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F3" w:rsidRPr="00D324F3" w:rsidRDefault="00D324F3" w:rsidP="00D324F3">
      <w:pPr>
        <w:jc w:val="center"/>
        <w:rPr>
          <w:b/>
          <w:bCs/>
          <w:szCs w:val="28"/>
          <w:lang w:bidi="ru-RU"/>
        </w:rPr>
      </w:pPr>
      <w:r w:rsidRPr="00D324F3">
        <w:rPr>
          <w:b/>
          <w:bCs/>
          <w:szCs w:val="28"/>
          <w:lang w:bidi="ru-RU"/>
        </w:rPr>
        <w:t>МУНИЦИПАЛЬНОЕ БЮДЖЕТНОЕ ОБЩЕОБРАЗОВАТЕЛЬНОЕ УЧРЕЖДЕНИЕ</w:t>
      </w:r>
    </w:p>
    <w:p w:rsidR="00D324F3" w:rsidRPr="00D324F3" w:rsidRDefault="00D324F3" w:rsidP="00D324F3">
      <w:pPr>
        <w:jc w:val="center"/>
        <w:rPr>
          <w:b/>
        </w:rPr>
      </w:pPr>
      <w:r w:rsidRPr="00D324F3">
        <w:rPr>
          <w:b/>
        </w:rPr>
        <w:t>СРЕДНЯЯ ОБЩЕОБРАЗОВАТЕЛЬНАЯ ШКОЛА С. ПОРЕЧЬЕ</w:t>
      </w:r>
    </w:p>
    <w:p w:rsidR="00D324F3" w:rsidRPr="00D324F3" w:rsidRDefault="00D324F3" w:rsidP="00D324F3">
      <w:pPr>
        <w:jc w:val="center"/>
        <w:rPr>
          <w:b/>
        </w:rPr>
      </w:pPr>
      <w:r w:rsidRPr="00D324F3">
        <w:rPr>
          <w:b/>
        </w:rPr>
        <w:t>УГЛЕГОРСКОГО ГОРОДСКОГО ОКРУГА</w:t>
      </w:r>
    </w:p>
    <w:p w:rsidR="00D324F3" w:rsidRPr="00D324F3" w:rsidRDefault="00D324F3" w:rsidP="00D324F3">
      <w:pPr>
        <w:jc w:val="center"/>
        <w:rPr>
          <w:b/>
        </w:rPr>
      </w:pPr>
      <w:r w:rsidRPr="00D324F3">
        <w:rPr>
          <w:b/>
        </w:rPr>
        <w:t>САХАЛИНСКОЙ ОБЛАСТИ</w:t>
      </w:r>
    </w:p>
    <w:p w:rsidR="00D324F3" w:rsidRPr="00D324F3" w:rsidRDefault="00D324F3" w:rsidP="00D324F3">
      <w:pPr>
        <w:jc w:val="center"/>
        <w:rPr>
          <w:b/>
        </w:rPr>
      </w:pPr>
      <w:r w:rsidRPr="00D324F3">
        <w:rPr>
          <w:b/>
        </w:rPr>
        <w:t>_____________________________________________________________________________</w:t>
      </w:r>
    </w:p>
    <w:p w:rsidR="00D324F3" w:rsidRPr="00D324F3" w:rsidRDefault="00D324F3" w:rsidP="00D324F3">
      <w:pPr>
        <w:jc w:val="center"/>
      </w:pPr>
      <w:r w:rsidRPr="00D324F3">
        <w:t xml:space="preserve">694903, Сахалинская область, </w:t>
      </w:r>
      <w:proofErr w:type="spellStart"/>
      <w:r w:rsidRPr="00D324F3">
        <w:t>Углегорский</w:t>
      </w:r>
      <w:proofErr w:type="spellEnd"/>
      <w:r w:rsidRPr="00D324F3">
        <w:t xml:space="preserve"> район, с. Поречье, ул. Школьная, д. 80</w:t>
      </w:r>
    </w:p>
    <w:p w:rsidR="00D324F3" w:rsidRPr="00D324F3" w:rsidRDefault="00D324F3" w:rsidP="00D324F3">
      <w:pPr>
        <w:jc w:val="center"/>
      </w:pPr>
      <w:r w:rsidRPr="00D324F3">
        <w:t>Тел./факс 8(42432)36-291, 8(4242)55-70-</w:t>
      </w:r>
      <w:proofErr w:type="gramStart"/>
      <w:r w:rsidRPr="00D324F3">
        <w:t xml:space="preserve">50  </w:t>
      </w:r>
      <w:r w:rsidRPr="00D324F3">
        <w:rPr>
          <w:lang w:val="en-US"/>
        </w:rPr>
        <w:t>E</w:t>
      </w:r>
      <w:r w:rsidRPr="00D324F3">
        <w:t>-</w:t>
      </w:r>
      <w:r w:rsidRPr="00D324F3">
        <w:rPr>
          <w:lang w:val="en-US"/>
        </w:rPr>
        <w:t>mail</w:t>
      </w:r>
      <w:proofErr w:type="gramEnd"/>
      <w:r w:rsidRPr="00D324F3">
        <w:t xml:space="preserve">: </w:t>
      </w:r>
      <w:r w:rsidRPr="00D324F3">
        <w:rPr>
          <w:shd w:val="clear" w:color="auto" w:fill="FFFFFF"/>
        </w:rPr>
        <w:t>ugo.mbousoshp@sakhalin.gov.ru</w:t>
      </w:r>
    </w:p>
    <w:p w:rsidR="00D324F3" w:rsidRPr="00D324F3" w:rsidRDefault="00D324F3" w:rsidP="00D324F3">
      <w:pPr>
        <w:rPr>
          <w:sz w:val="20"/>
          <w:szCs w:val="26"/>
        </w:rPr>
      </w:pPr>
    </w:p>
    <w:p w:rsidR="00D324F3" w:rsidRPr="00D324F3" w:rsidRDefault="00D324F3" w:rsidP="00D324F3">
      <w:pPr>
        <w:rPr>
          <w:sz w:val="20"/>
          <w:szCs w:val="26"/>
        </w:rPr>
      </w:pPr>
    </w:p>
    <w:p w:rsidR="00D324F3" w:rsidRPr="00D324F3" w:rsidRDefault="00D324F3" w:rsidP="00D324F3">
      <w:pPr>
        <w:rPr>
          <w:sz w:val="20"/>
          <w:szCs w:val="26"/>
        </w:rPr>
      </w:pPr>
    </w:p>
    <w:tbl>
      <w:tblPr>
        <w:tblStyle w:val="TableNormal"/>
        <w:tblpPr w:leftFromText="180" w:rightFromText="180" w:vertAnchor="page" w:horzAnchor="margin" w:tblpXSpec="center" w:tblpY="3631"/>
        <w:tblW w:w="0" w:type="auto"/>
        <w:tblLayout w:type="fixed"/>
        <w:tblLook w:val="01E0" w:firstRow="1" w:lastRow="1" w:firstColumn="1" w:lastColumn="1" w:noHBand="0" w:noVBand="0"/>
      </w:tblPr>
      <w:tblGrid>
        <w:gridCol w:w="5312"/>
        <w:gridCol w:w="4009"/>
      </w:tblGrid>
      <w:tr w:rsidR="00D324F3" w:rsidRPr="00D324F3" w:rsidTr="00D324F3">
        <w:trPr>
          <w:trHeight w:val="1513"/>
        </w:trPr>
        <w:tc>
          <w:tcPr>
            <w:tcW w:w="5312" w:type="dxa"/>
          </w:tcPr>
          <w:p w:rsidR="00D324F3" w:rsidRPr="00D324F3" w:rsidRDefault="00D324F3" w:rsidP="00D324F3">
            <w:pPr>
              <w:spacing w:line="266" w:lineRule="exact"/>
              <w:ind w:left="200"/>
              <w:rPr>
                <w:sz w:val="24"/>
              </w:rPr>
            </w:pPr>
            <w:r w:rsidRPr="00D324F3">
              <w:rPr>
                <w:sz w:val="24"/>
              </w:rPr>
              <w:t>СОГЛАСОВАНО</w:t>
            </w:r>
          </w:p>
          <w:p w:rsidR="00D324F3" w:rsidRPr="00D324F3" w:rsidRDefault="00D324F3" w:rsidP="00D324F3">
            <w:pPr>
              <w:ind w:left="200" w:right="229"/>
              <w:rPr>
                <w:sz w:val="24"/>
              </w:rPr>
            </w:pPr>
            <w:r w:rsidRPr="00D324F3">
              <w:rPr>
                <w:sz w:val="24"/>
              </w:rPr>
              <w:t>Протокол</w:t>
            </w:r>
            <w:r w:rsidRPr="00D324F3">
              <w:rPr>
                <w:spacing w:val="-5"/>
                <w:sz w:val="24"/>
              </w:rPr>
              <w:t xml:space="preserve"> </w:t>
            </w:r>
            <w:r w:rsidRPr="00D324F3">
              <w:rPr>
                <w:sz w:val="24"/>
              </w:rPr>
              <w:t>заседания</w:t>
            </w:r>
            <w:r w:rsidRPr="00D324F3">
              <w:rPr>
                <w:spacing w:val="-4"/>
                <w:sz w:val="24"/>
              </w:rPr>
              <w:t xml:space="preserve"> </w:t>
            </w:r>
            <w:r w:rsidRPr="00D324F3">
              <w:rPr>
                <w:sz w:val="24"/>
              </w:rPr>
              <w:t>Педагогического</w:t>
            </w:r>
            <w:r w:rsidRPr="00D324F3">
              <w:rPr>
                <w:spacing w:val="-4"/>
                <w:sz w:val="24"/>
              </w:rPr>
              <w:t xml:space="preserve"> </w:t>
            </w:r>
            <w:r w:rsidRPr="00D324F3">
              <w:rPr>
                <w:sz w:val="24"/>
              </w:rPr>
              <w:t>совета</w:t>
            </w:r>
            <w:r w:rsidRPr="00D324F3">
              <w:rPr>
                <w:spacing w:val="-57"/>
                <w:sz w:val="24"/>
              </w:rPr>
              <w:t xml:space="preserve"> </w:t>
            </w:r>
            <w:r w:rsidRPr="00D324F3">
              <w:rPr>
                <w:sz w:val="24"/>
              </w:rPr>
              <w:t>МБОУ СОШ с. Поречье</w:t>
            </w:r>
          </w:p>
          <w:p w:rsidR="00D324F3" w:rsidRPr="00D324F3" w:rsidRDefault="00D324F3" w:rsidP="00D324F3">
            <w:pPr>
              <w:ind w:left="200"/>
              <w:rPr>
                <w:sz w:val="24"/>
              </w:rPr>
            </w:pPr>
            <w:r w:rsidRPr="00D324F3">
              <w:rPr>
                <w:sz w:val="24"/>
              </w:rPr>
              <w:t>от 31 августа 2023</w:t>
            </w:r>
            <w:r w:rsidRPr="00D324F3">
              <w:rPr>
                <w:spacing w:val="-1"/>
                <w:sz w:val="24"/>
              </w:rPr>
              <w:t xml:space="preserve"> </w:t>
            </w:r>
            <w:r w:rsidRPr="00D324F3">
              <w:rPr>
                <w:sz w:val="24"/>
              </w:rPr>
              <w:t>г., №</w:t>
            </w:r>
            <w:r w:rsidRPr="00D324F3">
              <w:rPr>
                <w:spacing w:val="-1"/>
                <w:sz w:val="24"/>
              </w:rPr>
              <w:t xml:space="preserve"> </w:t>
            </w:r>
            <w:r w:rsidRPr="00D324F3">
              <w:rPr>
                <w:sz w:val="24"/>
              </w:rPr>
              <w:t>1</w:t>
            </w:r>
          </w:p>
        </w:tc>
        <w:tc>
          <w:tcPr>
            <w:tcW w:w="4009" w:type="dxa"/>
          </w:tcPr>
          <w:p w:rsidR="00D324F3" w:rsidRPr="00D324F3" w:rsidRDefault="00D324F3" w:rsidP="00D324F3">
            <w:pPr>
              <w:spacing w:line="266" w:lineRule="exact"/>
              <w:ind w:left="240"/>
              <w:jc w:val="right"/>
              <w:rPr>
                <w:sz w:val="24"/>
              </w:rPr>
            </w:pPr>
            <w:r w:rsidRPr="00D324F3">
              <w:rPr>
                <w:sz w:val="24"/>
              </w:rPr>
              <w:t>УТВЕРЖДЕНО</w:t>
            </w:r>
          </w:p>
          <w:p w:rsidR="009D60F2" w:rsidRDefault="00D324F3" w:rsidP="009D60F2">
            <w:pPr>
              <w:ind w:left="240" w:right="107"/>
              <w:jc w:val="right"/>
              <w:rPr>
                <w:sz w:val="24"/>
              </w:rPr>
            </w:pPr>
            <w:r w:rsidRPr="00D324F3">
              <w:rPr>
                <w:sz w:val="24"/>
              </w:rPr>
              <w:t>приказо</w:t>
            </w:r>
            <w:r w:rsidR="009D60F2">
              <w:rPr>
                <w:sz w:val="24"/>
              </w:rPr>
              <w:t>м директора</w:t>
            </w:r>
          </w:p>
          <w:p w:rsidR="009D60F2" w:rsidRDefault="00D324F3" w:rsidP="009D60F2">
            <w:pPr>
              <w:ind w:left="240" w:right="107"/>
              <w:jc w:val="right"/>
              <w:rPr>
                <w:sz w:val="24"/>
              </w:rPr>
            </w:pPr>
            <w:r w:rsidRPr="00D324F3">
              <w:rPr>
                <w:sz w:val="24"/>
              </w:rPr>
              <w:t>МБОУ СОШ с. Поречье</w:t>
            </w:r>
          </w:p>
          <w:p w:rsidR="00D324F3" w:rsidRPr="00D324F3" w:rsidRDefault="00D324F3" w:rsidP="009D60F2">
            <w:pPr>
              <w:ind w:left="240" w:right="107"/>
              <w:jc w:val="right"/>
              <w:rPr>
                <w:sz w:val="24"/>
              </w:rPr>
            </w:pPr>
            <w:r w:rsidRPr="00D324F3">
              <w:rPr>
                <w:sz w:val="24"/>
              </w:rPr>
              <w:t xml:space="preserve">Т.Н. </w:t>
            </w:r>
            <w:proofErr w:type="spellStart"/>
            <w:r w:rsidRPr="00D324F3">
              <w:rPr>
                <w:sz w:val="24"/>
              </w:rPr>
              <w:t>Русиной</w:t>
            </w:r>
            <w:proofErr w:type="spellEnd"/>
            <w:r w:rsidRPr="00D324F3">
              <w:rPr>
                <w:sz w:val="24"/>
              </w:rPr>
              <w:t xml:space="preserve"> </w:t>
            </w:r>
          </w:p>
          <w:p w:rsidR="00D324F3" w:rsidRPr="00D324F3" w:rsidRDefault="009D60F2" w:rsidP="009D60F2">
            <w:pPr>
              <w:tabs>
                <w:tab w:val="left" w:pos="2160"/>
              </w:tabs>
              <w:ind w:right="197"/>
              <w:jc w:val="right"/>
              <w:rPr>
                <w:sz w:val="24"/>
              </w:rPr>
            </w:pPr>
            <w:r>
              <w:rPr>
                <w:sz w:val="24"/>
              </w:rPr>
              <w:t xml:space="preserve">  </w:t>
            </w:r>
            <w:r w:rsidR="00D324F3" w:rsidRPr="00D324F3">
              <w:rPr>
                <w:sz w:val="24"/>
              </w:rPr>
              <w:t>от 31</w:t>
            </w:r>
            <w:r w:rsidR="00D324F3" w:rsidRPr="00D324F3">
              <w:rPr>
                <w:spacing w:val="-1"/>
                <w:sz w:val="24"/>
              </w:rPr>
              <w:t xml:space="preserve"> </w:t>
            </w:r>
            <w:r w:rsidR="00D324F3" w:rsidRPr="00D324F3">
              <w:rPr>
                <w:sz w:val="24"/>
              </w:rPr>
              <w:t>августа 2023 г. № 141-А</w:t>
            </w:r>
          </w:p>
          <w:p w:rsidR="00D324F3" w:rsidRPr="00D324F3" w:rsidRDefault="00D324F3" w:rsidP="00D324F3">
            <w:pPr>
              <w:tabs>
                <w:tab w:val="left" w:pos="2160"/>
              </w:tabs>
              <w:ind w:right="197"/>
              <w:jc w:val="right"/>
              <w:rPr>
                <w:sz w:val="24"/>
              </w:rPr>
            </w:pPr>
          </w:p>
        </w:tc>
      </w:tr>
      <w:tr w:rsidR="00D324F3" w:rsidRPr="00D324F3" w:rsidTr="00D324F3">
        <w:trPr>
          <w:trHeight w:val="1236"/>
        </w:trPr>
        <w:tc>
          <w:tcPr>
            <w:tcW w:w="5312" w:type="dxa"/>
          </w:tcPr>
          <w:p w:rsidR="00D324F3" w:rsidRPr="00D324F3" w:rsidRDefault="00D324F3" w:rsidP="00D324F3">
            <w:pPr>
              <w:spacing w:before="133"/>
              <w:ind w:left="200"/>
              <w:rPr>
                <w:sz w:val="24"/>
              </w:rPr>
            </w:pPr>
            <w:r w:rsidRPr="00D324F3">
              <w:rPr>
                <w:sz w:val="24"/>
              </w:rPr>
              <w:t>СОГЛАСОВАНО</w:t>
            </w:r>
          </w:p>
          <w:p w:rsidR="00D324F3" w:rsidRPr="00D324F3" w:rsidRDefault="00D324F3" w:rsidP="00D324F3">
            <w:pPr>
              <w:ind w:left="200" w:right="893"/>
              <w:rPr>
                <w:sz w:val="24"/>
              </w:rPr>
            </w:pPr>
            <w:r w:rsidRPr="00D324F3">
              <w:rPr>
                <w:sz w:val="24"/>
              </w:rPr>
              <w:t>протокол</w:t>
            </w:r>
            <w:r w:rsidRPr="00D324F3">
              <w:rPr>
                <w:spacing w:val="-5"/>
                <w:sz w:val="24"/>
              </w:rPr>
              <w:t xml:space="preserve"> </w:t>
            </w:r>
            <w:r w:rsidRPr="00D324F3">
              <w:rPr>
                <w:sz w:val="24"/>
              </w:rPr>
              <w:t>заседания</w:t>
            </w:r>
            <w:r w:rsidRPr="00D324F3">
              <w:rPr>
                <w:spacing w:val="-4"/>
                <w:sz w:val="24"/>
              </w:rPr>
              <w:t xml:space="preserve"> </w:t>
            </w:r>
            <w:r w:rsidRPr="00D324F3">
              <w:rPr>
                <w:sz w:val="24"/>
              </w:rPr>
              <w:t>Совета</w:t>
            </w:r>
            <w:r w:rsidRPr="00D324F3">
              <w:rPr>
                <w:spacing w:val="-5"/>
                <w:sz w:val="24"/>
              </w:rPr>
              <w:t xml:space="preserve"> </w:t>
            </w:r>
            <w:r w:rsidRPr="00D324F3">
              <w:rPr>
                <w:sz w:val="24"/>
              </w:rPr>
              <w:t>Учреждения</w:t>
            </w:r>
          </w:p>
          <w:p w:rsidR="00D324F3" w:rsidRPr="00D324F3" w:rsidRDefault="00D324F3" w:rsidP="00D324F3">
            <w:pPr>
              <w:spacing w:line="256" w:lineRule="exact"/>
              <w:ind w:left="200"/>
              <w:rPr>
                <w:sz w:val="24"/>
              </w:rPr>
            </w:pPr>
            <w:r w:rsidRPr="00D324F3">
              <w:rPr>
                <w:sz w:val="24"/>
              </w:rPr>
              <w:t>от</w:t>
            </w:r>
            <w:r w:rsidRPr="00D324F3">
              <w:rPr>
                <w:spacing w:val="1"/>
                <w:sz w:val="24"/>
              </w:rPr>
              <w:t xml:space="preserve"> </w:t>
            </w:r>
            <w:r w:rsidRPr="00D324F3">
              <w:rPr>
                <w:sz w:val="24"/>
              </w:rPr>
              <w:t>31 августа 2023</w:t>
            </w:r>
            <w:r w:rsidRPr="00D324F3">
              <w:rPr>
                <w:spacing w:val="-1"/>
                <w:sz w:val="24"/>
              </w:rPr>
              <w:t xml:space="preserve"> </w:t>
            </w:r>
            <w:r w:rsidRPr="00D324F3">
              <w:rPr>
                <w:sz w:val="24"/>
              </w:rPr>
              <w:t>г., №</w:t>
            </w:r>
            <w:r w:rsidRPr="00D324F3">
              <w:rPr>
                <w:spacing w:val="-2"/>
                <w:sz w:val="24"/>
              </w:rPr>
              <w:t xml:space="preserve"> </w:t>
            </w:r>
            <w:r w:rsidRPr="00D324F3">
              <w:rPr>
                <w:sz w:val="24"/>
              </w:rPr>
              <w:t>1</w:t>
            </w:r>
          </w:p>
        </w:tc>
        <w:tc>
          <w:tcPr>
            <w:tcW w:w="4009" w:type="dxa"/>
          </w:tcPr>
          <w:p w:rsidR="00D324F3" w:rsidRPr="00D324F3" w:rsidRDefault="00D324F3" w:rsidP="00D324F3">
            <w:pPr>
              <w:rPr>
                <w:sz w:val="28"/>
              </w:rPr>
            </w:pPr>
          </w:p>
        </w:tc>
      </w:tr>
    </w:tbl>
    <w:p w:rsidR="00D324F3" w:rsidRPr="00D324F3" w:rsidRDefault="00D324F3" w:rsidP="00D324F3">
      <w:pPr>
        <w:rPr>
          <w:sz w:val="20"/>
          <w:szCs w:val="26"/>
        </w:rPr>
      </w:pPr>
    </w:p>
    <w:p w:rsidR="00D324F3" w:rsidRPr="00D324F3" w:rsidRDefault="00D324F3" w:rsidP="00D324F3">
      <w:pPr>
        <w:rPr>
          <w:sz w:val="20"/>
          <w:szCs w:val="26"/>
        </w:rPr>
      </w:pPr>
    </w:p>
    <w:p w:rsidR="00D324F3" w:rsidRPr="00D324F3" w:rsidRDefault="00D324F3" w:rsidP="00D324F3">
      <w:pPr>
        <w:rPr>
          <w:sz w:val="20"/>
          <w:szCs w:val="26"/>
        </w:rPr>
      </w:pPr>
    </w:p>
    <w:p w:rsidR="00D324F3" w:rsidRPr="00D324F3" w:rsidRDefault="00D324F3" w:rsidP="00D324F3">
      <w:pPr>
        <w:rPr>
          <w:sz w:val="20"/>
          <w:szCs w:val="26"/>
        </w:rPr>
      </w:pPr>
    </w:p>
    <w:p w:rsidR="00D324F3" w:rsidRPr="00D324F3" w:rsidRDefault="00D324F3" w:rsidP="00D324F3">
      <w:pPr>
        <w:spacing w:before="4"/>
        <w:rPr>
          <w:sz w:val="16"/>
          <w:szCs w:val="26"/>
        </w:rPr>
      </w:pPr>
    </w:p>
    <w:p w:rsidR="00D324F3" w:rsidRPr="00D324F3" w:rsidRDefault="00D324F3" w:rsidP="00D324F3">
      <w:pPr>
        <w:jc w:val="center"/>
        <w:rPr>
          <w:b/>
          <w:sz w:val="40"/>
          <w:szCs w:val="40"/>
        </w:rPr>
      </w:pPr>
    </w:p>
    <w:p w:rsidR="00D324F3" w:rsidRPr="00D324F3" w:rsidRDefault="00D324F3" w:rsidP="00D324F3">
      <w:pPr>
        <w:jc w:val="center"/>
        <w:rPr>
          <w:b/>
          <w:sz w:val="40"/>
          <w:szCs w:val="40"/>
        </w:rPr>
      </w:pPr>
    </w:p>
    <w:p w:rsidR="00D324F3" w:rsidRPr="00D324F3" w:rsidRDefault="00D324F3" w:rsidP="00D324F3">
      <w:pPr>
        <w:jc w:val="center"/>
        <w:rPr>
          <w:b/>
          <w:sz w:val="40"/>
          <w:szCs w:val="40"/>
        </w:rPr>
      </w:pPr>
    </w:p>
    <w:p w:rsidR="00D324F3" w:rsidRPr="00D324F3" w:rsidRDefault="00D324F3" w:rsidP="00D324F3">
      <w:pPr>
        <w:jc w:val="center"/>
        <w:rPr>
          <w:b/>
          <w:sz w:val="40"/>
          <w:szCs w:val="40"/>
        </w:rPr>
      </w:pPr>
    </w:p>
    <w:p w:rsidR="00D324F3" w:rsidRPr="00D324F3" w:rsidRDefault="00D324F3" w:rsidP="00D324F3">
      <w:pPr>
        <w:jc w:val="center"/>
        <w:rPr>
          <w:b/>
          <w:sz w:val="40"/>
          <w:szCs w:val="40"/>
        </w:rPr>
      </w:pPr>
    </w:p>
    <w:p w:rsidR="00D324F3" w:rsidRPr="00D324F3" w:rsidRDefault="00D324F3" w:rsidP="00D324F3">
      <w:pPr>
        <w:jc w:val="center"/>
        <w:rPr>
          <w:b/>
          <w:sz w:val="40"/>
          <w:szCs w:val="40"/>
        </w:rPr>
      </w:pPr>
    </w:p>
    <w:p w:rsidR="00D324F3" w:rsidRPr="00D324F3" w:rsidRDefault="00D324F3" w:rsidP="00D324F3">
      <w:pPr>
        <w:jc w:val="center"/>
        <w:rPr>
          <w:b/>
          <w:sz w:val="40"/>
          <w:szCs w:val="40"/>
        </w:rPr>
      </w:pPr>
    </w:p>
    <w:p w:rsidR="00D324F3" w:rsidRPr="00D324F3" w:rsidRDefault="00D324F3" w:rsidP="00D324F3">
      <w:pPr>
        <w:jc w:val="center"/>
        <w:rPr>
          <w:b/>
          <w:spacing w:val="-88"/>
          <w:sz w:val="40"/>
          <w:szCs w:val="40"/>
        </w:rPr>
      </w:pPr>
      <w:r w:rsidRPr="00D324F3">
        <w:rPr>
          <w:b/>
          <w:sz w:val="40"/>
          <w:szCs w:val="40"/>
        </w:rPr>
        <w:t>Основная образовательная программа</w:t>
      </w:r>
      <w:r w:rsidRPr="00D324F3">
        <w:rPr>
          <w:b/>
          <w:spacing w:val="-88"/>
          <w:sz w:val="40"/>
          <w:szCs w:val="40"/>
        </w:rPr>
        <w:t xml:space="preserve"> </w:t>
      </w:r>
    </w:p>
    <w:p w:rsidR="00D324F3" w:rsidRPr="00D324F3" w:rsidRDefault="00D324F3" w:rsidP="00D324F3">
      <w:pPr>
        <w:jc w:val="center"/>
        <w:rPr>
          <w:b/>
          <w:sz w:val="40"/>
          <w:szCs w:val="40"/>
        </w:rPr>
      </w:pPr>
      <w:r>
        <w:rPr>
          <w:b/>
          <w:sz w:val="40"/>
          <w:szCs w:val="40"/>
        </w:rPr>
        <w:t>начального общего образования</w:t>
      </w:r>
    </w:p>
    <w:p w:rsidR="00D324F3" w:rsidRPr="00D324F3" w:rsidRDefault="00D324F3" w:rsidP="00D324F3">
      <w:pPr>
        <w:jc w:val="center"/>
        <w:rPr>
          <w:b/>
          <w:sz w:val="40"/>
          <w:szCs w:val="40"/>
        </w:rPr>
      </w:pPr>
      <w:r w:rsidRPr="00D324F3">
        <w:rPr>
          <w:b/>
          <w:sz w:val="40"/>
          <w:szCs w:val="40"/>
        </w:rPr>
        <w:t xml:space="preserve">МБОУ </w:t>
      </w:r>
      <w:proofErr w:type="gramStart"/>
      <w:r w:rsidRPr="00D324F3">
        <w:rPr>
          <w:b/>
          <w:sz w:val="40"/>
          <w:szCs w:val="40"/>
        </w:rPr>
        <w:t>СОШ  с.</w:t>
      </w:r>
      <w:proofErr w:type="gramEnd"/>
      <w:r w:rsidRPr="00D324F3">
        <w:rPr>
          <w:b/>
          <w:sz w:val="40"/>
          <w:szCs w:val="40"/>
        </w:rPr>
        <w:t xml:space="preserve"> Поречье</w:t>
      </w:r>
    </w:p>
    <w:p w:rsidR="00D324F3" w:rsidRPr="00D324F3" w:rsidRDefault="00D324F3" w:rsidP="00D324F3">
      <w:pPr>
        <w:jc w:val="center"/>
        <w:rPr>
          <w:b/>
          <w:sz w:val="40"/>
          <w:szCs w:val="40"/>
        </w:rPr>
      </w:pPr>
      <w:proofErr w:type="spellStart"/>
      <w:r w:rsidRPr="00D324F3">
        <w:rPr>
          <w:b/>
          <w:sz w:val="40"/>
          <w:szCs w:val="40"/>
        </w:rPr>
        <w:t>Углегорского</w:t>
      </w:r>
      <w:proofErr w:type="spellEnd"/>
      <w:r w:rsidRPr="00D324F3">
        <w:rPr>
          <w:b/>
          <w:sz w:val="40"/>
          <w:szCs w:val="40"/>
        </w:rPr>
        <w:t xml:space="preserve"> городского округа</w:t>
      </w:r>
    </w:p>
    <w:p w:rsidR="00D324F3" w:rsidRPr="00D324F3" w:rsidRDefault="00D324F3" w:rsidP="00D324F3">
      <w:pPr>
        <w:jc w:val="center"/>
        <w:rPr>
          <w:b/>
          <w:sz w:val="40"/>
          <w:szCs w:val="40"/>
        </w:rPr>
      </w:pPr>
      <w:r w:rsidRPr="00D324F3">
        <w:rPr>
          <w:b/>
          <w:sz w:val="40"/>
          <w:szCs w:val="40"/>
        </w:rPr>
        <w:t>Сахалинской области</w:t>
      </w:r>
    </w:p>
    <w:p w:rsidR="00D324F3" w:rsidRPr="00D324F3" w:rsidRDefault="00D324F3" w:rsidP="00D324F3">
      <w:pPr>
        <w:jc w:val="center"/>
        <w:rPr>
          <w:b/>
          <w:sz w:val="40"/>
          <w:szCs w:val="40"/>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rPr>
          <w:b/>
          <w:sz w:val="40"/>
          <w:szCs w:val="26"/>
        </w:rPr>
      </w:pPr>
    </w:p>
    <w:p w:rsidR="00D324F3" w:rsidRPr="00D324F3" w:rsidRDefault="00D324F3" w:rsidP="00D324F3">
      <w:pPr>
        <w:spacing w:before="235"/>
        <w:ind w:left="1266" w:right="1236"/>
        <w:jc w:val="center"/>
        <w:rPr>
          <w:b/>
          <w:sz w:val="28"/>
        </w:rPr>
        <w:sectPr w:rsidR="00D324F3" w:rsidRPr="00D324F3">
          <w:type w:val="continuous"/>
          <w:pgSz w:w="11910" w:h="16840"/>
          <w:pgMar w:top="1120" w:right="180" w:bottom="280" w:left="440" w:header="720" w:footer="720" w:gutter="0"/>
          <w:cols w:space="720"/>
        </w:sectPr>
      </w:pPr>
      <w:r w:rsidRPr="00D324F3">
        <w:rPr>
          <w:b/>
          <w:sz w:val="28"/>
        </w:rPr>
        <w:t>2023</w:t>
      </w:r>
    </w:p>
    <w:p w:rsidR="0019538A" w:rsidRDefault="0019538A">
      <w:pPr>
        <w:pStyle w:val="a3"/>
        <w:ind w:left="0"/>
        <w:jc w:val="left"/>
        <w:rPr>
          <w:b/>
          <w:sz w:val="20"/>
        </w:rPr>
      </w:pPr>
    </w:p>
    <w:p w:rsidR="0019538A" w:rsidRDefault="0019538A">
      <w:pPr>
        <w:pStyle w:val="a3"/>
        <w:ind w:left="0"/>
        <w:jc w:val="left"/>
        <w:rPr>
          <w:b/>
          <w:sz w:val="13"/>
        </w:rPr>
      </w:pPr>
    </w:p>
    <w:tbl>
      <w:tblPr>
        <w:tblStyle w:val="TableNormal"/>
        <w:tblW w:w="0" w:type="auto"/>
        <w:tblInd w:w="253" w:type="dxa"/>
        <w:tblLayout w:type="fixed"/>
        <w:tblLook w:val="01E0" w:firstRow="1" w:lastRow="1" w:firstColumn="1" w:lastColumn="1" w:noHBand="0" w:noVBand="0"/>
      </w:tblPr>
      <w:tblGrid>
        <w:gridCol w:w="1116"/>
        <w:gridCol w:w="8145"/>
        <w:gridCol w:w="848"/>
      </w:tblGrid>
      <w:tr w:rsidR="0019538A">
        <w:trPr>
          <w:trHeight w:val="289"/>
        </w:trPr>
        <w:tc>
          <w:tcPr>
            <w:tcW w:w="1116" w:type="dxa"/>
          </w:tcPr>
          <w:p w:rsidR="0019538A" w:rsidRDefault="00EA788B">
            <w:pPr>
              <w:pStyle w:val="TableParagraph"/>
              <w:spacing w:line="270" w:lineRule="exact"/>
              <w:ind w:left="180" w:right="113"/>
              <w:jc w:val="center"/>
              <w:rPr>
                <w:b/>
                <w:sz w:val="26"/>
              </w:rPr>
            </w:pPr>
            <w:r>
              <w:rPr>
                <w:b/>
                <w:sz w:val="26"/>
              </w:rPr>
              <w:t>№</w:t>
            </w:r>
            <w:r>
              <w:rPr>
                <w:b/>
                <w:spacing w:val="-3"/>
                <w:sz w:val="26"/>
              </w:rPr>
              <w:t xml:space="preserve"> </w:t>
            </w:r>
            <w:r>
              <w:rPr>
                <w:b/>
                <w:sz w:val="26"/>
              </w:rPr>
              <w:t>п/п</w:t>
            </w:r>
          </w:p>
        </w:tc>
        <w:tc>
          <w:tcPr>
            <w:tcW w:w="8145" w:type="dxa"/>
          </w:tcPr>
          <w:p w:rsidR="0019538A" w:rsidRDefault="00EA788B">
            <w:pPr>
              <w:pStyle w:val="TableParagraph"/>
              <w:spacing w:line="270" w:lineRule="exact"/>
              <w:ind w:left="3170" w:right="3491"/>
              <w:jc w:val="center"/>
              <w:rPr>
                <w:b/>
                <w:sz w:val="26"/>
              </w:rPr>
            </w:pPr>
            <w:r>
              <w:rPr>
                <w:b/>
                <w:sz w:val="26"/>
              </w:rPr>
              <w:t>Содержание</w:t>
            </w:r>
          </w:p>
        </w:tc>
        <w:tc>
          <w:tcPr>
            <w:tcW w:w="848" w:type="dxa"/>
          </w:tcPr>
          <w:p w:rsidR="0019538A" w:rsidRDefault="00EA788B">
            <w:pPr>
              <w:pStyle w:val="TableParagraph"/>
              <w:spacing w:line="270" w:lineRule="exact"/>
              <w:ind w:left="169" w:right="178"/>
              <w:jc w:val="center"/>
              <w:rPr>
                <w:b/>
                <w:sz w:val="26"/>
              </w:rPr>
            </w:pPr>
            <w:proofErr w:type="spellStart"/>
            <w:r>
              <w:rPr>
                <w:b/>
                <w:sz w:val="26"/>
              </w:rPr>
              <w:t>Стр</w:t>
            </w:r>
            <w:proofErr w:type="spellEnd"/>
          </w:p>
        </w:tc>
      </w:tr>
      <w:tr w:rsidR="0019538A">
        <w:trPr>
          <w:trHeight w:val="295"/>
        </w:trPr>
        <w:tc>
          <w:tcPr>
            <w:tcW w:w="1116" w:type="dxa"/>
          </w:tcPr>
          <w:p w:rsidR="0019538A" w:rsidRDefault="0019538A">
            <w:pPr>
              <w:pStyle w:val="TableParagraph"/>
              <w:ind w:left="0"/>
            </w:pPr>
          </w:p>
        </w:tc>
        <w:tc>
          <w:tcPr>
            <w:tcW w:w="8145" w:type="dxa"/>
          </w:tcPr>
          <w:p w:rsidR="0019538A" w:rsidRDefault="00EA788B">
            <w:pPr>
              <w:pStyle w:val="TableParagraph"/>
              <w:spacing w:line="276" w:lineRule="exact"/>
              <w:ind w:left="135"/>
              <w:rPr>
                <w:sz w:val="26"/>
              </w:rPr>
            </w:pPr>
            <w:r>
              <w:rPr>
                <w:sz w:val="26"/>
              </w:rPr>
              <w:t>Общие</w:t>
            </w:r>
            <w:r>
              <w:rPr>
                <w:spacing w:val="-3"/>
                <w:sz w:val="26"/>
              </w:rPr>
              <w:t xml:space="preserve"> </w:t>
            </w:r>
            <w:r>
              <w:rPr>
                <w:sz w:val="26"/>
              </w:rPr>
              <w:t>положения</w:t>
            </w:r>
          </w:p>
        </w:tc>
        <w:tc>
          <w:tcPr>
            <w:tcW w:w="848" w:type="dxa"/>
          </w:tcPr>
          <w:p w:rsidR="0019538A" w:rsidRDefault="00763184">
            <w:pPr>
              <w:pStyle w:val="TableParagraph"/>
              <w:spacing w:line="276" w:lineRule="exact"/>
              <w:ind w:left="0" w:right="14"/>
              <w:jc w:val="center"/>
              <w:rPr>
                <w:sz w:val="26"/>
              </w:rPr>
            </w:pPr>
            <w:r>
              <w:rPr>
                <w:w w:val="99"/>
                <w:sz w:val="26"/>
              </w:rPr>
              <w:t>4</w:t>
            </w:r>
          </w:p>
        </w:tc>
      </w:tr>
      <w:tr w:rsidR="0019538A">
        <w:trPr>
          <w:trHeight w:val="597"/>
        </w:trPr>
        <w:tc>
          <w:tcPr>
            <w:tcW w:w="1116" w:type="dxa"/>
          </w:tcPr>
          <w:p w:rsidR="0019538A" w:rsidRDefault="00EA788B">
            <w:pPr>
              <w:pStyle w:val="TableParagraph"/>
              <w:spacing w:line="293" w:lineRule="exact"/>
              <w:ind w:left="165" w:right="116"/>
              <w:jc w:val="center"/>
              <w:rPr>
                <w:sz w:val="26"/>
              </w:rPr>
            </w:pPr>
            <w:r>
              <w:rPr>
                <w:sz w:val="26"/>
              </w:rPr>
              <w:t>I.</w:t>
            </w:r>
          </w:p>
        </w:tc>
        <w:tc>
          <w:tcPr>
            <w:tcW w:w="8145" w:type="dxa"/>
          </w:tcPr>
          <w:p w:rsidR="0019538A" w:rsidRDefault="00EA788B">
            <w:pPr>
              <w:pStyle w:val="TableParagraph"/>
              <w:spacing w:line="292" w:lineRule="exact"/>
              <w:ind w:left="135"/>
              <w:rPr>
                <w:sz w:val="26"/>
              </w:rPr>
            </w:pPr>
            <w:r>
              <w:rPr>
                <w:sz w:val="26"/>
              </w:rPr>
              <w:t>Целевой</w:t>
            </w:r>
            <w:r>
              <w:rPr>
                <w:spacing w:val="12"/>
                <w:sz w:val="26"/>
              </w:rPr>
              <w:t xml:space="preserve"> </w:t>
            </w:r>
            <w:r>
              <w:rPr>
                <w:sz w:val="26"/>
              </w:rPr>
              <w:t>раздел</w:t>
            </w:r>
            <w:r>
              <w:rPr>
                <w:spacing w:val="76"/>
                <w:sz w:val="26"/>
              </w:rPr>
              <w:t xml:space="preserve"> </w:t>
            </w:r>
            <w:r>
              <w:rPr>
                <w:sz w:val="26"/>
              </w:rPr>
              <w:t>основной</w:t>
            </w:r>
            <w:r>
              <w:rPr>
                <w:spacing w:val="76"/>
                <w:sz w:val="26"/>
              </w:rPr>
              <w:t xml:space="preserve"> </w:t>
            </w:r>
            <w:r>
              <w:rPr>
                <w:sz w:val="26"/>
              </w:rPr>
              <w:t>образовательной</w:t>
            </w:r>
            <w:r>
              <w:rPr>
                <w:spacing w:val="77"/>
                <w:sz w:val="26"/>
              </w:rPr>
              <w:t xml:space="preserve"> </w:t>
            </w:r>
            <w:r>
              <w:rPr>
                <w:sz w:val="26"/>
              </w:rPr>
              <w:t>программы</w:t>
            </w:r>
            <w:r>
              <w:rPr>
                <w:spacing w:val="75"/>
                <w:sz w:val="26"/>
              </w:rPr>
              <w:t xml:space="preserve"> </w:t>
            </w:r>
            <w:r>
              <w:rPr>
                <w:sz w:val="26"/>
              </w:rPr>
              <w:t>начального</w:t>
            </w:r>
          </w:p>
          <w:p w:rsidR="0019538A" w:rsidRDefault="00EA788B">
            <w:pPr>
              <w:pStyle w:val="TableParagraph"/>
              <w:spacing w:line="286" w:lineRule="exact"/>
              <w:ind w:left="135"/>
              <w:rPr>
                <w:sz w:val="26"/>
              </w:rPr>
            </w:pPr>
            <w:r>
              <w:rPr>
                <w:sz w:val="26"/>
              </w:rPr>
              <w:t>общего</w:t>
            </w:r>
            <w:r>
              <w:rPr>
                <w:spacing w:val="-4"/>
                <w:sz w:val="26"/>
              </w:rPr>
              <w:t xml:space="preserve"> </w:t>
            </w:r>
            <w:r>
              <w:rPr>
                <w:sz w:val="26"/>
              </w:rPr>
              <w:t>образования</w:t>
            </w:r>
          </w:p>
        </w:tc>
        <w:tc>
          <w:tcPr>
            <w:tcW w:w="848" w:type="dxa"/>
          </w:tcPr>
          <w:p w:rsidR="0019538A" w:rsidRDefault="00763184">
            <w:pPr>
              <w:pStyle w:val="TableParagraph"/>
              <w:spacing w:line="293" w:lineRule="exact"/>
              <w:ind w:left="0" w:right="14"/>
              <w:jc w:val="center"/>
              <w:rPr>
                <w:sz w:val="26"/>
              </w:rPr>
            </w:pPr>
            <w:r>
              <w:rPr>
                <w:w w:val="99"/>
                <w:sz w:val="26"/>
              </w:rPr>
              <w:t>7</w:t>
            </w:r>
          </w:p>
        </w:tc>
      </w:tr>
      <w:tr w:rsidR="0019538A">
        <w:trPr>
          <w:trHeight w:val="300"/>
        </w:trPr>
        <w:tc>
          <w:tcPr>
            <w:tcW w:w="1116" w:type="dxa"/>
          </w:tcPr>
          <w:p w:rsidR="0019538A" w:rsidRDefault="00EA788B">
            <w:pPr>
              <w:pStyle w:val="TableParagraph"/>
              <w:spacing w:line="280" w:lineRule="exact"/>
              <w:ind w:left="180" w:right="116"/>
              <w:jc w:val="center"/>
              <w:rPr>
                <w:sz w:val="26"/>
              </w:rPr>
            </w:pPr>
            <w:r>
              <w:rPr>
                <w:sz w:val="26"/>
              </w:rPr>
              <w:t>1.1</w:t>
            </w:r>
          </w:p>
        </w:tc>
        <w:tc>
          <w:tcPr>
            <w:tcW w:w="8145" w:type="dxa"/>
          </w:tcPr>
          <w:p w:rsidR="0019538A" w:rsidRDefault="00EA788B">
            <w:pPr>
              <w:pStyle w:val="TableParagraph"/>
              <w:spacing w:line="280" w:lineRule="exact"/>
              <w:ind w:left="135"/>
              <w:rPr>
                <w:sz w:val="26"/>
              </w:rPr>
            </w:pPr>
            <w:r>
              <w:rPr>
                <w:sz w:val="26"/>
              </w:rPr>
              <w:t>Пояснительная</w:t>
            </w:r>
            <w:r>
              <w:rPr>
                <w:spacing w:val="-3"/>
                <w:sz w:val="26"/>
              </w:rPr>
              <w:t xml:space="preserve"> </w:t>
            </w:r>
            <w:r>
              <w:rPr>
                <w:sz w:val="26"/>
              </w:rPr>
              <w:t>записка</w:t>
            </w:r>
          </w:p>
        </w:tc>
        <w:tc>
          <w:tcPr>
            <w:tcW w:w="848" w:type="dxa"/>
          </w:tcPr>
          <w:p w:rsidR="0019538A" w:rsidRDefault="00763184">
            <w:pPr>
              <w:pStyle w:val="TableParagraph"/>
              <w:spacing w:line="280" w:lineRule="exact"/>
              <w:ind w:left="0" w:right="14"/>
              <w:jc w:val="center"/>
              <w:rPr>
                <w:sz w:val="26"/>
              </w:rPr>
            </w:pPr>
            <w:r>
              <w:rPr>
                <w:w w:val="99"/>
                <w:sz w:val="26"/>
              </w:rPr>
              <w:t>7</w:t>
            </w:r>
          </w:p>
        </w:tc>
      </w:tr>
      <w:tr w:rsidR="0019538A">
        <w:trPr>
          <w:trHeight w:val="597"/>
        </w:trPr>
        <w:tc>
          <w:tcPr>
            <w:tcW w:w="1116" w:type="dxa"/>
          </w:tcPr>
          <w:p w:rsidR="0019538A" w:rsidRDefault="00EA788B">
            <w:pPr>
              <w:pStyle w:val="TableParagraph"/>
              <w:spacing w:line="292" w:lineRule="exact"/>
              <w:ind w:left="179" w:right="116"/>
              <w:jc w:val="center"/>
              <w:rPr>
                <w:sz w:val="26"/>
              </w:rPr>
            </w:pPr>
            <w:r>
              <w:rPr>
                <w:sz w:val="26"/>
              </w:rPr>
              <w:t>1.1.1.</w:t>
            </w:r>
          </w:p>
        </w:tc>
        <w:tc>
          <w:tcPr>
            <w:tcW w:w="8145" w:type="dxa"/>
          </w:tcPr>
          <w:p w:rsidR="0019538A" w:rsidRDefault="00EA788B">
            <w:pPr>
              <w:pStyle w:val="TableParagraph"/>
              <w:spacing w:line="292" w:lineRule="exact"/>
              <w:ind w:left="135"/>
              <w:rPr>
                <w:sz w:val="26"/>
              </w:rPr>
            </w:pPr>
            <w:r>
              <w:rPr>
                <w:sz w:val="26"/>
              </w:rPr>
              <w:t>Цели</w:t>
            </w:r>
            <w:r>
              <w:rPr>
                <w:spacing w:val="55"/>
                <w:sz w:val="26"/>
              </w:rPr>
              <w:t xml:space="preserve"> </w:t>
            </w:r>
            <w:proofErr w:type="spellStart"/>
            <w:r>
              <w:rPr>
                <w:sz w:val="26"/>
              </w:rPr>
              <w:t>изадачи</w:t>
            </w:r>
            <w:proofErr w:type="spellEnd"/>
            <w:r>
              <w:rPr>
                <w:spacing w:val="118"/>
                <w:sz w:val="26"/>
              </w:rPr>
              <w:t xml:space="preserve"> </w:t>
            </w:r>
            <w:r>
              <w:rPr>
                <w:sz w:val="26"/>
              </w:rPr>
              <w:t>реализации</w:t>
            </w:r>
            <w:r>
              <w:rPr>
                <w:spacing w:val="119"/>
                <w:sz w:val="26"/>
              </w:rPr>
              <w:t xml:space="preserve"> </w:t>
            </w:r>
            <w:r>
              <w:rPr>
                <w:sz w:val="26"/>
              </w:rPr>
              <w:t>основной</w:t>
            </w:r>
            <w:r>
              <w:rPr>
                <w:spacing w:val="119"/>
                <w:sz w:val="26"/>
              </w:rPr>
              <w:t xml:space="preserve"> </w:t>
            </w:r>
            <w:r>
              <w:rPr>
                <w:sz w:val="26"/>
              </w:rPr>
              <w:t>образовательной</w:t>
            </w:r>
            <w:r>
              <w:rPr>
                <w:spacing w:val="120"/>
                <w:sz w:val="26"/>
              </w:rPr>
              <w:t xml:space="preserve"> </w:t>
            </w:r>
            <w:r>
              <w:rPr>
                <w:sz w:val="26"/>
              </w:rPr>
              <w:t>программы</w:t>
            </w:r>
          </w:p>
          <w:p w:rsidR="0019538A" w:rsidRDefault="00EA788B">
            <w:pPr>
              <w:pStyle w:val="TableParagraph"/>
              <w:spacing w:line="286" w:lineRule="exact"/>
              <w:ind w:left="135"/>
              <w:rPr>
                <w:sz w:val="26"/>
              </w:rPr>
            </w:pPr>
            <w:r>
              <w:rPr>
                <w:sz w:val="26"/>
              </w:rPr>
              <w:t>начального</w:t>
            </w:r>
            <w:r>
              <w:rPr>
                <w:spacing w:val="57"/>
                <w:sz w:val="26"/>
              </w:rPr>
              <w:t xml:space="preserve"> </w:t>
            </w:r>
            <w:r>
              <w:rPr>
                <w:sz w:val="26"/>
              </w:rPr>
              <w:t>общего</w:t>
            </w:r>
            <w:r>
              <w:rPr>
                <w:spacing w:val="-4"/>
                <w:sz w:val="26"/>
              </w:rPr>
              <w:t xml:space="preserve"> </w:t>
            </w:r>
            <w:r>
              <w:rPr>
                <w:sz w:val="26"/>
              </w:rPr>
              <w:t>образования</w:t>
            </w:r>
          </w:p>
        </w:tc>
        <w:tc>
          <w:tcPr>
            <w:tcW w:w="848" w:type="dxa"/>
          </w:tcPr>
          <w:p w:rsidR="0019538A" w:rsidRDefault="00763184">
            <w:pPr>
              <w:pStyle w:val="TableParagraph"/>
              <w:spacing w:line="292" w:lineRule="exact"/>
              <w:ind w:left="0" w:right="14"/>
              <w:jc w:val="center"/>
              <w:rPr>
                <w:sz w:val="26"/>
              </w:rPr>
            </w:pPr>
            <w:r>
              <w:rPr>
                <w:w w:val="99"/>
                <w:sz w:val="26"/>
              </w:rPr>
              <w:t>7</w:t>
            </w:r>
          </w:p>
        </w:tc>
      </w:tr>
      <w:tr w:rsidR="0019538A">
        <w:trPr>
          <w:trHeight w:val="597"/>
        </w:trPr>
        <w:tc>
          <w:tcPr>
            <w:tcW w:w="1116" w:type="dxa"/>
          </w:tcPr>
          <w:p w:rsidR="0019538A" w:rsidRDefault="00EA788B">
            <w:pPr>
              <w:pStyle w:val="TableParagraph"/>
              <w:spacing w:line="295" w:lineRule="exact"/>
              <w:ind w:left="179" w:right="116"/>
              <w:jc w:val="center"/>
              <w:rPr>
                <w:sz w:val="26"/>
              </w:rPr>
            </w:pPr>
            <w:r>
              <w:rPr>
                <w:sz w:val="26"/>
              </w:rPr>
              <w:t>1.1.2.</w:t>
            </w:r>
          </w:p>
        </w:tc>
        <w:tc>
          <w:tcPr>
            <w:tcW w:w="8145" w:type="dxa"/>
          </w:tcPr>
          <w:p w:rsidR="0019538A" w:rsidRDefault="00EA788B">
            <w:pPr>
              <w:pStyle w:val="TableParagraph"/>
              <w:spacing w:line="298" w:lineRule="exact"/>
              <w:ind w:left="135"/>
              <w:rPr>
                <w:sz w:val="26"/>
              </w:rPr>
            </w:pPr>
            <w:r>
              <w:rPr>
                <w:sz w:val="26"/>
              </w:rPr>
              <w:t>Принципы</w:t>
            </w:r>
            <w:r>
              <w:rPr>
                <w:spacing w:val="1"/>
                <w:sz w:val="26"/>
              </w:rPr>
              <w:t xml:space="preserve"> </w:t>
            </w:r>
            <w:r>
              <w:rPr>
                <w:sz w:val="26"/>
              </w:rPr>
              <w:t>и</w:t>
            </w:r>
            <w:r>
              <w:rPr>
                <w:spacing w:val="1"/>
                <w:sz w:val="26"/>
              </w:rPr>
              <w:t xml:space="preserve"> </w:t>
            </w:r>
            <w:r>
              <w:rPr>
                <w:sz w:val="26"/>
              </w:rPr>
              <w:t>подходы</w:t>
            </w:r>
            <w:r>
              <w:rPr>
                <w:spacing w:val="1"/>
                <w:sz w:val="26"/>
              </w:rPr>
              <w:t xml:space="preserve"> </w:t>
            </w:r>
            <w:r>
              <w:rPr>
                <w:sz w:val="26"/>
              </w:rPr>
              <w:t>к</w:t>
            </w:r>
            <w:r>
              <w:rPr>
                <w:spacing w:val="1"/>
                <w:sz w:val="26"/>
              </w:rPr>
              <w:t xml:space="preserve"> </w:t>
            </w:r>
            <w:r>
              <w:rPr>
                <w:sz w:val="26"/>
              </w:rPr>
              <w:t>формированию</w:t>
            </w:r>
            <w:r>
              <w:rPr>
                <w:spacing w:val="1"/>
                <w:sz w:val="26"/>
              </w:rPr>
              <w:t xml:space="preserve"> </w:t>
            </w:r>
            <w:r>
              <w:rPr>
                <w:sz w:val="26"/>
              </w:rPr>
              <w:t>основной</w:t>
            </w:r>
            <w:r>
              <w:rPr>
                <w:spacing w:val="1"/>
                <w:sz w:val="26"/>
              </w:rPr>
              <w:t xml:space="preserve"> </w:t>
            </w:r>
            <w:r>
              <w:rPr>
                <w:sz w:val="26"/>
              </w:rPr>
              <w:t>образовательной</w:t>
            </w:r>
            <w:r>
              <w:rPr>
                <w:spacing w:val="-62"/>
                <w:sz w:val="26"/>
              </w:rPr>
              <w:t xml:space="preserve"> </w:t>
            </w:r>
            <w:r>
              <w:rPr>
                <w:sz w:val="26"/>
              </w:rPr>
              <w:t>программы</w:t>
            </w:r>
            <w:r>
              <w:rPr>
                <w:spacing w:val="-1"/>
                <w:sz w:val="26"/>
              </w:rPr>
              <w:t xml:space="preserve"> </w:t>
            </w:r>
            <w:r>
              <w:rPr>
                <w:sz w:val="26"/>
              </w:rPr>
              <w:t>начального</w:t>
            </w:r>
            <w:r>
              <w:rPr>
                <w:spacing w:val="3"/>
                <w:sz w:val="26"/>
              </w:rPr>
              <w:t xml:space="preserve"> </w:t>
            </w:r>
            <w:r>
              <w:rPr>
                <w:sz w:val="26"/>
              </w:rPr>
              <w:t>общего образования</w:t>
            </w:r>
          </w:p>
        </w:tc>
        <w:tc>
          <w:tcPr>
            <w:tcW w:w="848" w:type="dxa"/>
          </w:tcPr>
          <w:p w:rsidR="0019538A" w:rsidRDefault="00763184">
            <w:pPr>
              <w:pStyle w:val="TableParagraph"/>
              <w:spacing w:line="295" w:lineRule="exact"/>
              <w:ind w:left="0" w:right="14"/>
              <w:jc w:val="center"/>
              <w:rPr>
                <w:sz w:val="26"/>
              </w:rPr>
            </w:pPr>
            <w:r>
              <w:rPr>
                <w:w w:val="99"/>
                <w:sz w:val="26"/>
              </w:rPr>
              <w:t>8</w:t>
            </w:r>
          </w:p>
        </w:tc>
      </w:tr>
      <w:tr w:rsidR="0019538A">
        <w:trPr>
          <w:trHeight w:val="597"/>
        </w:trPr>
        <w:tc>
          <w:tcPr>
            <w:tcW w:w="1116" w:type="dxa"/>
          </w:tcPr>
          <w:p w:rsidR="0019538A" w:rsidRDefault="00EA788B">
            <w:pPr>
              <w:pStyle w:val="TableParagraph"/>
              <w:spacing w:line="292" w:lineRule="exact"/>
              <w:ind w:left="179" w:right="116"/>
              <w:jc w:val="center"/>
              <w:rPr>
                <w:sz w:val="26"/>
              </w:rPr>
            </w:pPr>
            <w:r>
              <w:rPr>
                <w:sz w:val="26"/>
              </w:rPr>
              <w:t>1.1.3.</w:t>
            </w:r>
          </w:p>
        </w:tc>
        <w:tc>
          <w:tcPr>
            <w:tcW w:w="8145" w:type="dxa"/>
          </w:tcPr>
          <w:p w:rsidR="0019538A" w:rsidRDefault="00EA788B">
            <w:pPr>
              <w:pStyle w:val="TableParagraph"/>
              <w:tabs>
                <w:tab w:val="left" w:pos="1185"/>
                <w:tab w:val="left" w:pos="3205"/>
                <w:tab w:val="left" w:pos="4750"/>
                <w:tab w:val="left" w:pos="6093"/>
              </w:tabs>
              <w:spacing w:line="292" w:lineRule="exact"/>
              <w:ind w:left="135"/>
              <w:rPr>
                <w:sz w:val="26"/>
              </w:rPr>
            </w:pPr>
            <w:r>
              <w:rPr>
                <w:sz w:val="26"/>
              </w:rPr>
              <w:t>Общая</w:t>
            </w:r>
            <w:r>
              <w:rPr>
                <w:sz w:val="26"/>
              </w:rPr>
              <w:tab/>
              <w:t>характеристика</w:t>
            </w:r>
            <w:r>
              <w:rPr>
                <w:sz w:val="26"/>
              </w:rPr>
              <w:tab/>
              <w:t>программы</w:t>
            </w:r>
            <w:r>
              <w:rPr>
                <w:sz w:val="26"/>
              </w:rPr>
              <w:tab/>
              <w:t>основной</w:t>
            </w:r>
            <w:r>
              <w:rPr>
                <w:sz w:val="26"/>
              </w:rPr>
              <w:tab/>
              <w:t>образовательной</w:t>
            </w:r>
          </w:p>
          <w:p w:rsidR="0019538A" w:rsidRDefault="00EA788B">
            <w:pPr>
              <w:pStyle w:val="TableParagraph"/>
              <w:spacing w:line="286" w:lineRule="exact"/>
              <w:ind w:left="135"/>
              <w:rPr>
                <w:sz w:val="26"/>
              </w:rPr>
            </w:pPr>
            <w:r>
              <w:rPr>
                <w:sz w:val="26"/>
              </w:rPr>
              <w:t>программы</w:t>
            </w:r>
            <w:r>
              <w:rPr>
                <w:spacing w:val="-6"/>
                <w:sz w:val="26"/>
              </w:rPr>
              <w:t xml:space="preserve"> </w:t>
            </w:r>
            <w:r>
              <w:rPr>
                <w:sz w:val="26"/>
              </w:rPr>
              <w:t>начального</w:t>
            </w:r>
            <w:r>
              <w:rPr>
                <w:spacing w:val="57"/>
                <w:sz w:val="26"/>
              </w:rPr>
              <w:t xml:space="preserve"> </w:t>
            </w:r>
            <w:r>
              <w:rPr>
                <w:sz w:val="26"/>
              </w:rPr>
              <w:t>общего</w:t>
            </w:r>
            <w:r>
              <w:rPr>
                <w:spacing w:val="-5"/>
                <w:sz w:val="26"/>
              </w:rPr>
              <w:t xml:space="preserve"> </w:t>
            </w:r>
            <w:r>
              <w:rPr>
                <w:sz w:val="26"/>
              </w:rPr>
              <w:t>образования</w:t>
            </w:r>
          </w:p>
        </w:tc>
        <w:tc>
          <w:tcPr>
            <w:tcW w:w="848" w:type="dxa"/>
          </w:tcPr>
          <w:p w:rsidR="0019538A" w:rsidRDefault="00763184">
            <w:pPr>
              <w:pStyle w:val="TableParagraph"/>
              <w:spacing w:line="292" w:lineRule="exact"/>
              <w:ind w:left="0" w:right="14"/>
              <w:jc w:val="center"/>
              <w:rPr>
                <w:sz w:val="26"/>
              </w:rPr>
            </w:pPr>
            <w:r>
              <w:rPr>
                <w:w w:val="99"/>
                <w:sz w:val="26"/>
              </w:rPr>
              <w:t>9</w:t>
            </w:r>
          </w:p>
        </w:tc>
      </w:tr>
      <w:tr w:rsidR="0019538A">
        <w:trPr>
          <w:trHeight w:val="597"/>
        </w:trPr>
        <w:tc>
          <w:tcPr>
            <w:tcW w:w="1116" w:type="dxa"/>
          </w:tcPr>
          <w:p w:rsidR="0019538A" w:rsidRDefault="00EA788B">
            <w:pPr>
              <w:pStyle w:val="TableParagraph"/>
              <w:spacing w:line="295" w:lineRule="exact"/>
              <w:ind w:left="177" w:right="116"/>
              <w:jc w:val="center"/>
              <w:rPr>
                <w:sz w:val="26"/>
              </w:rPr>
            </w:pPr>
            <w:r>
              <w:rPr>
                <w:sz w:val="26"/>
              </w:rPr>
              <w:t>1.2</w:t>
            </w:r>
          </w:p>
        </w:tc>
        <w:tc>
          <w:tcPr>
            <w:tcW w:w="8145" w:type="dxa"/>
          </w:tcPr>
          <w:p w:rsidR="0019538A" w:rsidRDefault="00EA788B">
            <w:pPr>
              <w:pStyle w:val="TableParagraph"/>
              <w:spacing w:line="298" w:lineRule="exact"/>
              <w:ind w:left="135"/>
              <w:rPr>
                <w:sz w:val="26"/>
              </w:rPr>
            </w:pPr>
            <w:r>
              <w:rPr>
                <w:sz w:val="26"/>
              </w:rPr>
              <w:t>Общая</w:t>
            </w:r>
            <w:r>
              <w:rPr>
                <w:spacing w:val="21"/>
                <w:sz w:val="26"/>
              </w:rPr>
              <w:t xml:space="preserve"> </w:t>
            </w:r>
            <w:r>
              <w:rPr>
                <w:sz w:val="26"/>
              </w:rPr>
              <w:t>характеристика</w:t>
            </w:r>
            <w:r>
              <w:rPr>
                <w:spacing w:val="21"/>
                <w:sz w:val="26"/>
              </w:rPr>
              <w:t xml:space="preserve"> </w:t>
            </w:r>
            <w:r>
              <w:rPr>
                <w:sz w:val="26"/>
              </w:rPr>
              <w:t>планируемых</w:t>
            </w:r>
            <w:r>
              <w:rPr>
                <w:spacing w:val="20"/>
                <w:sz w:val="26"/>
              </w:rPr>
              <w:t xml:space="preserve"> </w:t>
            </w:r>
            <w:r>
              <w:rPr>
                <w:sz w:val="26"/>
              </w:rPr>
              <w:t>результатов</w:t>
            </w:r>
            <w:r>
              <w:rPr>
                <w:spacing w:val="23"/>
                <w:sz w:val="26"/>
              </w:rPr>
              <w:t xml:space="preserve"> </w:t>
            </w:r>
            <w:r>
              <w:rPr>
                <w:sz w:val="26"/>
              </w:rPr>
              <w:t>освоения</w:t>
            </w:r>
            <w:r>
              <w:rPr>
                <w:spacing w:val="22"/>
                <w:sz w:val="26"/>
              </w:rPr>
              <w:t xml:space="preserve"> </w:t>
            </w:r>
            <w:r>
              <w:rPr>
                <w:sz w:val="26"/>
              </w:rPr>
              <w:t>основной</w:t>
            </w:r>
            <w:r>
              <w:rPr>
                <w:spacing w:val="-62"/>
                <w:sz w:val="26"/>
              </w:rPr>
              <w:t xml:space="preserve"> </w:t>
            </w:r>
            <w:r>
              <w:rPr>
                <w:sz w:val="26"/>
              </w:rPr>
              <w:t>образовательной программы</w:t>
            </w:r>
            <w:r>
              <w:rPr>
                <w:spacing w:val="-2"/>
                <w:sz w:val="26"/>
              </w:rPr>
              <w:t xml:space="preserve"> </w:t>
            </w:r>
            <w:r>
              <w:rPr>
                <w:sz w:val="26"/>
              </w:rPr>
              <w:t>начального</w:t>
            </w:r>
            <w:r>
              <w:rPr>
                <w:spacing w:val="64"/>
                <w:sz w:val="26"/>
              </w:rPr>
              <w:t xml:space="preserve"> </w:t>
            </w:r>
            <w:r>
              <w:rPr>
                <w:sz w:val="26"/>
              </w:rPr>
              <w:t>общего</w:t>
            </w:r>
            <w:r>
              <w:rPr>
                <w:spacing w:val="-1"/>
                <w:sz w:val="26"/>
              </w:rPr>
              <w:t xml:space="preserve"> </w:t>
            </w:r>
            <w:r>
              <w:rPr>
                <w:sz w:val="26"/>
              </w:rPr>
              <w:t>образования</w:t>
            </w:r>
          </w:p>
        </w:tc>
        <w:tc>
          <w:tcPr>
            <w:tcW w:w="848" w:type="dxa"/>
          </w:tcPr>
          <w:p w:rsidR="0019538A" w:rsidRDefault="00763184">
            <w:pPr>
              <w:pStyle w:val="TableParagraph"/>
              <w:spacing w:line="295" w:lineRule="exact"/>
              <w:ind w:left="169" w:right="178"/>
              <w:jc w:val="center"/>
              <w:rPr>
                <w:sz w:val="26"/>
              </w:rPr>
            </w:pPr>
            <w:r>
              <w:rPr>
                <w:sz w:val="26"/>
              </w:rPr>
              <w:t>13</w:t>
            </w:r>
          </w:p>
        </w:tc>
      </w:tr>
      <w:tr w:rsidR="0019538A">
        <w:trPr>
          <w:trHeight w:val="897"/>
        </w:trPr>
        <w:tc>
          <w:tcPr>
            <w:tcW w:w="1116" w:type="dxa"/>
          </w:tcPr>
          <w:p w:rsidR="0019538A" w:rsidRDefault="00EA788B">
            <w:pPr>
              <w:pStyle w:val="TableParagraph"/>
              <w:spacing w:line="293" w:lineRule="exact"/>
              <w:ind w:left="177" w:right="116"/>
              <w:jc w:val="center"/>
              <w:rPr>
                <w:sz w:val="26"/>
              </w:rPr>
            </w:pPr>
            <w:r>
              <w:rPr>
                <w:sz w:val="26"/>
              </w:rPr>
              <w:t>1.3</w:t>
            </w:r>
          </w:p>
        </w:tc>
        <w:tc>
          <w:tcPr>
            <w:tcW w:w="8145" w:type="dxa"/>
          </w:tcPr>
          <w:p w:rsidR="0019538A" w:rsidRDefault="00EA788B">
            <w:pPr>
              <w:pStyle w:val="TableParagraph"/>
              <w:spacing w:line="293" w:lineRule="exact"/>
              <w:ind w:left="135"/>
              <w:rPr>
                <w:sz w:val="26"/>
              </w:rPr>
            </w:pPr>
            <w:r>
              <w:rPr>
                <w:sz w:val="26"/>
              </w:rPr>
              <w:t>Система</w:t>
            </w:r>
            <w:r>
              <w:rPr>
                <w:spacing w:val="54"/>
                <w:sz w:val="26"/>
              </w:rPr>
              <w:t xml:space="preserve"> </w:t>
            </w:r>
            <w:r>
              <w:rPr>
                <w:sz w:val="26"/>
              </w:rPr>
              <w:t>оценки</w:t>
            </w:r>
            <w:r>
              <w:rPr>
                <w:spacing w:val="118"/>
                <w:sz w:val="26"/>
              </w:rPr>
              <w:t xml:space="preserve"> </w:t>
            </w:r>
            <w:r>
              <w:rPr>
                <w:sz w:val="26"/>
              </w:rPr>
              <w:t>достижения</w:t>
            </w:r>
            <w:r>
              <w:rPr>
                <w:spacing w:val="118"/>
                <w:sz w:val="26"/>
              </w:rPr>
              <w:t xml:space="preserve"> </w:t>
            </w:r>
            <w:r>
              <w:rPr>
                <w:sz w:val="26"/>
              </w:rPr>
              <w:t>планируемых</w:t>
            </w:r>
            <w:r>
              <w:rPr>
                <w:spacing w:val="118"/>
                <w:sz w:val="26"/>
              </w:rPr>
              <w:t xml:space="preserve"> </w:t>
            </w:r>
            <w:r>
              <w:rPr>
                <w:sz w:val="26"/>
              </w:rPr>
              <w:t>результатов</w:t>
            </w:r>
            <w:r>
              <w:rPr>
                <w:spacing w:val="119"/>
                <w:sz w:val="26"/>
              </w:rPr>
              <w:t xml:space="preserve"> </w:t>
            </w:r>
            <w:r>
              <w:rPr>
                <w:sz w:val="26"/>
              </w:rPr>
              <w:t>освоения</w:t>
            </w:r>
          </w:p>
          <w:p w:rsidR="0019538A" w:rsidRDefault="00EA788B">
            <w:pPr>
              <w:pStyle w:val="TableParagraph"/>
              <w:tabs>
                <w:tab w:val="left" w:pos="1579"/>
                <w:tab w:val="left" w:pos="3838"/>
                <w:tab w:val="left" w:pos="5494"/>
                <w:tab w:val="left" w:pos="7144"/>
              </w:tabs>
              <w:spacing w:line="298" w:lineRule="exact"/>
              <w:ind w:left="135" w:right="188"/>
              <w:rPr>
                <w:sz w:val="26"/>
              </w:rPr>
            </w:pPr>
            <w:r>
              <w:rPr>
                <w:sz w:val="26"/>
              </w:rPr>
              <w:t>основной</w:t>
            </w:r>
            <w:r>
              <w:rPr>
                <w:sz w:val="26"/>
              </w:rPr>
              <w:tab/>
              <w:t>образовательной</w:t>
            </w:r>
            <w:r>
              <w:rPr>
                <w:sz w:val="26"/>
              </w:rPr>
              <w:tab/>
              <w:t>программы</w:t>
            </w:r>
            <w:r>
              <w:rPr>
                <w:sz w:val="26"/>
              </w:rPr>
              <w:tab/>
              <w:t>начального</w:t>
            </w:r>
            <w:r>
              <w:rPr>
                <w:sz w:val="26"/>
              </w:rPr>
              <w:tab/>
            </w:r>
            <w:r>
              <w:rPr>
                <w:spacing w:val="-2"/>
                <w:sz w:val="26"/>
              </w:rPr>
              <w:t>общего</w:t>
            </w:r>
            <w:r>
              <w:rPr>
                <w:spacing w:val="-62"/>
                <w:sz w:val="26"/>
              </w:rPr>
              <w:t xml:space="preserve"> </w:t>
            </w:r>
            <w:r>
              <w:rPr>
                <w:sz w:val="26"/>
              </w:rPr>
              <w:t>образования</w:t>
            </w:r>
          </w:p>
        </w:tc>
        <w:tc>
          <w:tcPr>
            <w:tcW w:w="848" w:type="dxa"/>
          </w:tcPr>
          <w:p w:rsidR="0019538A" w:rsidRDefault="00EA788B">
            <w:pPr>
              <w:pStyle w:val="TableParagraph"/>
              <w:spacing w:line="293" w:lineRule="exact"/>
              <w:ind w:left="169" w:right="178"/>
              <w:jc w:val="center"/>
              <w:rPr>
                <w:sz w:val="26"/>
              </w:rPr>
            </w:pPr>
            <w:r>
              <w:rPr>
                <w:sz w:val="26"/>
              </w:rPr>
              <w:t>25</w:t>
            </w:r>
          </w:p>
        </w:tc>
      </w:tr>
      <w:tr w:rsidR="0019538A">
        <w:trPr>
          <w:trHeight w:val="297"/>
        </w:trPr>
        <w:tc>
          <w:tcPr>
            <w:tcW w:w="1116" w:type="dxa"/>
          </w:tcPr>
          <w:p w:rsidR="0019538A" w:rsidRDefault="00EA788B">
            <w:pPr>
              <w:pStyle w:val="TableParagraph"/>
              <w:spacing w:line="278" w:lineRule="exact"/>
              <w:ind w:left="179" w:right="116"/>
              <w:jc w:val="center"/>
              <w:rPr>
                <w:sz w:val="26"/>
              </w:rPr>
            </w:pPr>
            <w:r>
              <w:rPr>
                <w:sz w:val="26"/>
              </w:rPr>
              <w:t>1.3.1.</w:t>
            </w:r>
          </w:p>
        </w:tc>
        <w:tc>
          <w:tcPr>
            <w:tcW w:w="8145" w:type="dxa"/>
          </w:tcPr>
          <w:p w:rsidR="0019538A" w:rsidRDefault="00EA788B">
            <w:pPr>
              <w:pStyle w:val="TableParagraph"/>
              <w:spacing w:line="278" w:lineRule="exact"/>
              <w:ind w:left="135"/>
              <w:rPr>
                <w:sz w:val="26"/>
              </w:rPr>
            </w:pPr>
            <w:r>
              <w:rPr>
                <w:sz w:val="26"/>
              </w:rPr>
              <w:t>Общие</w:t>
            </w:r>
            <w:r>
              <w:rPr>
                <w:spacing w:val="-4"/>
                <w:sz w:val="26"/>
              </w:rPr>
              <w:t xml:space="preserve"> </w:t>
            </w:r>
            <w:r>
              <w:rPr>
                <w:sz w:val="26"/>
              </w:rPr>
              <w:t>положения</w:t>
            </w:r>
          </w:p>
        </w:tc>
        <w:tc>
          <w:tcPr>
            <w:tcW w:w="848" w:type="dxa"/>
          </w:tcPr>
          <w:p w:rsidR="0019538A" w:rsidRDefault="00EA788B">
            <w:pPr>
              <w:pStyle w:val="TableParagraph"/>
              <w:spacing w:line="278" w:lineRule="exact"/>
              <w:ind w:left="169" w:right="178"/>
              <w:jc w:val="center"/>
              <w:rPr>
                <w:sz w:val="26"/>
              </w:rPr>
            </w:pPr>
            <w:r>
              <w:rPr>
                <w:sz w:val="26"/>
              </w:rPr>
              <w:t>25</w:t>
            </w:r>
          </w:p>
        </w:tc>
      </w:tr>
      <w:tr w:rsidR="0019538A">
        <w:trPr>
          <w:trHeight w:val="300"/>
        </w:trPr>
        <w:tc>
          <w:tcPr>
            <w:tcW w:w="1116" w:type="dxa"/>
          </w:tcPr>
          <w:p w:rsidR="0019538A" w:rsidRDefault="00EA788B">
            <w:pPr>
              <w:pStyle w:val="TableParagraph"/>
              <w:spacing w:line="280" w:lineRule="exact"/>
              <w:ind w:left="179" w:right="116"/>
              <w:jc w:val="center"/>
              <w:rPr>
                <w:sz w:val="26"/>
              </w:rPr>
            </w:pPr>
            <w:r>
              <w:rPr>
                <w:sz w:val="26"/>
              </w:rPr>
              <w:t>1.3.2.</w:t>
            </w:r>
          </w:p>
        </w:tc>
        <w:tc>
          <w:tcPr>
            <w:tcW w:w="8145" w:type="dxa"/>
          </w:tcPr>
          <w:p w:rsidR="0019538A" w:rsidRDefault="00EA788B">
            <w:pPr>
              <w:pStyle w:val="TableParagraph"/>
              <w:spacing w:line="280" w:lineRule="exact"/>
              <w:ind w:left="135"/>
              <w:rPr>
                <w:sz w:val="26"/>
              </w:rPr>
            </w:pPr>
            <w:r>
              <w:rPr>
                <w:sz w:val="26"/>
              </w:rPr>
              <w:t>Особенности</w:t>
            </w:r>
            <w:r>
              <w:rPr>
                <w:spacing w:val="-4"/>
                <w:sz w:val="26"/>
              </w:rPr>
              <w:t xml:space="preserve"> </w:t>
            </w:r>
            <w:r>
              <w:rPr>
                <w:sz w:val="26"/>
              </w:rPr>
              <w:t>оценки</w:t>
            </w:r>
            <w:r>
              <w:rPr>
                <w:spacing w:val="-3"/>
                <w:sz w:val="26"/>
              </w:rPr>
              <w:t xml:space="preserve"> </w:t>
            </w:r>
            <w:r>
              <w:rPr>
                <w:sz w:val="26"/>
              </w:rPr>
              <w:t>личностных</w:t>
            </w:r>
            <w:r>
              <w:rPr>
                <w:spacing w:val="-1"/>
                <w:sz w:val="26"/>
              </w:rPr>
              <w:t xml:space="preserve"> </w:t>
            </w:r>
            <w:r>
              <w:rPr>
                <w:sz w:val="26"/>
              </w:rPr>
              <w:t>результатов</w:t>
            </w:r>
          </w:p>
        </w:tc>
        <w:tc>
          <w:tcPr>
            <w:tcW w:w="848" w:type="dxa"/>
          </w:tcPr>
          <w:p w:rsidR="0019538A" w:rsidRDefault="00EA788B">
            <w:pPr>
              <w:pStyle w:val="TableParagraph"/>
              <w:spacing w:line="280" w:lineRule="exact"/>
              <w:ind w:left="169" w:right="178"/>
              <w:jc w:val="center"/>
              <w:rPr>
                <w:sz w:val="26"/>
              </w:rPr>
            </w:pPr>
            <w:r>
              <w:rPr>
                <w:sz w:val="26"/>
              </w:rPr>
              <w:t>26</w:t>
            </w:r>
          </w:p>
        </w:tc>
      </w:tr>
      <w:tr w:rsidR="0019538A">
        <w:trPr>
          <w:trHeight w:val="300"/>
        </w:trPr>
        <w:tc>
          <w:tcPr>
            <w:tcW w:w="1116" w:type="dxa"/>
          </w:tcPr>
          <w:p w:rsidR="0019538A" w:rsidRDefault="00EA788B">
            <w:pPr>
              <w:pStyle w:val="TableParagraph"/>
              <w:spacing w:line="280" w:lineRule="exact"/>
              <w:ind w:left="179" w:right="116"/>
              <w:jc w:val="center"/>
              <w:rPr>
                <w:sz w:val="26"/>
              </w:rPr>
            </w:pPr>
            <w:r>
              <w:rPr>
                <w:sz w:val="26"/>
              </w:rPr>
              <w:t>1.3.3.</w:t>
            </w:r>
          </w:p>
        </w:tc>
        <w:tc>
          <w:tcPr>
            <w:tcW w:w="8145" w:type="dxa"/>
          </w:tcPr>
          <w:p w:rsidR="0019538A" w:rsidRDefault="00EA788B">
            <w:pPr>
              <w:pStyle w:val="TableParagraph"/>
              <w:spacing w:line="280" w:lineRule="exact"/>
              <w:ind w:left="135"/>
              <w:rPr>
                <w:sz w:val="26"/>
              </w:rPr>
            </w:pPr>
            <w:r>
              <w:rPr>
                <w:sz w:val="26"/>
              </w:rPr>
              <w:t>Особенности</w:t>
            </w:r>
            <w:r>
              <w:rPr>
                <w:spacing w:val="-3"/>
                <w:sz w:val="26"/>
              </w:rPr>
              <w:t xml:space="preserve"> </w:t>
            </w:r>
            <w:r>
              <w:rPr>
                <w:sz w:val="26"/>
              </w:rPr>
              <w:t>оценки</w:t>
            </w:r>
            <w:r>
              <w:rPr>
                <w:spacing w:val="-3"/>
                <w:sz w:val="26"/>
              </w:rPr>
              <w:t xml:space="preserve"> </w:t>
            </w:r>
            <w:r>
              <w:rPr>
                <w:sz w:val="26"/>
              </w:rPr>
              <w:t>метапредметных</w:t>
            </w:r>
            <w:r>
              <w:rPr>
                <w:spacing w:val="-4"/>
                <w:sz w:val="26"/>
              </w:rPr>
              <w:t xml:space="preserve"> </w:t>
            </w:r>
            <w:r>
              <w:rPr>
                <w:sz w:val="26"/>
              </w:rPr>
              <w:t>результатов</w:t>
            </w:r>
          </w:p>
        </w:tc>
        <w:tc>
          <w:tcPr>
            <w:tcW w:w="848" w:type="dxa"/>
          </w:tcPr>
          <w:p w:rsidR="0019538A" w:rsidRDefault="00EA788B">
            <w:pPr>
              <w:pStyle w:val="TableParagraph"/>
              <w:spacing w:line="280" w:lineRule="exact"/>
              <w:ind w:left="169" w:right="178"/>
              <w:jc w:val="center"/>
              <w:rPr>
                <w:sz w:val="26"/>
              </w:rPr>
            </w:pPr>
            <w:r>
              <w:rPr>
                <w:sz w:val="26"/>
              </w:rPr>
              <w:t>27</w:t>
            </w:r>
          </w:p>
        </w:tc>
      </w:tr>
      <w:tr w:rsidR="0019538A">
        <w:trPr>
          <w:trHeight w:val="297"/>
        </w:trPr>
        <w:tc>
          <w:tcPr>
            <w:tcW w:w="1116" w:type="dxa"/>
          </w:tcPr>
          <w:p w:rsidR="0019538A" w:rsidRDefault="00EA788B">
            <w:pPr>
              <w:pStyle w:val="TableParagraph"/>
              <w:spacing w:line="278" w:lineRule="exact"/>
              <w:ind w:left="179" w:right="116"/>
              <w:jc w:val="center"/>
              <w:rPr>
                <w:sz w:val="26"/>
              </w:rPr>
            </w:pPr>
            <w:r>
              <w:rPr>
                <w:sz w:val="26"/>
              </w:rPr>
              <w:t>1.3.4.</w:t>
            </w:r>
          </w:p>
        </w:tc>
        <w:tc>
          <w:tcPr>
            <w:tcW w:w="8145" w:type="dxa"/>
          </w:tcPr>
          <w:p w:rsidR="0019538A" w:rsidRDefault="00EA788B">
            <w:pPr>
              <w:pStyle w:val="TableParagraph"/>
              <w:spacing w:line="278" w:lineRule="exact"/>
              <w:ind w:left="135"/>
              <w:rPr>
                <w:sz w:val="26"/>
              </w:rPr>
            </w:pPr>
            <w:r>
              <w:rPr>
                <w:sz w:val="26"/>
              </w:rPr>
              <w:t>Особенности</w:t>
            </w:r>
            <w:r>
              <w:rPr>
                <w:spacing w:val="-5"/>
                <w:sz w:val="26"/>
              </w:rPr>
              <w:t xml:space="preserve"> </w:t>
            </w:r>
            <w:r>
              <w:rPr>
                <w:sz w:val="26"/>
              </w:rPr>
              <w:t>оценки</w:t>
            </w:r>
            <w:r>
              <w:rPr>
                <w:spacing w:val="-4"/>
                <w:sz w:val="26"/>
              </w:rPr>
              <w:t xml:space="preserve"> </w:t>
            </w:r>
            <w:r>
              <w:rPr>
                <w:sz w:val="26"/>
              </w:rPr>
              <w:t>предметных</w:t>
            </w:r>
            <w:r>
              <w:rPr>
                <w:spacing w:val="-5"/>
                <w:sz w:val="26"/>
              </w:rPr>
              <w:t xml:space="preserve"> </w:t>
            </w:r>
            <w:r>
              <w:rPr>
                <w:sz w:val="26"/>
              </w:rPr>
              <w:t>результатов</w:t>
            </w:r>
          </w:p>
        </w:tc>
        <w:tc>
          <w:tcPr>
            <w:tcW w:w="848" w:type="dxa"/>
          </w:tcPr>
          <w:p w:rsidR="0019538A" w:rsidRDefault="00EA788B">
            <w:pPr>
              <w:pStyle w:val="TableParagraph"/>
              <w:spacing w:line="278" w:lineRule="exact"/>
              <w:ind w:left="169" w:right="178"/>
              <w:jc w:val="center"/>
              <w:rPr>
                <w:sz w:val="26"/>
              </w:rPr>
            </w:pPr>
            <w:r>
              <w:rPr>
                <w:sz w:val="26"/>
              </w:rPr>
              <w:t>29</w:t>
            </w:r>
          </w:p>
        </w:tc>
      </w:tr>
      <w:tr w:rsidR="0019538A">
        <w:trPr>
          <w:trHeight w:val="300"/>
        </w:trPr>
        <w:tc>
          <w:tcPr>
            <w:tcW w:w="1116" w:type="dxa"/>
          </w:tcPr>
          <w:p w:rsidR="0019538A" w:rsidRDefault="00EA788B">
            <w:pPr>
              <w:pStyle w:val="TableParagraph"/>
              <w:spacing w:line="280" w:lineRule="exact"/>
              <w:ind w:left="179" w:right="116"/>
              <w:jc w:val="center"/>
              <w:rPr>
                <w:sz w:val="26"/>
              </w:rPr>
            </w:pPr>
            <w:r>
              <w:rPr>
                <w:sz w:val="26"/>
              </w:rPr>
              <w:t>1.3.5.</w:t>
            </w:r>
          </w:p>
        </w:tc>
        <w:tc>
          <w:tcPr>
            <w:tcW w:w="8145" w:type="dxa"/>
          </w:tcPr>
          <w:p w:rsidR="0019538A" w:rsidRDefault="00EA788B">
            <w:pPr>
              <w:pStyle w:val="TableParagraph"/>
              <w:spacing w:line="280" w:lineRule="exact"/>
              <w:ind w:left="135"/>
              <w:rPr>
                <w:sz w:val="26"/>
              </w:rPr>
            </w:pPr>
            <w:r>
              <w:rPr>
                <w:sz w:val="26"/>
              </w:rPr>
              <w:t>Организация</w:t>
            </w:r>
            <w:r>
              <w:rPr>
                <w:spacing w:val="-4"/>
                <w:sz w:val="26"/>
              </w:rPr>
              <w:t xml:space="preserve"> </w:t>
            </w:r>
            <w:r>
              <w:rPr>
                <w:sz w:val="26"/>
              </w:rPr>
              <w:t>и</w:t>
            </w:r>
            <w:r>
              <w:rPr>
                <w:spacing w:val="-4"/>
                <w:sz w:val="26"/>
              </w:rPr>
              <w:t xml:space="preserve"> </w:t>
            </w:r>
            <w:r>
              <w:rPr>
                <w:sz w:val="26"/>
              </w:rPr>
              <w:t>содержание</w:t>
            </w:r>
            <w:r>
              <w:rPr>
                <w:spacing w:val="-4"/>
                <w:sz w:val="26"/>
              </w:rPr>
              <w:t xml:space="preserve"> </w:t>
            </w:r>
            <w:r w:rsidR="0042647C">
              <w:rPr>
                <w:sz w:val="26"/>
              </w:rPr>
              <w:t>оценочных</w:t>
            </w:r>
            <w:r>
              <w:rPr>
                <w:spacing w:val="-6"/>
                <w:sz w:val="26"/>
              </w:rPr>
              <w:t xml:space="preserve"> </w:t>
            </w:r>
            <w:r>
              <w:rPr>
                <w:sz w:val="26"/>
              </w:rPr>
              <w:t>процедур</w:t>
            </w:r>
          </w:p>
        </w:tc>
        <w:tc>
          <w:tcPr>
            <w:tcW w:w="848" w:type="dxa"/>
          </w:tcPr>
          <w:p w:rsidR="0019538A" w:rsidRDefault="00763184">
            <w:pPr>
              <w:pStyle w:val="TableParagraph"/>
              <w:spacing w:line="280" w:lineRule="exact"/>
              <w:ind w:left="169" w:right="178"/>
              <w:jc w:val="center"/>
              <w:rPr>
                <w:sz w:val="26"/>
              </w:rPr>
            </w:pPr>
            <w:r>
              <w:rPr>
                <w:sz w:val="26"/>
              </w:rPr>
              <w:t>29</w:t>
            </w:r>
          </w:p>
        </w:tc>
      </w:tr>
      <w:tr w:rsidR="0019538A">
        <w:trPr>
          <w:trHeight w:val="300"/>
        </w:trPr>
        <w:tc>
          <w:tcPr>
            <w:tcW w:w="1116" w:type="dxa"/>
          </w:tcPr>
          <w:p w:rsidR="0019538A" w:rsidRDefault="00EA788B">
            <w:pPr>
              <w:pStyle w:val="TableParagraph"/>
              <w:spacing w:line="280" w:lineRule="exact"/>
              <w:ind w:left="165" w:right="116"/>
              <w:jc w:val="center"/>
              <w:rPr>
                <w:sz w:val="26"/>
              </w:rPr>
            </w:pPr>
            <w:r>
              <w:rPr>
                <w:sz w:val="26"/>
              </w:rPr>
              <w:t>II.</w:t>
            </w:r>
          </w:p>
        </w:tc>
        <w:tc>
          <w:tcPr>
            <w:tcW w:w="8145" w:type="dxa"/>
          </w:tcPr>
          <w:p w:rsidR="0019538A" w:rsidRDefault="00EA788B">
            <w:pPr>
              <w:pStyle w:val="TableParagraph"/>
              <w:spacing w:line="280" w:lineRule="exact"/>
              <w:ind w:left="135"/>
              <w:rPr>
                <w:sz w:val="26"/>
              </w:rPr>
            </w:pPr>
            <w:r>
              <w:rPr>
                <w:sz w:val="26"/>
              </w:rPr>
              <w:t>Содержательный</w:t>
            </w:r>
            <w:r>
              <w:rPr>
                <w:spacing w:val="-4"/>
                <w:sz w:val="26"/>
              </w:rPr>
              <w:t xml:space="preserve"> </w:t>
            </w:r>
            <w:r>
              <w:rPr>
                <w:sz w:val="26"/>
              </w:rPr>
              <w:t>раздел</w:t>
            </w:r>
          </w:p>
        </w:tc>
        <w:tc>
          <w:tcPr>
            <w:tcW w:w="848" w:type="dxa"/>
          </w:tcPr>
          <w:p w:rsidR="0019538A" w:rsidRDefault="00763184">
            <w:pPr>
              <w:pStyle w:val="TableParagraph"/>
              <w:spacing w:line="280" w:lineRule="exact"/>
              <w:ind w:left="169" w:right="178"/>
              <w:jc w:val="center"/>
              <w:rPr>
                <w:sz w:val="26"/>
              </w:rPr>
            </w:pPr>
            <w:r>
              <w:rPr>
                <w:sz w:val="26"/>
              </w:rPr>
              <w:t>31</w:t>
            </w:r>
          </w:p>
        </w:tc>
      </w:tr>
      <w:tr w:rsidR="0019538A">
        <w:trPr>
          <w:trHeight w:val="297"/>
        </w:trPr>
        <w:tc>
          <w:tcPr>
            <w:tcW w:w="1116" w:type="dxa"/>
          </w:tcPr>
          <w:p w:rsidR="0019538A" w:rsidRDefault="00EA788B">
            <w:pPr>
              <w:pStyle w:val="TableParagraph"/>
              <w:spacing w:line="278" w:lineRule="exact"/>
              <w:ind w:left="180" w:right="112"/>
              <w:jc w:val="center"/>
              <w:rPr>
                <w:sz w:val="26"/>
              </w:rPr>
            </w:pPr>
            <w:r>
              <w:rPr>
                <w:sz w:val="26"/>
              </w:rPr>
              <w:t>2.1.</w:t>
            </w:r>
          </w:p>
        </w:tc>
        <w:tc>
          <w:tcPr>
            <w:tcW w:w="8145" w:type="dxa"/>
          </w:tcPr>
          <w:p w:rsidR="0019538A" w:rsidRDefault="00EA788B">
            <w:pPr>
              <w:pStyle w:val="TableParagraph"/>
              <w:spacing w:line="278" w:lineRule="exact"/>
              <w:ind w:left="135"/>
              <w:rPr>
                <w:sz w:val="26"/>
              </w:rPr>
            </w:pPr>
            <w:r>
              <w:rPr>
                <w:sz w:val="26"/>
              </w:rPr>
              <w:t>Рабочие</w:t>
            </w:r>
            <w:r>
              <w:rPr>
                <w:spacing w:val="-4"/>
                <w:sz w:val="26"/>
              </w:rPr>
              <w:t xml:space="preserve"> </w:t>
            </w:r>
            <w:r>
              <w:rPr>
                <w:sz w:val="26"/>
              </w:rPr>
              <w:t>программы</w:t>
            </w:r>
            <w:r>
              <w:rPr>
                <w:spacing w:val="55"/>
                <w:sz w:val="26"/>
              </w:rPr>
              <w:t xml:space="preserve"> </w:t>
            </w:r>
            <w:r>
              <w:rPr>
                <w:sz w:val="26"/>
              </w:rPr>
              <w:t>учебных</w:t>
            </w:r>
            <w:r>
              <w:rPr>
                <w:spacing w:val="-4"/>
                <w:sz w:val="26"/>
              </w:rPr>
              <w:t xml:space="preserve"> </w:t>
            </w:r>
            <w:r>
              <w:rPr>
                <w:sz w:val="26"/>
              </w:rPr>
              <w:t>предметов</w:t>
            </w:r>
          </w:p>
        </w:tc>
        <w:tc>
          <w:tcPr>
            <w:tcW w:w="848" w:type="dxa"/>
          </w:tcPr>
          <w:p w:rsidR="0019538A" w:rsidRDefault="00763184">
            <w:pPr>
              <w:pStyle w:val="TableParagraph"/>
              <w:spacing w:line="278" w:lineRule="exact"/>
              <w:ind w:left="169" w:right="178"/>
              <w:jc w:val="center"/>
              <w:rPr>
                <w:sz w:val="26"/>
              </w:rPr>
            </w:pPr>
            <w:r>
              <w:rPr>
                <w:sz w:val="26"/>
              </w:rPr>
              <w:t>31</w:t>
            </w:r>
          </w:p>
        </w:tc>
      </w:tr>
      <w:tr w:rsidR="0019538A">
        <w:trPr>
          <w:trHeight w:val="297"/>
        </w:trPr>
        <w:tc>
          <w:tcPr>
            <w:tcW w:w="1116" w:type="dxa"/>
          </w:tcPr>
          <w:p w:rsidR="0019538A" w:rsidRDefault="00EA788B">
            <w:pPr>
              <w:pStyle w:val="TableParagraph"/>
              <w:spacing w:line="278" w:lineRule="exact"/>
              <w:ind w:left="180" w:right="112"/>
              <w:jc w:val="center"/>
              <w:rPr>
                <w:sz w:val="26"/>
              </w:rPr>
            </w:pPr>
            <w:r>
              <w:rPr>
                <w:sz w:val="26"/>
              </w:rPr>
              <w:t>2.2.</w:t>
            </w:r>
          </w:p>
        </w:tc>
        <w:tc>
          <w:tcPr>
            <w:tcW w:w="8145" w:type="dxa"/>
          </w:tcPr>
          <w:p w:rsidR="0019538A" w:rsidRDefault="00EA788B">
            <w:pPr>
              <w:pStyle w:val="TableParagraph"/>
              <w:spacing w:line="278" w:lineRule="exact"/>
              <w:ind w:left="135"/>
              <w:rPr>
                <w:sz w:val="26"/>
              </w:rPr>
            </w:pPr>
            <w:r>
              <w:rPr>
                <w:sz w:val="26"/>
              </w:rPr>
              <w:t>Программа</w:t>
            </w:r>
            <w:r>
              <w:rPr>
                <w:spacing w:val="-4"/>
                <w:sz w:val="26"/>
              </w:rPr>
              <w:t xml:space="preserve"> </w:t>
            </w:r>
            <w:r>
              <w:rPr>
                <w:sz w:val="26"/>
              </w:rPr>
              <w:t>формирования</w:t>
            </w:r>
            <w:r>
              <w:rPr>
                <w:spacing w:val="59"/>
                <w:sz w:val="26"/>
              </w:rPr>
              <w:t xml:space="preserve"> </w:t>
            </w:r>
            <w:r>
              <w:rPr>
                <w:sz w:val="26"/>
              </w:rPr>
              <w:t>универсальных</w:t>
            </w:r>
            <w:r>
              <w:rPr>
                <w:spacing w:val="-7"/>
                <w:sz w:val="26"/>
              </w:rPr>
              <w:t xml:space="preserve"> </w:t>
            </w:r>
            <w:r>
              <w:rPr>
                <w:sz w:val="26"/>
              </w:rPr>
              <w:t>учебных</w:t>
            </w:r>
            <w:r>
              <w:rPr>
                <w:spacing w:val="-4"/>
                <w:sz w:val="26"/>
              </w:rPr>
              <w:t xml:space="preserve"> </w:t>
            </w:r>
            <w:r>
              <w:rPr>
                <w:sz w:val="26"/>
              </w:rPr>
              <w:t>действий</w:t>
            </w:r>
          </w:p>
        </w:tc>
        <w:tc>
          <w:tcPr>
            <w:tcW w:w="848" w:type="dxa"/>
          </w:tcPr>
          <w:p w:rsidR="0019538A" w:rsidRDefault="00763184">
            <w:pPr>
              <w:pStyle w:val="TableParagraph"/>
              <w:spacing w:line="278" w:lineRule="exact"/>
              <w:ind w:left="169" w:right="178"/>
              <w:jc w:val="center"/>
              <w:rPr>
                <w:sz w:val="26"/>
              </w:rPr>
            </w:pPr>
            <w:r>
              <w:rPr>
                <w:sz w:val="26"/>
              </w:rPr>
              <w:t>32</w:t>
            </w:r>
          </w:p>
        </w:tc>
      </w:tr>
      <w:tr w:rsidR="0019538A">
        <w:trPr>
          <w:trHeight w:val="600"/>
        </w:trPr>
        <w:tc>
          <w:tcPr>
            <w:tcW w:w="1116" w:type="dxa"/>
          </w:tcPr>
          <w:p w:rsidR="0019538A" w:rsidRDefault="00EA788B">
            <w:pPr>
              <w:pStyle w:val="TableParagraph"/>
              <w:spacing w:line="293" w:lineRule="exact"/>
              <w:ind w:left="179" w:right="116"/>
              <w:jc w:val="center"/>
              <w:rPr>
                <w:sz w:val="26"/>
              </w:rPr>
            </w:pPr>
            <w:r>
              <w:rPr>
                <w:sz w:val="26"/>
              </w:rPr>
              <w:t>2.2.1.</w:t>
            </w:r>
          </w:p>
        </w:tc>
        <w:tc>
          <w:tcPr>
            <w:tcW w:w="8145" w:type="dxa"/>
          </w:tcPr>
          <w:p w:rsidR="0019538A" w:rsidRDefault="00EA788B">
            <w:pPr>
              <w:pStyle w:val="TableParagraph"/>
              <w:tabs>
                <w:tab w:val="left" w:pos="1541"/>
                <w:tab w:val="left" w:pos="3230"/>
                <w:tab w:val="left" w:pos="5245"/>
                <w:tab w:val="left" w:pos="6507"/>
                <w:tab w:val="left" w:pos="7840"/>
              </w:tabs>
              <w:spacing w:line="293" w:lineRule="exact"/>
              <w:ind w:left="135"/>
              <w:rPr>
                <w:sz w:val="26"/>
              </w:rPr>
            </w:pPr>
            <w:r>
              <w:rPr>
                <w:sz w:val="26"/>
              </w:rPr>
              <w:t>Описание</w:t>
            </w:r>
            <w:r>
              <w:rPr>
                <w:sz w:val="26"/>
              </w:rPr>
              <w:tab/>
              <w:t>взаимосвязи</w:t>
            </w:r>
            <w:r>
              <w:rPr>
                <w:sz w:val="26"/>
              </w:rPr>
              <w:tab/>
              <w:t>универсальных</w:t>
            </w:r>
            <w:r>
              <w:rPr>
                <w:sz w:val="26"/>
              </w:rPr>
              <w:tab/>
              <w:t>учебных</w:t>
            </w:r>
            <w:r>
              <w:rPr>
                <w:sz w:val="26"/>
              </w:rPr>
              <w:tab/>
              <w:t>действий</w:t>
            </w:r>
            <w:r>
              <w:rPr>
                <w:sz w:val="26"/>
              </w:rPr>
              <w:tab/>
              <w:t>с</w:t>
            </w:r>
          </w:p>
          <w:p w:rsidR="0019538A" w:rsidRDefault="00EA788B">
            <w:pPr>
              <w:pStyle w:val="TableParagraph"/>
              <w:spacing w:before="3" w:line="284" w:lineRule="exact"/>
              <w:ind w:left="135"/>
              <w:rPr>
                <w:sz w:val="26"/>
              </w:rPr>
            </w:pPr>
            <w:r>
              <w:rPr>
                <w:sz w:val="26"/>
              </w:rPr>
              <w:t>содержанием</w:t>
            </w:r>
            <w:r>
              <w:rPr>
                <w:spacing w:val="-5"/>
                <w:sz w:val="26"/>
              </w:rPr>
              <w:t xml:space="preserve"> </w:t>
            </w:r>
            <w:r>
              <w:rPr>
                <w:sz w:val="26"/>
              </w:rPr>
              <w:t>учебных</w:t>
            </w:r>
            <w:r>
              <w:rPr>
                <w:spacing w:val="-4"/>
                <w:sz w:val="26"/>
              </w:rPr>
              <w:t xml:space="preserve"> </w:t>
            </w:r>
            <w:r>
              <w:rPr>
                <w:sz w:val="26"/>
              </w:rPr>
              <w:t>предметов</w:t>
            </w:r>
          </w:p>
        </w:tc>
        <w:tc>
          <w:tcPr>
            <w:tcW w:w="848" w:type="dxa"/>
          </w:tcPr>
          <w:p w:rsidR="0019538A" w:rsidRDefault="00EA788B">
            <w:pPr>
              <w:pStyle w:val="TableParagraph"/>
              <w:spacing w:line="293" w:lineRule="exact"/>
              <w:ind w:left="169" w:right="178"/>
              <w:jc w:val="center"/>
              <w:rPr>
                <w:sz w:val="26"/>
              </w:rPr>
            </w:pPr>
            <w:r>
              <w:rPr>
                <w:sz w:val="26"/>
              </w:rPr>
              <w:t>32</w:t>
            </w:r>
          </w:p>
        </w:tc>
      </w:tr>
      <w:tr w:rsidR="0019538A">
        <w:trPr>
          <w:trHeight w:val="597"/>
        </w:trPr>
        <w:tc>
          <w:tcPr>
            <w:tcW w:w="1116" w:type="dxa"/>
          </w:tcPr>
          <w:p w:rsidR="0019538A" w:rsidRDefault="00EA788B">
            <w:pPr>
              <w:pStyle w:val="TableParagraph"/>
              <w:spacing w:line="292" w:lineRule="exact"/>
              <w:ind w:left="179" w:right="116"/>
              <w:jc w:val="center"/>
              <w:rPr>
                <w:sz w:val="26"/>
              </w:rPr>
            </w:pPr>
            <w:r>
              <w:rPr>
                <w:sz w:val="26"/>
              </w:rPr>
              <w:t>2.2.2.</w:t>
            </w:r>
          </w:p>
        </w:tc>
        <w:tc>
          <w:tcPr>
            <w:tcW w:w="8145" w:type="dxa"/>
          </w:tcPr>
          <w:p w:rsidR="0019538A" w:rsidRDefault="00EA788B">
            <w:pPr>
              <w:pStyle w:val="TableParagraph"/>
              <w:spacing w:line="292" w:lineRule="exact"/>
              <w:ind w:left="135"/>
              <w:rPr>
                <w:sz w:val="26"/>
              </w:rPr>
            </w:pPr>
            <w:r>
              <w:rPr>
                <w:sz w:val="26"/>
              </w:rPr>
              <w:t>Характеристика</w:t>
            </w:r>
            <w:r>
              <w:rPr>
                <w:spacing w:val="35"/>
                <w:sz w:val="26"/>
              </w:rPr>
              <w:t xml:space="preserve"> </w:t>
            </w:r>
            <w:r>
              <w:rPr>
                <w:sz w:val="26"/>
              </w:rPr>
              <w:t>познавательных,</w:t>
            </w:r>
            <w:r>
              <w:rPr>
                <w:spacing w:val="99"/>
                <w:sz w:val="26"/>
              </w:rPr>
              <w:t xml:space="preserve"> </w:t>
            </w:r>
            <w:r>
              <w:rPr>
                <w:sz w:val="26"/>
              </w:rPr>
              <w:t>коммуникативных,</w:t>
            </w:r>
            <w:r>
              <w:rPr>
                <w:spacing w:val="100"/>
                <w:sz w:val="26"/>
              </w:rPr>
              <w:t xml:space="preserve"> </w:t>
            </w:r>
            <w:r>
              <w:rPr>
                <w:sz w:val="26"/>
              </w:rPr>
              <w:t>регулятивных</w:t>
            </w:r>
          </w:p>
          <w:p w:rsidR="0019538A" w:rsidRDefault="00EA788B">
            <w:pPr>
              <w:pStyle w:val="TableParagraph"/>
              <w:spacing w:line="286" w:lineRule="exact"/>
              <w:ind w:left="135"/>
              <w:rPr>
                <w:sz w:val="26"/>
              </w:rPr>
            </w:pPr>
            <w:r>
              <w:rPr>
                <w:sz w:val="26"/>
              </w:rPr>
              <w:t>УУД</w:t>
            </w:r>
          </w:p>
        </w:tc>
        <w:tc>
          <w:tcPr>
            <w:tcW w:w="848" w:type="dxa"/>
          </w:tcPr>
          <w:p w:rsidR="0019538A" w:rsidRDefault="00EA788B">
            <w:pPr>
              <w:pStyle w:val="TableParagraph"/>
              <w:spacing w:line="292" w:lineRule="exact"/>
              <w:ind w:left="169" w:right="178"/>
              <w:jc w:val="center"/>
              <w:rPr>
                <w:sz w:val="26"/>
              </w:rPr>
            </w:pPr>
            <w:r>
              <w:rPr>
                <w:sz w:val="26"/>
              </w:rPr>
              <w:t>40</w:t>
            </w:r>
          </w:p>
        </w:tc>
      </w:tr>
      <w:tr w:rsidR="0019538A">
        <w:trPr>
          <w:trHeight w:val="300"/>
        </w:trPr>
        <w:tc>
          <w:tcPr>
            <w:tcW w:w="1116" w:type="dxa"/>
          </w:tcPr>
          <w:p w:rsidR="0019538A" w:rsidRDefault="00EA788B">
            <w:pPr>
              <w:pStyle w:val="TableParagraph"/>
              <w:spacing w:line="280" w:lineRule="exact"/>
              <w:ind w:left="180" w:right="112"/>
              <w:jc w:val="center"/>
              <w:rPr>
                <w:sz w:val="26"/>
              </w:rPr>
            </w:pPr>
            <w:r>
              <w:rPr>
                <w:sz w:val="26"/>
              </w:rPr>
              <w:t>2.3.</w:t>
            </w:r>
          </w:p>
        </w:tc>
        <w:tc>
          <w:tcPr>
            <w:tcW w:w="8145" w:type="dxa"/>
          </w:tcPr>
          <w:p w:rsidR="0019538A" w:rsidRDefault="00EA788B">
            <w:pPr>
              <w:pStyle w:val="TableParagraph"/>
              <w:spacing w:line="280" w:lineRule="exact"/>
              <w:ind w:left="135"/>
              <w:rPr>
                <w:sz w:val="26"/>
              </w:rPr>
            </w:pPr>
            <w:r>
              <w:rPr>
                <w:sz w:val="26"/>
              </w:rPr>
              <w:t>Рабочая</w:t>
            </w:r>
            <w:r>
              <w:rPr>
                <w:spacing w:val="-2"/>
                <w:sz w:val="26"/>
              </w:rPr>
              <w:t xml:space="preserve"> </w:t>
            </w:r>
            <w:r>
              <w:rPr>
                <w:sz w:val="26"/>
              </w:rPr>
              <w:t>Программа</w:t>
            </w:r>
            <w:r>
              <w:rPr>
                <w:spacing w:val="-3"/>
                <w:sz w:val="26"/>
              </w:rPr>
              <w:t xml:space="preserve"> </w:t>
            </w:r>
            <w:r>
              <w:rPr>
                <w:sz w:val="26"/>
              </w:rPr>
              <w:t>воспитания</w:t>
            </w:r>
          </w:p>
        </w:tc>
        <w:tc>
          <w:tcPr>
            <w:tcW w:w="848" w:type="dxa"/>
          </w:tcPr>
          <w:p w:rsidR="0019538A" w:rsidRDefault="00763184">
            <w:pPr>
              <w:pStyle w:val="TableParagraph"/>
              <w:spacing w:line="280" w:lineRule="exact"/>
              <w:ind w:left="169" w:right="178"/>
              <w:jc w:val="center"/>
              <w:rPr>
                <w:sz w:val="26"/>
              </w:rPr>
            </w:pPr>
            <w:r>
              <w:rPr>
                <w:sz w:val="26"/>
              </w:rPr>
              <w:t>49</w:t>
            </w:r>
          </w:p>
        </w:tc>
      </w:tr>
      <w:tr w:rsidR="0019538A">
        <w:trPr>
          <w:trHeight w:val="297"/>
        </w:trPr>
        <w:tc>
          <w:tcPr>
            <w:tcW w:w="1116" w:type="dxa"/>
          </w:tcPr>
          <w:p w:rsidR="0019538A" w:rsidRDefault="00EA788B">
            <w:pPr>
              <w:pStyle w:val="TableParagraph"/>
              <w:spacing w:line="278" w:lineRule="exact"/>
              <w:ind w:left="180" w:right="116"/>
              <w:jc w:val="center"/>
              <w:rPr>
                <w:sz w:val="26"/>
              </w:rPr>
            </w:pPr>
            <w:r>
              <w:rPr>
                <w:sz w:val="26"/>
              </w:rPr>
              <w:t>2.3.1.</w:t>
            </w:r>
          </w:p>
        </w:tc>
        <w:tc>
          <w:tcPr>
            <w:tcW w:w="8145" w:type="dxa"/>
          </w:tcPr>
          <w:p w:rsidR="0019538A" w:rsidRDefault="00EA788B">
            <w:pPr>
              <w:pStyle w:val="TableParagraph"/>
              <w:spacing w:line="278" w:lineRule="exact"/>
              <w:ind w:left="135"/>
              <w:rPr>
                <w:sz w:val="26"/>
              </w:rPr>
            </w:pPr>
            <w:r>
              <w:rPr>
                <w:sz w:val="26"/>
              </w:rPr>
              <w:t>Пояснительная</w:t>
            </w:r>
            <w:r>
              <w:rPr>
                <w:spacing w:val="-11"/>
                <w:sz w:val="26"/>
              </w:rPr>
              <w:t xml:space="preserve"> </w:t>
            </w:r>
            <w:r>
              <w:rPr>
                <w:sz w:val="26"/>
              </w:rPr>
              <w:t>записка</w:t>
            </w:r>
          </w:p>
        </w:tc>
        <w:tc>
          <w:tcPr>
            <w:tcW w:w="848" w:type="dxa"/>
          </w:tcPr>
          <w:p w:rsidR="0019538A" w:rsidRDefault="00763184">
            <w:pPr>
              <w:pStyle w:val="TableParagraph"/>
              <w:spacing w:line="278" w:lineRule="exact"/>
              <w:ind w:left="169" w:right="178"/>
              <w:jc w:val="center"/>
              <w:rPr>
                <w:sz w:val="26"/>
              </w:rPr>
            </w:pPr>
            <w:r>
              <w:rPr>
                <w:sz w:val="26"/>
              </w:rPr>
              <w:t>49</w:t>
            </w:r>
          </w:p>
        </w:tc>
      </w:tr>
      <w:tr w:rsidR="0019538A">
        <w:trPr>
          <w:trHeight w:val="297"/>
        </w:trPr>
        <w:tc>
          <w:tcPr>
            <w:tcW w:w="1116" w:type="dxa"/>
          </w:tcPr>
          <w:p w:rsidR="0019538A" w:rsidRDefault="00EA788B">
            <w:pPr>
              <w:pStyle w:val="TableParagraph"/>
              <w:spacing w:line="278" w:lineRule="exact"/>
              <w:ind w:left="180" w:right="116"/>
              <w:jc w:val="center"/>
              <w:rPr>
                <w:sz w:val="26"/>
              </w:rPr>
            </w:pPr>
            <w:r>
              <w:rPr>
                <w:sz w:val="26"/>
              </w:rPr>
              <w:t>2.3.2.</w:t>
            </w:r>
          </w:p>
        </w:tc>
        <w:tc>
          <w:tcPr>
            <w:tcW w:w="8145" w:type="dxa"/>
          </w:tcPr>
          <w:p w:rsidR="0019538A" w:rsidRDefault="00EA788B">
            <w:pPr>
              <w:pStyle w:val="TableParagraph"/>
              <w:spacing w:line="278" w:lineRule="exact"/>
              <w:ind w:left="135"/>
              <w:rPr>
                <w:sz w:val="26"/>
              </w:rPr>
            </w:pPr>
            <w:r>
              <w:rPr>
                <w:sz w:val="26"/>
              </w:rPr>
              <w:t>Целевой</w:t>
            </w:r>
            <w:r>
              <w:rPr>
                <w:spacing w:val="-6"/>
                <w:sz w:val="26"/>
              </w:rPr>
              <w:t xml:space="preserve"> </w:t>
            </w:r>
            <w:r>
              <w:rPr>
                <w:sz w:val="26"/>
              </w:rPr>
              <w:t>раздел</w:t>
            </w:r>
          </w:p>
        </w:tc>
        <w:tc>
          <w:tcPr>
            <w:tcW w:w="848" w:type="dxa"/>
          </w:tcPr>
          <w:p w:rsidR="0019538A" w:rsidRDefault="00763184" w:rsidP="00763184">
            <w:pPr>
              <w:pStyle w:val="TableParagraph"/>
              <w:spacing w:line="278" w:lineRule="exact"/>
              <w:ind w:left="169" w:right="178"/>
              <w:jc w:val="center"/>
              <w:rPr>
                <w:sz w:val="26"/>
              </w:rPr>
            </w:pPr>
            <w:r>
              <w:rPr>
                <w:sz w:val="26"/>
              </w:rPr>
              <w:t>50</w:t>
            </w:r>
          </w:p>
        </w:tc>
      </w:tr>
      <w:tr w:rsidR="0019538A">
        <w:trPr>
          <w:trHeight w:val="300"/>
        </w:trPr>
        <w:tc>
          <w:tcPr>
            <w:tcW w:w="1116" w:type="dxa"/>
          </w:tcPr>
          <w:p w:rsidR="0019538A" w:rsidRDefault="00EA788B">
            <w:pPr>
              <w:pStyle w:val="TableParagraph"/>
              <w:spacing w:line="280" w:lineRule="exact"/>
              <w:ind w:left="180" w:right="116"/>
              <w:jc w:val="center"/>
              <w:rPr>
                <w:sz w:val="26"/>
              </w:rPr>
            </w:pPr>
            <w:r>
              <w:rPr>
                <w:sz w:val="26"/>
              </w:rPr>
              <w:t>2.3.2.1.</w:t>
            </w:r>
          </w:p>
        </w:tc>
        <w:tc>
          <w:tcPr>
            <w:tcW w:w="8145" w:type="dxa"/>
          </w:tcPr>
          <w:p w:rsidR="0019538A" w:rsidRDefault="00EA788B">
            <w:pPr>
              <w:pStyle w:val="TableParagraph"/>
              <w:spacing w:line="280" w:lineRule="exact"/>
              <w:ind w:left="135"/>
              <w:rPr>
                <w:sz w:val="26"/>
              </w:rPr>
            </w:pPr>
            <w:r>
              <w:rPr>
                <w:sz w:val="26"/>
              </w:rPr>
              <w:t>Цель</w:t>
            </w:r>
            <w:r>
              <w:rPr>
                <w:spacing w:val="-1"/>
                <w:sz w:val="26"/>
              </w:rPr>
              <w:t xml:space="preserve"> </w:t>
            </w:r>
            <w:r>
              <w:rPr>
                <w:sz w:val="26"/>
              </w:rPr>
              <w:t>и</w:t>
            </w:r>
            <w:r>
              <w:rPr>
                <w:spacing w:val="-1"/>
                <w:sz w:val="26"/>
              </w:rPr>
              <w:t xml:space="preserve"> </w:t>
            </w:r>
            <w:r>
              <w:rPr>
                <w:sz w:val="26"/>
              </w:rPr>
              <w:t>задачи</w:t>
            </w:r>
            <w:r>
              <w:rPr>
                <w:spacing w:val="-3"/>
                <w:sz w:val="26"/>
              </w:rPr>
              <w:t xml:space="preserve"> </w:t>
            </w:r>
            <w:r>
              <w:rPr>
                <w:sz w:val="26"/>
              </w:rPr>
              <w:t>воспитания</w:t>
            </w:r>
            <w:r>
              <w:rPr>
                <w:spacing w:val="-6"/>
                <w:sz w:val="26"/>
              </w:rPr>
              <w:t xml:space="preserve"> </w:t>
            </w:r>
            <w:r>
              <w:rPr>
                <w:sz w:val="26"/>
              </w:rPr>
              <w:t>обучающихся</w:t>
            </w:r>
          </w:p>
        </w:tc>
        <w:tc>
          <w:tcPr>
            <w:tcW w:w="848" w:type="dxa"/>
          </w:tcPr>
          <w:p w:rsidR="0019538A" w:rsidRDefault="00EA788B">
            <w:pPr>
              <w:pStyle w:val="TableParagraph"/>
              <w:spacing w:line="280" w:lineRule="exact"/>
              <w:ind w:left="169" w:right="178"/>
              <w:jc w:val="center"/>
              <w:rPr>
                <w:sz w:val="26"/>
              </w:rPr>
            </w:pPr>
            <w:r>
              <w:rPr>
                <w:sz w:val="26"/>
              </w:rPr>
              <w:t>51</w:t>
            </w:r>
          </w:p>
        </w:tc>
      </w:tr>
      <w:tr w:rsidR="0019538A">
        <w:trPr>
          <w:trHeight w:val="299"/>
        </w:trPr>
        <w:tc>
          <w:tcPr>
            <w:tcW w:w="1116" w:type="dxa"/>
          </w:tcPr>
          <w:p w:rsidR="0019538A" w:rsidRDefault="00EA788B">
            <w:pPr>
              <w:pStyle w:val="TableParagraph"/>
              <w:spacing w:line="280" w:lineRule="exact"/>
              <w:ind w:left="180" w:right="116"/>
              <w:jc w:val="center"/>
              <w:rPr>
                <w:sz w:val="26"/>
              </w:rPr>
            </w:pPr>
            <w:r>
              <w:rPr>
                <w:sz w:val="26"/>
              </w:rPr>
              <w:t>2.3.2.2.</w:t>
            </w:r>
          </w:p>
        </w:tc>
        <w:tc>
          <w:tcPr>
            <w:tcW w:w="8145" w:type="dxa"/>
          </w:tcPr>
          <w:p w:rsidR="0019538A" w:rsidRDefault="00EA788B">
            <w:pPr>
              <w:pStyle w:val="TableParagraph"/>
              <w:spacing w:line="280" w:lineRule="exact"/>
              <w:ind w:left="135"/>
              <w:rPr>
                <w:sz w:val="26"/>
              </w:rPr>
            </w:pPr>
            <w:r>
              <w:rPr>
                <w:sz w:val="26"/>
              </w:rPr>
              <w:t>Направления</w:t>
            </w:r>
            <w:r>
              <w:rPr>
                <w:spacing w:val="-1"/>
                <w:sz w:val="26"/>
              </w:rPr>
              <w:t xml:space="preserve"> </w:t>
            </w:r>
            <w:r>
              <w:rPr>
                <w:sz w:val="26"/>
              </w:rPr>
              <w:t>воспитания</w:t>
            </w:r>
          </w:p>
        </w:tc>
        <w:tc>
          <w:tcPr>
            <w:tcW w:w="848" w:type="dxa"/>
          </w:tcPr>
          <w:p w:rsidR="0019538A" w:rsidRDefault="00EA788B">
            <w:pPr>
              <w:pStyle w:val="TableParagraph"/>
              <w:spacing w:line="280" w:lineRule="exact"/>
              <w:ind w:left="169" w:right="178"/>
              <w:jc w:val="center"/>
              <w:rPr>
                <w:sz w:val="26"/>
              </w:rPr>
            </w:pPr>
            <w:r>
              <w:rPr>
                <w:sz w:val="26"/>
              </w:rPr>
              <w:t>52</w:t>
            </w:r>
          </w:p>
        </w:tc>
      </w:tr>
      <w:tr w:rsidR="0019538A">
        <w:trPr>
          <w:trHeight w:val="297"/>
        </w:trPr>
        <w:tc>
          <w:tcPr>
            <w:tcW w:w="1116" w:type="dxa"/>
          </w:tcPr>
          <w:p w:rsidR="0019538A" w:rsidRDefault="00EA788B">
            <w:pPr>
              <w:pStyle w:val="TableParagraph"/>
              <w:spacing w:line="278" w:lineRule="exact"/>
              <w:ind w:left="180" w:right="116"/>
              <w:jc w:val="center"/>
              <w:rPr>
                <w:sz w:val="26"/>
              </w:rPr>
            </w:pPr>
            <w:r>
              <w:rPr>
                <w:sz w:val="26"/>
              </w:rPr>
              <w:t>2.3.2.3.</w:t>
            </w:r>
          </w:p>
        </w:tc>
        <w:tc>
          <w:tcPr>
            <w:tcW w:w="8145" w:type="dxa"/>
          </w:tcPr>
          <w:p w:rsidR="0019538A" w:rsidRDefault="00EA788B">
            <w:pPr>
              <w:pStyle w:val="TableParagraph"/>
              <w:spacing w:line="278" w:lineRule="exact"/>
              <w:ind w:left="135"/>
              <w:rPr>
                <w:sz w:val="26"/>
              </w:rPr>
            </w:pPr>
            <w:r>
              <w:rPr>
                <w:sz w:val="26"/>
              </w:rPr>
              <w:t>Целевые</w:t>
            </w:r>
            <w:r>
              <w:rPr>
                <w:spacing w:val="-3"/>
                <w:sz w:val="26"/>
              </w:rPr>
              <w:t xml:space="preserve"> </w:t>
            </w:r>
            <w:r>
              <w:rPr>
                <w:sz w:val="26"/>
              </w:rPr>
              <w:t>ориентиры</w:t>
            </w:r>
            <w:r>
              <w:rPr>
                <w:spacing w:val="-3"/>
                <w:sz w:val="26"/>
              </w:rPr>
              <w:t xml:space="preserve"> </w:t>
            </w:r>
            <w:r>
              <w:rPr>
                <w:sz w:val="26"/>
              </w:rPr>
              <w:t>результатов</w:t>
            </w:r>
            <w:r>
              <w:rPr>
                <w:spacing w:val="-5"/>
                <w:sz w:val="26"/>
              </w:rPr>
              <w:t xml:space="preserve"> </w:t>
            </w:r>
            <w:r>
              <w:rPr>
                <w:sz w:val="26"/>
              </w:rPr>
              <w:t>воспитания</w:t>
            </w:r>
          </w:p>
        </w:tc>
        <w:tc>
          <w:tcPr>
            <w:tcW w:w="848" w:type="dxa"/>
          </w:tcPr>
          <w:p w:rsidR="0019538A" w:rsidRDefault="00EA788B">
            <w:pPr>
              <w:pStyle w:val="TableParagraph"/>
              <w:spacing w:line="278" w:lineRule="exact"/>
              <w:ind w:left="169" w:right="178"/>
              <w:jc w:val="center"/>
              <w:rPr>
                <w:sz w:val="26"/>
              </w:rPr>
            </w:pPr>
            <w:r>
              <w:rPr>
                <w:sz w:val="26"/>
              </w:rPr>
              <w:t>53</w:t>
            </w:r>
          </w:p>
        </w:tc>
      </w:tr>
      <w:tr w:rsidR="0019538A">
        <w:trPr>
          <w:trHeight w:val="300"/>
        </w:trPr>
        <w:tc>
          <w:tcPr>
            <w:tcW w:w="1116" w:type="dxa"/>
          </w:tcPr>
          <w:p w:rsidR="0019538A" w:rsidRDefault="00EA788B">
            <w:pPr>
              <w:pStyle w:val="TableParagraph"/>
              <w:spacing w:line="280" w:lineRule="exact"/>
              <w:ind w:left="180" w:right="116"/>
              <w:jc w:val="center"/>
              <w:rPr>
                <w:sz w:val="26"/>
              </w:rPr>
            </w:pPr>
            <w:r>
              <w:rPr>
                <w:sz w:val="26"/>
              </w:rPr>
              <w:t>2.3.3.</w:t>
            </w:r>
          </w:p>
        </w:tc>
        <w:tc>
          <w:tcPr>
            <w:tcW w:w="8145" w:type="dxa"/>
          </w:tcPr>
          <w:p w:rsidR="0019538A" w:rsidRDefault="00EA788B">
            <w:pPr>
              <w:pStyle w:val="TableParagraph"/>
              <w:spacing w:line="280" w:lineRule="exact"/>
              <w:ind w:left="135"/>
              <w:rPr>
                <w:sz w:val="26"/>
              </w:rPr>
            </w:pPr>
            <w:r>
              <w:rPr>
                <w:sz w:val="26"/>
              </w:rPr>
              <w:t>Содержательный</w:t>
            </w:r>
            <w:r>
              <w:rPr>
                <w:spacing w:val="-13"/>
                <w:sz w:val="26"/>
              </w:rPr>
              <w:t xml:space="preserve"> </w:t>
            </w:r>
            <w:r>
              <w:rPr>
                <w:sz w:val="26"/>
              </w:rPr>
              <w:t>раздел</w:t>
            </w:r>
          </w:p>
        </w:tc>
        <w:tc>
          <w:tcPr>
            <w:tcW w:w="848" w:type="dxa"/>
          </w:tcPr>
          <w:p w:rsidR="0019538A" w:rsidRDefault="00EA788B">
            <w:pPr>
              <w:pStyle w:val="TableParagraph"/>
              <w:spacing w:line="280" w:lineRule="exact"/>
              <w:ind w:left="169" w:right="178"/>
              <w:jc w:val="center"/>
              <w:rPr>
                <w:sz w:val="26"/>
              </w:rPr>
            </w:pPr>
            <w:r>
              <w:rPr>
                <w:sz w:val="26"/>
              </w:rPr>
              <w:t>54</w:t>
            </w:r>
          </w:p>
        </w:tc>
      </w:tr>
      <w:tr w:rsidR="0019538A">
        <w:trPr>
          <w:trHeight w:val="300"/>
        </w:trPr>
        <w:tc>
          <w:tcPr>
            <w:tcW w:w="1116" w:type="dxa"/>
          </w:tcPr>
          <w:p w:rsidR="0019538A" w:rsidRDefault="00EA788B">
            <w:pPr>
              <w:pStyle w:val="TableParagraph"/>
              <w:spacing w:line="280" w:lineRule="exact"/>
              <w:ind w:left="180" w:right="116"/>
              <w:jc w:val="center"/>
              <w:rPr>
                <w:sz w:val="26"/>
              </w:rPr>
            </w:pPr>
            <w:r>
              <w:rPr>
                <w:sz w:val="26"/>
              </w:rPr>
              <w:t>2.3.3.1.</w:t>
            </w:r>
          </w:p>
        </w:tc>
        <w:tc>
          <w:tcPr>
            <w:tcW w:w="8145" w:type="dxa"/>
          </w:tcPr>
          <w:p w:rsidR="0019538A" w:rsidRDefault="00EA788B">
            <w:pPr>
              <w:pStyle w:val="TableParagraph"/>
              <w:spacing w:line="280" w:lineRule="exact"/>
              <w:ind w:left="135"/>
              <w:rPr>
                <w:sz w:val="26"/>
              </w:rPr>
            </w:pPr>
            <w:r>
              <w:rPr>
                <w:sz w:val="26"/>
              </w:rPr>
              <w:t>Уклад</w:t>
            </w:r>
            <w:r>
              <w:rPr>
                <w:spacing w:val="-7"/>
                <w:sz w:val="26"/>
              </w:rPr>
              <w:t xml:space="preserve"> </w:t>
            </w:r>
            <w:r>
              <w:rPr>
                <w:sz w:val="26"/>
              </w:rPr>
              <w:t>общеобразовательной</w:t>
            </w:r>
            <w:r>
              <w:rPr>
                <w:spacing w:val="-4"/>
                <w:sz w:val="26"/>
              </w:rPr>
              <w:t xml:space="preserve"> </w:t>
            </w:r>
            <w:r>
              <w:rPr>
                <w:sz w:val="26"/>
              </w:rPr>
              <w:t>организации</w:t>
            </w:r>
          </w:p>
        </w:tc>
        <w:tc>
          <w:tcPr>
            <w:tcW w:w="848" w:type="dxa"/>
          </w:tcPr>
          <w:p w:rsidR="0019538A" w:rsidRDefault="00EA788B">
            <w:pPr>
              <w:pStyle w:val="TableParagraph"/>
              <w:spacing w:line="280" w:lineRule="exact"/>
              <w:ind w:left="169" w:right="178"/>
              <w:jc w:val="center"/>
              <w:rPr>
                <w:sz w:val="26"/>
              </w:rPr>
            </w:pPr>
            <w:r>
              <w:rPr>
                <w:sz w:val="26"/>
              </w:rPr>
              <w:t>54</w:t>
            </w:r>
          </w:p>
        </w:tc>
      </w:tr>
      <w:tr w:rsidR="0019538A">
        <w:trPr>
          <w:trHeight w:val="297"/>
        </w:trPr>
        <w:tc>
          <w:tcPr>
            <w:tcW w:w="1116" w:type="dxa"/>
          </w:tcPr>
          <w:p w:rsidR="0019538A" w:rsidRDefault="00EA788B">
            <w:pPr>
              <w:pStyle w:val="TableParagraph"/>
              <w:spacing w:line="278" w:lineRule="exact"/>
              <w:ind w:left="180" w:right="116"/>
              <w:jc w:val="center"/>
              <w:rPr>
                <w:sz w:val="26"/>
              </w:rPr>
            </w:pPr>
            <w:r>
              <w:rPr>
                <w:sz w:val="26"/>
              </w:rPr>
              <w:t>2.3.3.2.</w:t>
            </w:r>
          </w:p>
        </w:tc>
        <w:tc>
          <w:tcPr>
            <w:tcW w:w="8145" w:type="dxa"/>
          </w:tcPr>
          <w:p w:rsidR="0019538A" w:rsidRDefault="00EA788B">
            <w:pPr>
              <w:pStyle w:val="TableParagraph"/>
              <w:spacing w:line="278" w:lineRule="exact"/>
              <w:ind w:left="135"/>
              <w:rPr>
                <w:sz w:val="26"/>
              </w:rPr>
            </w:pPr>
            <w:r>
              <w:rPr>
                <w:sz w:val="26"/>
              </w:rPr>
              <w:t>Виды,</w:t>
            </w:r>
            <w:r>
              <w:rPr>
                <w:spacing w:val="-2"/>
                <w:sz w:val="26"/>
              </w:rPr>
              <w:t xml:space="preserve"> </w:t>
            </w:r>
            <w:r>
              <w:rPr>
                <w:sz w:val="26"/>
              </w:rPr>
              <w:t>формы</w:t>
            </w:r>
            <w:r>
              <w:rPr>
                <w:spacing w:val="-4"/>
                <w:sz w:val="26"/>
              </w:rPr>
              <w:t xml:space="preserve"> </w:t>
            </w:r>
            <w:r>
              <w:rPr>
                <w:sz w:val="26"/>
              </w:rPr>
              <w:t>и</w:t>
            </w:r>
            <w:r>
              <w:rPr>
                <w:spacing w:val="-2"/>
                <w:sz w:val="26"/>
              </w:rPr>
              <w:t xml:space="preserve"> </w:t>
            </w:r>
            <w:r>
              <w:rPr>
                <w:sz w:val="26"/>
              </w:rPr>
              <w:t>содержание</w:t>
            </w:r>
            <w:r>
              <w:rPr>
                <w:spacing w:val="-2"/>
                <w:sz w:val="26"/>
              </w:rPr>
              <w:t xml:space="preserve"> </w:t>
            </w:r>
            <w:r>
              <w:rPr>
                <w:sz w:val="26"/>
              </w:rPr>
              <w:t>воспитательной</w:t>
            </w:r>
            <w:r>
              <w:rPr>
                <w:spacing w:val="-2"/>
                <w:sz w:val="26"/>
              </w:rPr>
              <w:t xml:space="preserve"> </w:t>
            </w:r>
            <w:r>
              <w:rPr>
                <w:sz w:val="26"/>
              </w:rPr>
              <w:t>деятельности</w:t>
            </w:r>
          </w:p>
        </w:tc>
        <w:tc>
          <w:tcPr>
            <w:tcW w:w="848" w:type="dxa"/>
          </w:tcPr>
          <w:p w:rsidR="0019538A" w:rsidRDefault="009D60F2">
            <w:pPr>
              <w:pStyle w:val="TableParagraph"/>
              <w:spacing w:line="278" w:lineRule="exact"/>
              <w:ind w:left="169" w:right="178"/>
              <w:jc w:val="center"/>
              <w:rPr>
                <w:sz w:val="26"/>
              </w:rPr>
            </w:pPr>
            <w:r>
              <w:rPr>
                <w:sz w:val="26"/>
              </w:rPr>
              <w:t>56</w:t>
            </w:r>
          </w:p>
        </w:tc>
      </w:tr>
      <w:tr w:rsidR="0019538A">
        <w:trPr>
          <w:trHeight w:val="297"/>
        </w:trPr>
        <w:tc>
          <w:tcPr>
            <w:tcW w:w="1116" w:type="dxa"/>
          </w:tcPr>
          <w:p w:rsidR="0019538A" w:rsidRDefault="00EA788B">
            <w:pPr>
              <w:pStyle w:val="TableParagraph"/>
              <w:spacing w:line="278" w:lineRule="exact"/>
              <w:ind w:left="180" w:right="116"/>
              <w:jc w:val="center"/>
              <w:rPr>
                <w:sz w:val="26"/>
              </w:rPr>
            </w:pPr>
            <w:r>
              <w:rPr>
                <w:sz w:val="26"/>
              </w:rPr>
              <w:t>2.3.4.</w:t>
            </w:r>
          </w:p>
        </w:tc>
        <w:tc>
          <w:tcPr>
            <w:tcW w:w="8145" w:type="dxa"/>
          </w:tcPr>
          <w:p w:rsidR="0019538A" w:rsidRDefault="00EA788B">
            <w:pPr>
              <w:pStyle w:val="TableParagraph"/>
              <w:spacing w:line="278" w:lineRule="exact"/>
              <w:ind w:left="135"/>
              <w:rPr>
                <w:sz w:val="26"/>
              </w:rPr>
            </w:pPr>
            <w:r>
              <w:rPr>
                <w:sz w:val="26"/>
              </w:rPr>
              <w:t>Организационный</w:t>
            </w:r>
            <w:r>
              <w:rPr>
                <w:spacing w:val="-8"/>
                <w:sz w:val="26"/>
              </w:rPr>
              <w:t xml:space="preserve"> </w:t>
            </w:r>
            <w:r>
              <w:rPr>
                <w:sz w:val="26"/>
              </w:rPr>
              <w:t>раздел</w:t>
            </w:r>
          </w:p>
        </w:tc>
        <w:tc>
          <w:tcPr>
            <w:tcW w:w="848" w:type="dxa"/>
          </w:tcPr>
          <w:p w:rsidR="0019538A" w:rsidRDefault="009D60F2">
            <w:pPr>
              <w:pStyle w:val="TableParagraph"/>
              <w:spacing w:line="278" w:lineRule="exact"/>
              <w:ind w:left="169" w:right="178"/>
              <w:jc w:val="center"/>
              <w:rPr>
                <w:sz w:val="26"/>
              </w:rPr>
            </w:pPr>
            <w:r>
              <w:rPr>
                <w:sz w:val="26"/>
              </w:rPr>
              <w:t>70</w:t>
            </w:r>
          </w:p>
        </w:tc>
      </w:tr>
      <w:tr w:rsidR="0019538A">
        <w:trPr>
          <w:trHeight w:val="300"/>
        </w:trPr>
        <w:tc>
          <w:tcPr>
            <w:tcW w:w="1116" w:type="dxa"/>
          </w:tcPr>
          <w:p w:rsidR="0019538A" w:rsidRDefault="00EA788B">
            <w:pPr>
              <w:pStyle w:val="TableParagraph"/>
              <w:spacing w:line="280" w:lineRule="exact"/>
              <w:ind w:left="180" w:right="116"/>
              <w:jc w:val="center"/>
              <w:rPr>
                <w:sz w:val="26"/>
              </w:rPr>
            </w:pPr>
            <w:r>
              <w:rPr>
                <w:sz w:val="26"/>
              </w:rPr>
              <w:t>2.3.4.1.</w:t>
            </w:r>
          </w:p>
        </w:tc>
        <w:tc>
          <w:tcPr>
            <w:tcW w:w="8145" w:type="dxa"/>
          </w:tcPr>
          <w:p w:rsidR="0019538A" w:rsidRDefault="00EA788B">
            <w:pPr>
              <w:pStyle w:val="TableParagraph"/>
              <w:spacing w:line="280" w:lineRule="exact"/>
              <w:ind w:left="135"/>
              <w:rPr>
                <w:sz w:val="26"/>
              </w:rPr>
            </w:pPr>
            <w:r>
              <w:rPr>
                <w:sz w:val="26"/>
              </w:rPr>
              <w:t>Кадровое</w:t>
            </w:r>
            <w:r>
              <w:rPr>
                <w:spacing w:val="-4"/>
                <w:sz w:val="26"/>
              </w:rPr>
              <w:t xml:space="preserve"> </w:t>
            </w:r>
            <w:r>
              <w:rPr>
                <w:sz w:val="26"/>
              </w:rPr>
              <w:t>обеспечение</w:t>
            </w:r>
          </w:p>
        </w:tc>
        <w:tc>
          <w:tcPr>
            <w:tcW w:w="848" w:type="dxa"/>
          </w:tcPr>
          <w:p w:rsidR="0019538A" w:rsidRDefault="009D60F2">
            <w:pPr>
              <w:pStyle w:val="TableParagraph"/>
              <w:spacing w:line="280" w:lineRule="exact"/>
              <w:ind w:left="169" w:right="178"/>
              <w:jc w:val="center"/>
              <w:rPr>
                <w:sz w:val="26"/>
              </w:rPr>
            </w:pPr>
            <w:r>
              <w:rPr>
                <w:sz w:val="26"/>
              </w:rPr>
              <w:t>70</w:t>
            </w:r>
          </w:p>
        </w:tc>
      </w:tr>
      <w:tr w:rsidR="0019538A">
        <w:trPr>
          <w:trHeight w:val="300"/>
        </w:trPr>
        <w:tc>
          <w:tcPr>
            <w:tcW w:w="1116" w:type="dxa"/>
          </w:tcPr>
          <w:p w:rsidR="0019538A" w:rsidRDefault="00EA788B">
            <w:pPr>
              <w:pStyle w:val="TableParagraph"/>
              <w:spacing w:line="280" w:lineRule="exact"/>
              <w:ind w:left="180" w:right="116"/>
              <w:jc w:val="center"/>
              <w:rPr>
                <w:sz w:val="26"/>
              </w:rPr>
            </w:pPr>
            <w:r>
              <w:rPr>
                <w:sz w:val="26"/>
              </w:rPr>
              <w:t>2.3.4.2.</w:t>
            </w:r>
          </w:p>
        </w:tc>
        <w:tc>
          <w:tcPr>
            <w:tcW w:w="8145" w:type="dxa"/>
          </w:tcPr>
          <w:p w:rsidR="0019538A" w:rsidRDefault="00EA788B">
            <w:pPr>
              <w:pStyle w:val="TableParagraph"/>
              <w:spacing w:line="280" w:lineRule="exact"/>
              <w:ind w:left="135"/>
              <w:rPr>
                <w:sz w:val="26"/>
              </w:rPr>
            </w:pPr>
            <w:r>
              <w:rPr>
                <w:sz w:val="26"/>
              </w:rPr>
              <w:t>Нормативно-методическое</w:t>
            </w:r>
            <w:r>
              <w:rPr>
                <w:spacing w:val="-8"/>
                <w:sz w:val="26"/>
              </w:rPr>
              <w:t xml:space="preserve"> </w:t>
            </w:r>
            <w:r>
              <w:rPr>
                <w:sz w:val="26"/>
              </w:rPr>
              <w:t>обеспечение</w:t>
            </w:r>
          </w:p>
        </w:tc>
        <w:tc>
          <w:tcPr>
            <w:tcW w:w="848" w:type="dxa"/>
          </w:tcPr>
          <w:p w:rsidR="0019538A" w:rsidRDefault="009D60F2">
            <w:pPr>
              <w:pStyle w:val="TableParagraph"/>
              <w:spacing w:line="280" w:lineRule="exact"/>
              <w:ind w:left="169" w:right="178"/>
              <w:jc w:val="center"/>
              <w:rPr>
                <w:sz w:val="26"/>
              </w:rPr>
            </w:pPr>
            <w:r>
              <w:rPr>
                <w:sz w:val="26"/>
              </w:rPr>
              <w:t>71</w:t>
            </w:r>
          </w:p>
        </w:tc>
      </w:tr>
      <w:tr w:rsidR="0019538A">
        <w:trPr>
          <w:trHeight w:val="598"/>
        </w:trPr>
        <w:tc>
          <w:tcPr>
            <w:tcW w:w="1116" w:type="dxa"/>
          </w:tcPr>
          <w:p w:rsidR="0019538A" w:rsidRDefault="00EA788B">
            <w:pPr>
              <w:pStyle w:val="TableParagraph"/>
              <w:spacing w:line="292" w:lineRule="exact"/>
              <w:ind w:left="180" w:right="116"/>
              <w:jc w:val="center"/>
              <w:rPr>
                <w:sz w:val="26"/>
              </w:rPr>
            </w:pPr>
            <w:r>
              <w:rPr>
                <w:sz w:val="26"/>
              </w:rPr>
              <w:t>2.3.4.3.</w:t>
            </w:r>
          </w:p>
        </w:tc>
        <w:tc>
          <w:tcPr>
            <w:tcW w:w="8145" w:type="dxa"/>
          </w:tcPr>
          <w:p w:rsidR="0019538A" w:rsidRDefault="00EA788B">
            <w:pPr>
              <w:pStyle w:val="TableParagraph"/>
              <w:tabs>
                <w:tab w:val="left" w:pos="1671"/>
                <w:tab w:val="left" w:pos="2032"/>
                <w:tab w:val="left" w:pos="3313"/>
                <w:tab w:val="left" w:pos="4339"/>
                <w:tab w:val="left" w:pos="4684"/>
                <w:tab w:val="left" w:pos="6622"/>
                <w:tab w:val="left" w:pos="6973"/>
              </w:tabs>
              <w:spacing w:line="292" w:lineRule="exact"/>
              <w:ind w:left="135"/>
              <w:rPr>
                <w:sz w:val="26"/>
              </w:rPr>
            </w:pPr>
            <w:r>
              <w:rPr>
                <w:sz w:val="26"/>
              </w:rPr>
              <w:t>Требования</w:t>
            </w:r>
            <w:r>
              <w:rPr>
                <w:sz w:val="26"/>
              </w:rPr>
              <w:tab/>
              <w:t>к</w:t>
            </w:r>
            <w:r>
              <w:rPr>
                <w:sz w:val="26"/>
              </w:rPr>
              <w:tab/>
              <w:t>условиям</w:t>
            </w:r>
            <w:r>
              <w:rPr>
                <w:sz w:val="26"/>
              </w:rPr>
              <w:tab/>
              <w:t>работы</w:t>
            </w:r>
            <w:r>
              <w:rPr>
                <w:sz w:val="26"/>
              </w:rPr>
              <w:tab/>
              <w:t>с</w:t>
            </w:r>
            <w:r>
              <w:rPr>
                <w:sz w:val="26"/>
              </w:rPr>
              <w:tab/>
              <w:t>обучающимися</w:t>
            </w:r>
            <w:r>
              <w:rPr>
                <w:sz w:val="26"/>
              </w:rPr>
              <w:tab/>
              <w:t>с</w:t>
            </w:r>
            <w:r>
              <w:rPr>
                <w:sz w:val="26"/>
              </w:rPr>
              <w:tab/>
              <w:t>особыми</w:t>
            </w:r>
          </w:p>
          <w:p w:rsidR="0019538A" w:rsidRDefault="00EA788B">
            <w:pPr>
              <w:pStyle w:val="TableParagraph"/>
              <w:spacing w:line="286" w:lineRule="exact"/>
              <w:ind w:left="135"/>
              <w:rPr>
                <w:sz w:val="26"/>
              </w:rPr>
            </w:pPr>
            <w:r>
              <w:rPr>
                <w:sz w:val="26"/>
              </w:rPr>
              <w:t>образовательными</w:t>
            </w:r>
            <w:r>
              <w:rPr>
                <w:spacing w:val="-7"/>
                <w:sz w:val="26"/>
              </w:rPr>
              <w:t xml:space="preserve"> </w:t>
            </w:r>
            <w:r>
              <w:rPr>
                <w:sz w:val="26"/>
              </w:rPr>
              <w:t>потребностями</w:t>
            </w:r>
          </w:p>
        </w:tc>
        <w:tc>
          <w:tcPr>
            <w:tcW w:w="848" w:type="dxa"/>
          </w:tcPr>
          <w:p w:rsidR="0019538A" w:rsidRDefault="009D60F2">
            <w:pPr>
              <w:pStyle w:val="TableParagraph"/>
              <w:spacing w:line="292" w:lineRule="exact"/>
              <w:ind w:left="169" w:right="178"/>
              <w:jc w:val="center"/>
              <w:rPr>
                <w:sz w:val="26"/>
              </w:rPr>
            </w:pPr>
            <w:r>
              <w:rPr>
                <w:sz w:val="26"/>
              </w:rPr>
              <w:t>72</w:t>
            </w:r>
          </w:p>
        </w:tc>
      </w:tr>
      <w:tr w:rsidR="0019538A">
        <w:trPr>
          <w:trHeight w:val="597"/>
        </w:trPr>
        <w:tc>
          <w:tcPr>
            <w:tcW w:w="1116" w:type="dxa"/>
          </w:tcPr>
          <w:p w:rsidR="0019538A" w:rsidRDefault="00EA788B">
            <w:pPr>
              <w:pStyle w:val="TableParagraph"/>
              <w:spacing w:line="295" w:lineRule="exact"/>
              <w:ind w:left="180" w:right="116"/>
              <w:jc w:val="center"/>
              <w:rPr>
                <w:sz w:val="26"/>
              </w:rPr>
            </w:pPr>
            <w:r>
              <w:rPr>
                <w:sz w:val="26"/>
              </w:rPr>
              <w:t>2.3.4.4.</w:t>
            </w:r>
          </w:p>
        </w:tc>
        <w:tc>
          <w:tcPr>
            <w:tcW w:w="8145" w:type="dxa"/>
          </w:tcPr>
          <w:p w:rsidR="0019538A" w:rsidRDefault="00EA788B">
            <w:pPr>
              <w:pStyle w:val="TableParagraph"/>
              <w:spacing w:line="298" w:lineRule="exact"/>
              <w:ind w:left="135"/>
              <w:rPr>
                <w:sz w:val="26"/>
              </w:rPr>
            </w:pPr>
            <w:r>
              <w:rPr>
                <w:sz w:val="26"/>
              </w:rPr>
              <w:t>Система</w:t>
            </w:r>
            <w:r>
              <w:rPr>
                <w:spacing w:val="20"/>
                <w:sz w:val="26"/>
              </w:rPr>
              <w:t xml:space="preserve"> </w:t>
            </w:r>
            <w:r>
              <w:rPr>
                <w:sz w:val="26"/>
              </w:rPr>
              <w:t>поощрения</w:t>
            </w:r>
            <w:r>
              <w:rPr>
                <w:spacing w:val="21"/>
                <w:sz w:val="26"/>
              </w:rPr>
              <w:t xml:space="preserve"> </w:t>
            </w:r>
            <w:r>
              <w:rPr>
                <w:sz w:val="26"/>
              </w:rPr>
              <w:t>социальной</w:t>
            </w:r>
            <w:r>
              <w:rPr>
                <w:spacing w:val="21"/>
                <w:sz w:val="26"/>
              </w:rPr>
              <w:t xml:space="preserve"> </w:t>
            </w:r>
            <w:r>
              <w:rPr>
                <w:sz w:val="26"/>
              </w:rPr>
              <w:t>успешности</w:t>
            </w:r>
            <w:r>
              <w:rPr>
                <w:spacing w:val="21"/>
                <w:sz w:val="26"/>
              </w:rPr>
              <w:t xml:space="preserve"> </w:t>
            </w:r>
            <w:r>
              <w:rPr>
                <w:sz w:val="26"/>
              </w:rPr>
              <w:t>и</w:t>
            </w:r>
            <w:r>
              <w:rPr>
                <w:spacing w:val="21"/>
                <w:sz w:val="26"/>
              </w:rPr>
              <w:t xml:space="preserve"> </w:t>
            </w:r>
            <w:r>
              <w:rPr>
                <w:sz w:val="26"/>
              </w:rPr>
              <w:t>проявлений</w:t>
            </w:r>
            <w:r>
              <w:rPr>
                <w:spacing w:val="21"/>
                <w:sz w:val="26"/>
              </w:rPr>
              <w:t xml:space="preserve"> </w:t>
            </w:r>
            <w:r>
              <w:rPr>
                <w:sz w:val="26"/>
              </w:rPr>
              <w:t>активной</w:t>
            </w:r>
            <w:r>
              <w:rPr>
                <w:spacing w:val="-62"/>
                <w:sz w:val="26"/>
              </w:rPr>
              <w:t xml:space="preserve"> </w:t>
            </w:r>
            <w:r>
              <w:rPr>
                <w:sz w:val="26"/>
              </w:rPr>
              <w:t>жизненной</w:t>
            </w:r>
            <w:r>
              <w:rPr>
                <w:spacing w:val="1"/>
                <w:sz w:val="26"/>
              </w:rPr>
              <w:t xml:space="preserve"> </w:t>
            </w:r>
            <w:r>
              <w:rPr>
                <w:sz w:val="26"/>
              </w:rPr>
              <w:t>позиции</w:t>
            </w:r>
            <w:r>
              <w:rPr>
                <w:spacing w:val="2"/>
                <w:sz w:val="26"/>
              </w:rPr>
              <w:t xml:space="preserve"> </w:t>
            </w:r>
            <w:r>
              <w:rPr>
                <w:sz w:val="26"/>
              </w:rPr>
              <w:t>обучающихся</w:t>
            </w:r>
          </w:p>
        </w:tc>
        <w:tc>
          <w:tcPr>
            <w:tcW w:w="848" w:type="dxa"/>
          </w:tcPr>
          <w:p w:rsidR="0019538A" w:rsidRDefault="009D60F2">
            <w:pPr>
              <w:pStyle w:val="TableParagraph"/>
              <w:spacing w:line="295" w:lineRule="exact"/>
              <w:ind w:left="169" w:right="178"/>
              <w:jc w:val="center"/>
              <w:rPr>
                <w:sz w:val="26"/>
              </w:rPr>
            </w:pPr>
            <w:r>
              <w:rPr>
                <w:sz w:val="26"/>
              </w:rPr>
              <w:t>73</w:t>
            </w:r>
          </w:p>
        </w:tc>
      </w:tr>
      <w:tr w:rsidR="0019538A">
        <w:trPr>
          <w:trHeight w:val="297"/>
        </w:trPr>
        <w:tc>
          <w:tcPr>
            <w:tcW w:w="1116" w:type="dxa"/>
          </w:tcPr>
          <w:p w:rsidR="0019538A" w:rsidRDefault="00EA788B">
            <w:pPr>
              <w:pStyle w:val="TableParagraph"/>
              <w:spacing w:line="278" w:lineRule="exact"/>
              <w:ind w:left="180" w:right="116"/>
              <w:jc w:val="center"/>
              <w:rPr>
                <w:sz w:val="26"/>
              </w:rPr>
            </w:pPr>
            <w:r>
              <w:rPr>
                <w:sz w:val="26"/>
              </w:rPr>
              <w:t>2.3.4.5.</w:t>
            </w:r>
          </w:p>
        </w:tc>
        <w:tc>
          <w:tcPr>
            <w:tcW w:w="8145" w:type="dxa"/>
          </w:tcPr>
          <w:p w:rsidR="0019538A" w:rsidRDefault="00EA788B">
            <w:pPr>
              <w:pStyle w:val="TableParagraph"/>
              <w:spacing w:line="278" w:lineRule="exact"/>
              <w:ind w:left="135"/>
              <w:rPr>
                <w:sz w:val="26"/>
              </w:rPr>
            </w:pPr>
            <w:r>
              <w:rPr>
                <w:sz w:val="26"/>
              </w:rPr>
              <w:t>Анализ</w:t>
            </w:r>
            <w:r>
              <w:rPr>
                <w:spacing w:val="-4"/>
                <w:sz w:val="26"/>
              </w:rPr>
              <w:t xml:space="preserve"> </w:t>
            </w:r>
            <w:r>
              <w:rPr>
                <w:sz w:val="26"/>
              </w:rPr>
              <w:t>воспитательного</w:t>
            </w:r>
            <w:r>
              <w:rPr>
                <w:spacing w:val="-4"/>
                <w:sz w:val="26"/>
              </w:rPr>
              <w:t xml:space="preserve"> </w:t>
            </w:r>
            <w:r>
              <w:rPr>
                <w:sz w:val="26"/>
              </w:rPr>
              <w:t>процесса</w:t>
            </w:r>
          </w:p>
        </w:tc>
        <w:tc>
          <w:tcPr>
            <w:tcW w:w="848" w:type="dxa"/>
          </w:tcPr>
          <w:p w:rsidR="0019538A" w:rsidRDefault="009D60F2">
            <w:pPr>
              <w:pStyle w:val="TableParagraph"/>
              <w:spacing w:line="278" w:lineRule="exact"/>
              <w:ind w:left="169" w:right="178"/>
              <w:jc w:val="center"/>
              <w:rPr>
                <w:sz w:val="26"/>
              </w:rPr>
            </w:pPr>
            <w:r>
              <w:rPr>
                <w:sz w:val="26"/>
              </w:rPr>
              <w:t>74</w:t>
            </w:r>
          </w:p>
        </w:tc>
      </w:tr>
      <w:tr w:rsidR="0019538A">
        <w:trPr>
          <w:trHeight w:val="294"/>
        </w:trPr>
        <w:tc>
          <w:tcPr>
            <w:tcW w:w="1116" w:type="dxa"/>
          </w:tcPr>
          <w:p w:rsidR="0019538A" w:rsidRDefault="00EA788B">
            <w:pPr>
              <w:pStyle w:val="TableParagraph"/>
              <w:spacing w:line="275" w:lineRule="exact"/>
              <w:ind w:left="165" w:right="116"/>
              <w:jc w:val="center"/>
              <w:rPr>
                <w:sz w:val="26"/>
              </w:rPr>
            </w:pPr>
            <w:r>
              <w:rPr>
                <w:sz w:val="26"/>
              </w:rPr>
              <w:t>III.</w:t>
            </w:r>
          </w:p>
        </w:tc>
        <w:tc>
          <w:tcPr>
            <w:tcW w:w="8145" w:type="dxa"/>
          </w:tcPr>
          <w:p w:rsidR="0019538A" w:rsidRDefault="00EA788B">
            <w:pPr>
              <w:pStyle w:val="TableParagraph"/>
              <w:spacing w:line="275" w:lineRule="exact"/>
              <w:ind w:left="135"/>
              <w:rPr>
                <w:sz w:val="26"/>
              </w:rPr>
            </w:pPr>
            <w:r>
              <w:rPr>
                <w:sz w:val="26"/>
              </w:rPr>
              <w:t>Организационный</w:t>
            </w:r>
            <w:r>
              <w:rPr>
                <w:spacing w:val="-6"/>
                <w:sz w:val="26"/>
              </w:rPr>
              <w:t xml:space="preserve"> </w:t>
            </w:r>
            <w:r>
              <w:rPr>
                <w:sz w:val="26"/>
              </w:rPr>
              <w:t>раздел</w:t>
            </w:r>
          </w:p>
        </w:tc>
        <w:tc>
          <w:tcPr>
            <w:tcW w:w="848" w:type="dxa"/>
          </w:tcPr>
          <w:p w:rsidR="0019538A" w:rsidRDefault="009D60F2">
            <w:pPr>
              <w:pStyle w:val="TableParagraph"/>
              <w:spacing w:line="275" w:lineRule="exact"/>
              <w:ind w:left="169" w:right="178"/>
              <w:jc w:val="center"/>
              <w:rPr>
                <w:sz w:val="26"/>
              </w:rPr>
            </w:pPr>
            <w:r>
              <w:rPr>
                <w:sz w:val="26"/>
              </w:rPr>
              <w:t>76</w:t>
            </w:r>
          </w:p>
        </w:tc>
      </w:tr>
      <w:tr w:rsidR="0076117B">
        <w:trPr>
          <w:trHeight w:val="294"/>
        </w:trPr>
        <w:tc>
          <w:tcPr>
            <w:tcW w:w="1116" w:type="dxa"/>
          </w:tcPr>
          <w:p w:rsidR="0076117B" w:rsidRDefault="0076117B">
            <w:pPr>
              <w:pStyle w:val="TableParagraph"/>
              <w:spacing w:line="275" w:lineRule="exact"/>
              <w:ind w:left="165" w:right="116"/>
              <w:jc w:val="center"/>
              <w:rPr>
                <w:sz w:val="26"/>
              </w:rPr>
            </w:pPr>
            <w:r>
              <w:rPr>
                <w:sz w:val="26"/>
              </w:rPr>
              <w:t>3.1</w:t>
            </w:r>
          </w:p>
        </w:tc>
        <w:tc>
          <w:tcPr>
            <w:tcW w:w="8145" w:type="dxa"/>
          </w:tcPr>
          <w:p w:rsidR="0076117B" w:rsidRDefault="0076117B">
            <w:pPr>
              <w:pStyle w:val="TableParagraph"/>
              <w:spacing w:line="275" w:lineRule="exact"/>
              <w:ind w:left="135"/>
              <w:rPr>
                <w:sz w:val="26"/>
              </w:rPr>
            </w:pPr>
            <w:r>
              <w:rPr>
                <w:sz w:val="26"/>
              </w:rPr>
              <w:t>Учебный</w:t>
            </w:r>
            <w:r>
              <w:rPr>
                <w:spacing w:val="-3"/>
                <w:sz w:val="26"/>
              </w:rPr>
              <w:t xml:space="preserve"> </w:t>
            </w:r>
            <w:r>
              <w:rPr>
                <w:sz w:val="26"/>
              </w:rPr>
              <w:t>план</w:t>
            </w:r>
            <w:r>
              <w:rPr>
                <w:spacing w:val="-3"/>
                <w:sz w:val="26"/>
              </w:rPr>
              <w:t xml:space="preserve"> </w:t>
            </w:r>
            <w:r>
              <w:rPr>
                <w:sz w:val="26"/>
              </w:rPr>
              <w:t>основного</w:t>
            </w:r>
            <w:r>
              <w:rPr>
                <w:spacing w:val="-3"/>
                <w:sz w:val="26"/>
              </w:rPr>
              <w:t xml:space="preserve"> </w:t>
            </w:r>
            <w:r>
              <w:rPr>
                <w:sz w:val="26"/>
              </w:rPr>
              <w:t>общего</w:t>
            </w:r>
            <w:r>
              <w:rPr>
                <w:spacing w:val="-4"/>
                <w:sz w:val="26"/>
              </w:rPr>
              <w:t xml:space="preserve"> </w:t>
            </w:r>
            <w:r>
              <w:rPr>
                <w:sz w:val="26"/>
              </w:rPr>
              <w:t>образования</w:t>
            </w:r>
          </w:p>
        </w:tc>
        <w:tc>
          <w:tcPr>
            <w:tcW w:w="848" w:type="dxa"/>
          </w:tcPr>
          <w:p w:rsidR="0076117B" w:rsidRDefault="009D60F2">
            <w:pPr>
              <w:pStyle w:val="TableParagraph"/>
              <w:spacing w:line="275" w:lineRule="exact"/>
              <w:ind w:left="169" w:right="178"/>
              <w:jc w:val="center"/>
              <w:rPr>
                <w:sz w:val="26"/>
              </w:rPr>
            </w:pPr>
            <w:r>
              <w:rPr>
                <w:sz w:val="26"/>
              </w:rPr>
              <w:t>80</w:t>
            </w:r>
          </w:p>
        </w:tc>
      </w:tr>
    </w:tbl>
    <w:p w:rsidR="0019538A" w:rsidRDefault="0019538A">
      <w:pPr>
        <w:spacing w:line="275" w:lineRule="exact"/>
        <w:jc w:val="center"/>
        <w:rPr>
          <w:sz w:val="26"/>
        </w:rPr>
        <w:sectPr w:rsidR="0019538A">
          <w:headerReference w:type="default" r:id="rId8"/>
          <w:footerReference w:type="default" r:id="rId9"/>
          <w:pgSz w:w="11900" w:h="16840"/>
          <w:pgMar w:top="760" w:right="600" w:bottom="520" w:left="740" w:header="511" w:footer="330" w:gutter="0"/>
          <w:cols w:space="720"/>
        </w:sectPr>
      </w:pPr>
    </w:p>
    <w:tbl>
      <w:tblPr>
        <w:tblStyle w:val="TableNormal"/>
        <w:tblW w:w="0" w:type="auto"/>
        <w:tblInd w:w="-284" w:type="dxa"/>
        <w:tblLayout w:type="fixed"/>
        <w:tblLook w:val="01E0" w:firstRow="1" w:lastRow="1" w:firstColumn="1" w:lastColumn="1" w:noHBand="0" w:noVBand="0"/>
      </w:tblPr>
      <w:tblGrid>
        <w:gridCol w:w="1060"/>
        <w:gridCol w:w="8155"/>
        <w:gridCol w:w="914"/>
      </w:tblGrid>
      <w:tr w:rsidR="0019538A" w:rsidTr="009D60F2">
        <w:trPr>
          <w:trHeight w:val="300"/>
        </w:trPr>
        <w:tc>
          <w:tcPr>
            <w:tcW w:w="1060" w:type="dxa"/>
          </w:tcPr>
          <w:p w:rsidR="0019538A" w:rsidRDefault="00EA788B">
            <w:pPr>
              <w:pStyle w:val="TableParagraph"/>
              <w:spacing w:line="280" w:lineRule="exact"/>
              <w:ind w:left="182" w:right="229"/>
              <w:jc w:val="center"/>
              <w:rPr>
                <w:sz w:val="26"/>
              </w:rPr>
            </w:pPr>
            <w:r>
              <w:rPr>
                <w:sz w:val="26"/>
              </w:rPr>
              <w:lastRenderedPageBreak/>
              <w:t>3.2</w:t>
            </w:r>
          </w:p>
        </w:tc>
        <w:tc>
          <w:tcPr>
            <w:tcW w:w="8155" w:type="dxa"/>
          </w:tcPr>
          <w:p w:rsidR="0019538A" w:rsidRDefault="00EA788B">
            <w:pPr>
              <w:pStyle w:val="TableParagraph"/>
              <w:spacing w:line="280" w:lineRule="exact"/>
              <w:ind w:left="250"/>
              <w:rPr>
                <w:sz w:val="26"/>
              </w:rPr>
            </w:pPr>
            <w:r>
              <w:rPr>
                <w:sz w:val="26"/>
              </w:rPr>
              <w:t>Календарный</w:t>
            </w:r>
            <w:r>
              <w:rPr>
                <w:spacing w:val="-6"/>
                <w:sz w:val="26"/>
              </w:rPr>
              <w:t xml:space="preserve"> </w:t>
            </w:r>
            <w:r>
              <w:rPr>
                <w:sz w:val="26"/>
              </w:rPr>
              <w:t>учебный</w:t>
            </w:r>
            <w:r>
              <w:rPr>
                <w:spacing w:val="-4"/>
                <w:sz w:val="26"/>
              </w:rPr>
              <w:t xml:space="preserve"> </w:t>
            </w:r>
            <w:r>
              <w:rPr>
                <w:sz w:val="26"/>
              </w:rPr>
              <w:t>график</w:t>
            </w:r>
          </w:p>
        </w:tc>
        <w:tc>
          <w:tcPr>
            <w:tcW w:w="914" w:type="dxa"/>
          </w:tcPr>
          <w:p w:rsidR="0019538A" w:rsidRDefault="009D60F2">
            <w:pPr>
              <w:pStyle w:val="TableParagraph"/>
              <w:spacing w:line="280" w:lineRule="exact"/>
              <w:ind w:left="0" w:right="197"/>
              <w:jc w:val="right"/>
              <w:rPr>
                <w:sz w:val="26"/>
              </w:rPr>
            </w:pPr>
            <w:r>
              <w:rPr>
                <w:sz w:val="26"/>
              </w:rPr>
              <w:t>88</w:t>
            </w:r>
          </w:p>
        </w:tc>
      </w:tr>
      <w:tr w:rsidR="0019538A" w:rsidTr="009D60F2">
        <w:trPr>
          <w:trHeight w:val="297"/>
        </w:trPr>
        <w:tc>
          <w:tcPr>
            <w:tcW w:w="1060" w:type="dxa"/>
          </w:tcPr>
          <w:p w:rsidR="0019538A" w:rsidRDefault="00EA788B">
            <w:pPr>
              <w:pStyle w:val="TableParagraph"/>
              <w:spacing w:line="278" w:lineRule="exact"/>
              <w:ind w:left="182" w:right="229"/>
              <w:jc w:val="center"/>
              <w:rPr>
                <w:sz w:val="26"/>
              </w:rPr>
            </w:pPr>
            <w:r>
              <w:rPr>
                <w:sz w:val="26"/>
              </w:rPr>
              <w:t>3.3</w:t>
            </w:r>
          </w:p>
        </w:tc>
        <w:tc>
          <w:tcPr>
            <w:tcW w:w="8155" w:type="dxa"/>
          </w:tcPr>
          <w:p w:rsidR="0019538A" w:rsidRDefault="00EA788B">
            <w:pPr>
              <w:pStyle w:val="TableParagraph"/>
              <w:spacing w:line="278" w:lineRule="exact"/>
              <w:ind w:left="250"/>
              <w:rPr>
                <w:sz w:val="26"/>
              </w:rPr>
            </w:pPr>
            <w:r>
              <w:rPr>
                <w:sz w:val="26"/>
              </w:rPr>
              <w:t>План</w:t>
            </w:r>
            <w:r>
              <w:rPr>
                <w:spacing w:val="-5"/>
                <w:sz w:val="26"/>
              </w:rPr>
              <w:t xml:space="preserve"> </w:t>
            </w:r>
            <w:r>
              <w:rPr>
                <w:sz w:val="26"/>
              </w:rPr>
              <w:t>внеурочной</w:t>
            </w:r>
            <w:r>
              <w:rPr>
                <w:spacing w:val="-4"/>
                <w:sz w:val="26"/>
              </w:rPr>
              <w:t xml:space="preserve"> </w:t>
            </w:r>
            <w:r>
              <w:rPr>
                <w:sz w:val="26"/>
              </w:rPr>
              <w:t>деятельности</w:t>
            </w:r>
          </w:p>
        </w:tc>
        <w:tc>
          <w:tcPr>
            <w:tcW w:w="914" w:type="dxa"/>
          </w:tcPr>
          <w:p w:rsidR="0019538A" w:rsidRDefault="009D60F2">
            <w:pPr>
              <w:pStyle w:val="TableParagraph"/>
              <w:spacing w:line="278" w:lineRule="exact"/>
              <w:ind w:left="0" w:right="197"/>
              <w:jc w:val="right"/>
              <w:rPr>
                <w:sz w:val="26"/>
              </w:rPr>
            </w:pPr>
            <w:r>
              <w:rPr>
                <w:sz w:val="26"/>
              </w:rPr>
              <w:t>93</w:t>
            </w:r>
          </w:p>
        </w:tc>
      </w:tr>
      <w:tr w:rsidR="0019538A" w:rsidTr="009D60F2">
        <w:trPr>
          <w:trHeight w:val="297"/>
        </w:trPr>
        <w:tc>
          <w:tcPr>
            <w:tcW w:w="1060" w:type="dxa"/>
          </w:tcPr>
          <w:p w:rsidR="0019538A" w:rsidRDefault="00EA788B">
            <w:pPr>
              <w:pStyle w:val="TableParagraph"/>
              <w:spacing w:line="278" w:lineRule="exact"/>
              <w:ind w:left="182" w:right="229"/>
              <w:jc w:val="center"/>
              <w:rPr>
                <w:sz w:val="26"/>
              </w:rPr>
            </w:pPr>
            <w:r>
              <w:rPr>
                <w:sz w:val="26"/>
              </w:rPr>
              <w:t>3.4</w:t>
            </w:r>
          </w:p>
        </w:tc>
        <w:tc>
          <w:tcPr>
            <w:tcW w:w="8155" w:type="dxa"/>
          </w:tcPr>
          <w:p w:rsidR="0019538A" w:rsidRDefault="00EA788B">
            <w:pPr>
              <w:pStyle w:val="TableParagraph"/>
              <w:spacing w:line="278" w:lineRule="exact"/>
              <w:ind w:left="250"/>
              <w:rPr>
                <w:sz w:val="26"/>
              </w:rPr>
            </w:pPr>
            <w:r>
              <w:rPr>
                <w:sz w:val="26"/>
              </w:rPr>
              <w:t>Календарный</w:t>
            </w:r>
            <w:r>
              <w:rPr>
                <w:spacing w:val="-3"/>
                <w:sz w:val="26"/>
              </w:rPr>
              <w:t xml:space="preserve"> </w:t>
            </w:r>
            <w:r>
              <w:rPr>
                <w:sz w:val="26"/>
              </w:rPr>
              <w:t>план</w:t>
            </w:r>
            <w:r>
              <w:rPr>
                <w:spacing w:val="-2"/>
                <w:sz w:val="26"/>
              </w:rPr>
              <w:t xml:space="preserve"> </w:t>
            </w:r>
            <w:r>
              <w:rPr>
                <w:sz w:val="26"/>
              </w:rPr>
              <w:t>воспитательной</w:t>
            </w:r>
            <w:r>
              <w:rPr>
                <w:spacing w:val="-2"/>
                <w:sz w:val="26"/>
              </w:rPr>
              <w:t xml:space="preserve"> </w:t>
            </w:r>
            <w:r>
              <w:rPr>
                <w:sz w:val="26"/>
              </w:rPr>
              <w:t>работы</w:t>
            </w:r>
          </w:p>
        </w:tc>
        <w:tc>
          <w:tcPr>
            <w:tcW w:w="914" w:type="dxa"/>
          </w:tcPr>
          <w:p w:rsidR="0019538A" w:rsidRDefault="00EA788B" w:rsidP="009D60F2">
            <w:pPr>
              <w:pStyle w:val="TableParagraph"/>
              <w:spacing w:line="278" w:lineRule="exact"/>
              <w:ind w:left="0" w:right="197"/>
              <w:jc w:val="right"/>
              <w:rPr>
                <w:sz w:val="26"/>
              </w:rPr>
            </w:pPr>
            <w:r>
              <w:rPr>
                <w:sz w:val="26"/>
              </w:rPr>
              <w:t>1</w:t>
            </w:r>
            <w:r w:rsidR="009D60F2">
              <w:rPr>
                <w:sz w:val="26"/>
              </w:rPr>
              <w:t>06</w:t>
            </w:r>
          </w:p>
        </w:tc>
      </w:tr>
    </w:tbl>
    <w:p w:rsidR="0019538A" w:rsidRDefault="0019538A">
      <w:pPr>
        <w:pStyle w:val="a3"/>
        <w:ind w:left="0"/>
        <w:jc w:val="left"/>
        <w:rPr>
          <w:b/>
          <w:sz w:val="25"/>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D324F3" w:rsidRDefault="00D324F3" w:rsidP="00D324F3">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76117B" w:rsidRDefault="0076117B">
      <w:pPr>
        <w:pStyle w:val="1"/>
        <w:spacing w:before="88"/>
        <w:ind w:right="276"/>
        <w:jc w:val="center"/>
        <w:rPr>
          <w:color w:val="C00000"/>
        </w:rPr>
      </w:pPr>
    </w:p>
    <w:p w:rsidR="009D60F2" w:rsidRDefault="009D60F2">
      <w:pPr>
        <w:pStyle w:val="1"/>
        <w:spacing w:before="88"/>
        <w:ind w:right="276"/>
        <w:jc w:val="center"/>
      </w:pPr>
    </w:p>
    <w:p w:rsidR="0019538A" w:rsidRPr="00FD3364" w:rsidRDefault="00EA788B">
      <w:pPr>
        <w:pStyle w:val="1"/>
        <w:spacing w:before="88"/>
        <w:ind w:right="276"/>
        <w:jc w:val="center"/>
      </w:pPr>
      <w:r w:rsidRPr="00FD3364">
        <w:lastRenderedPageBreak/>
        <w:t>Общие</w:t>
      </w:r>
      <w:r w:rsidRPr="00FD3364">
        <w:rPr>
          <w:spacing w:val="-1"/>
        </w:rPr>
        <w:t xml:space="preserve"> </w:t>
      </w:r>
      <w:r w:rsidRPr="00FD3364">
        <w:t>положения</w:t>
      </w:r>
    </w:p>
    <w:p w:rsidR="0019538A" w:rsidRDefault="00EA788B" w:rsidP="0076117B">
      <w:pPr>
        <w:pStyle w:val="a3"/>
        <w:tabs>
          <w:tab w:val="left" w:pos="9356"/>
        </w:tabs>
        <w:spacing w:before="293"/>
        <w:ind w:left="0" w:right="244" w:firstLine="709"/>
      </w:pPr>
      <w:r>
        <w:t>Основная образовательн</w:t>
      </w:r>
      <w:r w:rsidR="0076117B">
        <w:t xml:space="preserve">ая программа МБОУ СОШ с. Поречье </w:t>
      </w:r>
      <w:r w:rsidR="00693212">
        <w:t>Углегорского городского округа Сахалинской области (далее – МБОУ СОШ с. Поречье)</w:t>
      </w:r>
      <w:r w:rsidR="0076117B">
        <w:t xml:space="preserve"> </w:t>
      </w:r>
      <w:r>
        <w:t>– локальный</w:t>
      </w:r>
      <w:r>
        <w:rPr>
          <w:spacing w:val="1"/>
        </w:rPr>
        <w:t xml:space="preserve"> </w:t>
      </w:r>
      <w:r>
        <w:t>акт,</w:t>
      </w:r>
      <w:r>
        <w:rPr>
          <w:spacing w:val="1"/>
        </w:rPr>
        <w:t xml:space="preserve"> </w:t>
      </w:r>
      <w:r>
        <w:t>созданный</w:t>
      </w:r>
      <w:r>
        <w:rPr>
          <w:spacing w:val="1"/>
        </w:rPr>
        <w:t xml:space="preserve"> </w:t>
      </w:r>
      <w:r>
        <w:t>для</w:t>
      </w:r>
      <w:r>
        <w:rPr>
          <w:spacing w:val="1"/>
        </w:rPr>
        <w:t xml:space="preserve"> </w:t>
      </w:r>
      <w:r>
        <w:t>реализации</w:t>
      </w:r>
      <w:r>
        <w:rPr>
          <w:spacing w:val="1"/>
        </w:rPr>
        <w:t xml:space="preserve"> </w:t>
      </w:r>
      <w:r>
        <w:t>образовательного</w:t>
      </w:r>
      <w:r>
        <w:rPr>
          <w:spacing w:val="1"/>
        </w:rPr>
        <w:t xml:space="preserve"> </w:t>
      </w:r>
      <w:r>
        <w:t>заказа</w:t>
      </w:r>
      <w:r>
        <w:rPr>
          <w:spacing w:val="1"/>
        </w:rPr>
        <w:t xml:space="preserve"> </w:t>
      </w:r>
      <w:r>
        <w:t>государства,</w:t>
      </w:r>
      <w:r>
        <w:rPr>
          <w:spacing w:val="1"/>
        </w:rPr>
        <w:t xml:space="preserve"> </w:t>
      </w:r>
      <w:r>
        <w:t>содержащегося</w:t>
      </w:r>
      <w:r>
        <w:rPr>
          <w:spacing w:val="1"/>
        </w:rPr>
        <w:t xml:space="preserve"> </w:t>
      </w:r>
      <w:r>
        <w:t>в</w:t>
      </w:r>
      <w:r>
        <w:rPr>
          <w:spacing w:val="1"/>
        </w:rPr>
        <w:t xml:space="preserve"> </w:t>
      </w:r>
      <w:r>
        <w:t>соответствующих</w:t>
      </w:r>
      <w:r>
        <w:rPr>
          <w:spacing w:val="1"/>
        </w:rPr>
        <w:t xml:space="preserve"> </w:t>
      </w:r>
      <w:r>
        <w:t>документах,</w:t>
      </w:r>
      <w:r>
        <w:rPr>
          <w:spacing w:val="1"/>
        </w:rPr>
        <w:t xml:space="preserve"> </w:t>
      </w:r>
      <w:r>
        <w:t>социального</w:t>
      </w:r>
      <w:r>
        <w:rPr>
          <w:spacing w:val="1"/>
        </w:rPr>
        <w:t xml:space="preserve"> </w:t>
      </w:r>
      <w:r>
        <w:t>заказа</w:t>
      </w:r>
      <w:r>
        <w:rPr>
          <w:spacing w:val="1"/>
        </w:rPr>
        <w:t xml:space="preserve"> </w:t>
      </w:r>
      <w:r>
        <w:t>родителей</w:t>
      </w:r>
      <w:r>
        <w:rPr>
          <w:spacing w:val="1"/>
        </w:rPr>
        <w:t xml:space="preserve"> </w:t>
      </w:r>
      <w:r>
        <w:t>обучающихся</w:t>
      </w:r>
      <w:r>
        <w:rPr>
          <w:spacing w:val="1"/>
        </w:rPr>
        <w:t xml:space="preserve"> </w:t>
      </w:r>
      <w:r>
        <w:t>и</w:t>
      </w:r>
      <w:r>
        <w:rPr>
          <w:spacing w:val="1"/>
        </w:rPr>
        <w:t xml:space="preserve"> </w:t>
      </w:r>
      <w:r>
        <w:t>самих</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реальной</w:t>
      </w:r>
      <w:r>
        <w:rPr>
          <w:spacing w:val="1"/>
        </w:rPr>
        <w:t xml:space="preserve"> </w:t>
      </w:r>
      <w:r>
        <w:t>социальной</w:t>
      </w:r>
      <w:r>
        <w:rPr>
          <w:spacing w:val="1"/>
        </w:rPr>
        <w:t xml:space="preserve"> </w:t>
      </w:r>
      <w:r>
        <w:t>ситуации</w:t>
      </w:r>
      <w:r>
        <w:rPr>
          <w:spacing w:val="1"/>
        </w:rPr>
        <w:t xml:space="preserve"> </w:t>
      </w:r>
      <w:r>
        <w:t>социума,</w:t>
      </w:r>
      <w:r>
        <w:rPr>
          <w:spacing w:val="1"/>
        </w:rPr>
        <w:t xml:space="preserve"> </w:t>
      </w:r>
      <w:r>
        <w:t>материальных</w:t>
      </w:r>
      <w:r>
        <w:rPr>
          <w:spacing w:val="1"/>
        </w:rPr>
        <w:t xml:space="preserve"> </w:t>
      </w:r>
      <w:r>
        <w:t>и</w:t>
      </w:r>
      <w:r>
        <w:rPr>
          <w:spacing w:val="1"/>
        </w:rPr>
        <w:t xml:space="preserve"> </w:t>
      </w:r>
      <w:r>
        <w:t>кадровых</w:t>
      </w:r>
      <w:r>
        <w:rPr>
          <w:spacing w:val="1"/>
        </w:rPr>
        <w:t xml:space="preserve"> </w:t>
      </w:r>
      <w:r>
        <w:t>возможностей</w:t>
      </w:r>
      <w:r>
        <w:rPr>
          <w:spacing w:val="1"/>
        </w:rPr>
        <w:t xml:space="preserve"> </w:t>
      </w:r>
      <w:r>
        <w:t>школы</w:t>
      </w:r>
      <w:r>
        <w:rPr>
          <w:spacing w:val="1"/>
        </w:rPr>
        <w:t xml:space="preserve"> </w:t>
      </w:r>
      <w:r>
        <w:t>и</w:t>
      </w:r>
      <w:r>
        <w:rPr>
          <w:spacing w:val="1"/>
        </w:rPr>
        <w:t xml:space="preserve"> </w:t>
      </w:r>
      <w:r>
        <w:t>разрабатывается</w:t>
      </w:r>
      <w:r>
        <w:rPr>
          <w:spacing w:val="1"/>
        </w:rPr>
        <w:t xml:space="preserve"> </w:t>
      </w:r>
      <w:r w:rsidR="0076117B">
        <w:t xml:space="preserve">МБОУ СОШ с. Поречье </w:t>
      </w:r>
      <w:r>
        <w:t>самостоятельно в соответствии с ФГОС НОО и с учетом соответствующей ФООП НОО,</w:t>
      </w:r>
      <w:r>
        <w:rPr>
          <w:spacing w:val="-62"/>
        </w:rPr>
        <w:t xml:space="preserve"> </w:t>
      </w:r>
      <w:r>
        <w:t>с</w:t>
      </w:r>
      <w:r>
        <w:rPr>
          <w:spacing w:val="1"/>
        </w:rPr>
        <w:t xml:space="preserve"> </w:t>
      </w:r>
      <w:r>
        <w:t>учетом</w:t>
      </w:r>
      <w:r>
        <w:rPr>
          <w:spacing w:val="1"/>
        </w:rPr>
        <w:t xml:space="preserve"> </w:t>
      </w:r>
      <w:r>
        <w:t>особенностей</w:t>
      </w:r>
      <w:r>
        <w:rPr>
          <w:spacing w:val="1"/>
        </w:rPr>
        <w:t xml:space="preserve"> </w:t>
      </w:r>
      <w:r>
        <w:t>социально-экономического</w:t>
      </w:r>
      <w:r>
        <w:rPr>
          <w:spacing w:val="1"/>
        </w:rPr>
        <w:t xml:space="preserve"> </w:t>
      </w:r>
      <w:r>
        <w:t>развития,</w:t>
      </w:r>
      <w:r>
        <w:rPr>
          <w:spacing w:val="66"/>
        </w:rPr>
        <w:t xml:space="preserve"> </w:t>
      </w:r>
      <w:r>
        <w:t>специфики</w:t>
      </w:r>
      <w:r>
        <w:rPr>
          <w:spacing w:val="1"/>
        </w:rPr>
        <w:t xml:space="preserve"> </w:t>
      </w:r>
      <w:r>
        <w:t>географического</w:t>
      </w:r>
      <w:r>
        <w:rPr>
          <w:spacing w:val="1"/>
        </w:rPr>
        <w:t xml:space="preserve"> </w:t>
      </w:r>
      <w:r>
        <w:t>положения,</w:t>
      </w:r>
      <w:r>
        <w:rPr>
          <w:spacing w:val="1"/>
        </w:rPr>
        <w:t xml:space="preserve"> </w:t>
      </w:r>
      <w:r>
        <w:t>природного</w:t>
      </w:r>
      <w:r>
        <w:rPr>
          <w:spacing w:val="1"/>
        </w:rPr>
        <w:t xml:space="preserve"> </w:t>
      </w:r>
      <w:r>
        <w:t>окружения,</w:t>
      </w:r>
      <w:r>
        <w:rPr>
          <w:spacing w:val="1"/>
        </w:rPr>
        <w:t xml:space="preserve"> </w:t>
      </w:r>
      <w:r>
        <w:t>культурных</w:t>
      </w:r>
      <w:r>
        <w:rPr>
          <w:spacing w:val="1"/>
        </w:rPr>
        <w:t xml:space="preserve"> </w:t>
      </w:r>
      <w:r>
        <w:t>особенностей</w:t>
      </w:r>
      <w:r>
        <w:rPr>
          <w:spacing w:val="1"/>
        </w:rPr>
        <w:t xml:space="preserve"> </w:t>
      </w:r>
      <w:r>
        <w:t>населения</w:t>
      </w:r>
      <w:r>
        <w:rPr>
          <w:spacing w:val="1"/>
        </w:rPr>
        <w:t xml:space="preserve"> </w:t>
      </w:r>
      <w:r>
        <w:t>и</w:t>
      </w:r>
      <w:r>
        <w:rPr>
          <w:spacing w:val="1"/>
        </w:rPr>
        <w:t xml:space="preserve"> </w:t>
      </w:r>
      <w:r>
        <w:t>истории</w:t>
      </w:r>
      <w:r>
        <w:rPr>
          <w:spacing w:val="1"/>
        </w:rPr>
        <w:t xml:space="preserve"> </w:t>
      </w:r>
      <w:r w:rsidR="00693212">
        <w:t>Сахалинской области</w:t>
      </w:r>
      <w:r>
        <w:rPr>
          <w:spacing w:val="1"/>
        </w:rPr>
        <w:t xml:space="preserve"> </w:t>
      </w:r>
      <w:r>
        <w:t>и</w:t>
      </w:r>
      <w:r>
        <w:rPr>
          <w:spacing w:val="1"/>
        </w:rPr>
        <w:t xml:space="preserve"> </w:t>
      </w:r>
      <w:r>
        <w:t>является</w:t>
      </w:r>
      <w:r>
        <w:rPr>
          <w:spacing w:val="1"/>
        </w:rPr>
        <w:t xml:space="preserve"> </w:t>
      </w:r>
      <w:r>
        <w:t>ключевым</w:t>
      </w:r>
      <w:r>
        <w:rPr>
          <w:spacing w:val="1"/>
        </w:rPr>
        <w:t xml:space="preserve"> </w:t>
      </w:r>
      <w:r>
        <w:t>документом,</w:t>
      </w:r>
      <w:r>
        <w:rPr>
          <w:spacing w:val="1"/>
        </w:rPr>
        <w:t xml:space="preserve"> </w:t>
      </w:r>
      <w:r>
        <w:t>определяющим</w:t>
      </w:r>
      <w:r>
        <w:rPr>
          <w:spacing w:val="1"/>
        </w:rPr>
        <w:t xml:space="preserve"> </w:t>
      </w:r>
      <w:r>
        <w:t>организационно-управленческие</w:t>
      </w:r>
      <w:r>
        <w:rPr>
          <w:spacing w:val="1"/>
        </w:rPr>
        <w:t xml:space="preserve"> </w:t>
      </w:r>
      <w:r>
        <w:t>и</w:t>
      </w:r>
      <w:r>
        <w:rPr>
          <w:spacing w:val="1"/>
        </w:rPr>
        <w:t xml:space="preserve"> </w:t>
      </w:r>
      <w:r>
        <w:t>содержательно-деятельностные</w:t>
      </w:r>
      <w:r>
        <w:rPr>
          <w:spacing w:val="1"/>
        </w:rPr>
        <w:t xml:space="preserve"> </w:t>
      </w:r>
      <w:r>
        <w:t>составляющие</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этапе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согласуется с миссией, целью и задачами деятельности школы: повышение качества</w:t>
      </w:r>
      <w:r>
        <w:rPr>
          <w:spacing w:val="1"/>
        </w:rPr>
        <w:t xml:space="preserve"> </w:t>
      </w:r>
      <w:r>
        <w:t>образования</w:t>
      </w:r>
      <w:r>
        <w:rPr>
          <w:spacing w:val="1"/>
        </w:rPr>
        <w:t xml:space="preserve"> </w:t>
      </w:r>
      <w:r>
        <w:t>и</w:t>
      </w:r>
      <w:r>
        <w:rPr>
          <w:spacing w:val="1"/>
        </w:rPr>
        <w:t xml:space="preserve"> </w:t>
      </w:r>
      <w:r>
        <w:t>адаптация</w:t>
      </w:r>
      <w:r>
        <w:rPr>
          <w:spacing w:val="2"/>
        </w:rPr>
        <w:t xml:space="preserve"> </w:t>
      </w:r>
      <w:r>
        <w:t>ребенка в</w:t>
      </w:r>
      <w:r>
        <w:rPr>
          <w:spacing w:val="3"/>
        </w:rPr>
        <w:t xml:space="preserve"> </w:t>
      </w:r>
      <w:r>
        <w:t>окружающем социуме.</w:t>
      </w:r>
    </w:p>
    <w:p w:rsidR="0019538A" w:rsidRDefault="00EA788B" w:rsidP="0076117B">
      <w:pPr>
        <w:pStyle w:val="a3"/>
        <w:spacing w:before="2"/>
        <w:ind w:left="0" w:right="247" w:firstLine="709"/>
      </w:pPr>
      <w:r>
        <w:t>Разработка</w:t>
      </w:r>
      <w:r>
        <w:rPr>
          <w:spacing w:val="1"/>
        </w:rPr>
        <w:t xml:space="preserve"> </w:t>
      </w:r>
      <w:r>
        <w:t>образовательной</w:t>
      </w:r>
      <w:r>
        <w:rPr>
          <w:spacing w:val="1"/>
        </w:rPr>
        <w:t xml:space="preserve"> </w:t>
      </w:r>
      <w:r>
        <w:t>программы</w:t>
      </w:r>
      <w:r>
        <w:rPr>
          <w:spacing w:val="1"/>
        </w:rPr>
        <w:t xml:space="preserve"> </w:t>
      </w:r>
      <w:r>
        <w:t>осуществлялась</w:t>
      </w:r>
      <w:r>
        <w:rPr>
          <w:spacing w:val="1"/>
        </w:rPr>
        <w:t xml:space="preserve"> </w:t>
      </w:r>
      <w:r>
        <w:t>коллегиально</w:t>
      </w:r>
      <w:r>
        <w:rPr>
          <w:spacing w:val="1"/>
        </w:rPr>
        <w:t xml:space="preserve"> </w:t>
      </w:r>
      <w:r>
        <w:t>с</w:t>
      </w:r>
      <w:r>
        <w:rPr>
          <w:spacing w:val="1"/>
        </w:rPr>
        <w:t xml:space="preserve"> </w:t>
      </w:r>
      <w:r>
        <w:t>привлечением</w:t>
      </w:r>
      <w:r>
        <w:rPr>
          <w:spacing w:val="1"/>
        </w:rPr>
        <w:t xml:space="preserve"> </w:t>
      </w:r>
      <w:r>
        <w:t>органов</w:t>
      </w:r>
      <w:r>
        <w:rPr>
          <w:spacing w:val="1"/>
        </w:rPr>
        <w:t xml:space="preserve"> </w:t>
      </w:r>
      <w:r>
        <w:t>самоуправления</w:t>
      </w:r>
      <w:r>
        <w:rPr>
          <w:spacing w:val="1"/>
        </w:rPr>
        <w:t xml:space="preserve"> </w:t>
      </w:r>
      <w:r>
        <w:t>и</w:t>
      </w:r>
      <w:r>
        <w:rPr>
          <w:spacing w:val="1"/>
        </w:rPr>
        <w:t xml:space="preserve"> </w:t>
      </w:r>
      <w:r>
        <w:t>родительской</w:t>
      </w:r>
      <w:r>
        <w:rPr>
          <w:spacing w:val="1"/>
        </w:rPr>
        <w:t xml:space="preserve"> </w:t>
      </w:r>
      <w:r>
        <w:t>общественности,</w:t>
      </w:r>
      <w:r>
        <w:rPr>
          <w:spacing w:val="1"/>
        </w:rPr>
        <w:t xml:space="preserve"> </w:t>
      </w:r>
      <w:r>
        <w:t>так</w:t>
      </w:r>
      <w:r>
        <w:rPr>
          <w:spacing w:val="1"/>
        </w:rPr>
        <w:t xml:space="preserve"> </w:t>
      </w:r>
      <w:r>
        <w:t>как</w:t>
      </w:r>
      <w:r>
        <w:rPr>
          <w:spacing w:val="1"/>
        </w:rPr>
        <w:t xml:space="preserve"> </w:t>
      </w:r>
      <w:r>
        <w:t>обязательным</w:t>
      </w:r>
      <w:r>
        <w:rPr>
          <w:spacing w:val="1"/>
        </w:rPr>
        <w:t xml:space="preserve"> </w:t>
      </w:r>
      <w:r>
        <w:t>требованием</w:t>
      </w:r>
      <w:r>
        <w:rPr>
          <w:spacing w:val="1"/>
        </w:rPr>
        <w:t xml:space="preserve"> </w:t>
      </w:r>
      <w:r>
        <w:t>является</w:t>
      </w:r>
      <w:r>
        <w:rPr>
          <w:spacing w:val="1"/>
        </w:rPr>
        <w:t xml:space="preserve"> </w:t>
      </w:r>
      <w:r>
        <w:t>учёт</w:t>
      </w:r>
      <w:r>
        <w:rPr>
          <w:spacing w:val="1"/>
        </w:rPr>
        <w:t xml:space="preserve"> </w:t>
      </w:r>
      <w:r>
        <w:t>запросов</w:t>
      </w:r>
      <w:r>
        <w:rPr>
          <w:spacing w:val="1"/>
        </w:rPr>
        <w:t xml:space="preserve"> </w:t>
      </w:r>
      <w:r>
        <w:t>родителей</w:t>
      </w:r>
      <w:r>
        <w:rPr>
          <w:spacing w:val="66"/>
        </w:rPr>
        <w:t xml:space="preserve"> </w:t>
      </w:r>
      <w:r>
        <w:t>(законных</w:t>
      </w:r>
      <w:r>
        <w:rPr>
          <w:spacing w:val="1"/>
        </w:rPr>
        <w:t xml:space="preserve"> </w:t>
      </w:r>
      <w:r>
        <w:t>представителей)</w:t>
      </w:r>
      <w:r>
        <w:rPr>
          <w:spacing w:val="1"/>
        </w:rPr>
        <w:t xml:space="preserve"> </w:t>
      </w:r>
      <w:r>
        <w:t>обучающегося:</w:t>
      </w:r>
      <w:r>
        <w:rPr>
          <w:spacing w:val="1"/>
        </w:rPr>
        <w:t xml:space="preserve"> </w:t>
      </w:r>
      <w:r>
        <w:t>организация</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индивидуальные</w:t>
      </w:r>
      <w:r>
        <w:rPr>
          <w:spacing w:val="1"/>
        </w:rPr>
        <w:t xml:space="preserve"> </w:t>
      </w:r>
      <w:r>
        <w:t>консультации</w:t>
      </w:r>
      <w:r>
        <w:rPr>
          <w:spacing w:val="2"/>
        </w:rPr>
        <w:t xml:space="preserve"> </w:t>
      </w:r>
      <w:r>
        <w:t>и</w:t>
      </w:r>
      <w:r>
        <w:rPr>
          <w:spacing w:val="2"/>
        </w:rPr>
        <w:t xml:space="preserve"> </w:t>
      </w:r>
      <w:r>
        <w:t>др.</w:t>
      </w:r>
    </w:p>
    <w:p w:rsidR="0019538A" w:rsidRDefault="00EA788B" w:rsidP="0076117B">
      <w:pPr>
        <w:pStyle w:val="a3"/>
        <w:ind w:left="0" w:right="248" w:firstLine="709"/>
      </w:pPr>
      <w:r>
        <w:t>При</w:t>
      </w:r>
      <w:r>
        <w:rPr>
          <w:spacing w:val="1"/>
        </w:rPr>
        <w:t xml:space="preserve"> </w:t>
      </w:r>
      <w:r>
        <w:t>подготовке</w:t>
      </w:r>
      <w:r>
        <w:rPr>
          <w:spacing w:val="1"/>
        </w:rPr>
        <w:t xml:space="preserve"> </w:t>
      </w:r>
      <w:r>
        <w:t>программы</w:t>
      </w:r>
      <w:r>
        <w:rPr>
          <w:spacing w:val="1"/>
        </w:rPr>
        <w:t xml:space="preserve"> </w:t>
      </w:r>
      <w:r>
        <w:t>учитываются</w:t>
      </w:r>
      <w:r>
        <w:rPr>
          <w:spacing w:val="1"/>
        </w:rPr>
        <w:t xml:space="preserve"> </w:t>
      </w:r>
      <w:r>
        <w:t>статус</w:t>
      </w:r>
      <w:r>
        <w:rPr>
          <w:spacing w:val="1"/>
        </w:rPr>
        <w:t xml:space="preserve"> </w:t>
      </w:r>
      <w:r>
        <w:t>младшего</w:t>
      </w:r>
      <w:r>
        <w:rPr>
          <w:spacing w:val="1"/>
        </w:rPr>
        <w:t xml:space="preserve"> </w:t>
      </w:r>
      <w:r>
        <w:t>школьника,</w:t>
      </w:r>
      <w:r>
        <w:rPr>
          <w:spacing w:val="1"/>
        </w:rPr>
        <w:t xml:space="preserve"> </w:t>
      </w:r>
      <w:r>
        <w:t>его</w:t>
      </w:r>
      <w:r>
        <w:rPr>
          <w:spacing w:val="1"/>
        </w:rPr>
        <w:t xml:space="preserve"> </w:t>
      </w:r>
      <w:r>
        <w:t>типологические психологические особенности и возможности, что гарантирует создание</w:t>
      </w:r>
      <w:r w:rsidR="00693212">
        <w:t xml:space="preserve"> </w:t>
      </w:r>
      <w:r>
        <w:rPr>
          <w:spacing w:val="-62"/>
        </w:rPr>
        <w:t xml:space="preserve"> </w:t>
      </w:r>
      <w:r w:rsidR="00693212">
        <w:rPr>
          <w:spacing w:val="-62"/>
        </w:rPr>
        <w:t xml:space="preserve"> </w:t>
      </w:r>
      <w:r>
        <w:t xml:space="preserve">комфортных условий для осуществления учебной деятельности без вреда для здоровья </w:t>
      </w:r>
      <w:r w:rsidR="00693212">
        <w:t xml:space="preserve">и </w:t>
      </w:r>
      <w:r>
        <w:t>благополучия</w:t>
      </w:r>
      <w:r>
        <w:rPr>
          <w:spacing w:val="2"/>
        </w:rPr>
        <w:t xml:space="preserve"> </w:t>
      </w:r>
      <w:r>
        <w:t>каждого</w:t>
      </w:r>
      <w:r>
        <w:rPr>
          <w:spacing w:val="1"/>
        </w:rPr>
        <w:t xml:space="preserve"> </w:t>
      </w:r>
      <w:r>
        <w:t>ребёнка.</w:t>
      </w:r>
    </w:p>
    <w:p w:rsidR="0019538A" w:rsidRDefault="00EA788B" w:rsidP="0076117B">
      <w:pPr>
        <w:pStyle w:val="a3"/>
        <w:spacing w:before="3"/>
        <w:ind w:left="0" w:right="248" w:firstLine="709"/>
      </w:pPr>
      <w:r>
        <w:t>При</w:t>
      </w:r>
      <w:r>
        <w:rPr>
          <w:spacing w:val="1"/>
        </w:rPr>
        <w:t xml:space="preserve"> </w:t>
      </w:r>
      <w:r>
        <w:t>необходимости</w:t>
      </w:r>
      <w:r>
        <w:rPr>
          <w:spacing w:val="1"/>
        </w:rPr>
        <w:t xml:space="preserve"> </w:t>
      </w:r>
      <w:r>
        <w:t>программа</w:t>
      </w:r>
      <w:r>
        <w:rPr>
          <w:spacing w:val="1"/>
        </w:rPr>
        <w:t xml:space="preserve"> </w:t>
      </w:r>
      <w:r w:rsidR="00693212">
        <w:t>НОО</w:t>
      </w:r>
      <w:r>
        <w:rPr>
          <w:spacing w:val="1"/>
        </w:rPr>
        <w:t xml:space="preserve"> </w:t>
      </w:r>
      <w:r>
        <w:t>предполагает</w:t>
      </w:r>
      <w:r>
        <w:rPr>
          <w:spacing w:val="1"/>
        </w:rPr>
        <w:t xml:space="preserve"> </w:t>
      </w:r>
      <w:r>
        <w:t>создание индивидуальных учебных планов, особенно в случаях поддержки одарённых</w:t>
      </w:r>
      <w:r>
        <w:rPr>
          <w:spacing w:val="1"/>
        </w:rPr>
        <w:t xml:space="preserve"> </w:t>
      </w:r>
      <w:r>
        <w:t>младших школьников (в том числе для ускоренного обучения) или детей, входящих в</w:t>
      </w:r>
      <w:r>
        <w:rPr>
          <w:spacing w:val="1"/>
        </w:rPr>
        <w:t xml:space="preserve"> </w:t>
      </w:r>
      <w:r>
        <w:t>особые</w:t>
      </w:r>
      <w:r>
        <w:rPr>
          <w:spacing w:val="1"/>
        </w:rPr>
        <w:t xml:space="preserve"> </w:t>
      </w:r>
      <w:r>
        <w:t>социальные</w:t>
      </w:r>
      <w:r>
        <w:rPr>
          <w:spacing w:val="1"/>
        </w:rPr>
        <w:t xml:space="preserve"> </w:t>
      </w:r>
      <w:r>
        <w:t>группы</w:t>
      </w:r>
      <w:r>
        <w:rPr>
          <w:spacing w:val="1"/>
        </w:rPr>
        <w:t xml:space="preserve"> </w:t>
      </w:r>
      <w:r>
        <w:t>(дети</w:t>
      </w:r>
      <w:r>
        <w:rPr>
          <w:spacing w:val="1"/>
        </w:rPr>
        <w:t xml:space="preserve"> </w:t>
      </w:r>
      <w:r>
        <w:t>с</w:t>
      </w:r>
      <w:r>
        <w:rPr>
          <w:spacing w:val="1"/>
        </w:rPr>
        <w:t xml:space="preserve"> </w:t>
      </w:r>
      <w:r>
        <w:t>особым</w:t>
      </w:r>
      <w:r>
        <w:rPr>
          <w:spacing w:val="1"/>
        </w:rPr>
        <w:t xml:space="preserve"> </w:t>
      </w:r>
      <w:r>
        <w:t>состоянием</w:t>
      </w:r>
      <w:r>
        <w:rPr>
          <w:spacing w:val="1"/>
        </w:rPr>
        <w:t xml:space="preserve"> </w:t>
      </w:r>
      <w:r>
        <w:t>здоровья,</w:t>
      </w:r>
      <w:r>
        <w:rPr>
          <w:spacing w:val="1"/>
        </w:rPr>
        <w:t xml:space="preserve"> </w:t>
      </w:r>
      <w:r>
        <w:t>с</w:t>
      </w:r>
      <w:r>
        <w:rPr>
          <w:spacing w:val="1"/>
        </w:rPr>
        <w:t xml:space="preserve"> </w:t>
      </w:r>
      <w:r>
        <w:t>девиантным</w:t>
      </w:r>
      <w:r>
        <w:rPr>
          <w:spacing w:val="1"/>
        </w:rPr>
        <w:t xml:space="preserve"> </w:t>
      </w:r>
      <w:r>
        <w:t>поведением и</w:t>
      </w:r>
      <w:r>
        <w:rPr>
          <w:spacing w:val="2"/>
        </w:rPr>
        <w:t xml:space="preserve"> </w:t>
      </w:r>
      <w:r>
        <w:t>др.).</w:t>
      </w:r>
    </w:p>
    <w:p w:rsidR="0019538A" w:rsidRDefault="00EA788B" w:rsidP="0076117B">
      <w:pPr>
        <w:pStyle w:val="a3"/>
        <w:ind w:left="0" w:right="243" w:firstLine="709"/>
      </w:pPr>
      <w:r>
        <w:t>МБОУ</w:t>
      </w:r>
      <w:r>
        <w:rPr>
          <w:spacing w:val="1"/>
        </w:rPr>
        <w:t xml:space="preserve"> </w:t>
      </w:r>
      <w:r w:rsidR="00693212">
        <w:t xml:space="preserve">СОШ с. Поречье </w:t>
      </w:r>
      <w:r>
        <w:t>учитывает</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Санитарно-</w:t>
      </w:r>
      <w:r>
        <w:rPr>
          <w:spacing w:val="1"/>
        </w:rPr>
        <w:t xml:space="preserve"> </w:t>
      </w:r>
      <w:r>
        <w:t>эпидемиологические требования к организации обу</w:t>
      </w:r>
      <w:r w:rsidR="00693212">
        <w:t>чения. С учётом современной дей</w:t>
      </w:r>
      <w:r>
        <w:t>ствительности</w:t>
      </w:r>
      <w:r>
        <w:rPr>
          <w:spacing w:val="1"/>
        </w:rPr>
        <w:t xml:space="preserve"> </w:t>
      </w:r>
      <w:r>
        <w:t>в</w:t>
      </w:r>
      <w:r>
        <w:rPr>
          <w:spacing w:val="1"/>
        </w:rPr>
        <w:t xml:space="preserve"> </w:t>
      </w:r>
      <w:r>
        <w:t>образовательной</w:t>
      </w:r>
      <w:r>
        <w:rPr>
          <w:spacing w:val="1"/>
        </w:rPr>
        <w:t xml:space="preserve"> </w:t>
      </w:r>
      <w:r>
        <w:t>программе</w:t>
      </w:r>
      <w:r>
        <w:rPr>
          <w:spacing w:val="1"/>
        </w:rPr>
        <w:t xml:space="preserve"> </w:t>
      </w:r>
      <w:r>
        <w:t>прописаны</w:t>
      </w:r>
      <w:r>
        <w:rPr>
          <w:spacing w:val="1"/>
        </w:rPr>
        <w:t xml:space="preserve"> </w:t>
      </w:r>
      <w:r>
        <w:t>требования</w:t>
      </w:r>
      <w:r>
        <w:rPr>
          <w:spacing w:val="1"/>
        </w:rPr>
        <w:t xml:space="preserve"> </w:t>
      </w:r>
      <w:r>
        <w:t>к</w:t>
      </w:r>
      <w:r>
        <w:rPr>
          <w:spacing w:val="1"/>
        </w:rPr>
        <w:t xml:space="preserve"> </w:t>
      </w:r>
      <w:r>
        <w:t>обучению</w:t>
      </w:r>
      <w:r>
        <w:rPr>
          <w:spacing w:val="1"/>
        </w:rPr>
        <w:t xml:space="preserve"> </w:t>
      </w:r>
      <w:r>
        <w:t>в</w:t>
      </w:r>
      <w:r>
        <w:rPr>
          <w:spacing w:val="1"/>
        </w:rPr>
        <w:t xml:space="preserve"> </w:t>
      </w:r>
      <w:r>
        <w:t>дистанционном режиме.</w:t>
      </w:r>
    </w:p>
    <w:p w:rsidR="0019538A" w:rsidRDefault="00EA788B" w:rsidP="0076117B">
      <w:pPr>
        <w:pStyle w:val="a3"/>
        <w:ind w:left="0" w:right="253" w:firstLine="709"/>
      </w:pPr>
      <w:r>
        <w:t>При</w:t>
      </w:r>
      <w:r>
        <w:rPr>
          <w:spacing w:val="1"/>
        </w:rPr>
        <w:t xml:space="preserve"> </w:t>
      </w:r>
      <w:r>
        <w:t>разработке</w:t>
      </w:r>
      <w:r>
        <w:rPr>
          <w:spacing w:val="1"/>
        </w:rPr>
        <w:t xml:space="preserve"> </w:t>
      </w:r>
      <w:r>
        <w:t>ООП</w:t>
      </w:r>
      <w:r>
        <w:rPr>
          <w:spacing w:val="1"/>
        </w:rPr>
        <w:t xml:space="preserve"> </w:t>
      </w:r>
      <w:r>
        <w:t>НОО</w:t>
      </w:r>
      <w:r>
        <w:rPr>
          <w:spacing w:val="1"/>
        </w:rPr>
        <w:t xml:space="preserve"> </w:t>
      </w:r>
      <w:r w:rsidR="00693212">
        <w:t>МБОУ</w:t>
      </w:r>
      <w:r w:rsidR="00693212">
        <w:rPr>
          <w:spacing w:val="1"/>
        </w:rPr>
        <w:t xml:space="preserve"> </w:t>
      </w:r>
      <w:r w:rsidR="00693212">
        <w:t>СОШ с. Поречье</w:t>
      </w:r>
      <w:r>
        <w:rPr>
          <w:spacing w:val="1"/>
        </w:rPr>
        <w:t xml:space="preserve"> </w:t>
      </w:r>
      <w:r>
        <w:t>предусматривает</w:t>
      </w:r>
      <w:r>
        <w:rPr>
          <w:spacing w:val="1"/>
        </w:rPr>
        <w:t xml:space="preserve"> </w:t>
      </w:r>
      <w:r>
        <w:t>непосредственное</w:t>
      </w:r>
      <w:r>
        <w:rPr>
          <w:spacing w:val="1"/>
        </w:rPr>
        <w:t xml:space="preserve"> </w:t>
      </w:r>
      <w:r>
        <w:t>применение</w:t>
      </w:r>
      <w:r>
        <w:rPr>
          <w:spacing w:val="1"/>
        </w:rPr>
        <w:t xml:space="preserve"> </w:t>
      </w:r>
      <w:r>
        <w:t>при</w:t>
      </w:r>
      <w:r>
        <w:rPr>
          <w:spacing w:val="1"/>
        </w:rPr>
        <w:t xml:space="preserve"> </w:t>
      </w:r>
      <w:r>
        <w:t>реализации</w:t>
      </w:r>
      <w:r>
        <w:rPr>
          <w:spacing w:val="1"/>
        </w:rPr>
        <w:t xml:space="preserve"> </w:t>
      </w:r>
      <w:r>
        <w:t>обязательной</w:t>
      </w:r>
      <w:r>
        <w:rPr>
          <w:spacing w:val="1"/>
        </w:rPr>
        <w:t xml:space="preserve"> </w:t>
      </w:r>
      <w:r>
        <w:t>части</w:t>
      </w:r>
      <w:r>
        <w:rPr>
          <w:spacing w:val="1"/>
        </w:rPr>
        <w:t xml:space="preserve"> </w:t>
      </w:r>
      <w:r>
        <w:t>ООП</w:t>
      </w:r>
      <w:r>
        <w:rPr>
          <w:spacing w:val="1"/>
        </w:rPr>
        <w:t xml:space="preserve"> </w:t>
      </w:r>
      <w:r>
        <w:t>НОО</w:t>
      </w:r>
      <w:r>
        <w:rPr>
          <w:spacing w:val="1"/>
        </w:rPr>
        <w:t xml:space="preserve"> </w:t>
      </w:r>
      <w:r>
        <w:t>федеральных рабочих программ по учебным предметам «Русский язык», «Литературное</w:t>
      </w:r>
      <w:r>
        <w:rPr>
          <w:spacing w:val="-62"/>
        </w:rPr>
        <w:t xml:space="preserve"> </w:t>
      </w:r>
      <w:r w:rsidR="00FD3364">
        <w:rPr>
          <w:spacing w:val="-62"/>
        </w:rPr>
        <w:t xml:space="preserve">                   </w:t>
      </w:r>
      <w:r>
        <w:t>чтение»,</w:t>
      </w:r>
      <w:r>
        <w:rPr>
          <w:spacing w:val="3"/>
        </w:rPr>
        <w:t xml:space="preserve"> </w:t>
      </w:r>
      <w:r>
        <w:t>«Окружающий</w:t>
      </w:r>
      <w:r>
        <w:rPr>
          <w:spacing w:val="2"/>
        </w:rPr>
        <w:t xml:space="preserve"> </w:t>
      </w:r>
      <w:r>
        <w:t>мир».</w:t>
      </w:r>
    </w:p>
    <w:p w:rsidR="0019538A" w:rsidRDefault="00EA788B" w:rsidP="0076117B">
      <w:pPr>
        <w:pStyle w:val="a3"/>
        <w:spacing w:line="242" w:lineRule="auto"/>
        <w:ind w:left="0" w:right="248" w:firstLine="709"/>
      </w:pPr>
      <w:r>
        <w:t>Основная</w:t>
      </w:r>
      <w:r>
        <w:rPr>
          <w:spacing w:val="1"/>
        </w:rPr>
        <w:t xml:space="preserve"> </w:t>
      </w:r>
      <w:r>
        <w:t>общеобразовательная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rsidR="00693212">
        <w:t>целевой, содержательный,</w:t>
      </w:r>
      <w:r>
        <w:rPr>
          <w:spacing w:val="1"/>
        </w:rPr>
        <w:t xml:space="preserve"> </w:t>
      </w:r>
      <w:r>
        <w:t>организационный.</w:t>
      </w:r>
    </w:p>
    <w:p w:rsidR="00693212" w:rsidRDefault="00EA788B" w:rsidP="00693212">
      <w:pPr>
        <w:pStyle w:val="a3"/>
        <w:ind w:left="0" w:right="249" w:firstLine="709"/>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 реализации программы начального общего образования, а также способы</w:t>
      </w:r>
      <w:r>
        <w:rPr>
          <w:spacing w:val="1"/>
        </w:rPr>
        <w:t xml:space="preserve"> </w:t>
      </w:r>
      <w:r>
        <w:t>определения</w:t>
      </w:r>
      <w:r>
        <w:rPr>
          <w:spacing w:val="1"/>
        </w:rPr>
        <w:t xml:space="preserve"> </w:t>
      </w:r>
      <w:r>
        <w:t>достижения</w:t>
      </w:r>
      <w:r>
        <w:rPr>
          <w:spacing w:val="1"/>
        </w:rPr>
        <w:t xml:space="preserve"> </w:t>
      </w:r>
      <w:r>
        <w:t>этих</w:t>
      </w:r>
      <w:r>
        <w:rPr>
          <w:spacing w:val="1"/>
        </w:rPr>
        <w:t xml:space="preserve"> </w:t>
      </w:r>
      <w:r>
        <w:t>целей</w:t>
      </w:r>
      <w:r>
        <w:rPr>
          <w:spacing w:val="1"/>
        </w:rPr>
        <w:t xml:space="preserve"> </w:t>
      </w:r>
      <w:r>
        <w:t>и</w:t>
      </w:r>
      <w:r>
        <w:rPr>
          <w:spacing w:val="1"/>
        </w:rPr>
        <w:t xml:space="preserve"> </w:t>
      </w:r>
      <w:r>
        <w:t>результатов.</w:t>
      </w:r>
      <w:r>
        <w:rPr>
          <w:spacing w:val="1"/>
        </w:rPr>
        <w:t xml:space="preserve"> </w:t>
      </w:r>
      <w:r>
        <w:t>Целевой</w:t>
      </w:r>
      <w:r>
        <w:rPr>
          <w:spacing w:val="1"/>
        </w:rPr>
        <w:t xml:space="preserve"> </w:t>
      </w:r>
      <w:r>
        <w:t>раздел</w:t>
      </w:r>
      <w:r>
        <w:rPr>
          <w:spacing w:val="1"/>
        </w:rPr>
        <w:t xml:space="preserve"> </w:t>
      </w:r>
      <w:r>
        <w:t>включает:</w:t>
      </w:r>
      <w:r>
        <w:rPr>
          <w:spacing w:val="1"/>
        </w:rPr>
        <w:t xml:space="preserve"> </w:t>
      </w:r>
      <w:r>
        <w:t>пояснительную записку; планируемые результаты освоения обучающимися</w:t>
      </w:r>
      <w:r w:rsidR="00693212">
        <w:t xml:space="preserve"> ООП НОО</w:t>
      </w:r>
      <w:r>
        <w:t>;</w:t>
      </w:r>
      <w:r>
        <w:rPr>
          <w:spacing w:val="35"/>
        </w:rPr>
        <w:t xml:space="preserve"> </w:t>
      </w:r>
      <w:r>
        <w:t>систему</w:t>
      </w:r>
      <w:r>
        <w:rPr>
          <w:spacing w:val="33"/>
        </w:rPr>
        <w:t xml:space="preserve"> </w:t>
      </w:r>
      <w:r>
        <w:t>оценки</w:t>
      </w:r>
      <w:r w:rsidR="00693212">
        <w:t xml:space="preserve"> достижения</w:t>
      </w:r>
      <w:r w:rsidR="00693212">
        <w:rPr>
          <w:spacing w:val="1"/>
        </w:rPr>
        <w:t xml:space="preserve"> </w:t>
      </w:r>
      <w:r w:rsidR="00693212">
        <w:t>планируемых</w:t>
      </w:r>
      <w:r w:rsidR="00693212">
        <w:rPr>
          <w:spacing w:val="1"/>
        </w:rPr>
        <w:t xml:space="preserve"> </w:t>
      </w:r>
      <w:r w:rsidR="00693212">
        <w:t>результатов</w:t>
      </w:r>
      <w:r w:rsidR="00693212">
        <w:rPr>
          <w:spacing w:val="1"/>
        </w:rPr>
        <w:t xml:space="preserve"> </w:t>
      </w:r>
      <w:r w:rsidR="00693212">
        <w:t>освоения</w:t>
      </w:r>
      <w:r w:rsidR="00693212">
        <w:rPr>
          <w:spacing w:val="1"/>
        </w:rPr>
        <w:t xml:space="preserve"> </w:t>
      </w:r>
      <w:r w:rsidR="00693212">
        <w:t>основной</w:t>
      </w:r>
      <w:r w:rsidR="00693212">
        <w:rPr>
          <w:spacing w:val="1"/>
        </w:rPr>
        <w:t xml:space="preserve"> </w:t>
      </w:r>
      <w:r w:rsidR="00693212">
        <w:t>общеобразовательной</w:t>
      </w:r>
      <w:r w:rsidR="00693212">
        <w:rPr>
          <w:spacing w:val="1"/>
        </w:rPr>
        <w:t xml:space="preserve"> </w:t>
      </w:r>
      <w:r w:rsidR="00693212">
        <w:t>программы</w:t>
      </w:r>
      <w:r w:rsidR="00693212">
        <w:rPr>
          <w:spacing w:val="3"/>
        </w:rPr>
        <w:t xml:space="preserve"> </w:t>
      </w:r>
      <w:r w:rsidR="00693212">
        <w:t>начального общего</w:t>
      </w:r>
      <w:r w:rsidR="00693212">
        <w:rPr>
          <w:spacing w:val="1"/>
        </w:rPr>
        <w:t xml:space="preserve"> </w:t>
      </w:r>
      <w:r w:rsidR="00693212">
        <w:t>образования.</w:t>
      </w:r>
    </w:p>
    <w:p w:rsidR="0019538A" w:rsidRDefault="0019538A" w:rsidP="00693212">
      <w:pPr>
        <w:sectPr w:rsidR="0019538A" w:rsidSect="0076117B">
          <w:pgSz w:w="11900" w:h="16840"/>
          <w:pgMar w:top="760" w:right="701" w:bottom="520" w:left="1276" w:header="511" w:footer="330" w:gutter="0"/>
          <w:cols w:space="720"/>
        </w:sectPr>
      </w:pPr>
    </w:p>
    <w:p w:rsidR="0019538A" w:rsidRDefault="00EA788B" w:rsidP="00693212">
      <w:pPr>
        <w:pStyle w:val="a3"/>
        <w:spacing w:line="294" w:lineRule="exact"/>
        <w:ind w:left="567" w:firstLine="709"/>
      </w:pPr>
      <w:r>
        <w:lastRenderedPageBreak/>
        <w:t>Пояснительная</w:t>
      </w:r>
      <w:r>
        <w:rPr>
          <w:spacing w:val="-3"/>
        </w:rPr>
        <w:t xml:space="preserve"> </w:t>
      </w:r>
      <w:r>
        <w:t>записка</w:t>
      </w:r>
      <w:r>
        <w:rPr>
          <w:spacing w:val="-3"/>
        </w:rPr>
        <w:t xml:space="preserve"> </w:t>
      </w:r>
      <w:r>
        <w:t>раскрывает:</w:t>
      </w:r>
    </w:p>
    <w:p w:rsidR="0019538A" w:rsidRDefault="00693212" w:rsidP="00BC7D83">
      <w:pPr>
        <w:pStyle w:val="a3"/>
        <w:numPr>
          <w:ilvl w:val="0"/>
          <w:numId w:val="55"/>
        </w:numPr>
        <w:ind w:left="567" w:right="244" w:firstLine="709"/>
      </w:pPr>
      <w:r>
        <w:t xml:space="preserve"> </w:t>
      </w:r>
      <w:r w:rsidR="00EA788B">
        <w:t xml:space="preserve">цели       реализации      </w:t>
      </w:r>
      <w:r w:rsidR="00EA788B">
        <w:rPr>
          <w:spacing w:val="1"/>
        </w:rPr>
        <w:t xml:space="preserve"> </w:t>
      </w:r>
      <w:r w:rsidR="00EA788B">
        <w:t xml:space="preserve">ООП       </w:t>
      </w:r>
      <w:r>
        <w:t>НОО, конкретизированные</w:t>
      </w:r>
      <w:r w:rsidR="00EA788B">
        <w:t xml:space="preserve">       в        соответствии</w:t>
      </w:r>
      <w:r w:rsidR="00EA788B">
        <w:rPr>
          <w:spacing w:val="-62"/>
        </w:rPr>
        <w:t xml:space="preserve"> </w:t>
      </w:r>
      <w:r w:rsidR="00EA788B">
        <w:t>с</w:t>
      </w:r>
      <w:r w:rsidR="00EA788B">
        <w:rPr>
          <w:spacing w:val="1"/>
        </w:rPr>
        <w:t xml:space="preserve"> </w:t>
      </w:r>
      <w:r w:rsidR="00EA788B">
        <w:t>требованиями</w:t>
      </w:r>
      <w:r w:rsidR="00EA788B">
        <w:rPr>
          <w:spacing w:val="1"/>
        </w:rPr>
        <w:t xml:space="preserve"> </w:t>
      </w:r>
      <w:r w:rsidR="00EA788B">
        <w:t>ФГОС</w:t>
      </w:r>
      <w:r w:rsidR="00EA788B">
        <w:rPr>
          <w:spacing w:val="1"/>
        </w:rPr>
        <w:t xml:space="preserve"> </w:t>
      </w:r>
      <w:r w:rsidR="00EA788B">
        <w:t>НОО</w:t>
      </w:r>
      <w:r w:rsidR="00EA788B">
        <w:rPr>
          <w:spacing w:val="1"/>
        </w:rPr>
        <w:t xml:space="preserve"> </w:t>
      </w:r>
      <w:r w:rsidR="00EA788B">
        <w:t>к</w:t>
      </w:r>
      <w:r w:rsidR="00EA788B">
        <w:rPr>
          <w:spacing w:val="1"/>
        </w:rPr>
        <w:t xml:space="preserve"> </w:t>
      </w:r>
      <w:r w:rsidR="00EA788B">
        <w:t>результатам</w:t>
      </w:r>
      <w:r w:rsidR="00EA788B">
        <w:rPr>
          <w:spacing w:val="1"/>
        </w:rPr>
        <w:t xml:space="preserve"> </w:t>
      </w:r>
      <w:r w:rsidR="00EA788B">
        <w:t>освоения</w:t>
      </w:r>
      <w:r w:rsidR="00EA788B">
        <w:rPr>
          <w:spacing w:val="1"/>
        </w:rPr>
        <w:t xml:space="preserve"> </w:t>
      </w:r>
      <w:r w:rsidR="00EA788B">
        <w:t>обучающимися</w:t>
      </w:r>
      <w:r w:rsidR="00EA788B">
        <w:rPr>
          <w:spacing w:val="1"/>
        </w:rPr>
        <w:t xml:space="preserve"> </w:t>
      </w:r>
      <w:r w:rsidR="00EA788B">
        <w:t>программы</w:t>
      </w:r>
      <w:r w:rsidR="00EA788B">
        <w:rPr>
          <w:spacing w:val="1"/>
        </w:rPr>
        <w:t xml:space="preserve"> </w:t>
      </w:r>
      <w:r w:rsidR="00EA788B">
        <w:t>начального общего</w:t>
      </w:r>
      <w:r w:rsidR="00EA788B">
        <w:rPr>
          <w:spacing w:val="1"/>
        </w:rPr>
        <w:t xml:space="preserve"> </w:t>
      </w:r>
      <w:r w:rsidR="00EA788B">
        <w:t>образования,</w:t>
      </w:r>
      <w:r w:rsidR="00EA788B">
        <w:rPr>
          <w:spacing w:val="2"/>
        </w:rPr>
        <w:t xml:space="preserve"> </w:t>
      </w:r>
      <w:r w:rsidR="00EA788B">
        <w:t>требованиям</w:t>
      </w:r>
      <w:r w:rsidR="00EA788B">
        <w:rPr>
          <w:spacing w:val="1"/>
        </w:rPr>
        <w:t xml:space="preserve"> </w:t>
      </w:r>
      <w:r w:rsidR="00EA788B">
        <w:t>ФООП</w:t>
      </w:r>
      <w:r w:rsidR="00EA788B">
        <w:rPr>
          <w:spacing w:val="4"/>
        </w:rPr>
        <w:t xml:space="preserve"> </w:t>
      </w:r>
      <w:r w:rsidR="00EA788B">
        <w:t>НОО;</w:t>
      </w:r>
    </w:p>
    <w:p w:rsidR="0019538A" w:rsidRDefault="00693212" w:rsidP="00BC7D83">
      <w:pPr>
        <w:pStyle w:val="a3"/>
        <w:numPr>
          <w:ilvl w:val="0"/>
          <w:numId w:val="55"/>
        </w:numPr>
        <w:spacing w:before="1"/>
        <w:ind w:left="567" w:right="251" w:firstLine="709"/>
      </w:pPr>
      <w:r>
        <w:t xml:space="preserve"> </w:t>
      </w:r>
      <w:r w:rsidR="00EA788B">
        <w:t>принципы</w:t>
      </w:r>
      <w:r w:rsidR="00EA788B">
        <w:rPr>
          <w:spacing w:val="1"/>
        </w:rPr>
        <w:t xml:space="preserve"> </w:t>
      </w:r>
      <w:r w:rsidR="00EA788B">
        <w:t>формирования</w:t>
      </w:r>
      <w:r w:rsidR="00EA788B">
        <w:rPr>
          <w:spacing w:val="1"/>
        </w:rPr>
        <w:t xml:space="preserve"> </w:t>
      </w:r>
      <w:r w:rsidR="00EA788B">
        <w:t>и</w:t>
      </w:r>
      <w:r w:rsidR="00EA788B">
        <w:rPr>
          <w:spacing w:val="1"/>
        </w:rPr>
        <w:t xml:space="preserve"> </w:t>
      </w:r>
      <w:r w:rsidR="00EA788B">
        <w:t>механизмы</w:t>
      </w:r>
      <w:r w:rsidR="00EA788B">
        <w:rPr>
          <w:spacing w:val="1"/>
        </w:rPr>
        <w:t xml:space="preserve"> </w:t>
      </w:r>
      <w:r w:rsidR="00EA788B">
        <w:t>реализации</w:t>
      </w:r>
      <w:r w:rsidR="00EA788B">
        <w:rPr>
          <w:spacing w:val="1"/>
        </w:rPr>
        <w:t xml:space="preserve"> </w:t>
      </w:r>
      <w:r w:rsidR="00EA788B">
        <w:t>ООП</w:t>
      </w:r>
      <w:r w:rsidR="00EA788B">
        <w:rPr>
          <w:spacing w:val="1"/>
        </w:rPr>
        <w:t xml:space="preserve"> </w:t>
      </w:r>
      <w:r w:rsidR="00EA788B">
        <w:t>НОО,</w:t>
      </w:r>
      <w:r w:rsidR="00EA788B">
        <w:rPr>
          <w:spacing w:val="1"/>
        </w:rPr>
        <w:t xml:space="preserve"> </w:t>
      </w:r>
      <w:r w:rsidR="00EA788B">
        <w:t>в</w:t>
      </w:r>
      <w:r w:rsidR="00EA788B">
        <w:rPr>
          <w:spacing w:val="1"/>
        </w:rPr>
        <w:t xml:space="preserve"> </w:t>
      </w:r>
      <w:r w:rsidR="00EA788B">
        <w:t>том</w:t>
      </w:r>
      <w:r w:rsidR="00EA788B">
        <w:rPr>
          <w:spacing w:val="66"/>
        </w:rPr>
        <w:t xml:space="preserve"> </w:t>
      </w:r>
      <w:r w:rsidR="00EA788B">
        <w:t>числе</w:t>
      </w:r>
      <w:r w:rsidR="00EA788B">
        <w:rPr>
          <w:spacing w:val="1"/>
        </w:rPr>
        <w:t xml:space="preserve"> </w:t>
      </w:r>
      <w:r w:rsidR="00EA788B">
        <w:t>посредством реализации</w:t>
      </w:r>
      <w:r w:rsidR="00EA788B">
        <w:rPr>
          <w:spacing w:val="4"/>
        </w:rPr>
        <w:t xml:space="preserve"> </w:t>
      </w:r>
      <w:r w:rsidR="00EA788B">
        <w:t>индивидуальных</w:t>
      </w:r>
      <w:r w:rsidR="00EA788B">
        <w:rPr>
          <w:spacing w:val="1"/>
        </w:rPr>
        <w:t xml:space="preserve"> </w:t>
      </w:r>
      <w:r w:rsidR="00EA788B">
        <w:t>учебных планов;</w:t>
      </w:r>
    </w:p>
    <w:p w:rsidR="0019538A" w:rsidRDefault="00693212" w:rsidP="00BC7D83">
      <w:pPr>
        <w:pStyle w:val="a3"/>
        <w:numPr>
          <w:ilvl w:val="0"/>
          <w:numId w:val="55"/>
        </w:numPr>
        <w:spacing w:before="2" w:line="298" w:lineRule="exact"/>
        <w:ind w:left="567" w:firstLine="709"/>
      </w:pPr>
      <w:r>
        <w:t xml:space="preserve"> </w:t>
      </w:r>
      <w:r w:rsidR="00EA788B">
        <w:t>общую</w:t>
      </w:r>
      <w:r w:rsidR="00EA788B">
        <w:rPr>
          <w:spacing w:val="-5"/>
        </w:rPr>
        <w:t xml:space="preserve"> </w:t>
      </w:r>
      <w:r w:rsidR="00EA788B">
        <w:t>характеристику</w:t>
      </w:r>
      <w:r w:rsidR="00EA788B">
        <w:rPr>
          <w:spacing w:val="-2"/>
        </w:rPr>
        <w:t xml:space="preserve"> </w:t>
      </w:r>
      <w:r w:rsidR="00EA788B">
        <w:t>ООП</w:t>
      </w:r>
      <w:r w:rsidR="00EA788B">
        <w:rPr>
          <w:spacing w:val="-3"/>
        </w:rPr>
        <w:t xml:space="preserve"> </w:t>
      </w:r>
      <w:r w:rsidR="00EA788B">
        <w:t>НОО.</w:t>
      </w:r>
    </w:p>
    <w:p w:rsidR="00693212" w:rsidRDefault="00EA788B" w:rsidP="00693212">
      <w:pPr>
        <w:pStyle w:val="a3"/>
        <w:spacing w:line="298" w:lineRule="exact"/>
        <w:ind w:left="567" w:firstLine="709"/>
      </w:pPr>
      <w:r>
        <w:t>Планируемые</w:t>
      </w:r>
      <w:r>
        <w:rPr>
          <w:spacing w:val="-4"/>
        </w:rPr>
        <w:t xml:space="preserve"> </w:t>
      </w:r>
      <w:r>
        <w:t>результаты</w:t>
      </w:r>
      <w:r>
        <w:rPr>
          <w:spacing w:val="-6"/>
        </w:rPr>
        <w:t xml:space="preserve"> </w:t>
      </w:r>
      <w:r>
        <w:t>освоения</w:t>
      </w:r>
      <w:r>
        <w:rPr>
          <w:spacing w:val="-3"/>
        </w:rPr>
        <w:t xml:space="preserve"> </w:t>
      </w:r>
      <w:r>
        <w:t>обучающимися ООП</w:t>
      </w:r>
      <w:r>
        <w:rPr>
          <w:spacing w:val="-4"/>
        </w:rPr>
        <w:t xml:space="preserve"> </w:t>
      </w:r>
      <w:r>
        <w:t>НОО:</w:t>
      </w:r>
    </w:p>
    <w:p w:rsidR="00693212" w:rsidRDefault="00FD3364" w:rsidP="00693212">
      <w:pPr>
        <w:pStyle w:val="a3"/>
        <w:spacing w:line="298" w:lineRule="exact"/>
        <w:ind w:left="567" w:firstLine="709"/>
      </w:pPr>
      <w:r>
        <w:t xml:space="preserve">- </w:t>
      </w:r>
      <w:r w:rsidR="00EA788B" w:rsidRPr="00693212">
        <w:t>обеспечивают</w:t>
      </w:r>
      <w:r w:rsidR="00EA788B" w:rsidRPr="00693212">
        <w:rPr>
          <w:spacing w:val="1"/>
        </w:rPr>
        <w:t xml:space="preserve"> </w:t>
      </w:r>
      <w:r w:rsidR="00EA788B" w:rsidRPr="00693212">
        <w:t>связь</w:t>
      </w:r>
      <w:r w:rsidR="00EA788B" w:rsidRPr="00693212">
        <w:rPr>
          <w:spacing w:val="1"/>
        </w:rPr>
        <w:t xml:space="preserve"> </w:t>
      </w:r>
      <w:r w:rsidR="00EA788B" w:rsidRPr="00693212">
        <w:t>требований</w:t>
      </w:r>
      <w:r w:rsidR="00EA788B" w:rsidRPr="00693212">
        <w:rPr>
          <w:spacing w:val="1"/>
        </w:rPr>
        <w:t xml:space="preserve"> </w:t>
      </w:r>
      <w:r w:rsidR="00EA788B" w:rsidRPr="00693212">
        <w:t>ФГОС</w:t>
      </w:r>
      <w:r w:rsidR="00EA788B" w:rsidRPr="00693212">
        <w:rPr>
          <w:spacing w:val="1"/>
        </w:rPr>
        <w:t xml:space="preserve"> </w:t>
      </w:r>
      <w:r w:rsidR="00EA788B" w:rsidRPr="00693212">
        <w:t>НОО</w:t>
      </w:r>
      <w:r w:rsidR="00EA788B" w:rsidRPr="00693212">
        <w:rPr>
          <w:spacing w:val="1"/>
        </w:rPr>
        <w:t xml:space="preserve"> </w:t>
      </w:r>
      <w:r w:rsidR="00EA788B" w:rsidRPr="00693212">
        <w:t>и</w:t>
      </w:r>
      <w:r w:rsidR="00EA788B" w:rsidRPr="00693212">
        <w:rPr>
          <w:spacing w:val="1"/>
        </w:rPr>
        <w:t xml:space="preserve"> </w:t>
      </w:r>
      <w:r w:rsidR="00EA788B" w:rsidRPr="00693212">
        <w:t>образовательной</w:t>
      </w:r>
      <w:r w:rsidR="00EA788B" w:rsidRPr="00693212">
        <w:rPr>
          <w:spacing w:val="1"/>
        </w:rPr>
        <w:t xml:space="preserve"> </w:t>
      </w:r>
      <w:r w:rsidR="00EA788B" w:rsidRPr="00693212">
        <w:t>деятельности,</w:t>
      </w:r>
      <w:r w:rsidR="00EA788B" w:rsidRPr="00693212">
        <w:rPr>
          <w:spacing w:val="1"/>
        </w:rPr>
        <w:t xml:space="preserve"> </w:t>
      </w:r>
      <w:r w:rsidR="00EA788B" w:rsidRPr="00693212">
        <w:t>системы</w:t>
      </w:r>
      <w:r w:rsidR="00EA788B" w:rsidRPr="00693212">
        <w:rPr>
          <w:spacing w:val="-4"/>
        </w:rPr>
        <w:t xml:space="preserve"> </w:t>
      </w:r>
      <w:r w:rsidR="00EA788B" w:rsidRPr="00693212">
        <w:t>оценки результатов</w:t>
      </w:r>
      <w:r w:rsidR="00EA788B" w:rsidRPr="00693212">
        <w:rPr>
          <w:spacing w:val="1"/>
        </w:rPr>
        <w:t xml:space="preserve"> </w:t>
      </w:r>
      <w:r w:rsidR="00EA788B" w:rsidRPr="00693212">
        <w:t>освоения программы</w:t>
      </w:r>
      <w:r w:rsidR="00EA788B" w:rsidRPr="00693212">
        <w:rPr>
          <w:spacing w:val="-2"/>
        </w:rPr>
        <w:t xml:space="preserve"> </w:t>
      </w:r>
      <w:r w:rsidR="00EA788B" w:rsidRPr="00693212">
        <w:t>начального</w:t>
      </w:r>
      <w:r w:rsidR="00EA788B" w:rsidRPr="00693212">
        <w:rPr>
          <w:spacing w:val="-1"/>
        </w:rPr>
        <w:t xml:space="preserve"> </w:t>
      </w:r>
      <w:r w:rsidR="00EA788B" w:rsidRPr="00693212">
        <w:t>общего</w:t>
      </w:r>
      <w:r w:rsidR="00EA788B" w:rsidRPr="00693212">
        <w:rPr>
          <w:spacing w:val="-2"/>
        </w:rPr>
        <w:t xml:space="preserve"> </w:t>
      </w:r>
      <w:r w:rsidR="00EA788B" w:rsidRPr="00693212">
        <w:t>образования;</w:t>
      </w:r>
    </w:p>
    <w:p w:rsidR="0019538A" w:rsidRPr="00693212" w:rsidRDefault="00FD3364" w:rsidP="00693212">
      <w:pPr>
        <w:pStyle w:val="a3"/>
        <w:spacing w:line="298" w:lineRule="exact"/>
        <w:ind w:left="567" w:firstLine="709"/>
      </w:pPr>
      <w:r>
        <w:t xml:space="preserve">- </w:t>
      </w:r>
      <w:r w:rsidR="00EA788B" w:rsidRPr="00693212">
        <w:t>являются</w:t>
      </w:r>
      <w:r w:rsidR="00EA788B" w:rsidRPr="00693212">
        <w:rPr>
          <w:spacing w:val="1"/>
        </w:rPr>
        <w:t xml:space="preserve"> </w:t>
      </w:r>
      <w:r w:rsidR="00EA788B" w:rsidRPr="00693212">
        <w:t>содержательной</w:t>
      </w:r>
      <w:r w:rsidR="00EA788B" w:rsidRPr="00693212">
        <w:rPr>
          <w:spacing w:val="1"/>
        </w:rPr>
        <w:t xml:space="preserve"> </w:t>
      </w:r>
      <w:r w:rsidR="00EA788B" w:rsidRPr="00693212">
        <w:t>и</w:t>
      </w:r>
      <w:r w:rsidR="00EA788B" w:rsidRPr="00693212">
        <w:rPr>
          <w:spacing w:val="1"/>
        </w:rPr>
        <w:t xml:space="preserve"> </w:t>
      </w:r>
      <w:r w:rsidR="00EA788B" w:rsidRPr="00693212">
        <w:t>критериальной</w:t>
      </w:r>
      <w:r w:rsidR="00EA788B" w:rsidRPr="00693212">
        <w:rPr>
          <w:spacing w:val="1"/>
        </w:rPr>
        <w:t xml:space="preserve"> </w:t>
      </w:r>
      <w:r w:rsidR="00EA788B" w:rsidRPr="00693212">
        <w:t>основой</w:t>
      </w:r>
      <w:r w:rsidR="00EA788B" w:rsidRPr="00693212">
        <w:rPr>
          <w:spacing w:val="1"/>
        </w:rPr>
        <w:t xml:space="preserve"> </w:t>
      </w:r>
      <w:r w:rsidR="00EA788B" w:rsidRPr="00693212">
        <w:t>для</w:t>
      </w:r>
      <w:r w:rsidR="00EA788B" w:rsidRPr="00693212">
        <w:rPr>
          <w:spacing w:val="1"/>
        </w:rPr>
        <w:t xml:space="preserve"> </w:t>
      </w:r>
      <w:r w:rsidR="00EA788B" w:rsidRPr="00693212">
        <w:t>разработки:</w:t>
      </w:r>
      <w:r w:rsidR="00EA788B" w:rsidRPr="00693212">
        <w:rPr>
          <w:spacing w:val="1"/>
        </w:rPr>
        <w:t xml:space="preserve"> </w:t>
      </w:r>
      <w:r w:rsidR="00EA788B" w:rsidRPr="00693212">
        <w:t>рабочих</w:t>
      </w:r>
      <w:r w:rsidR="00EA788B" w:rsidRPr="00693212">
        <w:rPr>
          <w:spacing w:val="1"/>
        </w:rPr>
        <w:t xml:space="preserve"> </w:t>
      </w:r>
      <w:r w:rsidR="00EA788B" w:rsidRPr="00693212">
        <w:t>программ учебных предметов, учебных курсов (в том числе внеурочной деятельности),</w:t>
      </w:r>
      <w:r w:rsidR="00EA788B" w:rsidRPr="00693212">
        <w:rPr>
          <w:spacing w:val="1"/>
        </w:rPr>
        <w:t xml:space="preserve"> </w:t>
      </w:r>
      <w:r w:rsidR="00EA788B" w:rsidRPr="00693212">
        <w:t>учебных</w:t>
      </w:r>
      <w:r w:rsidR="00EA788B" w:rsidRPr="00693212">
        <w:rPr>
          <w:spacing w:val="1"/>
        </w:rPr>
        <w:t xml:space="preserve"> </w:t>
      </w:r>
      <w:r w:rsidR="00EA788B" w:rsidRPr="00693212">
        <w:t>модулей,</w:t>
      </w:r>
      <w:r w:rsidR="00EA788B" w:rsidRPr="00693212">
        <w:rPr>
          <w:spacing w:val="1"/>
        </w:rPr>
        <w:t xml:space="preserve"> </w:t>
      </w:r>
      <w:r w:rsidR="00EA788B" w:rsidRPr="00693212">
        <w:t>являющихся</w:t>
      </w:r>
      <w:r w:rsidR="00EA788B" w:rsidRPr="00693212">
        <w:rPr>
          <w:spacing w:val="1"/>
        </w:rPr>
        <w:t xml:space="preserve"> </w:t>
      </w:r>
      <w:r w:rsidR="00EA788B" w:rsidRPr="00693212">
        <w:t>методическими</w:t>
      </w:r>
      <w:r w:rsidR="00EA788B" w:rsidRPr="00693212">
        <w:rPr>
          <w:spacing w:val="1"/>
        </w:rPr>
        <w:t xml:space="preserve"> </w:t>
      </w:r>
      <w:r w:rsidR="00EA788B" w:rsidRPr="00693212">
        <w:t>документами,</w:t>
      </w:r>
      <w:r w:rsidR="00EA788B" w:rsidRPr="00693212">
        <w:rPr>
          <w:spacing w:val="1"/>
        </w:rPr>
        <w:t xml:space="preserve"> </w:t>
      </w:r>
      <w:r w:rsidR="00EA788B" w:rsidRPr="00693212">
        <w:t>определяющими</w:t>
      </w:r>
      <w:r w:rsidR="00EA788B" w:rsidRPr="00693212">
        <w:rPr>
          <w:spacing w:val="1"/>
        </w:rPr>
        <w:t xml:space="preserve"> </w:t>
      </w:r>
      <w:r w:rsidR="00EA788B" w:rsidRPr="00693212">
        <w:t xml:space="preserve">организацию образовательного процесса в </w:t>
      </w:r>
      <w:r>
        <w:t>МБОУ</w:t>
      </w:r>
      <w:r>
        <w:rPr>
          <w:spacing w:val="1"/>
        </w:rPr>
        <w:t xml:space="preserve"> </w:t>
      </w:r>
      <w:r>
        <w:t>СОШ с. Поречье</w:t>
      </w:r>
      <w:r>
        <w:rPr>
          <w:spacing w:val="1"/>
        </w:rPr>
        <w:t xml:space="preserve"> </w:t>
      </w:r>
      <w:r w:rsidR="00EA788B" w:rsidRPr="00693212">
        <w:t>по определенному</w:t>
      </w:r>
      <w:r w:rsidR="00EA788B" w:rsidRPr="00693212">
        <w:rPr>
          <w:spacing w:val="1"/>
        </w:rPr>
        <w:t xml:space="preserve"> </w:t>
      </w:r>
      <w:r w:rsidR="00EA788B" w:rsidRPr="00693212">
        <w:t>учебному предмету, учебному курсу (в том числе внеурочной деятельности), учебному</w:t>
      </w:r>
      <w:r w:rsidR="00EA788B" w:rsidRPr="00693212">
        <w:rPr>
          <w:spacing w:val="1"/>
        </w:rPr>
        <w:t xml:space="preserve"> </w:t>
      </w:r>
      <w:r w:rsidR="00EA788B" w:rsidRPr="00693212">
        <w:t>модулю;</w:t>
      </w:r>
      <w:r w:rsidR="00EA788B" w:rsidRPr="00693212">
        <w:rPr>
          <w:spacing w:val="1"/>
        </w:rPr>
        <w:t xml:space="preserve"> </w:t>
      </w:r>
      <w:r w:rsidR="00EA788B" w:rsidRPr="00693212">
        <w:t>рабочей</w:t>
      </w:r>
      <w:r w:rsidR="00EA788B" w:rsidRPr="00693212">
        <w:rPr>
          <w:spacing w:val="1"/>
        </w:rPr>
        <w:t xml:space="preserve"> </w:t>
      </w:r>
      <w:r w:rsidR="00EA788B" w:rsidRPr="00693212">
        <w:t>программы</w:t>
      </w:r>
      <w:r w:rsidR="00EA788B" w:rsidRPr="00693212">
        <w:rPr>
          <w:spacing w:val="1"/>
        </w:rPr>
        <w:t xml:space="preserve"> </w:t>
      </w:r>
      <w:r w:rsidR="00EA788B" w:rsidRPr="00693212">
        <w:t>воспитания,</w:t>
      </w:r>
      <w:r w:rsidR="00EA788B" w:rsidRPr="00693212">
        <w:rPr>
          <w:spacing w:val="1"/>
        </w:rPr>
        <w:t xml:space="preserve"> </w:t>
      </w:r>
      <w:r w:rsidR="00EA788B" w:rsidRPr="00693212">
        <w:t>являющейся</w:t>
      </w:r>
      <w:r w:rsidR="00EA788B" w:rsidRPr="00693212">
        <w:rPr>
          <w:spacing w:val="1"/>
        </w:rPr>
        <w:t xml:space="preserve"> </w:t>
      </w:r>
      <w:r w:rsidR="00EA788B" w:rsidRPr="00693212">
        <w:t>методическим</w:t>
      </w:r>
      <w:r w:rsidR="00EA788B" w:rsidRPr="00693212">
        <w:rPr>
          <w:spacing w:val="1"/>
        </w:rPr>
        <w:t xml:space="preserve"> </w:t>
      </w:r>
      <w:r w:rsidR="00EA788B" w:rsidRPr="00693212">
        <w:t>документом,</w:t>
      </w:r>
      <w:r w:rsidR="00EA788B" w:rsidRPr="00693212">
        <w:rPr>
          <w:spacing w:val="1"/>
        </w:rPr>
        <w:t xml:space="preserve"> </w:t>
      </w:r>
      <w:r w:rsidR="00EA788B" w:rsidRPr="00693212">
        <w:t>определяющим</w:t>
      </w:r>
      <w:r w:rsidR="00EA788B" w:rsidRPr="00693212">
        <w:rPr>
          <w:spacing w:val="1"/>
        </w:rPr>
        <w:t xml:space="preserve"> </w:t>
      </w:r>
      <w:r w:rsidR="00EA788B" w:rsidRPr="00693212">
        <w:t>комплекс</w:t>
      </w:r>
      <w:r w:rsidR="00EA788B" w:rsidRPr="00693212">
        <w:rPr>
          <w:spacing w:val="1"/>
        </w:rPr>
        <w:t xml:space="preserve"> </w:t>
      </w:r>
      <w:r w:rsidR="00EA788B" w:rsidRPr="00693212">
        <w:t>основных</w:t>
      </w:r>
      <w:r w:rsidR="00EA788B" w:rsidRPr="00693212">
        <w:rPr>
          <w:spacing w:val="1"/>
        </w:rPr>
        <w:t xml:space="preserve"> </w:t>
      </w:r>
      <w:r w:rsidR="00EA788B" w:rsidRPr="00693212">
        <w:t>характеристик</w:t>
      </w:r>
      <w:r w:rsidR="00EA788B" w:rsidRPr="00693212">
        <w:rPr>
          <w:spacing w:val="1"/>
        </w:rPr>
        <w:t xml:space="preserve"> </w:t>
      </w:r>
      <w:r w:rsidR="00EA788B" w:rsidRPr="00693212">
        <w:t>воспитательной</w:t>
      </w:r>
      <w:r w:rsidR="00EA788B" w:rsidRPr="00693212">
        <w:rPr>
          <w:spacing w:val="1"/>
        </w:rPr>
        <w:t xml:space="preserve"> </w:t>
      </w:r>
      <w:r w:rsidR="00EA788B" w:rsidRPr="00693212">
        <w:t>работы,</w:t>
      </w:r>
      <w:r w:rsidR="00EA788B" w:rsidRPr="00693212">
        <w:rPr>
          <w:spacing w:val="1"/>
        </w:rPr>
        <w:t xml:space="preserve"> </w:t>
      </w:r>
      <w:r w:rsidR="00EA788B" w:rsidRPr="00693212">
        <w:t>осуществляемой</w:t>
      </w:r>
      <w:r w:rsidR="00EA788B" w:rsidRPr="00693212">
        <w:rPr>
          <w:spacing w:val="1"/>
        </w:rPr>
        <w:t xml:space="preserve"> </w:t>
      </w:r>
      <w:r w:rsidR="00EA788B" w:rsidRPr="00693212">
        <w:t>в</w:t>
      </w:r>
      <w:r w:rsidR="00EA788B" w:rsidRPr="00693212">
        <w:rPr>
          <w:spacing w:val="1"/>
        </w:rPr>
        <w:t xml:space="preserve"> </w:t>
      </w:r>
      <w:r w:rsidR="00EA788B" w:rsidRPr="00693212">
        <w:t>образовательной</w:t>
      </w:r>
      <w:r w:rsidR="00EA788B" w:rsidRPr="00693212">
        <w:rPr>
          <w:spacing w:val="1"/>
        </w:rPr>
        <w:t xml:space="preserve"> </w:t>
      </w:r>
      <w:r w:rsidR="00EA788B" w:rsidRPr="00693212">
        <w:t>организации;</w:t>
      </w:r>
      <w:r w:rsidR="00EA788B" w:rsidRPr="00693212">
        <w:rPr>
          <w:spacing w:val="1"/>
        </w:rPr>
        <w:t xml:space="preserve"> </w:t>
      </w:r>
      <w:r w:rsidR="00EA788B" w:rsidRPr="00693212">
        <w:t>программы</w:t>
      </w:r>
      <w:r w:rsidR="00EA788B" w:rsidRPr="00693212">
        <w:rPr>
          <w:spacing w:val="1"/>
        </w:rPr>
        <w:t xml:space="preserve"> </w:t>
      </w:r>
      <w:r w:rsidR="00EA788B" w:rsidRPr="00693212">
        <w:t>формирования</w:t>
      </w:r>
      <w:r w:rsidR="00EA788B" w:rsidRPr="00693212">
        <w:rPr>
          <w:spacing w:val="1"/>
        </w:rPr>
        <w:t xml:space="preserve"> </w:t>
      </w:r>
      <w:r w:rsidR="00EA788B" w:rsidRPr="00693212">
        <w:t>универсальных</w:t>
      </w:r>
      <w:r w:rsidR="00EA788B" w:rsidRPr="00693212">
        <w:rPr>
          <w:spacing w:val="1"/>
        </w:rPr>
        <w:t xml:space="preserve"> </w:t>
      </w:r>
      <w:r w:rsidR="00EA788B" w:rsidRPr="00693212">
        <w:t>учебных</w:t>
      </w:r>
      <w:r w:rsidR="00EA788B" w:rsidRPr="00693212">
        <w:rPr>
          <w:spacing w:val="1"/>
        </w:rPr>
        <w:t xml:space="preserve"> </w:t>
      </w:r>
      <w:r w:rsidR="00EA788B" w:rsidRPr="00693212">
        <w:t>действий</w:t>
      </w:r>
      <w:r w:rsidR="00EA788B" w:rsidRPr="00693212">
        <w:rPr>
          <w:spacing w:val="1"/>
        </w:rPr>
        <w:t xml:space="preserve"> </w:t>
      </w:r>
      <w:r w:rsidR="00EA788B" w:rsidRPr="00693212">
        <w:t>обучающихся</w:t>
      </w:r>
      <w:r w:rsidR="00EA788B" w:rsidRPr="00693212">
        <w:rPr>
          <w:spacing w:val="1"/>
        </w:rPr>
        <w:t xml:space="preserve"> </w:t>
      </w:r>
      <w:r w:rsidR="00EA788B" w:rsidRPr="00693212">
        <w:t>–</w:t>
      </w:r>
      <w:r w:rsidR="00EA788B" w:rsidRPr="00693212">
        <w:rPr>
          <w:spacing w:val="1"/>
        </w:rPr>
        <w:t xml:space="preserve"> </w:t>
      </w:r>
      <w:r w:rsidR="00EA788B" w:rsidRPr="00693212">
        <w:t>обобщенных</w:t>
      </w:r>
      <w:r w:rsidR="00EA788B" w:rsidRPr="00693212">
        <w:rPr>
          <w:spacing w:val="1"/>
        </w:rPr>
        <w:t xml:space="preserve"> </w:t>
      </w:r>
      <w:r w:rsidR="00EA788B" w:rsidRPr="00693212">
        <w:t>учебных</w:t>
      </w:r>
      <w:r w:rsidR="00EA788B" w:rsidRPr="00693212">
        <w:rPr>
          <w:spacing w:val="1"/>
        </w:rPr>
        <w:t xml:space="preserve"> </w:t>
      </w:r>
      <w:r w:rsidR="00EA788B" w:rsidRPr="00693212">
        <w:t>действий,</w:t>
      </w:r>
      <w:r w:rsidR="00EA788B" w:rsidRPr="00693212">
        <w:rPr>
          <w:spacing w:val="1"/>
        </w:rPr>
        <w:t xml:space="preserve"> </w:t>
      </w:r>
      <w:r w:rsidR="00EA788B" w:rsidRPr="00693212">
        <w:t>позволяющих</w:t>
      </w:r>
      <w:r w:rsidR="00EA788B" w:rsidRPr="00693212">
        <w:rPr>
          <w:spacing w:val="1"/>
        </w:rPr>
        <w:t xml:space="preserve"> </w:t>
      </w:r>
      <w:r w:rsidR="00EA788B" w:rsidRPr="00693212">
        <w:t>решать</w:t>
      </w:r>
      <w:r w:rsidR="00EA788B" w:rsidRPr="00693212">
        <w:rPr>
          <w:spacing w:val="1"/>
        </w:rPr>
        <w:t xml:space="preserve"> </w:t>
      </w:r>
      <w:r w:rsidR="00EA788B" w:rsidRPr="00693212">
        <w:t>широкий</w:t>
      </w:r>
      <w:r w:rsidR="00EA788B" w:rsidRPr="00693212">
        <w:rPr>
          <w:spacing w:val="1"/>
        </w:rPr>
        <w:t xml:space="preserve"> </w:t>
      </w:r>
      <w:r w:rsidR="00EA788B" w:rsidRPr="00693212">
        <w:t>круг</w:t>
      </w:r>
      <w:r w:rsidR="00EA788B" w:rsidRPr="00693212">
        <w:rPr>
          <w:spacing w:val="1"/>
        </w:rPr>
        <w:t xml:space="preserve"> </w:t>
      </w:r>
      <w:r w:rsidR="00EA788B" w:rsidRPr="00693212">
        <w:t>задач</w:t>
      </w:r>
      <w:r w:rsidR="00EA788B" w:rsidRPr="00693212">
        <w:rPr>
          <w:spacing w:val="1"/>
        </w:rPr>
        <w:t xml:space="preserve"> </w:t>
      </w:r>
      <w:r w:rsidR="00EA788B" w:rsidRPr="00693212">
        <w:t>в</w:t>
      </w:r>
      <w:r w:rsidR="00EA788B" w:rsidRPr="00693212">
        <w:rPr>
          <w:spacing w:val="1"/>
        </w:rPr>
        <w:t xml:space="preserve"> </w:t>
      </w:r>
      <w:r w:rsidR="00EA788B" w:rsidRPr="00693212">
        <w:t>различных</w:t>
      </w:r>
      <w:r w:rsidR="00EA788B" w:rsidRPr="00693212">
        <w:rPr>
          <w:spacing w:val="1"/>
        </w:rPr>
        <w:t xml:space="preserve"> </w:t>
      </w:r>
      <w:r w:rsidR="00EA788B" w:rsidRPr="00693212">
        <w:t>предметных</w:t>
      </w:r>
      <w:r w:rsidR="00EA788B" w:rsidRPr="00693212">
        <w:rPr>
          <w:spacing w:val="1"/>
        </w:rPr>
        <w:t xml:space="preserve"> </w:t>
      </w:r>
      <w:r w:rsidR="00EA788B" w:rsidRPr="00693212">
        <w:t>областях</w:t>
      </w:r>
      <w:r w:rsidR="00EA788B" w:rsidRPr="00693212">
        <w:rPr>
          <w:spacing w:val="1"/>
        </w:rPr>
        <w:t xml:space="preserve"> </w:t>
      </w:r>
      <w:r w:rsidR="00EA788B" w:rsidRPr="00693212">
        <w:t>и</w:t>
      </w:r>
      <w:r w:rsidR="00EA788B" w:rsidRPr="00693212">
        <w:rPr>
          <w:spacing w:val="1"/>
        </w:rPr>
        <w:t xml:space="preserve"> </w:t>
      </w:r>
      <w:r w:rsidR="00EA788B" w:rsidRPr="00693212">
        <w:t>являющихся</w:t>
      </w:r>
      <w:r w:rsidR="00EA788B" w:rsidRPr="00693212">
        <w:rPr>
          <w:spacing w:val="1"/>
        </w:rPr>
        <w:t xml:space="preserve"> </w:t>
      </w:r>
      <w:r w:rsidR="00EA788B" w:rsidRPr="00693212">
        <w:t>результатами</w:t>
      </w:r>
      <w:r w:rsidR="00EA788B" w:rsidRPr="00693212">
        <w:rPr>
          <w:spacing w:val="1"/>
        </w:rPr>
        <w:t xml:space="preserve"> </w:t>
      </w:r>
      <w:r w:rsidR="00EA788B" w:rsidRPr="00693212">
        <w:t>освоения,</w:t>
      </w:r>
      <w:r w:rsidR="00EA788B" w:rsidRPr="00693212">
        <w:rPr>
          <w:spacing w:val="1"/>
        </w:rPr>
        <w:t xml:space="preserve"> </w:t>
      </w:r>
      <w:r w:rsidR="00EA788B" w:rsidRPr="00693212">
        <w:t>обучающимися</w:t>
      </w:r>
      <w:r w:rsidR="00EA788B" w:rsidRPr="00693212">
        <w:rPr>
          <w:spacing w:val="1"/>
        </w:rPr>
        <w:t xml:space="preserve"> </w:t>
      </w:r>
      <w:r w:rsidR="00EA788B" w:rsidRPr="00693212">
        <w:t>программы</w:t>
      </w:r>
      <w:r w:rsidR="00EA788B" w:rsidRPr="00693212">
        <w:rPr>
          <w:spacing w:val="1"/>
        </w:rPr>
        <w:t xml:space="preserve"> </w:t>
      </w:r>
      <w:r w:rsidR="00EA788B" w:rsidRPr="00693212">
        <w:t>начального</w:t>
      </w:r>
      <w:r w:rsidR="00EA788B" w:rsidRPr="00693212">
        <w:rPr>
          <w:spacing w:val="1"/>
        </w:rPr>
        <w:t xml:space="preserve"> </w:t>
      </w:r>
      <w:r w:rsidR="00EA788B" w:rsidRPr="00693212">
        <w:t>общего</w:t>
      </w:r>
      <w:r w:rsidR="00EA788B" w:rsidRPr="00693212">
        <w:rPr>
          <w:spacing w:val="1"/>
        </w:rPr>
        <w:t xml:space="preserve"> </w:t>
      </w:r>
      <w:r w:rsidR="00EA788B" w:rsidRPr="00693212">
        <w:t>образования; системы оценки качества освоения обучающимися программы начального</w:t>
      </w:r>
      <w:r w:rsidR="00EA788B" w:rsidRPr="00693212">
        <w:rPr>
          <w:spacing w:val="1"/>
        </w:rPr>
        <w:t xml:space="preserve"> </w:t>
      </w:r>
      <w:r w:rsidR="00EA788B" w:rsidRPr="00693212">
        <w:t>общего образования.</w:t>
      </w:r>
    </w:p>
    <w:p w:rsidR="0019538A" w:rsidRDefault="00EA788B" w:rsidP="00693212">
      <w:pPr>
        <w:pStyle w:val="a3"/>
        <w:ind w:left="567" w:right="253" w:firstLine="710"/>
      </w:pPr>
      <w:r>
        <w:t>Структура и содержание планируемых результатов освоения ООП НОО отражают</w:t>
      </w:r>
      <w:r w:rsidR="00FD3364">
        <w:t xml:space="preserve"> </w:t>
      </w:r>
      <w:r>
        <w:rPr>
          <w:spacing w:val="-62"/>
        </w:rPr>
        <w:t xml:space="preserve"> </w:t>
      </w:r>
      <w:r>
        <w:t>требования</w:t>
      </w:r>
      <w:r>
        <w:rPr>
          <w:spacing w:val="1"/>
        </w:rPr>
        <w:t xml:space="preserve"> </w:t>
      </w:r>
      <w:r>
        <w:t>ФГОС</w:t>
      </w:r>
      <w:r>
        <w:rPr>
          <w:spacing w:val="1"/>
        </w:rPr>
        <w:t xml:space="preserve"> </w:t>
      </w:r>
      <w:r>
        <w:t>НОО,</w:t>
      </w:r>
      <w:r>
        <w:rPr>
          <w:spacing w:val="1"/>
        </w:rPr>
        <w:t xml:space="preserve"> </w:t>
      </w:r>
      <w:r>
        <w:t>ФООН</w:t>
      </w:r>
      <w:r>
        <w:rPr>
          <w:spacing w:val="1"/>
        </w:rPr>
        <w:t xml:space="preserve"> </w:t>
      </w:r>
      <w:r>
        <w:t>НОО,</w:t>
      </w:r>
      <w:r>
        <w:rPr>
          <w:spacing w:val="1"/>
        </w:rPr>
        <w:t xml:space="preserve"> </w:t>
      </w:r>
      <w:r>
        <w:t>передают</w:t>
      </w:r>
      <w:r>
        <w:rPr>
          <w:spacing w:val="1"/>
        </w:rPr>
        <w:t xml:space="preserve"> </w:t>
      </w:r>
      <w:r>
        <w:t>специфику</w:t>
      </w:r>
      <w:r>
        <w:rPr>
          <w:spacing w:val="1"/>
        </w:rPr>
        <w:t xml:space="preserve"> </w:t>
      </w:r>
      <w:r>
        <w:t>образовательной</w:t>
      </w:r>
      <w:r>
        <w:rPr>
          <w:spacing w:val="1"/>
        </w:rPr>
        <w:t xml:space="preserve"> </w:t>
      </w:r>
      <w:r>
        <w:t>деятельности (в частности, специфику целей изучения отдельных учебных 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соответствуют</w:t>
      </w:r>
      <w:r>
        <w:rPr>
          <w:spacing w:val="2"/>
        </w:rPr>
        <w:t xml:space="preserve"> </w:t>
      </w:r>
      <w:r>
        <w:t>возрастным возможностям</w:t>
      </w:r>
      <w:r>
        <w:rPr>
          <w:spacing w:val="1"/>
        </w:rPr>
        <w:t xml:space="preserve"> </w:t>
      </w:r>
      <w:r>
        <w:t>обучающихся.</w:t>
      </w:r>
    </w:p>
    <w:p w:rsidR="0019538A" w:rsidRDefault="00EA788B" w:rsidP="00693212">
      <w:pPr>
        <w:pStyle w:val="a3"/>
        <w:spacing w:before="1"/>
        <w:ind w:left="567" w:right="246" w:firstLine="710"/>
      </w:pPr>
      <w:r>
        <w:t>Планируемые результаты освоения обучающимися ООП НОО в соответствии с</w:t>
      </w:r>
      <w:r>
        <w:rPr>
          <w:spacing w:val="1"/>
        </w:rPr>
        <w:t xml:space="preserve"> </w:t>
      </w:r>
      <w:r>
        <w:t>ФООП НОО: представляют общее понимание формирования личностных результатов,</w:t>
      </w:r>
      <w:r>
        <w:rPr>
          <w:spacing w:val="1"/>
        </w:rPr>
        <w:t xml:space="preserve"> </w:t>
      </w:r>
      <w:r>
        <w:t>уточняют и конкретизируют предметные и метапредметные результаты как с позиций</w:t>
      </w:r>
      <w:r>
        <w:rPr>
          <w:spacing w:val="1"/>
        </w:rPr>
        <w:t xml:space="preserve"> </w:t>
      </w:r>
      <w:r>
        <w:t>организации их достижения в образовательной деятельности, так и с позиций оценки</w:t>
      </w:r>
      <w:r>
        <w:rPr>
          <w:spacing w:val="1"/>
        </w:rPr>
        <w:t xml:space="preserve"> </w:t>
      </w:r>
      <w:r>
        <w:t>этих</w:t>
      </w:r>
      <w:r>
        <w:rPr>
          <w:spacing w:val="1"/>
        </w:rPr>
        <w:t xml:space="preserve"> </w:t>
      </w:r>
      <w:r>
        <w:t>результатов.</w:t>
      </w:r>
    </w:p>
    <w:p w:rsidR="0019538A" w:rsidRDefault="00EA788B" w:rsidP="00693212">
      <w:pPr>
        <w:pStyle w:val="a3"/>
        <w:ind w:left="567" w:right="245" w:firstLine="710"/>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в</w:t>
      </w:r>
      <w:r>
        <w:rPr>
          <w:spacing w:val="-62"/>
        </w:rPr>
        <w:t xml:space="preserve"> </w:t>
      </w:r>
      <w:r>
        <w:t>соответствии</w:t>
      </w:r>
      <w:r>
        <w:rPr>
          <w:spacing w:val="1"/>
        </w:rPr>
        <w:t xml:space="preserve"> </w:t>
      </w:r>
      <w:r>
        <w:t>с</w:t>
      </w:r>
      <w:r>
        <w:rPr>
          <w:spacing w:val="1"/>
        </w:rPr>
        <w:t xml:space="preserve"> </w:t>
      </w:r>
      <w:r>
        <w:t>ФООП</w:t>
      </w:r>
      <w:r>
        <w:rPr>
          <w:spacing w:val="1"/>
        </w:rPr>
        <w:t xml:space="preserve"> </w:t>
      </w:r>
      <w:r>
        <w:t>НОО:</w:t>
      </w:r>
      <w:r>
        <w:rPr>
          <w:spacing w:val="1"/>
        </w:rPr>
        <w:t xml:space="preserve"> </w:t>
      </w:r>
      <w:r>
        <w:t>отражает</w:t>
      </w:r>
      <w:r>
        <w:rPr>
          <w:spacing w:val="1"/>
        </w:rPr>
        <w:t xml:space="preserve"> </w:t>
      </w:r>
      <w:r>
        <w:t>содержание</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формы</w:t>
      </w:r>
      <w:r>
        <w:rPr>
          <w:spacing w:val="-62"/>
        </w:rPr>
        <w:t xml:space="preserve"> </w:t>
      </w:r>
      <w:r>
        <w:t>представления</w:t>
      </w:r>
      <w:r>
        <w:rPr>
          <w:spacing w:val="1"/>
        </w:rPr>
        <w:t xml:space="preserve"> </w:t>
      </w:r>
      <w:r>
        <w:t>результатов</w:t>
      </w:r>
      <w:r>
        <w:rPr>
          <w:spacing w:val="1"/>
        </w:rPr>
        <w:t xml:space="preserve"> </w:t>
      </w:r>
      <w:r>
        <w:t>оценочной</w:t>
      </w:r>
      <w:r>
        <w:rPr>
          <w:spacing w:val="1"/>
        </w:rPr>
        <w:t xml:space="preserve"> </w:t>
      </w:r>
      <w:r>
        <w:t>деятельности;</w:t>
      </w:r>
      <w:r>
        <w:rPr>
          <w:spacing w:val="1"/>
        </w:rPr>
        <w:t xml:space="preserve"> </w:t>
      </w:r>
      <w:r>
        <w:t>ориентирует</w:t>
      </w:r>
      <w:r>
        <w:rPr>
          <w:spacing w:val="1"/>
        </w:rPr>
        <w:t xml:space="preserve"> </w:t>
      </w:r>
      <w:r>
        <w:t>образовательную</w:t>
      </w:r>
      <w:r>
        <w:rPr>
          <w:spacing w:val="1"/>
        </w:rPr>
        <w:t xml:space="preserve"> </w:t>
      </w:r>
      <w:r>
        <w:t>деятельность</w:t>
      </w:r>
      <w:r>
        <w:rPr>
          <w:spacing w:val="1"/>
        </w:rPr>
        <w:t xml:space="preserve"> </w:t>
      </w:r>
      <w:r>
        <w:t>на</w:t>
      </w:r>
      <w:r>
        <w:rPr>
          <w:spacing w:val="1"/>
        </w:rPr>
        <w:t xml:space="preserve"> </w:t>
      </w:r>
      <w:r>
        <w:t>личностное</w:t>
      </w:r>
      <w:r>
        <w:rPr>
          <w:spacing w:val="1"/>
        </w:rPr>
        <w:t xml:space="preserve"> </w:t>
      </w:r>
      <w:r>
        <w:t>развитие</w:t>
      </w:r>
      <w:r>
        <w:rPr>
          <w:spacing w:val="1"/>
        </w:rPr>
        <w:t xml:space="preserve"> </w:t>
      </w:r>
      <w:r>
        <w:t>и</w:t>
      </w:r>
      <w:r>
        <w:rPr>
          <w:spacing w:val="1"/>
        </w:rPr>
        <w:t xml:space="preserve"> </w:t>
      </w:r>
      <w:r>
        <w:t>воспитание</w:t>
      </w:r>
      <w:r>
        <w:rPr>
          <w:spacing w:val="1"/>
        </w:rPr>
        <w:t xml:space="preserve"> </w:t>
      </w:r>
      <w:r>
        <w:t>обучающихся,</w:t>
      </w:r>
      <w:r>
        <w:rPr>
          <w:spacing w:val="1"/>
        </w:rPr>
        <w:t xml:space="preserve"> </w:t>
      </w:r>
      <w:r>
        <w:t>достижение</w:t>
      </w:r>
      <w:r>
        <w:rPr>
          <w:spacing w:val="1"/>
        </w:rPr>
        <w:t xml:space="preserve"> </w:t>
      </w:r>
      <w:r>
        <w:t>планируемых результатов освоения учебных предметов, учебных курсов (в том числе</w:t>
      </w:r>
      <w:r>
        <w:rPr>
          <w:spacing w:val="1"/>
        </w:rPr>
        <w:t xml:space="preserve"> </w:t>
      </w:r>
      <w:r>
        <w:t>внеурочной деятельности), учебных модулей и формирование универсальных 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обеспечивает</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освоения</w:t>
      </w:r>
      <w:r>
        <w:rPr>
          <w:spacing w:val="1"/>
        </w:rPr>
        <w:t xml:space="preserve"> </w:t>
      </w:r>
      <w:r>
        <w:t>ФООП</w:t>
      </w:r>
      <w:r>
        <w:rPr>
          <w:spacing w:val="1"/>
        </w:rPr>
        <w:t xml:space="preserve"> </w:t>
      </w:r>
      <w:r>
        <w:t>НОО,</w:t>
      </w:r>
      <w:r>
        <w:rPr>
          <w:spacing w:val="1"/>
        </w:rPr>
        <w:t xml:space="preserve"> </w:t>
      </w:r>
      <w:r>
        <w:t>позволяющий</w:t>
      </w:r>
      <w:r>
        <w:rPr>
          <w:spacing w:val="1"/>
        </w:rPr>
        <w:t xml:space="preserve"> </w:t>
      </w:r>
      <w:r>
        <w:t>осуществлять</w:t>
      </w:r>
      <w:r>
        <w:rPr>
          <w:spacing w:val="1"/>
        </w:rPr>
        <w:t xml:space="preserve"> </w:t>
      </w:r>
      <w:r>
        <w:t>оценку</w:t>
      </w:r>
      <w:r>
        <w:rPr>
          <w:spacing w:val="1"/>
        </w:rPr>
        <w:t xml:space="preserve"> </w:t>
      </w:r>
      <w:r>
        <w:t>предметных</w:t>
      </w:r>
      <w:r>
        <w:rPr>
          <w:spacing w:val="1"/>
        </w:rPr>
        <w:t xml:space="preserve"> </w:t>
      </w:r>
      <w:r>
        <w:t>и</w:t>
      </w:r>
      <w:r>
        <w:rPr>
          <w:spacing w:val="1"/>
        </w:rPr>
        <w:t xml:space="preserve"> </w:t>
      </w:r>
      <w:r>
        <w:t>метапредметных результатов; предусматривает оценку динамики учебных достижений</w:t>
      </w:r>
      <w:r>
        <w:rPr>
          <w:spacing w:val="1"/>
        </w:rPr>
        <w:t xml:space="preserve"> </w:t>
      </w:r>
      <w:r>
        <w:t>обучающихся;</w:t>
      </w:r>
      <w:r>
        <w:rPr>
          <w:spacing w:val="1"/>
        </w:rPr>
        <w:t xml:space="preserve"> </w:t>
      </w:r>
      <w:r>
        <w:t>обеспечивает</w:t>
      </w:r>
      <w:r>
        <w:rPr>
          <w:spacing w:val="1"/>
        </w:rPr>
        <w:t xml:space="preserve"> </w:t>
      </w:r>
      <w:r>
        <w:t>возможность</w:t>
      </w:r>
      <w:r>
        <w:rPr>
          <w:spacing w:val="1"/>
        </w:rPr>
        <w:t xml:space="preserve"> </w:t>
      </w:r>
      <w:r>
        <w:t>получения</w:t>
      </w:r>
      <w:r>
        <w:rPr>
          <w:spacing w:val="1"/>
        </w:rPr>
        <w:t xml:space="preserve"> </w:t>
      </w:r>
      <w:r>
        <w:t>объективной</w:t>
      </w:r>
      <w:r>
        <w:rPr>
          <w:spacing w:val="1"/>
        </w:rPr>
        <w:t xml:space="preserve"> </w:t>
      </w:r>
      <w:r>
        <w:t>информации</w:t>
      </w:r>
      <w:r>
        <w:rPr>
          <w:spacing w:val="1"/>
        </w:rPr>
        <w:t xml:space="preserve"> </w:t>
      </w:r>
      <w:r>
        <w:t>о</w:t>
      </w:r>
      <w:r>
        <w:rPr>
          <w:spacing w:val="1"/>
        </w:rPr>
        <w:t xml:space="preserve"> </w:t>
      </w:r>
      <w:r>
        <w:t>качестве</w:t>
      </w:r>
      <w:r>
        <w:rPr>
          <w:spacing w:val="1"/>
        </w:rPr>
        <w:t xml:space="preserve"> </w:t>
      </w:r>
      <w:r>
        <w:t>подготовки</w:t>
      </w:r>
      <w:r>
        <w:rPr>
          <w:spacing w:val="1"/>
        </w:rPr>
        <w:t xml:space="preserve"> </w:t>
      </w:r>
      <w:r>
        <w:t>обучающихся</w:t>
      </w:r>
      <w:r>
        <w:rPr>
          <w:spacing w:val="1"/>
        </w:rPr>
        <w:t xml:space="preserve"> </w:t>
      </w:r>
      <w:r>
        <w:t>в</w:t>
      </w:r>
      <w:r>
        <w:rPr>
          <w:spacing w:val="1"/>
        </w:rPr>
        <w:t xml:space="preserve"> </w:t>
      </w:r>
      <w:r>
        <w:t>интересах</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19538A" w:rsidRDefault="00EA788B" w:rsidP="00FD3364">
      <w:pPr>
        <w:pStyle w:val="a3"/>
        <w:spacing w:before="2"/>
        <w:ind w:left="426" w:right="250" w:firstLine="710"/>
      </w:pPr>
      <w:r>
        <w:t>Содержательный раздел ООП НОО в соответствии с ФООП включает следующие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1"/>
        </w:rPr>
        <w:t xml:space="preserve"> </w:t>
      </w:r>
      <w:r>
        <w:t>предметных,</w:t>
      </w:r>
      <w:r>
        <w:rPr>
          <w:spacing w:val="1"/>
        </w:rPr>
        <w:t xml:space="preserve"> </w:t>
      </w:r>
      <w:r>
        <w:t>метапредметных</w:t>
      </w:r>
      <w:r>
        <w:rPr>
          <w:spacing w:val="1"/>
        </w:rPr>
        <w:t xml:space="preserve"> </w:t>
      </w:r>
      <w:r>
        <w:t>и</w:t>
      </w:r>
      <w:r>
        <w:rPr>
          <w:spacing w:val="1"/>
        </w:rPr>
        <w:t xml:space="preserve"> </w:t>
      </w:r>
      <w:r>
        <w:t>личностных</w:t>
      </w:r>
      <w:r>
        <w:rPr>
          <w:spacing w:val="46"/>
        </w:rPr>
        <w:t xml:space="preserve"> </w:t>
      </w:r>
      <w:r>
        <w:t>результатов:</w:t>
      </w:r>
      <w:r>
        <w:rPr>
          <w:spacing w:val="47"/>
        </w:rPr>
        <w:t xml:space="preserve"> </w:t>
      </w:r>
      <w:r>
        <w:t>рабочие</w:t>
      </w:r>
      <w:r>
        <w:rPr>
          <w:spacing w:val="48"/>
        </w:rPr>
        <w:t xml:space="preserve"> </w:t>
      </w:r>
      <w:r>
        <w:t>программы</w:t>
      </w:r>
      <w:r>
        <w:rPr>
          <w:spacing w:val="46"/>
        </w:rPr>
        <w:t xml:space="preserve"> </w:t>
      </w:r>
      <w:r>
        <w:t>учебных</w:t>
      </w:r>
      <w:r>
        <w:rPr>
          <w:spacing w:val="47"/>
        </w:rPr>
        <w:t xml:space="preserve"> </w:t>
      </w:r>
      <w:r>
        <w:t>предметов,</w:t>
      </w:r>
      <w:r>
        <w:rPr>
          <w:spacing w:val="49"/>
        </w:rPr>
        <w:t xml:space="preserve"> </w:t>
      </w:r>
      <w:r>
        <w:t>учебных</w:t>
      </w:r>
      <w:r>
        <w:rPr>
          <w:spacing w:val="47"/>
        </w:rPr>
        <w:t xml:space="preserve"> </w:t>
      </w:r>
      <w:r>
        <w:t>курсов</w:t>
      </w:r>
      <w:r>
        <w:rPr>
          <w:spacing w:val="49"/>
        </w:rPr>
        <w:t xml:space="preserve"> </w:t>
      </w:r>
      <w:r>
        <w:t>(в</w:t>
      </w:r>
      <w:r w:rsidR="00FD3364">
        <w:t xml:space="preserve"> </w:t>
      </w:r>
      <w:r>
        <w:t>том числе внеурочной деятельности),</w:t>
      </w:r>
      <w:r>
        <w:rPr>
          <w:spacing w:val="1"/>
        </w:rPr>
        <w:t xml:space="preserve"> </w:t>
      </w:r>
      <w:r>
        <w:t>выделены в отдельный документ, который не</w:t>
      </w:r>
      <w:r>
        <w:rPr>
          <w:spacing w:val="1"/>
        </w:rPr>
        <w:t xml:space="preserve"> </w:t>
      </w:r>
      <w:r>
        <w:t>входит в текст данного документа: программу формирования универсальных 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рабочую</w:t>
      </w:r>
      <w:r>
        <w:rPr>
          <w:spacing w:val="1"/>
        </w:rPr>
        <w:t xml:space="preserve"> </w:t>
      </w:r>
      <w:r>
        <w:t>программу</w:t>
      </w:r>
      <w:r>
        <w:rPr>
          <w:spacing w:val="1"/>
        </w:rPr>
        <w:t xml:space="preserve"> </w:t>
      </w:r>
      <w:r>
        <w:t>воспитания,</w:t>
      </w:r>
      <w:r>
        <w:rPr>
          <w:spacing w:val="1"/>
        </w:rPr>
        <w:t xml:space="preserve"> </w:t>
      </w:r>
      <w:r>
        <w:t>которая</w:t>
      </w:r>
      <w:r>
        <w:rPr>
          <w:spacing w:val="1"/>
        </w:rPr>
        <w:t xml:space="preserve"> </w:t>
      </w:r>
      <w:r>
        <w:t>создана</w:t>
      </w:r>
      <w:r>
        <w:rPr>
          <w:spacing w:val="1"/>
        </w:rPr>
        <w:t xml:space="preserve"> </w:t>
      </w:r>
      <w:r>
        <w:t>с</w:t>
      </w:r>
      <w:r>
        <w:rPr>
          <w:spacing w:val="1"/>
        </w:rPr>
        <w:t xml:space="preserve"> </w:t>
      </w:r>
      <w:r>
        <w:t>корректировкой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жизнедеятельности</w:t>
      </w:r>
      <w:r>
        <w:rPr>
          <w:spacing w:val="1"/>
        </w:rPr>
        <w:t xml:space="preserve"> </w:t>
      </w:r>
      <w:r w:rsidR="00FD3364">
        <w:t>МБОУ</w:t>
      </w:r>
      <w:r w:rsidR="00FD3364">
        <w:rPr>
          <w:spacing w:val="1"/>
        </w:rPr>
        <w:t xml:space="preserve"> </w:t>
      </w:r>
      <w:r w:rsidR="00FD3364">
        <w:t xml:space="preserve">СОШ с. </w:t>
      </w:r>
      <w:r w:rsidR="00FD3364">
        <w:lastRenderedPageBreak/>
        <w:t>Поречье,</w:t>
      </w:r>
      <w:r w:rsidR="00FD3364">
        <w:rPr>
          <w:spacing w:val="1"/>
        </w:rPr>
        <w:t xml:space="preserve"> </w:t>
      </w:r>
      <w:r>
        <w:t>преемственности</w:t>
      </w:r>
      <w:r>
        <w:rPr>
          <w:spacing w:val="1"/>
        </w:rPr>
        <w:t xml:space="preserve"> </w:t>
      </w:r>
      <w:r>
        <w:t>и</w:t>
      </w:r>
      <w:r>
        <w:rPr>
          <w:spacing w:val="1"/>
        </w:rPr>
        <w:t xml:space="preserve"> </w:t>
      </w:r>
      <w:r>
        <w:t>перспективности</w:t>
      </w:r>
      <w:r>
        <w:rPr>
          <w:spacing w:val="1"/>
        </w:rPr>
        <w:t xml:space="preserve"> </w:t>
      </w:r>
      <w:r>
        <w:t>построения</w:t>
      </w:r>
      <w:r>
        <w:rPr>
          <w:spacing w:val="1"/>
        </w:rPr>
        <w:t xml:space="preserve"> </w:t>
      </w:r>
      <w:r>
        <w:t>системы</w:t>
      </w:r>
      <w:r>
        <w:rPr>
          <w:spacing w:val="65"/>
        </w:rPr>
        <w:t xml:space="preserve"> </w:t>
      </w:r>
      <w:r>
        <w:t>воспитательной</w:t>
      </w:r>
      <w:r>
        <w:rPr>
          <w:spacing w:val="1"/>
        </w:rPr>
        <w:t xml:space="preserve"> </w:t>
      </w:r>
      <w:r>
        <w:t>работы</w:t>
      </w:r>
      <w:r>
        <w:rPr>
          <w:spacing w:val="-1"/>
        </w:rPr>
        <w:t xml:space="preserve"> </w:t>
      </w:r>
      <w:r>
        <w:t>с</w:t>
      </w:r>
      <w:r>
        <w:rPr>
          <w:spacing w:val="2"/>
        </w:rPr>
        <w:t xml:space="preserve"> </w:t>
      </w:r>
      <w:r>
        <w:t>обучающимися.</w:t>
      </w:r>
    </w:p>
    <w:p w:rsidR="0019538A" w:rsidRDefault="00EA788B">
      <w:pPr>
        <w:pStyle w:val="a3"/>
        <w:tabs>
          <w:tab w:val="left" w:pos="2605"/>
          <w:tab w:val="left" w:pos="4642"/>
          <w:tab w:val="left" w:pos="6360"/>
          <w:tab w:val="left" w:pos="7632"/>
          <w:tab w:val="left" w:pos="8972"/>
        </w:tabs>
        <w:spacing w:before="2"/>
        <w:ind w:right="248" w:firstLine="710"/>
      </w:pPr>
      <w:r>
        <w:t>Федеральные рабочие программы учебных предметов обеспечивают достижение</w:t>
      </w:r>
      <w:r>
        <w:rPr>
          <w:spacing w:val="1"/>
        </w:rPr>
        <w:t xml:space="preserve"> </w:t>
      </w:r>
      <w:r>
        <w:t>планируемых</w:t>
      </w:r>
      <w:r>
        <w:tab/>
        <w:t>результатов</w:t>
      </w:r>
      <w:r>
        <w:tab/>
        <w:t>освоения</w:t>
      </w:r>
      <w:r>
        <w:tab/>
        <w:t>ООП</w:t>
      </w:r>
      <w:r>
        <w:tab/>
        <w:t>НОО,</w:t>
      </w:r>
      <w:r w:rsidR="00FD3364">
        <w:t xml:space="preserve"> </w:t>
      </w:r>
      <w:r w:rsidR="00FD3364">
        <w:rPr>
          <w:spacing w:val="-1"/>
        </w:rPr>
        <w:t>разработаны</w:t>
      </w:r>
      <w:r>
        <w:rPr>
          <w:spacing w:val="-63"/>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включают:</w:t>
      </w:r>
      <w:r>
        <w:rPr>
          <w:spacing w:val="1"/>
        </w:rPr>
        <w:t xml:space="preserve"> </w:t>
      </w:r>
      <w:r>
        <w:t>содержание</w:t>
      </w:r>
      <w:r>
        <w:rPr>
          <w:spacing w:val="1"/>
        </w:rPr>
        <w:t xml:space="preserve"> </w:t>
      </w:r>
      <w:r>
        <w:t>учебного</w:t>
      </w:r>
      <w:r>
        <w:rPr>
          <w:spacing w:val="1"/>
        </w:rPr>
        <w:t xml:space="preserve"> </w:t>
      </w:r>
      <w:r>
        <w:t>предмета;</w:t>
      </w:r>
      <w:r>
        <w:rPr>
          <w:spacing w:val="1"/>
        </w:rPr>
        <w:t xml:space="preserve"> </w:t>
      </w:r>
      <w:r>
        <w:t>планируемые</w:t>
      </w:r>
      <w:r>
        <w:rPr>
          <w:spacing w:val="-62"/>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тематическое</w:t>
      </w:r>
      <w:r>
        <w:rPr>
          <w:spacing w:val="1"/>
        </w:rPr>
        <w:t xml:space="preserve"> </w:t>
      </w:r>
      <w:r>
        <w:t>планирование</w:t>
      </w:r>
      <w:r>
        <w:rPr>
          <w:spacing w:val="1"/>
        </w:rPr>
        <w:t xml:space="preserve"> </w:t>
      </w:r>
      <w:r>
        <w:t>с</w:t>
      </w:r>
      <w:r>
        <w:rPr>
          <w:spacing w:val="1"/>
        </w:rPr>
        <w:t xml:space="preserve"> </w:t>
      </w:r>
      <w:r>
        <w:t>указанием</w:t>
      </w:r>
      <w:r>
        <w:rPr>
          <w:spacing w:val="1"/>
        </w:rPr>
        <w:t xml:space="preserve"> </w:t>
      </w:r>
      <w:r>
        <w:t>количества</w:t>
      </w:r>
      <w:r>
        <w:rPr>
          <w:spacing w:val="1"/>
        </w:rPr>
        <w:t xml:space="preserve"> </w:t>
      </w:r>
      <w:r>
        <w:t>академических</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освоение</w:t>
      </w:r>
      <w:r>
        <w:rPr>
          <w:spacing w:val="1"/>
        </w:rPr>
        <w:t xml:space="preserve"> </w:t>
      </w:r>
      <w:r>
        <w:t>каждой</w:t>
      </w:r>
      <w:r>
        <w:rPr>
          <w:spacing w:val="1"/>
        </w:rPr>
        <w:t xml:space="preserve"> </w:t>
      </w:r>
      <w:r>
        <w:t>темы</w:t>
      </w:r>
      <w:r>
        <w:rPr>
          <w:spacing w:val="1"/>
        </w:rPr>
        <w:t xml:space="preserve"> </w:t>
      </w:r>
      <w:r>
        <w:t>учебного</w:t>
      </w:r>
      <w:r>
        <w:rPr>
          <w:spacing w:val="1"/>
        </w:rPr>
        <w:t xml:space="preserve"> </w:t>
      </w:r>
      <w:r>
        <w:t>предмета, и возможность использования по этой теме электронных образовательных и</w:t>
      </w:r>
      <w:r>
        <w:rPr>
          <w:spacing w:val="1"/>
        </w:rPr>
        <w:t xml:space="preserve"> </w:t>
      </w:r>
      <w:r>
        <w:t>информационных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 виртуальные лаборатории, игровые программы и другие), используемыми</w:t>
      </w:r>
      <w:r>
        <w:rPr>
          <w:spacing w:val="1"/>
        </w:rPr>
        <w:t xml:space="preserve"> </w:t>
      </w:r>
      <w:r>
        <w:t>для</w:t>
      </w:r>
      <w:r>
        <w:rPr>
          <w:spacing w:val="95"/>
        </w:rPr>
        <w:t xml:space="preserve"> </w:t>
      </w:r>
      <w:r>
        <w:t xml:space="preserve">обучения  </w:t>
      </w:r>
      <w:r>
        <w:rPr>
          <w:spacing w:val="28"/>
        </w:rPr>
        <w:t xml:space="preserve"> </w:t>
      </w:r>
      <w:r>
        <w:t xml:space="preserve">и  </w:t>
      </w:r>
      <w:r>
        <w:rPr>
          <w:spacing w:val="29"/>
        </w:rPr>
        <w:t xml:space="preserve"> </w:t>
      </w:r>
      <w:r>
        <w:t xml:space="preserve">воспитания  </w:t>
      </w:r>
      <w:r>
        <w:rPr>
          <w:spacing w:val="28"/>
        </w:rPr>
        <w:t xml:space="preserve"> </w:t>
      </w:r>
      <w:r>
        <w:t xml:space="preserve">различных  </w:t>
      </w:r>
      <w:r>
        <w:rPr>
          <w:spacing w:val="29"/>
        </w:rPr>
        <w:t xml:space="preserve"> </w:t>
      </w:r>
      <w:r>
        <w:t xml:space="preserve">групп  </w:t>
      </w:r>
      <w:r>
        <w:rPr>
          <w:spacing w:val="29"/>
        </w:rPr>
        <w:t xml:space="preserve"> </w:t>
      </w:r>
      <w:r>
        <w:t xml:space="preserve">пользователей,  </w:t>
      </w:r>
      <w:r>
        <w:rPr>
          <w:spacing w:val="25"/>
        </w:rPr>
        <w:t xml:space="preserve"> </w:t>
      </w:r>
      <w:r>
        <w:t>представленными</w:t>
      </w:r>
      <w:r>
        <w:rPr>
          <w:spacing w:val="-63"/>
        </w:rPr>
        <w:t xml:space="preserve"> </w:t>
      </w:r>
      <w:r>
        <w:t>в</w:t>
      </w:r>
      <w:r>
        <w:rPr>
          <w:spacing w:val="1"/>
        </w:rPr>
        <w:t xml:space="preserve"> </w:t>
      </w:r>
      <w:r>
        <w:t>электронном (цифровом) виде и реализующими дидактические возможности ИКТ,</w:t>
      </w:r>
      <w:r>
        <w:rPr>
          <w:spacing w:val="1"/>
        </w:rPr>
        <w:t xml:space="preserve"> </w:t>
      </w:r>
      <w:r>
        <w:t>содержание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1"/>
        </w:rPr>
        <w:t xml:space="preserve"> </w:t>
      </w:r>
      <w:r>
        <w:t>об</w:t>
      </w:r>
      <w:r>
        <w:rPr>
          <w:spacing w:val="1"/>
        </w:rPr>
        <w:t xml:space="preserve"> </w:t>
      </w:r>
      <w:r>
        <w:t>образовании.</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сформированы</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рабочей</w:t>
      </w:r>
      <w:r>
        <w:rPr>
          <w:spacing w:val="1"/>
        </w:rPr>
        <w:t xml:space="preserve"> </w:t>
      </w:r>
      <w:r>
        <w:t>программы</w:t>
      </w:r>
      <w:r>
        <w:rPr>
          <w:spacing w:val="-1"/>
        </w:rPr>
        <w:t xml:space="preserve"> </w:t>
      </w:r>
      <w:r>
        <w:t>воспитания.</w:t>
      </w:r>
    </w:p>
    <w:p w:rsidR="0019538A" w:rsidRDefault="00EA788B">
      <w:pPr>
        <w:pStyle w:val="a3"/>
        <w:ind w:right="252" w:firstLine="710"/>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содержит:</w:t>
      </w:r>
      <w:r>
        <w:rPr>
          <w:spacing w:val="1"/>
        </w:rPr>
        <w:t xml:space="preserve"> </w:t>
      </w:r>
      <w:r>
        <w:t>описание</w:t>
      </w:r>
      <w:r>
        <w:rPr>
          <w:spacing w:val="1"/>
        </w:rPr>
        <w:t xml:space="preserve"> </w:t>
      </w:r>
      <w:r>
        <w:t>взаимосвязи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w:t>
      </w:r>
      <w:r>
        <w:rPr>
          <w:spacing w:val="1"/>
        </w:rPr>
        <w:t xml:space="preserve"> </w:t>
      </w:r>
      <w:r>
        <w:t>содержанием</w:t>
      </w:r>
      <w:r>
        <w:rPr>
          <w:spacing w:val="1"/>
        </w:rPr>
        <w:t xml:space="preserve"> </w:t>
      </w:r>
      <w:r>
        <w:t>учебных предметов; характеристики регулятивных, познавательных, 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Сформированность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определяется</w:t>
      </w:r>
      <w:r>
        <w:rPr>
          <w:spacing w:val="1"/>
        </w:rPr>
        <w:t xml:space="preserve"> </w:t>
      </w:r>
      <w:r>
        <w:t>на</w:t>
      </w:r>
      <w:r>
        <w:rPr>
          <w:spacing w:val="1"/>
        </w:rPr>
        <w:t xml:space="preserve"> </w:t>
      </w:r>
      <w:r>
        <w:t>этапе</w:t>
      </w:r>
      <w:r>
        <w:rPr>
          <w:spacing w:val="1"/>
        </w:rPr>
        <w:t xml:space="preserve"> </w:t>
      </w:r>
      <w:r>
        <w:t>завершения 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p>
    <w:p w:rsidR="0019538A" w:rsidRDefault="00EA788B">
      <w:pPr>
        <w:pStyle w:val="a3"/>
        <w:spacing w:before="2"/>
        <w:ind w:right="251" w:firstLine="710"/>
      </w:pPr>
      <w:r>
        <w:t xml:space="preserve">Рабочая программа воспитания </w:t>
      </w:r>
      <w:r w:rsidR="00FD3364">
        <w:t>МБОУ</w:t>
      </w:r>
      <w:r w:rsidR="00FD3364">
        <w:rPr>
          <w:spacing w:val="1"/>
        </w:rPr>
        <w:t xml:space="preserve"> </w:t>
      </w:r>
      <w:r w:rsidR="00FD3364">
        <w:t>СОШ с. Поречье</w:t>
      </w:r>
      <w:r w:rsidR="00FD3364">
        <w:rPr>
          <w:spacing w:val="1"/>
        </w:rPr>
        <w:t xml:space="preserve"> </w:t>
      </w:r>
      <w:r>
        <w:t>с учётом</w:t>
      </w:r>
      <w:r>
        <w:rPr>
          <w:spacing w:val="1"/>
        </w:rPr>
        <w:t xml:space="preserve"> </w:t>
      </w:r>
      <w:r>
        <w:t>Федеральной</w:t>
      </w:r>
      <w:r>
        <w:rPr>
          <w:spacing w:val="1"/>
        </w:rPr>
        <w:t xml:space="preserve"> </w:t>
      </w:r>
      <w:r>
        <w:t>программы воспитания направлена на развитие личности обучающихся, в том числе</w:t>
      </w:r>
      <w:r>
        <w:rPr>
          <w:spacing w:val="1"/>
        </w:rPr>
        <w:t xml:space="preserve"> </w:t>
      </w:r>
      <w:r>
        <w:t>духовно-нравственное</w:t>
      </w:r>
      <w:r>
        <w:rPr>
          <w:spacing w:val="1"/>
        </w:rPr>
        <w:t xml:space="preserve"> </w:t>
      </w:r>
      <w:r>
        <w:t>развитие,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1"/>
        </w:rPr>
        <w:t xml:space="preserve"> </w:t>
      </w:r>
      <w:r>
        <w:t>ими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 xml:space="preserve">осуществляемой </w:t>
      </w:r>
      <w:r w:rsidR="009731A6">
        <w:t>МБОУ</w:t>
      </w:r>
      <w:r w:rsidR="009731A6">
        <w:rPr>
          <w:spacing w:val="1"/>
        </w:rPr>
        <w:t xml:space="preserve"> </w:t>
      </w:r>
      <w:r w:rsidR="009731A6">
        <w:t>СОШ с. Поречье</w:t>
      </w:r>
      <w:r w:rsidR="009731A6">
        <w:rPr>
          <w:spacing w:val="1"/>
        </w:rPr>
        <w:t xml:space="preserve"> </w:t>
      </w:r>
      <w:r>
        <w:t>совместно с семьей и другими институтами</w:t>
      </w:r>
      <w:r>
        <w:rPr>
          <w:spacing w:val="1"/>
        </w:rPr>
        <w:t xml:space="preserve"> </w:t>
      </w:r>
      <w:r>
        <w:t>воспитания, предусматривает приобщение обучающихся к российским 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 и</w:t>
      </w:r>
      <w:r>
        <w:rPr>
          <w:spacing w:val="2"/>
        </w:rPr>
        <w:t xml:space="preserve"> </w:t>
      </w:r>
      <w:r>
        <w:t>нормам</w:t>
      </w:r>
      <w:r>
        <w:rPr>
          <w:spacing w:val="2"/>
        </w:rPr>
        <w:t xml:space="preserve"> </w:t>
      </w:r>
      <w:r>
        <w:t>поведения</w:t>
      </w:r>
      <w:r>
        <w:rPr>
          <w:spacing w:val="2"/>
        </w:rPr>
        <w:t xml:space="preserve"> </w:t>
      </w:r>
      <w:r>
        <w:t>в</w:t>
      </w:r>
      <w:r>
        <w:rPr>
          <w:spacing w:val="-2"/>
        </w:rPr>
        <w:t xml:space="preserve"> </w:t>
      </w:r>
      <w:r>
        <w:t>российском</w:t>
      </w:r>
      <w:r>
        <w:rPr>
          <w:spacing w:val="1"/>
        </w:rPr>
        <w:t xml:space="preserve"> </w:t>
      </w:r>
      <w:r>
        <w:t>обществе.</w:t>
      </w:r>
    </w:p>
    <w:p w:rsidR="0019538A" w:rsidRDefault="00EA788B">
      <w:pPr>
        <w:pStyle w:val="a3"/>
        <w:spacing w:before="3"/>
        <w:ind w:right="240" w:firstLine="710"/>
      </w:pPr>
      <w:r>
        <w:t>Организационный</w:t>
      </w:r>
      <w:r>
        <w:rPr>
          <w:spacing w:val="1"/>
        </w:rPr>
        <w:t xml:space="preserve"> </w:t>
      </w:r>
      <w:r>
        <w:t>раздел</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ФООП</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rsidRPr="009731A6">
        <w:rPr>
          <w:sz w:val="28"/>
        </w:rPr>
        <w:t>образовательной</w:t>
      </w:r>
      <w:r w:rsidRPr="009731A6">
        <w:rPr>
          <w:spacing w:val="1"/>
          <w:sz w:val="28"/>
        </w:rPr>
        <w:t xml:space="preserve"> </w:t>
      </w:r>
      <w:r w:rsidRPr="009731A6">
        <w:rPr>
          <w:sz w:val="28"/>
        </w:rPr>
        <w:t>деятельности</w:t>
      </w:r>
      <w:r>
        <w:rPr>
          <w:sz w:val="28"/>
        </w:rPr>
        <w:t xml:space="preserve"> </w:t>
      </w:r>
      <w:r w:rsidR="009731A6">
        <w:t>МБОУ</w:t>
      </w:r>
      <w:r w:rsidR="009731A6">
        <w:rPr>
          <w:spacing w:val="1"/>
        </w:rPr>
        <w:t xml:space="preserve"> </w:t>
      </w:r>
      <w:r w:rsidR="009731A6">
        <w:t>СОШ с. Поречье,</w:t>
      </w:r>
      <w:r w:rsidR="009731A6">
        <w:rPr>
          <w:spacing w:val="1"/>
        </w:rPr>
        <w:t xml:space="preserve"> </w:t>
      </w:r>
      <w:r>
        <w:t>а также организационные механизмы и условия</w:t>
      </w:r>
      <w:r>
        <w:rPr>
          <w:spacing w:val="1"/>
        </w:rPr>
        <w:t xml:space="preserve"> </w:t>
      </w:r>
      <w:r>
        <w:t>реализации программы начального общего образования и включает: учебный план; план</w:t>
      </w:r>
      <w:r>
        <w:rPr>
          <w:spacing w:val="-62"/>
        </w:rPr>
        <w:t xml:space="preserve"> </w:t>
      </w:r>
      <w:r>
        <w:t>внеурочной</w:t>
      </w:r>
      <w:r>
        <w:rPr>
          <w:spacing w:val="1"/>
        </w:rPr>
        <w:t xml:space="preserve"> </w:t>
      </w:r>
      <w:r>
        <w:t>деятельности;</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календарный</w:t>
      </w:r>
      <w:r>
        <w:rPr>
          <w:spacing w:val="1"/>
        </w:rPr>
        <w:t xml:space="preserve"> </w:t>
      </w:r>
      <w:r>
        <w:t>план</w:t>
      </w:r>
      <w:r>
        <w:rPr>
          <w:spacing w:val="1"/>
        </w:rPr>
        <w:t xml:space="preserve"> </w:t>
      </w:r>
      <w:r>
        <w:t>воспитательной работы, содержащий перечень событий и мероприятий воспитательной</w:t>
      </w:r>
      <w:r>
        <w:rPr>
          <w:spacing w:val="1"/>
        </w:rPr>
        <w:t xml:space="preserve"> </w:t>
      </w:r>
      <w:r>
        <w:t xml:space="preserve">направленности, которые организуются и проводятся </w:t>
      </w:r>
      <w:r w:rsidR="009731A6">
        <w:t>МБОУ</w:t>
      </w:r>
      <w:r w:rsidR="009731A6">
        <w:rPr>
          <w:spacing w:val="1"/>
        </w:rPr>
        <w:t xml:space="preserve"> </w:t>
      </w:r>
      <w:r w:rsidR="009731A6">
        <w:t>СОШ с. Поречье</w:t>
      </w:r>
      <w:r w:rsidR="009731A6">
        <w:rPr>
          <w:spacing w:val="1"/>
        </w:rPr>
        <w:t xml:space="preserve"> </w:t>
      </w:r>
      <w:r>
        <w:t>или в</w:t>
      </w:r>
      <w:r>
        <w:rPr>
          <w:spacing w:val="1"/>
        </w:rPr>
        <w:t xml:space="preserve"> </w:t>
      </w:r>
      <w:r>
        <w:t>которых</w:t>
      </w:r>
      <w:r>
        <w:rPr>
          <w:spacing w:val="-1"/>
        </w:rPr>
        <w:t xml:space="preserve"> </w:t>
      </w:r>
      <w:r>
        <w:t>она</w:t>
      </w:r>
      <w:r>
        <w:rPr>
          <w:spacing w:val="1"/>
        </w:rPr>
        <w:t xml:space="preserve"> </w:t>
      </w:r>
      <w:r>
        <w:t>принимает</w:t>
      </w:r>
      <w:r>
        <w:rPr>
          <w:spacing w:val="2"/>
        </w:rPr>
        <w:t xml:space="preserve"> </w:t>
      </w:r>
      <w:r>
        <w:t>участие</w:t>
      </w:r>
      <w:r>
        <w:rPr>
          <w:spacing w:val="1"/>
        </w:rPr>
        <w:t xml:space="preserve"> </w:t>
      </w:r>
      <w:r>
        <w:t>в</w:t>
      </w:r>
      <w:r>
        <w:rPr>
          <w:spacing w:val="-2"/>
        </w:rPr>
        <w:t xml:space="preserve"> </w:t>
      </w:r>
      <w:r>
        <w:t>учебном</w:t>
      </w:r>
      <w:r>
        <w:rPr>
          <w:spacing w:val="-1"/>
        </w:rPr>
        <w:t xml:space="preserve"> </w:t>
      </w:r>
      <w:r>
        <w:t>году или</w:t>
      </w:r>
      <w:r>
        <w:rPr>
          <w:spacing w:val="1"/>
        </w:rPr>
        <w:t xml:space="preserve"> </w:t>
      </w:r>
      <w:r>
        <w:t>периоде</w:t>
      </w:r>
      <w:r>
        <w:rPr>
          <w:spacing w:val="1"/>
        </w:rPr>
        <w:t xml:space="preserve"> </w:t>
      </w:r>
      <w:r>
        <w:t>обучения.</w:t>
      </w:r>
    </w:p>
    <w:p w:rsidR="0019538A" w:rsidRDefault="0019538A">
      <w:pPr>
        <w:sectPr w:rsidR="0019538A">
          <w:pgSz w:w="11900" w:h="16840"/>
          <w:pgMar w:top="760" w:right="600" w:bottom="520" w:left="740" w:header="511" w:footer="330" w:gutter="0"/>
          <w:cols w:space="720"/>
        </w:sectPr>
      </w:pPr>
    </w:p>
    <w:p w:rsidR="0019538A" w:rsidRPr="009731A6" w:rsidRDefault="00EA788B" w:rsidP="00BC7D83">
      <w:pPr>
        <w:pStyle w:val="1"/>
        <w:numPr>
          <w:ilvl w:val="1"/>
          <w:numId w:val="54"/>
        </w:numPr>
        <w:tabs>
          <w:tab w:val="left" w:pos="4370"/>
        </w:tabs>
        <w:spacing w:before="67"/>
        <w:ind w:hanging="289"/>
        <w:jc w:val="left"/>
      </w:pPr>
      <w:r w:rsidRPr="009731A6">
        <w:lastRenderedPageBreak/>
        <w:t>Целевой</w:t>
      </w:r>
      <w:r w:rsidRPr="009731A6">
        <w:rPr>
          <w:spacing w:val="-3"/>
        </w:rPr>
        <w:t xml:space="preserve"> </w:t>
      </w:r>
      <w:r w:rsidRPr="009731A6">
        <w:t>раздел</w:t>
      </w:r>
    </w:p>
    <w:p w:rsidR="0019538A" w:rsidRPr="009731A6" w:rsidRDefault="00EA788B">
      <w:pPr>
        <w:spacing w:before="9" w:line="237" w:lineRule="auto"/>
        <w:ind w:left="2232" w:right="924" w:hanging="1153"/>
        <w:rPr>
          <w:b/>
          <w:sz w:val="32"/>
        </w:rPr>
      </w:pPr>
      <w:r w:rsidRPr="009731A6">
        <w:rPr>
          <w:b/>
          <w:sz w:val="32"/>
        </w:rPr>
        <w:t>основной образовательной программы начального общего</w:t>
      </w:r>
      <w:r w:rsidRPr="009731A6">
        <w:rPr>
          <w:b/>
          <w:spacing w:val="-77"/>
          <w:sz w:val="32"/>
        </w:rPr>
        <w:t xml:space="preserve"> </w:t>
      </w:r>
      <w:r w:rsidRPr="009731A6">
        <w:rPr>
          <w:b/>
          <w:sz w:val="32"/>
        </w:rPr>
        <w:t>образования</w:t>
      </w:r>
      <w:r w:rsidRPr="009731A6">
        <w:rPr>
          <w:b/>
          <w:spacing w:val="3"/>
          <w:sz w:val="32"/>
        </w:rPr>
        <w:t xml:space="preserve"> </w:t>
      </w:r>
      <w:r w:rsidRPr="009731A6">
        <w:rPr>
          <w:b/>
          <w:sz w:val="32"/>
        </w:rPr>
        <w:t>в</w:t>
      </w:r>
      <w:r w:rsidRPr="009731A6">
        <w:rPr>
          <w:b/>
          <w:spacing w:val="-6"/>
          <w:sz w:val="32"/>
        </w:rPr>
        <w:t xml:space="preserve"> </w:t>
      </w:r>
      <w:r w:rsidRPr="009731A6">
        <w:rPr>
          <w:b/>
          <w:sz w:val="32"/>
        </w:rPr>
        <w:t>соответствии</w:t>
      </w:r>
      <w:r w:rsidRPr="009731A6">
        <w:rPr>
          <w:b/>
          <w:spacing w:val="-2"/>
          <w:sz w:val="32"/>
        </w:rPr>
        <w:t xml:space="preserve"> </w:t>
      </w:r>
      <w:r w:rsidRPr="009731A6">
        <w:rPr>
          <w:b/>
          <w:sz w:val="32"/>
        </w:rPr>
        <w:t>с</w:t>
      </w:r>
      <w:r w:rsidRPr="009731A6">
        <w:rPr>
          <w:b/>
          <w:spacing w:val="-4"/>
          <w:sz w:val="32"/>
        </w:rPr>
        <w:t xml:space="preserve"> </w:t>
      </w:r>
      <w:r w:rsidRPr="009731A6">
        <w:rPr>
          <w:b/>
          <w:sz w:val="32"/>
        </w:rPr>
        <w:t>ФООП НОО</w:t>
      </w:r>
    </w:p>
    <w:p w:rsidR="0019538A" w:rsidRPr="009731A6" w:rsidRDefault="009731A6">
      <w:pPr>
        <w:pStyle w:val="1"/>
        <w:spacing w:before="3" w:line="242" w:lineRule="auto"/>
        <w:ind w:left="3331" w:right="3184" w:hanging="3"/>
        <w:jc w:val="center"/>
      </w:pPr>
      <w:r>
        <w:t>МБОУ</w:t>
      </w:r>
      <w:r>
        <w:rPr>
          <w:spacing w:val="1"/>
        </w:rPr>
        <w:t xml:space="preserve"> </w:t>
      </w:r>
      <w:r>
        <w:t>СОШ с. Поречье</w:t>
      </w:r>
      <w:r>
        <w:rPr>
          <w:spacing w:val="1"/>
        </w:rPr>
        <w:t xml:space="preserve"> </w:t>
      </w:r>
      <w:r w:rsidR="00EA788B" w:rsidRPr="009731A6">
        <w:t>1.1.Пояснительная</w:t>
      </w:r>
      <w:r w:rsidR="00EA788B" w:rsidRPr="009731A6">
        <w:rPr>
          <w:spacing w:val="69"/>
        </w:rPr>
        <w:t xml:space="preserve"> </w:t>
      </w:r>
      <w:r w:rsidR="00EA788B" w:rsidRPr="009731A6">
        <w:t>записка</w:t>
      </w:r>
    </w:p>
    <w:p w:rsidR="0019538A" w:rsidRPr="009731A6" w:rsidRDefault="00EA788B" w:rsidP="00BC7D83">
      <w:pPr>
        <w:pStyle w:val="a7"/>
        <w:numPr>
          <w:ilvl w:val="2"/>
          <w:numId w:val="53"/>
        </w:numPr>
        <w:tabs>
          <w:tab w:val="left" w:pos="1407"/>
        </w:tabs>
        <w:ind w:right="535" w:firstLine="0"/>
        <w:jc w:val="left"/>
        <w:rPr>
          <w:b/>
          <w:sz w:val="32"/>
        </w:rPr>
      </w:pPr>
      <w:r w:rsidRPr="009731A6">
        <w:rPr>
          <w:b/>
          <w:sz w:val="32"/>
        </w:rPr>
        <w:t>Цели и задачи</w:t>
      </w:r>
      <w:r w:rsidRPr="009731A6">
        <w:rPr>
          <w:b/>
          <w:spacing w:val="1"/>
          <w:sz w:val="32"/>
        </w:rPr>
        <w:t xml:space="preserve"> </w:t>
      </w:r>
      <w:r w:rsidRPr="009731A6">
        <w:rPr>
          <w:b/>
          <w:sz w:val="32"/>
        </w:rPr>
        <w:t>реализации основной общеобразовательной</w:t>
      </w:r>
      <w:r w:rsidRPr="009731A6">
        <w:rPr>
          <w:b/>
          <w:spacing w:val="-78"/>
          <w:sz w:val="32"/>
        </w:rPr>
        <w:t xml:space="preserve"> </w:t>
      </w:r>
      <w:r w:rsidRPr="009731A6">
        <w:rPr>
          <w:b/>
          <w:sz w:val="32"/>
        </w:rPr>
        <w:t>программы</w:t>
      </w:r>
      <w:r w:rsidRPr="009731A6">
        <w:rPr>
          <w:b/>
          <w:spacing w:val="-6"/>
          <w:sz w:val="32"/>
        </w:rPr>
        <w:t xml:space="preserve"> </w:t>
      </w:r>
      <w:r w:rsidRPr="009731A6">
        <w:rPr>
          <w:b/>
          <w:sz w:val="32"/>
        </w:rPr>
        <w:t>начального</w:t>
      </w:r>
      <w:r w:rsidRPr="009731A6">
        <w:rPr>
          <w:b/>
          <w:spacing w:val="-1"/>
          <w:sz w:val="32"/>
        </w:rPr>
        <w:t xml:space="preserve"> </w:t>
      </w:r>
      <w:r w:rsidRPr="009731A6">
        <w:rPr>
          <w:b/>
          <w:sz w:val="32"/>
        </w:rPr>
        <w:t>общего</w:t>
      </w:r>
      <w:r w:rsidRPr="009731A6">
        <w:rPr>
          <w:b/>
          <w:spacing w:val="-2"/>
          <w:sz w:val="32"/>
        </w:rPr>
        <w:t xml:space="preserve"> </w:t>
      </w:r>
      <w:r w:rsidRPr="009731A6">
        <w:rPr>
          <w:b/>
          <w:sz w:val="32"/>
        </w:rPr>
        <w:t>образования</w:t>
      </w:r>
    </w:p>
    <w:p w:rsidR="0019538A" w:rsidRDefault="00EA788B">
      <w:pPr>
        <w:pStyle w:val="a3"/>
        <w:spacing w:line="295" w:lineRule="exact"/>
        <w:ind w:left="1104"/>
      </w:pPr>
      <w:r>
        <w:t>Целями</w:t>
      </w:r>
      <w:r>
        <w:rPr>
          <w:spacing w:val="-2"/>
        </w:rPr>
        <w:t xml:space="preserve"> </w:t>
      </w:r>
      <w:r>
        <w:t>реализации</w:t>
      </w:r>
      <w:r>
        <w:rPr>
          <w:spacing w:val="-2"/>
        </w:rPr>
        <w:t xml:space="preserve"> </w:t>
      </w:r>
      <w:r>
        <w:t>ФООП</w:t>
      </w:r>
      <w:r>
        <w:rPr>
          <w:spacing w:val="-2"/>
        </w:rPr>
        <w:t xml:space="preserve"> </w:t>
      </w:r>
      <w:r>
        <w:t>НОО</w:t>
      </w:r>
      <w:r>
        <w:rPr>
          <w:spacing w:val="-2"/>
        </w:rPr>
        <w:t xml:space="preserve"> </w:t>
      </w:r>
      <w:r>
        <w:t>являются:</w:t>
      </w:r>
    </w:p>
    <w:p w:rsidR="0019538A" w:rsidRDefault="009731A6">
      <w:pPr>
        <w:pStyle w:val="a3"/>
        <w:ind w:right="254" w:firstLine="710"/>
      </w:pPr>
      <w:r>
        <w:t xml:space="preserve">- </w:t>
      </w:r>
      <w:r w:rsidR="00EA788B">
        <w:t>обеспечение</w:t>
      </w:r>
      <w:r w:rsidR="00EA788B">
        <w:rPr>
          <w:spacing w:val="1"/>
        </w:rPr>
        <w:t xml:space="preserve"> </w:t>
      </w:r>
      <w:r w:rsidR="00EA788B">
        <w:t>реализации</w:t>
      </w:r>
      <w:r w:rsidR="00EA788B">
        <w:rPr>
          <w:spacing w:val="1"/>
        </w:rPr>
        <w:t xml:space="preserve"> </w:t>
      </w:r>
      <w:r w:rsidR="00EA788B">
        <w:t>конституционного</w:t>
      </w:r>
      <w:r w:rsidR="00EA788B">
        <w:rPr>
          <w:spacing w:val="1"/>
        </w:rPr>
        <w:t xml:space="preserve"> </w:t>
      </w:r>
      <w:r w:rsidR="00EA788B">
        <w:t>права</w:t>
      </w:r>
      <w:r w:rsidR="00EA788B">
        <w:rPr>
          <w:spacing w:val="1"/>
        </w:rPr>
        <w:t xml:space="preserve"> </w:t>
      </w:r>
      <w:r w:rsidR="00EA788B">
        <w:t>каждого</w:t>
      </w:r>
      <w:r w:rsidR="00EA788B">
        <w:rPr>
          <w:spacing w:val="66"/>
        </w:rPr>
        <w:t xml:space="preserve"> </w:t>
      </w:r>
      <w:r w:rsidR="00EA788B">
        <w:t>гражданина</w:t>
      </w:r>
      <w:r w:rsidR="00EA788B">
        <w:rPr>
          <w:spacing w:val="-62"/>
        </w:rPr>
        <w:t xml:space="preserve"> </w:t>
      </w:r>
      <w:r w:rsidR="00EA788B">
        <w:t>Российской</w:t>
      </w:r>
      <w:r w:rsidR="00EA788B">
        <w:rPr>
          <w:spacing w:val="1"/>
        </w:rPr>
        <w:t xml:space="preserve"> </w:t>
      </w:r>
      <w:r w:rsidR="00EA788B">
        <w:t>Федерации,</w:t>
      </w:r>
      <w:r w:rsidR="00EA788B">
        <w:rPr>
          <w:spacing w:val="1"/>
        </w:rPr>
        <w:t xml:space="preserve"> </w:t>
      </w:r>
      <w:r w:rsidR="00EA788B">
        <w:t>на</w:t>
      </w:r>
      <w:r w:rsidR="00EA788B">
        <w:rPr>
          <w:spacing w:val="1"/>
        </w:rPr>
        <w:t xml:space="preserve"> </w:t>
      </w:r>
      <w:r w:rsidR="00EA788B">
        <w:t>получение</w:t>
      </w:r>
      <w:r w:rsidR="00EA788B">
        <w:rPr>
          <w:spacing w:val="1"/>
        </w:rPr>
        <w:t xml:space="preserve"> </w:t>
      </w:r>
      <w:r w:rsidR="00EA788B">
        <w:t>качественного</w:t>
      </w:r>
      <w:r w:rsidR="00EA788B">
        <w:rPr>
          <w:spacing w:val="1"/>
        </w:rPr>
        <w:t xml:space="preserve"> </w:t>
      </w:r>
      <w:r w:rsidR="00EA788B">
        <w:t>образования,</w:t>
      </w:r>
      <w:r w:rsidR="00EA788B">
        <w:rPr>
          <w:spacing w:val="1"/>
        </w:rPr>
        <w:t xml:space="preserve"> </w:t>
      </w:r>
      <w:r w:rsidR="00EA788B">
        <w:t>включающего</w:t>
      </w:r>
      <w:r w:rsidR="00EA788B">
        <w:rPr>
          <w:spacing w:val="1"/>
        </w:rPr>
        <w:t xml:space="preserve"> </w:t>
      </w:r>
      <w:r w:rsidR="00EA788B">
        <w:t>обучение,</w:t>
      </w:r>
      <w:r w:rsidR="00EA788B">
        <w:rPr>
          <w:spacing w:val="3"/>
        </w:rPr>
        <w:t xml:space="preserve"> </w:t>
      </w:r>
      <w:r w:rsidR="00EA788B">
        <w:t>развитие</w:t>
      </w:r>
      <w:r w:rsidR="00EA788B">
        <w:rPr>
          <w:spacing w:val="1"/>
        </w:rPr>
        <w:t xml:space="preserve"> </w:t>
      </w:r>
      <w:r w:rsidR="00EA788B">
        <w:t>и</w:t>
      </w:r>
      <w:r w:rsidR="00EA788B">
        <w:rPr>
          <w:spacing w:val="-3"/>
        </w:rPr>
        <w:t xml:space="preserve"> </w:t>
      </w:r>
      <w:r w:rsidR="00EA788B">
        <w:t>воспитание</w:t>
      </w:r>
      <w:r w:rsidR="00EA788B">
        <w:rPr>
          <w:spacing w:val="2"/>
        </w:rPr>
        <w:t xml:space="preserve"> </w:t>
      </w:r>
      <w:r w:rsidR="00EA788B">
        <w:t>каждого обучающегося.</w:t>
      </w:r>
    </w:p>
    <w:p w:rsidR="0019538A" w:rsidRDefault="009731A6">
      <w:pPr>
        <w:pStyle w:val="a3"/>
        <w:ind w:right="250" w:firstLine="710"/>
      </w:pPr>
      <w:r>
        <w:t xml:space="preserve">- </w:t>
      </w:r>
      <w:r w:rsidR="00EA788B">
        <w:t>организация</w:t>
      </w:r>
      <w:r w:rsidR="00EA788B">
        <w:rPr>
          <w:spacing w:val="1"/>
        </w:rPr>
        <w:t xml:space="preserve"> </w:t>
      </w:r>
      <w:r w:rsidR="00EA788B">
        <w:t>учебного</w:t>
      </w:r>
      <w:r w:rsidR="00EA788B">
        <w:rPr>
          <w:spacing w:val="1"/>
        </w:rPr>
        <w:t xml:space="preserve"> </w:t>
      </w:r>
      <w:r w:rsidR="00EA788B">
        <w:t>процесса</w:t>
      </w:r>
      <w:r w:rsidR="00EA788B">
        <w:rPr>
          <w:spacing w:val="1"/>
        </w:rPr>
        <w:t xml:space="preserve"> </w:t>
      </w:r>
      <w:r w:rsidR="00EA788B">
        <w:t>с</w:t>
      </w:r>
      <w:r w:rsidR="00EA788B">
        <w:rPr>
          <w:spacing w:val="1"/>
        </w:rPr>
        <w:t xml:space="preserve"> </w:t>
      </w:r>
      <w:r w:rsidR="00EA788B">
        <w:t>учётом</w:t>
      </w:r>
      <w:r w:rsidR="00EA788B">
        <w:rPr>
          <w:spacing w:val="1"/>
        </w:rPr>
        <w:t xml:space="preserve"> </w:t>
      </w:r>
      <w:r w:rsidR="00EA788B">
        <w:t>целей,</w:t>
      </w:r>
      <w:r w:rsidR="00EA788B">
        <w:rPr>
          <w:spacing w:val="1"/>
        </w:rPr>
        <w:t xml:space="preserve"> </w:t>
      </w:r>
      <w:r w:rsidR="00EA788B">
        <w:t>содержания</w:t>
      </w:r>
      <w:r w:rsidR="00EA788B">
        <w:rPr>
          <w:spacing w:val="1"/>
        </w:rPr>
        <w:t xml:space="preserve"> </w:t>
      </w:r>
      <w:r w:rsidR="00EA788B">
        <w:t>и</w:t>
      </w:r>
      <w:r w:rsidR="00EA788B">
        <w:rPr>
          <w:spacing w:val="1"/>
        </w:rPr>
        <w:t xml:space="preserve"> </w:t>
      </w:r>
      <w:r w:rsidR="00EA788B">
        <w:t>планируемых</w:t>
      </w:r>
      <w:r w:rsidR="00EA788B">
        <w:rPr>
          <w:spacing w:val="1"/>
        </w:rPr>
        <w:t xml:space="preserve"> </w:t>
      </w:r>
      <w:r w:rsidR="00EA788B">
        <w:t>результатов</w:t>
      </w:r>
      <w:r w:rsidR="00EA788B">
        <w:rPr>
          <w:spacing w:val="1"/>
        </w:rPr>
        <w:t xml:space="preserve"> </w:t>
      </w:r>
      <w:r w:rsidR="00EA788B">
        <w:t>начального общего образования,</w:t>
      </w:r>
      <w:r w:rsidR="00EA788B">
        <w:rPr>
          <w:spacing w:val="3"/>
        </w:rPr>
        <w:t xml:space="preserve"> </w:t>
      </w:r>
      <w:r w:rsidR="00EA788B">
        <w:t>отражённых</w:t>
      </w:r>
      <w:r w:rsidR="00EA788B">
        <w:rPr>
          <w:spacing w:val="-1"/>
        </w:rPr>
        <w:t xml:space="preserve"> </w:t>
      </w:r>
      <w:r w:rsidR="00EA788B">
        <w:t>в</w:t>
      </w:r>
      <w:r w:rsidR="00EA788B">
        <w:rPr>
          <w:spacing w:val="-2"/>
        </w:rPr>
        <w:t xml:space="preserve"> </w:t>
      </w:r>
      <w:r w:rsidR="00EA788B">
        <w:t>ФГОС НОО.</w:t>
      </w:r>
    </w:p>
    <w:p w:rsidR="0019538A" w:rsidRDefault="009731A6">
      <w:pPr>
        <w:pStyle w:val="a3"/>
        <w:ind w:right="255" w:firstLine="710"/>
      </w:pPr>
      <w:r>
        <w:t xml:space="preserve">- </w:t>
      </w:r>
      <w:r w:rsidR="00EA788B">
        <w:t>создание условий для свободного развития каждого обучающегося с учётом его</w:t>
      </w:r>
      <w:r w:rsidR="00EA788B">
        <w:rPr>
          <w:spacing w:val="1"/>
        </w:rPr>
        <w:t xml:space="preserve"> </w:t>
      </w:r>
      <w:r w:rsidR="00EA788B">
        <w:t>потребностей,</w:t>
      </w:r>
      <w:r w:rsidR="00EA788B">
        <w:rPr>
          <w:spacing w:val="3"/>
        </w:rPr>
        <w:t xml:space="preserve"> </w:t>
      </w:r>
      <w:r w:rsidR="00EA788B">
        <w:t>возможностей</w:t>
      </w:r>
      <w:r w:rsidR="00EA788B">
        <w:rPr>
          <w:spacing w:val="1"/>
        </w:rPr>
        <w:t xml:space="preserve"> </w:t>
      </w:r>
      <w:r w:rsidR="00EA788B">
        <w:t>и</w:t>
      </w:r>
      <w:r w:rsidR="00EA788B">
        <w:rPr>
          <w:spacing w:val="2"/>
        </w:rPr>
        <w:t xml:space="preserve"> </w:t>
      </w:r>
      <w:r w:rsidR="00EA788B">
        <w:t>стремления</w:t>
      </w:r>
      <w:r w:rsidR="00EA788B">
        <w:rPr>
          <w:spacing w:val="-3"/>
        </w:rPr>
        <w:t xml:space="preserve"> </w:t>
      </w:r>
      <w:r w:rsidR="00EA788B">
        <w:t>к самореализации;</w:t>
      </w:r>
    </w:p>
    <w:p w:rsidR="0019538A" w:rsidRDefault="009731A6">
      <w:pPr>
        <w:pStyle w:val="a3"/>
        <w:ind w:right="246" w:firstLine="710"/>
      </w:pPr>
      <w:r>
        <w:t xml:space="preserve">- </w:t>
      </w:r>
      <w:r w:rsidR="00EA788B">
        <w:t>организация</w:t>
      </w:r>
      <w:r w:rsidR="00EA788B">
        <w:rPr>
          <w:spacing w:val="1"/>
        </w:rPr>
        <w:t xml:space="preserve"> </w:t>
      </w:r>
      <w:r w:rsidR="00EA788B">
        <w:t>деятельности</w:t>
      </w:r>
      <w:r w:rsidR="00EA788B">
        <w:rPr>
          <w:spacing w:val="1"/>
        </w:rPr>
        <w:t xml:space="preserve"> </w:t>
      </w:r>
      <w:r w:rsidR="00EA788B">
        <w:t>педагогического</w:t>
      </w:r>
      <w:r w:rsidR="00EA788B">
        <w:rPr>
          <w:spacing w:val="1"/>
        </w:rPr>
        <w:t xml:space="preserve"> </w:t>
      </w:r>
      <w:r w:rsidR="00EA788B">
        <w:t>коллектива</w:t>
      </w:r>
      <w:r w:rsidR="00EA788B">
        <w:rPr>
          <w:spacing w:val="1"/>
        </w:rPr>
        <w:t xml:space="preserve"> </w:t>
      </w:r>
      <w:r w:rsidR="00EA788B">
        <w:t>по</w:t>
      </w:r>
      <w:r w:rsidR="00EA788B">
        <w:rPr>
          <w:spacing w:val="1"/>
        </w:rPr>
        <w:t xml:space="preserve"> </w:t>
      </w:r>
      <w:r w:rsidR="00EA788B">
        <w:t>созданию</w:t>
      </w:r>
      <w:r w:rsidR="00EA788B">
        <w:rPr>
          <w:spacing w:val="1"/>
        </w:rPr>
        <w:t xml:space="preserve"> </w:t>
      </w:r>
      <w:r w:rsidR="00EA788B">
        <w:t>индивидуальных программ и учебных планов для одарённых, успешных обучающихся и</w:t>
      </w:r>
      <w:r w:rsidR="00EA788B">
        <w:rPr>
          <w:spacing w:val="-62"/>
        </w:rPr>
        <w:t xml:space="preserve"> </w:t>
      </w:r>
      <w:r w:rsidR="00EA788B">
        <w:t>(или)</w:t>
      </w:r>
      <w:r w:rsidR="00EA788B">
        <w:rPr>
          <w:spacing w:val="-2"/>
        </w:rPr>
        <w:t xml:space="preserve"> </w:t>
      </w:r>
      <w:r w:rsidR="00EA788B">
        <w:t>для</w:t>
      </w:r>
      <w:r w:rsidR="00EA788B">
        <w:rPr>
          <w:spacing w:val="-1"/>
        </w:rPr>
        <w:t xml:space="preserve"> </w:t>
      </w:r>
      <w:r w:rsidR="00EA788B">
        <w:t>детей</w:t>
      </w:r>
      <w:r w:rsidR="00EA788B">
        <w:rPr>
          <w:spacing w:val="-1"/>
        </w:rPr>
        <w:t xml:space="preserve"> </w:t>
      </w:r>
      <w:r w:rsidR="00EA788B">
        <w:t>социальных</w:t>
      </w:r>
      <w:r w:rsidR="00EA788B">
        <w:rPr>
          <w:spacing w:val="-2"/>
        </w:rPr>
        <w:t xml:space="preserve"> </w:t>
      </w:r>
      <w:r w:rsidR="00EA788B">
        <w:t>групп,</w:t>
      </w:r>
      <w:r w:rsidR="00EA788B">
        <w:rPr>
          <w:spacing w:val="1"/>
        </w:rPr>
        <w:t xml:space="preserve"> </w:t>
      </w:r>
      <w:r w:rsidR="00EA788B">
        <w:t>нуждающихся</w:t>
      </w:r>
      <w:r w:rsidR="00EA788B">
        <w:rPr>
          <w:spacing w:val="-1"/>
        </w:rPr>
        <w:t xml:space="preserve"> </w:t>
      </w:r>
      <w:r w:rsidR="00EA788B">
        <w:t>в</w:t>
      </w:r>
      <w:r w:rsidR="00EA788B">
        <w:rPr>
          <w:spacing w:val="-4"/>
        </w:rPr>
        <w:t xml:space="preserve"> </w:t>
      </w:r>
      <w:r w:rsidR="00EA788B">
        <w:t>особом</w:t>
      </w:r>
      <w:r w:rsidR="00EA788B">
        <w:rPr>
          <w:spacing w:val="-2"/>
        </w:rPr>
        <w:t xml:space="preserve"> </w:t>
      </w:r>
      <w:r w:rsidR="00EA788B">
        <w:t>внимании</w:t>
      </w:r>
      <w:r w:rsidR="00EA788B">
        <w:rPr>
          <w:spacing w:val="-1"/>
        </w:rPr>
        <w:t xml:space="preserve"> </w:t>
      </w:r>
      <w:r w:rsidR="00EA788B">
        <w:t>и</w:t>
      </w:r>
      <w:r w:rsidR="00EA788B">
        <w:rPr>
          <w:spacing w:val="-1"/>
        </w:rPr>
        <w:t xml:space="preserve"> </w:t>
      </w:r>
      <w:r w:rsidR="00EA788B">
        <w:t>поддержке.</w:t>
      </w:r>
    </w:p>
    <w:p w:rsidR="0019538A" w:rsidRDefault="00EA788B">
      <w:pPr>
        <w:pStyle w:val="a3"/>
        <w:ind w:left="1104"/>
      </w:pPr>
      <w:r>
        <w:t>Достижение</w:t>
      </w:r>
      <w:r>
        <w:rPr>
          <w:spacing w:val="1"/>
        </w:rPr>
        <w:t xml:space="preserve"> </w:t>
      </w:r>
      <w:r>
        <w:t>поставленных</w:t>
      </w:r>
      <w:r>
        <w:rPr>
          <w:spacing w:val="1"/>
        </w:rPr>
        <w:t xml:space="preserve"> </w:t>
      </w:r>
      <w:r>
        <w:t>целей</w:t>
      </w:r>
      <w:r>
        <w:rPr>
          <w:spacing w:val="2"/>
        </w:rPr>
        <w:t xml:space="preserve"> </w:t>
      </w:r>
      <w:r>
        <w:t>предусматривает</w:t>
      </w:r>
      <w:r>
        <w:rPr>
          <w:spacing w:val="3"/>
        </w:rPr>
        <w:t xml:space="preserve"> </w:t>
      </w:r>
      <w:r>
        <w:t>решение</w:t>
      </w:r>
      <w:r>
        <w:rPr>
          <w:spacing w:val="-3"/>
        </w:rPr>
        <w:t xml:space="preserve"> </w:t>
      </w:r>
      <w:r>
        <w:t>следующих</w:t>
      </w:r>
      <w:r>
        <w:rPr>
          <w:spacing w:val="2"/>
        </w:rPr>
        <w:t xml:space="preserve"> </w:t>
      </w:r>
      <w:r>
        <w:t>основных</w:t>
      </w:r>
    </w:p>
    <w:p w:rsidR="0019538A" w:rsidRDefault="00EA788B">
      <w:pPr>
        <w:pStyle w:val="a3"/>
        <w:spacing w:line="291" w:lineRule="exact"/>
        <w:jc w:val="left"/>
      </w:pPr>
      <w:r>
        <w:t>задач:</w:t>
      </w:r>
    </w:p>
    <w:p w:rsidR="0019538A" w:rsidRDefault="009731A6">
      <w:pPr>
        <w:pStyle w:val="a3"/>
        <w:tabs>
          <w:tab w:val="left" w:pos="3114"/>
          <w:tab w:val="left" w:pos="4219"/>
          <w:tab w:val="left" w:pos="5725"/>
          <w:tab w:val="left" w:pos="9308"/>
        </w:tabs>
        <w:spacing w:before="4"/>
        <w:ind w:left="1104"/>
        <w:jc w:val="left"/>
      </w:pPr>
      <w:r>
        <w:t xml:space="preserve">- формирование общей культуры, гражданско-патриотическое, </w:t>
      </w:r>
      <w:r w:rsidR="00EA788B">
        <w:t>духовно-</w:t>
      </w:r>
    </w:p>
    <w:p w:rsidR="0019538A" w:rsidRDefault="00EA788B">
      <w:pPr>
        <w:pStyle w:val="a3"/>
        <w:ind w:right="259"/>
      </w:pPr>
      <w:r>
        <w:t>нравственное</w:t>
      </w:r>
      <w:r>
        <w:rPr>
          <w:spacing w:val="1"/>
        </w:rPr>
        <w:t xml:space="preserve"> </w:t>
      </w:r>
      <w:r>
        <w:t>воспитание,</w:t>
      </w:r>
      <w:r>
        <w:rPr>
          <w:spacing w:val="1"/>
        </w:rPr>
        <w:t xml:space="preserve"> </w:t>
      </w:r>
      <w:r>
        <w:t>интеллектуальное</w:t>
      </w:r>
      <w:r>
        <w:rPr>
          <w:spacing w:val="1"/>
        </w:rPr>
        <w:t xml:space="preserve"> </w:t>
      </w:r>
      <w:r>
        <w:t>развитие,</w:t>
      </w:r>
      <w:r>
        <w:rPr>
          <w:spacing w:val="1"/>
        </w:rPr>
        <w:t xml:space="preserve"> </w:t>
      </w:r>
      <w:r>
        <w:t>становление</w:t>
      </w:r>
      <w:r>
        <w:rPr>
          <w:spacing w:val="1"/>
        </w:rPr>
        <w:t xml:space="preserve"> </w:t>
      </w:r>
      <w:r>
        <w:t>творческих</w:t>
      </w:r>
      <w:r>
        <w:rPr>
          <w:spacing w:val="1"/>
        </w:rPr>
        <w:t xml:space="preserve"> </w:t>
      </w:r>
      <w:r>
        <w:t>способностей,</w:t>
      </w:r>
      <w:r>
        <w:rPr>
          <w:spacing w:val="3"/>
        </w:rPr>
        <w:t xml:space="preserve"> </w:t>
      </w:r>
      <w:r>
        <w:t>сохранение</w:t>
      </w:r>
      <w:r>
        <w:rPr>
          <w:spacing w:val="2"/>
        </w:rPr>
        <w:t xml:space="preserve"> </w:t>
      </w:r>
      <w:r>
        <w:t>и</w:t>
      </w:r>
      <w:r>
        <w:rPr>
          <w:spacing w:val="1"/>
        </w:rPr>
        <w:t xml:space="preserve"> </w:t>
      </w:r>
      <w:r>
        <w:t>укрепление</w:t>
      </w:r>
      <w:r>
        <w:rPr>
          <w:spacing w:val="2"/>
        </w:rPr>
        <w:t xml:space="preserve"> </w:t>
      </w:r>
      <w:r>
        <w:t>здоровья;</w:t>
      </w:r>
    </w:p>
    <w:p w:rsidR="0019538A" w:rsidRDefault="009731A6">
      <w:pPr>
        <w:pStyle w:val="a3"/>
        <w:ind w:right="251" w:firstLine="710"/>
      </w:pPr>
      <w:r>
        <w:t xml:space="preserve">- </w:t>
      </w:r>
      <w:r w:rsidR="00EA788B">
        <w:t>обеспечение</w:t>
      </w:r>
      <w:r w:rsidR="00EA788B">
        <w:rPr>
          <w:spacing w:val="1"/>
        </w:rPr>
        <w:t xml:space="preserve"> </w:t>
      </w:r>
      <w:r w:rsidR="00EA788B">
        <w:t>планируемых</w:t>
      </w:r>
      <w:r w:rsidR="00EA788B">
        <w:rPr>
          <w:spacing w:val="1"/>
        </w:rPr>
        <w:t xml:space="preserve"> </w:t>
      </w:r>
      <w:r w:rsidR="00EA788B">
        <w:t>результатов</w:t>
      </w:r>
      <w:r w:rsidR="00EA788B">
        <w:rPr>
          <w:spacing w:val="1"/>
        </w:rPr>
        <w:t xml:space="preserve"> </w:t>
      </w:r>
      <w:r w:rsidR="00EA788B">
        <w:t>по</w:t>
      </w:r>
      <w:r w:rsidR="00EA788B">
        <w:rPr>
          <w:spacing w:val="1"/>
        </w:rPr>
        <w:t xml:space="preserve"> </w:t>
      </w:r>
      <w:r w:rsidR="00EA788B">
        <w:t>освоению</w:t>
      </w:r>
      <w:r w:rsidR="00EA788B">
        <w:rPr>
          <w:spacing w:val="1"/>
        </w:rPr>
        <w:t xml:space="preserve"> </w:t>
      </w:r>
      <w:r w:rsidR="00EA788B">
        <w:t>обучающимся</w:t>
      </w:r>
      <w:r w:rsidR="00EA788B">
        <w:rPr>
          <w:spacing w:val="1"/>
        </w:rPr>
        <w:t xml:space="preserve"> </w:t>
      </w:r>
      <w:r w:rsidR="00EA788B">
        <w:t>целевых</w:t>
      </w:r>
      <w:r w:rsidR="00EA788B">
        <w:rPr>
          <w:spacing w:val="1"/>
        </w:rPr>
        <w:t xml:space="preserve"> </w:t>
      </w:r>
      <w:r w:rsidR="00EA788B">
        <w:t>установок,</w:t>
      </w:r>
      <w:r w:rsidR="00EA788B">
        <w:rPr>
          <w:spacing w:val="1"/>
        </w:rPr>
        <w:t xml:space="preserve"> </w:t>
      </w:r>
      <w:r w:rsidR="00EA788B">
        <w:t>приобретению</w:t>
      </w:r>
      <w:r w:rsidR="00EA788B">
        <w:rPr>
          <w:spacing w:val="1"/>
        </w:rPr>
        <w:t xml:space="preserve"> </w:t>
      </w:r>
      <w:r w:rsidR="00EA788B">
        <w:t>знаний,</w:t>
      </w:r>
      <w:r w:rsidR="00EA788B">
        <w:rPr>
          <w:spacing w:val="1"/>
        </w:rPr>
        <w:t xml:space="preserve"> </w:t>
      </w:r>
      <w:r w:rsidR="00EA788B">
        <w:t>умений,</w:t>
      </w:r>
      <w:r w:rsidR="00EA788B">
        <w:rPr>
          <w:spacing w:val="1"/>
        </w:rPr>
        <w:t xml:space="preserve"> </w:t>
      </w:r>
      <w:r w:rsidR="00EA788B">
        <w:t>навыков,</w:t>
      </w:r>
      <w:r w:rsidR="00EA788B">
        <w:rPr>
          <w:spacing w:val="1"/>
        </w:rPr>
        <w:t xml:space="preserve"> </w:t>
      </w:r>
      <w:r w:rsidR="00EA788B">
        <w:t>определяемых</w:t>
      </w:r>
      <w:r w:rsidR="00EA788B">
        <w:rPr>
          <w:spacing w:val="1"/>
        </w:rPr>
        <w:t xml:space="preserve"> </w:t>
      </w:r>
      <w:r w:rsidR="00EA788B">
        <w:t>личностными,</w:t>
      </w:r>
      <w:r w:rsidR="00EA788B">
        <w:rPr>
          <w:spacing w:val="-62"/>
        </w:rPr>
        <w:t xml:space="preserve"> </w:t>
      </w:r>
      <w:r w:rsidR="00EA788B">
        <w:t>семейными,</w:t>
      </w:r>
      <w:r w:rsidR="00EA788B">
        <w:rPr>
          <w:spacing w:val="1"/>
        </w:rPr>
        <w:t xml:space="preserve"> </w:t>
      </w:r>
      <w:r w:rsidR="00EA788B">
        <w:t>общественными,</w:t>
      </w:r>
      <w:r w:rsidR="00EA788B">
        <w:rPr>
          <w:spacing w:val="1"/>
        </w:rPr>
        <w:t xml:space="preserve"> </w:t>
      </w:r>
      <w:r w:rsidR="00EA788B">
        <w:t>государственными</w:t>
      </w:r>
      <w:r w:rsidR="00EA788B">
        <w:rPr>
          <w:spacing w:val="1"/>
        </w:rPr>
        <w:t xml:space="preserve"> </w:t>
      </w:r>
      <w:r w:rsidR="00EA788B">
        <w:t>потребностями</w:t>
      </w:r>
      <w:r w:rsidR="00EA788B">
        <w:rPr>
          <w:spacing w:val="1"/>
        </w:rPr>
        <w:t xml:space="preserve"> </w:t>
      </w:r>
      <w:r w:rsidR="00EA788B">
        <w:t>и</w:t>
      </w:r>
      <w:r w:rsidR="00EA788B">
        <w:rPr>
          <w:spacing w:val="1"/>
        </w:rPr>
        <w:t xml:space="preserve"> </w:t>
      </w:r>
      <w:r w:rsidR="00EA788B">
        <w:t>возможностями</w:t>
      </w:r>
      <w:r w:rsidR="00EA788B">
        <w:rPr>
          <w:spacing w:val="1"/>
        </w:rPr>
        <w:t xml:space="preserve"> </w:t>
      </w:r>
      <w:r w:rsidR="00EA788B">
        <w:t>обучающегося, индивидуальными</w:t>
      </w:r>
      <w:r w:rsidR="00EA788B">
        <w:rPr>
          <w:spacing w:val="-1"/>
        </w:rPr>
        <w:t xml:space="preserve"> </w:t>
      </w:r>
      <w:r w:rsidR="00EA788B">
        <w:t>особенностями</w:t>
      </w:r>
      <w:r w:rsidR="00EA788B">
        <w:rPr>
          <w:spacing w:val="-1"/>
        </w:rPr>
        <w:t xml:space="preserve"> </w:t>
      </w:r>
      <w:r w:rsidR="00EA788B">
        <w:t>его</w:t>
      </w:r>
      <w:r w:rsidR="00EA788B">
        <w:rPr>
          <w:spacing w:val="-2"/>
        </w:rPr>
        <w:t xml:space="preserve"> </w:t>
      </w:r>
      <w:r w:rsidR="00EA788B">
        <w:t>развития</w:t>
      </w:r>
      <w:r w:rsidR="00EA788B">
        <w:rPr>
          <w:spacing w:val="-4"/>
        </w:rPr>
        <w:t xml:space="preserve"> </w:t>
      </w:r>
      <w:r w:rsidR="00EA788B">
        <w:t>и</w:t>
      </w:r>
      <w:r w:rsidR="00EA788B">
        <w:rPr>
          <w:spacing w:val="-1"/>
        </w:rPr>
        <w:t xml:space="preserve"> </w:t>
      </w:r>
      <w:r w:rsidR="00EA788B">
        <w:t>состояния</w:t>
      </w:r>
      <w:r w:rsidR="00EA788B">
        <w:rPr>
          <w:spacing w:val="-4"/>
        </w:rPr>
        <w:t xml:space="preserve"> </w:t>
      </w:r>
      <w:r w:rsidR="00EA788B">
        <w:t>здоровья;</w:t>
      </w:r>
    </w:p>
    <w:p w:rsidR="0019538A" w:rsidRDefault="009731A6">
      <w:pPr>
        <w:pStyle w:val="a3"/>
        <w:ind w:right="249" w:firstLine="710"/>
      </w:pPr>
      <w:r>
        <w:t xml:space="preserve">- </w:t>
      </w:r>
      <w:r w:rsidR="00EA788B">
        <w:t>становление</w:t>
      </w:r>
      <w:r w:rsidR="00EA788B">
        <w:rPr>
          <w:spacing w:val="1"/>
        </w:rPr>
        <w:t xml:space="preserve"> </w:t>
      </w:r>
      <w:r w:rsidR="00EA788B">
        <w:t>и</w:t>
      </w:r>
      <w:r w:rsidR="00EA788B">
        <w:rPr>
          <w:spacing w:val="1"/>
        </w:rPr>
        <w:t xml:space="preserve"> </w:t>
      </w:r>
      <w:r w:rsidR="00EA788B">
        <w:t>развитие</w:t>
      </w:r>
      <w:r w:rsidR="00EA788B">
        <w:rPr>
          <w:spacing w:val="1"/>
        </w:rPr>
        <w:t xml:space="preserve"> </w:t>
      </w:r>
      <w:r w:rsidR="00EA788B">
        <w:t>личности</w:t>
      </w:r>
      <w:r w:rsidR="00EA788B">
        <w:rPr>
          <w:spacing w:val="1"/>
        </w:rPr>
        <w:t xml:space="preserve"> </w:t>
      </w:r>
      <w:r w:rsidR="00EA788B">
        <w:t>в</w:t>
      </w:r>
      <w:r w:rsidR="00EA788B">
        <w:rPr>
          <w:spacing w:val="1"/>
        </w:rPr>
        <w:t xml:space="preserve"> </w:t>
      </w:r>
      <w:r w:rsidR="00EA788B">
        <w:t>ее</w:t>
      </w:r>
      <w:r w:rsidR="00EA788B">
        <w:rPr>
          <w:spacing w:val="1"/>
        </w:rPr>
        <w:t xml:space="preserve"> </w:t>
      </w:r>
      <w:r w:rsidR="00EA788B">
        <w:t>индивидуальности,</w:t>
      </w:r>
      <w:r w:rsidR="00EA788B">
        <w:rPr>
          <w:spacing w:val="1"/>
        </w:rPr>
        <w:t xml:space="preserve"> </w:t>
      </w:r>
      <w:r w:rsidR="00EA788B">
        <w:t>самобытности,</w:t>
      </w:r>
      <w:r w:rsidR="00EA788B">
        <w:rPr>
          <w:spacing w:val="1"/>
        </w:rPr>
        <w:t xml:space="preserve"> </w:t>
      </w:r>
      <w:r w:rsidR="00EA788B">
        <w:t>уникальности</w:t>
      </w:r>
      <w:r w:rsidR="00EA788B">
        <w:rPr>
          <w:spacing w:val="1"/>
        </w:rPr>
        <w:t xml:space="preserve"> </w:t>
      </w:r>
      <w:r w:rsidR="00EA788B">
        <w:t>и</w:t>
      </w:r>
      <w:r w:rsidR="00EA788B">
        <w:rPr>
          <w:spacing w:val="2"/>
        </w:rPr>
        <w:t xml:space="preserve"> </w:t>
      </w:r>
      <w:r w:rsidR="00EA788B">
        <w:t>неповторимости;</w:t>
      </w:r>
    </w:p>
    <w:p w:rsidR="0019538A" w:rsidRDefault="009731A6">
      <w:pPr>
        <w:pStyle w:val="a3"/>
        <w:ind w:right="250" w:firstLine="710"/>
      </w:pPr>
      <w:r>
        <w:t xml:space="preserve">- </w:t>
      </w:r>
      <w:r w:rsidR="00EA788B">
        <w:t>обеспечение</w:t>
      </w:r>
      <w:r w:rsidR="00EA788B">
        <w:rPr>
          <w:spacing w:val="1"/>
        </w:rPr>
        <w:t xml:space="preserve"> </w:t>
      </w:r>
      <w:r w:rsidR="00EA788B">
        <w:t>преемственности</w:t>
      </w:r>
      <w:r w:rsidR="00EA788B">
        <w:rPr>
          <w:spacing w:val="1"/>
        </w:rPr>
        <w:t xml:space="preserve"> </w:t>
      </w:r>
      <w:r w:rsidR="00EA788B">
        <w:t>начального</w:t>
      </w:r>
      <w:r w:rsidR="00EA788B">
        <w:rPr>
          <w:spacing w:val="1"/>
        </w:rPr>
        <w:t xml:space="preserve"> </w:t>
      </w:r>
      <w:r w:rsidR="00EA788B">
        <w:t>общего</w:t>
      </w:r>
      <w:r w:rsidR="00EA788B">
        <w:rPr>
          <w:spacing w:val="1"/>
        </w:rPr>
        <w:t xml:space="preserve"> </w:t>
      </w:r>
      <w:r w:rsidR="00EA788B">
        <w:t>и</w:t>
      </w:r>
      <w:r w:rsidR="00EA788B">
        <w:rPr>
          <w:spacing w:val="1"/>
        </w:rPr>
        <w:t xml:space="preserve"> </w:t>
      </w:r>
      <w:r w:rsidR="00EA788B">
        <w:t>основного</w:t>
      </w:r>
      <w:r w:rsidR="00EA788B">
        <w:rPr>
          <w:spacing w:val="1"/>
        </w:rPr>
        <w:t xml:space="preserve"> </w:t>
      </w:r>
      <w:r w:rsidR="00EA788B">
        <w:t>общего</w:t>
      </w:r>
      <w:r w:rsidR="00EA788B">
        <w:rPr>
          <w:spacing w:val="1"/>
        </w:rPr>
        <w:t xml:space="preserve"> </w:t>
      </w:r>
      <w:r w:rsidR="00EA788B">
        <w:t>образования;</w:t>
      </w:r>
    </w:p>
    <w:p w:rsidR="0019538A" w:rsidRDefault="009731A6">
      <w:pPr>
        <w:pStyle w:val="a3"/>
        <w:ind w:right="246" w:firstLine="710"/>
      </w:pPr>
      <w:r>
        <w:t xml:space="preserve">- </w:t>
      </w:r>
      <w:r w:rsidR="00EA788B">
        <w:t>достижение</w:t>
      </w:r>
      <w:r w:rsidR="00EA788B">
        <w:rPr>
          <w:spacing w:val="1"/>
        </w:rPr>
        <w:t xml:space="preserve"> </w:t>
      </w:r>
      <w:r w:rsidR="00EA788B">
        <w:t>планируемых</w:t>
      </w:r>
      <w:r w:rsidR="00EA788B">
        <w:rPr>
          <w:spacing w:val="1"/>
        </w:rPr>
        <w:t xml:space="preserve"> </w:t>
      </w:r>
      <w:r w:rsidR="00EA788B">
        <w:t>результатов</w:t>
      </w:r>
      <w:r w:rsidR="00EA788B">
        <w:rPr>
          <w:spacing w:val="1"/>
        </w:rPr>
        <w:t xml:space="preserve"> </w:t>
      </w:r>
      <w:r w:rsidR="00EA788B">
        <w:t>освоения</w:t>
      </w:r>
      <w:r w:rsidR="00EA788B">
        <w:rPr>
          <w:spacing w:val="1"/>
        </w:rPr>
        <w:t xml:space="preserve"> </w:t>
      </w:r>
      <w:r w:rsidR="00EA788B">
        <w:t>ФООП</w:t>
      </w:r>
      <w:r w:rsidR="00EA788B">
        <w:rPr>
          <w:spacing w:val="1"/>
        </w:rPr>
        <w:t xml:space="preserve"> </w:t>
      </w:r>
      <w:r w:rsidR="00EA788B">
        <w:t>НОО</w:t>
      </w:r>
      <w:r w:rsidR="00EA788B">
        <w:rPr>
          <w:spacing w:val="1"/>
        </w:rPr>
        <w:t xml:space="preserve"> </w:t>
      </w:r>
      <w:r w:rsidR="00EA788B">
        <w:t>всеми</w:t>
      </w:r>
      <w:r w:rsidR="00EA788B">
        <w:rPr>
          <w:spacing w:val="1"/>
        </w:rPr>
        <w:t xml:space="preserve"> </w:t>
      </w:r>
      <w:r w:rsidR="00EA788B">
        <w:t>обучающимися, в том числе обучающимися с ограниченными возможностями здоровья</w:t>
      </w:r>
      <w:r w:rsidR="00EA788B">
        <w:rPr>
          <w:spacing w:val="1"/>
        </w:rPr>
        <w:t xml:space="preserve"> </w:t>
      </w:r>
      <w:r w:rsidR="00EA788B">
        <w:t>(далее</w:t>
      </w:r>
      <w:r w:rsidR="00EA788B">
        <w:rPr>
          <w:spacing w:val="2"/>
        </w:rPr>
        <w:t xml:space="preserve"> </w:t>
      </w:r>
      <w:r w:rsidR="00EA788B">
        <w:t>–</w:t>
      </w:r>
      <w:r w:rsidR="00EA788B">
        <w:rPr>
          <w:spacing w:val="2"/>
        </w:rPr>
        <w:t xml:space="preserve"> </w:t>
      </w:r>
      <w:r w:rsidR="00EA788B">
        <w:t>обучающиеся</w:t>
      </w:r>
      <w:r w:rsidR="00EA788B">
        <w:rPr>
          <w:spacing w:val="3"/>
        </w:rPr>
        <w:t xml:space="preserve"> </w:t>
      </w:r>
      <w:r w:rsidR="00EA788B">
        <w:t>с</w:t>
      </w:r>
      <w:r w:rsidR="00EA788B">
        <w:rPr>
          <w:spacing w:val="1"/>
        </w:rPr>
        <w:t xml:space="preserve"> </w:t>
      </w:r>
      <w:r w:rsidR="00EA788B">
        <w:t>ОВЗ);</w:t>
      </w:r>
    </w:p>
    <w:p w:rsidR="0019538A" w:rsidRDefault="009731A6">
      <w:pPr>
        <w:pStyle w:val="a3"/>
        <w:ind w:right="254" w:firstLine="710"/>
      </w:pPr>
      <w:r>
        <w:t xml:space="preserve">- </w:t>
      </w:r>
      <w:r w:rsidR="00EA788B">
        <w:t>обеспечение</w:t>
      </w:r>
      <w:r w:rsidR="00EA788B">
        <w:rPr>
          <w:spacing w:val="1"/>
        </w:rPr>
        <w:t xml:space="preserve"> </w:t>
      </w:r>
      <w:r w:rsidR="00EA788B">
        <w:t>доступности</w:t>
      </w:r>
      <w:r w:rsidR="00EA788B">
        <w:rPr>
          <w:spacing w:val="1"/>
        </w:rPr>
        <w:t xml:space="preserve"> </w:t>
      </w:r>
      <w:r w:rsidR="00EA788B">
        <w:t>получения</w:t>
      </w:r>
      <w:r w:rsidR="00EA788B">
        <w:rPr>
          <w:spacing w:val="1"/>
        </w:rPr>
        <w:t xml:space="preserve"> </w:t>
      </w:r>
      <w:r w:rsidR="00EA788B">
        <w:t>качественного</w:t>
      </w:r>
      <w:r w:rsidR="00EA788B">
        <w:rPr>
          <w:spacing w:val="1"/>
        </w:rPr>
        <w:t xml:space="preserve"> </w:t>
      </w:r>
      <w:r w:rsidR="00EA788B">
        <w:t>начального</w:t>
      </w:r>
      <w:r w:rsidR="00EA788B">
        <w:rPr>
          <w:spacing w:val="1"/>
        </w:rPr>
        <w:t xml:space="preserve"> </w:t>
      </w:r>
      <w:r w:rsidR="00EA788B">
        <w:t>общего</w:t>
      </w:r>
      <w:r w:rsidR="00EA788B">
        <w:rPr>
          <w:spacing w:val="1"/>
        </w:rPr>
        <w:t xml:space="preserve"> </w:t>
      </w:r>
      <w:r w:rsidR="00EA788B">
        <w:t>образования;</w:t>
      </w:r>
    </w:p>
    <w:p w:rsidR="0019538A" w:rsidRDefault="009731A6">
      <w:pPr>
        <w:pStyle w:val="a3"/>
        <w:ind w:right="249" w:firstLine="710"/>
      </w:pPr>
      <w:r>
        <w:t xml:space="preserve">- </w:t>
      </w:r>
      <w:r w:rsidR="00EA788B">
        <w:t>выявление и развитие способностей обучающихся, в том числе лиц, проявивших</w:t>
      </w:r>
      <w:r w:rsidR="00EA788B">
        <w:rPr>
          <w:spacing w:val="1"/>
        </w:rPr>
        <w:t xml:space="preserve"> </w:t>
      </w:r>
      <w:r>
        <w:t>выдающиеся способности, через</w:t>
      </w:r>
      <w:r w:rsidR="00EA788B">
        <w:rPr>
          <w:spacing w:val="54"/>
        </w:rPr>
        <w:t xml:space="preserve"> </w:t>
      </w:r>
      <w:r>
        <w:t xml:space="preserve">систему клубов, секций, </w:t>
      </w:r>
      <w:r w:rsidR="00EA788B">
        <w:t>студий</w:t>
      </w:r>
      <w:r w:rsidR="00EA788B">
        <w:rPr>
          <w:spacing w:val="-63"/>
        </w:rPr>
        <w:t xml:space="preserve"> </w:t>
      </w:r>
      <w:r>
        <w:rPr>
          <w:spacing w:val="-63"/>
        </w:rPr>
        <w:t xml:space="preserve">         </w:t>
      </w:r>
      <w:r w:rsidR="00EA788B">
        <w:t>и</w:t>
      </w:r>
      <w:r w:rsidR="00EA788B">
        <w:rPr>
          <w:spacing w:val="1"/>
        </w:rPr>
        <w:t xml:space="preserve"> </w:t>
      </w:r>
      <w:r w:rsidR="00EA788B">
        <w:t>других,</w:t>
      </w:r>
      <w:r w:rsidR="00EA788B">
        <w:rPr>
          <w:spacing w:val="2"/>
        </w:rPr>
        <w:t xml:space="preserve"> </w:t>
      </w:r>
      <w:r w:rsidR="00EA788B">
        <w:t>организацию общественно полезной</w:t>
      </w:r>
      <w:r w:rsidR="00EA788B">
        <w:rPr>
          <w:spacing w:val="1"/>
        </w:rPr>
        <w:t xml:space="preserve"> </w:t>
      </w:r>
      <w:r w:rsidR="00EA788B">
        <w:t>деятельности;</w:t>
      </w:r>
    </w:p>
    <w:p w:rsidR="0019538A" w:rsidRDefault="009731A6">
      <w:pPr>
        <w:pStyle w:val="a3"/>
        <w:ind w:right="248" w:firstLine="710"/>
      </w:pPr>
      <w:r>
        <w:t xml:space="preserve">- </w:t>
      </w:r>
      <w:r w:rsidR="00EA788B">
        <w:t>организация интеллектуальных и творческих соревнований, научно-технического</w:t>
      </w:r>
      <w:r w:rsidR="00EA788B">
        <w:rPr>
          <w:spacing w:val="1"/>
        </w:rPr>
        <w:t xml:space="preserve"> </w:t>
      </w:r>
      <w:r w:rsidR="00EA788B">
        <w:t>творчества</w:t>
      </w:r>
      <w:r w:rsidR="00EA788B">
        <w:rPr>
          <w:spacing w:val="1"/>
        </w:rPr>
        <w:t xml:space="preserve"> </w:t>
      </w:r>
      <w:r w:rsidR="00EA788B">
        <w:t>и</w:t>
      </w:r>
      <w:r w:rsidR="00EA788B">
        <w:rPr>
          <w:spacing w:val="-3"/>
        </w:rPr>
        <w:t xml:space="preserve"> </w:t>
      </w:r>
      <w:r w:rsidR="00EA788B">
        <w:t>проектно-исследовательской</w:t>
      </w:r>
      <w:r w:rsidR="00EA788B">
        <w:rPr>
          <w:spacing w:val="1"/>
        </w:rPr>
        <w:t xml:space="preserve"> </w:t>
      </w:r>
      <w:r w:rsidR="00EA788B">
        <w:t>деятельности;</w:t>
      </w:r>
    </w:p>
    <w:p w:rsidR="0019538A" w:rsidRDefault="009731A6">
      <w:pPr>
        <w:pStyle w:val="a3"/>
        <w:spacing w:before="1"/>
        <w:ind w:right="249" w:firstLine="710"/>
      </w:pPr>
      <w:r>
        <w:t xml:space="preserve">- </w:t>
      </w:r>
      <w:r w:rsidR="00EA788B">
        <w:t>участие обучающихся, их родителей (законных представителей), педагогических</w:t>
      </w:r>
      <w:r w:rsidR="00EA788B">
        <w:rPr>
          <w:spacing w:val="1"/>
        </w:rPr>
        <w:t xml:space="preserve"> </w:t>
      </w:r>
      <w:r w:rsidR="00EA788B">
        <w:t>работников</w:t>
      </w:r>
      <w:r w:rsidR="00EA788B">
        <w:rPr>
          <w:spacing w:val="1"/>
        </w:rPr>
        <w:t xml:space="preserve"> </w:t>
      </w:r>
      <w:r w:rsidR="00EA788B">
        <w:t>в</w:t>
      </w:r>
      <w:r w:rsidR="00EA788B">
        <w:rPr>
          <w:spacing w:val="1"/>
        </w:rPr>
        <w:t xml:space="preserve"> </w:t>
      </w:r>
      <w:r w:rsidR="00EA788B">
        <w:t>проектировании</w:t>
      </w:r>
      <w:r w:rsidR="00EA788B">
        <w:rPr>
          <w:spacing w:val="1"/>
        </w:rPr>
        <w:t xml:space="preserve"> </w:t>
      </w:r>
      <w:r w:rsidR="00EA788B">
        <w:t>и</w:t>
      </w:r>
      <w:r w:rsidR="00EA788B">
        <w:rPr>
          <w:spacing w:val="1"/>
        </w:rPr>
        <w:t xml:space="preserve"> </w:t>
      </w:r>
      <w:r w:rsidR="00EA788B">
        <w:t>развитии</w:t>
      </w:r>
      <w:r w:rsidR="00EA788B">
        <w:rPr>
          <w:spacing w:val="1"/>
        </w:rPr>
        <w:t xml:space="preserve"> </w:t>
      </w:r>
      <w:r w:rsidR="00EA788B">
        <w:t>социальной</w:t>
      </w:r>
      <w:r w:rsidR="00EA788B">
        <w:rPr>
          <w:spacing w:val="1"/>
        </w:rPr>
        <w:t xml:space="preserve"> </w:t>
      </w:r>
      <w:r w:rsidR="00EA788B">
        <w:t>среды</w:t>
      </w:r>
      <w:r w:rsidR="00EA788B">
        <w:rPr>
          <w:spacing w:val="1"/>
        </w:rPr>
        <w:t xml:space="preserve"> </w:t>
      </w:r>
      <w:r w:rsidR="00EA788B">
        <w:t>образовательной</w:t>
      </w:r>
      <w:r w:rsidR="00EA788B">
        <w:rPr>
          <w:spacing w:val="1"/>
        </w:rPr>
        <w:t xml:space="preserve"> </w:t>
      </w:r>
      <w:r w:rsidR="00EA788B">
        <w:t>организации.</w:t>
      </w:r>
    </w:p>
    <w:p w:rsidR="0019538A" w:rsidRDefault="0019538A">
      <w:pPr>
        <w:pStyle w:val="a3"/>
        <w:spacing w:before="1"/>
        <w:ind w:left="0"/>
        <w:jc w:val="left"/>
      </w:pPr>
    </w:p>
    <w:p w:rsidR="00D324F3" w:rsidRDefault="00D324F3">
      <w:pPr>
        <w:pStyle w:val="a3"/>
        <w:spacing w:before="1"/>
        <w:ind w:left="0"/>
        <w:jc w:val="left"/>
      </w:pPr>
    </w:p>
    <w:p w:rsidR="00D324F3" w:rsidRDefault="00D324F3">
      <w:pPr>
        <w:pStyle w:val="a3"/>
        <w:spacing w:before="1"/>
        <w:ind w:left="0"/>
        <w:jc w:val="left"/>
      </w:pPr>
    </w:p>
    <w:p w:rsidR="00D324F3" w:rsidRDefault="00D324F3">
      <w:pPr>
        <w:pStyle w:val="a3"/>
        <w:spacing w:before="1"/>
        <w:ind w:left="0"/>
        <w:jc w:val="left"/>
      </w:pPr>
    </w:p>
    <w:p w:rsidR="00D324F3" w:rsidRDefault="00D324F3">
      <w:pPr>
        <w:pStyle w:val="a3"/>
        <w:spacing w:before="1"/>
        <w:ind w:left="0"/>
        <w:jc w:val="left"/>
      </w:pPr>
    </w:p>
    <w:p w:rsidR="0019538A" w:rsidRPr="00D324F3" w:rsidRDefault="00EA788B" w:rsidP="00D324F3">
      <w:pPr>
        <w:pStyle w:val="1"/>
        <w:numPr>
          <w:ilvl w:val="2"/>
          <w:numId w:val="53"/>
        </w:numPr>
        <w:tabs>
          <w:tab w:val="left" w:pos="2117"/>
        </w:tabs>
        <w:spacing w:before="3"/>
        <w:ind w:left="0" w:right="708" w:firstLine="7"/>
        <w:jc w:val="left"/>
        <w:rPr>
          <w:sz w:val="24"/>
        </w:rPr>
      </w:pPr>
      <w:r w:rsidRPr="009731A6">
        <w:lastRenderedPageBreak/>
        <w:t>Принципы и подходы к формированию основной</w:t>
      </w:r>
      <w:r w:rsidRPr="00D324F3">
        <w:rPr>
          <w:spacing w:val="1"/>
        </w:rPr>
        <w:t xml:space="preserve"> </w:t>
      </w:r>
      <w:r w:rsidRPr="009731A6">
        <w:t>образовательной</w:t>
      </w:r>
      <w:r w:rsidRPr="00D324F3">
        <w:rPr>
          <w:spacing w:val="-8"/>
        </w:rPr>
        <w:t xml:space="preserve"> </w:t>
      </w:r>
      <w:r w:rsidRPr="009731A6">
        <w:t>программы</w:t>
      </w:r>
      <w:r w:rsidRPr="00D324F3">
        <w:rPr>
          <w:spacing w:val="-10"/>
        </w:rPr>
        <w:t xml:space="preserve"> </w:t>
      </w:r>
      <w:r w:rsidRPr="009731A6">
        <w:t>начального</w:t>
      </w:r>
      <w:r w:rsidRPr="00D324F3">
        <w:rPr>
          <w:spacing w:val="-7"/>
        </w:rPr>
        <w:t xml:space="preserve"> </w:t>
      </w:r>
      <w:r w:rsidRPr="009731A6">
        <w:t>общего</w:t>
      </w:r>
      <w:r w:rsidRPr="00D324F3">
        <w:rPr>
          <w:spacing w:val="-8"/>
        </w:rPr>
        <w:t xml:space="preserve"> </w:t>
      </w:r>
      <w:r w:rsidRPr="009731A6">
        <w:t>образования</w:t>
      </w:r>
      <w:r w:rsidRPr="00D324F3">
        <w:rPr>
          <w:spacing w:val="-77"/>
        </w:rPr>
        <w:t xml:space="preserve"> </w:t>
      </w:r>
      <w:r w:rsidR="009731A6">
        <w:t>МБОУ</w:t>
      </w:r>
      <w:r w:rsidR="009731A6" w:rsidRPr="00D324F3">
        <w:rPr>
          <w:spacing w:val="1"/>
        </w:rPr>
        <w:t xml:space="preserve"> </w:t>
      </w:r>
      <w:r w:rsidR="00D324F3">
        <w:t>СОШ с. Поречье</w:t>
      </w:r>
    </w:p>
    <w:p w:rsidR="0019538A" w:rsidRDefault="00EA788B">
      <w:pPr>
        <w:pStyle w:val="a3"/>
        <w:spacing w:before="89" w:line="298" w:lineRule="exact"/>
        <w:ind w:left="1104"/>
      </w:pPr>
      <w:r>
        <w:t>ООП</w:t>
      </w:r>
      <w:r>
        <w:rPr>
          <w:spacing w:val="-3"/>
        </w:rPr>
        <w:t xml:space="preserve"> </w:t>
      </w:r>
      <w:r>
        <w:t>НОО</w:t>
      </w:r>
      <w:r>
        <w:rPr>
          <w:spacing w:val="-3"/>
        </w:rPr>
        <w:t xml:space="preserve"> </w:t>
      </w:r>
      <w:r>
        <w:t>в</w:t>
      </w:r>
      <w:r>
        <w:rPr>
          <w:spacing w:val="-2"/>
        </w:rPr>
        <w:t xml:space="preserve"> </w:t>
      </w:r>
      <w:r>
        <w:t>соответствии</w:t>
      </w:r>
      <w:r>
        <w:rPr>
          <w:spacing w:val="-2"/>
        </w:rPr>
        <w:t xml:space="preserve"> </w:t>
      </w:r>
      <w:r>
        <w:t>с</w:t>
      </w:r>
      <w:r>
        <w:rPr>
          <w:spacing w:val="-8"/>
        </w:rPr>
        <w:t xml:space="preserve"> </w:t>
      </w:r>
      <w:r>
        <w:t>ФООП</w:t>
      </w:r>
      <w:r>
        <w:rPr>
          <w:spacing w:val="59"/>
        </w:rPr>
        <w:t xml:space="preserve"> </w:t>
      </w:r>
      <w:r>
        <w:t>учитывает</w:t>
      </w:r>
      <w:r>
        <w:rPr>
          <w:spacing w:val="-2"/>
        </w:rPr>
        <w:t xml:space="preserve"> </w:t>
      </w:r>
      <w:r>
        <w:t>следующие</w:t>
      </w:r>
      <w:r>
        <w:rPr>
          <w:spacing w:val="5"/>
        </w:rPr>
        <w:t xml:space="preserve"> </w:t>
      </w:r>
      <w:r>
        <w:t>принципы:</w:t>
      </w:r>
    </w:p>
    <w:p w:rsidR="0019538A" w:rsidRDefault="009731A6">
      <w:pPr>
        <w:pStyle w:val="a3"/>
        <w:ind w:right="258" w:firstLine="710"/>
      </w:pPr>
      <w:r>
        <w:t xml:space="preserve">- </w:t>
      </w:r>
      <w:r w:rsidR="00EA788B">
        <w:t>принцип</w:t>
      </w:r>
      <w:r w:rsidR="00EA788B">
        <w:rPr>
          <w:spacing w:val="1"/>
        </w:rPr>
        <w:t xml:space="preserve"> </w:t>
      </w:r>
      <w:r w:rsidR="00EA788B">
        <w:t>учёта</w:t>
      </w:r>
      <w:r w:rsidR="00EA788B">
        <w:rPr>
          <w:spacing w:val="1"/>
        </w:rPr>
        <w:t xml:space="preserve"> </w:t>
      </w:r>
      <w:r w:rsidR="00EA788B">
        <w:t>ФГОС</w:t>
      </w:r>
      <w:r w:rsidR="00EA788B">
        <w:rPr>
          <w:spacing w:val="1"/>
        </w:rPr>
        <w:t xml:space="preserve"> </w:t>
      </w:r>
      <w:r w:rsidR="00EA788B">
        <w:t>НОО:</w:t>
      </w:r>
      <w:r w:rsidR="00EA788B">
        <w:rPr>
          <w:spacing w:val="1"/>
        </w:rPr>
        <w:t xml:space="preserve"> </w:t>
      </w:r>
      <w:r w:rsidR="00EA788B">
        <w:t>ФООП</w:t>
      </w:r>
      <w:r w:rsidR="00EA788B">
        <w:rPr>
          <w:spacing w:val="1"/>
        </w:rPr>
        <w:t xml:space="preserve"> </w:t>
      </w:r>
      <w:r w:rsidR="00EA788B">
        <w:t>НОО</w:t>
      </w:r>
      <w:r w:rsidR="00EA788B">
        <w:rPr>
          <w:spacing w:val="1"/>
        </w:rPr>
        <w:t xml:space="preserve"> </w:t>
      </w:r>
      <w:r w:rsidR="00EA788B">
        <w:t>базируется</w:t>
      </w:r>
      <w:r w:rsidR="00EA788B">
        <w:rPr>
          <w:spacing w:val="1"/>
        </w:rPr>
        <w:t xml:space="preserve"> </w:t>
      </w:r>
      <w:r w:rsidR="00EA788B">
        <w:t>на</w:t>
      </w:r>
      <w:r w:rsidR="00EA788B">
        <w:rPr>
          <w:spacing w:val="1"/>
        </w:rPr>
        <w:t xml:space="preserve"> </w:t>
      </w:r>
      <w:r w:rsidR="00EA788B">
        <w:t>требованиях,</w:t>
      </w:r>
      <w:r w:rsidR="00EA788B">
        <w:rPr>
          <w:spacing w:val="1"/>
        </w:rPr>
        <w:t xml:space="preserve"> </w:t>
      </w:r>
      <w:r>
        <w:t xml:space="preserve">предъявляемых ФГОС НОО к целям, содержанию, планируемым </w:t>
      </w:r>
      <w:r w:rsidR="00EA788B">
        <w:t>результатам</w:t>
      </w:r>
      <w:r w:rsidR="00EA788B">
        <w:rPr>
          <w:spacing w:val="-62"/>
        </w:rPr>
        <w:t xml:space="preserve"> </w:t>
      </w:r>
      <w:r w:rsidR="00EA788B">
        <w:t>и</w:t>
      </w:r>
      <w:r w:rsidR="00EA788B">
        <w:rPr>
          <w:spacing w:val="1"/>
        </w:rPr>
        <w:t xml:space="preserve"> </w:t>
      </w:r>
      <w:r w:rsidR="00EA788B">
        <w:t>условиям</w:t>
      </w:r>
      <w:r w:rsidR="00EA788B">
        <w:rPr>
          <w:spacing w:val="1"/>
        </w:rPr>
        <w:t xml:space="preserve"> </w:t>
      </w:r>
      <w:r w:rsidR="00EA788B">
        <w:t>обучения</w:t>
      </w:r>
      <w:r w:rsidR="00EA788B">
        <w:rPr>
          <w:spacing w:val="2"/>
        </w:rPr>
        <w:t xml:space="preserve"> </w:t>
      </w:r>
      <w:r w:rsidR="00EA788B">
        <w:t>в</w:t>
      </w:r>
      <w:r w:rsidR="00EA788B">
        <w:rPr>
          <w:spacing w:val="3"/>
        </w:rPr>
        <w:t xml:space="preserve"> </w:t>
      </w:r>
      <w:r w:rsidR="00EA788B">
        <w:t>начальной</w:t>
      </w:r>
      <w:r w:rsidR="00EA788B">
        <w:rPr>
          <w:spacing w:val="-3"/>
        </w:rPr>
        <w:t xml:space="preserve"> </w:t>
      </w:r>
      <w:r w:rsidR="00EA788B">
        <w:t>школе;</w:t>
      </w:r>
    </w:p>
    <w:p w:rsidR="0019538A" w:rsidRDefault="009731A6">
      <w:pPr>
        <w:pStyle w:val="a3"/>
        <w:ind w:right="249" w:firstLine="710"/>
      </w:pPr>
      <w:r>
        <w:t xml:space="preserve">- </w:t>
      </w:r>
      <w:r w:rsidR="00EA788B">
        <w:t>принцип</w:t>
      </w:r>
      <w:r w:rsidR="00EA788B">
        <w:rPr>
          <w:spacing w:val="1"/>
        </w:rPr>
        <w:t xml:space="preserve"> </w:t>
      </w:r>
      <w:r w:rsidR="00EA788B">
        <w:t>учёта</w:t>
      </w:r>
      <w:r w:rsidR="00EA788B">
        <w:rPr>
          <w:spacing w:val="1"/>
        </w:rPr>
        <w:t xml:space="preserve"> </w:t>
      </w:r>
      <w:r w:rsidR="00EA788B">
        <w:t>языка</w:t>
      </w:r>
      <w:r w:rsidR="00EA788B">
        <w:rPr>
          <w:spacing w:val="1"/>
        </w:rPr>
        <w:t xml:space="preserve"> </w:t>
      </w:r>
      <w:r w:rsidR="00EA788B">
        <w:t>обучения:</w:t>
      </w:r>
      <w:r w:rsidR="00EA788B">
        <w:rPr>
          <w:spacing w:val="1"/>
        </w:rPr>
        <w:t xml:space="preserve"> </w:t>
      </w:r>
      <w:r w:rsidR="00EA788B">
        <w:t>с</w:t>
      </w:r>
      <w:r w:rsidR="00EA788B">
        <w:rPr>
          <w:spacing w:val="1"/>
        </w:rPr>
        <w:t xml:space="preserve"> </w:t>
      </w:r>
      <w:r w:rsidR="00EA788B">
        <w:t>учётом</w:t>
      </w:r>
      <w:r w:rsidR="00EA788B">
        <w:rPr>
          <w:spacing w:val="1"/>
        </w:rPr>
        <w:t xml:space="preserve"> </w:t>
      </w:r>
      <w:r w:rsidR="00EA788B">
        <w:t>условий</w:t>
      </w:r>
      <w:r w:rsidR="00EA788B">
        <w:rPr>
          <w:spacing w:val="1"/>
        </w:rPr>
        <w:t xml:space="preserve"> </w:t>
      </w:r>
      <w:r w:rsidR="00EA788B">
        <w:t>функционирования</w:t>
      </w:r>
      <w:r w:rsidR="00EA788B">
        <w:rPr>
          <w:spacing w:val="1"/>
        </w:rPr>
        <w:t xml:space="preserve"> </w:t>
      </w:r>
      <w:r w:rsidR="00EA788B">
        <w:t>образовательной организации ФООП НОО характеризует право получения образования</w:t>
      </w:r>
      <w:r w:rsidR="00EA788B">
        <w:rPr>
          <w:spacing w:val="1"/>
        </w:rPr>
        <w:t xml:space="preserve"> </w:t>
      </w:r>
      <w:r>
        <w:t xml:space="preserve">на родном языке </w:t>
      </w:r>
      <w:r w:rsidR="00EA788B">
        <w:t xml:space="preserve">из </w:t>
      </w:r>
      <w:r>
        <w:t xml:space="preserve">числа языков народов Российской </w:t>
      </w:r>
      <w:r w:rsidR="00EA788B">
        <w:t>Федерации</w:t>
      </w:r>
      <w:r w:rsidR="00EA788B">
        <w:rPr>
          <w:spacing w:val="-62"/>
        </w:rPr>
        <w:t xml:space="preserve"> </w:t>
      </w:r>
      <w:r w:rsidR="00EA788B">
        <w:t>и</w:t>
      </w:r>
      <w:r w:rsidR="00EA788B">
        <w:rPr>
          <w:spacing w:val="1"/>
        </w:rPr>
        <w:t xml:space="preserve"> </w:t>
      </w:r>
      <w:r w:rsidR="00EA788B">
        <w:t>отражает</w:t>
      </w:r>
      <w:r w:rsidR="00EA788B">
        <w:rPr>
          <w:spacing w:val="1"/>
        </w:rPr>
        <w:t xml:space="preserve"> </w:t>
      </w:r>
      <w:r w:rsidR="00EA788B">
        <w:t>механизмы</w:t>
      </w:r>
      <w:r w:rsidR="00EA788B">
        <w:rPr>
          <w:spacing w:val="1"/>
        </w:rPr>
        <w:t xml:space="preserve"> </w:t>
      </w:r>
      <w:r w:rsidR="00EA788B">
        <w:t>реализации</w:t>
      </w:r>
      <w:r w:rsidR="00EA788B">
        <w:rPr>
          <w:spacing w:val="1"/>
        </w:rPr>
        <w:t xml:space="preserve"> </w:t>
      </w:r>
      <w:r w:rsidR="00EA788B">
        <w:t>данного</w:t>
      </w:r>
      <w:r w:rsidR="00EA788B">
        <w:rPr>
          <w:spacing w:val="1"/>
        </w:rPr>
        <w:t xml:space="preserve"> </w:t>
      </w:r>
      <w:r w:rsidR="00EA788B">
        <w:t>принципа</w:t>
      </w:r>
      <w:r w:rsidR="00EA788B">
        <w:rPr>
          <w:spacing w:val="1"/>
        </w:rPr>
        <w:t xml:space="preserve"> </w:t>
      </w:r>
      <w:r w:rsidR="00EA788B">
        <w:t>в</w:t>
      </w:r>
      <w:r w:rsidR="00EA788B">
        <w:rPr>
          <w:spacing w:val="1"/>
        </w:rPr>
        <w:t xml:space="preserve"> </w:t>
      </w:r>
      <w:r w:rsidR="00EA788B">
        <w:t>учебных</w:t>
      </w:r>
      <w:r w:rsidR="00EA788B">
        <w:rPr>
          <w:spacing w:val="1"/>
        </w:rPr>
        <w:t xml:space="preserve"> </w:t>
      </w:r>
      <w:r w:rsidR="00EA788B">
        <w:t>планах,</w:t>
      </w:r>
      <w:r w:rsidR="00EA788B">
        <w:rPr>
          <w:spacing w:val="1"/>
        </w:rPr>
        <w:t xml:space="preserve"> </w:t>
      </w:r>
      <w:r w:rsidR="00EA788B">
        <w:t>планах</w:t>
      </w:r>
      <w:r w:rsidR="00EA788B">
        <w:rPr>
          <w:spacing w:val="1"/>
        </w:rPr>
        <w:t xml:space="preserve"> </w:t>
      </w:r>
      <w:r w:rsidR="00EA788B">
        <w:t>внеурочной</w:t>
      </w:r>
      <w:r w:rsidR="00EA788B">
        <w:rPr>
          <w:spacing w:val="1"/>
        </w:rPr>
        <w:t xml:space="preserve"> </w:t>
      </w:r>
      <w:r w:rsidR="00EA788B">
        <w:t>деятельности;</w:t>
      </w:r>
    </w:p>
    <w:p w:rsidR="0019538A" w:rsidRDefault="009731A6">
      <w:pPr>
        <w:pStyle w:val="a3"/>
        <w:ind w:right="245" w:firstLine="710"/>
      </w:pPr>
      <w:r>
        <w:t xml:space="preserve">- </w:t>
      </w:r>
      <w:r w:rsidR="00EA788B">
        <w:t>принцип</w:t>
      </w:r>
      <w:r w:rsidR="00EA788B">
        <w:rPr>
          <w:spacing w:val="1"/>
        </w:rPr>
        <w:t xml:space="preserve"> </w:t>
      </w:r>
      <w:r w:rsidR="00EA788B">
        <w:t>учёта</w:t>
      </w:r>
      <w:r w:rsidR="00EA788B">
        <w:rPr>
          <w:spacing w:val="1"/>
        </w:rPr>
        <w:t xml:space="preserve"> </w:t>
      </w:r>
      <w:r w:rsidR="00EA788B">
        <w:t>ведущей</w:t>
      </w:r>
      <w:r w:rsidR="00EA788B">
        <w:rPr>
          <w:spacing w:val="1"/>
        </w:rPr>
        <w:t xml:space="preserve"> </w:t>
      </w:r>
      <w:r w:rsidR="00EA788B">
        <w:t>деятельности</w:t>
      </w:r>
      <w:r w:rsidR="00EA788B">
        <w:rPr>
          <w:spacing w:val="1"/>
        </w:rPr>
        <w:t xml:space="preserve"> </w:t>
      </w:r>
      <w:r w:rsidR="00EA788B">
        <w:t>обучающегося:</w:t>
      </w:r>
      <w:r w:rsidR="00EA788B">
        <w:rPr>
          <w:spacing w:val="1"/>
        </w:rPr>
        <w:t xml:space="preserve"> </w:t>
      </w:r>
      <w:r w:rsidR="00EA788B">
        <w:t>программа</w:t>
      </w:r>
      <w:r w:rsidR="00EA788B">
        <w:rPr>
          <w:spacing w:val="1"/>
        </w:rPr>
        <w:t xml:space="preserve"> </w:t>
      </w:r>
      <w:r w:rsidR="00EA788B">
        <w:t>обеспечивает</w:t>
      </w:r>
      <w:r w:rsidR="00EA788B">
        <w:rPr>
          <w:spacing w:val="-62"/>
        </w:rPr>
        <w:t xml:space="preserve"> </w:t>
      </w:r>
      <w:r w:rsidR="00EA788B">
        <w:t>конструирование</w:t>
      </w:r>
      <w:r w:rsidR="00EA788B">
        <w:rPr>
          <w:spacing w:val="1"/>
        </w:rPr>
        <w:t xml:space="preserve"> </w:t>
      </w:r>
      <w:r w:rsidR="00EA788B">
        <w:t>учебного</w:t>
      </w:r>
      <w:r w:rsidR="00EA788B">
        <w:rPr>
          <w:spacing w:val="1"/>
        </w:rPr>
        <w:t xml:space="preserve"> </w:t>
      </w:r>
      <w:r w:rsidR="00EA788B">
        <w:t>процесса</w:t>
      </w:r>
      <w:r w:rsidR="00EA788B">
        <w:rPr>
          <w:spacing w:val="1"/>
        </w:rPr>
        <w:t xml:space="preserve"> </w:t>
      </w:r>
      <w:r w:rsidR="00EA788B">
        <w:t>в</w:t>
      </w:r>
      <w:r w:rsidR="00EA788B">
        <w:rPr>
          <w:spacing w:val="1"/>
        </w:rPr>
        <w:t xml:space="preserve"> </w:t>
      </w:r>
      <w:r w:rsidR="00EA788B">
        <w:t>структуре</w:t>
      </w:r>
      <w:r w:rsidR="00EA788B">
        <w:rPr>
          <w:spacing w:val="1"/>
        </w:rPr>
        <w:t xml:space="preserve"> </w:t>
      </w:r>
      <w:r w:rsidR="00EA788B">
        <w:t>учебной</w:t>
      </w:r>
      <w:r w:rsidR="00EA788B">
        <w:rPr>
          <w:spacing w:val="66"/>
        </w:rPr>
        <w:t xml:space="preserve"> </w:t>
      </w:r>
      <w:r w:rsidR="00EA788B">
        <w:t>деятельности,</w:t>
      </w:r>
      <w:r w:rsidR="00EA788B">
        <w:rPr>
          <w:spacing w:val="1"/>
        </w:rPr>
        <w:t xml:space="preserve"> </w:t>
      </w:r>
      <w:r w:rsidR="00EA788B">
        <w:t>предусматривает</w:t>
      </w:r>
      <w:r w:rsidR="00EA788B">
        <w:rPr>
          <w:spacing w:val="1"/>
        </w:rPr>
        <w:t xml:space="preserve"> </w:t>
      </w:r>
      <w:r w:rsidR="00EA788B">
        <w:t>механизмы</w:t>
      </w:r>
      <w:r w:rsidR="00EA788B">
        <w:rPr>
          <w:spacing w:val="1"/>
        </w:rPr>
        <w:t xml:space="preserve"> </w:t>
      </w:r>
      <w:r w:rsidR="00EA788B">
        <w:t>формирования</w:t>
      </w:r>
      <w:r w:rsidR="00EA788B">
        <w:rPr>
          <w:spacing w:val="1"/>
        </w:rPr>
        <w:t xml:space="preserve"> </w:t>
      </w:r>
      <w:r w:rsidR="00EA788B">
        <w:t>всех</w:t>
      </w:r>
      <w:r w:rsidR="00EA788B">
        <w:rPr>
          <w:spacing w:val="1"/>
        </w:rPr>
        <w:t xml:space="preserve"> </w:t>
      </w:r>
      <w:r w:rsidR="00EA788B">
        <w:t>компонентов</w:t>
      </w:r>
      <w:r w:rsidR="00EA788B">
        <w:rPr>
          <w:spacing w:val="1"/>
        </w:rPr>
        <w:t xml:space="preserve"> </w:t>
      </w:r>
      <w:r w:rsidR="00EA788B">
        <w:t>учебной</w:t>
      </w:r>
      <w:r w:rsidR="00EA788B">
        <w:rPr>
          <w:spacing w:val="1"/>
        </w:rPr>
        <w:t xml:space="preserve"> </w:t>
      </w:r>
      <w:r w:rsidR="00EA788B">
        <w:t>деятельности</w:t>
      </w:r>
      <w:r w:rsidR="00EA788B">
        <w:rPr>
          <w:spacing w:val="-62"/>
        </w:rPr>
        <w:t xml:space="preserve"> </w:t>
      </w:r>
      <w:r w:rsidR="00EA788B">
        <w:t>(</w:t>
      </w:r>
      <w:r>
        <w:t>мотив, цель, учебная задача, учебные</w:t>
      </w:r>
      <w:r w:rsidR="00EA788B">
        <w:rPr>
          <w:spacing w:val="43"/>
        </w:rPr>
        <w:t xml:space="preserve"> </w:t>
      </w:r>
      <w:r>
        <w:t xml:space="preserve">операции, </w:t>
      </w:r>
      <w:r w:rsidR="00EA788B">
        <w:t>контроль</w:t>
      </w:r>
      <w:r w:rsidR="00EA788B">
        <w:rPr>
          <w:spacing w:val="-63"/>
        </w:rPr>
        <w:t xml:space="preserve"> </w:t>
      </w:r>
      <w:r w:rsidR="00EA788B">
        <w:t>и</w:t>
      </w:r>
      <w:r w:rsidR="00EA788B">
        <w:rPr>
          <w:spacing w:val="1"/>
        </w:rPr>
        <w:t xml:space="preserve"> </w:t>
      </w:r>
      <w:r w:rsidR="00EA788B">
        <w:t>самоконтроль);</w:t>
      </w:r>
    </w:p>
    <w:p w:rsidR="0019538A" w:rsidRDefault="009731A6">
      <w:pPr>
        <w:pStyle w:val="a3"/>
        <w:spacing w:before="2"/>
        <w:ind w:right="255" w:firstLine="710"/>
      </w:pPr>
      <w:r>
        <w:t xml:space="preserve">- </w:t>
      </w:r>
      <w:r w:rsidR="00EA788B">
        <w:t>принцип индивидуализации обучения: программа предусматривает</w:t>
      </w:r>
      <w:r w:rsidR="00EA788B">
        <w:rPr>
          <w:spacing w:val="65"/>
        </w:rPr>
        <w:t xml:space="preserve"> </w:t>
      </w:r>
      <w:r w:rsidR="00EA788B">
        <w:t>возможность</w:t>
      </w:r>
      <w:r w:rsidR="00EA788B">
        <w:rPr>
          <w:spacing w:val="1"/>
        </w:rPr>
        <w:t xml:space="preserve"> </w:t>
      </w:r>
      <w:r w:rsidR="00EA788B">
        <w:t>и механизмы разработки индивидуальных программ и учебных планов для обучения</w:t>
      </w:r>
      <w:r w:rsidR="00EA788B">
        <w:rPr>
          <w:spacing w:val="1"/>
        </w:rPr>
        <w:t xml:space="preserve"> </w:t>
      </w:r>
      <w:r w:rsidR="00EA788B">
        <w:t>детей</w:t>
      </w:r>
      <w:r w:rsidR="00EA788B">
        <w:rPr>
          <w:spacing w:val="1"/>
        </w:rPr>
        <w:t xml:space="preserve"> </w:t>
      </w:r>
      <w:r w:rsidR="00EA788B">
        <w:t>с</w:t>
      </w:r>
      <w:r w:rsidR="00EA788B">
        <w:rPr>
          <w:spacing w:val="1"/>
        </w:rPr>
        <w:t xml:space="preserve"> </w:t>
      </w:r>
      <w:r w:rsidR="00EA788B">
        <w:t>особыми</w:t>
      </w:r>
      <w:r w:rsidR="00EA788B">
        <w:rPr>
          <w:spacing w:val="1"/>
        </w:rPr>
        <w:t xml:space="preserve"> </w:t>
      </w:r>
      <w:r w:rsidR="00EA788B">
        <w:t>способностями,</w:t>
      </w:r>
      <w:r w:rsidR="00EA788B">
        <w:rPr>
          <w:spacing w:val="1"/>
        </w:rPr>
        <w:t xml:space="preserve"> </w:t>
      </w:r>
      <w:r w:rsidR="00EA788B">
        <w:t>потребностями</w:t>
      </w:r>
      <w:r w:rsidR="00EA788B">
        <w:rPr>
          <w:spacing w:val="1"/>
        </w:rPr>
        <w:t xml:space="preserve"> </w:t>
      </w:r>
      <w:r w:rsidR="00EA788B">
        <w:t>и</w:t>
      </w:r>
      <w:r w:rsidR="00EA788B">
        <w:rPr>
          <w:spacing w:val="1"/>
        </w:rPr>
        <w:t xml:space="preserve"> </w:t>
      </w:r>
      <w:r w:rsidR="00EA788B">
        <w:t>интересами</w:t>
      </w:r>
      <w:r w:rsidR="00EA788B">
        <w:rPr>
          <w:spacing w:val="1"/>
        </w:rPr>
        <w:t xml:space="preserve"> </w:t>
      </w:r>
      <w:r w:rsidR="00EA788B">
        <w:t>с</w:t>
      </w:r>
      <w:r w:rsidR="00EA788B">
        <w:rPr>
          <w:spacing w:val="1"/>
        </w:rPr>
        <w:t xml:space="preserve"> </w:t>
      </w:r>
      <w:r w:rsidR="00EA788B">
        <w:t>учетом</w:t>
      </w:r>
      <w:r w:rsidR="00EA788B">
        <w:rPr>
          <w:spacing w:val="1"/>
        </w:rPr>
        <w:t xml:space="preserve"> </w:t>
      </w:r>
      <w:r w:rsidR="00EA788B">
        <w:t>мнения</w:t>
      </w:r>
      <w:r w:rsidR="00EA788B">
        <w:rPr>
          <w:spacing w:val="1"/>
        </w:rPr>
        <w:t xml:space="preserve"> </w:t>
      </w:r>
      <w:r w:rsidR="00EA788B">
        <w:t>родителей</w:t>
      </w:r>
      <w:r w:rsidR="00EA788B">
        <w:rPr>
          <w:spacing w:val="1"/>
        </w:rPr>
        <w:t xml:space="preserve"> </w:t>
      </w:r>
      <w:r w:rsidR="00EA788B">
        <w:t>(законных</w:t>
      </w:r>
      <w:r w:rsidR="00EA788B">
        <w:rPr>
          <w:spacing w:val="1"/>
        </w:rPr>
        <w:t xml:space="preserve"> </w:t>
      </w:r>
      <w:r w:rsidR="00EA788B">
        <w:t>представителей)</w:t>
      </w:r>
      <w:r w:rsidR="00EA788B">
        <w:rPr>
          <w:spacing w:val="1"/>
        </w:rPr>
        <w:t xml:space="preserve"> </w:t>
      </w:r>
      <w:r w:rsidR="00EA788B">
        <w:t>обучающегося;</w:t>
      </w:r>
    </w:p>
    <w:p w:rsidR="0019538A" w:rsidRDefault="009731A6">
      <w:pPr>
        <w:pStyle w:val="a3"/>
        <w:ind w:right="253" w:firstLine="710"/>
      </w:pPr>
      <w:r>
        <w:t xml:space="preserve">- </w:t>
      </w:r>
      <w:r w:rsidR="00EA788B">
        <w:t>принцип преемственности и перспективности: программа обеспечивает связь и</w:t>
      </w:r>
      <w:r w:rsidR="00EA788B">
        <w:rPr>
          <w:spacing w:val="1"/>
        </w:rPr>
        <w:t xml:space="preserve"> </w:t>
      </w:r>
      <w:r w:rsidR="00EA788B">
        <w:t>динамику в формировании знаний, умений и способов деятельности между этапами</w:t>
      </w:r>
      <w:r w:rsidR="00EA788B">
        <w:rPr>
          <w:spacing w:val="1"/>
        </w:rPr>
        <w:t xml:space="preserve"> </w:t>
      </w:r>
      <w:r w:rsidR="00EA788B">
        <w:t>начального</w:t>
      </w:r>
      <w:r w:rsidR="00EA788B">
        <w:rPr>
          <w:spacing w:val="1"/>
        </w:rPr>
        <w:t xml:space="preserve"> </w:t>
      </w:r>
      <w:r w:rsidR="00EA788B">
        <w:t>общего</w:t>
      </w:r>
      <w:r w:rsidR="00EA788B">
        <w:rPr>
          <w:spacing w:val="1"/>
        </w:rPr>
        <w:t xml:space="preserve"> </w:t>
      </w:r>
      <w:r w:rsidR="00EA788B">
        <w:t>образования,</w:t>
      </w:r>
      <w:r w:rsidR="00EA788B">
        <w:rPr>
          <w:spacing w:val="1"/>
        </w:rPr>
        <w:t xml:space="preserve"> </w:t>
      </w:r>
      <w:r w:rsidR="00EA788B">
        <w:t>а</w:t>
      </w:r>
      <w:r w:rsidR="00EA788B">
        <w:rPr>
          <w:spacing w:val="1"/>
        </w:rPr>
        <w:t xml:space="preserve"> </w:t>
      </w:r>
      <w:r w:rsidR="00EA788B">
        <w:t>также</w:t>
      </w:r>
      <w:r w:rsidR="00EA788B">
        <w:rPr>
          <w:spacing w:val="1"/>
        </w:rPr>
        <w:t xml:space="preserve"> </w:t>
      </w:r>
      <w:r w:rsidR="00EA788B">
        <w:t>успешную</w:t>
      </w:r>
      <w:r w:rsidR="00EA788B">
        <w:rPr>
          <w:spacing w:val="1"/>
        </w:rPr>
        <w:t xml:space="preserve"> </w:t>
      </w:r>
      <w:r w:rsidR="00EA788B">
        <w:t>адаптацию</w:t>
      </w:r>
      <w:r w:rsidR="00EA788B">
        <w:rPr>
          <w:spacing w:val="1"/>
        </w:rPr>
        <w:t xml:space="preserve"> </w:t>
      </w:r>
      <w:r w:rsidR="00EA788B">
        <w:t>обучающихся</w:t>
      </w:r>
      <w:r w:rsidR="00EA788B">
        <w:rPr>
          <w:spacing w:val="1"/>
        </w:rPr>
        <w:t xml:space="preserve"> </w:t>
      </w:r>
      <w:r w:rsidR="00EA788B">
        <w:t>к</w:t>
      </w:r>
      <w:r w:rsidR="00EA788B">
        <w:rPr>
          <w:spacing w:val="-62"/>
        </w:rPr>
        <w:t xml:space="preserve"> </w:t>
      </w:r>
      <w:r w:rsidR="00EA788B">
        <w:t>обучению</w:t>
      </w:r>
      <w:r w:rsidR="00EA788B">
        <w:rPr>
          <w:spacing w:val="1"/>
        </w:rPr>
        <w:t xml:space="preserve"> </w:t>
      </w:r>
      <w:r w:rsidR="00EA788B">
        <w:t>по</w:t>
      </w:r>
      <w:r w:rsidR="00EA788B">
        <w:rPr>
          <w:spacing w:val="1"/>
        </w:rPr>
        <w:t xml:space="preserve"> </w:t>
      </w:r>
      <w:r w:rsidR="00EA788B">
        <w:t>образовательным</w:t>
      </w:r>
      <w:r w:rsidR="00EA788B">
        <w:rPr>
          <w:spacing w:val="1"/>
        </w:rPr>
        <w:t xml:space="preserve"> </w:t>
      </w:r>
      <w:r w:rsidR="00EA788B">
        <w:t>программам</w:t>
      </w:r>
      <w:r w:rsidR="00EA788B">
        <w:rPr>
          <w:spacing w:val="1"/>
        </w:rPr>
        <w:t xml:space="preserve"> </w:t>
      </w:r>
      <w:r w:rsidR="00EA788B">
        <w:t>основного</w:t>
      </w:r>
      <w:r w:rsidR="00EA788B">
        <w:rPr>
          <w:spacing w:val="1"/>
        </w:rPr>
        <w:t xml:space="preserve"> </w:t>
      </w:r>
      <w:r w:rsidR="00EA788B">
        <w:t>общего</w:t>
      </w:r>
      <w:r w:rsidR="00EA788B">
        <w:rPr>
          <w:spacing w:val="1"/>
        </w:rPr>
        <w:t xml:space="preserve"> </w:t>
      </w:r>
      <w:r w:rsidR="00EA788B">
        <w:t>образования,</w:t>
      </w:r>
      <w:r w:rsidR="00EA788B">
        <w:rPr>
          <w:spacing w:val="1"/>
        </w:rPr>
        <w:t xml:space="preserve"> </w:t>
      </w:r>
      <w:r w:rsidR="00EA788B">
        <w:t>единые</w:t>
      </w:r>
      <w:r w:rsidR="00EA788B">
        <w:rPr>
          <w:spacing w:val="1"/>
        </w:rPr>
        <w:t xml:space="preserve"> </w:t>
      </w:r>
      <w:r w:rsidR="00EA788B">
        <w:t>подходы между их обучением и развитием на уровнях начального общего и основного</w:t>
      </w:r>
      <w:r w:rsidR="00EA788B">
        <w:rPr>
          <w:spacing w:val="1"/>
        </w:rPr>
        <w:t xml:space="preserve"> </w:t>
      </w:r>
      <w:r w:rsidR="00EA788B">
        <w:t>общего образования;</w:t>
      </w:r>
    </w:p>
    <w:p w:rsidR="0019538A" w:rsidRDefault="009731A6">
      <w:pPr>
        <w:pStyle w:val="a3"/>
        <w:ind w:right="246" w:firstLine="710"/>
      </w:pPr>
      <w:r>
        <w:t xml:space="preserve">- </w:t>
      </w:r>
      <w:r w:rsidR="00EA788B">
        <w:t>принцип интеграции обучения и воспитания: программа предусматривает связь</w:t>
      </w:r>
      <w:r w:rsidR="00EA788B">
        <w:rPr>
          <w:spacing w:val="1"/>
        </w:rPr>
        <w:t xml:space="preserve"> </w:t>
      </w:r>
      <w:r w:rsidR="00EA788B">
        <w:t>урочной</w:t>
      </w:r>
      <w:r w:rsidR="00EA788B">
        <w:rPr>
          <w:spacing w:val="1"/>
        </w:rPr>
        <w:t xml:space="preserve"> </w:t>
      </w:r>
      <w:r w:rsidR="00EA788B">
        <w:t>и</w:t>
      </w:r>
      <w:r w:rsidR="00EA788B">
        <w:rPr>
          <w:spacing w:val="1"/>
        </w:rPr>
        <w:t xml:space="preserve"> </w:t>
      </w:r>
      <w:r w:rsidR="00EA788B">
        <w:t>внеурочной</w:t>
      </w:r>
      <w:r w:rsidR="00EA788B">
        <w:rPr>
          <w:spacing w:val="1"/>
        </w:rPr>
        <w:t xml:space="preserve"> </w:t>
      </w:r>
      <w:r w:rsidR="00EA788B">
        <w:t>деятельности,</w:t>
      </w:r>
      <w:r w:rsidR="00EA788B">
        <w:rPr>
          <w:spacing w:val="1"/>
        </w:rPr>
        <w:t xml:space="preserve"> </w:t>
      </w:r>
      <w:r w:rsidR="00EA788B">
        <w:t>разработку</w:t>
      </w:r>
      <w:r w:rsidR="00EA788B">
        <w:rPr>
          <w:spacing w:val="1"/>
        </w:rPr>
        <w:t xml:space="preserve"> </w:t>
      </w:r>
      <w:r w:rsidR="00EA788B">
        <w:t>мероприятий,</w:t>
      </w:r>
      <w:r w:rsidR="00EA788B">
        <w:rPr>
          <w:spacing w:val="1"/>
        </w:rPr>
        <w:t xml:space="preserve"> </w:t>
      </w:r>
      <w:r w:rsidR="00EA788B">
        <w:t>направленных</w:t>
      </w:r>
      <w:r w:rsidR="00EA788B">
        <w:rPr>
          <w:spacing w:val="1"/>
        </w:rPr>
        <w:t xml:space="preserve"> </w:t>
      </w:r>
      <w:r w:rsidR="00EA788B">
        <w:t>на</w:t>
      </w:r>
      <w:r w:rsidR="00EA788B">
        <w:rPr>
          <w:spacing w:val="-62"/>
        </w:rPr>
        <w:t xml:space="preserve"> </w:t>
      </w:r>
      <w:r w:rsidR="00EA788B">
        <w:t>обогащение</w:t>
      </w:r>
      <w:r w:rsidR="00EA788B">
        <w:rPr>
          <w:spacing w:val="1"/>
        </w:rPr>
        <w:t xml:space="preserve"> </w:t>
      </w:r>
      <w:r w:rsidR="00EA788B">
        <w:t>знаний,</w:t>
      </w:r>
      <w:r w:rsidR="00EA788B">
        <w:rPr>
          <w:spacing w:val="1"/>
        </w:rPr>
        <w:t xml:space="preserve"> </w:t>
      </w:r>
      <w:r w:rsidR="00EA788B">
        <w:t>воспитание</w:t>
      </w:r>
      <w:r w:rsidR="00EA788B">
        <w:rPr>
          <w:spacing w:val="1"/>
        </w:rPr>
        <w:t xml:space="preserve"> </w:t>
      </w:r>
      <w:r w:rsidR="00EA788B">
        <w:t>чувств</w:t>
      </w:r>
      <w:r w:rsidR="00EA788B">
        <w:rPr>
          <w:spacing w:val="1"/>
        </w:rPr>
        <w:t xml:space="preserve"> </w:t>
      </w:r>
      <w:r w:rsidR="00EA788B">
        <w:t>и</w:t>
      </w:r>
      <w:r w:rsidR="00EA788B">
        <w:rPr>
          <w:spacing w:val="1"/>
        </w:rPr>
        <w:t xml:space="preserve"> </w:t>
      </w:r>
      <w:r w:rsidR="00EA788B">
        <w:t>познавательных</w:t>
      </w:r>
      <w:r w:rsidR="00EA788B">
        <w:rPr>
          <w:spacing w:val="1"/>
        </w:rPr>
        <w:t xml:space="preserve"> </w:t>
      </w:r>
      <w:r w:rsidR="00EA788B">
        <w:t>интересов</w:t>
      </w:r>
      <w:r w:rsidR="00EA788B">
        <w:rPr>
          <w:spacing w:val="1"/>
        </w:rPr>
        <w:t xml:space="preserve"> </w:t>
      </w:r>
      <w:r w:rsidR="00EA788B">
        <w:t>обучающихся,</w:t>
      </w:r>
      <w:r w:rsidR="00EA788B">
        <w:rPr>
          <w:spacing w:val="1"/>
        </w:rPr>
        <w:t xml:space="preserve"> </w:t>
      </w:r>
      <w:r w:rsidR="00EA788B">
        <w:t>нравственно-ценностного отношения</w:t>
      </w:r>
      <w:r w:rsidR="00EA788B">
        <w:rPr>
          <w:spacing w:val="1"/>
        </w:rPr>
        <w:t xml:space="preserve"> </w:t>
      </w:r>
      <w:r w:rsidR="00EA788B">
        <w:t>к действительности;</w:t>
      </w:r>
    </w:p>
    <w:p w:rsidR="0019538A" w:rsidRDefault="009731A6">
      <w:pPr>
        <w:pStyle w:val="a3"/>
        <w:spacing w:before="1"/>
        <w:ind w:right="243" w:firstLine="710"/>
      </w:pPr>
      <w:r>
        <w:t xml:space="preserve">- </w:t>
      </w:r>
      <w:r w:rsidR="00EA788B">
        <w:t>принцип</w:t>
      </w:r>
      <w:r w:rsidR="00EA788B">
        <w:rPr>
          <w:spacing w:val="1"/>
        </w:rPr>
        <w:t xml:space="preserve"> </w:t>
      </w:r>
      <w:r w:rsidR="00EA788B">
        <w:t>здоровьесбережения:</w:t>
      </w:r>
      <w:r w:rsidR="00EA788B">
        <w:rPr>
          <w:spacing w:val="1"/>
        </w:rPr>
        <w:t xml:space="preserve"> </w:t>
      </w:r>
      <w:r w:rsidR="00EA788B">
        <w:t>при</w:t>
      </w:r>
      <w:r w:rsidR="00EA788B">
        <w:rPr>
          <w:spacing w:val="65"/>
        </w:rPr>
        <w:t xml:space="preserve"> </w:t>
      </w:r>
      <w:r w:rsidR="00EA788B">
        <w:t>организации</w:t>
      </w:r>
      <w:r w:rsidR="00EA788B">
        <w:rPr>
          <w:spacing w:val="65"/>
        </w:rPr>
        <w:t xml:space="preserve"> </w:t>
      </w:r>
      <w:r w:rsidR="00EA788B">
        <w:t>образовательной</w:t>
      </w:r>
      <w:r w:rsidR="00EA788B">
        <w:rPr>
          <w:spacing w:val="65"/>
        </w:rPr>
        <w:t xml:space="preserve"> </w:t>
      </w:r>
      <w:r w:rsidR="00EA788B">
        <w:t>деятельности</w:t>
      </w:r>
      <w:r w:rsidR="00EA788B">
        <w:rPr>
          <w:spacing w:val="1"/>
        </w:rPr>
        <w:t xml:space="preserve"> </w:t>
      </w:r>
      <w:r w:rsidR="00EA788B">
        <w:t>не допускается использование технологий, которые могут нанести вред физическому и</w:t>
      </w:r>
      <w:r w:rsidR="00EA788B">
        <w:rPr>
          <w:spacing w:val="1"/>
        </w:rPr>
        <w:t xml:space="preserve"> </w:t>
      </w:r>
      <w:r w:rsidR="00EA788B">
        <w:t>(или)</w:t>
      </w:r>
      <w:r w:rsidR="00EA788B">
        <w:rPr>
          <w:spacing w:val="1"/>
        </w:rPr>
        <w:t xml:space="preserve"> </w:t>
      </w:r>
      <w:r w:rsidR="00EA788B">
        <w:t>психическому</w:t>
      </w:r>
      <w:r w:rsidR="00EA788B">
        <w:rPr>
          <w:spacing w:val="1"/>
        </w:rPr>
        <w:t xml:space="preserve"> </w:t>
      </w:r>
      <w:r w:rsidR="00EA788B">
        <w:t>здоровью</w:t>
      </w:r>
      <w:r w:rsidR="00EA788B">
        <w:rPr>
          <w:spacing w:val="1"/>
        </w:rPr>
        <w:t xml:space="preserve"> </w:t>
      </w:r>
      <w:r w:rsidR="00EA788B">
        <w:t>обучающихся,</w:t>
      </w:r>
      <w:r w:rsidR="00EA788B">
        <w:rPr>
          <w:spacing w:val="1"/>
        </w:rPr>
        <w:t xml:space="preserve"> </w:t>
      </w:r>
      <w:r w:rsidR="00EA788B">
        <w:t>приоритет</w:t>
      </w:r>
      <w:r w:rsidR="00EA788B">
        <w:rPr>
          <w:spacing w:val="1"/>
        </w:rPr>
        <w:t xml:space="preserve"> </w:t>
      </w:r>
      <w:r w:rsidR="00EA788B">
        <w:t>использования</w:t>
      </w:r>
      <w:r w:rsidR="00EA788B">
        <w:rPr>
          <w:spacing w:val="-62"/>
        </w:rPr>
        <w:t xml:space="preserve"> </w:t>
      </w:r>
      <w:r w:rsidR="00EA788B">
        <w:t>здоровьесберегающих</w:t>
      </w:r>
      <w:r w:rsidR="00EA788B">
        <w:rPr>
          <w:spacing w:val="1"/>
        </w:rPr>
        <w:t xml:space="preserve"> </w:t>
      </w:r>
      <w:r w:rsidR="00EA788B">
        <w:t>педагогических</w:t>
      </w:r>
      <w:r w:rsidR="00EA788B">
        <w:rPr>
          <w:spacing w:val="1"/>
        </w:rPr>
        <w:t xml:space="preserve"> </w:t>
      </w:r>
      <w:r w:rsidR="00EA788B">
        <w:t>технологий.</w:t>
      </w:r>
      <w:r w:rsidR="00EA788B">
        <w:rPr>
          <w:spacing w:val="1"/>
        </w:rPr>
        <w:t xml:space="preserve"> </w:t>
      </w:r>
      <w:r w:rsidR="00EA788B">
        <w:t>Объём</w:t>
      </w:r>
      <w:r w:rsidR="00EA788B">
        <w:rPr>
          <w:spacing w:val="1"/>
        </w:rPr>
        <w:t xml:space="preserve"> </w:t>
      </w:r>
      <w:r w:rsidR="00EA788B">
        <w:t>учебной</w:t>
      </w:r>
      <w:r w:rsidR="00EA788B">
        <w:rPr>
          <w:spacing w:val="1"/>
        </w:rPr>
        <w:t xml:space="preserve"> </w:t>
      </w:r>
      <w:r w:rsidR="00EA788B">
        <w:t>нагрузки,</w:t>
      </w:r>
      <w:r w:rsidR="00EA788B">
        <w:rPr>
          <w:spacing w:val="-62"/>
        </w:rPr>
        <w:t xml:space="preserve"> </w:t>
      </w:r>
      <w:r w:rsidR="00EA788B">
        <w:t>организация учебных и внеурочных мероприятий должны соответствовать требованиям,</w:t>
      </w:r>
      <w:r w:rsidR="00EA788B">
        <w:rPr>
          <w:spacing w:val="-62"/>
        </w:rPr>
        <w:t xml:space="preserve"> </w:t>
      </w:r>
      <w:r w:rsidR="00EA788B">
        <w:t>предусмотренным</w:t>
      </w:r>
      <w:r w:rsidR="00EA788B">
        <w:rPr>
          <w:spacing w:val="39"/>
        </w:rPr>
        <w:t xml:space="preserve"> </w:t>
      </w:r>
      <w:r w:rsidR="00EA788B">
        <w:t>санитарными</w:t>
      </w:r>
      <w:r w:rsidR="00EA788B">
        <w:rPr>
          <w:spacing w:val="40"/>
        </w:rPr>
        <w:t xml:space="preserve"> </w:t>
      </w:r>
      <w:r w:rsidR="00EA788B">
        <w:t>правилами</w:t>
      </w:r>
      <w:r w:rsidR="00EA788B">
        <w:rPr>
          <w:spacing w:val="40"/>
        </w:rPr>
        <w:t xml:space="preserve"> </w:t>
      </w:r>
      <w:r w:rsidR="00EA788B">
        <w:t>и</w:t>
      </w:r>
      <w:r w:rsidR="00EA788B">
        <w:rPr>
          <w:spacing w:val="40"/>
        </w:rPr>
        <w:t xml:space="preserve"> </w:t>
      </w:r>
      <w:r w:rsidR="00EA788B">
        <w:t>нормами.</w:t>
      </w:r>
      <w:r w:rsidR="00EA788B">
        <w:rPr>
          <w:spacing w:val="42"/>
        </w:rPr>
        <w:t xml:space="preserve"> </w:t>
      </w:r>
      <w:r w:rsidR="00EA788B">
        <w:t>СанПиН</w:t>
      </w:r>
      <w:r w:rsidR="00EA788B">
        <w:rPr>
          <w:spacing w:val="40"/>
        </w:rPr>
        <w:t xml:space="preserve"> </w:t>
      </w:r>
      <w:r w:rsidR="00EA788B">
        <w:t>1.2.3685-21</w:t>
      </w:r>
    </w:p>
    <w:p w:rsidR="0019538A" w:rsidRDefault="00EA788B">
      <w:pPr>
        <w:pStyle w:val="a3"/>
        <w:ind w:right="245"/>
      </w:pP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 для человека факторов среды обитания», утвержденными постановлением</w:t>
      </w:r>
      <w:r>
        <w:rPr>
          <w:spacing w:val="1"/>
        </w:rPr>
        <w:t xml:space="preserve"> </w:t>
      </w:r>
      <w:r>
        <w:t>Главного государственного санитарного врача Российской Федерации от 28 января 2021</w:t>
      </w:r>
      <w:r>
        <w:rPr>
          <w:spacing w:val="-62"/>
        </w:rPr>
        <w:t xml:space="preserve"> </w:t>
      </w:r>
      <w:r>
        <w:t>г.</w:t>
      </w:r>
      <w:r>
        <w:rPr>
          <w:spacing w:val="1"/>
        </w:rPr>
        <w:t xml:space="preserve"> </w:t>
      </w:r>
      <w:r>
        <w:t>№</w:t>
      </w:r>
      <w:r>
        <w:rPr>
          <w:spacing w:val="1"/>
        </w:rPr>
        <w:t xml:space="preserve"> </w:t>
      </w:r>
      <w:r>
        <w:t>2</w:t>
      </w:r>
      <w:r>
        <w:rPr>
          <w:spacing w:val="1"/>
        </w:rPr>
        <w:t xml:space="preserve"> </w:t>
      </w:r>
      <w:r>
        <w:t>(далее</w:t>
      </w:r>
      <w:r>
        <w:rPr>
          <w:spacing w:val="1"/>
        </w:rPr>
        <w:t xml:space="preserve"> </w:t>
      </w:r>
      <w:r>
        <w:t>–</w:t>
      </w:r>
      <w:r>
        <w:rPr>
          <w:spacing w:val="1"/>
        </w:rPr>
        <w:t xml:space="preserve"> </w:t>
      </w:r>
      <w:r>
        <w:t>Гигиенические</w:t>
      </w:r>
      <w:r>
        <w:rPr>
          <w:spacing w:val="1"/>
        </w:rPr>
        <w:t xml:space="preserve"> </w:t>
      </w:r>
      <w:r>
        <w:t>нормативы),</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и</w:t>
      </w:r>
      <w:r>
        <w:rPr>
          <w:spacing w:val="1"/>
        </w:rPr>
        <w:t xml:space="preserve"> </w:t>
      </w:r>
      <w:r>
        <w:t>санитарными правилами СП 2.4.3648-20 «Санитарно-эпидемиологические требования 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62"/>
        </w:rPr>
        <w:t xml:space="preserve"> </w:t>
      </w:r>
      <w:r>
        <w:t>Российской Федерации от 28 сентября 2020 г. № 28 (зарегистрировано 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66"/>
        </w:rPr>
        <w:t xml:space="preserve"> </w:t>
      </w:r>
      <w:r>
        <w:t>Санитарно-эпидемиологические</w:t>
      </w:r>
      <w:r>
        <w:rPr>
          <w:spacing w:val="1"/>
        </w:rPr>
        <w:t xml:space="preserve"> </w:t>
      </w:r>
      <w:r>
        <w:t>требования).</w:t>
      </w:r>
    </w:p>
    <w:p w:rsidR="00D324F3" w:rsidRDefault="00D324F3">
      <w:pPr>
        <w:pStyle w:val="a3"/>
        <w:ind w:right="245"/>
      </w:pPr>
    </w:p>
    <w:p w:rsidR="00D324F3" w:rsidRDefault="00D324F3">
      <w:pPr>
        <w:pStyle w:val="a3"/>
        <w:ind w:right="245"/>
      </w:pPr>
    </w:p>
    <w:p w:rsidR="00D324F3" w:rsidRDefault="00D324F3">
      <w:pPr>
        <w:pStyle w:val="a3"/>
        <w:ind w:right="245"/>
      </w:pPr>
    </w:p>
    <w:p w:rsidR="00D324F3" w:rsidRDefault="00D324F3">
      <w:pPr>
        <w:pStyle w:val="a3"/>
        <w:ind w:right="245"/>
      </w:pPr>
    </w:p>
    <w:p w:rsidR="00D324F3" w:rsidRDefault="00EA788B" w:rsidP="00D324F3">
      <w:pPr>
        <w:pStyle w:val="1"/>
        <w:numPr>
          <w:ilvl w:val="2"/>
          <w:numId w:val="53"/>
        </w:numPr>
        <w:tabs>
          <w:tab w:val="left" w:pos="1676"/>
        </w:tabs>
        <w:spacing w:before="4"/>
        <w:ind w:left="4441" w:right="807" w:hanging="3492"/>
        <w:jc w:val="left"/>
      </w:pPr>
      <w:r w:rsidRPr="009731A6">
        <w:lastRenderedPageBreak/>
        <w:t>Общая</w:t>
      </w:r>
      <w:r w:rsidRPr="009731A6">
        <w:rPr>
          <w:spacing w:val="-8"/>
        </w:rPr>
        <w:t xml:space="preserve"> </w:t>
      </w:r>
      <w:r w:rsidRPr="009731A6">
        <w:t>характеристика</w:t>
      </w:r>
      <w:r w:rsidRPr="009731A6">
        <w:rPr>
          <w:spacing w:val="-5"/>
        </w:rPr>
        <w:t xml:space="preserve"> </w:t>
      </w:r>
      <w:r w:rsidRPr="009731A6">
        <w:t>программы</w:t>
      </w:r>
      <w:r w:rsidRPr="009731A6">
        <w:rPr>
          <w:spacing w:val="-7"/>
        </w:rPr>
        <w:t xml:space="preserve"> </w:t>
      </w:r>
      <w:r w:rsidRPr="009731A6">
        <w:t>начального</w:t>
      </w:r>
      <w:r w:rsidRPr="009731A6">
        <w:rPr>
          <w:spacing w:val="-4"/>
        </w:rPr>
        <w:t xml:space="preserve"> </w:t>
      </w:r>
      <w:r w:rsidRPr="009731A6">
        <w:t>общего</w:t>
      </w:r>
      <w:r w:rsidRPr="009731A6">
        <w:rPr>
          <w:spacing w:val="-77"/>
        </w:rPr>
        <w:t xml:space="preserve"> </w:t>
      </w:r>
      <w:r w:rsidRPr="009731A6">
        <w:t>образования</w:t>
      </w:r>
    </w:p>
    <w:p w:rsidR="0019538A" w:rsidRDefault="00EA788B">
      <w:pPr>
        <w:pStyle w:val="a3"/>
        <w:spacing w:before="65"/>
        <w:ind w:right="246" w:firstLine="710"/>
      </w:pPr>
      <w:r>
        <w:t>Программа начального общего образования является стратегическим документом</w:t>
      </w:r>
      <w:r>
        <w:rPr>
          <w:spacing w:val="1"/>
        </w:rPr>
        <w:t xml:space="preserve"> </w:t>
      </w:r>
      <w:r w:rsidR="00BE0238">
        <w:t>МБОУ СОШ с. Поречье</w:t>
      </w:r>
      <w:r>
        <w:t>, выполнение которого обеспечивает успешность организации</w:t>
      </w:r>
      <w:r>
        <w:rPr>
          <w:spacing w:val="1"/>
        </w:rPr>
        <w:t xml:space="preserve"> </w:t>
      </w:r>
      <w:r>
        <w:t>образовательной</w:t>
      </w:r>
      <w:r>
        <w:rPr>
          <w:spacing w:val="1"/>
        </w:rPr>
        <w:t xml:space="preserve"> </w:t>
      </w:r>
      <w:r>
        <w:t>деятельности,</w:t>
      </w:r>
      <w:r>
        <w:rPr>
          <w:spacing w:val="-2"/>
        </w:rPr>
        <w:t xml:space="preserve"> </w:t>
      </w:r>
      <w:r>
        <w:t>т.е.</w:t>
      </w:r>
      <w:r>
        <w:rPr>
          <w:spacing w:val="2"/>
        </w:rPr>
        <w:t xml:space="preserve"> </w:t>
      </w:r>
      <w:r>
        <w:t>гарантию реализации</w:t>
      </w:r>
      <w:r>
        <w:rPr>
          <w:spacing w:val="1"/>
        </w:rPr>
        <w:t xml:space="preserve"> </w:t>
      </w:r>
      <w:r>
        <w:t>статьи</w:t>
      </w:r>
      <w:r>
        <w:rPr>
          <w:spacing w:val="-3"/>
        </w:rPr>
        <w:t xml:space="preserve"> </w:t>
      </w:r>
      <w:r>
        <w:t>12 Федерального закона</w:t>
      </w:r>
    </w:p>
    <w:p w:rsidR="0019538A" w:rsidRDefault="00EA788B">
      <w:pPr>
        <w:pStyle w:val="a3"/>
        <w:spacing w:before="1"/>
        <w:ind w:right="250"/>
      </w:pPr>
      <w:r>
        <w:t>«Об образовании в Российской Федерации». В соответствии с законодательными актами</w:t>
      </w:r>
      <w:r>
        <w:rPr>
          <w:spacing w:val="-62"/>
        </w:rPr>
        <w:t xml:space="preserve"> </w:t>
      </w:r>
      <w:r w:rsidR="00BE0238">
        <w:t>МБОУ СОШ с. Поречье</w:t>
      </w:r>
      <w:r>
        <w:t xml:space="preserve"> самостоятельно определяет технологии обучения, формы его</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систему</w:t>
      </w:r>
      <w:r>
        <w:rPr>
          <w:spacing w:val="1"/>
        </w:rPr>
        <w:t xml:space="preserve"> </w:t>
      </w:r>
      <w:r>
        <w:t>оценивания</w:t>
      </w:r>
      <w:r>
        <w:rPr>
          <w:spacing w:val="1"/>
        </w:rPr>
        <w:t xml:space="preserve"> </w:t>
      </w:r>
      <w:r>
        <w:t>с</w:t>
      </w:r>
      <w:r>
        <w:rPr>
          <w:spacing w:val="1"/>
        </w:rPr>
        <w:t xml:space="preserve"> </w:t>
      </w:r>
      <w:r>
        <w:t>соблюдением</w:t>
      </w:r>
      <w:r>
        <w:rPr>
          <w:spacing w:val="1"/>
        </w:rPr>
        <w:t xml:space="preserve"> </w:t>
      </w:r>
      <w:r>
        <w:t>принципа</w:t>
      </w:r>
      <w:r>
        <w:rPr>
          <w:spacing w:val="-62"/>
        </w:rPr>
        <w:t xml:space="preserve"> </w:t>
      </w:r>
      <w:r>
        <w:t>здоровьесберегающего обучения.</w:t>
      </w:r>
    </w:p>
    <w:p w:rsidR="0019538A" w:rsidRDefault="00EA788B">
      <w:pPr>
        <w:pStyle w:val="a3"/>
        <w:ind w:right="249" w:firstLine="710"/>
      </w:pP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sidR="00BE0238">
        <w:t>МБОУ СОШ с. Поречье</w:t>
      </w:r>
      <w:r>
        <w:rPr>
          <w:spacing w:val="1"/>
        </w:rPr>
        <w:t xml:space="preserve"> </w:t>
      </w:r>
      <w:r>
        <w:t>соответствует</w:t>
      </w:r>
      <w:r>
        <w:rPr>
          <w:spacing w:val="1"/>
        </w:rPr>
        <w:t xml:space="preserve"> </w:t>
      </w:r>
      <w:r>
        <w:t>Государственному</w:t>
      </w:r>
      <w:r>
        <w:rPr>
          <w:spacing w:val="1"/>
        </w:rPr>
        <w:t xml:space="preserve"> </w:t>
      </w:r>
      <w:r>
        <w:t>образовательному</w:t>
      </w:r>
      <w:r>
        <w:rPr>
          <w:spacing w:val="1"/>
        </w:rPr>
        <w:t xml:space="preserve"> </w:t>
      </w:r>
      <w:r>
        <w:t>стандарту и</w:t>
      </w:r>
      <w:r>
        <w:rPr>
          <w:spacing w:val="1"/>
        </w:rPr>
        <w:t xml:space="preserve"> </w:t>
      </w:r>
      <w:r>
        <w:t>составлена с</w:t>
      </w:r>
      <w:r>
        <w:rPr>
          <w:spacing w:val="1"/>
        </w:rPr>
        <w:t xml:space="preserve"> </w:t>
      </w:r>
      <w:r>
        <w:t>учётом</w:t>
      </w:r>
      <w:r>
        <w:rPr>
          <w:spacing w:val="1"/>
        </w:rPr>
        <w:t xml:space="preserve"> </w:t>
      </w:r>
      <w:r>
        <w:t>возможностей</w:t>
      </w:r>
      <w:r>
        <w:rPr>
          <w:spacing w:val="1"/>
        </w:rPr>
        <w:t xml:space="preserve"> </w:t>
      </w:r>
      <w:r>
        <w:t>школы,</w:t>
      </w:r>
      <w:r>
        <w:rPr>
          <w:spacing w:val="1"/>
        </w:rPr>
        <w:t xml:space="preserve"> </w:t>
      </w:r>
      <w:r>
        <w:t>запросов</w:t>
      </w:r>
      <w:r>
        <w:rPr>
          <w:spacing w:val="1"/>
        </w:rPr>
        <w:t xml:space="preserve"> </w:t>
      </w:r>
      <w:r>
        <w:t>родителей</w:t>
      </w:r>
      <w:r>
        <w:rPr>
          <w:spacing w:val="1"/>
        </w:rPr>
        <w:t xml:space="preserve"> </w:t>
      </w:r>
      <w:r>
        <w:t>обучающихся</w:t>
      </w:r>
      <w:r>
        <w:rPr>
          <w:spacing w:val="1"/>
        </w:rPr>
        <w:t xml:space="preserve"> </w:t>
      </w:r>
      <w:r>
        <w:t>и</w:t>
      </w:r>
      <w:r>
        <w:rPr>
          <w:spacing w:val="1"/>
        </w:rPr>
        <w:t xml:space="preserve"> </w:t>
      </w:r>
      <w:r>
        <w:t>самих</w:t>
      </w:r>
      <w:r>
        <w:rPr>
          <w:spacing w:val="1"/>
        </w:rPr>
        <w:t xml:space="preserve"> </w:t>
      </w:r>
      <w:r>
        <w:t>обучающихся.</w:t>
      </w:r>
      <w:r>
        <w:rPr>
          <w:spacing w:val="1"/>
        </w:rPr>
        <w:t xml:space="preserve"> </w:t>
      </w:r>
      <w:r>
        <w:t>Программа</w:t>
      </w:r>
      <w:r>
        <w:rPr>
          <w:spacing w:val="-1"/>
        </w:rPr>
        <w:t xml:space="preserve"> </w:t>
      </w:r>
      <w:r>
        <w:t>адресована администрации,</w:t>
      </w:r>
      <w:r>
        <w:rPr>
          <w:spacing w:val="2"/>
        </w:rPr>
        <w:t xml:space="preserve"> </w:t>
      </w:r>
      <w:r>
        <w:t>учителям,</w:t>
      </w:r>
      <w:r>
        <w:rPr>
          <w:spacing w:val="1"/>
        </w:rPr>
        <w:t xml:space="preserve"> </w:t>
      </w:r>
      <w:r>
        <w:t>обучающимся и</w:t>
      </w:r>
      <w:r>
        <w:rPr>
          <w:spacing w:val="-1"/>
        </w:rPr>
        <w:t xml:space="preserve"> </w:t>
      </w:r>
      <w:r>
        <w:t>их родителям.</w:t>
      </w:r>
    </w:p>
    <w:p w:rsidR="0019538A" w:rsidRDefault="00EA788B">
      <w:pPr>
        <w:pStyle w:val="a3"/>
        <w:ind w:right="256" w:firstLine="706"/>
      </w:pPr>
      <w:r>
        <w:t>Для учителей программа является нормативным документом, обязательным для</w:t>
      </w:r>
      <w:r>
        <w:rPr>
          <w:spacing w:val="1"/>
        </w:rPr>
        <w:t xml:space="preserve"> </w:t>
      </w:r>
      <w:r>
        <w:t>исполнения.</w:t>
      </w:r>
      <w:r>
        <w:rPr>
          <w:spacing w:val="1"/>
        </w:rPr>
        <w:t xml:space="preserve"> </w:t>
      </w:r>
      <w:r>
        <w:t>Программа</w:t>
      </w:r>
      <w:r>
        <w:rPr>
          <w:spacing w:val="1"/>
        </w:rPr>
        <w:t xml:space="preserve"> </w:t>
      </w:r>
      <w:r>
        <w:t>поможет</w:t>
      </w:r>
      <w:r>
        <w:rPr>
          <w:spacing w:val="1"/>
        </w:rPr>
        <w:t xml:space="preserve"> </w:t>
      </w:r>
      <w:r>
        <w:t>учителям</w:t>
      </w:r>
      <w:r>
        <w:rPr>
          <w:spacing w:val="1"/>
        </w:rPr>
        <w:t xml:space="preserve"> </w:t>
      </w:r>
      <w:r>
        <w:t>осознать</w:t>
      </w:r>
      <w:r>
        <w:rPr>
          <w:spacing w:val="1"/>
        </w:rPr>
        <w:t xml:space="preserve"> </w:t>
      </w:r>
      <w:r>
        <w:t>свою</w:t>
      </w:r>
      <w:r>
        <w:rPr>
          <w:spacing w:val="1"/>
        </w:rPr>
        <w:t xml:space="preserve"> </w:t>
      </w:r>
      <w:r>
        <w:t>педагогическую</w:t>
      </w:r>
      <w:r>
        <w:rPr>
          <w:spacing w:val="65"/>
        </w:rPr>
        <w:t xml:space="preserve"> </w:t>
      </w:r>
      <w:r>
        <w:t>миссию,</w:t>
      </w:r>
      <w:r>
        <w:rPr>
          <w:spacing w:val="1"/>
        </w:rPr>
        <w:t xml:space="preserve"> </w:t>
      </w:r>
      <w:r>
        <w:t>роль</w:t>
      </w:r>
      <w:r>
        <w:rPr>
          <w:spacing w:val="1"/>
        </w:rPr>
        <w:t xml:space="preserve"> </w:t>
      </w:r>
      <w:r>
        <w:t>в</w:t>
      </w:r>
      <w:r>
        <w:rPr>
          <w:spacing w:val="1"/>
        </w:rPr>
        <w:t xml:space="preserve"> </w:t>
      </w:r>
      <w:r>
        <w:t>воспитании</w:t>
      </w:r>
      <w:r>
        <w:rPr>
          <w:spacing w:val="1"/>
        </w:rPr>
        <w:t xml:space="preserve"> </w:t>
      </w:r>
      <w:r>
        <w:t>обучающихся,</w:t>
      </w:r>
      <w:r>
        <w:rPr>
          <w:spacing w:val="1"/>
        </w:rPr>
        <w:t xml:space="preserve"> </w:t>
      </w:r>
      <w:r>
        <w:t>в</w:t>
      </w:r>
      <w:r>
        <w:rPr>
          <w:spacing w:val="1"/>
        </w:rPr>
        <w:t xml:space="preserve"> </w:t>
      </w:r>
      <w:r>
        <w:t>их</w:t>
      </w:r>
      <w:r>
        <w:rPr>
          <w:spacing w:val="1"/>
        </w:rPr>
        <w:t xml:space="preserve"> </w:t>
      </w:r>
      <w:r>
        <w:t>самоопределении,</w:t>
      </w:r>
      <w:r>
        <w:rPr>
          <w:spacing w:val="1"/>
        </w:rPr>
        <w:t xml:space="preserve"> </w:t>
      </w:r>
      <w:r>
        <w:t>развитии</w:t>
      </w:r>
      <w:r>
        <w:rPr>
          <w:spacing w:val="1"/>
        </w:rPr>
        <w:t xml:space="preserve"> </w:t>
      </w:r>
      <w:r>
        <w:t>способности</w:t>
      </w:r>
      <w:r>
        <w:rPr>
          <w:spacing w:val="1"/>
        </w:rPr>
        <w:t xml:space="preserve"> </w:t>
      </w:r>
      <w:r>
        <w:t>самостоятельно</w:t>
      </w:r>
      <w:r>
        <w:rPr>
          <w:spacing w:val="1"/>
        </w:rPr>
        <w:t xml:space="preserve"> </w:t>
      </w:r>
      <w:r>
        <w:t>решать</w:t>
      </w:r>
      <w:r>
        <w:rPr>
          <w:spacing w:val="2"/>
        </w:rPr>
        <w:t xml:space="preserve"> </w:t>
      </w:r>
      <w:r>
        <w:t>проблемы</w:t>
      </w:r>
      <w:r>
        <w:rPr>
          <w:spacing w:val="-1"/>
        </w:rPr>
        <w:t xml:space="preserve"> </w:t>
      </w:r>
      <w:r>
        <w:t>в</w:t>
      </w:r>
      <w:r>
        <w:rPr>
          <w:spacing w:val="3"/>
        </w:rPr>
        <w:t xml:space="preserve"> </w:t>
      </w:r>
      <w:r>
        <w:t>различных сферах</w:t>
      </w:r>
      <w:r>
        <w:rPr>
          <w:spacing w:val="1"/>
        </w:rPr>
        <w:t xml:space="preserve"> </w:t>
      </w:r>
      <w:r>
        <w:t>жизни.</w:t>
      </w:r>
    </w:p>
    <w:p w:rsidR="0019538A" w:rsidRDefault="00BE0238" w:rsidP="00BE0238">
      <w:pPr>
        <w:pStyle w:val="a3"/>
        <w:tabs>
          <w:tab w:val="left" w:pos="1914"/>
          <w:tab w:val="left" w:pos="2635"/>
          <w:tab w:val="left" w:pos="2892"/>
          <w:tab w:val="left" w:pos="3407"/>
          <w:tab w:val="left" w:pos="3530"/>
          <w:tab w:val="left" w:pos="4875"/>
          <w:tab w:val="left" w:pos="5046"/>
          <w:tab w:val="left" w:pos="6707"/>
          <w:tab w:val="left" w:pos="6758"/>
          <w:tab w:val="left" w:pos="7746"/>
          <w:tab w:val="left" w:pos="8115"/>
          <w:tab w:val="left" w:pos="9060"/>
          <w:tab w:val="left" w:pos="10040"/>
        </w:tabs>
        <w:spacing w:before="4"/>
        <w:ind w:right="248" w:firstLine="706"/>
      </w:pPr>
      <w:r>
        <w:t xml:space="preserve">Программа </w:t>
      </w:r>
      <w:r w:rsidR="00EA788B">
        <w:t>даёт</w:t>
      </w:r>
      <w:r w:rsidR="00EA788B">
        <w:tab/>
      </w:r>
      <w:r>
        <w:t xml:space="preserve"> родителям обучающихся </w:t>
      </w:r>
      <w:r w:rsidR="00EA788B">
        <w:t>целостн</w:t>
      </w:r>
      <w:r>
        <w:t xml:space="preserve">ое представление </w:t>
      </w:r>
      <w:r w:rsidR="00EA788B">
        <w:t>об</w:t>
      </w:r>
      <w:r w:rsidR="00EA788B">
        <w:rPr>
          <w:spacing w:val="-62"/>
        </w:rPr>
        <w:t xml:space="preserve"> </w:t>
      </w:r>
      <w:r w:rsidR="00EA788B">
        <w:t>особенностях</w:t>
      </w:r>
      <w:r w:rsidR="00EA788B">
        <w:rPr>
          <w:spacing w:val="54"/>
        </w:rPr>
        <w:t xml:space="preserve"> </w:t>
      </w:r>
      <w:r w:rsidR="00EA788B">
        <w:t>обучения</w:t>
      </w:r>
      <w:r w:rsidR="00EA788B">
        <w:rPr>
          <w:spacing w:val="55"/>
        </w:rPr>
        <w:t xml:space="preserve"> </w:t>
      </w:r>
      <w:r w:rsidR="00EA788B">
        <w:t>в</w:t>
      </w:r>
      <w:r w:rsidR="00EA788B">
        <w:rPr>
          <w:spacing w:val="56"/>
        </w:rPr>
        <w:t xml:space="preserve"> </w:t>
      </w:r>
      <w:r w:rsidR="00EA788B">
        <w:t>начальных</w:t>
      </w:r>
      <w:r w:rsidR="00EA788B">
        <w:rPr>
          <w:spacing w:val="54"/>
        </w:rPr>
        <w:t xml:space="preserve"> </w:t>
      </w:r>
      <w:r w:rsidR="00EA788B">
        <w:t>классах</w:t>
      </w:r>
      <w:r w:rsidR="00EA788B">
        <w:rPr>
          <w:spacing w:val="55"/>
        </w:rPr>
        <w:t xml:space="preserve"> </w:t>
      </w:r>
      <w:r w:rsidR="00EA788B">
        <w:t>школы,</w:t>
      </w:r>
      <w:r w:rsidR="00EA788B">
        <w:rPr>
          <w:spacing w:val="55"/>
        </w:rPr>
        <w:t xml:space="preserve"> </w:t>
      </w:r>
      <w:r w:rsidR="00EA788B">
        <w:t>о</w:t>
      </w:r>
      <w:r w:rsidR="00EA788B">
        <w:rPr>
          <w:spacing w:val="54"/>
        </w:rPr>
        <w:t xml:space="preserve"> </w:t>
      </w:r>
      <w:r w:rsidR="00EA788B">
        <w:t>ближайших</w:t>
      </w:r>
      <w:r w:rsidR="00EA788B">
        <w:rPr>
          <w:spacing w:val="55"/>
        </w:rPr>
        <w:t xml:space="preserve"> </w:t>
      </w:r>
      <w:r w:rsidR="00EA788B">
        <w:t>и</w:t>
      </w:r>
      <w:r w:rsidR="00EA788B">
        <w:rPr>
          <w:spacing w:val="55"/>
        </w:rPr>
        <w:t xml:space="preserve"> </w:t>
      </w:r>
      <w:r w:rsidR="00EA788B">
        <w:t>перспективных</w:t>
      </w:r>
      <w:r w:rsidR="00EA788B">
        <w:rPr>
          <w:spacing w:val="-62"/>
        </w:rPr>
        <w:t xml:space="preserve"> </w:t>
      </w:r>
      <w:r w:rsidR="00EA788B">
        <w:t>целях</w:t>
      </w:r>
      <w:r w:rsidR="00EA788B">
        <w:rPr>
          <w:spacing w:val="38"/>
        </w:rPr>
        <w:t xml:space="preserve"> </w:t>
      </w:r>
      <w:r w:rsidR="00EA788B">
        <w:t>образования,</w:t>
      </w:r>
      <w:r w:rsidR="00EA788B">
        <w:rPr>
          <w:spacing w:val="40"/>
        </w:rPr>
        <w:t xml:space="preserve"> </w:t>
      </w:r>
      <w:r w:rsidR="00EA788B">
        <w:t>что</w:t>
      </w:r>
      <w:r w:rsidR="00EA788B">
        <w:rPr>
          <w:spacing w:val="37"/>
        </w:rPr>
        <w:t xml:space="preserve"> </w:t>
      </w:r>
      <w:r w:rsidR="00EA788B">
        <w:t>поможет</w:t>
      </w:r>
      <w:r w:rsidR="00EA788B">
        <w:rPr>
          <w:spacing w:val="39"/>
        </w:rPr>
        <w:t xml:space="preserve"> </w:t>
      </w:r>
      <w:r w:rsidR="00EA788B">
        <w:t>им</w:t>
      </w:r>
      <w:r w:rsidR="00EA788B">
        <w:rPr>
          <w:spacing w:val="37"/>
        </w:rPr>
        <w:t xml:space="preserve"> </w:t>
      </w:r>
      <w:r w:rsidR="00EA788B">
        <w:t>сделать</w:t>
      </w:r>
      <w:r w:rsidR="00EA788B">
        <w:rPr>
          <w:spacing w:val="39"/>
        </w:rPr>
        <w:t xml:space="preserve"> </w:t>
      </w:r>
      <w:r w:rsidR="00EA788B">
        <w:t>осознанный</w:t>
      </w:r>
      <w:r w:rsidR="00EA788B">
        <w:rPr>
          <w:spacing w:val="38"/>
        </w:rPr>
        <w:t xml:space="preserve"> </w:t>
      </w:r>
      <w:r w:rsidR="00EA788B">
        <w:t>выбор</w:t>
      </w:r>
      <w:r w:rsidR="00EA788B">
        <w:rPr>
          <w:spacing w:val="37"/>
        </w:rPr>
        <w:t xml:space="preserve"> </w:t>
      </w:r>
      <w:r w:rsidR="00EA788B">
        <w:t>образовательного</w:t>
      </w:r>
      <w:r w:rsidR="00EA788B">
        <w:rPr>
          <w:spacing w:val="-62"/>
        </w:rPr>
        <w:t xml:space="preserve"> </w:t>
      </w:r>
      <w:r w:rsidR="00EA788B">
        <w:t>учреждения</w:t>
      </w:r>
      <w:r w:rsidR="00EA788B">
        <w:rPr>
          <w:spacing w:val="26"/>
        </w:rPr>
        <w:t xml:space="preserve"> </w:t>
      </w:r>
      <w:r w:rsidR="00EA788B">
        <w:t>для</w:t>
      </w:r>
      <w:r w:rsidR="00EA788B">
        <w:rPr>
          <w:spacing w:val="26"/>
        </w:rPr>
        <w:t xml:space="preserve"> </w:t>
      </w:r>
      <w:r w:rsidR="00EA788B">
        <w:t>ребёнка.</w:t>
      </w:r>
      <w:r w:rsidR="00EA788B">
        <w:rPr>
          <w:spacing w:val="27"/>
        </w:rPr>
        <w:t xml:space="preserve"> </w:t>
      </w:r>
      <w:r w:rsidR="00EA788B">
        <w:t>Цели,</w:t>
      </w:r>
      <w:r w:rsidR="00EA788B">
        <w:rPr>
          <w:spacing w:val="27"/>
        </w:rPr>
        <w:t xml:space="preserve"> </w:t>
      </w:r>
      <w:r w:rsidR="00EA788B">
        <w:t>которые</w:t>
      </w:r>
      <w:r w:rsidR="00EA788B">
        <w:rPr>
          <w:spacing w:val="25"/>
        </w:rPr>
        <w:t xml:space="preserve"> </w:t>
      </w:r>
      <w:r w:rsidR="00EA788B">
        <w:t>стоят</w:t>
      </w:r>
      <w:r w:rsidR="00EA788B">
        <w:rPr>
          <w:spacing w:val="27"/>
        </w:rPr>
        <w:t xml:space="preserve"> </w:t>
      </w:r>
      <w:r w:rsidR="00EA788B">
        <w:t>перед</w:t>
      </w:r>
      <w:r w:rsidR="00EA788B">
        <w:rPr>
          <w:spacing w:val="24"/>
        </w:rPr>
        <w:t xml:space="preserve"> </w:t>
      </w:r>
      <w:r w:rsidR="00EA788B">
        <w:t>современной</w:t>
      </w:r>
      <w:r w:rsidR="00EA788B">
        <w:rPr>
          <w:spacing w:val="26"/>
        </w:rPr>
        <w:t xml:space="preserve"> </w:t>
      </w:r>
      <w:r w:rsidR="00EA788B">
        <w:t>школой,</w:t>
      </w:r>
      <w:r w:rsidR="00EA788B">
        <w:rPr>
          <w:spacing w:val="23"/>
        </w:rPr>
        <w:t xml:space="preserve"> </w:t>
      </w:r>
      <w:r w:rsidR="00EA788B">
        <w:t>могут</w:t>
      </w:r>
      <w:r w:rsidR="00EA788B">
        <w:rPr>
          <w:spacing w:val="27"/>
        </w:rPr>
        <w:t xml:space="preserve"> </w:t>
      </w:r>
      <w:r w:rsidR="00EA788B">
        <w:t>быть</w:t>
      </w:r>
      <w:r w:rsidR="00EA788B">
        <w:rPr>
          <w:spacing w:val="-62"/>
        </w:rPr>
        <w:t xml:space="preserve"> </w:t>
      </w:r>
      <w:r w:rsidR="00EA788B">
        <w:t>до</w:t>
      </w:r>
      <w:r>
        <w:t xml:space="preserve">стигнуты только при совместной деятельности школы и семьи. </w:t>
      </w:r>
      <w:r w:rsidR="00EA788B">
        <w:t>Программа</w:t>
      </w:r>
      <w:r w:rsidR="00EA788B">
        <w:rPr>
          <w:spacing w:val="-62"/>
        </w:rPr>
        <w:t xml:space="preserve"> </w:t>
      </w:r>
      <w:r w:rsidR="00EA788B">
        <w:t>информирует</w:t>
      </w:r>
      <w:r w:rsidR="00EA788B">
        <w:rPr>
          <w:spacing w:val="32"/>
        </w:rPr>
        <w:t xml:space="preserve"> </w:t>
      </w:r>
      <w:r w:rsidR="00EA788B">
        <w:t>родителей</w:t>
      </w:r>
      <w:r w:rsidR="00EA788B">
        <w:rPr>
          <w:spacing w:val="31"/>
        </w:rPr>
        <w:t xml:space="preserve"> </w:t>
      </w:r>
      <w:r w:rsidR="00EA788B">
        <w:t>о</w:t>
      </w:r>
      <w:r w:rsidR="00EA788B">
        <w:rPr>
          <w:spacing w:val="30"/>
        </w:rPr>
        <w:t xml:space="preserve"> </w:t>
      </w:r>
      <w:r w:rsidR="00EA788B">
        <w:t>том,</w:t>
      </w:r>
      <w:r w:rsidR="00EA788B">
        <w:rPr>
          <w:spacing w:val="32"/>
        </w:rPr>
        <w:t xml:space="preserve"> </w:t>
      </w:r>
      <w:r w:rsidR="00EA788B">
        <w:t>какую</w:t>
      </w:r>
      <w:r w:rsidR="00EA788B">
        <w:rPr>
          <w:spacing w:val="29"/>
        </w:rPr>
        <w:t xml:space="preserve"> </w:t>
      </w:r>
      <w:r w:rsidR="00EA788B">
        <w:t>ответственность</w:t>
      </w:r>
      <w:r w:rsidR="00EA788B">
        <w:rPr>
          <w:spacing w:val="32"/>
        </w:rPr>
        <w:t xml:space="preserve"> </w:t>
      </w:r>
      <w:r w:rsidR="00EA788B">
        <w:t>за</w:t>
      </w:r>
      <w:r w:rsidR="00EA788B">
        <w:rPr>
          <w:spacing w:val="30"/>
        </w:rPr>
        <w:t xml:space="preserve"> </w:t>
      </w:r>
      <w:r w:rsidR="00EA788B">
        <w:t>качество</w:t>
      </w:r>
      <w:r w:rsidR="00EA788B">
        <w:rPr>
          <w:spacing w:val="30"/>
        </w:rPr>
        <w:t xml:space="preserve"> </w:t>
      </w:r>
      <w:r w:rsidR="00EA788B">
        <w:t>образования</w:t>
      </w:r>
      <w:r w:rsidR="00EA788B">
        <w:rPr>
          <w:spacing w:val="31"/>
        </w:rPr>
        <w:t xml:space="preserve"> </w:t>
      </w:r>
      <w:r w:rsidR="00EA788B">
        <w:t>школа</w:t>
      </w:r>
      <w:r w:rsidR="00EA788B">
        <w:rPr>
          <w:spacing w:val="-62"/>
        </w:rPr>
        <w:t xml:space="preserve"> </w:t>
      </w:r>
      <w:r w:rsidR="00EA788B">
        <w:t>принимает</w:t>
      </w:r>
      <w:r w:rsidR="00EA788B">
        <w:rPr>
          <w:spacing w:val="40"/>
        </w:rPr>
        <w:t xml:space="preserve"> </w:t>
      </w:r>
      <w:r w:rsidR="00EA788B">
        <w:t>на</w:t>
      </w:r>
      <w:r w:rsidR="00EA788B">
        <w:rPr>
          <w:spacing w:val="39"/>
        </w:rPr>
        <w:t xml:space="preserve"> </w:t>
      </w:r>
      <w:r w:rsidR="00EA788B">
        <w:t>себя.</w:t>
      </w:r>
      <w:r w:rsidR="00EA788B">
        <w:rPr>
          <w:spacing w:val="41"/>
        </w:rPr>
        <w:t xml:space="preserve"> </w:t>
      </w:r>
      <w:r w:rsidR="00EA788B">
        <w:t>Но</w:t>
      </w:r>
      <w:r w:rsidR="00EA788B">
        <w:rPr>
          <w:spacing w:val="33"/>
        </w:rPr>
        <w:t xml:space="preserve"> </w:t>
      </w:r>
      <w:r w:rsidR="00EA788B">
        <w:t>и</w:t>
      </w:r>
      <w:r w:rsidR="00EA788B">
        <w:rPr>
          <w:spacing w:val="39"/>
        </w:rPr>
        <w:t xml:space="preserve"> </w:t>
      </w:r>
      <w:r w:rsidR="00EA788B">
        <w:t>родители</w:t>
      </w:r>
      <w:r w:rsidR="00EA788B">
        <w:rPr>
          <w:spacing w:val="34"/>
        </w:rPr>
        <w:t xml:space="preserve"> </w:t>
      </w:r>
      <w:r w:rsidR="00EA788B">
        <w:t>должны</w:t>
      </w:r>
      <w:r w:rsidR="00EA788B">
        <w:rPr>
          <w:spacing w:val="37"/>
        </w:rPr>
        <w:t xml:space="preserve"> </w:t>
      </w:r>
      <w:r w:rsidR="00EA788B">
        <w:t>принять</w:t>
      </w:r>
      <w:r w:rsidR="00EA788B">
        <w:rPr>
          <w:spacing w:val="40"/>
        </w:rPr>
        <w:t xml:space="preserve"> </w:t>
      </w:r>
      <w:r w:rsidR="00EA788B">
        <w:t>на</w:t>
      </w:r>
      <w:r w:rsidR="00EA788B">
        <w:rPr>
          <w:spacing w:val="34"/>
        </w:rPr>
        <w:t xml:space="preserve"> </w:t>
      </w:r>
      <w:r w:rsidR="00EA788B">
        <w:t>себя</w:t>
      </w:r>
      <w:r w:rsidR="00EA788B">
        <w:rPr>
          <w:spacing w:val="39"/>
        </w:rPr>
        <w:t xml:space="preserve"> </w:t>
      </w:r>
      <w:r w:rsidR="00EA788B">
        <w:t>ответственность</w:t>
      </w:r>
      <w:r w:rsidR="00EA788B">
        <w:rPr>
          <w:spacing w:val="40"/>
        </w:rPr>
        <w:t xml:space="preserve"> </w:t>
      </w:r>
      <w:r w:rsidR="00EA788B">
        <w:t>за</w:t>
      </w:r>
      <w:r w:rsidR="00EA788B">
        <w:rPr>
          <w:spacing w:val="-62"/>
        </w:rPr>
        <w:t xml:space="preserve"> </w:t>
      </w:r>
      <w:r w:rsidR="00EA788B">
        <w:t>использование</w:t>
      </w:r>
      <w:r w:rsidR="00EA788B">
        <w:rPr>
          <w:spacing w:val="-4"/>
        </w:rPr>
        <w:t xml:space="preserve"> </w:t>
      </w:r>
      <w:r w:rsidR="00EA788B">
        <w:t>возможностей,</w:t>
      </w:r>
      <w:r w:rsidR="00EA788B">
        <w:rPr>
          <w:spacing w:val="-2"/>
        </w:rPr>
        <w:t xml:space="preserve"> </w:t>
      </w:r>
      <w:r w:rsidR="00EA788B">
        <w:t>которые</w:t>
      </w:r>
      <w:r w:rsidR="00EA788B">
        <w:rPr>
          <w:spacing w:val="-3"/>
        </w:rPr>
        <w:t xml:space="preserve"> </w:t>
      </w:r>
      <w:r w:rsidR="00EA788B">
        <w:t>предоставляет</w:t>
      </w:r>
      <w:r w:rsidR="00EA788B">
        <w:rPr>
          <w:spacing w:val="-3"/>
        </w:rPr>
        <w:t xml:space="preserve"> </w:t>
      </w:r>
      <w:r w:rsidR="00EA788B">
        <w:t>школа</w:t>
      </w:r>
      <w:r w:rsidR="00EA788B">
        <w:rPr>
          <w:spacing w:val="-4"/>
        </w:rPr>
        <w:t xml:space="preserve"> </w:t>
      </w:r>
      <w:r w:rsidR="00EA788B">
        <w:t>для</w:t>
      </w:r>
      <w:r w:rsidR="00EA788B">
        <w:rPr>
          <w:spacing w:val="-3"/>
        </w:rPr>
        <w:t xml:space="preserve"> </w:t>
      </w:r>
      <w:r w:rsidR="00EA788B">
        <w:t>успешной</w:t>
      </w:r>
      <w:r w:rsidR="00EA788B">
        <w:rPr>
          <w:spacing w:val="-8"/>
        </w:rPr>
        <w:t xml:space="preserve"> </w:t>
      </w:r>
      <w:r w:rsidR="00EA788B">
        <w:t>учёбы</w:t>
      </w:r>
      <w:r w:rsidR="00EA788B">
        <w:rPr>
          <w:spacing w:val="-5"/>
        </w:rPr>
        <w:t xml:space="preserve"> </w:t>
      </w:r>
      <w:r w:rsidR="00EA788B">
        <w:t>детей.</w:t>
      </w:r>
    </w:p>
    <w:p w:rsidR="0019538A" w:rsidRDefault="00EA788B">
      <w:pPr>
        <w:pStyle w:val="a3"/>
        <w:ind w:right="246" w:firstLine="710"/>
      </w:pPr>
      <w:r>
        <w:t>Программа начального общего образования</w:t>
      </w:r>
      <w:r>
        <w:rPr>
          <w:spacing w:val="1"/>
        </w:rPr>
        <w:t xml:space="preserve"> </w:t>
      </w:r>
      <w:r w:rsidR="00BE0238">
        <w:t>МБОУ СОШ с. Поречье</w:t>
      </w:r>
      <w:r>
        <w:t xml:space="preserve"> оговаривает</w:t>
      </w:r>
      <w:r>
        <w:rPr>
          <w:spacing w:val="-62"/>
        </w:rPr>
        <w:t xml:space="preserve"> </w:t>
      </w:r>
      <w:r w:rsidR="00BE0238">
        <w:rPr>
          <w:spacing w:val="-62"/>
        </w:rPr>
        <w:t xml:space="preserve">            </w:t>
      </w:r>
      <w:r>
        <w:t>условия приёма обучающихся в данное образовательное учреждение в соответствии с</w:t>
      </w:r>
      <w:r>
        <w:rPr>
          <w:spacing w:val="1"/>
        </w:rPr>
        <w:t xml:space="preserve"> </w:t>
      </w:r>
      <w:r>
        <w:t>Приказом Министерства просвещения РФ от 2 сентября 2020г.</w:t>
      </w:r>
      <w:r>
        <w:rPr>
          <w:spacing w:val="1"/>
        </w:rPr>
        <w:t xml:space="preserve"> </w:t>
      </w:r>
      <w:r>
        <w:t>№458 "Об утверждении</w:t>
      </w:r>
      <w:r>
        <w:rPr>
          <w:spacing w:val="1"/>
        </w:rPr>
        <w:t xml:space="preserve"> </w:t>
      </w:r>
      <w:r>
        <w:t>Порядка</w:t>
      </w:r>
      <w:r>
        <w:rPr>
          <w:spacing w:val="1"/>
        </w:rPr>
        <w:t xml:space="preserve"> </w:t>
      </w:r>
      <w:r>
        <w:t>приема</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основного общего и среднего общего образования": с 22 сентября 2020 года в первый</w:t>
      </w:r>
      <w:r>
        <w:rPr>
          <w:spacing w:val="1"/>
        </w:rPr>
        <w:t xml:space="preserve"> </w:t>
      </w:r>
      <w:r>
        <w:t>класс</w:t>
      </w:r>
      <w:r>
        <w:rPr>
          <w:spacing w:val="1"/>
        </w:rPr>
        <w:t xml:space="preserve"> </w:t>
      </w:r>
      <w:r>
        <w:t>могут</w:t>
      </w:r>
      <w:r>
        <w:rPr>
          <w:spacing w:val="1"/>
        </w:rPr>
        <w:t xml:space="preserve"> </w:t>
      </w:r>
      <w:r>
        <w:t>быть</w:t>
      </w:r>
      <w:r>
        <w:rPr>
          <w:spacing w:val="1"/>
        </w:rPr>
        <w:t xml:space="preserve"> </w:t>
      </w:r>
      <w:r>
        <w:t>зачислены</w:t>
      </w:r>
      <w:r>
        <w:rPr>
          <w:spacing w:val="1"/>
        </w:rPr>
        <w:t xml:space="preserve"> </w:t>
      </w:r>
      <w:r>
        <w:t>дети</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t>6,5</w:t>
      </w:r>
      <w:r>
        <w:rPr>
          <w:spacing w:val="1"/>
        </w:rPr>
        <w:t xml:space="preserve"> </w:t>
      </w:r>
      <w:r>
        <w:t>до</w:t>
      </w:r>
      <w:r>
        <w:rPr>
          <w:spacing w:val="1"/>
        </w:rPr>
        <w:t xml:space="preserve"> </w:t>
      </w:r>
      <w:r>
        <w:t>8</w:t>
      </w:r>
      <w:r>
        <w:rPr>
          <w:spacing w:val="1"/>
        </w:rPr>
        <w:t xml:space="preserve"> </w:t>
      </w:r>
      <w:r>
        <w:t>лет,</w:t>
      </w:r>
      <w:r>
        <w:rPr>
          <w:spacing w:val="1"/>
        </w:rPr>
        <w:t xml:space="preserve"> </w:t>
      </w:r>
      <w:r>
        <w:t>если</w:t>
      </w:r>
      <w:r>
        <w:rPr>
          <w:spacing w:val="1"/>
        </w:rPr>
        <w:t xml:space="preserve"> </w:t>
      </w:r>
      <w:r>
        <w:t>они</w:t>
      </w:r>
      <w:r>
        <w:rPr>
          <w:spacing w:val="1"/>
        </w:rPr>
        <w:t xml:space="preserve"> </w:t>
      </w:r>
      <w:r>
        <w:t>не</w:t>
      </w:r>
      <w:r>
        <w:rPr>
          <w:spacing w:val="1"/>
        </w:rPr>
        <w:t xml:space="preserve"> </w:t>
      </w:r>
      <w:r>
        <w:t>имеют</w:t>
      </w:r>
      <w:r>
        <w:rPr>
          <w:spacing w:val="1"/>
        </w:rPr>
        <w:t xml:space="preserve"> </w:t>
      </w:r>
      <w:r>
        <w:t>противопоказаний</w:t>
      </w:r>
      <w:r>
        <w:rPr>
          <w:spacing w:val="1"/>
        </w:rPr>
        <w:t xml:space="preserve"> </w:t>
      </w:r>
      <w:r>
        <w:t>по</w:t>
      </w:r>
      <w:r>
        <w:rPr>
          <w:spacing w:val="2"/>
        </w:rPr>
        <w:t xml:space="preserve"> </w:t>
      </w:r>
      <w:r>
        <w:t>состоянию здоровья.</w:t>
      </w:r>
    </w:p>
    <w:p w:rsidR="0019538A" w:rsidRDefault="00EA788B">
      <w:pPr>
        <w:pStyle w:val="a3"/>
        <w:ind w:right="246" w:firstLine="710"/>
      </w:pPr>
      <w:r>
        <w:t>ООП НОО учитывает возрастные и психологические особенности обучающихся.</w:t>
      </w:r>
      <w:r>
        <w:rPr>
          <w:spacing w:val="1"/>
        </w:rPr>
        <w:t xml:space="preserve"> </w:t>
      </w:r>
      <w:r>
        <w:t>Сроком</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w:t>
      </w:r>
      <w:r>
        <w:rPr>
          <w:spacing w:val="1"/>
        </w:rPr>
        <w:t xml:space="preserve"> </w:t>
      </w:r>
      <w:r>
        <w:t>четыре</w:t>
      </w:r>
      <w:r>
        <w:rPr>
          <w:spacing w:val="1"/>
        </w:rPr>
        <w:t xml:space="preserve"> </w:t>
      </w:r>
      <w:r>
        <w:t>года.</w:t>
      </w:r>
      <w:r>
        <w:rPr>
          <w:spacing w:val="1"/>
        </w:rPr>
        <w:t xml:space="preserve"> </w:t>
      </w:r>
      <w:r>
        <w:t>Общий</w:t>
      </w:r>
      <w:r>
        <w:rPr>
          <w:spacing w:val="1"/>
        </w:rPr>
        <w:t xml:space="preserve"> </w:t>
      </w:r>
      <w:r>
        <w:t>объем</w:t>
      </w:r>
      <w:r>
        <w:rPr>
          <w:spacing w:val="1"/>
        </w:rPr>
        <w:t xml:space="preserve"> </w:t>
      </w:r>
      <w:r>
        <w:t>аудиторной</w:t>
      </w:r>
      <w:r>
        <w:rPr>
          <w:spacing w:val="1"/>
        </w:rPr>
        <w:t xml:space="preserve"> </w:t>
      </w:r>
      <w:r>
        <w:t>работы</w:t>
      </w:r>
      <w:r>
        <w:rPr>
          <w:spacing w:val="1"/>
        </w:rPr>
        <w:t xml:space="preserve"> </w:t>
      </w:r>
      <w:r>
        <w:t>обучающихся за четыре учебных года составляет не менее 2954 академических часов и</w:t>
      </w:r>
      <w:r>
        <w:rPr>
          <w:spacing w:val="1"/>
        </w:rPr>
        <w:t xml:space="preserve"> </w:t>
      </w:r>
      <w:r w:rsidR="00BE0238">
        <w:rPr>
          <w:spacing w:val="1"/>
        </w:rPr>
        <w:t xml:space="preserve">не </w:t>
      </w:r>
      <w:r>
        <w:t>более</w:t>
      </w:r>
      <w:r>
        <w:rPr>
          <w:spacing w:val="1"/>
        </w:rPr>
        <w:t xml:space="preserve"> </w:t>
      </w:r>
      <w:r>
        <w:t>3345</w:t>
      </w:r>
      <w:r>
        <w:rPr>
          <w:spacing w:val="1"/>
        </w:rPr>
        <w:t xml:space="preserve"> </w:t>
      </w:r>
      <w:r>
        <w:t>академических</w:t>
      </w:r>
      <w:r>
        <w:rPr>
          <w:spacing w:val="1"/>
        </w:rPr>
        <w:t xml:space="preserve"> </w:t>
      </w:r>
      <w:r>
        <w:t>часов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предусмотренными Гигиеническими нормативами и Санитарно-эпидемиологическими</w:t>
      </w:r>
      <w:r>
        <w:rPr>
          <w:spacing w:val="1"/>
        </w:rPr>
        <w:t xml:space="preserve"> </w:t>
      </w:r>
      <w:r>
        <w:t>требованиями. Соблюдение этих требований ФГОС НОО связано с необходимостью</w:t>
      </w:r>
      <w:r>
        <w:rPr>
          <w:spacing w:val="1"/>
        </w:rPr>
        <w:t xml:space="preserve"> </w:t>
      </w:r>
      <w:r>
        <w:t>оберегать обучающихся от перегрузок, утомления, отрицательного влияния обучения на</w:t>
      </w:r>
      <w:r>
        <w:rPr>
          <w:spacing w:val="-62"/>
        </w:rPr>
        <w:t xml:space="preserve"> </w:t>
      </w:r>
      <w:r>
        <w:t>здоровье. При создании программы начального образования</w:t>
      </w:r>
      <w:r>
        <w:rPr>
          <w:spacing w:val="1"/>
        </w:rPr>
        <w:t xml:space="preserve"> </w:t>
      </w:r>
      <w:r>
        <w:t>особо учитывается статус</w:t>
      </w:r>
      <w:r>
        <w:rPr>
          <w:spacing w:val="1"/>
        </w:rPr>
        <w:t xml:space="preserve"> </w:t>
      </w:r>
      <w:r>
        <w:t>ребёнка младшего школьного возраста. В первый класс приходят дети с разным уровнем</w:t>
      </w:r>
      <w:r>
        <w:rPr>
          <w:spacing w:val="-62"/>
        </w:rPr>
        <w:t xml:space="preserve"> </w:t>
      </w:r>
      <w:r>
        <w:t>готовности к обучению, у многих не сформирована произвольная деятельность, они с</w:t>
      </w:r>
      <w:r>
        <w:rPr>
          <w:spacing w:val="1"/>
        </w:rPr>
        <w:t xml:space="preserve"> </w:t>
      </w:r>
      <w:r>
        <w:t>трудом принимают требования учителя, часто отвлекаются, быстро устают. Желание</w:t>
      </w:r>
      <w:r>
        <w:rPr>
          <w:spacing w:val="1"/>
        </w:rPr>
        <w:t xml:space="preserve"> </w:t>
      </w:r>
      <w:r>
        <w:t>учиться</w:t>
      </w:r>
      <w:r>
        <w:rPr>
          <w:spacing w:val="1"/>
        </w:rPr>
        <w:t xml:space="preserve"> </w:t>
      </w:r>
      <w:r>
        <w:t>поддерживается</w:t>
      </w:r>
      <w:r>
        <w:rPr>
          <w:spacing w:val="1"/>
        </w:rPr>
        <w:t xml:space="preserve"> </w:t>
      </w:r>
      <w:r>
        <w:t>школьными</w:t>
      </w:r>
      <w:r>
        <w:rPr>
          <w:spacing w:val="1"/>
        </w:rPr>
        <w:t xml:space="preserve"> </w:t>
      </w:r>
      <w:r>
        <w:t>успехами,</w:t>
      </w:r>
      <w:r>
        <w:rPr>
          <w:spacing w:val="1"/>
        </w:rPr>
        <w:t xml:space="preserve"> </w:t>
      </w:r>
      <w:r>
        <w:t>но</w:t>
      </w:r>
      <w:r>
        <w:rPr>
          <w:spacing w:val="1"/>
        </w:rPr>
        <w:t xml:space="preserve"> </w:t>
      </w:r>
      <w:r>
        <w:t>неудачи</w:t>
      </w:r>
      <w:r>
        <w:rPr>
          <w:spacing w:val="1"/>
        </w:rPr>
        <w:t xml:space="preserve"> </w:t>
      </w:r>
      <w:r>
        <w:t>быстро</w:t>
      </w:r>
      <w:r>
        <w:rPr>
          <w:spacing w:val="1"/>
        </w:rPr>
        <w:t xml:space="preserve"> </w:t>
      </w:r>
      <w:r>
        <w:t>разрушают</w:t>
      </w:r>
      <w:r>
        <w:rPr>
          <w:spacing w:val="1"/>
        </w:rPr>
        <w:t xml:space="preserve"> </w:t>
      </w:r>
      <w:r>
        <w:t>познавательные мотивы. Всё это побуждает учителя особенно бережно относиться к</w:t>
      </w:r>
      <w:r>
        <w:rPr>
          <w:spacing w:val="1"/>
        </w:rPr>
        <w:t xml:space="preserve"> </w:t>
      </w:r>
      <w:r>
        <w:t>младшим</w:t>
      </w:r>
      <w:r>
        <w:rPr>
          <w:spacing w:val="1"/>
        </w:rPr>
        <w:t xml:space="preserve"> </w:t>
      </w:r>
      <w:r>
        <w:t>школьникам,</w:t>
      </w:r>
      <w:r>
        <w:rPr>
          <w:spacing w:val="1"/>
        </w:rPr>
        <w:t xml:space="preserve"> </w:t>
      </w:r>
      <w:r>
        <w:t>оказывать</w:t>
      </w:r>
      <w:r>
        <w:rPr>
          <w:spacing w:val="1"/>
        </w:rPr>
        <w:t xml:space="preserve"> </w:t>
      </w:r>
      <w:r>
        <w:t>помощь</w:t>
      </w:r>
      <w:r>
        <w:rPr>
          <w:spacing w:val="1"/>
        </w:rPr>
        <w:t xml:space="preserve"> </w:t>
      </w:r>
      <w:r>
        <w:t>и</w:t>
      </w:r>
      <w:r>
        <w:rPr>
          <w:spacing w:val="1"/>
        </w:rPr>
        <w:t xml:space="preserve"> </w:t>
      </w:r>
      <w:r>
        <w:t>поддержку,</w:t>
      </w:r>
      <w:r>
        <w:rPr>
          <w:spacing w:val="1"/>
        </w:rPr>
        <w:t xml:space="preserve"> </w:t>
      </w:r>
      <w:r>
        <w:t>помогать</w:t>
      </w:r>
      <w:r>
        <w:rPr>
          <w:spacing w:val="1"/>
        </w:rPr>
        <w:t xml:space="preserve"> </w:t>
      </w:r>
      <w:r>
        <w:t>адаптироваться</w:t>
      </w:r>
      <w:r>
        <w:rPr>
          <w:spacing w:val="1"/>
        </w:rPr>
        <w:t xml:space="preserve"> </w:t>
      </w:r>
      <w:r>
        <w:t>к</w:t>
      </w:r>
      <w:r>
        <w:rPr>
          <w:spacing w:val="1"/>
        </w:rPr>
        <w:t xml:space="preserve"> </w:t>
      </w:r>
      <w:r>
        <w:t>новой — учебной деятельности, которая становится ведущей в этом возрасте. Разные</w:t>
      </w:r>
      <w:r>
        <w:rPr>
          <w:spacing w:val="1"/>
        </w:rPr>
        <w:t xml:space="preserve"> </w:t>
      </w:r>
      <w:r>
        <w:t>виды</w:t>
      </w:r>
      <w:r>
        <w:rPr>
          <w:spacing w:val="1"/>
        </w:rPr>
        <w:t xml:space="preserve"> </w:t>
      </w:r>
      <w:r>
        <w:t>индивидуально-дифференцированного</w:t>
      </w:r>
      <w:r>
        <w:rPr>
          <w:spacing w:val="1"/>
        </w:rPr>
        <w:t xml:space="preserve"> </w:t>
      </w:r>
      <w:r>
        <w:t>подхода</w:t>
      </w:r>
      <w:r>
        <w:rPr>
          <w:spacing w:val="1"/>
        </w:rPr>
        <w:t xml:space="preserve"> </w:t>
      </w:r>
      <w:r>
        <w:t>характеризуются</w:t>
      </w:r>
      <w:r>
        <w:rPr>
          <w:spacing w:val="1"/>
        </w:rPr>
        <w:t xml:space="preserve"> </w:t>
      </w:r>
      <w:r>
        <w:t>в</w:t>
      </w:r>
      <w:r>
        <w:rPr>
          <w:spacing w:val="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причём</w:t>
      </w:r>
      <w:r>
        <w:rPr>
          <w:spacing w:val="1"/>
        </w:rPr>
        <w:t xml:space="preserve"> </w:t>
      </w:r>
      <w:r>
        <w:t>внимание</w:t>
      </w:r>
      <w:r>
        <w:rPr>
          <w:spacing w:val="1"/>
        </w:rPr>
        <w:t xml:space="preserve"> </w:t>
      </w:r>
      <w:r>
        <w:t>учителя</w:t>
      </w:r>
      <w:r>
        <w:rPr>
          <w:spacing w:val="1"/>
        </w:rPr>
        <w:t xml:space="preserve"> </w:t>
      </w:r>
      <w:r>
        <w:t>уделяется</w:t>
      </w:r>
      <w:r>
        <w:rPr>
          <w:spacing w:val="1"/>
        </w:rPr>
        <w:t xml:space="preserve"> </w:t>
      </w:r>
      <w:r>
        <w:t>каждому</w:t>
      </w:r>
      <w:r>
        <w:rPr>
          <w:spacing w:val="1"/>
        </w:rPr>
        <w:t xml:space="preserve"> </w:t>
      </w:r>
      <w:r>
        <w:t>обучающемуся,</w:t>
      </w:r>
      <w:r>
        <w:rPr>
          <w:spacing w:val="48"/>
        </w:rPr>
        <w:t xml:space="preserve"> </w:t>
      </w:r>
      <w:r>
        <w:t>независимо</w:t>
      </w:r>
      <w:r>
        <w:rPr>
          <w:spacing w:val="46"/>
        </w:rPr>
        <w:t xml:space="preserve"> </w:t>
      </w:r>
      <w:r>
        <w:t>от</w:t>
      </w:r>
      <w:r>
        <w:rPr>
          <w:spacing w:val="48"/>
        </w:rPr>
        <w:t xml:space="preserve"> </w:t>
      </w:r>
      <w:r>
        <w:t>уровня</w:t>
      </w:r>
      <w:r>
        <w:rPr>
          <w:spacing w:val="47"/>
        </w:rPr>
        <w:t xml:space="preserve"> </w:t>
      </w:r>
      <w:r>
        <w:t>его</w:t>
      </w:r>
      <w:r>
        <w:rPr>
          <w:spacing w:val="46"/>
        </w:rPr>
        <w:t xml:space="preserve"> </w:t>
      </w:r>
      <w:r>
        <w:t>успешности.</w:t>
      </w:r>
      <w:r>
        <w:rPr>
          <w:spacing w:val="49"/>
        </w:rPr>
        <w:t xml:space="preserve"> </w:t>
      </w:r>
      <w:r>
        <w:t>С</w:t>
      </w:r>
      <w:r>
        <w:rPr>
          <w:spacing w:val="47"/>
        </w:rPr>
        <w:t xml:space="preserve"> </w:t>
      </w:r>
      <w:r>
        <w:t>учётом</w:t>
      </w:r>
      <w:r>
        <w:rPr>
          <w:spacing w:val="46"/>
        </w:rPr>
        <w:t xml:space="preserve"> </w:t>
      </w:r>
      <w:r>
        <w:t>темпа</w:t>
      </w:r>
      <w:r>
        <w:rPr>
          <w:spacing w:val="46"/>
        </w:rPr>
        <w:t xml:space="preserve"> </w:t>
      </w:r>
      <w:r>
        <w:t>обучаемости,</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line="242" w:lineRule="auto"/>
        <w:ind w:right="246"/>
      </w:pPr>
      <w:r>
        <w:lastRenderedPageBreak/>
        <w:t>уровня</w:t>
      </w:r>
      <w:r>
        <w:rPr>
          <w:spacing w:val="1"/>
        </w:rPr>
        <w:t xml:space="preserve"> </w:t>
      </w:r>
      <w:r>
        <w:t>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3"/>
        </w:rPr>
        <w:t xml:space="preserve"> </w:t>
      </w:r>
      <w:r>
        <w:t>педагог</w:t>
      </w:r>
      <w:r>
        <w:rPr>
          <w:spacing w:val="-1"/>
        </w:rPr>
        <w:t xml:space="preserve"> </w:t>
      </w:r>
      <w:r>
        <w:t>оказывает</w:t>
      </w:r>
      <w:r>
        <w:rPr>
          <w:spacing w:val="2"/>
        </w:rPr>
        <w:t xml:space="preserve"> </w:t>
      </w:r>
      <w:r>
        <w:t>поддержку каждому обучающемуся.</w:t>
      </w:r>
    </w:p>
    <w:p w:rsidR="0019538A" w:rsidRDefault="00EA788B">
      <w:pPr>
        <w:pStyle w:val="a3"/>
        <w:ind w:right="248" w:firstLine="706"/>
      </w:pPr>
      <w:r>
        <w:t>Образовательная программа учитывает специфику начальной школы</w:t>
      </w:r>
      <w:r>
        <w:rPr>
          <w:spacing w:val="1"/>
        </w:rPr>
        <w:t xml:space="preserve"> </w:t>
      </w:r>
      <w:r>
        <w:t>– особый</w:t>
      </w:r>
      <w:r>
        <w:rPr>
          <w:spacing w:val="1"/>
        </w:rPr>
        <w:t xml:space="preserve"> </w:t>
      </w:r>
      <w:r>
        <w:t>этап</w:t>
      </w:r>
      <w:r>
        <w:rPr>
          <w:spacing w:val="1"/>
        </w:rPr>
        <w:t xml:space="preserve"> </w:t>
      </w:r>
      <w:r>
        <w:t>в</w:t>
      </w:r>
      <w:r>
        <w:rPr>
          <w:spacing w:val="3"/>
        </w:rPr>
        <w:t xml:space="preserve"> </w:t>
      </w:r>
      <w:r>
        <w:t>жизни</w:t>
      </w:r>
      <w:r>
        <w:rPr>
          <w:spacing w:val="2"/>
        </w:rPr>
        <w:t xml:space="preserve"> </w:t>
      </w:r>
      <w:r>
        <w:t>ребенка,</w:t>
      </w:r>
      <w:r>
        <w:rPr>
          <w:spacing w:val="3"/>
        </w:rPr>
        <w:t xml:space="preserve"> </w:t>
      </w:r>
      <w:r>
        <w:t>связанный:</w:t>
      </w:r>
    </w:p>
    <w:p w:rsidR="0019538A" w:rsidRDefault="00EA788B">
      <w:pPr>
        <w:pStyle w:val="a3"/>
        <w:ind w:right="243"/>
      </w:pPr>
      <w:r>
        <w:t>-с изменением при поступлении в школу ведущей деятельности ребенка – с переходом к</w:t>
      </w:r>
      <w:r>
        <w:rPr>
          <w:spacing w:val="-62"/>
        </w:rPr>
        <w:t xml:space="preserve"> </w:t>
      </w:r>
      <w:r>
        <w:t>учебной деятельности (при сохранении значимости игровой), имеющей общественный</w:t>
      </w:r>
      <w:r>
        <w:rPr>
          <w:spacing w:val="1"/>
        </w:rPr>
        <w:t xml:space="preserve"> </w:t>
      </w:r>
      <w:r>
        <w:t>характер</w:t>
      </w:r>
      <w:r>
        <w:rPr>
          <w:spacing w:val="1"/>
        </w:rPr>
        <w:t xml:space="preserve"> </w:t>
      </w:r>
      <w:r>
        <w:t>и</w:t>
      </w:r>
      <w:r>
        <w:rPr>
          <w:spacing w:val="2"/>
        </w:rPr>
        <w:t xml:space="preserve"> </w:t>
      </w:r>
      <w:r>
        <w:t>являющейся</w:t>
      </w:r>
      <w:r>
        <w:rPr>
          <w:spacing w:val="-3"/>
        </w:rPr>
        <w:t xml:space="preserve"> </w:t>
      </w:r>
      <w:r>
        <w:t>социальной</w:t>
      </w:r>
      <w:r>
        <w:rPr>
          <w:spacing w:val="2"/>
        </w:rPr>
        <w:t xml:space="preserve"> </w:t>
      </w:r>
      <w:r>
        <w:t>по</w:t>
      </w:r>
      <w:r>
        <w:rPr>
          <w:spacing w:val="1"/>
        </w:rPr>
        <w:t xml:space="preserve"> </w:t>
      </w:r>
      <w:r>
        <w:t>содержанию;</w:t>
      </w:r>
    </w:p>
    <w:p w:rsidR="0019538A" w:rsidRDefault="00EA788B">
      <w:pPr>
        <w:pStyle w:val="a3"/>
        <w:ind w:right="250"/>
      </w:pPr>
      <w:r>
        <w:t>-освоением</w:t>
      </w:r>
      <w:r>
        <w:rPr>
          <w:spacing w:val="1"/>
        </w:rPr>
        <w:t xml:space="preserve"> </w:t>
      </w:r>
      <w:r>
        <w:t>новой</w:t>
      </w:r>
      <w:r>
        <w:rPr>
          <w:spacing w:val="1"/>
        </w:rPr>
        <w:t xml:space="preserve"> </w:t>
      </w:r>
      <w:r>
        <w:t>социальной</w:t>
      </w:r>
      <w:r>
        <w:rPr>
          <w:spacing w:val="1"/>
        </w:rPr>
        <w:t xml:space="preserve"> </w:t>
      </w:r>
      <w:r>
        <w:t>позиции,</w:t>
      </w:r>
      <w:r>
        <w:rPr>
          <w:spacing w:val="1"/>
        </w:rPr>
        <w:t xml:space="preserve"> </w:t>
      </w:r>
      <w:r>
        <w:t>расширением</w:t>
      </w:r>
      <w:r>
        <w:rPr>
          <w:spacing w:val="1"/>
        </w:rPr>
        <w:t xml:space="preserve"> </w:t>
      </w:r>
      <w:r>
        <w:t>сферы</w:t>
      </w:r>
      <w:r>
        <w:rPr>
          <w:spacing w:val="1"/>
        </w:rPr>
        <w:t xml:space="preserve"> </w:t>
      </w:r>
      <w:r>
        <w:t>взаимодействия</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развитием</w:t>
      </w:r>
      <w:r>
        <w:rPr>
          <w:spacing w:val="1"/>
        </w:rPr>
        <w:t xml:space="preserve"> </w:t>
      </w:r>
      <w:r>
        <w:t>потребностей</w:t>
      </w:r>
      <w:r>
        <w:rPr>
          <w:spacing w:val="1"/>
        </w:rPr>
        <w:t xml:space="preserve"> </w:t>
      </w:r>
      <w:r>
        <w:t>в</w:t>
      </w:r>
      <w:r>
        <w:rPr>
          <w:spacing w:val="1"/>
        </w:rPr>
        <w:t xml:space="preserve"> </w:t>
      </w:r>
      <w:r>
        <w:t>общении,</w:t>
      </w:r>
      <w:r>
        <w:rPr>
          <w:spacing w:val="1"/>
        </w:rPr>
        <w:t xml:space="preserve"> </w:t>
      </w:r>
      <w:r>
        <w:t>познании,</w:t>
      </w:r>
      <w:r>
        <w:rPr>
          <w:spacing w:val="1"/>
        </w:rPr>
        <w:t xml:space="preserve"> </w:t>
      </w:r>
      <w:r>
        <w:t>социальном</w:t>
      </w:r>
      <w:r>
        <w:rPr>
          <w:spacing w:val="1"/>
        </w:rPr>
        <w:t xml:space="preserve"> </w:t>
      </w:r>
      <w:r>
        <w:t>признании</w:t>
      </w:r>
      <w:r>
        <w:rPr>
          <w:spacing w:val="1"/>
        </w:rPr>
        <w:t xml:space="preserve"> </w:t>
      </w:r>
      <w:r>
        <w:t>и</w:t>
      </w:r>
      <w:r>
        <w:rPr>
          <w:spacing w:val="2"/>
        </w:rPr>
        <w:t xml:space="preserve"> </w:t>
      </w:r>
      <w:r>
        <w:t>самовыражении;</w:t>
      </w:r>
    </w:p>
    <w:p w:rsidR="0019538A" w:rsidRDefault="00EA788B">
      <w:pPr>
        <w:pStyle w:val="a3"/>
        <w:ind w:right="250"/>
      </w:pPr>
      <w:r>
        <w:t>-принятием и освоением ребенком новой социальной роли ученика, выражающейся в</w:t>
      </w:r>
      <w:r>
        <w:rPr>
          <w:spacing w:val="1"/>
        </w:rPr>
        <w:t xml:space="preserve"> </w:t>
      </w:r>
      <w:r>
        <w:t>формировании внутренней позиции школьника, определяющей новый образ школьной</w:t>
      </w:r>
      <w:r>
        <w:rPr>
          <w:spacing w:val="1"/>
        </w:rPr>
        <w:t xml:space="preserve"> </w:t>
      </w:r>
      <w:r>
        <w:t>жизни</w:t>
      </w:r>
      <w:r>
        <w:rPr>
          <w:spacing w:val="1"/>
        </w:rPr>
        <w:t xml:space="preserve"> </w:t>
      </w:r>
      <w:r>
        <w:t>и</w:t>
      </w:r>
      <w:r>
        <w:rPr>
          <w:spacing w:val="1"/>
        </w:rPr>
        <w:t xml:space="preserve"> </w:t>
      </w:r>
      <w:r>
        <w:t>перспективы</w:t>
      </w:r>
      <w:r>
        <w:rPr>
          <w:spacing w:val="-1"/>
        </w:rPr>
        <w:t xml:space="preserve"> </w:t>
      </w:r>
      <w:r>
        <w:t>личностного и</w:t>
      </w:r>
      <w:r>
        <w:rPr>
          <w:spacing w:val="1"/>
        </w:rPr>
        <w:t xml:space="preserve"> </w:t>
      </w:r>
      <w:r>
        <w:t>познавательного развития;</w:t>
      </w:r>
    </w:p>
    <w:p w:rsidR="0019538A" w:rsidRDefault="00EA788B">
      <w:pPr>
        <w:pStyle w:val="a3"/>
        <w:ind w:right="256"/>
      </w:pPr>
      <w:r>
        <w:t>-формированием у школьника основ умения учиться и способности к организации своей</w:t>
      </w:r>
      <w:r>
        <w:rPr>
          <w:spacing w:val="-62"/>
        </w:rPr>
        <w:t xml:space="preserve"> </w:t>
      </w:r>
      <w:r>
        <w:t>деятельности:</w:t>
      </w:r>
      <w:r>
        <w:rPr>
          <w:spacing w:val="1"/>
        </w:rPr>
        <w:t xml:space="preserve"> </w:t>
      </w:r>
      <w:r>
        <w:t>принимать,</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следовать</w:t>
      </w:r>
      <w:r>
        <w:rPr>
          <w:spacing w:val="1"/>
        </w:rPr>
        <w:t xml:space="preserve"> </w:t>
      </w:r>
      <w:r>
        <w:t>им</w:t>
      </w:r>
      <w:r>
        <w:rPr>
          <w:spacing w:val="1"/>
        </w:rPr>
        <w:t xml:space="preserve"> </w:t>
      </w:r>
      <w:r>
        <w:t>в</w:t>
      </w:r>
      <w:r>
        <w:rPr>
          <w:spacing w:val="1"/>
        </w:rPr>
        <w:t xml:space="preserve"> </w:t>
      </w:r>
      <w:r>
        <w:t>учебной</w:t>
      </w:r>
      <w:r>
        <w:rPr>
          <w:spacing w:val="1"/>
        </w:rPr>
        <w:t xml:space="preserve"> </w:t>
      </w:r>
      <w:r>
        <w:t>деятельности;</w:t>
      </w:r>
      <w:r>
        <w:rPr>
          <w:spacing w:val="1"/>
        </w:rPr>
        <w:t xml:space="preserve"> </w:t>
      </w:r>
      <w:r>
        <w:t>планировать свою деятельность, осуществлять ее контроль и оценку; взаимодействовать</w:t>
      </w:r>
      <w:r>
        <w:rPr>
          <w:spacing w:val="-62"/>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в</w:t>
      </w:r>
      <w:r>
        <w:rPr>
          <w:spacing w:val="3"/>
        </w:rPr>
        <w:t xml:space="preserve"> </w:t>
      </w:r>
      <w:r>
        <w:t>учебном процессе;</w:t>
      </w:r>
    </w:p>
    <w:p w:rsidR="0019538A" w:rsidRDefault="00EA788B">
      <w:pPr>
        <w:pStyle w:val="a3"/>
        <w:ind w:right="257"/>
      </w:pPr>
      <w:r>
        <w:t>-изменением при этом самооценки ребенка, которая приобретает черты адекватности и</w:t>
      </w:r>
      <w:r>
        <w:rPr>
          <w:spacing w:val="1"/>
        </w:rPr>
        <w:t xml:space="preserve"> </w:t>
      </w:r>
      <w:r>
        <w:t>рефлексивности.</w:t>
      </w:r>
    </w:p>
    <w:p w:rsidR="0019538A" w:rsidRDefault="00EA788B">
      <w:pPr>
        <w:pStyle w:val="a3"/>
        <w:ind w:right="247" w:firstLine="706"/>
      </w:pPr>
      <w:r>
        <w:t>В</w:t>
      </w:r>
      <w:r>
        <w:rPr>
          <w:spacing w:val="1"/>
        </w:rPr>
        <w:t xml:space="preserve"> </w:t>
      </w:r>
      <w:r>
        <w:t>содержание</w:t>
      </w:r>
      <w:r>
        <w:rPr>
          <w:spacing w:val="1"/>
        </w:rPr>
        <w:t xml:space="preserve"> </w:t>
      </w:r>
      <w:r>
        <w:t>УМК</w:t>
      </w:r>
      <w:r>
        <w:rPr>
          <w:spacing w:val="1"/>
        </w:rPr>
        <w:t xml:space="preserve"> </w:t>
      </w:r>
      <w:r>
        <w:t>«Школа</w:t>
      </w:r>
      <w:r>
        <w:rPr>
          <w:spacing w:val="1"/>
        </w:rPr>
        <w:t xml:space="preserve"> </w:t>
      </w:r>
      <w:r>
        <w:t>России»</w:t>
      </w:r>
      <w:r>
        <w:rPr>
          <w:spacing w:val="1"/>
        </w:rPr>
        <w:t xml:space="preserve"> </w:t>
      </w:r>
      <w:r>
        <w:t>заложен</w:t>
      </w:r>
      <w:r>
        <w:rPr>
          <w:spacing w:val="1"/>
        </w:rPr>
        <w:t xml:space="preserve"> </w:t>
      </w:r>
      <w:r>
        <w:t>огромный</w:t>
      </w:r>
      <w:r>
        <w:rPr>
          <w:spacing w:val="1"/>
        </w:rPr>
        <w:t xml:space="preserve"> </w:t>
      </w:r>
      <w:r>
        <w:t>воспитывающий</w:t>
      </w:r>
      <w:r>
        <w:rPr>
          <w:spacing w:val="1"/>
        </w:rPr>
        <w:t xml:space="preserve"> </w:t>
      </w:r>
      <w:r>
        <w:t>и</w:t>
      </w:r>
      <w:r>
        <w:rPr>
          <w:spacing w:val="1"/>
        </w:rPr>
        <w:t xml:space="preserve"> </w:t>
      </w:r>
      <w:r>
        <w:t>развивающий</w:t>
      </w:r>
      <w:r>
        <w:rPr>
          <w:spacing w:val="1"/>
        </w:rPr>
        <w:t xml:space="preserve"> </w:t>
      </w:r>
      <w:r>
        <w:t>потенциал, позволяющий</w:t>
      </w:r>
      <w:r>
        <w:rPr>
          <w:spacing w:val="1"/>
        </w:rPr>
        <w:t xml:space="preserve"> </w:t>
      </w:r>
      <w:r>
        <w:t>учителю</w:t>
      </w:r>
      <w:r>
        <w:rPr>
          <w:spacing w:val="1"/>
        </w:rPr>
        <w:t xml:space="preserve"> </w:t>
      </w:r>
      <w:r>
        <w:t>эффективно</w:t>
      </w:r>
      <w:r>
        <w:rPr>
          <w:spacing w:val="1"/>
        </w:rPr>
        <w:t xml:space="preserve"> </w:t>
      </w:r>
      <w:r>
        <w:t>реализовывать целевые</w:t>
      </w:r>
      <w:r>
        <w:rPr>
          <w:spacing w:val="1"/>
        </w:rPr>
        <w:t xml:space="preserve"> </w:t>
      </w:r>
      <w:r>
        <w:t>установки, заложенные в «Концепции духовно-нравственного развития и воспитания</w:t>
      </w:r>
      <w:r>
        <w:rPr>
          <w:spacing w:val="1"/>
        </w:rPr>
        <w:t xml:space="preserve"> </w:t>
      </w:r>
      <w:r>
        <w:t>личности гражданина России». Важнейшая задача российской школы — становление</w:t>
      </w:r>
      <w:r>
        <w:rPr>
          <w:spacing w:val="1"/>
        </w:rPr>
        <w:t xml:space="preserve"> </w:t>
      </w:r>
      <w:r>
        <w:t>российской гражданской идентичности обучающихся в комплекте учебников «Школа</w:t>
      </w:r>
      <w:r>
        <w:rPr>
          <w:spacing w:val="1"/>
        </w:rPr>
        <w:t xml:space="preserve"> </w:t>
      </w:r>
      <w:r>
        <w:t>России» реализуется различными средствами. Во-первых, отбор содержания учебного</w:t>
      </w:r>
      <w:r>
        <w:rPr>
          <w:spacing w:val="1"/>
        </w:rPr>
        <w:t xml:space="preserve"> </w:t>
      </w:r>
      <w:r>
        <w:t>материала</w:t>
      </w:r>
      <w:r>
        <w:rPr>
          <w:spacing w:val="1"/>
        </w:rPr>
        <w:t xml:space="preserve"> </w:t>
      </w:r>
      <w:r>
        <w:t>осуществлен</w:t>
      </w:r>
      <w:r>
        <w:rPr>
          <w:spacing w:val="1"/>
        </w:rPr>
        <w:t xml:space="preserve"> </w:t>
      </w:r>
      <w:r>
        <w:t>с</w:t>
      </w:r>
      <w:r>
        <w:rPr>
          <w:spacing w:val="1"/>
        </w:rPr>
        <w:t xml:space="preserve"> </w:t>
      </w:r>
      <w:r>
        <w:t>ориентацией</w:t>
      </w:r>
      <w:r>
        <w:rPr>
          <w:spacing w:val="1"/>
        </w:rPr>
        <w:t xml:space="preserve"> </w:t>
      </w:r>
      <w:r>
        <w:t>на</w:t>
      </w:r>
      <w:r>
        <w:rPr>
          <w:spacing w:val="1"/>
        </w:rPr>
        <w:t xml:space="preserve"> </w:t>
      </w:r>
      <w:r>
        <w:t>формирование</w:t>
      </w:r>
      <w:r>
        <w:rPr>
          <w:spacing w:val="1"/>
        </w:rPr>
        <w:t xml:space="preserve"> </w:t>
      </w:r>
      <w:r>
        <w:t>базовых</w:t>
      </w:r>
      <w:r>
        <w:rPr>
          <w:spacing w:val="1"/>
        </w:rPr>
        <w:t xml:space="preserve"> </w:t>
      </w:r>
      <w:r>
        <w:t>национальных</w:t>
      </w:r>
      <w:r>
        <w:rPr>
          <w:spacing w:val="-62"/>
        </w:rPr>
        <w:t xml:space="preserve"> </w:t>
      </w:r>
      <w:r>
        <w:t>ценностей. Средствами разных предметов системы учебников «Школа России» в детях</w:t>
      </w:r>
      <w:r>
        <w:rPr>
          <w:spacing w:val="1"/>
        </w:rPr>
        <w:t xml:space="preserve"> </w:t>
      </w:r>
      <w:r>
        <w:t>воспитывается благородное отношение к своему Отечеству, своей малой Родине, своему</w:t>
      </w:r>
      <w:r>
        <w:rPr>
          <w:spacing w:val="-62"/>
        </w:rPr>
        <w:t xml:space="preserve"> </w:t>
      </w:r>
      <w:r>
        <w:t>народу,</w:t>
      </w:r>
      <w:r>
        <w:rPr>
          <w:spacing w:val="1"/>
        </w:rPr>
        <w:t xml:space="preserve"> </w:t>
      </w:r>
      <w:r>
        <w:t>его</w:t>
      </w:r>
      <w:r>
        <w:rPr>
          <w:spacing w:val="1"/>
        </w:rPr>
        <w:t xml:space="preserve"> </w:t>
      </w:r>
      <w:r>
        <w:t>языку,</w:t>
      </w:r>
      <w:r>
        <w:rPr>
          <w:spacing w:val="1"/>
        </w:rPr>
        <w:t xml:space="preserve"> </w:t>
      </w:r>
      <w:r>
        <w:t>духовным,</w:t>
      </w:r>
      <w:r>
        <w:rPr>
          <w:spacing w:val="1"/>
        </w:rPr>
        <w:t xml:space="preserve"> </w:t>
      </w:r>
      <w:r>
        <w:t>природным</w:t>
      </w:r>
      <w:r>
        <w:rPr>
          <w:spacing w:val="1"/>
        </w:rPr>
        <w:t xml:space="preserve"> </w:t>
      </w:r>
      <w:r>
        <w:t>и</w:t>
      </w:r>
      <w:r>
        <w:rPr>
          <w:spacing w:val="1"/>
        </w:rPr>
        <w:t xml:space="preserve"> </w:t>
      </w:r>
      <w:r>
        <w:t>культурным</w:t>
      </w:r>
      <w:r>
        <w:rPr>
          <w:spacing w:val="1"/>
        </w:rPr>
        <w:t xml:space="preserve"> </w:t>
      </w:r>
      <w:r>
        <w:t>ценностям,</w:t>
      </w:r>
      <w:r>
        <w:rPr>
          <w:spacing w:val="1"/>
        </w:rPr>
        <w:t xml:space="preserve"> </w:t>
      </w:r>
      <w:r>
        <w:t>уважительное</w:t>
      </w:r>
      <w:r>
        <w:rPr>
          <w:spacing w:val="1"/>
        </w:rPr>
        <w:t xml:space="preserve"> </w:t>
      </w:r>
      <w:r>
        <w:t>отношение</w:t>
      </w:r>
      <w:r>
        <w:rPr>
          <w:spacing w:val="1"/>
        </w:rPr>
        <w:t xml:space="preserve"> </w:t>
      </w:r>
      <w:r>
        <w:t>ко</w:t>
      </w:r>
      <w:r>
        <w:rPr>
          <w:spacing w:val="1"/>
        </w:rPr>
        <w:t xml:space="preserve"> </w:t>
      </w:r>
      <w:r>
        <w:t>всем</w:t>
      </w:r>
      <w:r>
        <w:rPr>
          <w:spacing w:val="1"/>
        </w:rPr>
        <w:t xml:space="preserve"> </w:t>
      </w:r>
      <w:r>
        <w:t>народам</w:t>
      </w:r>
      <w:r>
        <w:rPr>
          <w:spacing w:val="1"/>
        </w:rPr>
        <w:t xml:space="preserve"> </w:t>
      </w:r>
      <w:r>
        <w:t>России,</w:t>
      </w:r>
      <w:r>
        <w:rPr>
          <w:spacing w:val="1"/>
        </w:rPr>
        <w:t xml:space="preserve"> </w:t>
      </w:r>
      <w:r>
        <w:t>к</w:t>
      </w:r>
      <w:r>
        <w:rPr>
          <w:spacing w:val="1"/>
        </w:rPr>
        <w:t xml:space="preserve"> </w:t>
      </w:r>
      <w:r>
        <w:t>их</w:t>
      </w:r>
      <w:r>
        <w:rPr>
          <w:spacing w:val="1"/>
        </w:rPr>
        <w:t xml:space="preserve"> </w:t>
      </w:r>
      <w:r>
        <w:t>национальным</w:t>
      </w:r>
      <w:r>
        <w:rPr>
          <w:spacing w:val="1"/>
        </w:rPr>
        <w:t xml:space="preserve"> </w:t>
      </w:r>
      <w:r>
        <w:t>культурам,</w:t>
      </w:r>
      <w:r>
        <w:rPr>
          <w:spacing w:val="1"/>
        </w:rPr>
        <w:t xml:space="preserve"> </w:t>
      </w:r>
      <w:r>
        <w:t>самобытным</w:t>
      </w:r>
      <w:r>
        <w:rPr>
          <w:spacing w:val="1"/>
        </w:rPr>
        <w:t xml:space="preserve"> </w:t>
      </w:r>
      <w:r>
        <w:t>обычаям</w:t>
      </w:r>
      <w:r>
        <w:rPr>
          <w:spacing w:val="1"/>
        </w:rPr>
        <w:t xml:space="preserve"> </w:t>
      </w:r>
      <w:r>
        <w:t>и</w:t>
      </w:r>
      <w:r>
        <w:rPr>
          <w:spacing w:val="1"/>
        </w:rPr>
        <w:t xml:space="preserve"> </w:t>
      </w:r>
      <w:r>
        <w:t>традициям,</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Российской</w:t>
      </w:r>
      <w:r>
        <w:rPr>
          <w:spacing w:val="1"/>
        </w:rPr>
        <w:t xml:space="preserve"> </w:t>
      </w:r>
      <w:r>
        <w:t>Федерации.</w:t>
      </w:r>
      <w:r>
        <w:rPr>
          <w:spacing w:val="1"/>
        </w:rPr>
        <w:t xml:space="preserve"> </w:t>
      </w:r>
      <w:r>
        <w:t>Дети,</w:t>
      </w:r>
      <w:r>
        <w:rPr>
          <w:spacing w:val="1"/>
        </w:rPr>
        <w:t xml:space="preserve"> </w:t>
      </w:r>
      <w:r>
        <w:t>обучающиеся по системе учебников «Школа России» знакомятся с образцами служения</w:t>
      </w:r>
      <w:r>
        <w:rPr>
          <w:spacing w:val="1"/>
        </w:rPr>
        <w:t xml:space="preserve"> </w:t>
      </w:r>
      <w:r>
        <w:t>Отечеству, постигают причастность каждого человека, каждой семьи к жизни России,</w:t>
      </w:r>
      <w:r>
        <w:rPr>
          <w:spacing w:val="1"/>
        </w:rPr>
        <w:t xml:space="preserve"> </w:t>
      </w:r>
      <w:r>
        <w:t>осознают значимость усилий каждого для благополучия и процветания Родины, чтобы</w:t>
      </w:r>
      <w:r>
        <w:rPr>
          <w:spacing w:val="1"/>
        </w:rPr>
        <w:t xml:space="preserve"> </w:t>
      </w:r>
      <w:r>
        <w:t>уже в этом возрасте почувствовать себя маленькими гражданами великой страны. Во-</w:t>
      </w:r>
      <w:r>
        <w:rPr>
          <w:spacing w:val="1"/>
        </w:rPr>
        <w:t xml:space="preserve"> </w:t>
      </w:r>
      <w:r>
        <w:t>вторых,</w:t>
      </w:r>
      <w:r>
        <w:rPr>
          <w:spacing w:val="1"/>
        </w:rPr>
        <w:t xml:space="preserve"> </w:t>
      </w:r>
      <w:r>
        <w:t>краеведческие</w:t>
      </w:r>
      <w:r>
        <w:rPr>
          <w:spacing w:val="1"/>
        </w:rPr>
        <w:t xml:space="preserve"> </w:t>
      </w:r>
      <w:r>
        <w:t>знания,</w:t>
      </w:r>
      <w:r>
        <w:rPr>
          <w:spacing w:val="1"/>
        </w:rPr>
        <w:t xml:space="preserve"> </w:t>
      </w:r>
      <w:r>
        <w:t>содержательное,</w:t>
      </w:r>
      <w:r>
        <w:rPr>
          <w:spacing w:val="1"/>
        </w:rPr>
        <w:t xml:space="preserve"> </w:t>
      </w:r>
      <w:r>
        <w:t>дидактическое</w:t>
      </w:r>
      <w:r>
        <w:rPr>
          <w:spacing w:val="1"/>
        </w:rPr>
        <w:t xml:space="preserve"> </w:t>
      </w:r>
      <w:r>
        <w:t>и</w:t>
      </w:r>
      <w:r>
        <w:rPr>
          <w:spacing w:val="1"/>
        </w:rPr>
        <w:t xml:space="preserve"> </w:t>
      </w:r>
      <w:r>
        <w:t>методическое</w:t>
      </w:r>
      <w:r>
        <w:rPr>
          <w:spacing w:val="1"/>
        </w:rPr>
        <w:t xml:space="preserve"> </w:t>
      </w:r>
      <w:r>
        <w:t>обеспечение которых составляет значительную часть содержания учебников. Учитывая</w:t>
      </w:r>
      <w:r>
        <w:rPr>
          <w:spacing w:val="1"/>
        </w:rPr>
        <w:t xml:space="preserve"> </w:t>
      </w:r>
      <w:r>
        <w:t>особенности</w:t>
      </w:r>
      <w:r>
        <w:rPr>
          <w:spacing w:val="1"/>
        </w:rPr>
        <w:t xml:space="preserve"> </w:t>
      </w:r>
      <w:r>
        <w:t>предметных</w:t>
      </w:r>
      <w:r>
        <w:rPr>
          <w:spacing w:val="1"/>
        </w:rPr>
        <w:t xml:space="preserve"> </w:t>
      </w:r>
      <w:r>
        <w:t>областей</w:t>
      </w:r>
      <w:r>
        <w:rPr>
          <w:spacing w:val="1"/>
        </w:rPr>
        <w:t xml:space="preserve"> </w:t>
      </w:r>
      <w:r>
        <w:t>учебного</w:t>
      </w:r>
      <w:r>
        <w:rPr>
          <w:spacing w:val="1"/>
        </w:rPr>
        <w:t xml:space="preserve"> </w:t>
      </w:r>
      <w:r>
        <w:t>плана</w:t>
      </w:r>
      <w:r>
        <w:rPr>
          <w:spacing w:val="1"/>
        </w:rPr>
        <w:t xml:space="preserve"> </w:t>
      </w:r>
      <w:r>
        <w:t>начального</w:t>
      </w:r>
      <w:r>
        <w:rPr>
          <w:spacing w:val="1"/>
        </w:rPr>
        <w:t xml:space="preserve"> </w:t>
      </w:r>
      <w:r>
        <w:t>общего</w:t>
      </w:r>
      <w:r>
        <w:rPr>
          <w:spacing w:val="1"/>
        </w:rPr>
        <w:t xml:space="preserve"> </w:t>
      </w:r>
      <w:r>
        <w:t>образования</w:t>
      </w:r>
      <w:r>
        <w:rPr>
          <w:spacing w:val="-62"/>
        </w:rPr>
        <w:t xml:space="preserve"> </w:t>
      </w:r>
      <w:r>
        <w:t>ФГОС</w:t>
      </w:r>
      <w:r>
        <w:rPr>
          <w:spacing w:val="1"/>
        </w:rPr>
        <w:t xml:space="preserve"> </w:t>
      </w:r>
      <w:r>
        <w:t>и</w:t>
      </w:r>
      <w:r>
        <w:rPr>
          <w:spacing w:val="1"/>
        </w:rPr>
        <w:t xml:space="preserve"> </w:t>
      </w:r>
      <w:r>
        <w:t>возрастные</w:t>
      </w:r>
      <w:r>
        <w:rPr>
          <w:spacing w:val="1"/>
        </w:rPr>
        <w:t xml:space="preserve"> </w:t>
      </w:r>
      <w:r>
        <w:t>психологические</w:t>
      </w:r>
      <w:r>
        <w:rPr>
          <w:spacing w:val="1"/>
        </w:rPr>
        <w:t xml:space="preserve"> </w:t>
      </w:r>
      <w:r>
        <w:t>особенности</w:t>
      </w:r>
      <w:r>
        <w:rPr>
          <w:spacing w:val="1"/>
        </w:rPr>
        <w:t xml:space="preserve"> </w:t>
      </w:r>
      <w:r>
        <w:t>младших</w:t>
      </w:r>
      <w:r>
        <w:rPr>
          <w:spacing w:val="1"/>
        </w:rPr>
        <w:t xml:space="preserve"> </w:t>
      </w:r>
      <w:r>
        <w:t>школьников,</w:t>
      </w:r>
      <w:r>
        <w:rPr>
          <w:spacing w:val="1"/>
        </w:rPr>
        <w:t xml:space="preserve"> </w:t>
      </w:r>
      <w:r>
        <w:t>одной</w:t>
      </w:r>
      <w:r>
        <w:rPr>
          <w:spacing w:val="1"/>
        </w:rPr>
        <w:t xml:space="preserve"> </w:t>
      </w:r>
      <w:r>
        <w:t>из</w:t>
      </w:r>
      <w:r>
        <w:rPr>
          <w:spacing w:val="1"/>
        </w:rPr>
        <w:t xml:space="preserve"> </w:t>
      </w:r>
      <w:r>
        <w:t>важнейших задач является развитие у ребенка интереса, переходящего в потребность к</w:t>
      </w:r>
      <w:r>
        <w:rPr>
          <w:spacing w:val="1"/>
        </w:rPr>
        <w:t xml:space="preserve"> </w:t>
      </w:r>
      <w:r>
        <w:t>познанию,</w:t>
      </w:r>
      <w:r>
        <w:rPr>
          <w:spacing w:val="1"/>
        </w:rPr>
        <w:t xml:space="preserve"> </w:t>
      </w:r>
      <w:r>
        <w:t>изучению</w:t>
      </w:r>
      <w:r>
        <w:rPr>
          <w:spacing w:val="1"/>
        </w:rPr>
        <w:t xml:space="preserve"> </w:t>
      </w:r>
      <w:r>
        <w:t>своей</w:t>
      </w:r>
      <w:r>
        <w:rPr>
          <w:spacing w:val="1"/>
        </w:rPr>
        <w:t xml:space="preserve"> </w:t>
      </w:r>
      <w:r>
        <w:t>страны,</w:t>
      </w:r>
      <w:r>
        <w:rPr>
          <w:spacing w:val="1"/>
        </w:rPr>
        <w:t xml:space="preserve"> </w:t>
      </w:r>
      <w:r>
        <w:t>ее</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ее</w:t>
      </w:r>
      <w:r>
        <w:rPr>
          <w:spacing w:val="1"/>
        </w:rPr>
        <w:t xml:space="preserve"> </w:t>
      </w:r>
      <w:r>
        <w:t>природы</w:t>
      </w:r>
      <w:r>
        <w:rPr>
          <w:spacing w:val="1"/>
        </w:rPr>
        <w:t xml:space="preserve"> </w:t>
      </w:r>
      <w:r>
        <w:t>и</w:t>
      </w:r>
      <w:r>
        <w:rPr>
          <w:spacing w:val="1"/>
        </w:rPr>
        <w:t xml:space="preserve"> </w:t>
      </w:r>
      <w:r>
        <w:t>общественной</w:t>
      </w:r>
      <w:r>
        <w:rPr>
          <w:spacing w:val="1"/>
        </w:rPr>
        <w:t xml:space="preserve"> </w:t>
      </w:r>
      <w:r>
        <w:t>жизни,</w:t>
      </w:r>
      <w:r>
        <w:rPr>
          <w:spacing w:val="1"/>
        </w:rPr>
        <w:t xml:space="preserve"> </w:t>
      </w:r>
      <w:r>
        <w:t>ее</w:t>
      </w:r>
      <w:r>
        <w:rPr>
          <w:spacing w:val="1"/>
        </w:rPr>
        <w:t xml:space="preserve"> </w:t>
      </w:r>
      <w:r>
        <w:t>духовного</w:t>
      </w:r>
      <w:r>
        <w:rPr>
          <w:spacing w:val="1"/>
        </w:rPr>
        <w:t xml:space="preserve"> </w:t>
      </w:r>
      <w:r>
        <w:t>и</w:t>
      </w:r>
      <w:r>
        <w:rPr>
          <w:spacing w:val="1"/>
        </w:rPr>
        <w:t xml:space="preserve"> </w:t>
      </w:r>
      <w:r>
        <w:t>культурного</w:t>
      </w:r>
      <w:r>
        <w:rPr>
          <w:spacing w:val="1"/>
        </w:rPr>
        <w:t xml:space="preserve"> </w:t>
      </w:r>
      <w:r>
        <w:t>величия.</w:t>
      </w:r>
      <w:r>
        <w:rPr>
          <w:spacing w:val="1"/>
        </w:rPr>
        <w:t xml:space="preserve"> </w:t>
      </w:r>
      <w:r>
        <w:t>В</w:t>
      </w:r>
      <w:r>
        <w:rPr>
          <w:spacing w:val="66"/>
        </w:rPr>
        <w:t xml:space="preserve"> </w:t>
      </w:r>
      <w:r>
        <w:t>третьих,</w:t>
      </w:r>
      <w:r>
        <w:rPr>
          <w:spacing w:val="1"/>
        </w:rPr>
        <w:t xml:space="preserve"> </w:t>
      </w:r>
      <w:r>
        <w:t>поликультурность</w:t>
      </w:r>
      <w:r>
        <w:rPr>
          <w:spacing w:val="1"/>
        </w:rPr>
        <w:t xml:space="preserve"> </w:t>
      </w:r>
      <w:r>
        <w:t>содержания</w:t>
      </w:r>
      <w:r>
        <w:rPr>
          <w:spacing w:val="1"/>
        </w:rPr>
        <w:t xml:space="preserve"> </w:t>
      </w:r>
      <w:r>
        <w:t>системы</w:t>
      </w:r>
      <w:r>
        <w:rPr>
          <w:spacing w:val="1"/>
        </w:rPr>
        <w:t xml:space="preserve"> </w:t>
      </w:r>
      <w:r>
        <w:t>учебников</w:t>
      </w:r>
      <w:r>
        <w:rPr>
          <w:spacing w:val="1"/>
        </w:rPr>
        <w:t xml:space="preserve"> </w:t>
      </w:r>
      <w:r>
        <w:t>«Школа</w:t>
      </w:r>
      <w:r>
        <w:rPr>
          <w:spacing w:val="1"/>
        </w:rPr>
        <w:t xml:space="preserve"> </w:t>
      </w:r>
      <w:r>
        <w:t>России»</w:t>
      </w:r>
      <w:r>
        <w:rPr>
          <w:spacing w:val="1"/>
        </w:rPr>
        <w:t xml:space="preserve"> </w:t>
      </w:r>
      <w:r>
        <w:t>носит</w:t>
      </w:r>
      <w:r>
        <w:rPr>
          <w:spacing w:val="1"/>
        </w:rPr>
        <w:t xml:space="preserve"> </w:t>
      </w:r>
      <w:r>
        <w:t>сквозной</w:t>
      </w:r>
      <w:r>
        <w:rPr>
          <w:spacing w:val="1"/>
        </w:rPr>
        <w:t xml:space="preserve"> </w:t>
      </w:r>
      <w:r>
        <w:t>характер.</w:t>
      </w:r>
      <w:r>
        <w:rPr>
          <w:spacing w:val="1"/>
        </w:rPr>
        <w:t xml:space="preserve"> </w:t>
      </w:r>
      <w:r>
        <w:t>Она</w:t>
      </w:r>
      <w:r>
        <w:rPr>
          <w:spacing w:val="1"/>
        </w:rPr>
        <w:t xml:space="preserve"> </w:t>
      </w:r>
      <w:r>
        <w:t>обеспечивается</w:t>
      </w:r>
      <w:r>
        <w:rPr>
          <w:spacing w:val="1"/>
        </w:rPr>
        <w:t xml:space="preserve"> </w:t>
      </w:r>
      <w:r>
        <w:t>в</w:t>
      </w:r>
      <w:r>
        <w:rPr>
          <w:spacing w:val="1"/>
        </w:rPr>
        <w:t xml:space="preserve"> </w:t>
      </w:r>
      <w:r>
        <w:t>каждой</w:t>
      </w:r>
      <w:r>
        <w:rPr>
          <w:spacing w:val="1"/>
        </w:rPr>
        <w:t xml:space="preserve"> </w:t>
      </w:r>
      <w:r>
        <w:t>предметной</w:t>
      </w:r>
      <w:r>
        <w:rPr>
          <w:spacing w:val="1"/>
        </w:rPr>
        <w:t xml:space="preserve"> </w:t>
      </w:r>
      <w:r>
        <w:t>линии,</w:t>
      </w:r>
      <w:r>
        <w:rPr>
          <w:spacing w:val="1"/>
        </w:rPr>
        <w:t xml:space="preserve"> </w:t>
      </w:r>
      <w:r>
        <w:t>с</w:t>
      </w:r>
      <w:r>
        <w:rPr>
          <w:spacing w:val="1"/>
        </w:rPr>
        <w:t xml:space="preserve"> </w:t>
      </w:r>
      <w:r>
        <w:t>учетом</w:t>
      </w:r>
      <w:r>
        <w:rPr>
          <w:spacing w:val="1"/>
        </w:rPr>
        <w:t xml:space="preserve"> </w:t>
      </w:r>
      <w:r>
        <w:t>предметной</w:t>
      </w:r>
      <w:r>
        <w:rPr>
          <w:spacing w:val="1"/>
        </w:rPr>
        <w:t xml:space="preserve"> </w:t>
      </w:r>
      <w:r>
        <w:t>специфики и отражает многообразие и единство национальных культур народов России,</w:t>
      </w:r>
      <w:r>
        <w:rPr>
          <w:spacing w:val="-62"/>
        </w:rPr>
        <w:t xml:space="preserve"> </w:t>
      </w:r>
      <w:r>
        <w:t>содействуя</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толерантности,</w:t>
      </w:r>
      <w:r>
        <w:rPr>
          <w:spacing w:val="1"/>
        </w:rPr>
        <w:t xml:space="preserve"> </w:t>
      </w:r>
      <w:r>
        <w:t>способности</w:t>
      </w:r>
      <w:r>
        <w:rPr>
          <w:spacing w:val="1"/>
        </w:rPr>
        <w:t xml:space="preserve"> </w:t>
      </w:r>
      <w:r>
        <w:t>к</w:t>
      </w:r>
      <w:r>
        <w:rPr>
          <w:spacing w:val="1"/>
        </w:rPr>
        <w:t xml:space="preserve"> </w:t>
      </w:r>
      <w:r>
        <w:t>межнациональному</w:t>
      </w:r>
      <w:r>
        <w:rPr>
          <w:spacing w:val="1"/>
        </w:rPr>
        <w:t xml:space="preserve"> </w:t>
      </w:r>
      <w:r>
        <w:t>и</w:t>
      </w:r>
      <w:r>
        <w:rPr>
          <w:spacing w:val="1"/>
        </w:rPr>
        <w:t xml:space="preserve"> </w:t>
      </w:r>
      <w:r>
        <w:t>межконфессиональному</w:t>
      </w:r>
      <w:r>
        <w:rPr>
          <w:spacing w:val="1"/>
        </w:rPr>
        <w:t xml:space="preserve"> </w:t>
      </w:r>
      <w:r>
        <w:t>диалогу,</w:t>
      </w:r>
      <w:r>
        <w:rPr>
          <w:spacing w:val="1"/>
        </w:rPr>
        <w:t xml:space="preserve"> </w:t>
      </w:r>
      <w:r>
        <w:t>знакомству</w:t>
      </w:r>
      <w:r>
        <w:rPr>
          <w:spacing w:val="1"/>
        </w:rPr>
        <w:t xml:space="preserve"> </w:t>
      </w:r>
      <w:r>
        <w:t>с</w:t>
      </w:r>
      <w:r>
        <w:rPr>
          <w:spacing w:val="1"/>
        </w:rPr>
        <w:t xml:space="preserve"> </w:t>
      </w:r>
      <w:r>
        <w:t>культурами</w:t>
      </w:r>
      <w:r>
        <w:rPr>
          <w:spacing w:val="1"/>
        </w:rPr>
        <w:t xml:space="preserve"> </w:t>
      </w:r>
      <w:r>
        <w:t>народов других стран мира. В этой связи, важное место в системе учебников «Школа</w:t>
      </w:r>
      <w:r>
        <w:rPr>
          <w:spacing w:val="1"/>
        </w:rPr>
        <w:t xml:space="preserve"> </w:t>
      </w:r>
      <w:r>
        <w:t>России»</w:t>
      </w:r>
      <w:r>
        <w:rPr>
          <w:spacing w:val="1"/>
        </w:rPr>
        <w:t xml:space="preserve"> </w:t>
      </w:r>
      <w:r>
        <w:t>занимает</w:t>
      </w:r>
      <w:r>
        <w:rPr>
          <w:spacing w:val="1"/>
        </w:rPr>
        <w:t xml:space="preserve"> </w:t>
      </w:r>
      <w:r>
        <w:t>курс</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Курс</w:t>
      </w:r>
      <w:r>
        <w:rPr>
          <w:spacing w:val="1"/>
        </w:rPr>
        <w:t xml:space="preserve"> </w:t>
      </w:r>
      <w:r>
        <w:t>органично</w:t>
      </w:r>
      <w:r>
        <w:rPr>
          <w:spacing w:val="64"/>
        </w:rPr>
        <w:t xml:space="preserve"> </w:t>
      </w:r>
      <w:r>
        <w:t>интегрирован</w:t>
      </w:r>
      <w:r>
        <w:rPr>
          <w:spacing w:val="61"/>
        </w:rPr>
        <w:t xml:space="preserve"> </w:t>
      </w:r>
      <w:r>
        <w:t>в</w:t>
      </w:r>
      <w:r>
        <w:rPr>
          <w:spacing w:val="62"/>
        </w:rPr>
        <w:t xml:space="preserve"> </w:t>
      </w:r>
      <w:r>
        <w:t>систему</w:t>
      </w:r>
      <w:r>
        <w:rPr>
          <w:spacing w:val="58"/>
        </w:rPr>
        <w:t xml:space="preserve"> </w:t>
      </w:r>
      <w:r>
        <w:t>учебников</w:t>
      </w:r>
      <w:r>
        <w:rPr>
          <w:spacing w:val="2"/>
        </w:rPr>
        <w:t xml:space="preserve"> </w:t>
      </w:r>
      <w:r w:rsidR="00F93776">
        <w:t xml:space="preserve">«Школа </w:t>
      </w:r>
      <w:r>
        <w:t>России»</w:t>
      </w:r>
      <w:r>
        <w:rPr>
          <w:spacing w:val="64"/>
        </w:rPr>
        <w:t xml:space="preserve"> </w:t>
      </w:r>
      <w:r>
        <w:t>для</w:t>
      </w:r>
      <w:r>
        <w:rPr>
          <w:spacing w:val="61"/>
        </w:rPr>
        <w:t xml:space="preserve"> </w:t>
      </w:r>
      <w:r>
        <w:t>решения</w:t>
      </w:r>
      <w:r>
        <w:rPr>
          <w:spacing w:val="61"/>
        </w:rPr>
        <w:t xml:space="preserve"> </w:t>
      </w:r>
      <w:r>
        <w:t>задачи</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52"/>
      </w:pPr>
      <w:r>
        <w:lastRenderedPageBreak/>
        <w:t>формирования</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мотивации</w:t>
      </w:r>
      <w:r>
        <w:rPr>
          <w:spacing w:val="1"/>
        </w:rPr>
        <w:t xml:space="preserve"> </w:t>
      </w:r>
      <w:r>
        <w:t>к</w:t>
      </w:r>
      <w:r>
        <w:rPr>
          <w:spacing w:val="1"/>
        </w:rPr>
        <w:t xml:space="preserve"> </w:t>
      </w:r>
      <w:r>
        <w:t>осознанному</w:t>
      </w:r>
      <w:r>
        <w:rPr>
          <w:spacing w:val="1"/>
        </w:rPr>
        <w:t xml:space="preserve"> </w:t>
      </w:r>
      <w:r>
        <w:t>нравственному</w:t>
      </w:r>
      <w:r>
        <w:rPr>
          <w:spacing w:val="1"/>
        </w:rPr>
        <w:t xml:space="preserve"> </w:t>
      </w:r>
      <w:r>
        <w:t>поведению, основанному на знании и уважении культурных и религиозных традиций</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1"/>
        </w:rPr>
        <w:t xml:space="preserve"> </w:t>
      </w:r>
      <w:r>
        <w:t>с</w:t>
      </w:r>
      <w:r>
        <w:rPr>
          <w:spacing w:val="1"/>
        </w:rPr>
        <w:t xml:space="preserve"> </w:t>
      </w:r>
      <w:r>
        <w:t>представителями</w:t>
      </w:r>
      <w:r>
        <w:rPr>
          <w:spacing w:val="1"/>
        </w:rPr>
        <w:t xml:space="preserve"> </w:t>
      </w:r>
      <w:r>
        <w:t>других</w:t>
      </w:r>
      <w:r>
        <w:rPr>
          <w:spacing w:val="1"/>
        </w:rPr>
        <w:t xml:space="preserve"> </w:t>
      </w:r>
      <w:r>
        <w:t>культур и</w:t>
      </w:r>
      <w:r>
        <w:rPr>
          <w:spacing w:val="2"/>
        </w:rPr>
        <w:t xml:space="preserve"> </w:t>
      </w:r>
      <w:r>
        <w:t>мировоззрений.</w:t>
      </w:r>
    </w:p>
    <w:p w:rsidR="0019538A" w:rsidRDefault="00EA788B">
      <w:pPr>
        <w:pStyle w:val="a3"/>
        <w:ind w:right="248" w:firstLine="706"/>
      </w:pPr>
      <w:r>
        <w:t>Структура</w:t>
      </w:r>
      <w:r>
        <w:rPr>
          <w:spacing w:val="1"/>
        </w:rPr>
        <w:t xml:space="preserve"> </w:t>
      </w:r>
      <w:r>
        <w:t>ООП</w:t>
      </w:r>
      <w:r>
        <w:rPr>
          <w:spacing w:val="1"/>
        </w:rPr>
        <w:t xml:space="preserve"> </w:t>
      </w:r>
      <w:r>
        <w:t>НОО</w:t>
      </w:r>
      <w:r>
        <w:rPr>
          <w:spacing w:val="1"/>
        </w:rPr>
        <w:t xml:space="preserve"> </w:t>
      </w:r>
      <w:r>
        <w:t>включает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 образовательных отношений за счет включения в учебные планы учебных</w:t>
      </w:r>
      <w:r>
        <w:rPr>
          <w:spacing w:val="1"/>
        </w:rPr>
        <w:t xml:space="preserve"> </w:t>
      </w:r>
      <w:r>
        <w:t>предметов,</w:t>
      </w:r>
      <w:r>
        <w:rPr>
          <w:spacing w:val="31"/>
        </w:rPr>
        <w:t xml:space="preserve"> </w:t>
      </w:r>
      <w:r>
        <w:t>учебных</w:t>
      </w:r>
      <w:r>
        <w:rPr>
          <w:spacing w:val="30"/>
        </w:rPr>
        <w:t xml:space="preserve"> </w:t>
      </w:r>
      <w:r>
        <w:t>курсов</w:t>
      </w:r>
      <w:r>
        <w:rPr>
          <w:spacing w:val="31"/>
        </w:rPr>
        <w:t xml:space="preserve"> </w:t>
      </w:r>
      <w:r>
        <w:t>(в</w:t>
      </w:r>
      <w:r>
        <w:rPr>
          <w:spacing w:val="31"/>
        </w:rPr>
        <w:t xml:space="preserve"> </w:t>
      </w:r>
      <w:r>
        <w:t>том</w:t>
      </w:r>
      <w:r>
        <w:rPr>
          <w:spacing w:val="29"/>
        </w:rPr>
        <w:t xml:space="preserve"> </w:t>
      </w:r>
      <w:r>
        <w:t>числе</w:t>
      </w:r>
      <w:r>
        <w:rPr>
          <w:spacing w:val="30"/>
        </w:rPr>
        <w:t xml:space="preserve"> </w:t>
      </w:r>
      <w:r>
        <w:t>внеурочной</w:t>
      </w:r>
      <w:r>
        <w:rPr>
          <w:spacing w:val="30"/>
        </w:rPr>
        <w:t xml:space="preserve"> </w:t>
      </w:r>
      <w:r>
        <w:t>деятельности),</w:t>
      </w:r>
      <w:r>
        <w:rPr>
          <w:spacing w:val="33"/>
        </w:rPr>
        <w:t xml:space="preserve"> </w:t>
      </w:r>
      <w:r>
        <w:t>учебных</w:t>
      </w:r>
      <w:r>
        <w:rPr>
          <w:spacing w:val="29"/>
        </w:rPr>
        <w:t xml:space="preserve"> </w:t>
      </w:r>
      <w:r>
        <w:t>модулей</w:t>
      </w:r>
      <w:r>
        <w:rPr>
          <w:spacing w:val="-62"/>
        </w:rPr>
        <w:t xml:space="preserve"> </w:t>
      </w:r>
      <w:r>
        <w:t>по выбору родителей (законных представителей) несовершеннолетних обучающихся из</w:t>
      </w:r>
      <w:r>
        <w:rPr>
          <w:spacing w:val="1"/>
        </w:rPr>
        <w:t xml:space="preserve"> </w:t>
      </w:r>
      <w:r>
        <w:t xml:space="preserve">перечня, предлагаемого </w:t>
      </w:r>
      <w:r w:rsidR="00F93776">
        <w:t>МБОУ СОШ с. Поречье</w:t>
      </w:r>
      <w:r>
        <w:t>. Объем обязательной части программы</w:t>
      </w:r>
      <w:r>
        <w:rPr>
          <w:spacing w:val="-62"/>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составляет</w:t>
      </w:r>
      <w:r>
        <w:rPr>
          <w:spacing w:val="1"/>
        </w:rPr>
        <w:t xml:space="preserve"> </w:t>
      </w:r>
      <w:r>
        <w:t>80%,</w:t>
      </w:r>
      <w:r>
        <w:rPr>
          <w:spacing w:val="1"/>
        </w:rPr>
        <w:t xml:space="preserve"> </w:t>
      </w:r>
      <w:r>
        <w:t>а</w:t>
      </w:r>
      <w:r>
        <w:rPr>
          <w:spacing w:val="1"/>
        </w:rPr>
        <w:t xml:space="preserve"> </w:t>
      </w:r>
      <w:r>
        <w:t>объем</w:t>
      </w:r>
      <w:r>
        <w:rPr>
          <w:spacing w:val="1"/>
        </w:rPr>
        <w:t xml:space="preserve"> </w:t>
      </w:r>
      <w:r>
        <w:t>части,</w:t>
      </w:r>
      <w:r>
        <w:rPr>
          <w:spacing w:val="1"/>
        </w:rPr>
        <w:t xml:space="preserve"> </w:t>
      </w:r>
      <w:r>
        <w:t>формируемой</w:t>
      </w:r>
      <w:r>
        <w:rPr>
          <w:spacing w:val="1"/>
        </w:rPr>
        <w:t xml:space="preserve"> </w:t>
      </w:r>
      <w:r>
        <w:t>участниками образовательных отношений из перечня, предлагаемого Школой, - 20% от</w:t>
      </w:r>
      <w:r>
        <w:rPr>
          <w:spacing w:val="1"/>
        </w:rPr>
        <w:t xml:space="preserve"> </w:t>
      </w:r>
      <w:r>
        <w:t>общего объема программы начального общего образования, реализуемой в соответствии</w:t>
      </w:r>
      <w:r>
        <w:rPr>
          <w:spacing w:val="-62"/>
        </w:rPr>
        <w:t xml:space="preserve"> </w:t>
      </w:r>
      <w:r>
        <w:t>с требованиями к организации образовательного процесса к учебной нагрузке при 5-</w:t>
      </w:r>
      <w:r>
        <w:rPr>
          <w:spacing w:val="1"/>
        </w:rPr>
        <w:t xml:space="preserve"> </w:t>
      </w:r>
      <w:r>
        <w:t>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62"/>
        </w:rPr>
        <w:t xml:space="preserve"> </w:t>
      </w:r>
      <w:r>
        <w:t>Российской Федерации от 28 января 2021г. N 2 &lt;8&gt; (далее - Гигиенические нормативы),</w:t>
      </w:r>
      <w:r>
        <w:rPr>
          <w:spacing w:val="1"/>
        </w:rPr>
        <w:t xml:space="preserve"> </w:t>
      </w:r>
      <w:r>
        <w:t>и Санитарными правилами СП 2.4.3648-20 "Санитарно-эпидемиологические требования</w:t>
      </w:r>
      <w:r>
        <w:rPr>
          <w:spacing w:val="1"/>
        </w:rPr>
        <w:t xml:space="preserve"> </w:t>
      </w:r>
      <w:r>
        <w:t>к организациям воспитания и обучения, отдыха и оздоровления детей и 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62"/>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N</w:t>
      </w:r>
      <w:r>
        <w:rPr>
          <w:spacing w:val="1"/>
        </w:rPr>
        <w:t xml:space="preserve"> </w:t>
      </w:r>
      <w:r>
        <w:t>28</w:t>
      </w:r>
      <w:r>
        <w:rPr>
          <w:spacing w:val="1"/>
        </w:rPr>
        <w:t xml:space="preserve"> </w:t>
      </w:r>
      <w:r>
        <w:t>&lt;9&gt;</w:t>
      </w:r>
      <w:r>
        <w:rPr>
          <w:spacing w:val="1"/>
        </w:rPr>
        <w:t xml:space="preserve"> </w:t>
      </w:r>
      <w:r>
        <w:t>(далее</w:t>
      </w:r>
      <w:r>
        <w:rPr>
          <w:spacing w:val="1"/>
        </w:rPr>
        <w:t xml:space="preserve"> </w:t>
      </w:r>
      <w:r>
        <w:t>-</w:t>
      </w:r>
      <w:r>
        <w:rPr>
          <w:spacing w:val="1"/>
        </w:rPr>
        <w:t xml:space="preserve"> </w:t>
      </w:r>
      <w:r>
        <w:t>Санитарно-</w:t>
      </w:r>
      <w:r>
        <w:rPr>
          <w:spacing w:val="1"/>
        </w:rPr>
        <w:t xml:space="preserve"> </w:t>
      </w:r>
      <w:r>
        <w:t>эпидемиологические</w:t>
      </w:r>
      <w:r>
        <w:rPr>
          <w:spacing w:val="1"/>
        </w:rPr>
        <w:t xml:space="preserve"> </w:t>
      </w:r>
      <w:r>
        <w:t>требования).</w:t>
      </w:r>
    </w:p>
    <w:p w:rsidR="0019538A" w:rsidRDefault="00EA788B">
      <w:pPr>
        <w:pStyle w:val="a3"/>
        <w:spacing w:before="4"/>
        <w:ind w:right="248" w:firstLine="706"/>
      </w:pP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реализуются</w:t>
      </w:r>
      <w:r>
        <w:rPr>
          <w:spacing w:val="1"/>
        </w:rPr>
        <w:t xml:space="preserve"> </w:t>
      </w:r>
      <w:r>
        <w:t>через</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в</w:t>
      </w:r>
      <w:r>
        <w:rPr>
          <w:spacing w:val="1"/>
        </w:rPr>
        <w:t xml:space="preserve"> </w:t>
      </w:r>
      <w:r>
        <w:t>соответствии</w:t>
      </w:r>
      <w:r>
        <w:rPr>
          <w:spacing w:val="1"/>
        </w:rPr>
        <w:t xml:space="preserve"> </w:t>
      </w:r>
      <w:r>
        <w:t>с</w:t>
      </w:r>
      <w:r>
        <w:rPr>
          <w:spacing w:val="-62"/>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r>
        <w:rPr>
          <w:spacing w:val="1"/>
        </w:rPr>
        <w:t xml:space="preserve"> </w:t>
      </w:r>
      <w:r>
        <w:t>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66"/>
        </w:rPr>
        <w:t xml:space="preserve"> </w:t>
      </w:r>
      <w:r>
        <w:t>учетом</w:t>
      </w:r>
      <w:r>
        <w:rPr>
          <w:spacing w:val="1"/>
        </w:rPr>
        <w:t xml:space="preserve"> </w:t>
      </w:r>
      <w:r>
        <w:t>обязательных</w:t>
      </w:r>
      <w:r>
        <w:rPr>
          <w:spacing w:val="40"/>
        </w:rPr>
        <w:t xml:space="preserve"> </w:t>
      </w:r>
      <w:r>
        <w:t>для</w:t>
      </w:r>
      <w:r>
        <w:rPr>
          <w:spacing w:val="40"/>
        </w:rPr>
        <w:t xml:space="preserve"> </w:t>
      </w:r>
      <w:r>
        <w:t>изучения</w:t>
      </w:r>
      <w:r>
        <w:rPr>
          <w:spacing w:val="40"/>
        </w:rPr>
        <w:t xml:space="preserve"> </w:t>
      </w:r>
      <w:r>
        <w:t>учебных</w:t>
      </w:r>
      <w:r>
        <w:rPr>
          <w:spacing w:val="40"/>
        </w:rPr>
        <w:t xml:space="preserve"> </w:t>
      </w:r>
      <w:r>
        <w:t>предметов.</w:t>
      </w:r>
      <w:r>
        <w:rPr>
          <w:spacing w:val="43"/>
        </w:rPr>
        <w:t xml:space="preserve"> </w:t>
      </w:r>
      <w:r>
        <w:t>Внеурочная</w:t>
      </w:r>
      <w:r>
        <w:rPr>
          <w:spacing w:val="41"/>
        </w:rPr>
        <w:t xml:space="preserve"> </w:t>
      </w:r>
      <w:r>
        <w:t>деятельность</w:t>
      </w:r>
      <w:r>
        <w:rPr>
          <w:spacing w:val="41"/>
        </w:rPr>
        <w:t xml:space="preserve"> </w:t>
      </w:r>
      <w:r>
        <w:t>направлена</w:t>
      </w:r>
      <w:r>
        <w:rPr>
          <w:spacing w:val="-63"/>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с учетом выбора участниками образовательных отношений учебных курсов</w:t>
      </w:r>
      <w:r>
        <w:rPr>
          <w:spacing w:val="-62"/>
        </w:rPr>
        <w:t xml:space="preserve"> </w:t>
      </w:r>
      <w:r>
        <w:t xml:space="preserve">внеурочной деятельности из перечня, предлагаемого </w:t>
      </w:r>
      <w:r w:rsidR="00F93776">
        <w:t>МБОУ СОШ с. Поречье</w:t>
      </w:r>
      <w:r>
        <w:t>. Формы</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чередование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Школа</w:t>
      </w:r>
      <w:r>
        <w:rPr>
          <w:spacing w:val="1"/>
        </w:rPr>
        <w:t xml:space="preserve"> </w:t>
      </w:r>
      <w:r>
        <w:t>определяет самостоятельно. Программа начального общего образования обеспечивает</w:t>
      </w:r>
      <w:r>
        <w:rPr>
          <w:spacing w:val="1"/>
        </w:rPr>
        <w:t xml:space="preserve"> </w:t>
      </w:r>
      <w:r>
        <w:t>достижение</w:t>
      </w:r>
      <w:r>
        <w:rPr>
          <w:spacing w:val="1"/>
        </w:rPr>
        <w:t xml:space="preserve"> </w:t>
      </w:r>
      <w:r>
        <w:t>обучающимися</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62"/>
        </w:rPr>
        <w:t xml:space="preserve"> </w:t>
      </w:r>
      <w:r>
        <w:t>образования</w:t>
      </w:r>
      <w:r>
        <w:rPr>
          <w:spacing w:val="1"/>
        </w:rPr>
        <w:t xml:space="preserve"> </w:t>
      </w:r>
      <w:r>
        <w:t>в</w:t>
      </w:r>
      <w:r>
        <w:rPr>
          <w:spacing w:val="2"/>
        </w:rPr>
        <w:t xml:space="preserve"> </w:t>
      </w:r>
      <w:r>
        <w:t>соответствии</w:t>
      </w:r>
      <w:r>
        <w:rPr>
          <w:spacing w:val="-3"/>
        </w:rPr>
        <w:t xml:space="preserve"> </w:t>
      </w:r>
      <w:r>
        <w:t>с</w:t>
      </w:r>
      <w:r>
        <w:rPr>
          <w:spacing w:val="1"/>
        </w:rPr>
        <w:t xml:space="preserve"> </w:t>
      </w:r>
      <w:r>
        <w:t>требованиями,</w:t>
      </w:r>
      <w:r>
        <w:rPr>
          <w:spacing w:val="2"/>
        </w:rPr>
        <w:t xml:space="preserve"> </w:t>
      </w:r>
      <w:r>
        <w:t>установленными</w:t>
      </w:r>
      <w:r>
        <w:rPr>
          <w:spacing w:val="2"/>
        </w:rPr>
        <w:t xml:space="preserve"> </w:t>
      </w:r>
      <w:r>
        <w:t>ФГОС.</w:t>
      </w:r>
    </w:p>
    <w:p w:rsidR="0019538A" w:rsidRDefault="00EA788B">
      <w:pPr>
        <w:pStyle w:val="a3"/>
        <w:spacing w:before="1"/>
        <w:ind w:right="251" w:firstLine="706"/>
      </w:pPr>
      <w:r>
        <w:t>На</w:t>
      </w:r>
      <w:r>
        <w:rPr>
          <w:spacing w:val="1"/>
        </w:rPr>
        <w:t xml:space="preserve"> </w:t>
      </w:r>
      <w:r>
        <w:t>основе</w:t>
      </w:r>
      <w:r>
        <w:rPr>
          <w:spacing w:val="1"/>
        </w:rPr>
        <w:t xml:space="preserve"> </w:t>
      </w:r>
      <w:r>
        <w:t>требований</w:t>
      </w:r>
      <w:r>
        <w:rPr>
          <w:spacing w:val="1"/>
        </w:rPr>
        <w:t xml:space="preserve"> </w:t>
      </w:r>
      <w:r>
        <w:t>новых</w:t>
      </w:r>
      <w:r>
        <w:rPr>
          <w:spacing w:val="1"/>
        </w:rPr>
        <w:t xml:space="preserve"> </w:t>
      </w:r>
      <w:r>
        <w:t>стандартов</w:t>
      </w:r>
      <w:r>
        <w:rPr>
          <w:spacing w:val="1"/>
        </w:rPr>
        <w:t xml:space="preserve"> </w:t>
      </w:r>
      <w:r>
        <w:t>НОО,</w:t>
      </w:r>
      <w:r>
        <w:rPr>
          <w:spacing w:val="1"/>
        </w:rPr>
        <w:t xml:space="preserve"> </w:t>
      </w:r>
      <w:r>
        <w:t>ООП</w:t>
      </w:r>
      <w:r>
        <w:rPr>
          <w:spacing w:val="1"/>
        </w:rPr>
        <w:t xml:space="preserve"> </w:t>
      </w:r>
      <w:r>
        <w:t>НОО</w:t>
      </w:r>
      <w:r>
        <w:rPr>
          <w:spacing w:val="1"/>
        </w:rPr>
        <w:t xml:space="preserve"> </w:t>
      </w:r>
      <w:r w:rsidR="00F93776">
        <w:t>МБОУ СОШ с. Поречье</w:t>
      </w:r>
      <w:r>
        <w:rPr>
          <w:spacing w:val="1"/>
        </w:rPr>
        <w:t xml:space="preserve"> </w:t>
      </w:r>
      <w:r>
        <w:t>обеспечивает</w:t>
      </w:r>
      <w:r>
        <w:rPr>
          <w:spacing w:val="1"/>
        </w:rPr>
        <w:t xml:space="preserve"> </w:t>
      </w:r>
      <w:r>
        <w:t>вариативность</w:t>
      </w:r>
      <w:r>
        <w:rPr>
          <w:spacing w:val="1"/>
        </w:rPr>
        <w:t xml:space="preserve"> </w:t>
      </w:r>
      <w:r>
        <w:t>ООП</w:t>
      </w:r>
      <w:r>
        <w:rPr>
          <w:spacing w:val="1"/>
        </w:rPr>
        <w:t xml:space="preserve"> </w:t>
      </w:r>
      <w:r>
        <w:t>НОО</w:t>
      </w:r>
      <w:r>
        <w:rPr>
          <w:spacing w:val="1"/>
        </w:rPr>
        <w:t xml:space="preserve"> </w:t>
      </w:r>
      <w:r>
        <w:t>предусматривая</w:t>
      </w:r>
      <w:r>
        <w:rPr>
          <w:spacing w:val="1"/>
        </w:rPr>
        <w:t xml:space="preserve"> </w:t>
      </w:r>
      <w:r>
        <w:t>учебные</w:t>
      </w:r>
      <w:r>
        <w:rPr>
          <w:spacing w:val="1"/>
        </w:rPr>
        <w:t xml:space="preserve"> </w:t>
      </w:r>
      <w:r>
        <w:t>предметы,</w:t>
      </w:r>
      <w:r>
        <w:rPr>
          <w:spacing w:val="1"/>
        </w:rPr>
        <w:t xml:space="preserve"> </w:t>
      </w:r>
      <w:r>
        <w:t>учебные курсы и учебные модули, курсы внеурочной деятельности, а так же, может</w:t>
      </w:r>
      <w:r>
        <w:rPr>
          <w:spacing w:val="1"/>
        </w:rPr>
        <w:t xml:space="preserve"> </w:t>
      </w:r>
      <w:r>
        <w:t>разрабатывать</w:t>
      </w:r>
      <w:r>
        <w:rPr>
          <w:spacing w:val="1"/>
        </w:rPr>
        <w:t xml:space="preserve"> </w:t>
      </w:r>
      <w:r>
        <w:t>и</w:t>
      </w:r>
      <w:r>
        <w:rPr>
          <w:spacing w:val="1"/>
        </w:rPr>
        <w:t xml:space="preserve"> </w:t>
      </w:r>
      <w:r>
        <w:t>реализовывать</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потребностями</w:t>
      </w:r>
      <w:r>
        <w:rPr>
          <w:spacing w:val="1"/>
        </w:rPr>
        <w:t xml:space="preserve"> </w:t>
      </w:r>
      <w:r>
        <w:t>и</w:t>
      </w:r>
      <w:r>
        <w:rPr>
          <w:spacing w:val="1"/>
        </w:rPr>
        <w:t xml:space="preserve"> </w:t>
      </w:r>
      <w:r>
        <w:t>интересами</w:t>
      </w:r>
      <w:r>
        <w:rPr>
          <w:spacing w:val="1"/>
        </w:rPr>
        <w:t xml:space="preserve"> </w:t>
      </w:r>
      <w:r>
        <w:t>учеников</w:t>
      </w:r>
      <w:r>
        <w:rPr>
          <w:spacing w:val="1"/>
        </w:rPr>
        <w:t xml:space="preserve"> </w:t>
      </w:r>
      <w:r>
        <w:t>при</w:t>
      </w:r>
      <w:r>
        <w:rPr>
          <w:spacing w:val="1"/>
        </w:rPr>
        <w:t xml:space="preserve"> </w:t>
      </w:r>
      <w:r>
        <w:t>этом,</w:t>
      </w:r>
      <w:r>
        <w:rPr>
          <w:spacing w:val="1"/>
        </w:rPr>
        <w:t xml:space="preserve"> </w:t>
      </w:r>
      <w:r>
        <w:t>учитывает</w:t>
      </w:r>
      <w:r>
        <w:rPr>
          <w:spacing w:val="1"/>
        </w:rPr>
        <w:t xml:space="preserve"> </w:t>
      </w:r>
      <w:r>
        <w:t>и</w:t>
      </w:r>
      <w:r>
        <w:rPr>
          <w:spacing w:val="1"/>
        </w:rPr>
        <w:t xml:space="preserve"> </w:t>
      </w:r>
      <w:r>
        <w:t>требования</w:t>
      </w:r>
      <w:r>
        <w:rPr>
          <w:spacing w:val="1"/>
        </w:rPr>
        <w:t xml:space="preserve"> </w:t>
      </w:r>
      <w:r>
        <w:t>к предметным</w:t>
      </w:r>
      <w:r>
        <w:rPr>
          <w:spacing w:val="1"/>
        </w:rPr>
        <w:t xml:space="preserve"> </w:t>
      </w:r>
      <w:r>
        <w:t>результатам.</w:t>
      </w:r>
    </w:p>
    <w:p w:rsidR="0019538A" w:rsidRDefault="00EA788B">
      <w:pPr>
        <w:pStyle w:val="a3"/>
        <w:spacing w:before="2"/>
        <w:ind w:right="244" w:firstLine="706"/>
      </w:pPr>
      <w:r>
        <w:t>В</w:t>
      </w:r>
      <w:r>
        <w:rPr>
          <w:spacing w:val="1"/>
        </w:rPr>
        <w:t xml:space="preserve"> </w:t>
      </w:r>
      <w:r>
        <w:t>программе</w:t>
      </w:r>
      <w:r>
        <w:rPr>
          <w:spacing w:val="1"/>
        </w:rPr>
        <w:t xml:space="preserve"> </w:t>
      </w:r>
      <w:r>
        <w:t>определяются</w:t>
      </w:r>
      <w:r>
        <w:rPr>
          <w:spacing w:val="1"/>
        </w:rPr>
        <w:t xml:space="preserve"> </w:t>
      </w:r>
      <w:r>
        <w:t>основные</w:t>
      </w:r>
      <w:r>
        <w:rPr>
          <w:spacing w:val="1"/>
        </w:rPr>
        <w:t xml:space="preserve"> </w:t>
      </w:r>
      <w:r>
        <w:t>механизмы</w:t>
      </w:r>
      <w:r>
        <w:rPr>
          <w:spacing w:val="1"/>
        </w:rPr>
        <w:t xml:space="preserve"> </w:t>
      </w:r>
      <w:r>
        <w:t>её</w:t>
      </w:r>
      <w:r>
        <w:rPr>
          <w:spacing w:val="1"/>
        </w:rPr>
        <w:t xml:space="preserve"> </w:t>
      </w:r>
      <w:r>
        <w:t>реализации,</w:t>
      </w:r>
      <w:r>
        <w:rPr>
          <w:spacing w:val="1"/>
        </w:rPr>
        <w:t xml:space="preserve"> </w:t>
      </w:r>
      <w:r>
        <w:t>наиболее</w:t>
      </w:r>
      <w:r>
        <w:rPr>
          <w:spacing w:val="-62"/>
        </w:rPr>
        <w:t xml:space="preserve"> </w:t>
      </w:r>
      <w:r>
        <w:t xml:space="preserve">целесообразные с учётом традиций коллектива </w:t>
      </w:r>
      <w:r w:rsidR="00F93776">
        <w:t>МБОУ СОШ с. Поречье</w:t>
      </w:r>
      <w:r>
        <w:t>, потенциала</w:t>
      </w:r>
      <w:r>
        <w:rPr>
          <w:spacing w:val="1"/>
        </w:rPr>
        <w:t xml:space="preserve"> </w:t>
      </w:r>
      <w:r>
        <w:t>педагогических</w:t>
      </w:r>
      <w:r>
        <w:rPr>
          <w:spacing w:val="1"/>
        </w:rPr>
        <w:t xml:space="preserve"> </w:t>
      </w:r>
      <w:r>
        <w:t>кадров</w:t>
      </w:r>
      <w:r>
        <w:rPr>
          <w:spacing w:val="1"/>
        </w:rPr>
        <w:t xml:space="preserve"> </w:t>
      </w:r>
      <w:r>
        <w:t>и</w:t>
      </w:r>
      <w:r>
        <w:rPr>
          <w:spacing w:val="1"/>
        </w:rPr>
        <w:t xml:space="preserve"> </w:t>
      </w:r>
      <w:r>
        <w:t>контингента</w:t>
      </w:r>
      <w:r>
        <w:rPr>
          <w:spacing w:val="1"/>
        </w:rPr>
        <w:t xml:space="preserve"> </w:t>
      </w:r>
      <w:r>
        <w:t>обучающихся.</w:t>
      </w:r>
      <w:r>
        <w:rPr>
          <w:spacing w:val="1"/>
        </w:rPr>
        <w:t xml:space="preserve"> </w:t>
      </w:r>
      <w:r>
        <w:t>Среди</w:t>
      </w:r>
      <w:r>
        <w:rPr>
          <w:spacing w:val="1"/>
        </w:rPr>
        <w:t xml:space="preserve"> </w:t>
      </w:r>
      <w:r>
        <w:t>механизмов,</w:t>
      </w:r>
      <w:r>
        <w:rPr>
          <w:spacing w:val="1"/>
        </w:rPr>
        <w:t xml:space="preserve"> </w:t>
      </w:r>
      <w:r>
        <w:t>которые</w:t>
      </w:r>
      <w:r>
        <w:rPr>
          <w:spacing w:val="1"/>
        </w:rPr>
        <w:t xml:space="preserve"> </w:t>
      </w:r>
      <w:r>
        <w:t>используются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следует</w:t>
      </w:r>
      <w:r>
        <w:rPr>
          <w:spacing w:val="1"/>
        </w:rPr>
        <w:t xml:space="preserve"> </w:t>
      </w:r>
      <w:r>
        <w:t>отметить:</w:t>
      </w:r>
      <w:r>
        <w:rPr>
          <w:spacing w:val="1"/>
        </w:rPr>
        <w:t xml:space="preserve"> </w:t>
      </w:r>
      <w:r>
        <w:t>организацию</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разработкой</w:t>
      </w:r>
      <w:r>
        <w:rPr>
          <w:spacing w:val="1"/>
        </w:rPr>
        <w:t xml:space="preserve"> </w:t>
      </w:r>
      <w:r>
        <w:t>учебных</w:t>
      </w:r>
      <w:r>
        <w:rPr>
          <w:spacing w:val="1"/>
        </w:rPr>
        <w:t xml:space="preserve"> </w:t>
      </w:r>
      <w:r>
        <w:t>курсов,</w:t>
      </w:r>
      <w:r>
        <w:rPr>
          <w:spacing w:val="1"/>
        </w:rPr>
        <w:t xml:space="preserve"> </w:t>
      </w:r>
      <w:r>
        <w:t>различных</w:t>
      </w:r>
      <w:r>
        <w:rPr>
          <w:spacing w:val="1"/>
        </w:rPr>
        <w:t xml:space="preserve"> </w:t>
      </w:r>
      <w:r>
        <w:t>форм</w:t>
      </w:r>
      <w:r>
        <w:rPr>
          <w:spacing w:val="1"/>
        </w:rPr>
        <w:t xml:space="preserve"> </w:t>
      </w:r>
      <w:r>
        <w:t>совместной</w:t>
      </w:r>
      <w:r>
        <w:rPr>
          <w:spacing w:val="-62"/>
        </w:rPr>
        <w:t xml:space="preserve"> </w:t>
      </w:r>
      <w:r>
        <w:t>познавательной деятельности (конкурсы, диспуты, интеллектуальные марафоны и т.п.).</w:t>
      </w:r>
      <w:r>
        <w:rPr>
          <w:spacing w:val="1"/>
        </w:rPr>
        <w:t xml:space="preserve"> </w:t>
      </w:r>
      <w:r>
        <w:t>Положительные</w:t>
      </w:r>
      <w:r>
        <w:rPr>
          <w:spacing w:val="38"/>
        </w:rPr>
        <w:t xml:space="preserve"> </w:t>
      </w:r>
      <w:r>
        <w:t>результаты</w:t>
      </w:r>
      <w:r>
        <w:rPr>
          <w:spacing w:val="36"/>
        </w:rPr>
        <w:t xml:space="preserve"> </w:t>
      </w:r>
      <w:r>
        <w:t>даёт</w:t>
      </w:r>
      <w:r>
        <w:rPr>
          <w:spacing w:val="36"/>
        </w:rPr>
        <w:t xml:space="preserve"> </w:t>
      </w:r>
      <w:r>
        <w:t>привлечение</w:t>
      </w:r>
      <w:r>
        <w:rPr>
          <w:spacing w:val="38"/>
        </w:rPr>
        <w:t xml:space="preserve"> </w:t>
      </w:r>
      <w:r>
        <w:t>к</w:t>
      </w:r>
      <w:r>
        <w:rPr>
          <w:spacing w:val="33"/>
        </w:rPr>
        <w:t xml:space="preserve"> </w:t>
      </w:r>
      <w:r>
        <w:t>образовательной</w:t>
      </w:r>
      <w:r>
        <w:rPr>
          <w:spacing w:val="38"/>
        </w:rPr>
        <w:t xml:space="preserve"> </w:t>
      </w:r>
      <w:r>
        <w:t>деятельности</w:t>
      </w:r>
      <w:r>
        <w:rPr>
          <w:spacing w:val="30"/>
        </w:rPr>
        <w:t xml:space="preserve"> </w:t>
      </w:r>
      <w:r>
        <w:t>школы</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46"/>
      </w:pPr>
      <w:r>
        <w:lastRenderedPageBreak/>
        <w:t>организаций</w:t>
      </w:r>
      <w:r>
        <w:rPr>
          <w:spacing w:val="1"/>
        </w:rPr>
        <w:t xml:space="preserve"> </w:t>
      </w:r>
      <w:r>
        <w:t>культуры</w:t>
      </w:r>
      <w:r>
        <w:rPr>
          <w:spacing w:val="1"/>
        </w:rPr>
        <w:t xml:space="preserve"> </w:t>
      </w:r>
      <w:r>
        <w:t xml:space="preserve">(библиотеки, </w:t>
      </w:r>
      <w:r w:rsidR="00F93776">
        <w:t>сельского клуба с. Поречье</w:t>
      </w:r>
      <w:r>
        <w:t xml:space="preserve">, </w:t>
      </w:r>
      <w:r w:rsidR="00F93776">
        <w:t>спортивной школы им. Карпенко</w:t>
      </w:r>
      <w:r>
        <w:t>). Эффективным</w:t>
      </w:r>
      <w:r>
        <w:rPr>
          <w:spacing w:val="1"/>
        </w:rPr>
        <w:t xml:space="preserve"> </w:t>
      </w:r>
      <w:r>
        <w:t>механизмом реализации программ является использование индивидуальных программ и</w:t>
      </w:r>
      <w:r>
        <w:rPr>
          <w:spacing w:val="-62"/>
        </w:rPr>
        <w:t xml:space="preserve"> </w:t>
      </w:r>
      <w:r>
        <w:t>учебных</w:t>
      </w:r>
      <w:r>
        <w:rPr>
          <w:spacing w:val="-1"/>
        </w:rPr>
        <w:t xml:space="preserve"> </w:t>
      </w:r>
      <w:r>
        <w:t>планов</w:t>
      </w:r>
      <w:r>
        <w:rPr>
          <w:spacing w:val="3"/>
        </w:rPr>
        <w:t xml:space="preserve"> </w:t>
      </w:r>
      <w:r>
        <w:t>для</w:t>
      </w:r>
      <w:r>
        <w:rPr>
          <w:spacing w:val="1"/>
        </w:rPr>
        <w:t xml:space="preserve"> </w:t>
      </w:r>
      <w:r>
        <w:t>отдельных обучающихся</w:t>
      </w:r>
      <w:r>
        <w:rPr>
          <w:spacing w:val="1"/>
        </w:rPr>
        <w:t xml:space="preserve"> </w:t>
      </w:r>
      <w:r>
        <w:t>или</w:t>
      </w:r>
      <w:r>
        <w:rPr>
          <w:spacing w:val="1"/>
        </w:rPr>
        <w:t xml:space="preserve"> </w:t>
      </w:r>
      <w:r>
        <w:t>небольших</w:t>
      </w:r>
      <w:r>
        <w:rPr>
          <w:spacing w:val="1"/>
        </w:rPr>
        <w:t xml:space="preserve"> </w:t>
      </w:r>
      <w:r>
        <w:t>групп.</w:t>
      </w:r>
    </w:p>
    <w:p w:rsidR="0019538A" w:rsidRDefault="00EA788B">
      <w:pPr>
        <w:ind w:left="393" w:right="251" w:firstLine="706"/>
        <w:jc w:val="both"/>
        <w:rPr>
          <w:sz w:val="26"/>
        </w:rPr>
      </w:pPr>
      <w:r>
        <w:rPr>
          <w:sz w:val="26"/>
        </w:rPr>
        <w:t>Настоящая</w:t>
      </w:r>
      <w:r>
        <w:rPr>
          <w:spacing w:val="1"/>
          <w:sz w:val="26"/>
        </w:rPr>
        <w:t xml:space="preserve"> </w:t>
      </w:r>
      <w:r>
        <w:rPr>
          <w:sz w:val="26"/>
        </w:rPr>
        <w:t>программа</w:t>
      </w:r>
      <w:r>
        <w:rPr>
          <w:spacing w:val="1"/>
          <w:sz w:val="26"/>
        </w:rPr>
        <w:t xml:space="preserve"> </w:t>
      </w:r>
      <w:r>
        <w:rPr>
          <w:sz w:val="26"/>
        </w:rPr>
        <w:t>учитывает</w:t>
      </w:r>
      <w:r>
        <w:rPr>
          <w:spacing w:val="1"/>
          <w:sz w:val="26"/>
        </w:rPr>
        <w:t xml:space="preserve"> </w:t>
      </w:r>
      <w:r w:rsidRPr="00F93776">
        <w:rPr>
          <w:sz w:val="26"/>
        </w:rPr>
        <w:t>социокультурные</w:t>
      </w:r>
      <w:r w:rsidRPr="00F93776">
        <w:rPr>
          <w:spacing w:val="1"/>
          <w:sz w:val="26"/>
        </w:rPr>
        <w:t xml:space="preserve"> </w:t>
      </w:r>
      <w:r w:rsidRPr="00F93776">
        <w:rPr>
          <w:sz w:val="26"/>
        </w:rPr>
        <w:t>особенности</w:t>
      </w:r>
      <w:r w:rsidRPr="00F93776">
        <w:rPr>
          <w:spacing w:val="1"/>
          <w:sz w:val="26"/>
        </w:rPr>
        <w:t xml:space="preserve"> </w:t>
      </w:r>
      <w:r w:rsidRPr="00F93776">
        <w:rPr>
          <w:sz w:val="26"/>
        </w:rPr>
        <w:t>и</w:t>
      </w:r>
      <w:r w:rsidRPr="00F93776">
        <w:rPr>
          <w:spacing w:val="1"/>
          <w:sz w:val="26"/>
        </w:rPr>
        <w:t xml:space="preserve"> </w:t>
      </w:r>
      <w:r w:rsidRPr="00F93776">
        <w:rPr>
          <w:sz w:val="26"/>
        </w:rPr>
        <w:t>образовательные</w:t>
      </w:r>
      <w:r w:rsidRPr="00F93776">
        <w:rPr>
          <w:spacing w:val="1"/>
          <w:sz w:val="26"/>
        </w:rPr>
        <w:t xml:space="preserve"> </w:t>
      </w:r>
      <w:r w:rsidRPr="00F93776">
        <w:rPr>
          <w:sz w:val="26"/>
        </w:rPr>
        <w:t>потребности</w:t>
      </w:r>
      <w:r w:rsidRPr="00F93776">
        <w:rPr>
          <w:spacing w:val="1"/>
          <w:sz w:val="26"/>
        </w:rPr>
        <w:t xml:space="preserve"> </w:t>
      </w:r>
      <w:r w:rsidR="00F93776">
        <w:rPr>
          <w:sz w:val="26"/>
        </w:rPr>
        <w:t>Сахалинской области</w:t>
      </w:r>
      <w:r w:rsidRPr="00F93776">
        <w:rPr>
          <w:sz w:val="26"/>
        </w:rPr>
        <w:t>,</w:t>
      </w:r>
      <w:r>
        <w:rPr>
          <w:spacing w:val="1"/>
          <w:sz w:val="26"/>
        </w:rPr>
        <w:t xml:space="preserve"> </w:t>
      </w:r>
      <w:r>
        <w:rPr>
          <w:sz w:val="26"/>
        </w:rPr>
        <w:t>что</w:t>
      </w:r>
      <w:r>
        <w:rPr>
          <w:spacing w:val="1"/>
          <w:sz w:val="26"/>
        </w:rPr>
        <w:t xml:space="preserve"> </w:t>
      </w:r>
      <w:r>
        <w:rPr>
          <w:sz w:val="26"/>
        </w:rPr>
        <w:t>нашло</w:t>
      </w:r>
      <w:r>
        <w:rPr>
          <w:spacing w:val="1"/>
          <w:sz w:val="26"/>
        </w:rPr>
        <w:t xml:space="preserve"> </w:t>
      </w:r>
      <w:r>
        <w:rPr>
          <w:sz w:val="26"/>
        </w:rPr>
        <w:t>отражение</w:t>
      </w:r>
      <w:r>
        <w:rPr>
          <w:spacing w:val="1"/>
          <w:sz w:val="26"/>
        </w:rPr>
        <w:t xml:space="preserve"> </w:t>
      </w:r>
      <w:r>
        <w:rPr>
          <w:sz w:val="26"/>
        </w:rPr>
        <w:t>практически</w:t>
      </w:r>
      <w:r>
        <w:rPr>
          <w:spacing w:val="1"/>
          <w:sz w:val="26"/>
        </w:rPr>
        <w:t xml:space="preserve"> </w:t>
      </w:r>
      <w:r>
        <w:rPr>
          <w:sz w:val="26"/>
        </w:rPr>
        <w:t>во</w:t>
      </w:r>
      <w:r>
        <w:rPr>
          <w:spacing w:val="1"/>
          <w:sz w:val="26"/>
        </w:rPr>
        <w:t xml:space="preserve"> </w:t>
      </w:r>
      <w:r>
        <w:rPr>
          <w:sz w:val="26"/>
        </w:rPr>
        <w:t>всех</w:t>
      </w:r>
      <w:r>
        <w:rPr>
          <w:spacing w:val="2"/>
          <w:sz w:val="26"/>
        </w:rPr>
        <w:t xml:space="preserve"> </w:t>
      </w:r>
      <w:r>
        <w:rPr>
          <w:sz w:val="26"/>
        </w:rPr>
        <w:t>её</w:t>
      </w:r>
      <w:r>
        <w:rPr>
          <w:spacing w:val="-4"/>
          <w:sz w:val="26"/>
        </w:rPr>
        <w:t xml:space="preserve"> </w:t>
      </w:r>
      <w:r>
        <w:rPr>
          <w:sz w:val="26"/>
        </w:rPr>
        <w:t>составных</w:t>
      </w:r>
      <w:r>
        <w:rPr>
          <w:spacing w:val="1"/>
          <w:sz w:val="26"/>
        </w:rPr>
        <w:t xml:space="preserve"> </w:t>
      </w:r>
      <w:r>
        <w:rPr>
          <w:sz w:val="26"/>
        </w:rPr>
        <w:t>частях.</w:t>
      </w:r>
    </w:p>
    <w:p w:rsidR="0019538A" w:rsidRDefault="00EA788B" w:rsidP="00F93776">
      <w:pPr>
        <w:pStyle w:val="a3"/>
        <w:spacing w:before="1"/>
        <w:ind w:right="246" w:firstLine="706"/>
      </w:pPr>
      <w:r>
        <w:t xml:space="preserve">Для выполнения своей педагогической миссии </w:t>
      </w:r>
      <w:r w:rsidR="00F93776">
        <w:t>МБОУ СОШ с. Поречье</w:t>
      </w:r>
      <w:r>
        <w:t xml:space="preserve"> активно</w:t>
      </w:r>
      <w:r>
        <w:rPr>
          <w:spacing w:val="1"/>
        </w:rPr>
        <w:t xml:space="preserve"> </w:t>
      </w:r>
      <w:r>
        <w:t>сотрудничает с учреждениями социума, таким образом, создавая условия для ребенка по</w:t>
      </w:r>
      <w:r>
        <w:rPr>
          <w:spacing w:val="-62"/>
        </w:rPr>
        <w:t xml:space="preserve"> </w:t>
      </w:r>
      <w:r>
        <w:t>выбору</w:t>
      </w:r>
      <w:r>
        <w:rPr>
          <w:spacing w:val="1"/>
        </w:rPr>
        <w:t xml:space="preserve"> </w:t>
      </w:r>
      <w:r>
        <w:t>форм,</w:t>
      </w:r>
      <w:r>
        <w:rPr>
          <w:spacing w:val="1"/>
        </w:rPr>
        <w:t xml:space="preserve"> </w:t>
      </w:r>
      <w:r>
        <w:t>способов</w:t>
      </w:r>
      <w:r>
        <w:rPr>
          <w:spacing w:val="1"/>
        </w:rPr>
        <w:t xml:space="preserve"> </w:t>
      </w:r>
      <w:r>
        <w:t>самореализации</w:t>
      </w:r>
      <w:r>
        <w:rPr>
          <w:spacing w:val="1"/>
        </w:rPr>
        <w:t xml:space="preserve"> </w:t>
      </w:r>
      <w:r>
        <w:t>на</w:t>
      </w:r>
      <w:r>
        <w:rPr>
          <w:spacing w:val="1"/>
        </w:rPr>
        <w:t xml:space="preserve"> </w:t>
      </w:r>
      <w:r>
        <w:t>основе</w:t>
      </w:r>
      <w:r>
        <w:rPr>
          <w:spacing w:val="1"/>
        </w:rPr>
        <w:t xml:space="preserve"> </w:t>
      </w:r>
      <w:r>
        <w:t>освоения</w:t>
      </w:r>
      <w:r>
        <w:rPr>
          <w:spacing w:val="1"/>
        </w:rPr>
        <w:t xml:space="preserve"> </w:t>
      </w:r>
      <w:r>
        <w:t>общечеловеческих</w:t>
      </w:r>
      <w:r>
        <w:rPr>
          <w:spacing w:val="1"/>
        </w:rPr>
        <w:t xml:space="preserve"> </w:t>
      </w:r>
      <w:r>
        <w:t>ценностей,</w:t>
      </w:r>
      <w:r>
        <w:rPr>
          <w:spacing w:val="1"/>
        </w:rPr>
        <w:t xml:space="preserve"> </w:t>
      </w:r>
      <w:r>
        <w:t>учитываем особенности</w:t>
      </w:r>
      <w:r>
        <w:rPr>
          <w:spacing w:val="1"/>
        </w:rPr>
        <w:t xml:space="preserve"> </w:t>
      </w:r>
      <w:r>
        <w:t>сельской</w:t>
      </w:r>
      <w:r>
        <w:rPr>
          <w:spacing w:val="1"/>
        </w:rPr>
        <w:t xml:space="preserve"> </w:t>
      </w:r>
      <w:r>
        <w:t>школы.</w:t>
      </w:r>
      <w:r>
        <w:rPr>
          <w:spacing w:val="1"/>
        </w:rPr>
        <w:t xml:space="preserve"> </w:t>
      </w:r>
      <w:r>
        <w:t>Социальные</w:t>
      </w:r>
      <w:r>
        <w:rPr>
          <w:spacing w:val="1"/>
        </w:rPr>
        <w:t xml:space="preserve"> </w:t>
      </w:r>
      <w:r>
        <w:t>взаимодействия</w:t>
      </w:r>
      <w:r>
        <w:rPr>
          <w:spacing w:val="1"/>
        </w:rPr>
        <w:t xml:space="preserve"> </w:t>
      </w:r>
      <w:r>
        <w:t>обучающихся</w:t>
      </w:r>
      <w:r>
        <w:rPr>
          <w:spacing w:val="1"/>
        </w:rPr>
        <w:t xml:space="preserve"> </w:t>
      </w:r>
      <w:r>
        <w:t>с</w:t>
      </w:r>
      <w:r>
        <w:rPr>
          <w:spacing w:val="1"/>
        </w:rPr>
        <w:t xml:space="preserve"> </w:t>
      </w:r>
      <w:r>
        <w:t>внешним</w:t>
      </w:r>
      <w:r>
        <w:rPr>
          <w:spacing w:val="1"/>
        </w:rPr>
        <w:t xml:space="preserve"> </w:t>
      </w:r>
      <w:r>
        <w:t>социокультурным</w:t>
      </w:r>
      <w:r>
        <w:rPr>
          <w:spacing w:val="1"/>
        </w:rPr>
        <w:t xml:space="preserve"> </w:t>
      </w:r>
      <w:r>
        <w:t>окружением</w:t>
      </w:r>
      <w:r>
        <w:rPr>
          <w:spacing w:val="1"/>
        </w:rPr>
        <w:t xml:space="preserve"> </w:t>
      </w:r>
      <w:r>
        <w:t>становятся</w:t>
      </w:r>
      <w:r>
        <w:rPr>
          <w:spacing w:val="1"/>
        </w:rPr>
        <w:t xml:space="preserve"> </w:t>
      </w:r>
      <w:r>
        <w:t>источником</w:t>
      </w:r>
      <w:r>
        <w:rPr>
          <w:spacing w:val="1"/>
        </w:rPr>
        <w:t xml:space="preserve"> </w:t>
      </w:r>
      <w:r>
        <w:t>формирования</w:t>
      </w:r>
      <w:r>
        <w:rPr>
          <w:spacing w:val="1"/>
        </w:rPr>
        <w:t xml:space="preserve"> </w:t>
      </w:r>
      <w:r>
        <w:t>их</w:t>
      </w:r>
      <w:r>
        <w:rPr>
          <w:spacing w:val="1"/>
        </w:rPr>
        <w:t xml:space="preserve"> </w:t>
      </w:r>
      <w:r>
        <w:t>социальной</w:t>
      </w:r>
      <w:r>
        <w:rPr>
          <w:spacing w:val="1"/>
        </w:rPr>
        <w:t xml:space="preserve"> </w:t>
      </w:r>
      <w:r>
        <w:t>компетентности.</w:t>
      </w:r>
      <w:r>
        <w:rPr>
          <w:spacing w:val="1"/>
        </w:rPr>
        <w:t xml:space="preserve"> </w:t>
      </w:r>
      <w:r>
        <w:t>Субъектная</w:t>
      </w:r>
      <w:r>
        <w:rPr>
          <w:spacing w:val="1"/>
        </w:rPr>
        <w:t xml:space="preserve"> </w:t>
      </w:r>
      <w:r>
        <w:t>позиция</w:t>
      </w:r>
      <w:r>
        <w:rPr>
          <w:spacing w:val="1"/>
        </w:rPr>
        <w:t xml:space="preserve"> </w:t>
      </w:r>
      <w:r>
        <w:t>ребенка</w:t>
      </w:r>
      <w:r>
        <w:rPr>
          <w:spacing w:val="1"/>
        </w:rPr>
        <w:t xml:space="preserve"> </w:t>
      </w:r>
      <w:r>
        <w:t>в</w:t>
      </w:r>
      <w:r>
        <w:rPr>
          <w:spacing w:val="1"/>
        </w:rPr>
        <w:t xml:space="preserve"> </w:t>
      </w:r>
      <w:r>
        <w:t>этой</w:t>
      </w:r>
      <w:r>
        <w:rPr>
          <w:spacing w:val="1"/>
        </w:rPr>
        <w:t xml:space="preserve"> </w:t>
      </w:r>
      <w:r>
        <w:t>образовательной среде реализуется в деятельности, направленной на решение проблем,</w:t>
      </w:r>
      <w:r>
        <w:rPr>
          <w:spacing w:val="1"/>
        </w:rPr>
        <w:t xml:space="preserve"> </w:t>
      </w:r>
      <w:r>
        <w:t>выявляемых</w:t>
      </w:r>
      <w:r>
        <w:rPr>
          <w:spacing w:val="53"/>
        </w:rPr>
        <w:t xml:space="preserve"> </w:t>
      </w:r>
      <w:r>
        <w:t>в</w:t>
      </w:r>
      <w:r>
        <w:rPr>
          <w:spacing w:val="50"/>
        </w:rPr>
        <w:t xml:space="preserve"> </w:t>
      </w:r>
      <w:r>
        <w:t>процессе</w:t>
      </w:r>
      <w:r>
        <w:rPr>
          <w:spacing w:val="48"/>
        </w:rPr>
        <w:t xml:space="preserve"> </w:t>
      </w:r>
      <w:r>
        <w:t>освоения</w:t>
      </w:r>
      <w:r>
        <w:rPr>
          <w:spacing w:val="48"/>
        </w:rPr>
        <w:t xml:space="preserve"> </w:t>
      </w:r>
      <w:r>
        <w:t>этих</w:t>
      </w:r>
      <w:r>
        <w:rPr>
          <w:spacing w:val="53"/>
        </w:rPr>
        <w:t xml:space="preserve"> </w:t>
      </w:r>
      <w:r>
        <w:t>пространств.</w:t>
      </w:r>
    </w:p>
    <w:p w:rsidR="0019538A" w:rsidRDefault="00EA788B">
      <w:pPr>
        <w:pStyle w:val="a3"/>
        <w:ind w:right="253" w:firstLine="706"/>
      </w:pPr>
      <w:r>
        <w:t>На</w:t>
      </w:r>
      <w:r>
        <w:rPr>
          <w:spacing w:val="1"/>
        </w:rPr>
        <w:t xml:space="preserve"> </w:t>
      </w:r>
      <w:r>
        <w:t>проектирование</w:t>
      </w:r>
      <w:r>
        <w:rPr>
          <w:spacing w:val="1"/>
        </w:rPr>
        <w:t xml:space="preserve"> </w:t>
      </w:r>
      <w:r>
        <w:t>целевого</w:t>
      </w:r>
      <w:r>
        <w:rPr>
          <w:spacing w:val="1"/>
        </w:rPr>
        <w:t xml:space="preserve"> </w:t>
      </w:r>
      <w:r>
        <w:t>компонента</w:t>
      </w:r>
      <w:r>
        <w:rPr>
          <w:spacing w:val="1"/>
        </w:rPr>
        <w:t xml:space="preserve"> </w:t>
      </w:r>
      <w:r>
        <w:t>влияют</w:t>
      </w:r>
      <w:r>
        <w:rPr>
          <w:spacing w:val="1"/>
        </w:rPr>
        <w:t xml:space="preserve"> </w:t>
      </w:r>
      <w:r>
        <w:t>особенности</w:t>
      </w:r>
      <w:r>
        <w:rPr>
          <w:spacing w:val="1"/>
        </w:rPr>
        <w:t xml:space="preserve"> </w:t>
      </w:r>
      <w:r>
        <w:t>развития</w:t>
      </w:r>
      <w:r>
        <w:rPr>
          <w:spacing w:val="-62"/>
        </w:rPr>
        <w:t xml:space="preserve"> </w:t>
      </w:r>
      <w:r w:rsidR="00F93776">
        <w:t>Сахалинской области</w:t>
      </w:r>
      <w:r>
        <w:rPr>
          <w:spacing w:val="3"/>
        </w:rPr>
        <w:t xml:space="preserve"> </w:t>
      </w:r>
      <w:r>
        <w:t>и</w:t>
      </w:r>
      <w:r>
        <w:rPr>
          <w:spacing w:val="1"/>
        </w:rPr>
        <w:t xml:space="preserve"> </w:t>
      </w:r>
      <w:r w:rsidR="00F93776">
        <w:t>Углегорского</w:t>
      </w:r>
      <w:r>
        <w:rPr>
          <w:spacing w:val="1"/>
        </w:rPr>
        <w:t xml:space="preserve"> </w:t>
      </w:r>
      <w:r>
        <w:t>района.</w:t>
      </w:r>
    </w:p>
    <w:p w:rsidR="0019538A" w:rsidRDefault="00EA788B">
      <w:pPr>
        <w:pStyle w:val="a3"/>
        <w:spacing w:before="1"/>
        <w:ind w:right="255" w:firstLine="706"/>
      </w:pPr>
      <w:r>
        <w:t>Экологические проблемы: проблемы,</w:t>
      </w:r>
      <w:r>
        <w:rPr>
          <w:spacing w:val="1"/>
        </w:rPr>
        <w:t xml:space="preserve"> </w:t>
      </w:r>
      <w:r>
        <w:t>связанные:</w:t>
      </w:r>
      <w:r>
        <w:rPr>
          <w:spacing w:val="1"/>
        </w:rPr>
        <w:t xml:space="preserve"> </w:t>
      </w:r>
      <w:r>
        <w:t>с</w:t>
      </w:r>
      <w:r>
        <w:rPr>
          <w:spacing w:val="1"/>
        </w:rPr>
        <w:t xml:space="preserve"> </w:t>
      </w:r>
      <w:r>
        <w:t>ухудшением</w:t>
      </w:r>
      <w:r>
        <w:rPr>
          <w:spacing w:val="1"/>
        </w:rPr>
        <w:t xml:space="preserve"> </w:t>
      </w:r>
      <w:r>
        <w:t>экологической</w:t>
      </w:r>
      <w:r>
        <w:rPr>
          <w:spacing w:val="1"/>
        </w:rPr>
        <w:t xml:space="preserve"> </w:t>
      </w:r>
      <w:r>
        <w:t>обстановки</w:t>
      </w:r>
      <w:r>
        <w:rPr>
          <w:spacing w:val="1"/>
        </w:rPr>
        <w:t xml:space="preserve"> </w:t>
      </w:r>
      <w:r>
        <w:t>и</w:t>
      </w:r>
      <w:r>
        <w:rPr>
          <w:spacing w:val="1"/>
        </w:rPr>
        <w:t xml:space="preserve"> </w:t>
      </w:r>
      <w:r>
        <w:t>недостаточным</w:t>
      </w:r>
      <w:r>
        <w:rPr>
          <w:spacing w:val="1"/>
        </w:rPr>
        <w:t xml:space="preserve"> </w:t>
      </w:r>
      <w:r>
        <w:t>уровнем</w:t>
      </w:r>
      <w:r>
        <w:rPr>
          <w:spacing w:val="1"/>
        </w:rPr>
        <w:t xml:space="preserve"> </w:t>
      </w:r>
      <w:r>
        <w:t>экологической</w:t>
      </w:r>
      <w:r>
        <w:rPr>
          <w:spacing w:val="1"/>
        </w:rPr>
        <w:t xml:space="preserve"> </w:t>
      </w:r>
      <w:r>
        <w:t>культуры</w:t>
      </w:r>
      <w:r>
        <w:rPr>
          <w:spacing w:val="1"/>
        </w:rPr>
        <w:t xml:space="preserve"> </w:t>
      </w:r>
      <w:r>
        <w:t>подрастающего</w:t>
      </w:r>
      <w:r>
        <w:rPr>
          <w:spacing w:val="1"/>
        </w:rPr>
        <w:t xml:space="preserve"> </w:t>
      </w:r>
      <w:r>
        <w:t>поколения;</w:t>
      </w:r>
      <w:r>
        <w:rPr>
          <w:spacing w:val="1"/>
        </w:rPr>
        <w:t xml:space="preserve"> </w:t>
      </w:r>
      <w:r>
        <w:t>с</w:t>
      </w:r>
      <w:r>
        <w:rPr>
          <w:spacing w:val="1"/>
        </w:rPr>
        <w:t xml:space="preserve"> </w:t>
      </w:r>
      <w:r>
        <w:t>исчезновением</w:t>
      </w:r>
      <w:r>
        <w:rPr>
          <w:spacing w:val="1"/>
        </w:rPr>
        <w:t xml:space="preserve"> </w:t>
      </w:r>
      <w:r>
        <w:t>редких</w:t>
      </w:r>
      <w:r>
        <w:rPr>
          <w:spacing w:val="1"/>
        </w:rPr>
        <w:t xml:space="preserve"> </w:t>
      </w:r>
      <w:r>
        <w:t>видов</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на</w:t>
      </w:r>
      <w:r>
        <w:rPr>
          <w:spacing w:val="1"/>
        </w:rPr>
        <w:t xml:space="preserve"> </w:t>
      </w:r>
      <w:r>
        <w:t>территории</w:t>
      </w:r>
      <w:r>
        <w:rPr>
          <w:spacing w:val="1"/>
        </w:rPr>
        <w:t xml:space="preserve"> </w:t>
      </w:r>
      <w:r w:rsidR="00F93776">
        <w:t>Сахалинской области</w:t>
      </w:r>
      <w:r>
        <w:t>.</w:t>
      </w:r>
    </w:p>
    <w:p w:rsidR="0019538A" w:rsidRDefault="00EA788B">
      <w:pPr>
        <w:pStyle w:val="a3"/>
        <w:ind w:right="251" w:firstLine="706"/>
      </w:pPr>
      <w:r>
        <w:t>Общекультурные</w:t>
      </w:r>
      <w:r>
        <w:rPr>
          <w:spacing w:val="1"/>
        </w:rPr>
        <w:t xml:space="preserve"> </w:t>
      </w:r>
      <w:r>
        <w:t>проблемы:</w:t>
      </w:r>
      <w:r>
        <w:rPr>
          <w:spacing w:val="1"/>
        </w:rPr>
        <w:t xml:space="preserve"> </w:t>
      </w:r>
      <w:r>
        <w:t>воспитание</w:t>
      </w:r>
      <w:r>
        <w:rPr>
          <w:spacing w:val="1"/>
        </w:rPr>
        <w:t xml:space="preserve"> </w:t>
      </w:r>
      <w:r>
        <w:t>школьников</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и</w:t>
      </w:r>
      <w:r>
        <w:rPr>
          <w:spacing w:val="1"/>
        </w:rPr>
        <w:t xml:space="preserve"> </w:t>
      </w:r>
      <w:r>
        <w:t>уважения традиций предков, своей родословной,</w:t>
      </w:r>
      <w:r>
        <w:rPr>
          <w:spacing w:val="1"/>
        </w:rPr>
        <w:t xml:space="preserve"> </w:t>
      </w:r>
      <w:r>
        <w:t>истории</w:t>
      </w:r>
      <w:r>
        <w:rPr>
          <w:spacing w:val="1"/>
        </w:rPr>
        <w:t xml:space="preserve"> </w:t>
      </w:r>
      <w:r>
        <w:t>малой</w:t>
      </w:r>
      <w:r>
        <w:rPr>
          <w:spacing w:val="1"/>
        </w:rPr>
        <w:t xml:space="preserve"> </w:t>
      </w:r>
      <w:r>
        <w:t>Родины.</w:t>
      </w:r>
      <w:r>
        <w:rPr>
          <w:spacing w:val="1"/>
        </w:rPr>
        <w:t xml:space="preserve"> </w:t>
      </w:r>
      <w:r>
        <w:t>Воспитание</w:t>
      </w:r>
      <w:r>
        <w:rPr>
          <w:spacing w:val="1"/>
        </w:rPr>
        <w:t xml:space="preserve"> </w:t>
      </w:r>
      <w:r>
        <w:t>патриотизма,</w:t>
      </w:r>
      <w:r>
        <w:rPr>
          <w:spacing w:val="1"/>
        </w:rPr>
        <w:t xml:space="preserve"> </w:t>
      </w:r>
      <w:r>
        <w:t>толерантного</w:t>
      </w:r>
      <w:r>
        <w:rPr>
          <w:spacing w:val="1"/>
        </w:rPr>
        <w:t xml:space="preserve"> </w:t>
      </w:r>
      <w:r>
        <w:t>отношения</w:t>
      </w:r>
      <w:r>
        <w:rPr>
          <w:spacing w:val="1"/>
        </w:rPr>
        <w:t xml:space="preserve"> </w:t>
      </w:r>
      <w:r>
        <w:t>к</w:t>
      </w:r>
      <w:r>
        <w:rPr>
          <w:spacing w:val="1"/>
        </w:rPr>
        <w:t xml:space="preserve"> </w:t>
      </w:r>
      <w:r>
        <w:t>другим</w:t>
      </w:r>
      <w:r>
        <w:rPr>
          <w:spacing w:val="1"/>
        </w:rPr>
        <w:t xml:space="preserve"> </w:t>
      </w:r>
      <w:r>
        <w:t>нациям</w:t>
      </w:r>
      <w:r>
        <w:rPr>
          <w:spacing w:val="1"/>
        </w:rPr>
        <w:t xml:space="preserve"> </w:t>
      </w:r>
      <w:r>
        <w:t>и</w:t>
      </w:r>
      <w:r>
        <w:rPr>
          <w:spacing w:val="1"/>
        </w:rPr>
        <w:t xml:space="preserve"> </w:t>
      </w:r>
      <w:r>
        <w:t>народностям</w:t>
      </w:r>
      <w:r>
        <w:rPr>
          <w:spacing w:val="1"/>
        </w:rPr>
        <w:t xml:space="preserve"> </w:t>
      </w:r>
      <w:r>
        <w:t>на</w:t>
      </w:r>
      <w:r>
        <w:rPr>
          <w:spacing w:val="1"/>
        </w:rPr>
        <w:t xml:space="preserve"> </w:t>
      </w:r>
      <w:r>
        <w:t>основе</w:t>
      </w:r>
      <w:r>
        <w:rPr>
          <w:spacing w:val="1"/>
        </w:rPr>
        <w:t xml:space="preserve"> </w:t>
      </w:r>
      <w:r>
        <w:t>познания</w:t>
      </w:r>
      <w:r>
        <w:rPr>
          <w:spacing w:val="66"/>
        </w:rPr>
        <w:t xml:space="preserve"> </w:t>
      </w:r>
      <w:r>
        <w:t>их</w:t>
      </w:r>
      <w:r>
        <w:rPr>
          <w:spacing w:val="66"/>
        </w:rPr>
        <w:t xml:space="preserve"> </w:t>
      </w:r>
      <w:r w:rsidR="00E72F3E">
        <w:t xml:space="preserve">культур. Формирование </w:t>
      </w:r>
      <w:r>
        <w:t>духовно-нравственных ценностей жителя</w:t>
      </w:r>
      <w:r>
        <w:rPr>
          <w:spacing w:val="1"/>
        </w:rPr>
        <w:t xml:space="preserve"> </w:t>
      </w:r>
      <w:r>
        <w:t>района</w:t>
      </w:r>
      <w:r>
        <w:rPr>
          <w:spacing w:val="1"/>
        </w:rPr>
        <w:t xml:space="preserve"> </w:t>
      </w:r>
      <w:r>
        <w:t>и</w:t>
      </w:r>
      <w:r>
        <w:rPr>
          <w:spacing w:val="2"/>
        </w:rPr>
        <w:t xml:space="preserve"> </w:t>
      </w:r>
      <w:r w:rsidR="00E72F3E">
        <w:t>Сахалинской области</w:t>
      </w:r>
      <w:r>
        <w:t>.</w:t>
      </w:r>
    </w:p>
    <w:p w:rsidR="00E72F3E" w:rsidRDefault="00EA788B" w:rsidP="00E72F3E">
      <w:pPr>
        <w:spacing w:line="298" w:lineRule="exact"/>
        <w:ind w:left="1113"/>
        <w:jc w:val="both"/>
        <w:rPr>
          <w:i/>
          <w:sz w:val="26"/>
        </w:rPr>
      </w:pPr>
      <w:r>
        <w:rPr>
          <w:i/>
          <w:sz w:val="26"/>
        </w:rPr>
        <w:t>Источники</w:t>
      </w:r>
      <w:r>
        <w:rPr>
          <w:i/>
          <w:spacing w:val="-4"/>
          <w:sz w:val="26"/>
        </w:rPr>
        <w:t xml:space="preserve"> </w:t>
      </w:r>
      <w:r>
        <w:rPr>
          <w:i/>
          <w:sz w:val="26"/>
        </w:rPr>
        <w:t>положительного</w:t>
      </w:r>
      <w:r>
        <w:rPr>
          <w:i/>
          <w:spacing w:val="-3"/>
          <w:sz w:val="26"/>
        </w:rPr>
        <w:t xml:space="preserve"> </w:t>
      </w:r>
      <w:r>
        <w:rPr>
          <w:i/>
          <w:sz w:val="26"/>
        </w:rPr>
        <w:t>или</w:t>
      </w:r>
      <w:r>
        <w:rPr>
          <w:i/>
          <w:spacing w:val="-3"/>
          <w:sz w:val="26"/>
        </w:rPr>
        <w:t xml:space="preserve"> </w:t>
      </w:r>
      <w:r>
        <w:rPr>
          <w:i/>
          <w:sz w:val="26"/>
        </w:rPr>
        <w:t>отрицательного</w:t>
      </w:r>
      <w:r>
        <w:rPr>
          <w:i/>
          <w:spacing w:val="-4"/>
          <w:sz w:val="26"/>
        </w:rPr>
        <w:t xml:space="preserve"> </w:t>
      </w:r>
      <w:r>
        <w:rPr>
          <w:i/>
          <w:sz w:val="26"/>
        </w:rPr>
        <w:t>влияния</w:t>
      </w:r>
      <w:r>
        <w:rPr>
          <w:i/>
          <w:spacing w:val="-3"/>
          <w:sz w:val="26"/>
        </w:rPr>
        <w:t xml:space="preserve"> </w:t>
      </w:r>
      <w:r>
        <w:rPr>
          <w:i/>
          <w:sz w:val="26"/>
        </w:rPr>
        <w:t>на</w:t>
      </w:r>
      <w:r>
        <w:rPr>
          <w:i/>
          <w:spacing w:val="-8"/>
          <w:sz w:val="26"/>
        </w:rPr>
        <w:t xml:space="preserve"> </w:t>
      </w:r>
      <w:r>
        <w:rPr>
          <w:i/>
          <w:sz w:val="26"/>
        </w:rPr>
        <w:t>детей.</w:t>
      </w:r>
    </w:p>
    <w:p w:rsidR="0019538A" w:rsidRPr="00E72F3E" w:rsidRDefault="00EA788B" w:rsidP="00E72F3E">
      <w:pPr>
        <w:spacing w:line="298" w:lineRule="exact"/>
        <w:ind w:left="426" w:firstLine="687"/>
        <w:jc w:val="both"/>
        <w:rPr>
          <w:sz w:val="26"/>
          <w:szCs w:val="24"/>
        </w:rPr>
      </w:pPr>
      <w:r w:rsidRPr="00E72F3E">
        <w:rPr>
          <w:sz w:val="26"/>
          <w:szCs w:val="24"/>
        </w:rPr>
        <w:t>Команда администрации - квалифицированные, имеющие достаточно большой</w:t>
      </w:r>
      <w:r w:rsidRPr="00E72F3E">
        <w:rPr>
          <w:spacing w:val="1"/>
          <w:sz w:val="26"/>
          <w:szCs w:val="24"/>
        </w:rPr>
        <w:t xml:space="preserve"> </w:t>
      </w:r>
      <w:r w:rsidRPr="00E72F3E">
        <w:rPr>
          <w:sz w:val="26"/>
          <w:szCs w:val="24"/>
        </w:rPr>
        <w:t>управленческий</w:t>
      </w:r>
      <w:r w:rsidRPr="00E72F3E">
        <w:rPr>
          <w:spacing w:val="1"/>
          <w:sz w:val="26"/>
          <w:szCs w:val="24"/>
        </w:rPr>
        <w:t xml:space="preserve"> </w:t>
      </w:r>
      <w:r w:rsidRPr="00E72F3E">
        <w:rPr>
          <w:sz w:val="26"/>
          <w:szCs w:val="24"/>
        </w:rPr>
        <w:t>опыт</w:t>
      </w:r>
      <w:r w:rsidRPr="00E72F3E">
        <w:rPr>
          <w:spacing w:val="1"/>
          <w:sz w:val="26"/>
          <w:szCs w:val="24"/>
        </w:rPr>
        <w:t xml:space="preserve"> </w:t>
      </w:r>
      <w:r w:rsidRPr="00E72F3E">
        <w:rPr>
          <w:sz w:val="26"/>
          <w:szCs w:val="24"/>
        </w:rPr>
        <w:t>руководители,</w:t>
      </w:r>
      <w:r w:rsidRPr="00E72F3E">
        <w:rPr>
          <w:spacing w:val="1"/>
          <w:sz w:val="26"/>
          <w:szCs w:val="24"/>
        </w:rPr>
        <w:t xml:space="preserve"> </w:t>
      </w:r>
      <w:r w:rsidRPr="00E72F3E">
        <w:rPr>
          <w:sz w:val="26"/>
          <w:szCs w:val="24"/>
        </w:rPr>
        <w:t>в</w:t>
      </w:r>
      <w:r w:rsidRPr="00E72F3E">
        <w:rPr>
          <w:spacing w:val="1"/>
          <w:sz w:val="26"/>
          <w:szCs w:val="24"/>
        </w:rPr>
        <w:t xml:space="preserve"> </w:t>
      </w:r>
      <w:r w:rsidRPr="00E72F3E">
        <w:rPr>
          <w:sz w:val="26"/>
          <w:szCs w:val="24"/>
        </w:rPr>
        <w:t>педагогическом</w:t>
      </w:r>
      <w:r w:rsidRPr="00E72F3E">
        <w:rPr>
          <w:spacing w:val="1"/>
          <w:sz w:val="26"/>
          <w:szCs w:val="24"/>
        </w:rPr>
        <w:t xml:space="preserve"> </w:t>
      </w:r>
      <w:r w:rsidRPr="00E72F3E">
        <w:rPr>
          <w:sz w:val="26"/>
          <w:szCs w:val="24"/>
        </w:rPr>
        <w:t>составе</w:t>
      </w:r>
      <w:r w:rsidRPr="00E72F3E">
        <w:rPr>
          <w:spacing w:val="1"/>
          <w:sz w:val="26"/>
          <w:szCs w:val="24"/>
        </w:rPr>
        <w:t xml:space="preserve"> </w:t>
      </w:r>
      <w:r w:rsidRPr="00E72F3E">
        <w:rPr>
          <w:sz w:val="26"/>
          <w:szCs w:val="24"/>
        </w:rPr>
        <w:t>-</w:t>
      </w:r>
      <w:r w:rsidRPr="00E72F3E">
        <w:rPr>
          <w:spacing w:val="1"/>
          <w:sz w:val="26"/>
          <w:szCs w:val="24"/>
        </w:rPr>
        <w:t xml:space="preserve"> </w:t>
      </w:r>
      <w:r w:rsidR="00E72F3E" w:rsidRPr="00E72F3E">
        <w:rPr>
          <w:sz w:val="26"/>
          <w:szCs w:val="24"/>
        </w:rPr>
        <w:t>преобладание</w:t>
      </w:r>
      <w:r w:rsidRPr="00E72F3E">
        <w:rPr>
          <w:spacing w:val="1"/>
          <w:sz w:val="26"/>
          <w:szCs w:val="24"/>
        </w:rPr>
        <w:t xml:space="preserve"> </w:t>
      </w:r>
      <w:proofErr w:type="spellStart"/>
      <w:r w:rsidRPr="00E72F3E">
        <w:rPr>
          <w:sz w:val="26"/>
          <w:szCs w:val="24"/>
        </w:rPr>
        <w:t>стажистов</w:t>
      </w:r>
      <w:proofErr w:type="spellEnd"/>
      <w:r w:rsidRPr="00E72F3E">
        <w:rPr>
          <w:spacing w:val="1"/>
          <w:sz w:val="26"/>
          <w:szCs w:val="24"/>
        </w:rPr>
        <w:t xml:space="preserve"> </w:t>
      </w:r>
      <w:r w:rsidRPr="00E72F3E">
        <w:rPr>
          <w:sz w:val="26"/>
          <w:szCs w:val="24"/>
        </w:rPr>
        <w:t>с</w:t>
      </w:r>
      <w:r w:rsidRPr="00E72F3E">
        <w:rPr>
          <w:spacing w:val="1"/>
          <w:sz w:val="26"/>
          <w:szCs w:val="24"/>
        </w:rPr>
        <w:t xml:space="preserve"> </w:t>
      </w:r>
      <w:r w:rsidRPr="00E72F3E">
        <w:rPr>
          <w:sz w:val="26"/>
          <w:szCs w:val="24"/>
        </w:rPr>
        <w:t>большим</w:t>
      </w:r>
      <w:r w:rsidRPr="00E72F3E">
        <w:rPr>
          <w:spacing w:val="1"/>
          <w:sz w:val="26"/>
          <w:szCs w:val="24"/>
        </w:rPr>
        <w:t xml:space="preserve"> </w:t>
      </w:r>
      <w:r w:rsidRPr="00E72F3E">
        <w:rPr>
          <w:sz w:val="26"/>
          <w:szCs w:val="24"/>
        </w:rPr>
        <w:t>опытом</w:t>
      </w:r>
      <w:r w:rsidRPr="00E72F3E">
        <w:rPr>
          <w:spacing w:val="1"/>
          <w:sz w:val="26"/>
          <w:szCs w:val="24"/>
        </w:rPr>
        <w:t xml:space="preserve"> </w:t>
      </w:r>
      <w:r w:rsidRPr="00E72F3E">
        <w:rPr>
          <w:sz w:val="26"/>
          <w:szCs w:val="24"/>
        </w:rPr>
        <w:t>педагогической</w:t>
      </w:r>
      <w:r w:rsidRPr="00E72F3E">
        <w:rPr>
          <w:spacing w:val="1"/>
          <w:sz w:val="26"/>
          <w:szCs w:val="24"/>
        </w:rPr>
        <w:t xml:space="preserve"> </w:t>
      </w:r>
      <w:r w:rsidRPr="00E72F3E">
        <w:rPr>
          <w:sz w:val="26"/>
          <w:szCs w:val="24"/>
        </w:rPr>
        <w:t>практики</w:t>
      </w:r>
      <w:r w:rsidR="00E72F3E" w:rsidRPr="00E72F3E">
        <w:rPr>
          <w:sz w:val="26"/>
          <w:szCs w:val="24"/>
        </w:rPr>
        <w:t>, но имеются</w:t>
      </w:r>
      <w:r w:rsidRPr="00E72F3E">
        <w:rPr>
          <w:spacing w:val="1"/>
          <w:sz w:val="26"/>
          <w:szCs w:val="24"/>
        </w:rPr>
        <w:t xml:space="preserve"> </w:t>
      </w:r>
      <w:r w:rsidRPr="00E72F3E">
        <w:rPr>
          <w:sz w:val="26"/>
          <w:szCs w:val="24"/>
        </w:rPr>
        <w:t>и</w:t>
      </w:r>
      <w:r w:rsidRPr="00E72F3E">
        <w:rPr>
          <w:spacing w:val="1"/>
          <w:sz w:val="26"/>
          <w:szCs w:val="24"/>
        </w:rPr>
        <w:t xml:space="preserve"> </w:t>
      </w:r>
      <w:r w:rsidR="00E72F3E" w:rsidRPr="00E72F3E">
        <w:rPr>
          <w:sz w:val="26"/>
          <w:szCs w:val="24"/>
        </w:rPr>
        <w:t>молодые</w:t>
      </w:r>
      <w:r w:rsidRPr="00E72F3E">
        <w:rPr>
          <w:spacing w:val="1"/>
          <w:sz w:val="26"/>
          <w:szCs w:val="24"/>
        </w:rPr>
        <w:t xml:space="preserve"> </w:t>
      </w:r>
      <w:r w:rsidRPr="00E72F3E">
        <w:rPr>
          <w:sz w:val="26"/>
          <w:szCs w:val="24"/>
        </w:rPr>
        <w:t>педагог</w:t>
      </w:r>
      <w:r w:rsidR="00E72F3E" w:rsidRPr="00E72F3E">
        <w:rPr>
          <w:sz w:val="26"/>
          <w:szCs w:val="24"/>
        </w:rPr>
        <w:t>и</w:t>
      </w:r>
      <w:r w:rsidRPr="00E72F3E">
        <w:rPr>
          <w:sz w:val="26"/>
          <w:szCs w:val="24"/>
        </w:rPr>
        <w:t xml:space="preserve"> с достаточно высоким уровнем творческой активности и профессиональной</w:t>
      </w:r>
      <w:r w:rsidRPr="00E72F3E">
        <w:rPr>
          <w:spacing w:val="1"/>
          <w:sz w:val="26"/>
          <w:szCs w:val="24"/>
        </w:rPr>
        <w:t xml:space="preserve"> </w:t>
      </w:r>
      <w:r w:rsidRPr="00E72F3E">
        <w:rPr>
          <w:sz w:val="26"/>
          <w:szCs w:val="24"/>
        </w:rPr>
        <w:t>инициативы.</w:t>
      </w:r>
      <w:r w:rsidRPr="00E72F3E">
        <w:rPr>
          <w:spacing w:val="1"/>
          <w:sz w:val="26"/>
          <w:szCs w:val="24"/>
        </w:rPr>
        <w:t xml:space="preserve"> </w:t>
      </w:r>
      <w:r w:rsidRPr="00E72F3E">
        <w:rPr>
          <w:sz w:val="26"/>
          <w:szCs w:val="24"/>
        </w:rPr>
        <w:t>В педагогической команде имеются квалифицированные специалисты,</w:t>
      </w:r>
      <w:r w:rsidRPr="00E72F3E">
        <w:rPr>
          <w:spacing w:val="1"/>
          <w:sz w:val="26"/>
          <w:szCs w:val="24"/>
        </w:rPr>
        <w:t xml:space="preserve"> </w:t>
      </w:r>
      <w:r w:rsidRPr="00E72F3E">
        <w:rPr>
          <w:sz w:val="26"/>
          <w:szCs w:val="24"/>
        </w:rPr>
        <w:t>необходимые</w:t>
      </w:r>
      <w:r w:rsidRPr="00E72F3E">
        <w:rPr>
          <w:spacing w:val="1"/>
          <w:sz w:val="26"/>
          <w:szCs w:val="24"/>
        </w:rPr>
        <w:t xml:space="preserve"> </w:t>
      </w:r>
      <w:r w:rsidRPr="00E72F3E">
        <w:rPr>
          <w:sz w:val="26"/>
          <w:szCs w:val="24"/>
        </w:rPr>
        <w:t>для сопровождения всех категорий обучающихся в</w:t>
      </w:r>
      <w:r w:rsidRPr="00E72F3E">
        <w:rPr>
          <w:spacing w:val="1"/>
          <w:sz w:val="26"/>
          <w:szCs w:val="24"/>
        </w:rPr>
        <w:t xml:space="preserve"> </w:t>
      </w:r>
      <w:r w:rsidRPr="00E72F3E">
        <w:rPr>
          <w:sz w:val="26"/>
          <w:szCs w:val="24"/>
        </w:rPr>
        <w:t>школе.</w:t>
      </w:r>
      <w:r w:rsidRPr="00E72F3E">
        <w:rPr>
          <w:spacing w:val="1"/>
          <w:sz w:val="26"/>
          <w:szCs w:val="24"/>
        </w:rPr>
        <w:t xml:space="preserve"> </w:t>
      </w:r>
      <w:r w:rsidRPr="00E72F3E">
        <w:rPr>
          <w:sz w:val="26"/>
          <w:szCs w:val="24"/>
        </w:rPr>
        <w:t>Педагоги</w:t>
      </w:r>
      <w:r w:rsidRPr="00E72F3E">
        <w:rPr>
          <w:spacing w:val="1"/>
          <w:sz w:val="26"/>
          <w:szCs w:val="24"/>
        </w:rPr>
        <w:t xml:space="preserve"> </w:t>
      </w:r>
      <w:r w:rsidRPr="00E72F3E">
        <w:rPr>
          <w:sz w:val="26"/>
          <w:szCs w:val="24"/>
        </w:rPr>
        <w:t>-</w:t>
      </w:r>
      <w:r w:rsidRPr="00E72F3E">
        <w:rPr>
          <w:spacing w:val="1"/>
          <w:sz w:val="26"/>
          <w:szCs w:val="24"/>
        </w:rPr>
        <w:t xml:space="preserve"> </w:t>
      </w:r>
      <w:r w:rsidRPr="00E72F3E">
        <w:rPr>
          <w:sz w:val="26"/>
          <w:szCs w:val="24"/>
        </w:rPr>
        <w:t>основной</w:t>
      </w:r>
      <w:r w:rsidRPr="00E72F3E">
        <w:rPr>
          <w:spacing w:val="1"/>
          <w:sz w:val="26"/>
          <w:szCs w:val="24"/>
        </w:rPr>
        <w:t xml:space="preserve"> </w:t>
      </w:r>
      <w:r w:rsidRPr="00E72F3E">
        <w:rPr>
          <w:sz w:val="26"/>
          <w:szCs w:val="24"/>
        </w:rPr>
        <w:t>источник</w:t>
      </w:r>
      <w:r w:rsidRPr="00E72F3E">
        <w:rPr>
          <w:spacing w:val="1"/>
          <w:sz w:val="26"/>
          <w:szCs w:val="24"/>
        </w:rPr>
        <w:t xml:space="preserve"> </w:t>
      </w:r>
      <w:r w:rsidRPr="00E72F3E">
        <w:rPr>
          <w:sz w:val="26"/>
          <w:szCs w:val="24"/>
        </w:rPr>
        <w:t>положительного</w:t>
      </w:r>
      <w:r w:rsidRPr="00E72F3E">
        <w:rPr>
          <w:spacing w:val="1"/>
          <w:sz w:val="26"/>
          <w:szCs w:val="24"/>
        </w:rPr>
        <w:t xml:space="preserve"> </w:t>
      </w:r>
      <w:r w:rsidRPr="00E72F3E">
        <w:rPr>
          <w:sz w:val="26"/>
          <w:szCs w:val="24"/>
        </w:rPr>
        <w:t>влияния</w:t>
      </w:r>
      <w:r w:rsidRPr="00E72F3E">
        <w:rPr>
          <w:spacing w:val="1"/>
          <w:sz w:val="26"/>
          <w:szCs w:val="24"/>
        </w:rPr>
        <w:t xml:space="preserve"> </w:t>
      </w:r>
      <w:r w:rsidRPr="00E72F3E">
        <w:rPr>
          <w:sz w:val="26"/>
          <w:szCs w:val="24"/>
        </w:rPr>
        <w:t>на</w:t>
      </w:r>
      <w:r w:rsidRPr="00E72F3E">
        <w:rPr>
          <w:spacing w:val="1"/>
          <w:sz w:val="26"/>
          <w:szCs w:val="24"/>
        </w:rPr>
        <w:t xml:space="preserve"> </w:t>
      </w:r>
      <w:r w:rsidRPr="00E72F3E">
        <w:rPr>
          <w:sz w:val="26"/>
          <w:szCs w:val="24"/>
        </w:rPr>
        <w:t>детей,</w:t>
      </w:r>
      <w:r w:rsidRPr="00E72F3E">
        <w:rPr>
          <w:spacing w:val="1"/>
          <w:sz w:val="26"/>
          <w:szCs w:val="24"/>
        </w:rPr>
        <w:t xml:space="preserve"> </w:t>
      </w:r>
      <w:r w:rsidRPr="00E72F3E">
        <w:rPr>
          <w:sz w:val="26"/>
          <w:szCs w:val="24"/>
        </w:rPr>
        <w:t>грамотно</w:t>
      </w:r>
      <w:r w:rsidRPr="00E72F3E">
        <w:rPr>
          <w:spacing w:val="1"/>
          <w:sz w:val="26"/>
          <w:szCs w:val="24"/>
        </w:rPr>
        <w:t xml:space="preserve"> </w:t>
      </w:r>
      <w:r w:rsidRPr="00E72F3E">
        <w:rPr>
          <w:sz w:val="26"/>
          <w:szCs w:val="24"/>
        </w:rPr>
        <w:t>организуют</w:t>
      </w:r>
      <w:r w:rsidRPr="00E72F3E">
        <w:rPr>
          <w:spacing w:val="1"/>
          <w:sz w:val="26"/>
          <w:szCs w:val="24"/>
        </w:rPr>
        <w:t xml:space="preserve"> </w:t>
      </w:r>
      <w:r w:rsidRPr="00E72F3E">
        <w:rPr>
          <w:sz w:val="26"/>
          <w:szCs w:val="24"/>
        </w:rPr>
        <w:t>образовательный</w:t>
      </w:r>
      <w:r w:rsidRPr="00E72F3E">
        <w:rPr>
          <w:spacing w:val="1"/>
          <w:sz w:val="26"/>
          <w:szCs w:val="24"/>
        </w:rPr>
        <w:t xml:space="preserve"> </w:t>
      </w:r>
      <w:r w:rsidRPr="00E72F3E">
        <w:rPr>
          <w:sz w:val="26"/>
          <w:szCs w:val="24"/>
        </w:rPr>
        <w:t>процесс,</w:t>
      </w:r>
      <w:r w:rsidRPr="00E72F3E">
        <w:rPr>
          <w:spacing w:val="1"/>
          <w:sz w:val="26"/>
          <w:szCs w:val="24"/>
        </w:rPr>
        <w:t xml:space="preserve"> </w:t>
      </w:r>
      <w:r w:rsidRPr="00E72F3E">
        <w:rPr>
          <w:sz w:val="26"/>
          <w:szCs w:val="24"/>
        </w:rPr>
        <w:t>о</w:t>
      </w:r>
      <w:r w:rsidRPr="00E72F3E">
        <w:rPr>
          <w:spacing w:val="1"/>
          <w:sz w:val="26"/>
          <w:szCs w:val="24"/>
        </w:rPr>
        <w:t xml:space="preserve"> </w:t>
      </w:r>
      <w:r w:rsidRPr="00E72F3E">
        <w:rPr>
          <w:sz w:val="26"/>
          <w:szCs w:val="24"/>
        </w:rPr>
        <w:t>чем</w:t>
      </w:r>
      <w:r w:rsidRPr="00E72F3E">
        <w:rPr>
          <w:spacing w:val="1"/>
          <w:sz w:val="26"/>
          <w:szCs w:val="24"/>
        </w:rPr>
        <w:t xml:space="preserve"> </w:t>
      </w:r>
      <w:r w:rsidRPr="00E72F3E">
        <w:rPr>
          <w:sz w:val="26"/>
          <w:szCs w:val="24"/>
        </w:rPr>
        <w:t>свидетельствуют</w:t>
      </w:r>
      <w:r w:rsidRPr="00E72F3E">
        <w:rPr>
          <w:spacing w:val="1"/>
          <w:sz w:val="26"/>
          <w:szCs w:val="24"/>
        </w:rPr>
        <w:t xml:space="preserve"> </w:t>
      </w:r>
      <w:r w:rsidRPr="00E72F3E">
        <w:rPr>
          <w:sz w:val="26"/>
          <w:szCs w:val="24"/>
        </w:rPr>
        <w:t>позитивная</w:t>
      </w:r>
      <w:r w:rsidRPr="00E72F3E">
        <w:rPr>
          <w:spacing w:val="1"/>
          <w:sz w:val="26"/>
          <w:szCs w:val="24"/>
        </w:rPr>
        <w:t xml:space="preserve"> </w:t>
      </w:r>
      <w:r w:rsidRPr="00E72F3E">
        <w:rPr>
          <w:sz w:val="26"/>
          <w:szCs w:val="24"/>
        </w:rPr>
        <w:t>динамика</w:t>
      </w:r>
      <w:r w:rsidRPr="00E72F3E">
        <w:rPr>
          <w:spacing w:val="1"/>
          <w:sz w:val="26"/>
          <w:szCs w:val="24"/>
        </w:rPr>
        <w:t xml:space="preserve"> </w:t>
      </w:r>
      <w:r w:rsidRPr="00E72F3E">
        <w:rPr>
          <w:sz w:val="26"/>
          <w:szCs w:val="24"/>
        </w:rPr>
        <w:t>результатов</w:t>
      </w:r>
      <w:r w:rsidRPr="00E72F3E">
        <w:rPr>
          <w:spacing w:val="-62"/>
          <w:sz w:val="26"/>
          <w:szCs w:val="24"/>
        </w:rPr>
        <w:t xml:space="preserve"> </w:t>
      </w:r>
      <w:r w:rsidRPr="00E72F3E">
        <w:rPr>
          <w:sz w:val="26"/>
          <w:szCs w:val="24"/>
        </w:rPr>
        <w:t>деятельности</w:t>
      </w:r>
      <w:r w:rsidRPr="00E72F3E">
        <w:rPr>
          <w:spacing w:val="-2"/>
          <w:sz w:val="26"/>
          <w:szCs w:val="24"/>
        </w:rPr>
        <w:t xml:space="preserve"> </w:t>
      </w:r>
      <w:r w:rsidRPr="00E72F3E">
        <w:rPr>
          <w:sz w:val="26"/>
          <w:szCs w:val="24"/>
        </w:rPr>
        <w:t>по</w:t>
      </w:r>
      <w:r w:rsidRPr="00E72F3E">
        <w:rPr>
          <w:spacing w:val="-2"/>
          <w:sz w:val="26"/>
          <w:szCs w:val="24"/>
        </w:rPr>
        <w:t xml:space="preserve"> </w:t>
      </w:r>
      <w:r w:rsidRPr="00E72F3E">
        <w:rPr>
          <w:sz w:val="26"/>
          <w:szCs w:val="24"/>
        </w:rPr>
        <w:t>качеству</w:t>
      </w:r>
      <w:r w:rsidRPr="00E72F3E">
        <w:rPr>
          <w:spacing w:val="-7"/>
          <w:sz w:val="26"/>
          <w:szCs w:val="24"/>
        </w:rPr>
        <w:t xml:space="preserve"> </w:t>
      </w:r>
      <w:r w:rsidRPr="00E72F3E">
        <w:rPr>
          <w:sz w:val="26"/>
          <w:szCs w:val="24"/>
        </w:rPr>
        <w:t>обеспечиваемого</w:t>
      </w:r>
      <w:r w:rsidRPr="00E72F3E">
        <w:rPr>
          <w:spacing w:val="-3"/>
          <w:sz w:val="26"/>
          <w:szCs w:val="24"/>
        </w:rPr>
        <w:t xml:space="preserve"> </w:t>
      </w:r>
      <w:r w:rsidRPr="00E72F3E">
        <w:rPr>
          <w:sz w:val="26"/>
          <w:szCs w:val="24"/>
        </w:rPr>
        <w:t>образования</w:t>
      </w:r>
      <w:r w:rsidRPr="00E72F3E">
        <w:rPr>
          <w:spacing w:val="-2"/>
          <w:sz w:val="26"/>
          <w:szCs w:val="24"/>
        </w:rPr>
        <w:t xml:space="preserve"> </w:t>
      </w:r>
      <w:r w:rsidR="00E72F3E" w:rsidRPr="00E72F3E">
        <w:rPr>
          <w:sz w:val="26"/>
        </w:rPr>
        <w:t>МБОУ СОШ с. Поречье</w:t>
      </w:r>
      <w:r w:rsidRPr="00E72F3E">
        <w:rPr>
          <w:sz w:val="26"/>
          <w:szCs w:val="24"/>
        </w:rPr>
        <w:t>.</w:t>
      </w:r>
    </w:p>
    <w:p w:rsidR="0019538A" w:rsidRDefault="00EA788B">
      <w:pPr>
        <w:pStyle w:val="a3"/>
        <w:spacing w:before="3"/>
        <w:ind w:right="247" w:firstLine="720"/>
      </w:pPr>
      <w:r>
        <w:t>Возможные</w:t>
      </w:r>
      <w:r>
        <w:rPr>
          <w:spacing w:val="1"/>
        </w:rPr>
        <w:t xml:space="preserve"> </w:t>
      </w:r>
      <w:r>
        <w:t>отрицательные</w:t>
      </w:r>
      <w:r>
        <w:rPr>
          <w:spacing w:val="1"/>
        </w:rPr>
        <w:t xml:space="preserve"> </w:t>
      </w:r>
      <w:r>
        <w:t>источники</w:t>
      </w:r>
      <w:r>
        <w:rPr>
          <w:spacing w:val="1"/>
        </w:rPr>
        <w:t xml:space="preserve"> </w:t>
      </w:r>
      <w:r>
        <w:t>влияния</w:t>
      </w:r>
      <w:r>
        <w:rPr>
          <w:spacing w:val="1"/>
        </w:rPr>
        <w:t xml:space="preserve"> </w:t>
      </w:r>
      <w:r>
        <w:t>на</w:t>
      </w:r>
      <w:r>
        <w:rPr>
          <w:spacing w:val="1"/>
        </w:rPr>
        <w:t xml:space="preserve"> </w:t>
      </w:r>
      <w:r>
        <w:t>детей</w:t>
      </w:r>
      <w:r>
        <w:rPr>
          <w:spacing w:val="1"/>
        </w:rPr>
        <w:t xml:space="preserve"> </w:t>
      </w:r>
      <w:r>
        <w:t>-</w:t>
      </w:r>
      <w:r>
        <w:rPr>
          <w:spacing w:val="1"/>
        </w:rPr>
        <w:t xml:space="preserve"> </w:t>
      </w:r>
      <w:r>
        <w:t>социальные</w:t>
      </w:r>
      <w:r>
        <w:rPr>
          <w:spacing w:val="1"/>
        </w:rPr>
        <w:t xml:space="preserve"> </w:t>
      </w:r>
      <w:r>
        <w:t>сети,</w:t>
      </w:r>
      <w:r>
        <w:rPr>
          <w:spacing w:val="1"/>
        </w:rPr>
        <w:t xml:space="preserve"> </w:t>
      </w:r>
      <w:r>
        <w:t>компьютерные игры, а также отдельные родители с низким воспитательным ресурсом,</w:t>
      </w:r>
      <w:r>
        <w:rPr>
          <w:spacing w:val="1"/>
        </w:rPr>
        <w:t xml:space="preserve"> </w:t>
      </w:r>
      <w:r>
        <w:t>неспособные</w:t>
      </w:r>
      <w:r>
        <w:rPr>
          <w:spacing w:val="-1"/>
        </w:rPr>
        <w:t xml:space="preserve"> </w:t>
      </w:r>
      <w:r>
        <w:t>грамотно</w:t>
      </w:r>
      <w:r>
        <w:rPr>
          <w:spacing w:val="-1"/>
        </w:rPr>
        <w:t xml:space="preserve"> </w:t>
      </w:r>
      <w:r>
        <w:t>управлять</w:t>
      </w:r>
      <w:r>
        <w:rPr>
          <w:spacing w:val="1"/>
        </w:rPr>
        <w:t xml:space="preserve"> </w:t>
      </w:r>
      <w:r>
        <w:t>развитием</w:t>
      </w:r>
      <w:r>
        <w:rPr>
          <w:spacing w:val="-2"/>
        </w:rPr>
        <w:t xml:space="preserve"> </w:t>
      </w:r>
      <w:r>
        <w:t>и организацией</w:t>
      </w:r>
      <w:r>
        <w:rPr>
          <w:spacing w:val="-1"/>
        </w:rPr>
        <w:t xml:space="preserve"> </w:t>
      </w:r>
      <w:r>
        <w:t>досуга</w:t>
      </w:r>
      <w:r>
        <w:rPr>
          <w:spacing w:val="-2"/>
        </w:rPr>
        <w:t xml:space="preserve"> </w:t>
      </w:r>
      <w:r>
        <w:t>своего</w:t>
      </w:r>
      <w:r>
        <w:rPr>
          <w:spacing w:val="-1"/>
        </w:rPr>
        <w:t xml:space="preserve"> </w:t>
      </w:r>
      <w:r>
        <w:t>ребёнка.</w:t>
      </w:r>
    </w:p>
    <w:p w:rsidR="0019538A" w:rsidRDefault="00EA788B">
      <w:pPr>
        <w:spacing w:before="1" w:line="298" w:lineRule="exact"/>
        <w:ind w:left="393"/>
        <w:jc w:val="both"/>
        <w:rPr>
          <w:i/>
          <w:sz w:val="26"/>
        </w:rPr>
      </w:pPr>
      <w:r>
        <w:rPr>
          <w:i/>
          <w:sz w:val="26"/>
        </w:rPr>
        <w:t>Оригинальные</w:t>
      </w:r>
      <w:r>
        <w:rPr>
          <w:i/>
          <w:spacing w:val="-3"/>
          <w:sz w:val="26"/>
        </w:rPr>
        <w:t xml:space="preserve"> </w:t>
      </w:r>
      <w:r>
        <w:rPr>
          <w:i/>
          <w:sz w:val="26"/>
        </w:rPr>
        <w:t>воспитательные</w:t>
      </w:r>
      <w:r>
        <w:rPr>
          <w:i/>
          <w:spacing w:val="-8"/>
          <w:sz w:val="26"/>
        </w:rPr>
        <w:t xml:space="preserve"> </w:t>
      </w:r>
      <w:r>
        <w:rPr>
          <w:i/>
          <w:sz w:val="26"/>
        </w:rPr>
        <w:t>находки</w:t>
      </w:r>
      <w:r>
        <w:rPr>
          <w:i/>
          <w:spacing w:val="-3"/>
          <w:sz w:val="26"/>
        </w:rPr>
        <w:t xml:space="preserve"> </w:t>
      </w:r>
      <w:r>
        <w:rPr>
          <w:i/>
          <w:sz w:val="26"/>
        </w:rPr>
        <w:t>школы.</w:t>
      </w:r>
    </w:p>
    <w:p w:rsidR="0019538A" w:rsidRDefault="00EA788B" w:rsidP="00BC7D83">
      <w:pPr>
        <w:pStyle w:val="a7"/>
        <w:numPr>
          <w:ilvl w:val="0"/>
          <w:numId w:val="52"/>
        </w:numPr>
        <w:tabs>
          <w:tab w:val="left" w:pos="782"/>
        </w:tabs>
        <w:ind w:right="256" w:firstLine="0"/>
        <w:rPr>
          <w:sz w:val="26"/>
        </w:rPr>
      </w:pPr>
      <w:r>
        <w:rPr>
          <w:sz w:val="26"/>
        </w:rPr>
        <w:t>Воспитательные</w:t>
      </w:r>
      <w:r>
        <w:rPr>
          <w:spacing w:val="1"/>
          <w:sz w:val="26"/>
        </w:rPr>
        <w:t xml:space="preserve"> </w:t>
      </w:r>
      <w:r>
        <w:rPr>
          <w:sz w:val="26"/>
        </w:rPr>
        <w:t>системы</w:t>
      </w:r>
      <w:r>
        <w:rPr>
          <w:spacing w:val="1"/>
          <w:sz w:val="26"/>
        </w:rPr>
        <w:t xml:space="preserve"> </w:t>
      </w:r>
      <w:r>
        <w:rPr>
          <w:sz w:val="26"/>
        </w:rPr>
        <w:t>класса,</w:t>
      </w:r>
      <w:r>
        <w:rPr>
          <w:spacing w:val="1"/>
          <w:sz w:val="26"/>
        </w:rPr>
        <w:t xml:space="preserve"> </w:t>
      </w:r>
      <w:r>
        <w:rPr>
          <w:sz w:val="26"/>
        </w:rPr>
        <w:t>разработанные</w:t>
      </w:r>
      <w:r>
        <w:rPr>
          <w:spacing w:val="1"/>
          <w:sz w:val="26"/>
        </w:rPr>
        <w:t xml:space="preserve"> </w:t>
      </w:r>
      <w:r>
        <w:rPr>
          <w:sz w:val="26"/>
        </w:rPr>
        <w:t>классными</w:t>
      </w:r>
      <w:r>
        <w:rPr>
          <w:spacing w:val="1"/>
          <w:sz w:val="26"/>
        </w:rPr>
        <w:t xml:space="preserve"> </w:t>
      </w:r>
      <w:r>
        <w:rPr>
          <w:sz w:val="26"/>
        </w:rPr>
        <w:t>руководителями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системы</w:t>
      </w:r>
      <w:r>
        <w:rPr>
          <w:spacing w:val="1"/>
          <w:sz w:val="26"/>
        </w:rPr>
        <w:t xml:space="preserve"> </w:t>
      </w:r>
      <w:r>
        <w:rPr>
          <w:sz w:val="26"/>
        </w:rPr>
        <w:t>персональных</w:t>
      </w:r>
      <w:r>
        <w:rPr>
          <w:spacing w:val="1"/>
          <w:sz w:val="26"/>
        </w:rPr>
        <w:t xml:space="preserve"> </w:t>
      </w:r>
      <w:r>
        <w:rPr>
          <w:sz w:val="26"/>
        </w:rPr>
        <w:t>поручений,</w:t>
      </w:r>
      <w:r>
        <w:rPr>
          <w:spacing w:val="1"/>
          <w:sz w:val="26"/>
        </w:rPr>
        <w:t xml:space="preserve"> </w:t>
      </w:r>
      <w:r>
        <w:rPr>
          <w:sz w:val="26"/>
        </w:rPr>
        <w:t>целенаправленных</w:t>
      </w:r>
      <w:r>
        <w:rPr>
          <w:spacing w:val="1"/>
          <w:sz w:val="26"/>
        </w:rPr>
        <w:t xml:space="preserve"> </w:t>
      </w:r>
      <w:r>
        <w:rPr>
          <w:sz w:val="26"/>
        </w:rPr>
        <w:t>воспитательных</w:t>
      </w:r>
      <w:r>
        <w:rPr>
          <w:spacing w:val="1"/>
          <w:sz w:val="26"/>
        </w:rPr>
        <w:t xml:space="preserve"> </w:t>
      </w:r>
      <w:r>
        <w:rPr>
          <w:sz w:val="26"/>
        </w:rPr>
        <w:t>мероприятий</w:t>
      </w:r>
      <w:r>
        <w:rPr>
          <w:spacing w:val="1"/>
          <w:sz w:val="26"/>
        </w:rPr>
        <w:t xml:space="preserve"> </w:t>
      </w:r>
      <w:r>
        <w:rPr>
          <w:sz w:val="26"/>
        </w:rPr>
        <w:t>и</w:t>
      </w:r>
      <w:r>
        <w:rPr>
          <w:spacing w:val="2"/>
          <w:sz w:val="26"/>
        </w:rPr>
        <w:t xml:space="preserve"> </w:t>
      </w:r>
      <w:r>
        <w:rPr>
          <w:sz w:val="26"/>
        </w:rPr>
        <w:t>оценочных</w:t>
      </w:r>
      <w:r>
        <w:rPr>
          <w:spacing w:val="1"/>
          <w:sz w:val="26"/>
        </w:rPr>
        <w:t xml:space="preserve"> </w:t>
      </w:r>
      <w:r>
        <w:rPr>
          <w:sz w:val="26"/>
        </w:rPr>
        <w:t>инструментов;</w:t>
      </w:r>
    </w:p>
    <w:p w:rsidR="0019538A" w:rsidRDefault="00EA788B" w:rsidP="00BC7D83">
      <w:pPr>
        <w:pStyle w:val="a7"/>
        <w:numPr>
          <w:ilvl w:val="0"/>
          <w:numId w:val="52"/>
        </w:numPr>
        <w:tabs>
          <w:tab w:val="left" w:pos="725"/>
        </w:tabs>
        <w:spacing w:before="1"/>
        <w:ind w:right="253" w:firstLine="0"/>
        <w:rPr>
          <w:sz w:val="26"/>
        </w:rPr>
      </w:pPr>
      <w:r>
        <w:rPr>
          <w:sz w:val="26"/>
        </w:rPr>
        <w:t>Модель сотрудничества с родителями обучающихся, построенная на установлении</w:t>
      </w:r>
      <w:r>
        <w:rPr>
          <w:spacing w:val="1"/>
          <w:sz w:val="26"/>
        </w:rPr>
        <w:t xml:space="preserve"> </w:t>
      </w:r>
      <w:r>
        <w:rPr>
          <w:sz w:val="26"/>
        </w:rPr>
        <w:t>конструктивных отношений и целенаправленной организации совместной деятельности</w:t>
      </w:r>
      <w:r>
        <w:rPr>
          <w:spacing w:val="1"/>
          <w:sz w:val="26"/>
        </w:rPr>
        <w:t xml:space="preserve"> </w:t>
      </w:r>
      <w:r>
        <w:rPr>
          <w:sz w:val="26"/>
        </w:rPr>
        <w:t>по</w:t>
      </w:r>
      <w:r>
        <w:rPr>
          <w:spacing w:val="1"/>
          <w:sz w:val="26"/>
        </w:rPr>
        <w:t xml:space="preserve"> </w:t>
      </w:r>
      <w:r>
        <w:rPr>
          <w:sz w:val="26"/>
        </w:rPr>
        <w:t>развитию школьного</w:t>
      </w:r>
      <w:r>
        <w:rPr>
          <w:spacing w:val="1"/>
          <w:sz w:val="26"/>
        </w:rPr>
        <w:t xml:space="preserve"> </w:t>
      </w:r>
      <w:r>
        <w:rPr>
          <w:sz w:val="26"/>
        </w:rPr>
        <w:t>уклада;</w:t>
      </w:r>
    </w:p>
    <w:p w:rsidR="0019538A" w:rsidRDefault="00EA788B" w:rsidP="00BC7D83">
      <w:pPr>
        <w:pStyle w:val="a7"/>
        <w:numPr>
          <w:ilvl w:val="0"/>
          <w:numId w:val="52"/>
        </w:numPr>
        <w:tabs>
          <w:tab w:val="left" w:pos="706"/>
        </w:tabs>
        <w:ind w:right="254" w:firstLine="0"/>
        <w:rPr>
          <w:sz w:val="26"/>
        </w:rPr>
      </w:pPr>
      <w:r>
        <w:rPr>
          <w:sz w:val="26"/>
        </w:rPr>
        <w:t>Практический день как форма организации целенаправленной системной работы по</w:t>
      </w:r>
      <w:r>
        <w:rPr>
          <w:spacing w:val="1"/>
          <w:sz w:val="26"/>
        </w:rPr>
        <w:t xml:space="preserve"> </w:t>
      </w:r>
      <w:r>
        <w:rPr>
          <w:sz w:val="26"/>
        </w:rPr>
        <w:t>развитию проектной деятельности школьников, позволяет интегрировать содержание</w:t>
      </w:r>
      <w:r>
        <w:rPr>
          <w:spacing w:val="1"/>
          <w:sz w:val="26"/>
        </w:rPr>
        <w:t xml:space="preserve"> </w:t>
      </w:r>
      <w:r>
        <w:rPr>
          <w:sz w:val="26"/>
        </w:rPr>
        <w:t>урочной</w:t>
      </w:r>
      <w:r>
        <w:rPr>
          <w:spacing w:val="1"/>
          <w:sz w:val="26"/>
        </w:rPr>
        <w:t xml:space="preserve"> </w:t>
      </w:r>
      <w:r>
        <w:rPr>
          <w:sz w:val="26"/>
        </w:rPr>
        <w:t>и</w:t>
      </w:r>
      <w:r>
        <w:rPr>
          <w:spacing w:val="2"/>
          <w:sz w:val="26"/>
        </w:rPr>
        <w:t xml:space="preserve"> </w:t>
      </w:r>
      <w:r>
        <w:rPr>
          <w:sz w:val="26"/>
        </w:rPr>
        <w:t>внеурочной</w:t>
      </w:r>
      <w:r>
        <w:rPr>
          <w:spacing w:val="2"/>
          <w:sz w:val="26"/>
        </w:rPr>
        <w:t xml:space="preserve"> </w:t>
      </w:r>
      <w:r>
        <w:rPr>
          <w:sz w:val="26"/>
        </w:rPr>
        <w:t>деятельности;</w:t>
      </w:r>
    </w:p>
    <w:p w:rsidR="0019538A" w:rsidRDefault="00EA788B" w:rsidP="00BC7D83">
      <w:pPr>
        <w:pStyle w:val="a7"/>
        <w:numPr>
          <w:ilvl w:val="0"/>
          <w:numId w:val="52"/>
        </w:numPr>
        <w:tabs>
          <w:tab w:val="left" w:pos="864"/>
        </w:tabs>
        <w:spacing w:before="1"/>
        <w:ind w:right="255" w:firstLine="0"/>
        <w:rPr>
          <w:sz w:val="26"/>
        </w:rPr>
      </w:pPr>
      <w:r>
        <w:rPr>
          <w:sz w:val="26"/>
        </w:rPr>
        <w:t>Обеспечение</w:t>
      </w:r>
      <w:r>
        <w:rPr>
          <w:spacing w:val="1"/>
          <w:sz w:val="26"/>
        </w:rPr>
        <w:t xml:space="preserve"> </w:t>
      </w:r>
      <w:r>
        <w:rPr>
          <w:sz w:val="26"/>
        </w:rPr>
        <w:t>100%-</w:t>
      </w:r>
      <w:proofErr w:type="spellStart"/>
      <w:r>
        <w:rPr>
          <w:sz w:val="26"/>
        </w:rPr>
        <w:t>ного</w:t>
      </w:r>
      <w:proofErr w:type="spellEnd"/>
      <w:r>
        <w:rPr>
          <w:spacing w:val="1"/>
          <w:sz w:val="26"/>
        </w:rPr>
        <w:t xml:space="preserve"> </w:t>
      </w:r>
      <w:r>
        <w:rPr>
          <w:sz w:val="26"/>
        </w:rPr>
        <w:t>охвата</w:t>
      </w:r>
      <w:r>
        <w:rPr>
          <w:spacing w:val="1"/>
          <w:sz w:val="26"/>
        </w:rPr>
        <w:t xml:space="preserve"> </w:t>
      </w:r>
      <w:r>
        <w:rPr>
          <w:sz w:val="26"/>
        </w:rPr>
        <w:t>внеурочной</w:t>
      </w:r>
      <w:r>
        <w:rPr>
          <w:spacing w:val="1"/>
          <w:sz w:val="26"/>
        </w:rPr>
        <w:t xml:space="preserve"> </w:t>
      </w:r>
      <w:r>
        <w:rPr>
          <w:sz w:val="26"/>
        </w:rPr>
        <w:t>деятельностью</w:t>
      </w:r>
      <w:r>
        <w:rPr>
          <w:spacing w:val="1"/>
          <w:sz w:val="26"/>
        </w:rPr>
        <w:t xml:space="preserve"> </w:t>
      </w:r>
      <w:r>
        <w:rPr>
          <w:sz w:val="26"/>
        </w:rPr>
        <w:t>всех</w:t>
      </w:r>
      <w:r>
        <w:rPr>
          <w:spacing w:val="1"/>
          <w:sz w:val="26"/>
        </w:rPr>
        <w:t xml:space="preserve"> </w:t>
      </w:r>
      <w:r>
        <w:rPr>
          <w:sz w:val="26"/>
        </w:rPr>
        <w:t>категорий</w:t>
      </w:r>
      <w:r>
        <w:rPr>
          <w:spacing w:val="1"/>
          <w:sz w:val="26"/>
        </w:rPr>
        <w:t xml:space="preserve"> </w:t>
      </w:r>
      <w:r>
        <w:rPr>
          <w:sz w:val="26"/>
        </w:rPr>
        <w:t>обучающихся</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профессионального</w:t>
      </w:r>
      <w:r>
        <w:rPr>
          <w:spacing w:val="1"/>
          <w:sz w:val="26"/>
        </w:rPr>
        <w:t xml:space="preserve"> </w:t>
      </w:r>
      <w:r>
        <w:rPr>
          <w:sz w:val="26"/>
        </w:rPr>
        <w:t>ресурса</w:t>
      </w:r>
      <w:r>
        <w:rPr>
          <w:spacing w:val="1"/>
          <w:sz w:val="26"/>
        </w:rPr>
        <w:t xml:space="preserve"> </w:t>
      </w:r>
      <w:r>
        <w:rPr>
          <w:sz w:val="26"/>
        </w:rPr>
        <w:t>педагогов</w:t>
      </w:r>
      <w:r>
        <w:rPr>
          <w:spacing w:val="1"/>
          <w:sz w:val="26"/>
        </w:rPr>
        <w:t xml:space="preserve"> </w:t>
      </w:r>
      <w:r>
        <w:rPr>
          <w:sz w:val="26"/>
        </w:rPr>
        <w:t>школы</w:t>
      </w:r>
      <w:r>
        <w:rPr>
          <w:spacing w:val="1"/>
          <w:sz w:val="26"/>
        </w:rPr>
        <w:t xml:space="preserve"> </w:t>
      </w:r>
      <w:r>
        <w:rPr>
          <w:sz w:val="26"/>
        </w:rPr>
        <w:t>с</w:t>
      </w:r>
      <w:r>
        <w:rPr>
          <w:spacing w:val="1"/>
          <w:sz w:val="26"/>
        </w:rPr>
        <w:t xml:space="preserve"> </w:t>
      </w:r>
      <w:r>
        <w:rPr>
          <w:sz w:val="26"/>
        </w:rPr>
        <w:t>привлечением</w:t>
      </w:r>
      <w:r>
        <w:rPr>
          <w:spacing w:val="-62"/>
          <w:sz w:val="26"/>
        </w:rPr>
        <w:t xml:space="preserve"> </w:t>
      </w:r>
      <w:r>
        <w:rPr>
          <w:sz w:val="26"/>
        </w:rPr>
        <w:lastRenderedPageBreak/>
        <w:t>педагогов</w:t>
      </w:r>
      <w:r>
        <w:rPr>
          <w:spacing w:val="2"/>
          <w:sz w:val="26"/>
        </w:rPr>
        <w:t xml:space="preserve"> </w:t>
      </w:r>
      <w:r>
        <w:rPr>
          <w:sz w:val="26"/>
        </w:rPr>
        <w:t>дополнительного</w:t>
      </w:r>
      <w:r>
        <w:rPr>
          <w:spacing w:val="1"/>
          <w:sz w:val="26"/>
        </w:rPr>
        <w:t xml:space="preserve"> </w:t>
      </w:r>
      <w:r>
        <w:rPr>
          <w:sz w:val="26"/>
        </w:rPr>
        <w:t>образования;</w:t>
      </w:r>
    </w:p>
    <w:p w:rsidR="0019538A" w:rsidRDefault="00EA788B" w:rsidP="00BC7D83">
      <w:pPr>
        <w:pStyle w:val="a7"/>
        <w:numPr>
          <w:ilvl w:val="0"/>
          <w:numId w:val="52"/>
        </w:numPr>
        <w:tabs>
          <w:tab w:val="left" w:pos="749"/>
        </w:tabs>
        <w:ind w:right="258" w:firstLine="0"/>
        <w:rPr>
          <w:sz w:val="26"/>
        </w:rPr>
      </w:pPr>
      <w:r>
        <w:rPr>
          <w:sz w:val="26"/>
        </w:rPr>
        <w:t>Модель</w:t>
      </w:r>
      <w:r>
        <w:rPr>
          <w:spacing w:val="1"/>
          <w:sz w:val="26"/>
        </w:rPr>
        <w:t xml:space="preserve"> </w:t>
      </w:r>
      <w:r>
        <w:rPr>
          <w:sz w:val="26"/>
        </w:rPr>
        <w:t>управления</w:t>
      </w:r>
      <w:r>
        <w:rPr>
          <w:spacing w:val="1"/>
          <w:sz w:val="26"/>
        </w:rPr>
        <w:t xml:space="preserve"> </w:t>
      </w:r>
      <w:r>
        <w:rPr>
          <w:sz w:val="26"/>
        </w:rPr>
        <w:t>результатами</w:t>
      </w:r>
      <w:r>
        <w:rPr>
          <w:spacing w:val="1"/>
          <w:sz w:val="26"/>
        </w:rPr>
        <w:t xml:space="preserve"> </w:t>
      </w:r>
      <w:r>
        <w:rPr>
          <w:sz w:val="26"/>
        </w:rPr>
        <w:t>образования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системы</w:t>
      </w:r>
      <w:r>
        <w:rPr>
          <w:spacing w:val="1"/>
          <w:sz w:val="26"/>
        </w:rPr>
        <w:t xml:space="preserve"> </w:t>
      </w:r>
      <w:r>
        <w:rPr>
          <w:sz w:val="26"/>
        </w:rPr>
        <w:t>распределения</w:t>
      </w:r>
      <w:r>
        <w:rPr>
          <w:spacing w:val="-62"/>
          <w:sz w:val="26"/>
        </w:rPr>
        <w:t xml:space="preserve"> </w:t>
      </w:r>
      <w:r>
        <w:rPr>
          <w:sz w:val="26"/>
        </w:rPr>
        <w:t>профессиональных</w:t>
      </w:r>
      <w:r>
        <w:rPr>
          <w:spacing w:val="1"/>
          <w:sz w:val="26"/>
        </w:rPr>
        <w:t xml:space="preserve"> </w:t>
      </w:r>
      <w:r>
        <w:rPr>
          <w:sz w:val="26"/>
        </w:rPr>
        <w:t>поручений</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свободного</w:t>
      </w:r>
      <w:r>
        <w:rPr>
          <w:spacing w:val="1"/>
          <w:sz w:val="26"/>
        </w:rPr>
        <w:t xml:space="preserve"> </w:t>
      </w:r>
      <w:r>
        <w:rPr>
          <w:sz w:val="26"/>
        </w:rPr>
        <w:t>выбора,</w:t>
      </w:r>
      <w:r>
        <w:rPr>
          <w:spacing w:val="1"/>
          <w:sz w:val="26"/>
        </w:rPr>
        <w:t xml:space="preserve"> </w:t>
      </w:r>
      <w:r>
        <w:rPr>
          <w:sz w:val="26"/>
        </w:rPr>
        <w:t>обеспечивающая</w:t>
      </w:r>
      <w:r>
        <w:rPr>
          <w:spacing w:val="1"/>
          <w:sz w:val="26"/>
        </w:rPr>
        <w:t xml:space="preserve"> </w:t>
      </w:r>
      <w:r>
        <w:rPr>
          <w:sz w:val="26"/>
        </w:rPr>
        <w:t>повышение</w:t>
      </w:r>
      <w:r>
        <w:rPr>
          <w:spacing w:val="1"/>
          <w:sz w:val="26"/>
        </w:rPr>
        <w:t xml:space="preserve"> </w:t>
      </w:r>
      <w:r>
        <w:rPr>
          <w:sz w:val="26"/>
        </w:rPr>
        <w:t>уровня</w:t>
      </w:r>
      <w:r>
        <w:rPr>
          <w:spacing w:val="1"/>
          <w:sz w:val="26"/>
        </w:rPr>
        <w:t xml:space="preserve"> </w:t>
      </w:r>
      <w:r>
        <w:rPr>
          <w:sz w:val="26"/>
        </w:rPr>
        <w:t>персональной</w:t>
      </w:r>
      <w:r>
        <w:rPr>
          <w:spacing w:val="1"/>
          <w:sz w:val="26"/>
        </w:rPr>
        <w:t xml:space="preserve"> </w:t>
      </w:r>
      <w:r>
        <w:rPr>
          <w:sz w:val="26"/>
        </w:rPr>
        <w:t>ответственности</w:t>
      </w:r>
      <w:r>
        <w:rPr>
          <w:spacing w:val="1"/>
          <w:sz w:val="26"/>
        </w:rPr>
        <w:t xml:space="preserve"> </w:t>
      </w:r>
      <w:r>
        <w:rPr>
          <w:sz w:val="26"/>
        </w:rPr>
        <w:t>каждого</w:t>
      </w:r>
      <w:r>
        <w:rPr>
          <w:spacing w:val="1"/>
          <w:sz w:val="26"/>
        </w:rPr>
        <w:t xml:space="preserve"> </w:t>
      </w:r>
      <w:r>
        <w:rPr>
          <w:sz w:val="26"/>
        </w:rPr>
        <w:t>педагога</w:t>
      </w:r>
      <w:r>
        <w:rPr>
          <w:spacing w:val="1"/>
          <w:sz w:val="26"/>
        </w:rPr>
        <w:t xml:space="preserve"> </w:t>
      </w:r>
      <w:r>
        <w:rPr>
          <w:sz w:val="26"/>
        </w:rPr>
        <w:t>за</w:t>
      </w:r>
      <w:r>
        <w:rPr>
          <w:spacing w:val="1"/>
          <w:sz w:val="26"/>
        </w:rPr>
        <w:t xml:space="preserve"> </w:t>
      </w:r>
      <w:r>
        <w:rPr>
          <w:sz w:val="26"/>
        </w:rPr>
        <w:t>качество</w:t>
      </w:r>
      <w:r>
        <w:rPr>
          <w:spacing w:val="-62"/>
          <w:sz w:val="26"/>
        </w:rPr>
        <w:t xml:space="preserve"> </w:t>
      </w:r>
      <w:r>
        <w:rPr>
          <w:sz w:val="26"/>
        </w:rPr>
        <w:t>выполненной</w:t>
      </w:r>
      <w:r>
        <w:rPr>
          <w:spacing w:val="1"/>
          <w:sz w:val="26"/>
        </w:rPr>
        <w:t xml:space="preserve"> </w:t>
      </w:r>
      <w:r>
        <w:rPr>
          <w:sz w:val="26"/>
        </w:rPr>
        <w:t>работы.</w:t>
      </w:r>
    </w:p>
    <w:p w:rsidR="0019538A" w:rsidRDefault="0019538A">
      <w:pPr>
        <w:pStyle w:val="a3"/>
        <w:spacing w:before="1"/>
        <w:ind w:left="0"/>
        <w:jc w:val="left"/>
        <w:rPr>
          <w:sz w:val="36"/>
        </w:rPr>
      </w:pPr>
    </w:p>
    <w:p w:rsidR="0019538A" w:rsidRPr="00E72F3E" w:rsidRDefault="00EA788B" w:rsidP="00BC7D83">
      <w:pPr>
        <w:pStyle w:val="1"/>
        <w:numPr>
          <w:ilvl w:val="1"/>
          <w:numId w:val="51"/>
        </w:numPr>
        <w:tabs>
          <w:tab w:val="left" w:pos="2275"/>
        </w:tabs>
        <w:ind w:right="333" w:firstLine="1310"/>
        <w:jc w:val="left"/>
      </w:pPr>
      <w:r w:rsidRPr="00E72F3E">
        <w:t>Планируемые результаты освоения основной</w:t>
      </w:r>
      <w:r w:rsidRPr="00E72F3E">
        <w:rPr>
          <w:spacing w:val="1"/>
        </w:rPr>
        <w:t xml:space="preserve"> </w:t>
      </w:r>
      <w:r w:rsidRPr="00E72F3E">
        <w:t>общеобразовательной</w:t>
      </w:r>
      <w:r w:rsidRPr="00E72F3E">
        <w:rPr>
          <w:spacing w:val="-6"/>
        </w:rPr>
        <w:t xml:space="preserve"> </w:t>
      </w:r>
      <w:r w:rsidRPr="00E72F3E">
        <w:t>программы</w:t>
      </w:r>
      <w:r w:rsidRPr="00E72F3E">
        <w:rPr>
          <w:spacing w:val="-5"/>
        </w:rPr>
        <w:t xml:space="preserve"> </w:t>
      </w:r>
      <w:r w:rsidRPr="00E72F3E">
        <w:t>начального</w:t>
      </w:r>
      <w:r w:rsidRPr="00E72F3E">
        <w:rPr>
          <w:spacing w:val="-8"/>
        </w:rPr>
        <w:t xml:space="preserve"> </w:t>
      </w:r>
      <w:r w:rsidRPr="00E72F3E">
        <w:t>общего</w:t>
      </w:r>
      <w:r w:rsidRPr="00E72F3E">
        <w:rPr>
          <w:spacing w:val="-8"/>
        </w:rPr>
        <w:t xml:space="preserve"> </w:t>
      </w:r>
      <w:r w:rsidRPr="00E72F3E">
        <w:t>образования</w:t>
      </w:r>
    </w:p>
    <w:p w:rsidR="0019538A" w:rsidRPr="00E72F3E" w:rsidRDefault="00EA788B">
      <w:pPr>
        <w:spacing w:before="7" w:line="237" w:lineRule="auto"/>
        <w:ind w:left="2059" w:hanging="1244"/>
        <w:rPr>
          <w:b/>
          <w:sz w:val="32"/>
        </w:rPr>
      </w:pPr>
      <w:r w:rsidRPr="00E72F3E">
        <w:rPr>
          <w:b/>
          <w:sz w:val="32"/>
        </w:rPr>
        <w:t>в</w:t>
      </w:r>
      <w:r w:rsidRPr="00E72F3E">
        <w:rPr>
          <w:b/>
          <w:spacing w:val="-7"/>
          <w:sz w:val="32"/>
        </w:rPr>
        <w:t xml:space="preserve"> </w:t>
      </w:r>
      <w:r w:rsidRPr="00E72F3E">
        <w:rPr>
          <w:b/>
          <w:sz w:val="32"/>
        </w:rPr>
        <w:t>соответствии</w:t>
      </w:r>
      <w:r w:rsidRPr="00E72F3E">
        <w:rPr>
          <w:b/>
          <w:spacing w:val="-8"/>
          <w:sz w:val="32"/>
        </w:rPr>
        <w:t xml:space="preserve"> </w:t>
      </w:r>
      <w:r w:rsidRPr="00E72F3E">
        <w:rPr>
          <w:b/>
          <w:sz w:val="32"/>
        </w:rPr>
        <w:t>с</w:t>
      </w:r>
      <w:r w:rsidRPr="00E72F3E">
        <w:rPr>
          <w:b/>
          <w:spacing w:val="-4"/>
          <w:sz w:val="32"/>
        </w:rPr>
        <w:t xml:space="preserve"> </w:t>
      </w:r>
      <w:r w:rsidRPr="00E72F3E">
        <w:rPr>
          <w:b/>
          <w:sz w:val="32"/>
        </w:rPr>
        <w:t>федеральной</w:t>
      </w:r>
      <w:r w:rsidRPr="00E72F3E">
        <w:rPr>
          <w:b/>
          <w:spacing w:val="-8"/>
          <w:sz w:val="32"/>
        </w:rPr>
        <w:t xml:space="preserve"> </w:t>
      </w:r>
      <w:r w:rsidRPr="00E72F3E">
        <w:rPr>
          <w:b/>
          <w:sz w:val="32"/>
        </w:rPr>
        <w:t>основной</w:t>
      </w:r>
      <w:r w:rsidRPr="00E72F3E">
        <w:rPr>
          <w:b/>
          <w:spacing w:val="-8"/>
          <w:sz w:val="32"/>
        </w:rPr>
        <w:t xml:space="preserve"> </w:t>
      </w:r>
      <w:r w:rsidRPr="00E72F3E">
        <w:rPr>
          <w:b/>
          <w:sz w:val="32"/>
        </w:rPr>
        <w:t>общеобразовательной</w:t>
      </w:r>
      <w:r w:rsidRPr="00E72F3E">
        <w:rPr>
          <w:b/>
          <w:spacing w:val="-77"/>
          <w:sz w:val="32"/>
        </w:rPr>
        <w:t xml:space="preserve"> </w:t>
      </w:r>
      <w:r w:rsidRPr="00E72F3E">
        <w:rPr>
          <w:b/>
          <w:sz w:val="32"/>
        </w:rPr>
        <w:t>программой</w:t>
      </w:r>
      <w:r w:rsidRPr="00E72F3E">
        <w:rPr>
          <w:b/>
          <w:spacing w:val="-3"/>
          <w:sz w:val="32"/>
        </w:rPr>
        <w:t xml:space="preserve"> </w:t>
      </w:r>
      <w:r w:rsidRPr="00E72F3E">
        <w:rPr>
          <w:b/>
          <w:sz w:val="32"/>
        </w:rPr>
        <w:t>начального</w:t>
      </w:r>
      <w:r w:rsidRPr="00E72F3E">
        <w:rPr>
          <w:b/>
          <w:spacing w:val="-4"/>
          <w:sz w:val="32"/>
        </w:rPr>
        <w:t xml:space="preserve"> </w:t>
      </w:r>
      <w:r w:rsidR="00E72F3E">
        <w:rPr>
          <w:b/>
          <w:sz w:val="32"/>
        </w:rPr>
        <w:t>общего</w:t>
      </w:r>
      <w:r w:rsidRPr="00E72F3E">
        <w:rPr>
          <w:b/>
          <w:spacing w:val="-3"/>
          <w:sz w:val="32"/>
        </w:rPr>
        <w:t xml:space="preserve"> </w:t>
      </w:r>
      <w:r w:rsidRPr="00E72F3E">
        <w:rPr>
          <w:b/>
          <w:sz w:val="32"/>
        </w:rPr>
        <w:t>образования</w:t>
      </w:r>
    </w:p>
    <w:p w:rsidR="0019538A" w:rsidRDefault="00EA788B">
      <w:pPr>
        <w:pStyle w:val="a3"/>
        <w:spacing w:before="299"/>
        <w:ind w:right="242" w:firstLine="706"/>
        <w:rPr>
          <w:b/>
        </w:rPr>
      </w:pP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sidR="00E72F3E">
        <w:t>МБОУ СОШ с. Поречье</w:t>
      </w:r>
      <w:r>
        <w:rPr>
          <w:spacing w:val="1"/>
        </w:rPr>
        <w:t xml:space="preserve"> </w:t>
      </w:r>
      <w:r>
        <w:t>являются</w:t>
      </w:r>
      <w:r>
        <w:rPr>
          <w:spacing w:val="1"/>
        </w:rPr>
        <w:t xml:space="preserve"> </w:t>
      </w:r>
      <w:r>
        <w:t>одним</w:t>
      </w:r>
      <w:r>
        <w:rPr>
          <w:spacing w:val="1"/>
        </w:rPr>
        <w:t xml:space="preserve"> </w:t>
      </w:r>
      <w:r>
        <w:t>из</w:t>
      </w:r>
      <w:r>
        <w:rPr>
          <w:spacing w:val="66"/>
        </w:rPr>
        <w:t xml:space="preserve"> </w:t>
      </w:r>
      <w:r>
        <w:t>важнейших</w:t>
      </w:r>
      <w:r>
        <w:rPr>
          <w:spacing w:val="1"/>
        </w:rPr>
        <w:t xml:space="preserve"> </w:t>
      </w:r>
      <w:r>
        <w:t>механизмов реализации требований Стандарта к результатам обучающихся, освоивших</w:t>
      </w:r>
      <w:r>
        <w:rPr>
          <w:spacing w:val="1"/>
        </w:rPr>
        <w:t xml:space="preserve"> </w:t>
      </w:r>
      <w:r>
        <w:t>основную</w:t>
      </w:r>
      <w:r>
        <w:rPr>
          <w:spacing w:val="1"/>
        </w:rPr>
        <w:t xml:space="preserve"> </w:t>
      </w:r>
      <w:r>
        <w:t>образовательную программу.</w:t>
      </w:r>
      <w:r>
        <w:rPr>
          <w:spacing w:val="1"/>
        </w:rPr>
        <w:t xml:space="preserve"> </w:t>
      </w:r>
      <w:r>
        <w:t>Они представляют собой систему обобщённых</w:t>
      </w:r>
      <w:r>
        <w:rPr>
          <w:spacing w:val="1"/>
        </w:rPr>
        <w:t xml:space="preserve"> </w:t>
      </w:r>
      <w:r>
        <w:t>личностно-ориентированных целей образования, допускающих дальнейшее уточнение и</w:t>
      </w:r>
      <w:r>
        <w:rPr>
          <w:spacing w:val="-62"/>
        </w:rPr>
        <w:t xml:space="preserve"> </w:t>
      </w:r>
      <w:r>
        <w:t>конкретизацию,</w:t>
      </w:r>
      <w:r>
        <w:rPr>
          <w:spacing w:val="1"/>
        </w:rPr>
        <w:t xml:space="preserve"> </w:t>
      </w:r>
      <w:r>
        <w:t>что</w:t>
      </w:r>
      <w:r>
        <w:rPr>
          <w:spacing w:val="1"/>
        </w:rPr>
        <w:t xml:space="preserve"> </w:t>
      </w:r>
      <w:r>
        <w:t>обеспечивает</w:t>
      </w:r>
      <w:r>
        <w:rPr>
          <w:spacing w:val="1"/>
        </w:rPr>
        <w:t xml:space="preserve"> </w:t>
      </w:r>
      <w:r>
        <w:t>определение</w:t>
      </w:r>
      <w:r>
        <w:rPr>
          <w:spacing w:val="1"/>
        </w:rPr>
        <w:t xml:space="preserve"> </w:t>
      </w:r>
      <w:r>
        <w:t>и</w:t>
      </w:r>
      <w:r>
        <w:rPr>
          <w:spacing w:val="1"/>
        </w:rPr>
        <w:t xml:space="preserve"> </w:t>
      </w:r>
      <w:r>
        <w:t>выявление</w:t>
      </w:r>
      <w:r>
        <w:rPr>
          <w:spacing w:val="1"/>
        </w:rPr>
        <w:t xml:space="preserve"> </w:t>
      </w:r>
      <w:r>
        <w:t>всех</w:t>
      </w:r>
      <w:r>
        <w:rPr>
          <w:spacing w:val="1"/>
        </w:rPr>
        <w:t xml:space="preserve"> </w:t>
      </w:r>
      <w:r>
        <w:t>составляющих</w:t>
      </w:r>
      <w:r>
        <w:rPr>
          <w:spacing w:val="1"/>
        </w:rPr>
        <w:t xml:space="preserve"> </w:t>
      </w:r>
      <w:r>
        <w:t>планируемых</w:t>
      </w:r>
      <w:r>
        <w:rPr>
          <w:spacing w:val="1"/>
        </w:rPr>
        <w:t xml:space="preserve"> </w:t>
      </w:r>
      <w:r>
        <w:t>результатов,</w:t>
      </w:r>
      <w:r>
        <w:rPr>
          <w:spacing w:val="1"/>
        </w:rPr>
        <w:t xml:space="preserve"> </w:t>
      </w:r>
      <w:r>
        <w:t>подлежащих</w:t>
      </w:r>
      <w:r>
        <w:rPr>
          <w:spacing w:val="1"/>
        </w:rPr>
        <w:t xml:space="preserve"> </w:t>
      </w:r>
      <w:r>
        <w:t>формированию</w:t>
      </w:r>
      <w:r>
        <w:rPr>
          <w:spacing w:val="1"/>
        </w:rPr>
        <w:t xml:space="preserve"> </w:t>
      </w:r>
      <w:r>
        <w:t>и</w:t>
      </w:r>
      <w:r>
        <w:rPr>
          <w:spacing w:val="1"/>
        </w:rPr>
        <w:t xml:space="preserve"> </w:t>
      </w:r>
      <w:r>
        <w:t>оценке.</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является</w:t>
      </w:r>
      <w:r>
        <w:rPr>
          <w:spacing w:val="1"/>
        </w:rPr>
        <w:t xml:space="preserve"> </w:t>
      </w:r>
      <w:r>
        <w:t>базой,</w:t>
      </w:r>
      <w:r>
        <w:rPr>
          <w:spacing w:val="1"/>
        </w:rPr>
        <w:t xml:space="preserve"> </w:t>
      </w:r>
      <w:r>
        <w:t>фундаментом</w:t>
      </w:r>
      <w:r>
        <w:rPr>
          <w:spacing w:val="1"/>
        </w:rPr>
        <w:t xml:space="preserve"> </w:t>
      </w:r>
      <w:r>
        <w:t>всего</w:t>
      </w:r>
      <w:r>
        <w:rPr>
          <w:spacing w:val="1"/>
        </w:rPr>
        <w:t xml:space="preserve"> </w:t>
      </w:r>
      <w:r>
        <w:t>последующего</w:t>
      </w:r>
      <w:r>
        <w:rPr>
          <w:spacing w:val="1"/>
        </w:rPr>
        <w:t xml:space="preserve"> </w:t>
      </w:r>
      <w:r>
        <w:t>обучения.</w:t>
      </w:r>
      <w:r>
        <w:rPr>
          <w:spacing w:val="1"/>
        </w:rPr>
        <w:t xml:space="preserve"> </w:t>
      </w:r>
      <w:r>
        <w:t>Особую</w:t>
      </w:r>
      <w:r>
        <w:rPr>
          <w:spacing w:val="1"/>
        </w:rPr>
        <w:t xml:space="preserve"> </w:t>
      </w:r>
      <w:r>
        <w:t>важность</w:t>
      </w:r>
      <w:r>
        <w:rPr>
          <w:spacing w:val="1"/>
        </w:rPr>
        <w:t xml:space="preserve"> </w:t>
      </w:r>
      <w:r>
        <w:t>данная</w:t>
      </w:r>
      <w:r>
        <w:rPr>
          <w:spacing w:val="1"/>
        </w:rPr>
        <w:t xml:space="preserve"> </w:t>
      </w:r>
      <w:r>
        <w:t>программа</w:t>
      </w:r>
      <w:r>
        <w:rPr>
          <w:spacing w:val="1"/>
        </w:rPr>
        <w:t xml:space="preserve"> </w:t>
      </w:r>
      <w:r>
        <w:t>уделяет</w:t>
      </w:r>
      <w:r>
        <w:rPr>
          <w:spacing w:val="1"/>
        </w:rPr>
        <w:t xml:space="preserve"> </w:t>
      </w:r>
      <w:r>
        <w:t>целевым</w:t>
      </w:r>
      <w:r>
        <w:rPr>
          <w:spacing w:val="1"/>
        </w:rPr>
        <w:t xml:space="preserve"> </w:t>
      </w:r>
      <w:r>
        <w:t>установкам,</w:t>
      </w:r>
      <w:r>
        <w:rPr>
          <w:spacing w:val="1"/>
        </w:rPr>
        <w:t xml:space="preserve"> </w:t>
      </w:r>
      <w:r>
        <w:t>сформулированным</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в</w:t>
      </w:r>
      <w:r>
        <w:rPr>
          <w:spacing w:val="1"/>
        </w:rPr>
        <w:t xml:space="preserve"> </w:t>
      </w:r>
      <w:r>
        <w:t>конкретных</w:t>
      </w:r>
      <w:r>
        <w:rPr>
          <w:spacing w:val="1"/>
        </w:rPr>
        <w:t xml:space="preserve"> </w:t>
      </w:r>
      <w:r>
        <w:t>характеристиках</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w:t>
      </w:r>
      <w:r>
        <w:rPr>
          <w:spacing w:val="1"/>
        </w:rPr>
        <w:t xml:space="preserve"> </w:t>
      </w:r>
      <w:r>
        <w:rPr>
          <w:b/>
        </w:rPr>
        <w:t>личностных,</w:t>
      </w:r>
      <w:r>
        <w:rPr>
          <w:b/>
          <w:spacing w:val="1"/>
        </w:rPr>
        <w:t xml:space="preserve"> </w:t>
      </w:r>
      <w:r>
        <w:rPr>
          <w:b/>
        </w:rPr>
        <w:t>метапредметных</w:t>
      </w:r>
      <w:r>
        <w:rPr>
          <w:b/>
          <w:spacing w:val="-5"/>
        </w:rPr>
        <w:t xml:space="preserve"> </w:t>
      </w:r>
      <w:r>
        <w:rPr>
          <w:b/>
        </w:rPr>
        <w:t>и</w:t>
      </w:r>
      <w:r>
        <w:rPr>
          <w:b/>
          <w:spacing w:val="1"/>
        </w:rPr>
        <w:t xml:space="preserve"> </w:t>
      </w:r>
      <w:r>
        <w:rPr>
          <w:b/>
        </w:rPr>
        <w:t>предметных.</w:t>
      </w:r>
    </w:p>
    <w:p w:rsidR="0019538A" w:rsidRDefault="00EA788B" w:rsidP="00E72F3E">
      <w:pPr>
        <w:pStyle w:val="a3"/>
        <w:ind w:right="252" w:firstLine="542"/>
      </w:pPr>
      <w:r>
        <w:t>Планируемые результаты освоения ФОП НОО соответствуют современным целям</w:t>
      </w:r>
      <w:r>
        <w:rPr>
          <w:spacing w:val="1"/>
        </w:rPr>
        <w:t xml:space="preserve"> </w:t>
      </w:r>
      <w:r>
        <w:t>начального</w:t>
      </w:r>
      <w:r>
        <w:rPr>
          <w:spacing w:val="25"/>
        </w:rPr>
        <w:t xml:space="preserve"> </w:t>
      </w:r>
      <w:r>
        <w:t>общего</w:t>
      </w:r>
      <w:r>
        <w:rPr>
          <w:spacing w:val="24"/>
        </w:rPr>
        <w:t xml:space="preserve"> </w:t>
      </w:r>
      <w:r>
        <w:t>образования,</w:t>
      </w:r>
      <w:r>
        <w:rPr>
          <w:spacing w:val="28"/>
        </w:rPr>
        <w:t xml:space="preserve"> </w:t>
      </w:r>
      <w:r>
        <w:t>представленным</w:t>
      </w:r>
      <w:r>
        <w:rPr>
          <w:spacing w:val="24"/>
        </w:rPr>
        <w:t xml:space="preserve"> </w:t>
      </w:r>
      <w:r>
        <w:t>во</w:t>
      </w:r>
      <w:r>
        <w:rPr>
          <w:spacing w:val="20"/>
        </w:rPr>
        <w:t xml:space="preserve"> </w:t>
      </w:r>
      <w:r>
        <w:t>ФГОС</w:t>
      </w:r>
      <w:r>
        <w:rPr>
          <w:spacing w:val="25"/>
        </w:rPr>
        <w:t xml:space="preserve"> </w:t>
      </w:r>
      <w:r>
        <w:t>НОО</w:t>
      </w:r>
      <w:r>
        <w:rPr>
          <w:spacing w:val="20"/>
        </w:rPr>
        <w:t xml:space="preserve"> </w:t>
      </w:r>
      <w:r>
        <w:t>как</w:t>
      </w:r>
      <w:r>
        <w:rPr>
          <w:spacing w:val="24"/>
        </w:rPr>
        <w:t xml:space="preserve"> </w:t>
      </w:r>
      <w:r>
        <w:t>система</w:t>
      </w:r>
      <w:r w:rsidR="00E72F3E">
        <w:t xml:space="preserve"> </w:t>
      </w:r>
      <w:r>
        <w:t>личностных,</w:t>
      </w:r>
      <w:r>
        <w:rPr>
          <w:spacing w:val="-5"/>
        </w:rPr>
        <w:t xml:space="preserve"> </w:t>
      </w:r>
      <w:r>
        <w:t>метапредметных</w:t>
      </w:r>
      <w:r>
        <w:rPr>
          <w:spacing w:val="-6"/>
        </w:rPr>
        <w:t xml:space="preserve"> </w:t>
      </w:r>
      <w:r>
        <w:t>и</w:t>
      </w:r>
      <w:r>
        <w:rPr>
          <w:spacing w:val="-5"/>
        </w:rPr>
        <w:t xml:space="preserve"> </w:t>
      </w:r>
      <w:r>
        <w:t>предметных</w:t>
      </w:r>
      <w:r>
        <w:rPr>
          <w:spacing w:val="-5"/>
        </w:rPr>
        <w:t xml:space="preserve"> </w:t>
      </w:r>
      <w:r>
        <w:t>достижений</w:t>
      </w:r>
      <w:r>
        <w:rPr>
          <w:spacing w:val="-5"/>
        </w:rPr>
        <w:t xml:space="preserve"> </w:t>
      </w:r>
      <w:r>
        <w:t>обучающегося.</w:t>
      </w:r>
    </w:p>
    <w:p w:rsidR="0019538A" w:rsidRDefault="00EA788B">
      <w:pPr>
        <w:pStyle w:val="a3"/>
        <w:spacing w:before="4"/>
        <w:ind w:right="246" w:firstLine="610"/>
      </w:pPr>
      <w:r>
        <w:t>Личностные результаты освоения ФОП НОО достигаются в единстве учебной и</w:t>
      </w:r>
      <w:r>
        <w:rPr>
          <w:spacing w:val="1"/>
        </w:rPr>
        <w:t xml:space="preserve"> </w:t>
      </w:r>
      <w:r>
        <w:t xml:space="preserve">воспитательной деятельности </w:t>
      </w:r>
      <w:r w:rsidR="00E72F3E">
        <w:t>МБОУ СОШ с. Поречье</w:t>
      </w:r>
      <w:r>
        <w:t xml:space="preserve"> в соответствии с традиционными</w:t>
      </w:r>
      <w:r>
        <w:rPr>
          <w:spacing w:val="-62"/>
        </w:rPr>
        <w:t xml:space="preserve"> </w:t>
      </w:r>
      <w:r>
        <w:t>российскими социокультурными и духовно-нравственными ценностями, принятыми в</w:t>
      </w:r>
      <w:r>
        <w:rPr>
          <w:spacing w:val="1"/>
        </w:rPr>
        <w:t xml:space="preserve"> </w:t>
      </w:r>
      <w:r>
        <w:t>обществе правилами и нормами поведения и способствуют процессам самопознания,</w:t>
      </w:r>
      <w:r>
        <w:rPr>
          <w:spacing w:val="1"/>
        </w:rPr>
        <w:t xml:space="preserve"> </w:t>
      </w:r>
      <w:r>
        <w:t>самовоспитания и саморазвития,</w:t>
      </w:r>
      <w:r>
        <w:rPr>
          <w:spacing w:val="1"/>
        </w:rPr>
        <w:t xml:space="preserve"> </w:t>
      </w:r>
      <w:r>
        <w:t>формирования</w:t>
      </w:r>
      <w:r>
        <w:rPr>
          <w:spacing w:val="1"/>
        </w:rPr>
        <w:t xml:space="preserve"> </w:t>
      </w:r>
      <w:r>
        <w:t>внутренней</w:t>
      </w:r>
      <w:r>
        <w:rPr>
          <w:spacing w:val="-5"/>
        </w:rPr>
        <w:t xml:space="preserve"> </w:t>
      </w:r>
      <w:r>
        <w:t>позиции личности.</w:t>
      </w:r>
    </w:p>
    <w:p w:rsidR="0019538A" w:rsidRDefault="00EA788B">
      <w:pPr>
        <w:pStyle w:val="a3"/>
        <w:ind w:right="253" w:firstLine="542"/>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сформированное</w:t>
      </w:r>
      <w:r>
        <w:rPr>
          <w:spacing w:val="1"/>
        </w:rPr>
        <w:t xml:space="preserve"> </w:t>
      </w:r>
      <w:r>
        <w:t>познавательных, коммуникативных и регулятивных универсальных действий, 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 к самообразованию и саморазвитию. В результате освоения содержания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66"/>
        </w:rPr>
        <w:t xml:space="preserve"> </w:t>
      </w:r>
      <w:r>
        <w:t>знаковосимволическими</w:t>
      </w:r>
      <w:r>
        <w:rPr>
          <w:spacing w:val="1"/>
        </w:rPr>
        <w:t xml:space="preserve"> </w:t>
      </w:r>
      <w:r>
        <w:t>средствами, которые помогают обучающимся применять знания, как в типовых, так и в</w:t>
      </w:r>
      <w:r>
        <w:rPr>
          <w:spacing w:val="1"/>
        </w:rPr>
        <w:t xml:space="preserve"> </w:t>
      </w:r>
      <w:r>
        <w:t>новых,</w:t>
      </w:r>
      <w:r>
        <w:rPr>
          <w:spacing w:val="2"/>
        </w:rPr>
        <w:t xml:space="preserve"> </w:t>
      </w:r>
      <w:r>
        <w:t>нестандартных</w:t>
      </w:r>
      <w:r>
        <w:rPr>
          <w:spacing w:val="1"/>
        </w:rPr>
        <w:t xml:space="preserve"> </w:t>
      </w:r>
      <w:r>
        <w:t>учебных</w:t>
      </w:r>
      <w:r>
        <w:rPr>
          <w:spacing w:val="1"/>
        </w:rPr>
        <w:t xml:space="preserve"> </w:t>
      </w:r>
      <w:r>
        <w:t>ситуациях.</w:t>
      </w:r>
    </w:p>
    <w:p w:rsidR="0019538A" w:rsidRDefault="00EA788B">
      <w:pPr>
        <w:pStyle w:val="a3"/>
        <w:spacing w:line="242" w:lineRule="auto"/>
        <w:ind w:right="248" w:firstLine="706"/>
      </w:pPr>
      <w:r>
        <w:t>В</w:t>
      </w:r>
      <w:r>
        <w:rPr>
          <w:spacing w:val="1"/>
        </w:rPr>
        <w:t xml:space="preserve"> </w:t>
      </w:r>
      <w:r>
        <w:t>новых</w:t>
      </w:r>
      <w:r>
        <w:rPr>
          <w:spacing w:val="1"/>
        </w:rPr>
        <w:t xml:space="preserve"> </w:t>
      </w:r>
      <w:r>
        <w:t>ФГОС</w:t>
      </w:r>
      <w:r>
        <w:rPr>
          <w:spacing w:val="1"/>
        </w:rPr>
        <w:t xml:space="preserve"> </w:t>
      </w:r>
      <w:r>
        <w:t>подробнее</w:t>
      </w:r>
      <w:r>
        <w:rPr>
          <w:spacing w:val="1"/>
        </w:rPr>
        <w:t xml:space="preserve"> </w:t>
      </w:r>
      <w:r>
        <w:t>описываются</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w:t>
      </w:r>
      <w:r>
        <w:rPr>
          <w:spacing w:val="1"/>
        </w:rPr>
        <w:t xml:space="preserve"> </w:t>
      </w:r>
      <w:r>
        <w:t>личностные,</w:t>
      </w:r>
      <w:r>
        <w:rPr>
          <w:spacing w:val="3"/>
        </w:rPr>
        <w:t xml:space="preserve"> </w:t>
      </w:r>
      <w:r>
        <w:t>метапредметные,</w:t>
      </w:r>
      <w:r>
        <w:rPr>
          <w:spacing w:val="4"/>
        </w:rPr>
        <w:t xml:space="preserve"> </w:t>
      </w:r>
      <w:r>
        <w:t>предметные.</w:t>
      </w:r>
    </w:p>
    <w:p w:rsidR="0019538A" w:rsidRDefault="00EA788B">
      <w:pPr>
        <w:pStyle w:val="a3"/>
        <w:ind w:right="248"/>
      </w:pPr>
      <w:r>
        <w:rPr>
          <w:b/>
        </w:rPr>
        <w:t>Требования</w:t>
      </w:r>
      <w:r>
        <w:rPr>
          <w:b/>
          <w:spacing w:val="1"/>
        </w:rPr>
        <w:t xml:space="preserve"> </w:t>
      </w:r>
      <w:r>
        <w:rPr>
          <w:b/>
        </w:rPr>
        <w:t>к</w:t>
      </w:r>
      <w:r>
        <w:rPr>
          <w:b/>
          <w:spacing w:val="1"/>
        </w:rPr>
        <w:t xml:space="preserve"> </w:t>
      </w:r>
      <w:r>
        <w:rPr>
          <w:b/>
        </w:rPr>
        <w:t>личностным</w:t>
      </w:r>
      <w:r>
        <w:rPr>
          <w:b/>
          <w:spacing w:val="1"/>
        </w:rPr>
        <w:t xml:space="preserve"> </w:t>
      </w:r>
      <w:r>
        <w:rPr>
          <w:b/>
        </w:rPr>
        <w:t>результатам:</w:t>
      </w:r>
      <w:r>
        <w:rPr>
          <w:b/>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мотивацию</w:t>
      </w:r>
      <w:r>
        <w:rPr>
          <w:spacing w:val="1"/>
        </w:rPr>
        <w:t xml:space="preserve"> </w:t>
      </w:r>
      <w:r>
        <w:t>к</w:t>
      </w:r>
      <w:r>
        <w:rPr>
          <w:spacing w:val="1"/>
        </w:rPr>
        <w:t xml:space="preserve"> </w:t>
      </w:r>
      <w:r>
        <w:t>познанию</w:t>
      </w:r>
      <w:r>
        <w:rPr>
          <w:spacing w:val="1"/>
        </w:rPr>
        <w:t xml:space="preserve"> </w:t>
      </w:r>
      <w:r>
        <w:t>и</w:t>
      </w:r>
      <w:r>
        <w:rPr>
          <w:spacing w:val="1"/>
        </w:rPr>
        <w:t xml:space="preserve"> </w:t>
      </w:r>
      <w:r>
        <w:t>обучению;</w:t>
      </w:r>
      <w:r>
        <w:rPr>
          <w:spacing w:val="1"/>
        </w:rPr>
        <w:t xml:space="preserve"> </w:t>
      </w:r>
      <w:r>
        <w:t>ценностные</w:t>
      </w:r>
      <w:r>
        <w:rPr>
          <w:spacing w:val="1"/>
        </w:rPr>
        <w:t xml:space="preserve"> </w:t>
      </w:r>
      <w:r>
        <w:t>установки</w:t>
      </w:r>
      <w:r>
        <w:rPr>
          <w:spacing w:val="1"/>
        </w:rPr>
        <w:t xml:space="preserve"> </w:t>
      </w:r>
      <w:r>
        <w:t>и</w:t>
      </w:r>
      <w:r>
        <w:rPr>
          <w:spacing w:val="1"/>
        </w:rPr>
        <w:t xml:space="preserve"> </w:t>
      </w:r>
      <w:r>
        <w:t>социально</w:t>
      </w:r>
      <w:r>
        <w:rPr>
          <w:spacing w:val="1"/>
        </w:rPr>
        <w:t xml:space="preserve"> </w:t>
      </w:r>
      <w:r>
        <w:t>значимые</w:t>
      </w:r>
      <w:r>
        <w:rPr>
          <w:spacing w:val="1"/>
        </w:rPr>
        <w:t xml:space="preserve"> </w:t>
      </w:r>
      <w:r>
        <w:t>качества личности;</w:t>
      </w:r>
      <w:r>
        <w:rPr>
          <w:spacing w:val="1"/>
        </w:rPr>
        <w:t xml:space="preserve"> </w:t>
      </w:r>
      <w:r>
        <w:t>активное</w:t>
      </w:r>
      <w:r>
        <w:rPr>
          <w:spacing w:val="-5"/>
        </w:rPr>
        <w:t xml:space="preserve"> </w:t>
      </w:r>
      <w:r>
        <w:t>участие</w:t>
      </w:r>
      <w:r>
        <w:rPr>
          <w:spacing w:val="-4"/>
        </w:rPr>
        <w:t xml:space="preserve"> </w:t>
      </w:r>
      <w:r>
        <w:t>в</w:t>
      </w:r>
      <w:r>
        <w:rPr>
          <w:spacing w:val="2"/>
        </w:rPr>
        <w:t xml:space="preserve"> </w:t>
      </w:r>
      <w:r>
        <w:t>социально значимой деятельности;</w:t>
      </w:r>
    </w:p>
    <w:p w:rsidR="0019538A" w:rsidRDefault="00EA788B">
      <w:pPr>
        <w:pStyle w:val="a3"/>
        <w:ind w:right="249"/>
      </w:pPr>
      <w:r>
        <w:rPr>
          <w:b/>
        </w:rPr>
        <w:t>Требования</w:t>
      </w:r>
      <w:r>
        <w:rPr>
          <w:b/>
          <w:spacing w:val="1"/>
        </w:rPr>
        <w:t xml:space="preserve"> </w:t>
      </w:r>
      <w:r>
        <w:rPr>
          <w:b/>
        </w:rPr>
        <w:t>к</w:t>
      </w:r>
      <w:r>
        <w:rPr>
          <w:b/>
          <w:spacing w:val="1"/>
        </w:rPr>
        <w:t xml:space="preserve"> </w:t>
      </w:r>
      <w:r>
        <w:rPr>
          <w:b/>
        </w:rPr>
        <w:t>метапредметным</w:t>
      </w:r>
      <w:r>
        <w:rPr>
          <w:b/>
          <w:spacing w:val="1"/>
        </w:rPr>
        <w:t xml:space="preserve"> </w:t>
      </w:r>
      <w:r>
        <w:rPr>
          <w:b/>
        </w:rPr>
        <w:t>результатам:</w:t>
      </w:r>
      <w:r>
        <w:rPr>
          <w:b/>
          <w:spacing w:val="1"/>
        </w:rPr>
        <w:t xml:space="preserve"> </w:t>
      </w:r>
      <w:r>
        <w:t>универсальные</w:t>
      </w:r>
      <w:r>
        <w:rPr>
          <w:spacing w:val="66"/>
        </w:rPr>
        <w:t xml:space="preserve"> </w:t>
      </w:r>
      <w:r>
        <w:t>познавательные</w:t>
      </w:r>
      <w:r>
        <w:rPr>
          <w:spacing w:val="1"/>
        </w:rPr>
        <w:t xml:space="preserve"> </w:t>
      </w:r>
      <w:r>
        <w:t>учебные</w:t>
      </w:r>
      <w:r>
        <w:rPr>
          <w:spacing w:val="1"/>
        </w:rPr>
        <w:t xml:space="preserve"> </w:t>
      </w:r>
      <w:r>
        <w:t>действия</w:t>
      </w:r>
      <w:r>
        <w:rPr>
          <w:spacing w:val="1"/>
        </w:rPr>
        <w:t xml:space="preserve"> </w:t>
      </w:r>
      <w:r>
        <w:t>(базовые</w:t>
      </w:r>
      <w:r>
        <w:rPr>
          <w:spacing w:val="1"/>
        </w:rPr>
        <w:t xml:space="preserve"> </w:t>
      </w:r>
      <w:r>
        <w:t>логические</w:t>
      </w:r>
      <w:r>
        <w:rPr>
          <w:spacing w:val="1"/>
        </w:rPr>
        <w:t xml:space="preserve"> </w:t>
      </w:r>
      <w:r>
        <w:t>и</w:t>
      </w:r>
      <w:r>
        <w:rPr>
          <w:spacing w:val="1"/>
        </w:rPr>
        <w:t xml:space="preserve"> </w:t>
      </w:r>
      <w:r>
        <w:t>начальные</w:t>
      </w:r>
      <w:r>
        <w:rPr>
          <w:spacing w:val="1"/>
        </w:rPr>
        <w:t xml:space="preserve"> </w:t>
      </w:r>
      <w:r>
        <w:t>исследовательские</w:t>
      </w:r>
      <w:r>
        <w:rPr>
          <w:spacing w:val="1"/>
        </w:rPr>
        <w:t xml:space="preserve"> </w:t>
      </w:r>
      <w:r>
        <w:t>действия,</w:t>
      </w:r>
      <w:r>
        <w:rPr>
          <w:spacing w:val="1"/>
        </w:rPr>
        <w:t xml:space="preserve"> </w:t>
      </w:r>
      <w:r>
        <w:t>а</w:t>
      </w:r>
      <w:r>
        <w:rPr>
          <w:spacing w:val="1"/>
        </w:rPr>
        <w:t xml:space="preserve"> </w:t>
      </w:r>
      <w:r>
        <w:t>также работу с информацией); универсальные коммуникативные действия (общение,</w:t>
      </w:r>
      <w:r>
        <w:rPr>
          <w:spacing w:val="1"/>
        </w:rPr>
        <w:t xml:space="preserve"> </w:t>
      </w:r>
      <w:r>
        <w:t>совместная</w:t>
      </w:r>
      <w:r>
        <w:rPr>
          <w:spacing w:val="1"/>
        </w:rPr>
        <w:t xml:space="preserve"> </w:t>
      </w:r>
      <w:r>
        <w:t>деятельность,</w:t>
      </w:r>
      <w:r>
        <w:rPr>
          <w:spacing w:val="1"/>
        </w:rPr>
        <w:t xml:space="preserve"> </w:t>
      </w:r>
      <w:r>
        <w:t>презентация);</w:t>
      </w:r>
      <w:r>
        <w:rPr>
          <w:spacing w:val="1"/>
        </w:rPr>
        <w:t xml:space="preserve"> </w:t>
      </w:r>
      <w:r>
        <w:t>универсальные</w:t>
      </w:r>
      <w:r>
        <w:rPr>
          <w:spacing w:val="1"/>
        </w:rPr>
        <w:t xml:space="preserve"> </w:t>
      </w:r>
      <w:r>
        <w:t>регулятивные</w:t>
      </w:r>
      <w:r>
        <w:rPr>
          <w:spacing w:val="1"/>
        </w:rPr>
        <w:t xml:space="preserve"> </w:t>
      </w:r>
      <w:r>
        <w:t>действия</w:t>
      </w:r>
      <w:r>
        <w:rPr>
          <w:spacing w:val="1"/>
        </w:rPr>
        <w:t xml:space="preserve"> </w:t>
      </w:r>
      <w:r>
        <w:t>(саморегуляция,</w:t>
      </w:r>
      <w:r>
        <w:rPr>
          <w:spacing w:val="3"/>
        </w:rPr>
        <w:t xml:space="preserve"> </w:t>
      </w:r>
      <w:r>
        <w:t>самоконтроль);</w:t>
      </w:r>
    </w:p>
    <w:p w:rsidR="0019538A" w:rsidRDefault="00EA788B" w:rsidP="004C377A">
      <w:pPr>
        <w:pStyle w:val="a3"/>
        <w:tabs>
          <w:tab w:val="left" w:pos="3618"/>
          <w:tab w:val="left" w:pos="4791"/>
          <w:tab w:val="left" w:pos="5438"/>
          <w:tab w:val="left" w:pos="6930"/>
          <w:tab w:val="left" w:pos="8469"/>
          <w:tab w:val="left" w:pos="8863"/>
        </w:tabs>
        <w:ind w:right="245"/>
      </w:pPr>
      <w:r>
        <w:rPr>
          <w:b/>
        </w:rPr>
        <w:lastRenderedPageBreak/>
        <w:t>Требования</w:t>
      </w:r>
      <w:r>
        <w:rPr>
          <w:b/>
          <w:spacing w:val="41"/>
        </w:rPr>
        <w:t xml:space="preserve"> </w:t>
      </w:r>
      <w:r>
        <w:rPr>
          <w:b/>
        </w:rPr>
        <w:t>к</w:t>
      </w:r>
      <w:r>
        <w:rPr>
          <w:b/>
          <w:spacing w:val="42"/>
        </w:rPr>
        <w:t xml:space="preserve"> </w:t>
      </w:r>
      <w:r>
        <w:rPr>
          <w:b/>
        </w:rPr>
        <w:t>предметным</w:t>
      </w:r>
      <w:r>
        <w:rPr>
          <w:b/>
          <w:spacing w:val="46"/>
        </w:rPr>
        <w:t xml:space="preserve"> </w:t>
      </w:r>
      <w:r>
        <w:rPr>
          <w:b/>
        </w:rPr>
        <w:t>результатам,</w:t>
      </w:r>
      <w:r>
        <w:rPr>
          <w:b/>
          <w:spacing w:val="42"/>
        </w:rPr>
        <w:t xml:space="preserve"> </w:t>
      </w:r>
      <w:r>
        <w:t>включающим</w:t>
      </w:r>
      <w:r>
        <w:rPr>
          <w:spacing w:val="42"/>
        </w:rPr>
        <w:t xml:space="preserve"> </w:t>
      </w:r>
      <w:r>
        <w:t>освоенный</w:t>
      </w:r>
      <w:r>
        <w:rPr>
          <w:spacing w:val="43"/>
        </w:rPr>
        <w:t xml:space="preserve"> </w:t>
      </w:r>
      <w:r>
        <w:t>обучающимися</w:t>
      </w:r>
      <w:r>
        <w:rPr>
          <w:spacing w:val="48"/>
        </w:rPr>
        <w:t xml:space="preserve"> </w:t>
      </w:r>
      <w:r>
        <w:t>в</w:t>
      </w:r>
      <w:r>
        <w:rPr>
          <w:spacing w:val="-62"/>
        </w:rPr>
        <w:t xml:space="preserve"> </w:t>
      </w:r>
      <w:r>
        <w:t>ходе</w:t>
      </w:r>
      <w:r>
        <w:rPr>
          <w:spacing w:val="36"/>
        </w:rPr>
        <w:t xml:space="preserve"> </w:t>
      </w:r>
      <w:r>
        <w:t>изучения</w:t>
      </w:r>
      <w:r>
        <w:rPr>
          <w:spacing w:val="37"/>
        </w:rPr>
        <w:t xml:space="preserve"> </w:t>
      </w:r>
      <w:r>
        <w:t>учебного</w:t>
      </w:r>
      <w:r>
        <w:rPr>
          <w:spacing w:val="36"/>
        </w:rPr>
        <w:t xml:space="preserve"> </w:t>
      </w:r>
      <w:r>
        <w:t>предмета</w:t>
      </w:r>
      <w:r>
        <w:rPr>
          <w:spacing w:val="36"/>
        </w:rPr>
        <w:t xml:space="preserve"> </w:t>
      </w:r>
      <w:r>
        <w:t>опыт</w:t>
      </w:r>
      <w:r>
        <w:rPr>
          <w:spacing w:val="37"/>
        </w:rPr>
        <w:t xml:space="preserve"> </w:t>
      </w:r>
      <w:r>
        <w:t>деятельности,</w:t>
      </w:r>
      <w:r>
        <w:rPr>
          <w:spacing w:val="34"/>
        </w:rPr>
        <w:t xml:space="preserve"> </w:t>
      </w:r>
      <w:r>
        <w:t>специфической</w:t>
      </w:r>
      <w:r>
        <w:rPr>
          <w:spacing w:val="37"/>
        </w:rPr>
        <w:t xml:space="preserve"> </w:t>
      </w:r>
      <w:r>
        <w:t>для</w:t>
      </w:r>
      <w:r>
        <w:rPr>
          <w:spacing w:val="37"/>
        </w:rPr>
        <w:t xml:space="preserve"> </w:t>
      </w:r>
      <w:r>
        <w:t>данной</w:t>
      </w:r>
      <w:r>
        <w:rPr>
          <w:spacing w:val="-62"/>
        </w:rPr>
        <w:t xml:space="preserve"> </w:t>
      </w:r>
      <w:r>
        <w:t>предметной области, по получению нового знания, его преобразованию и применению.</w:t>
      </w:r>
      <w:r>
        <w:rPr>
          <w:spacing w:val="1"/>
        </w:rPr>
        <w:t xml:space="preserve"> </w:t>
      </w:r>
      <w:r w:rsidR="00E72F3E">
        <w:t xml:space="preserve">Научно-методологической основой </w:t>
      </w:r>
      <w:r>
        <w:t>для</w:t>
      </w:r>
      <w:r>
        <w:tab/>
      </w:r>
      <w:r w:rsidR="00E72F3E">
        <w:t xml:space="preserve"> разработки требований к </w:t>
      </w:r>
      <w:r>
        <w:t>личностным,</w:t>
      </w:r>
      <w:r>
        <w:rPr>
          <w:spacing w:val="-62"/>
        </w:rPr>
        <w:t xml:space="preserve"> </w:t>
      </w:r>
      <w:r>
        <w:t>метапредметным</w:t>
      </w:r>
      <w:r>
        <w:rPr>
          <w:spacing w:val="48"/>
        </w:rPr>
        <w:t xml:space="preserve"> </w:t>
      </w:r>
      <w:r>
        <w:t>и</w:t>
      </w:r>
      <w:r>
        <w:rPr>
          <w:spacing w:val="49"/>
        </w:rPr>
        <w:t xml:space="preserve"> </w:t>
      </w:r>
      <w:r>
        <w:t>предметным</w:t>
      </w:r>
      <w:r>
        <w:rPr>
          <w:spacing w:val="48"/>
        </w:rPr>
        <w:t xml:space="preserve"> </w:t>
      </w:r>
      <w:r>
        <w:t>результатам</w:t>
      </w:r>
      <w:r>
        <w:rPr>
          <w:spacing w:val="53"/>
        </w:rPr>
        <w:t xml:space="preserve"> </w:t>
      </w:r>
      <w:r>
        <w:t>обучающихся,</w:t>
      </w:r>
      <w:r>
        <w:rPr>
          <w:spacing w:val="53"/>
        </w:rPr>
        <w:t xml:space="preserve"> </w:t>
      </w:r>
      <w:r>
        <w:t>освоивших</w:t>
      </w:r>
      <w:r>
        <w:rPr>
          <w:spacing w:val="44"/>
        </w:rPr>
        <w:t xml:space="preserve"> </w:t>
      </w:r>
      <w:r>
        <w:t>программу</w:t>
      </w:r>
      <w:r>
        <w:rPr>
          <w:spacing w:val="-62"/>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является</w:t>
      </w:r>
      <w:r>
        <w:rPr>
          <w:spacing w:val="1"/>
        </w:rPr>
        <w:t xml:space="preserve"> </w:t>
      </w:r>
      <w:r>
        <w:t>системно-деятельностный подход.</w:t>
      </w:r>
    </w:p>
    <w:p w:rsidR="0019538A" w:rsidRDefault="00EA788B">
      <w:pPr>
        <w:pStyle w:val="3"/>
        <w:spacing w:line="298" w:lineRule="exact"/>
        <w:ind w:left="1795"/>
        <w:jc w:val="left"/>
      </w:pPr>
      <w:r>
        <w:t>Личностные</w:t>
      </w:r>
      <w:r>
        <w:rPr>
          <w:spacing w:val="-1"/>
        </w:rPr>
        <w:t xml:space="preserve"> </w:t>
      </w:r>
      <w:r>
        <w:t>результаты</w:t>
      </w:r>
      <w:r>
        <w:rPr>
          <w:spacing w:val="-2"/>
        </w:rPr>
        <w:t xml:space="preserve"> </w:t>
      </w:r>
      <w:r>
        <w:t>освоения</w:t>
      </w:r>
      <w:r>
        <w:rPr>
          <w:spacing w:val="-3"/>
        </w:rPr>
        <w:t xml:space="preserve"> </w:t>
      </w:r>
      <w:r>
        <w:t>программы</w:t>
      </w:r>
      <w:r>
        <w:rPr>
          <w:spacing w:val="-2"/>
        </w:rPr>
        <w:t xml:space="preserve"> </w:t>
      </w:r>
      <w:r>
        <w:t>начального</w:t>
      </w:r>
      <w:r>
        <w:rPr>
          <w:spacing w:val="-7"/>
        </w:rPr>
        <w:t xml:space="preserve"> </w:t>
      </w:r>
      <w:r>
        <w:t>общего</w:t>
      </w:r>
    </w:p>
    <w:p w:rsidR="0019538A" w:rsidRDefault="00EA788B">
      <w:pPr>
        <w:spacing w:line="298" w:lineRule="exact"/>
        <w:ind w:left="4292"/>
        <w:rPr>
          <w:b/>
          <w:sz w:val="26"/>
        </w:rPr>
      </w:pPr>
      <w:r>
        <w:rPr>
          <w:b/>
          <w:sz w:val="26"/>
        </w:rPr>
        <w:t>образования</w:t>
      </w:r>
    </w:p>
    <w:p w:rsidR="0019538A" w:rsidRDefault="00EA788B">
      <w:pPr>
        <w:pStyle w:val="3"/>
        <w:spacing w:before="2" w:line="296" w:lineRule="exact"/>
        <w:ind w:left="1099"/>
      </w:pPr>
      <w:r>
        <w:t>Личностные</w:t>
      </w:r>
      <w:r>
        <w:rPr>
          <w:spacing w:val="-4"/>
        </w:rPr>
        <w:t xml:space="preserve"> </w:t>
      </w:r>
      <w:r>
        <w:t>результаты</w:t>
      </w:r>
      <w:r>
        <w:rPr>
          <w:spacing w:val="-5"/>
        </w:rPr>
        <w:t xml:space="preserve"> </w:t>
      </w:r>
      <w:r>
        <w:t>группируются</w:t>
      </w:r>
      <w:r>
        <w:rPr>
          <w:spacing w:val="-5"/>
        </w:rPr>
        <w:t xml:space="preserve"> </w:t>
      </w:r>
      <w:r>
        <w:t>по</w:t>
      </w:r>
      <w:r>
        <w:rPr>
          <w:spacing w:val="-9"/>
        </w:rPr>
        <w:t xml:space="preserve"> </w:t>
      </w:r>
      <w:r>
        <w:t>направлениям</w:t>
      </w:r>
      <w:r>
        <w:rPr>
          <w:spacing w:val="-4"/>
        </w:rPr>
        <w:t xml:space="preserve"> </w:t>
      </w:r>
      <w:r>
        <w:t>воспитания.</w:t>
      </w:r>
    </w:p>
    <w:p w:rsidR="0019538A" w:rsidRDefault="00EA788B">
      <w:pPr>
        <w:pStyle w:val="a3"/>
        <w:ind w:right="248" w:firstLine="706"/>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отражают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приобретение</w:t>
      </w:r>
      <w:r>
        <w:rPr>
          <w:spacing w:val="1"/>
        </w:rPr>
        <w:t xml:space="preserve"> </w:t>
      </w:r>
      <w:r>
        <w:t>первоначального</w:t>
      </w:r>
      <w:r>
        <w:rPr>
          <w:spacing w:val="1"/>
        </w:rPr>
        <w:t xml:space="preserve"> </w:t>
      </w:r>
      <w:r>
        <w:t>опыта</w:t>
      </w:r>
      <w:r>
        <w:rPr>
          <w:spacing w:val="1"/>
        </w:rPr>
        <w:t xml:space="preserve"> </w:t>
      </w:r>
      <w:r>
        <w:t>деятельности</w:t>
      </w:r>
      <w:r>
        <w:rPr>
          <w:spacing w:val="1"/>
        </w:rPr>
        <w:t xml:space="preserve"> </w:t>
      </w:r>
      <w:r>
        <w:t>на их</w:t>
      </w:r>
      <w:r>
        <w:rPr>
          <w:spacing w:val="1"/>
        </w:rPr>
        <w:t xml:space="preserve"> </w:t>
      </w:r>
      <w:r>
        <w:t>основе. В</w:t>
      </w:r>
      <w:r>
        <w:rPr>
          <w:spacing w:val="1"/>
        </w:rPr>
        <w:t xml:space="preserve"> </w:t>
      </w:r>
      <w:r>
        <w:t>результате</w:t>
      </w:r>
      <w:r>
        <w:rPr>
          <w:spacing w:val="1"/>
        </w:rPr>
        <w:t xml:space="preserve"> </w:t>
      </w:r>
      <w:r>
        <w:t>изучения</w:t>
      </w:r>
      <w:r>
        <w:rPr>
          <w:spacing w:val="1"/>
        </w:rPr>
        <w:t xml:space="preserve"> </w:t>
      </w:r>
      <w:r>
        <w:t>учебных</w:t>
      </w:r>
      <w:r>
        <w:rPr>
          <w:spacing w:val="1"/>
        </w:rPr>
        <w:t xml:space="preserve"> </w:t>
      </w:r>
      <w:r>
        <w:t>предметов в начальной школе у обучающегося будут сформированы следующие личностные</w:t>
      </w:r>
      <w:r>
        <w:rPr>
          <w:spacing w:val="1"/>
        </w:rPr>
        <w:t xml:space="preserve"> </w:t>
      </w:r>
      <w:r>
        <w:t>новообразования:</w:t>
      </w:r>
    </w:p>
    <w:p w:rsidR="0019538A" w:rsidRDefault="00EA788B">
      <w:pPr>
        <w:pStyle w:val="3"/>
        <w:spacing w:line="298" w:lineRule="exact"/>
        <w:ind w:left="1104"/>
      </w:pPr>
      <w:r>
        <w:t>Гражданско-патриотического</w:t>
      </w:r>
      <w:r>
        <w:rPr>
          <w:spacing w:val="-10"/>
        </w:rPr>
        <w:t xml:space="preserve"> </w:t>
      </w:r>
      <w:r>
        <w:t>воспитания:</w:t>
      </w:r>
    </w:p>
    <w:p w:rsidR="0019538A" w:rsidRDefault="00EA788B">
      <w:pPr>
        <w:pStyle w:val="a3"/>
        <w:spacing w:line="298" w:lineRule="exact"/>
        <w:jc w:val="left"/>
      </w:pPr>
      <w:r>
        <w:t>-</w:t>
      </w:r>
      <w:r w:rsidR="004C377A">
        <w:t xml:space="preserve"> </w:t>
      </w:r>
      <w:r>
        <w:t>становление</w:t>
      </w:r>
      <w:r>
        <w:rPr>
          <w:spacing w:val="-4"/>
        </w:rPr>
        <w:t xml:space="preserve"> </w:t>
      </w:r>
      <w:r>
        <w:t>ценностного</w:t>
      </w:r>
      <w:r>
        <w:rPr>
          <w:spacing w:val="-4"/>
        </w:rPr>
        <w:t xml:space="preserve"> </w:t>
      </w:r>
      <w:r>
        <w:t>отношения</w:t>
      </w:r>
      <w:r>
        <w:rPr>
          <w:spacing w:val="-3"/>
        </w:rPr>
        <w:t xml:space="preserve"> </w:t>
      </w:r>
      <w:r>
        <w:t>к</w:t>
      </w:r>
      <w:r>
        <w:rPr>
          <w:spacing w:val="-5"/>
        </w:rPr>
        <w:t xml:space="preserve"> </w:t>
      </w:r>
      <w:r>
        <w:t>своей</w:t>
      </w:r>
      <w:r>
        <w:rPr>
          <w:spacing w:val="-4"/>
        </w:rPr>
        <w:t xml:space="preserve"> </w:t>
      </w:r>
      <w:r>
        <w:t>Родине</w:t>
      </w:r>
      <w:r>
        <w:rPr>
          <w:spacing w:val="3"/>
        </w:rPr>
        <w:t xml:space="preserve"> </w:t>
      </w:r>
      <w:r>
        <w:t>-</w:t>
      </w:r>
      <w:r>
        <w:rPr>
          <w:spacing w:val="-3"/>
        </w:rPr>
        <w:t xml:space="preserve"> </w:t>
      </w:r>
      <w:r>
        <w:t>России;</w:t>
      </w:r>
    </w:p>
    <w:p w:rsidR="004C377A" w:rsidRDefault="00EA788B">
      <w:pPr>
        <w:pStyle w:val="a3"/>
        <w:jc w:val="left"/>
      </w:pPr>
      <w:r>
        <w:t>-</w:t>
      </w:r>
      <w:r w:rsidR="004C377A">
        <w:t xml:space="preserve"> </w:t>
      </w:r>
      <w:r>
        <w:t>осознание своей этнокультурной и российской гражданской идентичности;</w:t>
      </w:r>
    </w:p>
    <w:p w:rsidR="0019538A" w:rsidRDefault="004C377A">
      <w:pPr>
        <w:pStyle w:val="a3"/>
        <w:jc w:val="left"/>
      </w:pPr>
      <w:r>
        <w:t xml:space="preserve">- </w:t>
      </w:r>
      <w:r w:rsidR="00EA788B">
        <w:t>сопричастность</w:t>
      </w:r>
      <w:r w:rsidR="00EA788B">
        <w:rPr>
          <w:spacing w:val="-1"/>
        </w:rPr>
        <w:t xml:space="preserve"> </w:t>
      </w:r>
      <w:r w:rsidR="00EA788B">
        <w:t>к</w:t>
      </w:r>
      <w:r w:rsidR="00EA788B">
        <w:rPr>
          <w:spacing w:val="-4"/>
        </w:rPr>
        <w:t xml:space="preserve"> </w:t>
      </w:r>
      <w:r w:rsidR="00EA788B">
        <w:t>прошлому,</w:t>
      </w:r>
      <w:r w:rsidR="00EA788B">
        <w:rPr>
          <w:spacing w:val="-5"/>
        </w:rPr>
        <w:t xml:space="preserve"> </w:t>
      </w:r>
      <w:r w:rsidR="00EA788B">
        <w:t>настоящему</w:t>
      </w:r>
      <w:r w:rsidR="00EA788B">
        <w:rPr>
          <w:spacing w:val="-3"/>
        </w:rPr>
        <w:t xml:space="preserve"> </w:t>
      </w:r>
      <w:r w:rsidR="00EA788B">
        <w:t>и</w:t>
      </w:r>
      <w:r w:rsidR="00EA788B">
        <w:rPr>
          <w:spacing w:val="-10"/>
        </w:rPr>
        <w:t xml:space="preserve"> </w:t>
      </w:r>
      <w:r w:rsidR="00EA788B">
        <w:t>будущему</w:t>
      </w:r>
      <w:r w:rsidR="00EA788B">
        <w:rPr>
          <w:spacing w:val="-2"/>
        </w:rPr>
        <w:t xml:space="preserve"> </w:t>
      </w:r>
      <w:r w:rsidR="00EA788B">
        <w:t>своей</w:t>
      </w:r>
      <w:r w:rsidR="00EA788B">
        <w:rPr>
          <w:spacing w:val="-2"/>
        </w:rPr>
        <w:t xml:space="preserve"> </w:t>
      </w:r>
      <w:r w:rsidR="00EA788B">
        <w:t>страны</w:t>
      </w:r>
      <w:r w:rsidR="00EA788B">
        <w:rPr>
          <w:spacing w:val="-3"/>
        </w:rPr>
        <w:t xml:space="preserve"> </w:t>
      </w:r>
      <w:r w:rsidR="00EA788B">
        <w:t>и</w:t>
      </w:r>
      <w:r w:rsidR="00EA788B">
        <w:rPr>
          <w:spacing w:val="-1"/>
        </w:rPr>
        <w:t xml:space="preserve"> </w:t>
      </w:r>
      <w:r>
        <w:t>родной области</w:t>
      </w:r>
      <w:r w:rsidR="00EA788B">
        <w:t>;</w:t>
      </w:r>
    </w:p>
    <w:p w:rsidR="0019538A" w:rsidRDefault="00EA788B">
      <w:pPr>
        <w:pStyle w:val="a3"/>
        <w:spacing w:before="2" w:line="298" w:lineRule="exact"/>
        <w:jc w:val="left"/>
      </w:pPr>
      <w:r>
        <w:t>-уважение</w:t>
      </w:r>
      <w:r>
        <w:rPr>
          <w:spacing w:val="-1"/>
        </w:rPr>
        <w:t xml:space="preserve"> </w:t>
      </w:r>
      <w:r>
        <w:t>к</w:t>
      </w:r>
      <w:r>
        <w:rPr>
          <w:spacing w:val="-3"/>
        </w:rPr>
        <w:t xml:space="preserve"> </w:t>
      </w:r>
      <w:r>
        <w:t>своему</w:t>
      </w:r>
      <w:r>
        <w:rPr>
          <w:spacing w:val="-2"/>
        </w:rPr>
        <w:t xml:space="preserve"> </w:t>
      </w:r>
      <w:r>
        <w:t>и другим</w:t>
      </w:r>
      <w:r>
        <w:rPr>
          <w:spacing w:val="-3"/>
        </w:rPr>
        <w:t xml:space="preserve"> </w:t>
      </w:r>
      <w:r>
        <w:t>народам;</w:t>
      </w:r>
    </w:p>
    <w:p w:rsidR="0019538A" w:rsidRDefault="00EA788B">
      <w:pPr>
        <w:pStyle w:val="a3"/>
        <w:ind w:right="249"/>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 уважении и достоинстве человека, о нравственно-этических нормах</w:t>
      </w:r>
      <w:r>
        <w:rPr>
          <w:spacing w:val="1"/>
        </w:rPr>
        <w:t xml:space="preserve"> </w:t>
      </w:r>
      <w:r>
        <w:t>поведения</w:t>
      </w:r>
      <w:r>
        <w:rPr>
          <w:spacing w:val="1"/>
        </w:rPr>
        <w:t xml:space="preserve"> </w:t>
      </w:r>
      <w:r>
        <w:t>и</w:t>
      </w:r>
      <w:r>
        <w:rPr>
          <w:spacing w:val="2"/>
        </w:rPr>
        <w:t xml:space="preserve"> </w:t>
      </w:r>
      <w:r>
        <w:t>правилах</w:t>
      </w:r>
      <w:r>
        <w:rPr>
          <w:spacing w:val="1"/>
        </w:rPr>
        <w:t xml:space="preserve"> </w:t>
      </w:r>
      <w:r>
        <w:t>межличностных</w:t>
      </w:r>
      <w:r>
        <w:rPr>
          <w:spacing w:val="1"/>
        </w:rPr>
        <w:t xml:space="preserve"> </w:t>
      </w:r>
      <w:r>
        <w:t>отношений.</w:t>
      </w:r>
    </w:p>
    <w:p w:rsidR="0019538A" w:rsidRDefault="00EA788B">
      <w:pPr>
        <w:pStyle w:val="3"/>
        <w:spacing w:before="5" w:line="296" w:lineRule="exact"/>
        <w:ind w:left="1104"/>
      </w:pPr>
      <w:r>
        <w:t>Духовно-нравственного</w:t>
      </w:r>
      <w:r>
        <w:rPr>
          <w:spacing w:val="-10"/>
        </w:rPr>
        <w:t xml:space="preserve"> </w:t>
      </w:r>
      <w:r>
        <w:t>воспитания:</w:t>
      </w:r>
    </w:p>
    <w:p w:rsidR="0019538A" w:rsidRDefault="00EA788B">
      <w:pPr>
        <w:pStyle w:val="a3"/>
        <w:spacing w:line="295" w:lineRule="exact"/>
      </w:pPr>
      <w:r>
        <w:t>-признание</w:t>
      </w:r>
      <w:r>
        <w:rPr>
          <w:spacing w:val="-5"/>
        </w:rPr>
        <w:t xml:space="preserve"> </w:t>
      </w:r>
      <w:r>
        <w:t>индивидуальности</w:t>
      </w:r>
      <w:r>
        <w:rPr>
          <w:spacing w:val="-5"/>
        </w:rPr>
        <w:t xml:space="preserve"> </w:t>
      </w:r>
      <w:r>
        <w:t>каждого</w:t>
      </w:r>
      <w:r>
        <w:rPr>
          <w:spacing w:val="-6"/>
        </w:rPr>
        <w:t xml:space="preserve"> </w:t>
      </w:r>
      <w:r>
        <w:t>человека;</w:t>
      </w:r>
    </w:p>
    <w:p w:rsidR="0019538A" w:rsidRDefault="00EA788B" w:rsidP="004C377A">
      <w:pPr>
        <w:pStyle w:val="a3"/>
        <w:spacing w:line="298" w:lineRule="exact"/>
        <w:ind w:left="391"/>
        <w:contextualSpacing/>
      </w:pPr>
      <w:r>
        <w:t>-проявление</w:t>
      </w:r>
      <w:r>
        <w:rPr>
          <w:spacing w:val="-5"/>
        </w:rPr>
        <w:t xml:space="preserve"> </w:t>
      </w:r>
      <w:r>
        <w:t>сопереживания,</w:t>
      </w:r>
      <w:r>
        <w:rPr>
          <w:spacing w:val="-6"/>
        </w:rPr>
        <w:t xml:space="preserve"> </w:t>
      </w:r>
      <w:r>
        <w:t>уважения</w:t>
      </w:r>
      <w:r>
        <w:rPr>
          <w:spacing w:val="-5"/>
        </w:rPr>
        <w:t xml:space="preserve"> </w:t>
      </w:r>
      <w:r>
        <w:t>и</w:t>
      </w:r>
      <w:r>
        <w:rPr>
          <w:spacing w:val="-4"/>
        </w:rPr>
        <w:t xml:space="preserve"> </w:t>
      </w:r>
      <w:r>
        <w:t>доброжелательности;</w:t>
      </w:r>
    </w:p>
    <w:p w:rsidR="0019538A" w:rsidRDefault="00EA788B" w:rsidP="004C377A">
      <w:pPr>
        <w:pStyle w:val="a3"/>
        <w:spacing w:before="65" w:line="242" w:lineRule="auto"/>
        <w:ind w:left="391" w:right="257"/>
        <w:contextualSpacing/>
      </w:pPr>
      <w:r>
        <w:t>-неприятие</w:t>
      </w:r>
      <w:r>
        <w:rPr>
          <w:spacing w:val="1"/>
        </w:rPr>
        <w:t xml:space="preserve"> </w:t>
      </w:r>
      <w:r>
        <w:t>любых</w:t>
      </w:r>
      <w:r>
        <w:rPr>
          <w:spacing w:val="1"/>
        </w:rPr>
        <w:t xml:space="preserve"> </w:t>
      </w:r>
      <w:r>
        <w:t>форм</w:t>
      </w:r>
      <w:r>
        <w:rPr>
          <w:spacing w:val="1"/>
        </w:rPr>
        <w:t xml:space="preserve"> </w:t>
      </w:r>
      <w:r>
        <w:t>поведения,</w:t>
      </w:r>
      <w:r>
        <w:rPr>
          <w:spacing w:val="1"/>
        </w:rPr>
        <w:t xml:space="preserve"> </w:t>
      </w:r>
      <w:r>
        <w:t>направленных</w:t>
      </w:r>
      <w:r>
        <w:rPr>
          <w:spacing w:val="1"/>
        </w:rPr>
        <w:t xml:space="preserve"> </w:t>
      </w:r>
      <w:r>
        <w:t>на</w:t>
      </w:r>
      <w:r>
        <w:rPr>
          <w:spacing w:val="1"/>
        </w:rPr>
        <w:t xml:space="preserve"> </w:t>
      </w:r>
      <w:r>
        <w:t>причинение</w:t>
      </w:r>
      <w:r>
        <w:rPr>
          <w:spacing w:val="1"/>
        </w:rPr>
        <w:t xml:space="preserve"> </w:t>
      </w:r>
      <w:r>
        <w:t>физического</w:t>
      </w:r>
      <w:r>
        <w:rPr>
          <w:spacing w:val="1"/>
        </w:rPr>
        <w:t xml:space="preserve"> </w:t>
      </w:r>
      <w:r>
        <w:t>и</w:t>
      </w:r>
      <w:r>
        <w:rPr>
          <w:spacing w:val="1"/>
        </w:rPr>
        <w:t xml:space="preserve"> </w:t>
      </w:r>
      <w:r>
        <w:t>морального вреда</w:t>
      </w:r>
      <w:r>
        <w:rPr>
          <w:spacing w:val="2"/>
        </w:rPr>
        <w:t xml:space="preserve"> </w:t>
      </w:r>
      <w:r>
        <w:t>другим людям.</w:t>
      </w:r>
    </w:p>
    <w:p w:rsidR="0019538A" w:rsidRDefault="00EA788B">
      <w:pPr>
        <w:pStyle w:val="3"/>
        <w:spacing w:before="1" w:line="296" w:lineRule="exact"/>
        <w:ind w:left="1104"/>
      </w:pPr>
      <w:r>
        <w:t>Эстетического</w:t>
      </w:r>
      <w:r>
        <w:rPr>
          <w:spacing w:val="-8"/>
        </w:rPr>
        <w:t xml:space="preserve"> </w:t>
      </w:r>
      <w:r>
        <w:t>воспитания:</w:t>
      </w:r>
    </w:p>
    <w:p w:rsidR="0019538A" w:rsidRDefault="00EA788B">
      <w:pPr>
        <w:pStyle w:val="a3"/>
        <w:ind w:right="254"/>
      </w:pPr>
      <w:r>
        <w:t>-уважительное отношение и интерес к художественной культуре, восприимчивость к</w:t>
      </w:r>
      <w:r>
        <w:rPr>
          <w:spacing w:val="1"/>
        </w:rPr>
        <w:t xml:space="preserve"> </w:t>
      </w:r>
      <w:r>
        <w:t>разным</w:t>
      </w:r>
      <w:r>
        <w:rPr>
          <w:spacing w:val="-1"/>
        </w:rPr>
        <w:t xml:space="preserve"> </w:t>
      </w:r>
      <w:r>
        <w:t>видам искусства,</w:t>
      </w:r>
      <w:r>
        <w:rPr>
          <w:spacing w:val="2"/>
        </w:rPr>
        <w:t xml:space="preserve"> </w:t>
      </w:r>
      <w:r>
        <w:t>традициям и</w:t>
      </w:r>
      <w:r>
        <w:rPr>
          <w:spacing w:val="1"/>
        </w:rPr>
        <w:t xml:space="preserve"> </w:t>
      </w:r>
      <w:r>
        <w:t>творчеству</w:t>
      </w:r>
      <w:r>
        <w:rPr>
          <w:spacing w:val="-1"/>
        </w:rPr>
        <w:t xml:space="preserve"> </w:t>
      </w:r>
      <w:r>
        <w:t>своего и</w:t>
      </w:r>
      <w:r>
        <w:rPr>
          <w:spacing w:val="-4"/>
        </w:rPr>
        <w:t xml:space="preserve"> </w:t>
      </w:r>
      <w:r>
        <w:t>других</w:t>
      </w:r>
      <w:r>
        <w:rPr>
          <w:spacing w:val="-1"/>
        </w:rPr>
        <w:t xml:space="preserve"> </w:t>
      </w:r>
      <w:r>
        <w:t>народов;</w:t>
      </w:r>
    </w:p>
    <w:p w:rsidR="0019538A" w:rsidRDefault="00EA788B">
      <w:pPr>
        <w:pStyle w:val="a3"/>
      </w:pPr>
      <w:r>
        <w:t>-стремление</w:t>
      </w:r>
      <w:r>
        <w:rPr>
          <w:spacing w:val="-3"/>
        </w:rPr>
        <w:t xml:space="preserve"> </w:t>
      </w:r>
      <w:r>
        <w:t>к</w:t>
      </w:r>
      <w:r>
        <w:rPr>
          <w:spacing w:val="-4"/>
        </w:rPr>
        <w:t xml:space="preserve"> </w:t>
      </w:r>
      <w:r>
        <w:t>самовыражению</w:t>
      </w:r>
      <w:r>
        <w:rPr>
          <w:spacing w:val="-5"/>
        </w:rPr>
        <w:t xml:space="preserve"> </w:t>
      </w:r>
      <w:r>
        <w:t>в</w:t>
      </w:r>
      <w:r>
        <w:rPr>
          <w:spacing w:val="-1"/>
        </w:rPr>
        <w:t xml:space="preserve"> </w:t>
      </w:r>
      <w:r>
        <w:t>разных</w:t>
      </w:r>
      <w:r>
        <w:rPr>
          <w:spacing w:val="-3"/>
        </w:rPr>
        <w:t xml:space="preserve"> </w:t>
      </w:r>
      <w:r>
        <w:t>видах</w:t>
      </w:r>
      <w:r>
        <w:rPr>
          <w:spacing w:val="-3"/>
        </w:rPr>
        <w:t xml:space="preserve"> </w:t>
      </w:r>
      <w:r>
        <w:t>художественной</w:t>
      </w:r>
      <w:r>
        <w:rPr>
          <w:spacing w:val="-2"/>
        </w:rPr>
        <w:t xml:space="preserve"> </w:t>
      </w:r>
      <w:r>
        <w:t>деятельности.</w:t>
      </w:r>
    </w:p>
    <w:p w:rsidR="0019538A" w:rsidRDefault="00EA788B">
      <w:pPr>
        <w:pStyle w:val="3"/>
        <w:spacing w:before="3"/>
        <w:ind w:right="256" w:firstLine="710"/>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5"/>
        </w:rPr>
        <w:t xml:space="preserve"> </w:t>
      </w:r>
      <w:r>
        <w:t>благополучия:</w:t>
      </w:r>
    </w:p>
    <w:p w:rsidR="0019538A" w:rsidRDefault="00EA788B">
      <w:pPr>
        <w:pStyle w:val="a3"/>
        <w:ind w:right="247"/>
      </w:pPr>
      <w:r>
        <w:t>-соблюдение правил здорового и безопасного (для себя и других людей) образа жизни в</w:t>
      </w:r>
      <w:r>
        <w:rPr>
          <w:spacing w:val="1"/>
        </w:rPr>
        <w:t xml:space="preserve"> </w:t>
      </w:r>
      <w:r>
        <w:t>окружающей</w:t>
      </w:r>
      <w:r>
        <w:rPr>
          <w:spacing w:val="1"/>
        </w:rPr>
        <w:t xml:space="preserve"> </w:t>
      </w:r>
      <w:r>
        <w:t>среде</w:t>
      </w:r>
      <w:r>
        <w:rPr>
          <w:spacing w:val="2"/>
        </w:rPr>
        <w:t xml:space="preserve"> </w:t>
      </w:r>
      <w:r>
        <w:t>(в</w:t>
      </w:r>
      <w:r>
        <w:rPr>
          <w:spacing w:val="3"/>
        </w:rPr>
        <w:t xml:space="preserve"> </w:t>
      </w:r>
      <w:r>
        <w:t>том</w:t>
      </w:r>
      <w:r>
        <w:rPr>
          <w:spacing w:val="1"/>
        </w:rPr>
        <w:t xml:space="preserve"> </w:t>
      </w:r>
      <w:r>
        <w:t>числе</w:t>
      </w:r>
      <w:r>
        <w:rPr>
          <w:spacing w:val="1"/>
        </w:rPr>
        <w:t xml:space="preserve"> </w:t>
      </w:r>
      <w:r>
        <w:t>информационной);</w:t>
      </w:r>
    </w:p>
    <w:p w:rsidR="0019538A" w:rsidRDefault="00EA788B">
      <w:pPr>
        <w:pStyle w:val="a3"/>
        <w:spacing w:line="296" w:lineRule="exact"/>
      </w:pPr>
      <w:r>
        <w:t>-бережное</w:t>
      </w:r>
      <w:r>
        <w:rPr>
          <w:spacing w:val="-4"/>
        </w:rPr>
        <w:t xml:space="preserve"> </w:t>
      </w:r>
      <w:r>
        <w:t>отношение</w:t>
      </w:r>
      <w:r>
        <w:rPr>
          <w:spacing w:val="-3"/>
        </w:rPr>
        <w:t xml:space="preserve"> </w:t>
      </w:r>
      <w:r>
        <w:t>к</w:t>
      </w:r>
      <w:r>
        <w:rPr>
          <w:spacing w:val="-5"/>
        </w:rPr>
        <w:t xml:space="preserve"> </w:t>
      </w:r>
      <w:r>
        <w:t>физическому</w:t>
      </w:r>
      <w:r>
        <w:rPr>
          <w:spacing w:val="-5"/>
        </w:rPr>
        <w:t xml:space="preserve"> </w:t>
      </w:r>
      <w:r>
        <w:t>и</w:t>
      </w:r>
      <w:r>
        <w:rPr>
          <w:spacing w:val="-3"/>
        </w:rPr>
        <w:t xml:space="preserve"> </w:t>
      </w:r>
      <w:r>
        <w:t>психическому</w:t>
      </w:r>
      <w:r>
        <w:rPr>
          <w:spacing w:val="-4"/>
        </w:rPr>
        <w:t xml:space="preserve"> </w:t>
      </w:r>
      <w:r>
        <w:t>здоровью.</w:t>
      </w:r>
    </w:p>
    <w:p w:rsidR="0019538A" w:rsidRDefault="00EA788B">
      <w:pPr>
        <w:pStyle w:val="3"/>
        <w:spacing w:before="1" w:line="298" w:lineRule="exact"/>
        <w:ind w:left="1104"/>
      </w:pPr>
      <w:r>
        <w:t>Трудового</w:t>
      </w:r>
      <w:r>
        <w:rPr>
          <w:spacing w:val="-8"/>
        </w:rPr>
        <w:t xml:space="preserve"> </w:t>
      </w:r>
      <w:r>
        <w:t>воспитания:</w:t>
      </w:r>
    </w:p>
    <w:p w:rsidR="0019538A" w:rsidRDefault="00EA788B">
      <w:pPr>
        <w:pStyle w:val="a3"/>
        <w:ind w:right="245"/>
      </w:pPr>
      <w:r>
        <w:t>-осознание ценности труда в жизни человека и общества, ответственное потребление и</w:t>
      </w:r>
      <w:r>
        <w:rPr>
          <w:spacing w:val="1"/>
        </w:rPr>
        <w:t xml:space="preserve"> </w:t>
      </w:r>
      <w:r>
        <w:t>бережное отношение к результатам труда, навыки участия в различных видах трудовой</w:t>
      </w:r>
      <w:r>
        <w:rPr>
          <w:spacing w:val="1"/>
        </w:rPr>
        <w:t xml:space="preserve"> </w:t>
      </w:r>
      <w:r>
        <w:t>деятельности,</w:t>
      </w:r>
      <w:r>
        <w:rPr>
          <w:spacing w:val="3"/>
        </w:rPr>
        <w:t xml:space="preserve"> </w:t>
      </w:r>
      <w:r>
        <w:t>интерес</w:t>
      </w:r>
      <w:r>
        <w:rPr>
          <w:spacing w:val="2"/>
        </w:rPr>
        <w:t xml:space="preserve"> </w:t>
      </w:r>
      <w:r>
        <w:t>к</w:t>
      </w:r>
      <w:r>
        <w:rPr>
          <w:spacing w:val="-1"/>
        </w:rPr>
        <w:t xml:space="preserve"> </w:t>
      </w:r>
      <w:r>
        <w:t>различным</w:t>
      </w:r>
      <w:r>
        <w:rPr>
          <w:spacing w:val="1"/>
        </w:rPr>
        <w:t xml:space="preserve"> </w:t>
      </w:r>
      <w:r>
        <w:t>профессиям.</w:t>
      </w:r>
    </w:p>
    <w:p w:rsidR="0019538A" w:rsidRDefault="00EA788B">
      <w:pPr>
        <w:pStyle w:val="3"/>
        <w:spacing w:before="5" w:line="296" w:lineRule="exact"/>
        <w:ind w:left="1104"/>
      </w:pPr>
      <w:r>
        <w:t>Экологического</w:t>
      </w:r>
      <w:r>
        <w:rPr>
          <w:spacing w:val="-9"/>
        </w:rPr>
        <w:t xml:space="preserve"> </w:t>
      </w:r>
      <w:r>
        <w:t>воспитания:</w:t>
      </w:r>
    </w:p>
    <w:p w:rsidR="0019538A" w:rsidRDefault="00EA788B">
      <w:pPr>
        <w:pStyle w:val="a3"/>
        <w:spacing w:line="295" w:lineRule="exact"/>
        <w:jc w:val="left"/>
      </w:pPr>
      <w:r>
        <w:t>-бережное</w:t>
      </w:r>
      <w:r>
        <w:rPr>
          <w:spacing w:val="-3"/>
        </w:rPr>
        <w:t xml:space="preserve"> </w:t>
      </w:r>
      <w:r>
        <w:t>отношение</w:t>
      </w:r>
      <w:r>
        <w:rPr>
          <w:spacing w:val="-2"/>
        </w:rPr>
        <w:t xml:space="preserve"> </w:t>
      </w:r>
      <w:r>
        <w:t>к</w:t>
      </w:r>
      <w:r>
        <w:rPr>
          <w:spacing w:val="-4"/>
        </w:rPr>
        <w:t xml:space="preserve"> </w:t>
      </w:r>
      <w:r>
        <w:t>природе;</w:t>
      </w:r>
    </w:p>
    <w:p w:rsidR="0019538A" w:rsidRDefault="00EA788B">
      <w:pPr>
        <w:pStyle w:val="a3"/>
        <w:spacing w:line="298" w:lineRule="exact"/>
        <w:jc w:val="left"/>
      </w:pPr>
      <w:r>
        <w:t>-неприятие</w:t>
      </w:r>
      <w:r>
        <w:rPr>
          <w:spacing w:val="-2"/>
        </w:rPr>
        <w:t xml:space="preserve"> </w:t>
      </w:r>
      <w:r>
        <w:t>действий,</w:t>
      </w:r>
      <w:r>
        <w:rPr>
          <w:spacing w:val="-5"/>
        </w:rPr>
        <w:t xml:space="preserve"> </w:t>
      </w:r>
      <w:r>
        <w:t>приносящих</w:t>
      </w:r>
      <w:r>
        <w:rPr>
          <w:spacing w:val="-1"/>
        </w:rPr>
        <w:t xml:space="preserve"> </w:t>
      </w:r>
      <w:r>
        <w:t>ей</w:t>
      </w:r>
      <w:r>
        <w:rPr>
          <w:spacing w:val="-7"/>
        </w:rPr>
        <w:t xml:space="preserve"> </w:t>
      </w:r>
      <w:r>
        <w:t>вред.</w:t>
      </w:r>
    </w:p>
    <w:p w:rsidR="0019538A" w:rsidRDefault="00EA788B">
      <w:pPr>
        <w:pStyle w:val="3"/>
        <w:spacing w:before="4" w:line="298" w:lineRule="exact"/>
        <w:jc w:val="left"/>
      </w:pPr>
      <w:r>
        <w:t>Ценности</w:t>
      </w:r>
      <w:r>
        <w:rPr>
          <w:spacing w:val="-4"/>
        </w:rPr>
        <w:t xml:space="preserve"> </w:t>
      </w:r>
      <w:r>
        <w:t>научного</w:t>
      </w:r>
      <w:r>
        <w:rPr>
          <w:spacing w:val="-8"/>
        </w:rPr>
        <w:t xml:space="preserve"> </w:t>
      </w:r>
      <w:r>
        <w:t>познания:</w:t>
      </w:r>
    </w:p>
    <w:p w:rsidR="0019538A" w:rsidRDefault="00EA788B">
      <w:pPr>
        <w:pStyle w:val="a3"/>
        <w:spacing w:line="298" w:lineRule="exact"/>
        <w:jc w:val="left"/>
      </w:pPr>
      <w:r>
        <w:t>-первоначальные</w:t>
      </w:r>
      <w:r>
        <w:rPr>
          <w:spacing w:val="-4"/>
        </w:rPr>
        <w:t xml:space="preserve"> </w:t>
      </w:r>
      <w:r>
        <w:t>представления</w:t>
      </w:r>
      <w:r>
        <w:rPr>
          <w:spacing w:val="-4"/>
        </w:rPr>
        <w:t xml:space="preserve"> </w:t>
      </w:r>
      <w:r>
        <w:t>о</w:t>
      </w:r>
      <w:r>
        <w:rPr>
          <w:spacing w:val="-5"/>
        </w:rPr>
        <w:t xml:space="preserve"> </w:t>
      </w:r>
      <w:r>
        <w:t>научной</w:t>
      </w:r>
      <w:r>
        <w:rPr>
          <w:spacing w:val="-8"/>
        </w:rPr>
        <w:t xml:space="preserve"> </w:t>
      </w:r>
      <w:r>
        <w:t>картине</w:t>
      </w:r>
      <w:r>
        <w:rPr>
          <w:spacing w:val="-4"/>
        </w:rPr>
        <w:t xml:space="preserve"> </w:t>
      </w:r>
      <w:r>
        <w:t>мира;</w:t>
      </w:r>
    </w:p>
    <w:p w:rsidR="0019538A" w:rsidRDefault="004C377A">
      <w:pPr>
        <w:pStyle w:val="a3"/>
        <w:tabs>
          <w:tab w:val="left" w:pos="2571"/>
          <w:tab w:val="left" w:pos="4000"/>
          <w:tab w:val="left" w:pos="5617"/>
          <w:tab w:val="left" w:pos="7808"/>
          <w:tab w:val="left" w:pos="10169"/>
        </w:tabs>
        <w:ind w:right="248"/>
        <w:jc w:val="left"/>
      </w:pPr>
      <w:r>
        <w:t xml:space="preserve">-познавательные интересы, активность, инициативность, любознательность </w:t>
      </w:r>
      <w:r w:rsidR="00EA788B">
        <w:rPr>
          <w:spacing w:val="-4"/>
        </w:rPr>
        <w:t>и</w:t>
      </w:r>
      <w:r w:rsidR="00EA788B">
        <w:rPr>
          <w:spacing w:val="-62"/>
        </w:rPr>
        <w:t xml:space="preserve"> </w:t>
      </w:r>
      <w:r w:rsidR="00EA788B">
        <w:t>самостоятельность</w:t>
      </w:r>
      <w:r w:rsidR="00EA788B">
        <w:rPr>
          <w:spacing w:val="-2"/>
        </w:rPr>
        <w:t xml:space="preserve"> </w:t>
      </w:r>
      <w:r w:rsidR="00EA788B">
        <w:t>в</w:t>
      </w:r>
      <w:r w:rsidR="00EA788B">
        <w:rPr>
          <w:spacing w:val="3"/>
        </w:rPr>
        <w:t xml:space="preserve"> </w:t>
      </w:r>
      <w:r w:rsidR="00EA788B">
        <w:t>познании.</w:t>
      </w:r>
    </w:p>
    <w:p w:rsidR="0019538A" w:rsidRDefault="00EA788B">
      <w:pPr>
        <w:pStyle w:val="3"/>
        <w:spacing w:before="6"/>
        <w:ind w:left="4614" w:right="924" w:hanging="3458"/>
        <w:jc w:val="left"/>
      </w:pPr>
      <w:r>
        <w:t>Метапредметные</w:t>
      </w:r>
      <w:r>
        <w:rPr>
          <w:spacing w:val="-5"/>
        </w:rPr>
        <w:t xml:space="preserve"> </w:t>
      </w:r>
      <w:r>
        <w:t>результаты</w:t>
      </w:r>
      <w:r>
        <w:rPr>
          <w:spacing w:val="-2"/>
        </w:rPr>
        <w:t xml:space="preserve"> </w:t>
      </w:r>
      <w:r>
        <w:t>освоения</w:t>
      </w:r>
      <w:r>
        <w:rPr>
          <w:spacing w:val="-6"/>
        </w:rPr>
        <w:t xml:space="preserve"> </w:t>
      </w:r>
      <w:r>
        <w:t>программы</w:t>
      </w:r>
      <w:r>
        <w:rPr>
          <w:spacing w:val="-5"/>
        </w:rPr>
        <w:t xml:space="preserve"> </w:t>
      </w:r>
      <w:r>
        <w:t>начального</w:t>
      </w:r>
      <w:r>
        <w:rPr>
          <w:spacing w:val="-5"/>
        </w:rPr>
        <w:t xml:space="preserve"> </w:t>
      </w:r>
      <w:r>
        <w:t>общего</w:t>
      </w:r>
      <w:r>
        <w:rPr>
          <w:spacing w:val="-62"/>
        </w:rPr>
        <w:t xml:space="preserve"> </w:t>
      </w:r>
      <w:r>
        <w:t>образования</w:t>
      </w:r>
    </w:p>
    <w:p w:rsidR="0019538A" w:rsidRDefault="00EA788B">
      <w:pPr>
        <w:pStyle w:val="a3"/>
        <w:ind w:right="248" w:firstLine="706"/>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 коммуникативных и регулятивных универсальных действий, 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lastRenderedPageBreak/>
        <w:t>способности к самообразованию и саморазвитию. В результате освоения содержания</w:t>
      </w:r>
      <w:r>
        <w:rPr>
          <w:spacing w:val="1"/>
        </w:rPr>
        <w:t xml:space="preserve"> </w:t>
      </w:r>
      <w:r>
        <w:t>различных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1"/>
        </w:rPr>
        <w:t xml:space="preserve"> </w:t>
      </w:r>
      <w:r>
        <w:t>знаково-символическими</w:t>
      </w:r>
      <w:r>
        <w:rPr>
          <w:spacing w:val="1"/>
        </w:rPr>
        <w:t xml:space="preserve"> </w:t>
      </w:r>
      <w:r>
        <w:t>средствами, которые помогают обучающимся применять знания как в типовых, так и в</w:t>
      </w:r>
      <w:r>
        <w:rPr>
          <w:spacing w:val="1"/>
        </w:rPr>
        <w:t xml:space="preserve"> </w:t>
      </w:r>
      <w:r>
        <w:t>новых,</w:t>
      </w:r>
      <w:r>
        <w:rPr>
          <w:spacing w:val="2"/>
        </w:rPr>
        <w:t xml:space="preserve"> </w:t>
      </w:r>
      <w:r>
        <w:t>нестандартных</w:t>
      </w:r>
      <w:r>
        <w:rPr>
          <w:spacing w:val="1"/>
        </w:rPr>
        <w:t xml:space="preserve"> </w:t>
      </w:r>
      <w:r>
        <w:t>учебных</w:t>
      </w:r>
      <w:r>
        <w:rPr>
          <w:spacing w:val="1"/>
        </w:rPr>
        <w:t xml:space="preserve"> </w:t>
      </w:r>
      <w:r>
        <w:t>ситуациях.</w:t>
      </w:r>
    </w:p>
    <w:p w:rsidR="0019538A" w:rsidRDefault="00EA788B">
      <w:pPr>
        <w:pStyle w:val="3"/>
        <w:spacing w:line="242" w:lineRule="auto"/>
        <w:ind w:right="245"/>
      </w:pPr>
      <w:r>
        <w:t>Метапредметные</w:t>
      </w:r>
      <w:r>
        <w:rPr>
          <w:spacing w:val="1"/>
        </w:rPr>
        <w:t xml:space="preserve"> </w:t>
      </w:r>
      <w:r>
        <w:t>результаты</w:t>
      </w:r>
      <w:r>
        <w:rPr>
          <w:spacing w:val="1"/>
        </w:rPr>
        <w:t xml:space="preserve"> </w:t>
      </w:r>
      <w:r>
        <w:t>группируются</w:t>
      </w:r>
      <w:r>
        <w:rPr>
          <w:spacing w:val="1"/>
        </w:rPr>
        <w:t xml:space="preserve"> </w:t>
      </w:r>
      <w:r>
        <w:t>по</w:t>
      </w:r>
      <w:r>
        <w:rPr>
          <w:spacing w:val="1"/>
        </w:rPr>
        <w:t xml:space="preserve"> </w:t>
      </w:r>
      <w:r>
        <w:t>видам</w:t>
      </w:r>
      <w:r>
        <w:rPr>
          <w:spacing w:val="1"/>
        </w:rPr>
        <w:t xml:space="preserve"> </w:t>
      </w:r>
      <w:r>
        <w:t>универсальных</w:t>
      </w:r>
      <w:r>
        <w:rPr>
          <w:spacing w:val="1"/>
        </w:rPr>
        <w:t xml:space="preserve"> </w:t>
      </w:r>
      <w:r>
        <w:t>учебных</w:t>
      </w:r>
      <w:r>
        <w:rPr>
          <w:spacing w:val="1"/>
        </w:rPr>
        <w:t xml:space="preserve"> </w:t>
      </w:r>
      <w:r>
        <w:t>действий.</w:t>
      </w:r>
    </w:p>
    <w:p w:rsidR="0019538A" w:rsidRDefault="00EA788B">
      <w:pPr>
        <w:ind w:left="393" w:right="254"/>
        <w:jc w:val="both"/>
        <w:rPr>
          <w:b/>
          <w:sz w:val="26"/>
        </w:rPr>
      </w:pPr>
      <w:r>
        <w:rPr>
          <w:b/>
          <w:sz w:val="26"/>
        </w:rPr>
        <w:t>Метапредметные</w:t>
      </w:r>
      <w:r>
        <w:rPr>
          <w:b/>
          <w:spacing w:val="1"/>
          <w:sz w:val="26"/>
        </w:rPr>
        <w:t xml:space="preserve"> </w:t>
      </w:r>
      <w:r>
        <w:rPr>
          <w:b/>
          <w:sz w:val="26"/>
        </w:rPr>
        <w:t>результаты</w:t>
      </w:r>
      <w:r>
        <w:rPr>
          <w:b/>
          <w:spacing w:val="1"/>
          <w:sz w:val="26"/>
        </w:rPr>
        <w:t xml:space="preserve"> </w:t>
      </w:r>
      <w:r>
        <w:rPr>
          <w:b/>
          <w:sz w:val="26"/>
        </w:rPr>
        <w:t>освоения</w:t>
      </w:r>
      <w:r>
        <w:rPr>
          <w:b/>
          <w:spacing w:val="1"/>
          <w:sz w:val="26"/>
        </w:rPr>
        <w:t xml:space="preserve"> </w:t>
      </w:r>
      <w:r>
        <w:rPr>
          <w:b/>
          <w:sz w:val="26"/>
        </w:rPr>
        <w:t>программы</w:t>
      </w:r>
      <w:r>
        <w:rPr>
          <w:b/>
          <w:spacing w:val="1"/>
          <w:sz w:val="26"/>
        </w:rPr>
        <w:t xml:space="preserve"> </w:t>
      </w:r>
      <w:r>
        <w:rPr>
          <w:b/>
          <w:sz w:val="26"/>
        </w:rPr>
        <w:t>начального</w:t>
      </w:r>
      <w:r>
        <w:rPr>
          <w:b/>
          <w:spacing w:val="66"/>
          <w:sz w:val="26"/>
        </w:rPr>
        <w:t xml:space="preserve"> </w:t>
      </w:r>
      <w:r>
        <w:rPr>
          <w:b/>
          <w:sz w:val="26"/>
        </w:rPr>
        <w:t>общего</w:t>
      </w:r>
      <w:r>
        <w:rPr>
          <w:b/>
          <w:spacing w:val="1"/>
          <w:sz w:val="26"/>
        </w:rPr>
        <w:t xml:space="preserve"> </w:t>
      </w:r>
      <w:r>
        <w:rPr>
          <w:b/>
          <w:sz w:val="26"/>
        </w:rPr>
        <w:t>образования</w:t>
      </w:r>
      <w:r>
        <w:rPr>
          <w:b/>
          <w:spacing w:val="4"/>
          <w:sz w:val="26"/>
        </w:rPr>
        <w:t xml:space="preserve"> </w:t>
      </w:r>
      <w:r>
        <w:rPr>
          <w:b/>
          <w:sz w:val="26"/>
        </w:rPr>
        <w:t>отражают:</w:t>
      </w:r>
    </w:p>
    <w:p w:rsidR="0019538A" w:rsidRDefault="00EA788B">
      <w:pPr>
        <w:ind w:left="393" w:right="247" w:firstLine="706"/>
        <w:jc w:val="both"/>
        <w:rPr>
          <w:sz w:val="26"/>
        </w:rPr>
      </w:pPr>
      <w:r>
        <w:rPr>
          <w:b/>
          <w:sz w:val="26"/>
        </w:rPr>
        <w:t>Овладение</w:t>
      </w:r>
      <w:r>
        <w:rPr>
          <w:b/>
          <w:spacing w:val="1"/>
          <w:sz w:val="26"/>
        </w:rPr>
        <w:t xml:space="preserve"> </w:t>
      </w:r>
      <w:r>
        <w:rPr>
          <w:b/>
          <w:sz w:val="26"/>
        </w:rPr>
        <w:t>универсальными</w:t>
      </w:r>
      <w:r>
        <w:rPr>
          <w:b/>
          <w:spacing w:val="1"/>
          <w:sz w:val="26"/>
        </w:rPr>
        <w:t xml:space="preserve"> </w:t>
      </w:r>
      <w:r>
        <w:rPr>
          <w:b/>
          <w:sz w:val="26"/>
        </w:rPr>
        <w:t>учебными</w:t>
      </w:r>
      <w:r>
        <w:rPr>
          <w:b/>
          <w:spacing w:val="1"/>
          <w:sz w:val="26"/>
        </w:rPr>
        <w:t xml:space="preserve"> </w:t>
      </w:r>
      <w:r>
        <w:rPr>
          <w:b/>
          <w:sz w:val="26"/>
        </w:rPr>
        <w:t>познавательными</w:t>
      </w:r>
      <w:r>
        <w:rPr>
          <w:b/>
          <w:spacing w:val="1"/>
          <w:sz w:val="26"/>
        </w:rPr>
        <w:t xml:space="preserve"> </w:t>
      </w:r>
      <w:r>
        <w:rPr>
          <w:b/>
          <w:sz w:val="26"/>
        </w:rPr>
        <w:t>действиями.</w:t>
      </w:r>
      <w:r>
        <w:rPr>
          <w:b/>
          <w:spacing w:val="1"/>
          <w:sz w:val="26"/>
        </w:rPr>
        <w:t xml:space="preserve"> </w:t>
      </w:r>
      <w:r>
        <w:rPr>
          <w:sz w:val="26"/>
        </w:rPr>
        <w:t>В</w:t>
      </w:r>
      <w:r>
        <w:rPr>
          <w:spacing w:val="1"/>
          <w:sz w:val="26"/>
        </w:rPr>
        <w:t xml:space="preserve"> </w:t>
      </w:r>
      <w:r>
        <w:rPr>
          <w:sz w:val="26"/>
        </w:rPr>
        <w:t>результате</w:t>
      </w:r>
      <w:r>
        <w:rPr>
          <w:spacing w:val="1"/>
          <w:sz w:val="26"/>
        </w:rPr>
        <w:t xml:space="preserve"> </w:t>
      </w:r>
      <w:r>
        <w:rPr>
          <w:sz w:val="26"/>
        </w:rPr>
        <w:t>изучения</w:t>
      </w:r>
      <w:r>
        <w:rPr>
          <w:spacing w:val="1"/>
          <w:sz w:val="26"/>
        </w:rPr>
        <w:t xml:space="preserve"> </w:t>
      </w:r>
      <w:r>
        <w:rPr>
          <w:sz w:val="26"/>
        </w:rPr>
        <w:t>учебных</w:t>
      </w:r>
      <w:r>
        <w:rPr>
          <w:spacing w:val="1"/>
          <w:sz w:val="26"/>
        </w:rPr>
        <w:t xml:space="preserve"> </w:t>
      </w:r>
      <w:r>
        <w:rPr>
          <w:sz w:val="26"/>
        </w:rPr>
        <w:t>предметов</w:t>
      </w:r>
      <w:r>
        <w:rPr>
          <w:spacing w:val="1"/>
          <w:sz w:val="26"/>
        </w:rPr>
        <w:t xml:space="preserve"> </w:t>
      </w:r>
      <w:r>
        <w:rPr>
          <w:sz w:val="26"/>
        </w:rPr>
        <w:t>в</w:t>
      </w:r>
      <w:r>
        <w:rPr>
          <w:spacing w:val="1"/>
          <w:sz w:val="26"/>
        </w:rPr>
        <w:t xml:space="preserve"> </w:t>
      </w:r>
      <w:r>
        <w:rPr>
          <w:sz w:val="26"/>
        </w:rPr>
        <w:t>начальной</w:t>
      </w:r>
      <w:r>
        <w:rPr>
          <w:spacing w:val="1"/>
          <w:sz w:val="26"/>
        </w:rPr>
        <w:t xml:space="preserve"> </w:t>
      </w:r>
      <w:r>
        <w:rPr>
          <w:sz w:val="26"/>
        </w:rPr>
        <w:t>школе</w:t>
      </w:r>
      <w:r>
        <w:rPr>
          <w:spacing w:val="1"/>
          <w:sz w:val="26"/>
        </w:rPr>
        <w:t xml:space="preserve"> </w:t>
      </w:r>
      <w:r>
        <w:rPr>
          <w:sz w:val="26"/>
        </w:rPr>
        <w:t>у</w:t>
      </w:r>
      <w:r>
        <w:rPr>
          <w:spacing w:val="1"/>
          <w:sz w:val="26"/>
        </w:rPr>
        <w:t xml:space="preserve"> </w:t>
      </w:r>
      <w:r>
        <w:rPr>
          <w:sz w:val="26"/>
        </w:rPr>
        <w:t>обучающегося</w:t>
      </w:r>
      <w:r>
        <w:rPr>
          <w:spacing w:val="1"/>
          <w:sz w:val="26"/>
        </w:rPr>
        <w:t xml:space="preserve"> </w:t>
      </w:r>
      <w:r>
        <w:rPr>
          <w:sz w:val="26"/>
        </w:rPr>
        <w:t>будут</w:t>
      </w:r>
      <w:r>
        <w:rPr>
          <w:spacing w:val="-62"/>
          <w:sz w:val="26"/>
        </w:rPr>
        <w:t xml:space="preserve"> </w:t>
      </w:r>
      <w:r>
        <w:rPr>
          <w:sz w:val="26"/>
        </w:rPr>
        <w:t>сформированы</w:t>
      </w:r>
      <w:r>
        <w:rPr>
          <w:spacing w:val="-1"/>
          <w:sz w:val="26"/>
        </w:rPr>
        <w:t xml:space="preserve"> </w:t>
      </w:r>
      <w:r>
        <w:rPr>
          <w:sz w:val="26"/>
        </w:rPr>
        <w:t>следующие</w:t>
      </w:r>
      <w:r>
        <w:rPr>
          <w:spacing w:val="3"/>
          <w:sz w:val="26"/>
        </w:rPr>
        <w:t xml:space="preserve"> </w:t>
      </w:r>
      <w:r>
        <w:rPr>
          <w:sz w:val="26"/>
        </w:rPr>
        <w:t>познавательные</w:t>
      </w:r>
      <w:r>
        <w:rPr>
          <w:spacing w:val="1"/>
          <w:sz w:val="26"/>
        </w:rPr>
        <w:t xml:space="preserve"> </w:t>
      </w:r>
      <w:r>
        <w:rPr>
          <w:sz w:val="26"/>
        </w:rPr>
        <w:t>универсальные учебные</w:t>
      </w:r>
      <w:r>
        <w:rPr>
          <w:spacing w:val="1"/>
          <w:sz w:val="26"/>
        </w:rPr>
        <w:t xml:space="preserve"> </w:t>
      </w:r>
      <w:r>
        <w:rPr>
          <w:sz w:val="26"/>
        </w:rPr>
        <w:t>действия:</w:t>
      </w:r>
    </w:p>
    <w:p w:rsidR="0019538A" w:rsidRDefault="00EA788B" w:rsidP="00BC7D83">
      <w:pPr>
        <w:pStyle w:val="a7"/>
        <w:numPr>
          <w:ilvl w:val="0"/>
          <w:numId w:val="50"/>
        </w:numPr>
        <w:tabs>
          <w:tab w:val="left" w:pos="677"/>
        </w:tabs>
        <w:spacing w:line="295" w:lineRule="exact"/>
        <w:rPr>
          <w:sz w:val="26"/>
        </w:rPr>
      </w:pPr>
      <w:r>
        <w:rPr>
          <w:sz w:val="26"/>
        </w:rPr>
        <w:t>базовые</w:t>
      </w:r>
      <w:r>
        <w:rPr>
          <w:spacing w:val="-4"/>
          <w:sz w:val="26"/>
        </w:rPr>
        <w:t xml:space="preserve"> </w:t>
      </w:r>
      <w:r>
        <w:rPr>
          <w:sz w:val="26"/>
        </w:rPr>
        <w:t>логические</w:t>
      </w:r>
      <w:r>
        <w:rPr>
          <w:spacing w:val="-3"/>
          <w:sz w:val="26"/>
        </w:rPr>
        <w:t xml:space="preserve"> </w:t>
      </w:r>
      <w:r>
        <w:rPr>
          <w:sz w:val="26"/>
        </w:rPr>
        <w:t>действия:</w:t>
      </w:r>
    </w:p>
    <w:p w:rsidR="0019538A" w:rsidRDefault="00EA788B">
      <w:pPr>
        <w:pStyle w:val="a3"/>
        <w:spacing w:line="298" w:lineRule="exact"/>
        <w:jc w:val="left"/>
      </w:pPr>
      <w:r>
        <w:t>-сравнивать</w:t>
      </w:r>
      <w:r>
        <w:rPr>
          <w:spacing w:val="-7"/>
        </w:rPr>
        <w:t xml:space="preserve"> </w:t>
      </w:r>
      <w:r>
        <w:t>объекты,</w:t>
      </w:r>
      <w:r>
        <w:rPr>
          <w:spacing w:val="-1"/>
        </w:rPr>
        <w:t xml:space="preserve"> </w:t>
      </w:r>
      <w:r>
        <w:t>устанавливать</w:t>
      </w:r>
      <w:r>
        <w:rPr>
          <w:spacing w:val="-7"/>
        </w:rPr>
        <w:t xml:space="preserve"> </w:t>
      </w:r>
      <w:r>
        <w:t>основания</w:t>
      </w:r>
      <w:r>
        <w:rPr>
          <w:spacing w:val="-2"/>
        </w:rPr>
        <w:t xml:space="preserve"> </w:t>
      </w:r>
      <w:r>
        <w:t>для</w:t>
      </w:r>
      <w:r>
        <w:rPr>
          <w:spacing w:val="-3"/>
        </w:rPr>
        <w:t xml:space="preserve"> </w:t>
      </w:r>
      <w:r>
        <w:t>сравнения,</w:t>
      </w:r>
      <w:r>
        <w:rPr>
          <w:spacing w:val="-5"/>
        </w:rPr>
        <w:t xml:space="preserve"> </w:t>
      </w:r>
      <w:r>
        <w:t>устанавливать</w:t>
      </w:r>
      <w:r>
        <w:rPr>
          <w:spacing w:val="-6"/>
        </w:rPr>
        <w:t xml:space="preserve"> </w:t>
      </w:r>
      <w:r>
        <w:t>аналогии;</w:t>
      </w:r>
    </w:p>
    <w:p w:rsidR="0019538A" w:rsidRDefault="00EA788B">
      <w:pPr>
        <w:pStyle w:val="a3"/>
        <w:spacing w:line="298" w:lineRule="exact"/>
        <w:jc w:val="left"/>
      </w:pPr>
      <w:r>
        <w:t>-объединять</w:t>
      </w:r>
      <w:r>
        <w:rPr>
          <w:spacing w:val="-4"/>
        </w:rPr>
        <w:t xml:space="preserve"> </w:t>
      </w:r>
      <w:r>
        <w:t>части</w:t>
      </w:r>
      <w:r>
        <w:rPr>
          <w:spacing w:val="-5"/>
        </w:rPr>
        <w:t xml:space="preserve"> </w:t>
      </w:r>
      <w:r>
        <w:t>объекта</w:t>
      </w:r>
      <w:r>
        <w:rPr>
          <w:spacing w:val="-5"/>
        </w:rPr>
        <w:t xml:space="preserve"> </w:t>
      </w:r>
      <w:r>
        <w:t>(объекты)</w:t>
      </w:r>
      <w:r>
        <w:rPr>
          <w:spacing w:val="-4"/>
        </w:rPr>
        <w:t xml:space="preserve"> </w:t>
      </w:r>
      <w:r>
        <w:t>по</w:t>
      </w:r>
      <w:r>
        <w:rPr>
          <w:spacing w:val="-5"/>
        </w:rPr>
        <w:t xml:space="preserve"> </w:t>
      </w:r>
      <w:r>
        <w:t>определенному</w:t>
      </w:r>
      <w:r>
        <w:rPr>
          <w:spacing w:val="-6"/>
        </w:rPr>
        <w:t xml:space="preserve"> </w:t>
      </w:r>
      <w:r>
        <w:t>признаку;</w:t>
      </w:r>
    </w:p>
    <w:p w:rsidR="0019538A" w:rsidRDefault="004C377A" w:rsidP="004C377A">
      <w:pPr>
        <w:pStyle w:val="a3"/>
        <w:tabs>
          <w:tab w:val="left" w:pos="2095"/>
          <w:tab w:val="left" w:pos="4091"/>
          <w:tab w:val="left" w:pos="5347"/>
          <w:tab w:val="left" w:pos="6100"/>
          <w:tab w:val="left" w:pos="8245"/>
        </w:tabs>
        <w:spacing w:line="242" w:lineRule="auto"/>
        <w:ind w:right="255"/>
      </w:pPr>
      <w:r>
        <w:t xml:space="preserve">-определять </w:t>
      </w:r>
      <w:r w:rsidR="00EA788B">
        <w:t>сущ</w:t>
      </w:r>
      <w:r>
        <w:t xml:space="preserve">ественный признак для классификации, </w:t>
      </w:r>
      <w:r w:rsidR="00EA788B">
        <w:rPr>
          <w:spacing w:val="-1"/>
        </w:rPr>
        <w:t>классифицировать</w:t>
      </w:r>
      <w:r>
        <w:rPr>
          <w:spacing w:val="-1"/>
        </w:rPr>
        <w:t xml:space="preserve"> </w:t>
      </w:r>
      <w:r w:rsidRPr="004C377A">
        <w:t>пр</w:t>
      </w:r>
      <w:r w:rsidR="00EA788B" w:rsidRPr="004C377A">
        <w:t>едложенные</w:t>
      </w:r>
      <w:r w:rsidR="00EA788B">
        <w:rPr>
          <w:spacing w:val="1"/>
        </w:rPr>
        <w:t xml:space="preserve"> </w:t>
      </w:r>
      <w:r w:rsidR="00EA788B">
        <w:t>объекты;</w:t>
      </w:r>
    </w:p>
    <w:p w:rsidR="0019538A" w:rsidRDefault="00EA788B" w:rsidP="004C377A">
      <w:pPr>
        <w:pStyle w:val="a3"/>
      </w:pPr>
      <w:r>
        <w:t>-находить</w:t>
      </w:r>
      <w:r>
        <w:rPr>
          <w:spacing w:val="49"/>
        </w:rPr>
        <w:t xml:space="preserve"> </w:t>
      </w:r>
      <w:r>
        <w:t>закономерности</w:t>
      </w:r>
      <w:r>
        <w:rPr>
          <w:spacing w:val="48"/>
        </w:rPr>
        <w:t xml:space="preserve"> </w:t>
      </w:r>
      <w:r>
        <w:t>и</w:t>
      </w:r>
      <w:r>
        <w:rPr>
          <w:spacing w:val="52"/>
        </w:rPr>
        <w:t xml:space="preserve"> </w:t>
      </w:r>
      <w:r>
        <w:t>противоречия</w:t>
      </w:r>
      <w:r>
        <w:rPr>
          <w:spacing w:val="48"/>
        </w:rPr>
        <w:t xml:space="preserve"> </w:t>
      </w:r>
      <w:r>
        <w:t>в</w:t>
      </w:r>
      <w:r>
        <w:rPr>
          <w:spacing w:val="50"/>
        </w:rPr>
        <w:t xml:space="preserve"> </w:t>
      </w:r>
      <w:r>
        <w:t>рассматриваемых</w:t>
      </w:r>
      <w:r>
        <w:rPr>
          <w:spacing w:val="48"/>
        </w:rPr>
        <w:t xml:space="preserve"> </w:t>
      </w:r>
      <w:r>
        <w:t>фактах,</w:t>
      </w:r>
      <w:r>
        <w:rPr>
          <w:spacing w:val="50"/>
        </w:rPr>
        <w:t xml:space="preserve"> </w:t>
      </w:r>
      <w:r>
        <w:t>данных</w:t>
      </w:r>
      <w:r>
        <w:rPr>
          <w:spacing w:val="48"/>
        </w:rPr>
        <w:t xml:space="preserve"> </w:t>
      </w:r>
      <w:r>
        <w:t>и</w:t>
      </w:r>
      <w:r>
        <w:rPr>
          <w:spacing w:val="-62"/>
        </w:rPr>
        <w:t xml:space="preserve"> </w:t>
      </w:r>
      <w:r>
        <w:t>наблюдениях</w:t>
      </w:r>
      <w:r>
        <w:rPr>
          <w:spacing w:val="-1"/>
        </w:rPr>
        <w:t xml:space="preserve"> </w:t>
      </w:r>
      <w:r>
        <w:t>на основе предложенного</w:t>
      </w:r>
      <w:r>
        <w:rPr>
          <w:spacing w:val="-1"/>
        </w:rPr>
        <w:t xml:space="preserve"> </w:t>
      </w:r>
      <w:r>
        <w:t>педагогическим</w:t>
      </w:r>
      <w:r>
        <w:rPr>
          <w:spacing w:val="-1"/>
        </w:rPr>
        <w:t xml:space="preserve"> </w:t>
      </w:r>
      <w:r>
        <w:t>работником</w:t>
      </w:r>
      <w:r>
        <w:rPr>
          <w:spacing w:val="-1"/>
        </w:rPr>
        <w:t xml:space="preserve"> </w:t>
      </w:r>
      <w:r>
        <w:t>алгоритма;</w:t>
      </w:r>
    </w:p>
    <w:p w:rsidR="0019538A" w:rsidRDefault="00EA788B" w:rsidP="004C377A">
      <w:pPr>
        <w:pStyle w:val="a3"/>
        <w:spacing w:line="242" w:lineRule="auto"/>
        <w:ind w:right="245"/>
      </w:pPr>
      <w:r>
        <w:t>-выявлять</w:t>
      </w:r>
      <w:r>
        <w:rPr>
          <w:spacing w:val="20"/>
        </w:rPr>
        <w:t xml:space="preserve"> </w:t>
      </w:r>
      <w:r>
        <w:t>недостаток</w:t>
      </w:r>
      <w:r>
        <w:rPr>
          <w:spacing w:val="18"/>
        </w:rPr>
        <w:t xml:space="preserve"> </w:t>
      </w:r>
      <w:r>
        <w:t>информации</w:t>
      </w:r>
      <w:r>
        <w:rPr>
          <w:spacing w:val="19"/>
        </w:rPr>
        <w:t xml:space="preserve"> </w:t>
      </w:r>
      <w:r>
        <w:t>для</w:t>
      </w:r>
      <w:r>
        <w:rPr>
          <w:spacing w:val="20"/>
        </w:rPr>
        <w:t xml:space="preserve"> </w:t>
      </w:r>
      <w:r>
        <w:t>решения</w:t>
      </w:r>
      <w:r>
        <w:rPr>
          <w:spacing w:val="20"/>
        </w:rPr>
        <w:t xml:space="preserve"> </w:t>
      </w:r>
      <w:r>
        <w:t>учебной</w:t>
      </w:r>
      <w:r>
        <w:rPr>
          <w:spacing w:val="20"/>
        </w:rPr>
        <w:t xml:space="preserve"> </w:t>
      </w:r>
      <w:r>
        <w:t>(практической)</w:t>
      </w:r>
      <w:r>
        <w:rPr>
          <w:spacing w:val="19"/>
        </w:rPr>
        <w:t xml:space="preserve"> </w:t>
      </w:r>
      <w:r>
        <w:t>задачи</w:t>
      </w:r>
      <w:r>
        <w:rPr>
          <w:spacing w:val="24"/>
        </w:rPr>
        <w:t xml:space="preserve"> </w:t>
      </w:r>
      <w:r>
        <w:t>на</w:t>
      </w:r>
      <w:r>
        <w:rPr>
          <w:spacing w:val="-62"/>
        </w:rPr>
        <w:t xml:space="preserve"> </w:t>
      </w:r>
      <w:r>
        <w:t>основе</w:t>
      </w:r>
      <w:r>
        <w:rPr>
          <w:spacing w:val="1"/>
        </w:rPr>
        <w:t xml:space="preserve"> </w:t>
      </w:r>
      <w:r>
        <w:t>предложенного</w:t>
      </w:r>
      <w:r>
        <w:rPr>
          <w:spacing w:val="1"/>
        </w:rPr>
        <w:t xml:space="preserve"> </w:t>
      </w:r>
      <w:r>
        <w:t>алгоритма;</w:t>
      </w:r>
    </w:p>
    <w:p w:rsidR="0019538A" w:rsidRDefault="004C377A" w:rsidP="004C377A">
      <w:pPr>
        <w:pStyle w:val="a3"/>
        <w:tabs>
          <w:tab w:val="left" w:pos="2484"/>
          <w:tab w:val="left" w:pos="5597"/>
          <w:tab w:val="left" w:pos="6609"/>
          <w:tab w:val="left" w:pos="7146"/>
          <w:tab w:val="left" w:pos="8763"/>
        </w:tabs>
        <w:ind w:right="254"/>
      </w:pPr>
      <w:r>
        <w:t xml:space="preserve">-устанавливать причинно-следственные связи в ситуациях, </w:t>
      </w:r>
      <w:r w:rsidR="00EA788B">
        <w:rPr>
          <w:spacing w:val="-1"/>
        </w:rPr>
        <w:t>поддающихся</w:t>
      </w:r>
      <w:r w:rsidR="00EA788B">
        <w:rPr>
          <w:spacing w:val="-62"/>
        </w:rPr>
        <w:t xml:space="preserve"> </w:t>
      </w:r>
      <w:r w:rsidR="00EA788B">
        <w:t>непосредственному</w:t>
      </w:r>
      <w:r w:rsidR="00EA788B">
        <w:rPr>
          <w:spacing w:val="-1"/>
        </w:rPr>
        <w:t xml:space="preserve"> </w:t>
      </w:r>
      <w:r w:rsidR="00EA788B">
        <w:t>наблюдению</w:t>
      </w:r>
      <w:r w:rsidR="00EA788B">
        <w:rPr>
          <w:spacing w:val="-1"/>
        </w:rPr>
        <w:t xml:space="preserve"> </w:t>
      </w:r>
      <w:r w:rsidR="00EA788B">
        <w:t>или</w:t>
      </w:r>
      <w:r w:rsidR="00EA788B">
        <w:rPr>
          <w:spacing w:val="1"/>
        </w:rPr>
        <w:t xml:space="preserve"> </w:t>
      </w:r>
      <w:r w:rsidR="00EA788B">
        <w:t>знакомых по</w:t>
      </w:r>
      <w:r w:rsidR="00EA788B">
        <w:rPr>
          <w:spacing w:val="1"/>
        </w:rPr>
        <w:t xml:space="preserve"> </w:t>
      </w:r>
      <w:r w:rsidR="00EA788B">
        <w:t>опыту,</w:t>
      </w:r>
      <w:r w:rsidR="00EA788B">
        <w:rPr>
          <w:spacing w:val="1"/>
        </w:rPr>
        <w:t xml:space="preserve"> </w:t>
      </w:r>
      <w:r w:rsidR="00EA788B">
        <w:t>делать</w:t>
      </w:r>
      <w:r w:rsidR="00EA788B">
        <w:rPr>
          <w:spacing w:val="-2"/>
        </w:rPr>
        <w:t xml:space="preserve"> </w:t>
      </w:r>
      <w:r w:rsidR="00EA788B">
        <w:t>выводы;</w:t>
      </w:r>
    </w:p>
    <w:p w:rsidR="0019538A" w:rsidRDefault="00EA788B" w:rsidP="00BC7D83">
      <w:pPr>
        <w:pStyle w:val="3"/>
        <w:numPr>
          <w:ilvl w:val="0"/>
          <w:numId w:val="50"/>
        </w:numPr>
        <w:tabs>
          <w:tab w:val="left" w:pos="677"/>
        </w:tabs>
        <w:spacing w:before="70" w:line="298" w:lineRule="exact"/>
      </w:pPr>
      <w:r>
        <w:t>базовые</w:t>
      </w:r>
      <w:r>
        <w:rPr>
          <w:spacing w:val="-7"/>
        </w:rPr>
        <w:t xml:space="preserve"> </w:t>
      </w:r>
      <w:r>
        <w:t>исследовательские</w:t>
      </w:r>
      <w:r>
        <w:rPr>
          <w:spacing w:val="-7"/>
        </w:rPr>
        <w:t xml:space="preserve"> </w:t>
      </w:r>
      <w:r>
        <w:t>действия:</w:t>
      </w:r>
    </w:p>
    <w:p w:rsidR="0019538A" w:rsidRDefault="00EA788B">
      <w:pPr>
        <w:pStyle w:val="a3"/>
        <w:ind w:right="253"/>
      </w:pPr>
      <w:r>
        <w:t>-определять разрыв между реальным и желательным состоянием объекта (ситуации) на</w:t>
      </w:r>
      <w:r>
        <w:rPr>
          <w:spacing w:val="1"/>
        </w:rPr>
        <w:t xml:space="preserve"> </w:t>
      </w:r>
      <w:r>
        <w:t>основе</w:t>
      </w:r>
      <w:r>
        <w:rPr>
          <w:spacing w:val="1"/>
        </w:rPr>
        <w:t xml:space="preserve"> </w:t>
      </w:r>
      <w:r>
        <w:t>предложенных</w:t>
      </w:r>
      <w:r>
        <w:rPr>
          <w:spacing w:val="1"/>
        </w:rPr>
        <w:t xml:space="preserve"> </w:t>
      </w:r>
      <w:r>
        <w:t>педагогическим работником</w:t>
      </w:r>
      <w:r>
        <w:rPr>
          <w:spacing w:val="1"/>
        </w:rPr>
        <w:t xml:space="preserve"> </w:t>
      </w:r>
      <w:r>
        <w:t>вопросов;</w:t>
      </w:r>
    </w:p>
    <w:p w:rsidR="0019538A" w:rsidRDefault="00EA788B">
      <w:pPr>
        <w:pStyle w:val="a3"/>
        <w:ind w:right="260"/>
      </w:pPr>
      <w:r>
        <w:t>-с помощью педагогического работника формулировать цель, планировать изменения</w:t>
      </w:r>
      <w:r>
        <w:rPr>
          <w:spacing w:val="1"/>
        </w:rPr>
        <w:t xml:space="preserve"> </w:t>
      </w:r>
      <w:r>
        <w:t>объекта,</w:t>
      </w:r>
      <w:r>
        <w:rPr>
          <w:spacing w:val="3"/>
        </w:rPr>
        <w:t xml:space="preserve"> </w:t>
      </w:r>
      <w:r>
        <w:t>ситуации;</w:t>
      </w:r>
    </w:p>
    <w:p w:rsidR="0019538A" w:rsidRDefault="00EA788B">
      <w:pPr>
        <w:pStyle w:val="a3"/>
        <w:ind w:right="259"/>
      </w:pPr>
      <w:r>
        <w:t>-сравнивать несколько вариантов решения задачи, выбирать наиболее подходящий (на</w:t>
      </w:r>
      <w:r>
        <w:rPr>
          <w:spacing w:val="1"/>
        </w:rPr>
        <w:t xml:space="preserve"> </w:t>
      </w:r>
      <w:r>
        <w:t>основе</w:t>
      </w:r>
      <w:r>
        <w:rPr>
          <w:spacing w:val="1"/>
        </w:rPr>
        <w:t xml:space="preserve"> </w:t>
      </w:r>
      <w:r>
        <w:t>предложенных</w:t>
      </w:r>
      <w:r>
        <w:rPr>
          <w:spacing w:val="1"/>
        </w:rPr>
        <w:t xml:space="preserve"> </w:t>
      </w:r>
      <w:r>
        <w:t>критериев);</w:t>
      </w:r>
    </w:p>
    <w:p w:rsidR="0019538A" w:rsidRDefault="00EA788B">
      <w:pPr>
        <w:pStyle w:val="a3"/>
        <w:ind w:right="243"/>
      </w:pPr>
      <w:r>
        <w:t>-проводить по предложенному плану опыт, несложное исследование по установлению</w:t>
      </w:r>
      <w:r>
        <w:rPr>
          <w:spacing w:val="1"/>
        </w:rPr>
        <w:t xml:space="preserve"> </w:t>
      </w:r>
      <w:r>
        <w:t>особенностей объекта изучения и связей между объектами (часть - целое, причина -</w:t>
      </w:r>
      <w:r>
        <w:rPr>
          <w:spacing w:val="1"/>
        </w:rPr>
        <w:t xml:space="preserve"> </w:t>
      </w:r>
      <w:r>
        <w:t>следствие);</w:t>
      </w:r>
    </w:p>
    <w:p w:rsidR="0019538A" w:rsidRDefault="00EA788B">
      <w:pPr>
        <w:pStyle w:val="a3"/>
        <w:ind w:right="247"/>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проведенного</w:t>
      </w:r>
      <w:r>
        <w:rPr>
          <w:spacing w:val="1"/>
        </w:rPr>
        <w:t xml:space="preserve"> </w:t>
      </w:r>
      <w:r>
        <w:t>наблюдения</w:t>
      </w:r>
      <w:r>
        <w:rPr>
          <w:spacing w:val="1"/>
        </w:rPr>
        <w:t xml:space="preserve"> </w:t>
      </w:r>
      <w:r>
        <w:t>(опыта,</w:t>
      </w:r>
      <w:r>
        <w:rPr>
          <w:spacing w:val="1"/>
        </w:rPr>
        <w:t xml:space="preserve"> </w:t>
      </w:r>
      <w:r>
        <w:t>измерения,</w:t>
      </w:r>
      <w:r>
        <w:rPr>
          <w:spacing w:val="1"/>
        </w:rPr>
        <w:t xml:space="preserve"> </w:t>
      </w:r>
      <w:r>
        <w:t>классификации,</w:t>
      </w:r>
      <w:r>
        <w:rPr>
          <w:spacing w:val="66"/>
        </w:rPr>
        <w:t xml:space="preserve"> </w:t>
      </w:r>
      <w:r>
        <w:t>сравнения,</w:t>
      </w:r>
      <w:r>
        <w:rPr>
          <w:spacing w:val="-62"/>
        </w:rPr>
        <w:t xml:space="preserve"> </w:t>
      </w:r>
      <w:r>
        <w:t>исследования);</w:t>
      </w:r>
    </w:p>
    <w:p w:rsidR="0019538A" w:rsidRDefault="00EA788B">
      <w:pPr>
        <w:pStyle w:val="a3"/>
        <w:ind w:right="257"/>
      </w:pPr>
      <w:r>
        <w:t>-прогнозировать</w:t>
      </w:r>
      <w:r>
        <w:rPr>
          <w:spacing w:val="1"/>
        </w:rPr>
        <w:t xml:space="preserve"> </w:t>
      </w:r>
      <w:r>
        <w:t>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аналогичных или</w:t>
      </w:r>
      <w:r>
        <w:rPr>
          <w:spacing w:val="2"/>
        </w:rPr>
        <w:t xml:space="preserve"> </w:t>
      </w:r>
      <w:r>
        <w:t>сходных</w:t>
      </w:r>
      <w:r>
        <w:rPr>
          <w:spacing w:val="1"/>
        </w:rPr>
        <w:t xml:space="preserve"> </w:t>
      </w:r>
      <w:r>
        <w:t>ситуациях;</w:t>
      </w:r>
    </w:p>
    <w:p w:rsidR="0019538A" w:rsidRDefault="00EA788B" w:rsidP="00BC7D83">
      <w:pPr>
        <w:pStyle w:val="3"/>
        <w:numPr>
          <w:ilvl w:val="0"/>
          <w:numId w:val="50"/>
        </w:numPr>
        <w:tabs>
          <w:tab w:val="left" w:pos="677"/>
        </w:tabs>
        <w:spacing w:before="5" w:line="296" w:lineRule="exact"/>
      </w:pPr>
      <w:r>
        <w:t>работа</w:t>
      </w:r>
      <w:r>
        <w:rPr>
          <w:spacing w:val="-5"/>
        </w:rPr>
        <w:t xml:space="preserve"> </w:t>
      </w:r>
      <w:r>
        <w:t>с</w:t>
      </w:r>
      <w:r>
        <w:rPr>
          <w:spacing w:val="-3"/>
        </w:rPr>
        <w:t xml:space="preserve"> </w:t>
      </w:r>
      <w:r>
        <w:t>информацией:</w:t>
      </w:r>
    </w:p>
    <w:p w:rsidR="0019538A" w:rsidRDefault="00EA788B">
      <w:pPr>
        <w:pStyle w:val="a3"/>
        <w:spacing w:line="295" w:lineRule="exact"/>
      </w:pPr>
      <w:r>
        <w:t>-</w:t>
      </w:r>
      <w:r w:rsidR="00CC0A10">
        <w:t xml:space="preserve"> </w:t>
      </w:r>
      <w:r>
        <w:t>выбирать</w:t>
      </w:r>
      <w:r>
        <w:rPr>
          <w:spacing w:val="-4"/>
        </w:rPr>
        <w:t xml:space="preserve"> </w:t>
      </w:r>
      <w:r>
        <w:t>источник</w:t>
      </w:r>
      <w:r>
        <w:rPr>
          <w:spacing w:val="-5"/>
        </w:rPr>
        <w:t xml:space="preserve"> </w:t>
      </w:r>
      <w:r>
        <w:t>получения</w:t>
      </w:r>
      <w:r>
        <w:rPr>
          <w:spacing w:val="-5"/>
        </w:rPr>
        <w:t xml:space="preserve"> </w:t>
      </w:r>
      <w:r>
        <w:t>информации;</w:t>
      </w:r>
    </w:p>
    <w:p w:rsidR="0019538A" w:rsidRDefault="00EA788B">
      <w:pPr>
        <w:pStyle w:val="a3"/>
        <w:ind w:right="251"/>
      </w:pPr>
      <w:r>
        <w:t>-</w:t>
      </w:r>
      <w:r w:rsidR="00CC0A10">
        <w:t xml:space="preserve"> </w:t>
      </w: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w:t>
      </w:r>
      <w:r>
        <w:rPr>
          <w:spacing w:val="-1"/>
        </w:rPr>
        <w:t xml:space="preserve"> </w:t>
      </w:r>
      <w:r>
        <w:t>в</w:t>
      </w:r>
      <w:r>
        <w:rPr>
          <w:spacing w:val="3"/>
        </w:rPr>
        <w:t xml:space="preserve"> </w:t>
      </w:r>
      <w:r>
        <w:t>явном</w:t>
      </w:r>
      <w:r>
        <w:rPr>
          <w:spacing w:val="-4"/>
        </w:rPr>
        <w:t xml:space="preserve"> </w:t>
      </w:r>
      <w:r>
        <w:t>виде;</w:t>
      </w:r>
    </w:p>
    <w:p w:rsidR="0019538A" w:rsidRDefault="00EA788B">
      <w:pPr>
        <w:pStyle w:val="a3"/>
        <w:spacing w:before="2"/>
        <w:ind w:right="249"/>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самостоятельно</w:t>
      </w:r>
      <w:r>
        <w:rPr>
          <w:spacing w:val="1"/>
        </w:rPr>
        <w:t xml:space="preserve"> </w:t>
      </w:r>
      <w:r>
        <w:t>или</w:t>
      </w:r>
      <w:r>
        <w:rPr>
          <w:spacing w:val="1"/>
        </w:rPr>
        <w:t xml:space="preserve"> </w:t>
      </w:r>
      <w:r>
        <w:t>на</w:t>
      </w:r>
      <w:r>
        <w:rPr>
          <w:spacing w:val="1"/>
        </w:rPr>
        <w:t xml:space="preserve"> </w:t>
      </w:r>
      <w:r>
        <w:t>основании предложенного</w:t>
      </w:r>
      <w:r>
        <w:rPr>
          <w:spacing w:val="-1"/>
        </w:rPr>
        <w:t xml:space="preserve"> </w:t>
      </w:r>
      <w:r>
        <w:t>педагогическим</w:t>
      </w:r>
      <w:r>
        <w:rPr>
          <w:spacing w:val="5"/>
        </w:rPr>
        <w:t xml:space="preserve"> </w:t>
      </w:r>
      <w:r>
        <w:t>работником</w:t>
      </w:r>
      <w:r>
        <w:rPr>
          <w:spacing w:val="-1"/>
        </w:rPr>
        <w:t xml:space="preserve"> </w:t>
      </w:r>
      <w:r>
        <w:t>способа ее</w:t>
      </w:r>
      <w:r>
        <w:rPr>
          <w:spacing w:val="6"/>
        </w:rPr>
        <w:t xml:space="preserve"> </w:t>
      </w:r>
      <w:r>
        <w:t>проверки;</w:t>
      </w:r>
    </w:p>
    <w:p w:rsidR="0019538A" w:rsidRDefault="00EA788B">
      <w:pPr>
        <w:pStyle w:val="a3"/>
        <w:ind w:right="248"/>
      </w:pPr>
      <w:r>
        <w:t>-</w:t>
      </w:r>
      <w:r w:rsidR="00CC0A10">
        <w:t xml:space="preserve"> </w:t>
      </w: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62"/>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2"/>
        </w:rPr>
        <w:t xml:space="preserve"> </w:t>
      </w:r>
      <w:r>
        <w:t>поиске</w:t>
      </w:r>
      <w:r>
        <w:rPr>
          <w:spacing w:val="1"/>
        </w:rPr>
        <w:t xml:space="preserve"> </w:t>
      </w:r>
      <w:r>
        <w:t>информации</w:t>
      </w:r>
      <w:r>
        <w:rPr>
          <w:spacing w:val="2"/>
        </w:rPr>
        <w:t xml:space="preserve"> </w:t>
      </w:r>
      <w:r>
        <w:t>в</w:t>
      </w:r>
      <w:r>
        <w:rPr>
          <w:spacing w:val="2"/>
        </w:rPr>
        <w:t xml:space="preserve"> </w:t>
      </w:r>
      <w:r>
        <w:t>сети</w:t>
      </w:r>
      <w:r>
        <w:rPr>
          <w:spacing w:val="2"/>
        </w:rPr>
        <w:t xml:space="preserve"> </w:t>
      </w:r>
      <w:r>
        <w:t>Интернет;</w:t>
      </w:r>
    </w:p>
    <w:p w:rsidR="0019538A" w:rsidRDefault="00EA788B">
      <w:pPr>
        <w:pStyle w:val="a3"/>
        <w:ind w:right="246"/>
      </w:pPr>
      <w:r>
        <w:t>-</w:t>
      </w:r>
      <w:r w:rsidR="00CC0A10">
        <w:t xml:space="preserve"> </w:t>
      </w:r>
      <w:r>
        <w:t>анализировать и создавать текстовую, видео, графическую, звуковую, информацию в</w:t>
      </w:r>
      <w:r>
        <w:rPr>
          <w:spacing w:val="1"/>
        </w:rPr>
        <w:t xml:space="preserve"> </w:t>
      </w:r>
      <w:r>
        <w:t>соответствии</w:t>
      </w:r>
      <w:r>
        <w:rPr>
          <w:spacing w:val="1"/>
        </w:rPr>
        <w:t xml:space="preserve"> </w:t>
      </w:r>
      <w:r>
        <w:t>с</w:t>
      </w:r>
      <w:r>
        <w:rPr>
          <w:spacing w:val="2"/>
        </w:rPr>
        <w:t xml:space="preserve"> </w:t>
      </w:r>
      <w:r>
        <w:t>учебной</w:t>
      </w:r>
      <w:r>
        <w:rPr>
          <w:spacing w:val="2"/>
        </w:rPr>
        <w:t xml:space="preserve"> </w:t>
      </w:r>
      <w:r>
        <w:t>задачей;</w:t>
      </w:r>
    </w:p>
    <w:p w:rsidR="0019538A" w:rsidRDefault="00EA788B">
      <w:pPr>
        <w:pStyle w:val="a3"/>
        <w:spacing w:line="298" w:lineRule="exact"/>
      </w:pPr>
      <w:r>
        <w:t>-</w:t>
      </w:r>
      <w:r w:rsidR="00CC0A10">
        <w:t xml:space="preserve"> </w:t>
      </w:r>
      <w:r>
        <w:t>самостоятельно</w:t>
      </w:r>
      <w:r>
        <w:rPr>
          <w:spacing w:val="-4"/>
        </w:rPr>
        <w:t xml:space="preserve"> </w:t>
      </w:r>
      <w:r>
        <w:t>создавать</w:t>
      </w:r>
      <w:r>
        <w:rPr>
          <w:spacing w:val="-2"/>
        </w:rPr>
        <w:t xml:space="preserve"> </w:t>
      </w:r>
      <w:r>
        <w:t>схемы,</w:t>
      </w:r>
      <w:r>
        <w:rPr>
          <w:spacing w:val="-6"/>
        </w:rPr>
        <w:t xml:space="preserve"> </w:t>
      </w:r>
      <w:r>
        <w:t>таблицы</w:t>
      </w:r>
      <w:r>
        <w:rPr>
          <w:spacing w:val="-4"/>
        </w:rPr>
        <w:t xml:space="preserve"> </w:t>
      </w:r>
      <w:r>
        <w:t>для</w:t>
      </w:r>
      <w:r>
        <w:rPr>
          <w:spacing w:val="-4"/>
        </w:rPr>
        <w:t xml:space="preserve"> </w:t>
      </w:r>
      <w:r>
        <w:t>представления</w:t>
      </w:r>
      <w:r>
        <w:rPr>
          <w:spacing w:val="5"/>
        </w:rPr>
        <w:t xml:space="preserve"> </w:t>
      </w:r>
      <w:r>
        <w:t>информации.</w:t>
      </w:r>
    </w:p>
    <w:p w:rsidR="0019538A" w:rsidRDefault="00EA788B">
      <w:pPr>
        <w:ind w:left="393" w:right="247" w:firstLine="706"/>
        <w:jc w:val="both"/>
        <w:rPr>
          <w:sz w:val="26"/>
        </w:rPr>
      </w:pPr>
      <w:r>
        <w:rPr>
          <w:b/>
          <w:sz w:val="26"/>
        </w:rPr>
        <w:t xml:space="preserve">Овладение универсальными учебными коммуникативными действиями. </w:t>
      </w:r>
      <w:r>
        <w:rPr>
          <w:sz w:val="26"/>
        </w:rPr>
        <w:t>В</w:t>
      </w:r>
      <w:r>
        <w:rPr>
          <w:spacing w:val="1"/>
          <w:sz w:val="26"/>
        </w:rPr>
        <w:t xml:space="preserve"> </w:t>
      </w:r>
      <w:r>
        <w:rPr>
          <w:sz w:val="26"/>
        </w:rPr>
        <w:lastRenderedPageBreak/>
        <w:t>результате</w:t>
      </w:r>
      <w:r>
        <w:rPr>
          <w:spacing w:val="1"/>
          <w:sz w:val="26"/>
        </w:rPr>
        <w:t xml:space="preserve"> </w:t>
      </w:r>
      <w:r>
        <w:rPr>
          <w:sz w:val="26"/>
        </w:rPr>
        <w:t>изучения</w:t>
      </w:r>
      <w:r>
        <w:rPr>
          <w:spacing w:val="1"/>
          <w:sz w:val="26"/>
        </w:rPr>
        <w:t xml:space="preserve"> </w:t>
      </w:r>
      <w:r>
        <w:rPr>
          <w:sz w:val="26"/>
        </w:rPr>
        <w:t>учебных</w:t>
      </w:r>
      <w:r>
        <w:rPr>
          <w:spacing w:val="1"/>
          <w:sz w:val="26"/>
        </w:rPr>
        <w:t xml:space="preserve"> </w:t>
      </w:r>
      <w:r>
        <w:rPr>
          <w:sz w:val="26"/>
        </w:rPr>
        <w:t>предметов</w:t>
      </w:r>
      <w:r>
        <w:rPr>
          <w:spacing w:val="1"/>
          <w:sz w:val="26"/>
        </w:rPr>
        <w:t xml:space="preserve"> </w:t>
      </w:r>
      <w:r>
        <w:rPr>
          <w:sz w:val="26"/>
        </w:rPr>
        <w:t>в</w:t>
      </w:r>
      <w:r>
        <w:rPr>
          <w:spacing w:val="1"/>
          <w:sz w:val="26"/>
        </w:rPr>
        <w:t xml:space="preserve"> </w:t>
      </w:r>
      <w:r>
        <w:rPr>
          <w:sz w:val="26"/>
        </w:rPr>
        <w:t>начальной</w:t>
      </w:r>
      <w:r>
        <w:rPr>
          <w:spacing w:val="1"/>
          <w:sz w:val="26"/>
        </w:rPr>
        <w:t xml:space="preserve"> </w:t>
      </w:r>
      <w:r>
        <w:rPr>
          <w:sz w:val="26"/>
        </w:rPr>
        <w:t>школе</w:t>
      </w:r>
      <w:r>
        <w:rPr>
          <w:spacing w:val="1"/>
          <w:sz w:val="26"/>
        </w:rPr>
        <w:t xml:space="preserve"> </w:t>
      </w:r>
      <w:r>
        <w:rPr>
          <w:sz w:val="26"/>
        </w:rPr>
        <w:t>у</w:t>
      </w:r>
      <w:r>
        <w:rPr>
          <w:spacing w:val="1"/>
          <w:sz w:val="26"/>
        </w:rPr>
        <w:t xml:space="preserve"> </w:t>
      </w:r>
      <w:r>
        <w:rPr>
          <w:sz w:val="26"/>
        </w:rPr>
        <w:t>обучающегося</w:t>
      </w:r>
      <w:r>
        <w:rPr>
          <w:spacing w:val="1"/>
          <w:sz w:val="26"/>
        </w:rPr>
        <w:t xml:space="preserve"> </w:t>
      </w:r>
      <w:r>
        <w:rPr>
          <w:sz w:val="26"/>
        </w:rPr>
        <w:t>будут</w:t>
      </w:r>
      <w:r>
        <w:rPr>
          <w:spacing w:val="-62"/>
          <w:sz w:val="26"/>
        </w:rPr>
        <w:t xml:space="preserve"> </w:t>
      </w:r>
      <w:r>
        <w:rPr>
          <w:sz w:val="26"/>
        </w:rPr>
        <w:t>сформированы</w:t>
      </w:r>
      <w:r>
        <w:rPr>
          <w:spacing w:val="-2"/>
          <w:sz w:val="26"/>
        </w:rPr>
        <w:t xml:space="preserve"> </w:t>
      </w:r>
      <w:r>
        <w:rPr>
          <w:sz w:val="26"/>
        </w:rPr>
        <w:t>следующие</w:t>
      </w:r>
      <w:r>
        <w:rPr>
          <w:spacing w:val="2"/>
          <w:sz w:val="26"/>
        </w:rPr>
        <w:t xml:space="preserve"> </w:t>
      </w:r>
      <w:r w:rsidR="00CC0A10">
        <w:rPr>
          <w:sz w:val="26"/>
        </w:rPr>
        <w:t xml:space="preserve">познавательные коммуникативные </w:t>
      </w:r>
      <w:r>
        <w:rPr>
          <w:sz w:val="26"/>
        </w:rPr>
        <w:t>учебные действия:</w:t>
      </w:r>
    </w:p>
    <w:p w:rsidR="0019538A" w:rsidRDefault="00EA788B" w:rsidP="00BC7D83">
      <w:pPr>
        <w:pStyle w:val="3"/>
        <w:numPr>
          <w:ilvl w:val="0"/>
          <w:numId w:val="49"/>
        </w:numPr>
        <w:tabs>
          <w:tab w:val="left" w:pos="677"/>
        </w:tabs>
        <w:spacing w:before="5" w:line="296" w:lineRule="exact"/>
      </w:pPr>
      <w:r>
        <w:t>общение:</w:t>
      </w:r>
    </w:p>
    <w:p w:rsidR="0019538A" w:rsidRDefault="00EA788B">
      <w:pPr>
        <w:pStyle w:val="a3"/>
        <w:jc w:val="left"/>
      </w:pPr>
      <w:r>
        <w:t>-воспринимать</w:t>
      </w:r>
      <w:r>
        <w:rPr>
          <w:spacing w:val="4"/>
        </w:rPr>
        <w:t xml:space="preserve"> </w:t>
      </w:r>
      <w:r>
        <w:t>и</w:t>
      </w:r>
      <w:r>
        <w:rPr>
          <w:spacing w:val="4"/>
        </w:rPr>
        <w:t xml:space="preserve"> </w:t>
      </w:r>
      <w:r>
        <w:t>формулировать</w:t>
      </w:r>
      <w:r>
        <w:rPr>
          <w:spacing w:val="5"/>
        </w:rPr>
        <w:t xml:space="preserve"> </w:t>
      </w:r>
      <w:r>
        <w:t>суждения,</w:t>
      </w:r>
      <w:r>
        <w:rPr>
          <w:spacing w:val="2"/>
        </w:rPr>
        <w:t xml:space="preserve"> </w:t>
      </w:r>
      <w:r>
        <w:t>выражать</w:t>
      </w:r>
      <w:r>
        <w:rPr>
          <w:spacing w:val="5"/>
        </w:rPr>
        <w:t xml:space="preserve"> </w:t>
      </w:r>
      <w:r>
        <w:t>эмоции</w:t>
      </w:r>
      <w:r>
        <w:rPr>
          <w:spacing w:val="4"/>
        </w:rPr>
        <w:t xml:space="preserve"> </w:t>
      </w:r>
      <w:r>
        <w:t>в</w:t>
      </w:r>
      <w:r>
        <w:rPr>
          <w:spacing w:val="4"/>
        </w:rPr>
        <w:t xml:space="preserve"> </w:t>
      </w:r>
      <w:r>
        <w:t>соответствии</w:t>
      </w:r>
      <w:r>
        <w:rPr>
          <w:spacing w:val="4"/>
        </w:rPr>
        <w:t xml:space="preserve"> </w:t>
      </w:r>
      <w:r>
        <w:t>с</w:t>
      </w:r>
      <w:r>
        <w:rPr>
          <w:spacing w:val="3"/>
        </w:rPr>
        <w:t xml:space="preserve"> </w:t>
      </w:r>
      <w:r>
        <w:t>целями</w:t>
      </w:r>
      <w:r>
        <w:rPr>
          <w:spacing w:val="-1"/>
        </w:rPr>
        <w:t xml:space="preserve"> </w:t>
      </w:r>
      <w:r>
        <w:t>и</w:t>
      </w:r>
      <w:r>
        <w:rPr>
          <w:spacing w:val="-62"/>
        </w:rPr>
        <w:t xml:space="preserve"> </w:t>
      </w:r>
      <w:r>
        <w:t>условиями</w:t>
      </w:r>
      <w:r>
        <w:rPr>
          <w:spacing w:val="1"/>
        </w:rPr>
        <w:t xml:space="preserve"> </w:t>
      </w:r>
      <w:r>
        <w:t>общения</w:t>
      </w:r>
      <w:r>
        <w:rPr>
          <w:spacing w:val="2"/>
        </w:rPr>
        <w:t xml:space="preserve"> </w:t>
      </w:r>
      <w:r>
        <w:t>в</w:t>
      </w:r>
      <w:r>
        <w:rPr>
          <w:spacing w:val="-1"/>
        </w:rPr>
        <w:t xml:space="preserve"> </w:t>
      </w:r>
      <w:r>
        <w:t>знакомой</w:t>
      </w:r>
      <w:r>
        <w:rPr>
          <w:spacing w:val="1"/>
        </w:rPr>
        <w:t xml:space="preserve"> </w:t>
      </w:r>
      <w:r>
        <w:t>среде;</w:t>
      </w:r>
    </w:p>
    <w:p w:rsidR="0019538A" w:rsidRDefault="00EA788B">
      <w:pPr>
        <w:pStyle w:val="a3"/>
        <w:ind w:right="238"/>
        <w:jc w:val="left"/>
      </w:pPr>
      <w:r>
        <w:t>-проявлять уважительное отношение к собеседнику, соблюдать правила ведения диалога</w:t>
      </w:r>
      <w:r>
        <w:rPr>
          <w:spacing w:val="-62"/>
        </w:rPr>
        <w:t xml:space="preserve"> </w:t>
      </w:r>
      <w:r>
        <w:t>и</w:t>
      </w:r>
      <w:r>
        <w:rPr>
          <w:spacing w:val="1"/>
        </w:rPr>
        <w:t xml:space="preserve"> </w:t>
      </w:r>
      <w:r>
        <w:t>дискуссии;</w:t>
      </w:r>
    </w:p>
    <w:p w:rsidR="0019538A" w:rsidRDefault="00EA788B">
      <w:pPr>
        <w:pStyle w:val="a3"/>
        <w:spacing w:line="296" w:lineRule="exact"/>
        <w:jc w:val="left"/>
      </w:pPr>
      <w:r>
        <w:t>-признавать</w:t>
      </w:r>
      <w:r>
        <w:rPr>
          <w:spacing w:val="-3"/>
        </w:rPr>
        <w:t xml:space="preserve"> </w:t>
      </w:r>
      <w:r>
        <w:t>возможность</w:t>
      </w:r>
      <w:r>
        <w:rPr>
          <w:spacing w:val="-3"/>
        </w:rPr>
        <w:t xml:space="preserve"> </w:t>
      </w:r>
      <w:r>
        <w:t>существования</w:t>
      </w:r>
      <w:r>
        <w:rPr>
          <w:spacing w:val="-8"/>
        </w:rPr>
        <w:t xml:space="preserve"> </w:t>
      </w:r>
      <w:r>
        <w:t>разных</w:t>
      </w:r>
      <w:r>
        <w:rPr>
          <w:spacing w:val="-5"/>
        </w:rPr>
        <w:t xml:space="preserve"> </w:t>
      </w:r>
      <w:r>
        <w:t>точек</w:t>
      </w:r>
      <w:r>
        <w:rPr>
          <w:spacing w:val="-6"/>
        </w:rPr>
        <w:t xml:space="preserve"> </w:t>
      </w:r>
      <w:r>
        <w:t>зрения;</w:t>
      </w:r>
    </w:p>
    <w:p w:rsidR="0019538A" w:rsidRDefault="00EA788B">
      <w:pPr>
        <w:pStyle w:val="a3"/>
        <w:spacing w:before="3" w:line="298" w:lineRule="exact"/>
        <w:jc w:val="left"/>
      </w:pPr>
      <w:r>
        <w:t>-корректно</w:t>
      </w:r>
      <w:r>
        <w:rPr>
          <w:spacing w:val="-3"/>
        </w:rPr>
        <w:t xml:space="preserve"> </w:t>
      </w:r>
      <w:r>
        <w:t>и</w:t>
      </w:r>
      <w:r>
        <w:rPr>
          <w:spacing w:val="-2"/>
        </w:rPr>
        <w:t xml:space="preserve"> </w:t>
      </w:r>
      <w:r>
        <w:t>аргументированно</w:t>
      </w:r>
      <w:r>
        <w:rPr>
          <w:spacing w:val="-4"/>
        </w:rPr>
        <w:t xml:space="preserve"> </w:t>
      </w:r>
      <w:r>
        <w:t>высказывать</w:t>
      </w:r>
      <w:r>
        <w:rPr>
          <w:spacing w:val="-1"/>
        </w:rPr>
        <w:t xml:space="preserve"> </w:t>
      </w:r>
      <w:r>
        <w:t>свое</w:t>
      </w:r>
      <w:r>
        <w:rPr>
          <w:spacing w:val="-3"/>
        </w:rPr>
        <w:t xml:space="preserve"> </w:t>
      </w:r>
      <w:r>
        <w:t>мнение;</w:t>
      </w:r>
    </w:p>
    <w:p w:rsidR="0019538A" w:rsidRDefault="00EA788B">
      <w:pPr>
        <w:pStyle w:val="a3"/>
        <w:spacing w:line="298" w:lineRule="exact"/>
        <w:jc w:val="left"/>
      </w:pPr>
      <w:r>
        <w:t>-строить</w:t>
      </w:r>
      <w:r>
        <w:rPr>
          <w:spacing w:val="-2"/>
        </w:rPr>
        <w:t xml:space="preserve"> </w:t>
      </w:r>
      <w:r>
        <w:t>речевое</w:t>
      </w:r>
      <w:r>
        <w:rPr>
          <w:spacing w:val="-7"/>
        </w:rPr>
        <w:t xml:space="preserve"> </w:t>
      </w:r>
      <w:r>
        <w:t>высказывание</w:t>
      </w:r>
      <w:r>
        <w:rPr>
          <w:spacing w:val="-2"/>
        </w:rPr>
        <w:t xml:space="preserve"> </w:t>
      </w:r>
      <w:r>
        <w:t>в</w:t>
      </w:r>
      <w:r>
        <w:rPr>
          <w:spacing w:val="-1"/>
        </w:rPr>
        <w:t xml:space="preserve"> </w:t>
      </w:r>
      <w:r>
        <w:t>соответствии</w:t>
      </w:r>
      <w:r>
        <w:rPr>
          <w:spacing w:val="-2"/>
        </w:rPr>
        <w:t xml:space="preserve"> </w:t>
      </w:r>
      <w:r>
        <w:t>с</w:t>
      </w:r>
      <w:r>
        <w:rPr>
          <w:spacing w:val="-2"/>
        </w:rPr>
        <w:t xml:space="preserve"> </w:t>
      </w:r>
      <w:r>
        <w:t>поставленной</w:t>
      </w:r>
      <w:r>
        <w:rPr>
          <w:spacing w:val="-2"/>
        </w:rPr>
        <w:t xml:space="preserve"> </w:t>
      </w:r>
      <w:r>
        <w:t>задачей;</w:t>
      </w:r>
    </w:p>
    <w:p w:rsidR="0019538A" w:rsidRDefault="00EA788B">
      <w:pPr>
        <w:pStyle w:val="a3"/>
        <w:spacing w:line="298" w:lineRule="exact"/>
        <w:jc w:val="left"/>
      </w:pPr>
      <w:r>
        <w:t>-создавать</w:t>
      </w:r>
      <w:r>
        <w:rPr>
          <w:spacing w:val="-3"/>
        </w:rPr>
        <w:t xml:space="preserve"> </w:t>
      </w:r>
      <w:r>
        <w:t>устные</w:t>
      </w:r>
      <w:r>
        <w:rPr>
          <w:spacing w:val="-3"/>
        </w:rPr>
        <w:t xml:space="preserve"> </w:t>
      </w:r>
      <w:r>
        <w:t>и</w:t>
      </w:r>
      <w:r>
        <w:rPr>
          <w:spacing w:val="-1"/>
        </w:rPr>
        <w:t xml:space="preserve"> </w:t>
      </w:r>
      <w:r>
        <w:t>письменные</w:t>
      </w:r>
      <w:r>
        <w:rPr>
          <w:spacing w:val="-3"/>
        </w:rPr>
        <w:t xml:space="preserve"> </w:t>
      </w:r>
      <w:r>
        <w:t>тексты</w:t>
      </w:r>
      <w:r>
        <w:rPr>
          <w:spacing w:val="-4"/>
        </w:rPr>
        <w:t xml:space="preserve"> </w:t>
      </w:r>
      <w:r>
        <w:t>(описание,</w:t>
      </w:r>
      <w:r>
        <w:rPr>
          <w:spacing w:val="-2"/>
        </w:rPr>
        <w:t xml:space="preserve"> </w:t>
      </w:r>
      <w:r>
        <w:t>рассуждение,</w:t>
      </w:r>
      <w:r>
        <w:rPr>
          <w:spacing w:val="-1"/>
        </w:rPr>
        <w:t xml:space="preserve"> </w:t>
      </w:r>
      <w:r>
        <w:t>повествование);</w:t>
      </w:r>
    </w:p>
    <w:p w:rsidR="0019538A" w:rsidRDefault="00EA788B">
      <w:pPr>
        <w:pStyle w:val="a3"/>
        <w:spacing w:line="298" w:lineRule="exact"/>
        <w:jc w:val="left"/>
      </w:pPr>
      <w:r>
        <w:t>-готовить</w:t>
      </w:r>
      <w:r>
        <w:rPr>
          <w:spacing w:val="-3"/>
        </w:rPr>
        <w:t xml:space="preserve"> </w:t>
      </w:r>
      <w:r>
        <w:t>небольшие</w:t>
      </w:r>
      <w:r>
        <w:rPr>
          <w:spacing w:val="-7"/>
        </w:rPr>
        <w:t xml:space="preserve"> </w:t>
      </w:r>
      <w:r>
        <w:t>публичные</w:t>
      </w:r>
      <w:r>
        <w:rPr>
          <w:spacing w:val="-3"/>
        </w:rPr>
        <w:t xml:space="preserve"> </w:t>
      </w:r>
      <w:r>
        <w:t>выступления;</w:t>
      </w:r>
    </w:p>
    <w:p w:rsidR="0019538A" w:rsidRDefault="00EA788B">
      <w:pPr>
        <w:pStyle w:val="a3"/>
        <w:spacing w:before="4"/>
        <w:jc w:val="left"/>
      </w:pPr>
      <w:r>
        <w:t>-подбирать</w:t>
      </w:r>
      <w:r>
        <w:rPr>
          <w:spacing w:val="-2"/>
        </w:rPr>
        <w:t xml:space="preserve"> </w:t>
      </w:r>
      <w:r>
        <w:t>иллюстративный</w:t>
      </w:r>
      <w:r>
        <w:rPr>
          <w:spacing w:val="-3"/>
        </w:rPr>
        <w:t xml:space="preserve"> </w:t>
      </w:r>
      <w:r>
        <w:t>материал</w:t>
      </w:r>
      <w:r>
        <w:rPr>
          <w:spacing w:val="-2"/>
        </w:rPr>
        <w:t xml:space="preserve"> </w:t>
      </w:r>
      <w:r>
        <w:t>(рисунки,</w:t>
      </w:r>
      <w:r>
        <w:rPr>
          <w:spacing w:val="-2"/>
        </w:rPr>
        <w:t xml:space="preserve"> </w:t>
      </w:r>
      <w:r>
        <w:t>фото,</w:t>
      </w:r>
      <w:r>
        <w:rPr>
          <w:spacing w:val="-5"/>
        </w:rPr>
        <w:t xml:space="preserve"> </w:t>
      </w:r>
      <w:r>
        <w:t>плакаты)</w:t>
      </w:r>
      <w:r>
        <w:rPr>
          <w:spacing w:val="-3"/>
        </w:rPr>
        <w:t xml:space="preserve"> </w:t>
      </w:r>
      <w:r>
        <w:t>к</w:t>
      </w:r>
      <w:r>
        <w:rPr>
          <w:spacing w:val="-5"/>
        </w:rPr>
        <w:t xml:space="preserve"> </w:t>
      </w:r>
      <w:r>
        <w:t>тексту</w:t>
      </w:r>
      <w:r>
        <w:rPr>
          <w:spacing w:val="-7"/>
        </w:rPr>
        <w:t xml:space="preserve"> </w:t>
      </w:r>
      <w:r>
        <w:t>выступления;</w:t>
      </w:r>
    </w:p>
    <w:p w:rsidR="0019538A" w:rsidRDefault="00EA788B" w:rsidP="00BC7D83">
      <w:pPr>
        <w:pStyle w:val="3"/>
        <w:numPr>
          <w:ilvl w:val="0"/>
          <w:numId w:val="49"/>
        </w:numPr>
        <w:tabs>
          <w:tab w:val="left" w:pos="677"/>
        </w:tabs>
        <w:spacing w:before="3" w:line="296" w:lineRule="exact"/>
      </w:pPr>
      <w:r>
        <w:t>совместная</w:t>
      </w:r>
      <w:r>
        <w:rPr>
          <w:spacing w:val="-7"/>
        </w:rPr>
        <w:t xml:space="preserve"> </w:t>
      </w:r>
      <w:r>
        <w:t>деятельность:</w:t>
      </w:r>
    </w:p>
    <w:p w:rsidR="0019538A" w:rsidRDefault="00EA788B">
      <w:pPr>
        <w:pStyle w:val="a3"/>
        <w:ind w:right="250"/>
      </w:pPr>
      <w:r>
        <w:t>-формулировать</w:t>
      </w:r>
      <w:r>
        <w:rPr>
          <w:spacing w:val="1"/>
        </w:rPr>
        <w:t xml:space="preserve"> </w:t>
      </w:r>
      <w:r>
        <w:t>краткосрочные</w:t>
      </w:r>
      <w:r>
        <w:rPr>
          <w:spacing w:val="1"/>
        </w:rPr>
        <w:t xml:space="preserve"> </w:t>
      </w:r>
      <w:r>
        <w:t>и</w:t>
      </w:r>
      <w:r>
        <w:rPr>
          <w:spacing w:val="1"/>
        </w:rPr>
        <w:t xml:space="preserve"> </w:t>
      </w:r>
      <w:r>
        <w:t>долгосрочные</w:t>
      </w:r>
      <w:r>
        <w:rPr>
          <w:spacing w:val="1"/>
        </w:rPr>
        <w:t xml:space="preserve"> </w:t>
      </w:r>
      <w:r>
        <w:t>цели</w:t>
      </w:r>
      <w:r>
        <w:rPr>
          <w:spacing w:val="1"/>
        </w:rPr>
        <w:t xml:space="preserve"> </w:t>
      </w:r>
      <w:r>
        <w:t>(индивидуальные</w:t>
      </w:r>
      <w:r>
        <w:rPr>
          <w:spacing w:val="1"/>
        </w:rPr>
        <w:t xml:space="preserve"> </w:t>
      </w:r>
      <w:r>
        <w:t>с</w:t>
      </w:r>
      <w:r>
        <w:rPr>
          <w:spacing w:val="65"/>
        </w:rPr>
        <w:t xml:space="preserve"> </w:t>
      </w:r>
      <w:r>
        <w:t>учетом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62"/>
        </w:rPr>
        <w:t xml:space="preserve"> </w:t>
      </w:r>
      <w:r>
        <w:t>предложенного</w:t>
      </w:r>
      <w:r>
        <w:rPr>
          <w:spacing w:val="-5"/>
        </w:rPr>
        <w:t xml:space="preserve"> </w:t>
      </w:r>
      <w:r>
        <w:t>формата</w:t>
      </w:r>
      <w:r>
        <w:rPr>
          <w:spacing w:val="-3"/>
        </w:rPr>
        <w:t xml:space="preserve"> </w:t>
      </w:r>
      <w:r>
        <w:t>планирования,</w:t>
      </w:r>
      <w:r>
        <w:rPr>
          <w:spacing w:val="-2"/>
        </w:rPr>
        <w:t xml:space="preserve"> </w:t>
      </w:r>
      <w:r>
        <w:t>распределения</w:t>
      </w:r>
      <w:r>
        <w:rPr>
          <w:spacing w:val="-3"/>
        </w:rPr>
        <w:t xml:space="preserve"> </w:t>
      </w:r>
      <w:r>
        <w:t>промежуточных</w:t>
      </w:r>
      <w:r>
        <w:rPr>
          <w:spacing w:val="-4"/>
        </w:rPr>
        <w:t xml:space="preserve"> </w:t>
      </w:r>
      <w:r>
        <w:t>шагов</w:t>
      </w:r>
      <w:r>
        <w:rPr>
          <w:spacing w:val="-2"/>
        </w:rPr>
        <w:t xml:space="preserve"> </w:t>
      </w:r>
      <w:r>
        <w:t>и</w:t>
      </w:r>
      <w:r>
        <w:rPr>
          <w:spacing w:val="-4"/>
        </w:rPr>
        <w:t xml:space="preserve"> </w:t>
      </w:r>
      <w:r>
        <w:t>сроков;</w:t>
      </w:r>
    </w:p>
    <w:p w:rsidR="0019538A" w:rsidRDefault="00EA788B">
      <w:pPr>
        <w:pStyle w:val="a3"/>
        <w:ind w:right="248"/>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19538A" w:rsidRDefault="00EA788B">
      <w:pPr>
        <w:pStyle w:val="a3"/>
        <w:spacing w:line="298" w:lineRule="exact"/>
      </w:pPr>
      <w:r>
        <w:t>-проявлять</w:t>
      </w:r>
      <w:r>
        <w:rPr>
          <w:spacing w:val="-5"/>
        </w:rPr>
        <w:t xml:space="preserve"> </w:t>
      </w:r>
      <w:r>
        <w:t>готовность</w:t>
      </w:r>
      <w:r>
        <w:rPr>
          <w:spacing w:val="-8"/>
        </w:rPr>
        <w:t xml:space="preserve"> </w:t>
      </w:r>
      <w:r>
        <w:t>руководить,</w:t>
      </w:r>
      <w:r>
        <w:rPr>
          <w:spacing w:val="-8"/>
        </w:rPr>
        <w:t xml:space="preserve"> </w:t>
      </w:r>
      <w:r>
        <w:t>выполнять</w:t>
      </w:r>
      <w:r>
        <w:rPr>
          <w:spacing w:val="-4"/>
        </w:rPr>
        <w:t xml:space="preserve"> </w:t>
      </w:r>
      <w:r>
        <w:t>поручения,</w:t>
      </w:r>
      <w:r>
        <w:rPr>
          <w:spacing w:val="-7"/>
        </w:rPr>
        <w:t xml:space="preserve"> </w:t>
      </w:r>
      <w:r>
        <w:t>подчиняться;</w:t>
      </w:r>
    </w:p>
    <w:p w:rsidR="00CC0A10" w:rsidRDefault="00EA788B" w:rsidP="00CC0A10">
      <w:pPr>
        <w:pStyle w:val="a3"/>
        <w:spacing w:line="298" w:lineRule="exact"/>
        <w:jc w:val="left"/>
      </w:pPr>
      <w:r>
        <w:t>-ответственно</w:t>
      </w:r>
      <w:r>
        <w:rPr>
          <w:spacing w:val="-4"/>
        </w:rPr>
        <w:t xml:space="preserve"> </w:t>
      </w:r>
      <w:r>
        <w:t>выполнять</w:t>
      </w:r>
      <w:r>
        <w:rPr>
          <w:spacing w:val="-3"/>
        </w:rPr>
        <w:t xml:space="preserve"> </w:t>
      </w:r>
      <w:r>
        <w:t>свою</w:t>
      </w:r>
      <w:r>
        <w:rPr>
          <w:spacing w:val="-5"/>
        </w:rPr>
        <w:t xml:space="preserve"> </w:t>
      </w:r>
      <w:r>
        <w:t>часть</w:t>
      </w:r>
      <w:r>
        <w:rPr>
          <w:spacing w:val="-2"/>
        </w:rPr>
        <w:t xml:space="preserve"> </w:t>
      </w:r>
      <w:r>
        <w:t>работы;</w:t>
      </w:r>
    </w:p>
    <w:p w:rsidR="0019538A" w:rsidRDefault="00EA788B" w:rsidP="00CC0A10">
      <w:pPr>
        <w:pStyle w:val="a3"/>
        <w:spacing w:line="298" w:lineRule="exact"/>
        <w:jc w:val="left"/>
      </w:pPr>
      <w:r>
        <w:t>-оценивать свой</w:t>
      </w:r>
      <w:r>
        <w:rPr>
          <w:spacing w:val="-5"/>
        </w:rPr>
        <w:t xml:space="preserve"> </w:t>
      </w:r>
      <w:r>
        <w:t>вклад</w:t>
      </w:r>
      <w:r>
        <w:rPr>
          <w:spacing w:val="-4"/>
        </w:rPr>
        <w:t xml:space="preserve"> </w:t>
      </w:r>
      <w:r>
        <w:t>в</w:t>
      </w:r>
      <w:r>
        <w:rPr>
          <w:spacing w:val="1"/>
        </w:rPr>
        <w:t xml:space="preserve"> </w:t>
      </w:r>
      <w:r>
        <w:t>общий</w:t>
      </w:r>
      <w:r>
        <w:rPr>
          <w:spacing w:val="-1"/>
        </w:rPr>
        <w:t xml:space="preserve"> </w:t>
      </w:r>
      <w:r>
        <w:t>результат;</w:t>
      </w:r>
    </w:p>
    <w:p w:rsidR="0019538A" w:rsidRDefault="00EA788B">
      <w:pPr>
        <w:pStyle w:val="a3"/>
        <w:spacing w:before="4" w:line="298" w:lineRule="exact"/>
      </w:pPr>
      <w:r>
        <w:t>-выполнять</w:t>
      </w:r>
      <w:r>
        <w:rPr>
          <w:spacing w:val="-2"/>
        </w:rPr>
        <w:t xml:space="preserve"> </w:t>
      </w:r>
      <w:r>
        <w:t>совместные</w:t>
      </w:r>
      <w:r>
        <w:rPr>
          <w:spacing w:val="-3"/>
        </w:rPr>
        <w:t xml:space="preserve"> </w:t>
      </w:r>
      <w:r>
        <w:t>проектные</w:t>
      </w:r>
      <w:r>
        <w:rPr>
          <w:spacing w:val="-3"/>
        </w:rPr>
        <w:t xml:space="preserve"> </w:t>
      </w:r>
      <w:r>
        <w:t>задания</w:t>
      </w:r>
      <w:r>
        <w:rPr>
          <w:spacing w:val="-7"/>
        </w:rPr>
        <w:t xml:space="preserve"> </w:t>
      </w:r>
      <w:r>
        <w:t>с</w:t>
      </w:r>
      <w:r>
        <w:rPr>
          <w:spacing w:val="-3"/>
        </w:rPr>
        <w:t xml:space="preserve"> </w:t>
      </w:r>
      <w:r>
        <w:t>опорой</w:t>
      </w:r>
      <w:r>
        <w:rPr>
          <w:spacing w:val="-2"/>
        </w:rPr>
        <w:t xml:space="preserve"> </w:t>
      </w:r>
      <w:r>
        <w:t>на</w:t>
      </w:r>
      <w:r>
        <w:rPr>
          <w:spacing w:val="-3"/>
        </w:rPr>
        <w:t xml:space="preserve"> </w:t>
      </w:r>
      <w:r>
        <w:t>предложенные</w:t>
      </w:r>
      <w:r>
        <w:rPr>
          <w:spacing w:val="-3"/>
        </w:rPr>
        <w:t xml:space="preserve"> </w:t>
      </w:r>
      <w:r>
        <w:t>образцы.</w:t>
      </w:r>
    </w:p>
    <w:p w:rsidR="0019538A" w:rsidRDefault="00EA788B">
      <w:pPr>
        <w:ind w:left="393" w:right="247" w:firstLine="706"/>
        <w:jc w:val="both"/>
        <w:rPr>
          <w:sz w:val="26"/>
        </w:rPr>
      </w:pPr>
      <w:r>
        <w:rPr>
          <w:b/>
          <w:sz w:val="26"/>
        </w:rPr>
        <w:t>Овладение</w:t>
      </w:r>
      <w:r>
        <w:rPr>
          <w:b/>
          <w:spacing w:val="1"/>
          <w:sz w:val="26"/>
        </w:rPr>
        <w:t xml:space="preserve"> </w:t>
      </w:r>
      <w:r>
        <w:rPr>
          <w:b/>
          <w:sz w:val="26"/>
        </w:rPr>
        <w:t>универсальными</w:t>
      </w:r>
      <w:r>
        <w:rPr>
          <w:b/>
          <w:spacing w:val="1"/>
          <w:sz w:val="26"/>
        </w:rPr>
        <w:t xml:space="preserve"> </w:t>
      </w:r>
      <w:r>
        <w:rPr>
          <w:b/>
          <w:sz w:val="26"/>
        </w:rPr>
        <w:t>учебными</w:t>
      </w:r>
      <w:r>
        <w:rPr>
          <w:b/>
          <w:spacing w:val="1"/>
          <w:sz w:val="26"/>
        </w:rPr>
        <w:t xml:space="preserve"> </w:t>
      </w:r>
      <w:r>
        <w:rPr>
          <w:b/>
          <w:sz w:val="26"/>
        </w:rPr>
        <w:t>регулятивными</w:t>
      </w:r>
      <w:r>
        <w:rPr>
          <w:b/>
          <w:spacing w:val="1"/>
          <w:sz w:val="26"/>
        </w:rPr>
        <w:t xml:space="preserve"> </w:t>
      </w:r>
      <w:r>
        <w:rPr>
          <w:b/>
          <w:sz w:val="26"/>
        </w:rPr>
        <w:t>действиями.</w:t>
      </w:r>
      <w:r>
        <w:rPr>
          <w:b/>
          <w:spacing w:val="1"/>
          <w:sz w:val="26"/>
        </w:rPr>
        <w:t xml:space="preserve"> </w:t>
      </w:r>
      <w:r>
        <w:rPr>
          <w:sz w:val="26"/>
        </w:rPr>
        <w:t>В</w:t>
      </w:r>
      <w:r>
        <w:rPr>
          <w:spacing w:val="1"/>
          <w:sz w:val="26"/>
        </w:rPr>
        <w:t xml:space="preserve"> </w:t>
      </w:r>
      <w:r>
        <w:rPr>
          <w:sz w:val="26"/>
        </w:rPr>
        <w:t>результате</w:t>
      </w:r>
      <w:r>
        <w:rPr>
          <w:spacing w:val="1"/>
          <w:sz w:val="26"/>
        </w:rPr>
        <w:t xml:space="preserve"> </w:t>
      </w:r>
      <w:r>
        <w:rPr>
          <w:sz w:val="26"/>
        </w:rPr>
        <w:t>изучения</w:t>
      </w:r>
      <w:r>
        <w:rPr>
          <w:spacing w:val="1"/>
          <w:sz w:val="26"/>
        </w:rPr>
        <w:t xml:space="preserve"> </w:t>
      </w:r>
      <w:r>
        <w:rPr>
          <w:sz w:val="26"/>
        </w:rPr>
        <w:t>учебных</w:t>
      </w:r>
      <w:r>
        <w:rPr>
          <w:spacing w:val="1"/>
          <w:sz w:val="26"/>
        </w:rPr>
        <w:t xml:space="preserve"> </w:t>
      </w:r>
      <w:r>
        <w:rPr>
          <w:sz w:val="26"/>
        </w:rPr>
        <w:t>предметов</w:t>
      </w:r>
      <w:r>
        <w:rPr>
          <w:spacing w:val="1"/>
          <w:sz w:val="26"/>
        </w:rPr>
        <w:t xml:space="preserve"> </w:t>
      </w:r>
      <w:r>
        <w:rPr>
          <w:sz w:val="26"/>
        </w:rPr>
        <w:t>в</w:t>
      </w:r>
      <w:r>
        <w:rPr>
          <w:spacing w:val="1"/>
          <w:sz w:val="26"/>
        </w:rPr>
        <w:t xml:space="preserve"> </w:t>
      </w:r>
      <w:r>
        <w:rPr>
          <w:sz w:val="26"/>
        </w:rPr>
        <w:t>начальной</w:t>
      </w:r>
      <w:r>
        <w:rPr>
          <w:spacing w:val="1"/>
          <w:sz w:val="26"/>
        </w:rPr>
        <w:t xml:space="preserve"> </w:t>
      </w:r>
      <w:r>
        <w:rPr>
          <w:sz w:val="26"/>
        </w:rPr>
        <w:t>школе</w:t>
      </w:r>
      <w:r>
        <w:rPr>
          <w:spacing w:val="1"/>
          <w:sz w:val="26"/>
        </w:rPr>
        <w:t xml:space="preserve"> </w:t>
      </w:r>
      <w:r>
        <w:rPr>
          <w:sz w:val="26"/>
        </w:rPr>
        <w:t>у</w:t>
      </w:r>
      <w:r>
        <w:rPr>
          <w:spacing w:val="1"/>
          <w:sz w:val="26"/>
        </w:rPr>
        <w:t xml:space="preserve"> </w:t>
      </w:r>
      <w:r>
        <w:rPr>
          <w:sz w:val="26"/>
        </w:rPr>
        <w:t>обучающегося</w:t>
      </w:r>
      <w:r>
        <w:rPr>
          <w:spacing w:val="1"/>
          <w:sz w:val="26"/>
        </w:rPr>
        <w:t xml:space="preserve"> </w:t>
      </w:r>
      <w:r>
        <w:rPr>
          <w:sz w:val="26"/>
        </w:rPr>
        <w:t>будут</w:t>
      </w:r>
      <w:r>
        <w:rPr>
          <w:spacing w:val="-62"/>
          <w:sz w:val="26"/>
        </w:rPr>
        <w:t xml:space="preserve"> </w:t>
      </w:r>
      <w:r>
        <w:rPr>
          <w:sz w:val="26"/>
        </w:rPr>
        <w:t>сформированы следующие</w:t>
      </w:r>
      <w:r>
        <w:rPr>
          <w:spacing w:val="3"/>
          <w:sz w:val="26"/>
        </w:rPr>
        <w:t xml:space="preserve"> </w:t>
      </w:r>
      <w:r>
        <w:rPr>
          <w:sz w:val="26"/>
        </w:rPr>
        <w:t>регулятивные</w:t>
      </w:r>
      <w:r>
        <w:rPr>
          <w:spacing w:val="1"/>
          <w:sz w:val="26"/>
        </w:rPr>
        <w:t xml:space="preserve"> </w:t>
      </w:r>
      <w:r>
        <w:rPr>
          <w:sz w:val="26"/>
        </w:rPr>
        <w:t>универсальные</w:t>
      </w:r>
      <w:r>
        <w:rPr>
          <w:spacing w:val="1"/>
          <w:sz w:val="26"/>
        </w:rPr>
        <w:t xml:space="preserve"> </w:t>
      </w:r>
      <w:r>
        <w:rPr>
          <w:sz w:val="26"/>
        </w:rPr>
        <w:t>учебные</w:t>
      </w:r>
      <w:r>
        <w:rPr>
          <w:spacing w:val="1"/>
          <w:sz w:val="26"/>
        </w:rPr>
        <w:t xml:space="preserve"> </w:t>
      </w:r>
      <w:r>
        <w:rPr>
          <w:sz w:val="26"/>
        </w:rPr>
        <w:t>действия:</w:t>
      </w:r>
    </w:p>
    <w:p w:rsidR="0019538A" w:rsidRDefault="00EA788B" w:rsidP="00BC7D83">
      <w:pPr>
        <w:pStyle w:val="3"/>
        <w:numPr>
          <w:ilvl w:val="0"/>
          <w:numId w:val="48"/>
        </w:numPr>
        <w:tabs>
          <w:tab w:val="left" w:pos="677"/>
        </w:tabs>
        <w:spacing w:before="5" w:line="296" w:lineRule="exact"/>
      </w:pPr>
      <w:r>
        <w:t>самоорганизация:</w:t>
      </w:r>
    </w:p>
    <w:p w:rsidR="0019538A" w:rsidRDefault="00EA788B">
      <w:pPr>
        <w:pStyle w:val="a3"/>
        <w:spacing w:line="295" w:lineRule="exact"/>
        <w:jc w:val="left"/>
      </w:pPr>
      <w:r>
        <w:t>-планировать</w:t>
      </w:r>
      <w:r>
        <w:rPr>
          <w:spacing w:val="-2"/>
        </w:rPr>
        <w:t xml:space="preserve"> </w:t>
      </w:r>
      <w:r>
        <w:t>действия</w:t>
      </w:r>
      <w:r>
        <w:rPr>
          <w:spacing w:val="-3"/>
        </w:rPr>
        <w:t xml:space="preserve"> </w:t>
      </w:r>
      <w:r>
        <w:t>по</w:t>
      </w:r>
      <w:r>
        <w:rPr>
          <w:spacing w:val="-3"/>
        </w:rPr>
        <w:t xml:space="preserve"> </w:t>
      </w:r>
      <w:r>
        <w:t>решению</w:t>
      </w:r>
      <w:r>
        <w:rPr>
          <w:spacing w:val="-5"/>
        </w:rPr>
        <w:t xml:space="preserve"> </w:t>
      </w:r>
      <w:r>
        <w:t>учебной</w:t>
      </w:r>
      <w:r>
        <w:rPr>
          <w:spacing w:val="-3"/>
        </w:rPr>
        <w:t xml:space="preserve"> </w:t>
      </w:r>
      <w:r>
        <w:t>задачи</w:t>
      </w:r>
      <w:r>
        <w:rPr>
          <w:spacing w:val="-4"/>
        </w:rPr>
        <w:t xml:space="preserve"> </w:t>
      </w:r>
      <w:r>
        <w:t>для</w:t>
      </w:r>
      <w:r>
        <w:rPr>
          <w:spacing w:val="-3"/>
        </w:rPr>
        <w:t xml:space="preserve"> </w:t>
      </w:r>
      <w:r>
        <w:t>получения</w:t>
      </w:r>
      <w:r>
        <w:rPr>
          <w:spacing w:val="-3"/>
        </w:rPr>
        <w:t xml:space="preserve"> </w:t>
      </w:r>
      <w:r>
        <w:t>результата;</w:t>
      </w:r>
    </w:p>
    <w:p w:rsidR="0019538A" w:rsidRDefault="00EA788B">
      <w:pPr>
        <w:pStyle w:val="a3"/>
        <w:spacing w:line="298" w:lineRule="exact"/>
        <w:jc w:val="left"/>
      </w:pPr>
      <w:r>
        <w:t>-выстраивать</w:t>
      </w:r>
      <w:r>
        <w:rPr>
          <w:spacing w:val="-7"/>
        </w:rPr>
        <w:t xml:space="preserve"> </w:t>
      </w:r>
      <w:r>
        <w:t>последовательность</w:t>
      </w:r>
      <w:r>
        <w:rPr>
          <w:spacing w:val="-7"/>
        </w:rPr>
        <w:t xml:space="preserve"> </w:t>
      </w:r>
      <w:r>
        <w:t>выбранных</w:t>
      </w:r>
      <w:r>
        <w:rPr>
          <w:spacing w:val="-4"/>
        </w:rPr>
        <w:t xml:space="preserve"> </w:t>
      </w:r>
      <w:r>
        <w:t>действий;</w:t>
      </w:r>
    </w:p>
    <w:p w:rsidR="0019538A" w:rsidRPr="00CC0A10" w:rsidRDefault="00EA788B" w:rsidP="00BC7D83">
      <w:pPr>
        <w:pStyle w:val="a7"/>
        <w:numPr>
          <w:ilvl w:val="0"/>
          <w:numId w:val="48"/>
        </w:numPr>
        <w:tabs>
          <w:tab w:val="left" w:pos="677"/>
        </w:tabs>
        <w:spacing w:before="4" w:line="298" w:lineRule="exact"/>
        <w:rPr>
          <w:b/>
          <w:sz w:val="26"/>
        </w:rPr>
      </w:pPr>
      <w:r w:rsidRPr="00CC0A10">
        <w:rPr>
          <w:b/>
          <w:sz w:val="26"/>
        </w:rPr>
        <w:t>самоконтроль:</w:t>
      </w:r>
    </w:p>
    <w:p w:rsidR="0019538A" w:rsidRDefault="00EA788B">
      <w:pPr>
        <w:pStyle w:val="a3"/>
        <w:spacing w:line="298" w:lineRule="exact"/>
        <w:jc w:val="left"/>
      </w:pPr>
      <w:r>
        <w:t>-устанавливать</w:t>
      </w:r>
      <w:r>
        <w:rPr>
          <w:spacing w:val="-4"/>
        </w:rPr>
        <w:t xml:space="preserve"> </w:t>
      </w:r>
      <w:r>
        <w:t>причины</w:t>
      </w:r>
      <w:r>
        <w:rPr>
          <w:spacing w:val="-7"/>
        </w:rPr>
        <w:t xml:space="preserve"> </w:t>
      </w:r>
      <w:r>
        <w:t>успеха/неудач</w:t>
      </w:r>
      <w:r>
        <w:rPr>
          <w:spacing w:val="-5"/>
        </w:rPr>
        <w:t xml:space="preserve"> </w:t>
      </w:r>
      <w:r>
        <w:t>учебной</w:t>
      </w:r>
      <w:r>
        <w:rPr>
          <w:spacing w:val="-5"/>
        </w:rPr>
        <w:t xml:space="preserve"> </w:t>
      </w:r>
      <w:r>
        <w:t>деятельности;</w:t>
      </w:r>
    </w:p>
    <w:p w:rsidR="0019538A" w:rsidRDefault="00EA788B">
      <w:pPr>
        <w:pStyle w:val="a3"/>
        <w:spacing w:line="298" w:lineRule="exact"/>
        <w:jc w:val="left"/>
      </w:pPr>
      <w:r>
        <w:t>-корректировать</w:t>
      </w:r>
      <w:r>
        <w:rPr>
          <w:spacing w:val="-3"/>
        </w:rPr>
        <w:t xml:space="preserve"> </w:t>
      </w:r>
      <w:r>
        <w:t>свои</w:t>
      </w:r>
      <w:r>
        <w:rPr>
          <w:spacing w:val="-8"/>
        </w:rPr>
        <w:t xml:space="preserve"> </w:t>
      </w:r>
      <w:r>
        <w:t>учебные</w:t>
      </w:r>
      <w:r>
        <w:rPr>
          <w:spacing w:val="-3"/>
        </w:rPr>
        <w:t xml:space="preserve"> </w:t>
      </w:r>
      <w:r>
        <w:t>действия</w:t>
      </w:r>
      <w:r>
        <w:rPr>
          <w:spacing w:val="-4"/>
        </w:rPr>
        <w:t xml:space="preserve"> </w:t>
      </w:r>
      <w:r>
        <w:t>для</w:t>
      </w:r>
      <w:r>
        <w:rPr>
          <w:spacing w:val="-3"/>
        </w:rPr>
        <w:t xml:space="preserve"> </w:t>
      </w:r>
      <w:r>
        <w:t>преодоления</w:t>
      </w:r>
      <w:r>
        <w:rPr>
          <w:spacing w:val="-3"/>
        </w:rPr>
        <w:t xml:space="preserve"> </w:t>
      </w:r>
      <w:r>
        <w:t>ошибок.</w:t>
      </w:r>
    </w:p>
    <w:p w:rsidR="0019538A" w:rsidRDefault="00EA788B">
      <w:pPr>
        <w:pStyle w:val="3"/>
        <w:spacing w:before="4" w:line="298" w:lineRule="exact"/>
        <w:jc w:val="left"/>
      </w:pPr>
      <w:r>
        <w:t>Предметные</w:t>
      </w:r>
      <w:r>
        <w:rPr>
          <w:spacing w:val="-3"/>
        </w:rPr>
        <w:t xml:space="preserve"> </w:t>
      </w:r>
      <w:r>
        <w:t>результаты</w:t>
      </w:r>
      <w:r>
        <w:rPr>
          <w:spacing w:val="-4"/>
        </w:rPr>
        <w:t xml:space="preserve"> </w:t>
      </w:r>
      <w:r>
        <w:t>освоения</w:t>
      </w:r>
      <w:r>
        <w:rPr>
          <w:spacing w:val="-4"/>
        </w:rPr>
        <w:t xml:space="preserve"> </w:t>
      </w:r>
      <w:r>
        <w:t>программы</w:t>
      </w:r>
      <w:r>
        <w:rPr>
          <w:spacing w:val="-4"/>
        </w:rPr>
        <w:t xml:space="preserve"> </w:t>
      </w:r>
      <w:r>
        <w:t>начального</w:t>
      </w:r>
      <w:r>
        <w:rPr>
          <w:spacing w:val="-8"/>
        </w:rPr>
        <w:t xml:space="preserve"> </w:t>
      </w:r>
      <w:r>
        <w:t>общего</w:t>
      </w:r>
      <w:r>
        <w:rPr>
          <w:spacing w:val="-8"/>
        </w:rPr>
        <w:t xml:space="preserve"> </w:t>
      </w:r>
      <w:r>
        <w:t>образования</w:t>
      </w:r>
    </w:p>
    <w:p w:rsidR="0019538A" w:rsidRDefault="00EA788B" w:rsidP="00CC0A10">
      <w:pPr>
        <w:pStyle w:val="a3"/>
        <w:tabs>
          <w:tab w:val="left" w:pos="1410"/>
          <w:tab w:val="left" w:pos="2863"/>
          <w:tab w:val="left" w:pos="4409"/>
          <w:tab w:val="left" w:pos="5996"/>
          <w:tab w:val="left" w:pos="7282"/>
          <w:tab w:val="left" w:pos="9002"/>
        </w:tabs>
        <w:ind w:right="249" w:firstLine="706"/>
      </w:pPr>
      <w:r>
        <w:t>Предметные</w:t>
      </w:r>
      <w:r>
        <w:rPr>
          <w:spacing w:val="37"/>
        </w:rPr>
        <w:t xml:space="preserve"> </w:t>
      </w:r>
      <w:r>
        <w:t>результаты</w:t>
      </w:r>
      <w:r>
        <w:rPr>
          <w:spacing w:val="36"/>
        </w:rPr>
        <w:t xml:space="preserve"> </w:t>
      </w:r>
      <w:r>
        <w:t>освоения</w:t>
      </w:r>
      <w:r>
        <w:rPr>
          <w:spacing w:val="38"/>
        </w:rPr>
        <w:t xml:space="preserve"> </w:t>
      </w:r>
      <w:r>
        <w:t>программы</w:t>
      </w:r>
      <w:r>
        <w:rPr>
          <w:spacing w:val="35"/>
        </w:rPr>
        <w:t xml:space="preserve"> </w:t>
      </w:r>
      <w:r>
        <w:t>начального</w:t>
      </w:r>
      <w:r>
        <w:rPr>
          <w:spacing w:val="37"/>
        </w:rPr>
        <w:t xml:space="preserve"> </w:t>
      </w:r>
      <w:r>
        <w:t>общего</w:t>
      </w:r>
      <w:r>
        <w:rPr>
          <w:spacing w:val="37"/>
        </w:rPr>
        <w:t xml:space="preserve"> </w:t>
      </w:r>
      <w:r>
        <w:t>образования</w:t>
      </w:r>
      <w:r>
        <w:rPr>
          <w:spacing w:val="37"/>
        </w:rPr>
        <w:t xml:space="preserve"> </w:t>
      </w:r>
      <w:r>
        <w:t>с</w:t>
      </w:r>
      <w:r>
        <w:rPr>
          <w:spacing w:val="-62"/>
        </w:rPr>
        <w:t xml:space="preserve"> </w:t>
      </w:r>
      <w:r w:rsidR="00CC0A10">
        <w:t xml:space="preserve">учетом специфики содержания предметных областей, включающих </w:t>
      </w:r>
      <w:r>
        <w:rPr>
          <w:spacing w:val="-1"/>
        </w:rPr>
        <w:t>конкретные</w:t>
      </w:r>
      <w:r>
        <w:rPr>
          <w:spacing w:val="-62"/>
        </w:rPr>
        <w:t xml:space="preserve"> </w:t>
      </w:r>
      <w:r>
        <w:t>учебные</w:t>
      </w:r>
      <w:r>
        <w:rPr>
          <w:spacing w:val="16"/>
        </w:rPr>
        <w:t xml:space="preserve"> </w:t>
      </w:r>
      <w:r>
        <w:t>предметы</w:t>
      </w:r>
      <w:r>
        <w:rPr>
          <w:spacing w:val="16"/>
        </w:rPr>
        <w:t xml:space="preserve"> </w:t>
      </w:r>
      <w:r>
        <w:t>(учебные</w:t>
      </w:r>
      <w:r>
        <w:rPr>
          <w:spacing w:val="17"/>
        </w:rPr>
        <w:t xml:space="preserve"> </w:t>
      </w:r>
      <w:r>
        <w:t>модули),</w:t>
      </w:r>
      <w:r>
        <w:rPr>
          <w:spacing w:val="18"/>
        </w:rPr>
        <w:t xml:space="preserve"> </w:t>
      </w:r>
      <w:r>
        <w:t>ориентированы</w:t>
      </w:r>
      <w:r>
        <w:rPr>
          <w:spacing w:val="16"/>
        </w:rPr>
        <w:t xml:space="preserve"> </w:t>
      </w:r>
      <w:r>
        <w:t>на</w:t>
      </w:r>
      <w:r>
        <w:rPr>
          <w:spacing w:val="17"/>
        </w:rPr>
        <w:t xml:space="preserve"> </w:t>
      </w:r>
      <w:r>
        <w:t>применение</w:t>
      </w:r>
      <w:r>
        <w:rPr>
          <w:spacing w:val="17"/>
        </w:rPr>
        <w:t xml:space="preserve"> </w:t>
      </w:r>
      <w:r>
        <w:t>знаний,</w:t>
      </w:r>
      <w:r>
        <w:rPr>
          <w:spacing w:val="19"/>
        </w:rPr>
        <w:t xml:space="preserve"> </w:t>
      </w:r>
      <w:r>
        <w:t>умений</w:t>
      </w:r>
      <w:r>
        <w:rPr>
          <w:spacing w:val="17"/>
        </w:rPr>
        <w:t xml:space="preserve"> </w:t>
      </w:r>
      <w:r>
        <w:t>и</w:t>
      </w:r>
      <w:r>
        <w:rPr>
          <w:spacing w:val="-62"/>
        </w:rPr>
        <w:t xml:space="preserve"> </w:t>
      </w:r>
      <w:r>
        <w:t>навыков</w:t>
      </w:r>
      <w:r>
        <w:rPr>
          <w:spacing w:val="8"/>
        </w:rPr>
        <w:t xml:space="preserve"> </w:t>
      </w:r>
      <w:r>
        <w:t>обучающимися</w:t>
      </w:r>
      <w:r>
        <w:rPr>
          <w:spacing w:val="7"/>
        </w:rPr>
        <w:t xml:space="preserve"> </w:t>
      </w:r>
      <w:r>
        <w:t>в</w:t>
      </w:r>
      <w:r>
        <w:rPr>
          <w:spacing w:val="9"/>
        </w:rPr>
        <w:t xml:space="preserve"> </w:t>
      </w:r>
      <w:r>
        <w:t>учебных</w:t>
      </w:r>
      <w:r>
        <w:rPr>
          <w:spacing w:val="6"/>
        </w:rPr>
        <w:t xml:space="preserve"> </w:t>
      </w:r>
      <w:r>
        <w:t>ситуациях</w:t>
      </w:r>
      <w:r>
        <w:rPr>
          <w:spacing w:val="8"/>
        </w:rPr>
        <w:t xml:space="preserve"> </w:t>
      </w:r>
      <w:r>
        <w:t>и</w:t>
      </w:r>
      <w:r>
        <w:rPr>
          <w:spacing w:val="7"/>
        </w:rPr>
        <w:t xml:space="preserve"> </w:t>
      </w:r>
      <w:r>
        <w:t>реальных</w:t>
      </w:r>
      <w:r>
        <w:rPr>
          <w:spacing w:val="6"/>
        </w:rPr>
        <w:t xml:space="preserve"> </w:t>
      </w:r>
      <w:r>
        <w:t>жизненных</w:t>
      </w:r>
      <w:r>
        <w:rPr>
          <w:spacing w:val="7"/>
        </w:rPr>
        <w:t xml:space="preserve"> </w:t>
      </w:r>
      <w:r>
        <w:t>условиях,</w:t>
      </w:r>
      <w:r>
        <w:rPr>
          <w:spacing w:val="8"/>
        </w:rPr>
        <w:t xml:space="preserve"> </w:t>
      </w:r>
      <w:r>
        <w:t>а</w:t>
      </w:r>
      <w:r>
        <w:rPr>
          <w:spacing w:val="7"/>
        </w:rPr>
        <w:t xml:space="preserve"> </w:t>
      </w:r>
      <w:r>
        <w:t>также</w:t>
      </w:r>
      <w:r>
        <w:rPr>
          <w:spacing w:val="-62"/>
        </w:rPr>
        <w:t xml:space="preserve"> </w:t>
      </w:r>
      <w:r>
        <w:t>на успешное обучение на уровне начального общего образования, и включают:</w:t>
      </w:r>
      <w:r>
        <w:rPr>
          <w:spacing w:val="1"/>
        </w:rPr>
        <w:t xml:space="preserve"> </w:t>
      </w:r>
      <w:r>
        <w:t>Предметные</w:t>
      </w:r>
      <w:r>
        <w:rPr>
          <w:spacing w:val="20"/>
        </w:rPr>
        <w:t xml:space="preserve"> </w:t>
      </w:r>
      <w:r>
        <w:t>результаты</w:t>
      </w:r>
      <w:r>
        <w:rPr>
          <w:spacing w:val="18"/>
        </w:rPr>
        <w:t xml:space="preserve"> </w:t>
      </w:r>
      <w:r>
        <w:t>по</w:t>
      </w:r>
      <w:r>
        <w:rPr>
          <w:spacing w:val="22"/>
        </w:rPr>
        <w:t xml:space="preserve"> </w:t>
      </w:r>
      <w:r>
        <w:rPr>
          <w:b/>
        </w:rPr>
        <w:t>предметной</w:t>
      </w:r>
      <w:r>
        <w:rPr>
          <w:b/>
          <w:spacing w:val="18"/>
        </w:rPr>
        <w:t xml:space="preserve"> </w:t>
      </w:r>
      <w:r>
        <w:rPr>
          <w:b/>
        </w:rPr>
        <w:t>области</w:t>
      </w:r>
      <w:r>
        <w:rPr>
          <w:b/>
          <w:spacing w:val="18"/>
        </w:rPr>
        <w:t xml:space="preserve"> </w:t>
      </w:r>
      <w:r>
        <w:rPr>
          <w:b/>
        </w:rPr>
        <w:t>"Русский</w:t>
      </w:r>
      <w:r>
        <w:rPr>
          <w:b/>
          <w:spacing w:val="18"/>
        </w:rPr>
        <w:t xml:space="preserve"> </w:t>
      </w:r>
      <w:r>
        <w:rPr>
          <w:b/>
        </w:rPr>
        <w:t>язык</w:t>
      </w:r>
      <w:r>
        <w:rPr>
          <w:b/>
          <w:spacing w:val="18"/>
        </w:rPr>
        <w:t xml:space="preserve"> </w:t>
      </w:r>
      <w:r>
        <w:rPr>
          <w:b/>
        </w:rPr>
        <w:t>и</w:t>
      </w:r>
      <w:r>
        <w:rPr>
          <w:b/>
          <w:spacing w:val="18"/>
        </w:rPr>
        <w:t xml:space="preserve"> </w:t>
      </w:r>
      <w:r>
        <w:rPr>
          <w:b/>
        </w:rPr>
        <w:t>литературное</w:t>
      </w:r>
      <w:r>
        <w:rPr>
          <w:b/>
          <w:spacing w:val="-62"/>
        </w:rPr>
        <w:t xml:space="preserve"> </w:t>
      </w:r>
      <w:r>
        <w:rPr>
          <w:b/>
        </w:rPr>
        <w:t>чтение"</w:t>
      </w:r>
      <w:r>
        <w:rPr>
          <w:b/>
          <w:spacing w:val="1"/>
        </w:rPr>
        <w:t xml:space="preserve"> </w:t>
      </w:r>
      <w:r>
        <w:t>должны обеспечивать:</w:t>
      </w:r>
    </w:p>
    <w:p w:rsidR="0019538A" w:rsidRDefault="00EA788B">
      <w:pPr>
        <w:pStyle w:val="3"/>
        <w:spacing w:before="4" w:line="296" w:lineRule="exact"/>
      </w:pPr>
      <w:r>
        <w:t>По</w:t>
      </w:r>
      <w:r>
        <w:rPr>
          <w:spacing w:val="-8"/>
        </w:rPr>
        <w:t xml:space="preserve"> </w:t>
      </w:r>
      <w:r>
        <w:t>учебному</w:t>
      </w:r>
      <w:r>
        <w:rPr>
          <w:spacing w:val="-4"/>
        </w:rPr>
        <w:t xml:space="preserve"> </w:t>
      </w:r>
      <w:r>
        <w:t>предмету</w:t>
      </w:r>
      <w:r>
        <w:rPr>
          <w:spacing w:val="-5"/>
        </w:rPr>
        <w:t xml:space="preserve"> </w:t>
      </w:r>
      <w:r>
        <w:t>"Русский</w:t>
      </w:r>
      <w:r>
        <w:rPr>
          <w:spacing w:val="-5"/>
        </w:rPr>
        <w:t xml:space="preserve"> </w:t>
      </w:r>
      <w:r>
        <w:t>язык":</w:t>
      </w:r>
    </w:p>
    <w:p w:rsidR="0019538A" w:rsidRDefault="00EA788B" w:rsidP="00BC7D83">
      <w:pPr>
        <w:pStyle w:val="a7"/>
        <w:numPr>
          <w:ilvl w:val="0"/>
          <w:numId w:val="47"/>
        </w:numPr>
        <w:tabs>
          <w:tab w:val="left" w:pos="754"/>
        </w:tabs>
        <w:ind w:right="246" w:firstLine="0"/>
        <w:rPr>
          <w:sz w:val="26"/>
        </w:rPr>
      </w:pPr>
      <w:r>
        <w:rPr>
          <w:sz w:val="26"/>
        </w:rPr>
        <w:t>первоначальное</w:t>
      </w:r>
      <w:r>
        <w:rPr>
          <w:spacing w:val="1"/>
          <w:sz w:val="26"/>
        </w:rPr>
        <w:t xml:space="preserve"> </w:t>
      </w:r>
      <w:r>
        <w:rPr>
          <w:sz w:val="26"/>
        </w:rPr>
        <w:t>представление</w:t>
      </w:r>
      <w:r>
        <w:rPr>
          <w:spacing w:val="1"/>
          <w:sz w:val="26"/>
        </w:rPr>
        <w:t xml:space="preserve"> </w:t>
      </w:r>
      <w:r>
        <w:rPr>
          <w:sz w:val="26"/>
        </w:rPr>
        <w:t>о</w:t>
      </w:r>
      <w:r>
        <w:rPr>
          <w:spacing w:val="1"/>
          <w:sz w:val="26"/>
        </w:rPr>
        <w:t xml:space="preserve"> </w:t>
      </w:r>
      <w:r>
        <w:rPr>
          <w:sz w:val="26"/>
        </w:rPr>
        <w:t>многообразии</w:t>
      </w:r>
      <w:r>
        <w:rPr>
          <w:spacing w:val="1"/>
          <w:sz w:val="26"/>
        </w:rPr>
        <w:t xml:space="preserve"> </w:t>
      </w:r>
      <w:r>
        <w:rPr>
          <w:sz w:val="26"/>
        </w:rPr>
        <w:t>языков</w:t>
      </w:r>
      <w:r>
        <w:rPr>
          <w:spacing w:val="1"/>
          <w:sz w:val="26"/>
        </w:rPr>
        <w:t xml:space="preserve"> </w:t>
      </w:r>
      <w:r>
        <w:rPr>
          <w:sz w:val="26"/>
        </w:rPr>
        <w:t>и</w:t>
      </w:r>
      <w:r>
        <w:rPr>
          <w:spacing w:val="1"/>
          <w:sz w:val="26"/>
        </w:rPr>
        <w:t xml:space="preserve"> </w:t>
      </w:r>
      <w:r>
        <w:rPr>
          <w:sz w:val="26"/>
        </w:rPr>
        <w:t>культур</w:t>
      </w:r>
      <w:r>
        <w:rPr>
          <w:spacing w:val="1"/>
          <w:sz w:val="26"/>
        </w:rPr>
        <w:t xml:space="preserve"> </w:t>
      </w:r>
      <w:r>
        <w:rPr>
          <w:sz w:val="26"/>
        </w:rPr>
        <w:t>на</w:t>
      </w:r>
      <w:r>
        <w:rPr>
          <w:spacing w:val="1"/>
          <w:sz w:val="26"/>
        </w:rPr>
        <w:t xml:space="preserve"> </w:t>
      </w:r>
      <w:r>
        <w:rPr>
          <w:sz w:val="26"/>
        </w:rPr>
        <w:t>территории</w:t>
      </w:r>
      <w:r>
        <w:rPr>
          <w:spacing w:val="1"/>
          <w:sz w:val="26"/>
        </w:rPr>
        <w:t xml:space="preserve"> </w:t>
      </w:r>
      <w:r>
        <w:rPr>
          <w:sz w:val="26"/>
        </w:rPr>
        <w:t>Российской Федерации, о языке как одной из главных духовно- нравственных ценностей</w:t>
      </w:r>
      <w:r>
        <w:rPr>
          <w:spacing w:val="-62"/>
          <w:sz w:val="26"/>
        </w:rPr>
        <w:t xml:space="preserve"> </w:t>
      </w:r>
      <w:r>
        <w:rPr>
          <w:sz w:val="26"/>
        </w:rPr>
        <w:t>народа;</w:t>
      </w:r>
    </w:p>
    <w:p w:rsidR="0019538A" w:rsidRDefault="00EA788B" w:rsidP="00BC7D83">
      <w:pPr>
        <w:pStyle w:val="a7"/>
        <w:numPr>
          <w:ilvl w:val="0"/>
          <w:numId w:val="47"/>
        </w:numPr>
        <w:tabs>
          <w:tab w:val="left" w:pos="681"/>
        </w:tabs>
        <w:ind w:right="248" w:firstLine="0"/>
        <w:rPr>
          <w:sz w:val="26"/>
        </w:rPr>
      </w:pPr>
      <w:r>
        <w:rPr>
          <w:sz w:val="26"/>
        </w:rPr>
        <w:t>понимание роли языка как основного средства общения; осознание значения русского</w:t>
      </w:r>
      <w:r>
        <w:rPr>
          <w:spacing w:val="-62"/>
          <w:sz w:val="26"/>
        </w:rPr>
        <w:t xml:space="preserve"> </w:t>
      </w:r>
      <w:r>
        <w:rPr>
          <w:sz w:val="26"/>
        </w:rPr>
        <w:t>языка как государственного языка Российской Федерации; понимание роли русского</w:t>
      </w:r>
      <w:r>
        <w:rPr>
          <w:spacing w:val="1"/>
          <w:sz w:val="26"/>
        </w:rPr>
        <w:t xml:space="preserve"> </w:t>
      </w:r>
      <w:r>
        <w:rPr>
          <w:sz w:val="26"/>
        </w:rPr>
        <w:t>языка</w:t>
      </w:r>
      <w:r>
        <w:rPr>
          <w:spacing w:val="1"/>
          <w:sz w:val="26"/>
        </w:rPr>
        <w:t xml:space="preserve"> </w:t>
      </w:r>
      <w:r>
        <w:rPr>
          <w:sz w:val="26"/>
        </w:rPr>
        <w:t>как языка</w:t>
      </w:r>
      <w:r>
        <w:rPr>
          <w:spacing w:val="1"/>
          <w:sz w:val="26"/>
        </w:rPr>
        <w:t xml:space="preserve"> </w:t>
      </w:r>
      <w:r>
        <w:rPr>
          <w:sz w:val="26"/>
        </w:rPr>
        <w:t>межнационального</w:t>
      </w:r>
      <w:r>
        <w:rPr>
          <w:spacing w:val="1"/>
          <w:sz w:val="26"/>
        </w:rPr>
        <w:t xml:space="preserve"> </w:t>
      </w:r>
      <w:r>
        <w:rPr>
          <w:sz w:val="26"/>
        </w:rPr>
        <w:t>общения;</w:t>
      </w:r>
    </w:p>
    <w:p w:rsidR="0019538A" w:rsidRDefault="00EA788B" w:rsidP="00BC7D83">
      <w:pPr>
        <w:pStyle w:val="a7"/>
        <w:numPr>
          <w:ilvl w:val="0"/>
          <w:numId w:val="47"/>
        </w:numPr>
        <w:tabs>
          <w:tab w:val="left" w:pos="729"/>
        </w:tabs>
        <w:ind w:right="247" w:firstLine="0"/>
        <w:rPr>
          <w:sz w:val="26"/>
        </w:rPr>
      </w:pPr>
      <w:r>
        <w:rPr>
          <w:sz w:val="26"/>
        </w:rPr>
        <w:t>осознание правильной устной и письменной речи как показателя общей культуры</w:t>
      </w:r>
      <w:r>
        <w:rPr>
          <w:spacing w:val="1"/>
          <w:sz w:val="26"/>
        </w:rPr>
        <w:t xml:space="preserve"> </w:t>
      </w:r>
      <w:r>
        <w:rPr>
          <w:sz w:val="26"/>
        </w:rPr>
        <w:t>человека;</w:t>
      </w:r>
    </w:p>
    <w:p w:rsidR="0019538A" w:rsidRDefault="00EA788B" w:rsidP="00BC7D83">
      <w:pPr>
        <w:pStyle w:val="a7"/>
        <w:numPr>
          <w:ilvl w:val="0"/>
          <w:numId w:val="47"/>
        </w:numPr>
        <w:tabs>
          <w:tab w:val="left" w:pos="773"/>
        </w:tabs>
        <w:spacing w:line="242" w:lineRule="auto"/>
        <w:ind w:right="249" w:firstLine="0"/>
        <w:rPr>
          <w:sz w:val="26"/>
        </w:rPr>
      </w:pPr>
      <w:r>
        <w:rPr>
          <w:sz w:val="26"/>
        </w:rPr>
        <w:t>овладение</w:t>
      </w:r>
      <w:r>
        <w:rPr>
          <w:spacing w:val="1"/>
          <w:sz w:val="26"/>
        </w:rPr>
        <w:t xml:space="preserve"> </w:t>
      </w:r>
      <w:r>
        <w:rPr>
          <w:sz w:val="26"/>
        </w:rPr>
        <w:t>основными</w:t>
      </w:r>
      <w:r>
        <w:rPr>
          <w:spacing w:val="1"/>
          <w:sz w:val="26"/>
        </w:rPr>
        <w:t xml:space="preserve"> </w:t>
      </w:r>
      <w:r>
        <w:rPr>
          <w:sz w:val="26"/>
        </w:rPr>
        <w:t>видами</w:t>
      </w:r>
      <w:r>
        <w:rPr>
          <w:spacing w:val="1"/>
          <w:sz w:val="26"/>
        </w:rPr>
        <w:t xml:space="preserve"> </w:t>
      </w:r>
      <w:r>
        <w:rPr>
          <w:sz w:val="26"/>
        </w:rPr>
        <w:t>речевой</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первоначальных</w:t>
      </w:r>
      <w:r>
        <w:rPr>
          <w:spacing w:val="1"/>
          <w:sz w:val="26"/>
        </w:rPr>
        <w:t xml:space="preserve"> </w:t>
      </w:r>
      <w:r>
        <w:rPr>
          <w:sz w:val="26"/>
        </w:rPr>
        <w:t>представлений о нормах современного русского литературного</w:t>
      </w:r>
      <w:r>
        <w:rPr>
          <w:spacing w:val="8"/>
          <w:sz w:val="26"/>
        </w:rPr>
        <w:t xml:space="preserve"> </w:t>
      </w:r>
      <w:r>
        <w:rPr>
          <w:sz w:val="26"/>
        </w:rPr>
        <w:t>языка:</w:t>
      </w:r>
    </w:p>
    <w:p w:rsidR="0019538A" w:rsidRDefault="00EA788B">
      <w:pPr>
        <w:pStyle w:val="3"/>
        <w:spacing w:line="296" w:lineRule="exact"/>
        <w:jc w:val="left"/>
      </w:pPr>
      <w:r>
        <w:lastRenderedPageBreak/>
        <w:t>аудирование</w:t>
      </w:r>
      <w:r>
        <w:rPr>
          <w:spacing w:val="-6"/>
        </w:rPr>
        <w:t xml:space="preserve"> </w:t>
      </w:r>
      <w:r>
        <w:t>(слушание):</w:t>
      </w:r>
    </w:p>
    <w:p w:rsidR="0019538A" w:rsidRDefault="00EA788B">
      <w:pPr>
        <w:pStyle w:val="a3"/>
        <w:spacing w:line="295" w:lineRule="exact"/>
        <w:jc w:val="left"/>
      </w:pPr>
      <w:r>
        <w:t>-адекватно</w:t>
      </w:r>
      <w:r>
        <w:rPr>
          <w:spacing w:val="-1"/>
        </w:rPr>
        <w:t xml:space="preserve"> </w:t>
      </w:r>
      <w:r>
        <w:t>воспринимать звучащую</w:t>
      </w:r>
      <w:r>
        <w:rPr>
          <w:spacing w:val="-3"/>
        </w:rPr>
        <w:t xml:space="preserve"> </w:t>
      </w:r>
      <w:r>
        <w:t>речь;</w:t>
      </w:r>
    </w:p>
    <w:p w:rsidR="0019538A" w:rsidRDefault="00EA788B">
      <w:pPr>
        <w:pStyle w:val="a3"/>
        <w:spacing w:line="298" w:lineRule="exact"/>
        <w:jc w:val="left"/>
      </w:pPr>
      <w:r>
        <w:t>-понимать</w:t>
      </w:r>
      <w:r>
        <w:rPr>
          <w:spacing w:val="-3"/>
        </w:rPr>
        <w:t xml:space="preserve"> </w:t>
      </w:r>
      <w:r>
        <w:t>воспринимаемую</w:t>
      </w:r>
      <w:r>
        <w:rPr>
          <w:spacing w:val="-6"/>
        </w:rPr>
        <w:t xml:space="preserve"> </w:t>
      </w:r>
      <w:r>
        <w:t>информацию,</w:t>
      </w:r>
      <w:r>
        <w:rPr>
          <w:spacing w:val="-3"/>
        </w:rPr>
        <w:t xml:space="preserve"> </w:t>
      </w:r>
      <w:r>
        <w:t>содержащуюся</w:t>
      </w:r>
      <w:r>
        <w:rPr>
          <w:spacing w:val="-3"/>
        </w:rPr>
        <w:t xml:space="preserve"> </w:t>
      </w:r>
      <w:r>
        <w:t>в</w:t>
      </w:r>
      <w:r>
        <w:rPr>
          <w:spacing w:val="-3"/>
        </w:rPr>
        <w:t xml:space="preserve"> </w:t>
      </w:r>
      <w:r>
        <w:t>предложенном</w:t>
      </w:r>
      <w:r>
        <w:rPr>
          <w:spacing w:val="3"/>
        </w:rPr>
        <w:t xml:space="preserve"> </w:t>
      </w:r>
      <w:r>
        <w:t>тексте;</w:t>
      </w:r>
    </w:p>
    <w:p w:rsidR="00B857C6" w:rsidRDefault="00CC0A10">
      <w:pPr>
        <w:pStyle w:val="a3"/>
        <w:tabs>
          <w:tab w:val="left" w:pos="1971"/>
          <w:tab w:val="left" w:pos="3319"/>
          <w:tab w:val="left" w:pos="4269"/>
          <w:tab w:val="left" w:pos="6500"/>
          <w:tab w:val="left" w:pos="7521"/>
          <w:tab w:val="left" w:pos="9002"/>
        </w:tabs>
        <w:spacing w:before="1"/>
        <w:ind w:right="244"/>
        <w:jc w:val="left"/>
      </w:pPr>
      <w:r>
        <w:t>-определять основную мысль воспринимаемого текста;</w:t>
      </w:r>
    </w:p>
    <w:p w:rsidR="0019538A" w:rsidRDefault="00B857C6" w:rsidP="00B857C6">
      <w:pPr>
        <w:pStyle w:val="a3"/>
        <w:tabs>
          <w:tab w:val="left" w:pos="1971"/>
          <w:tab w:val="left" w:pos="3319"/>
          <w:tab w:val="left" w:pos="4269"/>
          <w:tab w:val="left" w:pos="6500"/>
          <w:tab w:val="left" w:pos="7521"/>
          <w:tab w:val="left" w:pos="9002"/>
        </w:tabs>
        <w:spacing w:before="1"/>
        <w:ind w:right="244"/>
      </w:pPr>
      <w:r>
        <w:t>-</w:t>
      </w:r>
      <w:r w:rsidR="00CC0A10">
        <w:t xml:space="preserve"> </w:t>
      </w:r>
      <w:r>
        <w:t xml:space="preserve">передавать </w:t>
      </w:r>
      <w:r w:rsidR="00EA788B">
        <w:rPr>
          <w:spacing w:val="-1"/>
        </w:rPr>
        <w:t>содержание</w:t>
      </w:r>
      <w:r>
        <w:rPr>
          <w:spacing w:val="-1"/>
        </w:rPr>
        <w:t xml:space="preserve"> </w:t>
      </w:r>
      <w:r w:rsidR="00EA788B">
        <w:rPr>
          <w:spacing w:val="-62"/>
        </w:rPr>
        <w:t xml:space="preserve"> </w:t>
      </w:r>
      <w:r w:rsidR="00EA788B">
        <w:t>воспринимаемого текста</w:t>
      </w:r>
      <w:r w:rsidR="00EA788B">
        <w:rPr>
          <w:spacing w:val="1"/>
        </w:rPr>
        <w:t xml:space="preserve"> </w:t>
      </w:r>
      <w:r w:rsidR="00EA788B">
        <w:t>путем</w:t>
      </w:r>
      <w:r w:rsidR="00EA788B">
        <w:rPr>
          <w:spacing w:val="1"/>
        </w:rPr>
        <w:t xml:space="preserve"> </w:t>
      </w:r>
      <w:r w:rsidR="00EA788B">
        <w:t>ответа</w:t>
      </w:r>
      <w:r w:rsidR="00EA788B">
        <w:rPr>
          <w:spacing w:val="1"/>
        </w:rPr>
        <w:t xml:space="preserve"> </w:t>
      </w:r>
      <w:r w:rsidR="00EA788B">
        <w:t>на</w:t>
      </w:r>
      <w:r w:rsidR="00EA788B">
        <w:rPr>
          <w:spacing w:val="-4"/>
        </w:rPr>
        <w:t xml:space="preserve"> </w:t>
      </w:r>
      <w:r w:rsidR="00EA788B">
        <w:t>предложенные</w:t>
      </w:r>
      <w:r w:rsidR="00EA788B">
        <w:rPr>
          <w:spacing w:val="2"/>
        </w:rPr>
        <w:t xml:space="preserve"> </w:t>
      </w:r>
      <w:r w:rsidR="00EA788B">
        <w:t>вопросы;</w:t>
      </w:r>
    </w:p>
    <w:p w:rsidR="0019538A" w:rsidRDefault="00EA788B">
      <w:pPr>
        <w:pStyle w:val="a3"/>
        <w:spacing w:line="296" w:lineRule="exact"/>
        <w:jc w:val="left"/>
      </w:pPr>
      <w:r>
        <w:t>-задавать вопросы</w:t>
      </w:r>
      <w:r>
        <w:rPr>
          <w:spacing w:val="-1"/>
        </w:rPr>
        <w:t xml:space="preserve"> </w:t>
      </w:r>
      <w:r>
        <w:t>по</w:t>
      </w:r>
      <w:r>
        <w:rPr>
          <w:spacing w:val="-1"/>
        </w:rPr>
        <w:t xml:space="preserve"> </w:t>
      </w:r>
      <w:r>
        <w:t>услышанному</w:t>
      </w:r>
      <w:r>
        <w:rPr>
          <w:spacing w:val="-1"/>
        </w:rPr>
        <w:t xml:space="preserve"> </w:t>
      </w:r>
      <w:r>
        <w:t>тексту;</w:t>
      </w:r>
    </w:p>
    <w:p w:rsidR="0019538A" w:rsidRDefault="00EA788B">
      <w:pPr>
        <w:pStyle w:val="3"/>
        <w:spacing w:before="9" w:line="296" w:lineRule="exact"/>
        <w:jc w:val="left"/>
      </w:pPr>
      <w:r>
        <w:t>говорение:</w:t>
      </w:r>
    </w:p>
    <w:p w:rsidR="0019538A" w:rsidRDefault="00EA788B">
      <w:pPr>
        <w:pStyle w:val="a3"/>
        <w:spacing w:line="295" w:lineRule="exact"/>
        <w:jc w:val="left"/>
      </w:pPr>
      <w:r>
        <w:t>-осознавать</w:t>
      </w:r>
      <w:r>
        <w:rPr>
          <w:spacing w:val="-1"/>
        </w:rPr>
        <w:t xml:space="preserve"> </w:t>
      </w:r>
      <w:r>
        <w:t>цели</w:t>
      </w:r>
      <w:r>
        <w:rPr>
          <w:spacing w:val="-2"/>
        </w:rPr>
        <w:t xml:space="preserve"> </w:t>
      </w:r>
      <w:r>
        <w:t>и</w:t>
      </w:r>
      <w:r>
        <w:rPr>
          <w:spacing w:val="-6"/>
        </w:rPr>
        <w:t xml:space="preserve"> </w:t>
      </w:r>
      <w:r>
        <w:t>ситуации</w:t>
      </w:r>
      <w:r>
        <w:rPr>
          <w:spacing w:val="-2"/>
        </w:rPr>
        <w:t xml:space="preserve"> </w:t>
      </w:r>
      <w:r>
        <w:t>(с</w:t>
      </w:r>
      <w:r>
        <w:rPr>
          <w:spacing w:val="-7"/>
        </w:rPr>
        <w:t xml:space="preserve"> </w:t>
      </w:r>
      <w:r>
        <w:t>кем</w:t>
      </w:r>
      <w:r>
        <w:rPr>
          <w:spacing w:val="-2"/>
        </w:rPr>
        <w:t xml:space="preserve"> </w:t>
      </w:r>
      <w:r>
        <w:t>и</w:t>
      </w:r>
      <w:r>
        <w:rPr>
          <w:spacing w:val="-2"/>
        </w:rPr>
        <w:t xml:space="preserve"> </w:t>
      </w:r>
      <w:r>
        <w:t>где</w:t>
      </w:r>
      <w:r>
        <w:rPr>
          <w:spacing w:val="-2"/>
        </w:rPr>
        <w:t xml:space="preserve"> </w:t>
      </w:r>
      <w:r>
        <w:t>происходит</w:t>
      </w:r>
      <w:r>
        <w:rPr>
          <w:spacing w:val="-1"/>
        </w:rPr>
        <w:t xml:space="preserve"> </w:t>
      </w:r>
      <w:r>
        <w:t>общение)</w:t>
      </w:r>
      <w:r>
        <w:rPr>
          <w:spacing w:val="6"/>
        </w:rPr>
        <w:t xml:space="preserve"> </w:t>
      </w:r>
      <w:r>
        <w:t>устного</w:t>
      </w:r>
      <w:r>
        <w:rPr>
          <w:spacing w:val="-2"/>
        </w:rPr>
        <w:t xml:space="preserve"> </w:t>
      </w:r>
      <w:r>
        <w:t>общения;</w:t>
      </w:r>
    </w:p>
    <w:p w:rsidR="0019538A" w:rsidRDefault="00EA788B">
      <w:pPr>
        <w:pStyle w:val="a3"/>
        <w:jc w:val="left"/>
      </w:pPr>
      <w:r>
        <w:t>-выбирать</w:t>
      </w:r>
      <w:r>
        <w:rPr>
          <w:spacing w:val="24"/>
        </w:rPr>
        <w:t xml:space="preserve"> </w:t>
      </w:r>
      <w:r>
        <w:t>языковые</w:t>
      </w:r>
      <w:r>
        <w:rPr>
          <w:spacing w:val="23"/>
        </w:rPr>
        <w:t xml:space="preserve"> </w:t>
      </w:r>
      <w:r>
        <w:t>средства</w:t>
      </w:r>
      <w:r>
        <w:rPr>
          <w:spacing w:val="23"/>
        </w:rPr>
        <w:t xml:space="preserve"> </w:t>
      </w:r>
      <w:r>
        <w:t>в</w:t>
      </w:r>
      <w:r>
        <w:rPr>
          <w:spacing w:val="21"/>
        </w:rPr>
        <w:t xml:space="preserve"> </w:t>
      </w:r>
      <w:r>
        <w:t>соответствии</w:t>
      </w:r>
      <w:r>
        <w:rPr>
          <w:spacing w:val="23"/>
        </w:rPr>
        <w:t xml:space="preserve"> </w:t>
      </w:r>
      <w:r>
        <w:t>с</w:t>
      </w:r>
      <w:r>
        <w:rPr>
          <w:spacing w:val="19"/>
        </w:rPr>
        <w:t xml:space="preserve"> </w:t>
      </w:r>
      <w:r>
        <w:t>целями</w:t>
      </w:r>
      <w:r>
        <w:rPr>
          <w:spacing w:val="19"/>
        </w:rPr>
        <w:t xml:space="preserve"> </w:t>
      </w:r>
      <w:r>
        <w:t>и</w:t>
      </w:r>
      <w:r>
        <w:rPr>
          <w:spacing w:val="32"/>
        </w:rPr>
        <w:t xml:space="preserve"> </w:t>
      </w:r>
      <w:r>
        <w:t>условиями</w:t>
      </w:r>
      <w:r>
        <w:rPr>
          <w:spacing w:val="23"/>
        </w:rPr>
        <w:t xml:space="preserve"> </w:t>
      </w:r>
      <w:r>
        <w:t>общения</w:t>
      </w:r>
      <w:r>
        <w:rPr>
          <w:spacing w:val="23"/>
        </w:rPr>
        <w:t xml:space="preserve"> </w:t>
      </w:r>
      <w:r>
        <w:t>для</w:t>
      </w:r>
      <w:r>
        <w:rPr>
          <w:spacing w:val="-62"/>
        </w:rPr>
        <w:t xml:space="preserve"> </w:t>
      </w:r>
      <w:r>
        <w:t>эффективного решения</w:t>
      </w:r>
      <w:r>
        <w:rPr>
          <w:spacing w:val="2"/>
        </w:rPr>
        <w:t xml:space="preserve"> </w:t>
      </w:r>
      <w:r>
        <w:t>коммуникативной</w:t>
      </w:r>
      <w:r>
        <w:rPr>
          <w:spacing w:val="1"/>
        </w:rPr>
        <w:t xml:space="preserve"> </w:t>
      </w:r>
      <w:r>
        <w:t>задачи;</w:t>
      </w:r>
    </w:p>
    <w:p w:rsidR="00B857C6" w:rsidRDefault="00B857C6">
      <w:pPr>
        <w:pStyle w:val="a3"/>
        <w:tabs>
          <w:tab w:val="left" w:pos="2158"/>
          <w:tab w:val="left" w:pos="4982"/>
          <w:tab w:val="left" w:pos="5773"/>
          <w:tab w:val="left" w:pos="6617"/>
          <w:tab w:val="left" w:pos="7619"/>
          <w:tab w:val="left" w:pos="9188"/>
        </w:tabs>
        <w:spacing w:before="1"/>
        <w:ind w:right="252"/>
        <w:jc w:val="left"/>
      </w:pPr>
      <w:r>
        <w:t xml:space="preserve">-использовать </w:t>
      </w:r>
      <w:r w:rsidR="00EA788B">
        <w:t>диалогическую</w:t>
      </w:r>
      <w:r w:rsidR="00EA788B">
        <w:rPr>
          <w:spacing w:val="128"/>
        </w:rPr>
        <w:t xml:space="preserve"> </w:t>
      </w:r>
      <w:r>
        <w:t xml:space="preserve">форму речи; </w:t>
      </w:r>
    </w:p>
    <w:p w:rsidR="00B857C6" w:rsidRDefault="00B857C6">
      <w:pPr>
        <w:pStyle w:val="a3"/>
        <w:tabs>
          <w:tab w:val="left" w:pos="2158"/>
          <w:tab w:val="left" w:pos="4982"/>
          <w:tab w:val="left" w:pos="5773"/>
          <w:tab w:val="left" w:pos="6617"/>
          <w:tab w:val="left" w:pos="7619"/>
          <w:tab w:val="left" w:pos="9188"/>
        </w:tabs>
        <w:spacing w:before="1"/>
        <w:ind w:right="252"/>
        <w:jc w:val="left"/>
        <w:rPr>
          <w:spacing w:val="-1"/>
        </w:rPr>
      </w:pPr>
      <w:r>
        <w:t xml:space="preserve">- уметь начать, поддержать, </w:t>
      </w:r>
      <w:r w:rsidR="00EA788B">
        <w:rPr>
          <w:spacing w:val="-1"/>
        </w:rPr>
        <w:t>закончить</w:t>
      </w:r>
      <w:r w:rsidR="00EA788B">
        <w:rPr>
          <w:spacing w:val="-62"/>
        </w:rPr>
        <w:t xml:space="preserve"> </w:t>
      </w:r>
      <w:r w:rsidR="00EA788B">
        <w:t>разговор,</w:t>
      </w:r>
      <w:r w:rsidR="00EA788B">
        <w:rPr>
          <w:spacing w:val="1"/>
        </w:rPr>
        <w:t xml:space="preserve"> </w:t>
      </w:r>
      <w:r w:rsidR="00EA788B">
        <w:t>привлечь</w:t>
      </w:r>
      <w:r w:rsidR="00EA788B">
        <w:rPr>
          <w:spacing w:val="-3"/>
        </w:rPr>
        <w:t xml:space="preserve"> </w:t>
      </w:r>
      <w:r w:rsidR="00EA788B">
        <w:t>внимание</w:t>
      </w:r>
      <w:r w:rsidR="00EA788B">
        <w:rPr>
          <w:spacing w:val="1"/>
        </w:rPr>
        <w:t xml:space="preserve"> </w:t>
      </w:r>
      <w:r w:rsidR="00EA788B">
        <w:t>собеседника;</w:t>
      </w:r>
    </w:p>
    <w:p w:rsidR="0019538A" w:rsidRDefault="00B857C6">
      <w:pPr>
        <w:pStyle w:val="a3"/>
        <w:tabs>
          <w:tab w:val="left" w:pos="2158"/>
          <w:tab w:val="left" w:pos="4982"/>
          <w:tab w:val="left" w:pos="5773"/>
          <w:tab w:val="left" w:pos="6617"/>
          <w:tab w:val="left" w:pos="7619"/>
          <w:tab w:val="left" w:pos="9188"/>
        </w:tabs>
        <w:spacing w:before="1"/>
        <w:ind w:right="252"/>
        <w:jc w:val="left"/>
      </w:pPr>
      <w:r>
        <w:rPr>
          <w:spacing w:val="-1"/>
        </w:rPr>
        <w:t xml:space="preserve">- </w:t>
      </w:r>
      <w:r w:rsidR="00EA788B">
        <w:t>отвечать</w:t>
      </w:r>
      <w:r w:rsidR="00EA788B">
        <w:rPr>
          <w:spacing w:val="2"/>
        </w:rPr>
        <w:t xml:space="preserve"> </w:t>
      </w:r>
      <w:r w:rsidR="00EA788B">
        <w:t>на</w:t>
      </w:r>
      <w:r w:rsidR="00EA788B">
        <w:rPr>
          <w:spacing w:val="-4"/>
        </w:rPr>
        <w:t xml:space="preserve"> </w:t>
      </w:r>
      <w:r w:rsidR="00EA788B">
        <w:t>вопросы</w:t>
      </w:r>
      <w:r w:rsidR="00EA788B">
        <w:rPr>
          <w:spacing w:val="-1"/>
        </w:rPr>
        <w:t xml:space="preserve"> </w:t>
      </w:r>
      <w:r w:rsidR="00EA788B">
        <w:t>и</w:t>
      </w:r>
      <w:r w:rsidR="00EA788B">
        <w:rPr>
          <w:spacing w:val="-4"/>
        </w:rPr>
        <w:t xml:space="preserve"> </w:t>
      </w:r>
      <w:r w:rsidR="00EA788B">
        <w:t>задавать</w:t>
      </w:r>
      <w:r w:rsidR="00EA788B">
        <w:rPr>
          <w:spacing w:val="2"/>
        </w:rPr>
        <w:t xml:space="preserve"> </w:t>
      </w:r>
      <w:r w:rsidR="00EA788B">
        <w:t>их;</w:t>
      </w:r>
    </w:p>
    <w:p w:rsidR="0019538A" w:rsidRDefault="00EA788B">
      <w:pPr>
        <w:pStyle w:val="a3"/>
        <w:spacing w:line="296" w:lineRule="exact"/>
        <w:jc w:val="left"/>
      </w:pPr>
      <w:r>
        <w:t>-строить</w:t>
      </w:r>
      <w:r>
        <w:rPr>
          <w:spacing w:val="-3"/>
        </w:rPr>
        <w:t xml:space="preserve"> </w:t>
      </w:r>
      <w:r>
        <w:t>устные</w:t>
      </w:r>
      <w:r>
        <w:rPr>
          <w:spacing w:val="-2"/>
        </w:rPr>
        <w:t xml:space="preserve"> </w:t>
      </w:r>
      <w:r>
        <w:t>монологические</w:t>
      </w:r>
      <w:r>
        <w:rPr>
          <w:spacing w:val="-3"/>
        </w:rPr>
        <w:t xml:space="preserve"> </w:t>
      </w:r>
      <w:r>
        <w:t>высказывания</w:t>
      </w:r>
      <w:r>
        <w:rPr>
          <w:spacing w:val="-3"/>
        </w:rPr>
        <w:t xml:space="preserve"> </w:t>
      </w:r>
      <w:r>
        <w:t>в</w:t>
      </w:r>
      <w:r>
        <w:rPr>
          <w:spacing w:val="-2"/>
        </w:rPr>
        <w:t xml:space="preserve"> </w:t>
      </w:r>
      <w:r>
        <w:t>соответствии</w:t>
      </w:r>
      <w:r>
        <w:rPr>
          <w:spacing w:val="-7"/>
        </w:rPr>
        <w:t xml:space="preserve"> </w:t>
      </w:r>
      <w:r>
        <w:t>с</w:t>
      </w:r>
      <w:r>
        <w:rPr>
          <w:spacing w:val="-3"/>
        </w:rPr>
        <w:t xml:space="preserve"> </w:t>
      </w:r>
      <w:r>
        <w:t>учебной</w:t>
      </w:r>
      <w:r>
        <w:rPr>
          <w:spacing w:val="6"/>
        </w:rPr>
        <w:t xml:space="preserve"> </w:t>
      </w:r>
      <w:r>
        <w:t>задачей;</w:t>
      </w:r>
    </w:p>
    <w:p w:rsidR="0019538A" w:rsidRDefault="00EA788B">
      <w:pPr>
        <w:pStyle w:val="a3"/>
        <w:spacing w:before="4"/>
        <w:jc w:val="left"/>
      </w:pPr>
      <w:r>
        <w:t>-соблюдать</w:t>
      </w:r>
      <w:r>
        <w:rPr>
          <w:spacing w:val="55"/>
        </w:rPr>
        <w:t xml:space="preserve"> </w:t>
      </w:r>
      <w:r>
        <w:t>нормы</w:t>
      </w:r>
      <w:r>
        <w:rPr>
          <w:spacing w:val="52"/>
        </w:rPr>
        <w:t xml:space="preserve"> </w:t>
      </w:r>
      <w:r>
        <w:t>речевого</w:t>
      </w:r>
      <w:r>
        <w:rPr>
          <w:spacing w:val="53"/>
        </w:rPr>
        <w:t xml:space="preserve"> </w:t>
      </w:r>
      <w:r>
        <w:t>этикета</w:t>
      </w:r>
      <w:r>
        <w:rPr>
          <w:spacing w:val="49"/>
        </w:rPr>
        <w:t xml:space="preserve"> </w:t>
      </w:r>
      <w:r>
        <w:t>в</w:t>
      </w:r>
      <w:r>
        <w:rPr>
          <w:spacing w:val="51"/>
        </w:rPr>
        <w:t xml:space="preserve"> </w:t>
      </w:r>
      <w:r>
        <w:t>ситуациях</w:t>
      </w:r>
      <w:r>
        <w:rPr>
          <w:spacing w:val="54"/>
        </w:rPr>
        <w:t xml:space="preserve"> </w:t>
      </w:r>
      <w:r>
        <w:t>учебного</w:t>
      </w:r>
      <w:r>
        <w:rPr>
          <w:spacing w:val="53"/>
        </w:rPr>
        <w:t xml:space="preserve"> </w:t>
      </w:r>
      <w:r>
        <w:t>и</w:t>
      </w:r>
      <w:r>
        <w:rPr>
          <w:spacing w:val="54"/>
        </w:rPr>
        <w:t xml:space="preserve"> </w:t>
      </w:r>
      <w:r>
        <w:t>бытового</w:t>
      </w:r>
      <w:r>
        <w:rPr>
          <w:spacing w:val="56"/>
        </w:rPr>
        <w:t xml:space="preserve"> </w:t>
      </w:r>
      <w:r>
        <w:t>общения</w:t>
      </w:r>
      <w:r>
        <w:rPr>
          <w:spacing w:val="-62"/>
        </w:rPr>
        <w:t xml:space="preserve"> </w:t>
      </w:r>
      <w:r>
        <w:t>(приветствие,</w:t>
      </w:r>
      <w:r>
        <w:rPr>
          <w:spacing w:val="2"/>
        </w:rPr>
        <w:t xml:space="preserve"> </w:t>
      </w:r>
      <w:r>
        <w:t>прощание,</w:t>
      </w:r>
      <w:r>
        <w:rPr>
          <w:spacing w:val="2"/>
        </w:rPr>
        <w:t xml:space="preserve"> </w:t>
      </w:r>
      <w:r>
        <w:t>извинение,</w:t>
      </w:r>
      <w:r>
        <w:rPr>
          <w:spacing w:val="2"/>
        </w:rPr>
        <w:t xml:space="preserve"> </w:t>
      </w:r>
      <w:r>
        <w:t>благодарность,</w:t>
      </w:r>
      <w:r>
        <w:rPr>
          <w:spacing w:val="2"/>
        </w:rPr>
        <w:t xml:space="preserve"> </w:t>
      </w:r>
      <w:r>
        <w:t>просьба);</w:t>
      </w:r>
    </w:p>
    <w:p w:rsidR="0019538A" w:rsidRDefault="00EA788B">
      <w:pPr>
        <w:pStyle w:val="a3"/>
        <w:spacing w:line="297" w:lineRule="exact"/>
        <w:jc w:val="left"/>
      </w:pPr>
      <w:r>
        <w:t>-соблюдать</w:t>
      </w:r>
      <w:r>
        <w:rPr>
          <w:spacing w:val="-3"/>
        </w:rPr>
        <w:t xml:space="preserve"> </w:t>
      </w:r>
      <w:r>
        <w:t>орфоэпические</w:t>
      </w:r>
      <w:r>
        <w:rPr>
          <w:spacing w:val="-3"/>
        </w:rPr>
        <w:t xml:space="preserve"> </w:t>
      </w:r>
      <w:r>
        <w:t>нормы</w:t>
      </w:r>
      <w:r>
        <w:rPr>
          <w:spacing w:val="-6"/>
        </w:rPr>
        <w:t xml:space="preserve"> </w:t>
      </w:r>
      <w:r>
        <w:t>и</w:t>
      </w:r>
      <w:r>
        <w:rPr>
          <w:spacing w:val="-3"/>
        </w:rPr>
        <w:t xml:space="preserve"> </w:t>
      </w:r>
      <w:r>
        <w:t>правильную</w:t>
      </w:r>
      <w:r>
        <w:rPr>
          <w:spacing w:val="-6"/>
        </w:rPr>
        <w:t xml:space="preserve"> </w:t>
      </w:r>
      <w:r>
        <w:t>интонацию;</w:t>
      </w:r>
    </w:p>
    <w:p w:rsidR="0019538A" w:rsidRDefault="00EA788B">
      <w:pPr>
        <w:pStyle w:val="3"/>
        <w:spacing w:before="3" w:line="298" w:lineRule="exact"/>
        <w:jc w:val="left"/>
      </w:pPr>
      <w:r>
        <w:t>чтение:</w:t>
      </w:r>
    </w:p>
    <w:p w:rsidR="00B857C6" w:rsidRDefault="00EA788B" w:rsidP="00B857C6">
      <w:pPr>
        <w:pStyle w:val="a3"/>
        <w:ind w:right="244"/>
      </w:pPr>
      <w:r>
        <w:t>-соблюдать</w:t>
      </w:r>
      <w:r>
        <w:rPr>
          <w:spacing w:val="1"/>
        </w:rPr>
        <w:t xml:space="preserve"> </w:t>
      </w:r>
      <w:r>
        <w:t>орфоэпические</w:t>
      </w:r>
      <w:r>
        <w:rPr>
          <w:spacing w:val="1"/>
        </w:rPr>
        <w:t xml:space="preserve"> </w:t>
      </w:r>
      <w:r>
        <w:t>нормы</w:t>
      </w:r>
      <w:r>
        <w:rPr>
          <w:spacing w:val="1"/>
        </w:rPr>
        <w:t xml:space="preserve"> </w:t>
      </w:r>
      <w:r>
        <w:t>при</w:t>
      </w:r>
      <w:r>
        <w:rPr>
          <w:spacing w:val="1"/>
        </w:rPr>
        <w:t xml:space="preserve"> </w:t>
      </w:r>
      <w:r>
        <w:t>чтении</w:t>
      </w:r>
      <w:r>
        <w:rPr>
          <w:spacing w:val="1"/>
        </w:rPr>
        <w:t xml:space="preserve"> </w:t>
      </w:r>
      <w:r>
        <w:t>вслух;</w:t>
      </w:r>
      <w:r>
        <w:rPr>
          <w:spacing w:val="1"/>
        </w:rPr>
        <w:t xml:space="preserve"> </w:t>
      </w:r>
      <w:r>
        <w:t>понимать</w:t>
      </w:r>
      <w:r>
        <w:rPr>
          <w:spacing w:val="1"/>
        </w:rPr>
        <w:t xml:space="preserve"> </w:t>
      </w:r>
      <w:r>
        <w:t>содержание</w:t>
      </w:r>
      <w:r>
        <w:rPr>
          <w:spacing w:val="1"/>
        </w:rPr>
        <w:t xml:space="preserve"> </w:t>
      </w:r>
      <w:r>
        <w:t>предлагаемого</w:t>
      </w:r>
      <w:r>
        <w:rPr>
          <w:spacing w:val="1"/>
        </w:rPr>
        <w:t xml:space="preserve"> </w:t>
      </w:r>
      <w:r>
        <w:t>текста;</w:t>
      </w:r>
      <w:r>
        <w:rPr>
          <w:spacing w:val="1"/>
        </w:rPr>
        <w:t xml:space="preserve"> </w:t>
      </w:r>
      <w:r>
        <w:t>использовать</w:t>
      </w:r>
      <w:r>
        <w:rPr>
          <w:spacing w:val="1"/>
        </w:rPr>
        <w:t xml:space="preserve"> </w:t>
      </w:r>
      <w:r>
        <w:t>выборочное</w:t>
      </w:r>
      <w:r>
        <w:rPr>
          <w:spacing w:val="1"/>
        </w:rPr>
        <w:t xml:space="preserve"> </w:t>
      </w:r>
      <w:r>
        <w:t>чтение</w:t>
      </w:r>
      <w:r>
        <w:rPr>
          <w:spacing w:val="1"/>
        </w:rPr>
        <w:t xml:space="preserve"> </w:t>
      </w:r>
      <w:r>
        <w:t>с</w:t>
      </w:r>
      <w:r>
        <w:rPr>
          <w:spacing w:val="1"/>
        </w:rPr>
        <w:t xml:space="preserve"> </w:t>
      </w:r>
      <w:r>
        <w:t>целью</w:t>
      </w:r>
      <w:r>
        <w:rPr>
          <w:spacing w:val="1"/>
        </w:rPr>
        <w:t xml:space="preserve"> </w:t>
      </w:r>
      <w:r>
        <w:t>нахождения</w:t>
      </w:r>
      <w:r>
        <w:rPr>
          <w:spacing w:val="1"/>
        </w:rPr>
        <w:t xml:space="preserve"> </w:t>
      </w:r>
      <w:r>
        <w:t>необходимого</w:t>
      </w:r>
      <w:r>
        <w:rPr>
          <w:spacing w:val="12"/>
        </w:rPr>
        <w:t xml:space="preserve"> </w:t>
      </w:r>
      <w:r>
        <w:t>материала;</w:t>
      </w:r>
      <w:r>
        <w:rPr>
          <w:spacing w:val="13"/>
        </w:rPr>
        <w:t xml:space="preserve"> </w:t>
      </w:r>
      <w:r>
        <w:t>находить</w:t>
      </w:r>
      <w:r>
        <w:rPr>
          <w:spacing w:val="15"/>
        </w:rPr>
        <w:t xml:space="preserve"> </w:t>
      </w:r>
      <w:r>
        <w:t>информацию,</w:t>
      </w:r>
      <w:r>
        <w:rPr>
          <w:spacing w:val="15"/>
        </w:rPr>
        <w:t xml:space="preserve"> </w:t>
      </w:r>
      <w:r>
        <w:t>заданную</w:t>
      </w:r>
      <w:r>
        <w:rPr>
          <w:spacing w:val="11"/>
        </w:rPr>
        <w:t xml:space="preserve"> </w:t>
      </w:r>
      <w:r>
        <w:t>в</w:t>
      </w:r>
      <w:r>
        <w:rPr>
          <w:spacing w:val="22"/>
        </w:rPr>
        <w:t xml:space="preserve"> </w:t>
      </w:r>
      <w:r>
        <w:t>тексте</w:t>
      </w:r>
      <w:r>
        <w:rPr>
          <w:spacing w:val="9"/>
        </w:rPr>
        <w:t xml:space="preserve"> </w:t>
      </w:r>
      <w:r>
        <w:t>в</w:t>
      </w:r>
      <w:r>
        <w:rPr>
          <w:spacing w:val="11"/>
        </w:rPr>
        <w:t xml:space="preserve"> </w:t>
      </w:r>
      <w:r>
        <w:t>явном</w:t>
      </w:r>
      <w:r>
        <w:rPr>
          <w:spacing w:val="9"/>
        </w:rPr>
        <w:t xml:space="preserve"> </w:t>
      </w:r>
      <w:r>
        <w:t>виде;</w:t>
      </w:r>
    </w:p>
    <w:p w:rsidR="00B857C6" w:rsidRDefault="00B857C6" w:rsidP="00B857C6">
      <w:pPr>
        <w:pStyle w:val="a3"/>
        <w:ind w:right="244"/>
      </w:pPr>
      <w:r>
        <w:t xml:space="preserve">- </w:t>
      </w:r>
      <w:r w:rsidR="00EA788B">
        <w:t>формулировать</w:t>
      </w:r>
      <w:r w:rsidR="00EA788B">
        <w:rPr>
          <w:spacing w:val="11"/>
        </w:rPr>
        <w:t xml:space="preserve"> </w:t>
      </w:r>
      <w:r w:rsidR="00EA788B">
        <w:t>простые</w:t>
      </w:r>
      <w:r w:rsidR="00EA788B">
        <w:rPr>
          <w:spacing w:val="10"/>
        </w:rPr>
        <w:t xml:space="preserve"> </w:t>
      </w:r>
      <w:r w:rsidR="00EA788B">
        <w:t>выводы,</w:t>
      </w:r>
      <w:r w:rsidR="00EA788B">
        <w:rPr>
          <w:spacing w:val="12"/>
        </w:rPr>
        <w:t xml:space="preserve"> </w:t>
      </w:r>
      <w:r w:rsidR="00EA788B">
        <w:t>интерпретировать</w:t>
      </w:r>
      <w:r w:rsidR="00EA788B">
        <w:rPr>
          <w:spacing w:val="7"/>
        </w:rPr>
        <w:t xml:space="preserve"> </w:t>
      </w:r>
      <w:r w:rsidR="00EA788B">
        <w:t>и</w:t>
      </w:r>
      <w:r w:rsidR="00EA788B">
        <w:rPr>
          <w:spacing w:val="17"/>
        </w:rPr>
        <w:t xml:space="preserve"> </w:t>
      </w:r>
      <w:r w:rsidR="00EA788B">
        <w:t>обобщать</w:t>
      </w:r>
      <w:r w:rsidR="00EA788B">
        <w:rPr>
          <w:spacing w:val="11"/>
        </w:rPr>
        <w:t xml:space="preserve"> </w:t>
      </w:r>
      <w:r w:rsidR="00EA788B">
        <w:t>содержащуюся</w:t>
      </w:r>
      <w:r w:rsidR="00EA788B">
        <w:rPr>
          <w:spacing w:val="10"/>
        </w:rPr>
        <w:t xml:space="preserve"> </w:t>
      </w:r>
      <w:r w:rsidR="00EA788B">
        <w:t>в</w:t>
      </w:r>
      <w:r w:rsidR="00EA788B">
        <w:rPr>
          <w:spacing w:val="12"/>
        </w:rPr>
        <w:t xml:space="preserve"> </w:t>
      </w:r>
      <w:r w:rsidR="00EA788B">
        <w:t>тексте</w:t>
      </w:r>
      <w:r w:rsidR="00EA788B">
        <w:rPr>
          <w:spacing w:val="-62"/>
        </w:rPr>
        <w:t xml:space="preserve"> </w:t>
      </w:r>
      <w:r w:rsidR="00EA788B">
        <w:t>информацию;</w:t>
      </w:r>
    </w:p>
    <w:p w:rsidR="00B857C6" w:rsidRDefault="00B857C6" w:rsidP="00B857C6">
      <w:pPr>
        <w:pStyle w:val="a3"/>
        <w:ind w:right="244"/>
        <w:rPr>
          <w:spacing w:val="1"/>
        </w:rPr>
      </w:pPr>
      <w:r>
        <w:t>-</w:t>
      </w:r>
      <w:r w:rsidR="00EA788B">
        <w:rPr>
          <w:spacing w:val="-2"/>
        </w:rPr>
        <w:t xml:space="preserve"> </w:t>
      </w:r>
      <w:r w:rsidR="00EA788B">
        <w:t>анализировать</w:t>
      </w:r>
      <w:r w:rsidR="00EA788B">
        <w:rPr>
          <w:spacing w:val="1"/>
        </w:rPr>
        <w:t xml:space="preserve"> </w:t>
      </w:r>
      <w:r w:rsidR="00EA788B">
        <w:t>содержание,</w:t>
      </w:r>
      <w:r w:rsidR="00EA788B">
        <w:rPr>
          <w:spacing w:val="5"/>
        </w:rPr>
        <w:t xml:space="preserve"> </w:t>
      </w:r>
      <w:r w:rsidR="00EA788B">
        <w:t>языковые</w:t>
      </w:r>
      <w:r w:rsidR="00EA788B">
        <w:rPr>
          <w:spacing w:val="-1"/>
        </w:rPr>
        <w:t xml:space="preserve"> </w:t>
      </w:r>
      <w:r w:rsidR="00EA788B">
        <w:t>особенности и</w:t>
      </w:r>
      <w:r w:rsidR="00EA788B">
        <w:rPr>
          <w:spacing w:val="-1"/>
        </w:rPr>
        <w:t xml:space="preserve"> </w:t>
      </w:r>
      <w:r w:rsidR="00EA788B">
        <w:t>структуру</w:t>
      </w:r>
      <w:r w:rsidR="00EA788B">
        <w:rPr>
          <w:spacing w:val="-1"/>
        </w:rPr>
        <w:t xml:space="preserve"> </w:t>
      </w:r>
      <w:r w:rsidR="00EA788B">
        <w:t>текста;</w:t>
      </w:r>
    </w:p>
    <w:p w:rsidR="0019538A" w:rsidRDefault="00EA788B" w:rsidP="00B857C6">
      <w:pPr>
        <w:pStyle w:val="a3"/>
        <w:ind w:right="244"/>
        <w:rPr>
          <w:b/>
        </w:rPr>
      </w:pPr>
      <w:r>
        <w:rPr>
          <w:b/>
        </w:rPr>
        <w:t>письмо:</w:t>
      </w:r>
    </w:p>
    <w:p w:rsidR="00B857C6" w:rsidRDefault="00EA788B">
      <w:pPr>
        <w:pStyle w:val="a3"/>
        <w:ind w:right="243"/>
      </w:pPr>
      <w:r>
        <w:t>-</w:t>
      </w:r>
      <w:r w:rsidR="00B857C6">
        <w:t xml:space="preserve"> </w:t>
      </w:r>
      <w:r>
        <w:t>осознавать цели и ситуации (с кем и где происходит общение) письменного общения;</w:t>
      </w:r>
    </w:p>
    <w:p w:rsidR="0019538A" w:rsidRDefault="00EA788B">
      <w:pPr>
        <w:pStyle w:val="a3"/>
        <w:ind w:right="243"/>
      </w:pPr>
      <w:r>
        <w:t>-</w:t>
      </w:r>
      <w:r>
        <w:rPr>
          <w:spacing w:val="1"/>
        </w:rPr>
        <w:t xml:space="preserve"> </w:t>
      </w:r>
      <w:r>
        <w:t>списывать</w:t>
      </w:r>
      <w:r>
        <w:rPr>
          <w:spacing w:val="1"/>
        </w:rPr>
        <w:t xml:space="preserve"> </w:t>
      </w:r>
      <w:r>
        <w:t>текст</w:t>
      </w:r>
      <w:r>
        <w:rPr>
          <w:spacing w:val="1"/>
        </w:rPr>
        <w:t xml:space="preserve"> </w:t>
      </w:r>
      <w:r>
        <w:t>с</w:t>
      </w:r>
      <w:r>
        <w:rPr>
          <w:spacing w:val="1"/>
        </w:rPr>
        <w:t xml:space="preserve"> </w:t>
      </w:r>
      <w:r>
        <w:t>представленного</w:t>
      </w:r>
      <w:r>
        <w:rPr>
          <w:spacing w:val="1"/>
        </w:rPr>
        <w:t xml:space="preserve"> </w:t>
      </w:r>
      <w:r>
        <w:t>образца,</w:t>
      </w:r>
      <w:r>
        <w:rPr>
          <w:spacing w:val="1"/>
        </w:rPr>
        <w:t xml:space="preserve"> </w:t>
      </w:r>
      <w:r>
        <w:t>писать</w:t>
      </w:r>
      <w:r>
        <w:rPr>
          <w:spacing w:val="1"/>
        </w:rPr>
        <w:t xml:space="preserve"> </w:t>
      </w:r>
      <w:r>
        <w:t>под</w:t>
      </w:r>
      <w:r>
        <w:rPr>
          <w:spacing w:val="1"/>
        </w:rPr>
        <w:t xml:space="preserve"> </w:t>
      </w:r>
      <w:r>
        <w:t>диктовку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изученными</w:t>
      </w:r>
      <w:r>
        <w:rPr>
          <w:spacing w:val="1"/>
        </w:rPr>
        <w:t xml:space="preserve"> </w:t>
      </w:r>
      <w:r>
        <w:t>правилами; писать</w:t>
      </w:r>
      <w:r>
        <w:rPr>
          <w:spacing w:val="3"/>
        </w:rPr>
        <w:t xml:space="preserve"> </w:t>
      </w:r>
      <w:r>
        <w:t>подробное</w:t>
      </w:r>
      <w:r>
        <w:rPr>
          <w:spacing w:val="1"/>
        </w:rPr>
        <w:t xml:space="preserve"> </w:t>
      </w:r>
      <w:r>
        <w:t>изложение;</w:t>
      </w:r>
    </w:p>
    <w:p w:rsidR="0019538A" w:rsidRDefault="00EA788B">
      <w:pPr>
        <w:pStyle w:val="a3"/>
        <w:ind w:right="245"/>
      </w:pPr>
      <w:r>
        <w:t>-создавать небольшие тексты (сочинения) по соответствующей возрасту тематике (на</w:t>
      </w:r>
      <w:r>
        <w:rPr>
          <w:spacing w:val="1"/>
        </w:rPr>
        <w:t xml:space="preserve"> </w:t>
      </w:r>
      <w:r>
        <w:t>основе</w:t>
      </w:r>
      <w:r>
        <w:rPr>
          <w:spacing w:val="1"/>
        </w:rPr>
        <w:t xml:space="preserve"> </w:t>
      </w:r>
      <w:r>
        <w:t>впечатлений,</w:t>
      </w:r>
      <w:r>
        <w:rPr>
          <w:spacing w:val="1"/>
        </w:rPr>
        <w:t xml:space="preserve"> </w:t>
      </w:r>
      <w:r>
        <w:t>литературных</w:t>
      </w:r>
      <w:r>
        <w:rPr>
          <w:spacing w:val="1"/>
        </w:rPr>
        <w:t xml:space="preserve"> </w:t>
      </w:r>
      <w:r>
        <w:t>произведений,</w:t>
      </w:r>
      <w:r>
        <w:rPr>
          <w:spacing w:val="1"/>
        </w:rPr>
        <w:t xml:space="preserve"> </w:t>
      </w:r>
      <w:r>
        <w:t>сюжетных</w:t>
      </w:r>
      <w:r>
        <w:rPr>
          <w:spacing w:val="1"/>
        </w:rPr>
        <w:t xml:space="preserve"> </w:t>
      </w:r>
      <w:r>
        <w:t>картинок,</w:t>
      </w:r>
      <w:r>
        <w:rPr>
          <w:spacing w:val="1"/>
        </w:rPr>
        <w:t xml:space="preserve"> </w:t>
      </w:r>
      <w:r>
        <w:t>просмотра</w:t>
      </w:r>
      <w:r>
        <w:rPr>
          <w:spacing w:val="1"/>
        </w:rPr>
        <w:t xml:space="preserve"> </w:t>
      </w:r>
      <w:r>
        <w:t>фрагмента</w:t>
      </w:r>
      <w:r>
        <w:rPr>
          <w:spacing w:val="1"/>
        </w:rPr>
        <w:t xml:space="preserve"> </w:t>
      </w:r>
      <w:r>
        <w:t>видеозаписи);</w:t>
      </w:r>
      <w:r>
        <w:rPr>
          <w:spacing w:val="1"/>
        </w:rPr>
        <w:t xml:space="preserve"> </w:t>
      </w:r>
      <w:r>
        <w:t>использовать</w:t>
      </w:r>
      <w:r>
        <w:rPr>
          <w:spacing w:val="1"/>
        </w:rPr>
        <w:t xml:space="preserve"> </w:t>
      </w:r>
      <w:r>
        <w:t>словари</w:t>
      </w:r>
      <w:r>
        <w:rPr>
          <w:spacing w:val="1"/>
        </w:rPr>
        <w:t xml:space="preserve"> </w:t>
      </w:r>
      <w:r>
        <w:t>и</w:t>
      </w:r>
      <w:r>
        <w:rPr>
          <w:spacing w:val="1"/>
        </w:rPr>
        <w:t xml:space="preserve"> </w:t>
      </w:r>
      <w:r>
        <w:t>различные</w:t>
      </w:r>
      <w:r>
        <w:rPr>
          <w:spacing w:val="1"/>
        </w:rPr>
        <w:t xml:space="preserve"> </w:t>
      </w:r>
      <w:r>
        <w:t>справочные</w:t>
      </w:r>
      <w:r>
        <w:rPr>
          <w:spacing w:val="1"/>
        </w:rPr>
        <w:t xml:space="preserve"> </w:t>
      </w:r>
      <w:r>
        <w:t>материалы,</w:t>
      </w:r>
      <w:r>
        <w:rPr>
          <w:spacing w:val="-62"/>
        </w:rPr>
        <w:t xml:space="preserve"> </w:t>
      </w:r>
      <w:r>
        <w:t>включая</w:t>
      </w:r>
      <w:r>
        <w:rPr>
          <w:spacing w:val="1"/>
        </w:rPr>
        <w:t xml:space="preserve"> </w:t>
      </w:r>
      <w:r>
        <w:t>ресурсы сети</w:t>
      </w:r>
      <w:r>
        <w:rPr>
          <w:spacing w:val="2"/>
        </w:rPr>
        <w:t xml:space="preserve"> </w:t>
      </w:r>
      <w:r>
        <w:t>Интернет;</w:t>
      </w:r>
    </w:p>
    <w:p w:rsidR="0019538A" w:rsidRDefault="00EA788B" w:rsidP="00BC7D83">
      <w:pPr>
        <w:pStyle w:val="a7"/>
        <w:numPr>
          <w:ilvl w:val="0"/>
          <w:numId w:val="47"/>
        </w:numPr>
        <w:tabs>
          <w:tab w:val="left" w:pos="777"/>
        </w:tabs>
        <w:ind w:right="248" w:firstLine="0"/>
        <w:rPr>
          <w:sz w:val="26"/>
        </w:rPr>
      </w:pPr>
      <w:r>
        <w:rPr>
          <w:sz w:val="26"/>
        </w:rPr>
        <w:t>сформированность</w:t>
      </w:r>
      <w:r>
        <w:rPr>
          <w:spacing w:val="1"/>
          <w:sz w:val="26"/>
        </w:rPr>
        <w:t xml:space="preserve"> </w:t>
      </w:r>
      <w:r>
        <w:rPr>
          <w:sz w:val="26"/>
        </w:rPr>
        <w:t>первоначальных</w:t>
      </w:r>
      <w:r>
        <w:rPr>
          <w:spacing w:val="1"/>
          <w:sz w:val="26"/>
        </w:rPr>
        <w:t xml:space="preserve"> </w:t>
      </w:r>
      <w:r>
        <w:rPr>
          <w:sz w:val="26"/>
        </w:rPr>
        <w:t>научных</w:t>
      </w:r>
      <w:r>
        <w:rPr>
          <w:spacing w:val="1"/>
          <w:sz w:val="26"/>
        </w:rPr>
        <w:t xml:space="preserve"> </w:t>
      </w:r>
      <w:r>
        <w:rPr>
          <w:sz w:val="26"/>
        </w:rPr>
        <w:t>представлений</w:t>
      </w:r>
      <w:r>
        <w:rPr>
          <w:spacing w:val="1"/>
          <w:sz w:val="26"/>
        </w:rPr>
        <w:t xml:space="preserve"> </w:t>
      </w:r>
      <w:r>
        <w:rPr>
          <w:sz w:val="26"/>
        </w:rPr>
        <w:t>о</w:t>
      </w:r>
      <w:r>
        <w:rPr>
          <w:spacing w:val="1"/>
          <w:sz w:val="26"/>
        </w:rPr>
        <w:t xml:space="preserve"> </w:t>
      </w:r>
      <w:r>
        <w:rPr>
          <w:sz w:val="26"/>
        </w:rPr>
        <w:t>системе</w:t>
      </w:r>
      <w:r>
        <w:rPr>
          <w:spacing w:val="1"/>
          <w:sz w:val="26"/>
        </w:rPr>
        <w:t xml:space="preserve"> </w:t>
      </w:r>
      <w:r>
        <w:rPr>
          <w:sz w:val="26"/>
        </w:rPr>
        <w:t>русского</w:t>
      </w:r>
      <w:r>
        <w:rPr>
          <w:spacing w:val="1"/>
          <w:sz w:val="26"/>
        </w:rPr>
        <w:t xml:space="preserve"> </w:t>
      </w:r>
      <w:r>
        <w:rPr>
          <w:sz w:val="26"/>
        </w:rPr>
        <w:t>языка: фонетике, графике, лексике, морфемике, морфологии и синтаксисе; об основных</w:t>
      </w:r>
      <w:r>
        <w:rPr>
          <w:spacing w:val="1"/>
          <w:sz w:val="26"/>
        </w:rPr>
        <w:t xml:space="preserve"> </w:t>
      </w:r>
      <w:r>
        <w:rPr>
          <w:sz w:val="26"/>
        </w:rPr>
        <w:t>единицах</w:t>
      </w:r>
      <w:r>
        <w:rPr>
          <w:spacing w:val="1"/>
          <w:sz w:val="26"/>
        </w:rPr>
        <w:t xml:space="preserve"> </w:t>
      </w:r>
      <w:r>
        <w:rPr>
          <w:sz w:val="26"/>
        </w:rPr>
        <w:t>языка,</w:t>
      </w:r>
      <w:r>
        <w:rPr>
          <w:spacing w:val="2"/>
          <w:sz w:val="26"/>
        </w:rPr>
        <w:t xml:space="preserve"> </w:t>
      </w:r>
      <w:r>
        <w:rPr>
          <w:sz w:val="26"/>
        </w:rPr>
        <w:t>их</w:t>
      </w:r>
      <w:r>
        <w:rPr>
          <w:spacing w:val="1"/>
          <w:sz w:val="26"/>
        </w:rPr>
        <w:t xml:space="preserve"> </w:t>
      </w:r>
      <w:r>
        <w:rPr>
          <w:sz w:val="26"/>
        </w:rPr>
        <w:t>признаках и</w:t>
      </w:r>
      <w:r>
        <w:rPr>
          <w:spacing w:val="1"/>
          <w:sz w:val="26"/>
        </w:rPr>
        <w:t xml:space="preserve"> </w:t>
      </w:r>
      <w:r>
        <w:rPr>
          <w:sz w:val="26"/>
        </w:rPr>
        <w:t>особенностях</w:t>
      </w:r>
      <w:r>
        <w:rPr>
          <w:spacing w:val="7"/>
          <w:sz w:val="26"/>
        </w:rPr>
        <w:t xml:space="preserve"> </w:t>
      </w:r>
      <w:r>
        <w:rPr>
          <w:sz w:val="26"/>
        </w:rPr>
        <w:t>употребления</w:t>
      </w:r>
      <w:r>
        <w:rPr>
          <w:spacing w:val="1"/>
          <w:sz w:val="26"/>
        </w:rPr>
        <w:t xml:space="preserve"> </w:t>
      </w:r>
      <w:r>
        <w:rPr>
          <w:sz w:val="26"/>
        </w:rPr>
        <w:t>в</w:t>
      </w:r>
      <w:r>
        <w:rPr>
          <w:spacing w:val="2"/>
          <w:sz w:val="26"/>
        </w:rPr>
        <w:t xml:space="preserve"> </w:t>
      </w:r>
      <w:r>
        <w:rPr>
          <w:sz w:val="26"/>
        </w:rPr>
        <w:t>речи;</w:t>
      </w:r>
    </w:p>
    <w:p w:rsidR="0019538A" w:rsidRDefault="00EA788B" w:rsidP="00BC7D83">
      <w:pPr>
        <w:pStyle w:val="a7"/>
        <w:numPr>
          <w:ilvl w:val="0"/>
          <w:numId w:val="47"/>
        </w:numPr>
        <w:tabs>
          <w:tab w:val="left" w:pos="677"/>
          <w:tab w:val="left" w:pos="1584"/>
          <w:tab w:val="left" w:pos="3946"/>
          <w:tab w:val="left" w:pos="5901"/>
          <w:tab w:val="left" w:pos="8273"/>
        </w:tabs>
        <w:ind w:right="247" w:firstLine="0"/>
        <w:rPr>
          <w:sz w:val="26"/>
        </w:rPr>
      </w:pPr>
      <w:r>
        <w:rPr>
          <w:sz w:val="26"/>
        </w:rPr>
        <w:t>использование в речевой деятельности норм современного русского литературного</w:t>
      </w:r>
      <w:r>
        <w:rPr>
          <w:spacing w:val="1"/>
          <w:sz w:val="26"/>
        </w:rPr>
        <w:t xml:space="preserve"> </w:t>
      </w:r>
      <w:r w:rsidR="00B857C6">
        <w:rPr>
          <w:sz w:val="26"/>
        </w:rPr>
        <w:t xml:space="preserve">Языка (орфоэпических, лексических, грамматических, </w:t>
      </w:r>
      <w:r>
        <w:rPr>
          <w:spacing w:val="-1"/>
          <w:sz w:val="26"/>
        </w:rPr>
        <w:t>орфографических,</w:t>
      </w:r>
      <w:r>
        <w:rPr>
          <w:spacing w:val="-62"/>
          <w:sz w:val="26"/>
        </w:rPr>
        <w:t xml:space="preserve"> </w:t>
      </w:r>
      <w:r>
        <w:rPr>
          <w:sz w:val="26"/>
        </w:rPr>
        <w:t>пунктуационных)</w:t>
      </w:r>
      <w:r>
        <w:rPr>
          <w:spacing w:val="1"/>
          <w:sz w:val="26"/>
        </w:rPr>
        <w:t xml:space="preserve"> </w:t>
      </w:r>
      <w:r>
        <w:rPr>
          <w:sz w:val="26"/>
        </w:rPr>
        <w:t>и</w:t>
      </w:r>
      <w:r>
        <w:rPr>
          <w:spacing w:val="2"/>
          <w:sz w:val="26"/>
        </w:rPr>
        <w:t xml:space="preserve"> </w:t>
      </w:r>
      <w:r>
        <w:rPr>
          <w:sz w:val="26"/>
        </w:rPr>
        <w:t>речевого</w:t>
      </w:r>
      <w:r>
        <w:rPr>
          <w:spacing w:val="1"/>
          <w:sz w:val="26"/>
        </w:rPr>
        <w:t xml:space="preserve"> </w:t>
      </w:r>
      <w:r>
        <w:rPr>
          <w:sz w:val="26"/>
        </w:rPr>
        <w:t>этикета.</w:t>
      </w:r>
    </w:p>
    <w:p w:rsidR="0019538A" w:rsidRDefault="00EA788B">
      <w:pPr>
        <w:pStyle w:val="3"/>
        <w:spacing w:line="296" w:lineRule="exact"/>
        <w:jc w:val="left"/>
      </w:pPr>
      <w:r>
        <w:t>По</w:t>
      </w:r>
      <w:r>
        <w:rPr>
          <w:spacing w:val="-8"/>
        </w:rPr>
        <w:t xml:space="preserve"> </w:t>
      </w:r>
      <w:r>
        <w:t>учебному</w:t>
      </w:r>
      <w:r>
        <w:rPr>
          <w:spacing w:val="-1"/>
        </w:rPr>
        <w:t xml:space="preserve"> </w:t>
      </w:r>
      <w:r>
        <w:t>предмету</w:t>
      </w:r>
      <w:r>
        <w:rPr>
          <w:spacing w:val="-4"/>
        </w:rPr>
        <w:t xml:space="preserve"> </w:t>
      </w:r>
      <w:r>
        <w:t>"Литературное</w:t>
      </w:r>
      <w:r>
        <w:rPr>
          <w:spacing w:val="-2"/>
        </w:rPr>
        <w:t xml:space="preserve"> </w:t>
      </w:r>
      <w:r>
        <w:t>чтение":</w:t>
      </w:r>
    </w:p>
    <w:p w:rsidR="0019538A" w:rsidRDefault="00B857C6" w:rsidP="00BC7D83">
      <w:pPr>
        <w:pStyle w:val="a7"/>
        <w:numPr>
          <w:ilvl w:val="0"/>
          <w:numId w:val="46"/>
        </w:numPr>
        <w:tabs>
          <w:tab w:val="left" w:pos="829"/>
          <w:tab w:val="left" w:pos="830"/>
          <w:tab w:val="left" w:pos="3147"/>
          <w:tab w:val="left" w:pos="5103"/>
          <w:tab w:val="left" w:pos="6519"/>
          <w:tab w:val="left" w:pos="6864"/>
          <w:tab w:val="left" w:pos="9127"/>
          <w:tab w:val="left" w:pos="10173"/>
        </w:tabs>
        <w:ind w:right="244" w:firstLine="0"/>
        <w:rPr>
          <w:sz w:val="26"/>
        </w:rPr>
      </w:pPr>
      <w:r>
        <w:rPr>
          <w:sz w:val="26"/>
        </w:rPr>
        <w:t xml:space="preserve">сформированность </w:t>
      </w:r>
      <w:r w:rsidR="00EA788B">
        <w:rPr>
          <w:sz w:val="26"/>
        </w:rPr>
        <w:t>положите</w:t>
      </w:r>
      <w:r>
        <w:rPr>
          <w:sz w:val="26"/>
        </w:rPr>
        <w:t xml:space="preserve">льной мотивации к </w:t>
      </w:r>
      <w:r w:rsidR="00EA788B">
        <w:rPr>
          <w:sz w:val="26"/>
        </w:rPr>
        <w:t>систематическому</w:t>
      </w:r>
      <w:r>
        <w:rPr>
          <w:sz w:val="26"/>
        </w:rPr>
        <w:t xml:space="preserve"> </w:t>
      </w:r>
      <w:r w:rsidR="00EA788B">
        <w:rPr>
          <w:sz w:val="26"/>
        </w:rPr>
        <w:t>чтению</w:t>
      </w:r>
      <w:r>
        <w:rPr>
          <w:sz w:val="26"/>
        </w:rPr>
        <w:t xml:space="preserve"> </w:t>
      </w:r>
      <w:r w:rsidR="00EA788B">
        <w:rPr>
          <w:spacing w:val="-4"/>
          <w:sz w:val="26"/>
        </w:rPr>
        <w:t>и</w:t>
      </w:r>
      <w:r w:rsidR="00EA788B">
        <w:rPr>
          <w:spacing w:val="-62"/>
          <w:sz w:val="26"/>
        </w:rPr>
        <w:t xml:space="preserve"> </w:t>
      </w:r>
      <w:r w:rsidR="00EA788B">
        <w:rPr>
          <w:sz w:val="26"/>
        </w:rPr>
        <w:t>слушанию</w:t>
      </w:r>
      <w:r w:rsidR="00EA788B">
        <w:rPr>
          <w:spacing w:val="-4"/>
          <w:sz w:val="26"/>
        </w:rPr>
        <w:t xml:space="preserve"> </w:t>
      </w:r>
      <w:r w:rsidR="00EA788B">
        <w:rPr>
          <w:sz w:val="26"/>
        </w:rPr>
        <w:t>художественной</w:t>
      </w:r>
      <w:r w:rsidR="00EA788B">
        <w:rPr>
          <w:spacing w:val="-1"/>
          <w:sz w:val="26"/>
        </w:rPr>
        <w:t xml:space="preserve"> </w:t>
      </w:r>
      <w:r w:rsidR="00EA788B">
        <w:rPr>
          <w:sz w:val="26"/>
        </w:rPr>
        <w:t>литературы</w:t>
      </w:r>
      <w:r w:rsidR="00EA788B">
        <w:rPr>
          <w:spacing w:val="-3"/>
          <w:sz w:val="26"/>
        </w:rPr>
        <w:t xml:space="preserve"> </w:t>
      </w:r>
      <w:r w:rsidR="00EA788B">
        <w:rPr>
          <w:sz w:val="26"/>
        </w:rPr>
        <w:t>и</w:t>
      </w:r>
      <w:r w:rsidR="00EA788B">
        <w:rPr>
          <w:spacing w:val="-2"/>
          <w:sz w:val="26"/>
        </w:rPr>
        <w:t xml:space="preserve"> </w:t>
      </w:r>
      <w:r w:rsidR="00EA788B">
        <w:rPr>
          <w:sz w:val="26"/>
        </w:rPr>
        <w:t>произведений</w:t>
      </w:r>
      <w:r w:rsidR="00EA788B">
        <w:rPr>
          <w:spacing w:val="-1"/>
          <w:sz w:val="26"/>
        </w:rPr>
        <w:t xml:space="preserve"> </w:t>
      </w:r>
      <w:r w:rsidR="00EA788B">
        <w:rPr>
          <w:sz w:val="26"/>
        </w:rPr>
        <w:t>устного</w:t>
      </w:r>
      <w:r w:rsidR="00EA788B">
        <w:rPr>
          <w:spacing w:val="1"/>
          <w:sz w:val="26"/>
        </w:rPr>
        <w:t xml:space="preserve"> </w:t>
      </w:r>
      <w:r w:rsidR="00EA788B">
        <w:rPr>
          <w:sz w:val="26"/>
        </w:rPr>
        <w:t>народного</w:t>
      </w:r>
      <w:r w:rsidR="00EA788B">
        <w:rPr>
          <w:spacing w:val="-2"/>
          <w:sz w:val="26"/>
        </w:rPr>
        <w:t xml:space="preserve"> </w:t>
      </w:r>
      <w:r w:rsidR="00EA788B">
        <w:rPr>
          <w:sz w:val="26"/>
        </w:rPr>
        <w:t>творчества;</w:t>
      </w:r>
    </w:p>
    <w:p w:rsidR="0019538A" w:rsidRDefault="00EA788B" w:rsidP="00BC7D83">
      <w:pPr>
        <w:pStyle w:val="a7"/>
        <w:numPr>
          <w:ilvl w:val="0"/>
          <w:numId w:val="46"/>
        </w:numPr>
        <w:tabs>
          <w:tab w:val="left" w:pos="734"/>
        </w:tabs>
        <w:ind w:right="247" w:firstLine="0"/>
        <w:rPr>
          <w:sz w:val="26"/>
        </w:rPr>
      </w:pPr>
      <w:r>
        <w:rPr>
          <w:sz w:val="26"/>
        </w:rPr>
        <w:t>достижение</w:t>
      </w:r>
      <w:r>
        <w:rPr>
          <w:spacing w:val="53"/>
          <w:sz w:val="26"/>
        </w:rPr>
        <w:t xml:space="preserve"> </w:t>
      </w:r>
      <w:r>
        <w:rPr>
          <w:sz w:val="26"/>
        </w:rPr>
        <w:t>необходимого</w:t>
      </w:r>
      <w:r>
        <w:rPr>
          <w:spacing w:val="58"/>
          <w:sz w:val="26"/>
        </w:rPr>
        <w:t xml:space="preserve"> </w:t>
      </w:r>
      <w:r>
        <w:rPr>
          <w:sz w:val="26"/>
        </w:rPr>
        <w:t>для</w:t>
      </w:r>
      <w:r>
        <w:rPr>
          <w:spacing w:val="55"/>
          <w:sz w:val="26"/>
        </w:rPr>
        <w:t xml:space="preserve"> </w:t>
      </w:r>
      <w:r>
        <w:rPr>
          <w:sz w:val="26"/>
        </w:rPr>
        <w:t>продолжения</w:t>
      </w:r>
      <w:r>
        <w:rPr>
          <w:spacing w:val="55"/>
          <w:sz w:val="26"/>
        </w:rPr>
        <w:t xml:space="preserve"> </w:t>
      </w:r>
      <w:r>
        <w:rPr>
          <w:sz w:val="26"/>
        </w:rPr>
        <w:t>образования</w:t>
      </w:r>
      <w:r>
        <w:rPr>
          <w:spacing w:val="54"/>
          <w:sz w:val="26"/>
        </w:rPr>
        <w:t xml:space="preserve"> </w:t>
      </w:r>
      <w:r>
        <w:rPr>
          <w:sz w:val="26"/>
        </w:rPr>
        <w:t>уровня</w:t>
      </w:r>
      <w:r>
        <w:rPr>
          <w:spacing w:val="55"/>
          <w:sz w:val="26"/>
        </w:rPr>
        <w:t xml:space="preserve"> </w:t>
      </w:r>
      <w:r>
        <w:rPr>
          <w:sz w:val="26"/>
        </w:rPr>
        <w:t>общего</w:t>
      </w:r>
      <w:r>
        <w:rPr>
          <w:spacing w:val="57"/>
          <w:sz w:val="26"/>
        </w:rPr>
        <w:t xml:space="preserve"> </w:t>
      </w:r>
      <w:r>
        <w:rPr>
          <w:sz w:val="26"/>
        </w:rPr>
        <w:t>речевого</w:t>
      </w:r>
      <w:r>
        <w:rPr>
          <w:spacing w:val="-62"/>
          <w:sz w:val="26"/>
        </w:rPr>
        <w:t xml:space="preserve"> </w:t>
      </w:r>
      <w:r>
        <w:rPr>
          <w:sz w:val="26"/>
        </w:rPr>
        <w:t>развития;</w:t>
      </w:r>
    </w:p>
    <w:p w:rsidR="0019538A" w:rsidRDefault="00EA788B" w:rsidP="00BC7D83">
      <w:pPr>
        <w:pStyle w:val="a7"/>
        <w:numPr>
          <w:ilvl w:val="0"/>
          <w:numId w:val="46"/>
        </w:numPr>
        <w:tabs>
          <w:tab w:val="left" w:pos="839"/>
          <w:tab w:val="left" w:pos="840"/>
          <w:tab w:val="left" w:pos="2192"/>
          <w:tab w:val="left" w:pos="3712"/>
          <w:tab w:val="left" w:pos="5775"/>
          <w:tab w:val="left" w:pos="7302"/>
          <w:tab w:val="left" w:pos="7671"/>
          <w:tab w:val="left" w:pos="9445"/>
        </w:tabs>
        <w:spacing w:line="242" w:lineRule="auto"/>
        <w:ind w:right="243" w:firstLine="0"/>
        <w:rPr>
          <w:sz w:val="26"/>
        </w:rPr>
      </w:pPr>
      <w:r>
        <w:rPr>
          <w:sz w:val="26"/>
        </w:rPr>
        <w:t>осознание</w:t>
      </w:r>
      <w:r w:rsidR="00B857C6">
        <w:rPr>
          <w:sz w:val="26"/>
        </w:rPr>
        <w:t xml:space="preserve"> </w:t>
      </w:r>
      <w:r>
        <w:rPr>
          <w:sz w:val="26"/>
        </w:rPr>
        <w:t>значимости</w:t>
      </w:r>
      <w:r w:rsidR="00B857C6">
        <w:rPr>
          <w:sz w:val="26"/>
        </w:rPr>
        <w:t xml:space="preserve"> </w:t>
      </w:r>
      <w:r>
        <w:rPr>
          <w:sz w:val="26"/>
        </w:rPr>
        <w:t>художественной</w:t>
      </w:r>
      <w:r w:rsidR="00B857C6">
        <w:rPr>
          <w:sz w:val="26"/>
        </w:rPr>
        <w:t xml:space="preserve"> </w:t>
      </w:r>
      <w:r>
        <w:rPr>
          <w:sz w:val="26"/>
        </w:rPr>
        <w:t>литературы</w:t>
      </w:r>
      <w:r w:rsidR="00B857C6">
        <w:rPr>
          <w:sz w:val="26"/>
        </w:rPr>
        <w:t xml:space="preserve"> </w:t>
      </w:r>
      <w:r>
        <w:rPr>
          <w:sz w:val="26"/>
        </w:rPr>
        <w:t>и</w:t>
      </w:r>
      <w:r w:rsidR="00B857C6">
        <w:rPr>
          <w:sz w:val="26"/>
        </w:rPr>
        <w:t xml:space="preserve"> </w:t>
      </w:r>
      <w:r>
        <w:rPr>
          <w:sz w:val="26"/>
        </w:rPr>
        <w:t>произведений</w:t>
      </w:r>
      <w:r w:rsidR="00B857C6">
        <w:rPr>
          <w:sz w:val="26"/>
        </w:rPr>
        <w:t xml:space="preserve"> </w:t>
      </w:r>
      <w:r>
        <w:rPr>
          <w:sz w:val="26"/>
        </w:rPr>
        <w:t>устного</w:t>
      </w:r>
      <w:r>
        <w:rPr>
          <w:spacing w:val="-62"/>
          <w:sz w:val="26"/>
        </w:rPr>
        <w:t xml:space="preserve"> </w:t>
      </w:r>
      <w:r>
        <w:rPr>
          <w:sz w:val="26"/>
        </w:rPr>
        <w:t>народного творчества</w:t>
      </w:r>
      <w:r>
        <w:rPr>
          <w:spacing w:val="1"/>
          <w:sz w:val="26"/>
        </w:rPr>
        <w:t xml:space="preserve"> </w:t>
      </w:r>
      <w:r>
        <w:rPr>
          <w:sz w:val="26"/>
        </w:rPr>
        <w:t>для</w:t>
      </w:r>
      <w:r>
        <w:rPr>
          <w:spacing w:val="1"/>
          <w:sz w:val="26"/>
        </w:rPr>
        <w:t xml:space="preserve"> </w:t>
      </w:r>
      <w:r>
        <w:rPr>
          <w:sz w:val="26"/>
        </w:rPr>
        <w:t>всестороннего развития</w:t>
      </w:r>
      <w:r>
        <w:rPr>
          <w:spacing w:val="2"/>
          <w:sz w:val="26"/>
        </w:rPr>
        <w:t xml:space="preserve"> </w:t>
      </w:r>
      <w:r>
        <w:rPr>
          <w:sz w:val="26"/>
        </w:rPr>
        <w:t>личности</w:t>
      </w:r>
      <w:r>
        <w:rPr>
          <w:spacing w:val="1"/>
          <w:sz w:val="26"/>
        </w:rPr>
        <w:t xml:space="preserve"> </w:t>
      </w:r>
      <w:r>
        <w:rPr>
          <w:sz w:val="26"/>
        </w:rPr>
        <w:t>человека;</w:t>
      </w:r>
    </w:p>
    <w:p w:rsidR="0019538A" w:rsidRDefault="00EA788B" w:rsidP="00BC7D83">
      <w:pPr>
        <w:pStyle w:val="a7"/>
        <w:numPr>
          <w:ilvl w:val="0"/>
          <w:numId w:val="46"/>
        </w:numPr>
        <w:tabs>
          <w:tab w:val="left" w:pos="935"/>
          <w:tab w:val="left" w:pos="936"/>
          <w:tab w:val="left" w:pos="3027"/>
          <w:tab w:val="left" w:pos="4969"/>
          <w:tab w:val="left" w:pos="5420"/>
          <w:tab w:val="left" w:pos="7301"/>
          <w:tab w:val="left" w:pos="8443"/>
        </w:tabs>
        <w:ind w:right="251" w:firstLine="0"/>
        <w:rPr>
          <w:sz w:val="26"/>
        </w:rPr>
      </w:pPr>
      <w:r>
        <w:rPr>
          <w:sz w:val="26"/>
        </w:rPr>
        <w:t>первоначальное</w:t>
      </w:r>
      <w:r w:rsidR="00B857C6">
        <w:rPr>
          <w:sz w:val="26"/>
        </w:rPr>
        <w:t xml:space="preserve"> </w:t>
      </w:r>
      <w:r>
        <w:rPr>
          <w:sz w:val="26"/>
        </w:rPr>
        <w:t>представление</w:t>
      </w:r>
      <w:r w:rsidR="00B857C6">
        <w:rPr>
          <w:sz w:val="26"/>
        </w:rPr>
        <w:t xml:space="preserve"> </w:t>
      </w:r>
      <w:r>
        <w:rPr>
          <w:sz w:val="26"/>
        </w:rPr>
        <w:t>о</w:t>
      </w:r>
      <w:r w:rsidR="00B857C6">
        <w:rPr>
          <w:sz w:val="26"/>
        </w:rPr>
        <w:t xml:space="preserve"> </w:t>
      </w:r>
      <w:r>
        <w:rPr>
          <w:sz w:val="26"/>
        </w:rPr>
        <w:t>многообразии</w:t>
      </w:r>
      <w:r w:rsidR="00B857C6">
        <w:rPr>
          <w:sz w:val="26"/>
        </w:rPr>
        <w:t xml:space="preserve"> </w:t>
      </w:r>
      <w:r>
        <w:rPr>
          <w:sz w:val="26"/>
        </w:rPr>
        <w:t>жанров</w:t>
      </w:r>
      <w:r w:rsidR="00B857C6">
        <w:rPr>
          <w:sz w:val="26"/>
        </w:rPr>
        <w:t xml:space="preserve"> </w:t>
      </w:r>
      <w:r>
        <w:rPr>
          <w:spacing w:val="-1"/>
          <w:sz w:val="26"/>
        </w:rPr>
        <w:t>художественных</w:t>
      </w:r>
      <w:r>
        <w:rPr>
          <w:spacing w:val="-62"/>
          <w:sz w:val="26"/>
        </w:rPr>
        <w:t xml:space="preserve"> </w:t>
      </w:r>
      <w:r>
        <w:rPr>
          <w:sz w:val="26"/>
        </w:rPr>
        <w:t>произведений</w:t>
      </w:r>
      <w:r>
        <w:rPr>
          <w:spacing w:val="1"/>
          <w:sz w:val="26"/>
        </w:rPr>
        <w:t xml:space="preserve"> </w:t>
      </w:r>
      <w:r>
        <w:rPr>
          <w:sz w:val="26"/>
        </w:rPr>
        <w:t>и</w:t>
      </w:r>
      <w:r>
        <w:rPr>
          <w:spacing w:val="1"/>
          <w:sz w:val="26"/>
        </w:rPr>
        <w:t xml:space="preserve"> </w:t>
      </w:r>
      <w:r>
        <w:rPr>
          <w:sz w:val="26"/>
        </w:rPr>
        <w:t>произведений</w:t>
      </w:r>
      <w:r>
        <w:rPr>
          <w:spacing w:val="1"/>
          <w:sz w:val="26"/>
        </w:rPr>
        <w:t xml:space="preserve"> </w:t>
      </w:r>
      <w:r>
        <w:rPr>
          <w:sz w:val="26"/>
        </w:rPr>
        <w:t>устного</w:t>
      </w:r>
      <w:r>
        <w:rPr>
          <w:spacing w:val="1"/>
          <w:sz w:val="26"/>
        </w:rPr>
        <w:t xml:space="preserve"> </w:t>
      </w:r>
      <w:r>
        <w:rPr>
          <w:sz w:val="26"/>
        </w:rPr>
        <w:t>народного творчества;</w:t>
      </w:r>
    </w:p>
    <w:p w:rsidR="0019538A" w:rsidRDefault="00EA788B" w:rsidP="00BC7D83">
      <w:pPr>
        <w:pStyle w:val="a7"/>
        <w:numPr>
          <w:ilvl w:val="0"/>
          <w:numId w:val="46"/>
        </w:numPr>
        <w:tabs>
          <w:tab w:val="left" w:pos="725"/>
          <w:tab w:val="left" w:pos="1899"/>
          <w:tab w:val="left" w:pos="3086"/>
          <w:tab w:val="left" w:pos="4808"/>
          <w:tab w:val="left" w:pos="5955"/>
          <w:tab w:val="left" w:pos="6862"/>
          <w:tab w:val="left" w:pos="8090"/>
          <w:tab w:val="left" w:pos="8948"/>
        </w:tabs>
        <w:ind w:right="244" w:firstLine="0"/>
        <w:rPr>
          <w:sz w:val="26"/>
        </w:rPr>
      </w:pPr>
      <w:r>
        <w:rPr>
          <w:sz w:val="26"/>
        </w:rPr>
        <w:t>овладение</w:t>
      </w:r>
      <w:r>
        <w:rPr>
          <w:spacing w:val="1"/>
          <w:sz w:val="26"/>
        </w:rPr>
        <w:t xml:space="preserve"> </w:t>
      </w:r>
      <w:r>
        <w:rPr>
          <w:sz w:val="26"/>
        </w:rPr>
        <w:t>элементарными</w:t>
      </w:r>
      <w:r>
        <w:rPr>
          <w:spacing w:val="1"/>
          <w:sz w:val="26"/>
        </w:rPr>
        <w:t xml:space="preserve"> </w:t>
      </w:r>
      <w:r>
        <w:rPr>
          <w:sz w:val="26"/>
        </w:rPr>
        <w:t>умениями</w:t>
      </w:r>
      <w:r>
        <w:rPr>
          <w:spacing w:val="1"/>
          <w:sz w:val="26"/>
        </w:rPr>
        <w:t xml:space="preserve"> </w:t>
      </w:r>
      <w:r>
        <w:rPr>
          <w:sz w:val="26"/>
        </w:rPr>
        <w:t>анализа</w:t>
      </w:r>
      <w:r>
        <w:rPr>
          <w:spacing w:val="1"/>
          <w:sz w:val="26"/>
        </w:rPr>
        <w:t xml:space="preserve"> </w:t>
      </w:r>
      <w:r>
        <w:rPr>
          <w:sz w:val="26"/>
        </w:rPr>
        <w:t>и</w:t>
      </w:r>
      <w:r>
        <w:rPr>
          <w:spacing w:val="1"/>
          <w:sz w:val="26"/>
        </w:rPr>
        <w:t xml:space="preserve"> </w:t>
      </w:r>
      <w:r>
        <w:rPr>
          <w:sz w:val="26"/>
        </w:rPr>
        <w:t>интерпретации текста, осознанного</w:t>
      </w:r>
      <w:r>
        <w:rPr>
          <w:spacing w:val="-63"/>
          <w:sz w:val="26"/>
        </w:rPr>
        <w:t xml:space="preserve"> </w:t>
      </w:r>
      <w:r>
        <w:rPr>
          <w:sz w:val="26"/>
        </w:rPr>
        <w:t>использования</w:t>
      </w:r>
      <w:r>
        <w:rPr>
          <w:spacing w:val="49"/>
          <w:sz w:val="26"/>
        </w:rPr>
        <w:t xml:space="preserve"> </w:t>
      </w:r>
      <w:r>
        <w:rPr>
          <w:sz w:val="26"/>
        </w:rPr>
        <w:t>при</w:t>
      </w:r>
      <w:r>
        <w:rPr>
          <w:spacing w:val="50"/>
          <w:sz w:val="26"/>
        </w:rPr>
        <w:t xml:space="preserve"> </w:t>
      </w:r>
      <w:r>
        <w:rPr>
          <w:sz w:val="26"/>
        </w:rPr>
        <w:t>анализе</w:t>
      </w:r>
      <w:r>
        <w:rPr>
          <w:spacing w:val="45"/>
          <w:sz w:val="26"/>
        </w:rPr>
        <w:t xml:space="preserve"> </w:t>
      </w:r>
      <w:r>
        <w:rPr>
          <w:sz w:val="26"/>
        </w:rPr>
        <w:t>текста</w:t>
      </w:r>
      <w:r>
        <w:rPr>
          <w:spacing w:val="49"/>
          <w:sz w:val="26"/>
        </w:rPr>
        <w:t xml:space="preserve"> </w:t>
      </w:r>
      <w:r>
        <w:rPr>
          <w:sz w:val="26"/>
        </w:rPr>
        <w:t>изученных</w:t>
      </w:r>
      <w:r>
        <w:rPr>
          <w:spacing w:val="48"/>
          <w:sz w:val="26"/>
        </w:rPr>
        <w:t xml:space="preserve"> </w:t>
      </w:r>
      <w:r>
        <w:rPr>
          <w:sz w:val="26"/>
        </w:rPr>
        <w:t>литературных</w:t>
      </w:r>
      <w:r>
        <w:rPr>
          <w:spacing w:val="53"/>
          <w:sz w:val="26"/>
        </w:rPr>
        <w:t xml:space="preserve"> </w:t>
      </w:r>
      <w:r>
        <w:rPr>
          <w:sz w:val="26"/>
        </w:rPr>
        <w:t>понятий:</w:t>
      </w:r>
      <w:r>
        <w:rPr>
          <w:spacing w:val="44"/>
          <w:sz w:val="26"/>
        </w:rPr>
        <w:t xml:space="preserve"> </w:t>
      </w:r>
      <w:r>
        <w:rPr>
          <w:sz w:val="26"/>
        </w:rPr>
        <w:t>прозаическая</w:t>
      </w:r>
      <w:r>
        <w:rPr>
          <w:spacing w:val="54"/>
          <w:sz w:val="26"/>
        </w:rPr>
        <w:t xml:space="preserve"> </w:t>
      </w:r>
      <w:r>
        <w:rPr>
          <w:sz w:val="26"/>
        </w:rPr>
        <w:t>и</w:t>
      </w:r>
      <w:r>
        <w:rPr>
          <w:spacing w:val="-62"/>
          <w:sz w:val="26"/>
        </w:rPr>
        <w:t xml:space="preserve"> </w:t>
      </w:r>
      <w:r>
        <w:rPr>
          <w:sz w:val="26"/>
        </w:rPr>
        <w:t>стихотворная</w:t>
      </w:r>
      <w:r>
        <w:rPr>
          <w:spacing w:val="43"/>
          <w:sz w:val="26"/>
        </w:rPr>
        <w:t xml:space="preserve"> </w:t>
      </w:r>
      <w:r>
        <w:rPr>
          <w:sz w:val="26"/>
        </w:rPr>
        <w:t>речь;</w:t>
      </w:r>
      <w:r>
        <w:rPr>
          <w:spacing w:val="37"/>
          <w:sz w:val="26"/>
        </w:rPr>
        <w:t xml:space="preserve"> </w:t>
      </w:r>
      <w:r>
        <w:rPr>
          <w:sz w:val="26"/>
        </w:rPr>
        <w:t>жанровое</w:t>
      </w:r>
      <w:r>
        <w:rPr>
          <w:spacing w:val="42"/>
          <w:sz w:val="26"/>
        </w:rPr>
        <w:t xml:space="preserve"> </w:t>
      </w:r>
      <w:r>
        <w:rPr>
          <w:sz w:val="26"/>
        </w:rPr>
        <w:t>разнообразие</w:t>
      </w:r>
      <w:r>
        <w:rPr>
          <w:spacing w:val="47"/>
          <w:sz w:val="26"/>
        </w:rPr>
        <w:t xml:space="preserve"> </w:t>
      </w:r>
      <w:r>
        <w:rPr>
          <w:sz w:val="26"/>
        </w:rPr>
        <w:t>произведений</w:t>
      </w:r>
      <w:r>
        <w:rPr>
          <w:spacing w:val="42"/>
          <w:sz w:val="26"/>
        </w:rPr>
        <w:t xml:space="preserve"> </w:t>
      </w:r>
      <w:r>
        <w:rPr>
          <w:sz w:val="26"/>
        </w:rPr>
        <w:t>(общее</w:t>
      </w:r>
      <w:r>
        <w:rPr>
          <w:spacing w:val="42"/>
          <w:sz w:val="26"/>
        </w:rPr>
        <w:t xml:space="preserve"> </w:t>
      </w:r>
      <w:r>
        <w:rPr>
          <w:sz w:val="26"/>
        </w:rPr>
        <w:t>представление</w:t>
      </w:r>
      <w:r>
        <w:rPr>
          <w:spacing w:val="38"/>
          <w:sz w:val="26"/>
        </w:rPr>
        <w:t xml:space="preserve"> </w:t>
      </w:r>
      <w:r>
        <w:rPr>
          <w:sz w:val="26"/>
        </w:rPr>
        <w:t>о</w:t>
      </w:r>
      <w:r>
        <w:rPr>
          <w:spacing w:val="-62"/>
          <w:sz w:val="26"/>
        </w:rPr>
        <w:t xml:space="preserve"> </w:t>
      </w:r>
      <w:r>
        <w:rPr>
          <w:sz w:val="26"/>
        </w:rPr>
        <w:t>жанрах);</w:t>
      </w:r>
      <w:r>
        <w:rPr>
          <w:spacing w:val="33"/>
          <w:sz w:val="26"/>
        </w:rPr>
        <w:t xml:space="preserve"> </w:t>
      </w:r>
      <w:r>
        <w:rPr>
          <w:sz w:val="26"/>
        </w:rPr>
        <w:t>устное</w:t>
      </w:r>
      <w:r>
        <w:rPr>
          <w:spacing w:val="34"/>
          <w:sz w:val="26"/>
        </w:rPr>
        <w:t xml:space="preserve"> </w:t>
      </w:r>
      <w:r>
        <w:rPr>
          <w:sz w:val="26"/>
        </w:rPr>
        <w:t>народное</w:t>
      </w:r>
      <w:r>
        <w:rPr>
          <w:spacing w:val="33"/>
          <w:sz w:val="26"/>
        </w:rPr>
        <w:t xml:space="preserve"> </w:t>
      </w:r>
      <w:r>
        <w:rPr>
          <w:sz w:val="26"/>
        </w:rPr>
        <w:t>творчество,</w:t>
      </w:r>
      <w:r>
        <w:rPr>
          <w:spacing w:val="36"/>
          <w:sz w:val="26"/>
        </w:rPr>
        <w:t xml:space="preserve"> </w:t>
      </w:r>
      <w:r>
        <w:rPr>
          <w:sz w:val="26"/>
        </w:rPr>
        <w:t>малые</w:t>
      </w:r>
      <w:r>
        <w:rPr>
          <w:spacing w:val="33"/>
          <w:sz w:val="26"/>
        </w:rPr>
        <w:t xml:space="preserve"> </w:t>
      </w:r>
      <w:r>
        <w:rPr>
          <w:sz w:val="26"/>
        </w:rPr>
        <w:t>жанры</w:t>
      </w:r>
      <w:r>
        <w:rPr>
          <w:spacing w:val="33"/>
          <w:sz w:val="26"/>
        </w:rPr>
        <w:t xml:space="preserve"> </w:t>
      </w:r>
      <w:r>
        <w:rPr>
          <w:sz w:val="26"/>
        </w:rPr>
        <w:t>фольклора</w:t>
      </w:r>
      <w:r>
        <w:rPr>
          <w:spacing w:val="33"/>
          <w:sz w:val="26"/>
        </w:rPr>
        <w:t xml:space="preserve"> </w:t>
      </w:r>
      <w:r>
        <w:rPr>
          <w:sz w:val="26"/>
        </w:rPr>
        <w:t>(считалки,</w:t>
      </w:r>
      <w:r>
        <w:rPr>
          <w:spacing w:val="39"/>
          <w:sz w:val="26"/>
        </w:rPr>
        <w:t xml:space="preserve"> </w:t>
      </w:r>
      <w:r>
        <w:rPr>
          <w:sz w:val="26"/>
        </w:rPr>
        <w:t>пословицы,</w:t>
      </w:r>
      <w:r>
        <w:rPr>
          <w:spacing w:val="-62"/>
          <w:sz w:val="26"/>
        </w:rPr>
        <w:t xml:space="preserve"> </w:t>
      </w:r>
      <w:r>
        <w:rPr>
          <w:sz w:val="26"/>
        </w:rPr>
        <w:lastRenderedPageBreak/>
        <w:t>поговорки,</w:t>
      </w:r>
      <w:r w:rsidR="00B857C6">
        <w:rPr>
          <w:sz w:val="26"/>
        </w:rPr>
        <w:t xml:space="preserve"> </w:t>
      </w:r>
      <w:r>
        <w:rPr>
          <w:sz w:val="26"/>
        </w:rPr>
        <w:t>загадки,</w:t>
      </w:r>
      <w:r w:rsidR="00B857C6">
        <w:rPr>
          <w:sz w:val="26"/>
        </w:rPr>
        <w:t xml:space="preserve"> </w:t>
      </w:r>
      <w:r>
        <w:rPr>
          <w:sz w:val="26"/>
        </w:rPr>
        <w:t>фольклорная</w:t>
      </w:r>
      <w:r w:rsidR="00B857C6">
        <w:rPr>
          <w:sz w:val="26"/>
        </w:rPr>
        <w:t xml:space="preserve"> </w:t>
      </w:r>
      <w:r>
        <w:rPr>
          <w:sz w:val="26"/>
        </w:rPr>
        <w:t>сказка);</w:t>
      </w:r>
      <w:r w:rsidR="00B857C6">
        <w:rPr>
          <w:sz w:val="26"/>
        </w:rPr>
        <w:t xml:space="preserve"> </w:t>
      </w:r>
      <w:r>
        <w:rPr>
          <w:sz w:val="26"/>
        </w:rPr>
        <w:t>басня</w:t>
      </w:r>
      <w:r w:rsidR="00B857C6">
        <w:rPr>
          <w:sz w:val="26"/>
        </w:rPr>
        <w:t xml:space="preserve"> (мораль, </w:t>
      </w:r>
      <w:r>
        <w:rPr>
          <w:sz w:val="26"/>
        </w:rPr>
        <w:t>идея,</w:t>
      </w:r>
      <w:r w:rsidR="00B857C6">
        <w:rPr>
          <w:sz w:val="26"/>
        </w:rPr>
        <w:t xml:space="preserve"> </w:t>
      </w:r>
      <w:r>
        <w:rPr>
          <w:spacing w:val="-1"/>
          <w:sz w:val="26"/>
        </w:rPr>
        <w:t>персонажи);</w:t>
      </w:r>
      <w:r>
        <w:rPr>
          <w:spacing w:val="-62"/>
          <w:sz w:val="26"/>
        </w:rPr>
        <w:t xml:space="preserve"> </w:t>
      </w:r>
      <w:r>
        <w:rPr>
          <w:sz w:val="26"/>
        </w:rPr>
        <w:t>литературная</w:t>
      </w:r>
      <w:r>
        <w:rPr>
          <w:spacing w:val="36"/>
          <w:sz w:val="26"/>
        </w:rPr>
        <w:t xml:space="preserve"> </w:t>
      </w:r>
      <w:r>
        <w:rPr>
          <w:sz w:val="26"/>
        </w:rPr>
        <w:t>сказка,</w:t>
      </w:r>
      <w:r>
        <w:rPr>
          <w:spacing w:val="40"/>
          <w:sz w:val="26"/>
        </w:rPr>
        <w:t xml:space="preserve"> </w:t>
      </w:r>
      <w:r>
        <w:rPr>
          <w:sz w:val="26"/>
        </w:rPr>
        <w:t>рассказ;</w:t>
      </w:r>
      <w:r>
        <w:rPr>
          <w:spacing w:val="36"/>
          <w:sz w:val="26"/>
        </w:rPr>
        <w:t xml:space="preserve"> </w:t>
      </w:r>
      <w:r>
        <w:rPr>
          <w:sz w:val="26"/>
        </w:rPr>
        <w:t>автор;</w:t>
      </w:r>
      <w:r>
        <w:rPr>
          <w:spacing w:val="31"/>
          <w:sz w:val="26"/>
        </w:rPr>
        <w:t xml:space="preserve"> </w:t>
      </w:r>
      <w:r>
        <w:rPr>
          <w:sz w:val="26"/>
        </w:rPr>
        <w:t>литературный</w:t>
      </w:r>
      <w:r>
        <w:rPr>
          <w:spacing w:val="35"/>
          <w:sz w:val="26"/>
        </w:rPr>
        <w:t xml:space="preserve"> </w:t>
      </w:r>
      <w:r>
        <w:rPr>
          <w:sz w:val="26"/>
        </w:rPr>
        <w:t>герой;</w:t>
      </w:r>
      <w:r>
        <w:rPr>
          <w:spacing w:val="36"/>
          <w:sz w:val="26"/>
        </w:rPr>
        <w:t xml:space="preserve"> </w:t>
      </w:r>
      <w:r>
        <w:rPr>
          <w:sz w:val="26"/>
        </w:rPr>
        <w:t>образ;</w:t>
      </w:r>
      <w:r>
        <w:rPr>
          <w:spacing w:val="35"/>
          <w:sz w:val="26"/>
        </w:rPr>
        <w:t xml:space="preserve"> </w:t>
      </w:r>
      <w:r>
        <w:rPr>
          <w:sz w:val="26"/>
        </w:rPr>
        <w:t>характер;</w:t>
      </w:r>
      <w:r>
        <w:rPr>
          <w:spacing w:val="36"/>
          <w:sz w:val="26"/>
        </w:rPr>
        <w:t xml:space="preserve"> </w:t>
      </w:r>
      <w:r>
        <w:rPr>
          <w:sz w:val="26"/>
        </w:rPr>
        <w:t>тема;</w:t>
      </w:r>
      <w:r>
        <w:rPr>
          <w:spacing w:val="34"/>
          <w:sz w:val="26"/>
        </w:rPr>
        <w:t xml:space="preserve"> </w:t>
      </w:r>
      <w:r>
        <w:rPr>
          <w:sz w:val="26"/>
        </w:rPr>
        <w:t>идея;</w:t>
      </w:r>
      <w:r>
        <w:rPr>
          <w:spacing w:val="-62"/>
          <w:sz w:val="26"/>
        </w:rPr>
        <w:t xml:space="preserve"> </w:t>
      </w:r>
      <w:r>
        <w:rPr>
          <w:sz w:val="26"/>
        </w:rPr>
        <w:t>заголовок и содержание; композиция; сюжет; эпизод, смысловые части; стихотворение</w:t>
      </w:r>
      <w:r>
        <w:rPr>
          <w:spacing w:val="1"/>
          <w:sz w:val="26"/>
        </w:rPr>
        <w:t xml:space="preserve"> </w:t>
      </w:r>
      <w:r>
        <w:rPr>
          <w:sz w:val="26"/>
        </w:rPr>
        <w:t>(ритм, рифма); средства художественной выразительности (сравнение, эпитет,</w:t>
      </w:r>
      <w:r>
        <w:rPr>
          <w:spacing w:val="1"/>
          <w:sz w:val="26"/>
        </w:rPr>
        <w:t xml:space="preserve"> </w:t>
      </w:r>
      <w:r>
        <w:rPr>
          <w:sz w:val="26"/>
        </w:rPr>
        <w:t>олицетворение);</w:t>
      </w:r>
    </w:p>
    <w:p w:rsidR="0019538A" w:rsidRDefault="00EA788B" w:rsidP="00BC7D83">
      <w:pPr>
        <w:pStyle w:val="a7"/>
        <w:numPr>
          <w:ilvl w:val="0"/>
          <w:numId w:val="46"/>
        </w:numPr>
        <w:tabs>
          <w:tab w:val="left" w:pos="787"/>
        </w:tabs>
        <w:ind w:right="246" w:firstLine="0"/>
        <w:rPr>
          <w:sz w:val="26"/>
        </w:rPr>
      </w:pPr>
      <w:r>
        <w:rPr>
          <w:sz w:val="26"/>
        </w:rPr>
        <w:t>овладение</w:t>
      </w:r>
      <w:r>
        <w:rPr>
          <w:spacing w:val="1"/>
          <w:sz w:val="26"/>
        </w:rPr>
        <w:t xml:space="preserve"> </w:t>
      </w:r>
      <w:r>
        <w:rPr>
          <w:sz w:val="26"/>
        </w:rPr>
        <w:t>техникой</w:t>
      </w:r>
      <w:r>
        <w:rPr>
          <w:spacing w:val="1"/>
          <w:sz w:val="26"/>
        </w:rPr>
        <w:t xml:space="preserve"> </w:t>
      </w:r>
      <w:r>
        <w:rPr>
          <w:sz w:val="26"/>
        </w:rPr>
        <w:t>смыслового</w:t>
      </w:r>
      <w:r>
        <w:rPr>
          <w:spacing w:val="1"/>
          <w:sz w:val="26"/>
        </w:rPr>
        <w:t xml:space="preserve"> </w:t>
      </w:r>
      <w:r>
        <w:rPr>
          <w:sz w:val="26"/>
        </w:rPr>
        <w:t>чтения</w:t>
      </w:r>
      <w:r>
        <w:rPr>
          <w:spacing w:val="1"/>
          <w:sz w:val="26"/>
        </w:rPr>
        <w:t xml:space="preserve"> </w:t>
      </w:r>
      <w:r>
        <w:rPr>
          <w:sz w:val="26"/>
        </w:rPr>
        <w:t>вслух</w:t>
      </w:r>
      <w:r>
        <w:rPr>
          <w:spacing w:val="1"/>
          <w:sz w:val="26"/>
        </w:rPr>
        <w:t xml:space="preserve"> </w:t>
      </w:r>
      <w:r>
        <w:rPr>
          <w:sz w:val="26"/>
        </w:rPr>
        <w:t>(правильным</w:t>
      </w:r>
      <w:r>
        <w:rPr>
          <w:spacing w:val="1"/>
          <w:sz w:val="26"/>
        </w:rPr>
        <w:t xml:space="preserve"> </w:t>
      </w:r>
      <w:r>
        <w:rPr>
          <w:sz w:val="26"/>
        </w:rPr>
        <w:t>плавным</w:t>
      </w:r>
      <w:r>
        <w:rPr>
          <w:spacing w:val="1"/>
          <w:sz w:val="26"/>
        </w:rPr>
        <w:t xml:space="preserve"> </w:t>
      </w:r>
      <w:r>
        <w:rPr>
          <w:sz w:val="26"/>
        </w:rPr>
        <w:t>чтением,</w:t>
      </w:r>
      <w:r>
        <w:rPr>
          <w:spacing w:val="1"/>
          <w:sz w:val="26"/>
        </w:rPr>
        <w:t xml:space="preserve"> </w:t>
      </w:r>
      <w:r>
        <w:rPr>
          <w:sz w:val="26"/>
        </w:rPr>
        <w:t>позволяющим</w:t>
      </w:r>
      <w:r>
        <w:rPr>
          <w:spacing w:val="1"/>
          <w:sz w:val="26"/>
        </w:rPr>
        <w:t xml:space="preserve"> </w:t>
      </w:r>
      <w:r>
        <w:rPr>
          <w:sz w:val="26"/>
        </w:rPr>
        <w:t>воспринимать,</w:t>
      </w:r>
      <w:r>
        <w:rPr>
          <w:spacing w:val="1"/>
          <w:sz w:val="26"/>
        </w:rPr>
        <w:t xml:space="preserve"> </w:t>
      </w:r>
      <w:r>
        <w:rPr>
          <w:sz w:val="26"/>
        </w:rPr>
        <w:t>понимать</w:t>
      </w:r>
      <w:r>
        <w:rPr>
          <w:spacing w:val="1"/>
          <w:sz w:val="26"/>
        </w:rPr>
        <w:t xml:space="preserve"> </w:t>
      </w:r>
      <w:r>
        <w:rPr>
          <w:sz w:val="26"/>
        </w:rPr>
        <w:t>и</w:t>
      </w:r>
      <w:r>
        <w:rPr>
          <w:spacing w:val="1"/>
          <w:sz w:val="26"/>
        </w:rPr>
        <w:t xml:space="preserve"> </w:t>
      </w:r>
      <w:r>
        <w:rPr>
          <w:sz w:val="26"/>
        </w:rPr>
        <w:t>интерпретировать</w:t>
      </w:r>
      <w:r>
        <w:rPr>
          <w:spacing w:val="1"/>
          <w:sz w:val="26"/>
        </w:rPr>
        <w:t xml:space="preserve"> </w:t>
      </w:r>
      <w:r>
        <w:rPr>
          <w:sz w:val="26"/>
        </w:rPr>
        <w:t>смысл</w:t>
      </w:r>
      <w:r>
        <w:rPr>
          <w:spacing w:val="1"/>
          <w:sz w:val="26"/>
        </w:rPr>
        <w:t xml:space="preserve"> </w:t>
      </w:r>
      <w:r>
        <w:rPr>
          <w:sz w:val="26"/>
        </w:rPr>
        <w:t>текстов</w:t>
      </w:r>
      <w:r>
        <w:rPr>
          <w:spacing w:val="65"/>
          <w:sz w:val="26"/>
        </w:rPr>
        <w:t xml:space="preserve"> </w:t>
      </w:r>
      <w:r>
        <w:rPr>
          <w:sz w:val="26"/>
        </w:rPr>
        <w:t>разных</w:t>
      </w:r>
      <w:r>
        <w:rPr>
          <w:spacing w:val="1"/>
          <w:sz w:val="26"/>
        </w:rPr>
        <w:t xml:space="preserve"> </w:t>
      </w:r>
      <w:r>
        <w:rPr>
          <w:sz w:val="26"/>
        </w:rPr>
        <w:t>типов, жанров, назначений в целях решения различных учебных задач и удовлетворения</w:t>
      </w:r>
      <w:r>
        <w:rPr>
          <w:spacing w:val="-62"/>
          <w:sz w:val="26"/>
        </w:rPr>
        <w:t xml:space="preserve"> </w:t>
      </w:r>
      <w:r>
        <w:rPr>
          <w:sz w:val="26"/>
        </w:rPr>
        <w:t>эмоциональных</w:t>
      </w:r>
      <w:r>
        <w:rPr>
          <w:spacing w:val="1"/>
          <w:sz w:val="26"/>
        </w:rPr>
        <w:t xml:space="preserve"> </w:t>
      </w:r>
      <w:r>
        <w:rPr>
          <w:sz w:val="26"/>
        </w:rPr>
        <w:t>потребностей</w:t>
      </w:r>
      <w:r>
        <w:rPr>
          <w:spacing w:val="1"/>
          <w:sz w:val="26"/>
        </w:rPr>
        <w:t xml:space="preserve"> </w:t>
      </w:r>
      <w:r>
        <w:rPr>
          <w:sz w:val="26"/>
        </w:rPr>
        <w:t>общения</w:t>
      </w:r>
      <w:r>
        <w:rPr>
          <w:spacing w:val="1"/>
          <w:sz w:val="26"/>
        </w:rPr>
        <w:t xml:space="preserve"> </w:t>
      </w:r>
      <w:r>
        <w:rPr>
          <w:sz w:val="26"/>
        </w:rPr>
        <w:t>с</w:t>
      </w:r>
      <w:r>
        <w:rPr>
          <w:spacing w:val="1"/>
          <w:sz w:val="26"/>
        </w:rPr>
        <w:t xml:space="preserve"> </w:t>
      </w:r>
      <w:r>
        <w:rPr>
          <w:sz w:val="26"/>
        </w:rPr>
        <w:t>книгой,</w:t>
      </w:r>
      <w:r>
        <w:rPr>
          <w:spacing w:val="1"/>
          <w:sz w:val="26"/>
        </w:rPr>
        <w:t xml:space="preserve"> </w:t>
      </w:r>
      <w:r>
        <w:rPr>
          <w:sz w:val="26"/>
        </w:rPr>
        <w:t>адекватно</w:t>
      </w:r>
      <w:r>
        <w:rPr>
          <w:spacing w:val="1"/>
          <w:sz w:val="26"/>
        </w:rPr>
        <w:t xml:space="preserve"> </w:t>
      </w:r>
      <w:r>
        <w:rPr>
          <w:sz w:val="26"/>
        </w:rPr>
        <w:t>воспринимать</w:t>
      </w:r>
      <w:r>
        <w:rPr>
          <w:spacing w:val="1"/>
          <w:sz w:val="26"/>
        </w:rPr>
        <w:t xml:space="preserve"> </w:t>
      </w:r>
      <w:r>
        <w:rPr>
          <w:sz w:val="26"/>
        </w:rPr>
        <w:t>чтение</w:t>
      </w:r>
      <w:r>
        <w:rPr>
          <w:spacing w:val="1"/>
          <w:sz w:val="26"/>
        </w:rPr>
        <w:t xml:space="preserve"> </w:t>
      </w:r>
      <w:r>
        <w:rPr>
          <w:sz w:val="26"/>
        </w:rPr>
        <w:t>слушателями).</w:t>
      </w:r>
    </w:p>
    <w:p w:rsidR="0019538A" w:rsidRDefault="00EA788B">
      <w:pPr>
        <w:pStyle w:val="a3"/>
        <w:ind w:right="248"/>
      </w:pPr>
      <w:r>
        <w:rPr>
          <w:b/>
        </w:rPr>
        <w:t>Предметная</w:t>
      </w:r>
      <w:r>
        <w:rPr>
          <w:b/>
          <w:spacing w:val="1"/>
        </w:rPr>
        <w:t xml:space="preserve"> </w:t>
      </w:r>
      <w:r>
        <w:rPr>
          <w:b/>
        </w:rPr>
        <w:t>область</w:t>
      </w:r>
      <w:r>
        <w:rPr>
          <w:b/>
          <w:spacing w:val="1"/>
        </w:rPr>
        <w:t xml:space="preserve"> </w:t>
      </w:r>
      <w:r>
        <w:rPr>
          <w:b/>
        </w:rPr>
        <w:t>"Родной</w:t>
      </w:r>
      <w:r>
        <w:rPr>
          <w:b/>
          <w:spacing w:val="1"/>
        </w:rPr>
        <w:t xml:space="preserve"> </w:t>
      </w:r>
      <w:r>
        <w:rPr>
          <w:b/>
        </w:rPr>
        <w:t>язык</w:t>
      </w:r>
      <w:r>
        <w:rPr>
          <w:b/>
          <w:spacing w:val="1"/>
        </w:rPr>
        <w:t xml:space="preserve"> </w:t>
      </w:r>
      <w:r>
        <w:rPr>
          <w:b/>
        </w:rPr>
        <w:t>и</w:t>
      </w:r>
      <w:r>
        <w:rPr>
          <w:b/>
          <w:spacing w:val="1"/>
        </w:rPr>
        <w:t xml:space="preserve"> </w:t>
      </w:r>
      <w:r>
        <w:rPr>
          <w:b/>
        </w:rPr>
        <w:t>литературное</w:t>
      </w:r>
      <w:r>
        <w:rPr>
          <w:b/>
          <w:spacing w:val="1"/>
        </w:rPr>
        <w:t xml:space="preserve"> </w:t>
      </w:r>
      <w:r>
        <w:rPr>
          <w:b/>
        </w:rPr>
        <w:t>чтение</w:t>
      </w:r>
      <w:r>
        <w:rPr>
          <w:b/>
          <w:spacing w:val="1"/>
        </w:rPr>
        <w:t xml:space="preserve"> </w:t>
      </w:r>
      <w:r>
        <w:rPr>
          <w:b/>
        </w:rPr>
        <w:t>на</w:t>
      </w:r>
      <w:r>
        <w:rPr>
          <w:b/>
          <w:spacing w:val="1"/>
        </w:rPr>
        <w:t xml:space="preserve"> </w:t>
      </w:r>
      <w:r>
        <w:rPr>
          <w:b/>
        </w:rPr>
        <w:t>родном</w:t>
      </w:r>
      <w:r>
        <w:rPr>
          <w:b/>
          <w:spacing w:val="1"/>
        </w:rPr>
        <w:t xml:space="preserve"> </w:t>
      </w:r>
      <w:r>
        <w:rPr>
          <w:b/>
        </w:rPr>
        <w:t>языке"</w:t>
      </w:r>
      <w:r>
        <w:rPr>
          <w:b/>
          <w:spacing w:val="1"/>
        </w:rPr>
        <w:t xml:space="preserve"> </w:t>
      </w:r>
      <w:r>
        <w:t>предусматривает</w:t>
      </w:r>
      <w:r>
        <w:rPr>
          <w:spacing w:val="1"/>
        </w:rPr>
        <w:t xml:space="preserve"> </w:t>
      </w:r>
      <w:r>
        <w:t>изучение государственного языка и</w:t>
      </w:r>
      <w:r>
        <w:rPr>
          <w:spacing w:val="65"/>
        </w:rPr>
        <w:t xml:space="preserve"> </w:t>
      </w:r>
      <w:r>
        <w:t>(или) родных языков</w:t>
      </w:r>
      <w:r>
        <w:rPr>
          <w:spacing w:val="-62"/>
        </w:rPr>
        <w:t xml:space="preserve"> </w:t>
      </w:r>
      <w:r>
        <w:t>из числа народов Российской Федерации, в том числе русского языка. Распределение</w:t>
      </w:r>
      <w:r>
        <w:rPr>
          <w:spacing w:val="1"/>
        </w:rPr>
        <w:t xml:space="preserve"> </w:t>
      </w:r>
      <w:r>
        <w:t>предметных результатов освоения и содержания учебных предметов "Родной язык и</w:t>
      </w:r>
      <w:r>
        <w:rPr>
          <w:spacing w:val="1"/>
        </w:rPr>
        <w:t xml:space="preserve"> </w:t>
      </w:r>
      <w:r>
        <w:t>(или)</w:t>
      </w:r>
      <w:r>
        <w:rPr>
          <w:spacing w:val="1"/>
        </w:rPr>
        <w:t xml:space="preserve"> </w:t>
      </w:r>
      <w:r>
        <w:t>государственный</w:t>
      </w:r>
      <w:r>
        <w:rPr>
          <w:spacing w:val="1"/>
        </w:rPr>
        <w:t xml:space="preserve"> </w:t>
      </w:r>
      <w:r>
        <w:t>язык</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w:t>
      </w:r>
      <w:r>
        <w:rPr>
          <w:spacing w:val="1"/>
        </w:rPr>
        <w:t xml:space="preserve"> </w:t>
      </w:r>
      <w:r>
        <w:t>языке"</w:t>
      </w:r>
      <w:r>
        <w:rPr>
          <w:spacing w:val="1"/>
        </w:rPr>
        <w:t xml:space="preserve"> </w:t>
      </w:r>
      <w:r>
        <w:t>разрабатываются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w:t>
      </w:r>
      <w:r>
        <w:rPr>
          <w:spacing w:val="-62"/>
        </w:rPr>
        <w:t xml:space="preserve"> </w:t>
      </w:r>
      <w:r>
        <w:t>учетом</w:t>
      </w:r>
      <w:r>
        <w:rPr>
          <w:spacing w:val="1"/>
        </w:rPr>
        <w:t xml:space="preserve"> </w:t>
      </w:r>
      <w:r>
        <w:t>ПООП</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w:t>
      </w:r>
      <w:r>
        <w:rPr>
          <w:spacing w:val="1"/>
        </w:rPr>
        <w:t xml:space="preserve"> </w:t>
      </w:r>
      <w:r>
        <w:t>утверждается</w:t>
      </w:r>
      <w:r>
        <w:rPr>
          <w:spacing w:val="1"/>
        </w:rPr>
        <w:t xml:space="preserve"> </w:t>
      </w:r>
      <w:r w:rsidR="00B857C6">
        <w:t>МБОУ СОШ с. Поречье</w:t>
      </w:r>
      <w:r>
        <w:rPr>
          <w:spacing w:val="1"/>
        </w:rPr>
        <w:t xml:space="preserve"> </w:t>
      </w:r>
      <w:r>
        <w:t>самостоятельно.</w:t>
      </w:r>
    </w:p>
    <w:p w:rsidR="0019538A" w:rsidRDefault="00EA788B">
      <w:pPr>
        <w:pStyle w:val="a3"/>
        <w:ind w:right="248"/>
      </w:pPr>
      <w:r>
        <w:t>Предметные результаты по предметной области "Родной язык и литературное чтение на</w:t>
      </w:r>
      <w:r>
        <w:rPr>
          <w:spacing w:val="1"/>
        </w:rPr>
        <w:t xml:space="preserve"> </w:t>
      </w:r>
      <w:r>
        <w:t>родном языке"</w:t>
      </w:r>
      <w:r>
        <w:rPr>
          <w:spacing w:val="4"/>
        </w:rPr>
        <w:t xml:space="preserve"> </w:t>
      </w:r>
      <w:r>
        <w:t>обеспечивают:</w:t>
      </w:r>
    </w:p>
    <w:p w:rsidR="0019538A" w:rsidRDefault="00EA788B">
      <w:pPr>
        <w:pStyle w:val="3"/>
        <w:spacing w:before="70" w:line="242" w:lineRule="auto"/>
        <w:jc w:val="left"/>
      </w:pPr>
      <w:r>
        <w:t>По</w:t>
      </w:r>
      <w:r>
        <w:rPr>
          <w:spacing w:val="37"/>
        </w:rPr>
        <w:t xml:space="preserve"> </w:t>
      </w:r>
      <w:r>
        <w:t>учебному</w:t>
      </w:r>
      <w:r>
        <w:rPr>
          <w:spacing w:val="42"/>
        </w:rPr>
        <w:t xml:space="preserve"> </w:t>
      </w:r>
      <w:r>
        <w:t>предмету</w:t>
      </w:r>
      <w:r>
        <w:rPr>
          <w:spacing w:val="43"/>
        </w:rPr>
        <w:t xml:space="preserve"> </w:t>
      </w:r>
      <w:r>
        <w:t>"Родной</w:t>
      </w:r>
      <w:r>
        <w:rPr>
          <w:spacing w:val="41"/>
        </w:rPr>
        <w:t xml:space="preserve"> </w:t>
      </w:r>
      <w:r>
        <w:t>язык":</w:t>
      </w:r>
    </w:p>
    <w:p w:rsidR="0019538A" w:rsidRDefault="00EA788B" w:rsidP="00BC7D83">
      <w:pPr>
        <w:pStyle w:val="a7"/>
        <w:numPr>
          <w:ilvl w:val="0"/>
          <w:numId w:val="45"/>
        </w:numPr>
        <w:tabs>
          <w:tab w:val="left" w:pos="729"/>
          <w:tab w:val="left" w:pos="1689"/>
          <w:tab w:val="left" w:pos="1736"/>
          <w:tab w:val="left" w:pos="1971"/>
          <w:tab w:val="left" w:pos="3874"/>
          <w:tab w:val="left" w:pos="4061"/>
          <w:tab w:val="left" w:pos="4719"/>
          <w:tab w:val="left" w:pos="4809"/>
          <w:tab w:val="left" w:pos="5050"/>
          <w:tab w:val="left" w:pos="6149"/>
          <w:tab w:val="left" w:pos="6225"/>
          <w:tab w:val="left" w:pos="6695"/>
          <w:tab w:val="left" w:pos="7219"/>
          <w:tab w:val="left" w:pos="7727"/>
          <w:tab w:val="left" w:pos="7886"/>
          <w:tab w:val="left" w:pos="8341"/>
          <w:tab w:val="left" w:pos="9242"/>
          <w:tab w:val="left" w:pos="9929"/>
        </w:tabs>
        <w:ind w:right="244" w:firstLine="0"/>
        <w:rPr>
          <w:sz w:val="26"/>
        </w:rPr>
      </w:pPr>
      <w:r>
        <w:rPr>
          <w:sz w:val="26"/>
        </w:rPr>
        <w:t>понимание</w:t>
      </w:r>
      <w:r>
        <w:rPr>
          <w:spacing w:val="48"/>
          <w:sz w:val="26"/>
        </w:rPr>
        <w:t xml:space="preserve"> </w:t>
      </w:r>
      <w:r>
        <w:rPr>
          <w:sz w:val="26"/>
        </w:rPr>
        <w:t>роли</w:t>
      </w:r>
      <w:r>
        <w:rPr>
          <w:spacing w:val="50"/>
          <w:sz w:val="26"/>
        </w:rPr>
        <w:t xml:space="preserve"> </w:t>
      </w:r>
      <w:r>
        <w:rPr>
          <w:sz w:val="26"/>
        </w:rPr>
        <w:t>языка</w:t>
      </w:r>
      <w:r>
        <w:rPr>
          <w:spacing w:val="49"/>
          <w:sz w:val="26"/>
        </w:rPr>
        <w:t xml:space="preserve"> </w:t>
      </w:r>
      <w:r>
        <w:rPr>
          <w:sz w:val="26"/>
        </w:rPr>
        <w:t>как</w:t>
      </w:r>
      <w:r>
        <w:rPr>
          <w:spacing w:val="48"/>
          <w:sz w:val="26"/>
        </w:rPr>
        <w:t xml:space="preserve"> </w:t>
      </w:r>
      <w:r>
        <w:rPr>
          <w:sz w:val="26"/>
        </w:rPr>
        <w:t>основного</w:t>
      </w:r>
      <w:r>
        <w:rPr>
          <w:spacing w:val="53"/>
          <w:sz w:val="26"/>
        </w:rPr>
        <w:t xml:space="preserve"> </w:t>
      </w:r>
      <w:r>
        <w:rPr>
          <w:sz w:val="26"/>
        </w:rPr>
        <w:t>средства</w:t>
      </w:r>
      <w:r>
        <w:rPr>
          <w:spacing w:val="49"/>
          <w:sz w:val="26"/>
        </w:rPr>
        <w:t xml:space="preserve"> </w:t>
      </w:r>
      <w:r>
        <w:rPr>
          <w:sz w:val="26"/>
        </w:rPr>
        <w:t>человеческого</w:t>
      </w:r>
      <w:r>
        <w:rPr>
          <w:spacing w:val="48"/>
          <w:sz w:val="26"/>
        </w:rPr>
        <w:t xml:space="preserve"> </w:t>
      </w:r>
      <w:r>
        <w:rPr>
          <w:sz w:val="26"/>
        </w:rPr>
        <w:t>общения;</w:t>
      </w:r>
      <w:r>
        <w:rPr>
          <w:spacing w:val="53"/>
          <w:sz w:val="26"/>
        </w:rPr>
        <w:t xml:space="preserve"> </w:t>
      </w:r>
      <w:r>
        <w:rPr>
          <w:sz w:val="26"/>
        </w:rPr>
        <w:t>осознание</w:t>
      </w:r>
      <w:r>
        <w:rPr>
          <w:spacing w:val="-62"/>
          <w:sz w:val="26"/>
        </w:rPr>
        <w:t xml:space="preserve"> </w:t>
      </w:r>
      <w:r>
        <w:rPr>
          <w:sz w:val="26"/>
        </w:rPr>
        <w:t>языка</w:t>
      </w:r>
      <w:r>
        <w:rPr>
          <w:spacing w:val="31"/>
          <w:sz w:val="26"/>
        </w:rPr>
        <w:t xml:space="preserve"> </w:t>
      </w:r>
      <w:r>
        <w:rPr>
          <w:sz w:val="26"/>
        </w:rPr>
        <w:t>как</w:t>
      </w:r>
      <w:r>
        <w:rPr>
          <w:spacing w:val="29"/>
          <w:sz w:val="26"/>
        </w:rPr>
        <w:t xml:space="preserve"> </w:t>
      </w:r>
      <w:r>
        <w:rPr>
          <w:sz w:val="26"/>
        </w:rPr>
        <w:t>одной</w:t>
      </w:r>
      <w:r>
        <w:rPr>
          <w:spacing w:val="31"/>
          <w:sz w:val="26"/>
        </w:rPr>
        <w:t xml:space="preserve"> </w:t>
      </w:r>
      <w:r>
        <w:rPr>
          <w:sz w:val="26"/>
        </w:rPr>
        <w:t>из</w:t>
      </w:r>
      <w:r>
        <w:rPr>
          <w:spacing w:val="29"/>
          <w:sz w:val="26"/>
        </w:rPr>
        <w:t xml:space="preserve"> </w:t>
      </w:r>
      <w:r>
        <w:rPr>
          <w:sz w:val="26"/>
        </w:rPr>
        <w:t>главных</w:t>
      </w:r>
      <w:r>
        <w:rPr>
          <w:spacing w:val="30"/>
          <w:sz w:val="26"/>
        </w:rPr>
        <w:t xml:space="preserve"> </w:t>
      </w:r>
      <w:r>
        <w:rPr>
          <w:sz w:val="26"/>
        </w:rPr>
        <w:t>духовно-нравственных</w:t>
      </w:r>
      <w:r>
        <w:rPr>
          <w:spacing w:val="32"/>
          <w:sz w:val="26"/>
        </w:rPr>
        <w:t xml:space="preserve"> </w:t>
      </w:r>
      <w:r>
        <w:rPr>
          <w:sz w:val="26"/>
        </w:rPr>
        <w:t>ценностей</w:t>
      </w:r>
      <w:r>
        <w:rPr>
          <w:spacing w:val="27"/>
          <w:sz w:val="26"/>
        </w:rPr>
        <w:t xml:space="preserve"> </w:t>
      </w:r>
      <w:r>
        <w:rPr>
          <w:sz w:val="26"/>
        </w:rPr>
        <w:t>народа;</w:t>
      </w:r>
      <w:r>
        <w:rPr>
          <w:spacing w:val="33"/>
          <w:sz w:val="26"/>
        </w:rPr>
        <w:t xml:space="preserve"> </w:t>
      </w:r>
      <w:r>
        <w:rPr>
          <w:sz w:val="26"/>
        </w:rPr>
        <w:t>понимание</w:t>
      </w:r>
      <w:r>
        <w:rPr>
          <w:spacing w:val="-62"/>
          <w:sz w:val="26"/>
        </w:rPr>
        <w:t xml:space="preserve"> </w:t>
      </w:r>
      <w:r>
        <w:rPr>
          <w:sz w:val="26"/>
        </w:rPr>
        <w:t>значения</w:t>
      </w:r>
      <w:r>
        <w:rPr>
          <w:spacing w:val="2"/>
          <w:sz w:val="26"/>
        </w:rPr>
        <w:t xml:space="preserve"> </w:t>
      </w:r>
      <w:r>
        <w:rPr>
          <w:sz w:val="26"/>
        </w:rPr>
        <w:t>родного</w:t>
      </w:r>
      <w:r>
        <w:rPr>
          <w:spacing w:val="1"/>
          <w:sz w:val="26"/>
        </w:rPr>
        <w:t xml:space="preserve"> </w:t>
      </w:r>
      <w:r>
        <w:rPr>
          <w:sz w:val="26"/>
        </w:rPr>
        <w:t>языка</w:t>
      </w:r>
      <w:r>
        <w:rPr>
          <w:spacing w:val="2"/>
          <w:sz w:val="26"/>
        </w:rPr>
        <w:t xml:space="preserve"> </w:t>
      </w:r>
      <w:r>
        <w:rPr>
          <w:sz w:val="26"/>
        </w:rPr>
        <w:t>для</w:t>
      </w:r>
      <w:r>
        <w:rPr>
          <w:spacing w:val="2"/>
          <w:sz w:val="26"/>
        </w:rPr>
        <w:t xml:space="preserve"> </w:t>
      </w:r>
      <w:r>
        <w:rPr>
          <w:sz w:val="26"/>
        </w:rPr>
        <w:t>освоения</w:t>
      </w:r>
      <w:r>
        <w:rPr>
          <w:spacing w:val="3"/>
          <w:sz w:val="26"/>
        </w:rPr>
        <w:t xml:space="preserve"> </w:t>
      </w:r>
      <w:r>
        <w:rPr>
          <w:sz w:val="26"/>
        </w:rPr>
        <w:t>и</w:t>
      </w:r>
      <w:r>
        <w:rPr>
          <w:spacing w:val="2"/>
          <w:sz w:val="26"/>
        </w:rPr>
        <w:t xml:space="preserve"> </w:t>
      </w:r>
      <w:r>
        <w:rPr>
          <w:sz w:val="26"/>
        </w:rPr>
        <w:t>укрепления</w:t>
      </w:r>
      <w:r>
        <w:rPr>
          <w:spacing w:val="3"/>
          <w:sz w:val="26"/>
        </w:rPr>
        <w:t xml:space="preserve"> </w:t>
      </w:r>
      <w:r>
        <w:rPr>
          <w:sz w:val="26"/>
        </w:rPr>
        <w:t>культуры и</w:t>
      </w:r>
      <w:r>
        <w:rPr>
          <w:spacing w:val="2"/>
          <w:sz w:val="26"/>
        </w:rPr>
        <w:t xml:space="preserve"> </w:t>
      </w:r>
      <w:r>
        <w:rPr>
          <w:sz w:val="26"/>
        </w:rPr>
        <w:t>традиций</w:t>
      </w:r>
      <w:r>
        <w:rPr>
          <w:spacing w:val="2"/>
          <w:sz w:val="26"/>
        </w:rPr>
        <w:t xml:space="preserve"> </w:t>
      </w:r>
      <w:r>
        <w:rPr>
          <w:sz w:val="26"/>
        </w:rPr>
        <w:t>своего</w:t>
      </w:r>
      <w:r>
        <w:rPr>
          <w:spacing w:val="2"/>
          <w:sz w:val="26"/>
        </w:rPr>
        <w:t xml:space="preserve"> </w:t>
      </w:r>
      <w:r>
        <w:rPr>
          <w:sz w:val="26"/>
        </w:rPr>
        <w:t>народа;</w:t>
      </w:r>
      <w:r>
        <w:rPr>
          <w:spacing w:val="-62"/>
          <w:sz w:val="26"/>
        </w:rPr>
        <w:t xml:space="preserve"> </w:t>
      </w:r>
      <w:r>
        <w:rPr>
          <w:sz w:val="26"/>
        </w:rPr>
        <w:t>понимание</w:t>
      </w:r>
      <w:r>
        <w:rPr>
          <w:spacing w:val="22"/>
          <w:sz w:val="26"/>
        </w:rPr>
        <w:t xml:space="preserve"> </w:t>
      </w:r>
      <w:r>
        <w:rPr>
          <w:sz w:val="26"/>
        </w:rPr>
        <w:t>необходимости</w:t>
      </w:r>
      <w:r>
        <w:rPr>
          <w:spacing w:val="22"/>
          <w:sz w:val="26"/>
        </w:rPr>
        <w:t xml:space="preserve"> </w:t>
      </w:r>
      <w:r>
        <w:rPr>
          <w:sz w:val="26"/>
        </w:rPr>
        <w:t>овладения</w:t>
      </w:r>
      <w:r>
        <w:rPr>
          <w:spacing w:val="22"/>
          <w:sz w:val="26"/>
        </w:rPr>
        <w:t xml:space="preserve"> </w:t>
      </w:r>
      <w:r>
        <w:rPr>
          <w:sz w:val="26"/>
        </w:rPr>
        <w:t>родным</w:t>
      </w:r>
      <w:r>
        <w:rPr>
          <w:spacing w:val="21"/>
          <w:sz w:val="26"/>
        </w:rPr>
        <w:t xml:space="preserve"> </w:t>
      </w:r>
      <w:r>
        <w:rPr>
          <w:sz w:val="26"/>
        </w:rPr>
        <w:t>языком;</w:t>
      </w:r>
      <w:r>
        <w:rPr>
          <w:spacing w:val="25"/>
          <w:sz w:val="26"/>
        </w:rPr>
        <w:t xml:space="preserve"> </w:t>
      </w:r>
      <w:r>
        <w:rPr>
          <w:sz w:val="26"/>
        </w:rPr>
        <w:t>проявление</w:t>
      </w:r>
      <w:r>
        <w:rPr>
          <w:spacing w:val="22"/>
          <w:sz w:val="26"/>
        </w:rPr>
        <w:t xml:space="preserve"> </w:t>
      </w:r>
      <w:r>
        <w:rPr>
          <w:sz w:val="26"/>
        </w:rPr>
        <w:t>познавательного</w:t>
      </w:r>
      <w:r>
        <w:rPr>
          <w:spacing w:val="-62"/>
          <w:sz w:val="26"/>
        </w:rPr>
        <w:t xml:space="preserve"> </w:t>
      </w:r>
      <w:r>
        <w:rPr>
          <w:sz w:val="26"/>
        </w:rPr>
        <w:t>интереса</w:t>
      </w:r>
      <w:r>
        <w:rPr>
          <w:spacing w:val="19"/>
          <w:sz w:val="26"/>
        </w:rPr>
        <w:t xml:space="preserve"> </w:t>
      </w:r>
      <w:r>
        <w:rPr>
          <w:sz w:val="26"/>
        </w:rPr>
        <w:t>к</w:t>
      </w:r>
      <w:r>
        <w:rPr>
          <w:spacing w:val="18"/>
          <w:sz w:val="26"/>
        </w:rPr>
        <w:t xml:space="preserve"> </w:t>
      </w:r>
      <w:r>
        <w:rPr>
          <w:sz w:val="26"/>
        </w:rPr>
        <w:t>родному</w:t>
      </w:r>
      <w:r>
        <w:rPr>
          <w:spacing w:val="18"/>
          <w:sz w:val="26"/>
        </w:rPr>
        <w:t xml:space="preserve"> </w:t>
      </w:r>
      <w:r>
        <w:rPr>
          <w:sz w:val="26"/>
        </w:rPr>
        <w:t>языку</w:t>
      </w:r>
      <w:r>
        <w:rPr>
          <w:spacing w:val="22"/>
          <w:sz w:val="26"/>
        </w:rPr>
        <w:t xml:space="preserve"> </w:t>
      </w:r>
      <w:r>
        <w:rPr>
          <w:sz w:val="26"/>
        </w:rPr>
        <w:t>и</w:t>
      </w:r>
      <w:r>
        <w:rPr>
          <w:spacing w:val="19"/>
          <w:sz w:val="26"/>
        </w:rPr>
        <w:t xml:space="preserve"> </w:t>
      </w:r>
      <w:r>
        <w:rPr>
          <w:sz w:val="26"/>
        </w:rPr>
        <w:t>желания</w:t>
      </w:r>
      <w:r>
        <w:rPr>
          <w:spacing w:val="20"/>
          <w:sz w:val="26"/>
        </w:rPr>
        <w:t xml:space="preserve"> </w:t>
      </w:r>
      <w:r>
        <w:rPr>
          <w:sz w:val="26"/>
        </w:rPr>
        <w:t>его</w:t>
      </w:r>
      <w:r>
        <w:rPr>
          <w:spacing w:val="18"/>
          <w:sz w:val="26"/>
        </w:rPr>
        <w:t xml:space="preserve"> </w:t>
      </w:r>
      <w:r>
        <w:rPr>
          <w:sz w:val="26"/>
        </w:rPr>
        <w:t>изучать</w:t>
      </w:r>
      <w:r w:rsidR="00B857C6">
        <w:rPr>
          <w:sz w:val="26"/>
        </w:rPr>
        <w:t>;</w:t>
      </w:r>
    </w:p>
    <w:p w:rsidR="0019538A" w:rsidRDefault="00EA788B" w:rsidP="00BC7D83">
      <w:pPr>
        <w:pStyle w:val="a7"/>
        <w:numPr>
          <w:ilvl w:val="0"/>
          <w:numId w:val="45"/>
        </w:numPr>
        <w:tabs>
          <w:tab w:val="left" w:pos="797"/>
        </w:tabs>
        <w:ind w:right="246" w:firstLine="0"/>
        <w:rPr>
          <w:sz w:val="26"/>
        </w:rPr>
      </w:pPr>
      <w:r>
        <w:rPr>
          <w:sz w:val="26"/>
        </w:rPr>
        <w:t>сформированность</w:t>
      </w:r>
      <w:r>
        <w:rPr>
          <w:spacing w:val="1"/>
          <w:sz w:val="26"/>
        </w:rPr>
        <w:t xml:space="preserve"> </w:t>
      </w:r>
      <w:r>
        <w:rPr>
          <w:sz w:val="26"/>
        </w:rPr>
        <w:t>первоначальных</w:t>
      </w:r>
      <w:r>
        <w:rPr>
          <w:spacing w:val="1"/>
          <w:sz w:val="26"/>
        </w:rPr>
        <w:t xml:space="preserve"> </w:t>
      </w:r>
      <w:r>
        <w:rPr>
          <w:sz w:val="26"/>
        </w:rPr>
        <w:t>представлений</w:t>
      </w:r>
      <w:r>
        <w:rPr>
          <w:spacing w:val="1"/>
          <w:sz w:val="26"/>
        </w:rPr>
        <w:t xml:space="preserve"> </w:t>
      </w:r>
      <w:r>
        <w:rPr>
          <w:sz w:val="26"/>
        </w:rPr>
        <w:t>о</w:t>
      </w:r>
      <w:r>
        <w:rPr>
          <w:spacing w:val="1"/>
          <w:sz w:val="26"/>
        </w:rPr>
        <w:t xml:space="preserve"> </w:t>
      </w:r>
      <w:r>
        <w:rPr>
          <w:sz w:val="26"/>
        </w:rPr>
        <w:t>единстве</w:t>
      </w:r>
      <w:r>
        <w:rPr>
          <w:spacing w:val="1"/>
          <w:sz w:val="26"/>
        </w:rPr>
        <w:t xml:space="preserve"> </w:t>
      </w:r>
      <w:r>
        <w:rPr>
          <w:sz w:val="26"/>
        </w:rPr>
        <w:t>и</w:t>
      </w:r>
      <w:r>
        <w:rPr>
          <w:spacing w:val="1"/>
          <w:sz w:val="26"/>
        </w:rPr>
        <w:t xml:space="preserve"> </w:t>
      </w:r>
      <w:r>
        <w:rPr>
          <w:sz w:val="26"/>
        </w:rPr>
        <w:t>многообразии</w:t>
      </w:r>
      <w:r>
        <w:rPr>
          <w:spacing w:val="1"/>
          <w:sz w:val="26"/>
        </w:rPr>
        <w:t xml:space="preserve"> </w:t>
      </w:r>
      <w:r>
        <w:rPr>
          <w:sz w:val="26"/>
        </w:rPr>
        <w:t>языкового и культурного пространства Российской Федерации, о месте родного языка</w:t>
      </w:r>
      <w:r>
        <w:rPr>
          <w:spacing w:val="1"/>
          <w:sz w:val="26"/>
        </w:rPr>
        <w:t xml:space="preserve"> </w:t>
      </w:r>
      <w:r>
        <w:rPr>
          <w:sz w:val="26"/>
        </w:rPr>
        <w:t>среди других языков народов России: понимать, что родной край есть часть России,</w:t>
      </w:r>
      <w:r>
        <w:rPr>
          <w:spacing w:val="1"/>
          <w:sz w:val="26"/>
        </w:rPr>
        <w:t xml:space="preserve"> </w:t>
      </w:r>
      <w:r>
        <w:rPr>
          <w:sz w:val="26"/>
        </w:rPr>
        <w:t>составлять высказывания о малой Родине,</w:t>
      </w:r>
      <w:r>
        <w:rPr>
          <w:spacing w:val="1"/>
          <w:sz w:val="26"/>
        </w:rPr>
        <w:t xml:space="preserve"> </w:t>
      </w:r>
      <w:r>
        <w:rPr>
          <w:sz w:val="26"/>
        </w:rPr>
        <w:t>приводить</w:t>
      </w:r>
      <w:r>
        <w:rPr>
          <w:spacing w:val="1"/>
          <w:sz w:val="26"/>
        </w:rPr>
        <w:t xml:space="preserve"> </w:t>
      </w:r>
      <w:r>
        <w:rPr>
          <w:sz w:val="26"/>
        </w:rPr>
        <w:t>примеры традиций и обычаев,</w:t>
      </w:r>
      <w:r>
        <w:rPr>
          <w:spacing w:val="1"/>
          <w:sz w:val="26"/>
        </w:rPr>
        <w:t xml:space="preserve"> </w:t>
      </w:r>
      <w:r>
        <w:rPr>
          <w:sz w:val="26"/>
        </w:rPr>
        <w:t>объединяющих народы России; составлять небольшие рассказы о взаимосвязях языков,</w:t>
      </w:r>
      <w:r>
        <w:rPr>
          <w:spacing w:val="1"/>
          <w:sz w:val="26"/>
        </w:rPr>
        <w:t xml:space="preserve"> </w:t>
      </w:r>
      <w:r>
        <w:rPr>
          <w:sz w:val="26"/>
        </w:rPr>
        <w:t>культур</w:t>
      </w:r>
      <w:r>
        <w:rPr>
          <w:spacing w:val="1"/>
          <w:sz w:val="26"/>
        </w:rPr>
        <w:t xml:space="preserve"> </w:t>
      </w:r>
      <w:r>
        <w:rPr>
          <w:sz w:val="26"/>
        </w:rPr>
        <w:t>и</w:t>
      </w:r>
      <w:r>
        <w:rPr>
          <w:spacing w:val="1"/>
          <w:sz w:val="26"/>
        </w:rPr>
        <w:t xml:space="preserve"> </w:t>
      </w:r>
      <w:r>
        <w:rPr>
          <w:sz w:val="26"/>
        </w:rPr>
        <w:t>истории</w:t>
      </w:r>
      <w:r>
        <w:rPr>
          <w:spacing w:val="1"/>
          <w:sz w:val="26"/>
        </w:rPr>
        <w:t xml:space="preserve"> </w:t>
      </w:r>
      <w:r>
        <w:rPr>
          <w:sz w:val="26"/>
        </w:rPr>
        <w:t>народов</w:t>
      </w:r>
      <w:r>
        <w:rPr>
          <w:spacing w:val="1"/>
          <w:sz w:val="26"/>
        </w:rPr>
        <w:t xml:space="preserve"> </w:t>
      </w:r>
      <w:r>
        <w:rPr>
          <w:sz w:val="26"/>
        </w:rPr>
        <w:t>России;</w:t>
      </w:r>
      <w:r>
        <w:rPr>
          <w:spacing w:val="1"/>
          <w:sz w:val="26"/>
        </w:rPr>
        <w:t xml:space="preserve"> </w:t>
      </w:r>
      <w:r>
        <w:rPr>
          <w:sz w:val="26"/>
        </w:rPr>
        <w:t>осознавать</w:t>
      </w:r>
      <w:r>
        <w:rPr>
          <w:spacing w:val="1"/>
          <w:sz w:val="26"/>
        </w:rPr>
        <w:t xml:space="preserve"> </w:t>
      </w:r>
      <w:r>
        <w:rPr>
          <w:sz w:val="26"/>
        </w:rPr>
        <w:t>роль</w:t>
      </w:r>
      <w:r>
        <w:rPr>
          <w:spacing w:val="1"/>
          <w:sz w:val="26"/>
        </w:rPr>
        <w:t xml:space="preserve"> </w:t>
      </w:r>
      <w:r>
        <w:rPr>
          <w:sz w:val="26"/>
        </w:rPr>
        <w:t>родного</w:t>
      </w:r>
      <w:r>
        <w:rPr>
          <w:spacing w:val="1"/>
          <w:sz w:val="26"/>
        </w:rPr>
        <w:t xml:space="preserve"> </w:t>
      </w:r>
      <w:r>
        <w:rPr>
          <w:sz w:val="26"/>
        </w:rPr>
        <w:t>языка</w:t>
      </w:r>
      <w:r>
        <w:rPr>
          <w:spacing w:val="1"/>
          <w:sz w:val="26"/>
        </w:rPr>
        <w:t xml:space="preserve"> </w:t>
      </w:r>
      <w:r>
        <w:rPr>
          <w:sz w:val="26"/>
        </w:rPr>
        <w:t>как</w:t>
      </w:r>
      <w:r>
        <w:rPr>
          <w:spacing w:val="1"/>
          <w:sz w:val="26"/>
        </w:rPr>
        <w:t xml:space="preserve"> </w:t>
      </w:r>
      <w:r>
        <w:rPr>
          <w:sz w:val="26"/>
        </w:rPr>
        <w:t>носителя</w:t>
      </w:r>
      <w:r>
        <w:rPr>
          <w:spacing w:val="1"/>
          <w:sz w:val="26"/>
        </w:rPr>
        <w:t xml:space="preserve"> </w:t>
      </w:r>
      <w:r>
        <w:rPr>
          <w:sz w:val="26"/>
        </w:rPr>
        <w:t>народной культуры, средства ее познания; понимать эстетическую ценность родного</w:t>
      </w:r>
      <w:r>
        <w:rPr>
          <w:spacing w:val="1"/>
          <w:sz w:val="26"/>
        </w:rPr>
        <w:t xml:space="preserve"> </w:t>
      </w:r>
      <w:r>
        <w:rPr>
          <w:sz w:val="26"/>
        </w:rPr>
        <w:t>языка, стремиться к овладению выразительными средствами, свойственными родному</w:t>
      </w:r>
      <w:r>
        <w:rPr>
          <w:spacing w:val="1"/>
          <w:sz w:val="26"/>
        </w:rPr>
        <w:t xml:space="preserve"> </w:t>
      </w:r>
      <w:r>
        <w:rPr>
          <w:sz w:val="26"/>
        </w:rPr>
        <w:t>языку;</w:t>
      </w:r>
      <w:r>
        <w:rPr>
          <w:spacing w:val="1"/>
          <w:sz w:val="26"/>
        </w:rPr>
        <w:t xml:space="preserve"> </w:t>
      </w:r>
      <w:r>
        <w:rPr>
          <w:sz w:val="26"/>
        </w:rPr>
        <w:t>сформированность</w:t>
      </w:r>
      <w:r>
        <w:rPr>
          <w:spacing w:val="1"/>
          <w:sz w:val="26"/>
        </w:rPr>
        <w:t xml:space="preserve"> </w:t>
      </w:r>
      <w:r>
        <w:rPr>
          <w:sz w:val="26"/>
        </w:rPr>
        <w:t>первоначальных</w:t>
      </w:r>
      <w:r>
        <w:rPr>
          <w:spacing w:val="1"/>
          <w:sz w:val="26"/>
        </w:rPr>
        <w:t xml:space="preserve"> </w:t>
      </w:r>
      <w:r>
        <w:rPr>
          <w:sz w:val="26"/>
        </w:rPr>
        <w:t>знаний</w:t>
      </w:r>
      <w:r>
        <w:rPr>
          <w:spacing w:val="1"/>
          <w:sz w:val="26"/>
        </w:rPr>
        <w:t xml:space="preserve"> </w:t>
      </w:r>
      <w:r>
        <w:rPr>
          <w:sz w:val="26"/>
        </w:rPr>
        <w:t>о</w:t>
      </w:r>
      <w:r>
        <w:rPr>
          <w:spacing w:val="1"/>
          <w:sz w:val="26"/>
        </w:rPr>
        <w:t xml:space="preserve"> </w:t>
      </w:r>
      <w:r>
        <w:rPr>
          <w:sz w:val="26"/>
        </w:rPr>
        <w:t>фонетике,</w:t>
      </w:r>
      <w:r>
        <w:rPr>
          <w:spacing w:val="1"/>
          <w:sz w:val="26"/>
        </w:rPr>
        <w:t xml:space="preserve"> </w:t>
      </w:r>
      <w:r>
        <w:rPr>
          <w:sz w:val="26"/>
        </w:rPr>
        <w:t>лексике,</w:t>
      </w:r>
      <w:r>
        <w:rPr>
          <w:spacing w:val="1"/>
          <w:sz w:val="26"/>
        </w:rPr>
        <w:t xml:space="preserve"> </w:t>
      </w:r>
      <w:r>
        <w:rPr>
          <w:sz w:val="26"/>
        </w:rPr>
        <w:t>грамматике,</w:t>
      </w:r>
      <w:r>
        <w:rPr>
          <w:spacing w:val="-62"/>
          <w:sz w:val="26"/>
        </w:rPr>
        <w:t xml:space="preserve"> </w:t>
      </w:r>
      <w:r>
        <w:rPr>
          <w:sz w:val="26"/>
        </w:rPr>
        <w:t>орфографии и пунктуации изучаемого языка, а также умений применять полученные</w:t>
      </w:r>
      <w:r>
        <w:rPr>
          <w:spacing w:val="1"/>
          <w:sz w:val="26"/>
        </w:rPr>
        <w:t xml:space="preserve"> </w:t>
      </w:r>
      <w:r>
        <w:rPr>
          <w:sz w:val="26"/>
        </w:rPr>
        <w:t>знания</w:t>
      </w:r>
      <w:r>
        <w:rPr>
          <w:spacing w:val="1"/>
          <w:sz w:val="26"/>
        </w:rPr>
        <w:t xml:space="preserve"> </w:t>
      </w:r>
      <w:r>
        <w:rPr>
          <w:sz w:val="26"/>
        </w:rPr>
        <w:t>в</w:t>
      </w:r>
      <w:r>
        <w:rPr>
          <w:spacing w:val="1"/>
          <w:sz w:val="26"/>
        </w:rPr>
        <w:t xml:space="preserve"> </w:t>
      </w:r>
      <w:r>
        <w:rPr>
          <w:sz w:val="26"/>
        </w:rPr>
        <w:t>речевой</w:t>
      </w:r>
      <w:r>
        <w:rPr>
          <w:spacing w:val="1"/>
          <w:sz w:val="26"/>
        </w:rPr>
        <w:t xml:space="preserve"> </w:t>
      </w:r>
      <w:r>
        <w:rPr>
          <w:sz w:val="26"/>
        </w:rPr>
        <w:t>деятельности:</w:t>
      </w:r>
      <w:r>
        <w:rPr>
          <w:spacing w:val="1"/>
          <w:sz w:val="26"/>
        </w:rPr>
        <w:t xml:space="preserve"> </w:t>
      </w:r>
      <w:r>
        <w:rPr>
          <w:sz w:val="26"/>
        </w:rPr>
        <w:t>различать</w:t>
      </w:r>
      <w:r>
        <w:rPr>
          <w:spacing w:val="1"/>
          <w:sz w:val="26"/>
        </w:rPr>
        <w:t xml:space="preserve"> </w:t>
      </w:r>
      <w:r>
        <w:rPr>
          <w:sz w:val="26"/>
        </w:rPr>
        <w:t>на</w:t>
      </w:r>
      <w:r>
        <w:rPr>
          <w:spacing w:val="1"/>
          <w:sz w:val="26"/>
        </w:rPr>
        <w:t xml:space="preserve"> </w:t>
      </w:r>
      <w:r>
        <w:rPr>
          <w:sz w:val="26"/>
        </w:rPr>
        <w:t>слух</w:t>
      </w:r>
      <w:r>
        <w:rPr>
          <w:spacing w:val="1"/>
          <w:sz w:val="26"/>
        </w:rPr>
        <w:t xml:space="preserve"> </w:t>
      </w:r>
      <w:r>
        <w:rPr>
          <w:sz w:val="26"/>
        </w:rPr>
        <w:t>и</w:t>
      </w:r>
      <w:r>
        <w:rPr>
          <w:spacing w:val="1"/>
          <w:sz w:val="26"/>
        </w:rPr>
        <w:t xml:space="preserve"> </w:t>
      </w:r>
      <w:r>
        <w:rPr>
          <w:sz w:val="26"/>
        </w:rPr>
        <w:t>произносить</w:t>
      </w:r>
      <w:r>
        <w:rPr>
          <w:spacing w:val="1"/>
          <w:sz w:val="26"/>
        </w:rPr>
        <w:t xml:space="preserve"> </w:t>
      </w:r>
      <w:r>
        <w:rPr>
          <w:sz w:val="26"/>
        </w:rPr>
        <w:t>звуки</w:t>
      </w:r>
      <w:r>
        <w:rPr>
          <w:spacing w:val="1"/>
          <w:sz w:val="26"/>
        </w:rPr>
        <w:t xml:space="preserve"> </w:t>
      </w:r>
      <w:r>
        <w:rPr>
          <w:sz w:val="26"/>
        </w:rPr>
        <w:t>и</w:t>
      </w:r>
      <w:r>
        <w:rPr>
          <w:spacing w:val="1"/>
          <w:sz w:val="26"/>
        </w:rPr>
        <w:t xml:space="preserve"> </w:t>
      </w:r>
      <w:r>
        <w:rPr>
          <w:sz w:val="26"/>
        </w:rPr>
        <w:t>слова</w:t>
      </w:r>
      <w:r>
        <w:rPr>
          <w:spacing w:val="1"/>
          <w:sz w:val="26"/>
        </w:rPr>
        <w:t xml:space="preserve"> </w:t>
      </w:r>
      <w:r>
        <w:rPr>
          <w:sz w:val="26"/>
        </w:rPr>
        <w:t>изучаемого</w:t>
      </w:r>
      <w:r>
        <w:rPr>
          <w:spacing w:val="1"/>
          <w:sz w:val="26"/>
        </w:rPr>
        <w:t xml:space="preserve"> </w:t>
      </w:r>
      <w:r>
        <w:rPr>
          <w:sz w:val="26"/>
        </w:rPr>
        <w:t>языка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языковой</w:t>
      </w:r>
      <w:r>
        <w:rPr>
          <w:spacing w:val="1"/>
          <w:sz w:val="26"/>
        </w:rPr>
        <w:t xml:space="preserve"> </w:t>
      </w:r>
      <w:r>
        <w:rPr>
          <w:sz w:val="26"/>
        </w:rPr>
        <w:t>нормой,</w:t>
      </w:r>
      <w:r>
        <w:rPr>
          <w:spacing w:val="1"/>
          <w:sz w:val="26"/>
        </w:rPr>
        <w:t xml:space="preserve"> </w:t>
      </w:r>
      <w:r>
        <w:rPr>
          <w:sz w:val="26"/>
        </w:rPr>
        <w:t>без</w:t>
      </w:r>
      <w:r>
        <w:rPr>
          <w:spacing w:val="1"/>
          <w:sz w:val="26"/>
        </w:rPr>
        <w:t xml:space="preserve"> </w:t>
      </w:r>
      <w:r>
        <w:rPr>
          <w:sz w:val="26"/>
        </w:rPr>
        <w:t>фонетических</w:t>
      </w:r>
      <w:r>
        <w:rPr>
          <w:spacing w:val="1"/>
          <w:sz w:val="26"/>
        </w:rPr>
        <w:t xml:space="preserve"> </w:t>
      </w:r>
      <w:r>
        <w:rPr>
          <w:sz w:val="26"/>
        </w:rPr>
        <w:t>ошибок;</w:t>
      </w:r>
      <w:r>
        <w:rPr>
          <w:spacing w:val="1"/>
          <w:sz w:val="26"/>
        </w:rPr>
        <w:t xml:space="preserve"> </w:t>
      </w:r>
      <w:r>
        <w:rPr>
          <w:sz w:val="26"/>
        </w:rPr>
        <w:t>употреблять</w:t>
      </w:r>
      <w:r>
        <w:rPr>
          <w:spacing w:val="1"/>
          <w:sz w:val="26"/>
        </w:rPr>
        <w:t xml:space="preserve"> </w:t>
      </w:r>
      <w:r>
        <w:rPr>
          <w:sz w:val="26"/>
        </w:rPr>
        <w:t>в</w:t>
      </w:r>
      <w:r>
        <w:rPr>
          <w:spacing w:val="1"/>
          <w:sz w:val="26"/>
        </w:rPr>
        <w:t xml:space="preserve"> </w:t>
      </w:r>
      <w:r>
        <w:rPr>
          <w:sz w:val="26"/>
        </w:rPr>
        <w:t>речи</w:t>
      </w:r>
      <w:r>
        <w:rPr>
          <w:spacing w:val="1"/>
          <w:sz w:val="26"/>
        </w:rPr>
        <w:t xml:space="preserve"> </w:t>
      </w:r>
      <w:r>
        <w:rPr>
          <w:sz w:val="26"/>
        </w:rPr>
        <w:t>лексику,</w:t>
      </w:r>
      <w:r>
        <w:rPr>
          <w:spacing w:val="1"/>
          <w:sz w:val="26"/>
        </w:rPr>
        <w:t xml:space="preserve"> </w:t>
      </w:r>
      <w:r>
        <w:rPr>
          <w:sz w:val="26"/>
        </w:rPr>
        <w:t>усвоенную</w:t>
      </w:r>
      <w:r>
        <w:rPr>
          <w:spacing w:val="1"/>
          <w:sz w:val="26"/>
        </w:rPr>
        <w:t xml:space="preserve"> </w:t>
      </w:r>
      <w:r>
        <w:rPr>
          <w:sz w:val="26"/>
        </w:rPr>
        <w:t>в</w:t>
      </w:r>
      <w:r>
        <w:rPr>
          <w:spacing w:val="1"/>
          <w:sz w:val="26"/>
        </w:rPr>
        <w:t xml:space="preserve"> </w:t>
      </w:r>
      <w:r>
        <w:rPr>
          <w:sz w:val="26"/>
        </w:rPr>
        <w:t>пределах</w:t>
      </w:r>
      <w:r>
        <w:rPr>
          <w:spacing w:val="1"/>
          <w:sz w:val="26"/>
        </w:rPr>
        <w:t xml:space="preserve"> </w:t>
      </w:r>
      <w:r>
        <w:rPr>
          <w:sz w:val="26"/>
        </w:rPr>
        <w:t>изучаемого</w:t>
      </w:r>
      <w:r>
        <w:rPr>
          <w:spacing w:val="1"/>
          <w:sz w:val="26"/>
        </w:rPr>
        <w:t xml:space="preserve"> </w:t>
      </w:r>
      <w:r>
        <w:rPr>
          <w:sz w:val="26"/>
        </w:rPr>
        <w:t>коммуникативно-</w:t>
      </w:r>
      <w:r>
        <w:rPr>
          <w:spacing w:val="1"/>
          <w:sz w:val="26"/>
        </w:rPr>
        <w:t xml:space="preserve"> </w:t>
      </w:r>
      <w:r>
        <w:rPr>
          <w:sz w:val="26"/>
        </w:rPr>
        <w:t>речевого</w:t>
      </w:r>
      <w:r>
        <w:rPr>
          <w:spacing w:val="1"/>
          <w:sz w:val="26"/>
        </w:rPr>
        <w:t xml:space="preserve"> </w:t>
      </w:r>
      <w:r>
        <w:rPr>
          <w:sz w:val="26"/>
        </w:rPr>
        <w:t>материала;</w:t>
      </w:r>
      <w:r>
        <w:rPr>
          <w:spacing w:val="1"/>
          <w:sz w:val="26"/>
        </w:rPr>
        <w:t xml:space="preserve"> </w:t>
      </w:r>
      <w:r>
        <w:rPr>
          <w:sz w:val="26"/>
        </w:rPr>
        <w:t>группировать</w:t>
      </w:r>
      <w:r>
        <w:rPr>
          <w:spacing w:val="1"/>
          <w:sz w:val="26"/>
        </w:rPr>
        <w:t xml:space="preserve"> </w:t>
      </w:r>
      <w:r>
        <w:rPr>
          <w:sz w:val="26"/>
        </w:rPr>
        <w:t>лексику</w:t>
      </w:r>
      <w:r>
        <w:rPr>
          <w:spacing w:val="1"/>
          <w:sz w:val="26"/>
        </w:rPr>
        <w:t xml:space="preserve"> </w:t>
      </w:r>
      <w:r>
        <w:rPr>
          <w:sz w:val="26"/>
        </w:rPr>
        <w:t>изучаемого</w:t>
      </w:r>
      <w:r>
        <w:rPr>
          <w:spacing w:val="1"/>
          <w:sz w:val="26"/>
        </w:rPr>
        <w:t xml:space="preserve"> </w:t>
      </w:r>
      <w:r>
        <w:rPr>
          <w:sz w:val="26"/>
        </w:rPr>
        <w:t>языка</w:t>
      </w:r>
      <w:r>
        <w:rPr>
          <w:spacing w:val="1"/>
          <w:sz w:val="26"/>
        </w:rPr>
        <w:t xml:space="preserve"> </w:t>
      </w:r>
      <w:r>
        <w:rPr>
          <w:sz w:val="26"/>
        </w:rPr>
        <w:t>по</w:t>
      </w:r>
      <w:r>
        <w:rPr>
          <w:spacing w:val="1"/>
          <w:sz w:val="26"/>
        </w:rPr>
        <w:t xml:space="preserve"> </w:t>
      </w:r>
      <w:r>
        <w:rPr>
          <w:sz w:val="26"/>
        </w:rPr>
        <w:t>тематическому</w:t>
      </w:r>
      <w:r>
        <w:rPr>
          <w:spacing w:val="1"/>
          <w:sz w:val="26"/>
        </w:rPr>
        <w:t xml:space="preserve"> </w:t>
      </w:r>
      <w:r>
        <w:rPr>
          <w:sz w:val="26"/>
        </w:rPr>
        <w:t>принципу;</w:t>
      </w:r>
      <w:r>
        <w:rPr>
          <w:spacing w:val="1"/>
          <w:sz w:val="26"/>
        </w:rPr>
        <w:t xml:space="preserve"> </w:t>
      </w:r>
      <w:r>
        <w:rPr>
          <w:sz w:val="26"/>
        </w:rPr>
        <w:t>строить</w:t>
      </w:r>
      <w:r>
        <w:rPr>
          <w:spacing w:val="1"/>
          <w:sz w:val="26"/>
        </w:rPr>
        <w:t xml:space="preserve"> </w:t>
      </w:r>
      <w:r>
        <w:rPr>
          <w:sz w:val="26"/>
        </w:rPr>
        <w:t>небольшие</w:t>
      </w:r>
      <w:r>
        <w:rPr>
          <w:spacing w:val="1"/>
          <w:sz w:val="26"/>
        </w:rPr>
        <w:t xml:space="preserve"> </w:t>
      </w:r>
      <w:r>
        <w:rPr>
          <w:sz w:val="26"/>
        </w:rPr>
        <w:t>по</w:t>
      </w:r>
      <w:r>
        <w:rPr>
          <w:spacing w:val="1"/>
          <w:sz w:val="26"/>
        </w:rPr>
        <w:t xml:space="preserve"> </w:t>
      </w:r>
      <w:r>
        <w:rPr>
          <w:sz w:val="26"/>
        </w:rPr>
        <w:t>объему</w:t>
      </w:r>
      <w:r>
        <w:rPr>
          <w:spacing w:val="1"/>
          <w:sz w:val="26"/>
        </w:rPr>
        <w:t xml:space="preserve"> </w:t>
      </w:r>
      <w:r>
        <w:rPr>
          <w:sz w:val="26"/>
        </w:rPr>
        <w:t>устные</w:t>
      </w:r>
      <w:r>
        <w:rPr>
          <w:spacing w:val="1"/>
          <w:sz w:val="26"/>
        </w:rPr>
        <w:t xml:space="preserve"> </w:t>
      </w:r>
      <w:r>
        <w:rPr>
          <w:sz w:val="26"/>
        </w:rPr>
        <w:t>высказывания</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усвоенной</w:t>
      </w:r>
      <w:r>
        <w:rPr>
          <w:spacing w:val="1"/>
          <w:sz w:val="26"/>
        </w:rPr>
        <w:t xml:space="preserve"> </w:t>
      </w:r>
      <w:r>
        <w:rPr>
          <w:sz w:val="26"/>
        </w:rPr>
        <w:t>лексики</w:t>
      </w:r>
      <w:r>
        <w:rPr>
          <w:spacing w:val="1"/>
          <w:sz w:val="26"/>
        </w:rPr>
        <w:t xml:space="preserve"> </w:t>
      </w:r>
      <w:r>
        <w:rPr>
          <w:sz w:val="26"/>
        </w:rPr>
        <w:t>и</w:t>
      </w:r>
      <w:r>
        <w:rPr>
          <w:spacing w:val="1"/>
          <w:sz w:val="26"/>
        </w:rPr>
        <w:t xml:space="preserve"> </w:t>
      </w:r>
      <w:r>
        <w:rPr>
          <w:sz w:val="26"/>
        </w:rPr>
        <w:t>языковых</w:t>
      </w:r>
      <w:r>
        <w:rPr>
          <w:spacing w:val="1"/>
          <w:sz w:val="26"/>
        </w:rPr>
        <w:t xml:space="preserve"> </w:t>
      </w:r>
      <w:r>
        <w:rPr>
          <w:sz w:val="26"/>
        </w:rPr>
        <w:t>знаний;</w:t>
      </w:r>
      <w:r>
        <w:rPr>
          <w:spacing w:val="1"/>
          <w:sz w:val="26"/>
        </w:rPr>
        <w:t xml:space="preserve"> </w:t>
      </w:r>
      <w:r>
        <w:rPr>
          <w:sz w:val="26"/>
        </w:rPr>
        <w:t>участвовать</w:t>
      </w:r>
      <w:r>
        <w:rPr>
          <w:spacing w:val="1"/>
          <w:sz w:val="26"/>
        </w:rPr>
        <w:t xml:space="preserve"> </w:t>
      </w:r>
      <w:r>
        <w:rPr>
          <w:sz w:val="26"/>
        </w:rPr>
        <w:t>в</w:t>
      </w:r>
      <w:r>
        <w:rPr>
          <w:spacing w:val="1"/>
          <w:sz w:val="26"/>
        </w:rPr>
        <w:t xml:space="preserve"> </w:t>
      </w:r>
      <w:r>
        <w:rPr>
          <w:sz w:val="26"/>
        </w:rPr>
        <w:t>речевом</w:t>
      </w:r>
      <w:r>
        <w:rPr>
          <w:spacing w:val="1"/>
          <w:sz w:val="26"/>
        </w:rPr>
        <w:t xml:space="preserve"> </w:t>
      </w:r>
      <w:r>
        <w:rPr>
          <w:sz w:val="26"/>
        </w:rPr>
        <w:t>общении,</w:t>
      </w:r>
      <w:r>
        <w:rPr>
          <w:spacing w:val="1"/>
          <w:sz w:val="26"/>
        </w:rPr>
        <w:t xml:space="preserve"> </w:t>
      </w:r>
      <w:r>
        <w:rPr>
          <w:sz w:val="26"/>
        </w:rPr>
        <w:t>используя</w:t>
      </w:r>
      <w:r>
        <w:rPr>
          <w:spacing w:val="1"/>
          <w:sz w:val="26"/>
        </w:rPr>
        <w:t xml:space="preserve"> </w:t>
      </w:r>
      <w:r>
        <w:rPr>
          <w:sz w:val="26"/>
        </w:rPr>
        <w:t>изученные формулы речевого этикета;</w:t>
      </w:r>
    </w:p>
    <w:p w:rsidR="0019538A" w:rsidRDefault="00EA788B" w:rsidP="00BC7D83">
      <w:pPr>
        <w:pStyle w:val="a7"/>
        <w:numPr>
          <w:ilvl w:val="0"/>
          <w:numId w:val="45"/>
        </w:numPr>
        <w:tabs>
          <w:tab w:val="left" w:pos="677"/>
          <w:tab w:val="left" w:pos="1520"/>
          <w:tab w:val="left" w:pos="1909"/>
          <w:tab w:val="left" w:pos="2048"/>
          <w:tab w:val="left" w:pos="2110"/>
          <w:tab w:val="left" w:pos="2211"/>
          <w:tab w:val="left" w:pos="2883"/>
          <w:tab w:val="left" w:pos="3315"/>
          <w:tab w:val="left" w:pos="3485"/>
          <w:tab w:val="left" w:pos="3629"/>
          <w:tab w:val="left" w:pos="4013"/>
          <w:tab w:val="left" w:pos="4120"/>
          <w:tab w:val="left" w:pos="4370"/>
          <w:tab w:val="left" w:pos="4725"/>
          <w:tab w:val="left" w:pos="5260"/>
          <w:tab w:val="left" w:pos="5408"/>
          <w:tab w:val="left" w:pos="5497"/>
          <w:tab w:val="left" w:pos="5750"/>
          <w:tab w:val="left" w:pos="5900"/>
          <w:tab w:val="left" w:pos="6802"/>
          <w:tab w:val="left" w:pos="6878"/>
          <w:tab w:val="left" w:pos="7058"/>
          <w:tab w:val="left" w:pos="7317"/>
          <w:tab w:val="left" w:pos="8068"/>
          <w:tab w:val="left" w:pos="8187"/>
          <w:tab w:val="left" w:pos="8254"/>
          <w:tab w:val="left" w:pos="8465"/>
          <w:tab w:val="left" w:pos="9146"/>
          <w:tab w:val="left" w:pos="9303"/>
          <w:tab w:val="left" w:pos="9382"/>
          <w:tab w:val="left" w:pos="10174"/>
        </w:tabs>
        <w:ind w:left="391" w:right="243" w:firstLine="0"/>
        <w:contextualSpacing/>
        <w:rPr>
          <w:sz w:val="26"/>
        </w:rPr>
      </w:pPr>
      <w:r>
        <w:rPr>
          <w:sz w:val="26"/>
        </w:rPr>
        <w:t>сформированность и развитие всех видов речевой деятельности на изучаемом языке:</w:t>
      </w:r>
      <w:r>
        <w:rPr>
          <w:spacing w:val="1"/>
          <w:sz w:val="26"/>
        </w:rPr>
        <w:t xml:space="preserve"> </w:t>
      </w:r>
      <w:r>
        <w:rPr>
          <w:sz w:val="26"/>
        </w:rPr>
        <w:t>слушание</w:t>
      </w:r>
      <w:r>
        <w:rPr>
          <w:spacing w:val="30"/>
          <w:sz w:val="26"/>
        </w:rPr>
        <w:t xml:space="preserve"> </w:t>
      </w:r>
      <w:r>
        <w:rPr>
          <w:sz w:val="26"/>
        </w:rPr>
        <w:t>(аудирование)</w:t>
      </w:r>
      <w:r>
        <w:rPr>
          <w:spacing w:val="31"/>
          <w:sz w:val="26"/>
        </w:rPr>
        <w:t xml:space="preserve"> </w:t>
      </w:r>
      <w:r>
        <w:rPr>
          <w:sz w:val="26"/>
        </w:rPr>
        <w:t>и</w:t>
      </w:r>
      <w:r>
        <w:rPr>
          <w:spacing w:val="26"/>
          <w:sz w:val="26"/>
        </w:rPr>
        <w:t xml:space="preserve"> </w:t>
      </w:r>
      <w:r>
        <w:rPr>
          <w:sz w:val="26"/>
        </w:rPr>
        <w:t>говорение:</w:t>
      </w:r>
      <w:r>
        <w:rPr>
          <w:spacing w:val="26"/>
          <w:sz w:val="26"/>
        </w:rPr>
        <w:t xml:space="preserve"> </w:t>
      </w:r>
      <w:r>
        <w:rPr>
          <w:sz w:val="26"/>
        </w:rPr>
        <w:t>понимать</w:t>
      </w:r>
      <w:r>
        <w:rPr>
          <w:spacing w:val="33"/>
          <w:sz w:val="26"/>
        </w:rPr>
        <w:t xml:space="preserve"> </w:t>
      </w:r>
      <w:r>
        <w:rPr>
          <w:sz w:val="26"/>
        </w:rPr>
        <w:t>на</w:t>
      </w:r>
      <w:r>
        <w:rPr>
          <w:spacing w:val="26"/>
          <w:sz w:val="26"/>
        </w:rPr>
        <w:t xml:space="preserve"> </w:t>
      </w:r>
      <w:r>
        <w:rPr>
          <w:sz w:val="26"/>
        </w:rPr>
        <w:t>слух</w:t>
      </w:r>
      <w:r>
        <w:rPr>
          <w:spacing w:val="31"/>
          <w:sz w:val="26"/>
        </w:rPr>
        <w:t xml:space="preserve"> </w:t>
      </w:r>
      <w:r>
        <w:rPr>
          <w:sz w:val="26"/>
        </w:rPr>
        <w:t>речь,</w:t>
      </w:r>
      <w:r>
        <w:rPr>
          <w:spacing w:val="29"/>
          <w:sz w:val="26"/>
        </w:rPr>
        <w:t xml:space="preserve"> </w:t>
      </w:r>
      <w:r>
        <w:rPr>
          <w:sz w:val="26"/>
        </w:rPr>
        <w:t>звучащую</w:t>
      </w:r>
      <w:r>
        <w:rPr>
          <w:spacing w:val="29"/>
          <w:sz w:val="26"/>
        </w:rPr>
        <w:t xml:space="preserve"> </w:t>
      </w:r>
      <w:r>
        <w:rPr>
          <w:sz w:val="26"/>
        </w:rPr>
        <w:t>из</w:t>
      </w:r>
      <w:r>
        <w:rPr>
          <w:spacing w:val="34"/>
          <w:sz w:val="26"/>
        </w:rPr>
        <w:t xml:space="preserve"> </w:t>
      </w:r>
      <w:r>
        <w:rPr>
          <w:sz w:val="26"/>
        </w:rPr>
        <w:t>различных</w:t>
      </w:r>
      <w:r>
        <w:rPr>
          <w:spacing w:val="-62"/>
          <w:sz w:val="26"/>
        </w:rPr>
        <w:t xml:space="preserve"> </w:t>
      </w:r>
      <w:r>
        <w:rPr>
          <w:sz w:val="26"/>
        </w:rPr>
        <w:t>источников</w:t>
      </w:r>
      <w:r w:rsidR="00B857C6">
        <w:rPr>
          <w:sz w:val="26"/>
        </w:rPr>
        <w:t xml:space="preserve"> </w:t>
      </w:r>
      <w:r>
        <w:rPr>
          <w:sz w:val="26"/>
        </w:rPr>
        <w:t>(педагогический</w:t>
      </w:r>
      <w:r w:rsidR="00B857C6">
        <w:rPr>
          <w:sz w:val="26"/>
        </w:rPr>
        <w:t xml:space="preserve"> </w:t>
      </w:r>
      <w:r>
        <w:rPr>
          <w:sz w:val="26"/>
        </w:rPr>
        <w:t>работник,</w:t>
      </w:r>
      <w:r w:rsidR="00B857C6">
        <w:rPr>
          <w:sz w:val="26"/>
        </w:rPr>
        <w:t xml:space="preserve"> </w:t>
      </w:r>
      <w:r>
        <w:rPr>
          <w:sz w:val="26"/>
        </w:rPr>
        <w:t>одноклассники,</w:t>
      </w:r>
      <w:r w:rsidR="00B857C6">
        <w:rPr>
          <w:sz w:val="26"/>
        </w:rPr>
        <w:t xml:space="preserve"> </w:t>
      </w:r>
      <w:r>
        <w:rPr>
          <w:sz w:val="26"/>
        </w:rPr>
        <w:t>телевизионные</w:t>
      </w:r>
      <w:r w:rsidR="00B857C6">
        <w:rPr>
          <w:sz w:val="26"/>
        </w:rPr>
        <w:t xml:space="preserve"> </w:t>
      </w:r>
      <w:r>
        <w:rPr>
          <w:spacing w:val="-4"/>
          <w:sz w:val="26"/>
        </w:rPr>
        <w:t>и</w:t>
      </w:r>
      <w:r w:rsidR="00B857C6">
        <w:rPr>
          <w:spacing w:val="-4"/>
          <w:sz w:val="26"/>
        </w:rPr>
        <w:t xml:space="preserve"> </w:t>
      </w:r>
      <w:r>
        <w:rPr>
          <w:spacing w:val="-62"/>
          <w:sz w:val="26"/>
        </w:rPr>
        <w:t xml:space="preserve"> </w:t>
      </w:r>
      <w:r>
        <w:rPr>
          <w:sz w:val="26"/>
        </w:rPr>
        <w:t>радиопередачи);</w:t>
      </w:r>
      <w:r>
        <w:rPr>
          <w:spacing w:val="43"/>
          <w:sz w:val="26"/>
        </w:rPr>
        <w:t xml:space="preserve"> </w:t>
      </w:r>
      <w:r>
        <w:rPr>
          <w:sz w:val="26"/>
        </w:rPr>
        <w:t>определять</w:t>
      </w:r>
      <w:r>
        <w:rPr>
          <w:spacing w:val="44"/>
          <w:sz w:val="26"/>
        </w:rPr>
        <w:t xml:space="preserve"> </w:t>
      </w:r>
      <w:r>
        <w:rPr>
          <w:sz w:val="26"/>
        </w:rPr>
        <w:t>тему</w:t>
      </w:r>
      <w:r>
        <w:rPr>
          <w:spacing w:val="43"/>
          <w:sz w:val="26"/>
        </w:rPr>
        <w:t xml:space="preserve"> </w:t>
      </w:r>
      <w:r>
        <w:rPr>
          <w:sz w:val="26"/>
        </w:rPr>
        <w:t>и</w:t>
      </w:r>
      <w:r>
        <w:rPr>
          <w:spacing w:val="43"/>
          <w:sz w:val="26"/>
        </w:rPr>
        <w:t xml:space="preserve"> </w:t>
      </w:r>
      <w:r>
        <w:rPr>
          <w:sz w:val="26"/>
        </w:rPr>
        <w:t>главную</w:t>
      </w:r>
      <w:r>
        <w:rPr>
          <w:spacing w:val="42"/>
          <w:sz w:val="26"/>
        </w:rPr>
        <w:t xml:space="preserve"> </w:t>
      </w:r>
      <w:r>
        <w:rPr>
          <w:sz w:val="26"/>
        </w:rPr>
        <w:t>мысль</w:t>
      </w:r>
      <w:r>
        <w:rPr>
          <w:spacing w:val="45"/>
          <w:sz w:val="26"/>
        </w:rPr>
        <w:t xml:space="preserve"> </w:t>
      </w:r>
      <w:r>
        <w:rPr>
          <w:sz w:val="26"/>
        </w:rPr>
        <w:t>прослушанного</w:t>
      </w:r>
      <w:r>
        <w:rPr>
          <w:spacing w:val="47"/>
          <w:sz w:val="26"/>
        </w:rPr>
        <w:t xml:space="preserve"> </w:t>
      </w:r>
      <w:r>
        <w:rPr>
          <w:sz w:val="26"/>
        </w:rPr>
        <w:t>высказывания</w:t>
      </w:r>
      <w:r>
        <w:rPr>
          <w:spacing w:val="-62"/>
          <w:sz w:val="26"/>
        </w:rPr>
        <w:t xml:space="preserve"> </w:t>
      </w:r>
      <w:r>
        <w:rPr>
          <w:sz w:val="26"/>
        </w:rPr>
        <w:t>(текста);</w:t>
      </w:r>
      <w:r>
        <w:rPr>
          <w:spacing w:val="15"/>
          <w:sz w:val="26"/>
        </w:rPr>
        <w:t xml:space="preserve"> </w:t>
      </w:r>
      <w:r>
        <w:rPr>
          <w:sz w:val="26"/>
        </w:rPr>
        <w:t>различать</w:t>
      </w:r>
      <w:r>
        <w:rPr>
          <w:spacing w:val="17"/>
          <w:sz w:val="26"/>
        </w:rPr>
        <w:t xml:space="preserve"> </w:t>
      </w:r>
      <w:r>
        <w:rPr>
          <w:sz w:val="26"/>
        </w:rPr>
        <w:t>на</w:t>
      </w:r>
      <w:r>
        <w:rPr>
          <w:spacing w:val="16"/>
          <w:sz w:val="26"/>
        </w:rPr>
        <w:t xml:space="preserve"> </w:t>
      </w:r>
      <w:r>
        <w:rPr>
          <w:sz w:val="26"/>
        </w:rPr>
        <w:t>слух</w:t>
      </w:r>
      <w:r>
        <w:rPr>
          <w:spacing w:val="16"/>
          <w:sz w:val="26"/>
        </w:rPr>
        <w:t xml:space="preserve"> </w:t>
      </w:r>
      <w:r>
        <w:rPr>
          <w:sz w:val="26"/>
        </w:rPr>
        <w:t>интонации</w:t>
      </w:r>
      <w:r>
        <w:rPr>
          <w:spacing w:val="17"/>
          <w:sz w:val="26"/>
        </w:rPr>
        <w:t xml:space="preserve"> </w:t>
      </w:r>
      <w:r>
        <w:rPr>
          <w:sz w:val="26"/>
        </w:rPr>
        <w:t>звучащей</w:t>
      </w:r>
      <w:r>
        <w:rPr>
          <w:spacing w:val="16"/>
          <w:sz w:val="26"/>
        </w:rPr>
        <w:t xml:space="preserve"> </w:t>
      </w:r>
      <w:r>
        <w:rPr>
          <w:sz w:val="26"/>
        </w:rPr>
        <w:t>речи</w:t>
      </w:r>
      <w:r>
        <w:rPr>
          <w:spacing w:val="15"/>
          <w:sz w:val="26"/>
        </w:rPr>
        <w:t xml:space="preserve"> </w:t>
      </w:r>
      <w:r>
        <w:rPr>
          <w:sz w:val="26"/>
        </w:rPr>
        <w:t>(радость,</w:t>
      </w:r>
      <w:r>
        <w:rPr>
          <w:spacing w:val="19"/>
          <w:sz w:val="26"/>
        </w:rPr>
        <w:t xml:space="preserve"> </w:t>
      </w:r>
      <w:r>
        <w:rPr>
          <w:sz w:val="26"/>
        </w:rPr>
        <w:t>удивление,</w:t>
      </w:r>
      <w:r>
        <w:rPr>
          <w:spacing w:val="18"/>
          <w:sz w:val="26"/>
        </w:rPr>
        <w:t xml:space="preserve"> </w:t>
      </w:r>
      <w:r>
        <w:rPr>
          <w:sz w:val="26"/>
        </w:rPr>
        <w:t>грусть,</w:t>
      </w:r>
      <w:r>
        <w:rPr>
          <w:spacing w:val="-62"/>
          <w:sz w:val="26"/>
        </w:rPr>
        <w:t xml:space="preserve"> </w:t>
      </w:r>
      <w:r w:rsidR="00B857C6">
        <w:rPr>
          <w:sz w:val="26"/>
        </w:rPr>
        <w:t xml:space="preserve">сочувствие); участвовать в </w:t>
      </w:r>
      <w:r>
        <w:rPr>
          <w:sz w:val="26"/>
        </w:rPr>
        <w:t>диалога</w:t>
      </w:r>
      <w:r w:rsidR="00B857C6">
        <w:rPr>
          <w:sz w:val="26"/>
        </w:rPr>
        <w:t>х на бытовые,</w:t>
      </w:r>
      <w:r w:rsidR="00B857C6">
        <w:rPr>
          <w:sz w:val="26"/>
        </w:rPr>
        <w:tab/>
        <w:t xml:space="preserve">учебные темы, </w:t>
      </w:r>
      <w:r>
        <w:rPr>
          <w:spacing w:val="-1"/>
          <w:sz w:val="26"/>
        </w:rPr>
        <w:t>обсуждать</w:t>
      </w:r>
      <w:r>
        <w:rPr>
          <w:spacing w:val="-62"/>
          <w:sz w:val="26"/>
        </w:rPr>
        <w:t xml:space="preserve"> </w:t>
      </w:r>
      <w:r w:rsidR="00B857C6">
        <w:rPr>
          <w:sz w:val="26"/>
        </w:rPr>
        <w:t xml:space="preserve">поставленные </w:t>
      </w:r>
      <w:r>
        <w:rPr>
          <w:sz w:val="26"/>
        </w:rPr>
        <w:t>вопросы,</w:t>
      </w:r>
      <w:r w:rsidR="00B857C6">
        <w:rPr>
          <w:sz w:val="26"/>
        </w:rPr>
        <w:t xml:space="preserve"> </w:t>
      </w:r>
      <w:r>
        <w:rPr>
          <w:sz w:val="26"/>
        </w:rPr>
        <w:t>прослушанные</w:t>
      </w:r>
      <w:r w:rsidR="00B857C6">
        <w:rPr>
          <w:sz w:val="26"/>
        </w:rPr>
        <w:t xml:space="preserve"> высказывания; </w:t>
      </w:r>
      <w:r>
        <w:rPr>
          <w:sz w:val="26"/>
        </w:rPr>
        <w:t>формулировать</w:t>
      </w:r>
      <w:r w:rsidR="00B857C6">
        <w:rPr>
          <w:sz w:val="26"/>
        </w:rPr>
        <w:t xml:space="preserve"> </w:t>
      </w:r>
      <w:r>
        <w:rPr>
          <w:sz w:val="26"/>
        </w:rPr>
        <w:t>вопросы,</w:t>
      </w:r>
      <w:r>
        <w:rPr>
          <w:spacing w:val="-62"/>
          <w:sz w:val="26"/>
        </w:rPr>
        <w:t xml:space="preserve"> </w:t>
      </w:r>
      <w:r>
        <w:rPr>
          <w:sz w:val="26"/>
        </w:rPr>
        <w:t>отвечать</w:t>
      </w:r>
      <w:r>
        <w:rPr>
          <w:spacing w:val="23"/>
          <w:sz w:val="26"/>
        </w:rPr>
        <w:t xml:space="preserve"> </w:t>
      </w:r>
      <w:r>
        <w:rPr>
          <w:sz w:val="26"/>
        </w:rPr>
        <w:t>на</w:t>
      </w:r>
      <w:r>
        <w:rPr>
          <w:spacing w:val="18"/>
          <w:sz w:val="26"/>
        </w:rPr>
        <w:t xml:space="preserve"> </w:t>
      </w:r>
      <w:r>
        <w:rPr>
          <w:sz w:val="26"/>
        </w:rPr>
        <w:t>вопросы</w:t>
      </w:r>
      <w:r>
        <w:rPr>
          <w:spacing w:val="17"/>
          <w:sz w:val="26"/>
        </w:rPr>
        <w:t xml:space="preserve"> </w:t>
      </w:r>
      <w:r>
        <w:rPr>
          <w:sz w:val="26"/>
        </w:rPr>
        <w:t>в</w:t>
      </w:r>
      <w:r>
        <w:rPr>
          <w:spacing w:val="24"/>
          <w:sz w:val="26"/>
        </w:rPr>
        <w:t xml:space="preserve"> </w:t>
      </w:r>
      <w:r>
        <w:rPr>
          <w:sz w:val="26"/>
        </w:rPr>
        <w:t>соответствии</w:t>
      </w:r>
      <w:r>
        <w:rPr>
          <w:spacing w:val="30"/>
          <w:sz w:val="26"/>
        </w:rPr>
        <w:t xml:space="preserve"> </w:t>
      </w:r>
      <w:r>
        <w:rPr>
          <w:sz w:val="26"/>
        </w:rPr>
        <w:t>с</w:t>
      </w:r>
      <w:r>
        <w:rPr>
          <w:spacing w:val="18"/>
          <w:sz w:val="26"/>
        </w:rPr>
        <w:t xml:space="preserve"> </w:t>
      </w:r>
      <w:r>
        <w:rPr>
          <w:sz w:val="26"/>
        </w:rPr>
        <w:t>темой</w:t>
      </w:r>
      <w:r>
        <w:rPr>
          <w:spacing w:val="22"/>
          <w:sz w:val="26"/>
        </w:rPr>
        <w:t xml:space="preserve"> </w:t>
      </w:r>
      <w:r>
        <w:rPr>
          <w:sz w:val="26"/>
        </w:rPr>
        <w:t>диалога;</w:t>
      </w:r>
      <w:r>
        <w:rPr>
          <w:spacing w:val="24"/>
          <w:sz w:val="26"/>
        </w:rPr>
        <w:t xml:space="preserve"> </w:t>
      </w:r>
      <w:r>
        <w:rPr>
          <w:sz w:val="26"/>
        </w:rPr>
        <w:t>применять</w:t>
      </w:r>
      <w:r>
        <w:rPr>
          <w:spacing w:val="24"/>
          <w:sz w:val="26"/>
        </w:rPr>
        <w:t xml:space="preserve"> </w:t>
      </w:r>
      <w:r>
        <w:rPr>
          <w:sz w:val="26"/>
        </w:rPr>
        <w:t>в</w:t>
      </w:r>
      <w:r>
        <w:rPr>
          <w:spacing w:val="19"/>
          <w:sz w:val="26"/>
        </w:rPr>
        <w:t xml:space="preserve"> </w:t>
      </w:r>
      <w:r>
        <w:rPr>
          <w:sz w:val="26"/>
        </w:rPr>
        <w:t>диалогической</w:t>
      </w:r>
      <w:r>
        <w:rPr>
          <w:spacing w:val="23"/>
          <w:sz w:val="26"/>
        </w:rPr>
        <w:t xml:space="preserve"> </w:t>
      </w:r>
      <w:r>
        <w:rPr>
          <w:sz w:val="26"/>
        </w:rPr>
        <w:t>речи</w:t>
      </w:r>
      <w:r>
        <w:rPr>
          <w:spacing w:val="-62"/>
          <w:sz w:val="26"/>
        </w:rPr>
        <w:t xml:space="preserve"> </w:t>
      </w:r>
      <w:r>
        <w:rPr>
          <w:sz w:val="26"/>
        </w:rPr>
        <w:t>формулы</w:t>
      </w:r>
      <w:r>
        <w:rPr>
          <w:spacing w:val="42"/>
          <w:sz w:val="26"/>
        </w:rPr>
        <w:t xml:space="preserve"> </w:t>
      </w:r>
      <w:r>
        <w:rPr>
          <w:sz w:val="26"/>
        </w:rPr>
        <w:t>речевого</w:t>
      </w:r>
      <w:r>
        <w:rPr>
          <w:spacing w:val="42"/>
          <w:sz w:val="26"/>
        </w:rPr>
        <w:t xml:space="preserve"> </w:t>
      </w:r>
      <w:r>
        <w:rPr>
          <w:sz w:val="26"/>
        </w:rPr>
        <w:t>этикета,</w:t>
      </w:r>
      <w:r>
        <w:rPr>
          <w:spacing w:val="45"/>
          <w:sz w:val="26"/>
        </w:rPr>
        <w:t xml:space="preserve"> </w:t>
      </w:r>
      <w:r>
        <w:rPr>
          <w:sz w:val="26"/>
        </w:rPr>
        <w:t>правила</w:t>
      </w:r>
      <w:r>
        <w:rPr>
          <w:spacing w:val="38"/>
          <w:sz w:val="26"/>
        </w:rPr>
        <w:t xml:space="preserve"> </w:t>
      </w:r>
      <w:r>
        <w:rPr>
          <w:sz w:val="26"/>
        </w:rPr>
        <w:t>речевого</w:t>
      </w:r>
      <w:r>
        <w:rPr>
          <w:spacing w:val="47"/>
          <w:sz w:val="26"/>
        </w:rPr>
        <w:t xml:space="preserve"> </w:t>
      </w:r>
      <w:r>
        <w:rPr>
          <w:sz w:val="26"/>
        </w:rPr>
        <w:t>поведения</w:t>
      </w:r>
      <w:r>
        <w:rPr>
          <w:spacing w:val="44"/>
          <w:sz w:val="26"/>
        </w:rPr>
        <w:t xml:space="preserve"> </w:t>
      </w:r>
      <w:r>
        <w:rPr>
          <w:sz w:val="26"/>
        </w:rPr>
        <w:t>в</w:t>
      </w:r>
      <w:r>
        <w:rPr>
          <w:spacing w:val="40"/>
          <w:sz w:val="26"/>
        </w:rPr>
        <w:t xml:space="preserve"> </w:t>
      </w:r>
      <w:r>
        <w:rPr>
          <w:sz w:val="26"/>
        </w:rPr>
        <w:t>различных</w:t>
      </w:r>
      <w:r>
        <w:rPr>
          <w:spacing w:val="43"/>
          <w:sz w:val="26"/>
        </w:rPr>
        <w:t xml:space="preserve"> </w:t>
      </w:r>
      <w:r>
        <w:rPr>
          <w:sz w:val="26"/>
        </w:rPr>
        <w:t>учебных</w:t>
      </w:r>
      <w:r>
        <w:rPr>
          <w:spacing w:val="48"/>
          <w:sz w:val="26"/>
        </w:rPr>
        <w:t xml:space="preserve"> </w:t>
      </w:r>
      <w:r>
        <w:rPr>
          <w:sz w:val="26"/>
        </w:rPr>
        <w:t>и</w:t>
      </w:r>
      <w:r>
        <w:rPr>
          <w:spacing w:val="-62"/>
          <w:sz w:val="26"/>
        </w:rPr>
        <w:t xml:space="preserve"> </w:t>
      </w:r>
      <w:r w:rsidR="00B857C6">
        <w:rPr>
          <w:sz w:val="26"/>
        </w:rPr>
        <w:t xml:space="preserve">жизненных ситуациях </w:t>
      </w:r>
      <w:r>
        <w:rPr>
          <w:sz w:val="26"/>
        </w:rPr>
        <w:t>(пони</w:t>
      </w:r>
      <w:r w:rsidR="008F7E34">
        <w:rPr>
          <w:sz w:val="26"/>
        </w:rPr>
        <w:t xml:space="preserve">мать </w:t>
      </w:r>
      <w:r w:rsidR="00B857C6">
        <w:rPr>
          <w:sz w:val="26"/>
        </w:rPr>
        <w:t xml:space="preserve">цель общения, проявлять </w:t>
      </w:r>
      <w:r w:rsidR="008F7E34">
        <w:rPr>
          <w:sz w:val="26"/>
        </w:rPr>
        <w:t>желание</w:t>
      </w:r>
      <w:r w:rsidR="008F7E34">
        <w:rPr>
          <w:sz w:val="26"/>
        </w:rPr>
        <w:tab/>
        <w:t xml:space="preserve"> </w:t>
      </w:r>
      <w:r>
        <w:rPr>
          <w:sz w:val="26"/>
        </w:rPr>
        <w:t>слушать</w:t>
      </w:r>
      <w:r>
        <w:rPr>
          <w:spacing w:val="-62"/>
          <w:sz w:val="26"/>
        </w:rPr>
        <w:t xml:space="preserve"> </w:t>
      </w:r>
      <w:r>
        <w:rPr>
          <w:sz w:val="26"/>
        </w:rPr>
        <w:t>собеседников,</w:t>
      </w:r>
      <w:r>
        <w:rPr>
          <w:spacing w:val="2"/>
          <w:sz w:val="26"/>
        </w:rPr>
        <w:t xml:space="preserve"> </w:t>
      </w:r>
      <w:r>
        <w:rPr>
          <w:sz w:val="26"/>
        </w:rPr>
        <w:t>учитывать</w:t>
      </w:r>
      <w:r>
        <w:rPr>
          <w:spacing w:val="-1"/>
          <w:sz w:val="26"/>
        </w:rPr>
        <w:t xml:space="preserve"> </w:t>
      </w:r>
      <w:r>
        <w:rPr>
          <w:sz w:val="26"/>
        </w:rPr>
        <w:t>мнение</w:t>
      </w:r>
      <w:r>
        <w:rPr>
          <w:spacing w:val="5"/>
          <w:sz w:val="26"/>
        </w:rPr>
        <w:t xml:space="preserve"> </w:t>
      </w:r>
      <w:r>
        <w:rPr>
          <w:sz w:val="26"/>
        </w:rPr>
        <w:lastRenderedPageBreak/>
        <w:t>участников);</w:t>
      </w:r>
      <w:r>
        <w:rPr>
          <w:spacing w:val="1"/>
          <w:sz w:val="26"/>
        </w:rPr>
        <w:t xml:space="preserve"> </w:t>
      </w:r>
      <w:r>
        <w:rPr>
          <w:sz w:val="26"/>
        </w:rPr>
        <w:t>решать</w:t>
      </w:r>
      <w:r>
        <w:rPr>
          <w:spacing w:val="3"/>
          <w:sz w:val="26"/>
        </w:rPr>
        <w:t xml:space="preserve"> </w:t>
      </w:r>
      <w:r>
        <w:rPr>
          <w:sz w:val="26"/>
        </w:rPr>
        <w:t>учебные</w:t>
      </w:r>
      <w:r>
        <w:rPr>
          <w:spacing w:val="1"/>
          <w:sz w:val="26"/>
        </w:rPr>
        <w:t xml:space="preserve"> </w:t>
      </w:r>
      <w:r>
        <w:rPr>
          <w:sz w:val="26"/>
        </w:rPr>
        <w:t>задачи</w:t>
      </w:r>
      <w:r>
        <w:rPr>
          <w:spacing w:val="2"/>
          <w:sz w:val="26"/>
        </w:rPr>
        <w:t xml:space="preserve"> </w:t>
      </w:r>
      <w:r>
        <w:rPr>
          <w:sz w:val="26"/>
        </w:rPr>
        <w:t>с</w:t>
      </w:r>
      <w:r>
        <w:rPr>
          <w:spacing w:val="1"/>
          <w:sz w:val="26"/>
        </w:rPr>
        <w:t xml:space="preserve"> </w:t>
      </w:r>
      <w:r>
        <w:rPr>
          <w:sz w:val="26"/>
        </w:rPr>
        <w:t>использованием</w:t>
      </w:r>
      <w:r>
        <w:rPr>
          <w:spacing w:val="-62"/>
          <w:sz w:val="26"/>
        </w:rPr>
        <w:t xml:space="preserve"> </w:t>
      </w:r>
      <w:r>
        <w:rPr>
          <w:sz w:val="26"/>
        </w:rPr>
        <w:t>активного</w:t>
      </w:r>
      <w:r>
        <w:rPr>
          <w:spacing w:val="19"/>
          <w:sz w:val="26"/>
        </w:rPr>
        <w:t xml:space="preserve"> </w:t>
      </w:r>
      <w:r>
        <w:rPr>
          <w:sz w:val="26"/>
        </w:rPr>
        <w:t>и</w:t>
      </w:r>
      <w:r>
        <w:rPr>
          <w:spacing w:val="22"/>
          <w:sz w:val="26"/>
        </w:rPr>
        <w:t xml:space="preserve"> </w:t>
      </w:r>
      <w:r>
        <w:rPr>
          <w:sz w:val="26"/>
        </w:rPr>
        <w:t>потенциального</w:t>
      </w:r>
      <w:r>
        <w:rPr>
          <w:spacing w:val="19"/>
          <w:sz w:val="26"/>
        </w:rPr>
        <w:t xml:space="preserve"> </w:t>
      </w:r>
      <w:r>
        <w:rPr>
          <w:sz w:val="26"/>
        </w:rPr>
        <w:t>словарного</w:t>
      </w:r>
      <w:r>
        <w:rPr>
          <w:spacing w:val="21"/>
          <w:sz w:val="26"/>
        </w:rPr>
        <w:t xml:space="preserve"> </w:t>
      </w:r>
      <w:r>
        <w:rPr>
          <w:sz w:val="26"/>
        </w:rPr>
        <w:t>запаса;</w:t>
      </w:r>
      <w:r>
        <w:rPr>
          <w:spacing w:val="20"/>
          <w:sz w:val="26"/>
        </w:rPr>
        <w:t xml:space="preserve"> </w:t>
      </w:r>
      <w:r>
        <w:rPr>
          <w:sz w:val="26"/>
        </w:rPr>
        <w:t>рассказывать</w:t>
      </w:r>
      <w:r>
        <w:rPr>
          <w:spacing w:val="21"/>
          <w:sz w:val="26"/>
        </w:rPr>
        <w:t xml:space="preserve"> </w:t>
      </w:r>
      <w:r>
        <w:rPr>
          <w:sz w:val="26"/>
        </w:rPr>
        <w:t>устно</w:t>
      </w:r>
      <w:r>
        <w:rPr>
          <w:spacing w:val="16"/>
          <w:sz w:val="26"/>
        </w:rPr>
        <w:t xml:space="preserve"> </w:t>
      </w:r>
      <w:r>
        <w:rPr>
          <w:sz w:val="26"/>
        </w:rPr>
        <w:t>о</w:t>
      </w:r>
      <w:r>
        <w:rPr>
          <w:spacing w:val="19"/>
          <w:sz w:val="26"/>
        </w:rPr>
        <w:t xml:space="preserve"> </w:t>
      </w:r>
      <w:r>
        <w:rPr>
          <w:sz w:val="26"/>
        </w:rPr>
        <w:t>себе</w:t>
      </w:r>
      <w:r>
        <w:rPr>
          <w:spacing w:val="20"/>
          <w:sz w:val="26"/>
        </w:rPr>
        <w:t xml:space="preserve"> </w:t>
      </w:r>
      <w:r>
        <w:rPr>
          <w:sz w:val="26"/>
        </w:rPr>
        <w:t>(внешность,</w:t>
      </w:r>
      <w:r>
        <w:rPr>
          <w:spacing w:val="-62"/>
          <w:sz w:val="26"/>
        </w:rPr>
        <w:t xml:space="preserve"> </w:t>
      </w:r>
      <w:r>
        <w:rPr>
          <w:sz w:val="26"/>
        </w:rPr>
        <w:t>интересы,</w:t>
      </w:r>
      <w:r>
        <w:rPr>
          <w:spacing w:val="8"/>
          <w:sz w:val="26"/>
        </w:rPr>
        <w:t xml:space="preserve"> </w:t>
      </w:r>
      <w:r>
        <w:rPr>
          <w:sz w:val="26"/>
        </w:rPr>
        <w:t>любимые</w:t>
      </w:r>
      <w:r>
        <w:rPr>
          <w:spacing w:val="12"/>
          <w:sz w:val="26"/>
        </w:rPr>
        <w:t xml:space="preserve"> </w:t>
      </w:r>
      <w:r>
        <w:rPr>
          <w:sz w:val="26"/>
        </w:rPr>
        <w:t>занятия),</w:t>
      </w:r>
      <w:r>
        <w:rPr>
          <w:spacing w:val="9"/>
          <w:sz w:val="26"/>
        </w:rPr>
        <w:t xml:space="preserve"> </w:t>
      </w:r>
      <w:r>
        <w:rPr>
          <w:sz w:val="26"/>
        </w:rPr>
        <w:t>о</w:t>
      </w:r>
      <w:r>
        <w:rPr>
          <w:spacing w:val="7"/>
          <w:sz w:val="26"/>
        </w:rPr>
        <w:t xml:space="preserve"> </w:t>
      </w:r>
      <w:r>
        <w:rPr>
          <w:sz w:val="26"/>
        </w:rPr>
        <w:t>своей</w:t>
      </w:r>
      <w:r>
        <w:rPr>
          <w:spacing w:val="8"/>
          <w:sz w:val="26"/>
        </w:rPr>
        <w:t xml:space="preserve"> </w:t>
      </w:r>
      <w:r>
        <w:rPr>
          <w:sz w:val="26"/>
        </w:rPr>
        <w:t>семье</w:t>
      </w:r>
      <w:r>
        <w:rPr>
          <w:spacing w:val="13"/>
          <w:sz w:val="26"/>
        </w:rPr>
        <w:t xml:space="preserve"> </w:t>
      </w:r>
      <w:r>
        <w:rPr>
          <w:sz w:val="26"/>
        </w:rPr>
        <w:t>(традиции,</w:t>
      </w:r>
      <w:r>
        <w:rPr>
          <w:spacing w:val="9"/>
          <w:sz w:val="26"/>
        </w:rPr>
        <w:t xml:space="preserve"> </w:t>
      </w:r>
      <w:r>
        <w:rPr>
          <w:sz w:val="26"/>
        </w:rPr>
        <w:t>совместные</w:t>
      </w:r>
      <w:r>
        <w:rPr>
          <w:spacing w:val="7"/>
          <w:sz w:val="26"/>
        </w:rPr>
        <w:t xml:space="preserve"> </w:t>
      </w:r>
      <w:r>
        <w:rPr>
          <w:sz w:val="26"/>
        </w:rPr>
        <w:t>занятия);</w:t>
      </w:r>
      <w:r>
        <w:rPr>
          <w:spacing w:val="12"/>
          <w:sz w:val="26"/>
        </w:rPr>
        <w:t xml:space="preserve"> </w:t>
      </w:r>
      <w:r>
        <w:rPr>
          <w:sz w:val="26"/>
        </w:rPr>
        <w:t>описывать</w:t>
      </w:r>
      <w:r>
        <w:rPr>
          <w:spacing w:val="-62"/>
          <w:sz w:val="26"/>
        </w:rPr>
        <w:t xml:space="preserve"> </w:t>
      </w:r>
      <w:r w:rsidR="008F7E34">
        <w:rPr>
          <w:sz w:val="26"/>
        </w:rPr>
        <w:t xml:space="preserve">предмет (название, качества, </w:t>
      </w:r>
      <w:r>
        <w:rPr>
          <w:sz w:val="26"/>
        </w:rPr>
        <w:t>назначение);</w:t>
      </w:r>
      <w:r w:rsidR="008F7E34">
        <w:rPr>
          <w:sz w:val="26"/>
        </w:rPr>
        <w:t xml:space="preserve"> </w:t>
      </w:r>
      <w:r>
        <w:rPr>
          <w:sz w:val="26"/>
        </w:rPr>
        <w:t>уместно</w:t>
      </w:r>
      <w:r w:rsidR="008F7E34">
        <w:rPr>
          <w:sz w:val="26"/>
        </w:rPr>
        <w:t xml:space="preserve"> </w:t>
      </w:r>
      <w:r>
        <w:rPr>
          <w:w w:val="95"/>
          <w:sz w:val="26"/>
        </w:rPr>
        <w:t>употреблять</w:t>
      </w:r>
      <w:r w:rsidR="008F7E34">
        <w:rPr>
          <w:w w:val="95"/>
          <w:sz w:val="26"/>
        </w:rPr>
        <w:t xml:space="preserve"> </w:t>
      </w:r>
      <w:r>
        <w:rPr>
          <w:sz w:val="26"/>
        </w:rPr>
        <w:t>в</w:t>
      </w:r>
      <w:r>
        <w:rPr>
          <w:spacing w:val="25"/>
          <w:sz w:val="26"/>
        </w:rPr>
        <w:t xml:space="preserve"> </w:t>
      </w:r>
      <w:r>
        <w:rPr>
          <w:sz w:val="26"/>
        </w:rPr>
        <w:t>устной</w:t>
      </w:r>
      <w:r>
        <w:rPr>
          <w:spacing w:val="19"/>
          <w:sz w:val="26"/>
        </w:rPr>
        <w:t xml:space="preserve"> </w:t>
      </w:r>
      <w:r>
        <w:rPr>
          <w:sz w:val="26"/>
        </w:rPr>
        <w:t>речи</w:t>
      </w:r>
      <w:r>
        <w:rPr>
          <w:spacing w:val="-62"/>
          <w:sz w:val="26"/>
        </w:rPr>
        <w:t xml:space="preserve"> </w:t>
      </w:r>
      <w:r>
        <w:rPr>
          <w:sz w:val="26"/>
        </w:rPr>
        <w:t>пословицы,</w:t>
      </w:r>
      <w:r>
        <w:rPr>
          <w:spacing w:val="9"/>
          <w:sz w:val="26"/>
        </w:rPr>
        <w:t xml:space="preserve"> </w:t>
      </w:r>
      <w:r>
        <w:rPr>
          <w:sz w:val="26"/>
        </w:rPr>
        <w:t>поговорки</w:t>
      </w:r>
      <w:r>
        <w:rPr>
          <w:spacing w:val="8"/>
          <w:sz w:val="26"/>
        </w:rPr>
        <w:t xml:space="preserve"> </w:t>
      </w:r>
      <w:r>
        <w:rPr>
          <w:sz w:val="26"/>
        </w:rPr>
        <w:t>родного</w:t>
      </w:r>
      <w:r>
        <w:rPr>
          <w:spacing w:val="7"/>
          <w:sz w:val="26"/>
        </w:rPr>
        <w:t xml:space="preserve"> </w:t>
      </w:r>
      <w:r>
        <w:rPr>
          <w:sz w:val="26"/>
        </w:rPr>
        <w:t>народа,</w:t>
      </w:r>
      <w:r>
        <w:rPr>
          <w:spacing w:val="10"/>
          <w:sz w:val="26"/>
        </w:rPr>
        <w:t xml:space="preserve"> </w:t>
      </w:r>
      <w:r>
        <w:rPr>
          <w:sz w:val="26"/>
        </w:rPr>
        <w:t>использовать</w:t>
      </w:r>
      <w:r>
        <w:rPr>
          <w:spacing w:val="12"/>
          <w:sz w:val="26"/>
        </w:rPr>
        <w:t xml:space="preserve"> </w:t>
      </w:r>
      <w:r>
        <w:rPr>
          <w:sz w:val="26"/>
        </w:rPr>
        <w:t>изобразительные</w:t>
      </w:r>
      <w:r>
        <w:rPr>
          <w:spacing w:val="8"/>
          <w:sz w:val="26"/>
        </w:rPr>
        <w:t xml:space="preserve"> </w:t>
      </w:r>
      <w:r>
        <w:rPr>
          <w:sz w:val="26"/>
        </w:rPr>
        <w:t>и</w:t>
      </w:r>
      <w:r>
        <w:rPr>
          <w:spacing w:val="4"/>
          <w:sz w:val="26"/>
        </w:rPr>
        <w:t xml:space="preserve"> </w:t>
      </w:r>
      <w:r>
        <w:rPr>
          <w:sz w:val="26"/>
        </w:rPr>
        <w:t>выразительные</w:t>
      </w:r>
      <w:r>
        <w:rPr>
          <w:spacing w:val="-62"/>
          <w:sz w:val="26"/>
        </w:rPr>
        <w:t xml:space="preserve"> </w:t>
      </w:r>
      <w:r>
        <w:rPr>
          <w:sz w:val="26"/>
        </w:rPr>
        <w:t>средства</w:t>
      </w:r>
      <w:r>
        <w:rPr>
          <w:spacing w:val="1"/>
          <w:sz w:val="26"/>
        </w:rPr>
        <w:t xml:space="preserve"> </w:t>
      </w:r>
      <w:r>
        <w:rPr>
          <w:sz w:val="26"/>
        </w:rPr>
        <w:t>родного</w:t>
      </w:r>
      <w:r>
        <w:rPr>
          <w:spacing w:val="1"/>
          <w:sz w:val="26"/>
        </w:rPr>
        <w:t xml:space="preserve"> </w:t>
      </w:r>
      <w:r>
        <w:rPr>
          <w:sz w:val="26"/>
        </w:rPr>
        <w:t>языка</w:t>
      </w:r>
      <w:r>
        <w:rPr>
          <w:spacing w:val="1"/>
          <w:sz w:val="26"/>
        </w:rPr>
        <w:t xml:space="preserve"> </w:t>
      </w:r>
      <w:r>
        <w:rPr>
          <w:sz w:val="26"/>
        </w:rPr>
        <w:t>(эпитеты,</w:t>
      </w:r>
      <w:r>
        <w:rPr>
          <w:spacing w:val="1"/>
          <w:sz w:val="26"/>
        </w:rPr>
        <w:t xml:space="preserve"> </w:t>
      </w:r>
      <w:r>
        <w:rPr>
          <w:sz w:val="26"/>
        </w:rPr>
        <w:t>сравнения,</w:t>
      </w:r>
      <w:r>
        <w:rPr>
          <w:spacing w:val="1"/>
          <w:sz w:val="26"/>
        </w:rPr>
        <w:t xml:space="preserve"> </w:t>
      </w:r>
      <w:r>
        <w:rPr>
          <w:sz w:val="26"/>
        </w:rPr>
        <w:t>олицетворения);</w:t>
      </w:r>
      <w:r>
        <w:rPr>
          <w:spacing w:val="1"/>
          <w:sz w:val="26"/>
        </w:rPr>
        <w:t xml:space="preserve"> </w:t>
      </w:r>
      <w:r>
        <w:rPr>
          <w:sz w:val="26"/>
        </w:rPr>
        <w:t>составлять</w:t>
      </w:r>
      <w:r>
        <w:rPr>
          <w:spacing w:val="1"/>
          <w:sz w:val="26"/>
        </w:rPr>
        <w:t xml:space="preserve"> </w:t>
      </w:r>
      <w:r>
        <w:rPr>
          <w:sz w:val="26"/>
        </w:rPr>
        <w:t>небольшие</w:t>
      </w:r>
      <w:r>
        <w:rPr>
          <w:spacing w:val="-62"/>
          <w:sz w:val="26"/>
        </w:rPr>
        <w:t xml:space="preserve"> </w:t>
      </w:r>
      <w:r>
        <w:rPr>
          <w:sz w:val="26"/>
        </w:rPr>
        <w:t>высказывания</w:t>
      </w:r>
      <w:r>
        <w:rPr>
          <w:spacing w:val="18"/>
          <w:sz w:val="26"/>
        </w:rPr>
        <w:t xml:space="preserve"> </w:t>
      </w:r>
      <w:r>
        <w:rPr>
          <w:sz w:val="26"/>
        </w:rPr>
        <w:t>для</w:t>
      </w:r>
      <w:r>
        <w:rPr>
          <w:spacing w:val="21"/>
          <w:sz w:val="26"/>
        </w:rPr>
        <w:t xml:space="preserve"> </w:t>
      </w:r>
      <w:r>
        <w:rPr>
          <w:sz w:val="26"/>
        </w:rPr>
        <w:t>публичного</w:t>
      </w:r>
      <w:r>
        <w:rPr>
          <w:spacing w:val="18"/>
          <w:sz w:val="26"/>
        </w:rPr>
        <w:t xml:space="preserve"> </w:t>
      </w:r>
      <w:r>
        <w:rPr>
          <w:sz w:val="26"/>
        </w:rPr>
        <w:t>выступления</w:t>
      </w:r>
      <w:r>
        <w:rPr>
          <w:spacing w:val="19"/>
          <w:sz w:val="26"/>
        </w:rPr>
        <w:t xml:space="preserve"> </w:t>
      </w:r>
      <w:r>
        <w:rPr>
          <w:sz w:val="26"/>
        </w:rPr>
        <w:t>с</w:t>
      </w:r>
      <w:r>
        <w:rPr>
          <w:spacing w:val="15"/>
          <w:sz w:val="26"/>
        </w:rPr>
        <w:t xml:space="preserve"> </w:t>
      </w:r>
      <w:r>
        <w:rPr>
          <w:sz w:val="26"/>
        </w:rPr>
        <w:t>использованием</w:t>
      </w:r>
      <w:r>
        <w:rPr>
          <w:spacing w:val="13"/>
          <w:sz w:val="26"/>
        </w:rPr>
        <w:t xml:space="preserve"> </w:t>
      </w:r>
      <w:r>
        <w:rPr>
          <w:sz w:val="26"/>
        </w:rPr>
        <w:t>небольших</w:t>
      </w:r>
      <w:r>
        <w:rPr>
          <w:spacing w:val="19"/>
          <w:sz w:val="26"/>
        </w:rPr>
        <w:t xml:space="preserve"> </w:t>
      </w:r>
      <w:r>
        <w:rPr>
          <w:sz w:val="26"/>
        </w:rPr>
        <w:t>презентаций;</w:t>
      </w:r>
    </w:p>
    <w:p w:rsidR="008F7E34" w:rsidRDefault="00EA788B" w:rsidP="008F7E34">
      <w:pPr>
        <w:pStyle w:val="a3"/>
        <w:spacing w:before="65" w:line="242" w:lineRule="auto"/>
        <w:ind w:left="391" w:right="250"/>
        <w:contextualSpacing/>
      </w:pPr>
      <w:r w:rsidRPr="008F7E34">
        <w:rPr>
          <w:b/>
        </w:rPr>
        <w:t>аудирование (слушание):</w:t>
      </w:r>
      <w:r>
        <w:t xml:space="preserve"> </w:t>
      </w:r>
    </w:p>
    <w:p w:rsidR="0019538A" w:rsidRDefault="008F7E34" w:rsidP="008F7E34">
      <w:pPr>
        <w:pStyle w:val="a3"/>
        <w:spacing w:before="65" w:line="242" w:lineRule="auto"/>
        <w:ind w:left="391" w:right="250"/>
        <w:contextualSpacing/>
      </w:pPr>
      <w:r>
        <w:t xml:space="preserve">- </w:t>
      </w:r>
      <w:r w:rsidR="00EA788B">
        <w:t>понимать на слух речь, звучащую из различных источников</w:t>
      </w:r>
      <w:r w:rsidR="00EA788B">
        <w:rPr>
          <w:spacing w:val="1"/>
        </w:rPr>
        <w:t xml:space="preserve"> </w:t>
      </w:r>
      <w:r w:rsidR="00EA788B">
        <w:t>(учитель,</w:t>
      </w:r>
      <w:r w:rsidR="00EA788B">
        <w:rPr>
          <w:spacing w:val="2"/>
        </w:rPr>
        <w:t xml:space="preserve"> </w:t>
      </w:r>
      <w:r w:rsidR="00EA788B">
        <w:t>одноклассники,</w:t>
      </w:r>
      <w:r w:rsidR="00EA788B">
        <w:rPr>
          <w:spacing w:val="6"/>
        </w:rPr>
        <w:t xml:space="preserve"> </w:t>
      </w:r>
      <w:r w:rsidR="00EA788B">
        <w:t>теле-</w:t>
      </w:r>
      <w:r w:rsidR="00EA788B">
        <w:rPr>
          <w:spacing w:val="2"/>
        </w:rPr>
        <w:t xml:space="preserve"> </w:t>
      </w:r>
      <w:r w:rsidR="00EA788B">
        <w:t>и</w:t>
      </w:r>
      <w:r w:rsidR="00EA788B">
        <w:rPr>
          <w:spacing w:val="-3"/>
        </w:rPr>
        <w:t xml:space="preserve"> </w:t>
      </w:r>
      <w:r w:rsidR="00EA788B">
        <w:t>радиопередачи);</w:t>
      </w:r>
    </w:p>
    <w:p w:rsidR="008F7E34" w:rsidRDefault="008F7E34" w:rsidP="008F7E34">
      <w:pPr>
        <w:pStyle w:val="a3"/>
        <w:ind w:right="247"/>
        <w:rPr>
          <w:spacing w:val="1"/>
        </w:rPr>
      </w:pPr>
      <w:r>
        <w:rPr>
          <w:b/>
        </w:rPr>
        <w:t xml:space="preserve">- </w:t>
      </w:r>
      <w:r w:rsidR="00EA788B" w:rsidRPr="008F7E34">
        <w:rPr>
          <w:b/>
        </w:rPr>
        <w:t>говорение:</w:t>
      </w:r>
    </w:p>
    <w:p w:rsidR="0019538A" w:rsidRDefault="008F7E34" w:rsidP="008F7E34">
      <w:pPr>
        <w:pStyle w:val="a3"/>
        <w:ind w:right="247"/>
      </w:pPr>
      <w:r>
        <w:rPr>
          <w:spacing w:val="1"/>
        </w:rPr>
        <w:t xml:space="preserve">- </w:t>
      </w:r>
      <w:r w:rsidR="00EA788B">
        <w:t>воспроизводить</w:t>
      </w:r>
      <w:r w:rsidR="00EA788B">
        <w:rPr>
          <w:spacing w:val="1"/>
        </w:rPr>
        <w:t xml:space="preserve"> </w:t>
      </w:r>
      <w:r w:rsidR="00EA788B">
        <w:t>речевые</w:t>
      </w:r>
      <w:r w:rsidR="00EA788B">
        <w:rPr>
          <w:spacing w:val="1"/>
        </w:rPr>
        <w:t xml:space="preserve"> </w:t>
      </w:r>
      <w:r w:rsidR="00EA788B">
        <w:t>образцы,</w:t>
      </w:r>
      <w:r w:rsidR="00EA788B">
        <w:rPr>
          <w:spacing w:val="1"/>
        </w:rPr>
        <w:t xml:space="preserve"> </w:t>
      </w:r>
      <w:r w:rsidR="00EA788B">
        <w:t>участвовать</w:t>
      </w:r>
      <w:r w:rsidR="00EA788B">
        <w:rPr>
          <w:spacing w:val="1"/>
        </w:rPr>
        <w:t xml:space="preserve"> </w:t>
      </w:r>
      <w:r w:rsidR="00EA788B">
        <w:t>в</w:t>
      </w:r>
      <w:r w:rsidR="00EA788B">
        <w:rPr>
          <w:spacing w:val="1"/>
        </w:rPr>
        <w:t xml:space="preserve"> </w:t>
      </w:r>
      <w:r w:rsidR="00EA788B">
        <w:t>диалогах</w:t>
      </w:r>
      <w:r w:rsidR="00EA788B">
        <w:rPr>
          <w:spacing w:val="1"/>
        </w:rPr>
        <w:t xml:space="preserve"> </w:t>
      </w:r>
      <w:r w:rsidR="00EA788B">
        <w:t>на</w:t>
      </w:r>
      <w:r w:rsidR="00EA788B">
        <w:rPr>
          <w:spacing w:val="1"/>
        </w:rPr>
        <w:t xml:space="preserve"> </w:t>
      </w:r>
      <w:r w:rsidR="00EA788B">
        <w:t>бытовые,</w:t>
      </w:r>
      <w:r w:rsidR="00EA788B">
        <w:rPr>
          <w:spacing w:val="1"/>
        </w:rPr>
        <w:t xml:space="preserve"> </w:t>
      </w:r>
      <w:r w:rsidR="00EA788B">
        <w:t>учебные темы, в обсуждении прослушанных или прочитанных текстов; декламировать</w:t>
      </w:r>
      <w:r w:rsidR="00EA788B">
        <w:rPr>
          <w:spacing w:val="1"/>
        </w:rPr>
        <w:t xml:space="preserve"> </w:t>
      </w:r>
      <w:r w:rsidR="00EA788B">
        <w:t>стихи</w:t>
      </w:r>
      <w:r>
        <w:rPr>
          <w:spacing w:val="1"/>
        </w:rPr>
        <w:t>;</w:t>
      </w:r>
    </w:p>
    <w:p w:rsidR="008F7E34" w:rsidRDefault="008F7E34" w:rsidP="008F7E34">
      <w:pPr>
        <w:pStyle w:val="a3"/>
        <w:tabs>
          <w:tab w:val="left" w:pos="1347"/>
          <w:tab w:val="left" w:pos="1683"/>
          <w:tab w:val="left" w:pos="1899"/>
          <w:tab w:val="left" w:pos="2556"/>
          <w:tab w:val="left" w:pos="3424"/>
          <w:tab w:val="left" w:pos="3732"/>
          <w:tab w:val="left" w:pos="4575"/>
          <w:tab w:val="left" w:pos="5084"/>
          <w:tab w:val="left" w:pos="5449"/>
          <w:tab w:val="left" w:pos="5514"/>
          <w:tab w:val="left" w:pos="6250"/>
          <w:tab w:val="left" w:pos="6672"/>
          <w:tab w:val="left" w:pos="6887"/>
          <w:tab w:val="left" w:pos="7160"/>
          <w:tab w:val="left" w:pos="7509"/>
          <w:tab w:val="left" w:pos="7574"/>
          <w:tab w:val="left" w:pos="8647"/>
          <w:tab w:val="left" w:pos="8844"/>
          <w:tab w:val="left" w:pos="9386"/>
          <w:tab w:val="left" w:pos="9601"/>
          <w:tab w:val="left" w:pos="10182"/>
        </w:tabs>
        <w:ind w:right="246"/>
        <w:rPr>
          <w:b/>
        </w:rPr>
      </w:pPr>
      <w:r w:rsidRPr="008F7E34">
        <w:rPr>
          <w:b/>
        </w:rPr>
        <w:t xml:space="preserve">чтение </w:t>
      </w:r>
      <w:r>
        <w:rPr>
          <w:b/>
        </w:rPr>
        <w:t xml:space="preserve">и </w:t>
      </w:r>
      <w:r w:rsidR="00EA788B" w:rsidRPr="008F7E34">
        <w:rPr>
          <w:b/>
        </w:rPr>
        <w:t>письмо:</w:t>
      </w:r>
    </w:p>
    <w:p w:rsidR="008F7E34" w:rsidRDefault="008F7E34" w:rsidP="008F7E34">
      <w:pPr>
        <w:pStyle w:val="a3"/>
        <w:tabs>
          <w:tab w:val="left" w:pos="1347"/>
          <w:tab w:val="left" w:pos="1683"/>
          <w:tab w:val="left" w:pos="1899"/>
          <w:tab w:val="left" w:pos="2556"/>
          <w:tab w:val="left" w:pos="3424"/>
          <w:tab w:val="left" w:pos="3732"/>
          <w:tab w:val="left" w:pos="4575"/>
          <w:tab w:val="left" w:pos="5084"/>
          <w:tab w:val="left" w:pos="5449"/>
          <w:tab w:val="left" w:pos="5514"/>
          <w:tab w:val="left" w:pos="6250"/>
          <w:tab w:val="left" w:pos="6672"/>
          <w:tab w:val="left" w:pos="6887"/>
          <w:tab w:val="left" w:pos="7160"/>
          <w:tab w:val="left" w:pos="7509"/>
          <w:tab w:val="left" w:pos="7574"/>
          <w:tab w:val="left" w:pos="8647"/>
          <w:tab w:val="left" w:pos="8844"/>
          <w:tab w:val="left" w:pos="9386"/>
          <w:tab w:val="left" w:pos="9601"/>
          <w:tab w:val="left" w:pos="10182"/>
        </w:tabs>
        <w:ind w:right="246"/>
      </w:pPr>
      <w:r>
        <w:t xml:space="preserve">- </w:t>
      </w:r>
      <w:r w:rsidR="00EA788B">
        <w:t>читать</w:t>
      </w:r>
      <w:r w:rsidR="00EA788B">
        <w:rPr>
          <w:spacing w:val="127"/>
        </w:rPr>
        <w:t xml:space="preserve"> </w:t>
      </w:r>
      <w:r w:rsidR="00EA788B">
        <w:t>вслух</w:t>
      </w:r>
      <w:r w:rsidR="00EA788B">
        <w:rPr>
          <w:spacing w:val="129"/>
        </w:rPr>
        <w:t xml:space="preserve"> </w:t>
      </w:r>
      <w:r w:rsidR="00EA788B">
        <w:t>небольшие тексты</w:t>
      </w:r>
      <w:r>
        <w:t xml:space="preserve"> </w:t>
      </w:r>
      <w:r w:rsidR="00EA788B">
        <w:t>разного</w:t>
      </w:r>
      <w:r w:rsidR="00EA788B">
        <w:rPr>
          <w:spacing w:val="126"/>
        </w:rPr>
        <w:t xml:space="preserve"> </w:t>
      </w:r>
      <w:r w:rsidR="00EA788B">
        <w:t>вида</w:t>
      </w:r>
      <w:r>
        <w:t xml:space="preserve"> </w:t>
      </w:r>
      <w:r w:rsidR="00EA788B">
        <w:rPr>
          <w:spacing w:val="-1"/>
        </w:rPr>
        <w:t>(</w:t>
      </w:r>
      <w:r>
        <w:rPr>
          <w:spacing w:val="-1"/>
        </w:rPr>
        <w:t>фольклорный,</w:t>
      </w:r>
      <w:r>
        <w:rPr>
          <w:spacing w:val="-62"/>
        </w:rPr>
        <w:t xml:space="preserve"> </w:t>
      </w:r>
      <w:r>
        <w:t xml:space="preserve">художественный, </w:t>
      </w:r>
      <w:r w:rsidR="00EA788B">
        <w:t>научно-познавательный,</w:t>
      </w:r>
      <w:r>
        <w:t xml:space="preserve"> </w:t>
      </w:r>
      <w:r w:rsidR="00EA788B">
        <w:t>справочный)</w:t>
      </w:r>
      <w:r>
        <w:t xml:space="preserve"> </w:t>
      </w:r>
      <w:r w:rsidR="00EA788B">
        <w:t>в</w:t>
      </w:r>
      <w:r>
        <w:t xml:space="preserve"> </w:t>
      </w:r>
      <w:r w:rsidR="00EA788B">
        <w:rPr>
          <w:spacing w:val="-1"/>
        </w:rPr>
        <w:t>индивидуальном</w:t>
      </w:r>
      <w:r>
        <w:rPr>
          <w:spacing w:val="-1"/>
        </w:rPr>
        <w:t xml:space="preserve"> </w:t>
      </w:r>
      <w:r w:rsidR="00EA788B">
        <w:rPr>
          <w:spacing w:val="-2"/>
        </w:rPr>
        <w:t>темпе,</w:t>
      </w:r>
      <w:r w:rsidR="00EA788B">
        <w:rPr>
          <w:spacing w:val="-62"/>
        </w:rPr>
        <w:t xml:space="preserve"> </w:t>
      </w:r>
      <w:r w:rsidR="00EA788B">
        <w:t>позволяющем</w:t>
      </w:r>
      <w:r w:rsidR="00EA788B">
        <w:rPr>
          <w:spacing w:val="5"/>
        </w:rPr>
        <w:t xml:space="preserve"> </w:t>
      </w:r>
      <w:r w:rsidR="00EA788B">
        <w:t>понять</w:t>
      </w:r>
      <w:r w:rsidR="00EA788B">
        <w:rPr>
          <w:spacing w:val="1"/>
        </w:rPr>
        <w:t xml:space="preserve"> </w:t>
      </w:r>
      <w:r w:rsidR="00EA788B">
        <w:t>содержание</w:t>
      </w:r>
      <w:r w:rsidR="00EA788B">
        <w:rPr>
          <w:spacing w:val="5"/>
        </w:rPr>
        <w:t xml:space="preserve"> </w:t>
      </w:r>
      <w:r w:rsidR="00EA788B">
        <w:t>и</w:t>
      </w:r>
      <w:r w:rsidR="00EA788B">
        <w:rPr>
          <w:spacing w:val="5"/>
        </w:rPr>
        <w:t xml:space="preserve"> </w:t>
      </w:r>
      <w:r w:rsidR="00EA788B">
        <w:t>смысл</w:t>
      </w:r>
      <w:r w:rsidR="00EA788B">
        <w:rPr>
          <w:spacing w:val="8"/>
        </w:rPr>
        <w:t xml:space="preserve"> </w:t>
      </w:r>
      <w:r w:rsidR="00EA788B">
        <w:t>прочитанного;</w:t>
      </w:r>
    </w:p>
    <w:p w:rsidR="008F7E34" w:rsidRDefault="008F7E34" w:rsidP="008F7E34">
      <w:pPr>
        <w:pStyle w:val="a3"/>
        <w:tabs>
          <w:tab w:val="left" w:pos="1347"/>
          <w:tab w:val="left" w:pos="1683"/>
          <w:tab w:val="left" w:pos="1899"/>
          <w:tab w:val="left" w:pos="2556"/>
          <w:tab w:val="left" w:pos="3424"/>
          <w:tab w:val="left" w:pos="3732"/>
          <w:tab w:val="left" w:pos="4575"/>
          <w:tab w:val="left" w:pos="5084"/>
          <w:tab w:val="left" w:pos="5449"/>
          <w:tab w:val="left" w:pos="5514"/>
          <w:tab w:val="left" w:pos="6250"/>
          <w:tab w:val="left" w:pos="6672"/>
          <w:tab w:val="left" w:pos="6887"/>
          <w:tab w:val="left" w:pos="7160"/>
          <w:tab w:val="left" w:pos="7509"/>
          <w:tab w:val="left" w:pos="7574"/>
          <w:tab w:val="left" w:pos="8647"/>
          <w:tab w:val="left" w:pos="8844"/>
          <w:tab w:val="left" w:pos="9386"/>
          <w:tab w:val="left" w:pos="9601"/>
          <w:tab w:val="left" w:pos="10182"/>
        </w:tabs>
        <w:ind w:right="246"/>
      </w:pPr>
      <w:r>
        <w:t xml:space="preserve">- </w:t>
      </w:r>
      <w:r w:rsidR="00EA788B">
        <w:t>составлять</w:t>
      </w:r>
      <w:r w:rsidR="00EA788B">
        <w:rPr>
          <w:spacing w:val="1"/>
        </w:rPr>
        <w:t xml:space="preserve"> </w:t>
      </w:r>
      <w:r w:rsidR="00EA788B">
        <w:t>план</w:t>
      </w:r>
      <w:r w:rsidR="00EA788B">
        <w:rPr>
          <w:spacing w:val="65"/>
        </w:rPr>
        <w:t xml:space="preserve"> </w:t>
      </w:r>
      <w:r w:rsidR="00EA788B">
        <w:t>текста</w:t>
      </w:r>
      <w:r w:rsidR="00EA788B">
        <w:rPr>
          <w:spacing w:val="60"/>
        </w:rPr>
        <w:t xml:space="preserve"> </w:t>
      </w:r>
      <w:r w:rsidR="00EA788B">
        <w:t>(с</w:t>
      </w:r>
      <w:r w:rsidR="00EA788B">
        <w:rPr>
          <w:spacing w:val="-62"/>
        </w:rPr>
        <w:t xml:space="preserve"> </w:t>
      </w:r>
      <w:r>
        <w:rPr>
          <w:spacing w:val="-62"/>
        </w:rPr>
        <w:t xml:space="preserve">         </w:t>
      </w:r>
      <w:r>
        <w:t xml:space="preserve">помощью педагогического </w:t>
      </w:r>
      <w:r w:rsidR="00EA788B">
        <w:t>работника</w:t>
      </w:r>
      <w:r>
        <w:t xml:space="preserve"> </w:t>
      </w:r>
      <w:r w:rsidR="00EA788B">
        <w:t>и</w:t>
      </w:r>
      <w:r>
        <w:t xml:space="preserve"> </w:t>
      </w:r>
      <w:r w:rsidR="00EA788B">
        <w:t>самостоятельно);</w:t>
      </w:r>
    </w:p>
    <w:p w:rsidR="008F7E34" w:rsidRDefault="008F7E34" w:rsidP="008F7E34">
      <w:pPr>
        <w:pStyle w:val="a3"/>
        <w:tabs>
          <w:tab w:val="left" w:pos="1347"/>
          <w:tab w:val="left" w:pos="1683"/>
          <w:tab w:val="left" w:pos="1899"/>
          <w:tab w:val="left" w:pos="2556"/>
          <w:tab w:val="left" w:pos="3424"/>
          <w:tab w:val="left" w:pos="3732"/>
          <w:tab w:val="left" w:pos="4575"/>
          <w:tab w:val="left" w:pos="5084"/>
          <w:tab w:val="left" w:pos="5449"/>
          <w:tab w:val="left" w:pos="5514"/>
          <w:tab w:val="left" w:pos="6250"/>
          <w:tab w:val="left" w:pos="6672"/>
          <w:tab w:val="left" w:pos="6887"/>
          <w:tab w:val="left" w:pos="7160"/>
          <w:tab w:val="left" w:pos="7509"/>
          <w:tab w:val="left" w:pos="7574"/>
          <w:tab w:val="left" w:pos="8647"/>
          <w:tab w:val="left" w:pos="8844"/>
          <w:tab w:val="left" w:pos="9386"/>
          <w:tab w:val="left" w:pos="9601"/>
          <w:tab w:val="left" w:pos="10182"/>
        </w:tabs>
        <w:ind w:right="246"/>
      </w:pPr>
      <w:r>
        <w:t xml:space="preserve">- </w:t>
      </w:r>
      <w:r w:rsidR="00EA788B">
        <w:t>пересказывать</w:t>
      </w:r>
      <w:r>
        <w:t xml:space="preserve"> </w:t>
      </w:r>
      <w:r w:rsidR="00EA788B">
        <w:t>текст</w:t>
      </w:r>
      <w:r>
        <w:t xml:space="preserve"> </w:t>
      </w:r>
      <w:r w:rsidR="00EA788B">
        <w:t>в</w:t>
      </w:r>
      <w:r w:rsidR="00EA788B">
        <w:rPr>
          <w:spacing w:val="-62"/>
        </w:rPr>
        <w:t xml:space="preserve"> </w:t>
      </w:r>
      <w:r w:rsidR="00EA788B">
        <w:t>соответствии</w:t>
      </w:r>
      <w:r w:rsidR="00EA788B">
        <w:rPr>
          <w:spacing w:val="17"/>
        </w:rPr>
        <w:t xml:space="preserve"> </w:t>
      </w:r>
      <w:r w:rsidR="00EA788B">
        <w:t>с</w:t>
      </w:r>
      <w:r w:rsidR="00EA788B">
        <w:rPr>
          <w:spacing w:val="13"/>
        </w:rPr>
        <w:t xml:space="preserve"> </w:t>
      </w:r>
      <w:r w:rsidR="00EA788B">
        <w:t>учебной</w:t>
      </w:r>
      <w:r w:rsidR="00EA788B">
        <w:rPr>
          <w:spacing w:val="17"/>
        </w:rPr>
        <w:t xml:space="preserve"> </w:t>
      </w:r>
      <w:r w:rsidR="00EA788B">
        <w:t>задачей</w:t>
      </w:r>
      <w:r w:rsidR="00EA788B">
        <w:rPr>
          <w:spacing w:val="21"/>
        </w:rPr>
        <w:t xml:space="preserve"> </w:t>
      </w:r>
      <w:r w:rsidR="00EA788B">
        <w:t>(подробно</w:t>
      </w:r>
      <w:r w:rsidR="00EA788B">
        <w:rPr>
          <w:spacing w:val="23"/>
        </w:rPr>
        <w:t xml:space="preserve"> </w:t>
      </w:r>
      <w:r w:rsidR="00EA788B">
        <w:t>и</w:t>
      </w:r>
      <w:r w:rsidR="00EA788B">
        <w:rPr>
          <w:spacing w:val="17"/>
        </w:rPr>
        <w:t xml:space="preserve"> </w:t>
      </w:r>
      <w:r w:rsidR="00EA788B">
        <w:t>кратко);</w:t>
      </w:r>
    </w:p>
    <w:p w:rsidR="008F7E34" w:rsidRDefault="008F7E34" w:rsidP="008F7E34">
      <w:pPr>
        <w:pStyle w:val="a3"/>
        <w:tabs>
          <w:tab w:val="left" w:pos="1347"/>
          <w:tab w:val="left" w:pos="1683"/>
          <w:tab w:val="left" w:pos="1899"/>
          <w:tab w:val="left" w:pos="2556"/>
          <w:tab w:val="left" w:pos="3424"/>
          <w:tab w:val="left" w:pos="3732"/>
          <w:tab w:val="left" w:pos="4575"/>
          <w:tab w:val="left" w:pos="5084"/>
          <w:tab w:val="left" w:pos="5449"/>
          <w:tab w:val="left" w:pos="5514"/>
          <w:tab w:val="left" w:pos="6250"/>
          <w:tab w:val="left" w:pos="6672"/>
          <w:tab w:val="left" w:pos="6887"/>
          <w:tab w:val="left" w:pos="7160"/>
          <w:tab w:val="left" w:pos="7509"/>
          <w:tab w:val="left" w:pos="7574"/>
          <w:tab w:val="left" w:pos="8647"/>
          <w:tab w:val="left" w:pos="8844"/>
          <w:tab w:val="left" w:pos="9386"/>
          <w:tab w:val="left" w:pos="9601"/>
          <w:tab w:val="left" w:pos="10182"/>
        </w:tabs>
        <w:ind w:right="246"/>
        <w:rPr>
          <w:spacing w:val="1"/>
        </w:rPr>
      </w:pPr>
      <w:r>
        <w:t xml:space="preserve">- </w:t>
      </w:r>
      <w:r w:rsidR="00EA788B">
        <w:t>списывать</w:t>
      </w:r>
      <w:r w:rsidR="00EA788B">
        <w:rPr>
          <w:spacing w:val="14"/>
        </w:rPr>
        <w:t xml:space="preserve"> </w:t>
      </w:r>
      <w:r w:rsidR="00EA788B">
        <w:t>текст</w:t>
      </w:r>
      <w:r w:rsidR="00EA788B">
        <w:rPr>
          <w:spacing w:val="15"/>
        </w:rPr>
        <w:t xml:space="preserve"> </w:t>
      </w:r>
      <w:r w:rsidR="00EA788B">
        <w:t>и</w:t>
      </w:r>
      <w:r w:rsidR="00EA788B">
        <w:rPr>
          <w:spacing w:val="12"/>
        </w:rPr>
        <w:t xml:space="preserve"> </w:t>
      </w:r>
      <w:r w:rsidR="00EA788B">
        <w:t>выписывать</w:t>
      </w:r>
      <w:r w:rsidR="00EA788B">
        <w:rPr>
          <w:spacing w:val="10"/>
        </w:rPr>
        <w:t xml:space="preserve"> </w:t>
      </w:r>
      <w:r w:rsidR="00EA788B">
        <w:t>из</w:t>
      </w:r>
      <w:r w:rsidR="00EA788B">
        <w:rPr>
          <w:spacing w:val="-62"/>
        </w:rPr>
        <w:t xml:space="preserve"> </w:t>
      </w:r>
      <w:r w:rsidR="00EA788B">
        <w:t xml:space="preserve">него слова, словосочетания, предложения в </w:t>
      </w:r>
      <w:r>
        <w:t>с</w:t>
      </w:r>
      <w:r w:rsidR="00EA788B">
        <w:t>оответствии с решаемой учебной задачей;</w:t>
      </w:r>
    </w:p>
    <w:p w:rsidR="008F7E34" w:rsidRDefault="008F7E34" w:rsidP="008F7E34">
      <w:pPr>
        <w:pStyle w:val="a3"/>
        <w:tabs>
          <w:tab w:val="left" w:pos="1347"/>
          <w:tab w:val="left" w:pos="1683"/>
          <w:tab w:val="left" w:pos="1899"/>
          <w:tab w:val="left" w:pos="2556"/>
          <w:tab w:val="left" w:pos="3424"/>
          <w:tab w:val="left" w:pos="3732"/>
          <w:tab w:val="left" w:pos="4575"/>
          <w:tab w:val="left" w:pos="5084"/>
          <w:tab w:val="left" w:pos="5449"/>
          <w:tab w:val="left" w:pos="5514"/>
          <w:tab w:val="left" w:pos="6250"/>
          <w:tab w:val="left" w:pos="6672"/>
          <w:tab w:val="left" w:pos="6887"/>
          <w:tab w:val="left" w:pos="7160"/>
          <w:tab w:val="left" w:pos="7509"/>
          <w:tab w:val="left" w:pos="7574"/>
          <w:tab w:val="left" w:pos="8647"/>
          <w:tab w:val="left" w:pos="8844"/>
          <w:tab w:val="left" w:pos="9386"/>
          <w:tab w:val="left" w:pos="9601"/>
          <w:tab w:val="left" w:pos="10182"/>
        </w:tabs>
        <w:ind w:right="246"/>
        <w:rPr>
          <w:spacing w:val="1"/>
        </w:rPr>
      </w:pPr>
      <w:r>
        <w:rPr>
          <w:spacing w:val="1"/>
        </w:rPr>
        <w:t xml:space="preserve">- </w:t>
      </w:r>
      <w:r w:rsidR="00EA788B">
        <w:t>строить</w:t>
      </w:r>
      <w:r w:rsidR="00EA788B">
        <w:rPr>
          <w:spacing w:val="1"/>
        </w:rPr>
        <w:t xml:space="preserve"> </w:t>
      </w:r>
      <w:r w:rsidR="00EA788B">
        <w:t>связные</w:t>
      </w:r>
      <w:r w:rsidR="00EA788B">
        <w:rPr>
          <w:spacing w:val="1"/>
        </w:rPr>
        <w:t xml:space="preserve"> </w:t>
      </w:r>
      <w:r w:rsidR="00EA788B">
        <w:t>высказывания</w:t>
      </w:r>
      <w:r w:rsidR="00EA788B">
        <w:rPr>
          <w:spacing w:val="1"/>
        </w:rPr>
        <w:t xml:space="preserve"> </w:t>
      </w:r>
      <w:r w:rsidR="00EA788B">
        <w:t>в</w:t>
      </w:r>
      <w:r w:rsidR="00EA788B">
        <w:rPr>
          <w:spacing w:val="1"/>
        </w:rPr>
        <w:t xml:space="preserve"> </w:t>
      </w:r>
      <w:r w:rsidR="00EA788B">
        <w:t>письменной</w:t>
      </w:r>
      <w:r w:rsidR="00EA788B">
        <w:rPr>
          <w:spacing w:val="1"/>
        </w:rPr>
        <w:t xml:space="preserve"> </w:t>
      </w:r>
      <w:r w:rsidR="00EA788B">
        <w:t>форме</w:t>
      </w:r>
      <w:r w:rsidR="00EA788B">
        <w:rPr>
          <w:spacing w:val="1"/>
        </w:rPr>
        <w:t xml:space="preserve"> </w:t>
      </w:r>
      <w:r w:rsidR="00EA788B">
        <w:t>на</w:t>
      </w:r>
      <w:r w:rsidR="00EA788B">
        <w:rPr>
          <w:spacing w:val="1"/>
        </w:rPr>
        <w:t xml:space="preserve"> </w:t>
      </w:r>
      <w:r w:rsidR="00EA788B">
        <w:t>различные</w:t>
      </w:r>
      <w:r w:rsidR="00EA788B">
        <w:rPr>
          <w:spacing w:val="1"/>
        </w:rPr>
        <w:t xml:space="preserve"> </w:t>
      </w:r>
      <w:r w:rsidR="00EA788B">
        <w:t>темы;</w:t>
      </w:r>
    </w:p>
    <w:p w:rsidR="0019538A" w:rsidRDefault="008F7E34" w:rsidP="008F7E34">
      <w:pPr>
        <w:pStyle w:val="a3"/>
        <w:tabs>
          <w:tab w:val="left" w:pos="1347"/>
          <w:tab w:val="left" w:pos="1683"/>
          <w:tab w:val="left" w:pos="1899"/>
          <w:tab w:val="left" w:pos="2556"/>
          <w:tab w:val="left" w:pos="3424"/>
          <w:tab w:val="left" w:pos="3732"/>
          <w:tab w:val="left" w:pos="4575"/>
          <w:tab w:val="left" w:pos="5084"/>
          <w:tab w:val="left" w:pos="5449"/>
          <w:tab w:val="left" w:pos="5514"/>
          <w:tab w:val="left" w:pos="6250"/>
          <w:tab w:val="left" w:pos="6672"/>
          <w:tab w:val="left" w:pos="6887"/>
          <w:tab w:val="left" w:pos="7160"/>
          <w:tab w:val="left" w:pos="7509"/>
          <w:tab w:val="left" w:pos="7574"/>
          <w:tab w:val="left" w:pos="8647"/>
          <w:tab w:val="left" w:pos="8844"/>
          <w:tab w:val="left" w:pos="9386"/>
          <w:tab w:val="left" w:pos="9601"/>
          <w:tab w:val="left" w:pos="10182"/>
        </w:tabs>
        <w:ind w:right="246"/>
      </w:pPr>
      <w:r>
        <w:rPr>
          <w:spacing w:val="1"/>
        </w:rPr>
        <w:t xml:space="preserve">- </w:t>
      </w:r>
      <w:r w:rsidR="00EA788B">
        <w:t>выполнять</w:t>
      </w:r>
      <w:r>
        <w:t xml:space="preserve"> небольшие творческие задания </w:t>
      </w:r>
      <w:r w:rsidR="00EA788B">
        <w:t>(дополнение</w:t>
      </w:r>
      <w:r>
        <w:t xml:space="preserve"> </w:t>
      </w:r>
      <w:r w:rsidR="00EA788B">
        <w:t>и</w:t>
      </w:r>
      <w:r>
        <w:t xml:space="preserve"> </w:t>
      </w:r>
      <w:r w:rsidR="00EA788B">
        <w:t>распространение</w:t>
      </w:r>
      <w:r>
        <w:t xml:space="preserve"> </w:t>
      </w:r>
      <w:r w:rsidR="00EA788B">
        <w:rPr>
          <w:spacing w:val="-1"/>
        </w:rPr>
        <w:t>предложения</w:t>
      </w:r>
      <w:r w:rsidR="00EA788B">
        <w:rPr>
          <w:spacing w:val="-62"/>
        </w:rPr>
        <w:t xml:space="preserve"> </w:t>
      </w:r>
      <w:r w:rsidR="00EA788B">
        <w:t>текста/изложения);</w:t>
      </w:r>
    </w:p>
    <w:p w:rsidR="008F7E34" w:rsidRDefault="00EA788B">
      <w:pPr>
        <w:pStyle w:val="a3"/>
        <w:ind w:right="246"/>
        <w:rPr>
          <w:spacing w:val="1"/>
        </w:rPr>
      </w:pPr>
      <w:r w:rsidRPr="008F7E34">
        <w:rPr>
          <w:b/>
        </w:rPr>
        <w:t>чтение:</w:t>
      </w:r>
    </w:p>
    <w:p w:rsidR="008F7E34" w:rsidRDefault="008F7E34">
      <w:pPr>
        <w:pStyle w:val="a3"/>
        <w:ind w:right="246"/>
        <w:rPr>
          <w:b/>
        </w:rPr>
      </w:pPr>
      <w:r>
        <w:rPr>
          <w:spacing w:val="1"/>
        </w:rPr>
        <w:t xml:space="preserve">- </w:t>
      </w:r>
      <w:r w:rsidR="00EA788B">
        <w:t>читать</w:t>
      </w:r>
      <w:r w:rsidR="00EA788B">
        <w:rPr>
          <w:spacing w:val="1"/>
        </w:rPr>
        <w:t xml:space="preserve"> </w:t>
      </w:r>
      <w:r w:rsidR="00EA788B">
        <w:t>вслух</w:t>
      </w:r>
      <w:r w:rsidR="00EA788B">
        <w:rPr>
          <w:spacing w:val="1"/>
        </w:rPr>
        <w:t xml:space="preserve"> </w:t>
      </w:r>
      <w:r w:rsidR="00EA788B">
        <w:t>небольшие</w:t>
      </w:r>
      <w:r w:rsidR="00EA788B">
        <w:rPr>
          <w:spacing w:val="1"/>
        </w:rPr>
        <w:t xml:space="preserve"> </w:t>
      </w:r>
      <w:r w:rsidR="00EA788B">
        <w:t>тексты,</w:t>
      </w:r>
      <w:r w:rsidR="00EA788B">
        <w:rPr>
          <w:spacing w:val="1"/>
        </w:rPr>
        <w:t xml:space="preserve"> </w:t>
      </w:r>
      <w:r w:rsidR="00EA788B">
        <w:t>построенные</w:t>
      </w:r>
      <w:r w:rsidR="00EA788B">
        <w:rPr>
          <w:spacing w:val="1"/>
        </w:rPr>
        <w:t xml:space="preserve"> </w:t>
      </w:r>
      <w:r w:rsidR="00EA788B">
        <w:t>на</w:t>
      </w:r>
      <w:r w:rsidR="00EA788B">
        <w:rPr>
          <w:spacing w:val="1"/>
        </w:rPr>
        <w:t xml:space="preserve"> </w:t>
      </w:r>
      <w:r w:rsidR="00EA788B">
        <w:t>изученном</w:t>
      </w:r>
      <w:r w:rsidR="00EA788B">
        <w:rPr>
          <w:spacing w:val="66"/>
        </w:rPr>
        <w:t xml:space="preserve"> </w:t>
      </w:r>
      <w:r w:rsidR="00EA788B">
        <w:t>языковом</w:t>
      </w:r>
      <w:r w:rsidR="00EA788B">
        <w:rPr>
          <w:spacing w:val="1"/>
        </w:rPr>
        <w:t xml:space="preserve"> </w:t>
      </w:r>
      <w:r w:rsidR="00EA788B">
        <w:t xml:space="preserve">материале; </w:t>
      </w:r>
      <w:r w:rsidR="00EA788B" w:rsidRPr="008F7E34">
        <w:rPr>
          <w:b/>
        </w:rPr>
        <w:t>письмо:</w:t>
      </w:r>
    </w:p>
    <w:p w:rsidR="0019538A" w:rsidRDefault="008F7E34">
      <w:pPr>
        <w:pStyle w:val="a3"/>
        <w:ind w:right="246"/>
      </w:pPr>
      <w:r>
        <w:rPr>
          <w:b/>
        </w:rPr>
        <w:t xml:space="preserve">- </w:t>
      </w:r>
      <w:r w:rsidR="00EA788B">
        <w:t>воспроизводить речевые образцы, списывать текст и выписывать из</w:t>
      </w:r>
      <w:r w:rsidR="00EA788B">
        <w:rPr>
          <w:spacing w:val="1"/>
        </w:rPr>
        <w:t xml:space="preserve"> </w:t>
      </w:r>
      <w:r w:rsidR="00EA788B">
        <w:t>него слова, словосочетания, предложения в соответствии с решаемой учебной задачей;</w:t>
      </w:r>
      <w:r w:rsidR="00EA788B">
        <w:rPr>
          <w:spacing w:val="1"/>
        </w:rPr>
        <w:t xml:space="preserve"> </w:t>
      </w:r>
      <w:r w:rsidR="00EA788B">
        <w:t>выполнять небольшие письменные работы и творческие задания;</w:t>
      </w:r>
    </w:p>
    <w:p w:rsidR="0019538A" w:rsidRDefault="00EA788B" w:rsidP="00BC7D83">
      <w:pPr>
        <w:pStyle w:val="a7"/>
        <w:numPr>
          <w:ilvl w:val="0"/>
          <w:numId w:val="45"/>
        </w:numPr>
        <w:tabs>
          <w:tab w:val="left" w:pos="701"/>
        </w:tabs>
        <w:ind w:right="250" w:firstLine="0"/>
        <w:rPr>
          <w:sz w:val="26"/>
        </w:rPr>
      </w:pPr>
      <w:r>
        <w:rPr>
          <w:sz w:val="26"/>
        </w:rPr>
        <w:t>усвоение элементарных сведений о языке как носителе культуры народа: составлять</w:t>
      </w:r>
      <w:r>
        <w:rPr>
          <w:spacing w:val="1"/>
          <w:sz w:val="26"/>
        </w:rPr>
        <w:t xml:space="preserve"> </w:t>
      </w:r>
      <w:r>
        <w:rPr>
          <w:sz w:val="26"/>
        </w:rPr>
        <w:t>небольшие рассказы по за</w:t>
      </w:r>
      <w:r w:rsidR="008F7E34">
        <w:rPr>
          <w:sz w:val="26"/>
        </w:rPr>
        <w:t>данной теме на изучаемом языке.</w:t>
      </w:r>
    </w:p>
    <w:p w:rsidR="0019538A" w:rsidRDefault="00EA788B">
      <w:pPr>
        <w:pStyle w:val="3"/>
        <w:spacing w:before="3" w:line="296" w:lineRule="exact"/>
      </w:pPr>
      <w:r>
        <w:t>По</w:t>
      </w:r>
      <w:r>
        <w:rPr>
          <w:spacing w:val="-8"/>
        </w:rPr>
        <w:t xml:space="preserve"> </w:t>
      </w:r>
      <w:r>
        <w:t>учебному</w:t>
      </w:r>
      <w:r>
        <w:rPr>
          <w:spacing w:val="-4"/>
        </w:rPr>
        <w:t xml:space="preserve"> </w:t>
      </w:r>
      <w:r>
        <w:t>предмету</w:t>
      </w:r>
      <w:r>
        <w:rPr>
          <w:spacing w:val="-4"/>
        </w:rPr>
        <w:t xml:space="preserve"> </w:t>
      </w:r>
      <w:r>
        <w:t>"Литературное</w:t>
      </w:r>
      <w:r>
        <w:rPr>
          <w:spacing w:val="-3"/>
        </w:rPr>
        <w:t xml:space="preserve"> </w:t>
      </w:r>
      <w:r>
        <w:t>чтение</w:t>
      </w:r>
      <w:r>
        <w:rPr>
          <w:spacing w:val="-3"/>
        </w:rPr>
        <w:t xml:space="preserve"> </w:t>
      </w:r>
      <w:r>
        <w:t>на</w:t>
      </w:r>
      <w:r>
        <w:rPr>
          <w:spacing w:val="-3"/>
        </w:rPr>
        <w:t xml:space="preserve"> </w:t>
      </w:r>
      <w:r>
        <w:t>родном</w:t>
      </w:r>
      <w:r>
        <w:rPr>
          <w:spacing w:val="-3"/>
        </w:rPr>
        <w:t xml:space="preserve"> </w:t>
      </w:r>
      <w:r>
        <w:t>языке":</w:t>
      </w:r>
    </w:p>
    <w:p w:rsidR="0019538A" w:rsidRDefault="00EA788B" w:rsidP="00BC7D83">
      <w:pPr>
        <w:pStyle w:val="a7"/>
        <w:numPr>
          <w:ilvl w:val="0"/>
          <w:numId w:val="44"/>
        </w:numPr>
        <w:tabs>
          <w:tab w:val="left" w:pos="754"/>
        </w:tabs>
        <w:ind w:right="245" w:firstLine="0"/>
        <w:rPr>
          <w:sz w:val="26"/>
        </w:rPr>
      </w:pPr>
      <w:r>
        <w:rPr>
          <w:sz w:val="26"/>
        </w:rPr>
        <w:t>понимание</w:t>
      </w:r>
      <w:r>
        <w:rPr>
          <w:spacing w:val="1"/>
          <w:sz w:val="26"/>
        </w:rPr>
        <w:t xml:space="preserve"> </w:t>
      </w:r>
      <w:r>
        <w:rPr>
          <w:sz w:val="26"/>
        </w:rPr>
        <w:t>места</w:t>
      </w:r>
      <w:r>
        <w:rPr>
          <w:spacing w:val="1"/>
          <w:sz w:val="26"/>
        </w:rPr>
        <w:t xml:space="preserve"> </w:t>
      </w:r>
      <w:r>
        <w:rPr>
          <w:sz w:val="26"/>
        </w:rPr>
        <w:t>и</w:t>
      </w:r>
      <w:r>
        <w:rPr>
          <w:spacing w:val="1"/>
          <w:sz w:val="26"/>
        </w:rPr>
        <w:t xml:space="preserve"> </w:t>
      </w:r>
      <w:r>
        <w:rPr>
          <w:sz w:val="26"/>
        </w:rPr>
        <w:t>роли</w:t>
      </w:r>
      <w:r>
        <w:rPr>
          <w:spacing w:val="1"/>
          <w:sz w:val="26"/>
        </w:rPr>
        <w:t xml:space="preserve"> </w:t>
      </w:r>
      <w:r>
        <w:rPr>
          <w:sz w:val="26"/>
        </w:rPr>
        <w:t>литературы</w:t>
      </w:r>
      <w:r>
        <w:rPr>
          <w:spacing w:val="1"/>
          <w:sz w:val="26"/>
        </w:rPr>
        <w:t xml:space="preserve"> </w:t>
      </w:r>
      <w:r>
        <w:rPr>
          <w:sz w:val="26"/>
        </w:rPr>
        <w:t>на</w:t>
      </w:r>
      <w:r>
        <w:rPr>
          <w:spacing w:val="1"/>
          <w:sz w:val="26"/>
        </w:rPr>
        <w:t xml:space="preserve"> </w:t>
      </w:r>
      <w:r>
        <w:rPr>
          <w:sz w:val="26"/>
        </w:rPr>
        <w:t>изучаемом</w:t>
      </w:r>
      <w:r>
        <w:rPr>
          <w:spacing w:val="1"/>
          <w:sz w:val="26"/>
        </w:rPr>
        <w:t xml:space="preserve"> </w:t>
      </w:r>
      <w:r>
        <w:rPr>
          <w:sz w:val="26"/>
        </w:rPr>
        <w:t>языке</w:t>
      </w:r>
      <w:r>
        <w:rPr>
          <w:spacing w:val="1"/>
          <w:sz w:val="26"/>
        </w:rPr>
        <w:t xml:space="preserve"> </w:t>
      </w:r>
      <w:r>
        <w:rPr>
          <w:sz w:val="26"/>
        </w:rPr>
        <w:t>в</w:t>
      </w:r>
      <w:r>
        <w:rPr>
          <w:spacing w:val="1"/>
          <w:sz w:val="26"/>
        </w:rPr>
        <w:t xml:space="preserve"> </w:t>
      </w:r>
      <w:r>
        <w:rPr>
          <w:sz w:val="26"/>
        </w:rPr>
        <w:t>едином</w:t>
      </w:r>
      <w:r>
        <w:rPr>
          <w:spacing w:val="1"/>
          <w:sz w:val="26"/>
        </w:rPr>
        <w:t xml:space="preserve"> </w:t>
      </w:r>
      <w:r>
        <w:rPr>
          <w:sz w:val="26"/>
        </w:rPr>
        <w:t>культурном</w:t>
      </w:r>
      <w:r>
        <w:rPr>
          <w:spacing w:val="1"/>
          <w:sz w:val="26"/>
        </w:rPr>
        <w:t xml:space="preserve"> </w:t>
      </w:r>
      <w:r>
        <w:rPr>
          <w:sz w:val="26"/>
        </w:rPr>
        <w:t>пространстве</w:t>
      </w:r>
      <w:r>
        <w:rPr>
          <w:spacing w:val="16"/>
          <w:sz w:val="26"/>
        </w:rPr>
        <w:t xml:space="preserve"> </w:t>
      </w:r>
      <w:r>
        <w:rPr>
          <w:sz w:val="26"/>
        </w:rPr>
        <w:t>Российской</w:t>
      </w:r>
      <w:r>
        <w:rPr>
          <w:spacing w:val="17"/>
          <w:sz w:val="26"/>
        </w:rPr>
        <w:t xml:space="preserve"> </w:t>
      </w:r>
      <w:r>
        <w:rPr>
          <w:sz w:val="26"/>
        </w:rPr>
        <w:t>Федерации,</w:t>
      </w:r>
      <w:r>
        <w:rPr>
          <w:spacing w:val="19"/>
          <w:sz w:val="26"/>
        </w:rPr>
        <w:t xml:space="preserve"> </w:t>
      </w:r>
      <w:r>
        <w:rPr>
          <w:sz w:val="26"/>
        </w:rPr>
        <w:t>среди</w:t>
      </w:r>
      <w:r>
        <w:rPr>
          <w:spacing w:val="16"/>
          <w:sz w:val="26"/>
        </w:rPr>
        <w:t xml:space="preserve"> </w:t>
      </w:r>
      <w:r>
        <w:rPr>
          <w:sz w:val="26"/>
        </w:rPr>
        <w:t>литератур</w:t>
      </w:r>
      <w:r>
        <w:rPr>
          <w:spacing w:val="17"/>
          <w:sz w:val="26"/>
        </w:rPr>
        <w:t xml:space="preserve"> </w:t>
      </w:r>
      <w:r>
        <w:rPr>
          <w:sz w:val="26"/>
        </w:rPr>
        <w:t>народов</w:t>
      </w:r>
      <w:r>
        <w:rPr>
          <w:spacing w:val="19"/>
          <w:sz w:val="26"/>
        </w:rPr>
        <w:t xml:space="preserve"> </w:t>
      </w:r>
      <w:r>
        <w:rPr>
          <w:sz w:val="26"/>
        </w:rPr>
        <w:t>Российской</w:t>
      </w:r>
      <w:r>
        <w:rPr>
          <w:spacing w:val="17"/>
          <w:sz w:val="26"/>
        </w:rPr>
        <w:t xml:space="preserve"> </w:t>
      </w:r>
      <w:r>
        <w:rPr>
          <w:sz w:val="26"/>
        </w:rPr>
        <w:t>Федерации,</w:t>
      </w:r>
      <w:r>
        <w:rPr>
          <w:spacing w:val="-63"/>
          <w:sz w:val="26"/>
        </w:rPr>
        <w:t xml:space="preserve"> </w:t>
      </w:r>
      <w:r>
        <w:rPr>
          <w:sz w:val="26"/>
        </w:rPr>
        <w:t>в</w:t>
      </w:r>
      <w:r>
        <w:rPr>
          <w:spacing w:val="1"/>
          <w:sz w:val="26"/>
        </w:rPr>
        <w:t xml:space="preserve"> </w:t>
      </w:r>
      <w:r>
        <w:rPr>
          <w:sz w:val="26"/>
        </w:rPr>
        <w:t>сохранении</w:t>
      </w:r>
      <w:r>
        <w:rPr>
          <w:spacing w:val="1"/>
          <w:sz w:val="26"/>
        </w:rPr>
        <w:t xml:space="preserve"> </w:t>
      </w:r>
      <w:r>
        <w:rPr>
          <w:sz w:val="26"/>
        </w:rPr>
        <w:t>и</w:t>
      </w:r>
      <w:r>
        <w:rPr>
          <w:spacing w:val="1"/>
          <w:sz w:val="26"/>
        </w:rPr>
        <w:t xml:space="preserve"> </w:t>
      </w:r>
      <w:r>
        <w:rPr>
          <w:sz w:val="26"/>
        </w:rPr>
        <w:t>передаче</w:t>
      </w:r>
      <w:r>
        <w:rPr>
          <w:spacing w:val="1"/>
          <w:sz w:val="26"/>
        </w:rPr>
        <w:t xml:space="preserve"> </w:t>
      </w:r>
      <w:r>
        <w:rPr>
          <w:sz w:val="26"/>
        </w:rPr>
        <w:t>от</w:t>
      </w:r>
      <w:r>
        <w:rPr>
          <w:spacing w:val="1"/>
          <w:sz w:val="26"/>
        </w:rPr>
        <w:t xml:space="preserve"> </w:t>
      </w:r>
      <w:r>
        <w:rPr>
          <w:sz w:val="26"/>
        </w:rPr>
        <w:t>поколения</w:t>
      </w:r>
      <w:r>
        <w:rPr>
          <w:spacing w:val="1"/>
          <w:sz w:val="26"/>
        </w:rPr>
        <w:t xml:space="preserve"> </w:t>
      </w:r>
      <w:r>
        <w:rPr>
          <w:sz w:val="26"/>
        </w:rPr>
        <w:t>к</w:t>
      </w:r>
      <w:r>
        <w:rPr>
          <w:spacing w:val="1"/>
          <w:sz w:val="26"/>
        </w:rPr>
        <w:t xml:space="preserve"> </w:t>
      </w:r>
      <w:r>
        <w:rPr>
          <w:sz w:val="26"/>
        </w:rPr>
        <w:t>поколению</w:t>
      </w:r>
      <w:r>
        <w:rPr>
          <w:spacing w:val="1"/>
          <w:sz w:val="26"/>
        </w:rPr>
        <w:t xml:space="preserve"> </w:t>
      </w:r>
      <w:r>
        <w:rPr>
          <w:sz w:val="26"/>
        </w:rPr>
        <w:t>историко-культурных,</w:t>
      </w:r>
      <w:r>
        <w:rPr>
          <w:spacing w:val="1"/>
          <w:sz w:val="26"/>
        </w:rPr>
        <w:t xml:space="preserve"> </w:t>
      </w:r>
      <w:r>
        <w:rPr>
          <w:sz w:val="26"/>
        </w:rPr>
        <w:t>нравственных, эстетических ценностей: воспринимать художественную литературу как</w:t>
      </w:r>
      <w:r>
        <w:rPr>
          <w:spacing w:val="1"/>
          <w:sz w:val="26"/>
        </w:rPr>
        <w:t xml:space="preserve"> </w:t>
      </w:r>
      <w:r>
        <w:rPr>
          <w:sz w:val="26"/>
        </w:rPr>
        <w:t>особый</w:t>
      </w:r>
      <w:r>
        <w:rPr>
          <w:spacing w:val="1"/>
          <w:sz w:val="26"/>
        </w:rPr>
        <w:t xml:space="preserve"> </w:t>
      </w:r>
      <w:r>
        <w:rPr>
          <w:sz w:val="26"/>
        </w:rPr>
        <w:t>вид</w:t>
      </w:r>
      <w:r>
        <w:rPr>
          <w:spacing w:val="1"/>
          <w:sz w:val="26"/>
        </w:rPr>
        <w:t xml:space="preserve"> </w:t>
      </w:r>
      <w:r>
        <w:rPr>
          <w:sz w:val="26"/>
        </w:rPr>
        <w:t>искусства</w:t>
      </w:r>
      <w:r>
        <w:rPr>
          <w:spacing w:val="1"/>
          <w:sz w:val="26"/>
        </w:rPr>
        <w:t xml:space="preserve"> </w:t>
      </w:r>
      <w:r>
        <w:rPr>
          <w:sz w:val="26"/>
        </w:rPr>
        <w:t>(искусство</w:t>
      </w:r>
      <w:r>
        <w:rPr>
          <w:spacing w:val="1"/>
          <w:sz w:val="26"/>
        </w:rPr>
        <w:t xml:space="preserve"> </w:t>
      </w:r>
      <w:r>
        <w:rPr>
          <w:sz w:val="26"/>
        </w:rPr>
        <w:t>слова);</w:t>
      </w:r>
      <w:r>
        <w:rPr>
          <w:spacing w:val="1"/>
          <w:sz w:val="26"/>
        </w:rPr>
        <w:t xml:space="preserve"> </w:t>
      </w:r>
      <w:r>
        <w:rPr>
          <w:sz w:val="26"/>
        </w:rPr>
        <w:t>соотносить</w:t>
      </w:r>
      <w:r>
        <w:rPr>
          <w:spacing w:val="1"/>
          <w:sz w:val="26"/>
        </w:rPr>
        <w:t xml:space="preserve"> </w:t>
      </w:r>
      <w:r>
        <w:rPr>
          <w:sz w:val="26"/>
        </w:rPr>
        <w:t>произведения</w:t>
      </w:r>
      <w:r>
        <w:rPr>
          <w:spacing w:val="1"/>
          <w:sz w:val="26"/>
        </w:rPr>
        <w:t xml:space="preserve"> </w:t>
      </w:r>
      <w:r>
        <w:rPr>
          <w:sz w:val="26"/>
        </w:rPr>
        <w:t>словесного</w:t>
      </w:r>
      <w:r>
        <w:rPr>
          <w:spacing w:val="1"/>
          <w:sz w:val="26"/>
        </w:rPr>
        <w:t xml:space="preserve"> </w:t>
      </w:r>
      <w:r>
        <w:rPr>
          <w:sz w:val="26"/>
        </w:rPr>
        <w:t>творчества с произведениями других видов искусств (живопись, музыка, фотография,</w:t>
      </w:r>
      <w:r>
        <w:rPr>
          <w:spacing w:val="1"/>
          <w:sz w:val="26"/>
        </w:rPr>
        <w:t xml:space="preserve"> </w:t>
      </w:r>
      <w:r>
        <w:rPr>
          <w:sz w:val="26"/>
        </w:rPr>
        <w:t>кино);</w:t>
      </w:r>
      <w:r>
        <w:rPr>
          <w:spacing w:val="1"/>
          <w:sz w:val="26"/>
        </w:rPr>
        <w:t xml:space="preserve"> </w:t>
      </w:r>
      <w:r>
        <w:rPr>
          <w:sz w:val="26"/>
        </w:rPr>
        <w:t>иметь</w:t>
      </w:r>
      <w:r>
        <w:rPr>
          <w:spacing w:val="1"/>
          <w:sz w:val="26"/>
        </w:rPr>
        <w:t xml:space="preserve"> </w:t>
      </w:r>
      <w:r>
        <w:rPr>
          <w:sz w:val="26"/>
        </w:rPr>
        <w:t>первоначальные</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взаимодействии,</w:t>
      </w:r>
      <w:r>
        <w:rPr>
          <w:spacing w:val="1"/>
          <w:sz w:val="26"/>
        </w:rPr>
        <w:t xml:space="preserve"> </w:t>
      </w:r>
      <w:r>
        <w:rPr>
          <w:sz w:val="26"/>
        </w:rPr>
        <w:t>взаимовлиянии</w:t>
      </w:r>
      <w:r>
        <w:rPr>
          <w:spacing w:val="1"/>
          <w:sz w:val="26"/>
        </w:rPr>
        <w:t xml:space="preserve"> </w:t>
      </w:r>
      <w:r>
        <w:rPr>
          <w:sz w:val="26"/>
        </w:rPr>
        <w:t>литератур разных народов, о роли фольклора и художественной литературы родного</w:t>
      </w:r>
      <w:r>
        <w:rPr>
          <w:spacing w:val="1"/>
          <w:sz w:val="26"/>
        </w:rPr>
        <w:t xml:space="preserve"> </w:t>
      </w:r>
      <w:r>
        <w:rPr>
          <w:sz w:val="26"/>
        </w:rPr>
        <w:t>народа</w:t>
      </w:r>
      <w:r>
        <w:rPr>
          <w:spacing w:val="1"/>
          <w:sz w:val="26"/>
        </w:rPr>
        <w:t xml:space="preserve"> </w:t>
      </w:r>
      <w:r>
        <w:rPr>
          <w:sz w:val="26"/>
        </w:rPr>
        <w:t>в</w:t>
      </w:r>
      <w:r>
        <w:rPr>
          <w:spacing w:val="1"/>
          <w:sz w:val="26"/>
        </w:rPr>
        <w:t xml:space="preserve"> </w:t>
      </w:r>
      <w:r>
        <w:rPr>
          <w:sz w:val="26"/>
        </w:rPr>
        <w:t>создании</w:t>
      </w:r>
      <w:r>
        <w:rPr>
          <w:spacing w:val="1"/>
          <w:sz w:val="26"/>
        </w:rPr>
        <w:t xml:space="preserve"> </w:t>
      </w:r>
      <w:r>
        <w:rPr>
          <w:sz w:val="26"/>
        </w:rPr>
        <w:t>культурного,</w:t>
      </w:r>
      <w:r>
        <w:rPr>
          <w:spacing w:val="1"/>
          <w:sz w:val="26"/>
        </w:rPr>
        <w:t xml:space="preserve"> </w:t>
      </w:r>
      <w:r>
        <w:rPr>
          <w:sz w:val="26"/>
        </w:rPr>
        <w:t>морально-этического</w:t>
      </w:r>
      <w:r>
        <w:rPr>
          <w:spacing w:val="1"/>
          <w:sz w:val="26"/>
        </w:rPr>
        <w:t xml:space="preserve"> </w:t>
      </w:r>
      <w:r>
        <w:rPr>
          <w:sz w:val="26"/>
        </w:rPr>
        <w:t>и</w:t>
      </w:r>
      <w:r>
        <w:rPr>
          <w:spacing w:val="1"/>
          <w:sz w:val="26"/>
        </w:rPr>
        <w:t xml:space="preserve"> </w:t>
      </w:r>
      <w:r>
        <w:rPr>
          <w:sz w:val="26"/>
        </w:rPr>
        <w:t>эстетического</w:t>
      </w:r>
      <w:r>
        <w:rPr>
          <w:spacing w:val="1"/>
          <w:sz w:val="26"/>
        </w:rPr>
        <w:t xml:space="preserve"> </w:t>
      </w:r>
      <w:r>
        <w:rPr>
          <w:sz w:val="26"/>
        </w:rPr>
        <w:t>пространства</w:t>
      </w:r>
      <w:r>
        <w:rPr>
          <w:spacing w:val="1"/>
          <w:sz w:val="26"/>
        </w:rPr>
        <w:t xml:space="preserve"> </w:t>
      </w:r>
      <w:r>
        <w:rPr>
          <w:sz w:val="26"/>
        </w:rPr>
        <w:t>субъекта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находить</w:t>
      </w:r>
      <w:r>
        <w:rPr>
          <w:spacing w:val="1"/>
          <w:sz w:val="26"/>
        </w:rPr>
        <w:t xml:space="preserve"> </w:t>
      </w:r>
      <w:r>
        <w:rPr>
          <w:sz w:val="26"/>
        </w:rPr>
        <w:t>общее</w:t>
      </w:r>
      <w:r>
        <w:rPr>
          <w:spacing w:val="1"/>
          <w:sz w:val="26"/>
        </w:rPr>
        <w:t xml:space="preserve"> </w:t>
      </w:r>
      <w:r>
        <w:rPr>
          <w:sz w:val="26"/>
        </w:rPr>
        <w:t>и</w:t>
      </w:r>
      <w:r>
        <w:rPr>
          <w:spacing w:val="1"/>
          <w:sz w:val="26"/>
        </w:rPr>
        <w:t xml:space="preserve"> </w:t>
      </w:r>
      <w:r>
        <w:rPr>
          <w:sz w:val="26"/>
        </w:rPr>
        <w:t>особенное</w:t>
      </w:r>
      <w:r>
        <w:rPr>
          <w:spacing w:val="1"/>
          <w:sz w:val="26"/>
        </w:rPr>
        <w:t xml:space="preserve"> </w:t>
      </w:r>
      <w:r>
        <w:rPr>
          <w:sz w:val="26"/>
        </w:rPr>
        <w:t>при</w:t>
      </w:r>
      <w:r>
        <w:rPr>
          <w:spacing w:val="1"/>
          <w:sz w:val="26"/>
        </w:rPr>
        <w:t xml:space="preserve"> </w:t>
      </w:r>
      <w:r>
        <w:rPr>
          <w:sz w:val="26"/>
        </w:rPr>
        <w:t>сравнении</w:t>
      </w:r>
      <w:r>
        <w:rPr>
          <w:spacing w:val="1"/>
          <w:sz w:val="26"/>
        </w:rPr>
        <w:t xml:space="preserve"> </w:t>
      </w:r>
      <w:r>
        <w:rPr>
          <w:sz w:val="26"/>
        </w:rPr>
        <w:t>художественных</w:t>
      </w:r>
      <w:r>
        <w:rPr>
          <w:spacing w:val="-1"/>
          <w:sz w:val="26"/>
        </w:rPr>
        <w:t xml:space="preserve"> </w:t>
      </w:r>
      <w:r>
        <w:rPr>
          <w:sz w:val="26"/>
        </w:rPr>
        <w:t>произведений народов</w:t>
      </w:r>
      <w:r>
        <w:rPr>
          <w:spacing w:val="1"/>
          <w:sz w:val="26"/>
        </w:rPr>
        <w:t xml:space="preserve"> </w:t>
      </w:r>
      <w:r>
        <w:rPr>
          <w:sz w:val="26"/>
        </w:rPr>
        <w:t>Российской Федерации,</w:t>
      </w:r>
      <w:r>
        <w:rPr>
          <w:spacing w:val="1"/>
          <w:sz w:val="26"/>
        </w:rPr>
        <w:t xml:space="preserve"> </w:t>
      </w:r>
      <w:r>
        <w:rPr>
          <w:sz w:val="26"/>
        </w:rPr>
        <w:t>народов</w:t>
      </w:r>
      <w:r>
        <w:rPr>
          <w:spacing w:val="1"/>
          <w:sz w:val="26"/>
        </w:rPr>
        <w:t xml:space="preserve"> </w:t>
      </w:r>
      <w:r>
        <w:rPr>
          <w:sz w:val="26"/>
        </w:rPr>
        <w:t>мира;</w:t>
      </w:r>
    </w:p>
    <w:p w:rsidR="0019538A" w:rsidRPr="008F7E34" w:rsidRDefault="00EA788B" w:rsidP="00BC7D83">
      <w:pPr>
        <w:pStyle w:val="a7"/>
        <w:numPr>
          <w:ilvl w:val="0"/>
          <w:numId w:val="44"/>
        </w:numPr>
        <w:tabs>
          <w:tab w:val="left" w:pos="426"/>
          <w:tab w:val="left" w:pos="2201"/>
          <w:tab w:val="left" w:pos="3535"/>
          <w:tab w:val="left" w:pos="4868"/>
          <w:tab w:val="left" w:pos="6787"/>
          <w:tab w:val="left" w:pos="8768"/>
          <w:tab w:val="left" w:pos="10169"/>
        </w:tabs>
        <w:spacing w:before="65"/>
        <w:ind w:left="426" w:right="246" w:firstLine="0"/>
        <w:rPr>
          <w:sz w:val="26"/>
        </w:rPr>
      </w:pPr>
      <w:r>
        <w:rPr>
          <w:sz w:val="26"/>
        </w:rPr>
        <w:t>освоение</w:t>
      </w:r>
      <w:r w:rsidRPr="008F7E34">
        <w:rPr>
          <w:spacing w:val="-3"/>
          <w:sz w:val="26"/>
        </w:rPr>
        <w:t xml:space="preserve"> </w:t>
      </w:r>
      <w:r>
        <w:rPr>
          <w:sz w:val="26"/>
        </w:rPr>
        <w:t>смыслового</w:t>
      </w:r>
      <w:r w:rsidRPr="008F7E34">
        <w:rPr>
          <w:spacing w:val="-3"/>
          <w:sz w:val="26"/>
        </w:rPr>
        <w:t xml:space="preserve"> </w:t>
      </w:r>
      <w:r>
        <w:rPr>
          <w:sz w:val="26"/>
        </w:rPr>
        <w:t>чтения,</w:t>
      </w:r>
      <w:r w:rsidRPr="008F7E34">
        <w:rPr>
          <w:spacing w:val="-5"/>
          <w:sz w:val="26"/>
        </w:rPr>
        <w:t xml:space="preserve"> </w:t>
      </w:r>
      <w:r>
        <w:rPr>
          <w:sz w:val="26"/>
        </w:rPr>
        <w:t>понимание</w:t>
      </w:r>
      <w:r w:rsidRPr="008F7E34">
        <w:rPr>
          <w:spacing w:val="-7"/>
          <w:sz w:val="26"/>
        </w:rPr>
        <w:t xml:space="preserve"> </w:t>
      </w:r>
      <w:r>
        <w:rPr>
          <w:sz w:val="26"/>
        </w:rPr>
        <w:t>смысла</w:t>
      </w:r>
      <w:r w:rsidRPr="008F7E34">
        <w:rPr>
          <w:spacing w:val="-3"/>
          <w:sz w:val="26"/>
        </w:rPr>
        <w:t xml:space="preserve"> </w:t>
      </w:r>
      <w:r>
        <w:rPr>
          <w:sz w:val="26"/>
        </w:rPr>
        <w:t>и</w:t>
      </w:r>
      <w:r w:rsidRPr="008F7E34">
        <w:rPr>
          <w:spacing w:val="-2"/>
          <w:sz w:val="26"/>
        </w:rPr>
        <w:t xml:space="preserve"> </w:t>
      </w:r>
      <w:r>
        <w:rPr>
          <w:sz w:val="26"/>
        </w:rPr>
        <w:t>значения</w:t>
      </w:r>
      <w:r w:rsidR="008F7E34">
        <w:rPr>
          <w:sz w:val="26"/>
        </w:rPr>
        <w:t xml:space="preserve"> </w:t>
      </w:r>
      <w:r w:rsidRPr="008F7E34">
        <w:rPr>
          <w:sz w:val="26"/>
        </w:rPr>
        <w:t>элементарных</w:t>
      </w:r>
      <w:r w:rsidRPr="008F7E34">
        <w:rPr>
          <w:spacing w:val="21"/>
          <w:sz w:val="26"/>
        </w:rPr>
        <w:t xml:space="preserve"> </w:t>
      </w:r>
      <w:r w:rsidRPr="008F7E34">
        <w:rPr>
          <w:sz w:val="26"/>
        </w:rPr>
        <w:t>понятий</w:t>
      </w:r>
      <w:r w:rsidRPr="008F7E34">
        <w:rPr>
          <w:spacing w:val="22"/>
          <w:sz w:val="26"/>
        </w:rPr>
        <w:t xml:space="preserve"> </w:t>
      </w:r>
      <w:r w:rsidRPr="008F7E34">
        <w:rPr>
          <w:sz w:val="26"/>
        </w:rPr>
        <w:t>теории</w:t>
      </w:r>
      <w:r w:rsidRPr="008F7E34">
        <w:rPr>
          <w:spacing w:val="18"/>
          <w:sz w:val="26"/>
        </w:rPr>
        <w:t xml:space="preserve"> </w:t>
      </w:r>
      <w:r w:rsidRPr="008F7E34">
        <w:rPr>
          <w:sz w:val="26"/>
        </w:rPr>
        <w:t>литературы:</w:t>
      </w:r>
      <w:r w:rsidRPr="008F7E34">
        <w:rPr>
          <w:spacing w:val="26"/>
          <w:sz w:val="26"/>
        </w:rPr>
        <w:t xml:space="preserve"> </w:t>
      </w:r>
      <w:r w:rsidRPr="008F7E34">
        <w:rPr>
          <w:sz w:val="26"/>
        </w:rPr>
        <w:t>владеть</w:t>
      </w:r>
      <w:r w:rsidRPr="008F7E34">
        <w:rPr>
          <w:spacing w:val="18"/>
          <w:sz w:val="26"/>
        </w:rPr>
        <w:t xml:space="preserve"> </w:t>
      </w:r>
      <w:r w:rsidRPr="008F7E34">
        <w:rPr>
          <w:sz w:val="26"/>
        </w:rPr>
        <w:t>техникой</w:t>
      </w:r>
      <w:r w:rsidRPr="008F7E34">
        <w:rPr>
          <w:spacing w:val="18"/>
          <w:sz w:val="26"/>
        </w:rPr>
        <w:t xml:space="preserve"> </w:t>
      </w:r>
      <w:r w:rsidRPr="008F7E34">
        <w:rPr>
          <w:sz w:val="26"/>
        </w:rPr>
        <w:t>смыслового</w:t>
      </w:r>
      <w:r w:rsidRPr="008F7E34">
        <w:rPr>
          <w:spacing w:val="21"/>
          <w:sz w:val="26"/>
        </w:rPr>
        <w:t xml:space="preserve"> </w:t>
      </w:r>
      <w:r w:rsidRPr="008F7E34">
        <w:rPr>
          <w:sz w:val="26"/>
        </w:rPr>
        <w:t>чтения</w:t>
      </w:r>
      <w:r w:rsidRPr="008F7E34">
        <w:rPr>
          <w:spacing w:val="17"/>
          <w:sz w:val="26"/>
        </w:rPr>
        <w:t xml:space="preserve"> </w:t>
      </w:r>
      <w:r w:rsidRPr="008F7E34">
        <w:rPr>
          <w:sz w:val="26"/>
        </w:rPr>
        <w:t>вслух</w:t>
      </w:r>
      <w:r w:rsidR="008F7E34">
        <w:rPr>
          <w:sz w:val="26"/>
        </w:rPr>
        <w:t xml:space="preserve"> </w:t>
      </w:r>
      <w:r w:rsidRPr="008F7E34">
        <w:rPr>
          <w:spacing w:val="-62"/>
          <w:sz w:val="26"/>
        </w:rPr>
        <w:t xml:space="preserve"> </w:t>
      </w:r>
      <w:r w:rsidRPr="008F7E34">
        <w:rPr>
          <w:sz w:val="26"/>
        </w:rPr>
        <w:t>(правильным</w:t>
      </w:r>
      <w:r w:rsidR="008F7E34">
        <w:rPr>
          <w:sz w:val="26"/>
        </w:rPr>
        <w:t xml:space="preserve"> </w:t>
      </w:r>
      <w:r w:rsidRPr="008F7E34">
        <w:rPr>
          <w:sz w:val="26"/>
        </w:rPr>
        <w:t>плавным</w:t>
      </w:r>
      <w:r w:rsidR="008F7E34">
        <w:rPr>
          <w:sz w:val="26"/>
        </w:rPr>
        <w:t xml:space="preserve"> </w:t>
      </w:r>
      <w:r w:rsidRPr="008F7E34">
        <w:rPr>
          <w:sz w:val="26"/>
        </w:rPr>
        <w:t>чтением,</w:t>
      </w:r>
      <w:r w:rsidR="008F7E34">
        <w:rPr>
          <w:sz w:val="26"/>
        </w:rPr>
        <w:t xml:space="preserve"> </w:t>
      </w:r>
      <w:r w:rsidRPr="008F7E34">
        <w:rPr>
          <w:sz w:val="26"/>
        </w:rPr>
        <w:t>позволяющим</w:t>
      </w:r>
      <w:r w:rsidR="008F7E34">
        <w:rPr>
          <w:sz w:val="26"/>
        </w:rPr>
        <w:t xml:space="preserve"> </w:t>
      </w:r>
      <w:r w:rsidRPr="008F7E34">
        <w:rPr>
          <w:sz w:val="26"/>
        </w:rPr>
        <w:t>воспринимать,</w:t>
      </w:r>
      <w:r w:rsidR="008F7E34">
        <w:rPr>
          <w:sz w:val="26"/>
        </w:rPr>
        <w:t xml:space="preserve"> </w:t>
      </w:r>
      <w:r w:rsidRPr="008F7E34">
        <w:rPr>
          <w:sz w:val="26"/>
        </w:rPr>
        <w:t>понимать</w:t>
      </w:r>
      <w:r w:rsidR="008F7E34">
        <w:rPr>
          <w:sz w:val="26"/>
        </w:rPr>
        <w:t xml:space="preserve"> </w:t>
      </w:r>
      <w:r w:rsidRPr="008F7E34">
        <w:rPr>
          <w:spacing w:val="-4"/>
          <w:sz w:val="26"/>
        </w:rPr>
        <w:t>и</w:t>
      </w:r>
      <w:r w:rsidRPr="008F7E34">
        <w:rPr>
          <w:spacing w:val="-62"/>
          <w:sz w:val="26"/>
        </w:rPr>
        <w:t xml:space="preserve"> </w:t>
      </w:r>
      <w:r w:rsidRPr="008F7E34">
        <w:rPr>
          <w:sz w:val="26"/>
        </w:rPr>
        <w:t>интерпретировать</w:t>
      </w:r>
      <w:r w:rsidRPr="008F7E34">
        <w:rPr>
          <w:spacing w:val="40"/>
          <w:sz w:val="26"/>
        </w:rPr>
        <w:t xml:space="preserve"> </w:t>
      </w:r>
      <w:r w:rsidRPr="008F7E34">
        <w:rPr>
          <w:sz w:val="26"/>
        </w:rPr>
        <w:t>смысл</w:t>
      </w:r>
      <w:r w:rsidRPr="008F7E34">
        <w:rPr>
          <w:spacing w:val="41"/>
          <w:sz w:val="26"/>
        </w:rPr>
        <w:t xml:space="preserve"> </w:t>
      </w:r>
      <w:r w:rsidRPr="008F7E34">
        <w:rPr>
          <w:sz w:val="26"/>
        </w:rPr>
        <w:t>текстов</w:t>
      </w:r>
      <w:r w:rsidRPr="008F7E34">
        <w:rPr>
          <w:spacing w:val="45"/>
          <w:sz w:val="26"/>
        </w:rPr>
        <w:t xml:space="preserve"> </w:t>
      </w:r>
      <w:r w:rsidRPr="008F7E34">
        <w:rPr>
          <w:sz w:val="26"/>
        </w:rPr>
        <w:t>разных</w:t>
      </w:r>
      <w:r w:rsidRPr="008F7E34">
        <w:rPr>
          <w:spacing w:val="44"/>
          <w:sz w:val="26"/>
        </w:rPr>
        <w:t xml:space="preserve"> </w:t>
      </w:r>
      <w:r w:rsidRPr="008F7E34">
        <w:rPr>
          <w:sz w:val="26"/>
        </w:rPr>
        <w:t>типов,</w:t>
      </w:r>
      <w:r w:rsidRPr="008F7E34">
        <w:rPr>
          <w:spacing w:val="42"/>
          <w:sz w:val="26"/>
        </w:rPr>
        <w:t xml:space="preserve"> </w:t>
      </w:r>
      <w:r w:rsidRPr="008F7E34">
        <w:rPr>
          <w:sz w:val="26"/>
        </w:rPr>
        <w:t>жанров,</w:t>
      </w:r>
      <w:r w:rsidRPr="008F7E34">
        <w:rPr>
          <w:spacing w:val="42"/>
          <w:sz w:val="26"/>
        </w:rPr>
        <w:t xml:space="preserve"> </w:t>
      </w:r>
      <w:r w:rsidRPr="008F7E34">
        <w:rPr>
          <w:sz w:val="26"/>
        </w:rPr>
        <w:t>назначений</w:t>
      </w:r>
      <w:r w:rsidRPr="008F7E34">
        <w:rPr>
          <w:spacing w:val="40"/>
          <w:sz w:val="26"/>
        </w:rPr>
        <w:t xml:space="preserve"> </w:t>
      </w:r>
      <w:r w:rsidRPr="008F7E34">
        <w:rPr>
          <w:sz w:val="26"/>
        </w:rPr>
        <w:t>в</w:t>
      </w:r>
      <w:r w:rsidRPr="008F7E34">
        <w:rPr>
          <w:spacing w:val="46"/>
          <w:sz w:val="26"/>
        </w:rPr>
        <w:t xml:space="preserve"> </w:t>
      </w:r>
      <w:r w:rsidRPr="008F7E34">
        <w:rPr>
          <w:sz w:val="26"/>
        </w:rPr>
        <w:t>целях</w:t>
      </w:r>
      <w:r w:rsidRPr="008F7E34">
        <w:rPr>
          <w:spacing w:val="40"/>
          <w:sz w:val="26"/>
        </w:rPr>
        <w:t xml:space="preserve"> </w:t>
      </w:r>
      <w:r w:rsidRPr="008F7E34">
        <w:rPr>
          <w:sz w:val="26"/>
        </w:rPr>
        <w:t>решения</w:t>
      </w:r>
      <w:r w:rsidRPr="008F7E34">
        <w:rPr>
          <w:spacing w:val="-62"/>
          <w:sz w:val="26"/>
        </w:rPr>
        <w:t xml:space="preserve"> </w:t>
      </w:r>
      <w:r w:rsidRPr="008F7E34">
        <w:rPr>
          <w:sz w:val="26"/>
        </w:rPr>
        <w:t>различных</w:t>
      </w:r>
      <w:r w:rsidRPr="008F7E34">
        <w:rPr>
          <w:spacing w:val="45"/>
          <w:sz w:val="26"/>
        </w:rPr>
        <w:t xml:space="preserve"> </w:t>
      </w:r>
      <w:r w:rsidRPr="008F7E34">
        <w:rPr>
          <w:sz w:val="26"/>
        </w:rPr>
        <w:t>учебных</w:t>
      </w:r>
      <w:r w:rsidRPr="008F7E34">
        <w:rPr>
          <w:spacing w:val="44"/>
          <w:sz w:val="26"/>
        </w:rPr>
        <w:t xml:space="preserve"> </w:t>
      </w:r>
      <w:r w:rsidRPr="008F7E34">
        <w:rPr>
          <w:sz w:val="26"/>
        </w:rPr>
        <w:t>задач</w:t>
      </w:r>
      <w:r w:rsidRPr="008F7E34">
        <w:rPr>
          <w:spacing w:val="44"/>
          <w:sz w:val="26"/>
        </w:rPr>
        <w:t xml:space="preserve"> </w:t>
      </w:r>
      <w:r w:rsidRPr="008F7E34">
        <w:rPr>
          <w:sz w:val="26"/>
        </w:rPr>
        <w:t>и</w:t>
      </w:r>
      <w:r w:rsidRPr="008F7E34">
        <w:rPr>
          <w:spacing w:val="48"/>
          <w:sz w:val="26"/>
        </w:rPr>
        <w:t xml:space="preserve"> </w:t>
      </w:r>
      <w:r w:rsidRPr="008F7E34">
        <w:rPr>
          <w:sz w:val="26"/>
        </w:rPr>
        <w:t>удовлетворения</w:t>
      </w:r>
      <w:r w:rsidRPr="008F7E34">
        <w:rPr>
          <w:spacing w:val="45"/>
          <w:sz w:val="26"/>
        </w:rPr>
        <w:t xml:space="preserve"> </w:t>
      </w:r>
      <w:r w:rsidRPr="008F7E34">
        <w:rPr>
          <w:sz w:val="26"/>
        </w:rPr>
        <w:t>эмоциональных</w:t>
      </w:r>
      <w:r w:rsidRPr="008F7E34">
        <w:rPr>
          <w:spacing w:val="44"/>
          <w:sz w:val="26"/>
        </w:rPr>
        <w:t xml:space="preserve"> </w:t>
      </w:r>
      <w:r w:rsidRPr="008F7E34">
        <w:rPr>
          <w:sz w:val="26"/>
        </w:rPr>
        <w:t>потребностей</w:t>
      </w:r>
      <w:r w:rsidRPr="008F7E34">
        <w:rPr>
          <w:spacing w:val="45"/>
          <w:sz w:val="26"/>
        </w:rPr>
        <w:t xml:space="preserve"> </w:t>
      </w:r>
      <w:r w:rsidRPr="008F7E34">
        <w:rPr>
          <w:sz w:val="26"/>
        </w:rPr>
        <w:t>общения</w:t>
      </w:r>
      <w:r w:rsidRPr="008F7E34">
        <w:rPr>
          <w:spacing w:val="40"/>
          <w:sz w:val="26"/>
        </w:rPr>
        <w:t xml:space="preserve"> </w:t>
      </w:r>
      <w:r w:rsidRPr="008F7E34">
        <w:rPr>
          <w:sz w:val="26"/>
        </w:rPr>
        <w:t>с</w:t>
      </w:r>
      <w:r w:rsidRPr="008F7E34">
        <w:rPr>
          <w:spacing w:val="-62"/>
          <w:sz w:val="26"/>
        </w:rPr>
        <w:t xml:space="preserve"> </w:t>
      </w:r>
      <w:r w:rsidRPr="008F7E34">
        <w:rPr>
          <w:sz w:val="26"/>
        </w:rPr>
        <w:t>книгой,</w:t>
      </w:r>
      <w:r w:rsidRPr="008F7E34">
        <w:rPr>
          <w:spacing w:val="2"/>
          <w:sz w:val="26"/>
        </w:rPr>
        <w:t xml:space="preserve"> </w:t>
      </w:r>
      <w:r w:rsidRPr="008F7E34">
        <w:rPr>
          <w:sz w:val="26"/>
        </w:rPr>
        <w:t>адекватно</w:t>
      </w:r>
      <w:r w:rsidR="008F7E34">
        <w:rPr>
          <w:sz w:val="26"/>
        </w:rPr>
        <w:t xml:space="preserve"> </w:t>
      </w:r>
      <w:r w:rsidRPr="008F7E34">
        <w:rPr>
          <w:sz w:val="26"/>
        </w:rPr>
        <w:t>воспринимать</w:t>
      </w:r>
      <w:r w:rsidRPr="008F7E34">
        <w:rPr>
          <w:spacing w:val="64"/>
          <w:sz w:val="26"/>
        </w:rPr>
        <w:t xml:space="preserve"> </w:t>
      </w:r>
      <w:r w:rsidRPr="008F7E34">
        <w:rPr>
          <w:sz w:val="26"/>
        </w:rPr>
        <w:t>чтение</w:t>
      </w:r>
      <w:r w:rsidRPr="008F7E34">
        <w:rPr>
          <w:spacing w:val="64"/>
          <w:sz w:val="26"/>
        </w:rPr>
        <w:t xml:space="preserve"> </w:t>
      </w:r>
      <w:r w:rsidRPr="008F7E34">
        <w:rPr>
          <w:sz w:val="26"/>
        </w:rPr>
        <w:t>слушателями);</w:t>
      </w:r>
      <w:r w:rsidRPr="008F7E34">
        <w:rPr>
          <w:spacing w:val="3"/>
          <w:sz w:val="26"/>
        </w:rPr>
        <w:t xml:space="preserve"> </w:t>
      </w:r>
      <w:r w:rsidRPr="008F7E34">
        <w:rPr>
          <w:sz w:val="26"/>
        </w:rPr>
        <w:t>владеть  техникой</w:t>
      </w:r>
      <w:r w:rsidRPr="008F7E34">
        <w:rPr>
          <w:spacing w:val="64"/>
          <w:sz w:val="26"/>
        </w:rPr>
        <w:t xml:space="preserve"> </w:t>
      </w:r>
      <w:r w:rsidRPr="008F7E34">
        <w:rPr>
          <w:sz w:val="26"/>
        </w:rPr>
        <w:t>смыслового</w:t>
      </w:r>
      <w:r w:rsidRPr="008F7E34">
        <w:rPr>
          <w:spacing w:val="-62"/>
          <w:sz w:val="26"/>
        </w:rPr>
        <w:t xml:space="preserve"> </w:t>
      </w:r>
      <w:r w:rsidRPr="008F7E34">
        <w:rPr>
          <w:sz w:val="26"/>
        </w:rPr>
        <w:t>чтения</w:t>
      </w:r>
      <w:r w:rsidRPr="008F7E34">
        <w:rPr>
          <w:spacing w:val="1"/>
          <w:sz w:val="26"/>
        </w:rPr>
        <w:t xml:space="preserve"> </w:t>
      </w:r>
      <w:r w:rsidRPr="008F7E34">
        <w:rPr>
          <w:sz w:val="26"/>
        </w:rPr>
        <w:t>про</w:t>
      </w:r>
      <w:r w:rsidRPr="008F7E34">
        <w:rPr>
          <w:spacing w:val="1"/>
          <w:sz w:val="26"/>
        </w:rPr>
        <w:t xml:space="preserve"> </w:t>
      </w:r>
      <w:r w:rsidRPr="008F7E34">
        <w:rPr>
          <w:sz w:val="26"/>
        </w:rPr>
        <w:t>себя</w:t>
      </w:r>
      <w:r w:rsidRPr="008F7E34">
        <w:rPr>
          <w:spacing w:val="1"/>
          <w:sz w:val="26"/>
        </w:rPr>
        <w:t xml:space="preserve"> </w:t>
      </w:r>
      <w:r w:rsidRPr="008F7E34">
        <w:rPr>
          <w:sz w:val="26"/>
        </w:rPr>
        <w:t>(понимание</w:t>
      </w:r>
      <w:r w:rsidRPr="008F7E34">
        <w:rPr>
          <w:spacing w:val="1"/>
          <w:sz w:val="26"/>
        </w:rPr>
        <w:t xml:space="preserve"> </w:t>
      </w:r>
      <w:r w:rsidRPr="008F7E34">
        <w:rPr>
          <w:sz w:val="26"/>
        </w:rPr>
        <w:t>смысла</w:t>
      </w:r>
      <w:r w:rsidRPr="008F7E34">
        <w:rPr>
          <w:spacing w:val="1"/>
          <w:sz w:val="26"/>
        </w:rPr>
        <w:t xml:space="preserve"> </w:t>
      </w:r>
      <w:r w:rsidRPr="008F7E34">
        <w:rPr>
          <w:sz w:val="26"/>
        </w:rPr>
        <w:t>и</w:t>
      </w:r>
      <w:r w:rsidRPr="008F7E34">
        <w:rPr>
          <w:spacing w:val="1"/>
          <w:sz w:val="26"/>
        </w:rPr>
        <w:t xml:space="preserve"> </w:t>
      </w:r>
      <w:r w:rsidRPr="008F7E34">
        <w:rPr>
          <w:sz w:val="26"/>
        </w:rPr>
        <w:t>основного</w:t>
      </w:r>
      <w:r w:rsidRPr="008F7E34">
        <w:rPr>
          <w:spacing w:val="1"/>
          <w:sz w:val="26"/>
        </w:rPr>
        <w:t xml:space="preserve"> </w:t>
      </w:r>
      <w:r w:rsidRPr="008F7E34">
        <w:rPr>
          <w:sz w:val="26"/>
        </w:rPr>
        <w:t>содержания</w:t>
      </w:r>
      <w:r w:rsidRPr="008F7E34">
        <w:rPr>
          <w:spacing w:val="1"/>
          <w:sz w:val="26"/>
        </w:rPr>
        <w:t xml:space="preserve"> </w:t>
      </w:r>
      <w:r w:rsidRPr="008F7E34">
        <w:rPr>
          <w:sz w:val="26"/>
        </w:rPr>
        <w:t>прочитанного,</w:t>
      </w:r>
      <w:r w:rsidRPr="008F7E34">
        <w:rPr>
          <w:spacing w:val="1"/>
          <w:sz w:val="26"/>
        </w:rPr>
        <w:t xml:space="preserve"> </w:t>
      </w:r>
      <w:r w:rsidRPr="008F7E34">
        <w:rPr>
          <w:sz w:val="26"/>
        </w:rPr>
        <w:lastRenderedPageBreak/>
        <w:t>оценка</w:t>
      </w:r>
      <w:r w:rsidRPr="008F7E34">
        <w:rPr>
          <w:spacing w:val="-62"/>
          <w:sz w:val="26"/>
        </w:rPr>
        <w:t xml:space="preserve"> </w:t>
      </w:r>
      <w:r w:rsidRPr="008F7E34">
        <w:rPr>
          <w:sz w:val="26"/>
        </w:rPr>
        <w:t>информации, контроль за полнотой восприятия и правильной интерпретацией текста);</w:t>
      </w:r>
      <w:r w:rsidRPr="008F7E34">
        <w:rPr>
          <w:spacing w:val="1"/>
          <w:sz w:val="26"/>
        </w:rPr>
        <w:t xml:space="preserve"> </w:t>
      </w:r>
      <w:r w:rsidRPr="008F7E34">
        <w:rPr>
          <w:sz w:val="26"/>
        </w:rPr>
        <w:t>различать</w:t>
      </w:r>
      <w:r w:rsidRPr="008F7E34">
        <w:rPr>
          <w:spacing w:val="34"/>
          <w:sz w:val="26"/>
        </w:rPr>
        <w:t xml:space="preserve"> </w:t>
      </w:r>
      <w:r w:rsidRPr="008F7E34">
        <w:rPr>
          <w:sz w:val="26"/>
        </w:rPr>
        <w:t>жанры</w:t>
      </w:r>
      <w:r w:rsidRPr="008F7E34">
        <w:rPr>
          <w:spacing w:val="32"/>
          <w:sz w:val="26"/>
        </w:rPr>
        <w:t xml:space="preserve"> </w:t>
      </w:r>
      <w:r w:rsidRPr="008F7E34">
        <w:rPr>
          <w:sz w:val="26"/>
        </w:rPr>
        <w:t>фольклорных</w:t>
      </w:r>
      <w:r w:rsidRPr="008F7E34">
        <w:rPr>
          <w:spacing w:val="32"/>
          <w:sz w:val="26"/>
        </w:rPr>
        <w:t xml:space="preserve"> </w:t>
      </w:r>
      <w:r w:rsidRPr="008F7E34">
        <w:rPr>
          <w:sz w:val="26"/>
        </w:rPr>
        <w:t>произведений</w:t>
      </w:r>
      <w:r w:rsidRPr="008F7E34">
        <w:rPr>
          <w:spacing w:val="33"/>
          <w:sz w:val="26"/>
        </w:rPr>
        <w:t xml:space="preserve"> </w:t>
      </w:r>
      <w:r w:rsidRPr="008F7E34">
        <w:rPr>
          <w:sz w:val="26"/>
        </w:rPr>
        <w:t>(малые</w:t>
      </w:r>
      <w:r w:rsidRPr="008F7E34">
        <w:rPr>
          <w:spacing w:val="33"/>
          <w:sz w:val="26"/>
        </w:rPr>
        <w:t xml:space="preserve"> </w:t>
      </w:r>
      <w:r w:rsidRPr="008F7E34">
        <w:rPr>
          <w:sz w:val="26"/>
        </w:rPr>
        <w:t>фольклорные</w:t>
      </w:r>
      <w:r w:rsidRPr="008F7E34">
        <w:rPr>
          <w:spacing w:val="33"/>
          <w:sz w:val="26"/>
        </w:rPr>
        <w:t xml:space="preserve"> </w:t>
      </w:r>
      <w:r w:rsidRPr="008F7E34">
        <w:rPr>
          <w:sz w:val="26"/>
        </w:rPr>
        <w:t>жанры,</w:t>
      </w:r>
      <w:r w:rsidRPr="008F7E34">
        <w:rPr>
          <w:spacing w:val="34"/>
          <w:sz w:val="26"/>
        </w:rPr>
        <w:t xml:space="preserve"> </w:t>
      </w:r>
      <w:r w:rsidRPr="008F7E34">
        <w:rPr>
          <w:sz w:val="26"/>
        </w:rPr>
        <w:t>сказки,</w:t>
      </w:r>
      <w:r w:rsidRPr="008F7E34">
        <w:rPr>
          <w:spacing w:val="-62"/>
          <w:sz w:val="26"/>
        </w:rPr>
        <w:t xml:space="preserve"> </w:t>
      </w:r>
      <w:r w:rsidRPr="008F7E34">
        <w:rPr>
          <w:sz w:val="26"/>
        </w:rPr>
        <w:t>легенды,</w:t>
      </w:r>
      <w:r w:rsidRPr="008F7E34">
        <w:rPr>
          <w:spacing w:val="41"/>
          <w:sz w:val="26"/>
        </w:rPr>
        <w:t xml:space="preserve"> </w:t>
      </w:r>
      <w:r w:rsidRPr="008F7E34">
        <w:rPr>
          <w:sz w:val="26"/>
        </w:rPr>
        <w:t>мифы);</w:t>
      </w:r>
      <w:r w:rsidRPr="008F7E34">
        <w:rPr>
          <w:spacing w:val="42"/>
          <w:sz w:val="26"/>
        </w:rPr>
        <w:t xml:space="preserve"> </w:t>
      </w:r>
      <w:r w:rsidRPr="008F7E34">
        <w:rPr>
          <w:sz w:val="26"/>
        </w:rPr>
        <w:t>понимать</w:t>
      </w:r>
      <w:r w:rsidRPr="008F7E34">
        <w:rPr>
          <w:spacing w:val="41"/>
          <w:sz w:val="26"/>
        </w:rPr>
        <w:t xml:space="preserve"> </w:t>
      </w:r>
      <w:r w:rsidRPr="008F7E34">
        <w:rPr>
          <w:sz w:val="26"/>
        </w:rPr>
        <w:t>основной</w:t>
      </w:r>
      <w:r w:rsidRPr="008F7E34">
        <w:rPr>
          <w:spacing w:val="40"/>
          <w:sz w:val="26"/>
        </w:rPr>
        <w:t xml:space="preserve"> </w:t>
      </w:r>
      <w:r w:rsidRPr="008F7E34">
        <w:rPr>
          <w:sz w:val="26"/>
        </w:rPr>
        <w:t>смысл</w:t>
      </w:r>
      <w:r w:rsidRPr="008F7E34">
        <w:rPr>
          <w:spacing w:val="40"/>
          <w:sz w:val="26"/>
        </w:rPr>
        <w:t xml:space="preserve"> </w:t>
      </w:r>
      <w:r w:rsidRPr="008F7E34">
        <w:rPr>
          <w:sz w:val="26"/>
        </w:rPr>
        <w:t>и</w:t>
      </w:r>
      <w:r w:rsidRPr="008F7E34">
        <w:rPr>
          <w:spacing w:val="40"/>
          <w:sz w:val="24"/>
        </w:rPr>
        <w:t xml:space="preserve"> </w:t>
      </w:r>
      <w:r w:rsidRPr="008F7E34">
        <w:rPr>
          <w:sz w:val="26"/>
        </w:rPr>
        <w:t>назначение</w:t>
      </w:r>
      <w:r w:rsidRPr="008F7E34">
        <w:rPr>
          <w:spacing w:val="45"/>
          <w:sz w:val="26"/>
        </w:rPr>
        <w:t xml:space="preserve"> </w:t>
      </w:r>
      <w:r w:rsidRPr="008F7E34">
        <w:rPr>
          <w:sz w:val="26"/>
        </w:rPr>
        <w:t>фольклорных</w:t>
      </w:r>
      <w:r w:rsidRPr="008F7E34">
        <w:rPr>
          <w:spacing w:val="40"/>
          <w:sz w:val="26"/>
        </w:rPr>
        <w:t xml:space="preserve"> </w:t>
      </w:r>
      <w:r w:rsidRPr="008F7E34">
        <w:rPr>
          <w:sz w:val="26"/>
        </w:rPr>
        <w:t>произведений</w:t>
      </w:r>
      <w:r w:rsidRPr="008F7E34">
        <w:rPr>
          <w:spacing w:val="-62"/>
          <w:sz w:val="26"/>
        </w:rPr>
        <w:t xml:space="preserve"> </w:t>
      </w:r>
      <w:r w:rsidRPr="008F7E34">
        <w:rPr>
          <w:sz w:val="26"/>
        </w:rPr>
        <w:t>своего</w:t>
      </w:r>
      <w:r w:rsidRPr="008F7E34">
        <w:rPr>
          <w:spacing w:val="-1"/>
          <w:sz w:val="26"/>
        </w:rPr>
        <w:t xml:space="preserve"> </w:t>
      </w:r>
      <w:r w:rsidRPr="008F7E34">
        <w:rPr>
          <w:sz w:val="26"/>
        </w:rPr>
        <w:t>народа (порадовать,</w:t>
      </w:r>
      <w:r w:rsidRPr="008F7E34">
        <w:rPr>
          <w:spacing w:val="1"/>
          <w:sz w:val="26"/>
        </w:rPr>
        <w:t xml:space="preserve"> </w:t>
      </w:r>
      <w:r w:rsidRPr="008F7E34">
        <w:rPr>
          <w:sz w:val="26"/>
        </w:rPr>
        <w:t>поучить, использовать</w:t>
      </w:r>
      <w:r w:rsidRPr="008F7E34">
        <w:rPr>
          <w:spacing w:val="1"/>
          <w:sz w:val="26"/>
        </w:rPr>
        <w:t xml:space="preserve"> </w:t>
      </w:r>
      <w:r w:rsidRPr="008F7E34">
        <w:rPr>
          <w:sz w:val="26"/>
        </w:rPr>
        <w:t>для игры),</w:t>
      </w:r>
      <w:r w:rsidRPr="008F7E34">
        <w:rPr>
          <w:spacing w:val="1"/>
          <w:sz w:val="26"/>
        </w:rPr>
        <w:t xml:space="preserve"> </w:t>
      </w:r>
      <w:r w:rsidRPr="008F7E34">
        <w:rPr>
          <w:sz w:val="26"/>
        </w:rPr>
        <w:t>приводить</w:t>
      </w:r>
      <w:r w:rsidRPr="008F7E34">
        <w:rPr>
          <w:spacing w:val="1"/>
          <w:sz w:val="26"/>
        </w:rPr>
        <w:t xml:space="preserve"> </w:t>
      </w:r>
      <w:r w:rsidRPr="008F7E34">
        <w:rPr>
          <w:sz w:val="26"/>
        </w:rPr>
        <w:t>примеры</w:t>
      </w:r>
      <w:r w:rsidRPr="008F7E34">
        <w:rPr>
          <w:spacing w:val="1"/>
          <w:sz w:val="26"/>
        </w:rPr>
        <w:t xml:space="preserve"> </w:t>
      </w:r>
      <w:r w:rsidRPr="008F7E34">
        <w:rPr>
          <w:sz w:val="26"/>
        </w:rPr>
        <w:t>потешек, сказок, загадок, колыбельных песен своего народа (других народов);</w:t>
      </w:r>
      <w:r w:rsidRPr="008F7E34">
        <w:rPr>
          <w:spacing w:val="1"/>
          <w:sz w:val="26"/>
        </w:rPr>
        <w:t xml:space="preserve"> </w:t>
      </w:r>
      <w:r w:rsidRPr="008F7E34">
        <w:rPr>
          <w:sz w:val="26"/>
        </w:rPr>
        <w:t>сравнивать</w:t>
      </w:r>
      <w:r w:rsidRPr="008F7E34">
        <w:rPr>
          <w:spacing w:val="3"/>
          <w:sz w:val="26"/>
        </w:rPr>
        <w:t xml:space="preserve"> </w:t>
      </w:r>
      <w:r w:rsidRPr="008F7E34">
        <w:rPr>
          <w:sz w:val="26"/>
        </w:rPr>
        <w:t>произведения</w:t>
      </w:r>
      <w:r w:rsidRPr="008F7E34">
        <w:rPr>
          <w:spacing w:val="7"/>
          <w:sz w:val="26"/>
        </w:rPr>
        <w:t xml:space="preserve"> </w:t>
      </w:r>
      <w:r w:rsidRPr="008F7E34">
        <w:rPr>
          <w:sz w:val="26"/>
        </w:rPr>
        <w:t>фольклора</w:t>
      </w:r>
      <w:r w:rsidRPr="008F7E34">
        <w:rPr>
          <w:spacing w:val="6"/>
          <w:sz w:val="26"/>
        </w:rPr>
        <w:t xml:space="preserve"> </w:t>
      </w:r>
      <w:r w:rsidRPr="008F7E34">
        <w:rPr>
          <w:sz w:val="26"/>
        </w:rPr>
        <w:t>в</w:t>
      </w:r>
      <w:r w:rsidRPr="008F7E34">
        <w:rPr>
          <w:spacing w:val="13"/>
          <w:sz w:val="26"/>
        </w:rPr>
        <w:t xml:space="preserve"> </w:t>
      </w:r>
      <w:r w:rsidRPr="008F7E34">
        <w:rPr>
          <w:sz w:val="26"/>
        </w:rPr>
        <w:t>близкородственных</w:t>
      </w:r>
      <w:r w:rsidRPr="008F7E34">
        <w:rPr>
          <w:spacing w:val="6"/>
          <w:sz w:val="26"/>
        </w:rPr>
        <w:t xml:space="preserve"> </w:t>
      </w:r>
      <w:r w:rsidRPr="008F7E34">
        <w:rPr>
          <w:sz w:val="26"/>
        </w:rPr>
        <w:t>языках</w:t>
      </w:r>
      <w:r w:rsidRPr="008F7E34">
        <w:rPr>
          <w:spacing w:val="6"/>
          <w:sz w:val="26"/>
        </w:rPr>
        <w:t xml:space="preserve"> </w:t>
      </w:r>
      <w:r w:rsidRPr="008F7E34">
        <w:rPr>
          <w:sz w:val="26"/>
        </w:rPr>
        <w:t>(тема,</w:t>
      </w:r>
      <w:r w:rsidRPr="008F7E34">
        <w:rPr>
          <w:spacing w:val="8"/>
          <w:sz w:val="26"/>
        </w:rPr>
        <w:t xml:space="preserve"> </w:t>
      </w:r>
      <w:r w:rsidRPr="008F7E34">
        <w:rPr>
          <w:sz w:val="26"/>
        </w:rPr>
        <w:t>главная</w:t>
      </w:r>
      <w:r w:rsidRPr="008F7E34">
        <w:rPr>
          <w:spacing w:val="7"/>
          <w:sz w:val="26"/>
        </w:rPr>
        <w:t xml:space="preserve"> </w:t>
      </w:r>
      <w:r w:rsidRPr="008F7E34">
        <w:rPr>
          <w:sz w:val="26"/>
        </w:rPr>
        <w:t>мысль,</w:t>
      </w:r>
      <w:r w:rsidRPr="008F7E34">
        <w:rPr>
          <w:spacing w:val="-62"/>
          <w:sz w:val="26"/>
        </w:rPr>
        <w:t xml:space="preserve"> </w:t>
      </w:r>
      <w:r w:rsidRPr="008F7E34">
        <w:rPr>
          <w:sz w:val="26"/>
        </w:rPr>
        <w:t>герои);</w:t>
      </w:r>
      <w:r w:rsidRPr="008F7E34">
        <w:rPr>
          <w:spacing w:val="28"/>
          <w:sz w:val="26"/>
        </w:rPr>
        <w:t xml:space="preserve"> </w:t>
      </w:r>
      <w:r w:rsidRPr="008F7E34">
        <w:rPr>
          <w:sz w:val="26"/>
        </w:rPr>
        <w:t>сопоставлять</w:t>
      </w:r>
      <w:r w:rsidRPr="008F7E34">
        <w:rPr>
          <w:spacing w:val="29"/>
          <w:sz w:val="26"/>
        </w:rPr>
        <w:t xml:space="preserve"> </w:t>
      </w:r>
      <w:r w:rsidRPr="008F7E34">
        <w:rPr>
          <w:sz w:val="26"/>
        </w:rPr>
        <w:t>названия</w:t>
      </w:r>
      <w:r w:rsidRPr="008F7E34">
        <w:rPr>
          <w:spacing w:val="27"/>
          <w:sz w:val="26"/>
        </w:rPr>
        <w:t xml:space="preserve"> </w:t>
      </w:r>
      <w:r w:rsidRPr="008F7E34">
        <w:rPr>
          <w:sz w:val="26"/>
        </w:rPr>
        <w:t>произведения</w:t>
      </w:r>
      <w:r w:rsidRPr="008F7E34">
        <w:rPr>
          <w:spacing w:val="28"/>
          <w:sz w:val="26"/>
        </w:rPr>
        <w:t xml:space="preserve"> </w:t>
      </w:r>
      <w:r w:rsidRPr="008F7E34">
        <w:rPr>
          <w:sz w:val="26"/>
        </w:rPr>
        <w:t>с</w:t>
      </w:r>
      <w:r w:rsidRPr="008F7E34">
        <w:rPr>
          <w:spacing w:val="26"/>
          <w:sz w:val="26"/>
        </w:rPr>
        <w:t xml:space="preserve"> </w:t>
      </w:r>
      <w:r w:rsidRPr="008F7E34">
        <w:rPr>
          <w:sz w:val="26"/>
        </w:rPr>
        <w:t>его</w:t>
      </w:r>
      <w:r w:rsidRPr="008F7E34">
        <w:rPr>
          <w:spacing w:val="27"/>
          <w:sz w:val="26"/>
        </w:rPr>
        <w:t xml:space="preserve"> </w:t>
      </w:r>
      <w:r w:rsidRPr="008F7E34">
        <w:rPr>
          <w:sz w:val="26"/>
        </w:rPr>
        <w:t>темой</w:t>
      </w:r>
      <w:r w:rsidRPr="008F7E34">
        <w:rPr>
          <w:spacing w:val="26"/>
          <w:sz w:val="26"/>
        </w:rPr>
        <w:t xml:space="preserve"> </w:t>
      </w:r>
      <w:r w:rsidRPr="008F7E34">
        <w:rPr>
          <w:sz w:val="26"/>
        </w:rPr>
        <w:t>(о</w:t>
      </w:r>
      <w:r w:rsidRPr="008F7E34">
        <w:rPr>
          <w:spacing w:val="27"/>
          <w:sz w:val="26"/>
        </w:rPr>
        <w:t xml:space="preserve"> </w:t>
      </w:r>
      <w:r w:rsidRPr="008F7E34">
        <w:rPr>
          <w:sz w:val="26"/>
        </w:rPr>
        <w:t>природе,</w:t>
      </w:r>
      <w:r w:rsidRPr="008F7E34">
        <w:rPr>
          <w:spacing w:val="29"/>
          <w:sz w:val="26"/>
        </w:rPr>
        <w:t xml:space="preserve"> </w:t>
      </w:r>
      <w:r w:rsidRPr="008F7E34">
        <w:rPr>
          <w:sz w:val="26"/>
        </w:rPr>
        <w:t>истории,</w:t>
      </w:r>
      <w:r w:rsidRPr="008F7E34">
        <w:rPr>
          <w:spacing w:val="29"/>
          <w:sz w:val="26"/>
        </w:rPr>
        <w:t xml:space="preserve"> </w:t>
      </w:r>
      <w:r w:rsidRPr="008F7E34">
        <w:rPr>
          <w:sz w:val="26"/>
        </w:rPr>
        <w:t>детях,</w:t>
      </w:r>
      <w:r w:rsidRPr="008F7E34">
        <w:rPr>
          <w:spacing w:val="26"/>
          <w:sz w:val="26"/>
        </w:rPr>
        <w:t xml:space="preserve"> </w:t>
      </w:r>
      <w:r w:rsidRPr="008F7E34">
        <w:rPr>
          <w:sz w:val="26"/>
        </w:rPr>
        <w:t>о</w:t>
      </w:r>
      <w:r w:rsidRPr="008F7E34">
        <w:rPr>
          <w:spacing w:val="-62"/>
          <w:sz w:val="26"/>
        </w:rPr>
        <w:t xml:space="preserve"> </w:t>
      </w:r>
      <w:r w:rsidRPr="008F7E34">
        <w:rPr>
          <w:sz w:val="26"/>
        </w:rPr>
        <w:t>добре</w:t>
      </w:r>
      <w:r w:rsidRPr="008F7E34">
        <w:rPr>
          <w:spacing w:val="27"/>
          <w:sz w:val="26"/>
        </w:rPr>
        <w:t xml:space="preserve"> </w:t>
      </w:r>
      <w:r w:rsidRPr="008F7E34">
        <w:rPr>
          <w:sz w:val="26"/>
        </w:rPr>
        <w:t>и</w:t>
      </w:r>
      <w:r w:rsidRPr="008F7E34">
        <w:rPr>
          <w:spacing w:val="27"/>
          <w:sz w:val="26"/>
        </w:rPr>
        <w:t xml:space="preserve"> </w:t>
      </w:r>
      <w:r w:rsidRPr="008F7E34">
        <w:rPr>
          <w:sz w:val="26"/>
        </w:rPr>
        <w:t>зле);</w:t>
      </w:r>
      <w:r w:rsidRPr="008F7E34">
        <w:rPr>
          <w:spacing w:val="27"/>
          <w:sz w:val="26"/>
        </w:rPr>
        <w:t xml:space="preserve"> </w:t>
      </w:r>
      <w:r w:rsidRPr="008F7E34">
        <w:rPr>
          <w:sz w:val="26"/>
        </w:rPr>
        <w:t>различать</w:t>
      </w:r>
      <w:r w:rsidRPr="008F7E34">
        <w:rPr>
          <w:spacing w:val="28"/>
          <w:sz w:val="26"/>
        </w:rPr>
        <w:t xml:space="preserve"> </w:t>
      </w:r>
      <w:r w:rsidRPr="008F7E34">
        <w:rPr>
          <w:sz w:val="26"/>
        </w:rPr>
        <w:t>жанры</w:t>
      </w:r>
      <w:r w:rsidRPr="008F7E34">
        <w:rPr>
          <w:spacing w:val="26"/>
          <w:sz w:val="26"/>
        </w:rPr>
        <w:t xml:space="preserve"> </w:t>
      </w:r>
      <w:r w:rsidRPr="008F7E34">
        <w:rPr>
          <w:sz w:val="26"/>
        </w:rPr>
        <w:t>небольших</w:t>
      </w:r>
      <w:r w:rsidRPr="008F7E34">
        <w:rPr>
          <w:spacing w:val="27"/>
          <w:sz w:val="26"/>
        </w:rPr>
        <w:t xml:space="preserve"> </w:t>
      </w:r>
      <w:r w:rsidRPr="008F7E34">
        <w:rPr>
          <w:sz w:val="26"/>
        </w:rPr>
        <w:t>художественных</w:t>
      </w:r>
      <w:r w:rsidRPr="008F7E34">
        <w:rPr>
          <w:spacing w:val="27"/>
          <w:sz w:val="26"/>
        </w:rPr>
        <w:t xml:space="preserve"> </w:t>
      </w:r>
      <w:r w:rsidRPr="008F7E34">
        <w:rPr>
          <w:sz w:val="26"/>
        </w:rPr>
        <w:t>произведений</w:t>
      </w:r>
      <w:r w:rsidRPr="008F7E34">
        <w:rPr>
          <w:spacing w:val="27"/>
          <w:sz w:val="26"/>
        </w:rPr>
        <w:t xml:space="preserve"> </w:t>
      </w:r>
      <w:r w:rsidRPr="008F7E34">
        <w:rPr>
          <w:sz w:val="26"/>
        </w:rPr>
        <w:t>детской</w:t>
      </w:r>
      <w:r w:rsidR="008F7E34">
        <w:rPr>
          <w:sz w:val="26"/>
        </w:rPr>
        <w:t xml:space="preserve"> </w:t>
      </w:r>
      <w:r w:rsidRPr="008F7E34">
        <w:rPr>
          <w:sz w:val="26"/>
        </w:rPr>
        <w:t>литературы</w:t>
      </w:r>
      <w:r w:rsidRPr="008F7E34">
        <w:rPr>
          <w:spacing w:val="1"/>
          <w:sz w:val="26"/>
        </w:rPr>
        <w:t xml:space="preserve"> </w:t>
      </w:r>
      <w:r w:rsidRPr="008F7E34">
        <w:rPr>
          <w:sz w:val="26"/>
        </w:rPr>
        <w:t>своего</w:t>
      </w:r>
      <w:r w:rsidRPr="008F7E34">
        <w:rPr>
          <w:spacing w:val="1"/>
          <w:sz w:val="26"/>
        </w:rPr>
        <w:t xml:space="preserve"> </w:t>
      </w:r>
      <w:r w:rsidRPr="008F7E34">
        <w:rPr>
          <w:sz w:val="26"/>
        </w:rPr>
        <w:t>народа</w:t>
      </w:r>
      <w:r w:rsidRPr="008F7E34">
        <w:rPr>
          <w:spacing w:val="1"/>
          <w:sz w:val="26"/>
        </w:rPr>
        <w:t xml:space="preserve"> </w:t>
      </w:r>
      <w:r w:rsidRPr="008F7E34">
        <w:rPr>
          <w:sz w:val="26"/>
        </w:rPr>
        <w:t>(других</w:t>
      </w:r>
      <w:r w:rsidRPr="008F7E34">
        <w:rPr>
          <w:spacing w:val="1"/>
          <w:sz w:val="26"/>
        </w:rPr>
        <w:t xml:space="preserve"> </w:t>
      </w:r>
      <w:r w:rsidRPr="008F7E34">
        <w:rPr>
          <w:sz w:val="26"/>
        </w:rPr>
        <w:t>народов)</w:t>
      </w:r>
      <w:r w:rsidRPr="008F7E34">
        <w:rPr>
          <w:spacing w:val="1"/>
          <w:sz w:val="26"/>
        </w:rPr>
        <w:t xml:space="preserve"> </w:t>
      </w:r>
      <w:r w:rsidRPr="008F7E34">
        <w:rPr>
          <w:sz w:val="26"/>
        </w:rPr>
        <w:t>-</w:t>
      </w:r>
      <w:r w:rsidRPr="008F7E34">
        <w:rPr>
          <w:spacing w:val="1"/>
          <w:sz w:val="26"/>
        </w:rPr>
        <w:t xml:space="preserve"> </w:t>
      </w:r>
      <w:r w:rsidRPr="008F7E34">
        <w:rPr>
          <w:sz w:val="26"/>
        </w:rPr>
        <w:t>стихотворение,</w:t>
      </w:r>
      <w:r w:rsidRPr="008F7E34">
        <w:rPr>
          <w:spacing w:val="1"/>
          <w:sz w:val="26"/>
        </w:rPr>
        <w:t xml:space="preserve"> </w:t>
      </w:r>
      <w:r w:rsidRPr="008F7E34">
        <w:rPr>
          <w:sz w:val="26"/>
        </w:rPr>
        <w:t>рассказ,</w:t>
      </w:r>
      <w:r w:rsidRPr="008F7E34">
        <w:rPr>
          <w:spacing w:val="1"/>
          <w:sz w:val="26"/>
        </w:rPr>
        <w:t xml:space="preserve"> </w:t>
      </w:r>
      <w:r w:rsidRPr="008F7E34">
        <w:rPr>
          <w:sz w:val="26"/>
        </w:rPr>
        <w:t>басню;</w:t>
      </w:r>
      <w:r w:rsidRPr="008F7E34">
        <w:rPr>
          <w:spacing w:val="1"/>
          <w:sz w:val="26"/>
        </w:rPr>
        <w:t xml:space="preserve"> </w:t>
      </w:r>
      <w:r w:rsidRPr="008F7E34">
        <w:rPr>
          <w:sz w:val="26"/>
        </w:rPr>
        <w:t>анализировать</w:t>
      </w:r>
      <w:r w:rsidRPr="008F7E34">
        <w:rPr>
          <w:spacing w:val="1"/>
          <w:sz w:val="26"/>
        </w:rPr>
        <w:t xml:space="preserve"> </w:t>
      </w:r>
      <w:r w:rsidRPr="008F7E34">
        <w:rPr>
          <w:sz w:val="26"/>
        </w:rPr>
        <w:t>прочитанное</w:t>
      </w:r>
      <w:r w:rsidRPr="008F7E34">
        <w:rPr>
          <w:spacing w:val="1"/>
          <w:sz w:val="26"/>
        </w:rPr>
        <w:t xml:space="preserve"> </w:t>
      </w:r>
      <w:r w:rsidRPr="008F7E34">
        <w:rPr>
          <w:sz w:val="26"/>
        </w:rPr>
        <w:t>литературное</w:t>
      </w:r>
      <w:r w:rsidRPr="008F7E34">
        <w:rPr>
          <w:spacing w:val="1"/>
          <w:sz w:val="26"/>
        </w:rPr>
        <w:t xml:space="preserve"> </w:t>
      </w:r>
      <w:r w:rsidRPr="008F7E34">
        <w:rPr>
          <w:sz w:val="26"/>
        </w:rPr>
        <w:t>произведение:</w:t>
      </w:r>
      <w:r w:rsidRPr="008F7E34">
        <w:rPr>
          <w:spacing w:val="1"/>
          <w:sz w:val="26"/>
        </w:rPr>
        <w:t xml:space="preserve"> </w:t>
      </w:r>
      <w:r w:rsidRPr="008F7E34">
        <w:rPr>
          <w:sz w:val="26"/>
        </w:rPr>
        <w:t>определять</w:t>
      </w:r>
      <w:r w:rsidRPr="008F7E34">
        <w:rPr>
          <w:spacing w:val="1"/>
          <w:sz w:val="26"/>
        </w:rPr>
        <w:t xml:space="preserve"> </w:t>
      </w:r>
      <w:r w:rsidRPr="008F7E34">
        <w:rPr>
          <w:sz w:val="26"/>
        </w:rPr>
        <w:t>тему,</w:t>
      </w:r>
      <w:r w:rsidRPr="008F7E34">
        <w:rPr>
          <w:spacing w:val="1"/>
          <w:sz w:val="26"/>
        </w:rPr>
        <w:t xml:space="preserve"> </w:t>
      </w:r>
      <w:r w:rsidRPr="008F7E34">
        <w:rPr>
          <w:sz w:val="26"/>
        </w:rPr>
        <w:t>главную</w:t>
      </w:r>
      <w:r w:rsidRPr="008F7E34">
        <w:rPr>
          <w:spacing w:val="1"/>
          <w:sz w:val="26"/>
        </w:rPr>
        <w:t xml:space="preserve"> </w:t>
      </w:r>
      <w:r w:rsidRPr="008F7E34">
        <w:rPr>
          <w:sz w:val="26"/>
        </w:rPr>
        <w:t>мысль,</w:t>
      </w:r>
      <w:r w:rsidRPr="008F7E34">
        <w:rPr>
          <w:spacing w:val="1"/>
          <w:sz w:val="26"/>
        </w:rPr>
        <w:t xml:space="preserve"> </w:t>
      </w:r>
      <w:r w:rsidRPr="008F7E34">
        <w:rPr>
          <w:sz w:val="26"/>
        </w:rPr>
        <w:t>последовательность</w:t>
      </w:r>
      <w:r w:rsidRPr="008F7E34">
        <w:rPr>
          <w:spacing w:val="1"/>
          <w:sz w:val="26"/>
        </w:rPr>
        <w:t xml:space="preserve"> </w:t>
      </w:r>
      <w:r w:rsidRPr="008F7E34">
        <w:rPr>
          <w:sz w:val="26"/>
        </w:rPr>
        <w:t>действий,</w:t>
      </w:r>
      <w:r w:rsidRPr="008F7E34">
        <w:rPr>
          <w:spacing w:val="1"/>
          <w:sz w:val="26"/>
        </w:rPr>
        <w:t xml:space="preserve"> </w:t>
      </w:r>
      <w:r w:rsidRPr="008F7E34">
        <w:rPr>
          <w:sz w:val="26"/>
        </w:rPr>
        <w:t>средства</w:t>
      </w:r>
      <w:r w:rsidRPr="008F7E34">
        <w:rPr>
          <w:spacing w:val="1"/>
          <w:sz w:val="26"/>
        </w:rPr>
        <w:t xml:space="preserve"> </w:t>
      </w:r>
      <w:r w:rsidRPr="008F7E34">
        <w:rPr>
          <w:sz w:val="26"/>
        </w:rPr>
        <w:t>художественной</w:t>
      </w:r>
      <w:r w:rsidRPr="008F7E34">
        <w:rPr>
          <w:spacing w:val="1"/>
          <w:sz w:val="26"/>
        </w:rPr>
        <w:t xml:space="preserve"> </w:t>
      </w:r>
      <w:r w:rsidRPr="008F7E34">
        <w:rPr>
          <w:sz w:val="26"/>
        </w:rPr>
        <w:t>выразительности;</w:t>
      </w:r>
      <w:r w:rsidRPr="008F7E34">
        <w:rPr>
          <w:spacing w:val="1"/>
          <w:sz w:val="26"/>
        </w:rPr>
        <w:t xml:space="preserve"> </w:t>
      </w:r>
      <w:r w:rsidRPr="008F7E34">
        <w:rPr>
          <w:sz w:val="26"/>
        </w:rPr>
        <w:t>отвечать</w:t>
      </w:r>
      <w:r w:rsidRPr="008F7E34">
        <w:rPr>
          <w:spacing w:val="1"/>
          <w:sz w:val="26"/>
        </w:rPr>
        <w:t xml:space="preserve"> </w:t>
      </w:r>
      <w:r w:rsidRPr="008F7E34">
        <w:rPr>
          <w:sz w:val="26"/>
        </w:rPr>
        <w:t>на</w:t>
      </w:r>
      <w:r w:rsidRPr="008F7E34">
        <w:rPr>
          <w:spacing w:val="1"/>
          <w:sz w:val="26"/>
        </w:rPr>
        <w:t xml:space="preserve"> </w:t>
      </w:r>
      <w:r w:rsidRPr="008F7E34">
        <w:rPr>
          <w:sz w:val="26"/>
        </w:rPr>
        <w:t>вопросы</w:t>
      </w:r>
      <w:r w:rsidRPr="008F7E34">
        <w:rPr>
          <w:spacing w:val="1"/>
          <w:sz w:val="26"/>
        </w:rPr>
        <w:t xml:space="preserve"> </w:t>
      </w:r>
      <w:r w:rsidRPr="008F7E34">
        <w:rPr>
          <w:sz w:val="26"/>
        </w:rPr>
        <w:t>по</w:t>
      </w:r>
      <w:r w:rsidRPr="008F7E34">
        <w:rPr>
          <w:spacing w:val="1"/>
          <w:sz w:val="26"/>
        </w:rPr>
        <w:t xml:space="preserve"> </w:t>
      </w:r>
      <w:r w:rsidRPr="008F7E34">
        <w:rPr>
          <w:sz w:val="26"/>
        </w:rPr>
        <w:t>содержанию</w:t>
      </w:r>
      <w:r w:rsidRPr="008F7E34">
        <w:rPr>
          <w:spacing w:val="1"/>
          <w:sz w:val="26"/>
        </w:rPr>
        <w:t xml:space="preserve"> </w:t>
      </w:r>
      <w:r w:rsidRPr="008F7E34">
        <w:rPr>
          <w:sz w:val="26"/>
        </w:rPr>
        <w:t>текста;</w:t>
      </w:r>
      <w:r w:rsidRPr="008F7E34">
        <w:rPr>
          <w:spacing w:val="1"/>
          <w:sz w:val="26"/>
        </w:rPr>
        <w:t xml:space="preserve"> </w:t>
      </w:r>
      <w:r w:rsidRPr="008F7E34">
        <w:rPr>
          <w:sz w:val="26"/>
        </w:rPr>
        <w:t>находить</w:t>
      </w:r>
      <w:r w:rsidRPr="008F7E34">
        <w:rPr>
          <w:spacing w:val="1"/>
          <w:sz w:val="26"/>
        </w:rPr>
        <w:t xml:space="preserve"> </w:t>
      </w:r>
      <w:r w:rsidRPr="008F7E34">
        <w:rPr>
          <w:sz w:val="26"/>
        </w:rPr>
        <w:t>в</w:t>
      </w:r>
      <w:r w:rsidRPr="008F7E34">
        <w:rPr>
          <w:spacing w:val="1"/>
          <w:sz w:val="26"/>
        </w:rPr>
        <w:t xml:space="preserve"> </w:t>
      </w:r>
      <w:r w:rsidRPr="008F7E34">
        <w:rPr>
          <w:sz w:val="26"/>
        </w:rPr>
        <w:t>тексте</w:t>
      </w:r>
      <w:r w:rsidRPr="008F7E34">
        <w:rPr>
          <w:spacing w:val="1"/>
          <w:sz w:val="26"/>
        </w:rPr>
        <w:t xml:space="preserve"> </w:t>
      </w:r>
      <w:r w:rsidRPr="008F7E34">
        <w:rPr>
          <w:sz w:val="26"/>
        </w:rPr>
        <w:t>изобразительные</w:t>
      </w:r>
      <w:r w:rsidRPr="008F7E34">
        <w:rPr>
          <w:spacing w:val="1"/>
          <w:sz w:val="26"/>
        </w:rPr>
        <w:t xml:space="preserve"> </w:t>
      </w:r>
      <w:r w:rsidRPr="008F7E34">
        <w:rPr>
          <w:sz w:val="26"/>
        </w:rPr>
        <w:t>и</w:t>
      </w:r>
      <w:r w:rsidRPr="008F7E34">
        <w:rPr>
          <w:spacing w:val="1"/>
          <w:sz w:val="26"/>
        </w:rPr>
        <w:t xml:space="preserve"> </w:t>
      </w:r>
      <w:r w:rsidRPr="008F7E34">
        <w:rPr>
          <w:sz w:val="26"/>
        </w:rPr>
        <w:t>выразительные средства родного</w:t>
      </w:r>
      <w:r w:rsidRPr="008F7E34">
        <w:rPr>
          <w:spacing w:val="4"/>
          <w:sz w:val="26"/>
        </w:rPr>
        <w:t xml:space="preserve"> </w:t>
      </w:r>
      <w:r w:rsidRPr="008F7E34">
        <w:rPr>
          <w:sz w:val="26"/>
        </w:rPr>
        <w:t>языка (эпитеты,</w:t>
      </w:r>
      <w:r w:rsidRPr="008F7E34">
        <w:rPr>
          <w:spacing w:val="1"/>
          <w:sz w:val="26"/>
        </w:rPr>
        <w:t xml:space="preserve"> </w:t>
      </w:r>
      <w:r w:rsidRPr="008F7E34">
        <w:rPr>
          <w:sz w:val="26"/>
        </w:rPr>
        <w:t>сравнения,</w:t>
      </w:r>
      <w:r w:rsidRPr="008F7E34">
        <w:rPr>
          <w:spacing w:val="3"/>
          <w:sz w:val="26"/>
        </w:rPr>
        <w:t xml:space="preserve"> </w:t>
      </w:r>
      <w:r w:rsidRPr="008F7E34">
        <w:rPr>
          <w:sz w:val="26"/>
        </w:rPr>
        <w:t>олицетворения);</w:t>
      </w:r>
    </w:p>
    <w:p w:rsidR="0019538A" w:rsidRDefault="00EA788B" w:rsidP="00BC7D83">
      <w:pPr>
        <w:pStyle w:val="a7"/>
        <w:numPr>
          <w:ilvl w:val="0"/>
          <w:numId w:val="44"/>
        </w:numPr>
        <w:tabs>
          <w:tab w:val="left" w:pos="725"/>
          <w:tab w:val="left" w:pos="1788"/>
          <w:tab w:val="left" w:pos="3231"/>
          <w:tab w:val="left" w:pos="4234"/>
          <w:tab w:val="left" w:pos="4694"/>
          <w:tab w:val="left" w:pos="6399"/>
          <w:tab w:val="left" w:pos="7747"/>
          <w:tab w:val="left" w:pos="9521"/>
        </w:tabs>
        <w:spacing w:before="4"/>
        <w:ind w:right="245" w:firstLine="0"/>
        <w:rPr>
          <w:sz w:val="26"/>
        </w:rPr>
      </w:pPr>
      <w:r>
        <w:rPr>
          <w:sz w:val="26"/>
        </w:rPr>
        <w:t>приобщение</w:t>
      </w:r>
      <w:r>
        <w:rPr>
          <w:spacing w:val="46"/>
          <w:sz w:val="26"/>
        </w:rPr>
        <w:t xml:space="preserve"> </w:t>
      </w:r>
      <w:r>
        <w:rPr>
          <w:sz w:val="26"/>
        </w:rPr>
        <w:t>к</w:t>
      </w:r>
      <w:r>
        <w:rPr>
          <w:spacing w:val="44"/>
          <w:sz w:val="26"/>
        </w:rPr>
        <w:t xml:space="preserve"> </w:t>
      </w:r>
      <w:r>
        <w:rPr>
          <w:sz w:val="26"/>
        </w:rPr>
        <w:t>восприятию</w:t>
      </w:r>
      <w:r>
        <w:rPr>
          <w:spacing w:val="44"/>
          <w:sz w:val="26"/>
        </w:rPr>
        <w:t xml:space="preserve"> </w:t>
      </w:r>
      <w:r>
        <w:rPr>
          <w:sz w:val="26"/>
        </w:rPr>
        <w:t>и</w:t>
      </w:r>
      <w:r>
        <w:rPr>
          <w:spacing w:val="46"/>
          <w:sz w:val="26"/>
        </w:rPr>
        <w:t xml:space="preserve"> </w:t>
      </w:r>
      <w:r>
        <w:rPr>
          <w:sz w:val="26"/>
        </w:rPr>
        <w:t>осмыслению</w:t>
      </w:r>
      <w:r>
        <w:rPr>
          <w:spacing w:val="50"/>
          <w:sz w:val="26"/>
        </w:rPr>
        <w:t xml:space="preserve"> </w:t>
      </w:r>
      <w:r>
        <w:rPr>
          <w:sz w:val="26"/>
        </w:rPr>
        <w:t>информации,</w:t>
      </w:r>
      <w:r>
        <w:rPr>
          <w:spacing w:val="49"/>
          <w:sz w:val="26"/>
        </w:rPr>
        <w:t xml:space="preserve"> </w:t>
      </w:r>
      <w:r>
        <w:rPr>
          <w:sz w:val="26"/>
        </w:rPr>
        <w:t>представленной</w:t>
      </w:r>
      <w:r>
        <w:rPr>
          <w:spacing w:val="46"/>
          <w:sz w:val="26"/>
        </w:rPr>
        <w:t xml:space="preserve"> </w:t>
      </w:r>
      <w:r>
        <w:rPr>
          <w:sz w:val="26"/>
        </w:rPr>
        <w:t>в</w:t>
      </w:r>
      <w:r>
        <w:rPr>
          <w:spacing w:val="50"/>
          <w:sz w:val="26"/>
        </w:rPr>
        <w:t xml:space="preserve"> </w:t>
      </w:r>
      <w:r>
        <w:rPr>
          <w:sz w:val="26"/>
        </w:rPr>
        <w:t>текстах,</w:t>
      </w:r>
      <w:r>
        <w:rPr>
          <w:spacing w:val="-62"/>
          <w:sz w:val="26"/>
        </w:rPr>
        <w:t xml:space="preserve"> </w:t>
      </w:r>
      <w:r>
        <w:rPr>
          <w:sz w:val="26"/>
        </w:rPr>
        <w:t>сформированность читательского интереса и эстетического вкуса обучающихся:</w:t>
      </w:r>
      <w:r>
        <w:rPr>
          <w:spacing w:val="1"/>
          <w:sz w:val="26"/>
        </w:rPr>
        <w:t xml:space="preserve"> </w:t>
      </w:r>
      <w:r>
        <w:rPr>
          <w:sz w:val="26"/>
        </w:rPr>
        <w:t>определять</w:t>
      </w:r>
      <w:r>
        <w:rPr>
          <w:spacing w:val="44"/>
          <w:sz w:val="26"/>
        </w:rPr>
        <w:t xml:space="preserve"> </w:t>
      </w:r>
      <w:r>
        <w:rPr>
          <w:sz w:val="26"/>
        </w:rPr>
        <w:t>цель</w:t>
      </w:r>
      <w:r>
        <w:rPr>
          <w:spacing w:val="44"/>
          <w:sz w:val="26"/>
        </w:rPr>
        <w:t xml:space="preserve"> </w:t>
      </w:r>
      <w:r>
        <w:rPr>
          <w:sz w:val="26"/>
        </w:rPr>
        <w:t>чтения</w:t>
      </w:r>
      <w:r>
        <w:rPr>
          <w:spacing w:val="44"/>
          <w:sz w:val="26"/>
        </w:rPr>
        <w:t xml:space="preserve"> </w:t>
      </w:r>
      <w:r>
        <w:rPr>
          <w:sz w:val="26"/>
        </w:rPr>
        <w:t>различных</w:t>
      </w:r>
      <w:r>
        <w:rPr>
          <w:spacing w:val="43"/>
          <w:sz w:val="26"/>
        </w:rPr>
        <w:t xml:space="preserve"> </w:t>
      </w:r>
      <w:r>
        <w:rPr>
          <w:sz w:val="26"/>
        </w:rPr>
        <w:t>текстов</w:t>
      </w:r>
      <w:r>
        <w:rPr>
          <w:spacing w:val="45"/>
          <w:sz w:val="26"/>
        </w:rPr>
        <w:t xml:space="preserve"> </w:t>
      </w:r>
      <w:r>
        <w:rPr>
          <w:sz w:val="26"/>
        </w:rPr>
        <w:t>(художественных,</w:t>
      </w:r>
      <w:r>
        <w:rPr>
          <w:spacing w:val="45"/>
          <w:sz w:val="26"/>
        </w:rPr>
        <w:t xml:space="preserve"> </w:t>
      </w:r>
      <w:r>
        <w:rPr>
          <w:sz w:val="26"/>
        </w:rPr>
        <w:t>научно-популярных,</w:t>
      </w:r>
      <w:r>
        <w:rPr>
          <w:spacing w:val="-62"/>
          <w:sz w:val="26"/>
        </w:rPr>
        <w:t xml:space="preserve"> </w:t>
      </w:r>
      <w:r>
        <w:rPr>
          <w:sz w:val="26"/>
        </w:rPr>
        <w:t>справочных);</w:t>
      </w:r>
      <w:r>
        <w:rPr>
          <w:spacing w:val="43"/>
          <w:sz w:val="26"/>
        </w:rPr>
        <w:t xml:space="preserve"> </w:t>
      </w:r>
      <w:r>
        <w:rPr>
          <w:sz w:val="26"/>
        </w:rPr>
        <w:t>удовлетворять</w:t>
      </w:r>
      <w:r>
        <w:rPr>
          <w:spacing w:val="40"/>
          <w:sz w:val="26"/>
        </w:rPr>
        <w:t xml:space="preserve"> </w:t>
      </w:r>
      <w:r>
        <w:rPr>
          <w:sz w:val="26"/>
        </w:rPr>
        <w:t>читательский</w:t>
      </w:r>
      <w:r>
        <w:rPr>
          <w:spacing w:val="44"/>
          <w:sz w:val="26"/>
        </w:rPr>
        <w:t xml:space="preserve"> </w:t>
      </w:r>
      <w:r>
        <w:rPr>
          <w:sz w:val="26"/>
        </w:rPr>
        <w:t>интерес,</w:t>
      </w:r>
      <w:r>
        <w:rPr>
          <w:spacing w:val="40"/>
          <w:sz w:val="26"/>
        </w:rPr>
        <w:t xml:space="preserve"> </w:t>
      </w:r>
      <w:r>
        <w:rPr>
          <w:sz w:val="26"/>
        </w:rPr>
        <w:t>находить</w:t>
      </w:r>
      <w:r>
        <w:rPr>
          <w:spacing w:val="40"/>
          <w:sz w:val="26"/>
        </w:rPr>
        <w:t xml:space="preserve"> </w:t>
      </w:r>
      <w:r>
        <w:rPr>
          <w:sz w:val="26"/>
        </w:rPr>
        <w:t>информацию,</w:t>
      </w:r>
      <w:r>
        <w:rPr>
          <w:spacing w:val="45"/>
          <w:sz w:val="26"/>
        </w:rPr>
        <w:t xml:space="preserve"> </w:t>
      </w:r>
      <w:r>
        <w:rPr>
          <w:sz w:val="26"/>
        </w:rPr>
        <w:t>расширять</w:t>
      </w:r>
      <w:r>
        <w:rPr>
          <w:spacing w:val="-62"/>
          <w:sz w:val="26"/>
        </w:rPr>
        <w:t xml:space="preserve"> </w:t>
      </w:r>
      <w:r>
        <w:rPr>
          <w:sz w:val="26"/>
        </w:rPr>
        <w:t>кругозор;</w:t>
      </w:r>
      <w:r>
        <w:rPr>
          <w:spacing w:val="2"/>
          <w:sz w:val="26"/>
        </w:rPr>
        <w:t xml:space="preserve"> </w:t>
      </w:r>
      <w:r>
        <w:rPr>
          <w:sz w:val="26"/>
        </w:rPr>
        <w:t>использовать</w:t>
      </w:r>
      <w:r>
        <w:rPr>
          <w:spacing w:val="5"/>
          <w:sz w:val="26"/>
        </w:rPr>
        <w:t xml:space="preserve"> </w:t>
      </w:r>
      <w:r>
        <w:rPr>
          <w:sz w:val="26"/>
        </w:rPr>
        <w:t>разные</w:t>
      </w:r>
      <w:r>
        <w:rPr>
          <w:spacing w:val="3"/>
          <w:sz w:val="26"/>
        </w:rPr>
        <w:t xml:space="preserve"> </w:t>
      </w:r>
      <w:r>
        <w:rPr>
          <w:sz w:val="26"/>
        </w:rPr>
        <w:t>виды</w:t>
      </w:r>
      <w:r>
        <w:rPr>
          <w:spacing w:val="2"/>
          <w:sz w:val="26"/>
        </w:rPr>
        <w:t xml:space="preserve"> </w:t>
      </w:r>
      <w:r>
        <w:rPr>
          <w:sz w:val="26"/>
        </w:rPr>
        <w:t>чтения</w:t>
      </w:r>
      <w:r>
        <w:rPr>
          <w:spacing w:val="4"/>
          <w:sz w:val="26"/>
        </w:rPr>
        <w:t xml:space="preserve"> </w:t>
      </w:r>
      <w:r>
        <w:rPr>
          <w:sz w:val="26"/>
        </w:rPr>
        <w:t>(ознакомительное,</w:t>
      </w:r>
      <w:r>
        <w:rPr>
          <w:spacing w:val="1"/>
          <w:sz w:val="26"/>
        </w:rPr>
        <w:t xml:space="preserve"> </w:t>
      </w:r>
      <w:r>
        <w:rPr>
          <w:sz w:val="26"/>
        </w:rPr>
        <w:t>изучающее,</w:t>
      </w:r>
      <w:r>
        <w:rPr>
          <w:spacing w:val="9"/>
          <w:sz w:val="26"/>
        </w:rPr>
        <w:t xml:space="preserve"> </w:t>
      </w:r>
      <w:r>
        <w:rPr>
          <w:sz w:val="26"/>
        </w:rPr>
        <w:t>выборочное,</w:t>
      </w:r>
      <w:r>
        <w:rPr>
          <w:spacing w:val="-62"/>
          <w:sz w:val="26"/>
        </w:rPr>
        <w:t xml:space="preserve"> </w:t>
      </w:r>
      <w:r>
        <w:rPr>
          <w:sz w:val="26"/>
        </w:rPr>
        <w:t>поисковое)</w:t>
      </w:r>
      <w:r>
        <w:rPr>
          <w:spacing w:val="6"/>
          <w:sz w:val="26"/>
        </w:rPr>
        <w:t xml:space="preserve"> </w:t>
      </w:r>
      <w:r>
        <w:rPr>
          <w:sz w:val="26"/>
        </w:rPr>
        <w:t>для</w:t>
      </w:r>
      <w:r>
        <w:rPr>
          <w:spacing w:val="6"/>
          <w:sz w:val="26"/>
        </w:rPr>
        <w:t xml:space="preserve"> </w:t>
      </w:r>
      <w:r>
        <w:rPr>
          <w:sz w:val="26"/>
        </w:rPr>
        <w:t>решения</w:t>
      </w:r>
      <w:r>
        <w:rPr>
          <w:spacing w:val="6"/>
          <w:sz w:val="26"/>
        </w:rPr>
        <w:t xml:space="preserve"> </w:t>
      </w:r>
      <w:r>
        <w:rPr>
          <w:sz w:val="26"/>
        </w:rPr>
        <w:t>учебных</w:t>
      </w:r>
      <w:r>
        <w:rPr>
          <w:spacing w:val="5"/>
          <w:sz w:val="26"/>
        </w:rPr>
        <w:t xml:space="preserve"> </w:t>
      </w:r>
      <w:r>
        <w:rPr>
          <w:sz w:val="26"/>
        </w:rPr>
        <w:t>и</w:t>
      </w:r>
      <w:r>
        <w:rPr>
          <w:spacing w:val="6"/>
          <w:sz w:val="26"/>
        </w:rPr>
        <w:t xml:space="preserve"> </w:t>
      </w:r>
      <w:r>
        <w:rPr>
          <w:sz w:val="26"/>
        </w:rPr>
        <w:t>практических</w:t>
      </w:r>
      <w:r>
        <w:rPr>
          <w:spacing w:val="6"/>
          <w:sz w:val="26"/>
        </w:rPr>
        <w:t xml:space="preserve"> </w:t>
      </w:r>
      <w:r>
        <w:rPr>
          <w:sz w:val="26"/>
        </w:rPr>
        <w:t>задач;</w:t>
      </w:r>
      <w:r>
        <w:rPr>
          <w:spacing w:val="8"/>
          <w:sz w:val="26"/>
        </w:rPr>
        <w:t xml:space="preserve"> </w:t>
      </w:r>
      <w:r>
        <w:rPr>
          <w:sz w:val="26"/>
        </w:rPr>
        <w:t>ставить</w:t>
      </w:r>
      <w:r>
        <w:rPr>
          <w:spacing w:val="7"/>
          <w:sz w:val="26"/>
        </w:rPr>
        <w:t xml:space="preserve"> </w:t>
      </w:r>
      <w:r>
        <w:rPr>
          <w:sz w:val="26"/>
        </w:rPr>
        <w:t>вопросы</w:t>
      </w:r>
      <w:r>
        <w:rPr>
          <w:spacing w:val="5"/>
          <w:sz w:val="26"/>
        </w:rPr>
        <w:t xml:space="preserve"> </w:t>
      </w:r>
      <w:r>
        <w:rPr>
          <w:sz w:val="26"/>
        </w:rPr>
        <w:t>к</w:t>
      </w:r>
      <w:r>
        <w:rPr>
          <w:spacing w:val="64"/>
          <w:sz w:val="26"/>
        </w:rPr>
        <w:t xml:space="preserve"> </w:t>
      </w:r>
      <w:r>
        <w:rPr>
          <w:sz w:val="26"/>
        </w:rPr>
        <w:t>тексту,</w:t>
      </w:r>
      <w:r>
        <w:rPr>
          <w:spacing w:val="-62"/>
          <w:sz w:val="26"/>
        </w:rPr>
        <w:t xml:space="preserve"> </w:t>
      </w:r>
      <w:r>
        <w:rPr>
          <w:sz w:val="26"/>
        </w:rPr>
        <w:t>составлять</w:t>
      </w:r>
      <w:r>
        <w:rPr>
          <w:spacing w:val="1"/>
          <w:sz w:val="26"/>
        </w:rPr>
        <w:t xml:space="preserve"> </w:t>
      </w:r>
      <w:r>
        <w:rPr>
          <w:sz w:val="26"/>
        </w:rPr>
        <w:t>план</w:t>
      </w:r>
      <w:r>
        <w:rPr>
          <w:spacing w:val="5"/>
          <w:sz w:val="26"/>
        </w:rPr>
        <w:t xml:space="preserve"> </w:t>
      </w:r>
      <w:r>
        <w:rPr>
          <w:sz w:val="26"/>
        </w:rPr>
        <w:t>для</w:t>
      </w:r>
      <w:r>
        <w:rPr>
          <w:spacing w:val="5"/>
          <w:sz w:val="26"/>
        </w:rPr>
        <w:t xml:space="preserve"> </w:t>
      </w:r>
      <w:r>
        <w:rPr>
          <w:sz w:val="26"/>
        </w:rPr>
        <w:t>его</w:t>
      </w:r>
      <w:r>
        <w:rPr>
          <w:spacing w:val="4"/>
          <w:sz w:val="26"/>
        </w:rPr>
        <w:t xml:space="preserve"> </w:t>
      </w:r>
      <w:r>
        <w:rPr>
          <w:sz w:val="26"/>
        </w:rPr>
        <w:t>пересказа,</w:t>
      </w:r>
      <w:r>
        <w:rPr>
          <w:spacing w:val="7"/>
          <w:sz w:val="26"/>
        </w:rPr>
        <w:t xml:space="preserve"> </w:t>
      </w:r>
      <w:r>
        <w:rPr>
          <w:sz w:val="26"/>
        </w:rPr>
        <w:t>для</w:t>
      </w:r>
      <w:r>
        <w:rPr>
          <w:spacing w:val="5"/>
          <w:sz w:val="26"/>
        </w:rPr>
        <w:t xml:space="preserve"> </w:t>
      </w:r>
      <w:r>
        <w:rPr>
          <w:sz w:val="26"/>
        </w:rPr>
        <w:t>написания</w:t>
      </w:r>
      <w:r>
        <w:rPr>
          <w:spacing w:val="5"/>
          <w:sz w:val="26"/>
        </w:rPr>
        <w:t xml:space="preserve"> </w:t>
      </w:r>
      <w:r>
        <w:rPr>
          <w:sz w:val="26"/>
        </w:rPr>
        <w:t>изложений;</w:t>
      </w:r>
      <w:r>
        <w:rPr>
          <w:spacing w:val="12"/>
          <w:sz w:val="26"/>
        </w:rPr>
        <w:t xml:space="preserve"> </w:t>
      </w:r>
      <w:r>
        <w:rPr>
          <w:sz w:val="26"/>
        </w:rPr>
        <w:t>проявлять</w:t>
      </w:r>
      <w:r>
        <w:rPr>
          <w:spacing w:val="6"/>
          <w:sz w:val="26"/>
        </w:rPr>
        <w:t xml:space="preserve"> </w:t>
      </w:r>
      <w:r>
        <w:rPr>
          <w:sz w:val="26"/>
        </w:rPr>
        <w:t>интерес</w:t>
      </w:r>
      <w:r>
        <w:rPr>
          <w:spacing w:val="5"/>
          <w:sz w:val="26"/>
        </w:rPr>
        <w:t xml:space="preserve"> </w:t>
      </w:r>
      <w:r>
        <w:rPr>
          <w:sz w:val="26"/>
        </w:rPr>
        <w:t>к</w:t>
      </w:r>
      <w:r>
        <w:rPr>
          <w:spacing w:val="-62"/>
          <w:sz w:val="26"/>
        </w:rPr>
        <w:t xml:space="preserve"> </w:t>
      </w:r>
      <w:r>
        <w:rPr>
          <w:sz w:val="26"/>
        </w:rPr>
        <w:t>самостоятельному</w:t>
      </w:r>
      <w:r>
        <w:rPr>
          <w:spacing w:val="29"/>
          <w:sz w:val="26"/>
        </w:rPr>
        <w:t xml:space="preserve"> </w:t>
      </w:r>
      <w:r>
        <w:rPr>
          <w:sz w:val="26"/>
        </w:rPr>
        <w:t>чтению,</w:t>
      </w:r>
      <w:r>
        <w:rPr>
          <w:spacing w:val="31"/>
          <w:sz w:val="26"/>
        </w:rPr>
        <w:t xml:space="preserve"> </w:t>
      </w:r>
      <w:r>
        <w:rPr>
          <w:sz w:val="26"/>
        </w:rPr>
        <w:t>формулировать</w:t>
      </w:r>
      <w:r>
        <w:rPr>
          <w:spacing w:val="27"/>
          <w:sz w:val="26"/>
        </w:rPr>
        <w:t xml:space="preserve"> </w:t>
      </w:r>
      <w:r>
        <w:rPr>
          <w:sz w:val="26"/>
        </w:rPr>
        <w:t>свои</w:t>
      </w:r>
      <w:r>
        <w:rPr>
          <w:spacing w:val="33"/>
          <w:sz w:val="26"/>
        </w:rPr>
        <w:t xml:space="preserve"> </w:t>
      </w:r>
      <w:r>
        <w:rPr>
          <w:sz w:val="26"/>
        </w:rPr>
        <w:t>читательские</w:t>
      </w:r>
      <w:r>
        <w:rPr>
          <w:spacing w:val="30"/>
          <w:sz w:val="26"/>
        </w:rPr>
        <w:t xml:space="preserve"> </w:t>
      </w:r>
      <w:r>
        <w:rPr>
          <w:sz w:val="26"/>
        </w:rPr>
        <w:t>ожидания,</w:t>
      </w:r>
      <w:r>
        <w:rPr>
          <w:spacing w:val="32"/>
          <w:sz w:val="26"/>
        </w:rPr>
        <w:t xml:space="preserve"> </w:t>
      </w:r>
      <w:r>
        <w:rPr>
          <w:sz w:val="26"/>
        </w:rPr>
        <w:t>ориентируясь</w:t>
      </w:r>
      <w:r>
        <w:rPr>
          <w:spacing w:val="-62"/>
          <w:sz w:val="26"/>
        </w:rPr>
        <w:t xml:space="preserve"> </w:t>
      </w:r>
      <w:r>
        <w:rPr>
          <w:sz w:val="26"/>
        </w:rPr>
        <w:t>на</w:t>
      </w:r>
      <w:r>
        <w:rPr>
          <w:spacing w:val="58"/>
          <w:sz w:val="26"/>
        </w:rPr>
        <w:t xml:space="preserve"> </w:t>
      </w:r>
      <w:r>
        <w:rPr>
          <w:sz w:val="26"/>
        </w:rPr>
        <w:t>имя</w:t>
      </w:r>
      <w:r>
        <w:rPr>
          <w:spacing w:val="57"/>
          <w:sz w:val="26"/>
        </w:rPr>
        <w:t xml:space="preserve"> </w:t>
      </w:r>
      <w:r>
        <w:rPr>
          <w:sz w:val="26"/>
        </w:rPr>
        <w:t>автора,</w:t>
      </w:r>
      <w:r>
        <w:rPr>
          <w:spacing w:val="60"/>
          <w:sz w:val="26"/>
        </w:rPr>
        <w:t xml:space="preserve"> </w:t>
      </w:r>
      <w:r>
        <w:rPr>
          <w:sz w:val="26"/>
        </w:rPr>
        <w:t>жанр</w:t>
      </w:r>
      <w:r>
        <w:rPr>
          <w:spacing w:val="58"/>
          <w:sz w:val="26"/>
        </w:rPr>
        <w:t xml:space="preserve"> </w:t>
      </w:r>
      <w:r>
        <w:rPr>
          <w:sz w:val="26"/>
        </w:rPr>
        <w:t>произведения,</w:t>
      </w:r>
      <w:r>
        <w:rPr>
          <w:spacing w:val="60"/>
          <w:sz w:val="26"/>
        </w:rPr>
        <w:t xml:space="preserve"> </w:t>
      </w:r>
      <w:r>
        <w:rPr>
          <w:sz w:val="26"/>
        </w:rPr>
        <w:t>иллюстрации</w:t>
      </w:r>
      <w:r>
        <w:rPr>
          <w:spacing w:val="58"/>
          <w:sz w:val="26"/>
        </w:rPr>
        <w:t xml:space="preserve"> </w:t>
      </w:r>
      <w:r>
        <w:rPr>
          <w:sz w:val="26"/>
        </w:rPr>
        <w:t>к</w:t>
      </w:r>
      <w:r>
        <w:rPr>
          <w:spacing w:val="56"/>
          <w:sz w:val="26"/>
        </w:rPr>
        <w:t xml:space="preserve"> </w:t>
      </w:r>
      <w:r>
        <w:rPr>
          <w:sz w:val="26"/>
        </w:rPr>
        <w:t>книге;</w:t>
      </w:r>
      <w:r>
        <w:rPr>
          <w:spacing w:val="64"/>
          <w:sz w:val="26"/>
        </w:rPr>
        <w:t xml:space="preserve"> </w:t>
      </w:r>
      <w:r>
        <w:rPr>
          <w:sz w:val="26"/>
        </w:rPr>
        <w:t>читать</w:t>
      </w:r>
      <w:r>
        <w:rPr>
          <w:spacing w:val="59"/>
          <w:sz w:val="26"/>
        </w:rPr>
        <w:t xml:space="preserve"> </w:t>
      </w:r>
      <w:r>
        <w:rPr>
          <w:sz w:val="26"/>
        </w:rPr>
        <w:t>произведения</w:t>
      </w:r>
      <w:r>
        <w:rPr>
          <w:spacing w:val="-62"/>
          <w:sz w:val="26"/>
        </w:rPr>
        <w:t xml:space="preserve"> </w:t>
      </w:r>
      <w:r>
        <w:rPr>
          <w:sz w:val="26"/>
        </w:rPr>
        <w:t>фольклора</w:t>
      </w:r>
      <w:r>
        <w:rPr>
          <w:spacing w:val="10"/>
          <w:sz w:val="26"/>
        </w:rPr>
        <w:t xml:space="preserve"> </w:t>
      </w:r>
      <w:r>
        <w:rPr>
          <w:sz w:val="26"/>
        </w:rPr>
        <w:t>по</w:t>
      </w:r>
      <w:r>
        <w:rPr>
          <w:spacing w:val="10"/>
          <w:sz w:val="26"/>
        </w:rPr>
        <w:t xml:space="preserve"> </w:t>
      </w:r>
      <w:r>
        <w:rPr>
          <w:sz w:val="26"/>
        </w:rPr>
        <w:t>ролям,</w:t>
      </w:r>
      <w:r>
        <w:rPr>
          <w:spacing w:val="14"/>
          <w:sz w:val="26"/>
        </w:rPr>
        <w:t xml:space="preserve"> </w:t>
      </w:r>
      <w:r>
        <w:rPr>
          <w:sz w:val="26"/>
        </w:rPr>
        <w:t>участвовать</w:t>
      </w:r>
      <w:r>
        <w:rPr>
          <w:spacing w:val="6"/>
          <w:sz w:val="26"/>
        </w:rPr>
        <w:t xml:space="preserve"> </w:t>
      </w:r>
      <w:r>
        <w:rPr>
          <w:sz w:val="26"/>
        </w:rPr>
        <w:t>в</w:t>
      </w:r>
      <w:r>
        <w:rPr>
          <w:spacing w:val="11"/>
          <w:sz w:val="26"/>
        </w:rPr>
        <w:t xml:space="preserve"> </w:t>
      </w:r>
      <w:r>
        <w:rPr>
          <w:sz w:val="26"/>
        </w:rPr>
        <w:t>их</w:t>
      </w:r>
      <w:r>
        <w:rPr>
          <w:spacing w:val="10"/>
          <w:sz w:val="26"/>
        </w:rPr>
        <w:t xml:space="preserve"> </w:t>
      </w:r>
      <w:r>
        <w:rPr>
          <w:sz w:val="26"/>
        </w:rPr>
        <w:t>драматизации;</w:t>
      </w:r>
      <w:r>
        <w:rPr>
          <w:spacing w:val="15"/>
          <w:sz w:val="26"/>
        </w:rPr>
        <w:t xml:space="preserve"> </w:t>
      </w:r>
      <w:r>
        <w:rPr>
          <w:sz w:val="26"/>
        </w:rPr>
        <w:t>участвовать</w:t>
      </w:r>
      <w:r>
        <w:rPr>
          <w:spacing w:val="6"/>
          <w:sz w:val="26"/>
        </w:rPr>
        <w:t xml:space="preserve"> </w:t>
      </w:r>
      <w:r>
        <w:rPr>
          <w:sz w:val="26"/>
        </w:rPr>
        <w:t>в</w:t>
      </w:r>
      <w:r>
        <w:rPr>
          <w:spacing w:val="11"/>
          <w:sz w:val="26"/>
        </w:rPr>
        <w:t xml:space="preserve"> </w:t>
      </w:r>
      <w:r>
        <w:rPr>
          <w:sz w:val="26"/>
        </w:rPr>
        <w:t>дискуссиях</w:t>
      </w:r>
      <w:r>
        <w:rPr>
          <w:spacing w:val="9"/>
          <w:sz w:val="26"/>
        </w:rPr>
        <w:t xml:space="preserve"> </w:t>
      </w:r>
      <w:r>
        <w:rPr>
          <w:sz w:val="26"/>
        </w:rPr>
        <w:t>со</w:t>
      </w:r>
      <w:r>
        <w:rPr>
          <w:spacing w:val="-62"/>
          <w:sz w:val="26"/>
        </w:rPr>
        <w:t xml:space="preserve"> </w:t>
      </w:r>
      <w:r>
        <w:rPr>
          <w:sz w:val="26"/>
        </w:rPr>
        <w:t>сверстниками на литературные темы, приводить доказательства своей точки зрения;</w:t>
      </w:r>
      <w:r>
        <w:rPr>
          <w:spacing w:val="1"/>
          <w:sz w:val="26"/>
        </w:rPr>
        <w:t xml:space="preserve"> </w:t>
      </w:r>
      <w:r>
        <w:rPr>
          <w:sz w:val="26"/>
        </w:rPr>
        <w:t>выполнять</w:t>
      </w:r>
      <w:r w:rsidR="0063552D">
        <w:rPr>
          <w:sz w:val="26"/>
        </w:rPr>
        <w:t xml:space="preserve"> </w:t>
      </w:r>
      <w:r>
        <w:rPr>
          <w:sz w:val="26"/>
        </w:rPr>
        <w:t>творческие</w:t>
      </w:r>
      <w:r w:rsidR="0063552D">
        <w:rPr>
          <w:sz w:val="26"/>
        </w:rPr>
        <w:t xml:space="preserve"> </w:t>
      </w:r>
      <w:r>
        <w:rPr>
          <w:sz w:val="26"/>
        </w:rPr>
        <w:t>работы</w:t>
      </w:r>
      <w:r w:rsidR="0063552D">
        <w:rPr>
          <w:sz w:val="26"/>
        </w:rPr>
        <w:t xml:space="preserve"> </w:t>
      </w:r>
      <w:r>
        <w:rPr>
          <w:sz w:val="26"/>
        </w:rPr>
        <w:t>н</w:t>
      </w:r>
      <w:r w:rsidR="0063552D">
        <w:rPr>
          <w:sz w:val="26"/>
        </w:rPr>
        <w:t>а ф</w:t>
      </w:r>
      <w:r>
        <w:rPr>
          <w:sz w:val="26"/>
        </w:rPr>
        <w:t>ольклорном</w:t>
      </w:r>
      <w:r w:rsidR="0063552D">
        <w:rPr>
          <w:sz w:val="26"/>
        </w:rPr>
        <w:t xml:space="preserve"> </w:t>
      </w:r>
      <w:r>
        <w:rPr>
          <w:sz w:val="26"/>
        </w:rPr>
        <w:t>материале</w:t>
      </w:r>
      <w:r w:rsidR="0063552D">
        <w:rPr>
          <w:sz w:val="26"/>
        </w:rPr>
        <w:t xml:space="preserve"> </w:t>
      </w:r>
      <w:r>
        <w:rPr>
          <w:sz w:val="26"/>
        </w:rPr>
        <w:t>(продолжение</w:t>
      </w:r>
      <w:r w:rsidR="0063552D">
        <w:rPr>
          <w:sz w:val="26"/>
        </w:rPr>
        <w:t xml:space="preserve"> </w:t>
      </w:r>
      <w:r>
        <w:rPr>
          <w:spacing w:val="-1"/>
          <w:sz w:val="26"/>
        </w:rPr>
        <w:t>сказки,</w:t>
      </w:r>
      <w:r>
        <w:rPr>
          <w:spacing w:val="-62"/>
          <w:sz w:val="26"/>
        </w:rPr>
        <w:t xml:space="preserve"> </w:t>
      </w:r>
      <w:r>
        <w:rPr>
          <w:sz w:val="26"/>
        </w:rPr>
        <w:t>сочинение</w:t>
      </w:r>
      <w:r>
        <w:rPr>
          <w:spacing w:val="1"/>
          <w:sz w:val="26"/>
        </w:rPr>
        <w:t xml:space="preserve"> </w:t>
      </w:r>
      <w:r>
        <w:rPr>
          <w:sz w:val="26"/>
        </w:rPr>
        <w:t>загадки,</w:t>
      </w:r>
      <w:r>
        <w:rPr>
          <w:spacing w:val="3"/>
          <w:sz w:val="26"/>
        </w:rPr>
        <w:t xml:space="preserve"> </w:t>
      </w:r>
      <w:r>
        <w:rPr>
          <w:sz w:val="26"/>
        </w:rPr>
        <w:t>пересказ</w:t>
      </w:r>
      <w:r>
        <w:rPr>
          <w:spacing w:val="-1"/>
          <w:sz w:val="26"/>
        </w:rPr>
        <w:t xml:space="preserve"> </w:t>
      </w:r>
      <w:r>
        <w:rPr>
          <w:sz w:val="26"/>
        </w:rPr>
        <w:t>с</w:t>
      </w:r>
      <w:r>
        <w:rPr>
          <w:spacing w:val="5"/>
          <w:sz w:val="26"/>
        </w:rPr>
        <w:t xml:space="preserve"> </w:t>
      </w:r>
      <w:r>
        <w:rPr>
          <w:sz w:val="26"/>
        </w:rPr>
        <w:t>изменением действующего</w:t>
      </w:r>
      <w:r>
        <w:rPr>
          <w:spacing w:val="1"/>
          <w:sz w:val="26"/>
        </w:rPr>
        <w:t xml:space="preserve"> </w:t>
      </w:r>
      <w:r>
        <w:rPr>
          <w:sz w:val="26"/>
        </w:rPr>
        <w:t>лица).</w:t>
      </w:r>
    </w:p>
    <w:p w:rsidR="0019538A" w:rsidRDefault="00EA788B">
      <w:pPr>
        <w:pStyle w:val="a3"/>
        <w:ind w:right="244"/>
      </w:pPr>
      <w:r>
        <w:rPr>
          <w:b/>
        </w:rPr>
        <w:t xml:space="preserve">Предметные результаты по учебному предмету "Иностранный язык" </w:t>
      </w:r>
      <w:r>
        <w:t>предметной</w:t>
      </w:r>
      <w:r>
        <w:rPr>
          <w:spacing w:val="1"/>
        </w:rPr>
        <w:t xml:space="preserve"> </w:t>
      </w:r>
      <w:r>
        <w:t>области</w:t>
      </w:r>
      <w:r>
        <w:rPr>
          <w:spacing w:val="1"/>
        </w:rPr>
        <w:t xml:space="preserve"> </w:t>
      </w:r>
      <w:r>
        <w:t>"Иностранный</w:t>
      </w:r>
      <w:r>
        <w:rPr>
          <w:spacing w:val="1"/>
        </w:rPr>
        <w:t xml:space="preserve"> </w:t>
      </w:r>
      <w:r>
        <w:t>язык"</w:t>
      </w:r>
      <w:r>
        <w:rPr>
          <w:spacing w:val="1"/>
        </w:rPr>
        <w:t xml:space="preserve"> </w:t>
      </w:r>
      <w:r>
        <w:t>должны</w:t>
      </w:r>
      <w:r>
        <w:rPr>
          <w:spacing w:val="1"/>
        </w:rPr>
        <w:t xml:space="preserve"> </w:t>
      </w:r>
      <w:r>
        <w:t>быть</w:t>
      </w:r>
      <w:r>
        <w:rPr>
          <w:spacing w:val="1"/>
        </w:rPr>
        <w:t xml:space="preserve"> </w:t>
      </w:r>
      <w:r>
        <w:t>ориентированы</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умений и навыков в типичных учебных ситуациях и реальных жизненных условиях,</w:t>
      </w:r>
      <w:r>
        <w:rPr>
          <w:spacing w:val="1"/>
        </w:rPr>
        <w:t xml:space="preserve"> </w:t>
      </w:r>
      <w:r>
        <w:t>отражать</w:t>
      </w:r>
      <w:r>
        <w:rPr>
          <w:spacing w:val="1"/>
        </w:rPr>
        <w:t xml:space="preserve"> </w:t>
      </w:r>
      <w:r>
        <w:t>сформированность</w:t>
      </w:r>
      <w:r>
        <w:rPr>
          <w:spacing w:val="1"/>
        </w:rPr>
        <w:t xml:space="preserve"> </w:t>
      </w:r>
      <w:r>
        <w:t>иноязычной</w:t>
      </w:r>
      <w:r>
        <w:rPr>
          <w:spacing w:val="1"/>
        </w:rPr>
        <w:t xml:space="preserve"> </w:t>
      </w:r>
      <w:r>
        <w:t>коммуникативной</w:t>
      </w:r>
      <w:r>
        <w:rPr>
          <w:spacing w:val="1"/>
        </w:rPr>
        <w:t xml:space="preserve"> </w:t>
      </w:r>
      <w:r>
        <w:t>компетенции</w:t>
      </w:r>
      <w:r>
        <w:rPr>
          <w:spacing w:val="1"/>
        </w:rPr>
        <w:t xml:space="preserve"> </w:t>
      </w:r>
      <w:r>
        <w:t>на</w:t>
      </w:r>
      <w:r>
        <w:rPr>
          <w:spacing w:val="1"/>
        </w:rPr>
        <w:t xml:space="preserve"> </w:t>
      </w:r>
      <w:r>
        <w:t>элементарном</w:t>
      </w:r>
      <w:r>
        <w:rPr>
          <w:spacing w:val="1"/>
        </w:rPr>
        <w:t xml:space="preserve"> </w:t>
      </w:r>
      <w:r>
        <w:t>уровне</w:t>
      </w:r>
      <w:r>
        <w:rPr>
          <w:spacing w:val="1"/>
        </w:rPr>
        <w:t xml:space="preserve"> </w:t>
      </w:r>
      <w:r>
        <w:t>в</w:t>
      </w:r>
      <w:r>
        <w:rPr>
          <w:spacing w:val="1"/>
        </w:rPr>
        <w:t xml:space="preserve"> </w:t>
      </w:r>
      <w:r>
        <w:t>совокупности</w:t>
      </w:r>
      <w:r>
        <w:rPr>
          <w:spacing w:val="1"/>
        </w:rPr>
        <w:t xml:space="preserve"> </w:t>
      </w:r>
      <w:r>
        <w:t>ее</w:t>
      </w:r>
      <w:r>
        <w:rPr>
          <w:spacing w:val="1"/>
        </w:rPr>
        <w:t xml:space="preserve"> </w:t>
      </w:r>
      <w:r>
        <w:t>составляющих</w:t>
      </w:r>
      <w:r>
        <w:rPr>
          <w:spacing w:val="1"/>
        </w:rPr>
        <w:t xml:space="preserve"> </w:t>
      </w:r>
      <w:r>
        <w:t>-</w:t>
      </w:r>
      <w:r>
        <w:rPr>
          <w:spacing w:val="1"/>
        </w:rPr>
        <w:t xml:space="preserve"> </w:t>
      </w:r>
      <w:r>
        <w:t>речевой,</w:t>
      </w:r>
      <w:r>
        <w:rPr>
          <w:spacing w:val="1"/>
        </w:rPr>
        <w:t xml:space="preserve"> </w:t>
      </w:r>
      <w:r>
        <w:t>языковой,</w:t>
      </w:r>
      <w:r>
        <w:rPr>
          <w:spacing w:val="1"/>
        </w:rPr>
        <w:t xml:space="preserve"> </w:t>
      </w:r>
      <w:r>
        <w:t>социокультурной, компенсаторной, метапредметной (учебно-познавательной) и должны</w:t>
      </w:r>
      <w:r>
        <w:rPr>
          <w:spacing w:val="-62"/>
        </w:rPr>
        <w:t xml:space="preserve"> </w:t>
      </w:r>
      <w:r>
        <w:t>обеспечивать:</w:t>
      </w:r>
    </w:p>
    <w:p w:rsidR="0019538A" w:rsidRDefault="00EA788B" w:rsidP="00BC7D83">
      <w:pPr>
        <w:pStyle w:val="a7"/>
        <w:numPr>
          <w:ilvl w:val="0"/>
          <w:numId w:val="43"/>
        </w:numPr>
        <w:tabs>
          <w:tab w:val="left" w:pos="845"/>
        </w:tabs>
        <w:ind w:right="247" w:firstLine="0"/>
        <w:rPr>
          <w:sz w:val="26"/>
        </w:rPr>
      </w:pPr>
      <w:r>
        <w:rPr>
          <w:sz w:val="26"/>
        </w:rPr>
        <w:t>овладение</w:t>
      </w:r>
      <w:r>
        <w:rPr>
          <w:spacing w:val="1"/>
          <w:sz w:val="26"/>
        </w:rPr>
        <w:t xml:space="preserve"> </w:t>
      </w:r>
      <w:r>
        <w:rPr>
          <w:sz w:val="26"/>
        </w:rPr>
        <w:t>основными</w:t>
      </w:r>
      <w:r>
        <w:rPr>
          <w:spacing w:val="1"/>
          <w:sz w:val="26"/>
        </w:rPr>
        <w:t xml:space="preserve"> </w:t>
      </w:r>
      <w:r>
        <w:rPr>
          <w:sz w:val="26"/>
        </w:rPr>
        <w:t>видами</w:t>
      </w:r>
      <w:r>
        <w:rPr>
          <w:spacing w:val="1"/>
          <w:sz w:val="26"/>
        </w:rPr>
        <w:t xml:space="preserve"> </w:t>
      </w:r>
      <w:r>
        <w:rPr>
          <w:sz w:val="26"/>
        </w:rPr>
        <w:t>речевой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следующего</w:t>
      </w:r>
      <w:r>
        <w:rPr>
          <w:spacing w:val="1"/>
          <w:sz w:val="26"/>
        </w:rPr>
        <w:t xml:space="preserve"> </w:t>
      </w:r>
      <w:r>
        <w:rPr>
          <w:sz w:val="26"/>
        </w:rPr>
        <w:t>тематического</w:t>
      </w:r>
      <w:r>
        <w:rPr>
          <w:spacing w:val="1"/>
          <w:sz w:val="26"/>
        </w:rPr>
        <w:t xml:space="preserve"> </w:t>
      </w:r>
      <w:r>
        <w:rPr>
          <w:sz w:val="26"/>
        </w:rPr>
        <w:t>содержания</w:t>
      </w:r>
      <w:r>
        <w:rPr>
          <w:spacing w:val="1"/>
          <w:sz w:val="26"/>
        </w:rPr>
        <w:t xml:space="preserve"> </w:t>
      </w:r>
      <w:r>
        <w:rPr>
          <w:sz w:val="26"/>
        </w:rPr>
        <w:t>речи:</w:t>
      </w:r>
      <w:r>
        <w:rPr>
          <w:spacing w:val="1"/>
          <w:sz w:val="26"/>
        </w:rPr>
        <w:t xml:space="preserve"> </w:t>
      </w:r>
      <w:r>
        <w:rPr>
          <w:sz w:val="26"/>
        </w:rPr>
        <w:t>Мир</w:t>
      </w:r>
      <w:r>
        <w:rPr>
          <w:spacing w:val="1"/>
          <w:sz w:val="26"/>
        </w:rPr>
        <w:t xml:space="preserve"> </w:t>
      </w:r>
      <w:r>
        <w:rPr>
          <w:sz w:val="26"/>
        </w:rPr>
        <w:t>моего</w:t>
      </w:r>
      <w:r>
        <w:rPr>
          <w:spacing w:val="1"/>
          <w:sz w:val="26"/>
        </w:rPr>
        <w:t xml:space="preserve"> </w:t>
      </w:r>
      <w:r>
        <w:rPr>
          <w:sz w:val="26"/>
        </w:rPr>
        <w:t>"я".</w:t>
      </w:r>
      <w:r>
        <w:rPr>
          <w:spacing w:val="1"/>
          <w:sz w:val="26"/>
        </w:rPr>
        <w:t xml:space="preserve"> </w:t>
      </w:r>
      <w:r>
        <w:rPr>
          <w:sz w:val="26"/>
        </w:rPr>
        <w:t>Мир моих</w:t>
      </w:r>
      <w:r>
        <w:rPr>
          <w:spacing w:val="1"/>
          <w:sz w:val="26"/>
        </w:rPr>
        <w:t xml:space="preserve"> </w:t>
      </w:r>
      <w:r>
        <w:rPr>
          <w:sz w:val="26"/>
        </w:rPr>
        <w:t>увлечений.</w:t>
      </w:r>
      <w:r>
        <w:rPr>
          <w:spacing w:val="65"/>
          <w:sz w:val="26"/>
        </w:rPr>
        <w:t xml:space="preserve"> </w:t>
      </w:r>
      <w:r>
        <w:rPr>
          <w:sz w:val="26"/>
        </w:rPr>
        <w:t>Мир вокруг</w:t>
      </w:r>
      <w:r>
        <w:rPr>
          <w:spacing w:val="1"/>
          <w:sz w:val="26"/>
        </w:rPr>
        <w:t xml:space="preserve"> </w:t>
      </w:r>
      <w:r>
        <w:rPr>
          <w:sz w:val="26"/>
        </w:rPr>
        <w:t>меня.</w:t>
      </w:r>
      <w:r>
        <w:rPr>
          <w:spacing w:val="2"/>
          <w:sz w:val="26"/>
        </w:rPr>
        <w:t xml:space="preserve"> </w:t>
      </w:r>
      <w:r>
        <w:rPr>
          <w:sz w:val="26"/>
        </w:rPr>
        <w:t>Родная</w:t>
      </w:r>
      <w:r>
        <w:rPr>
          <w:spacing w:val="1"/>
          <w:sz w:val="26"/>
        </w:rPr>
        <w:t xml:space="preserve"> </w:t>
      </w:r>
      <w:r>
        <w:rPr>
          <w:sz w:val="26"/>
        </w:rPr>
        <w:t>страна</w:t>
      </w:r>
      <w:r>
        <w:rPr>
          <w:spacing w:val="2"/>
          <w:sz w:val="26"/>
        </w:rPr>
        <w:t xml:space="preserve"> </w:t>
      </w:r>
      <w:r>
        <w:rPr>
          <w:sz w:val="26"/>
        </w:rPr>
        <w:t>и</w:t>
      </w:r>
      <w:r>
        <w:rPr>
          <w:spacing w:val="-4"/>
          <w:sz w:val="26"/>
        </w:rPr>
        <w:t xml:space="preserve"> </w:t>
      </w:r>
      <w:r>
        <w:rPr>
          <w:sz w:val="26"/>
        </w:rPr>
        <w:t>страна/страны</w:t>
      </w:r>
      <w:r>
        <w:rPr>
          <w:spacing w:val="1"/>
          <w:sz w:val="26"/>
        </w:rPr>
        <w:t xml:space="preserve"> </w:t>
      </w:r>
      <w:r>
        <w:rPr>
          <w:sz w:val="26"/>
        </w:rPr>
        <w:t>изучаемого языка:</w:t>
      </w:r>
    </w:p>
    <w:p w:rsidR="0019538A" w:rsidRDefault="00EA788B">
      <w:pPr>
        <w:pStyle w:val="a3"/>
        <w:ind w:right="243"/>
      </w:pPr>
      <w:r>
        <w:t>говорение: уметь вести разные виды диалога в стандартных ситуациях общения (диалог</w:t>
      </w:r>
      <w:r>
        <w:rPr>
          <w:spacing w:val="1"/>
        </w:rPr>
        <w:t xml:space="preserve"> </w:t>
      </w:r>
      <w:r>
        <w:t>этикетного характера, диалог - побуждение к действию, диалог- расспрос) объемом 4 - 5</w:t>
      </w:r>
      <w:r>
        <w:rPr>
          <w:spacing w:val="1"/>
        </w:rPr>
        <w:t xml:space="preserve"> </w:t>
      </w:r>
      <w:r>
        <w:t>фраз</w:t>
      </w:r>
      <w:r>
        <w:rPr>
          <w:spacing w:val="1"/>
        </w:rPr>
        <w:t xml:space="preserve"> </w:t>
      </w:r>
      <w:r>
        <w:t>со</w:t>
      </w:r>
      <w:r>
        <w:rPr>
          <w:spacing w:val="1"/>
        </w:rPr>
        <w:t xml:space="preserve"> </w:t>
      </w:r>
      <w:r>
        <w:t>стороны</w:t>
      </w:r>
      <w:r>
        <w:rPr>
          <w:spacing w:val="1"/>
        </w:rPr>
        <w:t xml:space="preserve"> </w:t>
      </w:r>
      <w:r>
        <w:t>каждого</w:t>
      </w:r>
      <w:r>
        <w:rPr>
          <w:spacing w:val="1"/>
        </w:rPr>
        <w:t xml:space="preserve"> </w:t>
      </w:r>
      <w:r>
        <w:t>собеседника</w:t>
      </w:r>
      <w:r>
        <w:rPr>
          <w:spacing w:val="1"/>
        </w:rPr>
        <w:t xml:space="preserve"> </w:t>
      </w:r>
      <w:r>
        <w:t>в</w:t>
      </w:r>
      <w:r>
        <w:rPr>
          <w:spacing w:val="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с</w:t>
      </w:r>
      <w:r>
        <w:rPr>
          <w:spacing w:val="1"/>
        </w:rPr>
        <w:t xml:space="preserve"> </w:t>
      </w:r>
      <w:r>
        <w:t>вербальными и (или) невербальными опорами, с соблюдением правил речевого этикета,</w:t>
      </w:r>
      <w:r>
        <w:rPr>
          <w:spacing w:val="1"/>
        </w:rPr>
        <w:t xml:space="preserve"> </w:t>
      </w:r>
      <w:r>
        <w:t>принятых</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создавать</w:t>
      </w:r>
      <w:r>
        <w:rPr>
          <w:spacing w:val="66"/>
        </w:rPr>
        <w:t xml:space="preserve"> </w:t>
      </w:r>
      <w:r>
        <w:t>устные</w:t>
      </w:r>
      <w:r>
        <w:rPr>
          <w:spacing w:val="66"/>
        </w:rPr>
        <w:t xml:space="preserve"> </w:t>
      </w:r>
      <w:r>
        <w:t>связные</w:t>
      </w:r>
      <w:r>
        <w:rPr>
          <w:spacing w:val="-62"/>
        </w:rPr>
        <w:t xml:space="preserve"> </w:t>
      </w:r>
      <w:r>
        <w:t>монологические высказывания (описание/характеристика, повествование) объемом 4 - 5</w:t>
      </w:r>
      <w:r>
        <w:rPr>
          <w:spacing w:val="1"/>
        </w:rPr>
        <w:t xml:space="preserve"> </w:t>
      </w:r>
      <w:r>
        <w:t>фраз</w:t>
      </w:r>
      <w:r>
        <w:rPr>
          <w:spacing w:val="1"/>
        </w:rPr>
        <w:t xml:space="preserve"> </w:t>
      </w:r>
      <w:r>
        <w:t>с</w:t>
      </w:r>
      <w:r>
        <w:rPr>
          <w:spacing w:val="1"/>
        </w:rPr>
        <w:t xml:space="preserve"> </w:t>
      </w:r>
      <w:r>
        <w:t>вербальными</w:t>
      </w:r>
      <w:r>
        <w:rPr>
          <w:spacing w:val="1"/>
        </w:rPr>
        <w:t xml:space="preserve"> </w:t>
      </w:r>
      <w:r>
        <w:t>и</w:t>
      </w:r>
      <w:r>
        <w:rPr>
          <w:spacing w:val="1"/>
        </w:rPr>
        <w:t xml:space="preserve"> </w:t>
      </w:r>
      <w:r>
        <w:t>(или)</w:t>
      </w:r>
      <w:r>
        <w:rPr>
          <w:spacing w:val="1"/>
        </w:rPr>
        <w:t xml:space="preserve"> </w:t>
      </w:r>
      <w:r>
        <w:t>невербальными</w:t>
      </w:r>
      <w:r>
        <w:rPr>
          <w:spacing w:val="1"/>
        </w:rPr>
        <w:t xml:space="preserve"> </w:t>
      </w:r>
      <w:r>
        <w:t>опорами</w:t>
      </w:r>
      <w:r>
        <w:rPr>
          <w:spacing w:val="1"/>
        </w:rPr>
        <w:t xml:space="preserve"> </w:t>
      </w:r>
      <w:r>
        <w:t>в</w:t>
      </w:r>
      <w:r>
        <w:rPr>
          <w:spacing w:val="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p>
    <w:p w:rsidR="0019538A" w:rsidRDefault="00EA788B">
      <w:pPr>
        <w:pStyle w:val="a3"/>
        <w:spacing w:before="3"/>
        <w:ind w:right="247"/>
      </w:pPr>
      <w:r>
        <w:t>передавать</w:t>
      </w:r>
      <w:r>
        <w:rPr>
          <w:spacing w:val="1"/>
        </w:rPr>
        <w:t xml:space="preserve"> </w:t>
      </w:r>
      <w:r>
        <w:t>основное</w:t>
      </w:r>
      <w:r>
        <w:rPr>
          <w:spacing w:val="1"/>
        </w:rPr>
        <w:t xml:space="preserve"> </w:t>
      </w:r>
      <w:r>
        <w:t>содержание</w:t>
      </w:r>
      <w:r>
        <w:rPr>
          <w:spacing w:val="1"/>
        </w:rPr>
        <w:t xml:space="preserve"> </w:t>
      </w:r>
      <w:r>
        <w:t>прочитанного</w:t>
      </w:r>
      <w:r>
        <w:rPr>
          <w:spacing w:val="1"/>
        </w:rPr>
        <w:t xml:space="preserve"> </w:t>
      </w:r>
      <w:r>
        <w:t>текста;</w:t>
      </w:r>
      <w:r>
        <w:rPr>
          <w:spacing w:val="1"/>
        </w:rPr>
        <w:t xml:space="preserve"> </w:t>
      </w:r>
      <w:r>
        <w:t>представлять</w:t>
      </w:r>
      <w:r>
        <w:rPr>
          <w:spacing w:val="1"/>
        </w:rPr>
        <w:t xml:space="preserve"> </w:t>
      </w:r>
      <w:r>
        <w:t>результаты</w:t>
      </w:r>
      <w:r>
        <w:rPr>
          <w:spacing w:val="1"/>
        </w:rPr>
        <w:t xml:space="preserve"> </w:t>
      </w:r>
      <w:r>
        <w:t>выполненной</w:t>
      </w:r>
      <w:r>
        <w:rPr>
          <w:spacing w:val="1"/>
        </w:rPr>
        <w:t xml:space="preserve"> </w:t>
      </w:r>
      <w:r>
        <w:t>проектной</w:t>
      </w:r>
      <w:r>
        <w:rPr>
          <w:spacing w:val="1"/>
        </w:rPr>
        <w:t xml:space="preserve"> </w:t>
      </w:r>
      <w:r>
        <w:t>работы,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подбирая</w:t>
      </w:r>
      <w:r>
        <w:rPr>
          <w:spacing w:val="1"/>
        </w:rPr>
        <w:t xml:space="preserve"> </w:t>
      </w:r>
      <w:r>
        <w:t>иллюстративный</w:t>
      </w:r>
      <w:r>
        <w:rPr>
          <w:spacing w:val="1"/>
        </w:rPr>
        <w:t xml:space="preserve"> </w:t>
      </w:r>
      <w:r>
        <w:t>материал</w:t>
      </w:r>
      <w:r>
        <w:rPr>
          <w:spacing w:val="1"/>
        </w:rPr>
        <w:t xml:space="preserve"> </w:t>
      </w:r>
      <w:r>
        <w:t>(рисунки,</w:t>
      </w:r>
      <w:r>
        <w:rPr>
          <w:spacing w:val="3"/>
        </w:rPr>
        <w:t xml:space="preserve"> </w:t>
      </w:r>
      <w:r>
        <w:t>фото)</w:t>
      </w:r>
      <w:r>
        <w:rPr>
          <w:spacing w:val="2"/>
        </w:rPr>
        <w:t xml:space="preserve"> </w:t>
      </w:r>
      <w:r>
        <w:t>к тексту</w:t>
      </w:r>
      <w:r>
        <w:rPr>
          <w:spacing w:val="-4"/>
        </w:rPr>
        <w:t xml:space="preserve"> </w:t>
      </w:r>
      <w:r>
        <w:t>выступления;</w:t>
      </w:r>
    </w:p>
    <w:p w:rsidR="0019538A" w:rsidRDefault="00EA788B">
      <w:pPr>
        <w:pStyle w:val="a3"/>
        <w:ind w:right="246"/>
      </w:pPr>
      <w:r>
        <w:t>аудирование:</w:t>
      </w:r>
      <w:r>
        <w:rPr>
          <w:spacing w:val="1"/>
        </w:rPr>
        <w:t xml:space="preserve"> </w:t>
      </w:r>
      <w:r>
        <w:t>воспринимать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понимать</w:t>
      </w:r>
      <w:r>
        <w:rPr>
          <w:spacing w:val="1"/>
        </w:rPr>
        <w:t xml:space="preserve"> </w:t>
      </w:r>
      <w:r>
        <w:t>речь</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одноклассников</w:t>
      </w:r>
      <w:r>
        <w:rPr>
          <w:spacing w:val="1"/>
        </w:rPr>
        <w:t xml:space="preserve"> </w:t>
      </w:r>
      <w:r>
        <w:t>в</w:t>
      </w:r>
      <w:r>
        <w:rPr>
          <w:spacing w:val="1"/>
        </w:rPr>
        <w:t xml:space="preserve"> </w:t>
      </w:r>
      <w:r>
        <w:t>процессе</w:t>
      </w:r>
      <w:r>
        <w:rPr>
          <w:spacing w:val="1"/>
        </w:rPr>
        <w:t xml:space="preserve"> </w:t>
      </w:r>
      <w:r>
        <w:t>общения</w:t>
      </w:r>
      <w:r>
        <w:rPr>
          <w:spacing w:val="1"/>
        </w:rPr>
        <w:t xml:space="preserve"> </w:t>
      </w:r>
      <w:r>
        <w:t>на</w:t>
      </w:r>
      <w:r>
        <w:rPr>
          <w:spacing w:val="1"/>
        </w:rPr>
        <w:t xml:space="preserve"> </w:t>
      </w:r>
      <w:r>
        <w:t>уроке;</w:t>
      </w:r>
      <w:r>
        <w:rPr>
          <w:spacing w:val="1"/>
        </w:rPr>
        <w:t xml:space="preserve"> </w:t>
      </w:r>
      <w:r>
        <w:t>воспринимать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понимать</w:t>
      </w:r>
      <w:r>
        <w:rPr>
          <w:spacing w:val="1"/>
        </w:rPr>
        <w:t xml:space="preserve"> </w:t>
      </w:r>
      <w:r>
        <w:t>основное содержание звучащих до 1 минуты учебных и адаптированных аутентичных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понимать</w:t>
      </w:r>
      <w:r>
        <w:rPr>
          <w:spacing w:val="1"/>
        </w:rPr>
        <w:t xml:space="preserve"> </w:t>
      </w:r>
      <w:r>
        <w:t>запрашиваемую</w:t>
      </w:r>
      <w:r>
        <w:rPr>
          <w:spacing w:val="1"/>
        </w:rPr>
        <w:t xml:space="preserve"> </w:t>
      </w:r>
      <w:r>
        <w:t>информацию</w:t>
      </w:r>
      <w:r>
        <w:rPr>
          <w:spacing w:val="-1"/>
        </w:rPr>
        <w:t xml:space="preserve"> </w:t>
      </w:r>
      <w:r>
        <w:t>фактического характера</w:t>
      </w:r>
      <w:r>
        <w:rPr>
          <w:spacing w:val="2"/>
        </w:rPr>
        <w:t xml:space="preserve"> </w:t>
      </w:r>
      <w:r>
        <w:t>в</w:t>
      </w:r>
      <w:r>
        <w:rPr>
          <w:spacing w:val="7"/>
        </w:rPr>
        <w:t xml:space="preserve"> </w:t>
      </w:r>
      <w:r>
        <w:t>прослушанном</w:t>
      </w:r>
      <w:r>
        <w:rPr>
          <w:spacing w:val="1"/>
        </w:rPr>
        <w:t xml:space="preserve"> </w:t>
      </w:r>
      <w:r>
        <w:t>тексте;</w:t>
      </w:r>
    </w:p>
    <w:p w:rsidR="0019538A" w:rsidRDefault="00EA788B">
      <w:pPr>
        <w:pStyle w:val="a3"/>
        <w:ind w:right="244"/>
      </w:pPr>
      <w:r>
        <w:lastRenderedPageBreak/>
        <w:t>смысловое чтение: читать вслух и понимать учебные и адаптированные аутентичные</w:t>
      </w:r>
      <w:r>
        <w:rPr>
          <w:spacing w:val="1"/>
        </w:rPr>
        <w:t xml:space="preserve"> </w:t>
      </w:r>
      <w:r>
        <w:t>тексты объемом до 80 слов, построенные на изученном языковом материале, соблюдая</w:t>
      </w:r>
      <w:r>
        <w:rPr>
          <w:spacing w:val="1"/>
        </w:rPr>
        <w:t xml:space="preserve"> </w:t>
      </w:r>
      <w:r>
        <w:t>правила</w:t>
      </w:r>
      <w:r>
        <w:rPr>
          <w:spacing w:val="1"/>
        </w:rPr>
        <w:t xml:space="preserve"> </w:t>
      </w:r>
      <w:r>
        <w:t>чтения</w:t>
      </w:r>
      <w:r>
        <w:rPr>
          <w:spacing w:val="1"/>
        </w:rPr>
        <w:t xml:space="preserve"> </w:t>
      </w:r>
      <w:r>
        <w:t>и</w:t>
      </w:r>
      <w:r>
        <w:rPr>
          <w:spacing w:val="1"/>
        </w:rPr>
        <w:t xml:space="preserve"> </w:t>
      </w:r>
      <w:r>
        <w:t>правильную</w:t>
      </w:r>
      <w:r>
        <w:rPr>
          <w:spacing w:val="1"/>
        </w:rPr>
        <w:t xml:space="preserve"> </w:t>
      </w:r>
      <w:r>
        <w:t>интонацию;</w:t>
      </w:r>
      <w:r>
        <w:rPr>
          <w:spacing w:val="1"/>
        </w:rPr>
        <w:t xml:space="preserve"> </w:t>
      </w:r>
      <w:r>
        <w:t>читать</w:t>
      </w:r>
      <w:r>
        <w:rPr>
          <w:spacing w:val="1"/>
        </w:rPr>
        <w:t xml:space="preserve"> </w:t>
      </w:r>
      <w:r>
        <w:t>про</w:t>
      </w:r>
      <w:r>
        <w:rPr>
          <w:spacing w:val="1"/>
        </w:rPr>
        <w:t xml:space="preserve"> </w:t>
      </w:r>
      <w:r>
        <w:t>себя</w:t>
      </w:r>
      <w:r>
        <w:rPr>
          <w:spacing w:val="1"/>
        </w:rPr>
        <w:t xml:space="preserve"> </w:t>
      </w:r>
      <w:r>
        <w:t>и</w:t>
      </w:r>
      <w:r>
        <w:rPr>
          <w:spacing w:val="1"/>
        </w:rPr>
        <w:t xml:space="preserve"> </w:t>
      </w:r>
      <w:r>
        <w:t>понимать</w:t>
      </w:r>
      <w:r>
        <w:rPr>
          <w:spacing w:val="1"/>
        </w:rPr>
        <w:t xml:space="preserve"> </w:t>
      </w:r>
      <w:r>
        <w:t>основное</w:t>
      </w:r>
      <w:r>
        <w:rPr>
          <w:spacing w:val="1"/>
        </w:rPr>
        <w:t xml:space="preserve"> </w:t>
      </w:r>
      <w:r>
        <w:t>содержание</w:t>
      </w:r>
      <w:r>
        <w:rPr>
          <w:spacing w:val="1"/>
        </w:rPr>
        <w:t xml:space="preserve"> </w:t>
      </w:r>
      <w:r>
        <w:t>учебных</w:t>
      </w:r>
      <w:r>
        <w:rPr>
          <w:spacing w:val="1"/>
        </w:rPr>
        <w:t xml:space="preserve"> </w:t>
      </w:r>
      <w:r>
        <w:t>и</w:t>
      </w:r>
      <w:r>
        <w:rPr>
          <w:spacing w:val="1"/>
        </w:rPr>
        <w:t xml:space="preserve"> </w:t>
      </w:r>
      <w:r>
        <w:t>адаптированных</w:t>
      </w:r>
      <w:r>
        <w:rPr>
          <w:spacing w:val="1"/>
        </w:rPr>
        <w:t xml:space="preserve"> </w:t>
      </w:r>
      <w:r>
        <w:t>аутентичных</w:t>
      </w:r>
      <w:r>
        <w:rPr>
          <w:spacing w:val="1"/>
        </w:rPr>
        <w:t xml:space="preserve"> </w:t>
      </w:r>
      <w:r>
        <w:t>текстов</w:t>
      </w:r>
      <w:r>
        <w:rPr>
          <w:spacing w:val="1"/>
        </w:rPr>
        <w:t xml:space="preserve"> </w:t>
      </w:r>
      <w:r>
        <w:t>объемом</w:t>
      </w:r>
      <w:r>
        <w:rPr>
          <w:spacing w:val="1"/>
        </w:rPr>
        <w:t xml:space="preserve"> </w:t>
      </w:r>
      <w:r>
        <w:t>до</w:t>
      </w:r>
      <w:r>
        <w:rPr>
          <w:spacing w:val="1"/>
        </w:rPr>
        <w:t xml:space="preserve"> </w:t>
      </w:r>
      <w:r>
        <w:t>160</w:t>
      </w:r>
      <w:r>
        <w:rPr>
          <w:spacing w:val="1"/>
        </w:rPr>
        <w:t xml:space="preserve"> </w:t>
      </w:r>
      <w:r>
        <w:t>слов,</w:t>
      </w:r>
      <w:r>
        <w:rPr>
          <w:spacing w:val="-62"/>
        </w:rPr>
        <w:t xml:space="preserve"> </w:t>
      </w:r>
      <w:r>
        <w:t>содержащих</w:t>
      </w:r>
      <w:r>
        <w:rPr>
          <w:spacing w:val="1"/>
        </w:rPr>
        <w:t xml:space="preserve"> </w:t>
      </w:r>
      <w:r>
        <w:t>отдельные</w:t>
      </w:r>
      <w:r>
        <w:rPr>
          <w:spacing w:val="1"/>
        </w:rPr>
        <w:t xml:space="preserve"> </w:t>
      </w:r>
      <w:r>
        <w:t>незнакомые</w:t>
      </w:r>
      <w:r>
        <w:rPr>
          <w:spacing w:val="1"/>
        </w:rPr>
        <w:t xml:space="preserve"> </w:t>
      </w:r>
      <w:r>
        <w:t>слова,</w:t>
      </w:r>
      <w:r>
        <w:rPr>
          <w:spacing w:val="1"/>
        </w:rPr>
        <w:t xml:space="preserve"> </w:t>
      </w:r>
      <w:r>
        <w:t>не</w:t>
      </w:r>
      <w:r>
        <w:rPr>
          <w:spacing w:val="1"/>
        </w:rPr>
        <w:t xml:space="preserve"> </w:t>
      </w:r>
      <w:r>
        <w:t>препятствующие</w:t>
      </w:r>
      <w:r>
        <w:rPr>
          <w:spacing w:val="1"/>
        </w:rPr>
        <w:t xml:space="preserve"> </w:t>
      </w:r>
      <w:r>
        <w:t>решению</w:t>
      </w:r>
      <w:r>
        <w:rPr>
          <w:spacing w:val="1"/>
        </w:rPr>
        <w:t xml:space="preserve"> </w:t>
      </w:r>
      <w:r>
        <w:t>коммуникативной</w:t>
      </w:r>
      <w:r>
        <w:rPr>
          <w:spacing w:val="19"/>
        </w:rPr>
        <w:t xml:space="preserve"> </w:t>
      </w:r>
      <w:r>
        <w:t>задачи;</w:t>
      </w:r>
      <w:r>
        <w:rPr>
          <w:spacing w:val="18"/>
        </w:rPr>
        <w:t xml:space="preserve"> </w:t>
      </w:r>
      <w:r>
        <w:t>определять</w:t>
      </w:r>
      <w:r>
        <w:rPr>
          <w:spacing w:val="20"/>
        </w:rPr>
        <w:t xml:space="preserve"> </w:t>
      </w:r>
      <w:r>
        <w:t>тему,</w:t>
      </w:r>
      <w:r>
        <w:rPr>
          <w:spacing w:val="19"/>
        </w:rPr>
        <w:t xml:space="preserve"> </w:t>
      </w:r>
      <w:r>
        <w:t>главную</w:t>
      </w:r>
      <w:r>
        <w:rPr>
          <w:spacing w:val="22"/>
        </w:rPr>
        <w:t xml:space="preserve"> </w:t>
      </w:r>
      <w:r>
        <w:t>мысль,</w:t>
      </w:r>
      <w:r>
        <w:rPr>
          <w:spacing w:val="16"/>
        </w:rPr>
        <w:t xml:space="preserve"> </w:t>
      </w:r>
      <w:r>
        <w:t>назначение</w:t>
      </w:r>
      <w:r>
        <w:rPr>
          <w:spacing w:val="18"/>
        </w:rPr>
        <w:t xml:space="preserve"> </w:t>
      </w:r>
      <w:r>
        <w:t>текста;</w:t>
      </w:r>
    </w:p>
    <w:p w:rsidR="0019538A" w:rsidRDefault="00EA788B">
      <w:pPr>
        <w:pStyle w:val="a3"/>
        <w:spacing w:before="65"/>
        <w:ind w:right="246"/>
      </w:pPr>
      <w:r>
        <w:t>извлекать из прочитанного текста запрашиваемую информацию фактического характера</w:t>
      </w:r>
      <w:r>
        <w:rPr>
          <w:spacing w:val="-62"/>
        </w:rPr>
        <w:t xml:space="preserve"> </w:t>
      </w:r>
      <w:r>
        <w:t>(в</w:t>
      </w:r>
      <w:r>
        <w:rPr>
          <w:spacing w:val="1"/>
        </w:rPr>
        <w:t xml:space="preserve"> </w:t>
      </w:r>
      <w:r>
        <w:t>пределах изученного); читать</w:t>
      </w:r>
      <w:r>
        <w:rPr>
          <w:spacing w:val="1"/>
        </w:rPr>
        <w:t xml:space="preserve"> </w:t>
      </w:r>
      <w:proofErr w:type="spellStart"/>
      <w:r>
        <w:t>несплошные</w:t>
      </w:r>
      <w:proofErr w:type="spellEnd"/>
      <w:r>
        <w:t xml:space="preserve"> тексты (простые таблицы) и понимать</w:t>
      </w:r>
      <w:r>
        <w:rPr>
          <w:spacing w:val="1"/>
        </w:rPr>
        <w:t xml:space="preserve"> </w:t>
      </w:r>
      <w:r>
        <w:t>представленную</w:t>
      </w:r>
      <w:r>
        <w:rPr>
          <w:spacing w:val="-1"/>
        </w:rPr>
        <w:t xml:space="preserve"> </w:t>
      </w:r>
      <w:r>
        <w:t>в</w:t>
      </w:r>
      <w:r>
        <w:rPr>
          <w:spacing w:val="3"/>
        </w:rPr>
        <w:t xml:space="preserve"> </w:t>
      </w:r>
      <w:r>
        <w:t>них</w:t>
      </w:r>
      <w:r>
        <w:rPr>
          <w:spacing w:val="5"/>
        </w:rPr>
        <w:t xml:space="preserve"> </w:t>
      </w:r>
      <w:r>
        <w:t>информацию;</w:t>
      </w:r>
    </w:p>
    <w:p w:rsidR="0019538A" w:rsidRDefault="00EA788B">
      <w:pPr>
        <w:pStyle w:val="a3"/>
        <w:spacing w:before="1"/>
        <w:ind w:right="249"/>
      </w:pPr>
      <w:r>
        <w:t>письменная речь: владеть техникой письма; заполнять простые анкеты и формуляры с</w:t>
      </w:r>
      <w:r>
        <w:rPr>
          <w:spacing w:val="1"/>
        </w:rPr>
        <w:t xml:space="preserve"> </w:t>
      </w:r>
      <w:r>
        <w:t>указанием личной информации в соответствии с нормами, принятыми в стране/странах</w:t>
      </w:r>
      <w:r>
        <w:rPr>
          <w:spacing w:val="1"/>
        </w:rPr>
        <w:t xml:space="preserve"> </w:t>
      </w:r>
      <w:r>
        <w:t>изучаемого языка; писать электронное сообщение</w:t>
      </w:r>
      <w:r>
        <w:rPr>
          <w:spacing w:val="1"/>
        </w:rPr>
        <w:t xml:space="preserve"> </w:t>
      </w:r>
      <w:r>
        <w:t>личного характера объемом до</w:t>
      </w:r>
      <w:r>
        <w:rPr>
          <w:spacing w:val="65"/>
        </w:rPr>
        <w:t xml:space="preserve"> </w:t>
      </w:r>
      <w:r>
        <w:t>40</w:t>
      </w:r>
      <w:r>
        <w:rPr>
          <w:spacing w:val="1"/>
        </w:rPr>
        <w:t xml:space="preserve"> </w:t>
      </w:r>
      <w:r>
        <w:t>слов</w:t>
      </w:r>
      <w:r>
        <w:rPr>
          <w:spacing w:val="2"/>
        </w:rPr>
        <w:t xml:space="preserve"> </w:t>
      </w:r>
      <w:r>
        <w:t>с</w:t>
      </w:r>
      <w:r>
        <w:rPr>
          <w:spacing w:val="1"/>
        </w:rPr>
        <w:t xml:space="preserve"> </w:t>
      </w:r>
      <w:r>
        <w:t>опорой</w:t>
      </w:r>
      <w:r>
        <w:rPr>
          <w:spacing w:val="1"/>
        </w:rPr>
        <w:t xml:space="preserve"> </w:t>
      </w:r>
      <w:r>
        <w:t>на</w:t>
      </w:r>
      <w:r>
        <w:rPr>
          <w:spacing w:val="-4"/>
        </w:rPr>
        <w:t xml:space="preserve"> </w:t>
      </w:r>
      <w:r>
        <w:t>предъявленный</w:t>
      </w:r>
      <w:r>
        <w:rPr>
          <w:spacing w:val="6"/>
        </w:rPr>
        <w:t xml:space="preserve"> </w:t>
      </w:r>
      <w:r>
        <w:t>педагогическим работником образец;</w:t>
      </w:r>
    </w:p>
    <w:p w:rsidR="0019538A" w:rsidRDefault="00EA788B" w:rsidP="00BC7D83">
      <w:pPr>
        <w:pStyle w:val="a7"/>
        <w:numPr>
          <w:ilvl w:val="0"/>
          <w:numId w:val="43"/>
        </w:numPr>
        <w:tabs>
          <w:tab w:val="left" w:pos="845"/>
        </w:tabs>
        <w:ind w:right="249" w:firstLine="0"/>
        <w:rPr>
          <w:sz w:val="26"/>
        </w:rPr>
      </w:pPr>
      <w:r>
        <w:rPr>
          <w:sz w:val="26"/>
        </w:rPr>
        <w:t>знание</w:t>
      </w:r>
      <w:r>
        <w:rPr>
          <w:spacing w:val="1"/>
          <w:sz w:val="26"/>
        </w:rPr>
        <w:t xml:space="preserve"> </w:t>
      </w:r>
      <w:r>
        <w:rPr>
          <w:sz w:val="26"/>
        </w:rPr>
        <w:t>и</w:t>
      </w:r>
      <w:r>
        <w:rPr>
          <w:spacing w:val="1"/>
          <w:sz w:val="26"/>
        </w:rPr>
        <w:t xml:space="preserve"> </w:t>
      </w:r>
      <w:r>
        <w:rPr>
          <w:sz w:val="26"/>
        </w:rPr>
        <w:t>понимание</w:t>
      </w:r>
      <w:r>
        <w:rPr>
          <w:spacing w:val="1"/>
          <w:sz w:val="26"/>
        </w:rPr>
        <w:t xml:space="preserve"> </w:t>
      </w:r>
      <w:r>
        <w:rPr>
          <w:sz w:val="26"/>
        </w:rPr>
        <w:t>правил</w:t>
      </w:r>
      <w:r>
        <w:rPr>
          <w:spacing w:val="1"/>
          <w:sz w:val="26"/>
        </w:rPr>
        <w:t xml:space="preserve"> </w:t>
      </w:r>
      <w:r>
        <w:rPr>
          <w:sz w:val="26"/>
        </w:rPr>
        <w:t>чтения</w:t>
      </w:r>
      <w:r>
        <w:rPr>
          <w:spacing w:val="1"/>
          <w:sz w:val="26"/>
        </w:rPr>
        <w:t xml:space="preserve"> </w:t>
      </w:r>
      <w:r>
        <w:rPr>
          <w:sz w:val="26"/>
        </w:rPr>
        <w:t>и</w:t>
      </w:r>
      <w:r>
        <w:rPr>
          <w:spacing w:val="1"/>
          <w:sz w:val="26"/>
        </w:rPr>
        <w:t xml:space="preserve"> </w:t>
      </w:r>
      <w:r>
        <w:rPr>
          <w:sz w:val="26"/>
        </w:rPr>
        <w:t>орфографии;</w:t>
      </w:r>
      <w:r>
        <w:rPr>
          <w:spacing w:val="1"/>
          <w:sz w:val="26"/>
        </w:rPr>
        <w:t xml:space="preserve"> </w:t>
      </w:r>
      <w:r>
        <w:rPr>
          <w:sz w:val="26"/>
        </w:rPr>
        <w:t>интонации</w:t>
      </w:r>
      <w:r>
        <w:rPr>
          <w:spacing w:val="1"/>
          <w:sz w:val="26"/>
        </w:rPr>
        <w:t xml:space="preserve"> </w:t>
      </w:r>
      <w:r>
        <w:rPr>
          <w:sz w:val="26"/>
        </w:rPr>
        <w:t>изученных</w:t>
      </w:r>
      <w:r>
        <w:rPr>
          <w:spacing w:val="1"/>
          <w:sz w:val="26"/>
        </w:rPr>
        <w:t xml:space="preserve"> </w:t>
      </w:r>
      <w:r>
        <w:rPr>
          <w:sz w:val="26"/>
        </w:rPr>
        <w:t>коммуникативных</w:t>
      </w:r>
      <w:r>
        <w:rPr>
          <w:spacing w:val="1"/>
          <w:sz w:val="26"/>
        </w:rPr>
        <w:t xml:space="preserve"> </w:t>
      </w:r>
      <w:r>
        <w:rPr>
          <w:sz w:val="26"/>
        </w:rPr>
        <w:t>типов</w:t>
      </w:r>
      <w:r>
        <w:rPr>
          <w:spacing w:val="1"/>
          <w:sz w:val="26"/>
        </w:rPr>
        <w:t xml:space="preserve"> </w:t>
      </w:r>
      <w:r>
        <w:rPr>
          <w:sz w:val="26"/>
        </w:rPr>
        <w:t>предложений;</w:t>
      </w:r>
      <w:r>
        <w:rPr>
          <w:spacing w:val="1"/>
          <w:sz w:val="26"/>
        </w:rPr>
        <w:t xml:space="preserve"> </w:t>
      </w:r>
      <w:r>
        <w:rPr>
          <w:sz w:val="26"/>
        </w:rPr>
        <w:t>основных</w:t>
      </w:r>
      <w:r>
        <w:rPr>
          <w:spacing w:val="1"/>
          <w:sz w:val="26"/>
        </w:rPr>
        <w:t xml:space="preserve"> </w:t>
      </w:r>
      <w:r>
        <w:rPr>
          <w:sz w:val="26"/>
        </w:rPr>
        <w:t>значений</w:t>
      </w:r>
      <w:r>
        <w:rPr>
          <w:spacing w:val="1"/>
          <w:sz w:val="26"/>
        </w:rPr>
        <w:t xml:space="preserve"> </w:t>
      </w:r>
      <w:r>
        <w:rPr>
          <w:sz w:val="26"/>
        </w:rPr>
        <w:t>изученных</w:t>
      </w:r>
      <w:r>
        <w:rPr>
          <w:spacing w:val="1"/>
          <w:sz w:val="26"/>
        </w:rPr>
        <w:t xml:space="preserve"> </w:t>
      </w:r>
      <w:r>
        <w:rPr>
          <w:sz w:val="26"/>
        </w:rPr>
        <w:t>лексических</w:t>
      </w:r>
      <w:r>
        <w:rPr>
          <w:spacing w:val="1"/>
          <w:sz w:val="26"/>
        </w:rPr>
        <w:t xml:space="preserve"> </w:t>
      </w:r>
      <w:r>
        <w:rPr>
          <w:sz w:val="26"/>
        </w:rPr>
        <w:t>единиц (слов, словосочетаний, речевых клише); признаков изученных грамматических</w:t>
      </w:r>
      <w:r>
        <w:rPr>
          <w:spacing w:val="1"/>
          <w:sz w:val="26"/>
        </w:rPr>
        <w:t xml:space="preserve"> </w:t>
      </w:r>
      <w:r>
        <w:rPr>
          <w:sz w:val="26"/>
        </w:rPr>
        <w:t>явлений;</w:t>
      </w:r>
    </w:p>
    <w:p w:rsidR="0019538A" w:rsidRDefault="00EA788B" w:rsidP="00BC7D83">
      <w:pPr>
        <w:pStyle w:val="a7"/>
        <w:numPr>
          <w:ilvl w:val="0"/>
          <w:numId w:val="43"/>
        </w:numPr>
        <w:tabs>
          <w:tab w:val="left" w:pos="729"/>
        </w:tabs>
        <w:ind w:right="245" w:firstLine="0"/>
        <w:rPr>
          <w:sz w:val="26"/>
        </w:rPr>
      </w:pPr>
      <w:r>
        <w:rPr>
          <w:sz w:val="26"/>
        </w:rPr>
        <w:t>овладение фонетическими навыками (различать на слух и адекватно, без ошибок,</w:t>
      </w:r>
      <w:r>
        <w:rPr>
          <w:spacing w:val="1"/>
          <w:sz w:val="26"/>
        </w:rPr>
        <w:t xml:space="preserve"> </w:t>
      </w:r>
      <w:r>
        <w:rPr>
          <w:sz w:val="26"/>
        </w:rPr>
        <w:t>ведущих</w:t>
      </w:r>
      <w:r>
        <w:rPr>
          <w:spacing w:val="1"/>
          <w:sz w:val="26"/>
        </w:rPr>
        <w:t xml:space="preserve"> </w:t>
      </w:r>
      <w:r>
        <w:rPr>
          <w:sz w:val="26"/>
        </w:rPr>
        <w:t>к</w:t>
      </w:r>
      <w:r>
        <w:rPr>
          <w:spacing w:val="1"/>
          <w:sz w:val="26"/>
        </w:rPr>
        <w:t xml:space="preserve"> </w:t>
      </w:r>
      <w:r>
        <w:rPr>
          <w:sz w:val="26"/>
        </w:rPr>
        <w:t>сбою</w:t>
      </w:r>
      <w:r>
        <w:rPr>
          <w:spacing w:val="1"/>
          <w:sz w:val="26"/>
        </w:rPr>
        <w:t xml:space="preserve"> </w:t>
      </w:r>
      <w:r>
        <w:rPr>
          <w:sz w:val="26"/>
        </w:rPr>
        <w:t>коммуникации,</w:t>
      </w:r>
      <w:r>
        <w:rPr>
          <w:spacing w:val="1"/>
          <w:sz w:val="26"/>
        </w:rPr>
        <w:t xml:space="preserve"> </w:t>
      </w:r>
      <w:r>
        <w:rPr>
          <w:sz w:val="26"/>
        </w:rPr>
        <w:t>произносить</w:t>
      </w:r>
      <w:r>
        <w:rPr>
          <w:spacing w:val="1"/>
          <w:sz w:val="26"/>
        </w:rPr>
        <w:t xml:space="preserve"> </w:t>
      </w:r>
      <w:r>
        <w:rPr>
          <w:sz w:val="26"/>
        </w:rPr>
        <w:t>изученные</w:t>
      </w:r>
      <w:r>
        <w:rPr>
          <w:spacing w:val="1"/>
          <w:sz w:val="26"/>
        </w:rPr>
        <w:t xml:space="preserve"> </w:t>
      </w:r>
      <w:r>
        <w:rPr>
          <w:sz w:val="26"/>
        </w:rPr>
        <w:t>звуки</w:t>
      </w:r>
      <w:r>
        <w:rPr>
          <w:spacing w:val="1"/>
          <w:sz w:val="26"/>
        </w:rPr>
        <w:t xml:space="preserve"> </w:t>
      </w:r>
      <w:r>
        <w:rPr>
          <w:sz w:val="26"/>
        </w:rPr>
        <w:t>иностранного</w:t>
      </w:r>
      <w:r>
        <w:rPr>
          <w:spacing w:val="1"/>
          <w:sz w:val="26"/>
        </w:rPr>
        <w:t xml:space="preserve"> </w:t>
      </w:r>
      <w:r>
        <w:rPr>
          <w:sz w:val="26"/>
        </w:rPr>
        <w:t>языка;</w:t>
      </w:r>
      <w:r>
        <w:rPr>
          <w:spacing w:val="-62"/>
          <w:sz w:val="26"/>
        </w:rPr>
        <w:t xml:space="preserve"> </w:t>
      </w:r>
      <w:r>
        <w:rPr>
          <w:sz w:val="26"/>
        </w:rPr>
        <w:t>соблюдать правильное ударение в изученных словах и фразах; соблюдать особенности</w:t>
      </w:r>
      <w:r>
        <w:rPr>
          <w:spacing w:val="1"/>
          <w:sz w:val="26"/>
        </w:rPr>
        <w:t xml:space="preserve"> </w:t>
      </w:r>
      <w:r>
        <w:rPr>
          <w:sz w:val="26"/>
        </w:rPr>
        <w:t>интонации в повествовательных и побудительных предложениях, а также в изученных</w:t>
      </w:r>
      <w:r>
        <w:rPr>
          <w:spacing w:val="1"/>
          <w:sz w:val="26"/>
        </w:rPr>
        <w:t xml:space="preserve"> </w:t>
      </w:r>
      <w:r>
        <w:rPr>
          <w:sz w:val="26"/>
        </w:rPr>
        <w:t>типах</w:t>
      </w:r>
      <w:r>
        <w:rPr>
          <w:spacing w:val="1"/>
          <w:sz w:val="26"/>
        </w:rPr>
        <w:t xml:space="preserve"> </w:t>
      </w:r>
      <w:r>
        <w:rPr>
          <w:sz w:val="26"/>
        </w:rPr>
        <w:t>вопросов);</w:t>
      </w:r>
      <w:r>
        <w:rPr>
          <w:spacing w:val="1"/>
          <w:sz w:val="26"/>
        </w:rPr>
        <w:t xml:space="preserve"> </w:t>
      </w:r>
      <w:r>
        <w:rPr>
          <w:sz w:val="26"/>
        </w:rPr>
        <w:t>графическими</w:t>
      </w:r>
      <w:r>
        <w:rPr>
          <w:spacing w:val="1"/>
          <w:sz w:val="26"/>
        </w:rPr>
        <w:t xml:space="preserve"> </w:t>
      </w:r>
      <w:r>
        <w:rPr>
          <w:sz w:val="26"/>
        </w:rPr>
        <w:t>навыками</w:t>
      </w:r>
      <w:r>
        <w:rPr>
          <w:spacing w:val="1"/>
          <w:sz w:val="26"/>
        </w:rPr>
        <w:t xml:space="preserve"> </w:t>
      </w:r>
      <w:r>
        <w:rPr>
          <w:sz w:val="26"/>
        </w:rPr>
        <w:t>(графически</w:t>
      </w:r>
      <w:r>
        <w:rPr>
          <w:spacing w:val="1"/>
          <w:sz w:val="26"/>
        </w:rPr>
        <w:t xml:space="preserve"> </w:t>
      </w:r>
      <w:r>
        <w:rPr>
          <w:sz w:val="26"/>
        </w:rPr>
        <w:t>корректно</w:t>
      </w:r>
      <w:r>
        <w:rPr>
          <w:spacing w:val="1"/>
          <w:sz w:val="26"/>
        </w:rPr>
        <w:t xml:space="preserve"> </w:t>
      </w:r>
      <w:r>
        <w:rPr>
          <w:sz w:val="26"/>
        </w:rPr>
        <w:t>писать</w:t>
      </w:r>
      <w:r>
        <w:rPr>
          <w:spacing w:val="1"/>
          <w:sz w:val="26"/>
        </w:rPr>
        <w:t xml:space="preserve"> </w:t>
      </w:r>
      <w:r>
        <w:rPr>
          <w:sz w:val="26"/>
        </w:rPr>
        <w:t>буквы</w:t>
      </w:r>
      <w:r>
        <w:rPr>
          <w:spacing w:val="1"/>
          <w:sz w:val="26"/>
        </w:rPr>
        <w:t xml:space="preserve"> </w:t>
      </w:r>
      <w:r>
        <w:rPr>
          <w:sz w:val="26"/>
        </w:rPr>
        <w:t>изучаемого</w:t>
      </w:r>
      <w:r>
        <w:rPr>
          <w:spacing w:val="1"/>
          <w:sz w:val="26"/>
        </w:rPr>
        <w:t xml:space="preserve"> </w:t>
      </w:r>
      <w:r>
        <w:rPr>
          <w:sz w:val="26"/>
        </w:rPr>
        <w:t>языка);</w:t>
      </w:r>
      <w:r>
        <w:rPr>
          <w:spacing w:val="1"/>
          <w:sz w:val="26"/>
        </w:rPr>
        <w:t xml:space="preserve"> </w:t>
      </w:r>
      <w:r>
        <w:rPr>
          <w:sz w:val="26"/>
        </w:rPr>
        <w:t>орфографическими</w:t>
      </w:r>
      <w:r>
        <w:rPr>
          <w:spacing w:val="1"/>
          <w:sz w:val="26"/>
        </w:rPr>
        <w:t xml:space="preserve"> </w:t>
      </w:r>
      <w:r>
        <w:rPr>
          <w:sz w:val="26"/>
        </w:rPr>
        <w:t>(корректно</w:t>
      </w:r>
      <w:r>
        <w:rPr>
          <w:spacing w:val="1"/>
          <w:sz w:val="26"/>
        </w:rPr>
        <w:t xml:space="preserve"> </w:t>
      </w:r>
      <w:r>
        <w:rPr>
          <w:sz w:val="26"/>
        </w:rPr>
        <w:t>писать</w:t>
      </w:r>
      <w:r>
        <w:rPr>
          <w:spacing w:val="1"/>
          <w:sz w:val="26"/>
        </w:rPr>
        <w:t xml:space="preserve"> </w:t>
      </w:r>
      <w:r>
        <w:rPr>
          <w:sz w:val="26"/>
        </w:rPr>
        <w:t>изученные</w:t>
      </w:r>
      <w:r>
        <w:rPr>
          <w:spacing w:val="1"/>
          <w:sz w:val="26"/>
        </w:rPr>
        <w:t xml:space="preserve"> </w:t>
      </w:r>
      <w:r>
        <w:rPr>
          <w:sz w:val="26"/>
        </w:rPr>
        <w:t>слова)</w:t>
      </w:r>
      <w:r>
        <w:rPr>
          <w:spacing w:val="1"/>
          <w:sz w:val="26"/>
        </w:rPr>
        <w:t xml:space="preserve"> </w:t>
      </w:r>
      <w:r>
        <w:rPr>
          <w:sz w:val="26"/>
        </w:rPr>
        <w:t>и</w:t>
      </w:r>
      <w:r>
        <w:rPr>
          <w:spacing w:val="1"/>
          <w:sz w:val="26"/>
        </w:rPr>
        <w:t xml:space="preserve"> </w:t>
      </w:r>
      <w:r>
        <w:rPr>
          <w:sz w:val="26"/>
        </w:rPr>
        <w:t>пунктуационными навыками (использовать точку, вопросительный и восклицательный</w:t>
      </w:r>
      <w:r>
        <w:rPr>
          <w:spacing w:val="1"/>
          <w:sz w:val="26"/>
        </w:rPr>
        <w:t xml:space="preserve"> </w:t>
      </w:r>
      <w:r>
        <w:rPr>
          <w:sz w:val="26"/>
        </w:rPr>
        <w:t>знаки</w:t>
      </w:r>
      <w:r>
        <w:rPr>
          <w:spacing w:val="-2"/>
          <w:sz w:val="26"/>
        </w:rPr>
        <w:t xml:space="preserve"> </w:t>
      </w:r>
      <w:r>
        <w:rPr>
          <w:sz w:val="26"/>
        </w:rPr>
        <w:t>в</w:t>
      </w:r>
      <w:r>
        <w:rPr>
          <w:spacing w:val="1"/>
          <w:sz w:val="26"/>
        </w:rPr>
        <w:t xml:space="preserve"> </w:t>
      </w:r>
      <w:r>
        <w:rPr>
          <w:sz w:val="26"/>
        </w:rPr>
        <w:t>конце предложения,</w:t>
      </w:r>
      <w:r>
        <w:rPr>
          <w:spacing w:val="1"/>
          <w:sz w:val="26"/>
        </w:rPr>
        <w:t xml:space="preserve"> </w:t>
      </w:r>
      <w:r>
        <w:rPr>
          <w:sz w:val="26"/>
        </w:rPr>
        <w:t>апостроф,</w:t>
      </w:r>
      <w:r>
        <w:rPr>
          <w:spacing w:val="1"/>
          <w:sz w:val="26"/>
        </w:rPr>
        <w:t xml:space="preserve"> </w:t>
      </w:r>
      <w:r>
        <w:rPr>
          <w:sz w:val="26"/>
        </w:rPr>
        <w:t>запятую</w:t>
      </w:r>
      <w:r>
        <w:rPr>
          <w:spacing w:val="-2"/>
          <w:sz w:val="26"/>
        </w:rPr>
        <w:t xml:space="preserve"> </w:t>
      </w:r>
      <w:r>
        <w:rPr>
          <w:sz w:val="26"/>
        </w:rPr>
        <w:t>при</w:t>
      </w:r>
      <w:r>
        <w:rPr>
          <w:spacing w:val="4"/>
          <w:sz w:val="26"/>
        </w:rPr>
        <w:t xml:space="preserve"> </w:t>
      </w:r>
      <w:r>
        <w:rPr>
          <w:sz w:val="26"/>
        </w:rPr>
        <w:t>перечислении</w:t>
      </w:r>
      <w:r>
        <w:rPr>
          <w:spacing w:val="-1"/>
          <w:sz w:val="26"/>
        </w:rPr>
        <w:t xml:space="preserve"> </w:t>
      </w:r>
      <w:r>
        <w:rPr>
          <w:sz w:val="26"/>
        </w:rPr>
        <w:t>и обращении);</w:t>
      </w:r>
    </w:p>
    <w:p w:rsidR="0019538A" w:rsidRDefault="00EA788B" w:rsidP="00BC7D83">
      <w:pPr>
        <w:pStyle w:val="a7"/>
        <w:numPr>
          <w:ilvl w:val="0"/>
          <w:numId w:val="43"/>
        </w:numPr>
        <w:tabs>
          <w:tab w:val="left" w:pos="710"/>
        </w:tabs>
        <w:spacing w:before="4"/>
        <w:ind w:right="244" w:firstLine="0"/>
        <w:rPr>
          <w:sz w:val="26"/>
        </w:rPr>
      </w:pPr>
      <w:r>
        <w:rPr>
          <w:sz w:val="26"/>
        </w:rPr>
        <w:t>использование языковых средств, соответствующих учебно- познавательной задаче,</w:t>
      </w:r>
      <w:r>
        <w:rPr>
          <w:spacing w:val="1"/>
          <w:sz w:val="26"/>
        </w:rPr>
        <w:t xml:space="preserve"> </w:t>
      </w:r>
      <w:r>
        <w:rPr>
          <w:sz w:val="26"/>
        </w:rPr>
        <w:t>ситуации повседневного общения: овладение навыками распознавания и употребления в</w:t>
      </w:r>
      <w:r>
        <w:rPr>
          <w:spacing w:val="-62"/>
          <w:sz w:val="26"/>
        </w:rPr>
        <w:t xml:space="preserve"> </w:t>
      </w:r>
      <w:r>
        <w:rPr>
          <w:sz w:val="26"/>
        </w:rPr>
        <w:t>устной</w:t>
      </w:r>
      <w:r>
        <w:rPr>
          <w:spacing w:val="1"/>
          <w:sz w:val="26"/>
        </w:rPr>
        <w:t xml:space="preserve"> </w:t>
      </w:r>
      <w:r>
        <w:rPr>
          <w:sz w:val="26"/>
        </w:rPr>
        <w:t>и</w:t>
      </w:r>
      <w:r>
        <w:rPr>
          <w:spacing w:val="1"/>
          <w:sz w:val="26"/>
        </w:rPr>
        <w:t xml:space="preserve"> </w:t>
      </w:r>
      <w:r>
        <w:rPr>
          <w:sz w:val="26"/>
        </w:rPr>
        <w:t>письменной</w:t>
      </w:r>
      <w:r>
        <w:rPr>
          <w:spacing w:val="1"/>
          <w:sz w:val="26"/>
        </w:rPr>
        <w:t xml:space="preserve"> </w:t>
      </w:r>
      <w:r>
        <w:rPr>
          <w:sz w:val="26"/>
        </w:rPr>
        <w:t>речи</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500</w:t>
      </w:r>
      <w:r>
        <w:rPr>
          <w:spacing w:val="1"/>
          <w:sz w:val="26"/>
        </w:rPr>
        <w:t xml:space="preserve"> </w:t>
      </w:r>
      <w:r>
        <w:rPr>
          <w:sz w:val="26"/>
        </w:rPr>
        <w:t>изученных</w:t>
      </w:r>
      <w:r>
        <w:rPr>
          <w:spacing w:val="1"/>
          <w:sz w:val="26"/>
        </w:rPr>
        <w:t xml:space="preserve"> </w:t>
      </w:r>
      <w:r>
        <w:rPr>
          <w:sz w:val="26"/>
        </w:rPr>
        <w:t>лексических</w:t>
      </w:r>
      <w:r>
        <w:rPr>
          <w:spacing w:val="1"/>
          <w:sz w:val="26"/>
        </w:rPr>
        <w:t xml:space="preserve"> </w:t>
      </w:r>
      <w:r>
        <w:rPr>
          <w:sz w:val="26"/>
        </w:rPr>
        <w:t>единиц</w:t>
      </w:r>
      <w:r>
        <w:rPr>
          <w:spacing w:val="1"/>
          <w:sz w:val="26"/>
        </w:rPr>
        <w:t xml:space="preserve"> </w:t>
      </w:r>
      <w:r>
        <w:rPr>
          <w:sz w:val="26"/>
        </w:rPr>
        <w:t>(слов,</w:t>
      </w:r>
      <w:r>
        <w:rPr>
          <w:spacing w:val="1"/>
          <w:sz w:val="26"/>
        </w:rPr>
        <w:t xml:space="preserve"> </w:t>
      </w:r>
      <w:r>
        <w:rPr>
          <w:sz w:val="26"/>
        </w:rPr>
        <w:t>словосочетаний, речевых клише) в их основных значениях и навыками распознавания и</w:t>
      </w:r>
      <w:r>
        <w:rPr>
          <w:spacing w:val="1"/>
          <w:sz w:val="26"/>
        </w:rPr>
        <w:t xml:space="preserve"> </w:t>
      </w:r>
      <w:r>
        <w:rPr>
          <w:sz w:val="26"/>
        </w:rPr>
        <w:t>употребления в устной и письменной речи изученных синтаксических конструкций и</w:t>
      </w:r>
      <w:r>
        <w:rPr>
          <w:spacing w:val="1"/>
          <w:sz w:val="26"/>
        </w:rPr>
        <w:t xml:space="preserve"> </w:t>
      </w:r>
      <w:r>
        <w:rPr>
          <w:sz w:val="26"/>
        </w:rPr>
        <w:t>морфологических</w:t>
      </w:r>
      <w:r>
        <w:rPr>
          <w:spacing w:val="2"/>
          <w:sz w:val="26"/>
        </w:rPr>
        <w:t xml:space="preserve"> </w:t>
      </w:r>
      <w:r>
        <w:rPr>
          <w:sz w:val="26"/>
        </w:rPr>
        <w:t>форм</w:t>
      </w:r>
      <w:r>
        <w:rPr>
          <w:spacing w:val="1"/>
          <w:sz w:val="26"/>
        </w:rPr>
        <w:t xml:space="preserve"> </w:t>
      </w:r>
      <w:r>
        <w:rPr>
          <w:sz w:val="26"/>
        </w:rPr>
        <w:t>изучаемого иностранного</w:t>
      </w:r>
      <w:r>
        <w:rPr>
          <w:spacing w:val="1"/>
          <w:sz w:val="26"/>
        </w:rPr>
        <w:t xml:space="preserve"> </w:t>
      </w:r>
      <w:r>
        <w:rPr>
          <w:sz w:val="26"/>
        </w:rPr>
        <w:t>языка;</w:t>
      </w:r>
    </w:p>
    <w:p w:rsidR="0019538A" w:rsidRDefault="00EA788B" w:rsidP="00BC7D83">
      <w:pPr>
        <w:pStyle w:val="a7"/>
        <w:numPr>
          <w:ilvl w:val="0"/>
          <w:numId w:val="43"/>
        </w:numPr>
        <w:tabs>
          <w:tab w:val="left" w:pos="686"/>
        </w:tabs>
        <w:ind w:right="248" w:firstLine="0"/>
        <w:rPr>
          <w:sz w:val="26"/>
        </w:rPr>
      </w:pPr>
      <w:r>
        <w:rPr>
          <w:sz w:val="26"/>
        </w:rPr>
        <w:t>овладение социокультурными знаниями и умениями: знание названий родной страны</w:t>
      </w:r>
      <w:r>
        <w:rPr>
          <w:spacing w:val="1"/>
          <w:sz w:val="26"/>
        </w:rPr>
        <w:t xml:space="preserve"> </w:t>
      </w:r>
      <w:r>
        <w:rPr>
          <w:sz w:val="26"/>
        </w:rPr>
        <w:t>и</w:t>
      </w:r>
      <w:r>
        <w:rPr>
          <w:spacing w:val="1"/>
          <w:sz w:val="26"/>
        </w:rPr>
        <w:t xml:space="preserve"> </w:t>
      </w:r>
      <w:r>
        <w:rPr>
          <w:sz w:val="26"/>
        </w:rPr>
        <w:t>страны/стран</w:t>
      </w:r>
      <w:r>
        <w:rPr>
          <w:spacing w:val="1"/>
          <w:sz w:val="26"/>
        </w:rPr>
        <w:t xml:space="preserve"> </w:t>
      </w:r>
      <w:r>
        <w:rPr>
          <w:sz w:val="26"/>
        </w:rPr>
        <w:t>изучаемого</w:t>
      </w:r>
      <w:r>
        <w:rPr>
          <w:spacing w:val="1"/>
          <w:sz w:val="26"/>
        </w:rPr>
        <w:t xml:space="preserve"> </w:t>
      </w:r>
      <w:r>
        <w:rPr>
          <w:sz w:val="26"/>
        </w:rPr>
        <w:t>языка,</w:t>
      </w:r>
      <w:r>
        <w:rPr>
          <w:spacing w:val="1"/>
          <w:sz w:val="26"/>
        </w:rPr>
        <w:t xml:space="preserve"> </w:t>
      </w:r>
      <w:r>
        <w:rPr>
          <w:sz w:val="26"/>
        </w:rPr>
        <w:t>некоторых</w:t>
      </w:r>
      <w:r>
        <w:rPr>
          <w:spacing w:val="1"/>
          <w:sz w:val="26"/>
        </w:rPr>
        <w:t xml:space="preserve"> </w:t>
      </w:r>
      <w:r>
        <w:rPr>
          <w:sz w:val="26"/>
        </w:rPr>
        <w:t>литературных</w:t>
      </w:r>
      <w:r>
        <w:rPr>
          <w:spacing w:val="1"/>
          <w:sz w:val="26"/>
        </w:rPr>
        <w:t xml:space="preserve"> </w:t>
      </w:r>
      <w:r>
        <w:rPr>
          <w:sz w:val="26"/>
        </w:rPr>
        <w:t>персонажей,</w:t>
      </w:r>
      <w:r>
        <w:rPr>
          <w:spacing w:val="1"/>
          <w:sz w:val="26"/>
        </w:rPr>
        <w:t xml:space="preserve"> </w:t>
      </w:r>
      <w:r>
        <w:rPr>
          <w:sz w:val="26"/>
        </w:rPr>
        <w:t>небольших</w:t>
      </w:r>
      <w:r>
        <w:rPr>
          <w:spacing w:val="-62"/>
          <w:sz w:val="26"/>
        </w:rPr>
        <w:t xml:space="preserve"> </w:t>
      </w:r>
      <w:r>
        <w:rPr>
          <w:sz w:val="26"/>
        </w:rPr>
        <w:t>произведений детского фольклора (рифмовок, песен); умение кратко представлять свою</w:t>
      </w:r>
      <w:r>
        <w:rPr>
          <w:spacing w:val="1"/>
          <w:sz w:val="26"/>
        </w:rPr>
        <w:t xml:space="preserve"> </w:t>
      </w:r>
      <w:r>
        <w:rPr>
          <w:sz w:val="26"/>
        </w:rPr>
        <w:t>страну на</w:t>
      </w:r>
      <w:r>
        <w:rPr>
          <w:spacing w:val="1"/>
          <w:sz w:val="26"/>
        </w:rPr>
        <w:t xml:space="preserve"> </w:t>
      </w:r>
      <w:r>
        <w:rPr>
          <w:sz w:val="26"/>
        </w:rPr>
        <w:t>иностранном</w:t>
      </w:r>
      <w:r>
        <w:rPr>
          <w:spacing w:val="1"/>
          <w:sz w:val="26"/>
        </w:rPr>
        <w:t xml:space="preserve"> </w:t>
      </w:r>
      <w:r>
        <w:rPr>
          <w:sz w:val="26"/>
        </w:rPr>
        <w:t>языке</w:t>
      </w:r>
      <w:r>
        <w:rPr>
          <w:spacing w:val="1"/>
          <w:sz w:val="26"/>
        </w:rPr>
        <w:t xml:space="preserve"> </w:t>
      </w:r>
      <w:r>
        <w:rPr>
          <w:sz w:val="26"/>
        </w:rPr>
        <w:t>в</w:t>
      </w:r>
      <w:r>
        <w:rPr>
          <w:spacing w:val="-1"/>
          <w:sz w:val="26"/>
        </w:rPr>
        <w:t xml:space="preserve"> </w:t>
      </w:r>
      <w:r>
        <w:rPr>
          <w:sz w:val="26"/>
        </w:rPr>
        <w:t>рамках</w:t>
      </w:r>
      <w:r>
        <w:rPr>
          <w:spacing w:val="4"/>
          <w:sz w:val="26"/>
        </w:rPr>
        <w:t xml:space="preserve"> </w:t>
      </w:r>
      <w:r>
        <w:rPr>
          <w:sz w:val="26"/>
        </w:rPr>
        <w:t>изучаемой</w:t>
      </w:r>
      <w:r>
        <w:rPr>
          <w:spacing w:val="1"/>
          <w:sz w:val="26"/>
        </w:rPr>
        <w:t xml:space="preserve"> </w:t>
      </w:r>
      <w:r>
        <w:rPr>
          <w:sz w:val="26"/>
        </w:rPr>
        <w:t>тематики;</w:t>
      </w:r>
    </w:p>
    <w:p w:rsidR="0019538A" w:rsidRDefault="00EA788B" w:rsidP="00BC7D83">
      <w:pPr>
        <w:pStyle w:val="a7"/>
        <w:numPr>
          <w:ilvl w:val="0"/>
          <w:numId w:val="43"/>
        </w:numPr>
        <w:tabs>
          <w:tab w:val="left" w:pos="749"/>
        </w:tabs>
        <w:spacing w:before="1"/>
        <w:ind w:right="244" w:firstLine="0"/>
        <w:rPr>
          <w:sz w:val="26"/>
        </w:rPr>
      </w:pPr>
      <w:r>
        <w:rPr>
          <w:sz w:val="26"/>
        </w:rPr>
        <w:t>овладение</w:t>
      </w:r>
      <w:r>
        <w:rPr>
          <w:spacing w:val="1"/>
          <w:sz w:val="26"/>
        </w:rPr>
        <w:t xml:space="preserve"> </w:t>
      </w:r>
      <w:r>
        <w:rPr>
          <w:sz w:val="26"/>
        </w:rPr>
        <w:t>компенсаторными</w:t>
      </w:r>
      <w:r>
        <w:rPr>
          <w:spacing w:val="1"/>
          <w:sz w:val="26"/>
        </w:rPr>
        <w:t xml:space="preserve"> </w:t>
      </w:r>
      <w:r>
        <w:rPr>
          <w:sz w:val="26"/>
        </w:rPr>
        <w:t>умениями:</w:t>
      </w:r>
      <w:r>
        <w:rPr>
          <w:spacing w:val="1"/>
          <w:sz w:val="26"/>
        </w:rPr>
        <w:t xml:space="preserve"> </w:t>
      </w:r>
      <w:r>
        <w:rPr>
          <w:sz w:val="26"/>
        </w:rPr>
        <w:t>использовать</w:t>
      </w:r>
      <w:r>
        <w:rPr>
          <w:spacing w:val="1"/>
          <w:sz w:val="26"/>
        </w:rPr>
        <w:t xml:space="preserve"> </w:t>
      </w:r>
      <w:r>
        <w:rPr>
          <w:sz w:val="26"/>
        </w:rPr>
        <w:t>при</w:t>
      </w:r>
      <w:r>
        <w:rPr>
          <w:spacing w:val="1"/>
          <w:sz w:val="26"/>
        </w:rPr>
        <w:t xml:space="preserve"> </w:t>
      </w:r>
      <w:r>
        <w:rPr>
          <w:sz w:val="26"/>
        </w:rPr>
        <w:t>чтении</w:t>
      </w:r>
      <w:r>
        <w:rPr>
          <w:spacing w:val="1"/>
          <w:sz w:val="26"/>
        </w:rPr>
        <w:t xml:space="preserve"> </w:t>
      </w:r>
      <w:r>
        <w:rPr>
          <w:sz w:val="26"/>
        </w:rPr>
        <w:t>и</w:t>
      </w:r>
      <w:r>
        <w:rPr>
          <w:spacing w:val="1"/>
          <w:sz w:val="26"/>
        </w:rPr>
        <w:t xml:space="preserve"> </w:t>
      </w:r>
      <w:proofErr w:type="spellStart"/>
      <w:r>
        <w:rPr>
          <w:sz w:val="26"/>
        </w:rPr>
        <w:t>аудировании</w:t>
      </w:r>
      <w:proofErr w:type="spellEnd"/>
      <w:r>
        <w:rPr>
          <w:spacing w:val="1"/>
          <w:sz w:val="26"/>
        </w:rPr>
        <w:t xml:space="preserve"> </w:t>
      </w:r>
      <w:r>
        <w:rPr>
          <w:sz w:val="26"/>
        </w:rPr>
        <w:t>языковую,</w:t>
      </w:r>
      <w:r>
        <w:rPr>
          <w:spacing w:val="2"/>
          <w:sz w:val="26"/>
        </w:rPr>
        <w:t xml:space="preserve"> </w:t>
      </w:r>
      <w:r>
        <w:rPr>
          <w:sz w:val="26"/>
        </w:rPr>
        <w:t>в</w:t>
      </w:r>
      <w:r>
        <w:rPr>
          <w:spacing w:val="2"/>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контекстуальную догадку;</w:t>
      </w:r>
    </w:p>
    <w:p w:rsidR="0019538A" w:rsidRDefault="00EA788B" w:rsidP="00BC7D83">
      <w:pPr>
        <w:pStyle w:val="a7"/>
        <w:numPr>
          <w:ilvl w:val="0"/>
          <w:numId w:val="43"/>
        </w:numPr>
        <w:tabs>
          <w:tab w:val="left" w:pos="739"/>
        </w:tabs>
        <w:ind w:right="247" w:firstLine="0"/>
        <w:rPr>
          <w:sz w:val="26"/>
        </w:rPr>
      </w:pPr>
      <w:r>
        <w:rPr>
          <w:sz w:val="26"/>
        </w:rPr>
        <w:t>овладение умениями описывать, сравнивать и группировать объекты и явления в</w:t>
      </w:r>
      <w:r>
        <w:rPr>
          <w:spacing w:val="1"/>
          <w:sz w:val="26"/>
        </w:rPr>
        <w:t xml:space="preserve"> </w:t>
      </w:r>
      <w:r>
        <w:rPr>
          <w:sz w:val="26"/>
        </w:rPr>
        <w:t>рамках</w:t>
      </w:r>
      <w:r>
        <w:rPr>
          <w:spacing w:val="1"/>
          <w:sz w:val="26"/>
        </w:rPr>
        <w:t xml:space="preserve"> </w:t>
      </w:r>
      <w:r>
        <w:rPr>
          <w:sz w:val="26"/>
        </w:rPr>
        <w:t>изучаемой</w:t>
      </w:r>
      <w:r>
        <w:rPr>
          <w:spacing w:val="1"/>
          <w:sz w:val="26"/>
        </w:rPr>
        <w:t xml:space="preserve"> </w:t>
      </w:r>
      <w:r>
        <w:rPr>
          <w:sz w:val="26"/>
        </w:rPr>
        <w:t>тематики;</w:t>
      </w:r>
    </w:p>
    <w:p w:rsidR="0019538A" w:rsidRDefault="00EA788B" w:rsidP="00BC7D83">
      <w:pPr>
        <w:pStyle w:val="a7"/>
        <w:numPr>
          <w:ilvl w:val="0"/>
          <w:numId w:val="43"/>
        </w:numPr>
        <w:tabs>
          <w:tab w:val="left" w:pos="686"/>
        </w:tabs>
        <w:ind w:right="248" w:firstLine="0"/>
        <w:rPr>
          <w:sz w:val="26"/>
        </w:rPr>
      </w:pPr>
      <w:r>
        <w:rPr>
          <w:sz w:val="26"/>
        </w:rPr>
        <w:t>приобретение базовых умений работы с доступной информацией в рамках изучаемой</w:t>
      </w:r>
      <w:r>
        <w:rPr>
          <w:spacing w:val="1"/>
          <w:sz w:val="26"/>
        </w:rPr>
        <w:t xml:space="preserve"> </w:t>
      </w:r>
      <w:r>
        <w:rPr>
          <w:sz w:val="26"/>
        </w:rPr>
        <w:t xml:space="preserve">тематики, безопасного использования электронных ресурсов </w:t>
      </w:r>
      <w:r w:rsidR="0063552D" w:rsidRPr="0063552D">
        <w:rPr>
          <w:sz w:val="26"/>
        </w:rPr>
        <w:t>МБОУ СОШ с. Поречье</w:t>
      </w:r>
      <w:r>
        <w:rPr>
          <w:sz w:val="26"/>
        </w:rPr>
        <w:t xml:space="preserve"> и</w:t>
      </w:r>
      <w:r>
        <w:rPr>
          <w:spacing w:val="1"/>
          <w:sz w:val="26"/>
        </w:rPr>
        <w:t xml:space="preserve"> </w:t>
      </w:r>
      <w:r>
        <w:rPr>
          <w:sz w:val="26"/>
        </w:rPr>
        <w:t>сети Интернет, получения информации из источников в современной информационной</w:t>
      </w:r>
      <w:r>
        <w:rPr>
          <w:spacing w:val="1"/>
          <w:sz w:val="26"/>
        </w:rPr>
        <w:t xml:space="preserve"> </w:t>
      </w:r>
      <w:r>
        <w:rPr>
          <w:sz w:val="26"/>
        </w:rPr>
        <w:t>среде;</w:t>
      </w:r>
    </w:p>
    <w:p w:rsidR="0019538A" w:rsidRDefault="00EA788B" w:rsidP="00BC7D83">
      <w:pPr>
        <w:pStyle w:val="a7"/>
        <w:numPr>
          <w:ilvl w:val="0"/>
          <w:numId w:val="43"/>
        </w:numPr>
        <w:tabs>
          <w:tab w:val="left" w:pos="701"/>
        </w:tabs>
        <w:ind w:right="246" w:firstLine="0"/>
        <w:rPr>
          <w:sz w:val="26"/>
        </w:rPr>
      </w:pPr>
      <w:r>
        <w:rPr>
          <w:sz w:val="26"/>
        </w:rPr>
        <w:t xml:space="preserve">выполнение простых проектных работ, включая задания </w:t>
      </w:r>
      <w:proofErr w:type="spellStart"/>
      <w:r>
        <w:rPr>
          <w:sz w:val="26"/>
        </w:rPr>
        <w:t>межпредметного</w:t>
      </w:r>
      <w:proofErr w:type="spellEnd"/>
      <w:r>
        <w:rPr>
          <w:spacing w:val="65"/>
          <w:sz w:val="26"/>
        </w:rPr>
        <w:t xml:space="preserve"> </w:t>
      </w:r>
      <w:r>
        <w:rPr>
          <w:sz w:val="26"/>
        </w:rPr>
        <w:t>характера,</w:t>
      </w:r>
      <w:r>
        <w:rPr>
          <w:spacing w:val="1"/>
          <w:sz w:val="26"/>
        </w:rPr>
        <w:t xml:space="preserve"> </w:t>
      </w:r>
      <w:r>
        <w:rPr>
          <w:sz w:val="26"/>
        </w:rPr>
        <w:t>в том числе с участием в совместной деятельности, понимание и принятие ее цели,</w:t>
      </w:r>
      <w:r>
        <w:rPr>
          <w:spacing w:val="1"/>
          <w:sz w:val="26"/>
        </w:rPr>
        <w:t xml:space="preserve"> </w:t>
      </w:r>
      <w:r>
        <w:rPr>
          <w:sz w:val="26"/>
        </w:rPr>
        <w:t>обсуждение</w:t>
      </w:r>
      <w:r>
        <w:rPr>
          <w:spacing w:val="1"/>
          <w:sz w:val="26"/>
        </w:rPr>
        <w:t xml:space="preserve"> </w:t>
      </w:r>
      <w:r>
        <w:rPr>
          <w:sz w:val="26"/>
        </w:rPr>
        <w:t>и</w:t>
      </w:r>
      <w:r>
        <w:rPr>
          <w:spacing w:val="1"/>
          <w:sz w:val="26"/>
        </w:rPr>
        <w:t xml:space="preserve"> </w:t>
      </w:r>
      <w:r>
        <w:rPr>
          <w:sz w:val="26"/>
        </w:rPr>
        <w:t>согласование</w:t>
      </w:r>
      <w:r>
        <w:rPr>
          <w:spacing w:val="1"/>
          <w:sz w:val="26"/>
        </w:rPr>
        <w:t xml:space="preserve"> </w:t>
      </w:r>
      <w:r>
        <w:rPr>
          <w:sz w:val="26"/>
        </w:rPr>
        <w:t>способов</w:t>
      </w:r>
      <w:r>
        <w:rPr>
          <w:spacing w:val="1"/>
          <w:sz w:val="26"/>
        </w:rPr>
        <w:t xml:space="preserve"> </w:t>
      </w:r>
      <w:r>
        <w:rPr>
          <w:sz w:val="26"/>
        </w:rPr>
        <w:t>достижения</w:t>
      </w:r>
      <w:r>
        <w:rPr>
          <w:spacing w:val="1"/>
          <w:sz w:val="26"/>
        </w:rPr>
        <w:t xml:space="preserve"> </w:t>
      </w:r>
      <w:r>
        <w:rPr>
          <w:sz w:val="26"/>
        </w:rPr>
        <w:t>общего</w:t>
      </w:r>
      <w:r>
        <w:rPr>
          <w:spacing w:val="1"/>
          <w:sz w:val="26"/>
        </w:rPr>
        <w:t xml:space="preserve"> </w:t>
      </w:r>
      <w:r>
        <w:rPr>
          <w:sz w:val="26"/>
        </w:rPr>
        <w:t>результата,</w:t>
      </w:r>
      <w:r>
        <w:rPr>
          <w:spacing w:val="1"/>
          <w:sz w:val="26"/>
        </w:rPr>
        <w:t xml:space="preserve"> </w:t>
      </w:r>
      <w:r>
        <w:rPr>
          <w:sz w:val="26"/>
        </w:rPr>
        <w:t>распределение</w:t>
      </w:r>
      <w:r>
        <w:rPr>
          <w:spacing w:val="-62"/>
          <w:sz w:val="26"/>
        </w:rPr>
        <w:t xml:space="preserve"> </w:t>
      </w:r>
      <w:r>
        <w:rPr>
          <w:sz w:val="26"/>
        </w:rPr>
        <w:t>ролей в совместной деятельности, проявление готовности быть лидером и выполнять</w:t>
      </w:r>
      <w:r>
        <w:rPr>
          <w:spacing w:val="1"/>
          <w:sz w:val="26"/>
        </w:rPr>
        <w:t xml:space="preserve"> </w:t>
      </w:r>
      <w:r>
        <w:rPr>
          <w:sz w:val="26"/>
        </w:rPr>
        <w:t>поручения, осуществление взаимного контроля в совместной деятельности, оценивание</w:t>
      </w:r>
      <w:r>
        <w:rPr>
          <w:spacing w:val="1"/>
          <w:sz w:val="26"/>
        </w:rPr>
        <w:t xml:space="preserve"> </w:t>
      </w:r>
      <w:r>
        <w:rPr>
          <w:sz w:val="26"/>
        </w:rPr>
        <w:t>своего вклада</w:t>
      </w:r>
      <w:r>
        <w:rPr>
          <w:spacing w:val="2"/>
          <w:sz w:val="26"/>
        </w:rPr>
        <w:t xml:space="preserve"> </w:t>
      </w:r>
      <w:r>
        <w:rPr>
          <w:sz w:val="26"/>
        </w:rPr>
        <w:t>в</w:t>
      </w:r>
      <w:r>
        <w:rPr>
          <w:spacing w:val="3"/>
          <w:sz w:val="26"/>
        </w:rPr>
        <w:t xml:space="preserve"> </w:t>
      </w:r>
      <w:r>
        <w:rPr>
          <w:sz w:val="26"/>
        </w:rPr>
        <w:t>общее</w:t>
      </w:r>
      <w:r>
        <w:rPr>
          <w:spacing w:val="2"/>
          <w:sz w:val="26"/>
        </w:rPr>
        <w:t xml:space="preserve"> </w:t>
      </w:r>
      <w:r>
        <w:rPr>
          <w:sz w:val="26"/>
        </w:rPr>
        <w:t>дело;</w:t>
      </w:r>
    </w:p>
    <w:p w:rsidR="0019538A" w:rsidRPr="0063552D" w:rsidRDefault="00EA788B" w:rsidP="00BC7D83">
      <w:pPr>
        <w:pStyle w:val="a7"/>
        <w:numPr>
          <w:ilvl w:val="0"/>
          <w:numId w:val="43"/>
        </w:numPr>
        <w:tabs>
          <w:tab w:val="left" w:pos="1017"/>
        </w:tabs>
        <w:spacing w:before="65"/>
        <w:ind w:right="246" w:firstLine="0"/>
        <w:rPr>
          <w:sz w:val="26"/>
        </w:rPr>
      </w:pPr>
      <w:r>
        <w:rPr>
          <w:sz w:val="26"/>
        </w:rPr>
        <w:t>приобретение</w:t>
      </w:r>
      <w:r w:rsidRPr="0063552D">
        <w:rPr>
          <w:spacing w:val="1"/>
          <w:sz w:val="26"/>
        </w:rPr>
        <w:t xml:space="preserve"> </w:t>
      </w:r>
      <w:r>
        <w:rPr>
          <w:sz w:val="26"/>
        </w:rPr>
        <w:t>опыта</w:t>
      </w:r>
      <w:r w:rsidRPr="0063552D">
        <w:rPr>
          <w:spacing w:val="1"/>
          <w:sz w:val="26"/>
        </w:rPr>
        <w:t xml:space="preserve"> </w:t>
      </w:r>
      <w:r>
        <w:rPr>
          <w:sz w:val="26"/>
        </w:rPr>
        <w:t>практической</w:t>
      </w:r>
      <w:r w:rsidRPr="0063552D">
        <w:rPr>
          <w:spacing w:val="1"/>
          <w:sz w:val="26"/>
        </w:rPr>
        <w:t xml:space="preserve"> </w:t>
      </w:r>
      <w:r>
        <w:rPr>
          <w:sz w:val="26"/>
        </w:rPr>
        <w:t>деятельности</w:t>
      </w:r>
      <w:r w:rsidRPr="0063552D">
        <w:rPr>
          <w:spacing w:val="1"/>
          <w:sz w:val="26"/>
        </w:rPr>
        <w:t xml:space="preserve"> </w:t>
      </w:r>
      <w:r>
        <w:rPr>
          <w:sz w:val="26"/>
        </w:rPr>
        <w:t>в</w:t>
      </w:r>
      <w:r w:rsidRPr="0063552D">
        <w:rPr>
          <w:spacing w:val="1"/>
          <w:sz w:val="26"/>
        </w:rPr>
        <w:t xml:space="preserve"> </w:t>
      </w:r>
      <w:r>
        <w:rPr>
          <w:sz w:val="26"/>
        </w:rPr>
        <w:t>повседневной</w:t>
      </w:r>
      <w:r w:rsidRPr="0063552D">
        <w:rPr>
          <w:spacing w:val="1"/>
          <w:sz w:val="26"/>
        </w:rPr>
        <w:t xml:space="preserve"> </w:t>
      </w:r>
      <w:r>
        <w:rPr>
          <w:sz w:val="26"/>
        </w:rPr>
        <w:t>жизни:</w:t>
      </w:r>
      <w:r w:rsidRPr="0063552D">
        <w:rPr>
          <w:spacing w:val="1"/>
          <w:sz w:val="26"/>
        </w:rPr>
        <w:t xml:space="preserve"> </w:t>
      </w:r>
      <w:r>
        <w:rPr>
          <w:sz w:val="26"/>
        </w:rPr>
        <w:t>использовать</w:t>
      </w:r>
      <w:r w:rsidRPr="0063552D">
        <w:rPr>
          <w:spacing w:val="1"/>
          <w:sz w:val="26"/>
        </w:rPr>
        <w:t xml:space="preserve"> </w:t>
      </w:r>
      <w:r>
        <w:rPr>
          <w:sz w:val="26"/>
        </w:rPr>
        <w:t>ИКТ</w:t>
      </w:r>
      <w:r w:rsidRPr="0063552D">
        <w:rPr>
          <w:spacing w:val="1"/>
          <w:sz w:val="26"/>
        </w:rPr>
        <w:t xml:space="preserve"> </w:t>
      </w:r>
      <w:r>
        <w:rPr>
          <w:sz w:val="26"/>
        </w:rPr>
        <w:t>для</w:t>
      </w:r>
      <w:r w:rsidRPr="0063552D">
        <w:rPr>
          <w:spacing w:val="1"/>
          <w:sz w:val="26"/>
        </w:rPr>
        <w:t xml:space="preserve"> </w:t>
      </w:r>
      <w:r>
        <w:rPr>
          <w:sz w:val="26"/>
        </w:rPr>
        <w:t>выполнения</w:t>
      </w:r>
      <w:r w:rsidRPr="0063552D">
        <w:rPr>
          <w:spacing w:val="1"/>
          <w:sz w:val="26"/>
        </w:rPr>
        <w:t xml:space="preserve"> </w:t>
      </w:r>
      <w:r>
        <w:rPr>
          <w:sz w:val="26"/>
        </w:rPr>
        <w:t>несложных</w:t>
      </w:r>
      <w:r w:rsidRPr="0063552D">
        <w:rPr>
          <w:spacing w:val="1"/>
          <w:sz w:val="26"/>
        </w:rPr>
        <w:t xml:space="preserve"> </w:t>
      </w:r>
      <w:r>
        <w:rPr>
          <w:sz w:val="26"/>
        </w:rPr>
        <w:t>заданий</w:t>
      </w:r>
      <w:r w:rsidRPr="0063552D">
        <w:rPr>
          <w:spacing w:val="1"/>
          <w:sz w:val="26"/>
        </w:rPr>
        <w:t xml:space="preserve"> </w:t>
      </w:r>
      <w:r>
        <w:rPr>
          <w:sz w:val="26"/>
        </w:rPr>
        <w:t>на</w:t>
      </w:r>
      <w:r w:rsidRPr="0063552D">
        <w:rPr>
          <w:spacing w:val="1"/>
          <w:sz w:val="26"/>
        </w:rPr>
        <w:t xml:space="preserve"> </w:t>
      </w:r>
      <w:r>
        <w:rPr>
          <w:sz w:val="26"/>
        </w:rPr>
        <w:t>иностранном</w:t>
      </w:r>
      <w:r w:rsidRPr="0063552D">
        <w:rPr>
          <w:spacing w:val="66"/>
          <w:sz w:val="26"/>
        </w:rPr>
        <w:t xml:space="preserve"> </w:t>
      </w:r>
      <w:r>
        <w:rPr>
          <w:sz w:val="26"/>
        </w:rPr>
        <w:t>языке</w:t>
      </w:r>
      <w:r w:rsidRPr="0063552D">
        <w:rPr>
          <w:spacing w:val="1"/>
          <w:sz w:val="26"/>
        </w:rPr>
        <w:t xml:space="preserve"> </w:t>
      </w:r>
      <w:r>
        <w:rPr>
          <w:sz w:val="26"/>
        </w:rPr>
        <w:lastRenderedPageBreak/>
        <w:t>(выбирать</w:t>
      </w:r>
      <w:r w:rsidRPr="0063552D">
        <w:rPr>
          <w:spacing w:val="1"/>
          <w:sz w:val="26"/>
        </w:rPr>
        <w:t xml:space="preserve"> </w:t>
      </w:r>
      <w:r>
        <w:rPr>
          <w:sz w:val="26"/>
        </w:rPr>
        <w:t>источник</w:t>
      </w:r>
      <w:r w:rsidRPr="0063552D">
        <w:rPr>
          <w:spacing w:val="1"/>
          <w:sz w:val="26"/>
        </w:rPr>
        <w:t xml:space="preserve"> </w:t>
      </w:r>
      <w:r>
        <w:rPr>
          <w:sz w:val="26"/>
        </w:rPr>
        <w:t>для</w:t>
      </w:r>
      <w:r w:rsidRPr="0063552D">
        <w:rPr>
          <w:spacing w:val="1"/>
          <w:sz w:val="26"/>
        </w:rPr>
        <w:t xml:space="preserve"> </w:t>
      </w:r>
      <w:r>
        <w:rPr>
          <w:sz w:val="26"/>
        </w:rPr>
        <w:t>получения</w:t>
      </w:r>
      <w:r w:rsidRPr="0063552D">
        <w:rPr>
          <w:spacing w:val="1"/>
          <w:sz w:val="26"/>
        </w:rPr>
        <w:t xml:space="preserve"> </w:t>
      </w:r>
      <w:r>
        <w:rPr>
          <w:sz w:val="26"/>
        </w:rPr>
        <w:t>информации,</w:t>
      </w:r>
      <w:r w:rsidRPr="0063552D">
        <w:rPr>
          <w:spacing w:val="1"/>
          <w:sz w:val="26"/>
        </w:rPr>
        <w:t xml:space="preserve"> </w:t>
      </w:r>
      <w:r>
        <w:rPr>
          <w:sz w:val="26"/>
        </w:rPr>
        <w:t>оценивать</w:t>
      </w:r>
      <w:r w:rsidRPr="0063552D">
        <w:rPr>
          <w:spacing w:val="1"/>
          <w:sz w:val="26"/>
        </w:rPr>
        <w:t xml:space="preserve"> </w:t>
      </w:r>
      <w:r>
        <w:rPr>
          <w:sz w:val="26"/>
        </w:rPr>
        <w:t>необходимость</w:t>
      </w:r>
      <w:r w:rsidRPr="0063552D">
        <w:rPr>
          <w:spacing w:val="1"/>
          <w:sz w:val="26"/>
        </w:rPr>
        <w:t xml:space="preserve"> </w:t>
      </w:r>
      <w:r>
        <w:rPr>
          <w:sz w:val="26"/>
        </w:rPr>
        <w:t>и</w:t>
      </w:r>
      <w:r w:rsidRPr="0063552D">
        <w:rPr>
          <w:spacing w:val="1"/>
          <w:sz w:val="26"/>
        </w:rPr>
        <w:t xml:space="preserve"> </w:t>
      </w:r>
      <w:r>
        <w:rPr>
          <w:sz w:val="26"/>
        </w:rPr>
        <w:t>достаточность</w:t>
      </w:r>
      <w:r w:rsidRPr="0063552D">
        <w:rPr>
          <w:spacing w:val="1"/>
          <w:sz w:val="26"/>
        </w:rPr>
        <w:t xml:space="preserve"> </w:t>
      </w:r>
      <w:r>
        <w:rPr>
          <w:sz w:val="26"/>
        </w:rPr>
        <w:t>информации</w:t>
      </w:r>
      <w:r w:rsidRPr="0063552D">
        <w:rPr>
          <w:spacing w:val="1"/>
          <w:sz w:val="26"/>
        </w:rPr>
        <w:t xml:space="preserve"> </w:t>
      </w:r>
      <w:r>
        <w:rPr>
          <w:sz w:val="26"/>
        </w:rPr>
        <w:t>для</w:t>
      </w:r>
      <w:r w:rsidRPr="0063552D">
        <w:rPr>
          <w:spacing w:val="1"/>
          <w:sz w:val="26"/>
        </w:rPr>
        <w:t xml:space="preserve"> </w:t>
      </w:r>
      <w:r>
        <w:rPr>
          <w:sz w:val="26"/>
        </w:rPr>
        <w:t>решения</w:t>
      </w:r>
      <w:r w:rsidRPr="0063552D">
        <w:rPr>
          <w:spacing w:val="1"/>
          <w:sz w:val="26"/>
        </w:rPr>
        <w:t xml:space="preserve"> </w:t>
      </w:r>
      <w:r>
        <w:rPr>
          <w:sz w:val="26"/>
        </w:rPr>
        <w:t>поставленной</w:t>
      </w:r>
      <w:r w:rsidRPr="0063552D">
        <w:rPr>
          <w:spacing w:val="1"/>
          <w:sz w:val="26"/>
        </w:rPr>
        <w:t xml:space="preserve"> </w:t>
      </w:r>
      <w:r>
        <w:rPr>
          <w:sz w:val="26"/>
        </w:rPr>
        <w:t>задачи;</w:t>
      </w:r>
      <w:r w:rsidRPr="0063552D">
        <w:rPr>
          <w:spacing w:val="1"/>
          <w:sz w:val="26"/>
        </w:rPr>
        <w:t xml:space="preserve"> </w:t>
      </w:r>
      <w:r>
        <w:rPr>
          <w:sz w:val="26"/>
        </w:rPr>
        <w:t>использовать</w:t>
      </w:r>
      <w:r w:rsidRPr="0063552D">
        <w:rPr>
          <w:spacing w:val="1"/>
          <w:sz w:val="26"/>
        </w:rPr>
        <w:t xml:space="preserve"> </w:t>
      </w:r>
      <w:r>
        <w:rPr>
          <w:sz w:val="26"/>
        </w:rPr>
        <w:t>и</w:t>
      </w:r>
      <w:r w:rsidRPr="0063552D">
        <w:rPr>
          <w:spacing w:val="1"/>
          <w:sz w:val="26"/>
        </w:rPr>
        <w:t xml:space="preserve"> </w:t>
      </w:r>
      <w:r>
        <w:rPr>
          <w:sz w:val="26"/>
        </w:rPr>
        <w:t>самостоятельно создавать таблицы для представления информации; соблюдать правила</w:t>
      </w:r>
      <w:r w:rsidRPr="0063552D">
        <w:rPr>
          <w:spacing w:val="1"/>
          <w:sz w:val="26"/>
        </w:rPr>
        <w:t xml:space="preserve"> </w:t>
      </w:r>
      <w:r>
        <w:rPr>
          <w:sz w:val="26"/>
        </w:rPr>
        <w:t>информационной безопасности в ситуациях повседневной жизни и при работе в сети</w:t>
      </w:r>
      <w:r w:rsidRPr="0063552D">
        <w:rPr>
          <w:spacing w:val="1"/>
          <w:sz w:val="26"/>
        </w:rPr>
        <w:t xml:space="preserve"> </w:t>
      </w:r>
      <w:r>
        <w:rPr>
          <w:sz w:val="26"/>
        </w:rPr>
        <w:t>Интернет);</w:t>
      </w:r>
      <w:r w:rsidRPr="0063552D">
        <w:rPr>
          <w:spacing w:val="1"/>
          <w:sz w:val="26"/>
        </w:rPr>
        <w:t xml:space="preserve"> </w:t>
      </w:r>
      <w:r>
        <w:rPr>
          <w:sz w:val="26"/>
        </w:rPr>
        <w:t>знакомить</w:t>
      </w:r>
      <w:r w:rsidRPr="0063552D">
        <w:rPr>
          <w:spacing w:val="1"/>
          <w:sz w:val="26"/>
        </w:rPr>
        <w:t xml:space="preserve"> </w:t>
      </w:r>
      <w:r>
        <w:rPr>
          <w:sz w:val="26"/>
        </w:rPr>
        <w:t>представителей</w:t>
      </w:r>
      <w:r w:rsidRPr="0063552D">
        <w:rPr>
          <w:spacing w:val="-4"/>
          <w:sz w:val="26"/>
        </w:rPr>
        <w:t xml:space="preserve"> </w:t>
      </w:r>
      <w:r>
        <w:rPr>
          <w:sz w:val="26"/>
        </w:rPr>
        <w:t>других стран с культурой</w:t>
      </w:r>
      <w:r w:rsidRPr="0063552D">
        <w:rPr>
          <w:spacing w:val="1"/>
          <w:sz w:val="26"/>
        </w:rPr>
        <w:t xml:space="preserve"> </w:t>
      </w:r>
      <w:r>
        <w:rPr>
          <w:sz w:val="26"/>
        </w:rPr>
        <w:t>своего</w:t>
      </w:r>
      <w:r w:rsidRPr="0063552D">
        <w:rPr>
          <w:spacing w:val="-1"/>
          <w:sz w:val="26"/>
        </w:rPr>
        <w:t xml:space="preserve"> </w:t>
      </w:r>
      <w:r>
        <w:rPr>
          <w:sz w:val="26"/>
        </w:rPr>
        <w:t>народа и</w:t>
      </w:r>
      <w:r w:rsidR="0063552D">
        <w:rPr>
          <w:sz w:val="26"/>
        </w:rPr>
        <w:t xml:space="preserve"> </w:t>
      </w:r>
      <w:r w:rsidRPr="0063552D">
        <w:rPr>
          <w:sz w:val="26"/>
        </w:rPr>
        <w:t>участвовать</w:t>
      </w:r>
      <w:r w:rsidRPr="0063552D">
        <w:rPr>
          <w:spacing w:val="-5"/>
          <w:sz w:val="26"/>
        </w:rPr>
        <w:t xml:space="preserve"> </w:t>
      </w:r>
      <w:r w:rsidRPr="0063552D">
        <w:rPr>
          <w:sz w:val="26"/>
        </w:rPr>
        <w:t>в</w:t>
      </w:r>
      <w:r w:rsidRPr="0063552D">
        <w:rPr>
          <w:spacing w:val="-4"/>
          <w:sz w:val="26"/>
        </w:rPr>
        <w:t xml:space="preserve"> </w:t>
      </w:r>
      <w:r w:rsidRPr="0063552D">
        <w:rPr>
          <w:sz w:val="26"/>
        </w:rPr>
        <w:t>элементарном</w:t>
      </w:r>
      <w:r w:rsidRPr="0063552D">
        <w:rPr>
          <w:spacing w:val="-1"/>
          <w:sz w:val="26"/>
        </w:rPr>
        <w:t xml:space="preserve"> </w:t>
      </w:r>
      <w:r w:rsidRPr="0063552D">
        <w:rPr>
          <w:sz w:val="26"/>
        </w:rPr>
        <w:t>бытовом</w:t>
      </w:r>
      <w:r w:rsidRPr="0063552D">
        <w:rPr>
          <w:spacing w:val="-2"/>
          <w:sz w:val="26"/>
        </w:rPr>
        <w:t xml:space="preserve"> </w:t>
      </w:r>
      <w:r w:rsidRPr="0063552D">
        <w:rPr>
          <w:sz w:val="26"/>
        </w:rPr>
        <w:t>общении</w:t>
      </w:r>
      <w:r w:rsidRPr="0063552D">
        <w:rPr>
          <w:spacing w:val="-1"/>
          <w:sz w:val="26"/>
        </w:rPr>
        <w:t xml:space="preserve"> </w:t>
      </w:r>
      <w:r w:rsidRPr="0063552D">
        <w:rPr>
          <w:sz w:val="26"/>
        </w:rPr>
        <w:t>на иностранном</w:t>
      </w:r>
      <w:r w:rsidRPr="0063552D">
        <w:rPr>
          <w:spacing w:val="-2"/>
          <w:sz w:val="26"/>
        </w:rPr>
        <w:t xml:space="preserve"> </w:t>
      </w:r>
      <w:r w:rsidRPr="0063552D">
        <w:rPr>
          <w:sz w:val="26"/>
        </w:rPr>
        <w:t>языке.</w:t>
      </w:r>
    </w:p>
    <w:p w:rsidR="0019538A" w:rsidRDefault="00EA788B">
      <w:pPr>
        <w:spacing w:before="4"/>
        <w:ind w:left="393" w:right="246"/>
        <w:jc w:val="both"/>
        <w:rPr>
          <w:sz w:val="26"/>
        </w:rPr>
      </w:pPr>
      <w:r>
        <w:rPr>
          <w:b/>
          <w:sz w:val="26"/>
        </w:rPr>
        <w:t xml:space="preserve">Предметные результаты по учебному предмету "Математика" </w:t>
      </w:r>
      <w:r>
        <w:rPr>
          <w:sz w:val="26"/>
        </w:rPr>
        <w:t>предметной области</w:t>
      </w:r>
      <w:r>
        <w:rPr>
          <w:spacing w:val="1"/>
          <w:sz w:val="26"/>
        </w:rPr>
        <w:t xml:space="preserve"> </w:t>
      </w:r>
      <w:r>
        <w:rPr>
          <w:sz w:val="26"/>
        </w:rPr>
        <w:t>"Математика и</w:t>
      </w:r>
      <w:r>
        <w:rPr>
          <w:spacing w:val="2"/>
          <w:sz w:val="26"/>
        </w:rPr>
        <w:t xml:space="preserve"> </w:t>
      </w:r>
      <w:r>
        <w:rPr>
          <w:sz w:val="26"/>
        </w:rPr>
        <w:t>информатика" должны</w:t>
      </w:r>
      <w:r>
        <w:rPr>
          <w:spacing w:val="1"/>
          <w:sz w:val="26"/>
        </w:rPr>
        <w:t xml:space="preserve"> </w:t>
      </w:r>
      <w:r>
        <w:rPr>
          <w:sz w:val="26"/>
        </w:rPr>
        <w:t>обеспечивать:</w:t>
      </w:r>
    </w:p>
    <w:p w:rsidR="0019538A" w:rsidRDefault="00EA788B" w:rsidP="00BC7D83">
      <w:pPr>
        <w:pStyle w:val="a7"/>
        <w:numPr>
          <w:ilvl w:val="0"/>
          <w:numId w:val="42"/>
        </w:numPr>
        <w:tabs>
          <w:tab w:val="left" w:pos="749"/>
        </w:tabs>
        <w:ind w:right="243" w:firstLine="0"/>
        <w:rPr>
          <w:sz w:val="26"/>
        </w:rPr>
      </w:pPr>
      <w:r>
        <w:rPr>
          <w:sz w:val="26"/>
        </w:rPr>
        <w:t>сформированность</w:t>
      </w:r>
      <w:r>
        <w:rPr>
          <w:spacing w:val="1"/>
          <w:sz w:val="26"/>
        </w:rPr>
        <w:t xml:space="preserve"> </w:t>
      </w:r>
      <w:r>
        <w:rPr>
          <w:sz w:val="26"/>
        </w:rPr>
        <w:t>системы</w:t>
      </w:r>
      <w:r>
        <w:rPr>
          <w:spacing w:val="1"/>
          <w:sz w:val="26"/>
        </w:rPr>
        <w:t xml:space="preserve"> </w:t>
      </w:r>
      <w:r>
        <w:rPr>
          <w:sz w:val="26"/>
        </w:rPr>
        <w:t>знаний</w:t>
      </w:r>
      <w:r>
        <w:rPr>
          <w:spacing w:val="1"/>
          <w:sz w:val="26"/>
        </w:rPr>
        <w:t xml:space="preserve"> </w:t>
      </w:r>
      <w:r>
        <w:rPr>
          <w:sz w:val="26"/>
        </w:rPr>
        <w:t>о</w:t>
      </w:r>
      <w:r>
        <w:rPr>
          <w:spacing w:val="1"/>
          <w:sz w:val="26"/>
        </w:rPr>
        <w:t xml:space="preserve"> </w:t>
      </w:r>
      <w:r>
        <w:rPr>
          <w:sz w:val="26"/>
        </w:rPr>
        <w:t>числе</w:t>
      </w:r>
      <w:r>
        <w:rPr>
          <w:spacing w:val="1"/>
          <w:sz w:val="26"/>
        </w:rPr>
        <w:t xml:space="preserve"> </w:t>
      </w:r>
      <w:r>
        <w:rPr>
          <w:sz w:val="26"/>
        </w:rPr>
        <w:t>как</w:t>
      </w:r>
      <w:r>
        <w:rPr>
          <w:spacing w:val="1"/>
          <w:sz w:val="26"/>
        </w:rPr>
        <w:t xml:space="preserve"> </w:t>
      </w:r>
      <w:r>
        <w:rPr>
          <w:sz w:val="26"/>
        </w:rPr>
        <w:t>результате</w:t>
      </w:r>
      <w:r>
        <w:rPr>
          <w:spacing w:val="1"/>
          <w:sz w:val="26"/>
        </w:rPr>
        <w:t xml:space="preserve"> </w:t>
      </w:r>
      <w:r>
        <w:rPr>
          <w:sz w:val="26"/>
        </w:rPr>
        <w:t>счета</w:t>
      </w:r>
      <w:r>
        <w:rPr>
          <w:spacing w:val="1"/>
          <w:sz w:val="26"/>
        </w:rPr>
        <w:t xml:space="preserve"> </w:t>
      </w:r>
      <w:r>
        <w:rPr>
          <w:sz w:val="26"/>
        </w:rPr>
        <w:t>и</w:t>
      </w:r>
      <w:r>
        <w:rPr>
          <w:spacing w:val="1"/>
          <w:sz w:val="26"/>
        </w:rPr>
        <w:t xml:space="preserve"> </w:t>
      </w:r>
      <w:r>
        <w:rPr>
          <w:sz w:val="26"/>
        </w:rPr>
        <w:t>измерения,</w:t>
      </w:r>
      <w:r>
        <w:rPr>
          <w:spacing w:val="1"/>
          <w:sz w:val="26"/>
        </w:rPr>
        <w:t xml:space="preserve"> </w:t>
      </w:r>
      <w:r>
        <w:rPr>
          <w:sz w:val="26"/>
        </w:rPr>
        <w:t>о</w:t>
      </w:r>
      <w:r>
        <w:rPr>
          <w:spacing w:val="-62"/>
          <w:sz w:val="26"/>
        </w:rPr>
        <w:t xml:space="preserve"> </w:t>
      </w:r>
      <w:r>
        <w:rPr>
          <w:sz w:val="26"/>
        </w:rPr>
        <w:t>десятичном принципе</w:t>
      </w:r>
      <w:r>
        <w:rPr>
          <w:spacing w:val="2"/>
          <w:sz w:val="26"/>
        </w:rPr>
        <w:t xml:space="preserve"> </w:t>
      </w:r>
      <w:r>
        <w:rPr>
          <w:sz w:val="26"/>
        </w:rPr>
        <w:t>записи</w:t>
      </w:r>
      <w:r>
        <w:rPr>
          <w:spacing w:val="2"/>
          <w:sz w:val="26"/>
        </w:rPr>
        <w:t xml:space="preserve"> </w:t>
      </w:r>
      <w:r>
        <w:rPr>
          <w:sz w:val="26"/>
        </w:rPr>
        <w:t>чисел;</w:t>
      </w:r>
    </w:p>
    <w:p w:rsidR="0019538A" w:rsidRDefault="00EA788B" w:rsidP="00BC7D83">
      <w:pPr>
        <w:pStyle w:val="a7"/>
        <w:numPr>
          <w:ilvl w:val="0"/>
          <w:numId w:val="42"/>
        </w:numPr>
        <w:tabs>
          <w:tab w:val="left" w:pos="706"/>
        </w:tabs>
        <w:ind w:right="249" w:firstLine="0"/>
        <w:rPr>
          <w:sz w:val="26"/>
        </w:rPr>
      </w:pPr>
      <w:r>
        <w:rPr>
          <w:sz w:val="26"/>
        </w:rPr>
        <w:t>сформированность вычислительных навыков, умений выполнять устно и письменно</w:t>
      </w:r>
      <w:r>
        <w:rPr>
          <w:spacing w:val="1"/>
          <w:sz w:val="26"/>
        </w:rPr>
        <w:t xml:space="preserve"> </w:t>
      </w:r>
      <w:r>
        <w:rPr>
          <w:sz w:val="26"/>
        </w:rPr>
        <w:t>арифметические действия с числами, решать текстовые задачи, оценивать полученный</w:t>
      </w:r>
      <w:r>
        <w:rPr>
          <w:spacing w:val="1"/>
          <w:sz w:val="26"/>
        </w:rPr>
        <w:t xml:space="preserve"> </w:t>
      </w:r>
      <w:r>
        <w:rPr>
          <w:sz w:val="26"/>
        </w:rPr>
        <w:t>результат по</w:t>
      </w:r>
      <w:r>
        <w:rPr>
          <w:spacing w:val="-1"/>
          <w:sz w:val="26"/>
        </w:rPr>
        <w:t xml:space="preserve"> </w:t>
      </w:r>
      <w:r>
        <w:rPr>
          <w:sz w:val="26"/>
        </w:rPr>
        <w:t>критериям:</w:t>
      </w:r>
      <w:r>
        <w:rPr>
          <w:spacing w:val="-1"/>
          <w:sz w:val="26"/>
        </w:rPr>
        <w:t xml:space="preserve"> </w:t>
      </w:r>
      <w:r>
        <w:rPr>
          <w:sz w:val="26"/>
        </w:rPr>
        <w:t>достоверность/реальность,</w:t>
      </w:r>
      <w:r>
        <w:rPr>
          <w:spacing w:val="-1"/>
          <w:sz w:val="26"/>
        </w:rPr>
        <w:t xml:space="preserve"> </w:t>
      </w:r>
      <w:r>
        <w:rPr>
          <w:sz w:val="26"/>
        </w:rPr>
        <w:t>соответствие</w:t>
      </w:r>
      <w:r>
        <w:rPr>
          <w:spacing w:val="-5"/>
          <w:sz w:val="26"/>
        </w:rPr>
        <w:t xml:space="preserve"> </w:t>
      </w:r>
      <w:r>
        <w:rPr>
          <w:sz w:val="26"/>
        </w:rPr>
        <w:t>правилу/алгоритму;</w:t>
      </w:r>
    </w:p>
    <w:p w:rsidR="0019538A" w:rsidRDefault="00EA788B" w:rsidP="00BC7D83">
      <w:pPr>
        <w:pStyle w:val="a7"/>
        <w:numPr>
          <w:ilvl w:val="0"/>
          <w:numId w:val="42"/>
        </w:numPr>
        <w:tabs>
          <w:tab w:val="left" w:pos="686"/>
        </w:tabs>
        <w:ind w:right="246" w:firstLine="0"/>
        <w:rPr>
          <w:sz w:val="26"/>
        </w:rPr>
      </w:pPr>
      <w:r>
        <w:rPr>
          <w:sz w:val="26"/>
        </w:rPr>
        <w:t>развитие пространственного мышления: умения распознавать, изображать (от руки) и</w:t>
      </w:r>
      <w:r>
        <w:rPr>
          <w:spacing w:val="-62"/>
          <w:sz w:val="26"/>
        </w:rPr>
        <w:t xml:space="preserve"> </w:t>
      </w:r>
      <w:r>
        <w:rPr>
          <w:sz w:val="26"/>
        </w:rPr>
        <w:t>выполнять построение геометрических фигур (с заданными измерениями) с помощью</w:t>
      </w:r>
      <w:r>
        <w:rPr>
          <w:spacing w:val="1"/>
          <w:sz w:val="26"/>
        </w:rPr>
        <w:t xml:space="preserve"> </w:t>
      </w:r>
      <w:r>
        <w:rPr>
          <w:sz w:val="26"/>
        </w:rPr>
        <w:t>чертежных инструментов; развитие наглядного представления о симметрии; овладение</w:t>
      </w:r>
      <w:r>
        <w:rPr>
          <w:spacing w:val="1"/>
          <w:sz w:val="26"/>
        </w:rPr>
        <w:t xml:space="preserve"> </w:t>
      </w:r>
      <w:r>
        <w:rPr>
          <w:sz w:val="26"/>
        </w:rPr>
        <w:t>простейшими</w:t>
      </w:r>
      <w:r>
        <w:rPr>
          <w:spacing w:val="1"/>
          <w:sz w:val="26"/>
        </w:rPr>
        <w:t xml:space="preserve"> </w:t>
      </w:r>
      <w:r>
        <w:rPr>
          <w:sz w:val="26"/>
        </w:rPr>
        <w:t>способами</w:t>
      </w:r>
      <w:r>
        <w:rPr>
          <w:spacing w:val="3"/>
          <w:sz w:val="26"/>
        </w:rPr>
        <w:t xml:space="preserve"> </w:t>
      </w:r>
      <w:r>
        <w:rPr>
          <w:sz w:val="26"/>
        </w:rPr>
        <w:t>измерения</w:t>
      </w:r>
      <w:r>
        <w:rPr>
          <w:spacing w:val="1"/>
          <w:sz w:val="26"/>
        </w:rPr>
        <w:t xml:space="preserve"> </w:t>
      </w:r>
      <w:r>
        <w:rPr>
          <w:sz w:val="26"/>
        </w:rPr>
        <w:t>длин,</w:t>
      </w:r>
      <w:r>
        <w:rPr>
          <w:spacing w:val="4"/>
          <w:sz w:val="26"/>
        </w:rPr>
        <w:t xml:space="preserve"> </w:t>
      </w:r>
      <w:r>
        <w:rPr>
          <w:sz w:val="26"/>
        </w:rPr>
        <w:t>площадей;</w:t>
      </w:r>
    </w:p>
    <w:p w:rsidR="0019538A" w:rsidRDefault="00EA788B" w:rsidP="00BC7D83">
      <w:pPr>
        <w:pStyle w:val="a7"/>
        <w:numPr>
          <w:ilvl w:val="0"/>
          <w:numId w:val="42"/>
        </w:numPr>
        <w:tabs>
          <w:tab w:val="left" w:pos="720"/>
        </w:tabs>
        <w:ind w:right="247" w:firstLine="0"/>
        <w:rPr>
          <w:sz w:val="26"/>
        </w:rPr>
      </w:pPr>
      <w:r>
        <w:rPr>
          <w:sz w:val="26"/>
        </w:rPr>
        <w:t>развитие логического и алгоритмического мышления: умения распознавать верные</w:t>
      </w:r>
      <w:r>
        <w:rPr>
          <w:spacing w:val="1"/>
          <w:sz w:val="26"/>
        </w:rPr>
        <w:t xml:space="preserve"> </w:t>
      </w:r>
      <w:r>
        <w:rPr>
          <w:sz w:val="26"/>
        </w:rPr>
        <w:t>(истинные)</w:t>
      </w:r>
      <w:r>
        <w:rPr>
          <w:spacing w:val="1"/>
          <w:sz w:val="26"/>
        </w:rPr>
        <w:t xml:space="preserve"> </w:t>
      </w:r>
      <w:r>
        <w:rPr>
          <w:sz w:val="26"/>
        </w:rPr>
        <w:t>и</w:t>
      </w:r>
      <w:r>
        <w:rPr>
          <w:spacing w:val="1"/>
          <w:sz w:val="26"/>
        </w:rPr>
        <w:t xml:space="preserve"> </w:t>
      </w:r>
      <w:r>
        <w:rPr>
          <w:sz w:val="26"/>
        </w:rPr>
        <w:t>неверные</w:t>
      </w:r>
      <w:r>
        <w:rPr>
          <w:spacing w:val="1"/>
          <w:sz w:val="26"/>
        </w:rPr>
        <w:t xml:space="preserve"> </w:t>
      </w:r>
      <w:r>
        <w:rPr>
          <w:sz w:val="26"/>
        </w:rPr>
        <w:t>(ложные)</w:t>
      </w:r>
      <w:r>
        <w:rPr>
          <w:spacing w:val="1"/>
          <w:sz w:val="26"/>
        </w:rPr>
        <w:t xml:space="preserve"> </w:t>
      </w:r>
      <w:r>
        <w:rPr>
          <w:sz w:val="26"/>
        </w:rPr>
        <w:t>утверждения</w:t>
      </w:r>
      <w:r>
        <w:rPr>
          <w:spacing w:val="1"/>
          <w:sz w:val="26"/>
        </w:rPr>
        <w:t xml:space="preserve"> </w:t>
      </w:r>
      <w:r>
        <w:rPr>
          <w:sz w:val="26"/>
        </w:rPr>
        <w:t>в</w:t>
      </w:r>
      <w:r>
        <w:rPr>
          <w:spacing w:val="1"/>
          <w:sz w:val="26"/>
        </w:rPr>
        <w:t xml:space="preserve"> </w:t>
      </w:r>
      <w:r>
        <w:rPr>
          <w:sz w:val="26"/>
        </w:rPr>
        <w:t>простейших</w:t>
      </w:r>
      <w:r>
        <w:rPr>
          <w:spacing w:val="1"/>
          <w:sz w:val="26"/>
        </w:rPr>
        <w:t xml:space="preserve"> </w:t>
      </w:r>
      <w:r>
        <w:rPr>
          <w:sz w:val="26"/>
        </w:rPr>
        <w:t>случаях</w:t>
      </w:r>
      <w:r>
        <w:rPr>
          <w:spacing w:val="1"/>
          <w:sz w:val="26"/>
        </w:rPr>
        <w:t xml:space="preserve"> </w:t>
      </w:r>
      <w:r>
        <w:rPr>
          <w:sz w:val="26"/>
        </w:rPr>
        <w:t>в</w:t>
      </w:r>
      <w:r>
        <w:rPr>
          <w:spacing w:val="1"/>
          <w:sz w:val="26"/>
        </w:rPr>
        <w:t xml:space="preserve"> </w:t>
      </w:r>
      <w:r>
        <w:rPr>
          <w:sz w:val="26"/>
        </w:rPr>
        <w:t>учебных</w:t>
      </w:r>
      <w:r>
        <w:rPr>
          <w:spacing w:val="1"/>
          <w:sz w:val="26"/>
        </w:rPr>
        <w:t xml:space="preserve"> </w:t>
      </w:r>
      <w:r>
        <w:rPr>
          <w:sz w:val="26"/>
        </w:rPr>
        <w:t>и</w:t>
      </w:r>
      <w:r>
        <w:rPr>
          <w:spacing w:val="1"/>
          <w:sz w:val="26"/>
        </w:rPr>
        <w:t xml:space="preserve"> </w:t>
      </w:r>
      <w:r>
        <w:rPr>
          <w:sz w:val="26"/>
        </w:rPr>
        <w:t>практических</w:t>
      </w:r>
      <w:r>
        <w:rPr>
          <w:spacing w:val="1"/>
          <w:sz w:val="26"/>
        </w:rPr>
        <w:t xml:space="preserve"> </w:t>
      </w:r>
      <w:r>
        <w:rPr>
          <w:sz w:val="26"/>
        </w:rPr>
        <w:t>ситуациях,</w:t>
      </w:r>
      <w:r>
        <w:rPr>
          <w:spacing w:val="1"/>
          <w:sz w:val="26"/>
        </w:rPr>
        <w:t xml:space="preserve"> </w:t>
      </w:r>
      <w:r>
        <w:rPr>
          <w:sz w:val="26"/>
        </w:rPr>
        <w:t>приводить</w:t>
      </w:r>
      <w:r>
        <w:rPr>
          <w:spacing w:val="1"/>
          <w:sz w:val="26"/>
        </w:rPr>
        <w:t xml:space="preserve"> </w:t>
      </w:r>
      <w:r>
        <w:rPr>
          <w:sz w:val="26"/>
        </w:rPr>
        <w:t>пример</w:t>
      </w:r>
      <w:r>
        <w:rPr>
          <w:spacing w:val="1"/>
          <w:sz w:val="26"/>
        </w:rPr>
        <w:t xml:space="preserve"> </w:t>
      </w:r>
      <w:r>
        <w:rPr>
          <w:sz w:val="26"/>
        </w:rPr>
        <w:t>и</w:t>
      </w:r>
      <w:r>
        <w:rPr>
          <w:spacing w:val="1"/>
          <w:sz w:val="26"/>
        </w:rPr>
        <w:t xml:space="preserve"> </w:t>
      </w:r>
      <w:proofErr w:type="spellStart"/>
      <w:r>
        <w:rPr>
          <w:sz w:val="26"/>
        </w:rPr>
        <w:t>контрпример</w:t>
      </w:r>
      <w:proofErr w:type="spellEnd"/>
      <w:r>
        <w:rPr>
          <w:sz w:val="26"/>
        </w:rPr>
        <w:t>,</w:t>
      </w:r>
      <w:r>
        <w:rPr>
          <w:spacing w:val="1"/>
          <w:sz w:val="26"/>
        </w:rPr>
        <w:t xml:space="preserve"> </w:t>
      </w:r>
      <w:r>
        <w:rPr>
          <w:sz w:val="26"/>
        </w:rPr>
        <w:t>строить</w:t>
      </w:r>
      <w:r>
        <w:rPr>
          <w:spacing w:val="1"/>
          <w:sz w:val="26"/>
        </w:rPr>
        <w:t xml:space="preserve"> </w:t>
      </w:r>
      <w:r>
        <w:rPr>
          <w:sz w:val="26"/>
        </w:rPr>
        <w:t>простейшие</w:t>
      </w:r>
      <w:r>
        <w:rPr>
          <w:spacing w:val="1"/>
          <w:sz w:val="26"/>
        </w:rPr>
        <w:t xml:space="preserve"> </w:t>
      </w:r>
      <w:r>
        <w:rPr>
          <w:sz w:val="26"/>
        </w:rPr>
        <w:t>алгоритмы и использовать изученные алгоритмы (вычислений, измерений) в учебных</w:t>
      </w:r>
      <w:r>
        <w:rPr>
          <w:spacing w:val="1"/>
          <w:sz w:val="26"/>
        </w:rPr>
        <w:t xml:space="preserve"> </w:t>
      </w:r>
      <w:r>
        <w:rPr>
          <w:sz w:val="26"/>
        </w:rPr>
        <w:t>ситуациях;</w:t>
      </w:r>
    </w:p>
    <w:p w:rsidR="0019538A" w:rsidRDefault="00EA788B" w:rsidP="00BC7D83">
      <w:pPr>
        <w:pStyle w:val="a7"/>
        <w:numPr>
          <w:ilvl w:val="0"/>
          <w:numId w:val="42"/>
        </w:numPr>
        <w:tabs>
          <w:tab w:val="left" w:pos="739"/>
        </w:tabs>
        <w:ind w:right="249" w:firstLine="0"/>
        <w:rPr>
          <w:sz w:val="26"/>
        </w:rPr>
      </w:pPr>
      <w:r>
        <w:rPr>
          <w:sz w:val="26"/>
        </w:rPr>
        <w:t>овладение элементами математической</w:t>
      </w:r>
      <w:r>
        <w:rPr>
          <w:spacing w:val="1"/>
          <w:sz w:val="26"/>
        </w:rPr>
        <w:t xml:space="preserve"> </w:t>
      </w:r>
      <w:r>
        <w:rPr>
          <w:sz w:val="26"/>
        </w:rPr>
        <w:t>речи: умения</w:t>
      </w:r>
      <w:r>
        <w:rPr>
          <w:spacing w:val="1"/>
          <w:sz w:val="26"/>
        </w:rPr>
        <w:t xml:space="preserve"> </w:t>
      </w:r>
      <w:r>
        <w:rPr>
          <w:sz w:val="26"/>
        </w:rPr>
        <w:t>формулировать</w:t>
      </w:r>
      <w:r>
        <w:rPr>
          <w:spacing w:val="1"/>
          <w:sz w:val="26"/>
        </w:rPr>
        <w:t xml:space="preserve"> </w:t>
      </w:r>
      <w:r>
        <w:rPr>
          <w:sz w:val="26"/>
        </w:rPr>
        <w:t>утверждение</w:t>
      </w:r>
      <w:r>
        <w:rPr>
          <w:spacing w:val="1"/>
          <w:sz w:val="26"/>
        </w:rPr>
        <w:t xml:space="preserve"> </w:t>
      </w:r>
      <w:r>
        <w:rPr>
          <w:sz w:val="26"/>
        </w:rPr>
        <w:t>(вывод,</w:t>
      </w:r>
      <w:r>
        <w:rPr>
          <w:spacing w:val="1"/>
          <w:sz w:val="26"/>
        </w:rPr>
        <w:t xml:space="preserve"> </w:t>
      </w:r>
      <w:r>
        <w:rPr>
          <w:sz w:val="26"/>
        </w:rPr>
        <w:t>правило),</w:t>
      </w:r>
      <w:r>
        <w:rPr>
          <w:spacing w:val="1"/>
          <w:sz w:val="26"/>
        </w:rPr>
        <w:t xml:space="preserve"> </w:t>
      </w:r>
      <w:r>
        <w:rPr>
          <w:sz w:val="26"/>
        </w:rPr>
        <w:t>строить</w:t>
      </w:r>
      <w:r>
        <w:rPr>
          <w:spacing w:val="1"/>
          <w:sz w:val="26"/>
        </w:rPr>
        <w:t xml:space="preserve"> </w:t>
      </w:r>
      <w:r>
        <w:rPr>
          <w:sz w:val="26"/>
        </w:rPr>
        <w:t>логические</w:t>
      </w:r>
      <w:r>
        <w:rPr>
          <w:spacing w:val="1"/>
          <w:sz w:val="26"/>
        </w:rPr>
        <w:t xml:space="preserve"> </w:t>
      </w:r>
      <w:r>
        <w:rPr>
          <w:sz w:val="26"/>
        </w:rPr>
        <w:t>рассуждения</w:t>
      </w:r>
      <w:r>
        <w:rPr>
          <w:spacing w:val="1"/>
          <w:sz w:val="26"/>
        </w:rPr>
        <w:t xml:space="preserve"> </w:t>
      </w:r>
      <w:r>
        <w:rPr>
          <w:sz w:val="26"/>
        </w:rPr>
        <w:t>(одно-</w:t>
      </w:r>
      <w:r>
        <w:rPr>
          <w:spacing w:val="1"/>
          <w:sz w:val="26"/>
        </w:rPr>
        <w:t xml:space="preserve"> </w:t>
      </w:r>
      <w:proofErr w:type="spellStart"/>
      <w:r>
        <w:rPr>
          <w:sz w:val="26"/>
        </w:rPr>
        <w:t>двухшаговые</w:t>
      </w:r>
      <w:proofErr w:type="spellEnd"/>
      <w:r>
        <w:rPr>
          <w:sz w:val="26"/>
        </w:rPr>
        <w:t>)</w:t>
      </w:r>
      <w:r>
        <w:rPr>
          <w:spacing w:val="1"/>
          <w:sz w:val="26"/>
        </w:rPr>
        <w:t xml:space="preserve"> </w:t>
      </w:r>
      <w:r>
        <w:rPr>
          <w:sz w:val="26"/>
        </w:rPr>
        <w:t>с</w:t>
      </w:r>
      <w:r>
        <w:rPr>
          <w:spacing w:val="1"/>
          <w:sz w:val="26"/>
        </w:rPr>
        <w:t xml:space="preserve"> </w:t>
      </w:r>
      <w:r>
        <w:rPr>
          <w:sz w:val="26"/>
        </w:rPr>
        <w:t>использованием связок</w:t>
      </w:r>
      <w:r>
        <w:rPr>
          <w:spacing w:val="-1"/>
          <w:sz w:val="26"/>
        </w:rPr>
        <w:t xml:space="preserve"> </w:t>
      </w:r>
      <w:r>
        <w:rPr>
          <w:sz w:val="26"/>
        </w:rPr>
        <w:t>"если</w:t>
      </w:r>
      <w:r>
        <w:rPr>
          <w:spacing w:val="2"/>
          <w:sz w:val="26"/>
        </w:rPr>
        <w:t xml:space="preserve"> </w:t>
      </w:r>
      <w:r>
        <w:rPr>
          <w:sz w:val="26"/>
        </w:rPr>
        <w:t>...,</w:t>
      </w:r>
      <w:r>
        <w:rPr>
          <w:spacing w:val="2"/>
          <w:sz w:val="26"/>
        </w:rPr>
        <w:t xml:space="preserve"> </w:t>
      </w:r>
      <w:r>
        <w:rPr>
          <w:sz w:val="26"/>
        </w:rPr>
        <w:t>то</w:t>
      </w:r>
      <w:r>
        <w:rPr>
          <w:spacing w:val="-5"/>
          <w:sz w:val="26"/>
        </w:rPr>
        <w:t xml:space="preserve"> </w:t>
      </w:r>
      <w:r>
        <w:rPr>
          <w:sz w:val="26"/>
        </w:rPr>
        <w:t>...",</w:t>
      </w:r>
      <w:r>
        <w:rPr>
          <w:spacing w:val="-1"/>
          <w:sz w:val="26"/>
        </w:rPr>
        <w:t xml:space="preserve"> </w:t>
      </w:r>
      <w:r>
        <w:rPr>
          <w:sz w:val="26"/>
        </w:rPr>
        <w:t>"и",</w:t>
      </w:r>
      <w:r>
        <w:rPr>
          <w:spacing w:val="-6"/>
          <w:sz w:val="26"/>
        </w:rPr>
        <w:t xml:space="preserve"> </w:t>
      </w:r>
      <w:r>
        <w:rPr>
          <w:sz w:val="26"/>
        </w:rPr>
        <w:t>"все",</w:t>
      </w:r>
      <w:r>
        <w:rPr>
          <w:spacing w:val="3"/>
          <w:sz w:val="26"/>
        </w:rPr>
        <w:t xml:space="preserve"> </w:t>
      </w:r>
      <w:r>
        <w:rPr>
          <w:sz w:val="26"/>
        </w:rPr>
        <w:t>"некоторые";</w:t>
      </w:r>
    </w:p>
    <w:p w:rsidR="0019538A" w:rsidRDefault="00EA788B" w:rsidP="00BC7D83">
      <w:pPr>
        <w:pStyle w:val="a7"/>
        <w:numPr>
          <w:ilvl w:val="0"/>
          <w:numId w:val="42"/>
        </w:numPr>
        <w:tabs>
          <w:tab w:val="left" w:pos="720"/>
        </w:tabs>
        <w:ind w:right="249" w:firstLine="0"/>
        <w:rPr>
          <w:sz w:val="26"/>
        </w:rPr>
      </w:pPr>
      <w:r>
        <w:rPr>
          <w:sz w:val="26"/>
        </w:rPr>
        <w:t>приобретение опыта работы с информацией, представленной в графической форме</w:t>
      </w:r>
      <w:r>
        <w:rPr>
          <w:spacing w:val="1"/>
          <w:sz w:val="26"/>
        </w:rPr>
        <w:t xml:space="preserve"> </w:t>
      </w:r>
      <w:r>
        <w:rPr>
          <w:sz w:val="26"/>
        </w:rPr>
        <w:t>(простейшие</w:t>
      </w:r>
      <w:r>
        <w:rPr>
          <w:spacing w:val="1"/>
          <w:sz w:val="26"/>
        </w:rPr>
        <w:t xml:space="preserve"> </w:t>
      </w:r>
      <w:r>
        <w:rPr>
          <w:sz w:val="26"/>
        </w:rPr>
        <w:t>таблицы,</w:t>
      </w:r>
      <w:r>
        <w:rPr>
          <w:spacing w:val="1"/>
          <w:sz w:val="26"/>
        </w:rPr>
        <w:t xml:space="preserve"> </w:t>
      </w:r>
      <w:r>
        <w:rPr>
          <w:sz w:val="26"/>
        </w:rPr>
        <w:t>схемы,</w:t>
      </w:r>
      <w:r>
        <w:rPr>
          <w:spacing w:val="1"/>
          <w:sz w:val="26"/>
        </w:rPr>
        <w:t xml:space="preserve"> </w:t>
      </w:r>
      <w:r>
        <w:rPr>
          <w:sz w:val="26"/>
        </w:rPr>
        <w:t>столбчатые</w:t>
      </w:r>
      <w:r>
        <w:rPr>
          <w:spacing w:val="1"/>
          <w:sz w:val="26"/>
        </w:rPr>
        <w:t xml:space="preserve"> </w:t>
      </w:r>
      <w:r>
        <w:rPr>
          <w:sz w:val="26"/>
        </w:rPr>
        <w:t>диаграммы)</w:t>
      </w:r>
      <w:r>
        <w:rPr>
          <w:spacing w:val="1"/>
          <w:sz w:val="26"/>
        </w:rPr>
        <w:t xml:space="preserve"> </w:t>
      </w:r>
      <w:r>
        <w:rPr>
          <w:sz w:val="26"/>
        </w:rPr>
        <w:t>и</w:t>
      </w:r>
      <w:r>
        <w:rPr>
          <w:spacing w:val="1"/>
          <w:sz w:val="26"/>
        </w:rPr>
        <w:t xml:space="preserve"> </w:t>
      </w:r>
      <w:r>
        <w:rPr>
          <w:sz w:val="26"/>
        </w:rPr>
        <w:t>текстовой</w:t>
      </w:r>
      <w:r>
        <w:rPr>
          <w:spacing w:val="1"/>
          <w:sz w:val="26"/>
        </w:rPr>
        <w:t xml:space="preserve"> </w:t>
      </w:r>
      <w:r>
        <w:rPr>
          <w:sz w:val="26"/>
        </w:rPr>
        <w:t>форме:</w:t>
      </w:r>
      <w:r>
        <w:rPr>
          <w:spacing w:val="1"/>
          <w:sz w:val="26"/>
        </w:rPr>
        <w:t xml:space="preserve"> </w:t>
      </w:r>
      <w:r>
        <w:rPr>
          <w:sz w:val="26"/>
        </w:rPr>
        <w:t>умения</w:t>
      </w:r>
      <w:r>
        <w:rPr>
          <w:spacing w:val="1"/>
          <w:sz w:val="26"/>
        </w:rPr>
        <w:t xml:space="preserve"> </w:t>
      </w:r>
      <w:r>
        <w:rPr>
          <w:sz w:val="26"/>
        </w:rPr>
        <w:t>извлекать,</w:t>
      </w:r>
      <w:r>
        <w:rPr>
          <w:spacing w:val="1"/>
          <w:sz w:val="26"/>
        </w:rPr>
        <w:t xml:space="preserve"> </w:t>
      </w:r>
      <w:r>
        <w:rPr>
          <w:sz w:val="26"/>
        </w:rPr>
        <w:t>анализировать,</w:t>
      </w:r>
      <w:r>
        <w:rPr>
          <w:spacing w:val="1"/>
          <w:sz w:val="26"/>
        </w:rPr>
        <w:t xml:space="preserve"> </w:t>
      </w:r>
      <w:r>
        <w:rPr>
          <w:sz w:val="26"/>
        </w:rPr>
        <w:t>использовать</w:t>
      </w:r>
      <w:r>
        <w:rPr>
          <w:spacing w:val="1"/>
          <w:sz w:val="26"/>
        </w:rPr>
        <w:t xml:space="preserve"> </w:t>
      </w:r>
      <w:r>
        <w:rPr>
          <w:sz w:val="26"/>
        </w:rPr>
        <w:t>информацию</w:t>
      </w:r>
      <w:r>
        <w:rPr>
          <w:spacing w:val="1"/>
          <w:sz w:val="26"/>
        </w:rPr>
        <w:t xml:space="preserve"> </w:t>
      </w:r>
      <w:r>
        <w:rPr>
          <w:sz w:val="26"/>
        </w:rPr>
        <w:t>и</w:t>
      </w:r>
      <w:r>
        <w:rPr>
          <w:spacing w:val="1"/>
          <w:sz w:val="26"/>
        </w:rPr>
        <w:t xml:space="preserve"> </w:t>
      </w:r>
      <w:r>
        <w:rPr>
          <w:sz w:val="26"/>
        </w:rPr>
        <w:t>делать</w:t>
      </w:r>
      <w:r>
        <w:rPr>
          <w:spacing w:val="1"/>
          <w:sz w:val="26"/>
        </w:rPr>
        <w:t xml:space="preserve"> </w:t>
      </w:r>
      <w:r>
        <w:rPr>
          <w:sz w:val="26"/>
        </w:rPr>
        <w:t>выводы,</w:t>
      </w:r>
      <w:r>
        <w:rPr>
          <w:spacing w:val="1"/>
          <w:sz w:val="26"/>
        </w:rPr>
        <w:t xml:space="preserve"> </w:t>
      </w:r>
      <w:r>
        <w:rPr>
          <w:sz w:val="26"/>
        </w:rPr>
        <w:t>заполнять</w:t>
      </w:r>
      <w:r>
        <w:rPr>
          <w:spacing w:val="1"/>
          <w:sz w:val="26"/>
        </w:rPr>
        <w:t xml:space="preserve"> </w:t>
      </w:r>
      <w:r>
        <w:rPr>
          <w:sz w:val="26"/>
        </w:rPr>
        <w:t>готовые</w:t>
      </w:r>
      <w:r>
        <w:rPr>
          <w:spacing w:val="1"/>
          <w:sz w:val="26"/>
        </w:rPr>
        <w:t xml:space="preserve"> </w:t>
      </w:r>
      <w:r>
        <w:rPr>
          <w:sz w:val="26"/>
        </w:rPr>
        <w:t>формы данными;</w:t>
      </w:r>
    </w:p>
    <w:p w:rsidR="0019538A" w:rsidRDefault="00EA788B" w:rsidP="00BC7D83">
      <w:pPr>
        <w:pStyle w:val="a7"/>
        <w:numPr>
          <w:ilvl w:val="0"/>
          <w:numId w:val="42"/>
        </w:numPr>
        <w:tabs>
          <w:tab w:val="left" w:pos="840"/>
        </w:tabs>
        <w:ind w:right="243" w:firstLine="0"/>
        <w:rPr>
          <w:sz w:val="26"/>
        </w:rPr>
      </w:pPr>
      <w:r>
        <w:rPr>
          <w:sz w:val="26"/>
        </w:rPr>
        <w:t>использование</w:t>
      </w:r>
      <w:r>
        <w:rPr>
          <w:spacing w:val="1"/>
          <w:sz w:val="26"/>
        </w:rPr>
        <w:t xml:space="preserve"> </w:t>
      </w:r>
      <w:r>
        <w:rPr>
          <w:sz w:val="26"/>
        </w:rPr>
        <w:t>начальных</w:t>
      </w:r>
      <w:r>
        <w:rPr>
          <w:spacing w:val="1"/>
          <w:sz w:val="26"/>
        </w:rPr>
        <w:t xml:space="preserve"> </w:t>
      </w:r>
      <w:r>
        <w:rPr>
          <w:sz w:val="26"/>
        </w:rPr>
        <w:t>математических</w:t>
      </w:r>
      <w:r>
        <w:rPr>
          <w:spacing w:val="1"/>
          <w:sz w:val="26"/>
        </w:rPr>
        <w:t xml:space="preserve"> </w:t>
      </w:r>
      <w:r>
        <w:rPr>
          <w:sz w:val="26"/>
        </w:rPr>
        <w:t>знаний</w:t>
      </w:r>
      <w:r>
        <w:rPr>
          <w:spacing w:val="1"/>
          <w:sz w:val="26"/>
        </w:rPr>
        <w:t xml:space="preserve"> </w:t>
      </w:r>
      <w:r>
        <w:rPr>
          <w:sz w:val="26"/>
        </w:rPr>
        <w:t>при</w:t>
      </w:r>
      <w:r>
        <w:rPr>
          <w:spacing w:val="1"/>
          <w:sz w:val="26"/>
        </w:rPr>
        <w:t xml:space="preserve"> </w:t>
      </w:r>
      <w:r>
        <w:rPr>
          <w:sz w:val="26"/>
        </w:rPr>
        <w:t>решении</w:t>
      </w:r>
      <w:r>
        <w:rPr>
          <w:spacing w:val="1"/>
          <w:sz w:val="26"/>
        </w:rPr>
        <w:t xml:space="preserve"> </w:t>
      </w:r>
      <w:r>
        <w:rPr>
          <w:sz w:val="26"/>
        </w:rPr>
        <w:t>учебных</w:t>
      </w:r>
      <w:r>
        <w:rPr>
          <w:spacing w:val="1"/>
          <w:sz w:val="26"/>
        </w:rPr>
        <w:t xml:space="preserve"> </w:t>
      </w:r>
      <w:r>
        <w:rPr>
          <w:sz w:val="26"/>
        </w:rPr>
        <w:t>и</w:t>
      </w:r>
      <w:r>
        <w:rPr>
          <w:spacing w:val="1"/>
          <w:sz w:val="26"/>
        </w:rPr>
        <w:t xml:space="preserve"> </w:t>
      </w:r>
      <w:r>
        <w:rPr>
          <w:sz w:val="26"/>
        </w:rPr>
        <w:t>практических</w:t>
      </w:r>
      <w:r>
        <w:rPr>
          <w:spacing w:val="1"/>
          <w:sz w:val="26"/>
        </w:rPr>
        <w:t xml:space="preserve"> </w:t>
      </w:r>
      <w:r>
        <w:rPr>
          <w:sz w:val="26"/>
        </w:rPr>
        <w:t>задач</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повседневных</w:t>
      </w:r>
      <w:r>
        <w:rPr>
          <w:spacing w:val="1"/>
          <w:sz w:val="26"/>
        </w:rPr>
        <w:t xml:space="preserve"> </w:t>
      </w:r>
      <w:r>
        <w:rPr>
          <w:sz w:val="26"/>
        </w:rPr>
        <w:t>ситуациях</w:t>
      </w:r>
      <w:r>
        <w:rPr>
          <w:spacing w:val="1"/>
          <w:sz w:val="26"/>
        </w:rPr>
        <w:t xml:space="preserve"> </w:t>
      </w:r>
      <w:r>
        <w:rPr>
          <w:sz w:val="26"/>
        </w:rPr>
        <w:t>для</w:t>
      </w:r>
      <w:r>
        <w:rPr>
          <w:spacing w:val="1"/>
          <w:sz w:val="26"/>
        </w:rPr>
        <w:t xml:space="preserve"> </w:t>
      </w:r>
      <w:r>
        <w:rPr>
          <w:sz w:val="26"/>
        </w:rPr>
        <w:t>описания</w:t>
      </w:r>
      <w:r>
        <w:rPr>
          <w:spacing w:val="1"/>
          <w:sz w:val="26"/>
        </w:rPr>
        <w:t xml:space="preserve"> </w:t>
      </w:r>
      <w:r>
        <w:rPr>
          <w:sz w:val="26"/>
        </w:rPr>
        <w:t>и</w:t>
      </w:r>
      <w:r>
        <w:rPr>
          <w:spacing w:val="1"/>
          <w:sz w:val="26"/>
        </w:rPr>
        <w:t xml:space="preserve"> </w:t>
      </w:r>
      <w:r>
        <w:rPr>
          <w:sz w:val="26"/>
        </w:rPr>
        <w:t>объяснения</w:t>
      </w:r>
      <w:r>
        <w:rPr>
          <w:spacing w:val="1"/>
          <w:sz w:val="26"/>
        </w:rPr>
        <w:t xml:space="preserve"> </w:t>
      </w:r>
      <w:r>
        <w:rPr>
          <w:sz w:val="26"/>
        </w:rPr>
        <w:t>окружающих</w:t>
      </w:r>
      <w:r>
        <w:rPr>
          <w:spacing w:val="1"/>
          <w:sz w:val="26"/>
        </w:rPr>
        <w:t xml:space="preserve"> </w:t>
      </w:r>
      <w:r>
        <w:rPr>
          <w:sz w:val="26"/>
        </w:rPr>
        <w:t>предметов,</w:t>
      </w:r>
      <w:r>
        <w:rPr>
          <w:spacing w:val="1"/>
          <w:sz w:val="26"/>
        </w:rPr>
        <w:t xml:space="preserve"> </w:t>
      </w:r>
      <w:r>
        <w:rPr>
          <w:sz w:val="26"/>
        </w:rPr>
        <w:t>процессов</w:t>
      </w:r>
      <w:r>
        <w:rPr>
          <w:spacing w:val="1"/>
          <w:sz w:val="26"/>
        </w:rPr>
        <w:t xml:space="preserve"> </w:t>
      </w:r>
      <w:r>
        <w:rPr>
          <w:sz w:val="26"/>
        </w:rPr>
        <w:t>и</w:t>
      </w:r>
      <w:r>
        <w:rPr>
          <w:spacing w:val="1"/>
          <w:sz w:val="26"/>
        </w:rPr>
        <w:t xml:space="preserve"> </w:t>
      </w:r>
      <w:r>
        <w:rPr>
          <w:sz w:val="26"/>
        </w:rPr>
        <w:t>явлений,</w:t>
      </w:r>
      <w:r>
        <w:rPr>
          <w:spacing w:val="1"/>
          <w:sz w:val="26"/>
        </w:rPr>
        <w:t xml:space="preserve"> </w:t>
      </w:r>
      <w:r>
        <w:rPr>
          <w:sz w:val="26"/>
        </w:rPr>
        <w:t>оценки</w:t>
      </w:r>
      <w:r>
        <w:rPr>
          <w:spacing w:val="1"/>
          <w:sz w:val="26"/>
        </w:rPr>
        <w:t xml:space="preserve"> </w:t>
      </w:r>
      <w:r>
        <w:rPr>
          <w:sz w:val="26"/>
        </w:rPr>
        <w:t>их</w:t>
      </w:r>
      <w:r>
        <w:rPr>
          <w:spacing w:val="1"/>
          <w:sz w:val="26"/>
        </w:rPr>
        <w:t xml:space="preserve"> </w:t>
      </w:r>
      <w:r>
        <w:rPr>
          <w:sz w:val="26"/>
        </w:rPr>
        <w:t>количественных</w:t>
      </w:r>
      <w:r>
        <w:rPr>
          <w:spacing w:val="1"/>
          <w:sz w:val="26"/>
        </w:rPr>
        <w:t xml:space="preserve"> </w:t>
      </w:r>
      <w:r>
        <w:rPr>
          <w:sz w:val="26"/>
        </w:rPr>
        <w:t>и</w:t>
      </w:r>
      <w:r>
        <w:rPr>
          <w:spacing w:val="1"/>
          <w:sz w:val="26"/>
        </w:rPr>
        <w:t xml:space="preserve"> </w:t>
      </w:r>
      <w:r>
        <w:rPr>
          <w:sz w:val="26"/>
        </w:rPr>
        <w:t>пространственных</w:t>
      </w:r>
      <w:r>
        <w:rPr>
          <w:spacing w:val="-1"/>
          <w:sz w:val="26"/>
        </w:rPr>
        <w:t xml:space="preserve"> </w:t>
      </w:r>
      <w:r>
        <w:rPr>
          <w:sz w:val="26"/>
        </w:rPr>
        <w:t>отношений,</w:t>
      </w:r>
      <w:r>
        <w:rPr>
          <w:spacing w:val="-3"/>
          <w:sz w:val="26"/>
        </w:rPr>
        <w:t xml:space="preserve"> </w:t>
      </w:r>
      <w:r>
        <w:rPr>
          <w:sz w:val="26"/>
        </w:rPr>
        <w:t>в</w:t>
      </w:r>
      <w:r>
        <w:rPr>
          <w:spacing w:val="2"/>
          <w:sz w:val="26"/>
        </w:rPr>
        <w:t xml:space="preserve"> </w:t>
      </w:r>
      <w:r>
        <w:rPr>
          <w:sz w:val="26"/>
        </w:rPr>
        <w:t>том</w:t>
      </w:r>
      <w:r>
        <w:rPr>
          <w:spacing w:val="-1"/>
          <w:sz w:val="26"/>
        </w:rPr>
        <w:t xml:space="preserve"> </w:t>
      </w:r>
      <w:r>
        <w:rPr>
          <w:sz w:val="26"/>
        </w:rPr>
        <w:t>числе</w:t>
      </w:r>
      <w:r>
        <w:rPr>
          <w:spacing w:val="-5"/>
          <w:sz w:val="26"/>
        </w:rPr>
        <w:t xml:space="preserve"> </w:t>
      </w:r>
      <w:r>
        <w:rPr>
          <w:sz w:val="26"/>
        </w:rPr>
        <w:t>в</w:t>
      </w:r>
      <w:r>
        <w:rPr>
          <w:spacing w:val="2"/>
          <w:sz w:val="26"/>
        </w:rPr>
        <w:t xml:space="preserve"> </w:t>
      </w:r>
      <w:r>
        <w:rPr>
          <w:sz w:val="26"/>
        </w:rPr>
        <w:t>сфере личных</w:t>
      </w:r>
      <w:r>
        <w:rPr>
          <w:spacing w:val="-1"/>
          <w:sz w:val="26"/>
        </w:rPr>
        <w:t xml:space="preserve"> </w:t>
      </w:r>
      <w:r>
        <w:rPr>
          <w:sz w:val="26"/>
        </w:rPr>
        <w:t>и</w:t>
      </w:r>
      <w:r>
        <w:rPr>
          <w:spacing w:val="1"/>
          <w:sz w:val="26"/>
        </w:rPr>
        <w:t xml:space="preserve"> </w:t>
      </w:r>
      <w:r>
        <w:rPr>
          <w:sz w:val="26"/>
        </w:rPr>
        <w:t>семейных</w:t>
      </w:r>
      <w:r>
        <w:rPr>
          <w:spacing w:val="3"/>
          <w:sz w:val="26"/>
        </w:rPr>
        <w:t xml:space="preserve"> </w:t>
      </w:r>
      <w:r>
        <w:rPr>
          <w:sz w:val="26"/>
        </w:rPr>
        <w:t>финансов.</w:t>
      </w:r>
    </w:p>
    <w:p w:rsidR="0019538A" w:rsidRDefault="00EA788B">
      <w:pPr>
        <w:spacing w:line="242" w:lineRule="auto"/>
        <w:ind w:left="393" w:right="249"/>
        <w:jc w:val="both"/>
        <w:rPr>
          <w:sz w:val="26"/>
        </w:rPr>
      </w:pPr>
      <w:r>
        <w:rPr>
          <w:b/>
          <w:sz w:val="26"/>
        </w:rPr>
        <w:t xml:space="preserve">Предметные результаты по учебному предмету "Окружающий мир" </w:t>
      </w:r>
      <w:r>
        <w:rPr>
          <w:sz w:val="26"/>
        </w:rPr>
        <w:t>предметной</w:t>
      </w:r>
      <w:r>
        <w:rPr>
          <w:spacing w:val="1"/>
          <w:sz w:val="26"/>
        </w:rPr>
        <w:t xml:space="preserve"> </w:t>
      </w:r>
      <w:r>
        <w:rPr>
          <w:sz w:val="26"/>
        </w:rPr>
        <w:t>области</w:t>
      </w:r>
      <w:r>
        <w:rPr>
          <w:spacing w:val="1"/>
          <w:sz w:val="26"/>
        </w:rPr>
        <w:t xml:space="preserve"> </w:t>
      </w:r>
      <w:r>
        <w:rPr>
          <w:sz w:val="26"/>
        </w:rPr>
        <w:t>"Обществознание</w:t>
      </w:r>
      <w:r>
        <w:rPr>
          <w:spacing w:val="1"/>
          <w:sz w:val="26"/>
        </w:rPr>
        <w:t xml:space="preserve"> </w:t>
      </w:r>
      <w:r>
        <w:rPr>
          <w:sz w:val="26"/>
        </w:rPr>
        <w:t>и</w:t>
      </w:r>
      <w:r>
        <w:rPr>
          <w:spacing w:val="1"/>
          <w:sz w:val="26"/>
        </w:rPr>
        <w:t xml:space="preserve"> </w:t>
      </w:r>
      <w:r>
        <w:rPr>
          <w:sz w:val="26"/>
        </w:rPr>
        <w:t>естествознание</w:t>
      </w:r>
      <w:r>
        <w:rPr>
          <w:spacing w:val="1"/>
          <w:sz w:val="26"/>
        </w:rPr>
        <w:t xml:space="preserve"> </w:t>
      </w:r>
      <w:r>
        <w:rPr>
          <w:sz w:val="26"/>
        </w:rPr>
        <w:t>(окружающий</w:t>
      </w:r>
      <w:r>
        <w:rPr>
          <w:spacing w:val="1"/>
          <w:sz w:val="26"/>
        </w:rPr>
        <w:t xml:space="preserve"> </w:t>
      </w:r>
      <w:r>
        <w:rPr>
          <w:sz w:val="26"/>
        </w:rPr>
        <w:t>мир)"</w:t>
      </w:r>
    </w:p>
    <w:p w:rsidR="0019538A" w:rsidRDefault="00EA788B">
      <w:pPr>
        <w:pStyle w:val="a3"/>
        <w:spacing w:line="294" w:lineRule="exact"/>
      </w:pPr>
      <w:r>
        <w:t>должны</w:t>
      </w:r>
      <w:r>
        <w:rPr>
          <w:spacing w:val="-4"/>
        </w:rPr>
        <w:t xml:space="preserve"> </w:t>
      </w:r>
      <w:r>
        <w:t>обеспечивать:</w:t>
      </w:r>
    </w:p>
    <w:p w:rsidR="0019538A" w:rsidRDefault="00EA788B" w:rsidP="00BC7D83">
      <w:pPr>
        <w:pStyle w:val="a7"/>
        <w:numPr>
          <w:ilvl w:val="0"/>
          <w:numId w:val="41"/>
        </w:numPr>
        <w:tabs>
          <w:tab w:val="left" w:pos="701"/>
        </w:tabs>
        <w:ind w:right="246" w:firstLine="0"/>
        <w:rPr>
          <w:sz w:val="26"/>
        </w:rPr>
      </w:pPr>
      <w:r>
        <w:rPr>
          <w:sz w:val="26"/>
        </w:rPr>
        <w:t>сформированность уважительного отношения к своей семье и семейным традициям,</w:t>
      </w:r>
      <w:r>
        <w:rPr>
          <w:spacing w:val="1"/>
          <w:sz w:val="26"/>
        </w:rPr>
        <w:t xml:space="preserve"> </w:t>
      </w:r>
      <w:r>
        <w:rPr>
          <w:sz w:val="26"/>
        </w:rPr>
        <w:t>Организации, родному краю, России, ее истории и культуре, природе; чувства гордости</w:t>
      </w:r>
      <w:r>
        <w:rPr>
          <w:spacing w:val="1"/>
          <w:sz w:val="26"/>
        </w:rPr>
        <w:t xml:space="preserve"> </w:t>
      </w:r>
      <w:r>
        <w:rPr>
          <w:sz w:val="26"/>
        </w:rPr>
        <w:t>за</w:t>
      </w:r>
      <w:r>
        <w:rPr>
          <w:spacing w:val="1"/>
          <w:sz w:val="26"/>
        </w:rPr>
        <w:t xml:space="preserve"> </w:t>
      </w:r>
      <w:r>
        <w:rPr>
          <w:sz w:val="26"/>
        </w:rPr>
        <w:t>национальные</w:t>
      </w:r>
      <w:r>
        <w:rPr>
          <w:spacing w:val="2"/>
          <w:sz w:val="26"/>
        </w:rPr>
        <w:t xml:space="preserve"> </w:t>
      </w:r>
      <w:r>
        <w:rPr>
          <w:sz w:val="26"/>
        </w:rPr>
        <w:t>свершения,</w:t>
      </w:r>
      <w:r>
        <w:rPr>
          <w:spacing w:val="-1"/>
          <w:sz w:val="26"/>
        </w:rPr>
        <w:t xml:space="preserve"> </w:t>
      </w:r>
      <w:r>
        <w:rPr>
          <w:sz w:val="26"/>
        </w:rPr>
        <w:t>открытия,</w:t>
      </w:r>
      <w:r>
        <w:rPr>
          <w:spacing w:val="-1"/>
          <w:sz w:val="26"/>
        </w:rPr>
        <w:t xml:space="preserve"> </w:t>
      </w:r>
      <w:r>
        <w:rPr>
          <w:sz w:val="26"/>
        </w:rPr>
        <w:t>победы;</w:t>
      </w:r>
    </w:p>
    <w:p w:rsidR="0019538A" w:rsidRDefault="00EA788B" w:rsidP="00BC7D83">
      <w:pPr>
        <w:pStyle w:val="a7"/>
        <w:numPr>
          <w:ilvl w:val="0"/>
          <w:numId w:val="41"/>
        </w:numPr>
        <w:tabs>
          <w:tab w:val="left" w:pos="677"/>
        </w:tabs>
        <w:ind w:right="245" w:firstLine="0"/>
        <w:rPr>
          <w:sz w:val="26"/>
        </w:rPr>
      </w:pPr>
      <w:r>
        <w:rPr>
          <w:sz w:val="26"/>
        </w:rPr>
        <w:t>первоначальные представления о природных и социальных объектах как компонентах</w:t>
      </w:r>
      <w:r>
        <w:rPr>
          <w:spacing w:val="-62"/>
          <w:sz w:val="26"/>
        </w:rPr>
        <w:t xml:space="preserve"> </w:t>
      </w:r>
      <w:r>
        <w:rPr>
          <w:sz w:val="26"/>
        </w:rPr>
        <w:t>единого</w:t>
      </w:r>
      <w:r>
        <w:rPr>
          <w:spacing w:val="1"/>
          <w:sz w:val="26"/>
        </w:rPr>
        <w:t xml:space="preserve"> </w:t>
      </w:r>
      <w:r>
        <w:rPr>
          <w:sz w:val="26"/>
        </w:rPr>
        <w:t>мира,</w:t>
      </w:r>
      <w:r>
        <w:rPr>
          <w:spacing w:val="1"/>
          <w:sz w:val="26"/>
        </w:rPr>
        <w:t xml:space="preserve"> </w:t>
      </w:r>
      <w:r>
        <w:rPr>
          <w:sz w:val="26"/>
        </w:rPr>
        <w:t>о</w:t>
      </w:r>
      <w:r>
        <w:rPr>
          <w:spacing w:val="1"/>
          <w:sz w:val="26"/>
        </w:rPr>
        <w:t xml:space="preserve"> </w:t>
      </w:r>
      <w:r>
        <w:rPr>
          <w:sz w:val="26"/>
        </w:rPr>
        <w:t>многообразии</w:t>
      </w:r>
      <w:r>
        <w:rPr>
          <w:spacing w:val="1"/>
          <w:sz w:val="26"/>
        </w:rPr>
        <w:t xml:space="preserve"> </w:t>
      </w:r>
      <w:r>
        <w:rPr>
          <w:sz w:val="26"/>
        </w:rPr>
        <w:t>объектов</w:t>
      </w:r>
      <w:r>
        <w:rPr>
          <w:spacing w:val="1"/>
          <w:sz w:val="26"/>
        </w:rPr>
        <w:t xml:space="preserve"> </w:t>
      </w:r>
      <w:r>
        <w:rPr>
          <w:sz w:val="26"/>
        </w:rPr>
        <w:t>и</w:t>
      </w:r>
      <w:r>
        <w:rPr>
          <w:spacing w:val="1"/>
          <w:sz w:val="26"/>
        </w:rPr>
        <w:t xml:space="preserve"> </w:t>
      </w:r>
      <w:r>
        <w:rPr>
          <w:sz w:val="26"/>
        </w:rPr>
        <w:t>явлений</w:t>
      </w:r>
      <w:r>
        <w:rPr>
          <w:spacing w:val="1"/>
          <w:sz w:val="26"/>
        </w:rPr>
        <w:t xml:space="preserve"> </w:t>
      </w:r>
      <w:r>
        <w:rPr>
          <w:sz w:val="26"/>
        </w:rPr>
        <w:t>природы;</w:t>
      </w:r>
      <w:r>
        <w:rPr>
          <w:spacing w:val="1"/>
          <w:sz w:val="26"/>
        </w:rPr>
        <w:t xml:space="preserve"> </w:t>
      </w:r>
      <w:r>
        <w:rPr>
          <w:sz w:val="26"/>
        </w:rPr>
        <w:t>связи</w:t>
      </w:r>
      <w:r>
        <w:rPr>
          <w:spacing w:val="1"/>
          <w:sz w:val="26"/>
        </w:rPr>
        <w:t xml:space="preserve"> </w:t>
      </w:r>
      <w:r>
        <w:rPr>
          <w:sz w:val="26"/>
        </w:rPr>
        <w:t>мира</w:t>
      </w:r>
      <w:r>
        <w:rPr>
          <w:spacing w:val="1"/>
          <w:sz w:val="26"/>
        </w:rPr>
        <w:t xml:space="preserve"> </w:t>
      </w:r>
      <w:r>
        <w:rPr>
          <w:sz w:val="26"/>
        </w:rPr>
        <w:t>живой</w:t>
      </w:r>
      <w:r>
        <w:rPr>
          <w:spacing w:val="1"/>
          <w:sz w:val="26"/>
        </w:rPr>
        <w:t xml:space="preserve"> </w:t>
      </w:r>
      <w:r>
        <w:rPr>
          <w:sz w:val="26"/>
        </w:rPr>
        <w:t>и</w:t>
      </w:r>
      <w:r>
        <w:rPr>
          <w:spacing w:val="1"/>
          <w:sz w:val="26"/>
        </w:rPr>
        <w:t xml:space="preserve"> </w:t>
      </w:r>
      <w:r>
        <w:rPr>
          <w:sz w:val="26"/>
        </w:rPr>
        <w:t>неживой природы; сформированность основ рационального поведения и обоснованного</w:t>
      </w:r>
      <w:r>
        <w:rPr>
          <w:spacing w:val="1"/>
          <w:sz w:val="26"/>
        </w:rPr>
        <w:t xml:space="preserve"> </w:t>
      </w:r>
      <w:r>
        <w:rPr>
          <w:sz w:val="26"/>
        </w:rPr>
        <w:t>принятия</w:t>
      </w:r>
      <w:r>
        <w:rPr>
          <w:spacing w:val="1"/>
          <w:sz w:val="26"/>
        </w:rPr>
        <w:t xml:space="preserve"> </w:t>
      </w:r>
      <w:r>
        <w:rPr>
          <w:sz w:val="26"/>
        </w:rPr>
        <w:t>решений;</w:t>
      </w:r>
    </w:p>
    <w:p w:rsidR="0019538A" w:rsidRDefault="00EA788B" w:rsidP="00BC7D83">
      <w:pPr>
        <w:pStyle w:val="a7"/>
        <w:numPr>
          <w:ilvl w:val="0"/>
          <w:numId w:val="41"/>
        </w:numPr>
        <w:tabs>
          <w:tab w:val="left" w:pos="758"/>
        </w:tabs>
        <w:ind w:right="246" w:firstLine="0"/>
        <w:rPr>
          <w:sz w:val="26"/>
        </w:rPr>
      </w:pPr>
      <w:r>
        <w:rPr>
          <w:sz w:val="26"/>
        </w:rPr>
        <w:t>первоначальные</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традициях</w:t>
      </w:r>
      <w:r>
        <w:rPr>
          <w:spacing w:val="1"/>
          <w:sz w:val="26"/>
        </w:rPr>
        <w:t xml:space="preserve"> </w:t>
      </w:r>
      <w:r>
        <w:rPr>
          <w:sz w:val="26"/>
        </w:rPr>
        <w:t>и</w:t>
      </w:r>
      <w:r>
        <w:rPr>
          <w:spacing w:val="1"/>
          <w:sz w:val="26"/>
        </w:rPr>
        <w:t xml:space="preserve"> </w:t>
      </w:r>
      <w:r>
        <w:rPr>
          <w:sz w:val="26"/>
        </w:rPr>
        <w:t>обычаях,</w:t>
      </w:r>
      <w:r>
        <w:rPr>
          <w:spacing w:val="1"/>
          <w:sz w:val="26"/>
        </w:rPr>
        <w:t xml:space="preserve"> </w:t>
      </w:r>
      <w:r>
        <w:rPr>
          <w:sz w:val="26"/>
        </w:rPr>
        <w:t>хозяйственных</w:t>
      </w:r>
      <w:r>
        <w:rPr>
          <w:spacing w:val="1"/>
          <w:sz w:val="26"/>
        </w:rPr>
        <w:t xml:space="preserve"> </w:t>
      </w:r>
      <w:r>
        <w:rPr>
          <w:sz w:val="26"/>
        </w:rPr>
        <w:t>занятиях</w:t>
      </w:r>
      <w:r>
        <w:rPr>
          <w:spacing w:val="1"/>
          <w:sz w:val="26"/>
        </w:rPr>
        <w:t xml:space="preserve"> </w:t>
      </w:r>
      <w:r>
        <w:rPr>
          <w:sz w:val="26"/>
        </w:rPr>
        <w:t>населения</w:t>
      </w:r>
      <w:r>
        <w:rPr>
          <w:spacing w:val="1"/>
          <w:sz w:val="26"/>
        </w:rPr>
        <w:t xml:space="preserve"> </w:t>
      </w:r>
      <w:r>
        <w:rPr>
          <w:sz w:val="26"/>
        </w:rPr>
        <w:t>и</w:t>
      </w:r>
      <w:r>
        <w:rPr>
          <w:spacing w:val="1"/>
          <w:sz w:val="26"/>
        </w:rPr>
        <w:t xml:space="preserve"> </w:t>
      </w:r>
      <w:r>
        <w:rPr>
          <w:sz w:val="26"/>
        </w:rPr>
        <w:t>достопримечательностях</w:t>
      </w:r>
      <w:r>
        <w:rPr>
          <w:spacing w:val="1"/>
          <w:sz w:val="26"/>
        </w:rPr>
        <w:t xml:space="preserve"> </w:t>
      </w:r>
      <w:r>
        <w:rPr>
          <w:sz w:val="26"/>
        </w:rPr>
        <w:t>столицы</w:t>
      </w:r>
      <w:r>
        <w:rPr>
          <w:spacing w:val="1"/>
          <w:sz w:val="26"/>
        </w:rPr>
        <w:t xml:space="preserve"> </w:t>
      </w:r>
      <w:r>
        <w:rPr>
          <w:sz w:val="26"/>
        </w:rPr>
        <w:t>России</w:t>
      </w:r>
      <w:r>
        <w:rPr>
          <w:spacing w:val="1"/>
          <w:sz w:val="26"/>
        </w:rPr>
        <w:t xml:space="preserve"> </w:t>
      </w:r>
      <w:r>
        <w:rPr>
          <w:sz w:val="26"/>
        </w:rPr>
        <w:t>и</w:t>
      </w:r>
      <w:r>
        <w:rPr>
          <w:spacing w:val="1"/>
          <w:sz w:val="26"/>
        </w:rPr>
        <w:t xml:space="preserve"> </w:t>
      </w:r>
      <w:r>
        <w:rPr>
          <w:sz w:val="26"/>
        </w:rPr>
        <w:t>родного</w:t>
      </w:r>
      <w:r>
        <w:rPr>
          <w:spacing w:val="1"/>
          <w:sz w:val="26"/>
        </w:rPr>
        <w:t xml:space="preserve"> </w:t>
      </w:r>
      <w:r>
        <w:rPr>
          <w:sz w:val="26"/>
        </w:rPr>
        <w:t>края,</w:t>
      </w:r>
      <w:r>
        <w:rPr>
          <w:spacing w:val="1"/>
          <w:sz w:val="26"/>
        </w:rPr>
        <w:t xml:space="preserve"> </w:t>
      </w:r>
      <w:r>
        <w:rPr>
          <w:sz w:val="26"/>
        </w:rPr>
        <w:t>наиболее</w:t>
      </w:r>
      <w:r>
        <w:rPr>
          <w:spacing w:val="1"/>
          <w:sz w:val="26"/>
        </w:rPr>
        <w:t xml:space="preserve"> </w:t>
      </w:r>
      <w:r>
        <w:rPr>
          <w:sz w:val="26"/>
        </w:rPr>
        <w:t>значимых</w:t>
      </w:r>
      <w:r>
        <w:rPr>
          <w:spacing w:val="1"/>
          <w:sz w:val="26"/>
        </w:rPr>
        <w:t xml:space="preserve"> </w:t>
      </w:r>
      <w:r>
        <w:rPr>
          <w:sz w:val="26"/>
        </w:rPr>
        <w:t>объектах</w:t>
      </w:r>
      <w:r>
        <w:rPr>
          <w:spacing w:val="1"/>
          <w:sz w:val="26"/>
        </w:rPr>
        <w:t xml:space="preserve"> </w:t>
      </w:r>
      <w:r>
        <w:rPr>
          <w:sz w:val="26"/>
        </w:rPr>
        <w:t>Всемирного</w:t>
      </w:r>
      <w:r>
        <w:rPr>
          <w:spacing w:val="1"/>
          <w:sz w:val="26"/>
        </w:rPr>
        <w:t xml:space="preserve"> </w:t>
      </w:r>
      <w:r>
        <w:rPr>
          <w:sz w:val="26"/>
        </w:rPr>
        <w:t>культурного</w:t>
      </w:r>
      <w:r>
        <w:rPr>
          <w:spacing w:val="1"/>
          <w:sz w:val="26"/>
        </w:rPr>
        <w:t xml:space="preserve"> </w:t>
      </w:r>
      <w:r>
        <w:rPr>
          <w:sz w:val="26"/>
        </w:rPr>
        <w:t>и</w:t>
      </w:r>
      <w:r>
        <w:rPr>
          <w:spacing w:val="1"/>
          <w:sz w:val="26"/>
        </w:rPr>
        <w:t xml:space="preserve"> </w:t>
      </w:r>
      <w:r>
        <w:rPr>
          <w:sz w:val="26"/>
        </w:rPr>
        <w:t>природного</w:t>
      </w:r>
      <w:r>
        <w:rPr>
          <w:spacing w:val="1"/>
          <w:sz w:val="26"/>
        </w:rPr>
        <w:t xml:space="preserve"> </w:t>
      </w:r>
      <w:r>
        <w:rPr>
          <w:sz w:val="26"/>
        </w:rPr>
        <w:t>наследия</w:t>
      </w:r>
      <w:r>
        <w:rPr>
          <w:spacing w:val="1"/>
          <w:sz w:val="26"/>
        </w:rPr>
        <w:t xml:space="preserve"> </w:t>
      </w:r>
      <w:r>
        <w:rPr>
          <w:sz w:val="26"/>
        </w:rPr>
        <w:t>в</w:t>
      </w:r>
      <w:r>
        <w:rPr>
          <w:spacing w:val="1"/>
          <w:sz w:val="26"/>
        </w:rPr>
        <w:t xml:space="preserve"> </w:t>
      </w:r>
      <w:r>
        <w:rPr>
          <w:sz w:val="26"/>
        </w:rPr>
        <w:t>России;</w:t>
      </w:r>
      <w:r>
        <w:rPr>
          <w:spacing w:val="1"/>
          <w:sz w:val="26"/>
        </w:rPr>
        <w:t xml:space="preserve"> </w:t>
      </w:r>
      <w:r>
        <w:rPr>
          <w:sz w:val="26"/>
        </w:rPr>
        <w:t>важнейших для страны и личности событиях и фактах прошлого и настоящего России;</w:t>
      </w:r>
      <w:r>
        <w:rPr>
          <w:spacing w:val="1"/>
          <w:sz w:val="26"/>
        </w:rPr>
        <w:t xml:space="preserve"> </w:t>
      </w:r>
      <w:r>
        <w:rPr>
          <w:sz w:val="26"/>
        </w:rPr>
        <w:t>основных</w:t>
      </w:r>
      <w:r>
        <w:rPr>
          <w:spacing w:val="-1"/>
          <w:sz w:val="26"/>
        </w:rPr>
        <w:t xml:space="preserve"> </w:t>
      </w:r>
      <w:r>
        <w:rPr>
          <w:sz w:val="26"/>
        </w:rPr>
        <w:t>правах</w:t>
      </w:r>
      <w:r>
        <w:rPr>
          <w:spacing w:val="1"/>
          <w:sz w:val="26"/>
        </w:rPr>
        <w:t xml:space="preserve"> </w:t>
      </w:r>
      <w:r>
        <w:rPr>
          <w:sz w:val="26"/>
        </w:rPr>
        <w:t>и</w:t>
      </w:r>
      <w:r>
        <w:rPr>
          <w:spacing w:val="1"/>
          <w:sz w:val="26"/>
        </w:rPr>
        <w:t xml:space="preserve"> </w:t>
      </w:r>
      <w:r>
        <w:rPr>
          <w:sz w:val="26"/>
        </w:rPr>
        <w:t>обязанностях</w:t>
      </w:r>
      <w:r>
        <w:rPr>
          <w:spacing w:val="1"/>
          <w:sz w:val="26"/>
        </w:rPr>
        <w:t xml:space="preserve"> </w:t>
      </w:r>
      <w:r>
        <w:rPr>
          <w:sz w:val="26"/>
        </w:rPr>
        <w:t>гражданина</w:t>
      </w:r>
      <w:r>
        <w:rPr>
          <w:spacing w:val="1"/>
          <w:sz w:val="26"/>
        </w:rPr>
        <w:t xml:space="preserve"> </w:t>
      </w:r>
      <w:r>
        <w:rPr>
          <w:sz w:val="26"/>
        </w:rPr>
        <w:t>Российской</w:t>
      </w:r>
      <w:r>
        <w:rPr>
          <w:spacing w:val="1"/>
          <w:sz w:val="26"/>
        </w:rPr>
        <w:t xml:space="preserve"> </w:t>
      </w:r>
      <w:r>
        <w:rPr>
          <w:sz w:val="26"/>
        </w:rPr>
        <w:t>Федерации;</w:t>
      </w:r>
    </w:p>
    <w:p w:rsidR="0019538A" w:rsidRDefault="00EA788B" w:rsidP="00BC7D83">
      <w:pPr>
        <w:pStyle w:val="a7"/>
        <w:numPr>
          <w:ilvl w:val="0"/>
          <w:numId w:val="41"/>
        </w:numPr>
        <w:tabs>
          <w:tab w:val="left" w:pos="782"/>
        </w:tabs>
        <w:spacing w:before="2"/>
        <w:ind w:right="248" w:firstLine="0"/>
        <w:rPr>
          <w:sz w:val="26"/>
        </w:rPr>
      </w:pPr>
      <w:r>
        <w:rPr>
          <w:sz w:val="26"/>
        </w:rPr>
        <w:t>развитие</w:t>
      </w:r>
      <w:r>
        <w:rPr>
          <w:spacing w:val="1"/>
          <w:sz w:val="26"/>
        </w:rPr>
        <w:t xml:space="preserve"> </w:t>
      </w:r>
      <w:r>
        <w:rPr>
          <w:sz w:val="26"/>
        </w:rPr>
        <w:t>умений</w:t>
      </w:r>
      <w:r>
        <w:rPr>
          <w:spacing w:val="1"/>
          <w:sz w:val="26"/>
        </w:rPr>
        <w:t xml:space="preserve"> </w:t>
      </w:r>
      <w:r>
        <w:rPr>
          <w:sz w:val="26"/>
        </w:rPr>
        <w:t>описывать,</w:t>
      </w:r>
      <w:r>
        <w:rPr>
          <w:spacing w:val="1"/>
          <w:sz w:val="26"/>
        </w:rPr>
        <w:t xml:space="preserve"> </w:t>
      </w:r>
      <w:r>
        <w:rPr>
          <w:sz w:val="26"/>
        </w:rPr>
        <w:t>сравнивать</w:t>
      </w:r>
      <w:r>
        <w:rPr>
          <w:spacing w:val="1"/>
          <w:sz w:val="26"/>
        </w:rPr>
        <w:t xml:space="preserve"> </w:t>
      </w:r>
      <w:r>
        <w:rPr>
          <w:sz w:val="26"/>
        </w:rPr>
        <w:t>и</w:t>
      </w:r>
      <w:r>
        <w:rPr>
          <w:spacing w:val="1"/>
          <w:sz w:val="26"/>
        </w:rPr>
        <w:t xml:space="preserve"> </w:t>
      </w:r>
      <w:r>
        <w:rPr>
          <w:sz w:val="26"/>
        </w:rPr>
        <w:t>группировать</w:t>
      </w:r>
      <w:r>
        <w:rPr>
          <w:spacing w:val="1"/>
          <w:sz w:val="26"/>
        </w:rPr>
        <w:t xml:space="preserve"> </w:t>
      </w:r>
      <w:r>
        <w:rPr>
          <w:sz w:val="26"/>
        </w:rPr>
        <w:t>изученные</w:t>
      </w:r>
      <w:r>
        <w:rPr>
          <w:spacing w:val="1"/>
          <w:sz w:val="26"/>
        </w:rPr>
        <w:t xml:space="preserve"> </w:t>
      </w:r>
      <w:r>
        <w:rPr>
          <w:sz w:val="26"/>
        </w:rPr>
        <w:t>природные</w:t>
      </w:r>
      <w:r>
        <w:rPr>
          <w:spacing w:val="1"/>
          <w:sz w:val="26"/>
        </w:rPr>
        <w:t xml:space="preserve"> </w:t>
      </w:r>
      <w:r>
        <w:rPr>
          <w:sz w:val="26"/>
        </w:rPr>
        <w:t>объекты и явления, выделяя их существенные признаки и отношения</w:t>
      </w:r>
      <w:r>
        <w:rPr>
          <w:spacing w:val="65"/>
          <w:sz w:val="26"/>
        </w:rPr>
        <w:t xml:space="preserve"> </w:t>
      </w:r>
      <w:r>
        <w:rPr>
          <w:sz w:val="26"/>
        </w:rPr>
        <w:t>между объектами</w:t>
      </w:r>
      <w:r>
        <w:rPr>
          <w:spacing w:val="1"/>
          <w:sz w:val="26"/>
        </w:rPr>
        <w:t xml:space="preserve"> </w:t>
      </w:r>
      <w:r>
        <w:rPr>
          <w:sz w:val="26"/>
        </w:rPr>
        <w:t>и</w:t>
      </w:r>
      <w:r>
        <w:rPr>
          <w:spacing w:val="1"/>
          <w:sz w:val="26"/>
        </w:rPr>
        <w:t xml:space="preserve"> </w:t>
      </w:r>
      <w:r>
        <w:rPr>
          <w:sz w:val="26"/>
        </w:rPr>
        <w:t>явлениями;</w:t>
      </w:r>
    </w:p>
    <w:p w:rsidR="0019538A" w:rsidRDefault="00EA788B" w:rsidP="00BC7D83">
      <w:pPr>
        <w:pStyle w:val="a7"/>
        <w:numPr>
          <w:ilvl w:val="0"/>
          <w:numId w:val="41"/>
        </w:numPr>
        <w:tabs>
          <w:tab w:val="left" w:pos="715"/>
        </w:tabs>
        <w:spacing w:line="242" w:lineRule="auto"/>
        <w:ind w:right="249" w:firstLine="0"/>
        <w:rPr>
          <w:sz w:val="26"/>
        </w:rPr>
      </w:pPr>
      <w:r>
        <w:rPr>
          <w:sz w:val="26"/>
        </w:rPr>
        <w:t>понимание простейших причинно-следственных связей в окружающем мире (в том</w:t>
      </w:r>
      <w:r>
        <w:rPr>
          <w:spacing w:val="1"/>
          <w:sz w:val="26"/>
        </w:rPr>
        <w:t xml:space="preserve"> </w:t>
      </w:r>
      <w:r>
        <w:rPr>
          <w:sz w:val="26"/>
        </w:rPr>
        <w:lastRenderedPageBreak/>
        <w:t>числе</w:t>
      </w:r>
      <w:r>
        <w:rPr>
          <w:spacing w:val="1"/>
          <w:sz w:val="26"/>
        </w:rPr>
        <w:t xml:space="preserve"> </w:t>
      </w:r>
      <w:r>
        <w:rPr>
          <w:sz w:val="26"/>
        </w:rPr>
        <w:t>на</w:t>
      </w:r>
      <w:r>
        <w:rPr>
          <w:spacing w:val="1"/>
          <w:sz w:val="26"/>
        </w:rPr>
        <w:t xml:space="preserve"> </w:t>
      </w:r>
      <w:r>
        <w:rPr>
          <w:sz w:val="26"/>
        </w:rPr>
        <w:t>материале</w:t>
      </w:r>
      <w:r>
        <w:rPr>
          <w:spacing w:val="1"/>
          <w:sz w:val="26"/>
        </w:rPr>
        <w:t xml:space="preserve"> </w:t>
      </w:r>
      <w:r>
        <w:rPr>
          <w:sz w:val="26"/>
        </w:rPr>
        <w:t>о</w:t>
      </w:r>
      <w:r>
        <w:rPr>
          <w:spacing w:val="1"/>
          <w:sz w:val="26"/>
        </w:rPr>
        <w:t xml:space="preserve"> </w:t>
      </w:r>
      <w:r>
        <w:rPr>
          <w:sz w:val="26"/>
        </w:rPr>
        <w:t>природе</w:t>
      </w:r>
      <w:r>
        <w:rPr>
          <w:spacing w:val="1"/>
          <w:sz w:val="26"/>
        </w:rPr>
        <w:t xml:space="preserve"> </w:t>
      </w:r>
      <w:r>
        <w:rPr>
          <w:sz w:val="26"/>
        </w:rPr>
        <w:t>и</w:t>
      </w:r>
      <w:r>
        <w:rPr>
          <w:spacing w:val="1"/>
          <w:sz w:val="26"/>
        </w:rPr>
        <w:t xml:space="preserve"> </w:t>
      </w:r>
      <w:r>
        <w:rPr>
          <w:sz w:val="26"/>
        </w:rPr>
        <w:t>культуре</w:t>
      </w:r>
      <w:r>
        <w:rPr>
          <w:spacing w:val="2"/>
          <w:sz w:val="26"/>
        </w:rPr>
        <w:t xml:space="preserve"> </w:t>
      </w:r>
      <w:r>
        <w:rPr>
          <w:sz w:val="26"/>
        </w:rPr>
        <w:t>родного края);</w:t>
      </w:r>
    </w:p>
    <w:p w:rsidR="0019538A" w:rsidRPr="0063552D" w:rsidRDefault="00EA788B" w:rsidP="00BC7D83">
      <w:pPr>
        <w:pStyle w:val="a7"/>
        <w:numPr>
          <w:ilvl w:val="0"/>
          <w:numId w:val="41"/>
        </w:numPr>
        <w:tabs>
          <w:tab w:val="left" w:pos="806"/>
        </w:tabs>
        <w:spacing w:before="65"/>
        <w:ind w:right="247" w:firstLine="0"/>
        <w:rPr>
          <w:sz w:val="26"/>
        </w:rPr>
      </w:pPr>
      <w:r w:rsidRPr="0063552D">
        <w:rPr>
          <w:sz w:val="26"/>
        </w:rPr>
        <w:t>умение</w:t>
      </w:r>
      <w:r w:rsidRPr="0063552D">
        <w:rPr>
          <w:spacing w:val="1"/>
          <w:sz w:val="26"/>
        </w:rPr>
        <w:t xml:space="preserve"> </w:t>
      </w:r>
      <w:r w:rsidRPr="0063552D">
        <w:rPr>
          <w:sz w:val="26"/>
        </w:rPr>
        <w:t>решать</w:t>
      </w:r>
      <w:r w:rsidRPr="0063552D">
        <w:rPr>
          <w:spacing w:val="1"/>
          <w:sz w:val="26"/>
        </w:rPr>
        <w:t xml:space="preserve"> </w:t>
      </w:r>
      <w:r w:rsidRPr="0063552D">
        <w:rPr>
          <w:sz w:val="26"/>
        </w:rPr>
        <w:t>в</w:t>
      </w:r>
      <w:r w:rsidRPr="0063552D">
        <w:rPr>
          <w:spacing w:val="1"/>
          <w:sz w:val="26"/>
        </w:rPr>
        <w:t xml:space="preserve"> </w:t>
      </w:r>
      <w:r w:rsidRPr="0063552D">
        <w:rPr>
          <w:sz w:val="26"/>
        </w:rPr>
        <w:t>рамках</w:t>
      </w:r>
      <w:r w:rsidRPr="0063552D">
        <w:rPr>
          <w:spacing w:val="1"/>
          <w:sz w:val="26"/>
        </w:rPr>
        <w:t xml:space="preserve"> </w:t>
      </w:r>
      <w:r w:rsidRPr="0063552D">
        <w:rPr>
          <w:sz w:val="26"/>
        </w:rPr>
        <w:t>изученного</w:t>
      </w:r>
      <w:r w:rsidRPr="0063552D">
        <w:rPr>
          <w:spacing w:val="1"/>
          <w:sz w:val="26"/>
        </w:rPr>
        <w:t xml:space="preserve"> </w:t>
      </w:r>
      <w:r w:rsidRPr="0063552D">
        <w:rPr>
          <w:sz w:val="26"/>
        </w:rPr>
        <w:t>материала</w:t>
      </w:r>
      <w:r w:rsidRPr="0063552D">
        <w:rPr>
          <w:spacing w:val="1"/>
          <w:sz w:val="26"/>
        </w:rPr>
        <w:t xml:space="preserve"> </w:t>
      </w:r>
      <w:r w:rsidRPr="0063552D">
        <w:rPr>
          <w:sz w:val="26"/>
        </w:rPr>
        <w:t>познавательные,</w:t>
      </w:r>
      <w:r w:rsidRPr="0063552D">
        <w:rPr>
          <w:spacing w:val="1"/>
          <w:sz w:val="26"/>
        </w:rPr>
        <w:t xml:space="preserve"> </w:t>
      </w:r>
      <w:r w:rsidRPr="0063552D">
        <w:rPr>
          <w:sz w:val="26"/>
        </w:rPr>
        <w:t>в</w:t>
      </w:r>
      <w:r w:rsidRPr="0063552D">
        <w:rPr>
          <w:spacing w:val="1"/>
          <w:sz w:val="26"/>
        </w:rPr>
        <w:t xml:space="preserve"> </w:t>
      </w:r>
      <w:r w:rsidRPr="0063552D">
        <w:rPr>
          <w:sz w:val="26"/>
        </w:rPr>
        <w:t>том</w:t>
      </w:r>
      <w:r w:rsidRPr="0063552D">
        <w:rPr>
          <w:spacing w:val="1"/>
          <w:sz w:val="26"/>
        </w:rPr>
        <w:t xml:space="preserve"> </w:t>
      </w:r>
      <w:r w:rsidRPr="0063552D">
        <w:rPr>
          <w:sz w:val="26"/>
        </w:rPr>
        <w:t>числе</w:t>
      </w:r>
      <w:r w:rsidRPr="0063552D">
        <w:rPr>
          <w:spacing w:val="1"/>
          <w:sz w:val="26"/>
        </w:rPr>
        <w:t xml:space="preserve"> </w:t>
      </w:r>
      <w:r w:rsidRPr="0063552D">
        <w:rPr>
          <w:sz w:val="26"/>
        </w:rPr>
        <w:t>практические</w:t>
      </w:r>
      <w:r w:rsidRPr="0063552D">
        <w:rPr>
          <w:spacing w:val="1"/>
          <w:sz w:val="26"/>
        </w:rPr>
        <w:t xml:space="preserve"> </w:t>
      </w:r>
      <w:r w:rsidRPr="0063552D">
        <w:rPr>
          <w:sz w:val="26"/>
        </w:rPr>
        <w:t>задачи;</w:t>
      </w:r>
      <w:r w:rsidR="0063552D">
        <w:rPr>
          <w:sz w:val="26"/>
        </w:rPr>
        <w:t xml:space="preserve"> </w:t>
      </w:r>
      <w:r w:rsidRPr="0063552D">
        <w:rPr>
          <w:sz w:val="26"/>
        </w:rPr>
        <w:t>приобретение</w:t>
      </w:r>
      <w:r w:rsidRPr="0063552D">
        <w:rPr>
          <w:spacing w:val="1"/>
          <w:sz w:val="26"/>
        </w:rPr>
        <w:t xml:space="preserve"> </w:t>
      </w:r>
      <w:r w:rsidRPr="0063552D">
        <w:rPr>
          <w:sz w:val="26"/>
        </w:rPr>
        <w:t>базовых</w:t>
      </w:r>
      <w:r w:rsidRPr="0063552D">
        <w:rPr>
          <w:spacing w:val="1"/>
          <w:sz w:val="26"/>
        </w:rPr>
        <w:t xml:space="preserve"> </w:t>
      </w:r>
      <w:r w:rsidRPr="0063552D">
        <w:rPr>
          <w:sz w:val="26"/>
        </w:rPr>
        <w:t>умений</w:t>
      </w:r>
      <w:r w:rsidRPr="0063552D">
        <w:rPr>
          <w:spacing w:val="1"/>
          <w:sz w:val="26"/>
        </w:rPr>
        <w:t xml:space="preserve"> </w:t>
      </w:r>
      <w:r w:rsidRPr="0063552D">
        <w:rPr>
          <w:sz w:val="26"/>
        </w:rPr>
        <w:t>работы</w:t>
      </w:r>
      <w:r w:rsidRPr="0063552D">
        <w:rPr>
          <w:spacing w:val="1"/>
          <w:sz w:val="26"/>
        </w:rPr>
        <w:t xml:space="preserve"> </w:t>
      </w:r>
      <w:r w:rsidRPr="0063552D">
        <w:rPr>
          <w:sz w:val="26"/>
        </w:rPr>
        <w:t>с</w:t>
      </w:r>
      <w:r w:rsidRPr="0063552D">
        <w:rPr>
          <w:spacing w:val="1"/>
          <w:sz w:val="26"/>
        </w:rPr>
        <w:t xml:space="preserve"> </w:t>
      </w:r>
      <w:r w:rsidRPr="0063552D">
        <w:rPr>
          <w:sz w:val="26"/>
        </w:rPr>
        <w:t>доступной</w:t>
      </w:r>
      <w:r w:rsidRPr="0063552D">
        <w:rPr>
          <w:spacing w:val="1"/>
          <w:sz w:val="26"/>
        </w:rPr>
        <w:t xml:space="preserve"> </w:t>
      </w:r>
      <w:r w:rsidRPr="0063552D">
        <w:rPr>
          <w:sz w:val="26"/>
        </w:rPr>
        <w:t>информацией</w:t>
      </w:r>
      <w:r w:rsidRPr="0063552D">
        <w:rPr>
          <w:spacing w:val="1"/>
          <w:sz w:val="26"/>
        </w:rPr>
        <w:t xml:space="preserve"> </w:t>
      </w:r>
      <w:r w:rsidRPr="0063552D">
        <w:rPr>
          <w:sz w:val="26"/>
        </w:rPr>
        <w:t>(текстовой,</w:t>
      </w:r>
      <w:r w:rsidRPr="0063552D">
        <w:rPr>
          <w:spacing w:val="-62"/>
          <w:sz w:val="26"/>
        </w:rPr>
        <w:t xml:space="preserve"> </w:t>
      </w:r>
      <w:r w:rsidRPr="0063552D">
        <w:rPr>
          <w:sz w:val="26"/>
        </w:rPr>
        <w:t>графической,</w:t>
      </w:r>
      <w:r w:rsidRPr="0063552D">
        <w:rPr>
          <w:spacing w:val="1"/>
          <w:sz w:val="26"/>
        </w:rPr>
        <w:t xml:space="preserve"> </w:t>
      </w:r>
      <w:r w:rsidRPr="0063552D">
        <w:rPr>
          <w:sz w:val="26"/>
        </w:rPr>
        <w:t>аудиовизуальной)</w:t>
      </w:r>
      <w:r w:rsidRPr="0063552D">
        <w:rPr>
          <w:spacing w:val="1"/>
          <w:sz w:val="26"/>
        </w:rPr>
        <w:t xml:space="preserve"> </w:t>
      </w:r>
      <w:r w:rsidRPr="0063552D">
        <w:rPr>
          <w:sz w:val="26"/>
        </w:rPr>
        <w:t>о</w:t>
      </w:r>
      <w:r w:rsidRPr="0063552D">
        <w:rPr>
          <w:spacing w:val="1"/>
          <w:sz w:val="26"/>
        </w:rPr>
        <w:t xml:space="preserve"> </w:t>
      </w:r>
      <w:r w:rsidRPr="0063552D">
        <w:rPr>
          <w:sz w:val="26"/>
        </w:rPr>
        <w:t>природе</w:t>
      </w:r>
      <w:r w:rsidRPr="0063552D">
        <w:rPr>
          <w:spacing w:val="1"/>
          <w:sz w:val="26"/>
        </w:rPr>
        <w:t xml:space="preserve"> </w:t>
      </w:r>
      <w:r w:rsidRPr="0063552D">
        <w:rPr>
          <w:sz w:val="26"/>
        </w:rPr>
        <w:t>и</w:t>
      </w:r>
      <w:r w:rsidRPr="0063552D">
        <w:rPr>
          <w:spacing w:val="1"/>
          <w:sz w:val="26"/>
        </w:rPr>
        <w:t xml:space="preserve"> </w:t>
      </w:r>
      <w:r w:rsidRPr="0063552D">
        <w:rPr>
          <w:sz w:val="26"/>
        </w:rPr>
        <w:t>обществе,</w:t>
      </w:r>
      <w:r w:rsidRPr="0063552D">
        <w:rPr>
          <w:spacing w:val="1"/>
          <w:sz w:val="26"/>
        </w:rPr>
        <w:t xml:space="preserve"> </w:t>
      </w:r>
      <w:r w:rsidRPr="0063552D">
        <w:rPr>
          <w:sz w:val="26"/>
        </w:rPr>
        <w:t>безопасного</w:t>
      </w:r>
      <w:r w:rsidRPr="0063552D">
        <w:rPr>
          <w:spacing w:val="1"/>
          <w:sz w:val="26"/>
        </w:rPr>
        <w:t xml:space="preserve"> </w:t>
      </w:r>
      <w:r w:rsidRPr="0063552D">
        <w:rPr>
          <w:sz w:val="26"/>
        </w:rPr>
        <w:t>использования</w:t>
      </w:r>
      <w:r w:rsidRPr="0063552D">
        <w:rPr>
          <w:spacing w:val="1"/>
          <w:sz w:val="26"/>
        </w:rPr>
        <w:t xml:space="preserve"> </w:t>
      </w:r>
      <w:r w:rsidRPr="0063552D">
        <w:rPr>
          <w:sz w:val="26"/>
        </w:rPr>
        <w:t>электронных</w:t>
      </w:r>
      <w:r w:rsidRPr="0063552D">
        <w:rPr>
          <w:spacing w:val="1"/>
          <w:sz w:val="26"/>
        </w:rPr>
        <w:t xml:space="preserve"> </w:t>
      </w:r>
      <w:r w:rsidRPr="0063552D">
        <w:rPr>
          <w:sz w:val="26"/>
        </w:rPr>
        <w:t>ресурсов</w:t>
      </w:r>
      <w:r w:rsidRPr="0063552D">
        <w:rPr>
          <w:spacing w:val="1"/>
          <w:sz w:val="26"/>
        </w:rPr>
        <w:t xml:space="preserve"> </w:t>
      </w:r>
      <w:r w:rsidRPr="0063552D">
        <w:rPr>
          <w:sz w:val="26"/>
        </w:rPr>
        <w:t>Организации</w:t>
      </w:r>
      <w:r w:rsidRPr="0063552D">
        <w:rPr>
          <w:spacing w:val="1"/>
          <w:sz w:val="26"/>
        </w:rPr>
        <w:t xml:space="preserve"> </w:t>
      </w:r>
      <w:r w:rsidRPr="0063552D">
        <w:rPr>
          <w:sz w:val="26"/>
        </w:rPr>
        <w:t>и</w:t>
      </w:r>
      <w:r w:rsidRPr="0063552D">
        <w:rPr>
          <w:spacing w:val="1"/>
          <w:sz w:val="26"/>
        </w:rPr>
        <w:t xml:space="preserve"> </w:t>
      </w:r>
      <w:r w:rsidRPr="0063552D">
        <w:rPr>
          <w:sz w:val="26"/>
        </w:rPr>
        <w:t>сети</w:t>
      </w:r>
      <w:r w:rsidRPr="0063552D">
        <w:rPr>
          <w:spacing w:val="1"/>
          <w:sz w:val="26"/>
        </w:rPr>
        <w:t xml:space="preserve"> </w:t>
      </w:r>
      <w:r w:rsidRPr="0063552D">
        <w:rPr>
          <w:sz w:val="26"/>
        </w:rPr>
        <w:t>Интернет,</w:t>
      </w:r>
      <w:r w:rsidRPr="0063552D">
        <w:rPr>
          <w:spacing w:val="1"/>
          <w:sz w:val="26"/>
        </w:rPr>
        <w:t xml:space="preserve"> </w:t>
      </w:r>
      <w:r w:rsidRPr="0063552D">
        <w:rPr>
          <w:sz w:val="26"/>
        </w:rPr>
        <w:t>получения</w:t>
      </w:r>
      <w:r w:rsidRPr="0063552D">
        <w:rPr>
          <w:spacing w:val="1"/>
          <w:sz w:val="26"/>
        </w:rPr>
        <w:t xml:space="preserve"> </w:t>
      </w:r>
      <w:r w:rsidRPr="0063552D">
        <w:rPr>
          <w:sz w:val="26"/>
        </w:rPr>
        <w:t>информации</w:t>
      </w:r>
      <w:r w:rsidRPr="0063552D">
        <w:rPr>
          <w:spacing w:val="1"/>
          <w:sz w:val="26"/>
        </w:rPr>
        <w:t xml:space="preserve"> </w:t>
      </w:r>
      <w:r w:rsidRPr="0063552D">
        <w:rPr>
          <w:sz w:val="26"/>
        </w:rPr>
        <w:t>из</w:t>
      </w:r>
      <w:r w:rsidRPr="0063552D">
        <w:rPr>
          <w:spacing w:val="1"/>
          <w:sz w:val="26"/>
        </w:rPr>
        <w:t xml:space="preserve"> </w:t>
      </w:r>
      <w:r w:rsidRPr="0063552D">
        <w:rPr>
          <w:sz w:val="26"/>
        </w:rPr>
        <w:t>источников</w:t>
      </w:r>
      <w:r w:rsidRPr="0063552D">
        <w:rPr>
          <w:spacing w:val="2"/>
          <w:sz w:val="26"/>
        </w:rPr>
        <w:t xml:space="preserve"> </w:t>
      </w:r>
      <w:r w:rsidRPr="0063552D">
        <w:rPr>
          <w:sz w:val="26"/>
        </w:rPr>
        <w:t>в</w:t>
      </w:r>
      <w:r w:rsidRPr="0063552D">
        <w:rPr>
          <w:spacing w:val="3"/>
          <w:sz w:val="26"/>
        </w:rPr>
        <w:t xml:space="preserve"> </w:t>
      </w:r>
      <w:r w:rsidRPr="0063552D">
        <w:rPr>
          <w:sz w:val="26"/>
        </w:rPr>
        <w:t>современной</w:t>
      </w:r>
      <w:r w:rsidRPr="0063552D">
        <w:rPr>
          <w:spacing w:val="1"/>
          <w:sz w:val="26"/>
        </w:rPr>
        <w:t xml:space="preserve"> </w:t>
      </w:r>
      <w:r w:rsidRPr="0063552D">
        <w:rPr>
          <w:sz w:val="26"/>
        </w:rPr>
        <w:t>информационной</w:t>
      </w:r>
      <w:r w:rsidRPr="0063552D">
        <w:rPr>
          <w:spacing w:val="2"/>
          <w:sz w:val="26"/>
        </w:rPr>
        <w:t xml:space="preserve"> </w:t>
      </w:r>
      <w:r w:rsidRPr="0063552D">
        <w:rPr>
          <w:sz w:val="26"/>
        </w:rPr>
        <w:t>среде;</w:t>
      </w:r>
    </w:p>
    <w:p w:rsidR="0019538A" w:rsidRDefault="00EA788B" w:rsidP="00BC7D83">
      <w:pPr>
        <w:pStyle w:val="a7"/>
        <w:numPr>
          <w:ilvl w:val="0"/>
          <w:numId w:val="41"/>
        </w:numPr>
        <w:tabs>
          <w:tab w:val="left" w:pos="859"/>
        </w:tabs>
        <w:ind w:right="249" w:firstLine="0"/>
        <w:rPr>
          <w:sz w:val="26"/>
        </w:rPr>
      </w:pPr>
      <w:r>
        <w:rPr>
          <w:sz w:val="26"/>
        </w:rPr>
        <w:t>приобретение</w:t>
      </w:r>
      <w:r>
        <w:rPr>
          <w:spacing w:val="1"/>
          <w:sz w:val="26"/>
        </w:rPr>
        <w:t xml:space="preserve"> </w:t>
      </w:r>
      <w:r>
        <w:rPr>
          <w:sz w:val="26"/>
        </w:rPr>
        <w:t>опыта</w:t>
      </w:r>
      <w:r>
        <w:rPr>
          <w:spacing w:val="1"/>
          <w:sz w:val="26"/>
        </w:rPr>
        <w:t xml:space="preserve"> </w:t>
      </w:r>
      <w:r>
        <w:rPr>
          <w:sz w:val="26"/>
        </w:rPr>
        <w:t>проведения</w:t>
      </w:r>
      <w:r>
        <w:rPr>
          <w:spacing w:val="1"/>
          <w:sz w:val="26"/>
        </w:rPr>
        <w:t xml:space="preserve"> </w:t>
      </w:r>
      <w:r>
        <w:rPr>
          <w:sz w:val="26"/>
        </w:rPr>
        <w:t>несложных</w:t>
      </w:r>
      <w:r>
        <w:rPr>
          <w:spacing w:val="1"/>
          <w:sz w:val="26"/>
        </w:rPr>
        <w:t xml:space="preserve"> </w:t>
      </w:r>
      <w:r>
        <w:rPr>
          <w:sz w:val="26"/>
        </w:rPr>
        <w:t>групповых</w:t>
      </w:r>
      <w:r>
        <w:rPr>
          <w:spacing w:val="1"/>
          <w:sz w:val="26"/>
        </w:rPr>
        <w:t xml:space="preserve"> </w:t>
      </w:r>
      <w:r>
        <w:rPr>
          <w:sz w:val="26"/>
        </w:rPr>
        <w:t>и</w:t>
      </w:r>
      <w:r>
        <w:rPr>
          <w:spacing w:val="1"/>
          <w:sz w:val="26"/>
        </w:rPr>
        <w:t xml:space="preserve"> </w:t>
      </w:r>
      <w:r>
        <w:rPr>
          <w:sz w:val="26"/>
        </w:rPr>
        <w:t>индивидуальных</w:t>
      </w:r>
      <w:r>
        <w:rPr>
          <w:spacing w:val="1"/>
          <w:sz w:val="26"/>
        </w:rPr>
        <w:t xml:space="preserve"> </w:t>
      </w:r>
      <w:r>
        <w:rPr>
          <w:sz w:val="26"/>
        </w:rPr>
        <w:t>наблюдений в окружающей среде и опытов по исследованию природных объектов и</w:t>
      </w:r>
      <w:r>
        <w:rPr>
          <w:spacing w:val="1"/>
          <w:sz w:val="26"/>
        </w:rPr>
        <w:t xml:space="preserve"> </w:t>
      </w:r>
      <w:r>
        <w:rPr>
          <w:sz w:val="26"/>
        </w:rPr>
        <w:t>явлений с использованием простейшего лабораторного оборудования и измерительных</w:t>
      </w:r>
      <w:r>
        <w:rPr>
          <w:spacing w:val="1"/>
          <w:sz w:val="26"/>
        </w:rPr>
        <w:t xml:space="preserve"> </w:t>
      </w:r>
      <w:r>
        <w:rPr>
          <w:sz w:val="26"/>
        </w:rPr>
        <w:t>приборов</w:t>
      </w:r>
      <w:r>
        <w:rPr>
          <w:spacing w:val="1"/>
          <w:sz w:val="26"/>
        </w:rPr>
        <w:t xml:space="preserve"> </w:t>
      </w:r>
      <w:r>
        <w:rPr>
          <w:sz w:val="26"/>
        </w:rPr>
        <w:t>и</w:t>
      </w:r>
      <w:r>
        <w:rPr>
          <w:spacing w:val="1"/>
          <w:sz w:val="26"/>
        </w:rPr>
        <w:t xml:space="preserve"> </w:t>
      </w:r>
      <w:r>
        <w:rPr>
          <w:sz w:val="26"/>
        </w:rPr>
        <w:t>следованием</w:t>
      </w:r>
      <w:r>
        <w:rPr>
          <w:spacing w:val="1"/>
          <w:sz w:val="26"/>
        </w:rPr>
        <w:t xml:space="preserve"> </w:t>
      </w:r>
      <w:r>
        <w:rPr>
          <w:sz w:val="26"/>
        </w:rPr>
        <w:t>инструкциям</w:t>
      </w:r>
      <w:r>
        <w:rPr>
          <w:spacing w:val="1"/>
          <w:sz w:val="26"/>
        </w:rPr>
        <w:t xml:space="preserve"> </w:t>
      </w:r>
      <w:r>
        <w:rPr>
          <w:sz w:val="26"/>
        </w:rPr>
        <w:t>и</w:t>
      </w:r>
      <w:r>
        <w:rPr>
          <w:spacing w:val="1"/>
          <w:sz w:val="26"/>
        </w:rPr>
        <w:t xml:space="preserve"> </w:t>
      </w:r>
      <w:r>
        <w:rPr>
          <w:sz w:val="26"/>
        </w:rPr>
        <w:t>правилам</w:t>
      </w:r>
      <w:r>
        <w:rPr>
          <w:spacing w:val="1"/>
          <w:sz w:val="26"/>
        </w:rPr>
        <w:t xml:space="preserve"> </w:t>
      </w:r>
      <w:r>
        <w:rPr>
          <w:sz w:val="26"/>
        </w:rPr>
        <w:t>безопасного</w:t>
      </w:r>
      <w:r>
        <w:rPr>
          <w:spacing w:val="1"/>
          <w:sz w:val="26"/>
        </w:rPr>
        <w:t xml:space="preserve"> </w:t>
      </w:r>
      <w:r>
        <w:rPr>
          <w:sz w:val="26"/>
        </w:rPr>
        <w:t>труда,</w:t>
      </w:r>
      <w:r>
        <w:rPr>
          <w:spacing w:val="1"/>
          <w:sz w:val="26"/>
        </w:rPr>
        <w:t xml:space="preserve"> </w:t>
      </w:r>
      <w:r>
        <w:rPr>
          <w:sz w:val="26"/>
        </w:rPr>
        <w:t>фиксацией</w:t>
      </w:r>
      <w:r>
        <w:rPr>
          <w:spacing w:val="1"/>
          <w:sz w:val="26"/>
        </w:rPr>
        <w:t xml:space="preserve"> </w:t>
      </w:r>
      <w:r>
        <w:rPr>
          <w:sz w:val="26"/>
        </w:rPr>
        <w:t>результатов</w:t>
      </w:r>
      <w:r>
        <w:rPr>
          <w:spacing w:val="2"/>
          <w:sz w:val="26"/>
        </w:rPr>
        <w:t xml:space="preserve"> </w:t>
      </w:r>
      <w:r>
        <w:rPr>
          <w:sz w:val="26"/>
        </w:rPr>
        <w:t>наблюдений</w:t>
      </w:r>
      <w:r>
        <w:rPr>
          <w:spacing w:val="2"/>
          <w:sz w:val="26"/>
        </w:rPr>
        <w:t xml:space="preserve"> </w:t>
      </w:r>
      <w:r>
        <w:rPr>
          <w:sz w:val="26"/>
        </w:rPr>
        <w:t>и</w:t>
      </w:r>
      <w:r>
        <w:rPr>
          <w:spacing w:val="2"/>
          <w:sz w:val="26"/>
        </w:rPr>
        <w:t xml:space="preserve"> </w:t>
      </w:r>
      <w:r>
        <w:rPr>
          <w:sz w:val="26"/>
        </w:rPr>
        <w:t>опытов;</w:t>
      </w:r>
    </w:p>
    <w:p w:rsidR="0019538A" w:rsidRDefault="00EA788B" w:rsidP="00BC7D83">
      <w:pPr>
        <w:pStyle w:val="a7"/>
        <w:numPr>
          <w:ilvl w:val="0"/>
          <w:numId w:val="41"/>
        </w:numPr>
        <w:tabs>
          <w:tab w:val="left" w:pos="686"/>
        </w:tabs>
        <w:spacing w:before="3"/>
        <w:ind w:right="239" w:firstLine="0"/>
        <w:rPr>
          <w:sz w:val="26"/>
        </w:rPr>
      </w:pPr>
      <w:r>
        <w:rPr>
          <w:sz w:val="26"/>
        </w:rPr>
        <w:t>формирование навыков здорового и безопасного образа жизни на основе выполнения</w:t>
      </w:r>
      <w:r>
        <w:rPr>
          <w:spacing w:val="1"/>
          <w:sz w:val="26"/>
        </w:rPr>
        <w:t xml:space="preserve"> </w:t>
      </w:r>
      <w:r>
        <w:rPr>
          <w:sz w:val="26"/>
        </w:rPr>
        <w:t>правил</w:t>
      </w:r>
      <w:r>
        <w:rPr>
          <w:spacing w:val="1"/>
          <w:sz w:val="26"/>
        </w:rPr>
        <w:t xml:space="preserve"> </w:t>
      </w:r>
      <w:r>
        <w:rPr>
          <w:sz w:val="26"/>
        </w:rPr>
        <w:t>безопасного</w:t>
      </w:r>
      <w:r>
        <w:rPr>
          <w:spacing w:val="1"/>
          <w:sz w:val="26"/>
        </w:rPr>
        <w:t xml:space="preserve"> </w:t>
      </w:r>
      <w:r>
        <w:rPr>
          <w:sz w:val="26"/>
        </w:rPr>
        <w:t>поведения</w:t>
      </w:r>
      <w:r>
        <w:rPr>
          <w:spacing w:val="1"/>
          <w:sz w:val="26"/>
        </w:rPr>
        <w:t xml:space="preserve"> </w:t>
      </w:r>
      <w:r>
        <w:rPr>
          <w:sz w:val="26"/>
        </w:rPr>
        <w:t>в</w:t>
      </w:r>
      <w:r>
        <w:rPr>
          <w:spacing w:val="1"/>
          <w:sz w:val="26"/>
        </w:rPr>
        <w:t xml:space="preserve"> </w:t>
      </w:r>
      <w:r>
        <w:rPr>
          <w:sz w:val="26"/>
        </w:rPr>
        <w:t>окружающей</w:t>
      </w:r>
      <w:r>
        <w:rPr>
          <w:spacing w:val="1"/>
          <w:sz w:val="26"/>
        </w:rPr>
        <w:t xml:space="preserve"> </w:t>
      </w:r>
      <w:r>
        <w:rPr>
          <w:sz w:val="26"/>
        </w:rPr>
        <w:t>среде,</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знаний</w:t>
      </w:r>
      <w:r>
        <w:rPr>
          <w:spacing w:val="1"/>
          <w:sz w:val="26"/>
        </w:rPr>
        <w:t xml:space="preserve"> </w:t>
      </w:r>
      <w:r>
        <w:rPr>
          <w:sz w:val="26"/>
        </w:rPr>
        <w:t>о</w:t>
      </w:r>
      <w:r>
        <w:rPr>
          <w:spacing w:val="1"/>
          <w:sz w:val="26"/>
        </w:rPr>
        <w:t xml:space="preserve"> </w:t>
      </w:r>
      <w:r>
        <w:rPr>
          <w:sz w:val="26"/>
        </w:rPr>
        <w:t>небезопасности разглашения личной и финансовой информации при общении с людьми</w:t>
      </w:r>
      <w:r>
        <w:rPr>
          <w:spacing w:val="1"/>
          <w:sz w:val="26"/>
        </w:rPr>
        <w:t xml:space="preserve"> </w:t>
      </w:r>
      <w:r>
        <w:rPr>
          <w:sz w:val="26"/>
        </w:rPr>
        <w:t>вне</w:t>
      </w:r>
      <w:r>
        <w:rPr>
          <w:spacing w:val="1"/>
          <w:sz w:val="26"/>
        </w:rPr>
        <w:t xml:space="preserve"> </w:t>
      </w:r>
      <w:r>
        <w:rPr>
          <w:sz w:val="26"/>
        </w:rPr>
        <w:t>семьи,</w:t>
      </w:r>
      <w:r>
        <w:rPr>
          <w:spacing w:val="1"/>
          <w:sz w:val="26"/>
        </w:rPr>
        <w:t xml:space="preserve"> </w:t>
      </w:r>
      <w:r>
        <w:rPr>
          <w:sz w:val="26"/>
        </w:rPr>
        <w:t>в</w:t>
      </w:r>
      <w:r>
        <w:rPr>
          <w:spacing w:val="1"/>
          <w:sz w:val="26"/>
        </w:rPr>
        <w:t xml:space="preserve"> </w:t>
      </w:r>
      <w:r>
        <w:rPr>
          <w:sz w:val="26"/>
        </w:rPr>
        <w:t>сети</w:t>
      </w:r>
      <w:r>
        <w:rPr>
          <w:spacing w:val="1"/>
          <w:sz w:val="26"/>
        </w:rPr>
        <w:t xml:space="preserve"> </w:t>
      </w:r>
      <w:r>
        <w:rPr>
          <w:sz w:val="26"/>
        </w:rPr>
        <w:t>Интернет</w:t>
      </w:r>
      <w:r>
        <w:rPr>
          <w:spacing w:val="1"/>
          <w:sz w:val="26"/>
        </w:rPr>
        <w:t xml:space="preserve"> </w:t>
      </w:r>
      <w:r>
        <w:rPr>
          <w:sz w:val="26"/>
        </w:rPr>
        <w:t>и</w:t>
      </w:r>
      <w:r>
        <w:rPr>
          <w:spacing w:val="1"/>
          <w:sz w:val="26"/>
        </w:rPr>
        <w:t xml:space="preserve"> </w:t>
      </w:r>
      <w:r>
        <w:rPr>
          <w:sz w:val="26"/>
        </w:rPr>
        <w:t>опыта</w:t>
      </w:r>
      <w:r>
        <w:rPr>
          <w:spacing w:val="1"/>
          <w:sz w:val="26"/>
        </w:rPr>
        <w:t xml:space="preserve"> </w:t>
      </w:r>
      <w:r>
        <w:rPr>
          <w:sz w:val="26"/>
        </w:rPr>
        <w:t>соблюдения</w:t>
      </w:r>
      <w:r>
        <w:rPr>
          <w:spacing w:val="1"/>
          <w:sz w:val="26"/>
        </w:rPr>
        <w:t xml:space="preserve"> </w:t>
      </w:r>
      <w:r>
        <w:rPr>
          <w:sz w:val="26"/>
        </w:rPr>
        <w:t>правил</w:t>
      </w:r>
      <w:r w:rsidR="0063552D">
        <w:rPr>
          <w:sz w:val="26"/>
        </w:rPr>
        <w:t xml:space="preserve"> </w:t>
      </w:r>
      <w:r>
        <w:rPr>
          <w:sz w:val="26"/>
        </w:rPr>
        <w:t>безопасного</w:t>
      </w:r>
      <w:r>
        <w:rPr>
          <w:spacing w:val="1"/>
          <w:sz w:val="26"/>
        </w:rPr>
        <w:t xml:space="preserve"> </w:t>
      </w:r>
      <w:r>
        <w:rPr>
          <w:sz w:val="26"/>
        </w:rPr>
        <w:t>поведения</w:t>
      </w:r>
      <w:r>
        <w:rPr>
          <w:spacing w:val="1"/>
          <w:sz w:val="26"/>
        </w:rPr>
        <w:t xml:space="preserve"> </w:t>
      </w:r>
      <w:r>
        <w:rPr>
          <w:sz w:val="26"/>
        </w:rPr>
        <w:t>при</w:t>
      </w:r>
      <w:r>
        <w:rPr>
          <w:spacing w:val="-62"/>
          <w:sz w:val="26"/>
        </w:rPr>
        <w:t xml:space="preserve"> </w:t>
      </w:r>
      <w:r>
        <w:rPr>
          <w:sz w:val="26"/>
        </w:rPr>
        <w:t>использовании</w:t>
      </w:r>
      <w:r>
        <w:rPr>
          <w:spacing w:val="1"/>
          <w:sz w:val="26"/>
        </w:rPr>
        <w:t xml:space="preserve"> </w:t>
      </w:r>
      <w:r>
        <w:rPr>
          <w:sz w:val="26"/>
        </w:rPr>
        <w:t>личных</w:t>
      </w:r>
      <w:r>
        <w:rPr>
          <w:spacing w:val="1"/>
          <w:sz w:val="26"/>
        </w:rPr>
        <w:t xml:space="preserve"> </w:t>
      </w:r>
      <w:r>
        <w:rPr>
          <w:sz w:val="26"/>
        </w:rPr>
        <w:t>финансов;</w:t>
      </w:r>
    </w:p>
    <w:p w:rsidR="0019538A" w:rsidRDefault="00EA788B" w:rsidP="00BC7D83">
      <w:pPr>
        <w:pStyle w:val="a7"/>
        <w:numPr>
          <w:ilvl w:val="0"/>
          <w:numId w:val="41"/>
        </w:numPr>
        <w:tabs>
          <w:tab w:val="left" w:pos="926"/>
        </w:tabs>
        <w:ind w:right="243" w:firstLine="0"/>
        <w:rPr>
          <w:sz w:val="26"/>
        </w:rPr>
      </w:pPr>
      <w:r>
        <w:rPr>
          <w:sz w:val="26"/>
        </w:rPr>
        <w:t>приобретение</w:t>
      </w:r>
      <w:r>
        <w:rPr>
          <w:spacing w:val="1"/>
          <w:sz w:val="26"/>
        </w:rPr>
        <w:t xml:space="preserve"> </w:t>
      </w:r>
      <w:r>
        <w:rPr>
          <w:sz w:val="26"/>
        </w:rPr>
        <w:t>опыта</w:t>
      </w:r>
      <w:r>
        <w:rPr>
          <w:spacing w:val="1"/>
          <w:sz w:val="26"/>
        </w:rPr>
        <w:t xml:space="preserve"> </w:t>
      </w:r>
      <w:r>
        <w:rPr>
          <w:sz w:val="26"/>
        </w:rPr>
        <w:t>положительного</w:t>
      </w:r>
      <w:r>
        <w:rPr>
          <w:spacing w:val="1"/>
          <w:sz w:val="26"/>
        </w:rPr>
        <w:t xml:space="preserve"> </w:t>
      </w:r>
      <w:r>
        <w:rPr>
          <w:sz w:val="26"/>
        </w:rPr>
        <w:t>эмоционально-ценностного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природе; стремления действовать в окружающей среде в соответствии с экологическими</w:t>
      </w:r>
      <w:r>
        <w:rPr>
          <w:spacing w:val="-62"/>
          <w:sz w:val="26"/>
        </w:rPr>
        <w:t xml:space="preserve"> </w:t>
      </w:r>
      <w:r>
        <w:rPr>
          <w:sz w:val="26"/>
        </w:rPr>
        <w:t>нормами</w:t>
      </w:r>
      <w:r>
        <w:rPr>
          <w:spacing w:val="1"/>
          <w:sz w:val="26"/>
        </w:rPr>
        <w:t xml:space="preserve"> </w:t>
      </w:r>
      <w:r>
        <w:rPr>
          <w:sz w:val="26"/>
        </w:rPr>
        <w:t>поведения.</w:t>
      </w:r>
    </w:p>
    <w:p w:rsidR="0019538A" w:rsidRDefault="00EA788B">
      <w:pPr>
        <w:ind w:left="393" w:right="243"/>
        <w:jc w:val="both"/>
        <w:rPr>
          <w:sz w:val="26"/>
        </w:rPr>
      </w:pPr>
      <w:r>
        <w:rPr>
          <w:sz w:val="26"/>
        </w:rPr>
        <w:t xml:space="preserve">По выбору родителей (законных несовершеннолетних обучающихся в рамках </w:t>
      </w:r>
      <w:r>
        <w:rPr>
          <w:b/>
          <w:sz w:val="26"/>
        </w:rPr>
        <w:t>учебного</w:t>
      </w:r>
      <w:r>
        <w:rPr>
          <w:b/>
          <w:spacing w:val="1"/>
          <w:sz w:val="26"/>
        </w:rPr>
        <w:t xml:space="preserve"> </w:t>
      </w:r>
      <w:r>
        <w:rPr>
          <w:b/>
          <w:sz w:val="26"/>
        </w:rPr>
        <w:t xml:space="preserve">предмета "Основы религиозных культур и светской этики" </w:t>
      </w:r>
      <w:r>
        <w:rPr>
          <w:sz w:val="26"/>
        </w:rPr>
        <w:t>предметной области</w:t>
      </w:r>
      <w:r>
        <w:rPr>
          <w:spacing w:val="1"/>
          <w:sz w:val="26"/>
        </w:rPr>
        <w:t xml:space="preserve"> </w:t>
      </w:r>
      <w:r>
        <w:rPr>
          <w:sz w:val="26"/>
        </w:rPr>
        <w:t>"Основы религиозных культур и светской этики" изучаются учебные модуль: "Основы</w:t>
      </w:r>
      <w:r>
        <w:rPr>
          <w:spacing w:val="1"/>
          <w:sz w:val="26"/>
        </w:rPr>
        <w:t xml:space="preserve"> </w:t>
      </w:r>
      <w:r>
        <w:rPr>
          <w:sz w:val="26"/>
        </w:rPr>
        <w:t>светской</w:t>
      </w:r>
      <w:r>
        <w:rPr>
          <w:spacing w:val="1"/>
          <w:sz w:val="26"/>
        </w:rPr>
        <w:t xml:space="preserve"> </w:t>
      </w:r>
      <w:r>
        <w:rPr>
          <w:sz w:val="26"/>
        </w:rPr>
        <w:t>этики".</w:t>
      </w:r>
    </w:p>
    <w:p w:rsidR="0019538A" w:rsidRDefault="00EA788B">
      <w:pPr>
        <w:pStyle w:val="a3"/>
        <w:ind w:right="245"/>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 этики" предметной области "Основы религиозных культур и светской этики"</w:t>
      </w:r>
      <w:r>
        <w:rPr>
          <w:spacing w:val="1"/>
        </w:rPr>
        <w:t xml:space="preserve"> </w:t>
      </w:r>
      <w:r>
        <w:t>должны обеспечивать:</w:t>
      </w:r>
    </w:p>
    <w:p w:rsidR="0019538A" w:rsidRDefault="00EA788B">
      <w:pPr>
        <w:pStyle w:val="3"/>
        <w:spacing w:before="5" w:line="296" w:lineRule="exact"/>
      </w:pPr>
      <w:r>
        <w:t>По</w:t>
      </w:r>
      <w:r>
        <w:rPr>
          <w:spacing w:val="-7"/>
        </w:rPr>
        <w:t xml:space="preserve"> </w:t>
      </w:r>
      <w:r>
        <w:t>учебному</w:t>
      </w:r>
      <w:r>
        <w:rPr>
          <w:spacing w:val="-3"/>
        </w:rPr>
        <w:t xml:space="preserve"> </w:t>
      </w:r>
      <w:r>
        <w:t>модулю</w:t>
      </w:r>
      <w:r>
        <w:rPr>
          <w:spacing w:val="-4"/>
        </w:rPr>
        <w:t xml:space="preserve"> </w:t>
      </w:r>
      <w:r>
        <w:t>"Основы</w:t>
      </w:r>
      <w:r>
        <w:rPr>
          <w:spacing w:val="-4"/>
        </w:rPr>
        <w:t xml:space="preserve"> </w:t>
      </w:r>
      <w:r>
        <w:t>светской</w:t>
      </w:r>
      <w:r>
        <w:rPr>
          <w:spacing w:val="1"/>
        </w:rPr>
        <w:t xml:space="preserve"> </w:t>
      </w:r>
      <w:r>
        <w:t>этики":</w:t>
      </w:r>
    </w:p>
    <w:p w:rsidR="0019538A" w:rsidRDefault="00EA788B" w:rsidP="00BC7D83">
      <w:pPr>
        <w:pStyle w:val="a7"/>
        <w:numPr>
          <w:ilvl w:val="0"/>
          <w:numId w:val="40"/>
        </w:numPr>
        <w:tabs>
          <w:tab w:val="left" w:pos="677"/>
        </w:tabs>
        <w:spacing w:line="242" w:lineRule="auto"/>
        <w:ind w:right="245" w:firstLine="0"/>
        <w:rPr>
          <w:sz w:val="26"/>
        </w:rPr>
      </w:pPr>
      <w:r>
        <w:rPr>
          <w:sz w:val="26"/>
        </w:rPr>
        <w:t>формирование умения строить суждения оценочного характера о роли личных усилий</w:t>
      </w:r>
      <w:r>
        <w:rPr>
          <w:spacing w:val="-62"/>
          <w:sz w:val="26"/>
        </w:rPr>
        <w:t xml:space="preserve"> </w:t>
      </w:r>
      <w:r>
        <w:rPr>
          <w:sz w:val="26"/>
        </w:rPr>
        <w:t>для</w:t>
      </w:r>
      <w:r>
        <w:rPr>
          <w:spacing w:val="1"/>
          <w:sz w:val="26"/>
        </w:rPr>
        <w:t xml:space="preserve"> </w:t>
      </w:r>
      <w:r>
        <w:rPr>
          <w:sz w:val="26"/>
        </w:rPr>
        <w:t>нравственного</w:t>
      </w:r>
      <w:r>
        <w:rPr>
          <w:spacing w:val="1"/>
          <w:sz w:val="26"/>
        </w:rPr>
        <w:t xml:space="preserve"> </w:t>
      </w:r>
      <w:r>
        <w:rPr>
          <w:sz w:val="26"/>
        </w:rPr>
        <w:t>развития</w:t>
      </w:r>
      <w:r>
        <w:rPr>
          <w:spacing w:val="-2"/>
          <w:sz w:val="26"/>
        </w:rPr>
        <w:t xml:space="preserve"> </w:t>
      </w:r>
      <w:r>
        <w:rPr>
          <w:sz w:val="26"/>
        </w:rPr>
        <w:t>человека;</w:t>
      </w:r>
    </w:p>
    <w:p w:rsidR="0019538A" w:rsidRDefault="00EA788B" w:rsidP="00BC7D83">
      <w:pPr>
        <w:pStyle w:val="a7"/>
        <w:numPr>
          <w:ilvl w:val="0"/>
          <w:numId w:val="40"/>
        </w:numPr>
        <w:tabs>
          <w:tab w:val="left" w:pos="763"/>
        </w:tabs>
        <w:ind w:right="246" w:firstLine="0"/>
        <w:rPr>
          <w:sz w:val="26"/>
        </w:rPr>
      </w:pPr>
      <w:r>
        <w:rPr>
          <w:sz w:val="26"/>
        </w:rPr>
        <w:t>формирование</w:t>
      </w:r>
      <w:r>
        <w:rPr>
          <w:spacing w:val="1"/>
          <w:sz w:val="26"/>
        </w:rPr>
        <w:t xml:space="preserve"> </w:t>
      </w:r>
      <w:r>
        <w:rPr>
          <w:sz w:val="26"/>
        </w:rPr>
        <w:t>умения</w:t>
      </w:r>
      <w:r>
        <w:rPr>
          <w:spacing w:val="1"/>
          <w:sz w:val="26"/>
        </w:rPr>
        <w:t xml:space="preserve"> </w:t>
      </w:r>
      <w:r>
        <w:rPr>
          <w:sz w:val="26"/>
        </w:rPr>
        <w:t>анализировать</w:t>
      </w:r>
      <w:r>
        <w:rPr>
          <w:spacing w:val="1"/>
          <w:sz w:val="26"/>
        </w:rPr>
        <w:t xml:space="preserve"> </w:t>
      </w:r>
      <w:r>
        <w:rPr>
          <w:sz w:val="26"/>
        </w:rPr>
        <w:t>и</w:t>
      </w:r>
      <w:r>
        <w:rPr>
          <w:spacing w:val="1"/>
          <w:sz w:val="26"/>
        </w:rPr>
        <w:t xml:space="preserve"> </w:t>
      </w:r>
      <w:r>
        <w:rPr>
          <w:sz w:val="26"/>
        </w:rPr>
        <w:t>давать</w:t>
      </w:r>
      <w:r>
        <w:rPr>
          <w:spacing w:val="1"/>
          <w:sz w:val="26"/>
        </w:rPr>
        <w:t xml:space="preserve"> </w:t>
      </w:r>
      <w:r>
        <w:rPr>
          <w:sz w:val="26"/>
        </w:rPr>
        <w:t>нравственную</w:t>
      </w:r>
      <w:r>
        <w:rPr>
          <w:spacing w:val="1"/>
          <w:sz w:val="26"/>
        </w:rPr>
        <w:t xml:space="preserve"> </w:t>
      </w:r>
      <w:r>
        <w:rPr>
          <w:sz w:val="26"/>
        </w:rPr>
        <w:t>оценку</w:t>
      </w:r>
      <w:r>
        <w:rPr>
          <w:spacing w:val="1"/>
          <w:sz w:val="26"/>
        </w:rPr>
        <w:t xml:space="preserve"> </w:t>
      </w:r>
      <w:r>
        <w:rPr>
          <w:sz w:val="26"/>
        </w:rPr>
        <w:t>поступкам,</w:t>
      </w:r>
      <w:r>
        <w:rPr>
          <w:spacing w:val="1"/>
          <w:sz w:val="26"/>
        </w:rPr>
        <w:t xml:space="preserve"> </w:t>
      </w:r>
      <w:r>
        <w:rPr>
          <w:sz w:val="26"/>
        </w:rPr>
        <w:t>отвечать</w:t>
      </w:r>
      <w:r>
        <w:rPr>
          <w:spacing w:val="-1"/>
          <w:sz w:val="26"/>
        </w:rPr>
        <w:t xml:space="preserve"> </w:t>
      </w:r>
      <w:r>
        <w:rPr>
          <w:sz w:val="26"/>
        </w:rPr>
        <w:t>за</w:t>
      </w:r>
      <w:r>
        <w:rPr>
          <w:spacing w:val="-7"/>
          <w:sz w:val="26"/>
        </w:rPr>
        <w:t xml:space="preserve"> </w:t>
      </w:r>
      <w:r>
        <w:rPr>
          <w:sz w:val="26"/>
        </w:rPr>
        <w:t>них, проявлять</w:t>
      </w:r>
      <w:r>
        <w:rPr>
          <w:spacing w:val="-6"/>
          <w:sz w:val="26"/>
        </w:rPr>
        <w:t xml:space="preserve"> </w:t>
      </w:r>
      <w:r>
        <w:rPr>
          <w:sz w:val="26"/>
        </w:rPr>
        <w:t>готовность</w:t>
      </w:r>
      <w:r>
        <w:rPr>
          <w:spacing w:val="-1"/>
          <w:sz w:val="26"/>
        </w:rPr>
        <w:t xml:space="preserve"> </w:t>
      </w:r>
      <w:r>
        <w:rPr>
          <w:sz w:val="26"/>
        </w:rPr>
        <w:t>к</w:t>
      </w:r>
      <w:r>
        <w:rPr>
          <w:spacing w:val="-3"/>
          <w:sz w:val="26"/>
        </w:rPr>
        <w:t xml:space="preserve"> </w:t>
      </w:r>
      <w:r>
        <w:rPr>
          <w:sz w:val="26"/>
        </w:rPr>
        <w:t>сознательному</w:t>
      </w:r>
      <w:r>
        <w:rPr>
          <w:spacing w:val="3"/>
          <w:sz w:val="26"/>
        </w:rPr>
        <w:t xml:space="preserve"> </w:t>
      </w:r>
      <w:r>
        <w:rPr>
          <w:sz w:val="26"/>
        </w:rPr>
        <w:t>самоограничению</w:t>
      </w:r>
      <w:r>
        <w:rPr>
          <w:spacing w:val="-4"/>
          <w:sz w:val="26"/>
        </w:rPr>
        <w:t xml:space="preserve"> </w:t>
      </w:r>
      <w:r>
        <w:rPr>
          <w:sz w:val="26"/>
        </w:rPr>
        <w:t>в</w:t>
      </w:r>
      <w:r>
        <w:rPr>
          <w:spacing w:val="-1"/>
          <w:sz w:val="26"/>
        </w:rPr>
        <w:t xml:space="preserve"> </w:t>
      </w:r>
      <w:r>
        <w:rPr>
          <w:sz w:val="26"/>
        </w:rPr>
        <w:t>поведении;</w:t>
      </w:r>
    </w:p>
    <w:p w:rsidR="0019538A" w:rsidRDefault="00EA788B" w:rsidP="00BC7D83">
      <w:pPr>
        <w:pStyle w:val="a7"/>
        <w:numPr>
          <w:ilvl w:val="0"/>
          <w:numId w:val="40"/>
        </w:numPr>
        <w:tabs>
          <w:tab w:val="left" w:pos="801"/>
        </w:tabs>
        <w:ind w:right="247" w:firstLine="0"/>
        <w:rPr>
          <w:sz w:val="26"/>
        </w:rPr>
      </w:pPr>
      <w:r>
        <w:rPr>
          <w:sz w:val="26"/>
        </w:rPr>
        <w:t>способность</w:t>
      </w:r>
      <w:r>
        <w:rPr>
          <w:spacing w:val="1"/>
          <w:sz w:val="26"/>
        </w:rPr>
        <w:t xml:space="preserve"> </w:t>
      </w:r>
      <w:r>
        <w:rPr>
          <w:sz w:val="26"/>
        </w:rPr>
        <w:t>осуществлять</w:t>
      </w:r>
      <w:r>
        <w:rPr>
          <w:spacing w:val="1"/>
          <w:sz w:val="26"/>
        </w:rPr>
        <w:t xml:space="preserve"> </w:t>
      </w:r>
      <w:r>
        <w:rPr>
          <w:sz w:val="26"/>
        </w:rPr>
        <w:t>и</w:t>
      </w:r>
      <w:r>
        <w:rPr>
          <w:spacing w:val="1"/>
          <w:sz w:val="26"/>
        </w:rPr>
        <w:t xml:space="preserve"> </w:t>
      </w:r>
      <w:r>
        <w:rPr>
          <w:sz w:val="26"/>
        </w:rPr>
        <w:t>обосновывать</w:t>
      </w:r>
      <w:r>
        <w:rPr>
          <w:spacing w:val="1"/>
          <w:sz w:val="26"/>
        </w:rPr>
        <w:t xml:space="preserve"> </w:t>
      </w:r>
      <w:r>
        <w:rPr>
          <w:sz w:val="26"/>
        </w:rPr>
        <w:t>нравственный</w:t>
      </w:r>
      <w:r>
        <w:rPr>
          <w:spacing w:val="1"/>
          <w:sz w:val="26"/>
        </w:rPr>
        <w:t xml:space="preserve"> </w:t>
      </w:r>
      <w:r>
        <w:rPr>
          <w:sz w:val="26"/>
        </w:rPr>
        <w:t>выбор,</w:t>
      </w:r>
      <w:r>
        <w:rPr>
          <w:spacing w:val="1"/>
          <w:sz w:val="26"/>
        </w:rPr>
        <w:t xml:space="preserve"> </w:t>
      </w:r>
      <w:r>
        <w:rPr>
          <w:sz w:val="26"/>
        </w:rPr>
        <w:t>опираясь</w:t>
      </w:r>
      <w:r>
        <w:rPr>
          <w:spacing w:val="1"/>
          <w:sz w:val="26"/>
        </w:rPr>
        <w:t xml:space="preserve"> </w:t>
      </w:r>
      <w:r>
        <w:rPr>
          <w:sz w:val="26"/>
        </w:rPr>
        <w:t>на</w:t>
      </w:r>
      <w:r>
        <w:rPr>
          <w:spacing w:val="1"/>
          <w:sz w:val="26"/>
        </w:rPr>
        <w:t xml:space="preserve"> </w:t>
      </w:r>
      <w:r>
        <w:rPr>
          <w:sz w:val="26"/>
        </w:rPr>
        <w:t>принятые</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нормы</w:t>
      </w:r>
      <w:r>
        <w:rPr>
          <w:spacing w:val="1"/>
          <w:sz w:val="26"/>
        </w:rPr>
        <w:t xml:space="preserve"> </w:t>
      </w:r>
      <w:r>
        <w:rPr>
          <w:sz w:val="26"/>
        </w:rPr>
        <w:t>морали</w:t>
      </w:r>
      <w:r>
        <w:rPr>
          <w:spacing w:val="1"/>
          <w:sz w:val="26"/>
        </w:rPr>
        <w:t xml:space="preserve"> </w:t>
      </w:r>
      <w:r>
        <w:rPr>
          <w:sz w:val="26"/>
        </w:rPr>
        <w:t>и</w:t>
      </w:r>
      <w:r>
        <w:rPr>
          <w:spacing w:val="1"/>
          <w:sz w:val="26"/>
        </w:rPr>
        <w:t xml:space="preserve"> </w:t>
      </w:r>
      <w:r>
        <w:rPr>
          <w:sz w:val="26"/>
        </w:rPr>
        <w:t>внутреннюю</w:t>
      </w:r>
      <w:r>
        <w:rPr>
          <w:spacing w:val="1"/>
          <w:sz w:val="26"/>
        </w:rPr>
        <w:t xml:space="preserve"> </w:t>
      </w:r>
      <w:r>
        <w:rPr>
          <w:sz w:val="26"/>
        </w:rPr>
        <w:t>установку</w:t>
      </w:r>
      <w:r>
        <w:rPr>
          <w:spacing w:val="1"/>
          <w:sz w:val="26"/>
        </w:rPr>
        <w:t xml:space="preserve"> </w:t>
      </w:r>
      <w:r>
        <w:rPr>
          <w:sz w:val="26"/>
        </w:rPr>
        <w:t>личности,</w:t>
      </w:r>
      <w:r>
        <w:rPr>
          <w:spacing w:val="1"/>
          <w:sz w:val="26"/>
        </w:rPr>
        <w:t xml:space="preserve"> </w:t>
      </w:r>
      <w:r>
        <w:rPr>
          <w:sz w:val="26"/>
        </w:rPr>
        <w:t>поступать</w:t>
      </w:r>
      <w:r>
        <w:rPr>
          <w:spacing w:val="1"/>
          <w:sz w:val="26"/>
        </w:rPr>
        <w:t xml:space="preserve"> </w:t>
      </w:r>
      <w:r>
        <w:rPr>
          <w:sz w:val="26"/>
        </w:rPr>
        <w:t>согласно</w:t>
      </w:r>
      <w:r>
        <w:rPr>
          <w:spacing w:val="1"/>
          <w:sz w:val="26"/>
        </w:rPr>
        <w:t xml:space="preserve"> </w:t>
      </w:r>
      <w:r>
        <w:rPr>
          <w:sz w:val="26"/>
        </w:rPr>
        <w:t>своей</w:t>
      </w:r>
      <w:r>
        <w:rPr>
          <w:spacing w:val="2"/>
          <w:sz w:val="26"/>
        </w:rPr>
        <w:t xml:space="preserve"> </w:t>
      </w:r>
      <w:r>
        <w:rPr>
          <w:sz w:val="26"/>
        </w:rPr>
        <w:t>совести;</w:t>
      </w:r>
    </w:p>
    <w:p w:rsidR="0019538A" w:rsidRDefault="00EA788B" w:rsidP="00BC7D83">
      <w:pPr>
        <w:pStyle w:val="a7"/>
        <w:numPr>
          <w:ilvl w:val="0"/>
          <w:numId w:val="40"/>
        </w:numPr>
        <w:tabs>
          <w:tab w:val="left" w:pos="696"/>
        </w:tabs>
        <w:ind w:right="249" w:firstLine="0"/>
        <w:rPr>
          <w:sz w:val="26"/>
        </w:rPr>
      </w:pPr>
      <w:r>
        <w:rPr>
          <w:sz w:val="26"/>
        </w:rPr>
        <w:t>знание общепринятых в российском обществе норм морали, отношений и поведения</w:t>
      </w:r>
      <w:r>
        <w:rPr>
          <w:spacing w:val="1"/>
          <w:sz w:val="26"/>
        </w:rPr>
        <w:t xml:space="preserve"> </w:t>
      </w:r>
      <w:r>
        <w:rPr>
          <w:sz w:val="26"/>
        </w:rPr>
        <w:t>людей,</w:t>
      </w:r>
      <w:r>
        <w:rPr>
          <w:spacing w:val="1"/>
          <w:sz w:val="26"/>
        </w:rPr>
        <w:t xml:space="preserve"> </w:t>
      </w:r>
      <w:r>
        <w:rPr>
          <w:sz w:val="26"/>
        </w:rPr>
        <w:t>основанных</w:t>
      </w:r>
      <w:r>
        <w:rPr>
          <w:spacing w:val="1"/>
          <w:sz w:val="26"/>
        </w:rPr>
        <w:t xml:space="preserve"> </w:t>
      </w:r>
      <w:r>
        <w:rPr>
          <w:sz w:val="26"/>
        </w:rPr>
        <w:t>на</w:t>
      </w:r>
      <w:r>
        <w:rPr>
          <w:spacing w:val="1"/>
          <w:sz w:val="26"/>
        </w:rPr>
        <w:t xml:space="preserve"> </w:t>
      </w:r>
      <w:r>
        <w:rPr>
          <w:sz w:val="26"/>
        </w:rPr>
        <w:t>российских</w:t>
      </w:r>
      <w:r>
        <w:rPr>
          <w:spacing w:val="1"/>
          <w:sz w:val="26"/>
        </w:rPr>
        <w:t xml:space="preserve"> </w:t>
      </w:r>
      <w:r>
        <w:rPr>
          <w:sz w:val="26"/>
        </w:rPr>
        <w:t>традиционных</w:t>
      </w:r>
      <w:r>
        <w:rPr>
          <w:spacing w:val="1"/>
          <w:sz w:val="26"/>
        </w:rPr>
        <w:t xml:space="preserve"> </w:t>
      </w:r>
      <w:r>
        <w:rPr>
          <w:sz w:val="26"/>
        </w:rPr>
        <w:t>духовных</w:t>
      </w:r>
      <w:r>
        <w:rPr>
          <w:spacing w:val="1"/>
          <w:sz w:val="26"/>
        </w:rPr>
        <w:t xml:space="preserve"> </w:t>
      </w:r>
      <w:r>
        <w:rPr>
          <w:sz w:val="26"/>
        </w:rPr>
        <w:t>ценностях,</w:t>
      </w:r>
      <w:r>
        <w:rPr>
          <w:spacing w:val="-62"/>
          <w:sz w:val="26"/>
        </w:rPr>
        <w:t xml:space="preserve"> </w:t>
      </w:r>
      <w:r>
        <w:rPr>
          <w:sz w:val="26"/>
        </w:rPr>
        <w:t>конституционных правах,</w:t>
      </w:r>
      <w:r>
        <w:rPr>
          <w:spacing w:val="3"/>
          <w:sz w:val="26"/>
        </w:rPr>
        <w:t xml:space="preserve"> </w:t>
      </w:r>
      <w:r>
        <w:rPr>
          <w:sz w:val="26"/>
        </w:rPr>
        <w:t>свободах</w:t>
      </w:r>
      <w:r>
        <w:rPr>
          <w:spacing w:val="1"/>
          <w:sz w:val="26"/>
        </w:rPr>
        <w:t xml:space="preserve"> </w:t>
      </w:r>
      <w:r>
        <w:rPr>
          <w:sz w:val="26"/>
        </w:rPr>
        <w:t>и</w:t>
      </w:r>
      <w:r>
        <w:rPr>
          <w:spacing w:val="1"/>
          <w:sz w:val="26"/>
        </w:rPr>
        <w:t xml:space="preserve"> </w:t>
      </w:r>
      <w:r>
        <w:rPr>
          <w:sz w:val="26"/>
        </w:rPr>
        <w:t>обязанностях</w:t>
      </w:r>
      <w:r>
        <w:rPr>
          <w:spacing w:val="2"/>
          <w:sz w:val="26"/>
        </w:rPr>
        <w:t xml:space="preserve"> </w:t>
      </w:r>
      <w:r>
        <w:rPr>
          <w:sz w:val="26"/>
        </w:rPr>
        <w:t>гражданина;</w:t>
      </w:r>
    </w:p>
    <w:p w:rsidR="0019538A" w:rsidRDefault="00EA788B" w:rsidP="00BC7D83">
      <w:pPr>
        <w:pStyle w:val="a7"/>
        <w:numPr>
          <w:ilvl w:val="0"/>
          <w:numId w:val="40"/>
        </w:numPr>
        <w:tabs>
          <w:tab w:val="left" w:pos="763"/>
        </w:tabs>
        <w:spacing w:line="242" w:lineRule="auto"/>
        <w:ind w:right="249" w:firstLine="0"/>
        <w:rPr>
          <w:sz w:val="26"/>
        </w:rPr>
      </w:pPr>
      <w:r>
        <w:rPr>
          <w:sz w:val="26"/>
        </w:rPr>
        <w:t>формирование</w:t>
      </w:r>
      <w:r>
        <w:rPr>
          <w:spacing w:val="1"/>
          <w:sz w:val="26"/>
        </w:rPr>
        <w:t xml:space="preserve"> </w:t>
      </w:r>
      <w:r>
        <w:rPr>
          <w:sz w:val="26"/>
        </w:rPr>
        <w:t>умения</w:t>
      </w:r>
      <w:r>
        <w:rPr>
          <w:spacing w:val="1"/>
          <w:sz w:val="26"/>
        </w:rPr>
        <w:t xml:space="preserve"> </w:t>
      </w:r>
      <w:r>
        <w:rPr>
          <w:sz w:val="26"/>
        </w:rPr>
        <w:t>соотносить</w:t>
      </w:r>
      <w:r>
        <w:rPr>
          <w:spacing w:val="1"/>
          <w:sz w:val="26"/>
        </w:rPr>
        <w:t xml:space="preserve"> </w:t>
      </w:r>
      <w:r>
        <w:rPr>
          <w:sz w:val="26"/>
        </w:rPr>
        <w:t>поведение</w:t>
      </w:r>
      <w:r>
        <w:rPr>
          <w:spacing w:val="1"/>
          <w:sz w:val="26"/>
        </w:rPr>
        <w:t xml:space="preserve"> </w:t>
      </w:r>
      <w:r>
        <w:rPr>
          <w:sz w:val="26"/>
        </w:rPr>
        <w:t>и</w:t>
      </w:r>
      <w:r>
        <w:rPr>
          <w:spacing w:val="1"/>
          <w:sz w:val="26"/>
        </w:rPr>
        <w:t xml:space="preserve"> </w:t>
      </w:r>
      <w:r>
        <w:rPr>
          <w:sz w:val="26"/>
        </w:rPr>
        <w:t>поступки</w:t>
      </w:r>
      <w:r>
        <w:rPr>
          <w:spacing w:val="1"/>
          <w:sz w:val="26"/>
        </w:rPr>
        <w:t xml:space="preserve"> </w:t>
      </w:r>
      <w:r>
        <w:rPr>
          <w:sz w:val="26"/>
        </w:rPr>
        <w:t>человека</w:t>
      </w:r>
      <w:r>
        <w:rPr>
          <w:spacing w:val="1"/>
          <w:sz w:val="26"/>
        </w:rPr>
        <w:t xml:space="preserve"> </w:t>
      </w:r>
      <w:r>
        <w:rPr>
          <w:sz w:val="26"/>
        </w:rPr>
        <w:t>с</w:t>
      </w:r>
      <w:r>
        <w:rPr>
          <w:spacing w:val="1"/>
          <w:sz w:val="26"/>
        </w:rPr>
        <w:t xml:space="preserve"> </w:t>
      </w:r>
      <w:r>
        <w:rPr>
          <w:sz w:val="26"/>
        </w:rPr>
        <w:t>основными</w:t>
      </w:r>
      <w:r>
        <w:rPr>
          <w:spacing w:val="1"/>
          <w:sz w:val="26"/>
        </w:rPr>
        <w:t xml:space="preserve"> </w:t>
      </w:r>
      <w:r>
        <w:rPr>
          <w:sz w:val="26"/>
        </w:rPr>
        <w:t>нормами</w:t>
      </w:r>
      <w:r>
        <w:rPr>
          <w:spacing w:val="1"/>
          <w:sz w:val="26"/>
        </w:rPr>
        <w:t xml:space="preserve"> </w:t>
      </w:r>
      <w:r>
        <w:rPr>
          <w:sz w:val="26"/>
        </w:rPr>
        <w:t>российской</w:t>
      </w:r>
      <w:r>
        <w:rPr>
          <w:spacing w:val="2"/>
          <w:sz w:val="26"/>
        </w:rPr>
        <w:t xml:space="preserve"> </w:t>
      </w:r>
      <w:r>
        <w:rPr>
          <w:sz w:val="26"/>
        </w:rPr>
        <w:t>светской</w:t>
      </w:r>
      <w:r>
        <w:rPr>
          <w:spacing w:val="1"/>
          <w:sz w:val="26"/>
        </w:rPr>
        <w:t xml:space="preserve"> </w:t>
      </w:r>
      <w:r>
        <w:rPr>
          <w:sz w:val="26"/>
        </w:rPr>
        <w:t>(гражданской)</w:t>
      </w:r>
      <w:r>
        <w:rPr>
          <w:spacing w:val="2"/>
          <w:sz w:val="26"/>
        </w:rPr>
        <w:t xml:space="preserve"> </w:t>
      </w:r>
      <w:r>
        <w:rPr>
          <w:sz w:val="26"/>
        </w:rPr>
        <w:t>этики;</w:t>
      </w:r>
    </w:p>
    <w:p w:rsidR="0019538A" w:rsidRDefault="00EA788B" w:rsidP="00BC7D83">
      <w:pPr>
        <w:pStyle w:val="a7"/>
        <w:numPr>
          <w:ilvl w:val="0"/>
          <w:numId w:val="40"/>
        </w:numPr>
        <w:tabs>
          <w:tab w:val="left" w:pos="835"/>
        </w:tabs>
        <w:ind w:right="249" w:firstLine="0"/>
        <w:rPr>
          <w:sz w:val="26"/>
        </w:rPr>
      </w:pPr>
      <w:r>
        <w:rPr>
          <w:sz w:val="26"/>
        </w:rPr>
        <w:t>формирование</w:t>
      </w:r>
      <w:r>
        <w:rPr>
          <w:spacing w:val="1"/>
          <w:sz w:val="26"/>
        </w:rPr>
        <w:t xml:space="preserve"> </w:t>
      </w:r>
      <w:r>
        <w:rPr>
          <w:sz w:val="26"/>
        </w:rPr>
        <w:t>умения</w:t>
      </w:r>
      <w:r>
        <w:rPr>
          <w:spacing w:val="1"/>
          <w:sz w:val="26"/>
        </w:rPr>
        <w:t xml:space="preserve"> </w:t>
      </w:r>
      <w:r>
        <w:rPr>
          <w:sz w:val="26"/>
        </w:rPr>
        <w:t>строить</w:t>
      </w:r>
      <w:r>
        <w:rPr>
          <w:spacing w:val="1"/>
          <w:sz w:val="26"/>
        </w:rPr>
        <w:t xml:space="preserve"> </w:t>
      </w:r>
      <w:r>
        <w:rPr>
          <w:sz w:val="26"/>
        </w:rPr>
        <w:t>суждения</w:t>
      </w:r>
      <w:r>
        <w:rPr>
          <w:spacing w:val="1"/>
          <w:sz w:val="26"/>
        </w:rPr>
        <w:t xml:space="preserve"> </w:t>
      </w:r>
      <w:r>
        <w:rPr>
          <w:sz w:val="26"/>
        </w:rPr>
        <w:t>оценочного</w:t>
      </w:r>
      <w:r>
        <w:rPr>
          <w:spacing w:val="1"/>
          <w:sz w:val="26"/>
        </w:rPr>
        <w:t xml:space="preserve"> </w:t>
      </w:r>
      <w:r>
        <w:rPr>
          <w:sz w:val="26"/>
        </w:rPr>
        <w:t>характера</w:t>
      </w:r>
      <w:r>
        <w:rPr>
          <w:spacing w:val="1"/>
          <w:sz w:val="26"/>
        </w:rPr>
        <w:t xml:space="preserve"> </w:t>
      </w:r>
      <w:r>
        <w:rPr>
          <w:sz w:val="26"/>
        </w:rPr>
        <w:t>о</w:t>
      </w:r>
      <w:r>
        <w:rPr>
          <w:spacing w:val="1"/>
          <w:sz w:val="26"/>
        </w:rPr>
        <w:t xml:space="preserve"> </w:t>
      </w:r>
      <w:r>
        <w:rPr>
          <w:sz w:val="26"/>
        </w:rPr>
        <w:t>значении</w:t>
      </w:r>
      <w:r>
        <w:rPr>
          <w:spacing w:val="1"/>
          <w:sz w:val="26"/>
        </w:rPr>
        <w:t xml:space="preserve"> </w:t>
      </w:r>
      <w:r>
        <w:rPr>
          <w:sz w:val="26"/>
        </w:rPr>
        <w:t>нравственности</w:t>
      </w:r>
      <w:r>
        <w:rPr>
          <w:spacing w:val="-4"/>
          <w:sz w:val="26"/>
        </w:rPr>
        <w:t xml:space="preserve"> </w:t>
      </w:r>
      <w:r>
        <w:rPr>
          <w:sz w:val="26"/>
        </w:rPr>
        <w:t>в</w:t>
      </w:r>
      <w:r>
        <w:rPr>
          <w:spacing w:val="-1"/>
          <w:sz w:val="26"/>
        </w:rPr>
        <w:t xml:space="preserve"> </w:t>
      </w:r>
      <w:r>
        <w:rPr>
          <w:sz w:val="26"/>
        </w:rPr>
        <w:t>жизни</w:t>
      </w:r>
      <w:r>
        <w:rPr>
          <w:spacing w:val="1"/>
          <w:sz w:val="26"/>
        </w:rPr>
        <w:t xml:space="preserve"> </w:t>
      </w:r>
      <w:r>
        <w:rPr>
          <w:sz w:val="26"/>
        </w:rPr>
        <w:t>человека,</w:t>
      </w:r>
      <w:r>
        <w:rPr>
          <w:spacing w:val="4"/>
          <w:sz w:val="26"/>
        </w:rPr>
        <w:t xml:space="preserve"> </w:t>
      </w:r>
      <w:r>
        <w:rPr>
          <w:sz w:val="26"/>
        </w:rPr>
        <w:t>коллектива,</w:t>
      </w:r>
      <w:r>
        <w:rPr>
          <w:spacing w:val="3"/>
          <w:sz w:val="26"/>
        </w:rPr>
        <w:t xml:space="preserve"> </w:t>
      </w:r>
      <w:r>
        <w:rPr>
          <w:sz w:val="26"/>
        </w:rPr>
        <w:t>семьи,</w:t>
      </w:r>
      <w:r>
        <w:rPr>
          <w:spacing w:val="3"/>
          <w:sz w:val="26"/>
        </w:rPr>
        <w:t xml:space="preserve"> </w:t>
      </w:r>
      <w:r>
        <w:rPr>
          <w:sz w:val="26"/>
        </w:rPr>
        <w:t>общества;</w:t>
      </w:r>
    </w:p>
    <w:p w:rsidR="0019538A" w:rsidRDefault="00EA788B" w:rsidP="00BC7D83">
      <w:pPr>
        <w:pStyle w:val="a7"/>
        <w:numPr>
          <w:ilvl w:val="0"/>
          <w:numId w:val="40"/>
        </w:numPr>
        <w:tabs>
          <w:tab w:val="left" w:pos="801"/>
        </w:tabs>
        <w:ind w:right="248" w:firstLine="0"/>
        <w:rPr>
          <w:sz w:val="26"/>
        </w:rPr>
      </w:pPr>
      <w:r>
        <w:rPr>
          <w:sz w:val="26"/>
        </w:rPr>
        <w:t>знание</w:t>
      </w:r>
      <w:r>
        <w:rPr>
          <w:spacing w:val="1"/>
          <w:sz w:val="26"/>
        </w:rPr>
        <w:t xml:space="preserve"> </w:t>
      </w:r>
      <w:r>
        <w:rPr>
          <w:sz w:val="26"/>
        </w:rPr>
        <w:t>и</w:t>
      </w:r>
      <w:r>
        <w:rPr>
          <w:spacing w:val="1"/>
          <w:sz w:val="26"/>
        </w:rPr>
        <w:t xml:space="preserve"> </w:t>
      </w:r>
      <w:r>
        <w:rPr>
          <w:sz w:val="26"/>
        </w:rPr>
        <w:t>готовность</w:t>
      </w:r>
      <w:r>
        <w:rPr>
          <w:spacing w:val="1"/>
          <w:sz w:val="26"/>
        </w:rPr>
        <w:t xml:space="preserve"> </w:t>
      </w:r>
      <w:r>
        <w:rPr>
          <w:sz w:val="26"/>
        </w:rPr>
        <w:t>ориентироваться</w:t>
      </w:r>
      <w:r>
        <w:rPr>
          <w:spacing w:val="1"/>
          <w:sz w:val="26"/>
        </w:rPr>
        <w:t xml:space="preserve"> </w:t>
      </w:r>
      <w:r>
        <w:rPr>
          <w:sz w:val="26"/>
        </w:rPr>
        <w:t>на</w:t>
      </w:r>
      <w:r>
        <w:rPr>
          <w:spacing w:val="1"/>
          <w:sz w:val="26"/>
        </w:rPr>
        <w:t xml:space="preserve"> </w:t>
      </w:r>
      <w:r>
        <w:rPr>
          <w:sz w:val="26"/>
        </w:rPr>
        <w:t>российские</w:t>
      </w:r>
      <w:r>
        <w:rPr>
          <w:spacing w:val="1"/>
          <w:sz w:val="26"/>
        </w:rPr>
        <w:t xml:space="preserve"> </w:t>
      </w:r>
      <w:r>
        <w:rPr>
          <w:sz w:val="26"/>
        </w:rPr>
        <w:t>традиционные</w:t>
      </w:r>
      <w:r>
        <w:rPr>
          <w:spacing w:val="1"/>
          <w:sz w:val="26"/>
        </w:rPr>
        <w:t xml:space="preserve"> </w:t>
      </w:r>
      <w:r>
        <w:rPr>
          <w:sz w:val="26"/>
        </w:rPr>
        <w:t>семейные</w:t>
      </w:r>
      <w:r>
        <w:rPr>
          <w:spacing w:val="1"/>
          <w:sz w:val="26"/>
        </w:rPr>
        <w:t xml:space="preserve"> </w:t>
      </w:r>
      <w:r>
        <w:rPr>
          <w:sz w:val="26"/>
        </w:rPr>
        <w:t>ценности, нравственные нормы поведения в коллективе, обществе, соблюдать правила</w:t>
      </w:r>
      <w:r>
        <w:rPr>
          <w:spacing w:val="1"/>
          <w:sz w:val="26"/>
        </w:rPr>
        <w:t xml:space="preserve"> </w:t>
      </w:r>
      <w:r>
        <w:rPr>
          <w:sz w:val="26"/>
        </w:rPr>
        <w:t>этикета;</w:t>
      </w:r>
    </w:p>
    <w:p w:rsidR="0019538A" w:rsidRDefault="00EA788B" w:rsidP="00BC7D83">
      <w:pPr>
        <w:pStyle w:val="a7"/>
        <w:numPr>
          <w:ilvl w:val="0"/>
          <w:numId w:val="40"/>
        </w:numPr>
        <w:tabs>
          <w:tab w:val="left" w:pos="677"/>
        </w:tabs>
        <w:spacing w:line="242" w:lineRule="auto"/>
        <w:ind w:right="212" w:firstLine="0"/>
        <w:rPr>
          <w:sz w:val="26"/>
        </w:rPr>
      </w:pPr>
      <w:r>
        <w:rPr>
          <w:sz w:val="26"/>
        </w:rPr>
        <w:t>понимание</w:t>
      </w:r>
      <w:r>
        <w:rPr>
          <w:spacing w:val="-6"/>
          <w:sz w:val="26"/>
        </w:rPr>
        <w:t xml:space="preserve"> </w:t>
      </w:r>
      <w:r>
        <w:rPr>
          <w:sz w:val="26"/>
        </w:rPr>
        <w:t>ценности</w:t>
      </w:r>
      <w:r>
        <w:rPr>
          <w:spacing w:val="-5"/>
          <w:sz w:val="26"/>
        </w:rPr>
        <w:t xml:space="preserve"> </w:t>
      </w:r>
      <w:r>
        <w:rPr>
          <w:sz w:val="26"/>
        </w:rPr>
        <w:t>человеческой</w:t>
      </w:r>
      <w:r>
        <w:rPr>
          <w:spacing w:val="-5"/>
          <w:sz w:val="26"/>
        </w:rPr>
        <w:t xml:space="preserve"> </w:t>
      </w:r>
      <w:r>
        <w:rPr>
          <w:sz w:val="26"/>
        </w:rPr>
        <w:t>жизни,</w:t>
      </w:r>
      <w:r>
        <w:rPr>
          <w:spacing w:val="-4"/>
          <w:sz w:val="26"/>
        </w:rPr>
        <w:t xml:space="preserve"> </w:t>
      </w:r>
      <w:r>
        <w:rPr>
          <w:sz w:val="26"/>
        </w:rPr>
        <w:t>человеческого</w:t>
      </w:r>
      <w:r>
        <w:rPr>
          <w:spacing w:val="-6"/>
          <w:sz w:val="26"/>
        </w:rPr>
        <w:t xml:space="preserve"> </w:t>
      </w:r>
      <w:r>
        <w:rPr>
          <w:sz w:val="26"/>
        </w:rPr>
        <w:t>достоинства,</w:t>
      </w:r>
      <w:r>
        <w:rPr>
          <w:spacing w:val="-62"/>
          <w:sz w:val="26"/>
        </w:rPr>
        <w:t xml:space="preserve"> </w:t>
      </w:r>
      <w:r w:rsidR="0063552D">
        <w:rPr>
          <w:spacing w:val="-62"/>
          <w:sz w:val="26"/>
        </w:rPr>
        <w:t xml:space="preserve"> </w:t>
      </w:r>
      <w:r w:rsidR="0063552D" w:rsidRPr="0063552D">
        <w:rPr>
          <w:sz w:val="26"/>
        </w:rPr>
        <w:t>ч</w:t>
      </w:r>
      <w:r w:rsidRPr="0063552D">
        <w:rPr>
          <w:sz w:val="26"/>
        </w:rPr>
        <w:t>естного</w:t>
      </w:r>
      <w:r>
        <w:rPr>
          <w:sz w:val="26"/>
        </w:rPr>
        <w:t xml:space="preserve"> труда</w:t>
      </w:r>
      <w:r>
        <w:rPr>
          <w:spacing w:val="3"/>
          <w:sz w:val="26"/>
        </w:rPr>
        <w:t xml:space="preserve"> </w:t>
      </w:r>
      <w:r>
        <w:rPr>
          <w:sz w:val="26"/>
        </w:rPr>
        <w:t>людей</w:t>
      </w:r>
      <w:r>
        <w:rPr>
          <w:spacing w:val="2"/>
          <w:sz w:val="26"/>
        </w:rPr>
        <w:t xml:space="preserve"> </w:t>
      </w:r>
      <w:r>
        <w:rPr>
          <w:sz w:val="26"/>
        </w:rPr>
        <w:t>на</w:t>
      </w:r>
      <w:r>
        <w:rPr>
          <w:spacing w:val="1"/>
          <w:sz w:val="26"/>
        </w:rPr>
        <w:t xml:space="preserve"> </w:t>
      </w:r>
      <w:r>
        <w:rPr>
          <w:sz w:val="26"/>
        </w:rPr>
        <w:t>благо человека,</w:t>
      </w:r>
      <w:r>
        <w:rPr>
          <w:spacing w:val="4"/>
          <w:sz w:val="26"/>
        </w:rPr>
        <w:t xml:space="preserve"> </w:t>
      </w:r>
      <w:r>
        <w:rPr>
          <w:sz w:val="26"/>
        </w:rPr>
        <w:t>общества;</w:t>
      </w:r>
    </w:p>
    <w:p w:rsidR="0019538A" w:rsidRDefault="00EA788B" w:rsidP="00BC7D83">
      <w:pPr>
        <w:pStyle w:val="a7"/>
        <w:numPr>
          <w:ilvl w:val="0"/>
          <w:numId w:val="40"/>
        </w:numPr>
        <w:tabs>
          <w:tab w:val="left" w:pos="815"/>
          <w:tab w:val="left" w:pos="816"/>
          <w:tab w:val="left" w:pos="2643"/>
          <w:tab w:val="left" w:pos="3656"/>
          <w:tab w:val="left" w:pos="4982"/>
          <w:tab w:val="left" w:pos="6178"/>
          <w:tab w:val="left" w:pos="6883"/>
          <w:tab w:val="left" w:pos="8676"/>
        </w:tabs>
        <w:ind w:right="251" w:firstLine="0"/>
        <w:rPr>
          <w:sz w:val="26"/>
        </w:rPr>
      </w:pPr>
      <w:r>
        <w:rPr>
          <w:sz w:val="26"/>
        </w:rPr>
        <w:t>формирование</w:t>
      </w:r>
      <w:r w:rsidR="009613BD">
        <w:rPr>
          <w:sz w:val="26"/>
        </w:rPr>
        <w:t xml:space="preserve"> </w:t>
      </w:r>
      <w:r>
        <w:rPr>
          <w:sz w:val="26"/>
        </w:rPr>
        <w:t>умения</w:t>
      </w:r>
      <w:r w:rsidR="00410C52">
        <w:rPr>
          <w:sz w:val="26"/>
        </w:rPr>
        <w:t xml:space="preserve"> </w:t>
      </w:r>
      <w:r>
        <w:rPr>
          <w:sz w:val="26"/>
        </w:rPr>
        <w:t>объяснять</w:t>
      </w:r>
      <w:r w:rsidR="00410C52">
        <w:rPr>
          <w:sz w:val="26"/>
        </w:rPr>
        <w:t xml:space="preserve"> </w:t>
      </w:r>
      <w:r>
        <w:rPr>
          <w:sz w:val="26"/>
        </w:rPr>
        <w:t>значение</w:t>
      </w:r>
      <w:r w:rsidR="00410C52">
        <w:rPr>
          <w:sz w:val="26"/>
        </w:rPr>
        <w:t xml:space="preserve"> </w:t>
      </w:r>
      <w:r>
        <w:rPr>
          <w:sz w:val="26"/>
        </w:rPr>
        <w:t>слов</w:t>
      </w:r>
      <w:r>
        <w:rPr>
          <w:sz w:val="26"/>
        </w:rPr>
        <w:tab/>
        <w:t>"милосердие",</w:t>
      </w:r>
      <w:r w:rsidR="00410C52">
        <w:rPr>
          <w:sz w:val="26"/>
        </w:rPr>
        <w:t xml:space="preserve"> </w:t>
      </w:r>
      <w:r>
        <w:rPr>
          <w:spacing w:val="-1"/>
          <w:sz w:val="26"/>
        </w:rPr>
        <w:t>"сострадание",</w:t>
      </w:r>
      <w:r>
        <w:rPr>
          <w:spacing w:val="-62"/>
          <w:sz w:val="26"/>
        </w:rPr>
        <w:t xml:space="preserve"> </w:t>
      </w:r>
      <w:r>
        <w:rPr>
          <w:sz w:val="26"/>
        </w:rPr>
        <w:t>"прощение",</w:t>
      </w:r>
      <w:r>
        <w:rPr>
          <w:spacing w:val="2"/>
          <w:sz w:val="26"/>
        </w:rPr>
        <w:t xml:space="preserve"> </w:t>
      </w:r>
      <w:r>
        <w:rPr>
          <w:sz w:val="26"/>
        </w:rPr>
        <w:t>"дружелюбие";</w:t>
      </w:r>
    </w:p>
    <w:p w:rsidR="0019538A" w:rsidRDefault="00EA788B" w:rsidP="00BC7D83">
      <w:pPr>
        <w:pStyle w:val="a7"/>
        <w:numPr>
          <w:ilvl w:val="0"/>
          <w:numId w:val="40"/>
        </w:numPr>
        <w:tabs>
          <w:tab w:val="left" w:pos="945"/>
          <w:tab w:val="left" w:pos="946"/>
          <w:tab w:val="left" w:pos="2773"/>
          <w:tab w:val="left" w:pos="3786"/>
          <w:tab w:val="left" w:pos="5160"/>
          <w:tab w:val="left" w:pos="6350"/>
          <w:tab w:val="left" w:pos="7860"/>
          <w:tab w:val="left" w:pos="8781"/>
          <w:tab w:val="left" w:pos="9118"/>
        </w:tabs>
        <w:spacing w:line="242" w:lineRule="auto"/>
        <w:ind w:right="246" w:firstLine="0"/>
        <w:rPr>
          <w:sz w:val="26"/>
        </w:rPr>
      </w:pPr>
      <w:r>
        <w:rPr>
          <w:sz w:val="26"/>
        </w:rPr>
        <w:t>формирование</w:t>
      </w:r>
      <w:r w:rsidR="00410C52">
        <w:rPr>
          <w:sz w:val="26"/>
        </w:rPr>
        <w:t xml:space="preserve"> </w:t>
      </w:r>
      <w:r>
        <w:rPr>
          <w:sz w:val="26"/>
        </w:rPr>
        <w:t>умения</w:t>
      </w:r>
      <w:r w:rsidR="00410C52">
        <w:rPr>
          <w:sz w:val="26"/>
        </w:rPr>
        <w:t xml:space="preserve"> </w:t>
      </w:r>
      <w:r>
        <w:rPr>
          <w:sz w:val="26"/>
        </w:rPr>
        <w:t>приводить</w:t>
      </w:r>
      <w:r w:rsidR="00410C52">
        <w:rPr>
          <w:sz w:val="26"/>
        </w:rPr>
        <w:t xml:space="preserve"> </w:t>
      </w:r>
      <w:r>
        <w:rPr>
          <w:sz w:val="26"/>
        </w:rPr>
        <w:t>примеры</w:t>
      </w:r>
      <w:r w:rsidR="00410C52">
        <w:rPr>
          <w:sz w:val="26"/>
        </w:rPr>
        <w:t xml:space="preserve"> </w:t>
      </w:r>
      <w:r>
        <w:rPr>
          <w:sz w:val="26"/>
        </w:rPr>
        <w:t>проявлений</w:t>
      </w:r>
      <w:r w:rsidR="00410C52">
        <w:rPr>
          <w:sz w:val="26"/>
        </w:rPr>
        <w:t xml:space="preserve"> </w:t>
      </w:r>
      <w:r>
        <w:rPr>
          <w:sz w:val="26"/>
        </w:rPr>
        <w:t>любви</w:t>
      </w:r>
      <w:r w:rsidR="00410C52">
        <w:rPr>
          <w:sz w:val="26"/>
        </w:rPr>
        <w:t xml:space="preserve"> </w:t>
      </w:r>
      <w:r>
        <w:rPr>
          <w:sz w:val="26"/>
        </w:rPr>
        <w:t>к</w:t>
      </w:r>
      <w:r w:rsidR="00410C52">
        <w:rPr>
          <w:sz w:val="26"/>
        </w:rPr>
        <w:t xml:space="preserve"> </w:t>
      </w:r>
      <w:r>
        <w:rPr>
          <w:spacing w:val="-1"/>
          <w:sz w:val="26"/>
        </w:rPr>
        <w:t>ближнему,</w:t>
      </w:r>
      <w:r>
        <w:rPr>
          <w:spacing w:val="-62"/>
          <w:sz w:val="26"/>
        </w:rPr>
        <w:t xml:space="preserve"> </w:t>
      </w:r>
      <w:r>
        <w:rPr>
          <w:sz w:val="26"/>
        </w:rPr>
        <w:t>милосердия</w:t>
      </w:r>
      <w:r>
        <w:rPr>
          <w:spacing w:val="1"/>
          <w:sz w:val="26"/>
        </w:rPr>
        <w:t xml:space="preserve"> </w:t>
      </w:r>
      <w:r>
        <w:rPr>
          <w:sz w:val="26"/>
        </w:rPr>
        <w:t>и</w:t>
      </w:r>
      <w:r>
        <w:rPr>
          <w:spacing w:val="1"/>
          <w:sz w:val="26"/>
        </w:rPr>
        <w:t xml:space="preserve"> </w:t>
      </w:r>
      <w:r>
        <w:rPr>
          <w:sz w:val="26"/>
        </w:rPr>
        <w:t>сострадания</w:t>
      </w:r>
      <w:r>
        <w:rPr>
          <w:spacing w:val="2"/>
          <w:sz w:val="26"/>
        </w:rPr>
        <w:t xml:space="preserve"> </w:t>
      </w:r>
      <w:r>
        <w:rPr>
          <w:sz w:val="26"/>
        </w:rPr>
        <w:t>в</w:t>
      </w:r>
      <w:r>
        <w:rPr>
          <w:spacing w:val="2"/>
          <w:sz w:val="26"/>
        </w:rPr>
        <w:t xml:space="preserve"> </w:t>
      </w:r>
      <w:r>
        <w:rPr>
          <w:sz w:val="26"/>
        </w:rPr>
        <w:t>истории</w:t>
      </w:r>
      <w:r>
        <w:rPr>
          <w:spacing w:val="-3"/>
          <w:sz w:val="26"/>
        </w:rPr>
        <w:t xml:space="preserve"> </w:t>
      </w:r>
      <w:r>
        <w:rPr>
          <w:sz w:val="26"/>
        </w:rPr>
        <w:t>России,</w:t>
      </w:r>
      <w:r>
        <w:rPr>
          <w:spacing w:val="3"/>
          <w:sz w:val="26"/>
        </w:rPr>
        <w:t xml:space="preserve"> </w:t>
      </w:r>
      <w:r>
        <w:rPr>
          <w:sz w:val="26"/>
        </w:rPr>
        <w:t>современной</w:t>
      </w:r>
      <w:r>
        <w:rPr>
          <w:spacing w:val="1"/>
          <w:sz w:val="26"/>
        </w:rPr>
        <w:t xml:space="preserve"> </w:t>
      </w:r>
      <w:r>
        <w:rPr>
          <w:sz w:val="26"/>
        </w:rPr>
        <w:t>жизни;</w:t>
      </w:r>
    </w:p>
    <w:p w:rsidR="00410C52" w:rsidRPr="00410C52" w:rsidRDefault="00EA788B" w:rsidP="00BC7D83">
      <w:pPr>
        <w:pStyle w:val="a7"/>
        <w:numPr>
          <w:ilvl w:val="0"/>
          <w:numId w:val="40"/>
        </w:numPr>
        <w:tabs>
          <w:tab w:val="left" w:pos="830"/>
        </w:tabs>
        <w:spacing w:before="65"/>
        <w:ind w:left="391" w:right="249" w:firstLine="0"/>
        <w:contextualSpacing/>
        <w:jc w:val="left"/>
      </w:pPr>
      <w:r w:rsidRPr="00410C52">
        <w:rPr>
          <w:sz w:val="26"/>
        </w:rPr>
        <w:t>готовность</w:t>
      </w:r>
      <w:r w:rsidRPr="00410C52">
        <w:rPr>
          <w:spacing w:val="20"/>
          <w:sz w:val="26"/>
        </w:rPr>
        <w:t xml:space="preserve"> </w:t>
      </w:r>
      <w:r w:rsidRPr="00410C52">
        <w:rPr>
          <w:sz w:val="26"/>
        </w:rPr>
        <w:t>проявлять</w:t>
      </w:r>
      <w:r w:rsidRPr="00410C52">
        <w:rPr>
          <w:spacing w:val="16"/>
          <w:sz w:val="26"/>
        </w:rPr>
        <w:t xml:space="preserve"> </w:t>
      </w:r>
      <w:r w:rsidRPr="00410C52">
        <w:rPr>
          <w:sz w:val="26"/>
        </w:rPr>
        <w:t>открытость</w:t>
      </w:r>
      <w:r w:rsidRPr="00410C52">
        <w:rPr>
          <w:spacing w:val="21"/>
          <w:sz w:val="26"/>
        </w:rPr>
        <w:t xml:space="preserve"> </w:t>
      </w:r>
      <w:r w:rsidRPr="00410C52">
        <w:rPr>
          <w:sz w:val="26"/>
        </w:rPr>
        <w:t>к</w:t>
      </w:r>
      <w:r w:rsidRPr="00410C52">
        <w:rPr>
          <w:spacing w:val="17"/>
          <w:sz w:val="26"/>
        </w:rPr>
        <w:t xml:space="preserve"> </w:t>
      </w:r>
      <w:r w:rsidRPr="00410C52">
        <w:rPr>
          <w:sz w:val="26"/>
        </w:rPr>
        <w:t>сотрудничеству,</w:t>
      </w:r>
      <w:r w:rsidRPr="00410C52">
        <w:rPr>
          <w:spacing w:val="22"/>
          <w:sz w:val="26"/>
        </w:rPr>
        <w:t xml:space="preserve"> </w:t>
      </w:r>
      <w:r w:rsidRPr="00410C52">
        <w:rPr>
          <w:sz w:val="26"/>
        </w:rPr>
        <w:t>готовность</w:t>
      </w:r>
      <w:r w:rsidRPr="00410C52">
        <w:rPr>
          <w:spacing w:val="21"/>
          <w:sz w:val="26"/>
        </w:rPr>
        <w:t xml:space="preserve"> </w:t>
      </w:r>
      <w:r w:rsidRPr="00410C52">
        <w:rPr>
          <w:sz w:val="26"/>
        </w:rPr>
        <w:t>оказывать</w:t>
      </w:r>
      <w:r w:rsidRPr="00410C52">
        <w:rPr>
          <w:spacing w:val="21"/>
          <w:sz w:val="26"/>
        </w:rPr>
        <w:t xml:space="preserve"> </w:t>
      </w:r>
      <w:r w:rsidRPr="00410C52">
        <w:rPr>
          <w:sz w:val="26"/>
        </w:rPr>
        <w:t>помощь;</w:t>
      </w:r>
      <w:r w:rsidRPr="00410C52">
        <w:rPr>
          <w:spacing w:val="-62"/>
          <w:sz w:val="26"/>
        </w:rPr>
        <w:t xml:space="preserve"> </w:t>
      </w:r>
      <w:r w:rsidRPr="00410C52">
        <w:rPr>
          <w:sz w:val="26"/>
        </w:rPr>
        <w:lastRenderedPageBreak/>
        <w:t>осуждать</w:t>
      </w:r>
      <w:r w:rsidRPr="00410C52">
        <w:rPr>
          <w:spacing w:val="2"/>
          <w:sz w:val="26"/>
        </w:rPr>
        <w:t xml:space="preserve"> </w:t>
      </w:r>
      <w:r w:rsidRPr="00410C52">
        <w:rPr>
          <w:sz w:val="26"/>
        </w:rPr>
        <w:t>любые</w:t>
      </w:r>
      <w:r w:rsidRPr="00410C52">
        <w:rPr>
          <w:spacing w:val="1"/>
          <w:sz w:val="26"/>
        </w:rPr>
        <w:t xml:space="preserve"> </w:t>
      </w:r>
      <w:r w:rsidRPr="00410C52">
        <w:rPr>
          <w:sz w:val="26"/>
        </w:rPr>
        <w:t>случаи</w:t>
      </w:r>
      <w:r w:rsidRPr="00410C52">
        <w:rPr>
          <w:spacing w:val="2"/>
          <w:sz w:val="26"/>
        </w:rPr>
        <w:t xml:space="preserve"> </w:t>
      </w:r>
      <w:r w:rsidRPr="00410C52">
        <w:rPr>
          <w:sz w:val="26"/>
        </w:rPr>
        <w:t>унижения</w:t>
      </w:r>
      <w:r w:rsidRPr="00410C52">
        <w:rPr>
          <w:spacing w:val="1"/>
          <w:sz w:val="26"/>
        </w:rPr>
        <w:t xml:space="preserve"> </w:t>
      </w:r>
      <w:r w:rsidRPr="00410C52">
        <w:rPr>
          <w:sz w:val="26"/>
        </w:rPr>
        <w:t>человеческого</w:t>
      </w:r>
      <w:r w:rsidRPr="00410C52">
        <w:rPr>
          <w:spacing w:val="3"/>
          <w:sz w:val="26"/>
        </w:rPr>
        <w:t xml:space="preserve"> </w:t>
      </w:r>
      <w:r w:rsidRPr="00410C52">
        <w:rPr>
          <w:sz w:val="26"/>
        </w:rPr>
        <w:t>достоинства.</w:t>
      </w:r>
    </w:p>
    <w:p w:rsidR="0019538A" w:rsidRPr="00410C52" w:rsidRDefault="00EA788B" w:rsidP="00410C52">
      <w:pPr>
        <w:pStyle w:val="a7"/>
        <w:tabs>
          <w:tab w:val="left" w:pos="830"/>
        </w:tabs>
        <w:spacing w:before="65"/>
        <w:ind w:left="391" w:right="249"/>
        <w:contextualSpacing/>
        <w:jc w:val="left"/>
        <w:rPr>
          <w:sz w:val="26"/>
        </w:rPr>
      </w:pPr>
      <w:r w:rsidRPr="00410C52">
        <w:rPr>
          <w:sz w:val="26"/>
        </w:rPr>
        <w:t>Предметные</w:t>
      </w:r>
      <w:r w:rsidRPr="00410C52">
        <w:rPr>
          <w:spacing w:val="-4"/>
          <w:sz w:val="26"/>
        </w:rPr>
        <w:t xml:space="preserve"> </w:t>
      </w:r>
      <w:r w:rsidRPr="00410C52">
        <w:rPr>
          <w:sz w:val="26"/>
        </w:rPr>
        <w:t>результаты</w:t>
      </w:r>
      <w:r w:rsidRPr="00410C52">
        <w:rPr>
          <w:spacing w:val="-5"/>
          <w:sz w:val="26"/>
        </w:rPr>
        <w:t xml:space="preserve"> </w:t>
      </w:r>
      <w:r w:rsidRPr="00410C52">
        <w:rPr>
          <w:sz w:val="26"/>
        </w:rPr>
        <w:t>по</w:t>
      </w:r>
      <w:r w:rsidRPr="00410C52">
        <w:rPr>
          <w:spacing w:val="-3"/>
          <w:sz w:val="26"/>
        </w:rPr>
        <w:t xml:space="preserve"> </w:t>
      </w:r>
      <w:r w:rsidRPr="00410C52">
        <w:rPr>
          <w:sz w:val="26"/>
        </w:rPr>
        <w:t>предметной</w:t>
      </w:r>
      <w:r w:rsidRPr="00410C52">
        <w:rPr>
          <w:spacing w:val="-4"/>
          <w:sz w:val="26"/>
        </w:rPr>
        <w:t xml:space="preserve"> </w:t>
      </w:r>
      <w:r w:rsidRPr="00410C52">
        <w:rPr>
          <w:sz w:val="26"/>
        </w:rPr>
        <w:t>области</w:t>
      </w:r>
      <w:r w:rsidRPr="00410C52">
        <w:rPr>
          <w:spacing w:val="-3"/>
          <w:sz w:val="26"/>
        </w:rPr>
        <w:t xml:space="preserve"> </w:t>
      </w:r>
      <w:r w:rsidRPr="00410C52">
        <w:rPr>
          <w:sz w:val="26"/>
        </w:rPr>
        <w:t>"Искусство"</w:t>
      </w:r>
      <w:r w:rsidRPr="00410C52">
        <w:rPr>
          <w:spacing w:val="-4"/>
          <w:sz w:val="26"/>
        </w:rPr>
        <w:t xml:space="preserve"> </w:t>
      </w:r>
      <w:r w:rsidRPr="00410C52">
        <w:rPr>
          <w:sz w:val="26"/>
        </w:rPr>
        <w:t>должны</w:t>
      </w:r>
      <w:r w:rsidRPr="00410C52">
        <w:rPr>
          <w:spacing w:val="-2"/>
          <w:sz w:val="26"/>
        </w:rPr>
        <w:t xml:space="preserve"> </w:t>
      </w:r>
      <w:r w:rsidRPr="00410C52">
        <w:rPr>
          <w:sz w:val="26"/>
        </w:rPr>
        <w:t>обеспечивать:</w:t>
      </w:r>
    </w:p>
    <w:p w:rsidR="0019538A" w:rsidRDefault="00EA788B">
      <w:pPr>
        <w:pStyle w:val="3"/>
        <w:spacing w:before="9" w:line="296" w:lineRule="exact"/>
        <w:jc w:val="left"/>
      </w:pPr>
      <w:r>
        <w:t>По</w:t>
      </w:r>
      <w:r>
        <w:rPr>
          <w:spacing w:val="-10"/>
        </w:rPr>
        <w:t xml:space="preserve"> </w:t>
      </w:r>
      <w:r>
        <w:t>учебному</w:t>
      </w:r>
      <w:r>
        <w:rPr>
          <w:spacing w:val="-6"/>
        </w:rPr>
        <w:t xml:space="preserve"> </w:t>
      </w:r>
      <w:r>
        <w:t>предмету</w:t>
      </w:r>
      <w:r>
        <w:rPr>
          <w:spacing w:val="-2"/>
        </w:rPr>
        <w:t xml:space="preserve"> </w:t>
      </w:r>
      <w:r>
        <w:t>"Изобразительное</w:t>
      </w:r>
      <w:r>
        <w:rPr>
          <w:spacing w:val="-1"/>
        </w:rPr>
        <w:t xml:space="preserve"> </w:t>
      </w:r>
      <w:r>
        <w:t>искусство":</w:t>
      </w:r>
    </w:p>
    <w:p w:rsidR="0019538A" w:rsidRDefault="00EA788B" w:rsidP="00BC7D83">
      <w:pPr>
        <w:pStyle w:val="a7"/>
        <w:numPr>
          <w:ilvl w:val="0"/>
          <w:numId w:val="39"/>
        </w:numPr>
        <w:tabs>
          <w:tab w:val="left" w:pos="825"/>
          <w:tab w:val="left" w:pos="826"/>
          <w:tab w:val="left" w:pos="2383"/>
          <w:tab w:val="left" w:pos="3851"/>
          <w:tab w:val="left" w:pos="4689"/>
          <w:tab w:val="left" w:pos="5020"/>
          <w:tab w:val="left" w:pos="7030"/>
          <w:tab w:val="left" w:pos="8436"/>
        </w:tabs>
        <w:ind w:right="249" w:firstLine="0"/>
        <w:rPr>
          <w:sz w:val="26"/>
        </w:rPr>
      </w:pPr>
      <w:r>
        <w:rPr>
          <w:sz w:val="26"/>
        </w:rPr>
        <w:t>выполнение</w:t>
      </w:r>
      <w:r w:rsidR="00410C52">
        <w:rPr>
          <w:sz w:val="26"/>
        </w:rPr>
        <w:t xml:space="preserve"> </w:t>
      </w:r>
      <w:r>
        <w:rPr>
          <w:sz w:val="26"/>
        </w:rPr>
        <w:t>творческих</w:t>
      </w:r>
      <w:r w:rsidR="00410C52">
        <w:rPr>
          <w:sz w:val="26"/>
        </w:rPr>
        <w:t xml:space="preserve"> </w:t>
      </w:r>
      <w:r>
        <w:rPr>
          <w:sz w:val="26"/>
        </w:rPr>
        <w:t>работ</w:t>
      </w:r>
      <w:r w:rsidR="00410C52">
        <w:rPr>
          <w:sz w:val="26"/>
        </w:rPr>
        <w:t xml:space="preserve"> </w:t>
      </w:r>
      <w:r>
        <w:rPr>
          <w:sz w:val="26"/>
        </w:rPr>
        <w:t>с</w:t>
      </w:r>
      <w:r w:rsidR="00410C52">
        <w:rPr>
          <w:sz w:val="26"/>
        </w:rPr>
        <w:t xml:space="preserve"> </w:t>
      </w:r>
      <w:r>
        <w:rPr>
          <w:sz w:val="26"/>
        </w:rPr>
        <w:t>использованием</w:t>
      </w:r>
      <w:r w:rsidR="00410C52">
        <w:rPr>
          <w:sz w:val="26"/>
        </w:rPr>
        <w:t xml:space="preserve"> </w:t>
      </w:r>
      <w:r>
        <w:rPr>
          <w:sz w:val="26"/>
        </w:rPr>
        <w:t>различных</w:t>
      </w:r>
      <w:r w:rsidR="00410C52">
        <w:rPr>
          <w:sz w:val="26"/>
        </w:rPr>
        <w:t xml:space="preserve"> </w:t>
      </w:r>
      <w:r>
        <w:rPr>
          <w:sz w:val="26"/>
        </w:rPr>
        <w:t>художественных</w:t>
      </w:r>
      <w:r>
        <w:rPr>
          <w:spacing w:val="-62"/>
          <w:sz w:val="26"/>
        </w:rPr>
        <w:t xml:space="preserve"> </w:t>
      </w:r>
      <w:r>
        <w:rPr>
          <w:sz w:val="26"/>
        </w:rPr>
        <w:t>материалов</w:t>
      </w:r>
      <w:r>
        <w:rPr>
          <w:spacing w:val="-1"/>
          <w:sz w:val="26"/>
        </w:rPr>
        <w:t xml:space="preserve"> </w:t>
      </w:r>
      <w:r>
        <w:rPr>
          <w:sz w:val="26"/>
        </w:rPr>
        <w:t>и</w:t>
      </w:r>
      <w:r>
        <w:rPr>
          <w:spacing w:val="-2"/>
          <w:sz w:val="26"/>
        </w:rPr>
        <w:t xml:space="preserve"> </w:t>
      </w:r>
      <w:r>
        <w:rPr>
          <w:sz w:val="26"/>
        </w:rPr>
        <w:t>средств</w:t>
      </w:r>
      <w:r>
        <w:rPr>
          <w:spacing w:val="-1"/>
          <w:sz w:val="26"/>
        </w:rPr>
        <w:t xml:space="preserve"> </w:t>
      </w:r>
      <w:r>
        <w:rPr>
          <w:sz w:val="26"/>
        </w:rPr>
        <w:t>художественной</w:t>
      </w:r>
      <w:r>
        <w:rPr>
          <w:spacing w:val="-2"/>
          <w:sz w:val="26"/>
        </w:rPr>
        <w:t xml:space="preserve"> </w:t>
      </w:r>
      <w:r>
        <w:rPr>
          <w:sz w:val="26"/>
        </w:rPr>
        <w:t>выразительности</w:t>
      </w:r>
      <w:r>
        <w:rPr>
          <w:spacing w:val="2"/>
          <w:sz w:val="26"/>
        </w:rPr>
        <w:t xml:space="preserve"> </w:t>
      </w:r>
      <w:r>
        <w:rPr>
          <w:sz w:val="26"/>
        </w:rPr>
        <w:t>изобразительного</w:t>
      </w:r>
      <w:r>
        <w:rPr>
          <w:spacing w:val="-2"/>
          <w:sz w:val="26"/>
        </w:rPr>
        <w:t xml:space="preserve"> </w:t>
      </w:r>
      <w:r>
        <w:rPr>
          <w:sz w:val="26"/>
        </w:rPr>
        <w:t>искусства;</w:t>
      </w:r>
    </w:p>
    <w:p w:rsidR="0019538A" w:rsidRDefault="00EA788B" w:rsidP="00BC7D83">
      <w:pPr>
        <w:pStyle w:val="a7"/>
        <w:numPr>
          <w:ilvl w:val="0"/>
          <w:numId w:val="39"/>
        </w:numPr>
        <w:tabs>
          <w:tab w:val="left" w:pos="677"/>
        </w:tabs>
        <w:spacing w:line="296" w:lineRule="exact"/>
        <w:ind w:left="676" w:hanging="284"/>
        <w:rPr>
          <w:sz w:val="26"/>
        </w:rPr>
      </w:pPr>
      <w:r>
        <w:rPr>
          <w:sz w:val="26"/>
        </w:rPr>
        <w:t>умение</w:t>
      </w:r>
      <w:r>
        <w:rPr>
          <w:spacing w:val="-3"/>
          <w:sz w:val="26"/>
        </w:rPr>
        <w:t xml:space="preserve"> </w:t>
      </w:r>
      <w:r>
        <w:rPr>
          <w:sz w:val="26"/>
        </w:rPr>
        <w:t>характеризовать</w:t>
      </w:r>
      <w:r>
        <w:rPr>
          <w:spacing w:val="-5"/>
          <w:sz w:val="26"/>
        </w:rPr>
        <w:t xml:space="preserve"> </w:t>
      </w:r>
      <w:r>
        <w:rPr>
          <w:sz w:val="26"/>
        </w:rPr>
        <w:t>виды</w:t>
      </w:r>
      <w:r>
        <w:rPr>
          <w:spacing w:val="-5"/>
          <w:sz w:val="26"/>
        </w:rPr>
        <w:t xml:space="preserve"> </w:t>
      </w:r>
      <w:r>
        <w:rPr>
          <w:sz w:val="26"/>
        </w:rPr>
        <w:t>и</w:t>
      </w:r>
      <w:r>
        <w:rPr>
          <w:spacing w:val="-2"/>
          <w:sz w:val="26"/>
        </w:rPr>
        <w:t xml:space="preserve"> </w:t>
      </w:r>
      <w:r>
        <w:rPr>
          <w:sz w:val="26"/>
        </w:rPr>
        <w:t>жанры</w:t>
      </w:r>
      <w:r>
        <w:rPr>
          <w:spacing w:val="-3"/>
          <w:sz w:val="26"/>
        </w:rPr>
        <w:t xml:space="preserve"> </w:t>
      </w:r>
      <w:r>
        <w:rPr>
          <w:sz w:val="26"/>
        </w:rPr>
        <w:t>изобразительного</w:t>
      </w:r>
      <w:r>
        <w:rPr>
          <w:spacing w:val="-4"/>
          <w:sz w:val="26"/>
        </w:rPr>
        <w:t xml:space="preserve"> </w:t>
      </w:r>
      <w:r>
        <w:rPr>
          <w:sz w:val="26"/>
        </w:rPr>
        <w:t>искусства;</w:t>
      </w:r>
    </w:p>
    <w:p w:rsidR="0019538A" w:rsidRDefault="00EA788B" w:rsidP="00BC7D83">
      <w:pPr>
        <w:pStyle w:val="a7"/>
        <w:numPr>
          <w:ilvl w:val="0"/>
          <w:numId w:val="39"/>
        </w:numPr>
        <w:tabs>
          <w:tab w:val="left" w:pos="677"/>
        </w:tabs>
        <w:spacing w:before="1" w:line="298" w:lineRule="exact"/>
        <w:ind w:left="676" w:hanging="284"/>
        <w:rPr>
          <w:sz w:val="26"/>
        </w:rPr>
      </w:pPr>
      <w:r>
        <w:rPr>
          <w:sz w:val="26"/>
        </w:rPr>
        <w:t>овладение</w:t>
      </w:r>
      <w:r>
        <w:rPr>
          <w:spacing w:val="-2"/>
          <w:sz w:val="26"/>
        </w:rPr>
        <w:t xml:space="preserve"> </w:t>
      </w:r>
      <w:r>
        <w:rPr>
          <w:sz w:val="26"/>
        </w:rPr>
        <w:t>умением</w:t>
      </w:r>
      <w:r>
        <w:rPr>
          <w:spacing w:val="-3"/>
          <w:sz w:val="26"/>
        </w:rPr>
        <w:t xml:space="preserve"> </w:t>
      </w:r>
      <w:r>
        <w:rPr>
          <w:sz w:val="26"/>
        </w:rPr>
        <w:t>рисовать</w:t>
      </w:r>
      <w:r>
        <w:rPr>
          <w:spacing w:val="-6"/>
          <w:sz w:val="26"/>
        </w:rPr>
        <w:t xml:space="preserve"> </w:t>
      </w:r>
      <w:r>
        <w:rPr>
          <w:sz w:val="26"/>
        </w:rPr>
        <w:t>с</w:t>
      </w:r>
      <w:r>
        <w:rPr>
          <w:spacing w:val="-1"/>
          <w:sz w:val="26"/>
        </w:rPr>
        <w:t xml:space="preserve"> </w:t>
      </w:r>
      <w:r>
        <w:rPr>
          <w:sz w:val="26"/>
        </w:rPr>
        <w:t>натуры,</w:t>
      </w:r>
      <w:r>
        <w:rPr>
          <w:spacing w:val="-5"/>
          <w:sz w:val="26"/>
        </w:rPr>
        <w:t xml:space="preserve"> </w:t>
      </w:r>
      <w:r>
        <w:rPr>
          <w:sz w:val="26"/>
        </w:rPr>
        <w:t>по</w:t>
      </w:r>
      <w:r>
        <w:rPr>
          <w:spacing w:val="-3"/>
          <w:sz w:val="26"/>
        </w:rPr>
        <w:t xml:space="preserve"> </w:t>
      </w:r>
      <w:r>
        <w:rPr>
          <w:sz w:val="26"/>
        </w:rPr>
        <w:t>памяти,</w:t>
      </w:r>
      <w:r>
        <w:rPr>
          <w:spacing w:val="1"/>
          <w:sz w:val="26"/>
        </w:rPr>
        <w:t xml:space="preserve"> </w:t>
      </w:r>
      <w:r>
        <w:rPr>
          <w:sz w:val="26"/>
        </w:rPr>
        <w:t>по</w:t>
      </w:r>
      <w:r>
        <w:rPr>
          <w:spacing w:val="-7"/>
          <w:sz w:val="26"/>
        </w:rPr>
        <w:t xml:space="preserve"> </w:t>
      </w:r>
      <w:r>
        <w:rPr>
          <w:sz w:val="26"/>
        </w:rPr>
        <w:t>представлению;</w:t>
      </w:r>
    </w:p>
    <w:p w:rsidR="0019538A" w:rsidRDefault="00EA788B" w:rsidP="00BC7D83">
      <w:pPr>
        <w:pStyle w:val="a7"/>
        <w:numPr>
          <w:ilvl w:val="0"/>
          <w:numId w:val="39"/>
        </w:numPr>
        <w:tabs>
          <w:tab w:val="left" w:pos="677"/>
        </w:tabs>
        <w:spacing w:line="298" w:lineRule="exact"/>
        <w:ind w:left="676" w:hanging="284"/>
        <w:rPr>
          <w:sz w:val="26"/>
        </w:rPr>
      </w:pPr>
      <w:r>
        <w:rPr>
          <w:sz w:val="26"/>
        </w:rPr>
        <w:t>умение</w:t>
      </w:r>
      <w:r>
        <w:rPr>
          <w:spacing w:val="-6"/>
          <w:sz w:val="26"/>
        </w:rPr>
        <w:t xml:space="preserve"> </w:t>
      </w:r>
      <w:r>
        <w:rPr>
          <w:sz w:val="26"/>
        </w:rPr>
        <w:t>применять</w:t>
      </w:r>
      <w:r>
        <w:rPr>
          <w:spacing w:val="-5"/>
          <w:sz w:val="26"/>
        </w:rPr>
        <w:t xml:space="preserve"> </w:t>
      </w:r>
      <w:r>
        <w:rPr>
          <w:sz w:val="26"/>
        </w:rPr>
        <w:t>принципы</w:t>
      </w:r>
      <w:r>
        <w:rPr>
          <w:spacing w:val="-4"/>
          <w:sz w:val="26"/>
        </w:rPr>
        <w:t xml:space="preserve"> </w:t>
      </w:r>
      <w:r>
        <w:rPr>
          <w:sz w:val="26"/>
        </w:rPr>
        <w:t>перспективных</w:t>
      </w:r>
      <w:r>
        <w:rPr>
          <w:spacing w:val="-7"/>
          <w:sz w:val="26"/>
        </w:rPr>
        <w:t xml:space="preserve"> </w:t>
      </w:r>
      <w:r>
        <w:rPr>
          <w:sz w:val="26"/>
        </w:rPr>
        <w:t>и</w:t>
      </w:r>
      <w:r>
        <w:rPr>
          <w:spacing w:val="-6"/>
          <w:sz w:val="26"/>
        </w:rPr>
        <w:t xml:space="preserve"> </w:t>
      </w:r>
      <w:r>
        <w:rPr>
          <w:sz w:val="26"/>
        </w:rPr>
        <w:t>композиционных</w:t>
      </w:r>
      <w:r>
        <w:rPr>
          <w:spacing w:val="-3"/>
          <w:sz w:val="26"/>
        </w:rPr>
        <w:t xml:space="preserve"> </w:t>
      </w:r>
      <w:r>
        <w:rPr>
          <w:sz w:val="26"/>
        </w:rPr>
        <w:t>построений;</w:t>
      </w:r>
    </w:p>
    <w:p w:rsidR="0019538A" w:rsidRDefault="00EA788B" w:rsidP="00BC7D83">
      <w:pPr>
        <w:pStyle w:val="a7"/>
        <w:numPr>
          <w:ilvl w:val="0"/>
          <w:numId w:val="39"/>
        </w:numPr>
        <w:tabs>
          <w:tab w:val="left" w:pos="758"/>
        </w:tabs>
        <w:spacing w:line="242" w:lineRule="auto"/>
        <w:ind w:right="246" w:firstLine="0"/>
        <w:rPr>
          <w:sz w:val="26"/>
        </w:rPr>
      </w:pPr>
      <w:r>
        <w:rPr>
          <w:sz w:val="26"/>
        </w:rPr>
        <w:t>умение</w:t>
      </w:r>
      <w:r>
        <w:rPr>
          <w:spacing w:val="13"/>
          <w:sz w:val="26"/>
        </w:rPr>
        <w:t xml:space="preserve"> </w:t>
      </w:r>
      <w:r>
        <w:rPr>
          <w:sz w:val="26"/>
        </w:rPr>
        <w:t>характеризовать</w:t>
      </w:r>
      <w:r>
        <w:rPr>
          <w:spacing w:val="15"/>
          <w:sz w:val="26"/>
        </w:rPr>
        <w:t xml:space="preserve"> </w:t>
      </w:r>
      <w:r>
        <w:rPr>
          <w:sz w:val="26"/>
        </w:rPr>
        <w:t>отличительные</w:t>
      </w:r>
      <w:r>
        <w:rPr>
          <w:spacing w:val="13"/>
          <w:sz w:val="26"/>
        </w:rPr>
        <w:t xml:space="preserve"> </w:t>
      </w:r>
      <w:r>
        <w:rPr>
          <w:sz w:val="26"/>
        </w:rPr>
        <w:t>особенности</w:t>
      </w:r>
      <w:r>
        <w:rPr>
          <w:spacing w:val="13"/>
          <w:sz w:val="26"/>
        </w:rPr>
        <w:t xml:space="preserve"> </w:t>
      </w:r>
      <w:r>
        <w:rPr>
          <w:sz w:val="26"/>
        </w:rPr>
        <w:t>художественных</w:t>
      </w:r>
      <w:r>
        <w:rPr>
          <w:spacing w:val="14"/>
          <w:sz w:val="26"/>
        </w:rPr>
        <w:t xml:space="preserve"> </w:t>
      </w:r>
      <w:r>
        <w:rPr>
          <w:sz w:val="26"/>
        </w:rPr>
        <w:t>промыслов</w:t>
      </w:r>
      <w:r>
        <w:rPr>
          <w:spacing w:val="-62"/>
          <w:sz w:val="26"/>
        </w:rPr>
        <w:t xml:space="preserve"> </w:t>
      </w:r>
      <w:r>
        <w:rPr>
          <w:sz w:val="26"/>
        </w:rPr>
        <w:t>России;</w:t>
      </w:r>
    </w:p>
    <w:p w:rsidR="0019538A" w:rsidRDefault="00EA788B" w:rsidP="00BC7D83">
      <w:pPr>
        <w:pStyle w:val="a7"/>
        <w:numPr>
          <w:ilvl w:val="0"/>
          <w:numId w:val="39"/>
        </w:numPr>
        <w:tabs>
          <w:tab w:val="left" w:pos="834"/>
          <w:tab w:val="left" w:pos="835"/>
          <w:tab w:val="left" w:pos="1861"/>
          <w:tab w:val="left" w:pos="3559"/>
          <w:tab w:val="left" w:pos="5118"/>
          <w:tab w:val="left" w:pos="6816"/>
          <w:tab w:val="left" w:pos="8452"/>
          <w:tab w:val="left" w:pos="9925"/>
        </w:tabs>
        <w:ind w:right="249" w:firstLine="0"/>
        <w:rPr>
          <w:sz w:val="26"/>
        </w:rPr>
      </w:pPr>
      <w:r>
        <w:rPr>
          <w:sz w:val="26"/>
        </w:rPr>
        <w:t>умение</w:t>
      </w:r>
      <w:r w:rsidR="00410C52">
        <w:rPr>
          <w:sz w:val="26"/>
        </w:rPr>
        <w:t xml:space="preserve"> </w:t>
      </w:r>
      <w:r>
        <w:rPr>
          <w:sz w:val="26"/>
        </w:rPr>
        <w:t>использовать</w:t>
      </w:r>
      <w:r w:rsidR="00410C52">
        <w:rPr>
          <w:sz w:val="26"/>
        </w:rPr>
        <w:t xml:space="preserve"> </w:t>
      </w:r>
      <w:r>
        <w:rPr>
          <w:sz w:val="26"/>
        </w:rPr>
        <w:t>простейшие</w:t>
      </w:r>
      <w:r w:rsidR="00410C52">
        <w:rPr>
          <w:sz w:val="26"/>
        </w:rPr>
        <w:t xml:space="preserve"> </w:t>
      </w:r>
      <w:r>
        <w:rPr>
          <w:sz w:val="26"/>
        </w:rPr>
        <w:t>инструменты</w:t>
      </w:r>
      <w:r w:rsidR="00410C52">
        <w:rPr>
          <w:sz w:val="26"/>
        </w:rPr>
        <w:t xml:space="preserve"> </w:t>
      </w:r>
      <w:r>
        <w:rPr>
          <w:sz w:val="26"/>
        </w:rPr>
        <w:t>графических</w:t>
      </w:r>
      <w:r w:rsidR="00410C52">
        <w:rPr>
          <w:sz w:val="26"/>
        </w:rPr>
        <w:t xml:space="preserve"> </w:t>
      </w:r>
      <w:r>
        <w:rPr>
          <w:sz w:val="26"/>
        </w:rPr>
        <w:t>редакторов</w:t>
      </w:r>
      <w:r w:rsidR="00410C52">
        <w:rPr>
          <w:sz w:val="26"/>
        </w:rPr>
        <w:t xml:space="preserve"> </w:t>
      </w:r>
      <w:r>
        <w:rPr>
          <w:spacing w:val="-1"/>
          <w:sz w:val="26"/>
        </w:rPr>
        <w:t>для</w:t>
      </w:r>
      <w:r>
        <w:rPr>
          <w:spacing w:val="-62"/>
          <w:sz w:val="26"/>
        </w:rPr>
        <w:t xml:space="preserve"> </w:t>
      </w:r>
      <w:r>
        <w:rPr>
          <w:sz w:val="26"/>
        </w:rPr>
        <w:t>обработки</w:t>
      </w:r>
      <w:r>
        <w:rPr>
          <w:spacing w:val="1"/>
          <w:sz w:val="26"/>
        </w:rPr>
        <w:t xml:space="preserve"> </w:t>
      </w:r>
      <w:r>
        <w:rPr>
          <w:sz w:val="26"/>
        </w:rPr>
        <w:t>фотографических</w:t>
      </w:r>
      <w:r>
        <w:rPr>
          <w:spacing w:val="2"/>
          <w:sz w:val="26"/>
        </w:rPr>
        <w:t xml:space="preserve"> </w:t>
      </w:r>
      <w:r>
        <w:rPr>
          <w:sz w:val="26"/>
        </w:rPr>
        <w:t>изображений</w:t>
      </w:r>
      <w:r>
        <w:rPr>
          <w:spacing w:val="1"/>
          <w:sz w:val="26"/>
        </w:rPr>
        <w:t xml:space="preserve"> </w:t>
      </w:r>
      <w:r>
        <w:rPr>
          <w:sz w:val="26"/>
        </w:rPr>
        <w:t>и</w:t>
      </w:r>
      <w:r>
        <w:rPr>
          <w:spacing w:val="2"/>
          <w:sz w:val="26"/>
        </w:rPr>
        <w:t xml:space="preserve"> </w:t>
      </w:r>
      <w:r>
        <w:rPr>
          <w:sz w:val="26"/>
        </w:rPr>
        <w:t>анимации.</w:t>
      </w:r>
    </w:p>
    <w:p w:rsidR="0019538A" w:rsidRDefault="00EA788B">
      <w:pPr>
        <w:pStyle w:val="3"/>
        <w:spacing w:line="298" w:lineRule="exact"/>
        <w:jc w:val="left"/>
      </w:pPr>
      <w:r>
        <w:t>По</w:t>
      </w:r>
      <w:r>
        <w:rPr>
          <w:spacing w:val="-8"/>
        </w:rPr>
        <w:t xml:space="preserve"> </w:t>
      </w:r>
      <w:r>
        <w:t>учебному</w:t>
      </w:r>
      <w:r>
        <w:rPr>
          <w:spacing w:val="-4"/>
        </w:rPr>
        <w:t xml:space="preserve"> </w:t>
      </w:r>
      <w:r>
        <w:t>предмету</w:t>
      </w:r>
      <w:r>
        <w:rPr>
          <w:spacing w:val="-3"/>
        </w:rPr>
        <w:t xml:space="preserve"> </w:t>
      </w:r>
      <w:r>
        <w:t>"Музыка":</w:t>
      </w:r>
    </w:p>
    <w:p w:rsidR="0019538A" w:rsidRDefault="00EA788B" w:rsidP="00BC7D83">
      <w:pPr>
        <w:pStyle w:val="a7"/>
        <w:numPr>
          <w:ilvl w:val="0"/>
          <w:numId w:val="38"/>
        </w:numPr>
        <w:tabs>
          <w:tab w:val="left" w:pos="677"/>
        </w:tabs>
        <w:spacing w:line="298" w:lineRule="exact"/>
        <w:rPr>
          <w:sz w:val="26"/>
        </w:rPr>
      </w:pPr>
      <w:r>
        <w:rPr>
          <w:sz w:val="26"/>
        </w:rPr>
        <w:t>знание</w:t>
      </w:r>
      <w:r>
        <w:rPr>
          <w:spacing w:val="-6"/>
          <w:sz w:val="26"/>
        </w:rPr>
        <w:t xml:space="preserve"> </w:t>
      </w:r>
      <w:r>
        <w:rPr>
          <w:sz w:val="26"/>
        </w:rPr>
        <w:t>основных</w:t>
      </w:r>
      <w:r>
        <w:rPr>
          <w:spacing w:val="-6"/>
          <w:sz w:val="26"/>
        </w:rPr>
        <w:t xml:space="preserve"> </w:t>
      </w:r>
      <w:r>
        <w:rPr>
          <w:sz w:val="26"/>
        </w:rPr>
        <w:t>жанров</w:t>
      </w:r>
      <w:r>
        <w:rPr>
          <w:spacing w:val="-3"/>
          <w:sz w:val="26"/>
        </w:rPr>
        <w:t xml:space="preserve"> </w:t>
      </w:r>
      <w:r>
        <w:rPr>
          <w:sz w:val="26"/>
        </w:rPr>
        <w:t>народной</w:t>
      </w:r>
      <w:r>
        <w:rPr>
          <w:spacing w:val="-5"/>
          <w:sz w:val="26"/>
        </w:rPr>
        <w:t xml:space="preserve"> </w:t>
      </w:r>
      <w:r>
        <w:rPr>
          <w:sz w:val="26"/>
        </w:rPr>
        <w:t>и</w:t>
      </w:r>
      <w:r>
        <w:rPr>
          <w:spacing w:val="-5"/>
          <w:sz w:val="26"/>
        </w:rPr>
        <w:t xml:space="preserve"> </w:t>
      </w:r>
      <w:r>
        <w:rPr>
          <w:sz w:val="26"/>
        </w:rPr>
        <w:t>профессиональной</w:t>
      </w:r>
      <w:r>
        <w:rPr>
          <w:spacing w:val="-5"/>
          <w:sz w:val="26"/>
        </w:rPr>
        <w:t xml:space="preserve"> </w:t>
      </w:r>
      <w:r>
        <w:rPr>
          <w:sz w:val="26"/>
        </w:rPr>
        <w:t>музыки;</w:t>
      </w:r>
    </w:p>
    <w:p w:rsidR="0019538A" w:rsidRDefault="00EA788B" w:rsidP="00BC7D83">
      <w:pPr>
        <w:pStyle w:val="a7"/>
        <w:numPr>
          <w:ilvl w:val="0"/>
          <w:numId w:val="38"/>
        </w:numPr>
        <w:tabs>
          <w:tab w:val="left" w:pos="801"/>
        </w:tabs>
        <w:ind w:left="393" w:right="248" w:firstLine="0"/>
        <w:rPr>
          <w:sz w:val="26"/>
        </w:rPr>
      </w:pPr>
      <w:r>
        <w:rPr>
          <w:sz w:val="26"/>
        </w:rPr>
        <w:t>знание</w:t>
      </w:r>
      <w:r>
        <w:rPr>
          <w:spacing w:val="1"/>
          <w:sz w:val="26"/>
        </w:rPr>
        <w:t xml:space="preserve"> </w:t>
      </w:r>
      <w:r>
        <w:rPr>
          <w:sz w:val="26"/>
        </w:rPr>
        <w:t>видов</w:t>
      </w:r>
      <w:r>
        <w:rPr>
          <w:spacing w:val="1"/>
          <w:sz w:val="26"/>
        </w:rPr>
        <w:t xml:space="preserve"> </w:t>
      </w:r>
      <w:r>
        <w:rPr>
          <w:sz w:val="26"/>
        </w:rPr>
        <w:t>оркестров,</w:t>
      </w:r>
      <w:r>
        <w:rPr>
          <w:spacing w:val="1"/>
          <w:sz w:val="26"/>
        </w:rPr>
        <w:t xml:space="preserve"> </w:t>
      </w:r>
      <w:r>
        <w:rPr>
          <w:sz w:val="26"/>
        </w:rPr>
        <w:t>названий</w:t>
      </w:r>
      <w:r>
        <w:rPr>
          <w:spacing w:val="1"/>
          <w:sz w:val="26"/>
        </w:rPr>
        <w:t xml:space="preserve"> </w:t>
      </w:r>
      <w:r>
        <w:rPr>
          <w:sz w:val="26"/>
        </w:rPr>
        <w:t>наиболее</w:t>
      </w:r>
      <w:r>
        <w:rPr>
          <w:spacing w:val="1"/>
          <w:sz w:val="26"/>
        </w:rPr>
        <w:t xml:space="preserve"> </w:t>
      </w:r>
      <w:r>
        <w:rPr>
          <w:sz w:val="26"/>
        </w:rPr>
        <w:t>известных</w:t>
      </w:r>
      <w:r>
        <w:rPr>
          <w:spacing w:val="1"/>
          <w:sz w:val="26"/>
        </w:rPr>
        <w:t xml:space="preserve"> </w:t>
      </w:r>
      <w:r>
        <w:rPr>
          <w:sz w:val="26"/>
        </w:rPr>
        <w:t>инструментов;</w:t>
      </w:r>
      <w:r>
        <w:rPr>
          <w:spacing w:val="1"/>
          <w:sz w:val="26"/>
        </w:rPr>
        <w:t xml:space="preserve"> </w:t>
      </w:r>
      <w:r>
        <w:rPr>
          <w:sz w:val="26"/>
        </w:rPr>
        <w:t>умение</w:t>
      </w:r>
      <w:r>
        <w:rPr>
          <w:spacing w:val="1"/>
          <w:sz w:val="26"/>
        </w:rPr>
        <w:t xml:space="preserve"> </w:t>
      </w:r>
      <w:r>
        <w:rPr>
          <w:sz w:val="26"/>
        </w:rPr>
        <w:t>различать</w:t>
      </w:r>
      <w:r>
        <w:rPr>
          <w:spacing w:val="1"/>
          <w:sz w:val="26"/>
        </w:rPr>
        <w:t xml:space="preserve"> </w:t>
      </w:r>
      <w:r>
        <w:rPr>
          <w:sz w:val="26"/>
        </w:rPr>
        <w:t>звучание отдельных музыкальных</w:t>
      </w:r>
      <w:r>
        <w:rPr>
          <w:spacing w:val="-1"/>
          <w:sz w:val="26"/>
        </w:rPr>
        <w:t xml:space="preserve"> </w:t>
      </w:r>
      <w:r>
        <w:rPr>
          <w:sz w:val="26"/>
        </w:rPr>
        <w:t>инструментов,</w:t>
      </w:r>
      <w:r>
        <w:rPr>
          <w:spacing w:val="-2"/>
          <w:sz w:val="26"/>
        </w:rPr>
        <w:t xml:space="preserve"> </w:t>
      </w:r>
      <w:r>
        <w:rPr>
          <w:sz w:val="26"/>
        </w:rPr>
        <w:t>виды</w:t>
      </w:r>
      <w:r>
        <w:rPr>
          <w:spacing w:val="-2"/>
          <w:sz w:val="26"/>
        </w:rPr>
        <w:t xml:space="preserve"> </w:t>
      </w:r>
      <w:r>
        <w:rPr>
          <w:sz w:val="26"/>
        </w:rPr>
        <w:t>хора</w:t>
      </w:r>
      <w:r>
        <w:rPr>
          <w:spacing w:val="1"/>
          <w:sz w:val="26"/>
        </w:rPr>
        <w:t xml:space="preserve"> </w:t>
      </w:r>
      <w:r>
        <w:rPr>
          <w:sz w:val="26"/>
        </w:rPr>
        <w:t>и</w:t>
      </w:r>
      <w:r>
        <w:rPr>
          <w:spacing w:val="5"/>
          <w:sz w:val="26"/>
        </w:rPr>
        <w:t xml:space="preserve"> </w:t>
      </w:r>
      <w:r>
        <w:rPr>
          <w:sz w:val="26"/>
        </w:rPr>
        <w:t>оркестра;</w:t>
      </w:r>
    </w:p>
    <w:p w:rsidR="0019538A" w:rsidRDefault="00EA788B" w:rsidP="00BC7D83">
      <w:pPr>
        <w:pStyle w:val="a7"/>
        <w:numPr>
          <w:ilvl w:val="0"/>
          <w:numId w:val="38"/>
        </w:numPr>
        <w:tabs>
          <w:tab w:val="left" w:pos="701"/>
        </w:tabs>
        <w:ind w:left="393" w:right="249" w:firstLine="0"/>
        <w:rPr>
          <w:sz w:val="26"/>
        </w:rPr>
      </w:pPr>
      <w:r>
        <w:rPr>
          <w:sz w:val="26"/>
        </w:rPr>
        <w:t>умение узнавать на слух и называть изученные произведения русской и зарубежной</w:t>
      </w:r>
      <w:r>
        <w:rPr>
          <w:spacing w:val="1"/>
          <w:sz w:val="26"/>
        </w:rPr>
        <w:t xml:space="preserve"> </w:t>
      </w:r>
      <w:r>
        <w:rPr>
          <w:sz w:val="26"/>
        </w:rPr>
        <w:t>классики,</w:t>
      </w:r>
      <w:r>
        <w:rPr>
          <w:spacing w:val="1"/>
          <w:sz w:val="26"/>
        </w:rPr>
        <w:t xml:space="preserve"> </w:t>
      </w:r>
      <w:r>
        <w:rPr>
          <w:sz w:val="26"/>
        </w:rPr>
        <w:t>образцы</w:t>
      </w:r>
      <w:r>
        <w:rPr>
          <w:spacing w:val="1"/>
          <w:sz w:val="26"/>
        </w:rPr>
        <w:t xml:space="preserve"> </w:t>
      </w:r>
      <w:r>
        <w:rPr>
          <w:sz w:val="26"/>
        </w:rPr>
        <w:t>народного</w:t>
      </w:r>
      <w:r>
        <w:rPr>
          <w:spacing w:val="1"/>
          <w:sz w:val="26"/>
        </w:rPr>
        <w:t xml:space="preserve"> </w:t>
      </w:r>
      <w:r>
        <w:rPr>
          <w:sz w:val="26"/>
        </w:rPr>
        <w:t>музыкального</w:t>
      </w:r>
      <w:r>
        <w:rPr>
          <w:spacing w:val="1"/>
          <w:sz w:val="26"/>
        </w:rPr>
        <w:t xml:space="preserve"> </w:t>
      </w:r>
      <w:r>
        <w:rPr>
          <w:sz w:val="26"/>
        </w:rPr>
        <w:t>творчества,</w:t>
      </w:r>
      <w:r>
        <w:rPr>
          <w:spacing w:val="1"/>
          <w:sz w:val="26"/>
        </w:rPr>
        <w:t xml:space="preserve"> </w:t>
      </w:r>
      <w:r>
        <w:rPr>
          <w:sz w:val="26"/>
        </w:rPr>
        <w:t>произведения</w:t>
      </w:r>
      <w:r>
        <w:rPr>
          <w:spacing w:val="1"/>
          <w:sz w:val="26"/>
        </w:rPr>
        <w:t xml:space="preserve"> </w:t>
      </w:r>
      <w:r>
        <w:rPr>
          <w:sz w:val="26"/>
        </w:rPr>
        <w:t>современных</w:t>
      </w:r>
      <w:r>
        <w:rPr>
          <w:spacing w:val="1"/>
          <w:sz w:val="26"/>
        </w:rPr>
        <w:t xml:space="preserve"> </w:t>
      </w:r>
      <w:r>
        <w:rPr>
          <w:sz w:val="26"/>
        </w:rPr>
        <w:t>композиторов;</w:t>
      </w:r>
    </w:p>
    <w:p w:rsidR="0019538A" w:rsidRDefault="00EA788B" w:rsidP="00BC7D83">
      <w:pPr>
        <w:pStyle w:val="a7"/>
        <w:numPr>
          <w:ilvl w:val="0"/>
          <w:numId w:val="38"/>
        </w:numPr>
        <w:tabs>
          <w:tab w:val="left" w:pos="677"/>
        </w:tabs>
        <w:spacing w:line="295" w:lineRule="exact"/>
        <w:rPr>
          <w:sz w:val="26"/>
        </w:rPr>
      </w:pPr>
      <w:r>
        <w:rPr>
          <w:sz w:val="26"/>
        </w:rPr>
        <w:t>умение</w:t>
      </w:r>
      <w:r>
        <w:rPr>
          <w:spacing w:val="-1"/>
          <w:sz w:val="26"/>
        </w:rPr>
        <w:t xml:space="preserve"> </w:t>
      </w:r>
      <w:r>
        <w:rPr>
          <w:sz w:val="26"/>
        </w:rPr>
        <w:t>исполнять</w:t>
      </w:r>
      <w:r>
        <w:rPr>
          <w:spacing w:val="-4"/>
          <w:sz w:val="26"/>
        </w:rPr>
        <w:t xml:space="preserve"> </w:t>
      </w:r>
      <w:r>
        <w:rPr>
          <w:sz w:val="26"/>
        </w:rPr>
        <w:t>свою</w:t>
      </w:r>
      <w:r>
        <w:rPr>
          <w:spacing w:val="-2"/>
          <w:sz w:val="26"/>
        </w:rPr>
        <w:t xml:space="preserve"> </w:t>
      </w:r>
      <w:r>
        <w:rPr>
          <w:sz w:val="26"/>
        </w:rPr>
        <w:t>партию</w:t>
      </w:r>
      <w:r>
        <w:rPr>
          <w:spacing w:val="-2"/>
          <w:sz w:val="26"/>
        </w:rPr>
        <w:t xml:space="preserve"> </w:t>
      </w:r>
      <w:r>
        <w:rPr>
          <w:sz w:val="26"/>
        </w:rPr>
        <w:t>в</w:t>
      </w:r>
      <w:r>
        <w:rPr>
          <w:spacing w:val="-3"/>
          <w:sz w:val="26"/>
        </w:rPr>
        <w:t xml:space="preserve"> </w:t>
      </w:r>
      <w:r>
        <w:rPr>
          <w:sz w:val="26"/>
        </w:rPr>
        <w:t>хоре с</w:t>
      </w:r>
      <w:r>
        <w:rPr>
          <w:spacing w:val="-10"/>
          <w:sz w:val="26"/>
        </w:rPr>
        <w:t xml:space="preserve"> </w:t>
      </w:r>
      <w:r>
        <w:rPr>
          <w:sz w:val="26"/>
        </w:rPr>
        <w:t>сопровождением</w:t>
      </w:r>
      <w:r>
        <w:rPr>
          <w:spacing w:val="-2"/>
          <w:sz w:val="26"/>
        </w:rPr>
        <w:t xml:space="preserve"> </w:t>
      </w:r>
      <w:r>
        <w:rPr>
          <w:sz w:val="26"/>
        </w:rPr>
        <w:t>и без</w:t>
      </w:r>
      <w:r>
        <w:rPr>
          <w:spacing w:val="1"/>
          <w:sz w:val="26"/>
        </w:rPr>
        <w:t xml:space="preserve"> </w:t>
      </w:r>
      <w:r>
        <w:rPr>
          <w:sz w:val="26"/>
        </w:rPr>
        <w:t>сопровождения.</w:t>
      </w:r>
    </w:p>
    <w:p w:rsidR="0019538A" w:rsidRDefault="00EA788B">
      <w:pPr>
        <w:pStyle w:val="3"/>
        <w:spacing w:before="7" w:line="296" w:lineRule="exact"/>
      </w:pPr>
      <w:r>
        <w:t>Предметные</w:t>
      </w:r>
      <w:r>
        <w:rPr>
          <w:spacing w:val="-3"/>
        </w:rPr>
        <w:t xml:space="preserve"> </w:t>
      </w:r>
      <w:r>
        <w:t>результаты</w:t>
      </w:r>
      <w:r>
        <w:rPr>
          <w:spacing w:val="-4"/>
        </w:rPr>
        <w:t xml:space="preserve"> </w:t>
      </w:r>
      <w:r>
        <w:t>по</w:t>
      </w:r>
      <w:r>
        <w:rPr>
          <w:spacing w:val="-9"/>
        </w:rPr>
        <w:t xml:space="preserve"> </w:t>
      </w:r>
      <w:r>
        <w:t>учебному</w:t>
      </w:r>
      <w:r>
        <w:rPr>
          <w:spacing w:val="-4"/>
        </w:rPr>
        <w:t xml:space="preserve"> </w:t>
      </w:r>
      <w:r>
        <w:t>предмету</w:t>
      </w:r>
      <w:r>
        <w:rPr>
          <w:spacing w:val="-4"/>
        </w:rPr>
        <w:t xml:space="preserve"> </w:t>
      </w:r>
      <w:r>
        <w:t>"Технология"</w:t>
      </w:r>
    </w:p>
    <w:p w:rsidR="0019538A" w:rsidRDefault="00EA788B">
      <w:pPr>
        <w:pStyle w:val="a3"/>
        <w:spacing w:line="295" w:lineRule="exact"/>
      </w:pPr>
      <w:r>
        <w:t>предметной</w:t>
      </w:r>
      <w:r>
        <w:rPr>
          <w:spacing w:val="-6"/>
        </w:rPr>
        <w:t xml:space="preserve"> </w:t>
      </w:r>
      <w:r>
        <w:t>области</w:t>
      </w:r>
      <w:r>
        <w:rPr>
          <w:spacing w:val="-5"/>
        </w:rPr>
        <w:t xml:space="preserve"> </w:t>
      </w:r>
      <w:r>
        <w:t>"Технология"</w:t>
      </w:r>
      <w:r>
        <w:rPr>
          <w:spacing w:val="-6"/>
        </w:rPr>
        <w:t xml:space="preserve"> </w:t>
      </w:r>
      <w:r>
        <w:t>должны</w:t>
      </w:r>
      <w:r>
        <w:rPr>
          <w:spacing w:val="-7"/>
        </w:rPr>
        <w:t xml:space="preserve"> </w:t>
      </w:r>
      <w:r>
        <w:t>обеспечивать:</w:t>
      </w:r>
    </w:p>
    <w:p w:rsidR="0019538A" w:rsidRDefault="00EA788B" w:rsidP="00BC7D83">
      <w:pPr>
        <w:pStyle w:val="a7"/>
        <w:numPr>
          <w:ilvl w:val="0"/>
          <w:numId w:val="37"/>
        </w:numPr>
        <w:tabs>
          <w:tab w:val="left" w:pos="691"/>
        </w:tabs>
        <w:spacing w:line="242" w:lineRule="auto"/>
        <w:ind w:right="249" w:firstLine="0"/>
        <w:rPr>
          <w:sz w:val="26"/>
        </w:rPr>
      </w:pPr>
      <w:r>
        <w:rPr>
          <w:sz w:val="26"/>
        </w:rPr>
        <w:t>сформированность общих представлений о мире профессий, значении труда в жизни</w:t>
      </w:r>
      <w:r>
        <w:rPr>
          <w:spacing w:val="1"/>
          <w:sz w:val="26"/>
        </w:rPr>
        <w:t xml:space="preserve"> </w:t>
      </w:r>
      <w:r>
        <w:rPr>
          <w:sz w:val="26"/>
        </w:rPr>
        <w:t>человека</w:t>
      </w:r>
      <w:r>
        <w:rPr>
          <w:spacing w:val="1"/>
          <w:sz w:val="26"/>
        </w:rPr>
        <w:t xml:space="preserve"> </w:t>
      </w:r>
      <w:r>
        <w:rPr>
          <w:sz w:val="26"/>
        </w:rPr>
        <w:t>и</w:t>
      </w:r>
      <w:r>
        <w:rPr>
          <w:spacing w:val="1"/>
          <w:sz w:val="26"/>
        </w:rPr>
        <w:t xml:space="preserve"> </w:t>
      </w:r>
      <w:r>
        <w:rPr>
          <w:sz w:val="26"/>
        </w:rPr>
        <w:t>общества,</w:t>
      </w:r>
      <w:r>
        <w:rPr>
          <w:spacing w:val="-2"/>
          <w:sz w:val="26"/>
        </w:rPr>
        <w:t xml:space="preserve"> </w:t>
      </w:r>
      <w:r>
        <w:rPr>
          <w:sz w:val="26"/>
        </w:rPr>
        <w:t>многообразии</w:t>
      </w:r>
      <w:r>
        <w:rPr>
          <w:spacing w:val="1"/>
          <w:sz w:val="26"/>
        </w:rPr>
        <w:t xml:space="preserve"> </w:t>
      </w:r>
      <w:r>
        <w:rPr>
          <w:sz w:val="26"/>
        </w:rPr>
        <w:t>предметов</w:t>
      </w:r>
      <w:r>
        <w:rPr>
          <w:spacing w:val="2"/>
          <w:sz w:val="26"/>
        </w:rPr>
        <w:t xml:space="preserve"> </w:t>
      </w:r>
      <w:r>
        <w:rPr>
          <w:sz w:val="26"/>
        </w:rPr>
        <w:t>материальной</w:t>
      </w:r>
      <w:r>
        <w:rPr>
          <w:spacing w:val="1"/>
          <w:sz w:val="26"/>
        </w:rPr>
        <w:t xml:space="preserve"> </w:t>
      </w:r>
      <w:r>
        <w:rPr>
          <w:sz w:val="26"/>
        </w:rPr>
        <w:t>культуры;</w:t>
      </w:r>
    </w:p>
    <w:p w:rsidR="0019538A" w:rsidRDefault="00EA788B" w:rsidP="00BC7D83">
      <w:pPr>
        <w:pStyle w:val="a7"/>
        <w:numPr>
          <w:ilvl w:val="0"/>
          <w:numId w:val="37"/>
        </w:numPr>
        <w:tabs>
          <w:tab w:val="left" w:pos="725"/>
        </w:tabs>
        <w:ind w:right="245" w:firstLine="0"/>
        <w:rPr>
          <w:sz w:val="26"/>
        </w:rPr>
      </w:pPr>
      <w:r>
        <w:rPr>
          <w:sz w:val="26"/>
        </w:rPr>
        <w:t>сформированность первоначальных представлений о материалах и их свойствах, о</w:t>
      </w:r>
      <w:r>
        <w:rPr>
          <w:spacing w:val="1"/>
          <w:sz w:val="26"/>
        </w:rPr>
        <w:t xml:space="preserve"> </w:t>
      </w:r>
      <w:r>
        <w:rPr>
          <w:sz w:val="26"/>
        </w:rPr>
        <w:t>конструировании,</w:t>
      </w:r>
      <w:r>
        <w:rPr>
          <w:spacing w:val="3"/>
          <w:sz w:val="26"/>
        </w:rPr>
        <w:t xml:space="preserve"> </w:t>
      </w:r>
      <w:r>
        <w:rPr>
          <w:sz w:val="26"/>
        </w:rPr>
        <w:t>моделировании;</w:t>
      </w:r>
    </w:p>
    <w:p w:rsidR="0019538A" w:rsidRDefault="00EA788B" w:rsidP="00BC7D83">
      <w:pPr>
        <w:pStyle w:val="a7"/>
        <w:numPr>
          <w:ilvl w:val="0"/>
          <w:numId w:val="37"/>
        </w:numPr>
        <w:tabs>
          <w:tab w:val="left" w:pos="677"/>
        </w:tabs>
        <w:spacing w:line="296" w:lineRule="exact"/>
        <w:ind w:left="676" w:hanging="284"/>
        <w:rPr>
          <w:sz w:val="26"/>
        </w:rPr>
      </w:pPr>
      <w:r>
        <w:rPr>
          <w:sz w:val="26"/>
        </w:rPr>
        <w:t>овладение</w:t>
      </w:r>
      <w:r>
        <w:rPr>
          <w:spacing w:val="-5"/>
          <w:sz w:val="26"/>
        </w:rPr>
        <w:t xml:space="preserve"> </w:t>
      </w:r>
      <w:r>
        <w:rPr>
          <w:sz w:val="26"/>
        </w:rPr>
        <w:t>технологическими</w:t>
      </w:r>
      <w:r>
        <w:rPr>
          <w:spacing w:val="-4"/>
          <w:sz w:val="26"/>
        </w:rPr>
        <w:t xml:space="preserve"> </w:t>
      </w:r>
      <w:r>
        <w:rPr>
          <w:sz w:val="26"/>
        </w:rPr>
        <w:t>приемами</w:t>
      </w:r>
      <w:r>
        <w:rPr>
          <w:spacing w:val="-4"/>
          <w:sz w:val="26"/>
        </w:rPr>
        <w:t xml:space="preserve"> </w:t>
      </w:r>
      <w:r>
        <w:rPr>
          <w:sz w:val="26"/>
        </w:rPr>
        <w:t>ручной</w:t>
      </w:r>
      <w:r>
        <w:rPr>
          <w:spacing w:val="-5"/>
          <w:sz w:val="26"/>
        </w:rPr>
        <w:t xml:space="preserve"> </w:t>
      </w:r>
      <w:r>
        <w:rPr>
          <w:sz w:val="26"/>
        </w:rPr>
        <w:t>обработки</w:t>
      </w:r>
      <w:r>
        <w:rPr>
          <w:spacing w:val="-4"/>
          <w:sz w:val="26"/>
        </w:rPr>
        <w:t xml:space="preserve"> </w:t>
      </w:r>
      <w:r>
        <w:rPr>
          <w:sz w:val="26"/>
        </w:rPr>
        <w:t>материалов;</w:t>
      </w:r>
    </w:p>
    <w:p w:rsidR="0019538A" w:rsidRDefault="00EA788B" w:rsidP="00BC7D83">
      <w:pPr>
        <w:pStyle w:val="a7"/>
        <w:numPr>
          <w:ilvl w:val="0"/>
          <w:numId w:val="37"/>
        </w:numPr>
        <w:tabs>
          <w:tab w:val="left" w:pos="677"/>
        </w:tabs>
        <w:ind w:right="245" w:firstLine="0"/>
        <w:rPr>
          <w:sz w:val="26"/>
        </w:rPr>
      </w:pPr>
      <w:r>
        <w:rPr>
          <w:sz w:val="26"/>
        </w:rPr>
        <w:t>приобретение опыта практической преобразовательной деятельности при выполнении</w:t>
      </w:r>
      <w:r>
        <w:rPr>
          <w:spacing w:val="-62"/>
          <w:sz w:val="26"/>
        </w:rPr>
        <w:t xml:space="preserve"> </w:t>
      </w:r>
      <w:r>
        <w:rPr>
          <w:sz w:val="26"/>
        </w:rPr>
        <w:t>учебно-познавательных</w:t>
      </w:r>
      <w:r>
        <w:rPr>
          <w:spacing w:val="1"/>
          <w:sz w:val="26"/>
        </w:rPr>
        <w:t xml:space="preserve"> </w:t>
      </w:r>
      <w:r>
        <w:rPr>
          <w:sz w:val="26"/>
        </w:rPr>
        <w:t>и</w:t>
      </w:r>
      <w:r>
        <w:rPr>
          <w:spacing w:val="1"/>
          <w:sz w:val="26"/>
        </w:rPr>
        <w:t xml:space="preserve"> </w:t>
      </w:r>
      <w:r>
        <w:rPr>
          <w:sz w:val="26"/>
        </w:rPr>
        <w:t>художественно-конструкторских</w:t>
      </w:r>
      <w:r>
        <w:rPr>
          <w:spacing w:val="1"/>
          <w:sz w:val="26"/>
        </w:rPr>
        <w:t xml:space="preserve"> </w:t>
      </w:r>
      <w:r>
        <w:rPr>
          <w:sz w:val="26"/>
        </w:rPr>
        <w:t>задач,</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с</w:t>
      </w:r>
      <w:r>
        <w:rPr>
          <w:spacing w:val="1"/>
          <w:sz w:val="26"/>
        </w:rPr>
        <w:t xml:space="preserve"> </w:t>
      </w:r>
      <w:r>
        <w:rPr>
          <w:sz w:val="26"/>
        </w:rPr>
        <w:t>использованием информационной</w:t>
      </w:r>
      <w:r>
        <w:rPr>
          <w:spacing w:val="2"/>
          <w:sz w:val="26"/>
        </w:rPr>
        <w:t xml:space="preserve"> </w:t>
      </w:r>
      <w:r>
        <w:rPr>
          <w:sz w:val="26"/>
        </w:rPr>
        <w:t>среды;</w:t>
      </w:r>
    </w:p>
    <w:p w:rsidR="0019538A" w:rsidRDefault="00EA788B" w:rsidP="00BC7D83">
      <w:pPr>
        <w:pStyle w:val="a7"/>
        <w:numPr>
          <w:ilvl w:val="0"/>
          <w:numId w:val="37"/>
        </w:numPr>
        <w:tabs>
          <w:tab w:val="left" w:pos="686"/>
        </w:tabs>
        <w:ind w:right="242" w:firstLine="0"/>
        <w:rPr>
          <w:sz w:val="26"/>
        </w:rPr>
      </w:pPr>
      <w:r>
        <w:rPr>
          <w:sz w:val="26"/>
        </w:rPr>
        <w:t>сформированность умения безопасного пользования необходимыми инструментами в</w:t>
      </w:r>
      <w:r>
        <w:rPr>
          <w:spacing w:val="-62"/>
          <w:sz w:val="26"/>
        </w:rPr>
        <w:t xml:space="preserve"> </w:t>
      </w:r>
      <w:r>
        <w:rPr>
          <w:sz w:val="26"/>
        </w:rPr>
        <w:t>предметно-преобразующей</w:t>
      </w:r>
      <w:r>
        <w:rPr>
          <w:spacing w:val="1"/>
          <w:sz w:val="26"/>
        </w:rPr>
        <w:t xml:space="preserve"> </w:t>
      </w:r>
      <w:r>
        <w:rPr>
          <w:sz w:val="26"/>
        </w:rPr>
        <w:t>деятельности.</w:t>
      </w:r>
    </w:p>
    <w:p w:rsidR="0019538A" w:rsidRDefault="00EA788B">
      <w:pPr>
        <w:pStyle w:val="3"/>
        <w:spacing w:before="2" w:line="296" w:lineRule="exact"/>
      </w:pPr>
      <w:r>
        <w:t>Предметные</w:t>
      </w:r>
      <w:r>
        <w:rPr>
          <w:spacing w:val="-4"/>
        </w:rPr>
        <w:t xml:space="preserve"> </w:t>
      </w:r>
      <w:r>
        <w:t>результаты</w:t>
      </w:r>
      <w:r>
        <w:rPr>
          <w:spacing w:val="-4"/>
        </w:rPr>
        <w:t xml:space="preserve"> </w:t>
      </w:r>
      <w:r>
        <w:t>по</w:t>
      </w:r>
      <w:r>
        <w:rPr>
          <w:spacing w:val="-9"/>
        </w:rPr>
        <w:t xml:space="preserve"> </w:t>
      </w:r>
      <w:r>
        <w:t>учебному</w:t>
      </w:r>
      <w:r>
        <w:rPr>
          <w:spacing w:val="-4"/>
        </w:rPr>
        <w:t xml:space="preserve"> </w:t>
      </w:r>
      <w:r>
        <w:t>предмету</w:t>
      </w:r>
      <w:r>
        <w:rPr>
          <w:spacing w:val="-4"/>
        </w:rPr>
        <w:t xml:space="preserve"> </w:t>
      </w:r>
      <w:r>
        <w:t>"Физическая</w:t>
      </w:r>
      <w:r>
        <w:rPr>
          <w:spacing w:val="-5"/>
        </w:rPr>
        <w:t xml:space="preserve"> </w:t>
      </w:r>
      <w:r>
        <w:t>культура"</w:t>
      </w:r>
    </w:p>
    <w:p w:rsidR="0019538A" w:rsidRDefault="00EA788B">
      <w:pPr>
        <w:pStyle w:val="a3"/>
        <w:spacing w:line="296" w:lineRule="exact"/>
      </w:pPr>
      <w:r>
        <w:t>предметной</w:t>
      </w:r>
      <w:r>
        <w:rPr>
          <w:spacing w:val="-6"/>
        </w:rPr>
        <w:t xml:space="preserve"> </w:t>
      </w:r>
      <w:r>
        <w:t>области</w:t>
      </w:r>
      <w:r>
        <w:rPr>
          <w:spacing w:val="-5"/>
        </w:rPr>
        <w:t xml:space="preserve"> </w:t>
      </w:r>
      <w:r>
        <w:t>"Физическая</w:t>
      </w:r>
      <w:r>
        <w:rPr>
          <w:spacing w:val="-5"/>
        </w:rPr>
        <w:t xml:space="preserve"> </w:t>
      </w:r>
      <w:r>
        <w:t>культура"</w:t>
      </w:r>
      <w:r>
        <w:rPr>
          <w:spacing w:val="-2"/>
        </w:rPr>
        <w:t xml:space="preserve"> </w:t>
      </w:r>
      <w:r>
        <w:t>должны</w:t>
      </w:r>
      <w:r>
        <w:rPr>
          <w:spacing w:val="-6"/>
        </w:rPr>
        <w:t xml:space="preserve"> </w:t>
      </w:r>
      <w:r>
        <w:t>обеспечивать:</w:t>
      </w:r>
    </w:p>
    <w:p w:rsidR="0019538A" w:rsidRDefault="00EA788B" w:rsidP="00BC7D83">
      <w:pPr>
        <w:pStyle w:val="a7"/>
        <w:numPr>
          <w:ilvl w:val="0"/>
          <w:numId w:val="36"/>
        </w:numPr>
        <w:tabs>
          <w:tab w:val="left" w:pos="840"/>
        </w:tabs>
        <w:spacing w:before="4"/>
        <w:ind w:right="245" w:firstLine="0"/>
        <w:rPr>
          <w:sz w:val="26"/>
        </w:rPr>
      </w:pPr>
      <w:r>
        <w:rPr>
          <w:sz w:val="26"/>
        </w:rPr>
        <w:t>сформированность</w:t>
      </w:r>
      <w:r>
        <w:rPr>
          <w:spacing w:val="1"/>
          <w:sz w:val="26"/>
        </w:rPr>
        <w:t xml:space="preserve"> </w:t>
      </w:r>
      <w:r>
        <w:rPr>
          <w:sz w:val="26"/>
        </w:rPr>
        <w:t>общих</w:t>
      </w:r>
      <w:r>
        <w:rPr>
          <w:spacing w:val="1"/>
          <w:sz w:val="26"/>
        </w:rPr>
        <w:t xml:space="preserve"> </w:t>
      </w:r>
      <w:r>
        <w:rPr>
          <w:sz w:val="26"/>
        </w:rPr>
        <w:t>представлений</w:t>
      </w:r>
      <w:r>
        <w:rPr>
          <w:spacing w:val="1"/>
          <w:sz w:val="26"/>
        </w:rPr>
        <w:t xml:space="preserve"> </w:t>
      </w:r>
      <w:r>
        <w:rPr>
          <w:sz w:val="26"/>
        </w:rPr>
        <w:t>о</w:t>
      </w:r>
      <w:r>
        <w:rPr>
          <w:spacing w:val="1"/>
          <w:sz w:val="26"/>
        </w:rPr>
        <w:t xml:space="preserve"> </w:t>
      </w:r>
      <w:r>
        <w:rPr>
          <w:sz w:val="26"/>
        </w:rPr>
        <w:t>физической</w:t>
      </w:r>
      <w:r>
        <w:rPr>
          <w:spacing w:val="1"/>
          <w:sz w:val="26"/>
        </w:rPr>
        <w:t xml:space="preserve"> </w:t>
      </w:r>
      <w:r>
        <w:rPr>
          <w:sz w:val="26"/>
        </w:rPr>
        <w:t>культуре</w:t>
      </w:r>
      <w:r>
        <w:rPr>
          <w:spacing w:val="1"/>
          <w:sz w:val="26"/>
        </w:rPr>
        <w:t xml:space="preserve"> </w:t>
      </w:r>
      <w:r>
        <w:rPr>
          <w:sz w:val="26"/>
        </w:rPr>
        <w:t>и</w:t>
      </w:r>
      <w:r>
        <w:rPr>
          <w:spacing w:val="1"/>
          <w:sz w:val="26"/>
        </w:rPr>
        <w:t xml:space="preserve"> </w:t>
      </w:r>
      <w:r>
        <w:rPr>
          <w:sz w:val="26"/>
        </w:rPr>
        <w:t>спорте,</w:t>
      </w:r>
      <w:r>
        <w:rPr>
          <w:spacing w:val="1"/>
          <w:sz w:val="26"/>
        </w:rPr>
        <w:t xml:space="preserve"> </w:t>
      </w:r>
      <w:r>
        <w:rPr>
          <w:sz w:val="26"/>
        </w:rPr>
        <w:t>физической активности человека, физических качествах, жизненно важных прикладных</w:t>
      </w:r>
      <w:r>
        <w:rPr>
          <w:spacing w:val="1"/>
          <w:sz w:val="26"/>
        </w:rPr>
        <w:t xml:space="preserve"> </w:t>
      </w:r>
      <w:r>
        <w:rPr>
          <w:sz w:val="26"/>
        </w:rPr>
        <w:t>умениях</w:t>
      </w:r>
      <w:r>
        <w:rPr>
          <w:spacing w:val="1"/>
          <w:sz w:val="26"/>
        </w:rPr>
        <w:t xml:space="preserve"> </w:t>
      </w:r>
      <w:r>
        <w:rPr>
          <w:sz w:val="26"/>
        </w:rPr>
        <w:t>и</w:t>
      </w:r>
      <w:r>
        <w:rPr>
          <w:spacing w:val="1"/>
          <w:sz w:val="26"/>
        </w:rPr>
        <w:t xml:space="preserve"> </w:t>
      </w:r>
      <w:r>
        <w:rPr>
          <w:sz w:val="26"/>
        </w:rPr>
        <w:t>навыках,</w:t>
      </w:r>
      <w:r>
        <w:rPr>
          <w:spacing w:val="1"/>
          <w:sz w:val="26"/>
        </w:rPr>
        <w:t xml:space="preserve"> </w:t>
      </w:r>
      <w:r>
        <w:rPr>
          <w:sz w:val="26"/>
        </w:rPr>
        <w:t>основных</w:t>
      </w:r>
      <w:r>
        <w:rPr>
          <w:spacing w:val="1"/>
          <w:sz w:val="26"/>
        </w:rPr>
        <w:t xml:space="preserve"> </w:t>
      </w:r>
      <w:r>
        <w:rPr>
          <w:sz w:val="26"/>
        </w:rPr>
        <w:t>физических</w:t>
      </w:r>
      <w:r>
        <w:rPr>
          <w:spacing w:val="1"/>
          <w:sz w:val="26"/>
        </w:rPr>
        <w:t xml:space="preserve"> </w:t>
      </w:r>
      <w:r>
        <w:rPr>
          <w:sz w:val="26"/>
        </w:rPr>
        <w:t>упражнениях</w:t>
      </w:r>
      <w:r>
        <w:rPr>
          <w:spacing w:val="1"/>
          <w:sz w:val="26"/>
        </w:rPr>
        <w:t xml:space="preserve"> </w:t>
      </w:r>
      <w:r>
        <w:rPr>
          <w:sz w:val="26"/>
        </w:rPr>
        <w:t>(гимнастических,</w:t>
      </w:r>
      <w:r>
        <w:rPr>
          <w:spacing w:val="1"/>
          <w:sz w:val="26"/>
        </w:rPr>
        <w:t xml:space="preserve"> </w:t>
      </w:r>
      <w:r>
        <w:rPr>
          <w:sz w:val="26"/>
        </w:rPr>
        <w:t>игровых,</w:t>
      </w:r>
      <w:r>
        <w:rPr>
          <w:spacing w:val="1"/>
          <w:sz w:val="26"/>
        </w:rPr>
        <w:t xml:space="preserve"> </w:t>
      </w:r>
      <w:r>
        <w:rPr>
          <w:sz w:val="26"/>
        </w:rPr>
        <w:t>туристических</w:t>
      </w:r>
      <w:r>
        <w:rPr>
          <w:spacing w:val="1"/>
          <w:sz w:val="26"/>
        </w:rPr>
        <w:t xml:space="preserve"> </w:t>
      </w:r>
      <w:r>
        <w:rPr>
          <w:sz w:val="26"/>
        </w:rPr>
        <w:t>и</w:t>
      </w:r>
      <w:r>
        <w:rPr>
          <w:spacing w:val="2"/>
          <w:sz w:val="26"/>
        </w:rPr>
        <w:t xml:space="preserve"> </w:t>
      </w:r>
      <w:r>
        <w:rPr>
          <w:sz w:val="26"/>
        </w:rPr>
        <w:t>спортивных);</w:t>
      </w:r>
    </w:p>
    <w:p w:rsidR="0019538A" w:rsidRDefault="00EA788B" w:rsidP="00BC7D83">
      <w:pPr>
        <w:pStyle w:val="a7"/>
        <w:numPr>
          <w:ilvl w:val="0"/>
          <w:numId w:val="36"/>
        </w:numPr>
        <w:tabs>
          <w:tab w:val="left" w:pos="749"/>
        </w:tabs>
        <w:ind w:right="246" w:firstLine="0"/>
        <w:rPr>
          <w:sz w:val="26"/>
        </w:rPr>
      </w:pPr>
      <w:r>
        <w:rPr>
          <w:sz w:val="26"/>
        </w:rPr>
        <w:t>умение</w:t>
      </w:r>
      <w:r>
        <w:rPr>
          <w:spacing w:val="1"/>
          <w:sz w:val="26"/>
        </w:rPr>
        <w:t xml:space="preserve"> </w:t>
      </w:r>
      <w:r>
        <w:rPr>
          <w:sz w:val="26"/>
        </w:rPr>
        <w:t>использовать</w:t>
      </w:r>
      <w:r>
        <w:rPr>
          <w:spacing w:val="1"/>
          <w:sz w:val="26"/>
        </w:rPr>
        <w:t xml:space="preserve"> </w:t>
      </w:r>
      <w:r>
        <w:rPr>
          <w:sz w:val="26"/>
        </w:rPr>
        <w:t>основные</w:t>
      </w:r>
      <w:r>
        <w:rPr>
          <w:spacing w:val="1"/>
          <w:sz w:val="26"/>
        </w:rPr>
        <w:t xml:space="preserve"> </w:t>
      </w:r>
      <w:r>
        <w:rPr>
          <w:sz w:val="26"/>
        </w:rPr>
        <w:t>гимнастические</w:t>
      </w:r>
      <w:r>
        <w:rPr>
          <w:spacing w:val="1"/>
          <w:sz w:val="26"/>
        </w:rPr>
        <w:t xml:space="preserve"> </w:t>
      </w:r>
      <w:r>
        <w:rPr>
          <w:sz w:val="26"/>
        </w:rPr>
        <w:t>упражнения</w:t>
      </w:r>
      <w:r>
        <w:rPr>
          <w:spacing w:val="1"/>
          <w:sz w:val="26"/>
        </w:rPr>
        <w:t xml:space="preserve"> </w:t>
      </w:r>
      <w:r>
        <w:rPr>
          <w:sz w:val="26"/>
        </w:rPr>
        <w:t>для</w:t>
      </w:r>
      <w:r>
        <w:rPr>
          <w:spacing w:val="1"/>
          <w:sz w:val="26"/>
        </w:rPr>
        <w:t xml:space="preserve"> </w:t>
      </w:r>
      <w:r>
        <w:rPr>
          <w:sz w:val="26"/>
        </w:rPr>
        <w:t>формирования и</w:t>
      </w:r>
      <w:r>
        <w:rPr>
          <w:spacing w:val="1"/>
          <w:sz w:val="26"/>
        </w:rPr>
        <w:t xml:space="preserve"> </w:t>
      </w:r>
      <w:r>
        <w:rPr>
          <w:sz w:val="26"/>
        </w:rPr>
        <w:t>укрепления</w:t>
      </w:r>
      <w:r>
        <w:rPr>
          <w:spacing w:val="1"/>
          <w:sz w:val="26"/>
        </w:rPr>
        <w:t xml:space="preserve"> </w:t>
      </w:r>
      <w:r>
        <w:rPr>
          <w:sz w:val="26"/>
        </w:rPr>
        <w:t>здоровья,</w:t>
      </w:r>
      <w:r>
        <w:rPr>
          <w:spacing w:val="1"/>
          <w:sz w:val="26"/>
        </w:rPr>
        <w:t xml:space="preserve"> </w:t>
      </w:r>
      <w:r>
        <w:rPr>
          <w:sz w:val="26"/>
        </w:rPr>
        <w:t>физического</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физического</w:t>
      </w:r>
      <w:r>
        <w:rPr>
          <w:spacing w:val="1"/>
          <w:sz w:val="26"/>
        </w:rPr>
        <w:t xml:space="preserve"> </w:t>
      </w:r>
      <w:r>
        <w:rPr>
          <w:sz w:val="26"/>
        </w:rPr>
        <w:t>совершенствования,</w:t>
      </w:r>
      <w:r>
        <w:rPr>
          <w:spacing w:val="1"/>
          <w:sz w:val="26"/>
        </w:rPr>
        <w:t xml:space="preserve"> </w:t>
      </w:r>
      <w:r>
        <w:rPr>
          <w:sz w:val="26"/>
        </w:rPr>
        <w:t>повышения физической и умственной работоспособности, в том числе для подготовки к</w:t>
      </w:r>
      <w:r>
        <w:rPr>
          <w:spacing w:val="1"/>
          <w:sz w:val="26"/>
        </w:rPr>
        <w:t xml:space="preserve"> </w:t>
      </w:r>
      <w:r>
        <w:rPr>
          <w:sz w:val="26"/>
        </w:rPr>
        <w:t>выполнению</w:t>
      </w:r>
      <w:r>
        <w:rPr>
          <w:spacing w:val="17"/>
          <w:sz w:val="26"/>
        </w:rPr>
        <w:t xml:space="preserve"> </w:t>
      </w:r>
      <w:r>
        <w:rPr>
          <w:sz w:val="26"/>
        </w:rPr>
        <w:t>нормативов</w:t>
      </w:r>
      <w:r>
        <w:rPr>
          <w:spacing w:val="20"/>
          <w:sz w:val="26"/>
        </w:rPr>
        <w:t xml:space="preserve"> </w:t>
      </w:r>
      <w:r>
        <w:rPr>
          <w:sz w:val="26"/>
        </w:rPr>
        <w:t>Всероссийского</w:t>
      </w:r>
      <w:r>
        <w:rPr>
          <w:spacing w:val="20"/>
          <w:sz w:val="26"/>
        </w:rPr>
        <w:t xml:space="preserve"> </w:t>
      </w:r>
      <w:r>
        <w:rPr>
          <w:sz w:val="26"/>
        </w:rPr>
        <w:t>физкультурно-спортивного</w:t>
      </w:r>
      <w:r>
        <w:rPr>
          <w:spacing w:val="17"/>
          <w:sz w:val="26"/>
        </w:rPr>
        <w:t xml:space="preserve"> </w:t>
      </w:r>
      <w:r>
        <w:rPr>
          <w:sz w:val="26"/>
        </w:rPr>
        <w:t>комплекса</w:t>
      </w:r>
      <w:r>
        <w:rPr>
          <w:spacing w:val="18"/>
          <w:sz w:val="26"/>
        </w:rPr>
        <w:t xml:space="preserve"> </w:t>
      </w:r>
      <w:r>
        <w:rPr>
          <w:sz w:val="26"/>
        </w:rPr>
        <w:t>"Готов</w:t>
      </w:r>
      <w:r>
        <w:rPr>
          <w:spacing w:val="-63"/>
          <w:sz w:val="26"/>
        </w:rPr>
        <w:t xml:space="preserve"> </w:t>
      </w:r>
      <w:r>
        <w:rPr>
          <w:sz w:val="26"/>
        </w:rPr>
        <w:t>к</w:t>
      </w:r>
      <w:r>
        <w:rPr>
          <w:spacing w:val="-1"/>
          <w:sz w:val="26"/>
        </w:rPr>
        <w:t xml:space="preserve"> </w:t>
      </w:r>
      <w:r>
        <w:rPr>
          <w:sz w:val="26"/>
        </w:rPr>
        <w:t>труду</w:t>
      </w:r>
      <w:r>
        <w:rPr>
          <w:spacing w:val="1"/>
          <w:sz w:val="26"/>
        </w:rPr>
        <w:t xml:space="preserve"> </w:t>
      </w:r>
      <w:r>
        <w:rPr>
          <w:sz w:val="26"/>
        </w:rPr>
        <w:t>и</w:t>
      </w:r>
      <w:r>
        <w:rPr>
          <w:spacing w:val="2"/>
          <w:sz w:val="26"/>
        </w:rPr>
        <w:t xml:space="preserve"> </w:t>
      </w:r>
      <w:r>
        <w:rPr>
          <w:sz w:val="26"/>
        </w:rPr>
        <w:t>обороне"</w:t>
      </w:r>
      <w:r>
        <w:rPr>
          <w:spacing w:val="2"/>
          <w:sz w:val="26"/>
        </w:rPr>
        <w:t xml:space="preserve"> </w:t>
      </w:r>
      <w:r>
        <w:rPr>
          <w:sz w:val="26"/>
        </w:rPr>
        <w:t>(ГТО);</w:t>
      </w:r>
    </w:p>
    <w:p w:rsidR="0019538A" w:rsidRDefault="00EA788B" w:rsidP="00BC7D83">
      <w:pPr>
        <w:pStyle w:val="a7"/>
        <w:numPr>
          <w:ilvl w:val="0"/>
          <w:numId w:val="36"/>
        </w:numPr>
        <w:tabs>
          <w:tab w:val="left" w:pos="826"/>
        </w:tabs>
        <w:spacing w:line="242" w:lineRule="auto"/>
        <w:ind w:right="248" w:firstLine="0"/>
        <w:rPr>
          <w:sz w:val="26"/>
        </w:rPr>
      </w:pPr>
      <w:r>
        <w:rPr>
          <w:sz w:val="26"/>
        </w:rPr>
        <w:t>умение</w:t>
      </w:r>
      <w:r>
        <w:rPr>
          <w:spacing w:val="1"/>
          <w:sz w:val="26"/>
        </w:rPr>
        <w:t xml:space="preserve"> </w:t>
      </w:r>
      <w:r>
        <w:rPr>
          <w:sz w:val="26"/>
        </w:rPr>
        <w:t>взаимодействовать</w:t>
      </w:r>
      <w:r>
        <w:rPr>
          <w:spacing w:val="1"/>
          <w:sz w:val="26"/>
        </w:rPr>
        <w:t xml:space="preserve"> </w:t>
      </w:r>
      <w:r>
        <w:rPr>
          <w:sz w:val="26"/>
        </w:rPr>
        <w:t>со</w:t>
      </w:r>
      <w:r>
        <w:rPr>
          <w:spacing w:val="1"/>
          <w:sz w:val="26"/>
        </w:rPr>
        <w:t xml:space="preserve"> </w:t>
      </w:r>
      <w:r>
        <w:rPr>
          <w:sz w:val="26"/>
        </w:rPr>
        <w:t>сверстниками</w:t>
      </w:r>
      <w:r>
        <w:rPr>
          <w:spacing w:val="1"/>
          <w:sz w:val="26"/>
        </w:rPr>
        <w:t xml:space="preserve"> </w:t>
      </w:r>
      <w:r>
        <w:rPr>
          <w:sz w:val="26"/>
        </w:rPr>
        <w:t>в</w:t>
      </w:r>
      <w:r>
        <w:rPr>
          <w:spacing w:val="1"/>
          <w:sz w:val="26"/>
        </w:rPr>
        <w:t xml:space="preserve"> </w:t>
      </w:r>
      <w:r>
        <w:rPr>
          <w:sz w:val="26"/>
        </w:rPr>
        <w:t>игровых</w:t>
      </w:r>
      <w:r>
        <w:rPr>
          <w:spacing w:val="1"/>
          <w:sz w:val="26"/>
        </w:rPr>
        <w:t xml:space="preserve"> </w:t>
      </w:r>
      <w:r>
        <w:rPr>
          <w:sz w:val="26"/>
        </w:rPr>
        <w:t>заданиях</w:t>
      </w:r>
      <w:r>
        <w:rPr>
          <w:spacing w:val="1"/>
          <w:sz w:val="26"/>
        </w:rPr>
        <w:t xml:space="preserve"> </w:t>
      </w:r>
      <w:r>
        <w:rPr>
          <w:sz w:val="26"/>
        </w:rPr>
        <w:t>и</w:t>
      </w:r>
      <w:r>
        <w:rPr>
          <w:spacing w:val="1"/>
          <w:sz w:val="26"/>
        </w:rPr>
        <w:t xml:space="preserve"> </w:t>
      </w:r>
      <w:r>
        <w:rPr>
          <w:sz w:val="26"/>
        </w:rPr>
        <w:t>игровой</w:t>
      </w:r>
      <w:r>
        <w:rPr>
          <w:spacing w:val="1"/>
          <w:sz w:val="26"/>
        </w:rPr>
        <w:t xml:space="preserve"> </w:t>
      </w:r>
      <w:r>
        <w:rPr>
          <w:sz w:val="26"/>
        </w:rPr>
        <w:t>деятельности,</w:t>
      </w:r>
      <w:r>
        <w:rPr>
          <w:spacing w:val="3"/>
          <w:sz w:val="26"/>
        </w:rPr>
        <w:t xml:space="preserve"> </w:t>
      </w:r>
      <w:r>
        <w:rPr>
          <w:sz w:val="26"/>
        </w:rPr>
        <w:t>соблюдая</w:t>
      </w:r>
      <w:r>
        <w:rPr>
          <w:spacing w:val="1"/>
          <w:sz w:val="26"/>
        </w:rPr>
        <w:t xml:space="preserve"> </w:t>
      </w:r>
      <w:r>
        <w:rPr>
          <w:sz w:val="26"/>
        </w:rPr>
        <w:t>правила</w:t>
      </w:r>
      <w:r>
        <w:rPr>
          <w:spacing w:val="2"/>
          <w:sz w:val="26"/>
        </w:rPr>
        <w:t xml:space="preserve"> </w:t>
      </w:r>
      <w:r>
        <w:rPr>
          <w:sz w:val="26"/>
        </w:rPr>
        <w:t>честной</w:t>
      </w:r>
      <w:r>
        <w:rPr>
          <w:spacing w:val="1"/>
          <w:sz w:val="26"/>
        </w:rPr>
        <w:t xml:space="preserve"> </w:t>
      </w:r>
      <w:r>
        <w:rPr>
          <w:sz w:val="26"/>
        </w:rPr>
        <w:t>игры;</w:t>
      </w:r>
    </w:p>
    <w:p w:rsidR="0019538A" w:rsidRDefault="00EA788B" w:rsidP="00BC7D83">
      <w:pPr>
        <w:pStyle w:val="a7"/>
        <w:numPr>
          <w:ilvl w:val="0"/>
          <w:numId w:val="36"/>
        </w:numPr>
        <w:tabs>
          <w:tab w:val="left" w:pos="758"/>
        </w:tabs>
        <w:ind w:right="249" w:firstLine="0"/>
        <w:rPr>
          <w:sz w:val="26"/>
        </w:rPr>
      </w:pPr>
      <w:r>
        <w:rPr>
          <w:sz w:val="26"/>
        </w:rPr>
        <w:t>овладение</w:t>
      </w:r>
      <w:r>
        <w:rPr>
          <w:spacing w:val="1"/>
          <w:sz w:val="26"/>
        </w:rPr>
        <w:t xml:space="preserve"> </w:t>
      </w:r>
      <w:r>
        <w:rPr>
          <w:sz w:val="26"/>
        </w:rPr>
        <w:t>жизненно</w:t>
      </w:r>
      <w:r>
        <w:rPr>
          <w:spacing w:val="1"/>
          <w:sz w:val="26"/>
        </w:rPr>
        <w:t xml:space="preserve"> </w:t>
      </w:r>
      <w:r>
        <w:rPr>
          <w:sz w:val="26"/>
        </w:rPr>
        <w:t>важными</w:t>
      </w:r>
      <w:r>
        <w:rPr>
          <w:spacing w:val="1"/>
          <w:sz w:val="26"/>
        </w:rPr>
        <w:t xml:space="preserve"> </w:t>
      </w:r>
      <w:r>
        <w:rPr>
          <w:sz w:val="26"/>
        </w:rPr>
        <w:t>навыками</w:t>
      </w:r>
      <w:r>
        <w:rPr>
          <w:spacing w:val="1"/>
          <w:sz w:val="26"/>
        </w:rPr>
        <w:t xml:space="preserve"> </w:t>
      </w:r>
      <w:r>
        <w:rPr>
          <w:sz w:val="26"/>
        </w:rPr>
        <w:t>плавания</w:t>
      </w:r>
      <w:r>
        <w:rPr>
          <w:spacing w:val="1"/>
          <w:sz w:val="26"/>
        </w:rPr>
        <w:t xml:space="preserve"> </w:t>
      </w:r>
      <w:r>
        <w:rPr>
          <w:sz w:val="26"/>
        </w:rPr>
        <w:t>(при</w:t>
      </w:r>
      <w:r>
        <w:rPr>
          <w:spacing w:val="1"/>
          <w:sz w:val="26"/>
        </w:rPr>
        <w:t xml:space="preserve"> </w:t>
      </w:r>
      <w:r>
        <w:rPr>
          <w:sz w:val="26"/>
        </w:rPr>
        <w:t>наличии</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материально-технической</w:t>
      </w:r>
      <w:r>
        <w:rPr>
          <w:spacing w:val="1"/>
          <w:sz w:val="26"/>
        </w:rPr>
        <w:t xml:space="preserve"> </w:t>
      </w:r>
      <w:r>
        <w:rPr>
          <w:sz w:val="26"/>
        </w:rPr>
        <w:t>базы</w:t>
      </w:r>
      <w:r>
        <w:rPr>
          <w:spacing w:val="1"/>
          <w:sz w:val="26"/>
        </w:rPr>
        <w:t xml:space="preserve"> </w:t>
      </w:r>
      <w:r>
        <w:rPr>
          <w:sz w:val="26"/>
        </w:rPr>
        <w:t>-</w:t>
      </w:r>
      <w:r>
        <w:rPr>
          <w:spacing w:val="2"/>
          <w:sz w:val="26"/>
        </w:rPr>
        <w:t xml:space="preserve"> </w:t>
      </w:r>
      <w:r>
        <w:rPr>
          <w:sz w:val="26"/>
        </w:rPr>
        <w:t>бассейна)</w:t>
      </w:r>
      <w:r>
        <w:rPr>
          <w:spacing w:val="6"/>
          <w:sz w:val="26"/>
        </w:rPr>
        <w:t xml:space="preserve"> </w:t>
      </w:r>
      <w:r>
        <w:rPr>
          <w:sz w:val="26"/>
        </w:rPr>
        <w:t>и</w:t>
      </w:r>
      <w:r>
        <w:rPr>
          <w:spacing w:val="1"/>
          <w:sz w:val="26"/>
        </w:rPr>
        <w:t xml:space="preserve"> </w:t>
      </w:r>
      <w:r>
        <w:rPr>
          <w:sz w:val="26"/>
        </w:rPr>
        <w:t>гимнастики;</w:t>
      </w:r>
    </w:p>
    <w:p w:rsidR="0019538A" w:rsidRDefault="00EA788B" w:rsidP="00BC7D83">
      <w:pPr>
        <w:pStyle w:val="a7"/>
        <w:numPr>
          <w:ilvl w:val="0"/>
          <w:numId w:val="36"/>
        </w:numPr>
        <w:tabs>
          <w:tab w:val="left" w:pos="710"/>
        </w:tabs>
        <w:spacing w:line="242" w:lineRule="auto"/>
        <w:ind w:right="244" w:firstLine="0"/>
        <w:rPr>
          <w:sz w:val="26"/>
        </w:rPr>
      </w:pPr>
      <w:r>
        <w:rPr>
          <w:sz w:val="26"/>
        </w:rPr>
        <w:t>умение вести наблюдение за своим физическим состоянием, величиной физических</w:t>
      </w:r>
      <w:r>
        <w:rPr>
          <w:spacing w:val="1"/>
          <w:sz w:val="26"/>
        </w:rPr>
        <w:t xml:space="preserve"> </w:t>
      </w:r>
      <w:r>
        <w:rPr>
          <w:sz w:val="26"/>
        </w:rPr>
        <w:t>нагрузок,</w:t>
      </w:r>
      <w:r>
        <w:rPr>
          <w:spacing w:val="2"/>
          <w:sz w:val="26"/>
        </w:rPr>
        <w:t xml:space="preserve"> </w:t>
      </w:r>
      <w:r>
        <w:rPr>
          <w:sz w:val="26"/>
        </w:rPr>
        <w:t>показателями</w:t>
      </w:r>
      <w:r>
        <w:rPr>
          <w:spacing w:val="1"/>
          <w:sz w:val="26"/>
        </w:rPr>
        <w:t xml:space="preserve"> </w:t>
      </w:r>
      <w:r>
        <w:rPr>
          <w:sz w:val="26"/>
        </w:rPr>
        <w:t>основных</w:t>
      </w:r>
      <w:r>
        <w:rPr>
          <w:spacing w:val="1"/>
          <w:sz w:val="26"/>
        </w:rPr>
        <w:t xml:space="preserve"> </w:t>
      </w:r>
      <w:r>
        <w:rPr>
          <w:sz w:val="26"/>
        </w:rPr>
        <w:t>физических</w:t>
      </w:r>
      <w:r>
        <w:rPr>
          <w:spacing w:val="1"/>
          <w:sz w:val="26"/>
        </w:rPr>
        <w:t xml:space="preserve"> </w:t>
      </w:r>
      <w:r>
        <w:rPr>
          <w:sz w:val="26"/>
        </w:rPr>
        <w:t>качеств;</w:t>
      </w:r>
    </w:p>
    <w:p w:rsidR="0019538A" w:rsidRDefault="00EA788B" w:rsidP="00BC7D83">
      <w:pPr>
        <w:pStyle w:val="a7"/>
        <w:numPr>
          <w:ilvl w:val="0"/>
          <w:numId w:val="36"/>
        </w:numPr>
        <w:tabs>
          <w:tab w:val="left" w:pos="696"/>
        </w:tabs>
        <w:ind w:right="249" w:firstLine="0"/>
        <w:rPr>
          <w:sz w:val="26"/>
        </w:rPr>
      </w:pPr>
      <w:r>
        <w:rPr>
          <w:sz w:val="26"/>
        </w:rPr>
        <w:t>умение применять правила безопасности при выполнении физических упражнений и</w:t>
      </w:r>
      <w:r>
        <w:rPr>
          <w:spacing w:val="1"/>
          <w:sz w:val="26"/>
        </w:rPr>
        <w:t xml:space="preserve"> </w:t>
      </w:r>
      <w:r>
        <w:rPr>
          <w:sz w:val="26"/>
        </w:rPr>
        <w:t>различных форм</w:t>
      </w:r>
      <w:r>
        <w:rPr>
          <w:spacing w:val="1"/>
          <w:sz w:val="26"/>
        </w:rPr>
        <w:t xml:space="preserve"> </w:t>
      </w:r>
      <w:r>
        <w:rPr>
          <w:sz w:val="26"/>
        </w:rPr>
        <w:t>двигательной</w:t>
      </w:r>
      <w:r>
        <w:rPr>
          <w:spacing w:val="2"/>
          <w:sz w:val="26"/>
        </w:rPr>
        <w:t xml:space="preserve"> </w:t>
      </w:r>
      <w:r>
        <w:rPr>
          <w:sz w:val="26"/>
        </w:rPr>
        <w:t>активности.</w:t>
      </w:r>
    </w:p>
    <w:p w:rsidR="0019538A" w:rsidRDefault="0019538A">
      <w:pPr>
        <w:jc w:val="both"/>
        <w:rPr>
          <w:sz w:val="26"/>
        </w:rPr>
        <w:sectPr w:rsidR="0019538A">
          <w:pgSz w:w="11900" w:h="16840"/>
          <w:pgMar w:top="760" w:right="600" w:bottom="520" w:left="740" w:header="511" w:footer="330" w:gutter="0"/>
          <w:cols w:space="720"/>
        </w:sectPr>
      </w:pPr>
    </w:p>
    <w:p w:rsidR="0019538A" w:rsidRDefault="0019538A">
      <w:pPr>
        <w:pStyle w:val="a3"/>
        <w:spacing w:before="5"/>
        <w:ind w:left="0"/>
        <w:jc w:val="left"/>
        <w:rPr>
          <w:sz w:val="24"/>
        </w:rPr>
      </w:pPr>
    </w:p>
    <w:p w:rsidR="0019538A" w:rsidRPr="00410C52" w:rsidRDefault="00EA788B" w:rsidP="00BC7D83">
      <w:pPr>
        <w:pStyle w:val="1"/>
        <w:numPr>
          <w:ilvl w:val="1"/>
          <w:numId w:val="51"/>
        </w:numPr>
        <w:tabs>
          <w:tab w:val="left" w:pos="1594"/>
        </w:tabs>
        <w:spacing w:before="88"/>
        <w:ind w:left="575" w:right="430" w:firstLine="451"/>
        <w:jc w:val="left"/>
      </w:pPr>
      <w:r w:rsidRPr="00410C52">
        <w:t>Система оценки достижения планируемых результатов</w:t>
      </w:r>
      <w:r w:rsidRPr="00410C52">
        <w:rPr>
          <w:spacing w:val="1"/>
        </w:rPr>
        <w:t xml:space="preserve"> </w:t>
      </w:r>
      <w:r w:rsidRPr="00410C52">
        <w:t>освоения</w:t>
      </w:r>
      <w:r w:rsidRPr="00410C52">
        <w:rPr>
          <w:spacing w:val="-10"/>
        </w:rPr>
        <w:t xml:space="preserve"> </w:t>
      </w:r>
      <w:r w:rsidRPr="00410C52">
        <w:t>основной</w:t>
      </w:r>
      <w:r w:rsidRPr="00410C52">
        <w:rPr>
          <w:spacing w:val="-2"/>
        </w:rPr>
        <w:t xml:space="preserve"> </w:t>
      </w:r>
      <w:r w:rsidRPr="00410C52">
        <w:t>общеобразовательной</w:t>
      </w:r>
      <w:r w:rsidRPr="00410C52">
        <w:rPr>
          <w:spacing w:val="-6"/>
        </w:rPr>
        <w:t xml:space="preserve"> </w:t>
      </w:r>
      <w:r w:rsidRPr="00410C52">
        <w:t>программы</w:t>
      </w:r>
      <w:r w:rsidRPr="00410C52">
        <w:rPr>
          <w:spacing w:val="-9"/>
        </w:rPr>
        <w:t xml:space="preserve"> </w:t>
      </w:r>
      <w:r w:rsidRPr="00410C52">
        <w:t>начального</w:t>
      </w:r>
    </w:p>
    <w:p w:rsidR="0019538A" w:rsidRPr="00410C52" w:rsidRDefault="00EA788B">
      <w:pPr>
        <w:spacing w:before="4"/>
        <w:ind w:left="3884"/>
        <w:rPr>
          <w:b/>
          <w:sz w:val="32"/>
        </w:rPr>
      </w:pPr>
      <w:r w:rsidRPr="00410C52">
        <w:rPr>
          <w:b/>
          <w:sz w:val="32"/>
        </w:rPr>
        <w:t>общего</w:t>
      </w:r>
      <w:r w:rsidRPr="00410C52">
        <w:rPr>
          <w:b/>
          <w:spacing w:val="-5"/>
          <w:sz w:val="32"/>
        </w:rPr>
        <w:t xml:space="preserve"> </w:t>
      </w:r>
      <w:r w:rsidRPr="00410C52">
        <w:rPr>
          <w:b/>
          <w:sz w:val="32"/>
        </w:rPr>
        <w:t>образования</w:t>
      </w:r>
    </w:p>
    <w:p w:rsidR="0019538A" w:rsidRPr="00410C52" w:rsidRDefault="0019538A">
      <w:pPr>
        <w:pStyle w:val="a3"/>
        <w:spacing w:before="10"/>
        <w:ind w:left="0"/>
        <w:jc w:val="left"/>
        <w:rPr>
          <w:b/>
          <w:sz w:val="31"/>
        </w:rPr>
      </w:pPr>
    </w:p>
    <w:p w:rsidR="0019538A" w:rsidRPr="00410C52" w:rsidRDefault="00EA788B" w:rsidP="00BC7D83">
      <w:pPr>
        <w:pStyle w:val="1"/>
        <w:numPr>
          <w:ilvl w:val="2"/>
          <w:numId w:val="51"/>
        </w:numPr>
        <w:tabs>
          <w:tab w:val="left" w:pos="4374"/>
        </w:tabs>
        <w:ind w:hanging="830"/>
        <w:jc w:val="left"/>
      </w:pPr>
      <w:r w:rsidRPr="00410C52">
        <w:t>Общие</w:t>
      </w:r>
      <w:r w:rsidRPr="00410C52">
        <w:rPr>
          <w:spacing w:val="-6"/>
        </w:rPr>
        <w:t xml:space="preserve"> </w:t>
      </w:r>
      <w:r w:rsidRPr="00410C52">
        <w:t>положения</w:t>
      </w:r>
    </w:p>
    <w:p w:rsidR="0019538A" w:rsidRDefault="00EA788B" w:rsidP="00073D1F">
      <w:pPr>
        <w:pStyle w:val="a3"/>
        <w:spacing w:before="293" w:line="298" w:lineRule="exact"/>
        <w:ind w:left="426" w:right="212" w:firstLine="678"/>
      </w:pPr>
      <w:r>
        <w:t>Основой</w:t>
      </w:r>
      <w:r>
        <w:rPr>
          <w:spacing w:val="43"/>
        </w:rPr>
        <w:t xml:space="preserve"> </w:t>
      </w:r>
      <w:r>
        <w:t>объективной</w:t>
      </w:r>
      <w:r>
        <w:rPr>
          <w:spacing w:val="44"/>
        </w:rPr>
        <w:t xml:space="preserve"> </w:t>
      </w:r>
      <w:r>
        <w:t>оценки</w:t>
      </w:r>
      <w:r>
        <w:rPr>
          <w:spacing w:val="43"/>
        </w:rPr>
        <w:t xml:space="preserve"> </w:t>
      </w:r>
      <w:r>
        <w:t>соответствия</w:t>
      </w:r>
      <w:r>
        <w:rPr>
          <w:spacing w:val="44"/>
        </w:rPr>
        <w:t xml:space="preserve"> </w:t>
      </w:r>
      <w:r>
        <w:t>установленным</w:t>
      </w:r>
      <w:r>
        <w:rPr>
          <w:spacing w:val="43"/>
        </w:rPr>
        <w:t xml:space="preserve"> </w:t>
      </w:r>
      <w:r>
        <w:t>требованиям</w:t>
      </w:r>
      <w:r>
        <w:rPr>
          <w:spacing w:val="52"/>
        </w:rPr>
        <w:t xml:space="preserve"> </w:t>
      </w:r>
      <w:r w:rsidR="00410C52">
        <w:t>МБОУ СОШ с. Поречье</w:t>
      </w:r>
      <w:r>
        <w:t xml:space="preserve"> и подготовки обучающихся, освоивших ООП НОО, является ФГОС</w:t>
      </w:r>
      <w:r>
        <w:rPr>
          <w:spacing w:val="1"/>
        </w:rPr>
        <w:t xml:space="preserve"> </w:t>
      </w:r>
      <w:r>
        <w:t>НОО</w:t>
      </w:r>
      <w:r>
        <w:rPr>
          <w:spacing w:val="1"/>
        </w:rPr>
        <w:t xml:space="preserve"> </w:t>
      </w:r>
      <w:r>
        <w:t>независимо</w:t>
      </w:r>
      <w:r>
        <w:rPr>
          <w:spacing w:val="1"/>
        </w:rPr>
        <w:t xml:space="preserve"> </w:t>
      </w:r>
      <w:r>
        <w:t>от</w:t>
      </w:r>
      <w:r>
        <w:rPr>
          <w:spacing w:val="1"/>
        </w:rPr>
        <w:t xml:space="preserve"> </w:t>
      </w:r>
      <w:r>
        <w:t>формы</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формы</w:t>
      </w:r>
      <w:r>
        <w:rPr>
          <w:spacing w:val="1"/>
        </w:rPr>
        <w:t xml:space="preserve"> </w:t>
      </w:r>
      <w:r>
        <w:t>обучения.</w:t>
      </w:r>
      <w:r>
        <w:rPr>
          <w:spacing w:val="1"/>
        </w:rPr>
        <w:t xml:space="preserve"> </w:t>
      </w:r>
      <w:r>
        <w:t>Таким</w:t>
      </w:r>
      <w:r>
        <w:rPr>
          <w:spacing w:val="1"/>
        </w:rPr>
        <w:t xml:space="preserve"> </w:t>
      </w:r>
      <w:r>
        <w:t>образом,</w:t>
      </w:r>
      <w:r>
        <w:rPr>
          <w:spacing w:val="1"/>
        </w:rPr>
        <w:t xml:space="preserve"> </w:t>
      </w:r>
      <w:r>
        <w:t>ФГОС</w:t>
      </w:r>
      <w:r>
        <w:rPr>
          <w:spacing w:val="1"/>
        </w:rPr>
        <w:t xml:space="preserve"> </w:t>
      </w:r>
      <w:r>
        <w:t>НОО</w:t>
      </w:r>
      <w:r>
        <w:rPr>
          <w:spacing w:val="1"/>
        </w:rPr>
        <w:t xml:space="preserve"> </w:t>
      </w:r>
      <w:r>
        <w:t>определяет</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 xml:space="preserve">образовательным </w:t>
      </w:r>
      <w:r w:rsidR="00073D1F">
        <w:t xml:space="preserve">результатам </w:t>
      </w:r>
      <w:r>
        <w:t>обучающихся и средствам оценки</w:t>
      </w:r>
      <w:r>
        <w:rPr>
          <w:spacing w:val="1"/>
        </w:rPr>
        <w:t xml:space="preserve"> </w:t>
      </w:r>
      <w:r>
        <w:t>их</w:t>
      </w:r>
      <w:r>
        <w:rPr>
          <w:spacing w:val="1"/>
        </w:rPr>
        <w:t xml:space="preserve"> </w:t>
      </w:r>
      <w:r>
        <w:t>достижения.</w:t>
      </w:r>
    </w:p>
    <w:p w:rsidR="0019538A" w:rsidRDefault="00EA788B" w:rsidP="00410C52">
      <w:pPr>
        <w:pStyle w:val="a3"/>
        <w:spacing w:before="3"/>
        <w:ind w:left="391" w:right="247" w:firstLine="720"/>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(далее</w:t>
      </w:r>
      <w:r>
        <w:rPr>
          <w:spacing w:val="1"/>
        </w:rPr>
        <w:t xml:space="preserve"> </w:t>
      </w:r>
      <w:r>
        <w:t>—</w:t>
      </w:r>
      <w:r>
        <w:rPr>
          <w:spacing w:val="1"/>
        </w:rPr>
        <w:t xml:space="preserve"> </w:t>
      </w:r>
      <w:r>
        <w:t>система</w:t>
      </w:r>
      <w:r>
        <w:rPr>
          <w:spacing w:val="1"/>
        </w:rPr>
        <w:t xml:space="preserve"> </w:t>
      </w:r>
      <w:r>
        <w:t>оценки)</w:t>
      </w:r>
      <w:r>
        <w:rPr>
          <w:spacing w:val="1"/>
        </w:rPr>
        <w:t xml:space="preserve"> </w:t>
      </w:r>
      <w:r>
        <w:t>является</w:t>
      </w:r>
      <w:r>
        <w:rPr>
          <w:spacing w:val="18"/>
        </w:rPr>
        <w:t xml:space="preserve"> </w:t>
      </w:r>
      <w:r>
        <w:t>частью</w:t>
      </w:r>
      <w:r>
        <w:rPr>
          <w:spacing w:val="15"/>
        </w:rPr>
        <w:t xml:space="preserve"> </w:t>
      </w:r>
      <w:r>
        <w:t>системы</w:t>
      </w:r>
      <w:r>
        <w:rPr>
          <w:spacing w:val="15"/>
        </w:rPr>
        <w:t xml:space="preserve"> </w:t>
      </w:r>
      <w:r>
        <w:t>оценки</w:t>
      </w:r>
      <w:r>
        <w:rPr>
          <w:spacing w:val="17"/>
        </w:rPr>
        <w:t xml:space="preserve"> </w:t>
      </w:r>
      <w:r>
        <w:t>и</w:t>
      </w:r>
      <w:r>
        <w:rPr>
          <w:spacing w:val="17"/>
        </w:rPr>
        <w:t xml:space="preserve"> </w:t>
      </w:r>
      <w:r>
        <w:t>управления</w:t>
      </w:r>
      <w:r>
        <w:rPr>
          <w:spacing w:val="18"/>
        </w:rPr>
        <w:t xml:space="preserve"> </w:t>
      </w:r>
      <w:r>
        <w:t>качеством</w:t>
      </w:r>
      <w:r>
        <w:rPr>
          <w:spacing w:val="16"/>
        </w:rPr>
        <w:t xml:space="preserve"> </w:t>
      </w:r>
      <w:r>
        <w:t>образования</w:t>
      </w:r>
      <w:r>
        <w:rPr>
          <w:spacing w:val="40"/>
        </w:rPr>
        <w:t xml:space="preserve"> </w:t>
      </w:r>
      <w:r>
        <w:t>в</w:t>
      </w:r>
      <w:r>
        <w:rPr>
          <w:spacing w:val="38"/>
        </w:rPr>
        <w:t xml:space="preserve"> </w:t>
      </w:r>
      <w:r w:rsidR="00410C52">
        <w:t>МБОУ СОШ с. Поречье</w:t>
      </w:r>
      <w:r>
        <w:t xml:space="preserve"> и служит основой при разработке</w:t>
      </w:r>
      <w:r>
        <w:rPr>
          <w:spacing w:val="1"/>
        </w:rPr>
        <w:t xml:space="preserve"> </w:t>
      </w:r>
      <w:r>
        <w:t>Школой</w:t>
      </w:r>
      <w:r>
        <w:rPr>
          <w:spacing w:val="1"/>
        </w:rPr>
        <w:t xml:space="preserve"> </w:t>
      </w:r>
      <w:r>
        <w:t>Положении о формах,</w:t>
      </w:r>
      <w:r>
        <w:rPr>
          <w:spacing w:val="1"/>
        </w:rPr>
        <w:t xml:space="preserve"> </w:t>
      </w:r>
      <w:r>
        <w:t>периодичности, порядке текущего контроля успеваемости, промежуточной аттестации</w:t>
      </w:r>
      <w:r>
        <w:rPr>
          <w:spacing w:val="1"/>
        </w:rPr>
        <w:t xml:space="preserve"> </w:t>
      </w:r>
      <w:r>
        <w:t>обучающихся,</w:t>
      </w:r>
      <w:r>
        <w:rPr>
          <w:spacing w:val="1"/>
        </w:rPr>
        <w:t xml:space="preserve"> </w:t>
      </w:r>
      <w:r>
        <w:t>осваивающих основные</w:t>
      </w:r>
      <w:r>
        <w:rPr>
          <w:spacing w:val="1"/>
        </w:rPr>
        <w:t xml:space="preserve"> </w:t>
      </w:r>
      <w:r>
        <w:t>общеобразовательные</w:t>
      </w:r>
      <w:r>
        <w:rPr>
          <w:spacing w:val="8"/>
        </w:rPr>
        <w:t xml:space="preserve"> </w:t>
      </w:r>
      <w:r>
        <w:t>программы.</w:t>
      </w:r>
    </w:p>
    <w:p w:rsidR="0019538A" w:rsidRDefault="00EA788B">
      <w:pPr>
        <w:pStyle w:val="a3"/>
        <w:ind w:right="244" w:firstLine="710"/>
      </w:pPr>
      <w:r>
        <w:t>Система оценки призвана способствовать поддержанию единства всей системы</w:t>
      </w:r>
      <w:r>
        <w:rPr>
          <w:spacing w:val="1"/>
        </w:rPr>
        <w:t xml:space="preserve"> </w:t>
      </w:r>
      <w:r>
        <w:t>образования, обеспечению преемственности в системе непрерывного образования. Её</w:t>
      </w:r>
      <w:r>
        <w:rPr>
          <w:spacing w:val="1"/>
        </w:rPr>
        <w:t xml:space="preserve"> </w:t>
      </w:r>
      <w:r>
        <w:t>основными функциями являются: ориентация образовательного процесса на достижение</w:t>
      </w:r>
      <w:r>
        <w:rPr>
          <w:spacing w:val="-62"/>
        </w:rPr>
        <w:t xml:space="preserve"> </w:t>
      </w:r>
      <w:r>
        <w:t>планируемых результатов освоения ФООП НОО и обеспечение эффективной обратной</w:t>
      </w:r>
      <w:r>
        <w:rPr>
          <w:spacing w:val="1"/>
        </w:rPr>
        <w:t xml:space="preserve"> </w:t>
      </w:r>
      <w:r>
        <w:t>связи,</w:t>
      </w:r>
      <w:r>
        <w:rPr>
          <w:spacing w:val="1"/>
        </w:rPr>
        <w:t xml:space="preserve"> </w:t>
      </w:r>
      <w:r>
        <w:t>позволяющей осуществлять</w:t>
      </w:r>
      <w:r>
        <w:rPr>
          <w:spacing w:val="7"/>
        </w:rPr>
        <w:t xml:space="preserve"> </w:t>
      </w:r>
      <w:r>
        <w:t>управление образовательным процессом.</w:t>
      </w:r>
    </w:p>
    <w:p w:rsidR="0019538A" w:rsidRDefault="00EA788B">
      <w:pPr>
        <w:pStyle w:val="a3"/>
        <w:spacing w:before="1"/>
        <w:ind w:right="246" w:firstLine="710"/>
      </w:pPr>
      <w:r>
        <w:t>Осно</w:t>
      </w:r>
      <w:r w:rsidR="00073D1F">
        <w:t xml:space="preserve">вными </w:t>
      </w:r>
      <w:r>
        <w:t xml:space="preserve">направлениями и </w:t>
      </w:r>
      <w:r>
        <w:rPr>
          <w:b/>
        </w:rPr>
        <w:t xml:space="preserve">целями </w:t>
      </w:r>
      <w:r>
        <w:t>оценочной деятельности</w:t>
      </w:r>
      <w:r w:rsidR="00073D1F">
        <w:t xml:space="preserve"> </w:t>
      </w:r>
      <w:r>
        <w:t>в</w:t>
      </w:r>
      <w:r>
        <w:rPr>
          <w:spacing w:val="2"/>
        </w:rPr>
        <w:t xml:space="preserve"> </w:t>
      </w:r>
      <w:r>
        <w:t>образовательной</w:t>
      </w:r>
      <w:r>
        <w:rPr>
          <w:spacing w:val="2"/>
        </w:rPr>
        <w:t xml:space="preserve"> </w:t>
      </w:r>
      <w:r>
        <w:t>организации</w:t>
      </w:r>
      <w:r>
        <w:rPr>
          <w:spacing w:val="2"/>
        </w:rPr>
        <w:t xml:space="preserve"> </w:t>
      </w:r>
      <w:r>
        <w:t>являются:</w:t>
      </w:r>
    </w:p>
    <w:p w:rsidR="0019538A" w:rsidRDefault="00EA788B">
      <w:pPr>
        <w:pStyle w:val="a3"/>
        <w:ind w:right="248"/>
      </w:pPr>
      <w:r>
        <w:t>-оценка образовательных достижений обучающихся на различных этапах обучения как</w:t>
      </w:r>
      <w:r>
        <w:rPr>
          <w:spacing w:val="1"/>
        </w:rPr>
        <w:t xml:space="preserve"> </w:t>
      </w:r>
      <w:r>
        <w:t>основа их промежуточной и итоговой аттестации, а также основа процедур внутреннего</w:t>
      </w:r>
      <w:r>
        <w:rPr>
          <w:spacing w:val="1"/>
        </w:rPr>
        <w:t xml:space="preserve"> </w:t>
      </w:r>
      <w:r>
        <w:t>мониторинга</w:t>
      </w:r>
      <w:r>
        <w:rPr>
          <w:spacing w:val="1"/>
        </w:rPr>
        <w:t xml:space="preserve"> </w:t>
      </w:r>
      <w:r>
        <w:t>образовательной</w:t>
      </w:r>
      <w:r>
        <w:rPr>
          <w:spacing w:val="1"/>
        </w:rPr>
        <w:t xml:space="preserve"> </w:t>
      </w:r>
      <w:r>
        <w:t>организации,</w:t>
      </w:r>
      <w:r>
        <w:rPr>
          <w:spacing w:val="1"/>
        </w:rPr>
        <w:t xml:space="preserve"> </w:t>
      </w:r>
      <w:r>
        <w:t>мониторинговых</w:t>
      </w:r>
      <w:r>
        <w:rPr>
          <w:spacing w:val="1"/>
        </w:rPr>
        <w:t xml:space="preserve"> </w:t>
      </w:r>
      <w:r>
        <w:t>исследований</w:t>
      </w:r>
      <w:r>
        <w:rPr>
          <w:spacing w:val="1"/>
        </w:rPr>
        <w:t xml:space="preserve"> </w:t>
      </w:r>
      <w:r>
        <w:t>муниципального,</w:t>
      </w:r>
      <w:r>
        <w:rPr>
          <w:spacing w:val="1"/>
        </w:rPr>
        <w:t xml:space="preserve"> </w:t>
      </w:r>
      <w:r>
        <w:t>регионального</w:t>
      </w:r>
      <w:r>
        <w:rPr>
          <w:spacing w:val="1"/>
        </w:rPr>
        <w:t xml:space="preserve"> </w:t>
      </w:r>
      <w:r>
        <w:t>и</w:t>
      </w:r>
      <w:r>
        <w:rPr>
          <w:spacing w:val="1"/>
        </w:rPr>
        <w:t xml:space="preserve"> </w:t>
      </w:r>
      <w:r>
        <w:t>федерального</w:t>
      </w:r>
      <w:r>
        <w:rPr>
          <w:spacing w:val="1"/>
        </w:rPr>
        <w:t xml:space="preserve"> </w:t>
      </w:r>
      <w:r>
        <w:t>уровней;</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 работников как</w:t>
      </w:r>
      <w:r>
        <w:rPr>
          <w:spacing w:val="-2"/>
        </w:rPr>
        <w:t xml:space="preserve"> </w:t>
      </w:r>
      <w:r>
        <w:t>основа аттестационных</w:t>
      </w:r>
      <w:r>
        <w:rPr>
          <w:spacing w:val="-2"/>
        </w:rPr>
        <w:t xml:space="preserve"> </w:t>
      </w:r>
      <w:r>
        <w:t>процедур;</w:t>
      </w:r>
    </w:p>
    <w:p w:rsidR="0019538A" w:rsidRDefault="00EA788B">
      <w:pPr>
        <w:pStyle w:val="a3"/>
        <w:spacing w:before="1"/>
        <w:ind w:right="249"/>
      </w:pPr>
      <w:r>
        <w:t>-оценка</w:t>
      </w:r>
      <w:r>
        <w:rPr>
          <w:spacing w:val="1"/>
        </w:rPr>
        <w:t xml:space="preserve"> </w:t>
      </w:r>
      <w:r>
        <w:t>результатов</w:t>
      </w:r>
      <w:r>
        <w:rPr>
          <w:spacing w:val="1"/>
        </w:rPr>
        <w:t xml:space="preserve"> </w:t>
      </w:r>
      <w:r>
        <w:t>деятельности</w:t>
      </w:r>
      <w:r>
        <w:rPr>
          <w:spacing w:val="1"/>
        </w:rPr>
        <w:t xml:space="preserve"> </w:t>
      </w:r>
      <w:r w:rsidR="00073D1F">
        <w:t>МБОУ СОШ с. Поречье</w:t>
      </w:r>
      <w:r>
        <w:rPr>
          <w:spacing w:val="1"/>
        </w:rPr>
        <w:t xml:space="preserve"> </w:t>
      </w:r>
      <w:r>
        <w:t>как</w:t>
      </w:r>
      <w:r>
        <w:rPr>
          <w:spacing w:val="1"/>
        </w:rPr>
        <w:t xml:space="preserve"> </w:t>
      </w:r>
      <w:r>
        <w:t>основа</w:t>
      </w:r>
      <w:r>
        <w:rPr>
          <w:spacing w:val="1"/>
        </w:rPr>
        <w:t xml:space="preserve"> </w:t>
      </w:r>
      <w:r>
        <w:t>аккредитационных процедур.</w:t>
      </w:r>
    </w:p>
    <w:p w:rsidR="0019538A" w:rsidRDefault="00EA788B">
      <w:pPr>
        <w:pStyle w:val="a3"/>
        <w:ind w:right="248" w:firstLine="710"/>
      </w:pPr>
      <w:r>
        <w:t>Основным объектом системы оценки, её содержательной и критериальной базой</w:t>
      </w:r>
      <w:r>
        <w:rPr>
          <w:spacing w:val="1"/>
        </w:rPr>
        <w:t xml:space="preserve"> </w:t>
      </w:r>
      <w:r w:rsidR="00073D1F">
        <w:t xml:space="preserve">выступают </w:t>
      </w:r>
      <w:r>
        <w:t xml:space="preserve">требования ФГОС </w:t>
      </w:r>
      <w:r w:rsidR="00073D1F">
        <w:t>НОО,</w:t>
      </w:r>
      <w:r>
        <w:t xml:space="preserve"> которые конкретизируются</w:t>
      </w:r>
      <w:r>
        <w:rPr>
          <w:spacing w:val="-63"/>
        </w:rPr>
        <w:t xml:space="preserve"> </w:t>
      </w:r>
      <w:r>
        <w:t>в планируемых</w:t>
      </w:r>
      <w:r w:rsidR="00073D1F">
        <w:t xml:space="preserve"> </w:t>
      </w:r>
      <w:r>
        <w:t>результатах освоения обучающимися ФООП НОО.</w:t>
      </w:r>
      <w:r>
        <w:rPr>
          <w:spacing w:val="1"/>
        </w:rPr>
        <w:t xml:space="preserve"> </w:t>
      </w:r>
      <w:r>
        <w:t>Система оценки включает</w:t>
      </w:r>
      <w:r>
        <w:rPr>
          <w:spacing w:val="2"/>
        </w:rPr>
        <w:t xml:space="preserve"> </w:t>
      </w:r>
      <w:r>
        <w:t>процедуры</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оценки.</w:t>
      </w:r>
    </w:p>
    <w:p w:rsidR="0019538A" w:rsidRDefault="00EA788B">
      <w:pPr>
        <w:spacing w:line="298" w:lineRule="exact"/>
        <w:ind w:left="393"/>
        <w:rPr>
          <w:sz w:val="26"/>
        </w:rPr>
      </w:pPr>
      <w:r>
        <w:rPr>
          <w:b/>
          <w:sz w:val="26"/>
        </w:rPr>
        <w:t>Внутренняя</w:t>
      </w:r>
      <w:r>
        <w:rPr>
          <w:b/>
          <w:spacing w:val="-2"/>
          <w:sz w:val="26"/>
        </w:rPr>
        <w:t xml:space="preserve"> </w:t>
      </w:r>
      <w:r>
        <w:rPr>
          <w:b/>
          <w:sz w:val="26"/>
        </w:rPr>
        <w:t>оценка</w:t>
      </w:r>
      <w:r>
        <w:rPr>
          <w:b/>
          <w:spacing w:val="-2"/>
          <w:sz w:val="26"/>
        </w:rPr>
        <w:t xml:space="preserve"> </w:t>
      </w:r>
      <w:r>
        <w:rPr>
          <w:sz w:val="26"/>
        </w:rPr>
        <w:t>включает:</w:t>
      </w:r>
    </w:p>
    <w:p w:rsidR="0019538A" w:rsidRDefault="00EA788B">
      <w:pPr>
        <w:pStyle w:val="a3"/>
        <w:spacing w:before="1" w:line="298" w:lineRule="exact"/>
        <w:jc w:val="left"/>
      </w:pPr>
      <w:r>
        <w:t>-текущую</w:t>
      </w:r>
      <w:r>
        <w:rPr>
          <w:spacing w:val="-4"/>
        </w:rPr>
        <w:t xml:space="preserve"> </w:t>
      </w:r>
      <w:r>
        <w:t>и</w:t>
      </w:r>
      <w:r>
        <w:rPr>
          <w:spacing w:val="-2"/>
        </w:rPr>
        <w:t xml:space="preserve"> </w:t>
      </w:r>
      <w:r>
        <w:t>тематическую</w:t>
      </w:r>
      <w:r>
        <w:rPr>
          <w:spacing w:val="-3"/>
        </w:rPr>
        <w:t xml:space="preserve"> </w:t>
      </w:r>
      <w:r>
        <w:t>оценку;</w:t>
      </w:r>
    </w:p>
    <w:p w:rsidR="0019538A" w:rsidRDefault="00EA788B">
      <w:pPr>
        <w:pStyle w:val="a3"/>
        <w:spacing w:line="298" w:lineRule="exact"/>
        <w:jc w:val="left"/>
      </w:pPr>
      <w:r>
        <w:t>-портфолио;</w:t>
      </w:r>
    </w:p>
    <w:p w:rsidR="0019538A" w:rsidRDefault="00EA788B">
      <w:pPr>
        <w:pStyle w:val="a3"/>
        <w:spacing w:line="298" w:lineRule="exact"/>
        <w:jc w:val="left"/>
      </w:pPr>
      <w:r>
        <w:t>-психолого-педагогическое</w:t>
      </w:r>
      <w:r>
        <w:rPr>
          <w:spacing w:val="-6"/>
        </w:rPr>
        <w:t xml:space="preserve"> </w:t>
      </w:r>
      <w:r>
        <w:t>наблюдение;</w:t>
      </w:r>
    </w:p>
    <w:p w:rsidR="0019538A" w:rsidRDefault="00EA788B">
      <w:pPr>
        <w:pStyle w:val="a3"/>
        <w:spacing w:before="3" w:line="298" w:lineRule="exact"/>
        <w:jc w:val="left"/>
      </w:pPr>
      <w:r>
        <w:t>-внутренний</w:t>
      </w:r>
      <w:r>
        <w:rPr>
          <w:spacing w:val="-5"/>
        </w:rPr>
        <w:t xml:space="preserve"> </w:t>
      </w:r>
      <w:r>
        <w:t>мониторинг</w:t>
      </w:r>
      <w:r>
        <w:rPr>
          <w:spacing w:val="-4"/>
        </w:rPr>
        <w:t xml:space="preserve"> </w:t>
      </w:r>
      <w:r>
        <w:t>образовательных</w:t>
      </w:r>
      <w:r>
        <w:rPr>
          <w:spacing w:val="-9"/>
        </w:rPr>
        <w:t xml:space="preserve"> </w:t>
      </w:r>
      <w:r>
        <w:t>достижений</w:t>
      </w:r>
      <w:r>
        <w:rPr>
          <w:spacing w:val="-4"/>
        </w:rPr>
        <w:t xml:space="preserve"> </w:t>
      </w:r>
      <w:r>
        <w:t>обучающихся.</w:t>
      </w:r>
    </w:p>
    <w:p w:rsidR="0019538A" w:rsidRDefault="00EA788B">
      <w:pPr>
        <w:spacing w:line="298" w:lineRule="exact"/>
        <w:ind w:left="393"/>
        <w:rPr>
          <w:sz w:val="26"/>
        </w:rPr>
      </w:pPr>
      <w:r>
        <w:rPr>
          <w:b/>
          <w:sz w:val="26"/>
        </w:rPr>
        <w:t>Внешняя</w:t>
      </w:r>
      <w:r>
        <w:rPr>
          <w:b/>
          <w:spacing w:val="-2"/>
          <w:sz w:val="26"/>
        </w:rPr>
        <w:t xml:space="preserve"> </w:t>
      </w:r>
      <w:r>
        <w:rPr>
          <w:b/>
          <w:sz w:val="26"/>
        </w:rPr>
        <w:t>оценка</w:t>
      </w:r>
      <w:r>
        <w:rPr>
          <w:b/>
          <w:spacing w:val="-5"/>
          <w:sz w:val="26"/>
        </w:rPr>
        <w:t xml:space="preserve"> </w:t>
      </w:r>
      <w:r>
        <w:rPr>
          <w:sz w:val="26"/>
        </w:rPr>
        <w:t>включает:</w:t>
      </w:r>
    </w:p>
    <w:p w:rsidR="0019538A" w:rsidRDefault="00EA788B">
      <w:pPr>
        <w:pStyle w:val="a3"/>
        <w:spacing w:line="298" w:lineRule="exact"/>
        <w:jc w:val="left"/>
      </w:pPr>
      <w:r>
        <w:t>-независимую</w:t>
      </w:r>
      <w:r>
        <w:rPr>
          <w:spacing w:val="-4"/>
        </w:rPr>
        <w:t xml:space="preserve"> </w:t>
      </w:r>
      <w:r>
        <w:t>оценку</w:t>
      </w:r>
      <w:r>
        <w:rPr>
          <w:spacing w:val="-2"/>
        </w:rPr>
        <w:t xml:space="preserve"> </w:t>
      </w:r>
      <w:r>
        <w:t>качества</w:t>
      </w:r>
      <w:r>
        <w:rPr>
          <w:spacing w:val="-2"/>
        </w:rPr>
        <w:t xml:space="preserve"> </w:t>
      </w:r>
      <w:r>
        <w:t>образования;</w:t>
      </w:r>
    </w:p>
    <w:p w:rsidR="0019538A" w:rsidRDefault="00073D1F" w:rsidP="00073D1F">
      <w:pPr>
        <w:pStyle w:val="a3"/>
        <w:tabs>
          <w:tab w:val="left" w:pos="2595"/>
          <w:tab w:val="left" w:pos="4350"/>
          <w:tab w:val="left" w:pos="6518"/>
          <w:tab w:val="left" w:pos="8389"/>
          <w:tab w:val="left" w:pos="8773"/>
        </w:tabs>
        <w:spacing w:line="242" w:lineRule="auto"/>
        <w:ind w:right="257"/>
      </w:pPr>
      <w:r>
        <w:t xml:space="preserve">-мониторинговые </w:t>
      </w:r>
      <w:r w:rsidR="00EA788B">
        <w:t>исследования</w:t>
      </w:r>
      <w:r>
        <w:t xml:space="preserve"> </w:t>
      </w:r>
      <w:r w:rsidR="00EA788B">
        <w:t>муниципального,</w:t>
      </w:r>
      <w:r>
        <w:t xml:space="preserve"> </w:t>
      </w:r>
      <w:r w:rsidR="00EA788B">
        <w:t>регионального</w:t>
      </w:r>
      <w:r>
        <w:t xml:space="preserve"> и </w:t>
      </w:r>
      <w:r w:rsidR="00EA788B">
        <w:rPr>
          <w:spacing w:val="-1"/>
        </w:rPr>
        <w:t>федерального</w:t>
      </w:r>
      <w:r w:rsidR="00EA788B">
        <w:rPr>
          <w:spacing w:val="-62"/>
        </w:rPr>
        <w:t xml:space="preserve"> </w:t>
      </w:r>
      <w:r w:rsidR="00EA788B">
        <w:t>уровней.</w:t>
      </w:r>
    </w:p>
    <w:p w:rsidR="0019538A" w:rsidRDefault="00EA788B">
      <w:pPr>
        <w:pStyle w:val="a3"/>
        <w:ind w:right="246" w:firstLine="710"/>
      </w:pPr>
      <w:r>
        <w:t>В соответствии с ФГОС НОО система оценки</w:t>
      </w:r>
      <w:r>
        <w:rPr>
          <w:spacing w:val="1"/>
        </w:rPr>
        <w:t xml:space="preserve"> </w:t>
      </w:r>
      <w:r w:rsidR="00073D1F">
        <w:t>МБОУ СОШ с. Поречье</w:t>
      </w:r>
      <w:r>
        <w:t xml:space="preserve"> 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 достижений.</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52" w:firstLine="710"/>
      </w:pPr>
      <w:r>
        <w:lastRenderedPageBreak/>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функциональной грамотности обучающихся.</w:t>
      </w:r>
      <w:r w:rsidR="00073D1F">
        <w:t xml:space="preserve"> </w:t>
      </w:r>
      <w:r>
        <w:t>Он обеспечивается содержанием</w:t>
      </w:r>
      <w:r>
        <w:rPr>
          <w:spacing w:val="-63"/>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66"/>
        </w:rPr>
        <w:t xml:space="preserve"> </w:t>
      </w:r>
      <w:r>
        <w:t>результаты</w:t>
      </w:r>
      <w:r>
        <w:rPr>
          <w:spacing w:val="1"/>
        </w:rPr>
        <w:t xml:space="preserve"> </w:t>
      </w:r>
      <w:r>
        <w:t>обучения,</w:t>
      </w:r>
      <w:r>
        <w:rPr>
          <w:spacing w:val="3"/>
        </w:rPr>
        <w:t xml:space="preserve"> </w:t>
      </w:r>
      <w:r>
        <w:t>выраженные</w:t>
      </w:r>
      <w:r>
        <w:rPr>
          <w:spacing w:val="2"/>
        </w:rPr>
        <w:t xml:space="preserve"> </w:t>
      </w:r>
      <w:r>
        <w:t>в</w:t>
      </w:r>
      <w:r>
        <w:rPr>
          <w:spacing w:val="2"/>
        </w:rPr>
        <w:t xml:space="preserve"> </w:t>
      </w:r>
      <w:proofErr w:type="spellStart"/>
      <w:r>
        <w:t>деятельностной</w:t>
      </w:r>
      <w:proofErr w:type="spellEnd"/>
      <w:r>
        <w:rPr>
          <w:spacing w:val="2"/>
        </w:rPr>
        <w:t xml:space="preserve"> </w:t>
      </w:r>
      <w:r>
        <w:t>форме.</w:t>
      </w:r>
    </w:p>
    <w:p w:rsidR="0019538A" w:rsidRDefault="00EA788B">
      <w:pPr>
        <w:pStyle w:val="a3"/>
        <w:spacing w:before="2"/>
        <w:ind w:right="250" w:firstLine="710"/>
      </w:pPr>
      <w:r>
        <w:t>Уровневый подход служит важнейшей основой для организации индивидуальной</w:t>
      </w:r>
      <w:r>
        <w:rPr>
          <w:spacing w:val="1"/>
        </w:rPr>
        <w:t xml:space="preserve"> </w:t>
      </w:r>
      <w:r w:rsidR="00073D1F">
        <w:t xml:space="preserve">работы с </w:t>
      </w:r>
      <w:r>
        <w:t>обучающимися. Он реализуется как по отношению</w:t>
      </w:r>
      <w:r>
        <w:rPr>
          <w:spacing w:val="-63"/>
        </w:rPr>
        <w:t xml:space="preserve"> </w:t>
      </w:r>
      <w:r>
        <w:t>к</w:t>
      </w:r>
      <w:r>
        <w:rPr>
          <w:spacing w:val="-4"/>
        </w:rPr>
        <w:t xml:space="preserve"> </w:t>
      </w:r>
      <w:r>
        <w:t>содержанию</w:t>
      </w:r>
      <w:r>
        <w:rPr>
          <w:spacing w:val="-3"/>
        </w:rPr>
        <w:t xml:space="preserve"> </w:t>
      </w:r>
      <w:r>
        <w:t>оценки,</w:t>
      </w:r>
      <w:r>
        <w:rPr>
          <w:spacing w:val="1"/>
        </w:rPr>
        <w:t xml:space="preserve"> </w:t>
      </w:r>
      <w:r>
        <w:t>так</w:t>
      </w:r>
      <w:r>
        <w:rPr>
          <w:spacing w:val="-3"/>
        </w:rPr>
        <w:t xml:space="preserve"> </w:t>
      </w:r>
      <w:r>
        <w:t>и</w:t>
      </w:r>
      <w:r>
        <w:rPr>
          <w:spacing w:val="-1"/>
        </w:rPr>
        <w:t xml:space="preserve"> </w:t>
      </w:r>
      <w:r>
        <w:t>к</w:t>
      </w:r>
      <w:r>
        <w:rPr>
          <w:spacing w:val="-8"/>
        </w:rPr>
        <w:t xml:space="preserve"> </w:t>
      </w:r>
      <w:r>
        <w:t>представлению</w:t>
      </w:r>
      <w:r>
        <w:rPr>
          <w:spacing w:val="-3"/>
        </w:rPr>
        <w:t xml:space="preserve"> </w:t>
      </w:r>
      <w:r>
        <w:t>и</w:t>
      </w:r>
      <w:r>
        <w:rPr>
          <w:spacing w:val="-1"/>
        </w:rPr>
        <w:t xml:space="preserve"> </w:t>
      </w:r>
      <w:r>
        <w:t>интерпретации</w:t>
      </w:r>
      <w:r>
        <w:rPr>
          <w:spacing w:val="-1"/>
        </w:rPr>
        <w:t xml:space="preserve"> </w:t>
      </w:r>
      <w:r>
        <w:t>результатов</w:t>
      </w:r>
      <w:r>
        <w:rPr>
          <w:spacing w:val="-4"/>
        </w:rPr>
        <w:t xml:space="preserve"> </w:t>
      </w:r>
      <w:r>
        <w:t>измерений.</w:t>
      </w:r>
    </w:p>
    <w:p w:rsidR="0019538A" w:rsidRDefault="00EA788B">
      <w:pPr>
        <w:pStyle w:val="a3"/>
        <w:spacing w:before="1"/>
        <w:ind w:right="250" w:firstLine="710"/>
      </w:pPr>
      <w:r>
        <w:t>Уровневый подход реализуется за счёт фиксации различных уровней 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уровней</w:t>
      </w:r>
      <w:r>
        <w:rPr>
          <w:spacing w:val="1"/>
        </w:rPr>
        <w:t xml:space="preserve"> </w:t>
      </w:r>
      <w:r>
        <w:t>выше</w:t>
      </w:r>
      <w:r>
        <w:rPr>
          <w:spacing w:val="1"/>
        </w:rPr>
        <w:t xml:space="preserve"> </w:t>
      </w:r>
      <w:r>
        <w:t>и</w:t>
      </w:r>
      <w:r>
        <w:rPr>
          <w:spacing w:val="1"/>
        </w:rPr>
        <w:t xml:space="preserve"> </w:t>
      </w:r>
      <w:r>
        <w:t>ниже</w:t>
      </w:r>
      <w:r>
        <w:rPr>
          <w:spacing w:val="1"/>
        </w:rPr>
        <w:t xml:space="preserve"> </w:t>
      </w:r>
      <w:r>
        <w:t>базового. Достижение базового уровня свидетельствует</w:t>
      </w:r>
      <w:r>
        <w:rPr>
          <w:spacing w:val="1"/>
        </w:rPr>
        <w:t xml:space="preserve"> </w:t>
      </w:r>
      <w:r>
        <w:t>о способности обучающихся</w:t>
      </w:r>
      <w:r>
        <w:rPr>
          <w:spacing w:val="1"/>
        </w:rPr>
        <w:t xml:space="preserve"> </w:t>
      </w:r>
      <w:r>
        <w:t>решать типовые учебные задачи, целенаправленно 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 границей, отделяющей знание от незнания, выступает    достаточным</w:t>
      </w:r>
      <w:r>
        <w:rPr>
          <w:spacing w:val="1"/>
        </w:rPr>
        <w:t xml:space="preserve"> </w:t>
      </w:r>
      <w:r>
        <w:t>для продолжения</w:t>
      </w:r>
      <w:r>
        <w:rPr>
          <w:spacing w:val="1"/>
        </w:rPr>
        <w:t xml:space="preserve"> </w:t>
      </w:r>
      <w:r>
        <w:t>обучения и</w:t>
      </w:r>
      <w:r>
        <w:rPr>
          <w:spacing w:val="1"/>
        </w:rPr>
        <w:t xml:space="preserve"> </w:t>
      </w:r>
      <w:r>
        <w:t>усвоения последующего учебного материала.</w:t>
      </w:r>
    </w:p>
    <w:p w:rsidR="0019538A" w:rsidRDefault="00EA788B">
      <w:pPr>
        <w:pStyle w:val="a3"/>
        <w:spacing w:before="1" w:line="298" w:lineRule="exact"/>
        <w:ind w:left="1104"/>
      </w:pPr>
      <w:r>
        <w:t>Комплексный</w:t>
      </w:r>
      <w:r>
        <w:rPr>
          <w:spacing w:val="-4"/>
        </w:rPr>
        <w:t xml:space="preserve"> </w:t>
      </w:r>
      <w:r>
        <w:t>подход</w:t>
      </w:r>
      <w:r>
        <w:rPr>
          <w:spacing w:val="-4"/>
        </w:rPr>
        <w:t xml:space="preserve"> </w:t>
      </w:r>
      <w:r>
        <w:t>к</w:t>
      </w:r>
      <w:r>
        <w:rPr>
          <w:spacing w:val="-4"/>
        </w:rPr>
        <w:t xml:space="preserve"> </w:t>
      </w:r>
      <w:r>
        <w:t>оценке</w:t>
      </w:r>
      <w:r>
        <w:rPr>
          <w:spacing w:val="-3"/>
        </w:rPr>
        <w:t xml:space="preserve"> </w:t>
      </w:r>
      <w:r>
        <w:t>образовательных</w:t>
      </w:r>
      <w:r>
        <w:rPr>
          <w:spacing w:val="-3"/>
        </w:rPr>
        <w:t xml:space="preserve"> </w:t>
      </w:r>
      <w:r>
        <w:t>достижений</w:t>
      </w:r>
      <w:r>
        <w:rPr>
          <w:spacing w:val="-3"/>
        </w:rPr>
        <w:t xml:space="preserve"> </w:t>
      </w:r>
      <w:r>
        <w:t>реализуется</w:t>
      </w:r>
      <w:r>
        <w:rPr>
          <w:spacing w:val="-3"/>
        </w:rPr>
        <w:t xml:space="preserve"> </w:t>
      </w:r>
      <w:r>
        <w:t>через:</w:t>
      </w:r>
    </w:p>
    <w:p w:rsidR="0019538A" w:rsidRDefault="00EA788B">
      <w:pPr>
        <w:pStyle w:val="a3"/>
        <w:spacing w:line="298" w:lineRule="exact"/>
      </w:pPr>
      <w:r>
        <w:t>-оценку</w:t>
      </w:r>
      <w:r>
        <w:rPr>
          <w:spacing w:val="-3"/>
        </w:rPr>
        <w:t xml:space="preserve"> </w:t>
      </w:r>
      <w:r>
        <w:t>предметных</w:t>
      </w:r>
      <w:r>
        <w:rPr>
          <w:spacing w:val="-3"/>
        </w:rPr>
        <w:t xml:space="preserve"> </w:t>
      </w:r>
      <w:r>
        <w:t>и</w:t>
      </w:r>
      <w:r>
        <w:rPr>
          <w:spacing w:val="-3"/>
        </w:rPr>
        <w:t xml:space="preserve"> </w:t>
      </w:r>
      <w:r>
        <w:t>метапредметных</w:t>
      </w:r>
      <w:r>
        <w:rPr>
          <w:spacing w:val="-3"/>
        </w:rPr>
        <w:t xml:space="preserve"> </w:t>
      </w:r>
      <w:r>
        <w:t>результатов;</w:t>
      </w:r>
    </w:p>
    <w:p w:rsidR="0019538A" w:rsidRDefault="00EA788B">
      <w:pPr>
        <w:pStyle w:val="a3"/>
        <w:ind w:right="246"/>
      </w:pPr>
      <w:r>
        <w:t>-использования</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 образовательных достижений обучающихся</w:t>
      </w:r>
      <w:r>
        <w:rPr>
          <w:spacing w:val="1"/>
        </w:rPr>
        <w:t xml:space="preserve"> </w:t>
      </w:r>
      <w:r>
        <w:t>и для итоговой оценки;</w:t>
      </w:r>
      <w:r>
        <w:rPr>
          <w:spacing w:val="1"/>
        </w:rPr>
        <w:t xml:space="preserve"> </w:t>
      </w:r>
      <w:r>
        <w:t>использования контекстной информации (об особенностях обучающихся, условиях и</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другое)</w:t>
      </w:r>
      <w:r>
        <w:rPr>
          <w:spacing w:val="1"/>
        </w:rPr>
        <w:t xml:space="preserve"> </w:t>
      </w:r>
      <w:r>
        <w:t>для</w:t>
      </w:r>
      <w:r>
        <w:rPr>
          <w:spacing w:val="1"/>
        </w:rPr>
        <w:t xml:space="preserve"> </w:t>
      </w:r>
      <w:r>
        <w:t>интерпретации</w:t>
      </w:r>
      <w:r>
        <w:rPr>
          <w:spacing w:val="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1"/>
        </w:rPr>
        <w:t xml:space="preserve"> </w:t>
      </w:r>
      <w:r>
        <w:t>управления</w:t>
      </w:r>
      <w:r>
        <w:rPr>
          <w:spacing w:val="1"/>
        </w:rPr>
        <w:t xml:space="preserve"> </w:t>
      </w:r>
      <w:r>
        <w:t>качеством</w:t>
      </w:r>
      <w:r>
        <w:rPr>
          <w:spacing w:val="1"/>
        </w:rPr>
        <w:t xml:space="preserve"> </w:t>
      </w:r>
      <w:r>
        <w:t>образования;</w:t>
      </w:r>
    </w:p>
    <w:p w:rsidR="0019538A" w:rsidRDefault="00EA788B">
      <w:pPr>
        <w:pStyle w:val="a3"/>
        <w:spacing w:before="2"/>
        <w:ind w:right="256"/>
      </w:pPr>
      <w:r>
        <w:t>-использования разнообразных методов</w:t>
      </w:r>
      <w:r>
        <w:rPr>
          <w:spacing w:val="1"/>
        </w:rPr>
        <w:t xml:space="preserve"> </w:t>
      </w:r>
      <w:r>
        <w:t>и форм оценки,</w:t>
      </w:r>
      <w:r>
        <w:rPr>
          <w:spacing w:val="1"/>
        </w:rPr>
        <w:t xml:space="preserve"> </w:t>
      </w:r>
      <w:r>
        <w:t>взаимно дополняющих друг</w:t>
      </w:r>
      <w:r>
        <w:rPr>
          <w:spacing w:val="1"/>
        </w:rPr>
        <w:t xml:space="preserve"> </w:t>
      </w:r>
      <w:r>
        <w:t>друга:</w:t>
      </w:r>
      <w:r>
        <w:rPr>
          <w:spacing w:val="1"/>
        </w:rPr>
        <w:t xml:space="preserve"> </w:t>
      </w:r>
      <w:r>
        <w:t>стандартизированных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работ,</w:t>
      </w:r>
      <w:r>
        <w:rPr>
          <w:spacing w:val="1"/>
        </w:rPr>
        <w:t xml:space="preserve"> </w:t>
      </w:r>
      <w:r>
        <w:t>проектов,</w:t>
      </w:r>
      <w:r>
        <w:rPr>
          <w:spacing w:val="65"/>
        </w:rPr>
        <w:t xml:space="preserve"> </w:t>
      </w:r>
      <w:r>
        <w:t>практических (в</w:t>
      </w:r>
      <w:r>
        <w:rPr>
          <w:spacing w:val="-62"/>
        </w:rPr>
        <w:t xml:space="preserve"> </w:t>
      </w:r>
      <w:r>
        <w:t>том числе</w:t>
      </w:r>
      <w:r>
        <w:rPr>
          <w:spacing w:val="2"/>
        </w:rPr>
        <w:t xml:space="preserve"> </w:t>
      </w:r>
      <w:r>
        <w:t>исследовательских)</w:t>
      </w:r>
      <w:r>
        <w:rPr>
          <w:spacing w:val="1"/>
        </w:rPr>
        <w:t xml:space="preserve"> </w:t>
      </w:r>
      <w:r>
        <w:t>и</w:t>
      </w:r>
      <w:r>
        <w:rPr>
          <w:spacing w:val="-3"/>
        </w:rPr>
        <w:t xml:space="preserve"> </w:t>
      </w:r>
      <w:r>
        <w:t>творческих</w:t>
      </w:r>
      <w:r>
        <w:rPr>
          <w:spacing w:val="2"/>
        </w:rPr>
        <w:t xml:space="preserve"> </w:t>
      </w:r>
      <w:r>
        <w:t>работ;</w:t>
      </w:r>
    </w:p>
    <w:p w:rsidR="0019538A" w:rsidRDefault="00EA788B">
      <w:pPr>
        <w:pStyle w:val="a3"/>
        <w:spacing w:before="1"/>
        <w:ind w:right="250"/>
      </w:pPr>
      <w:r>
        <w:t>-использования форм работы, обеспечивающих возможность включения обучающихся в</w:t>
      </w:r>
      <w:r>
        <w:rPr>
          <w:spacing w:val="-62"/>
        </w:rPr>
        <w:t xml:space="preserve"> </w:t>
      </w:r>
      <w:r>
        <w:t>самостоятельную</w:t>
      </w:r>
      <w:r>
        <w:rPr>
          <w:spacing w:val="-3"/>
        </w:rPr>
        <w:t xml:space="preserve"> </w:t>
      </w:r>
      <w:r>
        <w:t>оценочную</w:t>
      </w:r>
      <w:r>
        <w:rPr>
          <w:spacing w:val="-3"/>
        </w:rPr>
        <w:t xml:space="preserve"> </w:t>
      </w:r>
      <w:r>
        <w:t>деятельность</w:t>
      </w:r>
      <w:r>
        <w:rPr>
          <w:spacing w:val="-4"/>
        </w:rPr>
        <w:t xml:space="preserve"> </w:t>
      </w:r>
      <w:r>
        <w:t>(самоанализ,</w:t>
      </w:r>
      <w:r>
        <w:rPr>
          <w:spacing w:val="1"/>
        </w:rPr>
        <w:t xml:space="preserve"> </w:t>
      </w:r>
      <w:r>
        <w:t xml:space="preserve">самооценка, </w:t>
      </w:r>
      <w:proofErr w:type="spellStart"/>
      <w:r>
        <w:t>взаимооценка</w:t>
      </w:r>
      <w:proofErr w:type="spellEnd"/>
      <w:r>
        <w:t>);</w:t>
      </w:r>
    </w:p>
    <w:p w:rsidR="0019538A" w:rsidRDefault="00073D1F">
      <w:pPr>
        <w:pStyle w:val="a3"/>
        <w:ind w:right="248"/>
      </w:pPr>
      <w:r>
        <w:t xml:space="preserve">-использования </w:t>
      </w:r>
      <w:r w:rsidR="00EA788B">
        <w:t xml:space="preserve">мониторинга динамических показателей </w:t>
      </w:r>
      <w:r>
        <w:t>о</w:t>
      </w:r>
      <w:r w:rsidR="00EA788B">
        <w:t>своения умений</w:t>
      </w:r>
      <w:r w:rsidR="00EA788B">
        <w:rPr>
          <w:spacing w:val="-62"/>
        </w:rPr>
        <w:t xml:space="preserve"> </w:t>
      </w:r>
      <w:r w:rsidR="00EA788B">
        <w:t>и</w:t>
      </w:r>
      <w:r w:rsidR="00EA788B">
        <w:rPr>
          <w:spacing w:val="1"/>
        </w:rPr>
        <w:t xml:space="preserve"> </w:t>
      </w:r>
      <w:r w:rsidR="00EA788B">
        <w:t>знаний,</w:t>
      </w:r>
      <w:r w:rsidR="00EA788B">
        <w:rPr>
          <w:spacing w:val="1"/>
        </w:rPr>
        <w:t xml:space="preserve"> </w:t>
      </w:r>
      <w:r w:rsidR="00EA788B">
        <w:t>в</w:t>
      </w:r>
      <w:r w:rsidR="00EA788B">
        <w:rPr>
          <w:spacing w:val="1"/>
        </w:rPr>
        <w:t xml:space="preserve"> </w:t>
      </w:r>
      <w:r w:rsidR="00EA788B">
        <w:t>том</w:t>
      </w:r>
      <w:r w:rsidR="00EA788B">
        <w:rPr>
          <w:spacing w:val="1"/>
        </w:rPr>
        <w:t xml:space="preserve"> </w:t>
      </w:r>
      <w:r w:rsidR="00EA788B">
        <w:t>числе</w:t>
      </w:r>
      <w:r w:rsidR="00EA788B">
        <w:rPr>
          <w:spacing w:val="1"/>
        </w:rPr>
        <w:t xml:space="preserve"> </w:t>
      </w:r>
      <w:r w:rsidR="00EA788B">
        <w:t>формируемых</w:t>
      </w:r>
      <w:r w:rsidR="00EA788B">
        <w:rPr>
          <w:spacing w:val="1"/>
        </w:rPr>
        <w:t xml:space="preserve"> </w:t>
      </w:r>
      <w:r w:rsidR="00EA788B">
        <w:t>с</w:t>
      </w:r>
      <w:r w:rsidR="00EA788B">
        <w:rPr>
          <w:spacing w:val="1"/>
        </w:rPr>
        <w:t xml:space="preserve"> </w:t>
      </w:r>
      <w:r w:rsidR="00EA788B">
        <w:t>использованием</w:t>
      </w:r>
      <w:r w:rsidR="00EA788B">
        <w:rPr>
          <w:spacing w:val="1"/>
        </w:rPr>
        <w:t xml:space="preserve"> </w:t>
      </w:r>
      <w:r w:rsidR="00EA788B">
        <w:t>информационно-</w:t>
      </w:r>
      <w:r w:rsidR="00EA788B">
        <w:rPr>
          <w:spacing w:val="1"/>
        </w:rPr>
        <w:t xml:space="preserve"> </w:t>
      </w:r>
      <w:r w:rsidR="00EA788B">
        <w:t>коммуникационных (цифровых)</w:t>
      </w:r>
      <w:r w:rsidR="00EA788B">
        <w:rPr>
          <w:spacing w:val="2"/>
        </w:rPr>
        <w:t xml:space="preserve"> </w:t>
      </w:r>
      <w:r w:rsidR="00EA788B">
        <w:t>технологий.</w:t>
      </w:r>
    </w:p>
    <w:p w:rsidR="0019538A" w:rsidRDefault="0019538A">
      <w:pPr>
        <w:pStyle w:val="a3"/>
        <w:spacing w:before="3"/>
        <w:ind w:left="0"/>
        <w:jc w:val="left"/>
      </w:pPr>
    </w:p>
    <w:p w:rsidR="0019538A" w:rsidRPr="00073D1F" w:rsidRDefault="00EA788B" w:rsidP="00BC7D83">
      <w:pPr>
        <w:pStyle w:val="1"/>
        <w:numPr>
          <w:ilvl w:val="2"/>
          <w:numId w:val="51"/>
        </w:numPr>
        <w:tabs>
          <w:tab w:val="left" w:pos="2372"/>
        </w:tabs>
        <w:spacing w:before="1"/>
        <w:ind w:left="2371" w:hanging="953"/>
        <w:jc w:val="left"/>
      </w:pPr>
      <w:r w:rsidRPr="00073D1F">
        <w:t>Особенности</w:t>
      </w:r>
      <w:r w:rsidRPr="00073D1F">
        <w:rPr>
          <w:spacing w:val="-6"/>
        </w:rPr>
        <w:t xml:space="preserve"> </w:t>
      </w:r>
      <w:r w:rsidRPr="00073D1F">
        <w:t>оценки</w:t>
      </w:r>
      <w:r w:rsidRPr="00073D1F">
        <w:rPr>
          <w:spacing w:val="-6"/>
        </w:rPr>
        <w:t xml:space="preserve"> </w:t>
      </w:r>
      <w:r w:rsidRPr="00073D1F">
        <w:t>личностных</w:t>
      </w:r>
      <w:r w:rsidRPr="00073D1F">
        <w:rPr>
          <w:spacing w:val="-5"/>
        </w:rPr>
        <w:t xml:space="preserve"> </w:t>
      </w:r>
      <w:r w:rsidRPr="00073D1F">
        <w:t>результатов</w:t>
      </w:r>
    </w:p>
    <w:p w:rsidR="0019538A" w:rsidRDefault="0019538A">
      <w:pPr>
        <w:pStyle w:val="a3"/>
        <w:spacing w:before="8"/>
        <w:ind w:left="0"/>
        <w:jc w:val="left"/>
        <w:rPr>
          <w:b/>
          <w:sz w:val="31"/>
        </w:rPr>
      </w:pPr>
    </w:p>
    <w:p w:rsidR="0019538A" w:rsidRDefault="00073D1F">
      <w:pPr>
        <w:pStyle w:val="a3"/>
        <w:ind w:right="244" w:firstLine="710"/>
      </w:pPr>
      <w:r>
        <w:t xml:space="preserve">Целью </w:t>
      </w:r>
      <w:r w:rsidR="00EA788B">
        <w:t>оценки личностных достижений обучающихся является</w:t>
      </w:r>
      <w:r w:rsidR="00EA788B">
        <w:rPr>
          <w:spacing w:val="1"/>
        </w:rPr>
        <w:t xml:space="preserve"> </w:t>
      </w:r>
      <w:r w:rsidR="00EA788B">
        <w:t>получение</w:t>
      </w:r>
      <w:r w:rsidR="00EA788B">
        <w:rPr>
          <w:spacing w:val="1"/>
        </w:rPr>
        <w:t xml:space="preserve"> </w:t>
      </w:r>
      <w:r w:rsidR="00EA788B">
        <w:t>общего</w:t>
      </w:r>
      <w:r w:rsidR="00EA788B">
        <w:rPr>
          <w:spacing w:val="1"/>
        </w:rPr>
        <w:t xml:space="preserve"> </w:t>
      </w:r>
      <w:r w:rsidR="00EA788B">
        <w:t>представления</w:t>
      </w:r>
      <w:r w:rsidR="00EA788B">
        <w:rPr>
          <w:spacing w:val="1"/>
        </w:rPr>
        <w:t xml:space="preserve"> </w:t>
      </w:r>
      <w:r w:rsidR="00EA788B">
        <w:t>о</w:t>
      </w:r>
      <w:r w:rsidR="00EA788B">
        <w:rPr>
          <w:spacing w:val="1"/>
        </w:rPr>
        <w:t xml:space="preserve"> </w:t>
      </w:r>
      <w:r w:rsidR="00EA788B">
        <w:t>воспитательной</w:t>
      </w:r>
      <w:r w:rsidR="00EA788B">
        <w:rPr>
          <w:spacing w:val="1"/>
        </w:rPr>
        <w:t xml:space="preserve"> </w:t>
      </w:r>
      <w:r w:rsidR="00EA788B">
        <w:t>деятельности</w:t>
      </w:r>
      <w:r w:rsidR="00EA788B">
        <w:rPr>
          <w:spacing w:val="1"/>
        </w:rPr>
        <w:t xml:space="preserve"> </w:t>
      </w:r>
      <w:r>
        <w:t>МБОУ СОШ с. Поречье</w:t>
      </w:r>
      <w:r w:rsidR="00EA788B">
        <w:rPr>
          <w:spacing w:val="1"/>
        </w:rPr>
        <w:t xml:space="preserve"> </w:t>
      </w:r>
      <w:r w:rsidR="00EA788B">
        <w:t>и</w:t>
      </w:r>
      <w:r w:rsidR="00EA788B">
        <w:rPr>
          <w:spacing w:val="2"/>
        </w:rPr>
        <w:t xml:space="preserve"> </w:t>
      </w:r>
      <w:r w:rsidR="00EA788B">
        <w:t>ее</w:t>
      </w:r>
      <w:r w:rsidR="00EA788B">
        <w:rPr>
          <w:spacing w:val="1"/>
        </w:rPr>
        <w:t xml:space="preserve"> </w:t>
      </w:r>
      <w:r w:rsidR="00EA788B">
        <w:t>влиянии</w:t>
      </w:r>
      <w:r w:rsidR="00EA788B">
        <w:rPr>
          <w:spacing w:val="2"/>
        </w:rPr>
        <w:t xml:space="preserve"> </w:t>
      </w:r>
      <w:r w:rsidR="00EA788B">
        <w:t>на</w:t>
      </w:r>
      <w:r w:rsidR="00EA788B">
        <w:rPr>
          <w:spacing w:val="-3"/>
        </w:rPr>
        <w:t xml:space="preserve"> </w:t>
      </w:r>
      <w:r w:rsidR="00EA788B">
        <w:t>коллектив</w:t>
      </w:r>
      <w:r w:rsidR="00EA788B">
        <w:rPr>
          <w:spacing w:val="3"/>
        </w:rPr>
        <w:t xml:space="preserve"> </w:t>
      </w:r>
      <w:r w:rsidR="00EA788B">
        <w:t>обучающихся.</w:t>
      </w:r>
    </w:p>
    <w:p w:rsidR="0019538A" w:rsidRDefault="00EA788B">
      <w:pPr>
        <w:pStyle w:val="a3"/>
        <w:spacing w:before="1"/>
        <w:ind w:right="248" w:firstLine="710"/>
      </w:pPr>
      <w:r>
        <w:t>При</w:t>
      </w:r>
      <w:r>
        <w:rPr>
          <w:spacing w:val="44"/>
        </w:rPr>
        <w:t xml:space="preserve"> </w:t>
      </w:r>
      <w:r>
        <w:t>оценке</w:t>
      </w:r>
      <w:r>
        <w:rPr>
          <w:spacing w:val="108"/>
        </w:rPr>
        <w:t xml:space="preserve"> </w:t>
      </w:r>
      <w:r>
        <w:t>личностных</w:t>
      </w:r>
      <w:r>
        <w:rPr>
          <w:spacing w:val="108"/>
        </w:rPr>
        <w:t xml:space="preserve"> </w:t>
      </w:r>
      <w:r>
        <w:t>результатов</w:t>
      </w:r>
      <w:r>
        <w:rPr>
          <w:spacing w:val="106"/>
        </w:rPr>
        <w:t xml:space="preserve"> </w:t>
      </w:r>
      <w:r>
        <w:t>нужно</w:t>
      </w:r>
      <w:r>
        <w:rPr>
          <w:spacing w:val="109"/>
        </w:rPr>
        <w:t xml:space="preserve"> </w:t>
      </w:r>
      <w:r>
        <w:t>соблюдаются</w:t>
      </w:r>
      <w:r>
        <w:rPr>
          <w:spacing w:val="108"/>
        </w:rPr>
        <w:t xml:space="preserve"> </w:t>
      </w:r>
      <w:r>
        <w:t>этических</w:t>
      </w:r>
      <w:r>
        <w:rPr>
          <w:spacing w:val="109"/>
        </w:rPr>
        <w:t xml:space="preserve"> </w:t>
      </w:r>
      <w:r>
        <w:t>нормы</w:t>
      </w:r>
      <w:r>
        <w:rPr>
          <w:spacing w:val="-63"/>
        </w:rPr>
        <w:t xml:space="preserve"> </w:t>
      </w:r>
      <w:r>
        <w:t>и</w:t>
      </w:r>
      <w:r>
        <w:rPr>
          <w:spacing w:val="1"/>
        </w:rPr>
        <w:t xml:space="preserve"> </w:t>
      </w:r>
      <w:r>
        <w:t>правила</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w:t>
      </w:r>
      <w:r>
        <w:rPr>
          <w:spacing w:val="1"/>
        </w:rPr>
        <w:t xml:space="preserve"> </w:t>
      </w:r>
      <w:r>
        <w:t>психологических</w:t>
      </w:r>
      <w:r>
        <w:rPr>
          <w:spacing w:val="1"/>
        </w:rPr>
        <w:t xml:space="preserve"> </w:t>
      </w:r>
      <w:r>
        <w:t>особенностей</w:t>
      </w:r>
      <w:r>
        <w:rPr>
          <w:spacing w:val="2"/>
        </w:rPr>
        <w:t xml:space="preserve"> </w:t>
      </w:r>
      <w:r>
        <w:t>развития.</w:t>
      </w:r>
    </w:p>
    <w:p w:rsidR="0019538A" w:rsidRDefault="00EA788B">
      <w:pPr>
        <w:pStyle w:val="a3"/>
        <w:spacing w:line="242" w:lineRule="auto"/>
        <w:ind w:right="253" w:firstLine="710"/>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 ФООП</w:t>
      </w:r>
      <w:r>
        <w:rPr>
          <w:spacing w:val="1"/>
        </w:rPr>
        <w:t xml:space="preserve"> </w:t>
      </w:r>
      <w:r>
        <w:t>НОО</w:t>
      </w:r>
      <w:r>
        <w:rPr>
          <w:spacing w:val="1"/>
        </w:rPr>
        <w:t xml:space="preserve"> </w:t>
      </w:r>
      <w:r>
        <w:t>включает</w:t>
      </w:r>
      <w:r>
        <w:rPr>
          <w:spacing w:val="1"/>
        </w:rPr>
        <w:t xml:space="preserve"> </w:t>
      </w:r>
      <w:r>
        <w:t>две</w:t>
      </w:r>
      <w:r>
        <w:rPr>
          <w:spacing w:val="1"/>
        </w:rPr>
        <w:t xml:space="preserve"> </w:t>
      </w:r>
      <w:r>
        <w:t>группы</w:t>
      </w:r>
      <w:r>
        <w:rPr>
          <w:spacing w:val="-1"/>
        </w:rPr>
        <w:t xml:space="preserve"> </w:t>
      </w:r>
      <w:r>
        <w:t>результатов:</w:t>
      </w:r>
    </w:p>
    <w:p w:rsidR="0019538A" w:rsidRDefault="00073D1F" w:rsidP="00BC7D83">
      <w:pPr>
        <w:pStyle w:val="a7"/>
        <w:numPr>
          <w:ilvl w:val="0"/>
          <w:numId w:val="35"/>
        </w:numPr>
        <w:tabs>
          <w:tab w:val="left" w:pos="1556"/>
        </w:tabs>
        <w:ind w:right="251" w:firstLine="710"/>
        <w:rPr>
          <w:sz w:val="26"/>
        </w:rPr>
      </w:pPr>
      <w:r>
        <w:rPr>
          <w:sz w:val="26"/>
        </w:rPr>
        <w:t xml:space="preserve">основы российской гражданской идентичности, ценностные </w:t>
      </w:r>
      <w:r w:rsidR="00EA788B">
        <w:rPr>
          <w:sz w:val="26"/>
        </w:rPr>
        <w:t>установки</w:t>
      </w:r>
      <w:r w:rsidR="00EA788B">
        <w:rPr>
          <w:spacing w:val="1"/>
          <w:sz w:val="26"/>
        </w:rPr>
        <w:t xml:space="preserve"> </w:t>
      </w:r>
      <w:r w:rsidR="00EA788B">
        <w:rPr>
          <w:sz w:val="26"/>
        </w:rPr>
        <w:t>и</w:t>
      </w:r>
      <w:r w:rsidR="00EA788B">
        <w:rPr>
          <w:spacing w:val="1"/>
          <w:sz w:val="26"/>
        </w:rPr>
        <w:t xml:space="preserve"> </w:t>
      </w:r>
      <w:r w:rsidR="00EA788B">
        <w:rPr>
          <w:sz w:val="26"/>
        </w:rPr>
        <w:t>социально</w:t>
      </w:r>
      <w:r w:rsidR="00EA788B">
        <w:rPr>
          <w:spacing w:val="2"/>
          <w:sz w:val="26"/>
        </w:rPr>
        <w:t xml:space="preserve"> </w:t>
      </w:r>
      <w:r w:rsidR="00EA788B">
        <w:rPr>
          <w:sz w:val="26"/>
        </w:rPr>
        <w:t>значимые</w:t>
      </w:r>
      <w:r w:rsidR="00EA788B">
        <w:rPr>
          <w:spacing w:val="2"/>
          <w:sz w:val="26"/>
        </w:rPr>
        <w:t xml:space="preserve"> </w:t>
      </w:r>
      <w:r w:rsidR="00EA788B">
        <w:rPr>
          <w:sz w:val="26"/>
        </w:rPr>
        <w:t>качества</w:t>
      </w:r>
      <w:r w:rsidR="00EA788B">
        <w:rPr>
          <w:spacing w:val="2"/>
          <w:sz w:val="26"/>
        </w:rPr>
        <w:t xml:space="preserve"> </w:t>
      </w:r>
      <w:r w:rsidR="00EA788B">
        <w:rPr>
          <w:sz w:val="26"/>
        </w:rPr>
        <w:t>личности;</w:t>
      </w:r>
    </w:p>
    <w:p w:rsidR="0019538A" w:rsidRDefault="00073D1F" w:rsidP="00BC7D83">
      <w:pPr>
        <w:pStyle w:val="a7"/>
        <w:numPr>
          <w:ilvl w:val="0"/>
          <w:numId w:val="35"/>
        </w:numPr>
        <w:tabs>
          <w:tab w:val="left" w:pos="1613"/>
        </w:tabs>
        <w:ind w:right="256" w:firstLine="710"/>
        <w:rPr>
          <w:sz w:val="26"/>
        </w:rPr>
      </w:pPr>
      <w:r>
        <w:rPr>
          <w:sz w:val="26"/>
        </w:rPr>
        <w:t xml:space="preserve">готовность обучающихся к саморазвитию, мотивация к </w:t>
      </w:r>
      <w:r w:rsidR="00EA788B">
        <w:rPr>
          <w:sz w:val="26"/>
        </w:rPr>
        <w:t>познанию</w:t>
      </w:r>
      <w:r w:rsidR="00EA788B">
        <w:rPr>
          <w:spacing w:val="-63"/>
          <w:sz w:val="26"/>
        </w:rPr>
        <w:t xml:space="preserve"> </w:t>
      </w:r>
      <w:r w:rsidR="00EA788B">
        <w:rPr>
          <w:sz w:val="26"/>
        </w:rPr>
        <w:t>и</w:t>
      </w:r>
      <w:r w:rsidR="00EA788B">
        <w:rPr>
          <w:spacing w:val="1"/>
          <w:sz w:val="26"/>
        </w:rPr>
        <w:t xml:space="preserve"> </w:t>
      </w:r>
      <w:r w:rsidR="00EA788B">
        <w:rPr>
          <w:sz w:val="26"/>
        </w:rPr>
        <w:t>обучению,</w:t>
      </w:r>
      <w:r w:rsidR="00EA788B">
        <w:rPr>
          <w:spacing w:val="2"/>
          <w:sz w:val="26"/>
        </w:rPr>
        <w:t xml:space="preserve"> </w:t>
      </w:r>
      <w:r w:rsidR="00EA788B">
        <w:rPr>
          <w:sz w:val="26"/>
        </w:rPr>
        <w:t>активное</w:t>
      </w:r>
      <w:r w:rsidR="00EA788B">
        <w:rPr>
          <w:spacing w:val="1"/>
          <w:sz w:val="26"/>
        </w:rPr>
        <w:t xml:space="preserve"> </w:t>
      </w:r>
      <w:r w:rsidR="00EA788B">
        <w:rPr>
          <w:sz w:val="26"/>
        </w:rPr>
        <w:t>участие</w:t>
      </w:r>
      <w:r w:rsidR="00EA788B">
        <w:rPr>
          <w:spacing w:val="-4"/>
          <w:sz w:val="26"/>
        </w:rPr>
        <w:t xml:space="preserve"> </w:t>
      </w:r>
      <w:r w:rsidR="00EA788B">
        <w:rPr>
          <w:sz w:val="26"/>
        </w:rPr>
        <w:t>в</w:t>
      </w:r>
      <w:r w:rsidR="00EA788B">
        <w:rPr>
          <w:spacing w:val="2"/>
          <w:sz w:val="26"/>
        </w:rPr>
        <w:t xml:space="preserve"> </w:t>
      </w:r>
      <w:r w:rsidR="00EA788B">
        <w:rPr>
          <w:sz w:val="26"/>
        </w:rPr>
        <w:t>социально</w:t>
      </w:r>
      <w:r w:rsidR="00EA788B">
        <w:rPr>
          <w:spacing w:val="-8"/>
          <w:sz w:val="26"/>
        </w:rPr>
        <w:t xml:space="preserve"> </w:t>
      </w:r>
      <w:r w:rsidR="00EA788B">
        <w:rPr>
          <w:sz w:val="26"/>
        </w:rPr>
        <w:t>значимой деятельности.</w:t>
      </w:r>
    </w:p>
    <w:p w:rsidR="0019538A" w:rsidRDefault="00EA788B" w:rsidP="00554B89">
      <w:pPr>
        <w:pStyle w:val="a3"/>
        <w:ind w:right="251" w:firstLine="710"/>
      </w:pPr>
      <w:r>
        <w:t>Учитывая</w:t>
      </w:r>
      <w:r>
        <w:rPr>
          <w:spacing w:val="1"/>
        </w:rPr>
        <w:t xml:space="preserve"> </w:t>
      </w:r>
      <w:r>
        <w:t>особенности</w:t>
      </w:r>
      <w:r>
        <w:rPr>
          <w:spacing w:val="1"/>
        </w:rPr>
        <w:t xml:space="preserve"> </w:t>
      </w:r>
      <w:r>
        <w:t>этих</w:t>
      </w:r>
      <w:r>
        <w:rPr>
          <w:spacing w:val="1"/>
        </w:rPr>
        <w:t xml:space="preserve"> </w:t>
      </w:r>
      <w:r>
        <w:t>групп</w:t>
      </w:r>
      <w:r>
        <w:rPr>
          <w:spacing w:val="1"/>
        </w:rPr>
        <w:t xml:space="preserve"> </w:t>
      </w:r>
      <w:r>
        <w:t>личностных</w:t>
      </w:r>
      <w:r>
        <w:rPr>
          <w:spacing w:val="1"/>
        </w:rPr>
        <w:t xml:space="preserve"> </w:t>
      </w:r>
      <w:r>
        <w:t>результатов,</w:t>
      </w:r>
      <w:r>
        <w:rPr>
          <w:spacing w:val="1"/>
        </w:rPr>
        <w:t xml:space="preserve"> </w:t>
      </w:r>
      <w:r>
        <w:t>педагогический</w:t>
      </w:r>
      <w:r>
        <w:rPr>
          <w:spacing w:val="1"/>
        </w:rPr>
        <w:t xml:space="preserve"> </w:t>
      </w:r>
      <w:r>
        <w:t>работник</w:t>
      </w:r>
      <w:r>
        <w:rPr>
          <w:spacing w:val="1"/>
        </w:rPr>
        <w:t xml:space="preserve"> </w:t>
      </w:r>
      <w:r>
        <w:t>может</w:t>
      </w:r>
      <w:r>
        <w:rPr>
          <w:spacing w:val="1"/>
        </w:rPr>
        <w:t xml:space="preserve"> </w:t>
      </w:r>
      <w:r>
        <w:t>осуществлять</w:t>
      </w:r>
      <w:r>
        <w:rPr>
          <w:spacing w:val="1"/>
        </w:rPr>
        <w:t xml:space="preserve"> </w:t>
      </w:r>
      <w:r>
        <w:t>только</w:t>
      </w:r>
      <w:r>
        <w:rPr>
          <w:spacing w:val="1"/>
        </w:rPr>
        <w:t xml:space="preserve"> </w:t>
      </w:r>
      <w:r>
        <w:t>оценку</w:t>
      </w:r>
      <w:r>
        <w:rPr>
          <w:spacing w:val="1"/>
        </w:rPr>
        <w:t xml:space="preserve"> </w:t>
      </w:r>
      <w:r>
        <w:t>качеств,</w:t>
      </w:r>
      <w:r>
        <w:rPr>
          <w:spacing w:val="1"/>
        </w:rPr>
        <w:t xml:space="preserve"> </w:t>
      </w:r>
      <w:r>
        <w:t>входящих</w:t>
      </w:r>
      <w:r>
        <w:rPr>
          <w:spacing w:val="1"/>
        </w:rPr>
        <w:t xml:space="preserve"> </w:t>
      </w:r>
      <w:r>
        <w:t>во</w:t>
      </w:r>
      <w:r>
        <w:rPr>
          <w:spacing w:val="1"/>
        </w:rPr>
        <w:t xml:space="preserve"> </w:t>
      </w:r>
      <w:r>
        <w:t>вторую</w:t>
      </w:r>
      <w:r>
        <w:rPr>
          <w:spacing w:val="1"/>
        </w:rPr>
        <w:t xml:space="preserve"> </w:t>
      </w:r>
      <w:r>
        <w:t>группу:</w:t>
      </w:r>
      <w:r>
        <w:rPr>
          <w:spacing w:val="-62"/>
        </w:rPr>
        <w:t xml:space="preserve"> </w:t>
      </w:r>
      <w:r>
        <w:t>наличие и характеристика мотива познания и учения,</w:t>
      </w:r>
      <w:r>
        <w:rPr>
          <w:spacing w:val="1"/>
        </w:rPr>
        <w:t xml:space="preserve"> </w:t>
      </w:r>
      <w:r>
        <w:t>наличие умений принимать и</w:t>
      </w:r>
      <w:r>
        <w:rPr>
          <w:spacing w:val="1"/>
        </w:rPr>
        <w:t xml:space="preserve"> </w:t>
      </w:r>
      <w:r>
        <w:t>удерживать</w:t>
      </w:r>
      <w:r>
        <w:rPr>
          <w:spacing w:val="61"/>
        </w:rPr>
        <w:t xml:space="preserve"> </w:t>
      </w:r>
      <w:r>
        <w:t>учебную</w:t>
      </w:r>
      <w:r>
        <w:rPr>
          <w:spacing w:val="59"/>
        </w:rPr>
        <w:t xml:space="preserve"> </w:t>
      </w:r>
      <w:r>
        <w:t>задачу,</w:t>
      </w:r>
      <w:r>
        <w:rPr>
          <w:spacing w:val="61"/>
        </w:rPr>
        <w:t xml:space="preserve"> </w:t>
      </w:r>
      <w:r>
        <w:t>планировать</w:t>
      </w:r>
      <w:r>
        <w:rPr>
          <w:spacing w:val="56"/>
        </w:rPr>
        <w:t xml:space="preserve"> </w:t>
      </w:r>
      <w:r>
        <w:t>учебные</w:t>
      </w:r>
      <w:r>
        <w:rPr>
          <w:spacing w:val="60"/>
        </w:rPr>
        <w:t xml:space="preserve"> </w:t>
      </w:r>
      <w:r>
        <w:t>действия,</w:t>
      </w:r>
      <w:r>
        <w:rPr>
          <w:spacing w:val="57"/>
        </w:rPr>
        <w:t xml:space="preserve"> </w:t>
      </w:r>
      <w:r>
        <w:t>осуществлять</w:t>
      </w:r>
      <w:r w:rsidR="00554B89">
        <w:t xml:space="preserve"> </w:t>
      </w:r>
      <w:r>
        <w:t>самоконтроль и самооценку. Диагностические задания, устанавливающие уровень этих</w:t>
      </w:r>
      <w:r>
        <w:rPr>
          <w:spacing w:val="1"/>
        </w:rPr>
        <w:t xml:space="preserve"> </w:t>
      </w:r>
      <w:r>
        <w:lastRenderedPageBreak/>
        <w:t>качеств,</w:t>
      </w:r>
      <w:r>
        <w:rPr>
          <w:spacing w:val="1"/>
        </w:rPr>
        <w:t xml:space="preserve"> </w:t>
      </w:r>
      <w:r>
        <w:t>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 универсальных</w:t>
      </w:r>
      <w:r>
        <w:rPr>
          <w:spacing w:val="1"/>
        </w:rPr>
        <w:t xml:space="preserve"> </w:t>
      </w:r>
      <w:r>
        <w:t>учебных</w:t>
      </w:r>
      <w:r>
        <w:rPr>
          <w:spacing w:val="1"/>
        </w:rPr>
        <w:t xml:space="preserve"> </w:t>
      </w:r>
      <w:r>
        <w:t>действий.</w:t>
      </w:r>
    </w:p>
    <w:p w:rsidR="0019538A" w:rsidRDefault="0019538A">
      <w:pPr>
        <w:pStyle w:val="a3"/>
        <w:spacing w:before="6"/>
        <w:ind w:left="0"/>
        <w:jc w:val="left"/>
      </w:pPr>
    </w:p>
    <w:p w:rsidR="0019538A" w:rsidRPr="00554B89" w:rsidRDefault="00EA788B" w:rsidP="00BC7D83">
      <w:pPr>
        <w:pStyle w:val="1"/>
        <w:numPr>
          <w:ilvl w:val="2"/>
          <w:numId w:val="51"/>
        </w:numPr>
        <w:tabs>
          <w:tab w:val="left" w:pos="1993"/>
        </w:tabs>
        <w:ind w:left="1992" w:hanging="999"/>
        <w:jc w:val="left"/>
      </w:pPr>
      <w:r w:rsidRPr="00554B89">
        <w:t>Особенности</w:t>
      </w:r>
      <w:r w:rsidRPr="00554B89">
        <w:rPr>
          <w:spacing w:val="-5"/>
        </w:rPr>
        <w:t xml:space="preserve"> </w:t>
      </w:r>
      <w:r w:rsidRPr="00554B89">
        <w:t>оценки</w:t>
      </w:r>
      <w:r w:rsidRPr="00554B89">
        <w:rPr>
          <w:spacing w:val="-6"/>
        </w:rPr>
        <w:t xml:space="preserve"> </w:t>
      </w:r>
      <w:r w:rsidRPr="00554B89">
        <w:t>метапредметных</w:t>
      </w:r>
      <w:r w:rsidRPr="00554B89">
        <w:rPr>
          <w:spacing w:val="72"/>
        </w:rPr>
        <w:t xml:space="preserve"> </w:t>
      </w:r>
      <w:r w:rsidRPr="00554B89">
        <w:t>результатов</w:t>
      </w:r>
    </w:p>
    <w:p w:rsidR="0019538A" w:rsidRDefault="00EA788B">
      <w:pPr>
        <w:pStyle w:val="a3"/>
        <w:spacing w:before="294"/>
        <w:ind w:right="252" w:firstLine="71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2"/>
        </w:rPr>
        <w:t xml:space="preserve"> </w:t>
      </w:r>
      <w:r>
        <w:t>коммуникативных</w:t>
      </w:r>
      <w:r>
        <w:rPr>
          <w:spacing w:val="-3"/>
        </w:rPr>
        <w:t xml:space="preserve"> </w:t>
      </w:r>
      <w:r>
        <w:t>и</w:t>
      </w:r>
      <w:r>
        <w:rPr>
          <w:spacing w:val="-3"/>
        </w:rPr>
        <w:t xml:space="preserve"> </w:t>
      </w:r>
      <w:r>
        <w:t>регулятивных</w:t>
      </w:r>
      <w:r>
        <w:rPr>
          <w:spacing w:val="-3"/>
        </w:rPr>
        <w:t xml:space="preserve"> </w:t>
      </w:r>
      <w:r>
        <w:t>универсальных</w:t>
      </w:r>
      <w:r>
        <w:rPr>
          <w:spacing w:val="-4"/>
        </w:rPr>
        <w:t xml:space="preserve"> </w:t>
      </w:r>
      <w:r>
        <w:t>учебных</w:t>
      </w:r>
      <w:r>
        <w:rPr>
          <w:spacing w:val="-3"/>
        </w:rPr>
        <w:t xml:space="preserve"> </w:t>
      </w:r>
      <w:r>
        <w:t>действий.</w:t>
      </w:r>
    </w:p>
    <w:p w:rsidR="0019538A" w:rsidRDefault="00EA788B">
      <w:pPr>
        <w:pStyle w:val="a3"/>
        <w:spacing w:line="242" w:lineRule="auto"/>
        <w:ind w:right="250" w:firstLine="710"/>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66"/>
        </w:rPr>
        <w:t xml:space="preserve"> </w:t>
      </w:r>
      <w:r>
        <w:t>комплексом</w:t>
      </w:r>
      <w:r>
        <w:rPr>
          <w:spacing w:val="1"/>
        </w:rPr>
        <w:t xml:space="preserve"> </w:t>
      </w:r>
      <w:r>
        <w:t>освоения программ учебных предметов</w:t>
      </w:r>
      <w:r>
        <w:rPr>
          <w:spacing w:val="2"/>
        </w:rPr>
        <w:t xml:space="preserve"> </w:t>
      </w:r>
      <w:r>
        <w:t>и</w:t>
      </w:r>
      <w:r>
        <w:rPr>
          <w:spacing w:val="1"/>
        </w:rPr>
        <w:t xml:space="preserve"> </w:t>
      </w:r>
      <w:r>
        <w:t>внеурочной</w:t>
      </w:r>
      <w:r>
        <w:rPr>
          <w:spacing w:val="6"/>
        </w:rPr>
        <w:t xml:space="preserve"> </w:t>
      </w:r>
      <w:r>
        <w:t>деятельности.</w:t>
      </w:r>
    </w:p>
    <w:p w:rsidR="0019538A" w:rsidRDefault="00EA788B">
      <w:pPr>
        <w:pStyle w:val="a3"/>
        <w:ind w:right="252" w:firstLine="710"/>
      </w:pPr>
      <w:r>
        <w:t>Оценка</w:t>
      </w:r>
      <w:r>
        <w:rPr>
          <w:spacing w:val="1"/>
        </w:rPr>
        <w:t xml:space="preserve"> </w:t>
      </w:r>
      <w:r>
        <w:t>метапредметных</w:t>
      </w:r>
      <w:r>
        <w:rPr>
          <w:spacing w:val="1"/>
        </w:rPr>
        <w:t xml:space="preserve"> </w:t>
      </w:r>
      <w:r>
        <w:t>результатов</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сформированности:</w:t>
      </w:r>
    </w:p>
    <w:p w:rsidR="0019538A" w:rsidRDefault="00EA788B">
      <w:pPr>
        <w:pStyle w:val="a3"/>
        <w:spacing w:line="296" w:lineRule="exact"/>
        <w:jc w:val="left"/>
      </w:pPr>
      <w:r>
        <w:t>-универсальных</w:t>
      </w:r>
      <w:r>
        <w:rPr>
          <w:spacing w:val="-4"/>
        </w:rPr>
        <w:t xml:space="preserve"> </w:t>
      </w:r>
      <w:r>
        <w:t>учебных</w:t>
      </w:r>
      <w:r>
        <w:rPr>
          <w:spacing w:val="-4"/>
        </w:rPr>
        <w:t xml:space="preserve"> </w:t>
      </w:r>
      <w:r>
        <w:t>познавательных</w:t>
      </w:r>
      <w:r>
        <w:rPr>
          <w:spacing w:val="-4"/>
        </w:rPr>
        <w:t xml:space="preserve"> </w:t>
      </w:r>
      <w:r>
        <w:t>действий;</w:t>
      </w:r>
    </w:p>
    <w:p w:rsidR="0019538A" w:rsidRDefault="00EA788B">
      <w:pPr>
        <w:pStyle w:val="a3"/>
        <w:spacing w:line="298" w:lineRule="exact"/>
        <w:jc w:val="left"/>
      </w:pP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rsidR="0019538A" w:rsidRDefault="00EA788B">
      <w:pPr>
        <w:pStyle w:val="a3"/>
        <w:spacing w:line="298" w:lineRule="exact"/>
        <w:jc w:val="left"/>
      </w:pPr>
      <w:r>
        <w:t>-универсальных</w:t>
      </w:r>
      <w:r>
        <w:rPr>
          <w:spacing w:val="-3"/>
        </w:rPr>
        <w:t xml:space="preserve"> </w:t>
      </w:r>
      <w:r>
        <w:t>учебных</w:t>
      </w:r>
      <w:r>
        <w:rPr>
          <w:spacing w:val="-3"/>
        </w:rPr>
        <w:t xml:space="preserve"> </w:t>
      </w:r>
      <w:r>
        <w:t>регулятивных</w:t>
      </w:r>
      <w:r>
        <w:rPr>
          <w:spacing w:val="-2"/>
        </w:rPr>
        <w:t xml:space="preserve"> </w:t>
      </w:r>
      <w:r>
        <w:t>действий.</w:t>
      </w:r>
    </w:p>
    <w:p w:rsidR="0019538A" w:rsidRDefault="00554B89" w:rsidP="00554B89">
      <w:pPr>
        <w:pStyle w:val="a3"/>
        <w:tabs>
          <w:tab w:val="left" w:pos="2741"/>
          <w:tab w:val="left" w:pos="5053"/>
          <w:tab w:val="left" w:pos="6613"/>
          <w:tab w:val="left" w:pos="9012"/>
        </w:tabs>
        <w:spacing w:line="242" w:lineRule="auto"/>
        <w:ind w:right="249" w:firstLine="710"/>
      </w:pPr>
      <w:r>
        <w:t xml:space="preserve">Овладение </w:t>
      </w:r>
      <w:r w:rsidR="00EA788B">
        <w:t>универсальными</w:t>
      </w:r>
      <w:r>
        <w:t xml:space="preserve"> </w:t>
      </w:r>
      <w:r w:rsidR="00EA788B">
        <w:t>учебными</w:t>
      </w:r>
      <w:r>
        <w:t xml:space="preserve"> </w:t>
      </w:r>
      <w:r w:rsidR="00EA788B">
        <w:t>познавательными</w:t>
      </w:r>
      <w:r>
        <w:t xml:space="preserve"> </w:t>
      </w:r>
      <w:r w:rsidR="00EA788B">
        <w:rPr>
          <w:spacing w:val="-1"/>
        </w:rPr>
        <w:t>действиями</w:t>
      </w:r>
      <w:r>
        <w:rPr>
          <w:spacing w:val="-1"/>
        </w:rPr>
        <w:t xml:space="preserve"> </w:t>
      </w:r>
      <w:r w:rsidRPr="00554B89">
        <w:t>п</w:t>
      </w:r>
      <w:r w:rsidR="00EA788B" w:rsidRPr="00554B89">
        <w:t xml:space="preserve">редполагает </w:t>
      </w:r>
      <w:r w:rsidR="00EA788B">
        <w:t>формирование и</w:t>
      </w:r>
      <w:r w:rsidR="00EA788B">
        <w:rPr>
          <w:spacing w:val="-1"/>
        </w:rPr>
        <w:t xml:space="preserve"> </w:t>
      </w:r>
      <w:r w:rsidR="00EA788B">
        <w:t>оценку</w:t>
      </w:r>
      <w:r w:rsidR="00EA788B">
        <w:rPr>
          <w:spacing w:val="-1"/>
        </w:rPr>
        <w:t xml:space="preserve"> </w:t>
      </w:r>
      <w:r w:rsidR="00EA788B">
        <w:t>у</w:t>
      </w:r>
      <w:r w:rsidR="00EA788B">
        <w:rPr>
          <w:spacing w:val="-2"/>
        </w:rPr>
        <w:t xml:space="preserve"> </w:t>
      </w:r>
      <w:r w:rsidR="00EA788B">
        <w:t>обучающихся следующих</w:t>
      </w:r>
      <w:r w:rsidR="00EA788B">
        <w:rPr>
          <w:spacing w:val="-1"/>
        </w:rPr>
        <w:t xml:space="preserve"> </w:t>
      </w:r>
      <w:r w:rsidR="00EA788B">
        <w:t>групп умений:</w:t>
      </w:r>
    </w:p>
    <w:p w:rsidR="0019538A" w:rsidRDefault="00EA788B" w:rsidP="00BC7D83">
      <w:pPr>
        <w:pStyle w:val="a7"/>
        <w:numPr>
          <w:ilvl w:val="0"/>
          <w:numId w:val="34"/>
        </w:numPr>
        <w:tabs>
          <w:tab w:val="left" w:pos="1388"/>
        </w:tabs>
        <w:spacing w:line="294" w:lineRule="exact"/>
        <w:rPr>
          <w:sz w:val="26"/>
        </w:rPr>
      </w:pPr>
      <w:r>
        <w:rPr>
          <w:sz w:val="26"/>
        </w:rPr>
        <w:t>базовые</w:t>
      </w:r>
      <w:r>
        <w:rPr>
          <w:spacing w:val="-4"/>
          <w:sz w:val="26"/>
        </w:rPr>
        <w:t xml:space="preserve"> </w:t>
      </w:r>
      <w:r>
        <w:rPr>
          <w:sz w:val="26"/>
        </w:rPr>
        <w:t>логические</w:t>
      </w:r>
      <w:r>
        <w:rPr>
          <w:spacing w:val="-3"/>
          <w:sz w:val="26"/>
        </w:rPr>
        <w:t xml:space="preserve"> </w:t>
      </w:r>
      <w:r>
        <w:rPr>
          <w:sz w:val="26"/>
        </w:rPr>
        <w:t>действия:</w:t>
      </w:r>
    </w:p>
    <w:p w:rsidR="0019538A" w:rsidRDefault="00EA788B" w:rsidP="00554B89">
      <w:pPr>
        <w:pStyle w:val="a3"/>
        <w:spacing w:line="298" w:lineRule="exact"/>
      </w:pPr>
      <w:r>
        <w:t>-сравнивать</w:t>
      </w:r>
      <w:r>
        <w:rPr>
          <w:spacing w:val="-7"/>
        </w:rPr>
        <w:t xml:space="preserve"> </w:t>
      </w:r>
      <w:r>
        <w:t>объекты,</w:t>
      </w:r>
      <w:r>
        <w:rPr>
          <w:spacing w:val="-2"/>
        </w:rPr>
        <w:t xml:space="preserve"> </w:t>
      </w:r>
      <w:r>
        <w:t>устанавливать</w:t>
      </w:r>
      <w:r>
        <w:rPr>
          <w:spacing w:val="-6"/>
        </w:rPr>
        <w:t xml:space="preserve"> </w:t>
      </w:r>
      <w:r>
        <w:t>основания</w:t>
      </w:r>
      <w:r>
        <w:rPr>
          <w:spacing w:val="-3"/>
        </w:rPr>
        <w:t xml:space="preserve"> </w:t>
      </w:r>
      <w:r>
        <w:t>для</w:t>
      </w:r>
      <w:r>
        <w:rPr>
          <w:spacing w:val="-3"/>
        </w:rPr>
        <w:t xml:space="preserve"> </w:t>
      </w:r>
      <w:r>
        <w:t>сравнения,</w:t>
      </w:r>
      <w:r>
        <w:rPr>
          <w:spacing w:val="-6"/>
        </w:rPr>
        <w:t xml:space="preserve"> </w:t>
      </w:r>
      <w:r>
        <w:t>устанавливать</w:t>
      </w:r>
      <w:r>
        <w:rPr>
          <w:spacing w:val="-6"/>
        </w:rPr>
        <w:t xml:space="preserve"> </w:t>
      </w:r>
      <w:r>
        <w:t>аналогии;</w:t>
      </w:r>
    </w:p>
    <w:p w:rsidR="0019538A" w:rsidRDefault="00EA788B" w:rsidP="00554B89">
      <w:pPr>
        <w:pStyle w:val="a3"/>
        <w:spacing w:line="298" w:lineRule="exact"/>
      </w:pPr>
      <w:r>
        <w:t>-объединять</w:t>
      </w:r>
      <w:r>
        <w:rPr>
          <w:spacing w:val="-4"/>
        </w:rPr>
        <w:t xml:space="preserve"> </w:t>
      </w:r>
      <w:r>
        <w:t>части</w:t>
      </w:r>
      <w:r>
        <w:rPr>
          <w:spacing w:val="-4"/>
        </w:rPr>
        <w:t xml:space="preserve"> </w:t>
      </w:r>
      <w:r>
        <w:t>объекта</w:t>
      </w:r>
      <w:r>
        <w:rPr>
          <w:spacing w:val="-4"/>
        </w:rPr>
        <w:t xml:space="preserve"> </w:t>
      </w:r>
      <w:r>
        <w:t>(объекты)</w:t>
      </w:r>
      <w:r>
        <w:rPr>
          <w:spacing w:val="-5"/>
        </w:rPr>
        <w:t xml:space="preserve"> </w:t>
      </w:r>
      <w:r>
        <w:t>по</w:t>
      </w:r>
      <w:r>
        <w:rPr>
          <w:spacing w:val="-4"/>
        </w:rPr>
        <w:t xml:space="preserve"> </w:t>
      </w:r>
      <w:r>
        <w:t>определённому</w:t>
      </w:r>
      <w:r>
        <w:rPr>
          <w:spacing w:val="-5"/>
        </w:rPr>
        <w:t xml:space="preserve"> </w:t>
      </w:r>
      <w:r>
        <w:t>признаку;</w:t>
      </w:r>
    </w:p>
    <w:p w:rsidR="0019538A" w:rsidRDefault="00554B89" w:rsidP="00554B89">
      <w:pPr>
        <w:pStyle w:val="a3"/>
        <w:tabs>
          <w:tab w:val="left" w:pos="2095"/>
          <w:tab w:val="left" w:pos="4091"/>
          <w:tab w:val="left" w:pos="5347"/>
          <w:tab w:val="left" w:pos="6100"/>
          <w:tab w:val="left" w:pos="8245"/>
        </w:tabs>
        <w:spacing w:before="3"/>
        <w:ind w:right="255"/>
      </w:pPr>
      <w:r>
        <w:t xml:space="preserve">-определять </w:t>
      </w:r>
      <w:r w:rsidR="00EA788B">
        <w:t>существенный</w:t>
      </w:r>
      <w:r>
        <w:t xml:space="preserve"> </w:t>
      </w:r>
      <w:r w:rsidR="00EA788B">
        <w:t>признак</w:t>
      </w:r>
      <w:r>
        <w:t xml:space="preserve"> для </w:t>
      </w:r>
      <w:r w:rsidR="00EA788B">
        <w:t>классификации,</w:t>
      </w:r>
      <w:r>
        <w:t xml:space="preserve"> </w:t>
      </w:r>
      <w:r w:rsidR="00EA788B">
        <w:rPr>
          <w:spacing w:val="-1"/>
        </w:rPr>
        <w:t>классифицировать</w:t>
      </w:r>
      <w:r w:rsidR="00EA788B">
        <w:rPr>
          <w:spacing w:val="-62"/>
        </w:rPr>
        <w:t xml:space="preserve"> </w:t>
      </w:r>
      <w:r w:rsidR="00EA788B">
        <w:t>предложенные</w:t>
      </w:r>
      <w:r w:rsidR="00EA788B">
        <w:rPr>
          <w:spacing w:val="1"/>
        </w:rPr>
        <w:t xml:space="preserve"> </w:t>
      </w:r>
      <w:r w:rsidR="00EA788B">
        <w:t>объекты;</w:t>
      </w:r>
    </w:p>
    <w:p w:rsidR="0019538A" w:rsidRDefault="00554B89" w:rsidP="00554B89">
      <w:pPr>
        <w:pStyle w:val="a3"/>
        <w:tabs>
          <w:tab w:val="left" w:pos="1726"/>
          <w:tab w:val="left" w:pos="3741"/>
          <w:tab w:val="left" w:pos="4111"/>
          <w:tab w:val="left" w:pos="5876"/>
          <w:tab w:val="left" w:pos="6226"/>
          <w:tab w:val="left" w:pos="8414"/>
          <w:tab w:val="left" w:pos="9479"/>
        </w:tabs>
        <w:spacing w:line="242" w:lineRule="auto"/>
        <w:ind w:right="256"/>
      </w:pPr>
      <w:r>
        <w:t xml:space="preserve">-находить </w:t>
      </w:r>
      <w:r w:rsidR="00EA788B">
        <w:t>закономерности</w:t>
      </w:r>
      <w:r>
        <w:t xml:space="preserve"> и </w:t>
      </w:r>
      <w:r w:rsidR="00EA788B">
        <w:t>противоречия</w:t>
      </w:r>
      <w:r>
        <w:t xml:space="preserve"> </w:t>
      </w:r>
      <w:r w:rsidR="00EA788B">
        <w:t>в</w:t>
      </w:r>
      <w:r>
        <w:t xml:space="preserve"> </w:t>
      </w:r>
      <w:r w:rsidR="00EA788B">
        <w:t>рассматриваемых</w:t>
      </w:r>
      <w:r>
        <w:t xml:space="preserve"> </w:t>
      </w:r>
      <w:r w:rsidR="00EA788B">
        <w:t>фактах,</w:t>
      </w:r>
      <w:r>
        <w:t xml:space="preserve"> </w:t>
      </w:r>
      <w:r w:rsidR="00EA788B">
        <w:rPr>
          <w:spacing w:val="-3"/>
        </w:rPr>
        <w:t>данных</w:t>
      </w:r>
      <w:r>
        <w:rPr>
          <w:spacing w:val="-3"/>
        </w:rPr>
        <w:t xml:space="preserve"> </w:t>
      </w:r>
      <w:r w:rsidR="00EA788B">
        <w:t>и наблюдениях на основе предложенного</w:t>
      </w:r>
      <w:r w:rsidR="00EA788B">
        <w:rPr>
          <w:spacing w:val="-1"/>
        </w:rPr>
        <w:t xml:space="preserve"> </w:t>
      </w:r>
      <w:r w:rsidR="00EA788B">
        <w:t>педагогическим</w:t>
      </w:r>
      <w:r w:rsidR="00EA788B">
        <w:rPr>
          <w:spacing w:val="-1"/>
        </w:rPr>
        <w:t xml:space="preserve"> </w:t>
      </w:r>
      <w:r w:rsidR="00EA788B">
        <w:t>работником</w:t>
      </w:r>
      <w:r w:rsidR="00EA788B">
        <w:rPr>
          <w:spacing w:val="-1"/>
        </w:rPr>
        <w:t xml:space="preserve"> </w:t>
      </w:r>
      <w:r w:rsidR="00EA788B">
        <w:t>алгоритма;</w:t>
      </w:r>
    </w:p>
    <w:p w:rsidR="0019538A" w:rsidRDefault="00EA788B" w:rsidP="00554B89">
      <w:pPr>
        <w:pStyle w:val="a3"/>
        <w:ind w:right="245"/>
      </w:pPr>
      <w:r>
        <w:t>-выявлять</w:t>
      </w:r>
      <w:r>
        <w:rPr>
          <w:spacing w:val="20"/>
        </w:rPr>
        <w:t xml:space="preserve"> </w:t>
      </w:r>
      <w:r>
        <w:t>недостаток</w:t>
      </w:r>
      <w:r>
        <w:rPr>
          <w:spacing w:val="18"/>
        </w:rPr>
        <w:t xml:space="preserve"> </w:t>
      </w:r>
      <w:r>
        <w:t>информации</w:t>
      </w:r>
      <w:r>
        <w:rPr>
          <w:spacing w:val="19"/>
        </w:rPr>
        <w:t xml:space="preserve"> </w:t>
      </w:r>
      <w:r>
        <w:t>для</w:t>
      </w:r>
      <w:r>
        <w:rPr>
          <w:spacing w:val="20"/>
        </w:rPr>
        <w:t xml:space="preserve"> </w:t>
      </w:r>
      <w:r>
        <w:t>решения</w:t>
      </w:r>
      <w:r>
        <w:rPr>
          <w:spacing w:val="20"/>
        </w:rPr>
        <w:t xml:space="preserve"> </w:t>
      </w:r>
      <w:r>
        <w:t>учебной</w:t>
      </w:r>
      <w:r>
        <w:rPr>
          <w:spacing w:val="20"/>
        </w:rPr>
        <w:t xml:space="preserve"> </w:t>
      </w:r>
      <w:r>
        <w:t>(практической)</w:t>
      </w:r>
      <w:r>
        <w:rPr>
          <w:spacing w:val="19"/>
        </w:rPr>
        <w:t xml:space="preserve"> </w:t>
      </w:r>
      <w:r>
        <w:t>задачи</w:t>
      </w:r>
      <w:r>
        <w:rPr>
          <w:spacing w:val="24"/>
        </w:rPr>
        <w:t xml:space="preserve"> </w:t>
      </w:r>
      <w:r>
        <w:t>на</w:t>
      </w:r>
      <w:r>
        <w:rPr>
          <w:spacing w:val="-62"/>
        </w:rPr>
        <w:t xml:space="preserve"> </w:t>
      </w:r>
      <w:r>
        <w:t>основе</w:t>
      </w:r>
      <w:r>
        <w:rPr>
          <w:spacing w:val="1"/>
        </w:rPr>
        <w:t xml:space="preserve"> </w:t>
      </w:r>
      <w:r>
        <w:t>предложенного</w:t>
      </w:r>
      <w:r>
        <w:rPr>
          <w:spacing w:val="1"/>
        </w:rPr>
        <w:t xml:space="preserve"> </w:t>
      </w:r>
      <w:r>
        <w:t>алгоритма;</w:t>
      </w:r>
    </w:p>
    <w:p w:rsidR="0019538A" w:rsidRDefault="00554B89" w:rsidP="00554B89">
      <w:pPr>
        <w:pStyle w:val="a3"/>
        <w:tabs>
          <w:tab w:val="left" w:pos="2484"/>
          <w:tab w:val="left" w:pos="5597"/>
          <w:tab w:val="left" w:pos="6609"/>
          <w:tab w:val="left" w:pos="7146"/>
          <w:tab w:val="left" w:pos="8763"/>
        </w:tabs>
        <w:spacing w:line="242" w:lineRule="auto"/>
        <w:ind w:right="254"/>
      </w:pPr>
      <w:r>
        <w:t xml:space="preserve">-устанавливать </w:t>
      </w:r>
      <w:r w:rsidR="00EA788B">
        <w:t>причинно-следственные</w:t>
      </w:r>
      <w:r>
        <w:t xml:space="preserve"> </w:t>
      </w:r>
      <w:r w:rsidR="00EA788B">
        <w:t>связи</w:t>
      </w:r>
      <w:r>
        <w:t xml:space="preserve"> </w:t>
      </w:r>
      <w:r w:rsidR="00EA788B">
        <w:t>в</w:t>
      </w:r>
      <w:r>
        <w:t xml:space="preserve"> </w:t>
      </w:r>
      <w:r w:rsidR="00EA788B">
        <w:t>ситуациях</w:t>
      </w:r>
      <w:r>
        <w:t xml:space="preserve"> </w:t>
      </w:r>
      <w:r w:rsidR="00EA788B">
        <w:rPr>
          <w:spacing w:val="-1"/>
        </w:rPr>
        <w:t>поддающихся</w:t>
      </w:r>
      <w:r w:rsidR="00EA788B">
        <w:rPr>
          <w:spacing w:val="-62"/>
        </w:rPr>
        <w:t xml:space="preserve"> </w:t>
      </w:r>
      <w:r w:rsidR="00EA788B">
        <w:t>непосредственному наблюдению</w:t>
      </w:r>
      <w:r w:rsidR="00EA788B">
        <w:rPr>
          <w:spacing w:val="-1"/>
        </w:rPr>
        <w:t xml:space="preserve"> </w:t>
      </w:r>
      <w:r w:rsidR="00EA788B">
        <w:t>или знакомых по</w:t>
      </w:r>
      <w:r w:rsidR="00EA788B">
        <w:rPr>
          <w:spacing w:val="1"/>
        </w:rPr>
        <w:t xml:space="preserve"> </w:t>
      </w:r>
      <w:r w:rsidR="00EA788B">
        <w:t>опыту,</w:t>
      </w:r>
      <w:r w:rsidR="00EA788B">
        <w:rPr>
          <w:spacing w:val="2"/>
        </w:rPr>
        <w:t xml:space="preserve"> </w:t>
      </w:r>
      <w:r w:rsidR="00EA788B">
        <w:t>делать</w:t>
      </w:r>
      <w:r w:rsidR="00EA788B">
        <w:rPr>
          <w:spacing w:val="-2"/>
        </w:rPr>
        <w:t xml:space="preserve"> </w:t>
      </w:r>
      <w:r w:rsidR="00EA788B">
        <w:t>выводы;</w:t>
      </w:r>
    </w:p>
    <w:p w:rsidR="0019538A" w:rsidRDefault="00EA788B" w:rsidP="00BC7D83">
      <w:pPr>
        <w:pStyle w:val="a7"/>
        <w:numPr>
          <w:ilvl w:val="0"/>
          <w:numId w:val="34"/>
        </w:numPr>
        <w:tabs>
          <w:tab w:val="left" w:pos="1388"/>
        </w:tabs>
        <w:spacing w:line="294" w:lineRule="exact"/>
        <w:rPr>
          <w:sz w:val="26"/>
        </w:rPr>
      </w:pPr>
      <w:r>
        <w:rPr>
          <w:sz w:val="26"/>
        </w:rPr>
        <w:t>базовые</w:t>
      </w:r>
      <w:r>
        <w:rPr>
          <w:spacing w:val="-5"/>
          <w:sz w:val="26"/>
        </w:rPr>
        <w:t xml:space="preserve"> </w:t>
      </w:r>
      <w:r>
        <w:rPr>
          <w:sz w:val="26"/>
        </w:rPr>
        <w:t>исследовательские</w:t>
      </w:r>
      <w:r>
        <w:rPr>
          <w:spacing w:val="-4"/>
          <w:sz w:val="26"/>
        </w:rPr>
        <w:t xml:space="preserve"> </w:t>
      </w:r>
      <w:r>
        <w:rPr>
          <w:sz w:val="26"/>
        </w:rPr>
        <w:t>действия:</w:t>
      </w:r>
    </w:p>
    <w:p w:rsidR="0019538A" w:rsidRDefault="00EA788B">
      <w:pPr>
        <w:pStyle w:val="a3"/>
        <w:spacing w:line="242" w:lineRule="auto"/>
        <w:ind w:right="253"/>
      </w:pPr>
      <w:r>
        <w:t>-определять разрыв между реальным и желательным состоянием объекта (ситуации) на</w:t>
      </w:r>
      <w:r>
        <w:rPr>
          <w:spacing w:val="1"/>
        </w:rPr>
        <w:t xml:space="preserve"> </w:t>
      </w:r>
      <w:r>
        <w:t>основе</w:t>
      </w:r>
      <w:r>
        <w:rPr>
          <w:spacing w:val="1"/>
        </w:rPr>
        <w:t xml:space="preserve"> </w:t>
      </w:r>
      <w:r>
        <w:t>предложенных</w:t>
      </w:r>
      <w:r>
        <w:rPr>
          <w:spacing w:val="1"/>
        </w:rPr>
        <w:t xml:space="preserve"> </w:t>
      </w:r>
      <w:r>
        <w:t>педагогическим работником</w:t>
      </w:r>
      <w:r>
        <w:rPr>
          <w:spacing w:val="1"/>
        </w:rPr>
        <w:t xml:space="preserve"> </w:t>
      </w:r>
      <w:r>
        <w:t>вопросов;</w:t>
      </w:r>
    </w:p>
    <w:p w:rsidR="0019538A" w:rsidRDefault="00EA788B">
      <w:pPr>
        <w:pStyle w:val="a3"/>
        <w:ind w:right="250"/>
      </w:pPr>
      <w:r>
        <w:t>-с помощью педагогического работника формулировать цель, планировать изменения</w:t>
      </w:r>
      <w:r>
        <w:rPr>
          <w:spacing w:val="1"/>
        </w:rPr>
        <w:t xml:space="preserve"> </w:t>
      </w:r>
      <w:r>
        <w:t>объекта,</w:t>
      </w:r>
      <w:r>
        <w:rPr>
          <w:spacing w:val="3"/>
        </w:rPr>
        <w:t xml:space="preserve"> </w:t>
      </w:r>
      <w:r>
        <w:t>ситуации;</w:t>
      </w:r>
    </w:p>
    <w:p w:rsidR="0019538A" w:rsidRDefault="00EA788B">
      <w:pPr>
        <w:pStyle w:val="a3"/>
        <w:spacing w:line="242" w:lineRule="auto"/>
        <w:ind w:right="259"/>
      </w:pPr>
      <w:r>
        <w:t>-сравнивать несколько вариантов решения задачи, выбирать наиболее подходящий (на</w:t>
      </w:r>
      <w:r>
        <w:rPr>
          <w:spacing w:val="1"/>
        </w:rPr>
        <w:t xml:space="preserve"> </w:t>
      </w:r>
      <w:r>
        <w:t>основе</w:t>
      </w:r>
      <w:r>
        <w:rPr>
          <w:spacing w:val="1"/>
        </w:rPr>
        <w:t xml:space="preserve"> </w:t>
      </w:r>
      <w:r>
        <w:t>предложенных</w:t>
      </w:r>
      <w:r>
        <w:rPr>
          <w:spacing w:val="1"/>
        </w:rPr>
        <w:t xml:space="preserve"> </w:t>
      </w:r>
      <w:r>
        <w:t>критериев);</w:t>
      </w:r>
    </w:p>
    <w:p w:rsidR="0019538A" w:rsidRDefault="00EA788B">
      <w:pPr>
        <w:pStyle w:val="a3"/>
        <w:ind w:right="248"/>
      </w:pPr>
      <w:r>
        <w:t xml:space="preserve">-проводить </w:t>
      </w:r>
      <w:r w:rsidR="00554B89">
        <w:t xml:space="preserve">по </w:t>
      </w:r>
      <w:r>
        <w:t>предложенному плану опыт, несложное исследование</w:t>
      </w:r>
      <w:r>
        <w:rPr>
          <w:spacing w:val="1"/>
        </w:rPr>
        <w:t xml:space="preserve"> </w:t>
      </w:r>
      <w:r>
        <w:t>по установлению особенностей объекта изучения и связей между объектами (часть —</w:t>
      </w:r>
      <w:r>
        <w:rPr>
          <w:spacing w:val="1"/>
        </w:rPr>
        <w:t xml:space="preserve"> </w:t>
      </w:r>
      <w:r>
        <w:t>целое,</w:t>
      </w:r>
      <w:r>
        <w:rPr>
          <w:spacing w:val="3"/>
        </w:rPr>
        <w:t xml:space="preserve"> </w:t>
      </w:r>
      <w:r>
        <w:t>причина</w:t>
      </w:r>
      <w:r>
        <w:rPr>
          <w:spacing w:val="4"/>
        </w:rPr>
        <w:t xml:space="preserve"> </w:t>
      </w:r>
      <w:r>
        <w:t>—</w:t>
      </w:r>
      <w:r>
        <w:rPr>
          <w:spacing w:val="2"/>
        </w:rPr>
        <w:t xml:space="preserve"> </w:t>
      </w:r>
      <w:r>
        <w:t>следствие);</w:t>
      </w:r>
    </w:p>
    <w:p w:rsidR="0019538A" w:rsidRDefault="00EA788B">
      <w:pPr>
        <w:pStyle w:val="a3"/>
        <w:ind w:right="254"/>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w:t>
      </w:r>
      <w:r>
        <w:rPr>
          <w:spacing w:val="1"/>
        </w:rPr>
        <w:t xml:space="preserve"> </w:t>
      </w:r>
      <w:r>
        <w:t>наблюдения</w:t>
      </w:r>
      <w:r>
        <w:rPr>
          <w:spacing w:val="1"/>
        </w:rPr>
        <w:t xml:space="preserve"> </w:t>
      </w:r>
      <w:r>
        <w:t>(опыта,</w:t>
      </w:r>
      <w:r>
        <w:rPr>
          <w:spacing w:val="1"/>
        </w:rPr>
        <w:t xml:space="preserve"> </w:t>
      </w:r>
      <w:r>
        <w:t>измерения,</w:t>
      </w:r>
      <w:r>
        <w:rPr>
          <w:spacing w:val="1"/>
        </w:rPr>
        <w:t xml:space="preserve"> </w:t>
      </w:r>
      <w:r>
        <w:t>классификации,</w:t>
      </w:r>
      <w:r>
        <w:rPr>
          <w:spacing w:val="1"/>
        </w:rPr>
        <w:t xml:space="preserve"> </w:t>
      </w:r>
      <w:r>
        <w:t>сравнения,</w:t>
      </w:r>
      <w:r>
        <w:rPr>
          <w:spacing w:val="-62"/>
        </w:rPr>
        <w:t xml:space="preserve"> </w:t>
      </w:r>
      <w:r>
        <w:t>исследования);</w:t>
      </w:r>
    </w:p>
    <w:p w:rsidR="0019538A" w:rsidRDefault="00554B89">
      <w:pPr>
        <w:pStyle w:val="a3"/>
        <w:ind w:right="252"/>
      </w:pPr>
      <w:r>
        <w:t xml:space="preserve">-прогнозировать возможное развитие процессов, событий и их </w:t>
      </w:r>
      <w:r w:rsidR="00EA788B">
        <w:t>последствия</w:t>
      </w:r>
      <w:r w:rsidR="00EA788B">
        <w:rPr>
          <w:spacing w:val="-63"/>
        </w:rPr>
        <w:t xml:space="preserve"> </w:t>
      </w:r>
      <w:r w:rsidR="00EA788B">
        <w:t>в</w:t>
      </w:r>
      <w:r w:rsidR="00EA788B">
        <w:rPr>
          <w:spacing w:val="2"/>
        </w:rPr>
        <w:t xml:space="preserve"> </w:t>
      </w:r>
      <w:r w:rsidR="00EA788B">
        <w:t>аналогичных</w:t>
      </w:r>
      <w:r w:rsidR="00EA788B">
        <w:rPr>
          <w:spacing w:val="1"/>
        </w:rPr>
        <w:t xml:space="preserve"> </w:t>
      </w:r>
      <w:r w:rsidR="00EA788B">
        <w:t>или</w:t>
      </w:r>
      <w:r w:rsidR="00EA788B">
        <w:rPr>
          <w:spacing w:val="2"/>
        </w:rPr>
        <w:t xml:space="preserve"> </w:t>
      </w:r>
      <w:r w:rsidR="00EA788B">
        <w:t>сходных</w:t>
      </w:r>
      <w:r w:rsidR="00EA788B">
        <w:rPr>
          <w:spacing w:val="1"/>
        </w:rPr>
        <w:t xml:space="preserve"> </w:t>
      </w:r>
      <w:r w:rsidR="00EA788B">
        <w:t>ситуациях;</w:t>
      </w:r>
    </w:p>
    <w:p w:rsidR="0019538A" w:rsidRDefault="00EA788B" w:rsidP="00BC7D83">
      <w:pPr>
        <w:pStyle w:val="a7"/>
        <w:numPr>
          <w:ilvl w:val="0"/>
          <w:numId w:val="34"/>
        </w:numPr>
        <w:tabs>
          <w:tab w:val="left" w:pos="1388"/>
        </w:tabs>
        <w:spacing w:line="297" w:lineRule="exact"/>
        <w:rPr>
          <w:sz w:val="26"/>
        </w:rPr>
      </w:pPr>
      <w:r>
        <w:rPr>
          <w:sz w:val="26"/>
        </w:rPr>
        <w:t>работа</w:t>
      </w:r>
      <w:r>
        <w:rPr>
          <w:spacing w:val="-2"/>
          <w:sz w:val="26"/>
        </w:rPr>
        <w:t xml:space="preserve"> </w:t>
      </w:r>
      <w:r>
        <w:rPr>
          <w:sz w:val="26"/>
        </w:rPr>
        <w:t>с</w:t>
      </w:r>
      <w:r>
        <w:rPr>
          <w:spacing w:val="-1"/>
          <w:sz w:val="26"/>
        </w:rPr>
        <w:t xml:space="preserve"> </w:t>
      </w:r>
      <w:r>
        <w:rPr>
          <w:sz w:val="26"/>
        </w:rPr>
        <w:t>информацией:</w:t>
      </w:r>
    </w:p>
    <w:p w:rsidR="0019538A" w:rsidRDefault="00EA788B">
      <w:pPr>
        <w:pStyle w:val="a3"/>
        <w:spacing w:line="298" w:lineRule="exact"/>
        <w:jc w:val="left"/>
      </w:pPr>
      <w:r>
        <w:t>-выбирать</w:t>
      </w:r>
      <w:r>
        <w:rPr>
          <w:spacing w:val="-4"/>
        </w:rPr>
        <w:t xml:space="preserve"> </w:t>
      </w:r>
      <w:r>
        <w:t>источник</w:t>
      </w:r>
      <w:r>
        <w:rPr>
          <w:spacing w:val="-5"/>
        </w:rPr>
        <w:t xml:space="preserve"> </w:t>
      </w:r>
      <w:r>
        <w:t>получения</w:t>
      </w:r>
      <w:r>
        <w:rPr>
          <w:spacing w:val="-5"/>
        </w:rPr>
        <w:t xml:space="preserve"> </w:t>
      </w:r>
      <w:r>
        <w:t>информации;</w:t>
      </w:r>
    </w:p>
    <w:p w:rsidR="0019538A" w:rsidRDefault="00EA788B">
      <w:pPr>
        <w:pStyle w:val="a3"/>
        <w:jc w:val="left"/>
      </w:pPr>
      <w:r>
        <w:t>-согласно</w:t>
      </w:r>
      <w:r>
        <w:rPr>
          <w:spacing w:val="17"/>
        </w:rPr>
        <w:t xml:space="preserve"> </w:t>
      </w:r>
      <w:r>
        <w:t>заданному</w:t>
      </w:r>
      <w:r>
        <w:rPr>
          <w:spacing w:val="17"/>
        </w:rPr>
        <w:t xml:space="preserve"> </w:t>
      </w:r>
      <w:r>
        <w:t>алгоритму</w:t>
      </w:r>
      <w:r>
        <w:rPr>
          <w:spacing w:val="17"/>
        </w:rPr>
        <w:t xml:space="preserve"> </w:t>
      </w:r>
      <w:r>
        <w:t>находить</w:t>
      </w:r>
      <w:r>
        <w:rPr>
          <w:spacing w:val="18"/>
        </w:rPr>
        <w:t xml:space="preserve"> </w:t>
      </w:r>
      <w:r>
        <w:t>в</w:t>
      </w:r>
      <w:r>
        <w:rPr>
          <w:spacing w:val="19"/>
        </w:rPr>
        <w:t xml:space="preserve"> </w:t>
      </w:r>
      <w:r>
        <w:t>предложенном</w:t>
      </w:r>
      <w:r>
        <w:rPr>
          <w:spacing w:val="16"/>
        </w:rPr>
        <w:t xml:space="preserve"> </w:t>
      </w:r>
      <w:r>
        <w:t>источнике</w:t>
      </w:r>
      <w:r>
        <w:rPr>
          <w:spacing w:val="17"/>
        </w:rPr>
        <w:t xml:space="preserve"> </w:t>
      </w:r>
      <w:r>
        <w:t>информацию,</w:t>
      </w:r>
      <w:r>
        <w:rPr>
          <w:spacing w:val="-62"/>
        </w:rPr>
        <w:t xml:space="preserve"> </w:t>
      </w:r>
      <w:r>
        <w:t>представленную</w:t>
      </w:r>
      <w:r>
        <w:rPr>
          <w:spacing w:val="-1"/>
        </w:rPr>
        <w:t xml:space="preserve"> </w:t>
      </w:r>
      <w:r>
        <w:t>в</w:t>
      </w:r>
      <w:r>
        <w:rPr>
          <w:spacing w:val="3"/>
        </w:rPr>
        <w:t xml:space="preserve"> </w:t>
      </w:r>
      <w:r>
        <w:t>явном</w:t>
      </w:r>
      <w:r>
        <w:rPr>
          <w:spacing w:val="-4"/>
        </w:rPr>
        <w:t xml:space="preserve"> </w:t>
      </w:r>
      <w:r>
        <w:t>виде;</w:t>
      </w:r>
    </w:p>
    <w:p w:rsidR="0019538A" w:rsidRDefault="00554B89">
      <w:pPr>
        <w:pStyle w:val="a3"/>
        <w:tabs>
          <w:tab w:val="left" w:pos="2312"/>
          <w:tab w:val="left" w:pos="4135"/>
          <w:tab w:val="left" w:pos="4648"/>
          <w:tab w:val="left" w:pos="6725"/>
          <w:tab w:val="left" w:pos="8554"/>
        </w:tabs>
        <w:spacing w:line="242" w:lineRule="auto"/>
        <w:ind w:right="252"/>
        <w:jc w:val="left"/>
      </w:pPr>
      <w:r>
        <w:t xml:space="preserve">-распознавать достоверную и недостоверную информацию </w:t>
      </w:r>
      <w:r w:rsidR="00EA788B">
        <w:rPr>
          <w:spacing w:val="-1"/>
        </w:rPr>
        <w:t>самостоятельно</w:t>
      </w:r>
      <w:r w:rsidR="00EA788B">
        <w:rPr>
          <w:spacing w:val="-62"/>
        </w:rPr>
        <w:t xml:space="preserve"> </w:t>
      </w:r>
      <w:r w:rsidR="00EA788B">
        <w:t>или</w:t>
      </w:r>
      <w:r w:rsidR="00EA788B">
        <w:rPr>
          <w:spacing w:val="-1"/>
        </w:rPr>
        <w:t xml:space="preserve"> </w:t>
      </w:r>
      <w:r w:rsidR="00EA788B">
        <w:t>на основании</w:t>
      </w:r>
      <w:r w:rsidR="00EA788B">
        <w:rPr>
          <w:spacing w:val="-6"/>
        </w:rPr>
        <w:t xml:space="preserve"> </w:t>
      </w:r>
      <w:r w:rsidR="00EA788B">
        <w:t>предложенного</w:t>
      </w:r>
      <w:r w:rsidR="00EA788B">
        <w:rPr>
          <w:spacing w:val="-1"/>
        </w:rPr>
        <w:t xml:space="preserve"> </w:t>
      </w:r>
      <w:r w:rsidR="00EA788B">
        <w:t>педагогическим</w:t>
      </w:r>
      <w:r w:rsidR="00EA788B">
        <w:rPr>
          <w:spacing w:val="-2"/>
        </w:rPr>
        <w:t xml:space="preserve"> </w:t>
      </w:r>
      <w:r w:rsidR="00EA788B">
        <w:t>работником</w:t>
      </w:r>
      <w:r w:rsidR="00EA788B">
        <w:rPr>
          <w:spacing w:val="-1"/>
        </w:rPr>
        <w:t xml:space="preserve"> </w:t>
      </w:r>
      <w:r w:rsidR="00EA788B">
        <w:t>способа её</w:t>
      </w:r>
      <w:r w:rsidR="00EA788B">
        <w:rPr>
          <w:spacing w:val="-1"/>
        </w:rPr>
        <w:t xml:space="preserve"> </w:t>
      </w:r>
      <w:r w:rsidR="00EA788B">
        <w:t>проверки;</w:t>
      </w:r>
    </w:p>
    <w:p w:rsidR="0019538A" w:rsidRDefault="0019538A">
      <w:pPr>
        <w:spacing w:line="242" w:lineRule="auto"/>
        <w:sectPr w:rsidR="0019538A">
          <w:pgSz w:w="11900" w:h="16840"/>
          <w:pgMar w:top="760" w:right="600" w:bottom="520" w:left="740" w:header="511" w:footer="330" w:gutter="0"/>
          <w:cols w:space="720"/>
        </w:sectPr>
      </w:pPr>
    </w:p>
    <w:p w:rsidR="0019538A" w:rsidRDefault="00EA788B">
      <w:pPr>
        <w:pStyle w:val="a3"/>
        <w:spacing w:before="65"/>
        <w:ind w:right="250"/>
      </w:pPr>
      <w:r>
        <w:lastRenderedPageBreak/>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62"/>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0"/>
        </w:rPr>
        <w:t xml:space="preserve"> </w:t>
      </w:r>
      <w:r>
        <w:t>при</w:t>
      </w:r>
      <w:r>
        <w:rPr>
          <w:spacing w:val="10"/>
        </w:rPr>
        <w:t xml:space="preserve"> </w:t>
      </w:r>
      <w:r>
        <w:t>поиске</w:t>
      </w:r>
      <w:r>
        <w:rPr>
          <w:spacing w:val="9"/>
        </w:rPr>
        <w:t xml:space="preserve"> </w:t>
      </w:r>
      <w:r>
        <w:t>информации</w:t>
      </w:r>
      <w:r>
        <w:rPr>
          <w:spacing w:val="10"/>
        </w:rPr>
        <w:t xml:space="preserve"> </w:t>
      </w:r>
      <w:r>
        <w:t>в</w:t>
      </w:r>
      <w:r>
        <w:rPr>
          <w:spacing w:val="6"/>
        </w:rPr>
        <w:t xml:space="preserve"> </w:t>
      </w:r>
      <w:r>
        <w:t>информационно-</w:t>
      </w:r>
      <w:proofErr w:type="spellStart"/>
      <w:r>
        <w:t>телекомуникационной</w:t>
      </w:r>
      <w:proofErr w:type="spellEnd"/>
      <w:r>
        <w:rPr>
          <w:spacing w:val="10"/>
        </w:rPr>
        <w:t xml:space="preserve"> </w:t>
      </w:r>
      <w:r>
        <w:t>сети</w:t>
      </w:r>
    </w:p>
    <w:p w:rsidR="0019538A" w:rsidRDefault="00EA788B">
      <w:pPr>
        <w:pStyle w:val="a3"/>
        <w:spacing w:before="1" w:line="298" w:lineRule="exact"/>
        <w:jc w:val="left"/>
      </w:pPr>
      <w:r>
        <w:t>«Интернет»;</w:t>
      </w:r>
    </w:p>
    <w:p w:rsidR="0019538A" w:rsidRDefault="00EA788B">
      <w:pPr>
        <w:pStyle w:val="a3"/>
        <w:spacing w:line="242" w:lineRule="auto"/>
        <w:jc w:val="left"/>
      </w:pPr>
      <w:r>
        <w:t>-анализировать</w:t>
      </w:r>
      <w:r>
        <w:rPr>
          <w:spacing w:val="35"/>
        </w:rPr>
        <w:t xml:space="preserve"> </w:t>
      </w:r>
      <w:r>
        <w:t>и</w:t>
      </w:r>
      <w:r>
        <w:rPr>
          <w:spacing w:val="31"/>
        </w:rPr>
        <w:t xml:space="preserve"> </w:t>
      </w:r>
      <w:r>
        <w:t>создавать</w:t>
      </w:r>
      <w:r>
        <w:rPr>
          <w:spacing w:val="31"/>
        </w:rPr>
        <w:t xml:space="preserve"> </w:t>
      </w:r>
      <w:r>
        <w:t>текстовую,</w:t>
      </w:r>
      <w:r>
        <w:rPr>
          <w:spacing w:val="32"/>
        </w:rPr>
        <w:t xml:space="preserve"> </w:t>
      </w:r>
      <w:r>
        <w:t>видео-,</w:t>
      </w:r>
      <w:r>
        <w:rPr>
          <w:spacing w:val="36"/>
        </w:rPr>
        <w:t xml:space="preserve"> </w:t>
      </w:r>
      <w:r>
        <w:t>графическую,</w:t>
      </w:r>
      <w:r>
        <w:rPr>
          <w:spacing w:val="36"/>
        </w:rPr>
        <w:t xml:space="preserve"> </w:t>
      </w:r>
      <w:r>
        <w:t>звуковую</w:t>
      </w:r>
      <w:r>
        <w:rPr>
          <w:spacing w:val="33"/>
        </w:rPr>
        <w:t xml:space="preserve"> </w:t>
      </w:r>
      <w:r>
        <w:t>информацию</w:t>
      </w:r>
      <w:r>
        <w:rPr>
          <w:spacing w:val="37"/>
        </w:rPr>
        <w:t xml:space="preserve"> </w:t>
      </w:r>
      <w:r>
        <w:t>в</w:t>
      </w:r>
      <w:r>
        <w:rPr>
          <w:spacing w:val="-62"/>
        </w:rPr>
        <w:t xml:space="preserve"> </w:t>
      </w:r>
      <w:r>
        <w:t>соответствии</w:t>
      </w:r>
      <w:r>
        <w:rPr>
          <w:spacing w:val="1"/>
        </w:rPr>
        <w:t xml:space="preserve"> </w:t>
      </w:r>
      <w:r>
        <w:t>с</w:t>
      </w:r>
      <w:r>
        <w:rPr>
          <w:spacing w:val="2"/>
        </w:rPr>
        <w:t xml:space="preserve"> </w:t>
      </w:r>
      <w:r>
        <w:t>учебной</w:t>
      </w:r>
      <w:r>
        <w:rPr>
          <w:spacing w:val="2"/>
        </w:rPr>
        <w:t xml:space="preserve"> </w:t>
      </w:r>
      <w:r>
        <w:t>задачей;</w:t>
      </w:r>
    </w:p>
    <w:p w:rsidR="0019538A" w:rsidRDefault="00EA788B">
      <w:pPr>
        <w:pStyle w:val="a3"/>
        <w:spacing w:line="295" w:lineRule="exact"/>
        <w:jc w:val="left"/>
      </w:pPr>
      <w:r>
        <w:t>-самостоятельно</w:t>
      </w:r>
      <w:r>
        <w:rPr>
          <w:spacing w:val="-4"/>
        </w:rPr>
        <w:t xml:space="preserve"> </w:t>
      </w:r>
      <w:r>
        <w:t>создавать</w:t>
      </w:r>
      <w:r>
        <w:rPr>
          <w:spacing w:val="-2"/>
        </w:rPr>
        <w:t xml:space="preserve"> </w:t>
      </w:r>
      <w:r>
        <w:t>схемы,</w:t>
      </w:r>
      <w:r>
        <w:rPr>
          <w:spacing w:val="-6"/>
        </w:rPr>
        <w:t xml:space="preserve"> </w:t>
      </w:r>
      <w:r>
        <w:t>таблицы</w:t>
      </w:r>
      <w:r>
        <w:rPr>
          <w:spacing w:val="-4"/>
        </w:rPr>
        <w:t xml:space="preserve"> </w:t>
      </w:r>
      <w:r>
        <w:t>для</w:t>
      </w:r>
      <w:r>
        <w:rPr>
          <w:spacing w:val="-3"/>
        </w:rPr>
        <w:t xml:space="preserve"> </w:t>
      </w:r>
      <w:r>
        <w:t>представления</w:t>
      </w:r>
      <w:r>
        <w:rPr>
          <w:spacing w:val="-3"/>
        </w:rPr>
        <w:t xml:space="preserve"> </w:t>
      </w:r>
      <w:r>
        <w:t>информации.</w:t>
      </w:r>
    </w:p>
    <w:p w:rsidR="0019538A" w:rsidRDefault="00554B89" w:rsidP="00554B89">
      <w:pPr>
        <w:pStyle w:val="a3"/>
        <w:tabs>
          <w:tab w:val="left" w:pos="2673"/>
          <w:tab w:val="left" w:pos="4918"/>
          <w:tab w:val="left" w:pos="6410"/>
          <w:tab w:val="left" w:pos="9006"/>
        </w:tabs>
        <w:spacing w:line="242" w:lineRule="auto"/>
        <w:ind w:right="251" w:firstLine="710"/>
      </w:pPr>
      <w:r>
        <w:t xml:space="preserve">Овладение </w:t>
      </w:r>
      <w:r w:rsidR="00EA788B">
        <w:t>универса</w:t>
      </w:r>
      <w:r>
        <w:t xml:space="preserve">льными учебными коммуникативными </w:t>
      </w:r>
      <w:r w:rsidR="00EA788B">
        <w:rPr>
          <w:spacing w:val="-1"/>
        </w:rPr>
        <w:t>действиями</w:t>
      </w:r>
      <w:r w:rsidR="00EA788B">
        <w:rPr>
          <w:spacing w:val="-62"/>
        </w:rPr>
        <w:t xml:space="preserve"> </w:t>
      </w:r>
      <w:r w:rsidR="00EA788B">
        <w:t>предполагает формирование и</w:t>
      </w:r>
      <w:r w:rsidR="00EA788B">
        <w:rPr>
          <w:spacing w:val="-1"/>
        </w:rPr>
        <w:t xml:space="preserve"> </w:t>
      </w:r>
      <w:r w:rsidR="00EA788B">
        <w:t>оценку</w:t>
      </w:r>
      <w:r w:rsidR="00EA788B">
        <w:rPr>
          <w:spacing w:val="-1"/>
        </w:rPr>
        <w:t xml:space="preserve"> </w:t>
      </w:r>
      <w:r w:rsidR="00EA788B">
        <w:t>у</w:t>
      </w:r>
      <w:r w:rsidR="00EA788B">
        <w:rPr>
          <w:spacing w:val="-2"/>
        </w:rPr>
        <w:t xml:space="preserve"> </w:t>
      </w:r>
      <w:r w:rsidR="00EA788B">
        <w:t>обучающихся следующих</w:t>
      </w:r>
      <w:r w:rsidR="00EA788B">
        <w:rPr>
          <w:spacing w:val="-1"/>
        </w:rPr>
        <w:t xml:space="preserve"> </w:t>
      </w:r>
      <w:r w:rsidR="00EA788B">
        <w:t>групп умений:</w:t>
      </w:r>
    </w:p>
    <w:p w:rsidR="0019538A" w:rsidRDefault="00EA788B" w:rsidP="00BC7D83">
      <w:pPr>
        <w:pStyle w:val="a7"/>
        <w:numPr>
          <w:ilvl w:val="0"/>
          <w:numId w:val="33"/>
        </w:numPr>
        <w:tabs>
          <w:tab w:val="left" w:pos="1388"/>
        </w:tabs>
        <w:spacing w:line="294" w:lineRule="exact"/>
        <w:rPr>
          <w:sz w:val="26"/>
        </w:rPr>
      </w:pPr>
      <w:r>
        <w:rPr>
          <w:sz w:val="26"/>
        </w:rPr>
        <w:t>общение:</w:t>
      </w:r>
    </w:p>
    <w:p w:rsidR="0019538A" w:rsidRDefault="00EA788B">
      <w:pPr>
        <w:pStyle w:val="a3"/>
        <w:jc w:val="left"/>
      </w:pPr>
      <w:r>
        <w:t>-воспринимать</w:t>
      </w:r>
      <w:r>
        <w:rPr>
          <w:spacing w:val="4"/>
        </w:rPr>
        <w:t xml:space="preserve"> </w:t>
      </w:r>
      <w:r>
        <w:t>и</w:t>
      </w:r>
      <w:r>
        <w:rPr>
          <w:spacing w:val="4"/>
        </w:rPr>
        <w:t xml:space="preserve"> </w:t>
      </w:r>
      <w:r>
        <w:t>формулировать</w:t>
      </w:r>
      <w:r>
        <w:rPr>
          <w:spacing w:val="5"/>
        </w:rPr>
        <w:t xml:space="preserve"> </w:t>
      </w:r>
      <w:r>
        <w:t>суждения,</w:t>
      </w:r>
      <w:r>
        <w:rPr>
          <w:spacing w:val="2"/>
        </w:rPr>
        <w:t xml:space="preserve"> </w:t>
      </w:r>
      <w:r>
        <w:t>выражать</w:t>
      </w:r>
      <w:r>
        <w:rPr>
          <w:spacing w:val="5"/>
        </w:rPr>
        <w:t xml:space="preserve"> </w:t>
      </w:r>
      <w:r>
        <w:t>эмоции</w:t>
      </w:r>
      <w:r>
        <w:rPr>
          <w:spacing w:val="10"/>
        </w:rPr>
        <w:t xml:space="preserve"> </w:t>
      </w:r>
      <w:r>
        <w:t>в</w:t>
      </w:r>
      <w:r>
        <w:rPr>
          <w:spacing w:val="5"/>
        </w:rPr>
        <w:t xml:space="preserve"> </w:t>
      </w:r>
      <w:r>
        <w:t>соответствии</w:t>
      </w:r>
      <w:r>
        <w:rPr>
          <w:spacing w:val="4"/>
        </w:rPr>
        <w:t xml:space="preserve"> </w:t>
      </w:r>
      <w:r>
        <w:t>с</w:t>
      </w:r>
      <w:r>
        <w:rPr>
          <w:spacing w:val="3"/>
        </w:rPr>
        <w:t xml:space="preserve"> </w:t>
      </w:r>
      <w:r>
        <w:t>целями</w:t>
      </w:r>
      <w:r>
        <w:rPr>
          <w:spacing w:val="-1"/>
        </w:rPr>
        <w:t xml:space="preserve"> </w:t>
      </w:r>
      <w:r>
        <w:t>и</w:t>
      </w:r>
      <w:r>
        <w:rPr>
          <w:spacing w:val="-62"/>
        </w:rPr>
        <w:t xml:space="preserve"> </w:t>
      </w:r>
      <w:r>
        <w:t>условиями</w:t>
      </w:r>
      <w:r>
        <w:rPr>
          <w:spacing w:val="1"/>
        </w:rPr>
        <w:t xml:space="preserve"> </w:t>
      </w:r>
      <w:r>
        <w:t>общения</w:t>
      </w:r>
      <w:r>
        <w:rPr>
          <w:spacing w:val="2"/>
        </w:rPr>
        <w:t xml:space="preserve"> </w:t>
      </w:r>
      <w:r>
        <w:t>в</w:t>
      </w:r>
      <w:r>
        <w:rPr>
          <w:spacing w:val="-1"/>
        </w:rPr>
        <w:t xml:space="preserve"> </w:t>
      </w:r>
      <w:r>
        <w:t>знакомой</w:t>
      </w:r>
      <w:r>
        <w:rPr>
          <w:spacing w:val="1"/>
        </w:rPr>
        <w:t xml:space="preserve"> </w:t>
      </w:r>
      <w:r>
        <w:t>среде;</w:t>
      </w:r>
    </w:p>
    <w:p w:rsidR="0019538A" w:rsidRDefault="00EA788B">
      <w:pPr>
        <w:pStyle w:val="a3"/>
        <w:spacing w:before="1"/>
        <w:ind w:right="245"/>
        <w:jc w:val="left"/>
      </w:pPr>
      <w:r>
        <w:t>-проявлять</w:t>
      </w:r>
      <w:r>
        <w:rPr>
          <w:spacing w:val="-3"/>
        </w:rPr>
        <w:t xml:space="preserve"> </w:t>
      </w:r>
      <w:r>
        <w:t>уважительное</w:t>
      </w:r>
      <w:r>
        <w:rPr>
          <w:spacing w:val="-4"/>
        </w:rPr>
        <w:t xml:space="preserve"> </w:t>
      </w:r>
      <w:r>
        <w:t>отношение</w:t>
      </w:r>
      <w:r>
        <w:rPr>
          <w:spacing w:val="-8"/>
        </w:rPr>
        <w:t xml:space="preserve"> </w:t>
      </w:r>
      <w:r>
        <w:t>к</w:t>
      </w:r>
      <w:r>
        <w:rPr>
          <w:spacing w:val="-6"/>
        </w:rPr>
        <w:t xml:space="preserve"> </w:t>
      </w:r>
      <w:r>
        <w:t>собеседнику,</w:t>
      </w:r>
      <w:r>
        <w:rPr>
          <w:spacing w:val="-3"/>
        </w:rPr>
        <w:t xml:space="preserve"> </w:t>
      </w:r>
      <w:r>
        <w:t>соблюдать</w:t>
      </w:r>
      <w:r>
        <w:rPr>
          <w:spacing w:val="-3"/>
        </w:rPr>
        <w:t xml:space="preserve"> </w:t>
      </w:r>
      <w:r>
        <w:t>правила</w:t>
      </w:r>
      <w:r>
        <w:rPr>
          <w:spacing w:val="-4"/>
        </w:rPr>
        <w:t xml:space="preserve"> </w:t>
      </w:r>
      <w:r>
        <w:t>ведения</w:t>
      </w:r>
      <w:r>
        <w:rPr>
          <w:spacing w:val="-3"/>
        </w:rPr>
        <w:t xml:space="preserve"> </w:t>
      </w:r>
      <w:r>
        <w:t>диалога</w:t>
      </w:r>
      <w:r>
        <w:rPr>
          <w:spacing w:val="-62"/>
        </w:rPr>
        <w:t xml:space="preserve"> </w:t>
      </w:r>
      <w:r>
        <w:t>и дискуссии; признавать</w:t>
      </w:r>
      <w:r>
        <w:rPr>
          <w:spacing w:val="2"/>
        </w:rPr>
        <w:t xml:space="preserve"> </w:t>
      </w:r>
      <w:r>
        <w:t>возможность</w:t>
      </w:r>
      <w:r>
        <w:rPr>
          <w:spacing w:val="1"/>
        </w:rPr>
        <w:t xml:space="preserve"> </w:t>
      </w:r>
      <w:r>
        <w:t>существования</w:t>
      </w:r>
      <w:r>
        <w:rPr>
          <w:spacing w:val="-4"/>
        </w:rPr>
        <w:t xml:space="preserve"> </w:t>
      </w:r>
      <w:r>
        <w:t>разных</w:t>
      </w:r>
      <w:r>
        <w:rPr>
          <w:spacing w:val="-1"/>
        </w:rPr>
        <w:t xml:space="preserve"> </w:t>
      </w:r>
      <w:r>
        <w:t>точек</w:t>
      </w:r>
      <w:r>
        <w:rPr>
          <w:spacing w:val="-1"/>
        </w:rPr>
        <w:t xml:space="preserve"> </w:t>
      </w:r>
      <w:r>
        <w:t>зрения;</w:t>
      </w:r>
    </w:p>
    <w:p w:rsidR="0019538A" w:rsidRDefault="00EA788B">
      <w:pPr>
        <w:pStyle w:val="a3"/>
        <w:spacing w:line="296" w:lineRule="exact"/>
        <w:jc w:val="left"/>
      </w:pPr>
      <w:r>
        <w:t>-корректно</w:t>
      </w:r>
      <w:r>
        <w:rPr>
          <w:spacing w:val="-2"/>
        </w:rPr>
        <w:t xml:space="preserve"> </w:t>
      </w:r>
      <w:r>
        <w:t>и</w:t>
      </w:r>
      <w:r>
        <w:rPr>
          <w:spacing w:val="-2"/>
        </w:rPr>
        <w:t xml:space="preserve"> </w:t>
      </w:r>
      <w:r>
        <w:t>аргументированно</w:t>
      </w:r>
      <w:r>
        <w:rPr>
          <w:spacing w:val="-2"/>
        </w:rPr>
        <w:t xml:space="preserve"> </w:t>
      </w:r>
      <w:r>
        <w:t>высказывать</w:t>
      </w:r>
      <w:r>
        <w:rPr>
          <w:spacing w:val="-1"/>
        </w:rPr>
        <w:t xml:space="preserve"> </w:t>
      </w:r>
      <w:r>
        <w:t>своё</w:t>
      </w:r>
      <w:r>
        <w:rPr>
          <w:spacing w:val="-2"/>
        </w:rPr>
        <w:t xml:space="preserve"> </w:t>
      </w:r>
      <w:r>
        <w:t>мнение;</w:t>
      </w:r>
    </w:p>
    <w:p w:rsidR="0019538A" w:rsidRDefault="00EA788B">
      <w:pPr>
        <w:pStyle w:val="a3"/>
        <w:spacing w:before="3" w:line="299" w:lineRule="exact"/>
        <w:jc w:val="left"/>
      </w:pPr>
      <w:r>
        <w:t>-строить</w:t>
      </w:r>
      <w:r>
        <w:rPr>
          <w:spacing w:val="-2"/>
        </w:rPr>
        <w:t xml:space="preserve"> </w:t>
      </w:r>
      <w:r>
        <w:t>речевое</w:t>
      </w:r>
      <w:r>
        <w:rPr>
          <w:spacing w:val="-7"/>
        </w:rPr>
        <w:t xml:space="preserve"> </w:t>
      </w:r>
      <w:r>
        <w:t>высказывание</w:t>
      </w:r>
      <w:r>
        <w:rPr>
          <w:spacing w:val="-2"/>
        </w:rPr>
        <w:t xml:space="preserve"> </w:t>
      </w:r>
      <w:r>
        <w:t>в</w:t>
      </w:r>
      <w:r>
        <w:rPr>
          <w:spacing w:val="-1"/>
        </w:rPr>
        <w:t xml:space="preserve"> </w:t>
      </w:r>
      <w:r>
        <w:t>соответствии</w:t>
      </w:r>
      <w:r>
        <w:rPr>
          <w:spacing w:val="-2"/>
        </w:rPr>
        <w:t xml:space="preserve"> </w:t>
      </w:r>
      <w:r>
        <w:t>с</w:t>
      </w:r>
      <w:r>
        <w:rPr>
          <w:spacing w:val="-2"/>
        </w:rPr>
        <w:t xml:space="preserve"> </w:t>
      </w:r>
      <w:r>
        <w:t>поставленной</w:t>
      </w:r>
      <w:r>
        <w:rPr>
          <w:spacing w:val="-2"/>
        </w:rPr>
        <w:t xml:space="preserve"> </w:t>
      </w:r>
      <w:r>
        <w:t>задачей;</w:t>
      </w:r>
    </w:p>
    <w:p w:rsidR="0019538A" w:rsidRDefault="00EA788B">
      <w:pPr>
        <w:pStyle w:val="a3"/>
        <w:spacing w:line="298" w:lineRule="exact"/>
        <w:jc w:val="left"/>
      </w:pPr>
      <w:r>
        <w:t>-создавать</w:t>
      </w:r>
      <w:r>
        <w:rPr>
          <w:spacing w:val="-3"/>
        </w:rPr>
        <w:t xml:space="preserve"> </w:t>
      </w:r>
      <w:r>
        <w:t>устные</w:t>
      </w:r>
      <w:r>
        <w:rPr>
          <w:spacing w:val="-3"/>
        </w:rPr>
        <w:t xml:space="preserve"> </w:t>
      </w:r>
      <w:r>
        <w:t>и</w:t>
      </w:r>
      <w:r>
        <w:rPr>
          <w:spacing w:val="-3"/>
        </w:rPr>
        <w:t xml:space="preserve"> </w:t>
      </w:r>
      <w:r>
        <w:t>письменные</w:t>
      </w:r>
      <w:r>
        <w:rPr>
          <w:spacing w:val="-3"/>
        </w:rPr>
        <w:t xml:space="preserve"> </w:t>
      </w:r>
      <w:r>
        <w:t>тексты</w:t>
      </w:r>
      <w:r>
        <w:rPr>
          <w:spacing w:val="-4"/>
        </w:rPr>
        <w:t xml:space="preserve"> </w:t>
      </w:r>
      <w:r>
        <w:t>(описание,</w:t>
      </w:r>
      <w:r>
        <w:rPr>
          <w:spacing w:val="-2"/>
        </w:rPr>
        <w:t xml:space="preserve"> </w:t>
      </w:r>
      <w:r>
        <w:t>рассуждение,</w:t>
      </w:r>
      <w:r>
        <w:rPr>
          <w:spacing w:val="-1"/>
        </w:rPr>
        <w:t xml:space="preserve"> </w:t>
      </w:r>
      <w:r>
        <w:t>повествование);</w:t>
      </w:r>
    </w:p>
    <w:p w:rsidR="0019538A" w:rsidRDefault="00EA788B">
      <w:pPr>
        <w:pStyle w:val="a3"/>
        <w:spacing w:line="298" w:lineRule="exact"/>
        <w:jc w:val="left"/>
      </w:pPr>
      <w:r>
        <w:t>-готовить</w:t>
      </w:r>
      <w:r>
        <w:rPr>
          <w:spacing w:val="-3"/>
        </w:rPr>
        <w:t xml:space="preserve"> </w:t>
      </w:r>
      <w:r>
        <w:t>небольшие</w:t>
      </w:r>
      <w:r>
        <w:rPr>
          <w:spacing w:val="-7"/>
        </w:rPr>
        <w:t xml:space="preserve"> </w:t>
      </w:r>
      <w:r>
        <w:t>публичные</w:t>
      </w:r>
      <w:r>
        <w:rPr>
          <w:spacing w:val="-3"/>
        </w:rPr>
        <w:t xml:space="preserve"> </w:t>
      </w:r>
      <w:r>
        <w:t>выступления;</w:t>
      </w:r>
    </w:p>
    <w:p w:rsidR="0019538A" w:rsidRDefault="00EA788B">
      <w:pPr>
        <w:pStyle w:val="a3"/>
        <w:spacing w:line="298" w:lineRule="exact"/>
        <w:jc w:val="left"/>
      </w:pPr>
      <w:r>
        <w:t>-подбирать</w:t>
      </w:r>
      <w:r>
        <w:rPr>
          <w:spacing w:val="-2"/>
        </w:rPr>
        <w:t xml:space="preserve"> </w:t>
      </w:r>
      <w:r>
        <w:t>иллюстративный</w:t>
      </w:r>
      <w:r>
        <w:rPr>
          <w:spacing w:val="-3"/>
        </w:rPr>
        <w:t xml:space="preserve"> </w:t>
      </w:r>
      <w:r>
        <w:t>материал</w:t>
      </w:r>
      <w:r>
        <w:rPr>
          <w:spacing w:val="-2"/>
        </w:rPr>
        <w:t xml:space="preserve"> </w:t>
      </w:r>
      <w:r>
        <w:t>(рисунки,</w:t>
      </w:r>
      <w:r>
        <w:rPr>
          <w:spacing w:val="-2"/>
        </w:rPr>
        <w:t xml:space="preserve"> </w:t>
      </w:r>
      <w:r>
        <w:t>фото, плакаты)</w:t>
      </w:r>
      <w:r>
        <w:rPr>
          <w:spacing w:val="-2"/>
        </w:rPr>
        <w:t xml:space="preserve"> </w:t>
      </w:r>
      <w:r>
        <w:t>к</w:t>
      </w:r>
      <w:r>
        <w:rPr>
          <w:spacing w:val="-5"/>
        </w:rPr>
        <w:t xml:space="preserve"> </w:t>
      </w:r>
      <w:r>
        <w:t>тексту</w:t>
      </w:r>
      <w:r>
        <w:rPr>
          <w:spacing w:val="-7"/>
        </w:rPr>
        <w:t xml:space="preserve"> </w:t>
      </w:r>
      <w:r>
        <w:t>выступления;</w:t>
      </w:r>
    </w:p>
    <w:p w:rsidR="0019538A" w:rsidRDefault="00EA788B" w:rsidP="00BC7D83">
      <w:pPr>
        <w:pStyle w:val="a7"/>
        <w:numPr>
          <w:ilvl w:val="0"/>
          <w:numId w:val="33"/>
        </w:numPr>
        <w:tabs>
          <w:tab w:val="left" w:pos="1388"/>
        </w:tabs>
        <w:spacing w:before="3" w:line="298" w:lineRule="exact"/>
        <w:rPr>
          <w:sz w:val="26"/>
        </w:rPr>
      </w:pPr>
      <w:r>
        <w:rPr>
          <w:sz w:val="26"/>
        </w:rPr>
        <w:t>совместная</w:t>
      </w:r>
      <w:r>
        <w:rPr>
          <w:spacing w:val="-5"/>
          <w:sz w:val="26"/>
        </w:rPr>
        <w:t xml:space="preserve"> </w:t>
      </w:r>
      <w:r>
        <w:rPr>
          <w:sz w:val="26"/>
        </w:rPr>
        <w:t>деятельность:</w:t>
      </w:r>
    </w:p>
    <w:p w:rsidR="0019538A" w:rsidRDefault="00EA788B">
      <w:pPr>
        <w:pStyle w:val="a3"/>
        <w:ind w:right="249"/>
      </w:pPr>
      <w:r>
        <w:t>-формулировать краткосрочные и долгосрочные цели (индивидуальные</w:t>
      </w:r>
      <w:r>
        <w:rPr>
          <w:spacing w:val="-63"/>
        </w:rPr>
        <w:t xml:space="preserve"> </w:t>
      </w:r>
      <w:r>
        <w:t>с</w:t>
      </w:r>
      <w:r>
        <w:rPr>
          <w:spacing w:val="66"/>
        </w:rPr>
        <w:t xml:space="preserve"> </w:t>
      </w:r>
      <w:r>
        <w:t>учётом участия в коллективных задачах) в стандартной (типовой) ситуации</w:t>
      </w:r>
      <w:r>
        <w:rPr>
          <w:spacing w:val="1"/>
        </w:rPr>
        <w:t xml:space="preserve"> </w:t>
      </w:r>
      <w:r>
        <w:t>на основе предложенного формата планирования, распределения промежуточных шагов</w:t>
      </w:r>
      <w:r w:rsidR="00554B89">
        <w:t xml:space="preserve"> </w:t>
      </w:r>
      <w:r>
        <w:rPr>
          <w:spacing w:val="-62"/>
        </w:rPr>
        <w:t xml:space="preserve"> </w:t>
      </w:r>
      <w:r>
        <w:t>и</w:t>
      </w:r>
      <w:r>
        <w:rPr>
          <w:spacing w:val="1"/>
        </w:rPr>
        <w:t xml:space="preserve"> </w:t>
      </w:r>
      <w:r>
        <w:t>сроков;</w:t>
      </w:r>
    </w:p>
    <w:p w:rsidR="0019538A" w:rsidRDefault="00EA788B">
      <w:pPr>
        <w:pStyle w:val="a3"/>
        <w:ind w:right="245"/>
      </w:pPr>
      <w:r>
        <w:t>-прин</w:t>
      </w:r>
      <w:r w:rsidR="00554B89">
        <w:t xml:space="preserve">имать цель совместной деятельности, коллективно строить </w:t>
      </w:r>
      <w:r>
        <w:t>действия</w:t>
      </w:r>
      <w:r>
        <w:rPr>
          <w:spacing w:val="1"/>
        </w:rPr>
        <w:t xml:space="preserve"> </w:t>
      </w:r>
      <w:r w:rsidR="00554B89">
        <w:t>по ее</w:t>
      </w:r>
      <w:r>
        <w:rPr>
          <w:spacing w:val="26"/>
        </w:rPr>
        <w:t xml:space="preserve"> </w:t>
      </w:r>
      <w:r>
        <w:t>достижению: распределять роли, договариваться, обсуждать процесс</w:t>
      </w:r>
      <w:r>
        <w:rPr>
          <w:spacing w:val="-63"/>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r>
        <w:rPr>
          <w:spacing w:val="1"/>
        </w:rPr>
        <w:t xml:space="preserve"> </w:t>
      </w: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3"/>
        </w:rPr>
        <w:t xml:space="preserve"> </w:t>
      </w:r>
      <w:r>
        <w:t>подчиняться;</w:t>
      </w:r>
    </w:p>
    <w:p w:rsidR="0019538A" w:rsidRDefault="00EA788B">
      <w:pPr>
        <w:pStyle w:val="a3"/>
        <w:spacing w:line="299" w:lineRule="exact"/>
        <w:jc w:val="left"/>
      </w:pPr>
      <w:r>
        <w:t>-ответственно</w:t>
      </w:r>
      <w:r>
        <w:rPr>
          <w:spacing w:val="-4"/>
        </w:rPr>
        <w:t xml:space="preserve"> </w:t>
      </w:r>
      <w:r>
        <w:t>выполнять</w:t>
      </w:r>
      <w:r>
        <w:rPr>
          <w:spacing w:val="-3"/>
        </w:rPr>
        <w:t xml:space="preserve"> </w:t>
      </w:r>
      <w:r>
        <w:t>свою</w:t>
      </w:r>
      <w:r>
        <w:rPr>
          <w:spacing w:val="-5"/>
        </w:rPr>
        <w:t xml:space="preserve"> </w:t>
      </w:r>
      <w:r>
        <w:t>часть</w:t>
      </w:r>
      <w:r>
        <w:rPr>
          <w:spacing w:val="-2"/>
        </w:rPr>
        <w:t xml:space="preserve"> </w:t>
      </w:r>
      <w:r>
        <w:t>работы;</w:t>
      </w:r>
    </w:p>
    <w:p w:rsidR="0019538A" w:rsidRDefault="00EA788B">
      <w:pPr>
        <w:pStyle w:val="a3"/>
        <w:spacing w:before="3" w:line="298" w:lineRule="exact"/>
        <w:jc w:val="left"/>
      </w:pPr>
      <w:r>
        <w:t>-оценивать свой</w:t>
      </w:r>
      <w:r>
        <w:rPr>
          <w:spacing w:val="-5"/>
        </w:rPr>
        <w:t xml:space="preserve"> </w:t>
      </w:r>
      <w:r>
        <w:t>вклад</w:t>
      </w:r>
      <w:r>
        <w:rPr>
          <w:spacing w:val="-4"/>
        </w:rPr>
        <w:t xml:space="preserve"> </w:t>
      </w:r>
      <w:r>
        <w:t>в</w:t>
      </w:r>
      <w:r>
        <w:rPr>
          <w:spacing w:val="1"/>
        </w:rPr>
        <w:t xml:space="preserve"> </w:t>
      </w:r>
      <w:r>
        <w:t>общий</w:t>
      </w:r>
      <w:r>
        <w:rPr>
          <w:spacing w:val="-1"/>
        </w:rPr>
        <w:t xml:space="preserve"> </w:t>
      </w:r>
      <w:r>
        <w:t>результат;</w:t>
      </w:r>
    </w:p>
    <w:p w:rsidR="0019538A" w:rsidRDefault="00EA788B">
      <w:pPr>
        <w:pStyle w:val="a3"/>
        <w:spacing w:line="298" w:lineRule="exact"/>
        <w:jc w:val="left"/>
      </w:pPr>
      <w:r>
        <w:t>-выполнять</w:t>
      </w:r>
      <w:r>
        <w:rPr>
          <w:spacing w:val="-3"/>
        </w:rPr>
        <w:t xml:space="preserve"> </w:t>
      </w:r>
      <w:r>
        <w:t>совместные</w:t>
      </w:r>
      <w:r>
        <w:rPr>
          <w:spacing w:val="-3"/>
        </w:rPr>
        <w:t xml:space="preserve"> </w:t>
      </w:r>
      <w:r>
        <w:t>проектные</w:t>
      </w:r>
      <w:r>
        <w:rPr>
          <w:spacing w:val="-3"/>
        </w:rPr>
        <w:t xml:space="preserve"> </w:t>
      </w:r>
      <w:r>
        <w:t>задания</w:t>
      </w:r>
      <w:r>
        <w:rPr>
          <w:spacing w:val="-7"/>
        </w:rPr>
        <w:t xml:space="preserve"> </w:t>
      </w:r>
      <w:r>
        <w:t>с</w:t>
      </w:r>
      <w:r>
        <w:rPr>
          <w:spacing w:val="-3"/>
        </w:rPr>
        <w:t xml:space="preserve"> </w:t>
      </w:r>
      <w:r>
        <w:t>опорой</w:t>
      </w:r>
      <w:r>
        <w:rPr>
          <w:spacing w:val="-3"/>
        </w:rPr>
        <w:t xml:space="preserve"> </w:t>
      </w:r>
      <w:r>
        <w:t>на</w:t>
      </w:r>
      <w:r>
        <w:rPr>
          <w:spacing w:val="-4"/>
        </w:rPr>
        <w:t xml:space="preserve"> </w:t>
      </w:r>
      <w:r>
        <w:t>предложенные</w:t>
      </w:r>
      <w:r>
        <w:rPr>
          <w:spacing w:val="-3"/>
        </w:rPr>
        <w:t xml:space="preserve"> </w:t>
      </w:r>
      <w:r>
        <w:t>образцы.</w:t>
      </w:r>
    </w:p>
    <w:p w:rsidR="0019538A" w:rsidRDefault="00EA788B">
      <w:pPr>
        <w:pStyle w:val="a3"/>
        <w:ind w:right="255" w:firstLine="710"/>
      </w:pPr>
      <w:r>
        <w:t>Овладение</w:t>
      </w:r>
      <w:r>
        <w:rPr>
          <w:spacing w:val="1"/>
        </w:rPr>
        <w:t xml:space="preserve"> </w:t>
      </w:r>
      <w:r>
        <w:t>универсальными</w:t>
      </w:r>
      <w:r>
        <w:rPr>
          <w:spacing w:val="1"/>
        </w:rPr>
        <w:t xml:space="preserve"> </w:t>
      </w:r>
      <w:r>
        <w:t>учебными</w:t>
      </w:r>
      <w:r>
        <w:rPr>
          <w:spacing w:val="1"/>
        </w:rPr>
        <w:t xml:space="preserve"> </w:t>
      </w:r>
      <w:r>
        <w:t>регулятивными</w:t>
      </w:r>
      <w:r>
        <w:rPr>
          <w:spacing w:val="1"/>
        </w:rPr>
        <w:t xml:space="preserve"> </w:t>
      </w:r>
      <w:r>
        <w:t>действиями</w:t>
      </w:r>
      <w:r>
        <w:rPr>
          <w:spacing w:val="1"/>
        </w:rPr>
        <w:t xml:space="preserve"> </w:t>
      </w:r>
      <w:r>
        <w:t>согласно</w:t>
      </w:r>
      <w:r>
        <w:rPr>
          <w:spacing w:val="-62"/>
        </w:rPr>
        <w:t xml:space="preserve"> </w:t>
      </w:r>
      <w:r>
        <w:t>ФГОС НОО предполагает формирование и оценку у обучающихся следующих групп</w:t>
      </w:r>
      <w:r>
        <w:rPr>
          <w:spacing w:val="1"/>
        </w:rPr>
        <w:t xml:space="preserve"> </w:t>
      </w:r>
      <w:r>
        <w:t>умений:</w:t>
      </w:r>
    </w:p>
    <w:p w:rsidR="0019538A" w:rsidRDefault="00EA788B" w:rsidP="00BC7D83">
      <w:pPr>
        <w:pStyle w:val="a7"/>
        <w:numPr>
          <w:ilvl w:val="0"/>
          <w:numId w:val="32"/>
        </w:numPr>
        <w:tabs>
          <w:tab w:val="left" w:pos="1388"/>
        </w:tabs>
        <w:spacing w:line="298" w:lineRule="exact"/>
        <w:rPr>
          <w:sz w:val="26"/>
        </w:rPr>
      </w:pPr>
      <w:r>
        <w:rPr>
          <w:sz w:val="26"/>
        </w:rPr>
        <w:t>самоорганизация:</w:t>
      </w:r>
    </w:p>
    <w:p w:rsidR="0019538A" w:rsidRDefault="00EA788B">
      <w:pPr>
        <w:pStyle w:val="a3"/>
        <w:spacing w:line="298" w:lineRule="exact"/>
      </w:pPr>
      <w:r>
        <w:t>-планировать</w:t>
      </w:r>
      <w:r>
        <w:rPr>
          <w:spacing w:val="-2"/>
        </w:rPr>
        <w:t xml:space="preserve"> </w:t>
      </w:r>
      <w:r>
        <w:t>действия</w:t>
      </w:r>
      <w:r>
        <w:rPr>
          <w:spacing w:val="-3"/>
        </w:rPr>
        <w:t xml:space="preserve"> </w:t>
      </w:r>
      <w:r>
        <w:t>по</w:t>
      </w:r>
      <w:r>
        <w:rPr>
          <w:spacing w:val="-3"/>
        </w:rPr>
        <w:t xml:space="preserve"> </w:t>
      </w:r>
      <w:r>
        <w:t>решению</w:t>
      </w:r>
      <w:r>
        <w:rPr>
          <w:spacing w:val="-5"/>
        </w:rPr>
        <w:t xml:space="preserve"> </w:t>
      </w:r>
      <w:r>
        <w:t>учебной</w:t>
      </w:r>
      <w:r>
        <w:rPr>
          <w:spacing w:val="-3"/>
        </w:rPr>
        <w:t xml:space="preserve"> </w:t>
      </w:r>
      <w:r>
        <w:t>задачи</w:t>
      </w:r>
      <w:r>
        <w:rPr>
          <w:spacing w:val="-4"/>
        </w:rPr>
        <w:t xml:space="preserve"> </w:t>
      </w:r>
      <w:r>
        <w:t>для</w:t>
      </w:r>
      <w:r>
        <w:rPr>
          <w:spacing w:val="-3"/>
        </w:rPr>
        <w:t xml:space="preserve"> </w:t>
      </w:r>
      <w:r>
        <w:t>получения</w:t>
      </w:r>
      <w:r>
        <w:rPr>
          <w:spacing w:val="-3"/>
        </w:rPr>
        <w:t xml:space="preserve"> </w:t>
      </w:r>
      <w:r>
        <w:t>результата;</w:t>
      </w:r>
    </w:p>
    <w:p w:rsidR="0019538A" w:rsidRDefault="00EA788B">
      <w:pPr>
        <w:pStyle w:val="a3"/>
        <w:spacing w:before="4" w:line="298" w:lineRule="exact"/>
      </w:pPr>
      <w:r>
        <w:t>-выстраивать</w:t>
      </w:r>
      <w:r>
        <w:rPr>
          <w:spacing w:val="-7"/>
        </w:rPr>
        <w:t xml:space="preserve"> </w:t>
      </w:r>
      <w:r>
        <w:t>последовательность</w:t>
      </w:r>
      <w:r>
        <w:rPr>
          <w:spacing w:val="-7"/>
        </w:rPr>
        <w:t xml:space="preserve"> </w:t>
      </w:r>
      <w:r>
        <w:t>выбранных</w:t>
      </w:r>
      <w:r>
        <w:rPr>
          <w:spacing w:val="-4"/>
        </w:rPr>
        <w:t xml:space="preserve"> </w:t>
      </w:r>
      <w:r>
        <w:t>действий;</w:t>
      </w:r>
    </w:p>
    <w:p w:rsidR="0019538A" w:rsidRDefault="00EA788B" w:rsidP="00BC7D83">
      <w:pPr>
        <w:pStyle w:val="a7"/>
        <w:numPr>
          <w:ilvl w:val="0"/>
          <w:numId w:val="32"/>
        </w:numPr>
        <w:tabs>
          <w:tab w:val="left" w:pos="1388"/>
        </w:tabs>
        <w:spacing w:line="298" w:lineRule="exact"/>
        <w:rPr>
          <w:sz w:val="26"/>
        </w:rPr>
      </w:pPr>
      <w:r>
        <w:rPr>
          <w:sz w:val="26"/>
        </w:rPr>
        <w:t>самоконтроль:</w:t>
      </w:r>
    </w:p>
    <w:p w:rsidR="0019538A" w:rsidRDefault="00EA788B">
      <w:pPr>
        <w:pStyle w:val="a3"/>
        <w:spacing w:line="298" w:lineRule="exact"/>
      </w:pPr>
      <w:r>
        <w:t>-устанавливать</w:t>
      </w:r>
      <w:r>
        <w:rPr>
          <w:spacing w:val="-4"/>
        </w:rPr>
        <w:t xml:space="preserve"> </w:t>
      </w:r>
      <w:r>
        <w:t>причины</w:t>
      </w:r>
      <w:r>
        <w:rPr>
          <w:spacing w:val="-6"/>
        </w:rPr>
        <w:t xml:space="preserve"> </w:t>
      </w:r>
      <w:r>
        <w:t>успеха/неудач</w:t>
      </w:r>
      <w:r>
        <w:rPr>
          <w:spacing w:val="-5"/>
        </w:rPr>
        <w:t xml:space="preserve"> </w:t>
      </w:r>
      <w:r>
        <w:t>в</w:t>
      </w:r>
      <w:r>
        <w:rPr>
          <w:spacing w:val="-3"/>
        </w:rPr>
        <w:t xml:space="preserve"> </w:t>
      </w:r>
      <w:r>
        <w:t>учебной</w:t>
      </w:r>
      <w:r>
        <w:rPr>
          <w:spacing w:val="-5"/>
        </w:rPr>
        <w:t xml:space="preserve"> </w:t>
      </w:r>
      <w:r>
        <w:t>деятельности;</w:t>
      </w:r>
    </w:p>
    <w:p w:rsidR="0019538A" w:rsidRDefault="00EA788B">
      <w:pPr>
        <w:pStyle w:val="a3"/>
        <w:spacing w:line="298" w:lineRule="exact"/>
      </w:pPr>
      <w:r>
        <w:t>-корректировать</w:t>
      </w:r>
      <w:r>
        <w:rPr>
          <w:spacing w:val="-3"/>
        </w:rPr>
        <w:t xml:space="preserve"> </w:t>
      </w:r>
      <w:r>
        <w:t>свои</w:t>
      </w:r>
      <w:r>
        <w:rPr>
          <w:spacing w:val="-9"/>
        </w:rPr>
        <w:t xml:space="preserve"> </w:t>
      </w:r>
      <w:r>
        <w:t>учебные</w:t>
      </w:r>
      <w:r>
        <w:rPr>
          <w:spacing w:val="-4"/>
        </w:rPr>
        <w:t xml:space="preserve"> </w:t>
      </w:r>
      <w:r>
        <w:t>действия</w:t>
      </w:r>
      <w:r>
        <w:rPr>
          <w:spacing w:val="-4"/>
        </w:rPr>
        <w:t xml:space="preserve"> </w:t>
      </w:r>
      <w:r>
        <w:t>для</w:t>
      </w:r>
      <w:r>
        <w:rPr>
          <w:spacing w:val="-4"/>
        </w:rPr>
        <w:t xml:space="preserve"> </w:t>
      </w:r>
      <w:r>
        <w:t>преодоления</w:t>
      </w:r>
      <w:r>
        <w:rPr>
          <w:spacing w:val="-3"/>
        </w:rPr>
        <w:t xml:space="preserve"> </w:t>
      </w:r>
      <w:r>
        <w:t>ошибок.</w:t>
      </w:r>
    </w:p>
    <w:p w:rsidR="0019538A" w:rsidRDefault="00EA788B">
      <w:pPr>
        <w:pStyle w:val="a3"/>
        <w:spacing w:before="3"/>
        <w:ind w:right="246" w:firstLine="710"/>
      </w:pPr>
      <w:r>
        <w:t>Оценка достижения метапредметных результатов осуществляется</w:t>
      </w:r>
      <w:r>
        <w:rPr>
          <w:spacing w:val="-62"/>
        </w:rPr>
        <w:t xml:space="preserve"> </w:t>
      </w:r>
      <w:r w:rsidR="00554B89">
        <w:t xml:space="preserve">как </w:t>
      </w:r>
      <w:r>
        <w:t>педагогическим работником в ходе текущей и промежуточной оценки</w:t>
      </w:r>
      <w:r>
        <w:rPr>
          <w:spacing w:val="1"/>
        </w:rPr>
        <w:t xml:space="preserve"> </w:t>
      </w:r>
      <w:r>
        <w:t>по предмету, так и администрацией</w:t>
      </w:r>
      <w:r>
        <w:rPr>
          <w:spacing w:val="1"/>
        </w:rPr>
        <w:t xml:space="preserve"> </w:t>
      </w:r>
      <w:r w:rsidR="00554B89">
        <w:t>МБОУ СОШ с. Поречье</w:t>
      </w:r>
      <w:r>
        <w:t xml:space="preserve"> в ходе мониторинга. В</w:t>
      </w:r>
      <w:r>
        <w:rPr>
          <w:spacing w:val="1"/>
        </w:rPr>
        <w:t xml:space="preserve"> </w:t>
      </w:r>
      <w:r>
        <w:t>текущем</w:t>
      </w:r>
      <w:r>
        <w:rPr>
          <w:spacing w:val="1"/>
        </w:rPr>
        <w:t xml:space="preserve"> </w:t>
      </w:r>
      <w:r>
        <w:t>учебном</w:t>
      </w:r>
      <w:r>
        <w:rPr>
          <w:spacing w:val="1"/>
        </w:rPr>
        <w:t xml:space="preserve"> </w:t>
      </w:r>
      <w:r>
        <w:t>процессе</w:t>
      </w:r>
      <w:r>
        <w:rPr>
          <w:spacing w:val="1"/>
        </w:rPr>
        <w:t xml:space="preserve"> </w:t>
      </w:r>
      <w:r>
        <w:t>отслеживается</w:t>
      </w:r>
      <w:r>
        <w:rPr>
          <w:spacing w:val="1"/>
        </w:rPr>
        <w:t xml:space="preserve"> </w:t>
      </w:r>
      <w:r>
        <w:t>способность</w:t>
      </w:r>
      <w:r>
        <w:rPr>
          <w:spacing w:val="1"/>
        </w:rPr>
        <w:t xml:space="preserve"> </w:t>
      </w:r>
      <w:r>
        <w:t>обучающихся</w:t>
      </w:r>
      <w:r>
        <w:rPr>
          <w:spacing w:val="66"/>
        </w:rPr>
        <w:t xml:space="preserve"> </w:t>
      </w:r>
      <w:r>
        <w:t>разрешать</w:t>
      </w:r>
      <w:r>
        <w:rPr>
          <w:spacing w:val="1"/>
        </w:rPr>
        <w:t xml:space="preserve"> </w:t>
      </w:r>
      <w:r>
        <w:t>учебные ситуации и выполнять учебные задачи, требующие владения познавательными,</w:t>
      </w:r>
      <w:r>
        <w:rPr>
          <w:spacing w:val="-62"/>
        </w:rPr>
        <w:t xml:space="preserve"> </w:t>
      </w:r>
      <w:r>
        <w:t>коммуникативными</w:t>
      </w:r>
      <w:r>
        <w:rPr>
          <w:spacing w:val="1"/>
        </w:rPr>
        <w:t xml:space="preserve"> </w:t>
      </w:r>
      <w:r>
        <w:t>и</w:t>
      </w:r>
      <w:r>
        <w:rPr>
          <w:spacing w:val="1"/>
        </w:rPr>
        <w:t xml:space="preserve"> </w:t>
      </w:r>
      <w:r>
        <w:t>регулятивными</w:t>
      </w:r>
      <w:r>
        <w:rPr>
          <w:spacing w:val="1"/>
        </w:rPr>
        <w:t xml:space="preserve"> </w:t>
      </w:r>
      <w:r>
        <w:t>действиями,</w:t>
      </w:r>
      <w:r>
        <w:rPr>
          <w:spacing w:val="1"/>
        </w:rPr>
        <w:t xml:space="preserve"> </w:t>
      </w:r>
      <w:r>
        <w:t>реализуемыми</w:t>
      </w:r>
      <w:r>
        <w:rPr>
          <w:spacing w:val="1"/>
        </w:rPr>
        <w:t xml:space="preserve"> </w:t>
      </w:r>
      <w:r>
        <w:t>в</w:t>
      </w:r>
      <w:r>
        <w:rPr>
          <w:spacing w:val="1"/>
        </w:rPr>
        <w:t xml:space="preserve"> </w:t>
      </w:r>
      <w:r>
        <w:t>предметном</w:t>
      </w:r>
      <w:r>
        <w:rPr>
          <w:spacing w:val="1"/>
        </w:rPr>
        <w:t xml:space="preserve"> </w:t>
      </w:r>
      <w:r>
        <w:t>преподавании.</w:t>
      </w:r>
    </w:p>
    <w:p w:rsidR="0019538A" w:rsidRDefault="00EA788B">
      <w:pPr>
        <w:pStyle w:val="a3"/>
        <w:spacing w:before="1"/>
        <w:ind w:right="244" w:firstLine="710"/>
      </w:pPr>
      <w:r>
        <w:t>В</w:t>
      </w:r>
      <w:r>
        <w:rPr>
          <w:spacing w:val="1"/>
        </w:rPr>
        <w:t xml:space="preserve"> </w:t>
      </w:r>
      <w:r>
        <w:t>ходе</w:t>
      </w:r>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r>
        <w:t>сформированности</w:t>
      </w:r>
      <w:r>
        <w:rPr>
          <w:spacing w:val="1"/>
        </w:rPr>
        <w:t xml:space="preserve"> </w:t>
      </w:r>
      <w:r>
        <w:t>универсальных</w:t>
      </w:r>
      <w:r>
        <w:rPr>
          <w:spacing w:val="-62"/>
        </w:rPr>
        <w:t xml:space="preserve"> </w:t>
      </w:r>
      <w:r>
        <w:t>учебных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5"/>
        </w:rPr>
        <w:t xml:space="preserve"> </w:t>
      </w:r>
      <w:r>
        <w:t>педагогического</w:t>
      </w:r>
      <w:r>
        <w:rPr>
          <w:spacing w:val="16"/>
        </w:rPr>
        <w:t xml:space="preserve"> </w:t>
      </w:r>
      <w:r>
        <w:t>совета</w:t>
      </w:r>
      <w:r>
        <w:rPr>
          <w:spacing w:val="20"/>
        </w:rPr>
        <w:t xml:space="preserve"> </w:t>
      </w:r>
      <w:r w:rsidR="00554B89">
        <w:t>МБОУ СОШ с. Поречье</w:t>
      </w:r>
      <w:r>
        <w:t>.</w:t>
      </w:r>
      <w:r>
        <w:rPr>
          <w:spacing w:val="19"/>
        </w:rPr>
        <w:t xml:space="preserve"> </w:t>
      </w:r>
      <w:r>
        <w:t>Инструментарий</w:t>
      </w:r>
      <w:r>
        <w:rPr>
          <w:spacing w:val="18"/>
        </w:rPr>
        <w:t xml:space="preserve"> </w:t>
      </w:r>
      <w:r>
        <w:t>строится</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56"/>
      </w:pPr>
      <w:r>
        <w:lastRenderedPageBreak/>
        <w:t xml:space="preserve">на </w:t>
      </w:r>
      <w:proofErr w:type="spellStart"/>
      <w:r>
        <w:t>межпредметной</w:t>
      </w:r>
      <w:proofErr w:type="spellEnd"/>
      <w:r>
        <w:t xml:space="preserve"> основе и может включать диагностические материалы по оценке</w:t>
      </w:r>
      <w:r>
        <w:rPr>
          <w:spacing w:val="1"/>
        </w:rPr>
        <w:t xml:space="preserve"> </w:t>
      </w:r>
      <w:r>
        <w:t>функциональной грамотности, сформированности регулятивных, коммуникативных и</w:t>
      </w:r>
      <w:r>
        <w:rPr>
          <w:spacing w:val="1"/>
        </w:rPr>
        <w:t xml:space="preserve"> </w:t>
      </w:r>
      <w:r>
        <w:t>познавательных учебных</w:t>
      </w:r>
      <w:r>
        <w:rPr>
          <w:spacing w:val="1"/>
        </w:rPr>
        <w:t xml:space="preserve"> </w:t>
      </w:r>
      <w:r>
        <w:t>действий.</w:t>
      </w:r>
    </w:p>
    <w:p w:rsidR="0019538A" w:rsidRPr="002F76AA" w:rsidRDefault="0019538A" w:rsidP="002F76AA">
      <w:pPr>
        <w:pStyle w:val="a3"/>
        <w:spacing w:before="6"/>
        <w:ind w:left="3686"/>
        <w:jc w:val="left"/>
      </w:pPr>
    </w:p>
    <w:p w:rsidR="0019538A" w:rsidRPr="002F76AA" w:rsidRDefault="00EA788B" w:rsidP="00BC7D83">
      <w:pPr>
        <w:pStyle w:val="1"/>
        <w:numPr>
          <w:ilvl w:val="2"/>
          <w:numId w:val="51"/>
        </w:numPr>
        <w:tabs>
          <w:tab w:val="left" w:pos="2414"/>
        </w:tabs>
        <w:ind w:left="3686" w:hanging="2186"/>
        <w:jc w:val="left"/>
      </w:pPr>
      <w:r w:rsidRPr="002F76AA">
        <w:t>Особенности</w:t>
      </w:r>
      <w:r w:rsidRPr="002F76AA">
        <w:rPr>
          <w:spacing w:val="-5"/>
        </w:rPr>
        <w:t xml:space="preserve"> </w:t>
      </w:r>
      <w:r w:rsidRPr="002F76AA">
        <w:t>оценки</w:t>
      </w:r>
      <w:r w:rsidRPr="002F76AA">
        <w:rPr>
          <w:spacing w:val="-5"/>
        </w:rPr>
        <w:t xml:space="preserve"> </w:t>
      </w:r>
      <w:r w:rsidRPr="002F76AA">
        <w:t>предметных</w:t>
      </w:r>
      <w:r w:rsidRPr="002F76AA">
        <w:rPr>
          <w:spacing w:val="-4"/>
        </w:rPr>
        <w:t xml:space="preserve"> </w:t>
      </w:r>
      <w:r w:rsidRPr="002F76AA">
        <w:t>результатов</w:t>
      </w:r>
    </w:p>
    <w:p w:rsidR="0019538A" w:rsidRDefault="0019538A">
      <w:pPr>
        <w:pStyle w:val="a3"/>
        <w:spacing w:before="9"/>
        <w:ind w:left="0"/>
        <w:jc w:val="left"/>
        <w:rPr>
          <w:b/>
          <w:sz w:val="31"/>
        </w:rPr>
      </w:pPr>
    </w:p>
    <w:p w:rsidR="0019538A" w:rsidRDefault="00EA788B">
      <w:pPr>
        <w:pStyle w:val="a3"/>
        <w:ind w:right="257" w:firstLine="710"/>
      </w:pPr>
      <w:r>
        <w:t>Предметные результаты освоения ООП НОО с учетом специфики 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применение</w:t>
      </w:r>
      <w:r>
        <w:rPr>
          <w:spacing w:val="106"/>
        </w:rPr>
        <w:t xml:space="preserve"> </w:t>
      </w:r>
      <w:r w:rsidR="002F76AA">
        <w:t xml:space="preserve">знаний, умений </w:t>
      </w:r>
      <w:r>
        <w:t>и</w:t>
      </w:r>
      <w:r>
        <w:rPr>
          <w:spacing w:val="40"/>
        </w:rPr>
        <w:t xml:space="preserve"> </w:t>
      </w:r>
      <w:r>
        <w:t>навыков</w:t>
      </w:r>
      <w:r>
        <w:rPr>
          <w:spacing w:val="40"/>
        </w:rPr>
        <w:t xml:space="preserve"> </w:t>
      </w:r>
      <w:r>
        <w:t>обучающимися в учебных ситуациях</w:t>
      </w:r>
      <w:r>
        <w:rPr>
          <w:spacing w:val="-63"/>
        </w:rPr>
        <w:t xml:space="preserve"> </w:t>
      </w:r>
      <w:r>
        <w:t>и</w:t>
      </w:r>
      <w:r>
        <w:rPr>
          <w:spacing w:val="1"/>
        </w:rPr>
        <w:t xml:space="preserve"> </w:t>
      </w:r>
      <w:r>
        <w:t>реальных жизненных условиях,</w:t>
      </w:r>
      <w:r>
        <w:rPr>
          <w:spacing w:val="3"/>
        </w:rPr>
        <w:t xml:space="preserve"> </w:t>
      </w:r>
      <w:r>
        <w:t>а</w:t>
      </w:r>
      <w:r>
        <w:rPr>
          <w:spacing w:val="-4"/>
        </w:rPr>
        <w:t xml:space="preserve"> </w:t>
      </w:r>
      <w:r>
        <w:t>также</w:t>
      </w:r>
      <w:r>
        <w:rPr>
          <w:spacing w:val="6"/>
        </w:rPr>
        <w:t xml:space="preserve"> </w:t>
      </w:r>
      <w:r>
        <w:t>на</w:t>
      </w:r>
      <w:r>
        <w:rPr>
          <w:spacing w:val="2"/>
        </w:rPr>
        <w:t xml:space="preserve"> </w:t>
      </w:r>
      <w:r>
        <w:t>успешное</w:t>
      </w:r>
      <w:r>
        <w:rPr>
          <w:spacing w:val="1"/>
        </w:rPr>
        <w:t xml:space="preserve"> </w:t>
      </w:r>
      <w:r>
        <w:t>обучение.</w:t>
      </w:r>
    </w:p>
    <w:p w:rsidR="0019538A" w:rsidRDefault="00EA788B">
      <w:pPr>
        <w:pStyle w:val="a3"/>
        <w:ind w:right="257" w:firstLine="710"/>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 планируемых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учебным предметам.</w:t>
      </w:r>
    </w:p>
    <w:p w:rsidR="0019538A" w:rsidRDefault="00EA788B">
      <w:pPr>
        <w:pStyle w:val="a3"/>
        <w:ind w:right="248" w:firstLine="710"/>
      </w:pPr>
      <w:r>
        <w:t>Основным</w:t>
      </w:r>
      <w:r>
        <w:rPr>
          <w:spacing w:val="1"/>
        </w:rPr>
        <w:t xml:space="preserve"> </w:t>
      </w:r>
      <w:r>
        <w:t>предметом</w:t>
      </w:r>
      <w:r>
        <w:rPr>
          <w:spacing w:val="1"/>
        </w:rPr>
        <w:t xml:space="preserve"> </w:t>
      </w:r>
      <w:r>
        <w:t>оценки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65"/>
        </w:rPr>
        <w:t xml:space="preserve"> </w:t>
      </w:r>
      <w:r>
        <w:t>НОО</w:t>
      </w:r>
      <w:r>
        <w:rPr>
          <w:spacing w:val="1"/>
        </w:rPr>
        <w:t xml:space="preserve"> </w:t>
      </w:r>
      <w:r>
        <w:t>является способность к решению учебно-познавательных и учебно-практических 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 действий.</w:t>
      </w:r>
    </w:p>
    <w:p w:rsidR="0019538A" w:rsidRDefault="00EA788B">
      <w:pPr>
        <w:pStyle w:val="a3"/>
        <w:spacing w:before="2"/>
        <w:ind w:right="239" w:firstLine="710"/>
      </w:pPr>
      <w:r>
        <w:t xml:space="preserve">Для оценки предметных результатов </w:t>
      </w:r>
      <w:r w:rsidR="002F76AA">
        <w:t>и</w:t>
      </w:r>
      <w:r>
        <w:t>спользуются критерии: знание</w:t>
      </w:r>
      <w:r w:rsidR="002F76AA">
        <w:t xml:space="preserve"> </w:t>
      </w:r>
      <w:r>
        <w:rPr>
          <w:spacing w:val="-63"/>
        </w:rPr>
        <w:t xml:space="preserve"> </w:t>
      </w:r>
      <w:r>
        <w:t>и</w:t>
      </w:r>
      <w:r>
        <w:rPr>
          <w:spacing w:val="1"/>
        </w:rPr>
        <w:t xml:space="preserve"> </w:t>
      </w:r>
      <w:r>
        <w:t>понимание,</w:t>
      </w:r>
      <w:r>
        <w:rPr>
          <w:spacing w:val="4"/>
        </w:rPr>
        <w:t xml:space="preserve"> </w:t>
      </w:r>
      <w:r>
        <w:t>применение, функциональность.</w:t>
      </w:r>
    </w:p>
    <w:p w:rsidR="0019538A" w:rsidRDefault="00EA788B">
      <w:pPr>
        <w:pStyle w:val="a3"/>
        <w:ind w:right="248" w:firstLine="710"/>
      </w:pPr>
      <w:r>
        <w:t>Обобщённый критерий «знание и понимание» включает знание и понимание роли</w:t>
      </w:r>
      <w:r>
        <w:rPr>
          <w:spacing w:val="-62"/>
        </w:rPr>
        <w:t xml:space="preserve"> </w:t>
      </w:r>
      <w:r>
        <w:t>изучаемой</w:t>
      </w:r>
      <w:r>
        <w:rPr>
          <w:spacing w:val="108"/>
        </w:rPr>
        <w:t xml:space="preserve"> </w:t>
      </w:r>
      <w:r>
        <w:t>области знания/вида деятельности в различных контекстах, знание</w:t>
      </w:r>
      <w:r>
        <w:rPr>
          <w:spacing w:val="-63"/>
        </w:rPr>
        <w:t xml:space="preserve"> </w:t>
      </w:r>
      <w:r>
        <w:t>и понимание терминологии, понятий и идей, а также процедурных знаний</w:t>
      </w:r>
      <w:r>
        <w:rPr>
          <w:spacing w:val="1"/>
        </w:rPr>
        <w:t xml:space="preserve"> </w:t>
      </w:r>
      <w:r>
        <w:t>или</w:t>
      </w:r>
      <w:r>
        <w:rPr>
          <w:spacing w:val="1"/>
        </w:rPr>
        <w:t xml:space="preserve"> </w:t>
      </w:r>
      <w:r>
        <w:t>алгоритмов.</w:t>
      </w:r>
    </w:p>
    <w:p w:rsidR="0019538A" w:rsidRDefault="00EA788B">
      <w:pPr>
        <w:pStyle w:val="a3"/>
        <w:spacing w:line="299" w:lineRule="exact"/>
        <w:ind w:left="1104"/>
      </w:pPr>
      <w:r>
        <w:t>Обобщённый</w:t>
      </w:r>
      <w:r>
        <w:rPr>
          <w:spacing w:val="-3"/>
        </w:rPr>
        <w:t xml:space="preserve"> </w:t>
      </w:r>
      <w:r>
        <w:t>критерий</w:t>
      </w:r>
      <w:r>
        <w:rPr>
          <w:spacing w:val="-3"/>
        </w:rPr>
        <w:t xml:space="preserve"> </w:t>
      </w:r>
      <w:r>
        <w:t>«применение»</w:t>
      </w:r>
      <w:r>
        <w:rPr>
          <w:spacing w:val="-4"/>
        </w:rPr>
        <w:t xml:space="preserve"> </w:t>
      </w:r>
      <w:r>
        <w:t>включает:</w:t>
      </w:r>
    </w:p>
    <w:p w:rsidR="0019538A" w:rsidRDefault="00EA788B">
      <w:pPr>
        <w:pStyle w:val="a3"/>
        <w:ind w:right="256"/>
      </w:pPr>
      <w:r>
        <w:t>-использование</w:t>
      </w:r>
      <w:r>
        <w:rPr>
          <w:spacing w:val="1"/>
        </w:rPr>
        <w:t xml:space="preserve"> </w:t>
      </w:r>
      <w:r>
        <w:t>изучаемого</w:t>
      </w:r>
      <w:r>
        <w:rPr>
          <w:spacing w:val="1"/>
        </w:rPr>
        <w:t xml:space="preserve"> </w:t>
      </w:r>
      <w:r>
        <w:t>материала</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сочетанием</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
        </w:rPr>
        <w:t xml:space="preserve"> </w:t>
      </w:r>
      <w:r>
        <w:t>и</w:t>
      </w:r>
      <w:r>
        <w:rPr>
          <w:spacing w:val="1"/>
        </w:rPr>
        <w:t xml:space="preserve"> </w:t>
      </w:r>
      <w:r>
        <w:t>операций,</w:t>
      </w:r>
      <w:r>
        <w:rPr>
          <w:spacing w:val="-2"/>
        </w:rPr>
        <w:t xml:space="preserve"> </w:t>
      </w:r>
      <w:r>
        <w:t>степенью</w:t>
      </w:r>
      <w:r>
        <w:rPr>
          <w:spacing w:val="-1"/>
        </w:rPr>
        <w:t xml:space="preserve"> </w:t>
      </w:r>
      <w:r>
        <w:t>проработанности</w:t>
      </w:r>
      <w:r>
        <w:rPr>
          <w:spacing w:val="1"/>
        </w:rPr>
        <w:t xml:space="preserve"> </w:t>
      </w:r>
      <w:r>
        <w:t>в</w:t>
      </w:r>
      <w:r>
        <w:rPr>
          <w:spacing w:val="-1"/>
        </w:rPr>
        <w:t xml:space="preserve"> </w:t>
      </w:r>
      <w:r>
        <w:t>учебном процессе;</w:t>
      </w:r>
    </w:p>
    <w:p w:rsidR="0019538A" w:rsidRDefault="00EA788B">
      <w:pPr>
        <w:pStyle w:val="a3"/>
        <w:ind w:right="250"/>
      </w:pPr>
      <w:r>
        <w:t>-использование специфических для предмета способов действий и видов деятельности</w:t>
      </w:r>
      <w:r>
        <w:rPr>
          <w:spacing w:val="1"/>
        </w:rPr>
        <w:t xml:space="preserve"> </w:t>
      </w:r>
      <w:r>
        <w:t>по получению нового знания, его интерпретации, применению</w:t>
      </w:r>
      <w:r>
        <w:rPr>
          <w:spacing w:val="-63"/>
        </w:rPr>
        <w:t xml:space="preserve"> </w:t>
      </w:r>
      <w:r>
        <w:t>и преобразованию при решении учебных задач/проблем, в том числе в ходе поисковой</w:t>
      </w:r>
      <w:r>
        <w:rPr>
          <w:spacing w:val="1"/>
        </w:rPr>
        <w:t xml:space="preserve"> </w:t>
      </w:r>
      <w:r>
        <w:t>деятельности,</w:t>
      </w:r>
      <w:r>
        <w:rPr>
          <w:spacing w:val="2"/>
        </w:rPr>
        <w:t xml:space="preserve"> </w:t>
      </w:r>
      <w:r>
        <w:t>учебно-исследовательской и</w:t>
      </w:r>
      <w:r>
        <w:rPr>
          <w:spacing w:val="-5"/>
        </w:rPr>
        <w:t xml:space="preserve"> </w:t>
      </w:r>
      <w:r>
        <w:t>учебно-проектной</w:t>
      </w:r>
      <w:r>
        <w:rPr>
          <w:spacing w:val="1"/>
        </w:rPr>
        <w:t xml:space="preserve"> </w:t>
      </w:r>
      <w:r>
        <w:t>деятельности.</w:t>
      </w:r>
    </w:p>
    <w:p w:rsidR="0019538A" w:rsidRDefault="00EA788B">
      <w:pPr>
        <w:pStyle w:val="a3"/>
        <w:spacing w:before="1"/>
        <w:ind w:right="242" w:firstLine="710"/>
      </w:pPr>
      <w:r>
        <w:t>Обобщённый критерий «функциональность» включает осознанное использование</w:t>
      </w:r>
      <w:r>
        <w:rPr>
          <w:spacing w:val="1"/>
        </w:rPr>
        <w:t xml:space="preserve"> </w:t>
      </w:r>
      <w:r>
        <w:t>приобретённых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proofErr w:type="spellStart"/>
      <w:r>
        <w:t>внеучебных</w:t>
      </w:r>
      <w:proofErr w:type="spellEnd"/>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w:t>
      </w:r>
      <w:r>
        <w:rPr>
          <w:spacing w:val="1"/>
        </w:rPr>
        <w:t xml:space="preserve"> </w:t>
      </w:r>
      <w:r>
        <w:t>а</w:t>
      </w:r>
      <w:r>
        <w:rPr>
          <w:spacing w:val="1"/>
        </w:rPr>
        <w:t xml:space="preserve"> </w:t>
      </w:r>
      <w:r>
        <w:t>также</w:t>
      </w:r>
      <w:r>
        <w:rPr>
          <w:spacing w:val="2"/>
        </w:rPr>
        <w:t xml:space="preserve"> </w:t>
      </w:r>
      <w:r>
        <w:t>сочетанием</w:t>
      </w:r>
      <w:r>
        <w:rPr>
          <w:spacing w:val="1"/>
        </w:rPr>
        <w:t xml:space="preserve"> </w:t>
      </w:r>
      <w:r>
        <w:t>когнитивных</w:t>
      </w:r>
      <w:r>
        <w:rPr>
          <w:spacing w:val="1"/>
        </w:rPr>
        <w:t xml:space="preserve"> </w:t>
      </w:r>
      <w:r>
        <w:t>операций.</w:t>
      </w:r>
    </w:p>
    <w:p w:rsidR="0019538A" w:rsidRPr="008A0277" w:rsidRDefault="00EA788B" w:rsidP="00BC7D83">
      <w:pPr>
        <w:pStyle w:val="1"/>
        <w:numPr>
          <w:ilvl w:val="2"/>
          <w:numId w:val="51"/>
        </w:numPr>
        <w:tabs>
          <w:tab w:val="left" w:pos="2175"/>
        </w:tabs>
        <w:spacing w:before="1"/>
        <w:ind w:left="1449" w:right="1312" w:firstLine="0"/>
        <w:jc w:val="center"/>
      </w:pPr>
      <w:r w:rsidRPr="008A0277">
        <w:t>Организация</w:t>
      </w:r>
      <w:r w:rsidRPr="008A0277">
        <w:rPr>
          <w:spacing w:val="-8"/>
        </w:rPr>
        <w:t xml:space="preserve"> </w:t>
      </w:r>
      <w:r w:rsidRPr="008A0277">
        <w:t>и</w:t>
      </w:r>
      <w:r w:rsidRPr="008A0277">
        <w:rPr>
          <w:spacing w:val="-2"/>
        </w:rPr>
        <w:t xml:space="preserve"> </w:t>
      </w:r>
      <w:r w:rsidRPr="008A0277">
        <w:t>содержание</w:t>
      </w:r>
      <w:r w:rsidRPr="008A0277">
        <w:rPr>
          <w:spacing w:val="-6"/>
        </w:rPr>
        <w:t xml:space="preserve"> </w:t>
      </w:r>
      <w:r w:rsidRPr="008A0277">
        <w:t>оценочных</w:t>
      </w:r>
      <w:r w:rsidRPr="008A0277">
        <w:rPr>
          <w:spacing w:val="-9"/>
        </w:rPr>
        <w:t xml:space="preserve"> </w:t>
      </w:r>
      <w:r w:rsidRPr="008A0277">
        <w:t>процедур</w:t>
      </w:r>
      <w:r w:rsidRPr="008A0277">
        <w:rPr>
          <w:spacing w:val="-77"/>
        </w:rPr>
        <w:t xml:space="preserve"> </w:t>
      </w:r>
      <w:r w:rsidRPr="008A0277">
        <w:t>в</w:t>
      </w:r>
      <w:r w:rsidRPr="008A0277">
        <w:rPr>
          <w:spacing w:val="-1"/>
        </w:rPr>
        <w:t xml:space="preserve"> </w:t>
      </w:r>
      <w:r w:rsidR="008A0277">
        <w:t>МБОУ СОШ с. Поречье</w:t>
      </w:r>
    </w:p>
    <w:p w:rsidR="0019538A" w:rsidRDefault="0019538A">
      <w:pPr>
        <w:pStyle w:val="a3"/>
        <w:spacing w:before="10"/>
        <w:ind w:left="0"/>
        <w:jc w:val="left"/>
        <w:rPr>
          <w:b/>
          <w:sz w:val="31"/>
        </w:rPr>
      </w:pPr>
    </w:p>
    <w:p w:rsidR="0019538A" w:rsidRDefault="00EA788B">
      <w:pPr>
        <w:pStyle w:val="a3"/>
        <w:ind w:right="260" w:firstLine="710"/>
      </w:pPr>
      <w:r>
        <w:t>Оценка предметных результатов осуществляется педагогическим работником в</w:t>
      </w:r>
      <w:r>
        <w:rPr>
          <w:spacing w:val="1"/>
        </w:rPr>
        <w:t xml:space="preserve"> </w:t>
      </w:r>
      <w:r>
        <w:t>ходе</w:t>
      </w:r>
      <w:r>
        <w:rPr>
          <w:spacing w:val="-1"/>
        </w:rPr>
        <w:t xml:space="preserve"> </w:t>
      </w:r>
      <w:r>
        <w:t>процедур</w:t>
      </w:r>
      <w:r>
        <w:rPr>
          <w:spacing w:val="-1"/>
        </w:rPr>
        <w:t xml:space="preserve"> </w:t>
      </w:r>
      <w:r>
        <w:t>текущего,</w:t>
      </w:r>
      <w:r>
        <w:rPr>
          <w:spacing w:val="4"/>
        </w:rPr>
        <w:t xml:space="preserve"> </w:t>
      </w:r>
      <w:r>
        <w:t>тематического,</w:t>
      </w:r>
      <w:r>
        <w:rPr>
          <w:spacing w:val="1"/>
        </w:rPr>
        <w:t xml:space="preserve"> </w:t>
      </w:r>
      <w:r>
        <w:t>промежуточного</w:t>
      </w:r>
      <w:r>
        <w:rPr>
          <w:spacing w:val="-2"/>
        </w:rPr>
        <w:t xml:space="preserve"> </w:t>
      </w:r>
      <w:r>
        <w:t>и итогового</w:t>
      </w:r>
      <w:r>
        <w:rPr>
          <w:spacing w:val="-1"/>
        </w:rPr>
        <w:t xml:space="preserve"> </w:t>
      </w:r>
      <w:r>
        <w:t>контроля.</w:t>
      </w:r>
    </w:p>
    <w:p w:rsidR="0019538A" w:rsidRDefault="00EA788B">
      <w:pPr>
        <w:pStyle w:val="a3"/>
        <w:ind w:right="248" w:firstLine="710"/>
      </w:pPr>
      <w:r>
        <w:t>Особенности оценки по отдельному учебному предмету фиксируются</w:t>
      </w:r>
      <w:r>
        <w:rPr>
          <w:spacing w:val="-63"/>
        </w:rPr>
        <w:t xml:space="preserve"> </w:t>
      </w:r>
      <w:r>
        <w:t>в</w:t>
      </w:r>
      <w:r>
        <w:rPr>
          <w:spacing w:val="1"/>
        </w:rPr>
        <w:t xml:space="preserve"> </w:t>
      </w:r>
      <w:r>
        <w:t>приложении</w:t>
      </w:r>
      <w:r>
        <w:rPr>
          <w:spacing w:val="1"/>
        </w:rPr>
        <w:t xml:space="preserve"> </w:t>
      </w:r>
      <w:r>
        <w:t>к</w:t>
      </w:r>
      <w:r>
        <w:rPr>
          <w:spacing w:val="1"/>
        </w:rPr>
        <w:t xml:space="preserve"> </w:t>
      </w:r>
      <w:r>
        <w:t>образовательной</w:t>
      </w:r>
      <w:r>
        <w:rPr>
          <w:spacing w:val="1"/>
        </w:rPr>
        <w:t xml:space="preserve"> </w:t>
      </w:r>
      <w:r>
        <w:t>программе,</w:t>
      </w:r>
      <w:r>
        <w:rPr>
          <w:spacing w:val="1"/>
        </w:rPr>
        <w:t xml:space="preserve"> </w:t>
      </w:r>
      <w:r>
        <w:t>которая</w:t>
      </w:r>
      <w:r>
        <w:rPr>
          <w:spacing w:val="1"/>
        </w:rPr>
        <w:t xml:space="preserve"> </w:t>
      </w:r>
      <w:r>
        <w:t>утверждается</w:t>
      </w:r>
      <w:r>
        <w:rPr>
          <w:spacing w:val="1"/>
        </w:rPr>
        <w:t xml:space="preserve"> </w:t>
      </w:r>
      <w:r>
        <w:t>педагогическим</w:t>
      </w:r>
      <w:r>
        <w:rPr>
          <w:spacing w:val="1"/>
        </w:rPr>
        <w:t xml:space="preserve"> </w:t>
      </w:r>
      <w:r>
        <w:t xml:space="preserve">советом </w:t>
      </w:r>
      <w:r w:rsidR="008A0277">
        <w:t>МБОУ СОШ с. Поречье</w:t>
      </w:r>
      <w:r>
        <w:t xml:space="preserve"> и доводится </w:t>
      </w:r>
      <w:r w:rsidR="008A0277">
        <w:t>до</w:t>
      </w:r>
      <w:r>
        <w:t xml:space="preserve"> сведения обучающихся</w:t>
      </w:r>
      <w:r>
        <w:rPr>
          <w:spacing w:val="1"/>
        </w:rPr>
        <w:t xml:space="preserve"> </w:t>
      </w:r>
      <w:r>
        <w:t>и</w:t>
      </w:r>
      <w:r>
        <w:rPr>
          <w:spacing w:val="1"/>
        </w:rPr>
        <w:t xml:space="preserve"> </w:t>
      </w:r>
      <w:r>
        <w:t>их</w:t>
      </w:r>
      <w:r>
        <w:rPr>
          <w:spacing w:val="2"/>
        </w:rPr>
        <w:t xml:space="preserve"> </w:t>
      </w:r>
      <w:r>
        <w:t>родителей</w:t>
      </w:r>
      <w:r>
        <w:rPr>
          <w:spacing w:val="2"/>
        </w:rPr>
        <w:t xml:space="preserve"> </w:t>
      </w:r>
      <w:r>
        <w:t>(законных представителей).</w:t>
      </w:r>
    </w:p>
    <w:p w:rsidR="0019538A" w:rsidRDefault="00EA788B">
      <w:pPr>
        <w:pStyle w:val="a3"/>
        <w:ind w:left="1104"/>
      </w:pPr>
      <w:r>
        <w:t>Описание</w:t>
      </w:r>
      <w:r>
        <w:rPr>
          <w:spacing w:val="-4"/>
        </w:rPr>
        <w:t xml:space="preserve"> </w:t>
      </w:r>
      <w:r>
        <w:t>оценки</w:t>
      </w:r>
      <w:r>
        <w:rPr>
          <w:spacing w:val="-3"/>
        </w:rPr>
        <w:t xml:space="preserve"> </w:t>
      </w:r>
      <w:r>
        <w:t>по</w:t>
      </w:r>
      <w:r>
        <w:rPr>
          <w:spacing w:val="-4"/>
        </w:rPr>
        <w:t xml:space="preserve"> </w:t>
      </w:r>
      <w:r>
        <w:t>отдельному</w:t>
      </w:r>
      <w:r>
        <w:rPr>
          <w:spacing w:val="-4"/>
        </w:rPr>
        <w:t xml:space="preserve"> </w:t>
      </w:r>
      <w:r>
        <w:t>учебному</w:t>
      </w:r>
      <w:r>
        <w:rPr>
          <w:spacing w:val="-4"/>
        </w:rPr>
        <w:t xml:space="preserve"> </w:t>
      </w:r>
      <w:r>
        <w:t>предмету</w:t>
      </w:r>
      <w:r>
        <w:rPr>
          <w:spacing w:val="-4"/>
        </w:rPr>
        <w:t xml:space="preserve"> </w:t>
      </w:r>
      <w:r>
        <w:t>должно</w:t>
      </w:r>
      <w:r>
        <w:rPr>
          <w:spacing w:val="-4"/>
        </w:rPr>
        <w:t xml:space="preserve"> </w:t>
      </w:r>
      <w:r>
        <w:t>включать:</w:t>
      </w:r>
    </w:p>
    <w:p w:rsidR="0019538A" w:rsidRDefault="00EA788B">
      <w:pPr>
        <w:pStyle w:val="a3"/>
        <w:spacing w:before="1"/>
        <w:ind w:right="253"/>
      </w:pPr>
      <w:r>
        <w:t>-список итоговых планируемых результатов с указанием этапов</w:t>
      </w:r>
      <w:r>
        <w:rPr>
          <w:spacing w:val="1"/>
        </w:rPr>
        <w:t xml:space="preserve"> </w:t>
      </w:r>
      <w:r>
        <w:t>их</w:t>
      </w:r>
      <w:r>
        <w:rPr>
          <w:spacing w:val="1"/>
        </w:rPr>
        <w:t xml:space="preserve"> </w:t>
      </w:r>
      <w:r>
        <w:t>формирования</w:t>
      </w:r>
      <w:r>
        <w:rPr>
          <w:spacing w:val="1"/>
        </w:rPr>
        <w:t xml:space="preserve"> </w:t>
      </w:r>
      <w:r>
        <w:t>и</w:t>
      </w:r>
      <w:r>
        <w:rPr>
          <w:spacing w:val="1"/>
        </w:rPr>
        <w:t xml:space="preserve"> </w:t>
      </w:r>
      <w:r>
        <w:t>способов</w:t>
      </w:r>
      <w:r>
        <w:rPr>
          <w:spacing w:val="1"/>
        </w:rPr>
        <w:t xml:space="preserve"> </w:t>
      </w:r>
      <w:r>
        <w:t>оценки</w:t>
      </w:r>
      <w:r>
        <w:rPr>
          <w:spacing w:val="1"/>
        </w:rPr>
        <w:t xml:space="preserve"> </w:t>
      </w:r>
      <w:r>
        <w:t>(например,</w:t>
      </w:r>
      <w:r>
        <w:rPr>
          <w:spacing w:val="1"/>
        </w:rPr>
        <w:t xml:space="preserve"> </w:t>
      </w:r>
      <w:r>
        <w:t>текущая/тематическая;</w:t>
      </w:r>
      <w:r>
        <w:rPr>
          <w:spacing w:val="1"/>
        </w:rPr>
        <w:t xml:space="preserve"> </w:t>
      </w:r>
      <w:r>
        <w:t>устно/письменно/практика);</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55"/>
      </w:pPr>
      <w:r>
        <w:lastRenderedPageBreak/>
        <w:t>-требования к выставлению отметок за промежуточную аттестацию</w:t>
      </w:r>
      <w:r>
        <w:rPr>
          <w:spacing w:val="-62"/>
        </w:rPr>
        <w:t xml:space="preserve"> </w:t>
      </w:r>
      <w:r>
        <w:t>(при необходимости — с учётом степени значимости отметок за отдельные оценочные</w:t>
      </w:r>
      <w:r>
        <w:rPr>
          <w:spacing w:val="1"/>
        </w:rPr>
        <w:t xml:space="preserve"> </w:t>
      </w:r>
      <w:r>
        <w:t>процедуры);</w:t>
      </w:r>
    </w:p>
    <w:p w:rsidR="0019538A" w:rsidRDefault="00EA788B">
      <w:pPr>
        <w:pStyle w:val="a3"/>
        <w:spacing w:before="1" w:line="298" w:lineRule="exact"/>
      </w:pPr>
      <w:r>
        <w:t>-график</w:t>
      </w:r>
      <w:r>
        <w:rPr>
          <w:spacing w:val="-6"/>
        </w:rPr>
        <w:t xml:space="preserve"> </w:t>
      </w:r>
      <w:r>
        <w:t>контрольных</w:t>
      </w:r>
      <w:r>
        <w:rPr>
          <w:spacing w:val="-4"/>
        </w:rPr>
        <w:t xml:space="preserve"> </w:t>
      </w:r>
      <w:r>
        <w:t>мероприятий.</w:t>
      </w:r>
    </w:p>
    <w:p w:rsidR="0019538A" w:rsidRDefault="008A0277">
      <w:pPr>
        <w:pStyle w:val="a3"/>
        <w:ind w:right="245" w:firstLine="710"/>
      </w:pPr>
      <w:r>
        <w:rPr>
          <w:b/>
        </w:rPr>
        <w:t xml:space="preserve">Стартовая диагностика </w:t>
      </w:r>
      <w:r>
        <w:t>представляет собой</w:t>
      </w:r>
      <w:r w:rsidR="00EA788B">
        <w:t xml:space="preserve"> процедуру</w:t>
      </w:r>
      <w:r w:rsidR="00EA788B">
        <w:rPr>
          <w:spacing w:val="65"/>
        </w:rPr>
        <w:t xml:space="preserve"> </w:t>
      </w:r>
      <w:r w:rsidR="00EA788B">
        <w:t>оценки</w:t>
      </w:r>
      <w:r w:rsidR="00EA788B">
        <w:rPr>
          <w:spacing w:val="65"/>
        </w:rPr>
        <w:t xml:space="preserve"> </w:t>
      </w:r>
      <w:r w:rsidR="00EA788B">
        <w:t>готовности</w:t>
      </w:r>
      <w:r w:rsidR="00EA788B">
        <w:rPr>
          <w:spacing w:val="1"/>
        </w:rPr>
        <w:t xml:space="preserve"> </w:t>
      </w:r>
      <w:r w:rsidR="00EA788B">
        <w:t>к обучению на уровне начального общего образования,</w:t>
      </w:r>
      <w:r w:rsidR="00EA788B">
        <w:rPr>
          <w:spacing w:val="1"/>
        </w:rPr>
        <w:t xml:space="preserve"> </w:t>
      </w:r>
      <w:r w:rsidR="00EA788B">
        <w:t>проводится администрацией</w:t>
      </w:r>
      <w:r w:rsidR="00EA788B">
        <w:rPr>
          <w:spacing w:val="1"/>
        </w:rPr>
        <w:t xml:space="preserve"> </w:t>
      </w:r>
      <w:r>
        <w:t xml:space="preserve">МБОУ СОШ с. Поречье </w:t>
      </w:r>
      <w:r w:rsidR="00EA788B">
        <w:t>в начале 1 класса и выступает как основа (точка отсчёта) для</w:t>
      </w:r>
      <w:r w:rsidR="00EA788B">
        <w:rPr>
          <w:spacing w:val="1"/>
        </w:rPr>
        <w:t xml:space="preserve"> </w:t>
      </w:r>
      <w:r w:rsidR="00EA788B">
        <w:t>оценки</w:t>
      </w:r>
      <w:r w:rsidR="00EA788B">
        <w:rPr>
          <w:spacing w:val="1"/>
        </w:rPr>
        <w:t xml:space="preserve"> </w:t>
      </w:r>
      <w:r w:rsidR="00EA788B">
        <w:t>динамики</w:t>
      </w:r>
      <w:r w:rsidR="00EA788B">
        <w:rPr>
          <w:spacing w:val="1"/>
        </w:rPr>
        <w:t xml:space="preserve"> </w:t>
      </w:r>
      <w:r w:rsidR="00EA788B">
        <w:t>образовательных</w:t>
      </w:r>
      <w:r w:rsidR="00EA788B">
        <w:rPr>
          <w:spacing w:val="1"/>
        </w:rPr>
        <w:t xml:space="preserve"> </w:t>
      </w:r>
      <w:r w:rsidR="00EA788B">
        <w:t>достижений</w:t>
      </w:r>
      <w:r w:rsidR="00EA788B">
        <w:rPr>
          <w:spacing w:val="1"/>
        </w:rPr>
        <w:t xml:space="preserve"> </w:t>
      </w:r>
      <w:r w:rsidR="00EA788B">
        <w:t>обучающихся.</w:t>
      </w:r>
      <w:r w:rsidR="00EA788B">
        <w:rPr>
          <w:spacing w:val="1"/>
        </w:rPr>
        <w:t xml:space="preserve"> </w:t>
      </w:r>
      <w:r w:rsidR="00EA788B">
        <w:t>Объектом</w:t>
      </w:r>
      <w:r w:rsidR="00EA788B">
        <w:rPr>
          <w:spacing w:val="1"/>
        </w:rPr>
        <w:t xml:space="preserve"> </w:t>
      </w:r>
      <w:r w:rsidR="00EA788B">
        <w:t>оценки</w:t>
      </w:r>
      <w:r w:rsidR="00EA788B">
        <w:rPr>
          <w:spacing w:val="1"/>
        </w:rPr>
        <w:t xml:space="preserve"> </w:t>
      </w:r>
      <w:r w:rsidR="00EA788B">
        <w:t>является</w:t>
      </w:r>
      <w:r w:rsidR="00EA788B">
        <w:rPr>
          <w:spacing w:val="1"/>
        </w:rPr>
        <w:t xml:space="preserve"> </w:t>
      </w:r>
      <w:r w:rsidR="00EA788B">
        <w:t>сформированность</w:t>
      </w:r>
      <w:r w:rsidR="00EA788B">
        <w:rPr>
          <w:spacing w:val="1"/>
        </w:rPr>
        <w:t xml:space="preserve"> </w:t>
      </w:r>
      <w:r w:rsidR="00EA788B">
        <w:t>предпосылок</w:t>
      </w:r>
      <w:r w:rsidR="00EA788B">
        <w:rPr>
          <w:spacing w:val="1"/>
        </w:rPr>
        <w:t xml:space="preserve"> </w:t>
      </w:r>
      <w:r w:rsidR="00EA788B">
        <w:t>учебной</w:t>
      </w:r>
      <w:r w:rsidR="00EA788B">
        <w:rPr>
          <w:spacing w:val="1"/>
        </w:rPr>
        <w:t xml:space="preserve"> </w:t>
      </w:r>
      <w:r w:rsidR="00EA788B">
        <w:t>деятельности,</w:t>
      </w:r>
      <w:r w:rsidR="00EA788B">
        <w:rPr>
          <w:spacing w:val="1"/>
        </w:rPr>
        <w:t xml:space="preserve"> </w:t>
      </w:r>
      <w:r w:rsidR="00EA788B">
        <w:t>готовность</w:t>
      </w:r>
      <w:r w:rsidR="00EA788B">
        <w:rPr>
          <w:spacing w:val="1"/>
        </w:rPr>
        <w:t xml:space="preserve"> </w:t>
      </w:r>
      <w:r w:rsidR="00EA788B">
        <w:t>к</w:t>
      </w:r>
      <w:r w:rsidR="00EA788B">
        <w:rPr>
          <w:spacing w:val="-62"/>
        </w:rPr>
        <w:t xml:space="preserve"> </w:t>
      </w:r>
      <w:r w:rsidR="00EA788B">
        <w:t>овладению</w:t>
      </w:r>
      <w:r w:rsidR="00EA788B">
        <w:rPr>
          <w:spacing w:val="-1"/>
        </w:rPr>
        <w:t xml:space="preserve"> </w:t>
      </w:r>
      <w:r w:rsidR="00EA788B">
        <w:t>чтением,</w:t>
      </w:r>
      <w:r w:rsidR="00EA788B">
        <w:rPr>
          <w:spacing w:val="3"/>
        </w:rPr>
        <w:t xml:space="preserve"> </w:t>
      </w:r>
      <w:r w:rsidR="00EA788B">
        <w:t>грамотой</w:t>
      </w:r>
      <w:r w:rsidR="00EA788B">
        <w:rPr>
          <w:spacing w:val="2"/>
        </w:rPr>
        <w:t xml:space="preserve"> </w:t>
      </w:r>
      <w:r w:rsidR="00EA788B">
        <w:t>и</w:t>
      </w:r>
      <w:r w:rsidR="00EA788B">
        <w:rPr>
          <w:spacing w:val="2"/>
        </w:rPr>
        <w:t xml:space="preserve"> </w:t>
      </w:r>
      <w:r w:rsidR="00EA788B">
        <w:t>счётом.</w:t>
      </w:r>
    </w:p>
    <w:p w:rsidR="0019538A" w:rsidRDefault="00EA788B">
      <w:pPr>
        <w:pStyle w:val="a3"/>
        <w:spacing w:before="1"/>
        <w:ind w:right="247" w:firstLine="710"/>
      </w:pPr>
      <w:r>
        <w:t>Стартовая</w:t>
      </w:r>
      <w:r>
        <w:rPr>
          <w:spacing w:val="112"/>
        </w:rPr>
        <w:t xml:space="preserve"> </w:t>
      </w:r>
      <w:r>
        <w:t>диагностика может проводиться педагогическими работниками</w:t>
      </w:r>
      <w:r>
        <w:rPr>
          <w:spacing w:val="-63"/>
        </w:rPr>
        <w:t xml:space="preserve"> </w:t>
      </w:r>
      <w:r>
        <w:t>с целью оценки готовности к изучению отдельных предметов (разделов). Результаты</w:t>
      </w:r>
      <w:r>
        <w:rPr>
          <w:spacing w:val="1"/>
        </w:rPr>
        <w:t xml:space="preserve"> </w:t>
      </w:r>
      <w:r>
        <w:t>стартовой диагностики являются основанием для корректировки учебных программ и</w:t>
      </w:r>
      <w:r>
        <w:rPr>
          <w:spacing w:val="1"/>
        </w:rPr>
        <w:t xml:space="preserve"> </w:t>
      </w:r>
      <w:r>
        <w:t>индивидуализации</w:t>
      </w:r>
      <w:r>
        <w:rPr>
          <w:spacing w:val="1"/>
        </w:rPr>
        <w:t xml:space="preserve"> </w:t>
      </w:r>
      <w:r>
        <w:t>учебного</w:t>
      </w:r>
      <w:r>
        <w:rPr>
          <w:spacing w:val="1"/>
        </w:rPr>
        <w:t xml:space="preserve"> </w:t>
      </w:r>
      <w:r>
        <w:t>процесса.</w:t>
      </w:r>
    </w:p>
    <w:p w:rsidR="0019538A" w:rsidRDefault="00EA788B">
      <w:pPr>
        <w:pStyle w:val="a3"/>
        <w:ind w:right="247" w:firstLine="710"/>
      </w:pPr>
      <w:r>
        <w:rPr>
          <w:b/>
        </w:rPr>
        <w:t>Текущая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 в освоении программы учебного предмета. Текущая оценка может быть</w:t>
      </w:r>
      <w:r>
        <w:rPr>
          <w:spacing w:val="1"/>
        </w:rPr>
        <w:t xml:space="preserve"> </w:t>
      </w:r>
      <w:r>
        <w:t>формирующей (поддерживающей и направляющей усилия обучающегося, включающей</w:t>
      </w:r>
      <w:r>
        <w:rPr>
          <w:spacing w:val="1"/>
        </w:rPr>
        <w:t xml:space="preserve"> </w:t>
      </w:r>
      <w:r>
        <w:t>его в самостоятельную оценочную деятельность), и диагностической, способствующей</w:t>
      </w:r>
      <w:r>
        <w:rPr>
          <w:spacing w:val="1"/>
        </w:rPr>
        <w:t xml:space="preserve"> </w:t>
      </w:r>
      <w:r>
        <w:t>выявлению и осознанию педагогическим работником и обучающимся существующих</w:t>
      </w:r>
      <w:r>
        <w:rPr>
          <w:spacing w:val="1"/>
        </w:rPr>
        <w:t xml:space="preserve"> </w:t>
      </w:r>
      <w:r>
        <w:t>проблем в</w:t>
      </w:r>
      <w:r>
        <w:rPr>
          <w:spacing w:val="5"/>
        </w:rPr>
        <w:t xml:space="preserve"> </w:t>
      </w:r>
      <w:r>
        <w:t>обучении.</w:t>
      </w:r>
    </w:p>
    <w:p w:rsidR="0019538A" w:rsidRDefault="00EA788B">
      <w:pPr>
        <w:pStyle w:val="a3"/>
        <w:spacing w:before="2"/>
        <w:ind w:right="250" w:firstLine="710"/>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этапы освоения которых зафиксированы в</w:t>
      </w:r>
      <w:r>
        <w:rPr>
          <w:spacing w:val="1"/>
        </w:rPr>
        <w:t xml:space="preserve"> </w:t>
      </w:r>
      <w:r>
        <w:t>тематическом планировании по учебному</w:t>
      </w:r>
      <w:r>
        <w:rPr>
          <w:spacing w:val="1"/>
        </w:rPr>
        <w:t xml:space="preserve"> </w:t>
      </w:r>
      <w:r>
        <w:t>предмету.</w:t>
      </w:r>
      <w:r>
        <w:rPr>
          <w:spacing w:val="1"/>
        </w:rPr>
        <w:t xml:space="preserve"> </w:t>
      </w: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различные</w:t>
      </w:r>
      <w:r>
        <w:rPr>
          <w:spacing w:val="1"/>
        </w:rPr>
        <w:t xml:space="preserve"> </w:t>
      </w:r>
      <w:r>
        <w:t>формы</w:t>
      </w:r>
      <w:r>
        <w:rPr>
          <w:spacing w:val="1"/>
        </w:rPr>
        <w:t xml:space="preserve"> </w:t>
      </w:r>
      <w:r>
        <w:t>и</w:t>
      </w:r>
      <w:r>
        <w:rPr>
          <w:spacing w:val="1"/>
        </w:rPr>
        <w:t xml:space="preserve"> </w:t>
      </w:r>
      <w:r>
        <w:t>методы</w:t>
      </w:r>
      <w:r>
        <w:rPr>
          <w:spacing w:val="65"/>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само-</w:t>
      </w:r>
      <w:r>
        <w:rPr>
          <w:spacing w:val="1"/>
        </w:rPr>
        <w:t xml:space="preserve"> </w:t>
      </w:r>
      <w:r>
        <w:t>и</w:t>
      </w:r>
      <w:r>
        <w:rPr>
          <w:spacing w:val="1"/>
        </w:rPr>
        <w:t xml:space="preserve"> </w:t>
      </w:r>
      <w:proofErr w:type="spellStart"/>
      <w:r>
        <w:t>взаимооценка</w:t>
      </w:r>
      <w:proofErr w:type="spellEnd"/>
      <w:r>
        <w:t>,</w:t>
      </w:r>
      <w:r>
        <w:rPr>
          <w:spacing w:val="1"/>
        </w:rPr>
        <w:t xml:space="preserve"> </w:t>
      </w:r>
      <w:r>
        <w:t>рефлексия,</w:t>
      </w:r>
      <w:r>
        <w:rPr>
          <w:spacing w:val="1"/>
        </w:rPr>
        <w:t xml:space="preserve"> </w:t>
      </w:r>
      <w:r>
        <w:t>листы</w:t>
      </w:r>
      <w:r>
        <w:rPr>
          <w:spacing w:val="1"/>
        </w:rPr>
        <w:t xml:space="preserve"> </w:t>
      </w:r>
      <w:r>
        <w:t>продвижения и другие) с учётом особенностей учебного предмета. Результаты текущей</w:t>
      </w:r>
      <w:r>
        <w:rPr>
          <w:spacing w:val="1"/>
        </w:rPr>
        <w:t xml:space="preserve"> </w:t>
      </w:r>
      <w:r>
        <w:t>оценки</w:t>
      </w:r>
      <w:r>
        <w:rPr>
          <w:spacing w:val="1"/>
        </w:rPr>
        <w:t xml:space="preserve"> </w:t>
      </w:r>
      <w:r>
        <w:t>являются</w:t>
      </w:r>
      <w:r>
        <w:rPr>
          <w:spacing w:val="1"/>
        </w:rPr>
        <w:t xml:space="preserve"> </w:t>
      </w:r>
      <w:r>
        <w:t>основой</w:t>
      </w:r>
      <w:r>
        <w:rPr>
          <w:spacing w:val="-4"/>
        </w:rPr>
        <w:t xml:space="preserve"> </w:t>
      </w:r>
      <w:r>
        <w:t>для</w:t>
      </w:r>
      <w:r>
        <w:rPr>
          <w:spacing w:val="1"/>
        </w:rPr>
        <w:t xml:space="preserve"> </w:t>
      </w:r>
      <w:r>
        <w:t>индивидуализации</w:t>
      </w:r>
      <w:r>
        <w:rPr>
          <w:spacing w:val="1"/>
        </w:rPr>
        <w:t xml:space="preserve"> </w:t>
      </w:r>
      <w:r>
        <w:t>учебного процесса.</w:t>
      </w:r>
    </w:p>
    <w:p w:rsidR="0019538A" w:rsidRDefault="00EA788B">
      <w:pPr>
        <w:pStyle w:val="a3"/>
        <w:ind w:right="250" w:firstLine="710"/>
      </w:pPr>
      <w:r>
        <w:rPr>
          <w:b/>
        </w:rPr>
        <w:t xml:space="preserve">Тематическая оценка </w:t>
      </w:r>
      <w:r>
        <w:t>представляет собой процедуру оценки уровня достижения</w:t>
      </w:r>
      <w:r>
        <w:rPr>
          <w:spacing w:val="1"/>
        </w:rPr>
        <w:t xml:space="preserve"> </w:t>
      </w:r>
      <w:r>
        <w:t>тематических</w:t>
      </w:r>
      <w:r>
        <w:rPr>
          <w:spacing w:val="1"/>
        </w:rPr>
        <w:t xml:space="preserve"> </w:t>
      </w:r>
      <w:r>
        <w:t>планируемых результатов</w:t>
      </w:r>
      <w:r>
        <w:rPr>
          <w:spacing w:val="2"/>
        </w:rPr>
        <w:t xml:space="preserve"> </w:t>
      </w:r>
      <w:r>
        <w:t>по</w:t>
      </w:r>
      <w:r>
        <w:rPr>
          <w:spacing w:val="-3"/>
        </w:rPr>
        <w:t xml:space="preserve"> </w:t>
      </w:r>
      <w:r>
        <w:t>учебному предмету.</w:t>
      </w:r>
    </w:p>
    <w:p w:rsidR="0019538A" w:rsidRDefault="00EA788B">
      <w:pPr>
        <w:pStyle w:val="a3"/>
        <w:spacing w:before="3"/>
        <w:ind w:right="248" w:firstLine="710"/>
      </w:pPr>
      <w:r>
        <w:rPr>
          <w:b/>
        </w:rPr>
        <w:t xml:space="preserve">Портфолио </w:t>
      </w:r>
      <w:r>
        <w:t>представляет собой процедуру</w:t>
      </w:r>
      <w:r w:rsidR="008A0277">
        <w:t xml:space="preserve"> </w:t>
      </w:r>
      <w:r>
        <w:t>оценки</w:t>
      </w:r>
      <w:r w:rsidR="008A0277">
        <w:t xml:space="preserve"> </w:t>
      </w:r>
      <w:r>
        <w:t>динамики</w:t>
      </w:r>
      <w:r w:rsidR="008A0277">
        <w:t xml:space="preserve"> </w:t>
      </w:r>
      <w:r>
        <w:t>учебной</w:t>
      </w:r>
      <w:r>
        <w:rPr>
          <w:spacing w:val="-63"/>
        </w:rPr>
        <w:t xml:space="preserve"> </w:t>
      </w:r>
      <w:r>
        <w:t>и творческой активности обучающегося, направленности, широты или избирательности</w:t>
      </w:r>
      <w:r>
        <w:rPr>
          <w:spacing w:val="1"/>
        </w:rPr>
        <w:t xml:space="preserve"> </w:t>
      </w:r>
      <w:r>
        <w:t>интересов,</w:t>
      </w:r>
      <w:r>
        <w:rPr>
          <w:spacing w:val="-2"/>
        </w:rPr>
        <w:t xml:space="preserve"> </w:t>
      </w:r>
      <w:r>
        <w:t>выраженности</w:t>
      </w:r>
      <w:r>
        <w:rPr>
          <w:spacing w:val="1"/>
        </w:rPr>
        <w:t xml:space="preserve"> </w:t>
      </w:r>
      <w:r>
        <w:t>проявлений</w:t>
      </w:r>
      <w:r>
        <w:rPr>
          <w:spacing w:val="-2"/>
        </w:rPr>
        <w:t xml:space="preserve"> </w:t>
      </w:r>
      <w:r>
        <w:t>творческой</w:t>
      </w:r>
      <w:r>
        <w:rPr>
          <w:spacing w:val="1"/>
        </w:rPr>
        <w:t xml:space="preserve"> </w:t>
      </w:r>
      <w:r>
        <w:t>инициативы.</w:t>
      </w:r>
    </w:p>
    <w:p w:rsidR="0019538A" w:rsidRDefault="00EA788B">
      <w:pPr>
        <w:pStyle w:val="a3"/>
        <w:ind w:right="251" w:firstLine="710"/>
      </w:pPr>
      <w:r>
        <w:t>В портфолио включаются: работы обучающегося (фотографии, видеоматериалы и</w:t>
      </w:r>
      <w:r>
        <w:rPr>
          <w:spacing w:val="-62"/>
        </w:rPr>
        <w:t xml:space="preserve"> </w:t>
      </w:r>
      <w:r>
        <w:t>другое), отзывы на работы обучающегося</w:t>
      </w:r>
      <w:r>
        <w:rPr>
          <w:spacing w:val="1"/>
        </w:rPr>
        <w:t xml:space="preserve"> </w:t>
      </w:r>
      <w:r>
        <w:t>(наградные листы, дипломы, сертификаты</w:t>
      </w:r>
      <w:r>
        <w:rPr>
          <w:spacing w:val="1"/>
        </w:rPr>
        <w:t xml:space="preserve"> </w:t>
      </w:r>
      <w:r>
        <w:t>участия, рецензии</w:t>
      </w:r>
      <w:r w:rsidR="008A0277">
        <w:t xml:space="preserve"> </w:t>
      </w:r>
      <w:r>
        <w:t>и</w:t>
      </w:r>
      <w:r w:rsidR="008A0277">
        <w:t xml:space="preserve"> </w:t>
      </w:r>
      <w:r>
        <w:t>другие).</w:t>
      </w:r>
      <w:r w:rsidR="008A0277">
        <w:t xml:space="preserve"> </w:t>
      </w:r>
      <w:r>
        <w:t>Отбор</w:t>
      </w:r>
      <w:r w:rsidR="008A0277">
        <w:t xml:space="preserve"> </w:t>
      </w:r>
      <w:r>
        <w:t>работ</w:t>
      </w:r>
      <w:r w:rsidR="008A0277">
        <w:t xml:space="preserve"> </w:t>
      </w:r>
      <w:r>
        <w:t>для</w:t>
      </w:r>
      <w:r w:rsidR="008A0277">
        <w:t xml:space="preserve"> </w:t>
      </w:r>
      <w:r>
        <w:t>портфолио</w:t>
      </w:r>
      <w:r>
        <w:rPr>
          <w:spacing w:val="-63"/>
        </w:rPr>
        <w:t xml:space="preserve"> </w:t>
      </w:r>
      <w:r>
        <w:t>и</w:t>
      </w:r>
      <w:r>
        <w:rPr>
          <w:spacing w:val="66"/>
        </w:rPr>
        <w:t xml:space="preserve"> </w:t>
      </w:r>
      <w:r>
        <w:t>отзывов</w:t>
      </w:r>
      <w:r w:rsidR="008A0277">
        <w:t xml:space="preserve"> </w:t>
      </w:r>
      <w:r>
        <w:t>на</w:t>
      </w:r>
      <w:r w:rsidR="008A0277">
        <w:t xml:space="preserve"> </w:t>
      </w:r>
      <w:r>
        <w:t>них</w:t>
      </w:r>
      <w:r w:rsidR="008A0277">
        <w:t xml:space="preserve"> </w:t>
      </w:r>
      <w:r>
        <w:t>ведётся</w:t>
      </w:r>
      <w:r w:rsidR="008A0277">
        <w:t xml:space="preserve"> </w:t>
      </w:r>
      <w:r>
        <w:t>обучающимся</w:t>
      </w:r>
      <w:r w:rsidR="008A0277">
        <w:t xml:space="preserve"> </w:t>
      </w:r>
      <w:r>
        <w:t>совместно</w:t>
      </w:r>
      <w:r w:rsidR="008A0277">
        <w:t xml:space="preserve"> </w:t>
      </w:r>
      <w:r>
        <w:t>с</w:t>
      </w:r>
      <w:r w:rsidR="008A0277">
        <w:t xml:space="preserve"> </w:t>
      </w:r>
      <w:r>
        <w:t>классным</w:t>
      </w:r>
      <w:r w:rsidR="008A0277">
        <w:t xml:space="preserve"> </w:t>
      </w:r>
      <w:r>
        <w:t>руководителем</w:t>
      </w:r>
      <w:r>
        <w:rPr>
          <w:spacing w:val="-62"/>
        </w:rPr>
        <w:t xml:space="preserve"> </w:t>
      </w:r>
      <w:r>
        <w:t>с</w:t>
      </w:r>
      <w:r>
        <w:rPr>
          <w:spacing w:val="1"/>
        </w:rPr>
        <w:t xml:space="preserve"> </w:t>
      </w:r>
      <w:r>
        <w:t>участием родителей</w:t>
      </w:r>
      <w:r>
        <w:rPr>
          <w:spacing w:val="1"/>
        </w:rPr>
        <w:t xml:space="preserve"> </w:t>
      </w:r>
      <w:r>
        <w:t>(законных представителей)</w:t>
      </w:r>
      <w:r>
        <w:rPr>
          <w:spacing w:val="1"/>
        </w:rPr>
        <w:t xml:space="preserve"> </w:t>
      </w:r>
      <w:r>
        <w:t>обучающихся.</w:t>
      </w:r>
    </w:p>
    <w:p w:rsidR="0019538A" w:rsidRDefault="00EA788B">
      <w:pPr>
        <w:pStyle w:val="a3"/>
        <w:ind w:right="248" w:firstLine="710"/>
      </w:pPr>
      <w:r>
        <w:t>Портфолио формируется в электронном и (или) бумажном виде в течение всех лет</w:t>
      </w:r>
      <w:r>
        <w:rPr>
          <w:spacing w:val="-62"/>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Результаты</w:t>
      </w:r>
      <w:r>
        <w:rPr>
          <w:spacing w:val="1"/>
        </w:rPr>
        <w:t xml:space="preserve"> </w:t>
      </w:r>
      <w:r>
        <w:t>обучающегося,</w:t>
      </w:r>
      <w:r>
        <w:rPr>
          <w:spacing w:val="-62"/>
        </w:rPr>
        <w:t xml:space="preserve"> </w:t>
      </w:r>
      <w:r>
        <w:t>представленные</w:t>
      </w:r>
      <w:r w:rsidR="008A0277">
        <w:t xml:space="preserve"> </w:t>
      </w:r>
      <w:r>
        <w:t>в</w:t>
      </w:r>
      <w:r w:rsidR="008A0277">
        <w:t xml:space="preserve"> портфолио, </w:t>
      </w:r>
      <w:r>
        <w:t>используются</w:t>
      </w:r>
      <w:r w:rsidR="008A0277">
        <w:t xml:space="preserve"> </w:t>
      </w:r>
      <w:r>
        <w:t>при</w:t>
      </w:r>
      <w:r w:rsidR="008A0277">
        <w:t xml:space="preserve"> </w:t>
      </w:r>
      <w:r>
        <w:t>выработке</w:t>
      </w:r>
      <w:r w:rsidR="008A0277">
        <w:t xml:space="preserve"> </w:t>
      </w:r>
      <w:r>
        <w:t>рекомендаций</w:t>
      </w:r>
      <w:r>
        <w:rPr>
          <w:spacing w:val="1"/>
        </w:rPr>
        <w:t xml:space="preserve"> </w:t>
      </w:r>
      <w:r>
        <w:t>по</w:t>
      </w:r>
      <w:r>
        <w:rPr>
          <w:spacing w:val="1"/>
        </w:rPr>
        <w:t xml:space="preserve"> </w:t>
      </w:r>
      <w:r>
        <w:t>обучению</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подготовке</w:t>
      </w:r>
      <w:r>
        <w:rPr>
          <w:spacing w:val="1"/>
        </w:rPr>
        <w:t xml:space="preserve"> </w:t>
      </w:r>
      <w:r>
        <w:t>характеристики</w:t>
      </w:r>
      <w:r>
        <w:rPr>
          <w:spacing w:val="1"/>
        </w:rPr>
        <w:t xml:space="preserve"> </w:t>
      </w:r>
      <w:r>
        <w:t>обучающегося.</w:t>
      </w:r>
    </w:p>
    <w:p w:rsidR="0019538A" w:rsidRDefault="00EA788B">
      <w:pPr>
        <w:pStyle w:val="a3"/>
        <w:ind w:right="244" w:firstLine="710"/>
      </w:pPr>
      <w:r>
        <w:t>Промежуточная</w:t>
      </w:r>
      <w:r>
        <w:rPr>
          <w:spacing w:val="1"/>
        </w:rPr>
        <w:t xml:space="preserve"> </w:t>
      </w:r>
      <w:r>
        <w:t>аттестация</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 которая начиная со второго класса проводится в конце каждого учебного</w:t>
      </w:r>
      <w:r>
        <w:rPr>
          <w:spacing w:val="1"/>
        </w:rPr>
        <w:t xml:space="preserve"> </w:t>
      </w:r>
      <w:r>
        <w:t>периода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учебному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2"/>
        </w:rPr>
        <w:t xml:space="preserve"> </w:t>
      </w:r>
      <w:r>
        <w:t>работ и фиксируется</w:t>
      </w:r>
      <w:r>
        <w:rPr>
          <w:spacing w:val="-1"/>
        </w:rPr>
        <w:t xml:space="preserve"> </w:t>
      </w:r>
      <w:r>
        <w:t>классном</w:t>
      </w:r>
      <w:r>
        <w:rPr>
          <w:spacing w:val="-2"/>
        </w:rPr>
        <w:t xml:space="preserve"> </w:t>
      </w:r>
      <w:r>
        <w:t>журнале обучающегося.</w:t>
      </w:r>
    </w:p>
    <w:p w:rsidR="0019538A" w:rsidRDefault="00EA788B">
      <w:pPr>
        <w:pStyle w:val="a3"/>
        <w:spacing w:before="1"/>
        <w:ind w:right="253" w:firstLine="710"/>
      </w:pPr>
      <w:r>
        <w:rPr>
          <w:b/>
        </w:rPr>
        <w:t>Промежуточная оценка</w:t>
      </w:r>
      <w:r>
        <w:t>, фиксирующая достижение предметных планируемых</w:t>
      </w:r>
      <w:r>
        <w:rPr>
          <w:spacing w:val="1"/>
        </w:rPr>
        <w:t xml:space="preserve"> </w:t>
      </w:r>
      <w:r>
        <w:t>результатов и универсальных учебных действий, является основанием для перевода в</w:t>
      </w:r>
      <w:r>
        <w:rPr>
          <w:spacing w:val="1"/>
        </w:rPr>
        <w:t xml:space="preserve"> </w:t>
      </w:r>
      <w:r>
        <w:t>следующий</w:t>
      </w:r>
      <w:r>
        <w:rPr>
          <w:spacing w:val="1"/>
        </w:rPr>
        <w:t xml:space="preserve"> </w:t>
      </w:r>
      <w:r>
        <w:t>класс.</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42" w:firstLine="710"/>
      </w:pPr>
      <w:r>
        <w:lastRenderedPageBreak/>
        <w:t>Порядок проведения промежуточной аттестации обучающихся регламентируется</w:t>
      </w:r>
      <w:r>
        <w:rPr>
          <w:spacing w:val="1"/>
        </w:rPr>
        <w:t xml:space="preserve"> </w:t>
      </w:r>
      <w:r>
        <w:t>статьей 58 Федерального закона от 29 декабря 2012 г. № 273-ФЗ «Об образовании в</w:t>
      </w:r>
      <w:r>
        <w:rPr>
          <w:spacing w:val="1"/>
        </w:rPr>
        <w:t xml:space="preserve"> </w:t>
      </w:r>
      <w:r>
        <w:t>Российской Федерации» (далее</w:t>
      </w:r>
      <w:r>
        <w:rPr>
          <w:spacing w:val="1"/>
        </w:rPr>
        <w:t xml:space="preserve"> </w:t>
      </w:r>
      <w:r>
        <w:t>– Федеральный закон) и</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rsidR="008A0277">
        <w:t>МБОУ СОШ с. Поречье.</w:t>
      </w:r>
    </w:p>
    <w:p w:rsidR="0019538A" w:rsidRDefault="00EA788B">
      <w:pPr>
        <w:pStyle w:val="a3"/>
        <w:ind w:right="246" w:firstLine="710"/>
      </w:pPr>
      <w:r>
        <w:rPr>
          <w:b/>
        </w:rPr>
        <w:t>Итоговая</w:t>
      </w:r>
      <w:r>
        <w:rPr>
          <w:b/>
          <w:spacing w:val="1"/>
        </w:rPr>
        <w:t xml:space="preserve"> </w:t>
      </w:r>
      <w:r>
        <w:rPr>
          <w:b/>
        </w:rPr>
        <w:t>оценка</w:t>
      </w:r>
      <w:r>
        <w:rPr>
          <w:b/>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Pr>
          <w:spacing w:val="1"/>
        </w:rPr>
        <w:t xml:space="preserve"> </w:t>
      </w:r>
      <w:r>
        <w:t>образовательной</w:t>
      </w:r>
      <w:r>
        <w:rPr>
          <w:spacing w:val="1"/>
        </w:rPr>
        <w:t xml:space="preserve"> </w:t>
      </w:r>
      <w:r>
        <w:t>организации и складывается из результатов накопленной оценки и итоговой работы по</w:t>
      </w:r>
      <w:r>
        <w:rPr>
          <w:spacing w:val="1"/>
        </w:rPr>
        <w:t xml:space="preserve"> </w:t>
      </w:r>
      <w:r>
        <w:t>предмету.</w:t>
      </w:r>
    </w:p>
    <w:p w:rsidR="0019538A" w:rsidRDefault="00EA788B">
      <w:pPr>
        <w:pStyle w:val="a3"/>
        <w:spacing w:before="1"/>
        <w:ind w:right="243" w:firstLine="710"/>
      </w:pPr>
      <w:r>
        <w:t>Предметом итоговой оценки является способность обучающихся решать учебно-</w:t>
      </w:r>
      <w:r>
        <w:rPr>
          <w:spacing w:val="1"/>
        </w:rPr>
        <w:t xml:space="preserve"> </w:t>
      </w:r>
      <w:r>
        <w:t>познавательные и учебно-практические задачи, построенные на основном содержании</w:t>
      </w:r>
      <w:r>
        <w:rPr>
          <w:spacing w:val="1"/>
        </w:rPr>
        <w:t xml:space="preserve"> </w:t>
      </w:r>
      <w:r>
        <w:t>предмета</w:t>
      </w:r>
      <w:r>
        <w:rPr>
          <w:spacing w:val="1"/>
        </w:rPr>
        <w:t xml:space="preserve"> </w:t>
      </w:r>
      <w:r>
        <w:t>с</w:t>
      </w:r>
      <w:r>
        <w:rPr>
          <w:spacing w:val="1"/>
        </w:rPr>
        <w:t xml:space="preserve"> </w:t>
      </w:r>
      <w:r>
        <w:t>учётом</w:t>
      </w:r>
      <w:r>
        <w:rPr>
          <w:spacing w:val="1"/>
        </w:rPr>
        <w:t xml:space="preserve"> </w:t>
      </w:r>
      <w:r>
        <w:t>формируемых метапредметных действий.</w:t>
      </w:r>
    </w:p>
    <w:p w:rsidR="0019538A" w:rsidRDefault="00EA788B">
      <w:pPr>
        <w:spacing w:before="1" w:line="298" w:lineRule="exact"/>
        <w:ind w:left="1104"/>
        <w:jc w:val="both"/>
        <w:rPr>
          <w:sz w:val="26"/>
        </w:rPr>
      </w:pPr>
      <w:r>
        <w:rPr>
          <w:b/>
          <w:sz w:val="26"/>
        </w:rPr>
        <w:t>Характеристика</w:t>
      </w:r>
      <w:r>
        <w:rPr>
          <w:b/>
          <w:spacing w:val="-4"/>
          <w:sz w:val="26"/>
        </w:rPr>
        <w:t xml:space="preserve"> </w:t>
      </w:r>
      <w:r>
        <w:rPr>
          <w:b/>
          <w:sz w:val="26"/>
        </w:rPr>
        <w:t>обучающегося</w:t>
      </w:r>
      <w:r>
        <w:rPr>
          <w:b/>
          <w:spacing w:val="-1"/>
          <w:sz w:val="26"/>
        </w:rPr>
        <w:t xml:space="preserve"> </w:t>
      </w:r>
      <w:r>
        <w:rPr>
          <w:sz w:val="26"/>
        </w:rPr>
        <w:t>готовится</w:t>
      </w:r>
      <w:r>
        <w:rPr>
          <w:spacing w:val="-2"/>
          <w:sz w:val="26"/>
        </w:rPr>
        <w:t xml:space="preserve"> </w:t>
      </w:r>
      <w:r>
        <w:rPr>
          <w:sz w:val="26"/>
        </w:rPr>
        <w:t>на</w:t>
      </w:r>
      <w:r>
        <w:rPr>
          <w:spacing w:val="-3"/>
          <w:sz w:val="26"/>
        </w:rPr>
        <w:t xml:space="preserve"> </w:t>
      </w:r>
      <w:r>
        <w:rPr>
          <w:sz w:val="26"/>
        </w:rPr>
        <w:t>основании:</w:t>
      </w:r>
    </w:p>
    <w:p w:rsidR="0019538A" w:rsidRDefault="00EA788B">
      <w:pPr>
        <w:pStyle w:val="a3"/>
        <w:spacing w:line="298" w:lineRule="exact"/>
        <w:jc w:val="left"/>
      </w:pPr>
      <w:r>
        <w:t>-объективных</w:t>
      </w:r>
      <w:r>
        <w:rPr>
          <w:spacing w:val="-8"/>
        </w:rPr>
        <w:t xml:space="preserve"> </w:t>
      </w:r>
      <w:r>
        <w:t>показателей</w:t>
      </w:r>
      <w:r>
        <w:rPr>
          <w:spacing w:val="-6"/>
        </w:rPr>
        <w:t xml:space="preserve"> </w:t>
      </w:r>
      <w:r>
        <w:t>образовательных</w:t>
      </w:r>
      <w:r>
        <w:rPr>
          <w:spacing w:val="-7"/>
        </w:rPr>
        <w:t xml:space="preserve"> </w:t>
      </w:r>
      <w:r>
        <w:t>достижений</w:t>
      </w:r>
      <w:r>
        <w:rPr>
          <w:spacing w:val="-7"/>
        </w:rPr>
        <w:t xml:space="preserve"> </w:t>
      </w:r>
      <w:r>
        <w:t>обучающегося;</w:t>
      </w:r>
    </w:p>
    <w:p w:rsidR="0019538A" w:rsidRDefault="00EA788B">
      <w:pPr>
        <w:pStyle w:val="a3"/>
        <w:spacing w:before="3" w:line="298" w:lineRule="exact"/>
        <w:jc w:val="left"/>
      </w:pPr>
      <w:r>
        <w:t>-портфолио</w:t>
      </w:r>
      <w:r>
        <w:rPr>
          <w:spacing w:val="-5"/>
        </w:rPr>
        <w:t xml:space="preserve"> </w:t>
      </w:r>
      <w:r>
        <w:t>обучающегося,</w:t>
      </w:r>
      <w:r>
        <w:rPr>
          <w:spacing w:val="-2"/>
        </w:rPr>
        <w:t xml:space="preserve"> </w:t>
      </w:r>
      <w:r>
        <w:t>освоившего</w:t>
      </w:r>
      <w:r>
        <w:rPr>
          <w:spacing w:val="-2"/>
        </w:rPr>
        <w:t xml:space="preserve"> </w:t>
      </w:r>
      <w:r>
        <w:t>ООП</w:t>
      </w:r>
      <w:r>
        <w:rPr>
          <w:spacing w:val="-4"/>
        </w:rPr>
        <w:t xml:space="preserve"> </w:t>
      </w:r>
      <w:r>
        <w:t>НОО;</w:t>
      </w:r>
    </w:p>
    <w:p w:rsidR="0019538A" w:rsidRDefault="00EA788B">
      <w:pPr>
        <w:pStyle w:val="a3"/>
        <w:spacing w:line="298" w:lineRule="exact"/>
        <w:jc w:val="left"/>
      </w:pPr>
      <w:r>
        <w:t>-оценок</w:t>
      </w:r>
      <w:r>
        <w:rPr>
          <w:spacing w:val="-5"/>
        </w:rPr>
        <w:t xml:space="preserve"> </w:t>
      </w:r>
      <w:r>
        <w:t>классного</w:t>
      </w:r>
      <w:r>
        <w:rPr>
          <w:spacing w:val="-4"/>
        </w:rPr>
        <w:t xml:space="preserve"> </w:t>
      </w:r>
      <w:r>
        <w:t>руководителя</w:t>
      </w:r>
      <w:r>
        <w:rPr>
          <w:spacing w:val="-3"/>
        </w:rPr>
        <w:t xml:space="preserve"> </w:t>
      </w:r>
      <w:r>
        <w:t>и</w:t>
      </w:r>
      <w:r>
        <w:rPr>
          <w:spacing w:val="-3"/>
        </w:rPr>
        <w:t xml:space="preserve"> </w:t>
      </w:r>
      <w:r>
        <w:t>педагогических</w:t>
      </w:r>
      <w:r>
        <w:rPr>
          <w:spacing w:val="-3"/>
        </w:rPr>
        <w:t xml:space="preserve"> </w:t>
      </w:r>
      <w:r>
        <w:t>работников.</w:t>
      </w:r>
    </w:p>
    <w:p w:rsidR="0019538A" w:rsidRDefault="00EA788B">
      <w:pPr>
        <w:pStyle w:val="a3"/>
        <w:spacing w:line="298" w:lineRule="exact"/>
        <w:ind w:left="1104"/>
        <w:jc w:val="left"/>
      </w:pPr>
      <w:r>
        <w:t>В</w:t>
      </w:r>
      <w:r>
        <w:rPr>
          <w:spacing w:val="-5"/>
        </w:rPr>
        <w:t xml:space="preserve"> </w:t>
      </w:r>
      <w:r>
        <w:t>характеристике</w:t>
      </w:r>
      <w:r>
        <w:rPr>
          <w:spacing w:val="-4"/>
        </w:rPr>
        <w:t xml:space="preserve"> </w:t>
      </w:r>
      <w:r>
        <w:t>обучающегося:</w:t>
      </w:r>
    </w:p>
    <w:p w:rsidR="0019538A" w:rsidRDefault="00EA788B">
      <w:pPr>
        <w:pStyle w:val="a3"/>
        <w:spacing w:before="4"/>
        <w:ind w:right="259"/>
      </w:pPr>
      <w:r>
        <w:t>-отмечаются образовательные достижения обучающегося по достижению личностных,</w:t>
      </w:r>
      <w:r>
        <w:rPr>
          <w:spacing w:val="1"/>
        </w:rPr>
        <w:t xml:space="preserve"> </w:t>
      </w:r>
      <w:r>
        <w:t>метапредметных и</w:t>
      </w:r>
      <w:r>
        <w:rPr>
          <w:spacing w:val="2"/>
        </w:rPr>
        <w:t xml:space="preserve"> </w:t>
      </w:r>
      <w:r>
        <w:t>предметных</w:t>
      </w:r>
      <w:r>
        <w:rPr>
          <w:spacing w:val="1"/>
        </w:rPr>
        <w:t xml:space="preserve"> </w:t>
      </w:r>
      <w:r>
        <w:t>результатов;</w:t>
      </w:r>
    </w:p>
    <w:p w:rsidR="0019538A" w:rsidRDefault="00EA788B">
      <w:pPr>
        <w:pStyle w:val="a3"/>
        <w:ind w:right="247"/>
      </w:pPr>
      <w:r>
        <w:t>-даются</w:t>
      </w:r>
      <w:r w:rsidR="008A0277">
        <w:t xml:space="preserve"> </w:t>
      </w:r>
      <w:r>
        <w:t>педагогические</w:t>
      </w:r>
      <w:r w:rsidR="008A0277">
        <w:t xml:space="preserve"> </w:t>
      </w:r>
      <w:r>
        <w:t>рекомендации</w:t>
      </w:r>
      <w:r w:rsidR="008A0277">
        <w:t xml:space="preserve"> </w:t>
      </w:r>
      <w:r>
        <w:t>по</w:t>
      </w:r>
      <w:r w:rsidR="008A0277">
        <w:t xml:space="preserve"> </w:t>
      </w:r>
      <w:r>
        <w:t>организации</w:t>
      </w:r>
      <w:r w:rsidR="008A0277">
        <w:t xml:space="preserve"> </w:t>
      </w:r>
      <w:r>
        <w:t>обучения</w:t>
      </w:r>
      <w:r>
        <w:rPr>
          <w:spacing w:val="1"/>
        </w:rPr>
        <w:t xml:space="preserve"> </w:t>
      </w:r>
      <w:r>
        <w:t>по образовательными программам основного общего образования с учётом интересов</w:t>
      </w:r>
      <w:r>
        <w:rPr>
          <w:spacing w:val="1"/>
        </w:rPr>
        <w:t xml:space="preserve"> </w:t>
      </w:r>
      <w:r>
        <w:t>обучающегося, выявленных</w:t>
      </w:r>
      <w:r>
        <w:rPr>
          <w:spacing w:val="-2"/>
        </w:rPr>
        <w:t xml:space="preserve"> </w:t>
      </w:r>
      <w:r>
        <w:t>проблем</w:t>
      </w:r>
      <w:r>
        <w:rPr>
          <w:spacing w:val="-1"/>
        </w:rPr>
        <w:t xml:space="preserve"> </w:t>
      </w:r>
      <w:r>
        <w:t>и</w:t>
      </w:r>
      <w:r>
        <w:rPr>
          <w:spacing w:val="-1"/>
        </w:rPr>
        <w:t xml:space="preserve"> </w:t>
      </w:r>
      <w:r>
        <w:t>отмеченных</w:t>
      </w:r>
      <w:r>
        <w:rPr>
          <w:spacing w:val="-2"/>
        </w:rPr>
        <w:t xml:space="preserve"> </w:t>
      </w:r>
      <w:r>
        <w:t>образовательных</w:t>
      </w:r>
      <w:r>
        <w:rPr>
          <w:spacing w:val="-1"/>
        </w:rPr>
        <w:t xml:space="preserve"> </w:t>
      </w:r>
      <w:r>
        <w:t>достижений.</w:t>
      </w:r>
    </w:p>
    <w:p w:rsidR="0019538A" w:rsidRDefault="00EA788B">
      <w:pPr>
        <w:pStyle w:val="a3"/>
        <w:ind w:right="249" w:firstLine="710"/>
      </w:pPr>
      <w:r>
        <w:t>Рекомендации</w:t>
      </w:r>
      <w:r w:rsidR="008A0277">
        <w:t xml:space="preserve"> </w:t>
      </w:r>
      <w:r>
        <w:t>педагогического</w:t>
      </w:r>
      <w:r w:rsidR="008A0277">
        <w:t xml:space="preserve"> </w:t>
      </w:r>
      <w:r>
        <w:t>коллектива</w:t>
      </w:r>
      <w:r w:rsidR="008A0277">
        <w:t xml:space="preserve"> </w:t>
      </w:r>
      <w:r>
        <w:t>по</w:t>
      </w:r>
      <w:r w:rsidR="008A0277">
        <w:t xml:space="preserve"> </w:t>
      </w:r>
      <w:r>
        <w:t>организации</w:t>
      </w:r>
      <w:r w:rsidR="008A0277">
        <w:t xml:space="preserve"> </w:t>
      </w:r>
      <w:r>
        <w:t>обучения</w:t>
      </w:r>
      <w:r>
        <w:rPr>
          <w:spacing w:val="1"/>
        </w:rPr>
        <w:t xml:space="preserve"> </w:t>
      </w:r>
      <w:r>
        <w:t>по</w:t>
      </w:r>
      <w:r w:rsidR="008A0277">
        <w:t xml:space="preserve"> </w:t>
      </w:r>
      <w:r>
        <w:t>образовательными</w:t>
      </w:r>
      <w:r w:rsidR="008A0277">
        <w:t xml:space="preserve"> </w:t>
      </w:r>
      <w:r>
        <w:t>программам</w:t>
      </w:r>
      <w:r w:rsidR="008A0277">
        <w:t xml:space="preserve"> </w:t>
      </w:r>
      <w:r>
        <w:t>основного</w:t>
      </w:r>
      <w:r w:rsidR="008A0277">
        <w:t xml:space="preserve"> </w:t>
      </w:r>
      <w:r>
        <w:t>общего</w:t>
      </w:r>
      <w:r w:rsidR="008A0277">
        <w:t xml:space="preserve"> </w:t>
      </w:r>
      <w:r>
        <w:t>образования</w:t>
      </w:r>
      <w:r w:rsidR="008A0277">
        <w:t xml:space="preserve"> </w:t>
      </w:r>
      <w:r>
        <w:t>доводятся</w:t>
      </w:r>
      <w:r>
        <w:rPr>
          <w:spacing w:val="1"/>
        </w:rPr>
        <w:t xml:space="preserve"> </w:t>
      </w:r>
      <w:r>
        <w:t>до сведения</w:t>
      </w:r>
      <w:r>
        <w:rPr>
          <w:spacing w:val="1"/>
        </w:rPr>
        <w:t xml:space="preserve"> </w:t>
      </w:r>
      <w:r>
        <w:t>обучающегося</w:t>
      </w:r>
      <w:r>
        <w:rPr>
          <w:spacing w:val="1"/>
        </w:rPr>
        <w:t xml:space="preserve"> </w:t>
      </w:r>
      <w:r>
        <w:t>и</w:t>
      </w:r>
      <w:r>
        <w:rPr>
          <w:spacing w:val="1"/>
        </w:rPr>
        <w:t xml:space="preserve"> </w:t>
      </w:r>
      <w:r>
        <w:t>его родителей</w:t>
      </w:r>
      <w:r>
        <w:rPr>
          <w:spacing w:val="1"/>
        </w:rPr>
        <w:t xml:space="preserve"> </w:t>
      </w:r>
      <w:r>
        <w:t>(законных представителей).</w:t>
      </w:r>
    </w:p>
    <w:p w:rsidR="0019538A" w:rsidRDefault="0019538A">
      <w:pPr>
        <w:pStyle w:val="a3"/>
        <w:spacing w:before="2"/>
        <w:ind w:left="0"/>
        <w:jc w:val="left"/>
        <w:rPr>
          <w:sz w:val="32"/>
        </w:rPr>
      </w:pPr>
    </w:p>
    <w:p w:rsidR="0019538A" w:rsidRPr="008A0277" w:rsidRDefault="00EA788B" w:rsidP="00BC7D83">
      <w:pPr>
        <w:pStyle w:val="1"/>
        <w:numPr>
          <w:ilvl w:val="1"/>
          <w:numId w:val="54"/>
        </w:numPr>
        <w:tabs>
          <w:tab w:val="left" w:pos="1897"/>
        </w:tabs>
        <w:ind w:left="2295" w:right="1067" w:hanging="730"/>
        <w:jc w:val="left"/>
      </w:pPr>
      <w:r w:rsidRPr="008A0277">
        <w:t>Содержательный</w:t>
      </w:r>
      <w:r w:rsidRPr="008A0277">
        <w:rPr>
          <w:spacing w:val="-7"/>
        </w:rPr>
        <w:t xml:space="preserve"> </w:t>
      </w:r>
      <w:r w:rsidRPr="008A0277">
        <w:t>раздел</w:t>
      </w:r>
      <w:r w:rsidRPr="008A0277">
        <w:rPr>
          <w:spacing w:val="63"/>
        </w:rPr>
        <w:t xml:space="preserve"> </w:t>
      </w:r>
      <w:r w:rsidRPr="008A0277">
        <w:t>основной</w:t>
      </w:r>
      <w:r w:rsidRPr="008A0277">
        <w:rPr>
          <w:spacing w:val="-10"/>
        </w:rPr>
        <w:t xml:space="preserve"> </w:t>
      </w:r>
      <w:r w:rsidRPr="008A0277">
        <w:t>образовательной</w:t>
      </w:r>
      <w:r w:rsidRPr="008A0277">
        <w:rPr>
          <w:spacing w:val="-77"/>
        </w:rPr>
        <w:t xml:space="preserve"> </w:t>
      </w:r>
      <w:r w:rsidRPr="008A0277">
        <w:t>программы</w:t>
      </w:r>
      <w:r w:rsidRPr="008A0277">
        <w:rPr>
          <w:spacing w:val="-7"/>
        </w:rPr>
        <w:t xml:space="preserve"> </w:t>
      </w:r>
      <w:r w:rsidRPr="008A0277">
        <w:t>начального</w:t>
      </w:r>
      <w:r w:rsidRPr="008A0277">
        <w:rPr>
          <w:spacing w:val="-2"/>
        </w:rPr>
        <w:t xml:space="preserve"> </w:t>
      </w:r>
      <w:r w:rsidRPr="008A0277">
        <w:t>общего</w:t>
      </w:r>
      <w:r w:rsidRPr="008A0277">
        <w:rPr>
          <w:spacing w:val="-3"/>
        </w:rPr>
        <w:t xml:space="preserve"> </w:t>
      </w:r>
      <w:r w:rsidRPr="008A0277">
        <w:t>образования</w:t>
      </w:r>
    </w:p>
    <w:p w:rsidR="0019538A" w:rsidRPr="008A0277" w:rsidRDefault="00EA788B" w:rsidP="00BC7D83">
      <w:pPr>
        <w:pStyle w:val="a7"/>
        <w:numPr>
          <w:ilvl w:val="1"/>
          <w:numId w:val="32"/>
        </w:numPr>
        <w:tabs>
          <w:tab w:val="left" w:pos="2699"/>
        </w:tabs>
        <w:spacing w:before="4" w:line="366" w:lineRule="exact"/>
        <w:ind w:hanging="563"/>
        <w:jc w:val="left"/>
        <w:rPr>
          <w:b/>
          <w:sz w:val="32"/>
        </w:rPr>
      </w:pPr>
      <w:r w:rsidRPr="008A0277">
        <w:rPr>
          <w:b/>
          <w:sz w:val="32"/>
        </w:rPr>
        <w:t>Рабочие</w:t>
      </w:r>
      <w:r w:rsidRPr="008A0277">
        <w:rPr>
          <w:b/>
          <w:spacing w:val="-3"/>
          <w:sz w:val="32"/>
        </w:rPr>
        <w:t xml:space="preserve"> </w:t>
      </w:r>
      <w:r w:rsidRPr="008A0277">
        <w:rPr>
          <w:b/>
          <w:sz w:val="32"/>
        </w:rPr>
        <w:t>программы</w:t>
      </w:r>
      <w:r w:rsidRPr="008A0277">
        <w:rPr>
          <w:b/>
          <w:spacing w:val="-4"/>
          <w:sz w:val="32"/>
        </w:rPr>
        <w:t xml:space="preserve"> </w:t>
      </w:r>
      <w:r w:rsidRPr="008A0277">
        <w:rPr>
          <w:b/>
          <w:sz w:val="32"/>
        </w:rPr>
        <w:t>учебных</w:t>
      </w:r>
      <w:r w:rsidRPr="008A0277">
        <w:rPr>
          <w:b/>
          <w:spacing w:val="-5"/>
          <w:sz w:val="32"/>
        </w:rPr>
        <w:t xml:space="preserve"> </w:t>
      </w:r>
      <w:r w:rsidRPr="008A0277">
        <w:rPr>
          <w:b/>
          <w:sz w:val="32"/>
        </w:rPr>
        <w:t>предметов</w:t>
      </w:r>
    </w:p>
    <w:p w:rsidR="0019538A" w:rsidRDefault="00EA788B">
      <w:pPr>
        <w:pStyle w:val="a3"/>
        <w:ind w:right="250" w:firstLine="720"/>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 разрабатываются на основе требований к результатам освоения 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включенных в</w:t>
      </w:r>
      <w:r>
        <w:rPr>
          <w:spacing w:val="3"/>
        </w:rPr>
        <w:t xml:space="preserve"> </w:t>
      </w:r>
      <w:r>
        <w:t>ее</w:t>
      </w:r>
      <w:r>
        <w:rPr>
          <w:spacing w:val="2"/>
        </w:rPr>
        <w:t xml:space="preserve"> </w:t>
      </w:r>
      <w:r>
        <w:t>структуру.</w:t>
      </w:r>
    </w:p>
    <w:p w:rsidR="0019538A" w:rsidRDefault="00EA788B">
      <w:pPr>
        <w:pStyle w:val="a3"/>
        <w:ind w:right="256" w:firstLine="720"/>
      </w:pPr>
      <w:r>
        <w:t>С</w:t>
      </w:r>
      <w:r>
        <w:rPr>
          <w:spacing w:val="1"/>
        </w:rPr>
        <w:t xml:space="preserve"> </w:t>
      </w:r>
      <w:r>
        <w:t>1</w:t>
      </w:r>
      <w:r>
        <w:rPr>
          <w:spacing w:val="1"/>
        </w:rPr>
        <w:t xml:space="preserve"> </w:t>
      </w:r>
      <w:r>
        <w:t>сентября</w:t>
      </w:r>
      <w:r>
        <w:rPr>
          <w:spacing w:val="1"/>
        </w:rPr>
        <w:t xml:space="preserve"> </w:t>
      </w:r>
      <w:r>
        <w:t>2023</w:t>
      </w:r>
      <w:r>
        <w:rPr>
          <w:spacing w:val="1"/>
        </w:rPr>
        <w:t xml:space="preserve"> </w:t>
      </w:r>
      <w:r>
        <w:t>года</w:t>
      </w:r>
      <w:r>
        <w:rPr>
          <w:spacing w:val="1"/>
        </w:rPr>
        <w:t xml:space="preserve"> </w:t>
      </w:r>
      <w:r>
        <w:t>содержательный</w:t>
      </w:r>
      <w:r>
        <w:rPr>
          <w:spacing w:val="1"/>
        </w:rPr>
        <w:t xml:space="preserve"> </w:t>
      </w:r>
      <w:r>
        <w:t>раздел</w:t>
      </w:r>
      <w:r>
        <w:rPr>
          <w:spacing w:val="1"/>
        </w:rPr>
        <w:t xml:space="preserve"> </w:t>
      </w:r>
      <w:r>
        <w:t>ООП</w:t>
      </w:r>
      <w:r>
        <w:rPr>
          <w:spacing w:val="1"/>
        </w:rPr>
        <w:t xml:space="preserve"> </w:t>
      </w:r>
      <w:r>
        <w:t>НОО</w:t>
      </w:r>
      <w:r>
        <w:rPr>
          <w:spacing w:val="1"/>
        </w:rPr>
        <w:t xml:space="preserve"> </w:t>
      </w:r>
      <w:r w:rsidR="008A0277">
        <w:t>МБОУ СОШ с. Поречье</w:t>
      </w:r>
      <w:r>
        <w:rPr>
          <w:spacing w:val="-1"/>
        </w:rPr>
        <w:t xml:space="preserve"> </w:t>
      </w:r>
      <w:r>
        <w:t>включает</w:t>
      </w:r>
      <w:r>
        <w:rPr>
          <w:spacing w:val="2"/>
        </w:rPr>
        <w:t xml:space="preserve"> </w:t>
      </w:r>
      <w:r>
        <w:t>федеральные</w:t>
      </w:r>
      <w:r>
        <w:rPr>
          <w:spacing w:val="1"/>
        </w:rPr>
        <w:t xml:space="preserve"> </w:t>
      </w:r>
      <w:r>
        <w:t>рабочие</w:t>
      </w:r>
      <w:r>
        <w:rPr>
          <w:spacing w:val="1"/>
        </w:rPr>
        <w:t xml:space="preserve"> </w:t>
      </w:r>
      <w:r>
        <w:t>программы</w:t>
      </w:r>
      <w:r>
        <w:rPr>
          <w:spacing w:val="-1"/>
        </w:rPr>
        <w:t xml:space="preserve"> </w:t>
      </w:r>
      <w:r>
        <w:t>учебных предметов.</w:t>
      </w:r>
    </w:p>
    <w:p w:rsidR="0019538A" w:rsidRDefault="00EA788B">
      <w:pPr>
        <w:pStyle w:val="3"/>
        <w:spacing w:line="242" w:lineRule="auto"/>
        <w:ind w:right="255" w:firstLine="720"/>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rsidR="008A0277">
        <w:t xml:space="preserve">МБОУ СОШ с. Поречье </w:t>
      </w:r>
      <w:r>
        <w:t>содержат:</w:t>
      </w:r>
    </w:p>
    <w:p w:rsidR="0019538A" w:rsidRDefault="00EA788B" w:rsidP="00BC7D83">
      <w:pPr>
        <w:pStyle w:val="a7"/>
        <w:numPr>
          <w:ilvl w:val="0"/>
          <w:numId w:val="31"/>
        </w:numPr>
        <w:tabs>
          <w:tab w:val="left" w:pos="1397"/>
        </w:tabs>
        <w:spacing w:line="290" w:lineRule="exact"/>
        <w:rPr>
          <w:sz w:val="26"/>
        </w:rPr>
      </w:pPr>
      <w:r>
        <w:rPr>
          <w:sz w:val="26"/>
        </w:rPr>
        <w:t>содержание</w:t>
      </w:r>
      <w:r>
        <w:rPr>
          <w:spacing w:val="-4"/>
          <w:sz w:val="26"/>
        </w:rPr>
        <w:t xml:space="preserve"> </w:t>
      </w:r>
      <w:r>
        <w:rPr>
          <w:sz w:val="26"/>
        </w:rPr>
        <w:t>учебного</w:t>
      </w:r>
      <w:r>
        <w:rPr>
          <w:spacing w:val="-4"/>
          <w:sz w:val="26"/>
        </w:rPr>
        <w:t xml:space="preserve"> </w:t>
      </w:r>
      <w:r>
        <w:rPr>
          <w:sz w:val="26"/>
        </w:rPr>
        <w:t>предмета,</w:t>
      </w:r>
      <w:r>
        <w:rPr>
          <w:spacing w:val="-2"/>
          <w:sz w:val="26"/>
        </w:rPr>
        <w:t xml:space="preserve"> </w:t>
      </w:r>
      <w:r>
        <w:rPr>
          <w:sz w:val="26"/>
        </w:rPr>
        <w:t>курса;</w:t>
      </w:r>
    </w:p>
    <w:p w:rsidR="0019538A" w:rsidRDefault="00EA788B" w:rsidP="00BC7D83">
      <w:pPr>
        <w:pStyle w:val="a7"/>
        <w:numPr>
          <w:ilvl w:val="0"/>
          <w:numId w:val="31"/>
        </w:numPr>
        <w:tabs>
          <w:tab w:val="left" w:pos="1397"/>
        </w:tabs>
        <w:spacing w:line="298" w:lineRule="exact"/>
        <w:rPr>
          <w:sz w:val="26"/>
        </w:rPr>
      </w:pPr>
      <w:r>
        <w:rPr>
          <w:sz w:val="26"/>
        </w:rPr>
        <w:t>планируемые</w:t>
      </w:r>
      <w:r>
        <w:rPr>
          <w:spacing w:val="-4"/>
          <w:sz w:val="26"/>
        </w:rPr>
        <w:t xml:space="preserve"> </w:t>
      </w:r>
      <w:r>
        <w:rPr>
          <w:sz w:val="26"/>
        </w:rPr>
        <w:t>результаты</w:t>
      </w:r>
      <w:r>
        <w:rPr>
          <w:spacing w:val="-5"/>
          <w:sz w:val="26"/>
        </w:rPr>
        <w:t xml:space="preserve"> </w:t>
      </w:r>
      <w:r>
        <w:rPr>
          <w:sz w:val="26"/>
        </w:rPr>
        <w:t>освоения</w:t>
      </w:r>
      <w:r>
        <w:rPr>
          <w:spacing w:val="-3"/>
          <w:sz w:val="26"/>
        </w:rPr>
        <w:t xml:space="preserve"> </w:t>
      </w:r>
      <w:r>
        <w:rPr>
          <w:sz w:val="26"/>
        </w:rPr>
        <w:t>учебного</w:t>
      </w:r>
      <w:r>
        <w:rPr>
          <w:spacing w:val="-4"/>
          <w:sz w:val="26"/>
        </w:rPr>
        <w:t xml:space="preserve"> </w:t>
      </w:r>
      <w:r>
        <w:rPr>
          <w:sz w:val="26"/>
        </w:rPr>
        <w:t>предмета,</w:t>
      </w:r>
      <w:r>
        <w:rPr>
          <w:spacing w:val="-2"/>
          <w:sz w:val="26"/>
        </w:rPr>
        <w:t xml:space="preserve"> </w:t>
      </w:r>
      <w:r>
        <w:rPr>
          <w:sz w:val="26"/>
        </w:rPr>
        <w:t>курса;</w:t>
      </w:r>
    </w:p>
    <w:p w:rsidR="0019538A" w:rsidRDefault="00EA788B" w:rsidP="00BC7D83">
      <w:pPr>
        <w:pStyle w:val="a7"/>
        <w:numPr>
          <w:ilvl w:val="0"/>
          <w:numId w:val="31"/>
        </w:numPr>
        <w:tabs>
          <w:tab w:val="left" w:pos="1397"/>
        </w:tabs>
        <w:spacing w:line="298" w:lineRule="exact"/>
        <w:ind w:left="1396"/>
        <w:rPr>
          <w:sz w:val="26"/>
        </w:rPr>
      </w:pPr>
      <w:r>
        <w:rPr>
          <w:sz w:val="26"/>
        </w:rPr>
        <w:t>тематическое</w:t>
      </w:r>
      <w:r>
        <w:rPr>
          <w:spacing w:val="-3"/>
          <w:sz w:val="26"/>
        </w:rPr>
        <w:t xml:space="preserve"> </w:t>
      </w:r>
      <w:r>
        <w:rPr>
          <w:sz w:val="26"/>
        </w:rPr>
        <w:t>планирование.</w:t>
      </w:r>
    </w:p>
    <w:p w:rsidR="0019538A" w:rsidRDefault="00EA788B">
      <w:pPr>
        <w:pStyle w:val="3"/>
        <w:spacing w:before="8" w:line="296" w:lineRule="exact"/>
        <w:ind w:left="1113"/>
        <w:jc w:val="left"/>
      </w:pPr>
      <w:r>
        <w:t>Рабочие</w:t>
      </w:r>
      <w:r>
        <w:rPr>
          <w:spacing w:val="-5"/>
        </w:rPr>
        <w:t xml:space="preserve"> </w:t>
      </w:r>
      <w:r>
        <w:t>программы</w:t>
      </w:r>
      <w:r>
        <w:rPr>
          <w:spacing w:val="-5"/>
        </w:rPr>
        <w:t xml:space="preserve"> </w:t>
      </w:r>
      <w:r>
        <w:t>курсов</w:t>
      </w:r>
      <w:r>
        <w:rPr>
          <w:spacing w:val="-4"/>
        </w:rPr>
        <w:t xml:space="preserve"> </w:t>
      </w:r>
      <w:r>
        <w:t>внеурочной</w:t>
      </w:r>
      <w:r>
        <w:rPr>
          <w:spacing w:val="-5"/>
        </w:rPr>
        <w:t xml:space="preserve"> </w:t>
      </w:r>
      <w:r>
        <w:t>деятельности</w:t>
      </w:r>
      <w:r>
        <w:rPr>
          <w:spacing w:val="-5"/>
        </w:rPr>
        <w:t xml:space="preserve"> </w:t>
      </w:r>
      <w:r>
        <w:t>содержат:</w:t>
      </w:r>
    </w:p>
    <w:p w:rsidR="0019538A" w:rsidRDefault="00EA788B" w:rsidP="00BC7D83">
      <w:pPr>
        <w:pStyle w:val="a7"/>
        <w:numPr>
          <w:ilvl w:val="0"/>
          <w:numId w:val="30"/>
        </w:numPr>
        <w:tabs>
          <w:tab w:val="left" w:pos="1431"/>
        </w:tabs>
        <w:ind w:right="250" w:firstLine="720"/>
        <w:rPr>
          <w:sz w:val="26"/>
        </w:rPr>
      </w:pPr>
      <w:r>
        <w:rPr>
          <w:sz w:val="26"/>
        </w:rPr>
        <w:t>содержание</w:t>
      </w:r>
      <w:r>
        <w:rPr>
          <w:spacing w:val="28"/>
          <w:sz w:val="26"/>
        </w:rPr>
        <w:t xml:space="preserve"> </w:t>
      </w:r>
      <w:r>
        <w:rPr>
          <w:sz w:val="26"/>
        </w:rPr>
        <w:t>курса</w:t>
      </w:r>
      <w:r>
        <w:rPr>
          <w:spacing w:val="29"/>
          <w:sz w:val="26"/>
        </w:rPr>
        <w:t xml:space="preserve"> </w:t>
      </w:r>
      <w:r>
        <w:rPr>
          <w:sz w:val="26"/>
        </w:rPr>
        <w:t>внеурочной</w:t>
      </w:r>
      <w:r>
        <w:rPr>
          <w:spacing w:val="30"/>
          <w:sz w:val="26"/>
        </w:rPr>
        <w:t xml:space="preserve"> </w:t>
      </w:r>
      <w:r>
        <w:rPr>
          <w:sz w:val="26"/>
        </w:rPr>
        <w:t>деятельности</w:t>
      </w:r>
      <w:r>
        <w:rPr>
          <w:spacing w:val="30"/>
          <w:sz w:val="26"/>
        </w:rPr>
        <w:t xml:space="preserve"> </w:t>
      </w:r>
      <w:r>
        <w:rPr>
          <w:sz w:val="26"/>
        </w:rPr>
        <w:t>с</w:t>
      </w:r>
      <w:r>
        <w:rPr>
          <w:spacing w:val="24"/>
          <w:sz w:val="26"/>
        </w:rPr>
        <w:t xml:space="preserve"> </w:t>
      </w:r>
      <w:r>
        <w:rPr>
          <w:sz w:val="26"/>
        </w:rPr>
        <w:t>указанием</w:t>
      </w:r>
      <w:r>
        <w:rPr>
          <w:spacing w:val="28"/>
          <w:sz w:val="26"/>
        </w:rPr>
        <w:t xml:space="preserve"> </w:t>
      </w:r>
      <w:r>
        <w:rPr>
          <w:sz w:val="26"/>
        </w:rPr>
        <w:t>форм</w:t>
      </w:r>
      <w:r>
        <w:rPr>
          <w:spacing w:val="27"/>
          <w:sz w:val="26"/>
        </w:rPr>
        <w:t xml:space="preserve"> </w:t>
      </w:r>
      <w:r>
        <w:rPr>
          <w:sz w:val="26"/>
        </w:rPr>
        <w:t>организации</w:t>
      </w:r>
      <w:r>
        <w:rPr>
          <w:spacing w:val="30"/>
          <w:sz w:val="26"/>
        </w:rPr>
        <w:t xml:space="preserve"> </w:t>
      </w:r>
      <w:r>
        <w:rPr>
          <w:sz w:val="26"/>
        </w:rPr>
        <w:t>и</w:t>
      </w:r>
      <w:r>
        <w:rPr>
          <w:spacing w:val="-62"/>
          <w:sz w:val="26"/>
        </w:rPr>
        <w:t xml:space="preserve"> </w:t>
      </w:r>
      <w:r>
        <w:rPr>
          <w:sz w:val="26"/>
        </w:rPr>
        <w:t>видов</w:t>
      </w:r>
      <w:r>
        <w:rPr>
          <w:spacing w:val="2"/>
          <w:sz w:val="26"/>
        </w:rPr>
        <w:t xml:space="preserve"> </w:t>
      </w:r>
      <w:r>
        <w:rPr>
          <w:sz w:val="26"/>
        </w:rPr>
        <w:t>деятельности;</w:t>
      </w:r>
    </w:p>
    <w:p w:rsidR="0019538A" w:rsidRDefault="00EA788B" w:rsidP="00BC7D83">
      <w:pPr>
        <w:pStyle w:val="a7"/>
        <w:numPr>
          <w:ilvl w:val="0"/>
          <w:numId w:val="30"/>
        </w:numPr>
        <w:tabs>
          <w:tab w:val="left" w:pos="1397"/>
        </w:tabs>
        <w:spacing w:line="298" w:lineRule="exact"/>
        <w:ind w:left="1397" w:hanging="284"/>
        <w:rPr>
          <w:sz w:val="26"/>
        </w:rPr>
      </w:pPr>
      <w:r>
        <w:rPr>
          <w:sz w:val="26"/>
        </w:rPr>
        <w:t>планируемые</w:t>
      </w:r>
      <w:r>
        <w:rPr>
          <w:spacing w:val="-1"/>
          <w:sz w:val="26"/>
        </w:rPr>
        <w:t xml:space="preserve"> </w:t>
      </w:r>
      <w:r>
        <w:rPr>
          <w:sz w:val="26"/>
        </w:rPr>
        <w:t>результаты</w:t>
      </w:r>
      <w:r>
        <w:rPr>
          <w:spacing w:val="-3"/>
          <w:sz w:val="26"/>
        </w:rPr>
        <w:t xml:space="preserve"> </w:t>
      </w:r>
      <w:r>
        <w:rPr>
          <w:sz w:val="26"/>
        </w:rPr>
        <w:t>освоения</w:t>
      </w:r>
      <w:r>
        <w:rPr>
          <w:spacing w:val="-1"/>
          <w:sz w:val="26"/>
        </w:rPr>
        <w:t xml:space="preserve"> </w:t>
      </w:r>
      <w:r>
        <w:rPr>
          <w:sz w:val="26"/>
        </w:rPr>
        <w:t>учебного</w:t>
      </w:r>
      <w:r>
        <w:rPr>
          <w:spacing w:val="62"/>
          <w:sz w:val="26"/>
        </w:rPr>
        <w:t xml:space="preserve"> </w:t>
      </w:r>
      <w:r>
        <w:rPr>
          <w:sz w:val="26"/>
        </w:rPr>
        <w:t>курса;</w:t>
      </w:r>
    </w:p>
    <w:p w:rsidR="0019538A" w:rsidRDefault="00EA788B" w:rsidP="00BC7D83">
      <w:pPr>
        <w:pStyle w:val="a7"/>
        <w:numPr>
          <w:ilvl w:val="0"/>
          <w:numId w:val="30"/>
        </w:numPr>
        <w:tabs>
          <w:tab w:val="left" w:pos="1397"/>
        </w:tabs>
        <w:spacing w:line="298" w:lineRule="exact"/>
        <w:ind w:left="1396" w:hanging="284"/>
        <w:rPr>
          <w:sz w:val="26"/>
        </w:rPr>
      </w:pPr>
      <w:r>
        <w:rPr>
          <w:sz w:val="26"/>
        </w:rPr>
        <w:t>тематическое</w:t>
      </w:r>
      <w:r>
        <w:rPr>
          <w:spacing w:val="-3"/>
          <w:sz w:val="26"/>
        </w:rPr>
        <w:t xml:space="preserve"> </w:t>
      </w:r>
      <w:r>
        <w:rPr>
          <w:sz w:val="26"/>
        </w:rPr>
        <w:t>планирование.</w:t>
      </w:r>
    </w:p>
    <w:p w:rsidR="0019538A" w:rsidRDefault="00EA788B">
      <w:pPr>
        <w:pStyle w:val="a3"/>
        <w:ind w:right="253" w:firstLine="706"/>
      </w:pPr>
      <w:r>
        <w:t>Рабочие</w:t>
      </w:r>
      <w:r>
        <w:rPr>
          <w:spacing w:val="1"/>
        </w:rPr>
        <w:t xml:space="preserve"> </w:t>
      </w:r>
      <w:r>
        <w:t>программы</w:t>
      </w:r>
      <w:r>
        <w:rPr>
          <w:spacing w:val="1"/>
        </w:rPr>
        <w:t xml:space="preserve"> </w:t>
      </w:r>
      <w:r>
        <w:t>по</w:t>
      </w:r>
      <w:r>
        <w:rPr>
          <w:spacing w:val="1"/>
        </w:rPr>
        <w:t xml:space="preserve"> </w:t>
      </w:r>
      <w:r>
        <w:t>учебных</w:t>
      </w:r>
      <w:r>
        <w:rPr>
          <w:spacing w:val="1"/>
        </w:rPr>
        <w:t xml:space="preserve"> </w:t>
      </w:r>
      <w:r>
        <w:t>предметам,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курсам</w:t>
      </w:r>
      <w:r>
        <w:rPr>
          <w:spacing w:val="1"/>
        </w:rPr>
        <w:t xml:space="preserve"> </w:t>
      </w:r>
      <w:r>
        <w:t>внеурочной</w:t>
      </w:r>
      <w:r>
        <w:rPr>
          <w:spacing w:val="1"/>
        </w:rPr>
        <w:t xml:space="preserve"> </w:t>
      </w:r>
      <w:r>
        <w:t>деятельности на текущий учебный год, разработаны в соответствии с Положением о</w:t>
      </w:r>
      <w:r>
        <w:rPr>
          <w:spacing w:val="1"/>
        </w:rPr>
        <w:t xml:space="preserve"> </w:t>
      </w:r>
      <w:r>
        <w:t>рабочей</w:t>
      </w:r>
      <w:r>
        <w:rPr>
          <w:spacing w:val="1"/>
        </w:rPr>
        <w:t xml:space="preserve"> </w:t>
      </w:r>
      <w:r>
        <w:t>программе</w:t>
      </w:r>
      <w:r>
        <w:rPr>
          <w:spacing w:val="2"/>
        </w:rPr>
        <w:t xml:space="preserve"> </w:t>
      </w:r>
      <w:r w:rsidR="008A0277">
        <w:t>МБОУ СОШ с. Поречье</w:t>
      </w:r>
      <w:r>
        <w:t>.</w:t>
      </w:r>
    </w:p>
    <w:p w:rsidR="0019538A" w:rsidRDefault="00EA788B" w:rsidP="008A0277">
      <w:pPr>
        <w:pStyle w:val="a3"/>
        <w:ind w:right="248" w:firstLine="706"/>
      </w:pPr>
      <w:r>
        <w:t>Содержание обучения раскрывает содержательные линии, которые предлагаются</w:t>
      </w:r>
      <w:r>
        <w:rPr>
          <w:spacing w:val="1"/>
        </w:rPr>
        <w:t xml:space="preserve"> </w:t>
      </w:r>
      <w:r>
        <w:t>для обязательного изучения в каждом классе начальной школы. Содержание обучения в</w:t>
      </w:r>
      <w:r>
        <w:rPr>
          <w:spacing w:val="1"/>
        </w:rPr>
        <w:t xml:space="preserve"> </w:t>
      </w:r>
      <w:r>
        <w:t>каждом</w:t>
      </w:r>
      <w:r>
        <w:rPr>
          <w:spacing w:val="29"/>
        </w:rPr>
        <w:t xml:space="preserve"> </w:t>
      </w:r>
      <w:r>
        <w:t>классе</w:t>
      </w:r>
      <w:r>
        <w:rPr>
          <w:spacing w:val="30"/>
        </w:rPr>
        <w:t xml:space="preserve"> </w:t>
      </w:r>
      <w:r>
        <w:t>завершается</w:t>
      </w:r>
      <w:r>
        <w:rPr>
          <w:spacing w:val="30"/>
        </w:rPr>
        <w:t xml:space="preserve"> </w:t>
      </w:r>
      <w:r>
        <w:t>перечнем</w:t>
      </w:r>
      <w:r>
        <w:rPr>
          <w:spacing w:val="24"/>
        </w:rPr>
        <w:t xml:space="preserve"> </w:t>
      </w:r>
      <w:r>
        <w:t>универсальных</w:t>
      </w:r>
      <w:r>
        <w:rPr>
          <w:spacing w:val="30"/>
        </w:rPr>
        <w:t xml:space="preserve"> </w:t>
      </w:r>
      <w:r>
        <w:t>учебных</w:t>
      </w:r>
      <w:r>
        <w:rPr>
          <w:spacing w:val="30"/>
        </w:rPr>
        <w:t xml:space="preserve"> </w:t>
      </w:r>
      <w:r>
        <w:t>действий</w:t>
      </w:r>
      <w:r>
        <w:rPr>
          <w:spacing w:val="39"/>
        </w:rPr>
        <w:t xml:space="preserve"> </w:t>
      </w:r>
      <w:r>
        <w:t>-</w:t>
      </w:r>
      <w:r>
        <w:rPr>
          <w:spacing w:val="30"/>
        </w:rPr>
        <w:t xml:space="preserve"> </w:t>
      </w:r>
      <w:r w:rsidR="008A0277">
        <w:t>по</w:t>
      </w:r>
      <w:r>
        <w:t>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lastRenderedPageBreak/>
        <w:t>средствами</w:t>
      </w:r>
      <w:r>
        <w:rPr>
          <w:spacing w:val="1"/>
        </w:rPr>
        <w:t xml:space="preserve"> </w:t>
      </w:r>
      <w:r>
        <w:t>учебного</w:t>
      </w:r>
      <w:r>
        <w:rPr>
          <w:spacing w:val="1"/>
        </w:rPr>
        <w:t xml:space="preserve"> </w:t>
      </w:r>
      <w:r>
        <w:t>предмета</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w:t>
      </w:r>
      <w:r>
        <w:rPr>
          <w:spacing w:val="66"/>
        </w:rPr>
        <w:t xml:space="preserve"> </w:t>
      </w:r>
      <w:r>
        <w:t>младших</w:t>
      </w:r>
      <w:r>
        <w:rPr>
          <w:spacing w:val="1"/>
        </w:rPr>
        <w:t xml:space="preserve"> </w:t>
      </w:r>
      <w:r>
        <w:t>школьников.</w:t>
      </w:r>
    </w:p>
    <w:p w:rsidR="0019538A" w:rsidRDefault="00EA788B">
      <w:pPr>
        <w:pStyle w:val="a3"/>
        <w:spacing w:before="1"/>
        <w:ind w:right="247" w:firstLine="706"/>
      </w:pPr>
      <w:r>
        <w:t>Планируемые результаты включают личностные, метапредметные результаты за</w:t>
      </w:r>
      <w:r>
        <w:rPr>
          <w:spacing w:val="1"/>
        </w:rPr>
        <w:t xml:space="preserve"> </w:t>
      </w:r>
      <w:r>
        <w:t>период обучения, а также предметные достижения младшего школьника за каждый год</w:t>
      </w:r>
      <w:r>
        <w:rPr>
          <w:spacing w:val="1"/>
        </w:rPr>
        <w:t xml:space="preserve"> </w:t>
      </w:r>
      <w:r>
        <w:t>обучения</w:t>
      </w:r>
      <w:r>
        <w:rPr>
          <w:spacing w:val="1"/>
        </w:rPr>
        <w:t xml:space="preserve"> </w:t>
      </w:r>
      <w:r>
        <w:t>в</w:t>
      </w:r>
      <w:r>
        <w:rPr>
          <w:spacing w:val="3"/>
        </w:rPr>
        <w:t xml:space="preserve"> </w:t>
      </w:r>
      <w:r>
        <w:t>начальной</w:t>
      </w:r>
      <w:r>
        <w:rPr>
          <w:spacing w:val="1"/>
        </w:rPr>
        <w:t xml:space="preserve"> </w:t>
      </w:r>
      <w:r>
        <w:t>школе</w:t>
      </w:r>
      <w:r>
        <w:rPr>
          <w:spacing w:val="4"/>
        </w:rPr>
        <w:t xml:space="preserve"> </w:t>
      </w:r>
      <w:r>
        <w:t>с</w:t>
      </w:r>
      <w:r>
        <w:rPr>
          <w:spacing w:val="-4"/>
        </w:rPr>
        <w:t xml:space="preserve"> </w:t>
      </w:r>
      <w:r>
        <w:t>учётом</w:t>
      </w:r>
      <w:r>
        <w:rPr>
          <w:spacing w:val="1"/>
        </w:rPr>
        <w:t xml:space="preserve"> </w:t>
      </w:r>
      <w:r>
        <w:t>программы</w:t>
      </w:r>
      <w:r>
        <w:rPr>
          <w:spacing w:val="-1"/>
        </w:rPr>
        <w:t xml:space="preserve"> </w:t>
      </w:r>
      <w:r>
        <w:t>воспитания.</w:t>
      </w:r>
    </w:p>
    <w:p w:rsidR="0019538A" w:rsidRPr="00240F3C" w:rsidRDefault="00EA788B">
      <w:pPr>
        <w:spacing w:before="1"/>
        <w:ind w:left="393" w:right="243" w:firstLine="720"/>
        <w:jc w:val="both"/>
        <w:rPr>
          <w:sz w:val="26"/>
        </w:rPr>
      </w:pPr>
      <w:r>
        <w:rPr>
          <w:sz w:val="26"/>
        </w:rPr>
        <w:t>В</w:t>
      </w:r>
      <w:r>
        <w:rPr>
          <w:spacing w:val="1"/>
          <w:sz w:val="26"/>
        </w:rPr>
        <w:t xml:space="preserve"> </w:t>
      </w:r>
      <w:r>
        <w:rPr>
          <w:sz w:val="26"/>
        </w:rPr>
        <w:t>тематическом</w:t>
      </w:r>
      <w:r>
        <w:rPr>
          <w:spacing w:val="1"/>
          <w:sz w:val="26"/>
        </w:rPr>
        <w:t xml:space="preserve"> </w:t>
      </w:r>
      <w:r>
        <w:rPr>
          <w:sz w:val="26"/>
        </w:rPr>
        <w:t>планировании</w:t>
      </w:r>
      <w:r>
        <w:rPr>
          <w:spacing w:val="1"/>
          <w:sz w:val="26"/>
        </w:rPr>
        <w:t xml:space="preserve"> </w:t>
      </w:r>
      <w:r>
        <w:rPr>
          <w:sz w:val="26"/>
        </w:rPr>
        <w:t>описывается</w:t>
      </w:r>
      <w:r>
        <w:rPr>
          <w:spacing w:val="1"/>
          <w:sz w:val="26"/>
        </w:rPr>
        <w:t xml:space="preserve"> </w:t>
      </w:r>
      <w:r>
        <w:rPr>
          <w:sz w:val="26"/>
        </w:rPr>
        <w:t>программное</w:t>
      </w:r>
      <w:r>
        <w:rPr>
          <w:spacing w:val="1"/>
          <w:sz w:val="26"/>
        </w:rPr>
        <w:t xml:space="preserve"> </w:t>
      </w:r>
      <w:r>
        <w:rPr>
          <w:sz w:val="26"/>
        </w:rPr>
        <w:t>содержание</w:t>
      </w:r>
      <w:r>
        <w:rPr>
          <w:spacing w:val="1"/>
          <w:sz w:val="26"/>
        </w:rPr>
        <w:t xml:space="preserve"> </w:t>
      </w:r>
      <w:r>
        <w:rPr>
          <w:sz w:val="26"/>
        </w:rPr>
        <w:t>по</w:t>
      </w:r>
      <w:r>
        <w:rPr>
          <w:spacing w:val="1"/>
          <w:sz w:val="26"/>
        </w:rPr>
        <w:t xml:space="preserve"> </w:t>
      </w:r>
      <w:r>
        <w:rPr>
          <w:sz w:val="26"/>
        </w:rPr>
        <w:t>всем</w:t>
      </w:r>
      <w:r>
        <w:rPr>
          <w:spacing w:val="-62"/>
          <w:sz w:val="26"/>
        </w:rPr>
        <w:t xml:space="preserve"> </w:t>
      </w:r>
      <w:r>
        <w:rPr>
          <w:sz w:val="26"/>
        </w:rPr>
        <w:t>разделам, выделенным в содержании обучения каждого класса, указывается: количество</w:t>
      </w:r>
      <w:r>
        <w:rPr>
          <w:spacing w:val="-62"/>
          <w:sz w:val="26"/>
        </w:rPr>
        <w:t xml:space="preserve"> </w:t>
      </w:r>
      <w:r>
        <w:rPr>
          <w:sz w:val="26"/>
        </w:rPr>
        <w:t>часов,</w:t>
      </w:r>
      <w:r>
        <w:rPr>
          <w:spacing w:val="1"/>
          <w:sz w:val="26"/>
        </w:rPr>
        <w:t xml:space="preserve"> </w:t>
      </w:r>
      <w:r>
        <w:rPr>
          <w:sz w:val="26"/>
        </w:rPr>
        <w:t>отводимых</w:t>
      </w:r>
      <w:r>
        <w:rPr>
          <w:spacing w:val="1"/>
          <w:sz w:val="26"/>
        </w:rPr>
        <w:t xml:space="preserve"> </w:t>
      </w:r>
      <w:r>
        <w:rPr>
          <w:sz w:val="26"/>
        </w:rPr>
        <w:t>на</w:t>
      </w:r>
      <w:r>
        <w:rPr>
          <w:spacing w:val="1"/>
          <w:sz w:val="26"/>
        </w:rPr>
        <w:t xml:space="preserve"> </w:t>
      </w:r>
      <w:r>
        <w:rPr>
          <w:sz w:val="26"/>
        </w:rPr>
        <w:t>освоение</w:t>
      </w:r>
      <w:r>
        <w:rPr>
          <w:spacing w:val="1"/>
          <w:sz w:val="26"/>
        </w:rPr>
        <w:t xml:space="preserve"> </w:t>
      </w:r>
      <w:r>
        <w:rPr>
          <w:sz w:val="26"/>
        </w:rPr>
        <w:t>каждой</w:t>
      </w:r>
      <w:r>
        <w:rPr>
          <w:spacing w:val="1"/>
          <w:sz w:val="26"/>
        </w:rPr>
        <w:t xml:space="preserve"> </w:t>
      </w:r>
      <w:r>
        <w:rPr>
          <w:sz w:val="26"/>
        </w:rPr>
        <w:t>темы,</w:t>
      </w:r>
      <w:r>
        <w:rPr>
          <w:spacing w:val="1"/>
          <w:sz w:val="26"/>
        </w:rPr>
        <w:t xml:space="preserve"> </w:t>
      </w:r>
      <w:r>
        <w:rPr>
          <w:sz w:val="26"/>
        </w:rPr>
        <w:t>планируемые</w:t>
      </w:r>
      <w:r>
        <w:rPr>
          <w:spacing w:val="1"/>
          <w:sz w:val="26"/>
        </w:rPr>
        <w:t xml:space="preserve"> </w:t>
      </w:r>
      <w:r>
        <w:rPr>
          <w:sz w:val="26"/>
        </w:rPr>
        <w:t>результаты</w:t>
      </w:r>
      <w:r>
        <w:rPr>
          <w:spacing w:val="1"/>
          <w:sz w:val="26"/>
        </w:rPr>
        <w:t xml:space="preserve"> </w:t>
      </w:r>
      <w:r>
        <w:rPr>
          <w:sz w:val="26"/>
        </w:rPr>
        <w:t>обучения</w:t>
      </w:r>
      <w:r>
        <w:rPr>
          <w:spacing w:val="1"/>
          <w:sz w:val="26"/>
        </w:rPr>
        <w:t xml:space="preserve"> </w:t>
      </w:r>
      <w:r>
        <w:rPr>
          <w:sz w:val="26"/>
        </w:rPr>
        <w:t>с</w:t>
      </w:r>
      <w:r>
        <w:rPr>
          <w:spacing w:val="1"/>
          <w:sz w:val="26"/>
        </w:rPr>
        <w:t xml:space="preserve"> </w:t>
      </w:r>
      <w:r>
        <w:rPr>
          <w:b/>
          <w:sz w:val="26"/>
        </w:rPr>
        <w:t>учётом</w:t>
      </w:r>
      <w:r>
        <w:rPr>
          <w:b/>
          <w:spacing w:val="1"/>
          <w:sz w:val="26"/>
        </w:rPr>
        <w:t xml:space="preserve"> </w:t>
      </w:r>
      <w:r>
        <w:rPr>
          <w:b/>
          <w:sz w:val="26"/>
        </w:rPr>
        <w:t>программы</w:t>
      </w:r>
      <w:r>
        <w:rPr>
          <w:b/>
          <w:spacing w:val="1"/>
          <w:sz w:val="26"/>
        </w:rPr>
        <w:t xml:space="preserve"> </w:t>
      </w:r>
      <w:r>
        <w:rPr>
          <w:b/>
          <w:sz w:val="26"/>
        </w:rPr>
        <w:t>воспитания,</w:t>
      </w:r>
      <w:r>
        <w:rPr>
          <w:b/>
          <w:spacing w:val="1"/>
          <w:sz w:val="26"/>
        </w:rPr>
        <w:t xml:space="preserve"> </w:t>
      </w:r>
      <w:r>
        <w:rPr>
          <w:b/>
          <w:sz w:val="26"/>
        </w:rPr>
        <w:t>использование</w:t>
      </w:r>
      <w:r>
        <w:rPr>
          <w:b/>
          <w:spacing w:val="1"/>
          <w:sz w:val="26"/>
        </w:rPr>
        <w:t xml:space="preserve"> </w:t>
      </w:r>
      <w:r>
        <w:rPr>
          <w:b/>
          <w:sz w:val="26"/>
        </w:rPr>
        <w:t>электронных</w:t>
      </w:r>
      <w:r>
        <w:rPr>
          <w:b/>
          <w:spacing w:val="1"/>
          <w:sz w:val="26"/>
        </w:rPr>
        <w:t xml:space="preserve"> </w:t>
      </w:r>
      <w:r>
        <w:rPr>
          <w:b/>
          <w:sz w:val="26"/>
        </w:rPr>
        <w:t>пособий.</w:t>
      </w:r>
      <w:r>
        <w:rPr>
          <w:b/>
          <w:spacing w:val="1"/>
          <w:sz w:val="26"/>
        </w:rPr>
        <w:t xml:space="preserve"> </w:t>
      </w:r>
      <w:r>
        <w:rPr>
          <w:sz w:val="26"/>
        </w:rPr>
        <w:t>В</w:t>
      </w:r>
      <w:r>
        <w:rPr>
          <w:spacing w:val="1"/>
          <w:sz w:val="26"/>
        </w:rPr>
        <w:t xml:space="preserve"> </w:t>
      </w:r>
      <w:r>
        <w:rPr>
          <w:sz w:val="26"/>
        </w:rPr>
        <w:t xml:space="preserve">тематическом планировании внеурочной деятельности указывается </w:t>
      </w:r>
      <w:r>
        <w:rPr>
          <w:b/>
          <w:sz w:val="26"/>
        </w:rPr>
        <w:t>форма проведения</w:t>
      </w:r>
      <w:r>
        <w:rPr>
          <w:b/>
          <w:spacing w:val="1"/>
          <w:sz w:val="26"/>
        </w:rPr>
        <w:t xml:space="preserve"> </w:t>
      </w:r>
      <w:r>
        <w:rPr>
          <w:b/>
          <w:sz w:val="26"/>
        </w:rPr>
        <w:t>занятий.</w:t>
      </w:r>
      <w:r>
        <w:rPr>
          <w:b/>
          <w:spacing w:val="1"/>
          <w:sz w:val="26"/>
        </w:rPr>
        <w:t xml:space="preserve"> </w:t>
      </w:r>
      <w:r w:rsidRPr="00240F3C">
        <w:rPr>
          <w:sz w:val="26"/>
        </w:rPr>
        <w:t>Одно</w:t>
      </w:r>
      <w:r w:rsidRPr="00240F3C">
        <w:rPr>
          <w:spacing w:val="1"/>
          <w:sz w:val="26"/>
        </w:rPr>
        <w:t xml:space="preserve"> </w:t>
      </w:r>
      <w:r w:rsidRPr="00240F3C">
        <w:rPr>
          <w:sz w:val="26"/>
        </w:rPr>
        <w:t>из</w:t>
      </w:r>
      <w:r w:rsidRPr="00240F3C">
        <w:rPr>
          <w:spacing w:val="1"/>
          <w:sz w:val="26"/>
        </w:rPr>
        <w:t xml:space="preserve"> </w:t>
      </w:r>
      <w:r w:rsidRPr="00240F3C">
        <w:rPr>
          <w:sz w:val="26"/>
        </w:rPr>
        <w:t>нововведений</w:t>
      </w:r>
      <w:r w:rsidRPr="00240F3C">
        <w:rPr>
          <w:spacing w:val="1"/>
          <w:sz w:val="26"/>
        </w:rPr>
        <w:t xml:space="preserve"> </w:t>
      </w:r>
      <w:r w:rsidRPr="00240F3C">
        <w:rPr>
          <w:sz w:val="26"/>
        </w:rPr>
        <w:t>–</w:t>
      </w:r>
      <w:r w:rsidRPr="00240F3C">
        <w:rPr>
          <w:spacing w:val="1"/>
          <w:sz w:val="26"/>
        </w:rPr>
        <w:t xml:space="preserve"> </w:t>
      </w:r>
      <w:r w:rsidRPr="00240F3C">
        <w:rPr>
          <w:sz w:val="26"/>
        </w:rPr>
        <w:t>модуль</w:t>
      </w:r>
      <w:r w:rsidRPr="00240F3C">
        <w:rPr>
          <w:spacing w:val="1"/>
          <w:sz w:val="26"/>
        </w:rPr>
        <w:t xml:space="preserve"> </w:t>
      </w:r>
      <w:r w:rsidRPr="00240F3C">
        <w:rPr>
          <w:sz w:val="26"/>
        </w:rPr>
        <w:t>«Элементы</w:t>
      </w:r>
      <w:r w:rsidRPr="00240F3C">
        <w:rPr>
          <w:spacing w:val="1"/>
          <w:sz w:val="26"/>
        </w:rPr>
        <w:t xml:space="preserve"> </w:t>
      </w:r>
      <w:r w:rsidRPr="00240F3C">
        <w:rPr>
          <w:sz w:val="26"/>
        </w:rPr>
        <w:t>начальной</w:t>
      </w:r>
      <w:r w:rsidRPr="00240F3C">
        <w:rPr>
          <w:spacing w:val="1"/>
          <w:sz w:val="26"/>
        </w:rPr>
        <w:t xml:space="preserve"> </w:t>
      </w:r>
      <w:r w:rsidRPr="00240F3C">
        <w:rPr>
          <w:sz w:val="26"/>
        </w:rPr>
        <w:t>военной</w:t>
      </w:r>
      <w:r w:rsidRPr="00240F3C">
        <w:rPr>
          <w:spacing w:val="1"/>
          <w:sz w:val="26"/>
        </w:rPr>
        <w:t xml:space="preserve"> </w:t>
      </w:r>
      <w:r w:rsidRPr="00240F3C">
        <w:rPr>
          <w:sz w:val="26"/>
        </w:rPr>
        <w:t>подготовки»</w:t>
      </w:r>
      <w:r w:rsidRPr="00240F3C">
        <w:rPr>
          <w:spacing w:val="1"/>
          <w:sz w:val="26"/>
        </w:rPr>
        <w:t xml:space="preserve"> </w:t>
      </w:r>
      <w:r w:rsidRPr="00240F3C">
        <w:rPr>
          <w:sz w:val="26"/>
        </w:rPr>
        <w:t>в</w:t>
      </w:r>
      <w:r w:rsidRPr="00240F3C">
        <w:rPr>
          <w:spacing w:val="1"/>
          <w:sz w:val="26"/>
        </w:rPr>
        <w:t xml:space="preserve"> </w:t>
      </w:r>
      <w:r w:rsidRPr="00240F3C">
        <w:rPr>
          <w:sz w:val="26"/>
        </w:rPr>
        <w:t>федеральной</w:t>
      </w:r>
      <w:r w:rsidRPr="00240F3C">
        <w:rPr>
          <w:spacing w:val="1"/>
          <w:sz w:val="26"/>
        </w:rPr>
        <w:t xml:space="preserve"> </w:t>
      </w:r>
      <w:r w:rsidRPr="00240F3C">
        <w:rPr>
          <w:sz w:val="26"/>
        </w:rPr>
        <w:t>рабочей</w:t>
      </w:r>
      <w:r w:rsidRPr="00240F3C">
        <w:rPr>
          <w:spacing w:val="1"/>
          <w:sz w:val="26"/>
        </w:rPr>
        <w:t xml:space="preserve"> </w:t>
      </w:r>
      <w:r w:rsidRPr="00240F3C">
        <w:rPr>
          <w:sz w:val="26"/>
        </w:rPr>
        <w:t>программе</w:t>
      </w:r>
      <w:r w:rsidRPr="00240F3C">
        <w:rPr>
          <w:spacing w:val="1"/>
          <w:sz w:val="26"/>
        </w:rPr>
        <w:t xml:space="preserve"> </w:t>
      </w:r>
      <w:r w:rsidRPr="00240F3C">
        <w:rPr>
          <w:sz w:val="26"/>
        </w:rPr>
        <w:t>по</w:t>
      </w:r>
      <w:r w:rsidRPr="00240F3C">
        <w:rPr>
          <w:spacing w:val="1"/>
          <w:sz w:val="26"/>
        </w:rPr>
        <w:t xml:space="preserve"> </w:t>
      </w:r>
      <w:r w:rsidRPr="00240F3C">
        <w:rPr>
          <w:sz w:val="26"/>
        </w:rPr>
        <w:t>ОБЖ</w:t>
      </w:r>
      <w:r w:rsidRPr="00240F3C">
        <w:rPr>
          <w:spacing w:val="1"/>
          <w:sz w:val="26"/>
        </w:rPr>
        <w:t xml:space="preserve"> </w:t>
      </w:r>
      <w:r w:rsidRPr="00240F3C">
        <w:rPr>
          <w:sz w:val="26"/>
        </w:rPr>
        <w:t>для</w:t>
      </w:r>
      <w:r w:rsidRPr="00240F3C">
        <w:rPr>
          <w:spacing w:val="1"/>
          <w:sz w:val="26"/>
        </w:rPr>
        <w:t xml:space="preserve"> </w:t>
      </w:r>
      <w:r w:rsidRPr="00240F3C">
        <w:rPr>
          <w:sz w:val="26"/>
        </w:rPr>
        <w:t>уровня</w:t>
      </w:r>
      <w:r w:rsidRPr="00240F3C">
        <w:rPr>
          <w:spacing w:val="1"/>
          <w:sz w:val="26"/>
        </w:rPr>
        <w:t xml:space="preserve"> </w:t>
      </w:r>
      <w:r w:rsidRPr="00240F3C">
        <w:rPr>
          <w:sz w:val="26"/>
        </w:rPr>
        <w:t>СОО.</w:t>
      </w:r>
      <w:r w:rsidRPr="00240F3C">
        <w:rPr>
          <w:spacing w:val="1"/>
          <w:sz w:val="26"/>
        </w:rPr>
        <w:t xml:space="preserve"> </w:t>
      </w:r>
      <w:r w:rsidRPr="00240F3C">
        <w:rPr>
          <w:sz w:val="26"/>
        </w:rPr>
        <w:t>Его</w:t>
      </w:r>
      <w:r w:rsidRPr="00240F3C">
        <w:rPr>
          <w:spacing w:val="1"/>
          <w:sz w:val="26"/>
        </w:rPr>
        <w:t xml:space="preserve"> </w:t>
      </w:r>
      <w:r w:rsidRPr="00240F3C">
        <w:rPr>
          <w:sz w:val="26"/>
        </w:rPr>
        <w:t>предлагают</w:t>
      </w:r>
      <w:r w:rsidRPr="00240F3C">
        <w:rPr>
          <w:spacing w:val="1"/>
          <w:sz w:val="26"/>
        </w:rPr>
        <w:t xml:space="preserve"> </w:t>
      </w:r>
      <w:r w:rsidRPr="00240F3C">
        <w:rPr>
          <w:sz w:val="26"/>
        </w:rPr>
        <w:t>в</w:t>
      </w:r>
      <w:r w:rsidRPr="00240F3C">
        <w:rPr>
          <w:spacing w:val="1"/>
          <w:sz w:val="26"/>
        </w:rPr>
        <w:t xml:space="preserve"> </w:t>
      </w:r>
      <w:r w:rsidRPr="00240F3C">
        <w:rPr>
          <w:sz w:val="26"/>
        </w:rPr>
        <w:t>одном</w:t>
      </w:r>
      <w:r w:rsidRPr="00240F3C">
        <w:rPr>
          <w:spacing w:val="1"/>
          <w:sz w:val="26"/>
        </w:rPr>
        <w:t xml:space="preserve"> </w:t>
      </w:r>
      <w:r w:rsidRPr="00240F3C">
        <w:rPr>
          <w:sz w:val="26"/>
        </w:rPr>
        <w:t>из</w:t>
      </w:r>
      <w:r w:rsidRPr="00240F3C">
        <w:rPr>
          <w:spacing w:val="1"/>
          <w:sz w:val="26"/>
        </w:rPr>
        <w:t xml:space="preserve"> </w:t>
      </w:r>
      <w:r w:rsidRPr="00240F3C">
        <w:rPr>
          <w:sz w:val="26"/>
        </w:rPr>
        <w:t>вариантов содержания предмета. Модуль предполагает, что старшеклассники будут изучать</w:t>
      </w:r>
      <w:r w:rsidRPr="00240F3C">
        <w:rPr>
          <w:spacing w:val="1"/>
          <w:sz w:val="26"/>
        </w:rPr>
        <w:t xml:space="preserve"> </w:t>
      </w:r>
      <w:r w:rsidRPr="00240F3C">
        <w:rPr>
          <w:sz w:val="26"/>
        </w:rPr>
        <w:t>строевую подготовку, правила обращения с оружием, действия и способы передвижения в бою,</w:t>
      </w:r>
      <w:r w:rsidRPr="00240F3C">
        <w:rPr>
          <w:spacing w:val="1"/>
          <w:sz w:val="26"/>
        </w:rPr>
        <w:t xml:space="preserve"> </w:t>
      </w:r>
      <w:r w:rsidRPr="00240F3C">
        <w:rPr>
          <w:sz w:val="26"/>
        </w:rPr>
        <w:t>средства индивидуальной</w:t>
      </w:r>
      <w:r w:rsidRPr="00240F3C">
        <w:rPr>
          <w:spacing w:val="-3"/>
          <w:sz w:val="26"/>
        </w:rPr>
        <w:t xml:space="preserve"> </w:t>
      </w:r>
      <w:r w:rsidRPr="00240F3C">
        <w:rPr>
          <w:sz w:val="26"/>
        </w:rPr>
        <w:t>защиты</w:t>
      </w:r>
      <w:r w:rsidRPr="00240F3C">
        <w:rPr>
          <w:spacing w:val="-2"/>
          <w:sz w:val="26"/>
        </w:rPr>
        <w:t xml:space="preserve"> </w:t>
      </w:r>
      <w:r w:rsidRPr="00240F3C">
        <w:rPr>
          <w:sz w:val="26"/>
        </w:rPr>
        <w:t>и</w:t>
      </w:r>
      <w:r w:rsidRPr="00240F3C">
        <w:rPr>
          <w:spacing w:val="3"/>
          <w:sz w:val="26"/>
        </w:rPr>
        <w:t xml:space="preserve"> </w:t>
      </w:r>
      <w:r w:rsidRPr="00240F3C">
        <w:rPr>
          <w:sz w:val="26"/>
        </w:rPr>
        <w:t>сооружения</w:t>
      </w:r>
      <w:r w:rsidRPr="00240F3C">
        <w:rPr>
          <w:spacing w:val="1"/>
          <w:sz w:val="26"/>
        </w:rPr>
        <w:t xml:space="preserve"> </w:t>
      </w:r>
      <w:r w:rsidRPr="00240F3C">
        <w:rPr>
          <w:sz w:val="26"/>
        </w:rPr>
        <w:t>для</w:t>
      </w:r>
      <w:r w:rsidRPr="00240F3C">
        <w:rPr>
          <w:spacing w:val="1"/>
          <w:sz w:val="26"/>
        </w:rPr>
        <w:t xml:space="preserve"> </w:t>
      </w:r>
      <w:r w:rsidRPr="00240F3C">
        <w:rPr>
          <w:sz w:val="26"/>
        </w:rPr>
        <w:t>защиты</w:t>
      </w:r>
      <w:r w:rsidRPr="00240F3C">
        <w:rPr>
          <w:spacing w:val="-1"/>
          <w:sz w:val="26"/>
        </w:rPr>
        <w:t xml:space="preserve"> </w:t>
      </w:r>
      <w:r w:rsidRPr="00240F3C">
        <w:rPr>
          <w:sz w:val="26"/>
        </w:rPr>
        <w:t>личного</w:t>
      </w:r>
      <w:r w:rsidRPr="00240F3C">
        <w:rPr>
          <w:spacing w:val="2"/>
          <w:sz w:val="26"/>
        </w:rPr>
        <w:t xml:space="preserve"> </w:t>
      </w:r>
      <w:r w:rsidRPr="00240F3C">
        <w:rPr>
          <w:sz w:val="26"/>
        </w:rPr>
        <w:t>состава.</w:t>
      </w:r>
    </w:p>
    <w:p w:rsidR="0019538A" w:rsidRDefault="0019538A">
      <w:pPr>
        <w:pStyle w:val="a3"/>
        <w:spacing w:before="11"/>
        <w:ind w:left="0"/>
        <w:jc w:val="left"/>
      </w:pPr>
    </w:p>
    <w:p w:rsidR="0019538A" w:rsidRPr="00240F3C" w:rsidRDefault="00EA788B" w:rsidP="00BC7D83">
      <w:pPr>
        <w:pStyle w:val="1"/>
        <w:numPr>
          <w:ilvl w:val="1"/>
          <w:numId w:val="32"/>
        </w:numPr>
        <w:tabs>
          <w:tab w:val="left" w:pos="1095"/>
        </w:tabs>
        <w:spacing w:line="237" w:lineRule="auto"/>
        <w:ind w:left="945" w:right="267" w:hanging="413"/>
        <w:jc w:val="left"/>
      </w:pPr>
      <w:bookmarkStart w:id="0" w:name="2.2._Программа_формирования__универсальн"/>
      <w:bookmarkEnd w:id="0"/>
      <w:r w:rsidRPr="00240F3C">
        <w:t>Программа формирования</w:t>
      </w:r>
      <w:r w:rsidRPr="00240F3C">
        <w:rPr>
          <w:spacing w:val="1"/>
        </w:rPr>
        <w:t xml:space="preserve"> </w:t>
      </w:r>
      <w:r w:rsidRPr="00240F3C">
        <w:t>универсальных учебных действий</w:t>
      </w:r>
      <w:r w:rsidRPr="00240F3C">
        <w:rPr>
          <w:spacing w:val="1"/>
        </w:rPr>
        <w:t xml:space="preserve"> </w:t>
      </w:r>
      <w:bookmarkStart w:id="1" w:name="2.2.1.Описание_взаимосвязи_универсальных"/>
      <w:bookmarkEnd w:id="1"/>
      <w:r w:rsidRPr="00240F3C">
        <w:t>2.2.1.Описание</w:t>
      </w:r>
      <w:r w:rsidRPr="00240F3C">
        <w:rPr>
          <w:spacing w:val="-2"/>
        </w:rPr>
        <w:t xml:space="preserve"> </w:t>
      </w:r>
      <w:r w:rsidRPr="00240F3C">
        <w:t>взаимосвязи</w:t>
      </w:r>
      <w:r w:rsidRPr="00240F3C">
        <w:rPr>
          <w:spacing w:val="-6"/>
        </w:rPr>
        <w:t xml:space="preserve"> </w:t>
      </w:r>
      <w:r w:rsidRPr="00240F3C">
        <w:t>универсальных</w:t>
      </w:r>
      <w:r w:rsidRPr="00240F3C">
        <w:rPr>
          <w:spacing w:val="-9"/>
        </w:rPr>
        <w:t xml:space="preserve"> </w:t>
      </w:r>
      <w:r w:rsidRPr="00240F3C">
        <w:t>учебных</w:t>
      </w:r>
      <w:r w:rsidRPr="00240F3C">
        <w:rPr>
          <w:spacing w:val="-5"/>
        </w:rPr>
        <w:t xml:space="preserve"> </w:t>
      </w:r>
      <w:r w:rsidRPr="00240F3C">
        <w:t>действий</w:t>
      </w:r>
      <w:r w:rsidRPr="00240F3C">
        <w:rPr>
          <w:spacing w:val="-6"/>
        </w:rPr>
        <w:t xml:space="preserve"> </w:t>
      </w:r>
      <w:r w:rsidRPr="00240F3C">
        <w:t>с</w:t>
      </w:r>
    </w:p>
    <w:p w:rsidR="0019538A" w:rsidRPr="00240F3C" w:rsidRDefault="00EA788B">
      <w:pPr>
        <w:spacing w:before="3"/>
        <w:ind w:left="2943"/>
        <w:rPr>
          <w:b/>
          <w:sz w:val="32"/>
        </w:rPr>
      </w:pPr>
      <w:r w:rsidRPr="00240F3C">
        <w:rPr>
          <w:b/>
          <w:sz w:val="32"/>
        </w:rPr>
        <w:t>содержанием</w:t>
      </w:r>
      <w:r w:rsidRPr="00240F3C">
        <w:rPr>
          <w:b/>
          <w:spacing w:val="-3"/>
          <w:sz w:val="32"/>
        </w:rPr>
        <w:t xml:space="preserve"> </w:t>
      </w:r>
      <w:r w:rsidRPr="00240F3C">
        <w:rPr>
          <w:b/>
          <w:sz w:val="32"/>
        </w:rPr>
        <w:t>учебных</w:t>
      </w:r>
      <w:r w:rsidRPr="00240F3C">
        <w:rPr>
          <w:b/>
          <w:spacing w:val="-6"/>
          <w:sz w:val="32"/>
        </w:rPr>
        <w:t xml:space="preserve"> </w:t>
      </w:r>
      <w:r w:rsidRPr="00240F3C">
        <w:rPr>
          <w:b/>
          <w:sz w:val="32"/>
        </w:rPr>
        <w:t>предметов</w:t>
      </w:r>
    </w:p>
    <w:p w:rsidR="0019538A" w:rsidRDefault="00EA788B">
      <w:pPr>
        <w:pStyle w:val="a3"/>
        <w:spacing w:before="293"/>
        <w:ind w:right="252" w:firstLine="710"/>
      </w:pPr>
      <w:r>
        <w:t>Цель</w:t>
      </w:r>
      <w:r>
        <w:rPr>
          <w:spacing w:val="1"/>
        </w:rPr>
        <w:t xml:space="preserve"> </w:t>
      </w:r>
      <w:r>
        <w:t>развития</w:t>
      </w:r>
      <w:r>
        <w:rPr>
          <w:spacing w:val="1"/>
        </w:rPr>
        <w:t xml:space="preserve"> </w:t>
      </w:r>
      <w:r>
        <w:t>обучающихся</w:t>
      </w:r>
      <w:r>
        <w:rPr>
          <w:spacing w:val="1"/>
        </w:rPr>
        <w:t xml:space="preserve"> </w:t>
      </w:r>
      <w:r>
        <w:t>как</w:t>
      </w:r>
      <w:r>
        <w:rPr>
          <w:spacing w:val="1"/>
        </w:rPr>
        <w:t xml:space="preserve"> </w:t>
      </w:r>
      <w:r>
        <w:t>приоритетной</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реализуется через установление связи и взаимодействия между освоением</w:t>
      </w:r>
      <w:r>
        <w:rPr>
          <w:spacing w:val="1"/>
        </w:rPr>
        <w:t xml:space="preserve"> </w:t>
      </w:r>
      <w:r>
        <w:t>предметного</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r>
        <w:t>метапредметных</w:t>
      </w:r>
      <w:r>
        <w:rPr>
          <w:spacing w:val="-1"/>
        </w:rPr>
        <w:t xml:space="preserve"> </w:t>
      </w:r>
      <w:r>
        <w:t>результатов.</w:t>
      </w:r>
      <w:r>
        <w:rPr>
          <w:spacing w:val="2"/>
        </w:rPr>
        <w:t xml:space="preserve"> </w:t>
      </w:r>
      <w:r>
        <w:t>Это</w:t>
      </w:r>
      <w:r>
        <w:rPr>
          <w:spacing w:val="4"/>
        </w:rPr>
        <w:t xml:space="preserve"> </w:t>
      </w:r>
      <w:r>
        <w:t>взаимодействие</w:t>
      </w:r>
      <w:r>
        <w:rPr>
          <w:spacing w:val="1"/>
        </w:rPr>
        <w:t xml:space="preserve"> </w:t>
      </w:r>
      <w:r>
        <w:t>проявляется</w:t>
      </w:r>
      <w:r>
        <w:rPr>
          <w:spacing w:val="-4"/>
        </w:rPr>
        <w:t xml:space="preserve"> </w:t>
      </w:r>
      <w:r>
        <w:t>в</w:t>
      </w:r>
      <w:r>
        <w:rPr>
          <w:spacing w:val="2"/>
        </w:rPr>
        <w:t xml:space="preserve"> </w:t>
      </w:r>
      <w:r>
        <w:t>следующем:</w:t>
      </w:r>
    </w:p>
    <w:p w:rsidR="0019538A" w:rsidRDefault="00EA788B">
      <w:pPr>
        <w:pStyle w:val="a3"/>
        <w:spacing w:line="242" w:lineRule="auto"/>
        <w:ind w:right="258"/>
      </w:pPr>
      <w:r>
        <w:t>-предметные знания, умения и способы деятельности являются содержательной основой</w:t>
      </w:r>
      <w:r>
        <w:rPr>
          <w:spacing w:val="-62"/>
        </w:rPr>
        <w:t xml:space="preserve"> </w:t>
      </w:r>
      <w:r>
        <w:t>становления</w:t>
      </w:r>
      <w:r>
        <w:rPr>
          <w:spacing w:val="1"/>
        </w:rPr>
        <w:t xml:space="preserve"> </w:t>
      </w:r>
      <w:r>
        <w:t>УУД;</w:t>
      </w:r>
    </w:p>
    <w:p w:rsidR="0019538A" w:rsidRDefault="00EA788B">
      <w:pPr>
        <w:pStyle w:val="a3"/>
        <w:ind w:right="246"/>
      </w:pPr>
      <w:r>
        <w:t>-развивающиеся</w:t>
      </w:r>
      <w:r w:rsidR="00240F3C">
        <w:t xml:space="preserve"> </w:t>
      </w:r>
      <w:r>
        <w:t>УУД</w:t>
      </w:r>
      <w:r w:rsidR="00240F3C">
        <w:t xml:space="preserve"> </w:t>
      </w:r>
      <w:r>
        <w:t>обеспечивают</w:t>
      </w:r>
      <w:r w:rsidR="00240F3C">
        <w:t xml:space="preserve"> </w:t>
      </w:r>
      <w:r>
        <w:t>протекание</w:t>
      </w:r>
      <w:r w:rsidR="00240F3C">
        <w:t xml:space="preserve"> </w:t>
      </w:r>
      <w:r>
        <w:t>учебного</w:t>
      </w:r>
      <w:r w:rsidR="00240F3C">
        <w:t xml:space="preserve"> </w:t>
      </w:r>
      <w:r>
        <w:t>процесса</w:t>
      </w:r>
      <w:r>
        <w:rPr>
          <w:spacing w:val="1"/>
        </w:rPr>
        <w:t xml:space="preserve"> </w:t>
      </w:r>
      <w:r>
        <w:t>как</w:t>
      </w:r>
      <w:r>
        <w:rPr>
          <w:spacing w:val="1"/>
        </w:rPr>
        <w:t xml:space="preserve"> </w:t>
      </w:r>
      <w:r>
        <w:t>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62"/>
        </w:rPr>
        <w:t xml:space="preserve"> </w:t>
      </w:r>
      <w:r>
        <w:t>применения</w:t>
      </w:r>
      <w:r>
        <w:rPr>
          <w:spacing w:val="1"/>
        </w:rPr>
        <w:t xml:space="preserve"> </w:t>
      </w:r>
      <w:r>
        <w:t>различных</w:t>
      </w:r>
      <w:r>
        <w:rPr>
          <w:spacing w:val="1"/>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1"/>
        </w:rPr>
        <w:t xml:space="preserve"> </w:t>
      </w:r>
      <w:r>
        <w:t>теоретического</w:t>
      </w:r>
      <w:r>
        <w:rPr>
          <w:spacing w:val="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sidR="00240F3C">
        <w:t xml:space="preserve"> </w:t>
      </w:r>
      <w:r>
        <w:t>(в</w:t>
      </w:r>
      <w:r w:rsidR="00240F3C">
        <w:t xml:space="preserve"> </w:t>
      </w:r>
      <w:r>
        <w:t>условиях</w:t>
      </w:r>
      <w:r w:rsidR="00240F3C">
        <w:t xml:space="preserve"> </w:t>
      </w:r>
      <w:r>
        <w:t>неконтактного</w:t>
      </w:r>
      <w:r w:rsidR="00240F3C">
        <w:t xml:space="preserve"> </w:t>
      </w:r>
      <w:r>
        <w:t>информационного</w:t>
      </w:r>
      <w:r w:rsidR="00240F3C">
        <w:t xml:space="preserve"> </w:t>
      </w:r>
      <w:r>
        <w:t>взаимодействия</w:t>
      </w:r>
      <w:r>
        <w:rPr>
          <w:spacing w:val="-62"/>
        </w:rPr>
        <w:t xml:space="preserve"> </w:t>
      </w:r>
      <w:r>
        <w:t>с</w:t>
      </w:r>
      <w:r>
        <w:rPr>
          <w:spacing w:val="1"/>
        </w:rPr>
        <w:t xml:space="preserve"> </w:t>
      </w:r>
      <w:r>
        <w:t>субъектами</w:t>
      </w:r>
      <w:r>
        <w:rPr>
          <w:spacing w:val="1"/>
        </w:rPr>
        <w:t xml:space="preserve"> </w:t>
      </w:r>
      <w:r>
        <w:t>образовательного</w:t>
      </w:r>
      <w:r>
        <w:rPr>
          <w:spacing w:val="1"/>
        </w:rPr>
        <w:t xml:space="preserve"> </w:t>
      </w:r>
      <w:r>
        <w:t>процесса);</w:t>
      </w:r>
    </w:p>
    <w:p w:rsidR="0019538A" w:rsidRDefault="00EA788B">
      <w:pPr>
        <w:pStyle w:val="a3"/>
        <w:ind w:right="256"/>
      </w:pPr>
      <w:r>
        <w:t>-под</w:t>
      </w:r>
      <w:r>
        <w:rPr>
          <w:spacing w:val="1"/>
        </w:rPr>
        <w:t xml:space="preserve"> </w:t>
      </w:r>
      <w:r>
        <w:t>влиянием</w:t>
      </w:r>
      <w:r>
        <w:rPr>
          <w:spacing w:val="1"/>
        </w:rPr>
        <w:t xml:space="preserve"> </w:t>
      </w:r>
      <w:r>
        <w:t>УУД</w:t>
      </w:r>
      <w:r>
        <w:rPr>
          <w:spacing w:val="1"/>
        </w:rPr>
        <w:t xml:space="preserve"> </w:t>
      </w:r>
      <w:r>
        <w:t>складывается</w:t>
      </w:r>
      <w:r>
        <w:rPr>
          <w:spacing w:val="1"/>
        </w:rPr>
        <w:t xml:space="preserve"> </w:t>
      </w:r>
      <w:r>
        <w:t>новый</w:t>
      </w:r>
      <w:r>
        <w:rPr>
          <w:spacing w:val="1"/>
        </w:rPr>
        <w:t xml:space="preserve"> </w:t>
      </w:r>
      <w:r>
        <w:t>стиль</w:t>
      </w:r>
      <w:r>
        <w:rPr>
          <w:spacing w:val="1"/>
        </w:rPr>
        <w:t xml:space="preserve"> </w:t>
      </w:r>
      <w:r>
        <w:t>познавательной</w:t>
      </w:r>
      <w:r>
        <w:rPr>
          <w:spacing w:val="1"/>
        </w:rPr>
        <w:t xml:space="preserve"> </w:t>
      </w:r>
      <w:r>
        <w:t>деятельности:</w:t>
      </w:r>
      <w:r>
        <w:rPr>
          <w:spacing w:val="1"/>
        </w:rPr>
        <w:t xml:space="preserve"> </w:t>
      </w:r>
      <w:r>
        <w:t>универсальность</w:t>
      </w:r>
      <w:r w:rsidR="00240F3C">
        <w:t xml:space="preserve"> </w:t>
      </w:r>
      <w:r>
        <w:t>как</w:t>
      </w:r>
      <w:r w:rsidR="00240F3C">
        <w:t xml:space="preserve"> </w:t>
      </w:r>
      <w:r>
        <w:t>качественная</w:t>
      </w:r>
      <w:r w:rsidR="00240F3C">
        <w:t xml:space="preserve"> </w:t>
      </w:r>
      <w:r>
        <w:t>характеристика</w:t>
      </w:r>
      <w:r w:rsidR="00240F3C">
        <w:t xml:space="preserve"> </w:t>
      </w:r>
      <w:r>
        <w:t>любого</w:t>
      </w:r>
      <w:r w:rsidR="00240F3C">
        <w:t xml:space="preserve"> </w:t>
      </w:r>
      <w:r>
        <w:t>учебного</w:t>
      </w:r>
      <w:r w:rsidR="00240F3C">
        <w:t xml:space="preserve"> </w:t>
      </w:r>
      <w:r>
        <w:t>действия</w:t>
      </w:r>
      <w:r>
        <w:rPr>
          <w:spacing w:val="1"/>
        </w:rPr>
        <w:t xml:space="preserve"> </w:t>
      </w:r>
      <w:r>
        <w:t>и составляющих его операций, что позволяет обучающемуся использовать освоенные</w:t>
      </w:r>
      <w:r>
        <w:rPr>
          <w:spacing w:val="1"/>
        </w:rPr>
        <w:t xml:space="preserve"> </w:t>
      </w:r>
      <w:r>
        <w:t>способы действий на любом предметном содержании, в том числе представленного в</w:t>
      </w:r>
      <w:r>
        <w:rPr>
          <w:spacing w:val="1"/>
        </w:rPr>
        <w:t xml:space="preserve"> </w:t>
      </w:r>
      <w:r>
        <w:t>виде экранных (виртуальных) моделей изучаемых объектов, сюжетов, процессов, что</w:t>
      </w:r>
      <w:r>
        <w:rPr>
          <w:spacing w:val="1"/>
        </w:rPr>
        <w:t xml:space="preserve"> </w:t>
      </w:r>
      <w:r>
        <w:t>положительно</w:t>
      </w:r>
      <w:r>
        <w:rPr>
          <w:spacing w:val="1"/>
        </w:rPr>
        <w:t xml:space="preserve"> </w:t>
      </w:r>
      <w:r>
        <w:t>отражается</w:t>
      </w:r>
      <w:r>
        <w:rPr>
          <w:spacing w:val="1"/>
        </w:rPr>
        <w:t xml:space="preserve"> </w:t>
      </w:r>
      <w:r>
        <w:t>на</w:t>
      </w:r>
      <w:r>
        <w:rPr>
          <w:spacing w:val="1"/>
        </w:rPr>
        <w:t xml:space="preserve"> </w:t>
      </w:r>
      <w:r>
        <w:t>качестве</w:t>
      </w:r>
      <w:r>
        <w:rPr>
          <w:spacing w:val="-4"/>
        </w:rPr>
        <w:t xml:space="preserve"> </w:t>
      </w:r>
      <w:r>
        <w:t>изучения</w:t>
      </w:r>
      <w:r>
        <w:rPr>
          <w:spacing w:val="1"/>
        </w:rPr>
        <w:t xml:space="preserve"> </w:t>
      </w:r>
      <w:r>
        <w:t>учебных предметов;</w:t>
      </w:r>
    </w:p>
    <w:p w:rsidR="0019538A" w:rsidRDefault="00EA788B">
      <w:pPr>
        <w:pStyle w:val="a3"/>
        <w:ind w:right="252"/>
      </w:pPr>
      <w:r>
        <w:t>-построение</w:t>
      </w:r>
      <w:r>
        <w:rPr>
          <w:spacing w:val="1"/>
        </w:rPr>
        <w:t xml:space="preserve"> </w:t>
      </w:r>
      <w:r>
        <w:t>учебного</w:t>
      </w:r>
      <w:r>
        <w:rPr>
          <w:spacing w:val="1"/>
        </w:rPr>
        <w:t xml:space="preserve"> </w:t>
      </w:r>
      <w:r>
        <w:t>процесса</w:t>
      </w:r>
      <w:r>
        <w:rPr>
          <w:spacing w:val="1"/>
        </w:rPr>
        <w:t xml:space="preserve"> </w:t>
      </w:r>
      <w:r>
        <w:t>с</w:t>
      </w:r>
      <w:r>
        <w:rPr>
          <w:spacing w:val="1"/>
        </w:rPr>
        <w:t xml:space="preserve"> </w:t>
      </w:r>
      <w:r>
        <w:t>учётом</w:t>
      </w:r>
      <w:r>
        <w:rPr>
          <w:spacing w:val="1"/>
        </w:rPr>
        <w:t xml:space="preserve"> </w:t>
      </w:r>
      <w:r>
        <w:t>реализации</w:t>
      </w:r>
      <w:r>
        <w:rPr>
          <w:spacing w:val="1"/>
        </w:rPr>
        <w:t xml:space="preserve"> </w:t>
      </w:r>
      <w:r>
        <w:t>цели</w:t>
      </w:r>
      <w:r>
        <w:rPr>
          <w:spacing w:val="1"/>
        </w:rPr>
        <w:t xml:space="preserve"> </w:t>
      </w:r>
      <w:r>
        <w:t>формирования</w:t>
      </w:r>
      <w:r>
        <w:rPr>
          <w:spacing w:val="1"/>
        </w:rPr>
        <w:t xml:space="preserve"> </w:t>
      </w:r>
      <w:r>
        <w:t>УУД</w:t>
      </w:r>
      <w:r>
        <w:rPr>
          <w:spacing w:val="1"/>
        </w:rPr>
        <w:t xml:space="preserve"> </w:t>
      </w:r>
      <w:r>
        <w:t>способствует снижению доли репродуктивного обучения, создающего риски, которые</w:t>
      </w:r>
      <w:r>
        <w:rPr>
          <w:spacing w:val="1"/>
        </w:rPr>
        <w:t xml:space="preserve"> </w:t>
      </w:r>
      <w:r>
        <w:t>нарушают</w:t>
      </w:r>
      <w:r w:rsidR="00240F3C">
        <w:t xml:space="preserve"> </w:t>
      </w:r>
      <w:r>
        <w:t>успешность</w:t>
      </w:r>
      <w:r w:rsidR="00240F3C">
        <w:t xml:space="preserve"> </w:t>
      </w:r>
      <w:r>
        <w:t>развития</w:t>
      </w:r>
      <w:r w:rsidR="00240F3C">
        <w:t xml:space="preserve"> </w:t>
      </w:r>
      <w:r>
        <w:t>обучающегося</w:t>
      </w:r>
      <w:r w:rsidR="00240F3C">
        <w:t xml:space="preserve"> </w:t>
      </w:r>
      <w:r>
        <w:t>и</w:t>
      </w:r>
      <w:r w:rsidR="00240F3C">
        <w:t xml:space="preserve"> </w:t>
      </w:r>
      <w:r>
        <w:t>формирует</w:t>
      </w:r>
      <w:r w:rsidR="00240F3C">
        <w:t xml:space="preserve"> </w:t>
      </w:r>
      <w:r>
        <w:t>способности</w:t>
      </w:r>
      <w:r>
        <w:rPr>
          <w:spacing w:val="-63"/>
        </w:rPr>
        <w:t xml:space="preserve"> </w:t>
      </w:r>
      <w:r>
        <w:t>к</w:t>
      </w:r>
      <w:r w:rsidR="00240F3C">
        <w:t xml:space="preserve"> </w:t>
      </w:r>
      <w:r>
        <w:t>вариативному</w:t>
      </w:r>
      <w:r w:rsidR="00240F3C">
        <w:t xml:space="preserve"> </w:t>
      </w:r>
      <w:r>
        <w:t>восприятию</w:t>
      </w:r>
      <w:r w:rsidR="00240F3C">
        <w:t xml:space="preserve"> </w:t>
      </w:r>
      <w:r>
        <w:t>предметного</w:t>
      </w:r>
      <w:r w:rsidR="00240F3C">
        <w:t xml:space="preserve"> </w:t>
      </w:r>
      <w:r>
        <w:t>содержания</w:t>
      </w:r>
      <w:r w:rsidR="00240F3C">
        <w:t xml:space="preserve"> </w:t>
      </w:r>
      <w:r>
        <w:t>в</w:t>
      </w:r>
      <w:r w:rsidR="00240F3C">
        <w:t xml:space="preserve"> </w:t>
      </w:r>
      <w:r>
        <w:t>условиях</w:t>
      </w:r>
      <w:r w:rsidR="00240F3C">
        <w:t xml:space="preserve"> </w:t>
      </w:r>
      <w:r>
        <w:t>реального</w:t>
      </w:r>
      <w:r>
        <w:rPr>
          <w:spacing w:val="1"/>
        </w:rPr>
        <w:t xml:space="preserve"> </w:t>
      </w:r>
      <w:r>
        <w:t>и виртуального представления экранных (виртуальных) моделей изучаемых объектов,</w:t>
      </w:r>
      <w:r>
        <w:rPr>
          <w:spacing w:val="1"/>
        </w:rPr>
        <w:t xml:space="preserve"> </w:t>
      </w:r>
      <w:r>
        <w:t>сюжетов,</w:t>
      </w:r>
      <w:r>
        <w:rPr>
          <w:spacing w:val="2"/>
        </w:rPr>
        <w:t xml:space="preserve"> </w:t>
      </w:r>
      <w:r>
        <w:t>процессов.</w:t>
      </w:r>
    </w:p>
    <w:p w:rsidR="0019538A" w:rsidRDefault="00EA788B">
      <w:pPr>
        <w:pStyle w:val="a3"/>
        <w:ind w:right="248" w:firstLine="706"/>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66"/>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конкретизирует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23"/>
        </w:rPr>
        <w:t xml:space="preserve"> </w:t>
      </w:r>
      <w:r>
        <w:t>общего</w:t>
      </w:r>
      <w:r>
        <w:rPr>
          <w:spacing w:val="23"/>
        </w:rPr>
        <w:t xml:space="preserve"> </w:t>
      </w:r>
      <w:r>
        <w:t>образования,</w:t>
      </w:r>
      <w:r>
        <w:rPr>
          <w:spacing w:val="27"/>
        </w:rPr>
        <w:t xml:space="preserve"> </w:t>
      </w:r>
      <w:r>
        <w:t>дополняет</w:t>
      </w:r>
      <w:r>
        <w:rPr>
          <w:spacing w:val="30"/>
        </w:rPr>
        <w:t xml:space="preserve"> </w:t>
      </w:r>
      <w:r>
        <w:t>традиционное</w:t>
      </w:r>
      <w:r>
        <w:rPr>
          <w:spacing w:val="25"/>
        </w:rPr>
        <w:t xml:space="preserve"> </w:t>
      </w:r>
      <w:r>
        <w:t>содержание</w:t>
      </w:r>
      <w:r>
        <w:rPr>
          <w:spacing w:val="23"/>
        </w:rPr>
        <w:t xml:space="preserve"> </w:t>
      </w:r>
      <w:r>
        <w:t>образовательно-</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line="242" w:lineRule="auto"/>
        <w:ind w:right="249"/>
      </w:pPr>
      <w:r>
        <w:lastRenderedPageBreak/>
        <w:t>воспитательных</w:t>
      </w:r>
      <w:r>
        <w:rPr>
          <w:spacing w:val="1"/>
        </w:rPr>
        <w:t xml:space="preserve"> </w:t>
      </w:r>
      <w:r>
        <w:t>программ</w:t>
      </w:r>
      <w:r>
        <w:rPr>
          <w:spacing w:val="1"/>
        </w:rPr>
        <w:t xml:space="preserve"> </w:t>
      </w:r>
      <w:r>
        <w:t>и</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программ</w:t>
      </w:r>
      <w:r>
        <w:rPr>
          <w:spacing w:val="1"/>
        </w:rPr>
        <w:t xml:space="preserve"> </w:t>
      </w:r>
      <w:r>
        <w:t>учебных</w:t>
      </w:r>
      <w:r>
        <w:rPr>
          <w:spacing w:val="1"/>
        </w:rPr>
        <w:t xml:space="preserve"> </w:t>
      </w:r>
      <w:r>
        <w:t>предметов,</w:t>
      </w:r>
      <w:r>
        <w:rPr>
          <w:spacing w:val="2"/>
        </w:rPr>
        <w:t xml:space="preserve"> </w:t>
      </w:r>
      <w:r>
        <w:t>курсов,</w:t>
      </w:r>
      <w:r>
        <w:rPr>
          <w:spacing w:val="4"/>
        </w:rPr>
        <w:t xml:space="preserve"> </w:t>
      </w:r>
      <w:r>
        <w:t>дисциплин.</w:t>
      </w:r>
    </w:p>
    <w:p w:rsidR="0019538A" w:rsidRDefault="00EA788B">
      <w:pPr>
        <w:pStyle w:val="a3"/>
        <w:ind w:right="244" w:firstLine="706"/>
      </w:pPr>
      <w:r>
        <w:t>Развитие универсальных учебных действий невозможно вне ситуации изучения</w:t>
      </w:r>
      <w:r>
        <w:rPr>
          <w:spacing w:val="1"/>
        </w:rPr>
        <w:t xml:space="preserve"> </w:t>
      </w:r>
      <w:r>
        <w:t>предметных</w:t>
      </w:r>
      <w:r>
        <w:rPr>
          <w:spacing w:val="1"/>
        </w:rPr>
        <w:t xml:space="preserve"> </w:t>
      </w:r>
      <w:r>
        <w:t>знаний.</w:t>
      </w:r>
      <w:r>
        <w:rPr>
          <w:spacing w:val="1"/>
        </w:rPr>
        <w:t xml:space="preserve"> </w:t>
      </w:r>
      <w:r>
        <w:t>Оно</w:t>
      </w:r>
      <w:r>
        <w:rPr>
          <w:spacing w:val="1"/>
        </w:rPr>
        <w:t xml:space="preserve"> </w:t>
      </w:r>
      <w:r>
        <w:t>реализуется</w:t>
      </w:r>
      <w:r>
        <w:rPr>
          <w:spacing w:val="1"/>
        </w:rPr>
        <w:t xml:space="preserve"> </w:t>
      </w:r>
      <w:r>
        <w:t>в</w:t>
      </w:r>
      <w:r>
        <w:rPr>
          <w:spacing w:val="1"/>
        </w:rPr>
        <w:t xml:space="preserve"> </w:t>
      </w:r>
      <w:r>
        <w:t>условиях</w:t>
      </w:r>
      <w:r>
        <w:rPr>
          <w:spacing w:val="1"/>
        </w:rPr>
        <w:t xml:space="preserve"> </w:t>
      </w:r>
      <w:r>
        <w:t>специально</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освоению</w:t>
      </w:r>
      <w:r>
        <w:rPr>
          <w:spacing w:val="1"/>
        </w:rPr>
        <w:t xml:space="preserve"> </w:t>
      </w:r>
      <w:r>
        <w:t>обучающимися</w:t>
      </w:r>
      <w:r>
        <w:rPr>
          <w:spacing w:val="1"/>
        </w:rPr>
        <w:t xml:space="preserve"> </w:t>
      </w:r>
      <w:r>
        <w:t>конкретных</w:t>
      </w:r>
      <w:r>
        <w:rPr>
          <w:spacing w:val="1"/>
        </w:rPr>
        <w:t xml:space="preserve"> </w:t>
      </w:r>
      <w:r>
        <w:t>предметных</w:t>
      </w:r>
      <w:r>
        <w:rPr>
          <w:spacing w:val="-62"/>
        </w:rPr>
        <w:t xml:space="preserve"> </w:t>
      </w:r>
      <w:r>
        <w:t>знаний, умений и навыков в рамках отдельных школьных дисциплин. Вместе с тем,</w:t>
      </w:r>
      <w:r>
        <w:rPr>
          <w:spacing w:val="1"/>
        </w:rPr>
        <w:t xml:space="preserve"> </w:t>
      </w:r>
      <w:r>
        <w:t>освоенные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рассматриваются</w:t>
      </w:r>
      <w:r>
        <w:rPr>
          <w:spacing w:val="1"/>
        </w:rPr>
        <w:t xml:space="preserve"> </w:t>
      </w:r>
      <w:r>
        <w:t>как</w:t>
      </w:r>
      <w:r>
        <w:rPr>
          <w:spacing w:val="1"/>
        </w:rPr>
        <w:t xml:space="preserve"> </w:t>
      </w:r>
      <w:r>
        <w:t>поле</w:t>
      </w:r>
      <w:r>
        <w:rPr>
          <w:spacing w:val="1"/>
        </w:rPr>
        <w:t xml:space="preserve"> </w:t>
      </w:r>
      <w:r>
        <w:t>для</w:t>
      </w:r>
      <w:r>
        <w:rPr>
          <w:spacing w:val="1"/>
        </w:rPr>
        <w:t xml:space="preserve"> </w:t>
      </w:r>
      <w:r>
        <w:t>применения</w:t>
      </w:r>
      <w:r>
        <w:rPr>
          <w:spacing w:val="1"/>
        </w:rPr>
        <w:t xml:space="preserve"> </w:t>
      </w:r>
      <w:r>
        <w:t>сформированных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для</w:t>
      </w:r>
      <w:r>
        <w:rPr>
          <w:spacing w:val="1"/>
        </w:rPr>
        <w:t xml:space="preserve"> </w:t>
      </w:r>
      <w:r>
        <w:t>решения</w:t>
      </w:r>
      <w:r>
        <w:rPr>
          <w:spacing w:val="1"/>
        </w:rPr>
        <w:t xml:space="preserve"> </w:t>
      </w:r>
      <w:r>
        <w:t>ими</w:t>
      </w:r>
      <w:r>
        <w:rPr>
          <w:spacing w:val="1"/>
        </w:rPr>
        <w:t xml:space="preserve"> </w:t>
      </w:r>
      <w:r>
        <w:t>широкого круга</w:t>
      </w:r>
      <w:r>
        <w:rPr>
          <w:spacing w:val="2"/>
        </w:rPr>
        <w:t xml:space="preserve"> </w:t>
      </w:r>
      <w:r>
        <w:t>практических</w:t>
      </w:r>
      <w:r>
        <w:rPr>
          <w:spacing w:val="1"/>
        </w:rPr>
        <w:t xml:space="preserve"> </w:t>
      </w:r>
      <w:r>
        <w:t>и</w:t>
      </w:r>
      <w:r>
        <w:rPr>
          <w:spacing w:val="2"/>
        </w:rPr>
        <w:t xml:space="preserve"> </w:t>
      </w:r>
      <w:r>
        <w:t>познавательных задач.</w:t>
      </w:r>
    </w:p>
    <w:p w:rsidR="0019538A" w:rsidRDefault="00EA788B">
      <w:pPr>
        <w:pStyle w:val="a3"/>
        <w:ind w:right="243" w:firstLine="706"/>
      </w:pP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обеспечивающих</w:t>
      </w:r>
      <w:r>
        <w:rPr>
          <w:spacing w:val="66"/>
        </w:rPr>
        <w:t xml:space="preserve"> </w:t>
      </w:r>
      <w:r>
        <w:t>решение</w:t>
      </w:r>
      <w:r>
        <w:rPr>
          <w:spacing w:val="1"/>
        </w:rPr>
        <w:t xml:space="preserve"> </w:t>
      </w:r>
      <w:r>
        <w:t>задач</w:t>
      </w:r>
      <w:r>
        <w:rPr>
          <w:spacing w:val="1"/>
        </w:rPr>
        <w:t xml:space="preserve"> </w:t>
      </w:r>
      <w:r>
        <w:t>общекультурного,</w:t>
      </w:r>
      <w:r>
        <w:rPr>
          <w:spacing w:val="1"/>
        </w:rPr>
        <w:t xml:space="preserve"> </w:t>
      </w:r>
      <w:r>
        <w:t>ценностно-личностного,</w:t>
      </w:r>
      <w:r>
        <w:rPr>
          <w:spacing w:val="1"/>
        </w:rPr>
        <w:t xml:space="preserve"> </w:t>
      </w:r>
      <w:r>
        <w:t>познавательного</w:t>
      </w:r>
      <w:r>
        <w:rPr>
          <w:spacing w:val="1"/>
        </w:rPr>
        <w:t xml:space="preserve"> </w:t>
      </w:r>
      <w:r>
        <w:t>развития</w:t>
      </w:r>
      <w:r>
        <w:rPr>
          <w:spacing w:val="1"/>
        </w:rPr>
        <w:t xml:space="preserve"> </w:t>
      </w:r>
      <w:r>
        <w:t>обучающихся, реализуется в рамках целостной образовательной деятельности в ходе</w:t>
      </w:r>
      <w:r>
        <w:rPr>
          <w:spacing w:val="1"/>
        </w:rPr>
        <w:t xml:space="preserve"> </w:t>
      </w:r>
      <w:r>
        <w:t>изучения обучающимися системы учебных предметов и дисциплин, в метапредметной</w:t>
      </w:r>
      <w:r>
        <w:rPr>
          <w:spacing w:val="1"/>
        </w:rPr>
        <w:t xml:space="preserve"> </w:t>
      </w:r>
      <w:r>
        <w:t>деятельности,</w:t>
      </w:r>
      <w:r>
        <w:rPr>
          <w:spacing w:val="1"/>
        </w:rPr>
        <w:t xml:space="preserve"> </w:t>
      </w:r>
      <w:r>
        <w:t>организации</w:t>
      </w:r>
      <w:r>
        <w:rPr>
          <w:spacing w:val="1"/>
        </w:rPr>
        <w:t xml:space="preserve"> </w:t>
      </w:r>
      <w:r>
        <w:t>форм</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решения</w:t>
      </w:r>
      <w:r>
        <w:rPr>
          <w:spacing w:val="1"/>
        </w:rPr>
        <w:t xml:space="preserve"> </w:t>
      </w:r>
      <w:r>
        <w:t>важных</w:t>
      </w:r>
      <w:r>
        <w:rPr>
          <w:spacing w:val="1"/>
        </w:rPr>
        <w:t xml:space="preserve"> </w:t>
      </w:r>
      <w:r>
        <w:t>задач</w:t>
      </w:r>
      <w:r>
        <w:rPr>
          <w:spacing w:val="-62"/>
        </w:rPr>
        <w:t xml:space="preserve"> </w:t>
      </w:r>
      <w:r>
        <w:t>жизнедеятельности</w:t>
      </w:r>
      <w:r>
        <w:rPr>
          <w:spacing w:val="1"/>
        </w:rPr>
        <w:t xml:space="preserve"> </w:t>
      </w:r>
      <w:r>
        <w:t>обучающихся.</w:t>
      </w:r>
    </w:p>
    <w:p w:rsidR="0019538A" w:rsidRDefault="00EA788B">
      <w:pPr>
        <w:pStyle w:val="a3"/>
        <w:ind w:right="243" w:firstLine="706"/>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обеспечение</w:t>
      </w:r>
      <w:r>
        <w:rPr>
          <w:spacing w:val="1"/>
        </w:rPr>
        <w:t xml:space="preserve"> </w:t>
      </w:r>
      <w:r>
        <w:t>сбалансированного</w:t>
      </w:r>
      <w:r>
        <w:rPr>
          <w:spacing w:val="1"/>
        </w:rPr>
        <w:t xml:space="preserve"> </w:t>
      </w:r>
      <w:r>
        <w:t>развития</w:t>
      </w:r>
      <w:r>
        <w:rPr>
          <w:spacing w:val="1"/>
        </w:rPr>
        <w:t xml:space="preserve"> </w:t>
      </w:r>
      <w:r>
        <w:t>у</w:t>
      </w:r>
      <w:r>
        <w:rPr>
          <w:spacing w:val="-62"/>
        </w:rPr>
        <w:t xml:space="preserve"> </w:t>
      </w:r>
      <w:r>
        <w:t>обучающихся логического, наглядно-образного и знаково-символического мышления,</w:t>
      </w:r>
      <w:r>
        <w:rPr>
          <w:spacing w:val="1"/>
        </w:rPr>
        <w:t xml:space="preserve"> </w:t>
      </w:r>
      <w:r>
        <w:t>исключающее риск развития формализма мышления, формирования псевдологического</w:t>
      </w:r>
      <w:r>
        <w:rPr>
          <w:spacing w:val="1"/>
        </w:rPr>
        <w:t xml:space="preserve"> </w:t>
      </w:r>
      <w:r>
        <w:t>мышления.</w:t>
      </w:r>
    </w:p>
    <w:p w:rsidR="0019538A" w:rsidRDefault="00EA788B">
      <w:pPr>
        <w:pStyle w:val="a3"/>
        <w:ind w:right="253" w:firstLine="773"/>
      </w:pPr>
      <w:r>
        <w:t>Существенную</w:t>
      </w:r>
      <w:r>
        <w:rPr>
          <w:spacing w:val="1"/>
        </w:rPr>
        <w:t xml:space="preserve"> </w:t>
      </w:r>
      <w:r>
        <w:t>роль</w:t>
      </w:r>
      <w:r>
        <w:rPr>
          <w:spacing w:val="1"/>
        </w:rPr>
        <w:t xml:space="preserve"> </w:t>
      </w:r>
      <w:r>
        <w:t>в</w:t>
      </w:r>
      <w:r>
        <w:rPr>
          <w:spacing w:val="1"/>
        </w:rPr>
        <w:t xml:space="preserve"> </w:t>
      </w:r>
      <w:r>
        <w:t>этом</w:t>
      </w:r>
      <w:r>
        <w:rPr>
          <w:spacing w:val="1"/>
        </w:rPr>
        <w:t xml:space="preserve"> </w:t>
      </w:r>
      <w:r>
        <w:t>играют</w:t>
      </w:r>
      <w:r>
        <w:rPr>
          <w:spacing w:val="1"/>
        </w:rPr>
        <w:t xml:space="preserve"> </w:t>
      </w:r>
      <w:r>
        <w:t>такие</w:t>
      </w:r>
      <w:r>
        <w:rPr>
          <w:spacing w:val="1"/>
        </w:rPr>
        <w:t xml:space="preserve"> </w:t>
      </w:r>
      <w:r>
        <w:t>дисциплины,</w:t>
      </w:r>
      <w:r>
        <w:rPr>
          <w:spacing w:val="1"/>
        </w:rPr>
        <w:t xml:space="preserve"> </w:t>
      </w:r>
      <w:r>
        <w:t>как</w:t>
      </w:r>
      <w:r>
        <w:rPr>
          <w:spacing w:val="1"/>
        </w:rPr>
        <w:t xml:space="preserve"> </w:t>
      </w:r>
      <w:r>
        <w:t>«Литературное</w:t>
      </w:r>
      <w:r>
        <w:rPr>
          <w:spacing w:val="1"/>
        </w:rPr>
        <w:t xml:space="preserve"> </w:t>
      </w:r>
      <w:r>
        <w:t>чтение»,</w:t>
      </w:r>
      <w:r>
        <w:rPr>
          <w:spacing w:val="3"/>
        </w:rPr>
        <w:t xml:space="preserve"> </w:t>
      </w:r>
      <w:r>
        <w:t>«Технология»,</w:t>
      </w:r>
      <w:r>
        <w:rPr>
          <w:spacing w:val="3"/>
        </w:rPr>
        <w:t xml:space="preserve"> </w:t>
      </w:r>
      <w:r>
        <w:t>«Изобразительное</w:t>
      </w:r>
      <w:r>
        <w:rPr>
          <w:spacing w:val="1"/>
        </w:rPr>
        <w:t xml:space="preserve"> </w:t>
      </w:r>
      <w:r>
        <w:t>искусство»,</w:t>
      </w:r>
      <w:r>
        <w:rPr>
          <w:spacing w:val="2"/>
        </w:rPr>
        <w:t xml:space="preserve"> </w:t>
      </w:r>
      <w:r>
        <w:t>«Музыка».</w:t>
      </w:r>
    </w:p>
    <w:p w:rsidR="0019538A" w:rsidRDefault="00EA788B">
      <w:pPr>
        <w:pStyle w:val="a3"/>
        <w:ind w:right="245" w:firstLine="706"/>
      </w:pPr>
      <w:r>
        <w:t>Каждый</w:t>
      </w:r>
      <w:r>
        <w:rPr>
          <w:spacing w:val="1"/>
        </w:rPr>
        <w:t xml:space="preserve"> </w:t>
      </w:r>
      <w:r>
        <w:t>учебный</w:t>
      </w:r>
      <w:r>
        <w:rPr>
          <w:spacing w:val="1"/>
        </w:rPr>
        <w:t xml:space="preserve"> </w:t>
      </w:r>
      <w:r>
        <w:t>предмет</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t>релевантных</w:t>
      </w:r>
      <w:r>
        <w:rPr>
          <w:spacing w:val="1"/>
        </w:rPr>
        <w:t xml:space="preserve"> </w:t>
      </w:r>
      <w:r>
        <w:t>способов</w:t>
      </w:r>
      <w:r>
        <w:rPr>
          <w:spacing w:val="1"/>
        </w:rPr>
        <w:t xml:space="preserve"> </w:t>
      </w:r>
      <w:r>
        <w:t>организации</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раскрывает</w:t>
      </w:r>
      <w:r>
        <w:rPr>
          <w:spacing w:val="1"/>
        </w:rPr>
        <w:t xml:space="preserve"> </w:t>
      </w:r>
      <w:r>
        <w:t>определенные</w:t>
      </w:r>
      <w:r>
        <w:rPr>
          <w:spacing w:val="-1"/>
        </w:rPr>
        <w:t xml:space="preserve"> </w:t>
      </w:r>
      <w:r>
        <w:t>возможности для формирования универсальных</w:t>
      </w:r>
      <w:r>
        <w:rPr>
          <w:spacing w:val="5"/>
        </w:rPr>
        <w:t xml:space="preserve"> </w:t>
      </w:r>
      <w:r>
        <w:t>учебных</w:t>
      </w:r>
      <w:r>
        <w:rPr>
          <w:spacing w:val="-1"/>
        </w:rPr>
        <w:t xml:space="preserve"> </w:t>
      </w:r>
      <w:r>
        <w:t>действий.</w:t>
      </w:r>
    </w:p>
    <w:p w:rsidR="0019538A" w:rsidRDefault="00EA788B" w:rsidP="00240F3C">
      <w:pPr>
        <w:pStyle w:val="a3"/>
        <w:ind w:right="243" w:firstLine="706"/>
      </w:pPr>
      <w:r>
        <w:t xml:space="preserve">В частности, учебные предметы </w:t>
      </w:r>
      <w:r>
        <w:rPr>
          <w:b/>
        </w:rPr>
        <w:t xml:space="preserve">«Русский язык», «Родной язык» </w:t>
      </w:r>
      <w:r>
        <w:t>обеспечивают</w:t>
      </w:r>
      <w:r>
        <w:rPr>
          <w:spacing w:val="1"/>
        </w:rPr>
        <w:t xml:space="preserve"> </w:t>
      </w:r>
      <w:r>
        <w:t>формирование познавательных, коммуникативных и регулятивных действий. Работа с</w:t>
      </w:r>
      <w:r>
        <w:rPr>
          <w:spacing w:val="1"/>
        </w:rPr>
        <w:t xml:space="preserve"> </w:t>
      </w:r>
      <w:r>
        <w:t>текстом</w:t>
      </w:r>
      <w:r>
        <w:rPr>
          <w:spacing w:val="1"/>
        </w:rPr>
        <w:t xml:space="preserve"> </w:t>
      </w:r>
      <w:r>
        <w:t>открывает</w:t>
      </w:r>
      <w:r>
        <w:rPr>
          <w:spacing w:val="1"/>
        </w:rPr>
        <w:t xml:space="preserve"> </w:t>
      </w:r>
      <w:r>
        <w:t>возможности</w:t>
      </w:r>
      <w:r>
        <w:rPr>
          <w:spacing w:val="1"/>
        </w:rPr>
        <w:t xml:space="preserve"> </w:t>
      </w:r>
      <w:r>
        <w:t>для</w:t>
      </w:r>
      <w:r>
        <w:rPr>
          <w:spacing w:val="1"/>
        </w:rPr>
        <w:t xml:space="preserve"> </w:t>
      </w:r>
      <w:r>
        <w:t>формирования</w:t>
      </w:r>
      <w:r>
        <w:rPr>
          <w:spacing w:val="1"/>
        </w:rPr>
        <w:t xml:space="preserve"> </w:t>
      </w:r>
      <w:r>
        <w:t>логических</w:t>
      </w:r>
      <w:r>
        <w:rPr>
          <w:spacing w:val="1"/>
        </w:rPr>
        <w:t xml:space="preserve"> </w:t>
      </w:r>
      <w:r>
        <w:t>действий</w:t>
      </w:r>
      <w:r>
        <w:rPr>
          <w:spacing w:val="1"/>
        </w:rPr>
        <w:t xml:space="preserve"> </w:t>
      </w:r>
      <w:r>
        <w:t>анализа,</w:t>
      </w:r>
      <w:r>
        <w:rPr>
          <w:spacing w:val="1"/>
        </w:rPr>
        <w:t xml:space="preserve"> </w:t>
      </w:r>
      <w:r>
        <w:t>сравнения,</w:t>
      </w:r>
      <w:r>
        <w:rPr>
          <w:spacing w:val="1"/>
        </w:rPr>
        <w:t xml:space="preserve"> </w:t>
      </w:r>
      <w:r>
        <w:t>установления</w:t>
      </w:r>
      <w:r>
        <w:rPr>
          <w:spacing w:val="1"/>
        </w:rPr>
        <w:t xml:space="preserve"> </w:t>
      </w:r>
      <w:r>
        <w:t>причинно-следственных</w:t>
      </w:r>
      <w:r>
        <w:rPr>
          <w:spacing w:val="1"/>
        </w:rPr>
        <w:t xml:space="preserve"> </w:t>
      </w:r>
      <w:r>
        <w:t>связей.</w:t>
      </w:r>
      <w:r>
        <w:rPr>
          <w:spacing w:val="1"/>
        </w:rPr>
        <w:t xml:space="preserve"> </w:t>
      </w:r>
      <w:r>
        <w:t>Ориентация</w:t>
      </w:r>
      <w:r>
        <w:rPr>
          <w:spacing w:val="1"/>
        </w:rPr>
        <w:t xml:space="preserve"> </w:t>
      </w:r>
      <w:r>
        <w:t>в</w:t>
      </w:r>
      <w:r>
        <w:rPr>
          <w:spacing w:val="1"/>
        </w:rPr>
        <w:t xml:space="preserve"> </w:t>
      </w:r>
      <w:r>
        <w:t>морфологической и</w:t>
      </w:r>
      <w:r>
        <w:rPr>
          <w:spacing w:val="65"/>
        </w:rPr>
        <w:t xml:space="preserve"> </w:t>
      </w:r>
      <w:r>
        <w:t>синтаксической структуре языка и усвоение правил строения слова</w:t>
      </w:r>
      <w:r>
        <w:rPr>
          <w:spacing w:val="1"/>
        </w:rPr>
        <w:t xml:space="preserve"> </w:t>
      </w:r>
      <w:r>
        <w:t>и</w:t>
      </w:r>
      <w:r>
        <w:rPr>
          <w:spacing w:val="1"/>
        </w:rPr>
        <w:t xml:space="preserve"> </w:t>
      </w:r>
      <w:r>
        <w:t>предложения,</w:t>
      </w:r>
      <w:r>
        <w:rPr>
          <w:spacing w:val="1"/>
        </w:rPr>
        <w:t xml:space="preserve"> </w:t>
      </w:r>
      <w:r>
        <w:t>графической</w:t>
      </w:r>
      <w:r>
        <w:rPr>
          <w:spacing w:val="1"/>
        </w:rPr>
        <w:t xml:space="preserve"> </w:t>
      </w:r>
      <w:r>
        <w:t>формы</w:t>
      </w:r>
      <w:r>
        <w:rPr>
          <w:spacing w:val="1"/>
        </w:rPr>
        <w:t xml:space="preserve"> </w:t>
      </w:r>
      <w:r>
        <w:t>букв</w:t>
      </w:r>
      <w:r>
        <w:rPr>
          <w:spacing w:val="1"/>
        </w:rPr>
        <w:t xml:space="preserve"> </w:t>
      </w:r>
      <w:r>
        <w:t>обеспечивают</w:t>
      </w:r>
      <w:r>
        <w:rPr>
          <w:spacing w:val="1"/>
        </w:rPr>
        <w:t xml:space="preserve"> </w:t>
      </w:r>
      <w:r>
        <w:t>развитие</w:t>
      </w:r>
      <w:r>
        <w:rPr>
          <w:spacing w:val="1"/>
        </w:rPr>
        <w:t xml:space="preserve"> </w:t>
      </w:r>
      <w:r>
        <w:t>знаково-</w:t>
      </w:r>
      <w:r>
        <w:rPr>
          <w:spacing w:val="1"/>
        </w:rPr>
        <w:t xml:space="preserve"> </w:t>
      </w:r>
      <w:r>
        <w:t>символических</w:t>
      </w:r>
      <w:r>
        <w:rPr>
          <w:spacing w:val="2"/>
        </w:rPr>
        <w:t xml:space="preserve"> </w:t>
      </w:r>
      <w:r>
        <w:t>действий</w:t>
      </w:r>
      <w:r>
        <w:rPr>
          <w:spacing w:val="3"/>
        </w:rPr>
        <w:t xml:space="preserve"> </w:t>
      </w:r>
      <w:r>
        <w:t>—</w:t>
      </w:r>
      <w:r>
        <w:rPr>
          <w:spacing w:val="1"/>
        </w:rPr>
        <w:t xml:space="preserve"> </w:t>
      </w:r>
      <w:r>
        <w:t>замещения</w:t>
      </w:r>
      <w:r>
        <w:rPr>
          <w:spacing w:val="1"/>
        </w:rPr>
        <w:t xml:space="preserve"> </w:t>
      </w:r>
      <w:r>
        <w:t>(например,</w:t>
      </w:r>
      <w:r>
        <w:rPr>
          <w:spacing w:val="4"/>
        </w:rPr>
        <w:t xml:space="preserve"> </w:t>
      </w:r>
      <w:r>
        <w:t>звука</w:t>
      </w:r>
      <w:r>
        <w:rPr>
          <w:spacing w:val="1"/>
        </w:rPr>
        <w:t xml:space="preserve"> </w:t>
      </w:r>
      <w:r>
        <w:t>буквой),</w:t>
      </w:r>
      <w:r w:rsidR="00240F3C">
        <w:t xml:space="preserve"> </w:t>
      </w:r>
      <w:r>
        <w:t>моделирования (например, состава слова путем составления схемы) и преобразования</w:t>
      </w:r>
      <w:r>
        <w:rPr>
          <w:spacing w:val="1"/>
        </w:rPr>
        <w:t xml:space="preserve"> </w:t>
      </w:r>
      <w:r>
        <w:t>модели (видоизменения слова). Изучение русского и родного языка создает условия для</w:t>
      </w:r>
      <w:r>
        <w:rPr>
          <w:spacing w:val="1"/>
        </w:rPr>
        <w:t xml:space="preserve"> </w:t>
      </w:r>
      <w:r>
        <w:t>формирования языкового чутья как результата ориентировки ребенка в грамматической</w:t>
      </w:r>
      <w:r>
        <w:rPr>
          <w:spacing w:val="1"/>
        </w:rPr>
        <w:t xml:space="preserve"> </w:t>
      </w:r>
      <w:r>
        <w:t>и</w:t>
      </w:r>
      <w:r>
        <w:rPr>
          <w:spacing w:val="1"/>
        </w:rPr>
        <w:t xml:space="preserve"> </w:t>
      </w:r>
      <w:r>
        <w:t>синтаксической</w:t>
      </w:r>
      <w:r>
        <w:rPr>
          <w:spacing w:val="1"/>
        </w:rPr>
        <w:t xml:space="preserve"> </w:t>
      </w:r>
      <w:r>
        <w:t>структуре</w:t>
      </w:r>
      <w:r>
        <w:rPr>
          <w:spacing w:val="1"/>
        </w:rPr>
        <w:t xml:space="preserve"> </w:t>
      </w:r>
      <w:r>
        <w:t>родного</w:t>
      </w:r>
      <w:r>
        <w:rPr>
          <w:spacing w:val="1"/>
        </w:rPr>
        <w:t xml:space="preserve"> </w:t>
      </w:r>
      <w:r>
        <w:t>языка</w:t>
      </w:r>
      <w:r>
        <w:rPr>
          <w:spacing w:val="1"/>
        </w:rPr>
        <w:t xml:space="preserve"> </w:t>
      </w:r>
      <w:r>
        <w:t>и</w:t>
      </w:r>
      <w:r>
        <w:rPr>
          <w:spacing w:val="1"/>
        </w:rPr>
        <w:t xml:space="preserve"> </w:t>
      </w:r>
      <w:r>
        <w:t>обеспечивает</w:t>
      </w:r>
      <w:r>
        <w:rPr>
          <w:spacing w:val="1"/>
        </w:rPr>
        <w:t xml:space="preserve"> </w:t>
      </w:r>
      <w:r>
        <w:t>успешное</w:t>
      </w:r>
      <w:r>
        <w:rPr>
          <w:spacing w:val="1"/>
        </w:rPr>
        <w:t xml:space="preserve"> </w:t>
      </w:r>
      <w:r>
        <w:t>развитие</w:t>
      </w:r>
      <w:r>
        <w:rPr>
          <w:spacing w:val="1"/>
        </w:rPr>
        <w:t xml:space="preserve"> </w:t>
      </w:r>
      <w:r>
        <w:t>адекватных возрасту форм и функций речи, включая обобщающую и планирующую</w:t>
      </w:r>
      <w:r>
        <w:rPr>
          <w:spacing w:val="1"/>
        </w:rPr>
        <w:t xml:space="preserve"> </w:t>
      </w:r>
      <w:r>
        <w:t>функции.</w:t>
      </w:r>
    </w:p>
    <w:p w:rsidR="0019538A" w:rsidRDefault="00EA788B">
      <w:pPr>
        <w:pStyle w:val="3"/>
        <w:spacing w:before="3" w:line="296" w:lineRule="exact"/>
        <w:ind w:left="1099"/>
      </w:pPr>
      <w:r>
        <w:t>«Литературное</w:t>
      </w:r>
      <w:r>
        <w:rPr>
          <w:spacing w:val="-4"/>
        </w:rPr>
        <w:t xml:space="preserve"> </w:t>
      </w:r>
      <w:r>
        <w:t>чтение»,</w:t>
      </w:r>
      <w:r>
        <w:rPr>
          <w:spacing w:val="-1"/>
        </w:rPr>
        <w:t xml:space="preserve"> </w:t>
      </w:r>
      <w:r>
        <w:t>«Литературное</w:t>
      </w:r>
      <w:r>
        <w:rPr>
          <w:spacing w:val="-4"/>
        </w:rPr>
        <w:t xml:space="preserve"> </w:t>
      </w:r>
      <w:r>
        <w:t>чтение</w:t>
      </w:r>
      <w:r>
        <w:rPr>
          <w:spacing w:val="-3"/>
        </w:rPr>
        <w:t xml:space="preserve"> </w:t>
      </w:r>
      <w:r>
        <w:t>на</w:t>
      </w:r>
      <w:r>
        <w:rPr>
          <w:spacing w:val="-4"/>
        </w:rPr>
        <w:t xml:space="preserve"> </w:t>
      </w:r>
      <w:r>
        <w:t>родном</w:t>
      </w:r>
      <w:r>
        <w:rPr>
          <w:spacing w:val="-3"/>
        </w:rPr>
        <w:t xml:space="preserve"> </w:t>
      </w:r>
      <w:r>
        <w:t>языке»</w:t>
      </w:r>
    </w:p>
    <w:p w:rsidR="0019538A" w:rsidRDefault="00EA788B">
      <w:pPr>
        <w:pStyle w:val="a3"/>
        <w:ind w:right="246"/>
      </w:pPr>
      <w:r>
        <w:t>Требования к результатам изучения учебного предмета включают формирование всех</w:t>
      </w:r>
      <w:r>
        <w:rPr>
          <w:spacing w:val="1"/>
        </w:rPr>
        <w:t xml:space="preserve"> </w:t>
      </w:r>
      <w:r>
        <w:t>видов</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личностных,</w:t>
      </w:r>
      <w:r>
        <w:rPr>
          <w:spacing w:val="1"/>
        </w:rPr>
        <w:t xml:space="preserve"> </w:t>
      </w:r>
      <w:r>
        <w:t>коммуникативных,</w:t>
      </w:r>
      <w:r>
        <w:rPr>
          <w:spacing w:val="-62"/>
        </w:rPr>
        <w:t xml:space="preserve"> </w:t>
      </w:r>
      <w:r>
        <w:t>познавательных</w:t>
      </w:r>
      <w:r>
        <w:rPr>
          <w:spacing w:val="-1"/>
        </w:rPr>
        <w:t xml:space="preserve"> </w:t>
      </w:r>
      <w:r>
        <w:t>и регулятивных</w:t>
      </w:r>
      <w:r>
        <w:rPr>
          <w:spacing w:val="-1"/>
        </w:rPr>
        <w:t xml:space="preserve"> </w:t>
      </w:r>
      <w:r>
        <w:t>(с</w:t>
      </w:r>
      <w:r>
        <w:rPr>
          <w:spacing w:val="-4"/>
        </w:rPr>
        <w:t xml:space="preserve"> </w:t>
      </w:r>
      <w:r>
        <w:t>приоритетом</w:t>
      </w:r>
      <w:r>
        <w:rPr>
          <w:spacing w:val="-1"/>
        </w:rPr>
        <w:t xml:space="preserve"> </w:t>
      </w:r>
      <w:r>
        <w:t>развития</w:t>
      </w:r>
      <w:r>
        <w:rPr>
          <w:spacing w:val="8"/>
        </w:rPr>
        <w:t xml:space="preserve"> </w:t>
      </w:r>
      <w:r>
        <w:t>ценностно</w:t>
      </w:r>
      <w:r w:rsidR="00240F3C">
        <w:t>-</w:t>
      </w:r>
      <w:r>
        <w:t>смысловой</w:t>
      </w:r>
    </w:p>
    <w:p w:rsidR="0019538A" w:rsidRDefault="00EA788B">
      <w:pPr>
        <w:pStyle w:val="a3"/>
      </w:pPr>
      <w:r>
        <w:t>сферы</w:t>
      </w:r>
      <w:r>
        <w:rPr>
          <w:spacing w:val="-6"/>
        </w:rPr>
        <w:t xml:space="preserve"> </w:t>
      </w:r>
      <w:r>
        <w:t>и</w:t>
      </w:r>
      <w:r>
        <w:rPr>
          <w:spacing w:val="-3"/>
        </w:rPr>
        <w:t xml:space="preserve"> </w:t>
      </w:r>
      <w:r>
        <w:t>коммуникации).</w:t>
      </w:r>
    </w:p>
    <w:p w:rsidR="0019538A" w:rsidRDefault="00EA788B">
      <w:pPr>
        <w:pStyle w:val="a3"/>
        <w:spacing w:before="1"/>
        <w:ind w:right="244" w:firstLine="706"/>
      </w:pPr>
      <w:r>
        <w:t>Литературное чтение — осмысленная, творческая духовная деятельность, которая</w:t>
      </w:r>
      <w:r>
        <w:rPr>
          <w:spacing w:val="-62"/>
        </w:rPr>
        <w:t xml:space="preserve"> </w:t>
      </w:r>
      <w:r>
        <w:t>обеспечивает освоение идейно-нравственного содержания художественной литературы,</w:t>
      </w:r>
      <w:r>
        <w:rPr>
          <w:spacing w:val="1"/>
        </w:rPr>
        <w:t xml:space="preserve"> </w:t>
      </w:r>
      <w:r>
        <w:t>развитие эстетического восприятия. Важнейшей функцией восприятия художественной</w:t>
      </w:r>
      <w:r>
        <w:rPr>
          <w:spacing w:val="1"/>
        </w:rPr>
        <w:t xml:space="preserve"> </w:t>
      </w:r>
      <w:r>
        <w:t>литературы</w:t>
      </w:r>
      <w:r>
        <w:rPr>
          <w:spacing w:val="1"/>
        </w:rPr>
        <w:t xml:space="preserve"> </w:t>
      </w:r>
      <w:r>
        <w:t>является</w:t>
      </w:r>
      <w:r>
        <w:rPr>
          <w:spacing w:val="1"/>
        </w:rPr>
        <w:t xml:space="preserve"> </w:t>
      </w:r>
      <w:r>
        <w:t>трансляция</w:t>
      </w:r>
      <w:r>
        <w:rPr>
          <w:spacing w:val="1"/>
        </w:rPr>
        <w:t xml:space="preserve"> </w:t>
      </w:r>
      <w:r>
        <w:t>духовно-нравственного</w:t>
      </w:r>
      <w:r>
        <w:rPr>
          <w:spacing w:val="1"/>
        </w:rPr>
        <w:t xml:space="preserve"> </w:t>
      </w:r>
      <w:r>
        <w:t>опыта</w:t>
      </w:r>
      <w:r>
        <w:rPr>
          <w:spacing w:val="1"/>
        </w:rPr>
        <w:t xml:space="preserve"> </w:t>
      </w:r>
      <w:r>
        <w:t>общества</w:t>
      </w:r>
      <w:r>
        <w:rPr>
          <w:spacing w:val="1"/>
        </w:rPr>
        <w:t xml:space="preserve"> </w:t>
      </w:r>
      <w:r>
        <w:t>через</w:t>
      </w:r>
      <w:r>
        <w:rPr>
          <w:spacing w:val="1"/>
        </w:rPr>
        <w:t xml:space="preserve"> </w:t>
      </w:r>
      <w:r>
        <w:t>коммуникацию</w:t>
      </w:r>
      <w:r>
        <w:rPr>
          <w:spacing w:val="1"/>
        </w:rPr>
        <w:t xml:space="preserve"> </w:t>
      </w:r>
      <w:r>
        <w:t>системы</w:t>
      </w:r>
      <w:r>
        <w:rPr>
          <w:spacing w:val="1"/>
        </w:rPr>
        <w:t xml:space="preserve"> </w:t>
      </w:r>
      <w:r>
        <w:t>социальных</w:t>
      </w:r>
      <w:r>
        <w:rPr>
          <w:spacing w:val="1"/>
        </w:rPr>
        <w:t xml:space="preserve"> </w:t>
      </w:r>
      <w:r>
        <w:t>личностных</w:t>
      </w:r>
      <w:r>
        <w:rPr>
          <w:spacing w:val="66"/>
        </w:rPr>
        <w:t xml:space="preserve"> </w:t>
      </w:r>
      <w:r>
        <w:t>смыслов,</w:t>
      </w:r>
      <w:r>
        <w:rPr>
          <w:spacing w:val="66"/>
        </w:rPr>
        <w:t xml:space="preserve"> </w:t>
      </w:r>
      <w:r>
        <w:t>раскрывающих</w:t>
      </w:r>
      <w:r>
        <w:rPr>
          <w:spacing w:val="1"/>
        </w:rPr>
        <w:t xml:space="preserve"> </w:t>
      </w:r>
      <w:r>
        <w:t>нравственное значение поступков героев литературных произведений. При получении</w:t>
      </w:r>
      <w:r>
        <w:rPr>
          <w:spacing w:val="1"/>
        </w:rPr>
        <w:t xml:space="preserve"> </w:t>
      </w:r>
      <w:r>
        <w:t>начального</w:t>
      </w:r>
      <w:r>
        <w:rPr>
          <w:spacing w:val="30"/>
        </w:rPr>
        <w:t xml:space="preserve"> </w:t>
      </w:r>
      <w:r>
        <w:t>общего</w:t>
      </w:r>
      <w:r>
        <w:rPr>
          <w:spacing w:val="29"/>
        </w:rPr>
        <w:t xml:space="preserve"> </w:t>
      </w:r>
      <w:r>
        <w:t>образования</w:t>
      </w:r>
      <w:r>
        <w:rPr>
          <w:spacing w:val="30"/>
        </w:rPr>
        <w:t xml:space="preserve"> </w:t>
      </w:r>
      <w:r>
        <w:t>важным</w:t>
      </w:r>
      <w:r>
        <w:rPr>
          <w:spacing w:val="31"/>
        </w:rPr>
        <w:t xml:space="preserve"> </w:t>
      </w:r>
      <w:r>
        <w:t>средством</w:t>
      </w:r>
      <w:r>
        <w:rPr>
          <w:spacing w:val="28"/>
        </w:rPr>
        <w:t xml:space="preserve"> </w:t>
      </w:r>
      <w:r>
        <w:t>организации</w:t>
      </w:r>
      <w:r>
        <w:rPr>
          <w:spacing w:val="30"/>
        </w:rPr>
        <w:t xml:space="preserve"> </w:t>
      </w:r>
      <w:r>
        <w:t>понимания</w:t>
      </w:r>
      <w:r>
        <w:rPr>
          <w:spacing w:val="30"/>
        </w:rPr>
        <w:t xml:space="preserve"> </w:t>
      </w:r>
      <w:r>
        <w:t>авторской</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line="242" w:lineRule="auto"/>
        <w:ind w:right="250"/>
      </w:pPr>
      <w:r>
        <w:lastRenderedPageBreak/>
        <w:t>позиции, отношения автора к героям произведения и отображаемой действительности</w:t>
      </w:r>
      <w:r>
        <w:rPr>
          <w:spacing w:val="1"/>
        </w:rPr>
        <w:t xml:space="preserve"> </w:t>
      </w:r>
      <w:r>
        <w:t>является</w:t>
      </w:r>
      <w:r>
        <w:rPr>
          <w:spacing w:val="-3"/>
        </w:rPr>
        <w:t xml:space="preserve"> </w:t>
      </w:r>
      <w:r>
        <w:t>выразительное</w:t>
      </w:r>
      <w:r>
        <w:rPr>
          <w:spacing w:val="2"/>
        </w:rPr>
        <w:t xml:space="preserve"> </w:t>
      </w:r>
      <w:r>
        <w:t>чтение.</w:t>
      </w:r>
    </w:p>
    <w:p w:rsidR="0019538A" w:rsidRDefault="00EA788B">
      <w:pPr>
        <w:pStyle w:val="a3"/>
        <w:ind w:right="247" w:firstLine="706"/>
      </w:pPr>
      <w:r>
        <w:t>Учебные</w:t>
      </w:r>
      <w:r>
        <w:rPr>
          <w:spacing w:val="1"/>
        </w:rPr>
        <w:t xml:space="preserve"> </w:t>
      </w:r>
      <w:r>
        <w:t>предметы</w:t>
      </w:r>
      <w:r>
        <w:rPr>
          <w:spacing w:val="1"/>
        </w:rPr>
        <w:t xml:space="preserve"> </w:t>
      </w:r>
      <w:r>
        <w:t>«Литературное</w:t>
      </w:r>
      <w:r>
        <w:rPr>
          <w:spacing w:val="1"/>
        </w:rPr>
        <w:t xml:space="preserve"> </w:t>
      </w:r>
      <w:r>
        <w:t>чтение»,</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w:t>
      </w:r>
      <w:r>
        <w:rPr>
          <w:spacing w:val="1"/>
        </w:rPr>
        <w:t xml:space="preserve"> </w:t>
      </w:r>
      <w:r>
        <w:t>языке»</w:t>
      </w:r>
      <w:r>
        <w:rPr>
          <w:spacing w:val="-1"/>
        </w:rPr>
        <w:t xml:space="preserve"> </w:t>
      </w:r>
      <w:r>
        <w:t>обеспечивают формирование</w:t>
      </w:r>
      <w:r>
        <w:rPr>
          <w:spacing w:val="-1"/>
        </w:rPr>
        <w:t xml:space="preserve"> </w:t>
      </w:r>
      <w:r>
        <w:t>следующих универсальных</w:t>
      </w:r>
      <w:r>
        <w:rPr>
          <w:spacing w:val="2"/>
        </w:rPr>
        <w:t xml:space="preserve"> </w:t>
      </w:r>
      <w:r>
        <w:t>учебных</w:t>
      </w:r>
      <w:r>
        <w:rPr>
          <w:spacing w:val="-2"/>
        </w:rPr>
        <w:t xml:space="preserve"> </w:t>
      </w:r>
      <w:r>
        <w:t>действий:</w:t>
      </w:r>
    </w:p>
    <w:p w:rsidR="0019538A" w:rsidRDefault="00240F3C">
      <w:pPr>
        <w:pStyle w:val="a3"/>
        <w:spacing w:line="242" w:lineRule="auto"/>
        <w:ind w:right="247"/>
      </w:pPr>
      <w:r>
        <w:t>–смысло</w:t>
      </w:r>
      <w:r w:rsidR="00EA788B">
        <w:t>образования через прослеживание судьбы героя и ориентацию обучающегося в</w:t>
      </w:r>
      <w:r w:rsidR="00EA788B">
        <w:rPr>
          <w:spacing w:val="-62"/>
        </w:rPr>
        <w:t xml:space="preserve"> </w:t>
      </w:r>
      <w:r w:rsidR="00EA788B">
        <w:t>системе личностных</w:t>
      </w:r>
      <w:r w:rsidR="00EA788B">
        <w:rPr>
          <w:spacing w:val="1"/>
        </w:rPr>
        <w:t xml:space="preserve"> </w:t>
      </w:r>
      <w:r w:rsidR="00EA788B">
        <w:t>смыслов;</w:t>
      </w:r>
    </w:p>
    <w:p w:rsidR="0019538A" w:rsidRDefault="00EA788B">
      <w:pPr>
        <w:pStyle w:val="a3"/>
        <w:ind w:right="249"/>
      </w:pPr>
      <w:r>
        <w:t>–самоопределения</w:t>
      </w:r>
      <w:r>
        <w:rPr>
          <w:spacing w:val="1"/>
        </w:rPr>
        <w:t xml:space="preserve"> </w:t>
      </w:r>
      <w:r>
        <w:t>и</w:t>
      </w:r>
      <w:r>
        <w:rPr>
          <w:spacing w:val="1"/>
        </w:rPr>
        <w:t xml:space="preserve"> </w:t>
      </w:r>
      <w:r>
        <w:t>самопознания</w:t>
      </w:r>
      <w:r>
        <w:rPr>
          <w:spacing w:val="1"/>
        </w:rPr>
        <w:t xml:space="preserve"> </w:t>
      </w:r>
      <w:r>
        <w:t>на</w:t>
      </w:r>
      <w:r>
        <w:rPr>
          <w:spacing w:val="1"/>
        </w:rPr>
        <w:t xml:space="preserve"> </w:t>
      </w:r>
      <w:r>
        <w:t>основе</w:t>
      </w:r>
      <w:r>
        <w:rPr>
          <w:spacing w:val="1"/>
        </w:rPr>
        <w:t xml:space="preserve"> </w:t>
      </w:r>
      <w:r>
        <w:t>сравнения</w:t>
      </w:r>
      <w:r>
        <w:rPr>
          <w:spacing w:val="1"/>
        </w:rPr>
        <w:t xml:space="preserve"> </w:t>
      </w:r>
      <w:r>
        <w:t>образа</w:t>
      </w:r>
      <w:r>
        <w:rPr>
          <w:spacing w:val="1"/>
        </w:rPr>
        <w:t xml:space="preserve"> </w:t>
      </w:r>
      <w:r>
        <w:t>«Я»</w:t>
      </w:r>
      <w:r>
        <w:rPr>
          <w:spacing w:val="1"/>
        </w:rPr>
        <w:t xml:space="preserve"> </w:t>
      </w:r>
      <w:r>
        <w:t>с</w:t>
      </w:r>
      <w:r>
        <w:rPr>
          <w:spacing w:val="1"/>
        </w:rPr>
        <w:t xml:space="preserve"> </w:t>
      </w:r>
      <w:r>
        <w:t>героями</w:t>
      </w:r>
      <w:r>
        <w:rPr>
          <w:spacing w:val="1"/>
        </w:rPr>
        <w:t xml:space="preserve"> </w:t>
      </w:r>
      <w:r>
        <w:t>литературных</w:t>
      </w:r>
      <w:r>
        <w:rPr>
          <w:spacing w:val="-4"/>
        </w:rPr>
        <w:t xml:space="preserve"> </w:t>
      </w:r>
      <w:r>
        <w:t>произведений</w:t>
      </w:r>
      <w:r>
        <w:rPr>
          <w:spacing w:val="-2"/>
        </w:rPr>
        <w:t xml:space="preserve"> </w:t>
      </w:r>
      <w:r>
        <w:t>посредством</w:t>
      </w:r>
      <w:r>
        <w:rPr>
          <w:spacing w:val="-3"/>
        </w:rPr>
        <w:t xml:space="preserve"> </w:t>
      </w:r>
      <w:r>
        <w:t>эмоционально-действенной</w:t>
      </w:r>
      <w:r>
        <w:rPr>
          <w:spacing w:val="-1"/>
        </w:rPr>
        <w:t xml:space="preserve"> </w:t>
      </w:r>
      <w:r>
        <w:t>идентификации;</w:t>
      </w:r>
    </w:p>
    <w:p w:rsidR="0019538A" w:rsidRDefault="00EA788B">
      <w:pPr>
        <w:pStyle w:val="a3"/>
        <w:ind w:right="247"/>
      </w:pPr>
      <w:r>
        <w:t>–основ</w:t>
      </w:r>
      <w:r>
        <w:rPr>
          <w:spacing w:val="1"/>
        </w:rPr>
        <w:t xml:space="preserve"> </w:t>
      </w:r>
      <w:r>
        <w:t>гражданской</w:t>
      </w:r>
      <w:r>
        <w:rPr>
          <w:spacing w:val="1"/>
        </w:rPr>
        <w:t xml:space="preserve"> </w:t>
      </w:r>
      <w:r>
        <w:t>идентичности</w:t>
      </w:r>
      <w:r>
        <w:rPr>
          <w:spacing w:val="1"/>
        </w:rPr>
        <w:t xml:space="preserve"> </w:t>
      </w:r>
      <w:r>
        <w:t>путем</w:t>
      </w:r>
      <w:r>
        <w:rPr>
          <w:spacing w:val="1"/>
        </w:rPr>
        <w:t xml:space="preserve"> </w:t>
      </w:r>
      <w:r>
        <w:t>знакомства</w:t>
      </w:r>
      <w:r>
        <w:rPr>
          <w:spacing w:val="1"/>
        </w:rPr>
        <w:t xml:space="preserve"> </w:t>
      </w:r>
      <w:r>
        <w:t>с</w:t>
      </w:r>
      <w:r>
        <w:rPr>
          <w:spacing w:val="1"/>
        </w:rPr>
        <w:t xml:space="preserve"> </w:t>
      </w:r>
      <w:r>
        <w:t>героическим</w:t>
      </w:r>
      <w:r>
        <w:rPr>
          <w:spacing w:val="1"/>
        </w:rPr>
        <w:t xml:space="preserve"> </w:t>
      </w:r>
      <w:r>
        <w:t>историческим</w:t>
      </w:r>
      <w:r>
        <w:rPr>
          <w:spacing w:val="1"/>
        </w:rPr>
        <w:t xml:space="preserve"> </w:t>
      </w:r>
      <w:r>
        <w:t>прошлым</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переживания</w:t>
      </w:r>
      <w:r>
        <w:rPr>
          <w:spacing w:val="1"/>
        </w:rPr>
        <w:t xml:space="preserve"> </w:t>
      </w:r>
      <w:r>
        <w:t>гордости</w:t>
      </w:r>
      <w:r>
        <w:rPr>
          <w:spacing w:val="1"/>
        </w:rPr>
        <w:t xml:space="preserve"> </w:t>
      </w:r>
      <w:r>
        <w:t>и</w:t>
      </w:r>
      <w:r>
        <w:rPr>
          <w:spacing w:val="1"/>
        </w:rPr>
        <w:t xml:space="preserve"> </w:t>
      </w:r>
      <w:r>
        <w:t>эмоциональной</w:t>
      </w:r>
      <w:r>
        <w:rPr>
          <w:spacing w:val="-62"/>
        </w:rPr>
        <w:t xml:space="preserve"> </w:t>
      </w:r>
      <w:r>
        <w:t>сопричастности</w:t>
      </w:r>
      <w:r>
        <w:rPr>
          <w:spacing w:val="1"/>
        </w:rPr>
        <w:t xml:space="preserve"> </w:t>
      </w:r>
      <w:r>
        <w:t>подвигам и</w:t>
      </w:r>
      <w:r>
        <w:rPr>
          <w:spacing w:val="2"/>
        </w:rPr>
        <w:t xml:space="preserve"> </w:t>
      </w:r>
      <w:r>
        <w:t>достижениям ее</w:t>
      </w:r>
      <w:r>
        <w:rPr>
          <w:spacing w:val="7"/>
        </w:rPr>
        <w:t xml:space="preserve"> </w:t>
      </w:r>
      <w:r>
        <w:t>граждан;</w:t>
      </w:r>
    </w:p>
    <w:p w:rsidR="0019538A" w:rsidRDefault="00EA788B">
      <w:pPr>
        <w:pStyle w:val="a3"/>
        <w:spacing w:line="295" w:lineRule="exact"/>
      </w:pPr>
      <w:r>
        <w:t>–эстетических</w:t>
      </w:r>
      <w:r>
        <w:rPr>
          <w:spacing w:val="-3"/>
        </w:rPr>
        <w:t xml:space="preserve"> </w:t>
      </w:r>
      <w:r>
        <w:t>ценностей</w:t>
      </w:r>
      <w:r>
        <w:rPr>
          <w:spacing w:val="-2"/>
        </w:rPr>
        <w:t xml:space="preserve"> </w:t>
      </w:r>
      <w:r>
        <w:t>и</w:t>
      </w:r>
      <w:r>
        <w:rPr>
          <w:spacing w:val="-3"/>
        </w:rPr>
        <w:t xml:space="preserve"> </w:t>
      </w:r>
      <w:r>
        <w:t>на</w:t>
      </w:r>
      <w:r>
        <w:rPr>
          <w:spacing w:val="-7"/>
        </w:rPr>
        <w:t xml:space="preserve"> </w:t>
      </w:r>
      <w:r>
        <w:t>их</w:t>
      </w:r>
      <w:r>
        <w:rPr>
          <w:spacing w:val="-2"/>
        </w:rPr>
        <w:t xml:space="preserve"> </w:t>
      </w:r>
      <w:r>
        <w:t>основе</w:t>
      </w:r>
      <w:r>
        <w:rPr>
          <w:spacing w:val="-7"/>
        </w:rPr>
        <w:t xml:space="preserve"> </w:t>
      </w:r>
      <w:r>
        <w:t>эстетических</w:t>
      </w:r>
      <w:r>
        <w:rPr>
          <w:spacing w:val="-3"/>
        </w:rPr>
        <w:t xml:space="preserve"> </w:t>
      </w:r>
      <w:r>
        <w:t>критериев;</w:t>
      </w:r>
    </w:p>
    <w:p w:rsidR="0019538A" w:rsidRDefault="00EA788B">
      <w:pPr>
        <w:pStyle w:val="a3"/>
        <w:ind w:right="244"/>
      </w:pPr>
      <w:r>
        <w:t>–нравственно-этического</w:t>
      </w:r>
      <w:r>
        <w:rPr>
          <w:spacing w:val="1"/>
        </w:rPr>
        <w:t xml:space="preserve"> </w:t>
      </w:r>
      <w:r>
        <w:t>оценивания</w:t>
      </w:r>
      <w:r>
        <w:rPr>
          <w:spacing w:val="1"/>
        </w:rPr>
        <w:t xml:space="preserve"> </w:t>
      </w:r>
      <w:r>
        <w:t>через</w:t>
      </w:r>
      <w:r>
        <w:rPr>
          <w:spacing w:val="1"/>
        </w:rPr>
        <w:t xml:space="preserve"> </w:t>
      </w:r>
      <w:r>
        <w:t>выявление</w:t>
      </w:r>
      <w:r>
        <w:rPr>
          <w:spacing w:val="1"/>
        </w:rPr>
        <w:t xml:space="preserve"> </w:t>
      </w:r>
      <w:r>
        <w:t>морального</w:t>
      </w:r>
      <w:r>
        <w:rPr>
          <w:spacing w:val="1"/>
        </w:rPr>
        <w:t xml:space="preserve"> </w:t>
      </w:r>
      <w:r>
        <w:t>содержания</w:t>
      </w:r>
      <w:r>
        <w:rPr>
          <w:spacing w:val="1"/>
        </w:rPr>
        <w:t xml:space="preserve"> </w:t>
      </w:r>
      <w:r>
        <w:t>и</w:t>
      </w:r>
      <w:r>
        <w:rPr>
          <w:spacing w:val="1"/>
        </w:rPr>
        <w:t xml:space="preserve"> </w:t>
      </w:r>
      <w:r>
        <w:t>нравственного значения</w:t>
      </w:r>
      <w:r>
        <w:rPr>
          <w:spacing w:val="2"/>
        </w:rPr>
        <w:t xml:space="preserve"> </w:t>
      </w:r>
      <w:r>
        <w:t>действий</w:t>
      </w:r>
      <w:r>
        <w:rPr>
          <w:spacing w:val="-3"/>
        </w:rPr>
        <w:t xml:space="preserve"> </w:t>
      </w:r>
      <w:r>
        <w:t>персонажей;</w:t>
      </w:r>
    </w:p>
    <w:p w:rsidR="0019538A" w:rsidRDefault="00EA788B">
      <w:pPr>
        <w:pStyle w:val="a3"/>
        <w:spacing w:line="242" w:lineRule="auto"/>
        <w:ind w:right="252"/>
      </w:pPr>
      <w:r>
        <w:t>–эмоционально-личностной</w:t>
      </w:r>
      <w:r>
        <w:rPr>
          <w:spacing w:val="1"/>
        </w:rPr>
        <w:t xml:space="preserve"> </w:t>
      </w:r>
      <w:r>
        <w:t>децентрации</w:t>
      </w:r>
      <w:r>
        <w:rPr>
          <w:spacing w:val="1"/>
        </w:rPr>
        <w:t xml:space="preserve"> </w:t>
      </w:r>
      <w:r>
        <w:t>на</w:t>
      </w:r>
      <w:r>
        <w:rPr>
          <w:spacing w:val="1"/>
        </w:rPr>
        <w:t xml:space="preserve"> </w:t>
      </w:r>
      <w:r>
        <w:t>основе</w:t>
      </w:r>
      <w:r>
        <w:rPr>
          <w:spacing w:val="1"/>
        </w:rPr>
        <w:t xml:space="preserve"> </w:t>
      </w:r>
      <w:r>
        <w:t>отождествления</w:t>
      </w:r>
      <w:r>
        <w:rPr>
          <w:spacing w:val="1"/>
        </w:rPr>
        <w:t xml:space="preserve"> </w:t>
      </w:r>
      <w:r>
        <w:t>себя</w:t>
      </w:r>
      <w:r>
        <w:rPr>
          <w:spacing w:val="1"/>
        </w:rPr>
        <w:t xml:space="preserve"> </w:t>
      </w:r>
      <w:r>
        <w:t>с</w:t>
      </w:r>
      <w:r>
        <w:rPr>
          <w:spacing w:val="1"/>
        </w:rPr>
        <w:t xml:space="preserve"> </w:t>
      </w:r>
      <w:r>
        <w:t>героями</w:t>
      </w:r>
      <w:r>
        <w:rPr>
          <w:spacing w:val="1"/>
        </w:rPr>
        <w:t xml:space="preserve"> </w:t>
      </w:r>
      <w:r>
        <w:t>произведения,</w:t>
      </w:r>
      <w:r>
        <w:rPr>
          <w:spacing w:val="2"/>
        </w:rPr>
        <w:t xml:space="preserve"> </w:t>
      </w:r>
      <w:r>
        <w:t>соотнесения и сопоставления</w:t>
      </w:r>
      <w:r>
        <w:rPr>
          <w:spacing w:val="6"/>
        </w:rPr>
        <w:t xml:space="preserve"> </w:t>
      </w:r>
      <w:r>
        <w:t>их позиций,</w:t>
      </w:r>
      <w:r>
        <w:rPr>
          <w:spacing w:val="-3"/>
        </w:rPr>
        <w:t xml:space="preserve"> </w:t>
      </w:r>
      <w:r>
        <w:t>взглядов</w:t>
      </w:r>
      <w:r>
        <w:rPr>
          <w:spacing w:val="1"/>
        </w:rPr>
        <w:t xml:space="preserve"> </w:t>
      </w:r>
      <w:r>
        <w:t>и мнений;</w:t>
      </w:r>
    </w:p>
    <w:p w:rsidR="0019538A" w:rsidRDefault="00EA788B">
      <w:pPr>
        <w:pStyle w:val="a3"/>
        <w:ind w:right="251"/>
      </w:pPr>
      <w:r>
        <w:t>–умения</w:t>
      </w:r>
      <w:r>
        <w:rPr>
          <w:spacing w:val="1"/>
        </w:rPr>
        <w:t xml:space="preserve"> </w:t>
      </w:r>
      <w:r>
        <w:t>понимать</w:t>
      </w:r>
      <w:r>
        <w:rPr>
          <w:spacing w:val="1"/>
        </w:rPr>
        <w:t xml:space="preserve"> </w:t>
      </w:r>
      <w:r>
        <w:t>контекстную</w:t>
      </w:r>
      <w:r>
        <w:rPr>
          <w:spacing w:val="1"/>
        </w:rPr>
        <w:t xml:space="preserve"> </w:t>
      </w:r>
      <w:r>
        <w:t>речь</w:t>
      </w:r>
      <w:r>
        <w:rPr>
          <w:spacing w:val="1"/>
        </w:rPr>
        <w:t xml:space="preserve"> </w:t>
      </w:r>
      <w:r>
        <w:t>на</w:t>
      </w:r>
      <w:r>
        <w:rPr>
          <w:spacing w:val="1"/>
        </w:rPr>
        <w:t xml:space="preserve"> </w:t>
      </w:r>
      <w:r>
        <w:t>основе</w:t>
      </w:r>
      <w:r>
        <w:rPr>
          <w:spacing w:val="1"/>
        </w:rPr>
        <w:t xml:space="preserve"> </w:t>
      </w:r>
      <w:r>
        <w:t>воссоздания</w:t>
      </w:r>
      <w:r>
        <w:rPr>
          <w:spacing w:val="1"/>
        </w:rPr>
        <w:t xml:space="preserve"> </w:t>
      </w:r>
      <w:r>
        <w:t>картины</w:t>
      </w:r>
      <w:r>
        <w:rPr>
          <w:spacing w:val="1"/>
        </w:rPr>
        <w:t xml:space="preserve"> </w:t>
      </w:r>
      <w:r>
        <w:t>событий</w:t>
      </w:r>
      <w:r>
        <w:rPr>
          <w:spacing w:val="1"/>
        </w:rPr>
        <w:t xml:space="preserve"> </w:t>
      </w:r>
      <w:r>
        <w:t>и</w:t>
      </w:r>
      <w:r>
        <w:rPr>
          <w:spacing w:val="1"/>
        </w:rPr>
        <w:t xml:space="preserve"> </w:t>
      </w:r>
      <w:r>
        <w:t>поступков</w:t>
      </w:r>
      <w:r>
        <w:rPr>
          <w:spacing w:val="2"/>
        </w:rPr>
        <w:t xml:space="preserve"> </w:t>
      </w:r>
      <w:r>
        <w:t>персонажей;</w:t>
      </w:r>
    </w:p>
    <w:p w:rsidR="0019538A" w:rsidRDefault="00240F3C" w:rsidP="00240F3C">
      <w:pPr>
        <w:pStyle w:val="a7"/>
        <w:tabs>
          <w:tab w:val="left" w:pos="682"/>
        </w:tabs>
        <w:ind w:right="244"/>
        <w:rPr>
          <w:sz w:val="26"/>
        </w:rPr>
      </w:pPr>
      <w:r>
        <w:rPr>
          <w:sz w:val="26"/>
        </w:rPr>
        <w:t xml:space="preserve">- </w:t>
      </w:r>
      <w:r w:rsidR="00EA788B">
        <w:rPr>
          <w:sz w:val="26"/>
        </w:rPr>
        <w:t>умения</w:t>
      </w:r>
      <w:r w:rsidR="00EA788B">
        <w:rPr>
          <w:spacing w:val="1"/>
          <w:sz w:val="26"/>
        </w:rPr>
        <w:t xml:space="preserve"> </w:t>
      </w:r>
      <w:r w:rsidR="00EA788B">
        <w:rPr>
          <w:sz w:val="26"/>
        </w:rPr>
        <w:t>произвольно</w:t>
      </w:r>
      <w:r w:rsidR="00EA788B">
        <w:rPr>
          <w:spacing w:val="1"/>
          <w:sz w:val="26"/>
        </w:rPr>
        <w:t xml:space="preserve"> </w:t>
      </w:r>
      <w:r w:rsidR="00EA788B">
        <w:rPr>
          <w:sz w:val="26"/>
        </w:rPr>
        <w:t>и</w:t>
      </w:r>
      <w:r w:rsidR="00EA788B">
        <w:rPr>
          <w:spacing w:val="1"/>
          <w:sz w:val="26"/>
        </w:rPr>
        <w:t xml:space="preserve"> </w:t>
      </w:r>
      <w:r w:rsidR="00EA788B">
        <w:rPr>
          <w:sz w:val="26"/>
        </w:rPr>
        <w:t>выразительно</w:t>
      </w:r>
      <w:r w:rsidR="00EA788B">
        <w:rPr>
          <w:spacing w:val="1"/>
          <w:sz w:val="26"/>
        </w:rPr>
        <w:t xml:space="preserve"> </w:t>
      </w:r>
      <w:r w:rsidR="00EA788B">
        <w:rPr>
          <w:sz w:val="26"/>
        </w:rPr>
        <w:t>строить</w:t>
      </w:r>
      <w:r w:rsidR="00EA788B">
        <w:rPr>
          <w:spacing w:val="1"/>
          <w:sz w:val="26"/>
        </w:rPr>
        <w:t xml:space="preserve"> </w:t>
      </w:r>
      <w:r w:rsidR="00EA788B">
        <w:rPr>
          <w:sz w:val="26"/>
        </w:rPr>
        <w:t>контекстную</w:t>
      </w:r>
      <w:r w:rsidR="00EA788B">
        <w:rPr>
          <w:spacing w:val="1"/>
          <w:sz w:val="26"/>
        </w:rPr>
        <w:t xml:space="preserve"> </w:t>
      </w:r>
      <w:r w:rsidR="00EA788B">
        <w:rPr>
          <w:sz w:val="26"/>
        </w:rPr>
        <w:t>речь</w:t>
      </w:r>
      <w:r w:rsidR="00EA788B">
        <w:rPr>
          <w:spacing w:val="1"/>
          <w:sz w:val="26"/>
        </w:rPr>
        <w:t xml:space="preserve"> </w:t>
      </w:r>
      <w:r w:rsidR="00EA788B">
        <w:rPr>
          <w:sz w:val="26"/>
        </w:rPr>
        <w:t>с</w:t>
      </w:r>
      <w:r w:rsidR="00EA788B">
        <w:rPr>
          <w:spacing w:val="1"/>
          <w:sz w:val="26"/>
        </w:rPr>
        <w:t xml:space="preserve"> </w:t>
      </w:r>
      <w:r w:rsidR="00EA788B">
        <w:rPr>
          <w:sz w:val="26"/>
        </w:rPr>
        <w:t>учетом</w:t>
      </w:r>
      <w:r w:rsidR="00EA788B">
        <w:rPr>
          <w:spacing w:val="1"/>
          <w:sz w:val="26"/>
        </w:rPr>
        <w:t xml:space="preserve"> </w:t>
      </w:r>
      <w:r w:rsidR="00EA788B">
        <w:rPr>
          <w:sz w:val="26"/>
        </w:rPr>
        <w:t>целей</w:t>
      </w:r>
      <w:r w:rsidR="00EA788B">
        <w:rPr>
          <w:spacing w:val="1"/>
          <w:sz w:val="26"/>
        </w:rPr>
        <w:t xml:space="preserve"> </w:t>
      </w:r>
      <w:r w:rsidR="00EA788B">
        <w:rPr>
          <w:sz w:val="26"/>
        </w:rPr>
        <w:t>коммуникации,</w:t>
      </w:r>
      <w:r w:rsidR="00EA788B">
        <w:rPr>
          <w:spacing w:val="1"/>
          <w:sz w:val="26"/>
        </w:rPr>
        <w:t xml:space="preserve"> </w:t>
      </w:r>
      <w:r w:rsidR="00EA788B">
        <w:rPr>
          <w:sz w:val="26"/>
        </w:rPr>
        <w:t>особенностей</w:t>
      </w:r>
      <w:r w:rsidR="00EA788B">
        <w:rPr>
          <w:spacing w:val="1"/>
          <w:sz w:val="26"/>
        </w:rPr>
        <w:t xml:space="preserve"> </w:t>
      </w:r>
      <w:r w:rsidR="00EA788B">
        <w:rPr>
          <w:sz w:val="26"/>
        </w:rPr>
        <w:t>слушателя,</w:t>
      </w:r>
      <w:r w:rsidR="00EA788B">
        <w:rPr>
          <w:spacing w:val="1"/>
          <w:sz w:val="26"/>
        </w:rPr>
        <w:t xml:space="preserve"> </w:t>
      </w:r>
      <w:r w:rsidR="00EA788B">
        <w:rPr>
          <w:sz w:val="26"/>
        </w:rPr>
        <w:t>в</w:t>
      </w:r>
      <w:r w:rsidR="00EA788B">
        <w:rPr>
          <w:spacing w:val="1"/>
          <w:sz w:val="26"/>
        </w:rPr>
        <w:t xml:space="preserve"> </w:t>
      </w:r>
      <w:r w:rsidR="00EA788B">
        <w:rPr>
          <w:sz w:val="26"/>
        </w:rPr>
        <w:t>том</w:t>
      </w:r>
      <w:r w:rsidR="00EA788B">
        <w:rPr>
          <w:spacing w:val="1"/>
          <w:sz w:val="26"/>
        </w:rPr>
        <w:t xml:space="preserve"> </w:t>
      </w:r>
      <w:r w:rsidR="00EA788B">
        <w:rPr>
          <w:sz w:val="26"/>
        </w:rPr>
        <w:t>числе</w:t>
      </w:r>
      <w:r w:rsidR="00EA788B">
        <w:rPr>
          <w:spacing w:val="1"/>
          <w:sz w:val="26"/>
        </w:rPr>
        <w:t xml:space="preserve"> </w:t>
      </w:r>
      <w:r w:rsidR="00EA788B">
        <w:rPr>
          <w:sz w:val="26"/>
        </w:rPr>
        <w:t>используя</w:t>
      </w:r>
      <w:r w:rsidR="00EA788B">
        <w:rPr>
          <w:spacing w:val="1"/>
          <w:sz w:val="26"/>
        </w:rPr>
        <w:t xml:space="preserve"> </w:t>
      </w:r>
      <w:r w:rsidR="00EA788B">
        <w:rPr>
          <w:sz w:val="26"/>
        </w:rPr>
        <w:t>аудиовизуальные</w:t>
      </w:r>
      <w:r w:rsidR="00EA788B">
        <w:rPr>
          <w:spacing w:val="1"/>
          <w:sz w:val="26"/>
        </w:rPr>
        <w:t xml:space="preserve"> </w:t>
      </w:r>
      <w:r w:rsidR="00EA788B">
        <w:rPr>
          <w:sz w:val="26"/>
        </w:rPr>
        <w:t>средства;</w:t>
      </w:r>
    </w:p>
    <w:p w:rsidR="0019538A" w:rsidRDefault="00240F3C" w:rsidP="00240F3C">
      <w:pPr>
        <w:pStyle w:val="a7"/>
        <w:tabs>
          <w:tab w:val="left" w:pos="749"/>
        </w:tabs>
        <w:spacing w:line="242" w:lineRule="auto"/>
        <w:ind w:right="247"/>
        <w:rPr>
          <w:sz w:val="26"/>
        </w:rPr>
      </w:pPr>
      <w:r>
        <w:rPr>
          <w:sz w:val="26"/>
        </w:rPr>
        <w:t xml:space="preserve">- </w:t>
      </w:r>
      <w:r w:rsidR="00EA788B">
        <w:rPr>
          <w:sz w:val="26"/>
        </w:rPr>
        <w:t>умения</w:t>
      </w:r>
      <w:r w:rsidR="00EA788B">
        <w:rPr>
          <w:spacing w:val="1"/>
          <w:sz w:val="26"/>
        </w:rPr>
        <w:t xml:space="preserve"> </w:t>
      </w:r>
      <w:r w:rsidR="00EA788B">
        <w:rPr>
          <w:sz w:val="26"/>
        </w:rPr>
        <w:t>устанавливать</w:t>
      </w:r>
      <w:r w:rsidR="00EA788B">
        <w:rPr>
          <w:spacing w:val="1"/>
          <w:sz w:val="26"/>
        </w:rPr>
        <w:t xml:space="preserve"> </w:t>
      </w:r>
      <w:r w:rsidR="00EA788B">
        <w:rPr>
          <w:sz w:val="26"/>
        </w:rPr>
        <w:t>логическую</w:t>
      </w:r>
      <w:r w:rsidR="00EA788B">
        <w:rPr>
          <w:spacing w:val="1"/>
          <w:sz w:val="26"/>
        </w:rPr>
        <w:t xml:space="preserve"> </w:t>
      </w:r>
      <w:r w:rsidR="00EA788B">
        <w:rPr>
          <w:sz w:val="26"/>
        </w:rPr>
        <w:t>причинно-следственную</w:t>
      </w:r>
      <w:r w:rsidR="00EA788B">
        <w:rPr>
          <w:spacing w:val="1"/>
          <w:sz w:val="26"/>
        </w:rPr>
        <w:t xml:space="preserve"> </w:t>
      </w:r>
      <w:r w:rsidR="00EA788B">
        <w:rPr>
          <w:sz w:val="26"/>
        </w:rPr>
        <w:t>последовательность</w:t>
      </w:r>
      <w:r w:rsidR="00EA788B">
        <w:rPr>
          <w:spacing w:val="1"/>
          <w:sz w:val="26"/>
        </w:rPr>
        <w:t xml:space="preserve"> </w:t>
      </w:r>
      <w:r w:rsidR="00EA788B">
        <w:rPr>
          <w:sz w:val="26"/>
        </w:rPr>
        <w:t>событий</w:t>
      </w:r>
      <w:r w:rsidR="00EA788B">
        <w:rPr>
          <w:spacing w:val="1"/>
          <w:sz w:val="26"/>
        </w:rPr>
        <w:t xml:space="preserve"> </w:t>
      </w:r>
      <w:r w:rsidR="00EA788B">
        <w:rPr>
          <w:sz w:val="26"/>
        </w:rPr>
        <w:t>и</w:t>
      </w:r>
      <w:r w:rsidR="00EA788B">
        <w:rPr>
          <w:spacing w:val="2"/>
          <w:sz w:val="26"/>
        </w:rPr>
        <w:t xml:space="preserve"> </w:t>
      </w:r>
      <w:r w:rsidR="00EA788B">
        <w:rPr>
          <w:sz w:val="26"/>
        </w:rPr>
        <w:t>действий</w:t>
      </w:r>
      <w:r w:rsidR="00EA788B">
        <w:rPr>
          <w:spacing w:val="1"/>
          <w:sz w:val="26"/>
        </w:rPr>
        <w:t xml:space="preserve"> </w:t>
      </w:r>
      <w:r w:rsidR="00EA788B">
        <w:rPr>
          <w:sz w:val="26"/>
        </w:rPr>
        <w:t>героев</w:t>
      </w:r>
      <w:r w:rsidR="00EA788B">
        <w:rPr>
          <w:spacing w:val="3"/>
          <w:sz w:val="26"/>
        </w:rPr>
        <w:t xml:space="preserve"> </w:t>
      </w:r>
      <w:r w:rsidR="00EA788B">
        <w:rPr>
          <w:sz w:val="26"/>
        </w:rPr>
        <w:t>произведения;</w:t>
      </w:r>
    </w:p>
    <w:p w:rsidR="0019538A" w:rsidRPr="00240F3C" w:rsidRDefault="00240F3C" w:rsidP="00240F3C">
      <w:pPr>
        <w:tabs>
          <w:tab w:val="left" w:pos="591"/>
        </w:tabs>
        <w:spacing w:line="295" w:lineRule="exact"/>
        <w:ind w:left="426"/>
        <w:rPr>
          <w:sz w:val="26"/>
        </w:rPr>
      </w:pPr>
      <w:r w:rsidRPr="00240F3C">
        <w:rPr>
          <w:sz w:val="26"/>
        </w:rPr>
        <w:t>-</w:t>
      </w:r>
      <w:r w:rsidR="00EA788B" w:rsidRPr="00240F3C">
        <w:rPr>
          <w:sz w:val="26"/>
        </w:rPr>
        <w:t>умения</w:t>
      </w:r>
      <w:r w:rsidR="00EA788B" w:rsidRPr="00240F3C">
        <w:rPr>
          <w:spacing w:val="-2"/>
          <w:sz w:val="26"/>
        </w:rPr>
        <w:t xml:space="preserve"> </w:t>
      </w:r>
      <w:r w:rsidR="00EA788B" w:rsidRPr="00240F3C">
        <w:rPr>
          <w:sz w:val="26"/>
        </w:rPr>
        <w:t>строить</w:t>
      </w:r>
      <w:r w:rsidR="00EA788B" w:rsidRPr="00240F3C">
        <w:rPr>
          <w:spacing w:val="-5"/>
          <w:sz w:val="26"/>
        </w:rPr>
        <w:t xml:space="preserve"> </w:t>
      </w:r>
      <w:r w:rsidR="00EA788B" w:rsidRPr="00240F3C">
        <w:rPr>
          <w:sz w:val="26"/>
        </w:rPr>
        <w:t>план</w:t>
      </w:r>
      <w:r w:rsidR="00EA788B" w:rsidRPr="00240F3C">
        <w:rPr>
          <w:spacing w:val="-1"/>
          <w:sz w:val="26"/>
        </w:rPr>
        <w:t xml:space="preserve"> </w:t>
      </w:r>
      <w:r w:rsidR="00EA788B" w:rsidRPr="00240F3C">
        <w:rPr>
          <w:sz w:val="26"/>
        </w:rPr>
        <w:t>с</w:t>
      </w:r>
      <w:r w:rsidR="00EA788B" w:rsidRPr="00240F3C">
        <w:rPr>
          <w:spacing w:val="-6"/>
          <w:sz w:val="26"/>
        </w:rPr>
        <w:t xml:space="preserve"> </w:t>
      </w:r>
      <w:r w:rsidR="00EA788B" w:rsidRPr="00240F3C">
        <w:rPr>
          <w:sz w:val="26"/>
        </w:rPr>
        <w:t>выделением</w:t>
      </w:r>
      <w:r w:rsidR="00EA788B" w:rsidRPr="00240F3C">
        <w:rPr>
          <w:spacing w:val="-2"/>
          <w:sz w:val="26"/>
        </w:rPr>
        <w:t xml:space="preserve"> </w:t>
      </w:r>
      <w:r w:rsidR="00EA788B" w:rsidRPr="00240F3C">
        <w:rPr>
          <w:sz w:val="26"/>
        </w:rPr>
        <w:t>существенной</w:t>
      </w:r>
      <w:r w:rsidR="00EA788B" w:rsidRPr="00240F3C">
        <w:rPr>
          <w:spacing w:val="-1"/>
          <w:sz w:val="26"/>
        </w:rPr>
        <w:t xml:space="preserve"> </w:t>
      </w:r>
      <w:r w:rsidR="00EA788B" w:rsidRPr="00240F3C">
        <w:rPr>
          <w:sz w:val="26"/>
        </w:rPr>
        <w:t>и</w:t>
      </w:r>
      <w:r w:rsidR="00EA788B" w:rsidRPr="00240F3C">
        <w:rPr>
          <w:spacing w:val="1"/>
          <w:sz w:val="26"/>
        </w:rPr>
        <w:t xml:space="preserve"> </w:t>
      </w:r>
      <w:r w:rsidR="00EA788B" w:rsidRPr="00240F3C">
        <w:rPr>
          <w:sz w:val="26"/>
        </w:rPr>
        <w:t>дополнительной</w:t>
      </w:r>
      <w:r w:rsidR="00EA788B" w:rsidRPr="00240F3C">
        <w:rPr>
          <w:spacing w:val="-1"/>
          <w:sz w:val="26"/>
        </w:rPr>
        <w:t xml:space="preserve"> </w:t>
      </w:r>
      <w:r w:rsidR="00EA788B" w:rsidRPr="00240F3C">
        <w:rPr>
          <w:sz w:val="26"/>
        </w:rPr>
        <w:t>информации.</w:t>
      </w:r>
    </w:p>
    <w:p w:rsidR="0019538A" w:rsidRDefault="00EA788B">
      <w:pPr>
        <w:pStyle w:val="a3"/>
        <w:ind w:right="250" w:firstLine="706"/>
      </w:pPr>
      <w:r>
        <w:rPr>
          <w:b/>
        </w:rPr>
        <w:t>«Иностранный</w:t>
      </w:r>
      <w:r>
        <w:rPr>
          <w:b/>
          <w:spacing w:val="1"/>
        </w:rPr>
        <w:t xml:space="preserve"> </w:t>
      </w:r>
      <w:r>
        <w:rPr>
          <w:b/>
        </w:rPr>
        <w:t>язык»</w:t>
      </w:r>
      <w:r>
        <w:rPr>
          <w:b/>
          <w:spacing w:val="1"/>
        </w:rPr>
        <w:t xml:space="preserve"> </w:t>
      </w:r>
      <w:r>
        <w:t>обеспечивает</w:t>
      </w:r>
      <w:r>
        <w:rPr>
          <w:spacing w:val="1"/>
        </w:rPr>
        <w:t xml:space="preserve"> </w:t>
      </w:r>
      <w:r>
        <w:t>прежде всего развитие</w:t>
      </w:r>
      <w:r>
        <w:rPr>
          <w:spacing w:val="1"/>
        </w:rPr>
        <w:t xml:space="preserve"> </w:t>
      </w:r>
      <w:r>
        <w:t>коммуникативных</w:t>
      </w:r>
      <w:r>
        <w:rPr>
          <w:spacing w:val="1"/>
        </w:rPr>
        <w:t xml:space="preserve"> </w:t>
      </w:r>
      <w:r>
        <w:t>действий,</w:t>
      </w:r>
      <w:r>
        <w:rPr>
          <w:spacing w:val="1"/>
        </w:rPr>
        <w:t xml:space="preserve"> </w:t>
      </w:r>
      <w:r>
        <w:t>формируя</w:t>
      </w:r>
      <w:r>
        <w:rPr>
          <w:spacing w:val="1"/>
        </w:rPr>
        <w:t xml:space="preserve"> </w:t>
      </w:r>
      <w:r>
        <w:t>коммуникативную</w:t>
      </w:r>
      <w:r>
        <w:rPr>
          <w:spacing w:val="1"/>
        </w:rPr>
        <w:t xml:space="preserve"> </w:t>
      </w:r>
      <w:r>
        <w:t>культуру</w:t>
      </w:r>
      <w:r>
        <w:rPr>
          <w:spacing w:val="1"/>
        </w:rPr>
        <w:t xml:space="preserve"> </w:t>
      </w:r>
      <w:r>
        <w:t>обучающегося.</w:t>
      </w:r>
      <w:r>
        <w:rPr>
          <w:spacing w:val="66"/>
        </w:rPr>
        <w:t xml:space="preserve"> </w:t>
      </w:r>
      <w:r>
        <w:t>Изучение</w:t>
      </w:r>
      <w:r>
        <w:rPr>
          <w:spacing w:val="1"/>
        </w:rPr>
        <w:t xml:space="preserve"> </w:t>
      </w:r>
      <w:r>
        <w:t>иностранного языка</w:t>
      </w:r>
      <w:r>
        <w:rPr>
          <w:spacing w:val="2"/>
        </w:rPr>
        <w:t xml:space="preserve"> </w:t>
      </w:r>
      <w:r>
        <w:t>способствует:</w:t>
      </w:r>
    </w:p>
    <w:p w:rsidR="0019538A" w:rsidRDefault="00EA788B" w:rsidP="00BC7D83">
      <w:pPr>
        <w:pStyle w:val="a7"/>
        <w:numPr>
          <w:ilvl w:val="0"/>
          <w:numId w:val="29"/>
        </w:numPr>
        <w:tabs>
          <w:tab w:val="left" w:pos="667"/>
        </w:tabs>
        <w:ind w:right="249" w:firstLine="0"/>
        <w:rPr>
          <w:sz w:val="26"/>
        </w:rPr>
      </w:pPr>
      <w:r>
        <w:rPr>
          <w:sz w:val="26"/>
        </w:rPr>
        <w:t>общему</w:t>
      </w:r>
      <w:r>
        <w:rPr>
          <w:spacing w:val="1"/>
          <w:sz w:val="26"/>
        </w:rPr>
        <w:t xml:space="preserve"> </w:t>
      </w:r>
      <w:r>
        <w:rPr>
          <w:sz w:val="26"/>
        </w:rPr>
        <w:t>речевому</w:t>
      </w:r>
      <w:r>
        <w:rPr>
          <w:spacing w:val="1"/>
          <w:sz w:val="26"/>
        </w:rPr>
        <w:t xml:space="preserve"> </w:t>
      </w:r>
      <w:r>
        <w:rPr>
          <w:sz w:val="26"/>
        </w:rPr>
        <w:t>развитию</w:t>
      </w:r>
      <w:r>
        <w:rPr>
          <w:spacing w:val="1"/>
          <w:sz w:val="26"/>
        </w:rPr>
        <w:t xml:space="preserve"> </w:t>
      </w:r>
      <w:r>
        <w:rPr>
          <w:sz w:val="26"/>
        </w:rPr>
        <w:t>обучающегося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формирования</w:t>
      </w:r>
      <w:r>
        <w:rPr>
          <w:spacing w:val="1"/>
          <w:sz w:val="26"/>
        </w:rPr>
        <w:t xml:space="preserve"> </w:t>
      </w:r>
      <w:r>
        <w:rPr>
          <w:sz w:val="26"/>
        </w:rPr>
        <w:t>обобщенных</w:t>
      </w:r>
      <w:r>
        <w:rPr>
          <w:spacing w:val="1"/>
          <w:sz w:val="26"/>
        </w:rPr>
        <w:t xml:space="preserve"> </w:t>
      </w:r>
      <w:r>
        <w:rPr>
          <w:sz w:val="26"/>
        </w:rPr>
        <w:t>лингвистических</w:t>
      </w:r>
      <w:r>
        <w:rPr>
          <w:spacing w:val="1"/>
          <w:sz w:val="26"/>
        </w:rPr>
        <w:t xml:space="preserve"> </w:t>
      </w:r>
      <w:r>
        <w:rPr>
          <w:sz w:val="26"/>
        </w:rPr>
        <w:t>структур грамматики</w:t>
      </w:r>
      <w:r>
        <w:rPr>
          <w:spacing w:val="1"/>
          <w:sz w:val="26"/>
        </w:rPr>
        <w:t xml:space="preserve"> </w:t>
      </w:r>
      <w:r>
        <w:rPr>
          <w:sz w:val="26"/>
        </w:rPr>
        <w:t>и</w:t>
      </w:r>
      <w:r>
        <w:rPr>
          <w:spacing w:val="6"/>
          <w:sz w:val="26"/>
        </w:rPr>
        <w:t xml:space="preserve"> </w:t>
      </w:r>
      <w:r>
        <w:rPr>
          <w:sz w:val="26"/>
        </w:rPr>
        <w:t>синтаксиса;</w:t>
      </w:r>
    </w:p>
    <w:p w:rsidR="0019538A" w:rsidRDefault="00EA788B" w:rsidP="00BC7D83">
      <w:pPr>
        <w:pStyle w:val="a7"/>
        <w:numPr>
          <w:ilvl w:val="0"/>
          <w:numId w:val="29"/>
        </w:numPr>
        <w:tabs>
          <w:tab w:val="left" w:pos="591"/>
        </w:tabs>
        <w:spacing w:line="298" w:lineRule="exact"/>
        <w:ind w:left="590" w:hanging="198"/>
        <w:rPr>
          <w:sz w:val="26"/>
        </w:rPr>
      </w:pPr>
      <w:r>
        <w:rPr>
          <w:sz w:val="26"/>
        </w:rPr>
        <w:t>развитию</w:t>
      </w:r>
      <w:r>
        <w:rPr>
          <w:spacing w:val="-6"/>
          <w:sz w:val="26"/>
        </w:rPr>
        <w:t xml:space="preserve"> </w:t>
      </w:r>
      <w:r>
        <w:rPr>
          <w:sz w:val="26"/>
        </w:rPr>
        <w:t>произвольности</w:t>
      </w:r>
      <w:r>
        <w:rPr>
          <w:spacing w:val="-3"/>
          <w:sz w:val="26"/>
        </w:rPr>
        <w:t xml:space="preserve"> </w:t>
      </w:r>
      <w:r>
        <w:rPr>
          <w:sz w:val="26"/>
        </w:rPr>
        <w:t>и</w:t>
      </w:r>
      <w:r>
        <w:rPr>
          <w:spacing w:val="-8"/>
          <w:sz w:val="26"/>
        </w:rPr>
        <w:t xml:space="preserve"> </w:t>
      </w:r>
      <w:r>
        <w:rPr>
          <w:sz w:val="26"/>
        </w:rPr>
        <w:t>осознанности</w:t>
      </w:r>
      <w:r>
        <w:rPr>
          <w:spacing w:val="-7"/>
          <w:sz w:val="26"/>
        </w:rPr>
        <w:t xml:space="preserve"> </w:t>
      </w:r>
      <w:r>
        <w:rPr>
          <w:sz w:val="26"/>
        </w:rPr>
        <w:t>монологической</w:t>
      </w:r>
      <w:r>
        <w:rPr>
          <w:spacing w:val="-4"/>
          <w:sz w:val="26"/>
        </w:rPr>
        <w:t xml:space="preserve"> </w:t>
      </w:r>
      <w:r>
        <w:rPr>
          <w:sz w:val="26"/>
        </w:rPr>
        <w:t>и</w:t>
      </w:r>
      <w:r>
        <w:rPr>
          <w:spacing w:val="5"/>
          <w:sz w:val="26"/>
        </w:rPr>
        <w:t xml:space="preserve"> </w:t>
      </w:r>
      <w:r>
        <w:rPr>
          <w:sz w:val="26"/>
        </w:rPr>
        <w:t>диалогической</w:t>
      </w:r>
      <w:r>
        <w:rPr>
          <w:spacing w:val="-4"/>
          <w:sz w:val="26"/>
        </w:rPr>
        <w:t xml:space="preserve"> </w:t>
      </w:r>
      <w:r>
        <w:rPr>
          <w:sz w:val="26"/>
        </w:rPr>
        <w:t>речи;</w:t>
      </w:r>
    </w:p>
    <w:p w:rsidR="0019538A" w:rsidRDefault="00EA788B" w:rsidP="00BC7D83">
      <w:pPr>
        <w:pStyle w:val="a7"/>
        <w:numPr>
          <w:ilvl w:val="0"/>
          <w:numId w:val="29"/>
        </w:numPr>
        <w:tabs>
          <w:tab w:val="left" w:pos="591"/>
        </w:tabs>
        <w:spacing w:line="298" w:lineRule="exact"/>
        <w:ind w:left="590" w:hanging="198"/>
        <w:rPr>
          <w:sz w:val="26"/>
        </w:rPr>
      </w:pPr>
      <w:r>
        <w:rPr>
          <w:sz w:val="26"/>
        </w:rPr>
        <w:t>развитию</w:t>
      </w:r>
      <w:r>
        <w:rPr>
          <w:spacing w:val="-3"/>
          <w:sz w:val="26"/>
        </w:rPr>
        <w:t xml:space="preserve"> </w:t>
      </w:r>
      <w:r>
        <w:rPr>
          <w:sz w:val="26"/>
        </w:rPr>
        <w:t>письменной</w:t>
      </w:r>
      <w:r>
        <w:rPr>
          <w:spacing w:val="-1"/>
          <w:sz w:val="26"/>
        </w:rPr>
        <w:t xml:space="preserve"> </w:t>
      </w:r>
      <w:r>
        <w:rPr>
          <w:sz w:val="26"/>
        </w:rPr>
        <w:t>речи;</w:t>
      </w:r>
    </w:p>
    <w:p w:rsidR="0019538A" w:rsidRDefault="00EA788B" w:rsidP="00BC7D83">
      <w:pPr>
        <w:pStyle w:val="a7"/>
        <w:numPr>
          <w:ilvl w:val="0"/>
          <w:numId w:val="29"/>
        </w:numPr>
        <w:tabs>
          <w:tab w:val="left" w:pos="595"/>
        </w:tabs>
        <w:ind w:right="249" w:firstLine="0"/>
        <w:rPr>
          <w:sz w:val="26"/>
        </w:rPr>
      </w:pPr>
      <w:r>
        <w:rPr>
          <w:sz w:val="26"/>
        </w:rPr>
        <w:t>формированию ориентации на партнера, его высказывания, поведение, эмоциональное</w:t>
      </w:r>
      <w:r>
        <w:rPr>
          <w:spacing w:val="-62"/>
          <w:sz w:val="26"/>
        </w:rPr>
        <w:t xml:space="preserve"> </w:t>
      </w:r>
      <w:r>
        <w:rPr>
          <w:sz w:val="26"/>
        </w:rPr>
        <w:t>состояние и переживания; уважения интересов партнера; умения слушать и слышать</w:t>
      </w:r>
      <w:r>
        <w:rPr>
          <w:spacing w:val="1"/>
          <w:sz w:val="26"/>
        </w:rPr>
        <w:t xml:space="preserve"> </w:t>
      </w:r>
      <w:r>
        <w:rPr>
          <w:sz w:val="26"/>
        </w:rPr>
        <w:t>собеседника,</w:t>
      </w:r>
      <w:r>
        <w:rPr>
          <w:spacing w:val="1"/>
          <w:sz w:val="26"/>
        </w:rPr>
        <w:t xml:space="preserve"> </w:t>
      </w:r>
      <w:r>
        <w:rPr>
          <w:sz w:val="26"/>
        </w:rPr>
        <w:t>вести</w:t>
      </w:r>
      <w:r>
        <w:rPr>
          <w:spacing w:val="1"/>
          <w:sz w:val="26"/>
        </w:rPr>
        <w:t xml:space="preserve"> </w:t>
      </w:r>
      <w:r>
        <w:rPr>
          <w:sz w:val="26"/>
        </w:rPr>
        <w:t>диалог,</w:t>
      </w:r>
      <w:r>
        <w:rPr>
          <w:spacing w:val="1"/>
          <w:sz w:val="26"/>
        </w:rPr>
        <w:t xml:space="preserve"> </w:t>
      </w:r>
      <w:r>
        <w:rPr>
          <w:sz w:val="26"/>
        </w:rPr>
        <w:t>излагать</w:t>
      </w:r>
      <w:r>
        <w:rPr>
          <w:spacing w:val="1"/>
          <w:sz w:val="26"/>
        </w:rPr>
        <w:t xml:space="preserve"> </w:t>
      </w:r>
      <w:r>
        <w:rPr>
          <w:sz w:val="26"/>
        </w:rPr>
        <w:t>и</w:t>
      </w:r>
      <w:r>
        <w:rPr>
          <w:spacing w:val="1"/>
          <w:sz w:val="26"/>
        </w:rPr>
        <w:t xml:space="preserve"> </w:t>
      </w:r>
      <w:r>
        <w:rPr>
          <w:sz w:val="26"/>
        </w:rPr>
        <w:t>обосновывать</w:t>
      </w:r>
      <w:r>
        <w:rPr>
          <w:spacing w:val="1"/>
          <w:sz w:val="26"/>
        </w:rPr>
        <w:t xml:space="preserve"> </w:t>
      </w:r>
      <w:r>
        <w:rPr>
          <w:sz w:val="26"/>
        </w:rPr>
        <w:t>свое</w:t>
      </w:r>
      <w:r>
        <w:rPr>
          <w:spacing w:val="1"/>
          <w:sz w:val="26"/>
        </w:rPr>
        <w:t xml:space="preserve"> </w:t>
      </w:r>
      <w:r>
        <w:rPr>
          <w:sz w:val="26"/>
        </w:rPr>
        <w:t>мнение</w:t>
      </w:r>
      <w:r>
        <w:rPr>
          <w:spacing w:val="1"/>
          <w:sz w:val="26"/>
        </w:rPr>
        <w:t xml:space="preserve"> </w:t>
      </w:r>
      <w:r>
        <w:rPr>
          <w:sz w:val="26"/>
        </w:rPr>
        <w:t>в</w:t>
      </w:r>
      <w:r>
        <w:rPr>
          <w:spacing w:val="1"/>
          <w:sz w:val="26"/>
        </w:rPr>
        <w:t xml:space="preserve"> </w:t>
      </w:r>
      <w:r>
        <w:rPr>
          <w:sz w:val="26"/>
        </w:rPr>
        <w:t>понятной</w:t>
      </w:r>
      <w:r>
        <w:rPr>
          <w:spacing w:val="1"/>
          <w:sz w:val="26"/>
        </w:rPr>
        <w:t xml:space="preserve"> </w:t>
      </w:r>
      <w:r>
        <w:rPr>
          <w:sz w:val="26"/>
        </w:rPr>
        <w:t>для</w:t>
      </w:r>
      <w:r>
        <w:rPr>
          <w:spacing w:val="1"/>
          <w:sz w:val="26"/>
        </w:rPr>
        <w:t xml:space="preserve"> </w:t>
      </w:r>
      <w:r>
        <w:rPr>
          <w:sz w:val="26"/>
        </w:rPr>
        <w:t>собеседника</w:t>
      </w:r>
      <w:r>
        <w:rPr>
          <w:spacing w:val="1"/>
          <w:sz w:val="26"/>
        </w:rPr>
        <w:t xml:space="preserve"> </w:t>
      </w:r>
      <w:r>
        <w:rPr>
          <w:sz w:val="26"/>
        </w:rPr>
        <w:t>форме.</w:t>
      </w:r>
    </w:p>
    <w:p w:rsidR="0019538A" w:rsidRDefault="00EA788B">
      <w:pPr>
        <w:pStyle w:val="a3"/>
        <w:ind w:right="247" w:firstLine="706"/>
      </w:pPr>
      <w:r>
        <w:t>Знакомство обучающихся с культурой, историей и традициями других</w:t>
      </w:r>
      <w:r w:rsidR="00240F3C">
        <w:t xml:space="preserve"> </w:t>
      </w:r>
      <w:r>
        <w:t>народов</w:t>
      </w:r>
      <w:r>
        <w:rPr>
          <w:spacing w:val="1"/>
        </w:rPr>
        <w:t xml:space="preserve"> </w:t>
      </w:r>
      <w:r>
        <w:t>и</w:t>
      </w:r>
      <w:r>
        <w:rPr>
          <w:spacing w:val="1"/>
        </w:rPr>
        <w:t xml:space="preserve"> </w:t>
      </w:r>
      <w:r>
        <w:t>мировой</w:t>
      </w:r>
      <w:r>
        <w:rPr>
          <w:spacing w:val="1"/>
        </w:rPr>
        <w:t xml:space="preserve"> </w:t>
      </w:r>
      <w:r>
        <w:t>культурой,</w:t>
      </w:r>
      <w:r>
        <w:rPr>
          <w:spacing w:val="1"/>
        </w:rPr>
        <w:t xml:space="preserve"> </w:t>
      </w:r>
      <w:r>
        <w:t>открытие</w:t>
      </w:r>
      <w:r>
        <w:rPr>
          <w:spacing w:val="1"/>
        </w:rPr>
        <w:t xml:space="preserve"> </w:t>
      </w:r>
      <w:r>
        <w:t>универсальности</w:t>
      </w:r>
      <w:r>
        <w:rPr>
          <w:spacing w:val="1"/>
        </w:rPr>
        <w:t xml:space="preserve"> </w:t>
      </w:r>
      <w:r>
        <w:t>детской</w:t>
      </w:r>
      <w:r>
        <w:rPr>
          <w:spacing w:val="1"/>
        </w:rPr>
        <w:t xml:space="preserve"> </w:t>
      </w:r>
      <w:r>
        <w:t>субкультуры</w:t>
      </w:r>
      <w:r>
        <w:rPr>
          <w:spacing w:val="1"/>
        </w:rPr>
        <w:t xml:space="preserve"> </w:t>
      </w:r>
      <w:r>
        <w:t>создает</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личностных</w:t>
      </w:r>
      <w:r>
        <w:rPr>
          <w:spacing w:val="1"/>
        </w:rPr>
        <w:t xml:space="preserve"> </w:t>
      </w:r>
      <w:r>
        <w:t>универсальных</w:t>
      </w:r>
      <w:r>
        <w:rPr>
          <w:spacing w:val="1"/>
        </w:rPr>
        <w:t xml:space="preserve"> </w:t>
      </w:r>
      <w:r>
        <w:t>действий</w:t>
      </w:r>
      <w:r>
        <w:rPr>
          <w:spacing w:val="1"/>
        </w:rPr>
        <w:t xml:space="preserve"> </w:t>
      </w:r>
      <w:r>
        <w:t>—</w:t>
      </w:r>
      <w:r>
        <w:rPr>
          <w:spacing w:val="1"/>
        </w:rPr>
        <w:t xml:space="preserve"> </w:t>
      </w:r>
      <w:r>
        <w:t>формирования</w:t>
      </w:r>
      <w:r>
        <w:rPr>
          <w:spacing w:val="1"/>
        </w:rPr>
        <w:t xml:space="preserve"> </w:t>
      </w:r>
      <w:r>
        <w:t>гражданской</w:t>
      </w:r>
      <w:r>
        <w:rPr>
          <w:spacing w:val="1"/>
        </w:rPr>
        <w:t xml:space="preserve"> </w:t>
      </w:r>
      <w:r>
        <w:t>идентичности</w:t>
      </w:r>
      <w:r>
        <w:rPr>
          <w:spacing w:val="1"/>
        </w:rPr>
        <w:t xml:space="preserve"> </w:t>
      </w:r>
      <w:r>
        <w:t>личности,</w:t>
      </w:r>
      <w:r>
        <w:rPr>
          <w:spacing w:val="1"/>
        </w:rPr>
        <w:t xml:space="preserve"> </w:t>
      </w:r>
      <w:r>
        <w:t>преимущественно</w:t>
      </w:r>
      <w:r>
        <w:rPr>
          <w:spacing w:val="1"/>
        </w:rPr>
        <w:t xml:space="preserve"> </w:t>
      </w:r>
      <w:r>
        <w:t>в</w:t>
      </w:r>
      <w:r>
        <w:rPr>
          <w:spacing w:val="1"/>
        </w:rPr>
        <w:t xml:space="preserve"> </w:t>
      </w:r>
      <w:r>
        <w:t>ее</w:t>
      </w:r>
      <w:r>
        <w:rPr>
          <w:spacing w:val="1"/>
        </w:rPr>
        <w:t xml:space="preserve"> </w:t>
      </w:r>
      <w:r>
        <w:t>общекультурном</w:t>
      </w:r>
      <w:r>
        <w:rPr>
          <w:spacing w:val="1"/>
        </w:rPr>
        <w:t xml:space="preserve"> </w:t>
      </w:r>
      <w:r>
        <w:t>компоненте,</w:t>
      </w:r>
      <w:r>
        <w:rPr>
          <w:spacing w:val="1"/>
        </w:rPr>
        <w:t xml:space="preserve"> </w:t>
      </w:r>
      <w:r>
        <w:t>и</w:t>
      </w:r>
      <w:r>
        <w:rPr>
          <w:spacing w:val="1"/>
        </w:rPr>
        <w:t xml:space="preserve"> </w:t>
      </w:r>
      <w:r>
        <w:t>доброжелательного</w:t>
      </w:r>
      <w:r>
        <w:rPr>
          <w:spacing w:val="1"/>
        </w:rPr>
        <w:t xml:space="preserve"> </w:t>
      </w:r>
      <w:r>
        <w:t>отношения,</w:t>
      </w:r>
      <w:r>
        <w:rPr>
          <w:spacing w:val="1"/>
        </w:rPr>
        <w:t xml:space="preserve"> </w:t>
      </w:r>
      <w:r>
        <w:t>уважения</w:t>
      </w:r>
      <w:r>
        <w:rPr>
          <w:spacing w:val="1"/>
        </w:rPr>
        <w:t xml:space="preserve"> </w:t>
      </w:r>
      <w:r>
        <w:t>и</w:t>
      </w:r>
      <w:r>
        <w:rPr>
          <w:spacing w:val="1"/>
        </w:rPr>
        <w:t xml:space="preserve"> </w:t>
      </w:r>
      <w:r>
        <w:t>толерантности</w:t>
      </w:r>
      <w:r>
        <w:rPr>
          <w:spacing w:val="-2"/>
        </w:rPr>
        <w:t xml:space="preserve"> </w:t>
      </w:r>
      <w:r>
        <w:t>к</w:t>
      </w:r>
      <w:r>
        <w:rPr>
          <w:spacing w:val="-4"/>
        </w:rPr>
        <w:t xml:space="preserve"> </w:t>
      </w:r>
      <w:r>
        <w:t>другим</w:t>
      </w:r>
      <w:r>
        <w:rPr>
          <w:spacing w:val="-4"/>
        </w:rPr>
        <w:t xml:space="preserve"> </w:t>
      </w:r>
      <w:r>
        <w:t>странам</w:t>
      </w:r>
      <w:r>
        <w:rPr>
          <w:spacing w:val="2"/>
        </w:rPr>
        <w:t xml:space="preserve"> </w:t>
      </w:r>
      <w:r>
        <w:t>и</w:t>
      </w:r>
      <w:r>
        <w:rPr>
          <w:spacing w:val="-2"/>
        </w:rPr>
        <w:t xml:space="preserve"> </w:t>
      </w:r>
      <w:r>
        <w:t>народам,</w:t>
      </w:r>
      <w:r>
        <w:rPr>
          <w:spacing w:val="-6"/>
        </w:rPr>
        <w:t xml:space="preserve"> </w:t>
      </w:r>
      <w:r>
        <w:t>компетентности</w:t>
      </w:r>
      <w:r>
        <w:rPr>
          <w:spacing w:val="-7"/>
        </w:rPr>
        <w:t xml:space="preserve"> </w:t>
      </w:r>
      <w:r>
        <w:t>в</w:t>
      </w:r>
      <w:r>
        <w:rPr>
          <w:spacing w:val="-1"/>
        </w:rPr>
        <w:t xml:space="preserve"> </w:t>
      </w:r>
      <w:r>
        <w:t>межкультурном</w:t>
      </w:r>
      <w:r>
        <w:rPr>
          <w:spacing w:val="-3"/>
        </w:rPr>
        <w:t xml:space="preserve"> </w:t>
      </w:r>
      <w:r>
        <w:t>диалоге.</w:t>
      </w:r>
    </w:p>
    <w:p w:rsidR="0019538A" w:rsidRDefault="00EA788B">
      <w:pPr>
        <w:pStyle w:val="a3"/>
        <w:ind w:right="244" w:firstLine="706"/>
      </w:pPr>
      <w:r>
        <w:t>Изучение</w:t>
      </w:r>
      <w:r>
        <w:rPr>
          <w:spacing w:val="1"/>
        </w:rPr>
        <w:t xml:space="preserve"> </w:t>
      </w:r>
      <w:r>
        <w:t>иностранного</w:t>
      </w:r>
      <w:r>
        <w:rPr>
          <w:spacing w:val="1"/>
        </w:rPr>
        <w:t xml:space="preserve"> </w:t>
      </w:r>
      <w:r>
        <w:t>языка</w:t>
      </w:r>
      <w:r>
        <w:rPr>
          <w:spacing w:val="1"/>
        </w:rPr>
        <w:t xml:space="preserve"> </w:t>
      </w:r>
      <w:r>
        <w:t>способствует</w:t>
      </w:r>
      <w:r>
        <w:rPr>
          <w:spacing w:val="1"/>
        </w:rPr>
        <w:t xml:space="preserve"> </w:t>
      </w:r>
      <w:r>
        <w:t>развитию</w:t>
      </w:r>
      <w:r>
        <w:rPr>
          <w:spacing w:val="1"/>
        </w:rPr>
        <w:t xml:space="preserve"> </w:t>
      </w:r>
      <w:r>
        <w:t>общеучебных</w:t>
      </w:r>
      <w:r>
        <w:rPr>
          <w:spacing w:val="1"/>
        </w:rPr>
        <w:t xml:space="preserve"> </w:t>
      </w:r>
      <w:r>
        <w:t>познавательных действий, в первую очередь смыслового чтения (выделение субъекта и</w:t>
      </w:r>
      <w:r>
        <w:rPr>
          <w:spacing w:val="1"/>
        </w:rPr>
        <w:t xml:space="preserve"> </w:t>
      </w:r>
      <w:r>
        <w:t>предиката</w:t>
      </w:r>
      <w:r>
        <w:rPr>
          <w:spacing w:val="1"/>
        </w:rPr>
        <w:t xml:space="preserve"> </w:t>
      </w:r>
      <w:r>
        <w:t>текста;</w:t>
      </w:r>
      <w:r>
        <w:rPr>
          <w:spacing w:val="1"/>
        </w:rPr>
        <w:t xml:space="preserve"> </w:t>
      </w:r>
      <w:r>
        <w:t>понимание</w:t>
      </w:r>
      <w:r>
        <w:rPr>
          <w:spacing w:val="1"/>
        </w:rPr>
        <w:t xml:space="preserve"> </w:t>
      </w:r>
      <w:r>
        <w:t>смысла</w:t>
      </w:r>
      <w:r>
        <w:rPr>
          <w:spacing w:val="1"/>
        </w:rPr>
        <w:t xml:space="preserve"> </w:t>
      </w:r>
      <w:r>
        <w:t>текста</w:t>
      </w:r>
      <w:r>
        <w:rPr>
          <w:spacing w:val="1"/>
        </w:rPr>
        <w:t xml:space="preserve"> </w:t>
      </w:r>
      <w:r>
        <w:t>и</w:t>
      </w:r>
      <w:r>
        <w:rPr>
          <w:spacing w:val="1"/>
        </w:rPr>
        <w:t xml:space="preserve"> </w:t>
      </w:r>
      <w:r>
        <w:t>умение</w:t>
      </w:r>
      <w:r>
        <w:rPr>
          <w:spacing w:val="1"/>
        </w:rPr>
        <w:t xml:space="preserve"> </w:t>
      </w:r>
      <w:r>
        <w:t>прогнозировать</w:t>
      </w:r>
      <w:r>
        <w:rPr>
          <w:spacing w:val="1"/>
        </w:rPr>
        <w:t xml:space="preserve"> </w:t>
      </w:r>
      <w:r>
        <w:t>развитие</w:t>
      </w:r>
      <w:r>
        <w:rPr>
          <w:spacing w:val="1"/>
        </w:rPr>
        <w:t xml:space="preserve"> </w:t>
      </w:r>
      <w:r>
        <w:t>его</w:t>
      </w:r>
      <w:r>
        <w:rPr>
          <w:spacing w:val="1"/>
        </w:rPr>
        <w:t xml:space="preserve"> </w:t>
      </w:r>
      <w:r>
        <w:t>сюжета; умение задавать вопросы, опираясь на смысл прочитанного текста; сочинение</w:t>
      </w:r>
      <w:r>
        <w:rPr>
          <w:spacing w:val="1"/>
        </w:rPr>
        <w:t xml:space="preserve"> </w:t>
      </w:r>
      <w:r>
        <w:t>оригинального текста</w:t>
      </w:r>
      <w:r>
        <w:rPr>
          <w:spacing w:val="2"/>
        </w:rPr>
        <w:t xml:space="preserve"> </w:t>
      </w:r>
      <w:r>
        <w:t>на</w:t>
      </w:r>
      <w:r>
        <w:rPr>
          <w:spacing w:val="2"/>
        </w:rPr>
        <w:t xml:space="preserve"> </w:t>
      </w:r>
      <w:r>
        <w:t>основе плана).</w:t>
      </w:r>
    </w:p>
    <w:p w:rsidR="0019538A" w:rsidRDefault="00EA788B">
      <w:pPr>
        <w:pStyle w:val="a3"/>
        <w:ind w:right="249" w:firstLine="706"/>
      </w:pPr>
      <w:r>
        <w:rPr>
          <w:b/>
        </w:rPr>
        <w:t xml:space="preserve">«Математика». </w:t>
      </w:r>
      <w:r>
        <w:t>При получении начального общего образования этот</w:t>
      </w:r>
      <w:r>
        <w:rPr>
          <w:spacing w:val="1"/>
        </w:rPr>
        <w:t xml:space="preserve"> </w:t>
      </w:r>
      <w:r>
        <w:t>учебный</w:t>
      </w:r>
      <w:r>
        <w:rPr>
          <w:spacing w:val="1"/>
        </w:rPr>
        <w:t xml:space="preserve"> </w:t>
      </w:r>
      <w:r>
        <w:t>предмет</w:t>
      </w:r>
      <w:r>
        <w:rPr>
          <w:spacing w:val="1"/>
        </w:rPr>
        <w:t xml:space="preserve"> </w:t>
      </w:r>
      <w:r>
        <w:t>является</w:t>
      </w:r>
      <w:r>
        <w:rPr>
          <w:spacing w:val="1"/>
        </w:rPr>
        <w:t xml:space="preserve"> </w:t>
      </w:r>
      <w:r>
        <w:t>основой</w:t>
      </w:r>
      <w:r>
        <w:rPr>
          <w:spacing w:val="1"/>
        </w:rPr>
        <w:t xml:space="preserve"> </w:t>
      </w:r>
      <w:r>
        <w:t>развития</w:t>
      </w:r>
      <w:r>
        <w:rPr>
          <w:spacing w:val="1"/>
        </w:rPr>
        <w:t xml:space="preserve"> </w:t>
      </w:r>
      <w:r>
        <w:t>у</w:t>
      </w:r>
      <w:r>
        <w:rPr>
          <w:spacing w:val="1"/>
        </w:rPr>
        <w:t xml:space="preserve"> </w:t>
      </w:r>
      <w:r>
        <w:t>обучающихся</w:t>
      </w:r>
      <w:r>
        <w:rPr>
          <w:spacing w:val="1"/>
        </w:rPr>
        <w:t xml:space="preserve"> </w:t>
      </w:r>
      <w:r>
        <w:t>познавательных</w:t>
      </w:r>
      <w:r>
        <w:rPr>
          <w:spacing w:val="1"/>
        </w:rPr>
        <w:t xml:space="preserve"> </w:t>
      </w:r>
      <w:r>
        <w:t>универсальных</w:t>
      </w:r>
      <w:r>
        <w:rPr>
          <w:spacing w:val="1"/>
        </w:rPr>
        <w:t xml:space="preserve"> </w:t>
      </w:r>
      <w:r>
        <w:t>действий,</w:t>
      </w:r>
      <w:r>
        <w:rPr>
          <w:spacing w:val="-2"/>
        </w:rPr>
        <w:t xml:space="preserve"> </w:t>
      </w:r>
      <w:r>
        <w:t>в</w:t>
      </w:r>
      <w:r>
        <w:rPr>
          <w:spacing w:val="2"/>
        </w:rPr>
        <w:t xml:space="preserve"> </w:t>
      </w:r>
      <w:r>
        <w:t>первую</w:t>
      </w:r>
      <w:r>
        <w:rPr>
          <w:spacing w:val="-1"/>
        </w:rPr>
        <w:t xml:space="preserve"> </w:t>
      </w:r>
      <w:r>
        <w:t>очередь</w:t>
      </w:r>
      <w:r>
        <w:rPr>
          <w:spacing w:val="3"/>
        </w:rPr>
        <w:t xml:space="preserve"> </w:t>
      </w:r>
      <w:r>
        <w:t>логических</w:t>
      </w:r>
      <w:r>
        <w:rPr>
          <w:spacing w:val="1"/>
        </w:rPr>
        <w:t xml:space="preserve"> </w:t>
      </w:r>
      <w:r>
        <w:t>и</w:t>
      </w:r>
      <w:r>
        <w:rPr>
          <w:spacing w:val="1"/>
        </w:rPr>
        <w:t xml:space="preserve"> </w:t>
      </w:r>
      <w:r>
        <w:t>алгоритмических.</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43" w:firstLine="706"/>
      </w:pPr>
      <w:r>
        <w:lastRenderedPageBreak/>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математическими</w:t>
      </w:r>
      <w:r>
        <w:rPr>
          <w:spacing w:val="1"/>
        </w:rPr>
        <w:t xml:space="preserve"> </w:t>
      </w:r>
      <w:r>
        <w:t>отношениями,</w:t>
      </w:r>
      <w:r>
        <w:rPr>
          <w:spacing w:val="1"/>
        </w:rPr>
        <w:t xml:space="preserve"> </w:t>
      </w:r>
      <w:r>
        <w:t>зависимостями</w:t>
      </w:r>
      <w:r>
        <w:rPr>
          <w:spacing w:val="1"/>
        </w:rPr>
        <w:t xml:space="preserve"> </w:t>
      </w:r>
      <w:r>
        <w:t>у</w:t>
      </w:r>
      <w:r>
        <w:rPr>
          <w:spacing w:val="1"/>
        </w:rPr>
        <w:t xml:space="preserve"> </w:t>
      </w:r>
      <w:r>
        <w:t>школьников формируются учебные действия планирования последовательности шагов</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различения</w:t>
      </w:r>
      <w:r>
        <w:rPr>
          <w:spacing w:val="1"/>
        </w:rPr>
        <w:t xml:space="preserve"> </w:t>
      </w:r>
      <w:r>
        <w:t>способа</w:t>
      </w:r>
      <w:r>
        <w:rPr>
          <w:spacing w:val="1"/>
        </w:rPr>
        <w:t xml:space="preserve"> </w:t>
      </w:r>
      <w:r>
        <w:t>и</w:t>
      </w:r>
      <w:r>
        <w:rPr>
          <w:spacing w:val="1"/>
        </w:rPr>
        <w:t xml:space="preserve"> </w:t>
      </w:r>
      <w:r>
        <w:t>результата</w:t>
      </w:r>
      <w:r>
        <w:rPr>
          <w:spacing w:val="1"/>
        </w:rPr>
        <w:t xml:space="preserve"> </w:t>
      </w:r>
      <w:r>
        <w:t>действия;</w:t>
      </w:r>
      <w:r>
        <w:rPr>
          <w:spacing w:val="1"/>
        </w:rPr>
        <w:t xml:space="preserve"> </w:t>
      </w:r>
      <w:r>
        <w:t>выбора</w:t>
      </w:r>
      <w:r>
        <w:rPr>
          <w:spacing w:val="1"/>
        </w:rPr>
        <w:t xml:space="preserve"> </w:t>
      </w:r>
      <w:r>
        <w:t>способа</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использования</w:t>
      </w:r>
      <w:r>
        <w:rPr>
          <w:spacing w:val="1"/>
        </w:rPr>
        <w:t xml:space="preserve"> </w:t>
      </w:r>
      <w:r>
        <w:t>знаково-символических</w:t>
      </w:r>
      <w:r>
        <w:rPr>
          <w:spacing w:val="1"/>
        </w:rPr>
        <w:t xml:space="preserve"> </w:t>
      </w:r>
      <w:r>
        <w:t>средств</w:t>
      </w:r>
      <w:r>
        <w:rPr>
          <w:spacing w:val="1"/>
        </w:rPr>
        <w:t xml:space="preserve"> </w:t>
      </w:r>
      <w:r>
        <w:t>для</w:t>
      </w:r>
      <w:r>
        <w:rPr>
          <w:spacing w:val="1"/>
        </w:rPr>
        <w:t xml:space="preserve"> </w:t>
      </w:r>
      <w:r>
        <w:t>моделирования</w:t>
      </w:r>
      <w:r>
        <w:rPr>
          <w:spacing w:val="1"/>
        </w:rPr>
        <w:t xml:space="preserve"> </w:t>
      </w:r>
      <w:r>
        <w:t>математической</w:t>
      </w:r>
      <w:r>
        <w:rPr>
          <w:spacing w:val="1"/>
        </w:rPr>
        <w:t xml:space="preserve"> </w:t>
      </w:r>
      <w:r>
        <w:t>ситуации,</w:t>
      </w:r>
      <w:r>
        <w:rPr>
          <w:spacing w:val="1"/>
        </w:rPr>
        <w:t xml:space="preserve"> </w:t>
      </w:r>
      <w:r>
        <w:t>представления</w:t>
      </w:r>
      <w:r>
        <w:rPr>
          <w:spacing w:val="1"/>
        </w:rPr>
        <w:t xml:space="preserve"> </w:t>
      </w:r>
      <w:r>
        <w:t>информации;</w:t>
      </w:r>
      <w:r>
        <w:rPr>
          <w:spacing w:val="1"/>
        </w:rPr>
        <w:t xml:space="preserve"> </w:t>
      </w:r>
      <w:r>
        <w:t>сравнения</w:t>
      </w:r>
      <w:r>
        <w:rPr>
          <w:spacing w:val="1"/>
        </w:rPr>
        <w:t xml:space="preserve"> </w:t>
      </w:r>
      <w:r>
        <w:t>и</w:t>
      </w:r>
      <w:r>
        <w:rPr>
          <w:spacing w:val="1"/>
        </w:rPr>
        <w:t xml:space="preserve"> </w:t>
      </w:r>
      <w:r>
        <w:t>классификации (например, предметов, чисел, геометрических фигур) по существенному</w:t>
      </w:r>
      <w:r>
        <w:rPr>
          <w:spacing w:val="1"/>
        </w:rPr>
        <w:t xml:space="preserve"> </w:t>
      </w:r>
      <w:r>
        <w:t>основанию.</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математика</w:t>
      </w:r>
      <w:r>
        <w:rPr>
          <w:spacing w:val="1"/>
        </w:rPr>
        <w:t xml:space="preserve"> </w:t>
      </w:r>
      <w:r>
        <w:t>для</w:t>
      </w:r>
      <w:r>
        <w:rPr>
          <w:spacing w:val="1"/>
        </w:rPr>
        <w:t xml:space="preserve"> </w:t>
      </w:r>
      <w:r>
        <w:t>формирования</w:t>
      </w:r>
      <w:r>
        <w:rPr>
          <w:spacing w:val="1"/>
        </w:rPr>
        <w:t xml:space="preserve"> </w:t>
      </w:r>
      <w:r>
        <w:t>общего</w:t>
      </w:r>
      <w:r>
        <w:rPr>
          <w:spacing w:val="1"/>
        </w:rPr>
        <w:t xml:space="preserve"> </w:t>
      </w:r>
      <w:r>
        <w:t>приема</w:t>
      </w:r>
      <w:r>
        <w:rPr>
          <w:spacing w:val="1"/>
        </w:rPr>
        <w:t xml:space="preserve"> </w:t>
      </w:r>
      <w:r>
        <w:t>решения</w:t>
      </w:r>
      <w:r>
        <w:rPr>
          <w:spacing w:val="1"/>
        </w:rPr>
        <w:t xml:space="preserve"> </w:t>
      </w:r>
      <w:r>
        <w:t>задач</w:t>
      </w:r>
      <w:r>
        <w:rPr>
          <w:spacing w:val="1"/>
        </w:rPr>
        <w:t xml:space="preserve"> </w:t>
      </w:r>
      <w:r>
        <w:t>как</w:t>
      </w:r>
      <w:r>
        <w:rPr>
          <w:spacing w:val="-1"/>
        </w:rPr>
        <w:t xml:space="preserve"> </w:t>
      </w:r>
      <w:r>
        <w:t>универсального</w:t>
      </w:r>
      <w:r>
        <w:rPr>
          <w:spacing w:val="1"/>
        </w:rPr>
        <w:t xml:space="preserve"> </w:t>
      </w:r>
      <w:r>
        <w:t>учебного</w:t>
      </w:r>
      <w:r>
        <w:rPr>
          <w:spacing w:val="7"/>
        </w:rPr>
        <w:t xml:space="preserve"> </w:t>
      </w:r>
      <w:r>
        <w:t>действия.</w:t>
      </w:r>
    </w:p>
    <w:p w:rsidR="0019538A" w:rsidRDefault="00EA788B">
      <w:pPr>
        <w:pStyle w:val="a3"/>
        <w:spacing w:before="4"/>
        <w:ind w:right="249" w:firstLine="706"/>
      </w:pPr>
      <w:r>
        <w:t>Формирование</w:t>
      </w:r>
      <w:r>
        <w:rPr>
          <w:spacing w:val="1"/>
        </w:rPr>
        <w:t xml:space="preserve"> </w:t>
      </w:r>
      <w:r>
        <w:t>моделирования</w:t>
      </w:r>
      <w:r>
        <w:rPr>
          <w:spacing w:val="1"/>
        </w:rPr>
        <w:t xml:space="preserve"> </w:t>
      </w:r>
      <w:r>
        <w:t>как</w:t>
      </w:r>
      <w:r>
        <w:rPr>
          <w:spacing w:val="1"/>
        </w:rPr>
        <w:t xml:space="preserve"> </w:t>
      </w:r>
      <w:r>
        <w:t>универсального</w:t>
      </w:r>
      <w:r>
        <w:rPr>
          <w:spacing w:val="1"/>
        </w:rPr>
        <w:t xml:space="preserve"> </w:t>
      </w:r>
      <w:r>
        <w:t>учебного</w:t>
      </w:r>
      <w:r>
        <w:rPr>
          <w:spacing w:val="1"/>
        </w:rPr>
        <w:t xml:space="preserve"> </w:t>
      </w:r>
      <w:r>
        <w:t>действия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практически</w:t>
      </w:r>
      <w:r>
        <w:rPr>
          <w:spacing w:val="1"/>
        </w:rPr>
        <w:t xml:space="preserve"> </w:t>
      </w:r>
      <w:r>
        <w:t>всех</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этом</w:t>
      </w:r>
      <w:r>
        <w:rPr>
          <w:spacing w:val="1"/>
        </w:rPr>
        <w:t xml:space="preserve"> </w:t>
      </w:r>
      <w:r>
        <w:t>уровне</w:t>
      </w:r>
      <w:r>
        <w:rPr>
          <w:spacing w:val="1"/>
        </w:rPr>
        <w:t xml:space="preserve"> </w:t>
      </w:r>
      <w:r>
        <w:t>образования.</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обучающийся</w:t>
      </w:r>
      <w:r>
        <w:rPr>
          <w:spacing w:val="1"/>
        </w:rPr>
        <w:t xml:space="preserve"> </w:t>
      </w:r>
      <w:r>
        <w:t>осваивает</w:t>
      </w:r>
      <w:r>
        <w:rPr>
          <w:spacing w:val="1"/>
        </w:rPr>
        <w:t xml:space="preserve"> </w:t>
      </w:r>
      <w:r>
        <w:t>систему</w:t>
      </w:r>
      <w:r>
        <w:rPr>
          <w:spacing w:val="66"/>
        </w:rPr>
        <w:t xml:space="preserve"> </w:t>
      </w:r>
      <w:r>
        <w:t>социально</w:t>
      </w:r>
      <w:r>
        <w:rPr>
          <w:spacing w:val="1"/>
        </w:rPr>
        <w:t xml:space="preserve"> </w:t>
      </w:r>
      <w:r>
        <w:t>принятых знаков и символов, существующих в современной культуре и необходимых</w:t>
      </w:r>
      <w:r>
        <w:rPr>
          <w:spacing w:val="1"/>
        </w:rPr>
        <w:t xml:space="preserve"> </w:t>
      </w:r>
      <w:r>
        <w:t>как</w:t>
      </w:r>
      <w:r>
        <w:rPr>
          <w:spacing w:val="-1"/>
        </w:rPr>
        <w:t xml:space="preserve"> </w:t>
      </w:r>
      <w:r>
        <w:t>для</w:t>
      </w:r>
      <w:r>
        <w:rPr>
          <w:spacing w:val="2"/>
        </w:rPr>
        <w:t xml:space="preserve"> </w:t>
      </w:r>
      <w:r>
        <w:t>его</w:t>
      </w:r>
      <w:r>
        <w:rPr>
          <w:spacing w:val="1"/>
        </w:rPr>
        <w:t xml:space="preserve"> </w:t>
      </w:r>
      <w:r>
        <w:t>обучения,</w:t>
      </w:r>
      <w:r>
        <w:rPr>
          <w:spacing w:val="3"/>
        </w:rPr>
        <w:t xml:space="preserve"> </w:t>
      </w:r>
      <w:r>
        <w:t>так и</w:t>
      </w:r>
      <w:r>
        <w:rPr>
          <w:spacing w:val="2"/>
        </w:rPr>
        <w:t xml:space="preserve"> </w:t>
      </w:r>
      <w:r>
        <w:t>для</w:t>
      </w:r>
      <w:r>
        <w:rPr>
          <w:spacing w:val="1"/>
        </w:rPr>
        <w:t xml:space="preserve"> </w:t>
      </w:r>
      <w:r>
        <w:t>социализации.</w:t>
      </w:r>
    </w:p>
    <w:p w:rsidR="0019538A" w:rsidRDefault="00EA788B">
      <w:pPr>
        <w:pStyle w:val="a3"/>
        <w:ind w:right="249" w:firstLine="706"/>
      </w:pPr>
      <w:r>
        <w:rPr>
          <w:b/>
        </w:rPr>
        <w:t>«Окружающий</w:t>
      </w:r>
      <w:r>
        <w:rPr>
          <w:b/>
          <w:spacing w:val="1"/>
        </w:rPr>
        <w:t xml:space="preserve"> </w:t>
      </w:r>
      <w:r>
        <w:rPr>
          <w:b/>
        </w:rPr>
        <w:t>мир».</w:t>
      </w:r>
      <w:r>
        <w:rPr>
          <w:b/>
          <w:spacing w:val="1"/>
        </w:rPr>
        <w:t xml:space="preserve"> </w:t>
      </w:r>
      <w:r>
        <w:t>Этот</w:t>
      </w:r>
      <w:r>
        <w:rPr>
          <w:spacing w:val="1"/>
        </w:rPr>
        <w:t xml:space="preserve"> </w:t>
      </w:r>
      <w:r>
        <w:t>предмет</w:t>
      </w:r>
      <w:r>
        <w:rPr>
          <w:spacing w:val="1"/>
        </w:rPr>
        <w:t xml:space="preserve"> </w:t>
      </w:r>
      <w:r>
        <w:t>выполняет</w:t>
      </w:r>
      <w:r>
        <w:rPr>
          <w:spacing w:val="1"/>
        </w:rPr>
        <w:t xml:space="preserve"> </w:t>
      </w:r>
      <w:r>
        <w:t>интегрирующую</w:t>
      </w:r>
      <w:r>
        <w:rPr>
          <w:spacing w:val="1"/>
        </w:rPr>
        <w:t xml:space="preserve"> </w:t>
      </w:r>
      <w:r>
        <w:t>функцию</w:t>
      </w:r>
      <w:r>
        <w:rPr>
          <w:spacing w:val="1"/>
        </w:rPr>
        <w:t xml:space="preserve"> </w:t>
      </w:r>
      <w:r>
        <w:t>и</w:t>
      </w:r>
      <w:r>
        <w:rPr>
          <w:spacing w:val="1"/>
        </w:rPr>
        <w:t xml:space="preserve"> </w:t>
      </w:r>
      <w:r>
        <w:t>обеспечивает формирование у обучающихся целостной научной картины природного и</w:t>
      </w:r>
      <w:r>
        <w:rPr>
          <w:spacing w:val="1"/>
        </w:rPr>
        <w:t xml:space="preserve"> </w:t>
      </w:r>
      <w:r>
        <w:t>социокультурного мира, отношений человека с природой, обществом, другими людьми,</w:t>
      </w:r>
      <w:r>
        <w:rPr>
          <w:spacing w:val="1"/>
        </w:rPr>
        <w:t xml:space="preserve"> </w:t>
      </w:r>
      <w:r>
        <w:t>государством,</w:t>
      </w:r>
      <w:r>
        <w:rPr>
          <w:spacing w:val="1"/>
        </w:rPr>
        <w:t xml:space="preserve"> </w:t>
      </w:r>
      <w:r>
        <w:t>осознания</w:t>
      </w:r>
      <w:r>
        <w:rPr>
          <w:spacing w:val="1"/>
        </w:rPr>
        <w:t xml:space="preserve"> </w:t>
      </w:r>
      <w:r>
        <w:t>своего</w:t>
      </w:r>
      <w:r>
        <w:rPr>
          <w:spacing w:val="1"/>
        </w:rPr>
        <w:t xml:space="preserve"> </w:t>
      </w:r>
      <w:r>
        <w:t>места</w:t>
      </w:r>
      <w:r>
        <w:rPr>
          <w:spacing w:val="1"/>
        </w:rPr>
        <w:t xml:space="preserve"> </w:t>
      </w:r>
      <w:r>
        <w:t>в</w:t>
      </w:r>
      <w:r>
        <w:rPr>
          <w:spacing w:val="1"/>
        </w:rPr>
        <w:t xml:space="preserve"> </w:t>
      </w:r>
      <w:r>
        <w:t>обществе,</w:t>
      </w:r>
      <w:r>
        <w:rPr>
          <w:spacing w:val="1"/>
        </w:rPr>
        <w:t xml:space="preserve"> </w:t>
      </w:r>
      <w:r>
        <w:t>создавая</w:t>
      </w:r>
      <w:r>
        <w:rPr>
          <w:spacing w:val="1"/>
        </w:rPr>
        <w:t xml:space="preserve"> </w:t>
      </w:r>
      <w:r>
        <w:t>основу</w:t>
      </w:r>
      <w:r>
        <w:rPr>
          <w:spacing w:val="1"/>
        </w:rPr>
        <w:t xml:space="preserve"> </w:t>
      </w:r>
      <w:r>
        <w:t>становления</w:t>
      </w:r>
      <w:r>
        <w:rPr>
          <w:spacing w:val="1"/>
        </w:rPr>
        <w:t xml:space="preserve"> </w:t>
      </w:r>
      <w:r>
        <w:t>мировоззрения, жизненного самоопределения и формирования российской гражданской</w:t>
      </w:r>
      <w:r>
        <w:rPr>
          <w:spacing w:val="1"/>
        </w:rPr>
        <w:t xml:space="preserve"> </w:t>
      </w:r>
      <w:r>
        <w:t>идентичности</w:t>
      </w:r>
      <w:r>
        <w:rPr>
          <w:spacing w:val="2"/>
        </w:rPr>
        <w:t xml:space="preserve"> </w:t>
      </w:r>
      <w:r>
        <w:t>личности.</w:t>
      </w:r>
    </w:p>
    <w:p w:rsidR="0019538A" w:rsidRDefault="00EA788B">
      <w:pPr>
        <w:pStyle w:val="a3"/>
        <w:spacing w:before="1"/>
        <w:ind w:right="248" w:firstLine="706"/>
      </w:pPr>
      <w:r>
        <w:t>В сфере личностных универсальных действий изучение предмета «Окружающий</w:t>
      </w:r>
      <w:r>
        <w:rPr>
          <w:spacing w:val="1"/>
        </w:rPr>
        <w:t xml:space="preserve"> </w:t>
      </w:r>
      <w:r>
        <w:t>мир»</w:t>
      </w:r>
      <w:r>
        <w:rPr>
          <w:spacing w:val="1"/>
        </w:rPr>
        <w:t xml:space="preserve"> </w:t>
      </w:r>
      <w:r>
        <w:t>обеспечивает</w:t>
      </w:r>
      <w:r>
        <w:rPr>
          <w:spacing w:val="1"/>
        </w:rPr>
        <w:t xml:space="preserve"> </w:t>
      </w:r>
      <w:r>
        <w:t>формирование</w:t>
      </w:r>
      <w:r>
        <w:rPr>
          <w:spacing w:val="1"/>
        </w:rPr>
        <w:t xml:space="preserve"> </w:t>
      </w:r>
      <w:r>
        <w:t>когнитивного,</w:t>
      </w:r>
      <w:r>
        <w:rPr>
          <w:spacing w:val="1"/>
        </w:rPr>
        <w:t xml:space="preserve"> </w:t>
      </w:r>
      <w:r>
        <w:t>эмоционально-ценностного</w:t>
      </w:r>
      <w:r>
        <w:rPr>
          <w:spacing w:val="1"/>
        </w:rPr>
        <w:t xml:space="preserve"> </w:t>
      </w:r>
      <w:r>
        <w:t>и</w:t>
      </w:r>
      <w:r>
        <w:rPr>
          <w:spacing w:val="1"/>
        </w:rPr>
        <w:t xml:space="preserve"> </w:t>
      </w:r>
      <w:proofErr w:type="spellStart"/>
      <w:r>
        <w:t>деятельностного</w:t>
      </w:r>
      <w:proofErr w:type="spellEnd"/>
      <w:r>
        <w:rPr>
          <w:spacing w:val="-1"/>
        </w:rPr>
        <w:t xml:space="preserve"> </w:t>
      </w:r>
      <w:r>
        <w:t>компонентов</w:t>
      </w:r>
      <w:r>
        <w:rPr>
          <w:spacing w:val="2"/>
        </w:rPr>
        <w:t xml:space="preserve"> </w:t>
      </w:r>
      <w:r>
        <w:t>гражданской</w:t>
      </w:r>
      <w:r>
        <w:rPr>
          <w:spacing w:val="10"/>
        </w:rPr>
        <w:t xml:space="preserve"> </w:t>
      </w:r>
      <w:r>
        <w:t>российской</w:t>
      </w:r>
      <w:r>
        <w:rPr>
          <w:spacing w:val="1"/>
        </w:rPr>
        <w:t xml:space="preserve"> </w:t>
      </w:r>
      <w:r>
        <w:t>идентичности:</w:t>
      </w:r>
    </w:p>
    <w:p w:rsidR="0019538A" w:rsidRDefault="00EA788B" w:rsidP="00BC7D83">
      <w:pPr>
        <w:pStyle w:val="a7"/>
        <w:numPr>
          <w:ilvl w:val="0"/>
          <w:numId w:val="29"/>
        </w:numPr>
        <w:tabs>
          <w:tab w:val="left" w:pos="610"/>
        </w:tabs>
        <w:spacing w:before="1"/>
        <w:ind w:right="249" w:firstLine="0"/>
        <w:rPr>
          <w:sz w:val="26"/>
        </w:rPr>
      </w:pPr>
      <w:r>
        <w:rPr>
          <w:sz w:val="26"/>
        </w:rPr>
        <w:t>формирование умения различать государственную символику Российской Федерации</w:t>
      </w:r>
      <w:r>
        <w:rPr>
          <w:spacing w:val="1"/>
          <w:sz w:val="26"/>
        </w:rPr>
        <w:t xml:space="preserve"> </w:t>
      </w:r>
      <w:r>
        <w:rPr>
          <w:sz w:val="26"/>
        </w:rPr>
        <w:t>и</w:t>
      </w:r>
      <w:r>
        <w:rPr>
          <w:spacing w:val="1"/>
          <w:sz w:val="26"/>
        </w:rPr>
        <w:t xml:space="preserve"> </w:t>
      </w:r>
      <w:r w:rsidR="00240F3C">
        <w:rPr>
          <w:sz w:val="26"/>
        </w:rPr>
        <w:t>Сахалинской области</w:t>
      </w:r>
      <w:r>
        <w:rPr>
          <w:sz w:val="26"/>
        </w:rPr>
        <w:t>,</w:t>
      </w:r>
      <w:r>
        <w:rPr>
          <w:spacing w:val="1"/>
          <w:sz w:val="26"/>
        </w:rPr>
        <w:t xml:space="preserve"> </w:t>
      </w:r>
      <w:r>
        <w:rPr>
          <w:sz w:val="26"/>
        </w:rPr>
        <w:t>описывать</w:t>
      </w:r>
      <w:r>
        <w:rPr>
          <w:spacing w:val="1"/>
          <w:sz w:val="26"/>
        </w:rPr>
        <w:t xml:space="preserve"> </w:t>
      </w:r>
      <w:r>
        <w:rPr>
          <w:sz w:val="26"/>
        </w:rPr>
        <w:t>достопримечательности</w:t>
      </w:r>
      <w:r>
        <w:rPr>
          <w:spacing w:val="1"/>
          <w:sz w:val="26"/>
        </w:rPr>
        <w:t xml:space="preserve"> </w:t>
      </w:r>
      <w:r>
        <w:rPr>
          <w:sz w:val="26"/>
        </w:rPr>
        <w:t>столицы</w:t>
      </w:r>
      <w:r>
        <w:rPr>
          <w:spacing w:val="1"/>
          <w:sz w:val="26"/>
        </w:rPr>
        <w:t xml:space="preserve"> </w:t>
      </w:r>
      <w:r>
        <w:rPr>
          <w:sz w:val="26"/>
        </w:rPr>
        <w:t>и</w:t>
      </w:r>
      <w:r>
        <w:rPr>
          <w:spacing w:val="1"/>
          <w:sz w:val="26"/>
        </w:rPr>
        <w:t xml:space="preserve"> </w:t>
      </w:r>
      <w:r w:rsidR="00240F3C">
        <w:rPr>
          <w:sz w:val="26"/>
        </w:rPr>
        <w:t>родной области</w:t>
      </w:r>
      <w:r>
        <w:rPr>
          <w:sz w:val="26"/>
        </w:rPr>
        <w:t>,</w:t>
      </w:r>
      <w:r>
        <w:rPr>
          <w:spacing w:val="1"/>
          <w:sz w:val="26"/>
        </w:rPr>
        <w:t xml:space="preserve"> </w:t>
      </w:r>
      <w:r>
        <w:rPr>
          <w:sz w:val="26"/>
        </w:rPr>
        <w:t>находить</w:t>
      </w:r>
      <w:r>
        <w:rPr>
          <w:spacing w:val="1"/>
          <w:sz w:val="26"/>
        </w:rPr>
        <w:t xml:space="preserve"> </w:t>
      </w:r>
      <w:r>
        <w:rPr>
          <w:sz w:val="26"/>
        </w:rPr>
        <w:t>на</w:t>
      </w:r>
      <w:r>
        <w:rPr>
          <w:spacing w:val="1"/>
          <w:sz w:val="26"/>
        </w:rPr>
        <w:t xml:space="preserve"> </w:t>
      </w:r>
      <w:r>
        <w:rPr>
          <w:sz w:val="26"/>
        </w:rPr>
        <w:t>карте</w:t>
      </w:r>
      <w:r>
        <w:rPr>
          <w:spacing w:val="1"/>
          <w:sz w:val="26"/>
        </w:rPr>
        <w:t xml:space="preserve"> </w:t>
      </w:r>
      <w:r>
        <w:rPr>
          <w:sz w:val="26"/>
        </w:rPr>
        <w:t>Российскую</w:t>
      </w:r>
      <w:r>
        <w:rPr>
          <w:spacing w:val="1"/>
          <w:sz w:val="26"/>
        </w:rPr>
        <w:t xml:space="preserve"> </w:t>
      </w:r>
      <w:r>
        <w:rPr>
          <w:sz w:val="26"/>
        </w:rPr>
        <w:t>Федерацию,</w:t>
      </w:r>
      <w:r>
        <w:rPr>
          <w:spacing w:val="1"/>
          <w:sz w:val="26"/>
        </w:rPr>
        <w:t xml:space="preserve"> </w:t>
      </w:r>
      <w:r>
        <w:rPr>
          <w:sz w:val="26"/>
        </w:rPr>
        <w:t>Москву</w:t>
      </w:r>
      <w:r>
        <w:rPr>
          <w:spacing w:val="1"/>
          <w:sz w:val="26"/>
        </w:rPr>
        <w:t xml:space="preserve"> </w:t>
      </w:r>
      <w:r>
        <w:rPr>
          <w:sz w:val="26"/>
        </w:rPr>
        <w:t>-</w:t>
      </w:r>
      <w:r>
        <w:rPr>
          <w:spacing w:val="1"/>
          <w:sz w:val="26"/>
        </w:rPr>
        <w:t xml:space="preserve"> </w:t>
      </w:r>
      <w:r>
        <w:rPr>
          <w:sz w:val="26"/>
        </w:rPr>
        <w:t>столицу</w:t>
      </w:r>
      <w:r>
        <w:rPr>
          <w:spacing w:val="1"/>
          <w:sz w:val="26"/>
        </w:rPr>
        <w:t xml:space="preserve"> </w:t>
      </w:r>
      <w:r>
        <w:rPr>
          <w:sz w:val="26"/>
        </w:rPr>
        <w:t>России,</w:t>
      </w:r>
      <w:r>
        <w:rPr>
          <w:spacing w:val="1"/>
          <w:sz w:val="26"/>
        </w:rPr>
        <w:t xml:space="preserve"> </w:t>
      </w:r>
      <w:r w:rsidR="00240F3C">
        <w:rPr>
          <w:sz w:val="26"/>
        </w:rPr>
        <w:t>Сахалинскую область и город Южно-Сахалинск</w:t>
      </w:r>
      <w:r>
        <w:rPr>
          <w:sz w:val="26"/>
        </w:rPr>
        <w:t>;</w:t>
      </w:r>
      <w:r>
        <w:rPr>
          <w:spacing w:val="-3"/>
          <w:sz w:val="26"/>
        </w:rPr>
        <w:t xml:space="preserve"> </w:t>
      </w:r>
      <w:r>
        <w:rPr>
          <w:sz w:val="26"/>
        </w:rPr>
        <w:t>ознакомление</w:t>
      </w:r>
      <w:r>
        <w:rPr>
          <w:spacing w:val="-2"/>
          <w:sz w:val="26"/>
        </w:rPr>
        <w:t xml:space="preserve"> </w:t>
      </w:r>
      <w:r>
        <w:rPr>
          <w:sz w:val="26"/>
        </w:rPr>
        <w:t>с</w:t>
      </w:r>
      <w:r>
        <w:rPr>
          <w:spacing w:val="-3"/>
          <w:sz w:val="26"/>
        </w:rPr>
        <w:t xml:space="preserve"> </w:t>
      </w:r>
      <w:r>
        <w:rPr>
          <w:sz w:val="26"/>
        </w:rPr>
        <w:t>особенностями</w:t>
      </w:r>
      <w:r>
        <w:rPr>
          <w:spacing w:val="-2"/>
          <w:sz w:val="26"/>
        </w:rPr>
        <w:t xml:space="preserve"> </w:t>
      </w:r>
      <w:r>
        <w:rPr>
          <w:sz w:val="26"/>
        </w:rPr>
        <w:t>некоторых</w:t>
      </w:r>
      <w:r>
        <w:rPr>
          <w:spacing w:val="-3"/>
          <w:sz w:val="26"/>
        </w:rPr>
        <w:t xml:space="preserve"> </w:t>
      </w:r>
      <w:r>
        <w:rPr>
          <w:sz w:val="26"/>
        </w:rPr>
        <w:t>зарубежных</w:t>
      </w:r>
      <w:r>
        <w:rPr>
          <w:spacing w:val="-4"/>
          <w:sz w:val="26"/>
        </w:rPr>
        <w:t xml:space="preserve"> </w:t>
      </w:r>
      <w:r>
        <w:rPr>
          <w:sz w:val="26"/>
        </w:rPr>
        <w:t>стран;</w:t>
      </w:r>
    </w:p>
    <w:p w:rsidR="0019538A" w:rsidRDefault="00EA788B" w:rsidP="00BC7D83">
      <w:pPr>
        <w:pStyle w:val="a7"/>
        <w:numPr>
          <w:ilvl w:val="0"/>
          <w:numId w:val="29"/>
        </w:numPr>
        <w:tabs>
          <w:tab w:val="left" w:pos="696"/>
        </w:tabs>
        <w:ind w:right="247" w:firstLine="0"/>
        <w:rPr>
          <w:sz w:val="26"/>
        </w:rPr>
      </w:pPr>
      <w:r>
        <w:rPr>
          <w:sz w:val="26"/>
        </w:rPr>
        <w:t>формирование</w:t>
      </w:r>
      <w:r>
        <w:rPr>
          <w:spacing w:val="1"/>
          <w:sz w:val="26"/>
        </w:rPr>
        <w:t xml:space="preserve"> </w:t>
      </w:r>
      <w:r>
        <w:rPr>
          <w:sz w:val="26"/>
        </w:rPr>
        <w:t>основ</w:t>
      </w:r>
      <w:r>
        <w:rPr>
          <w:spacing w:val="1"/>
          <w:sz w:val="26"/>
        </w:rPr>
        <w:t xml:space="preserve"> </w:t>
      </w:r>
      <w:r>
        <w:rPr>
          <w:sz w:val="26"/>
        </w:rPr>
        <w:t>исторической</w:t>
      </w:r>
      <w:r>
        <w:rPr>
          <w:spacing w:val="1"/>
          <w:sz w:val="26"/>
        </w:rPr>
        <w:t xml:space="preserve"> </w:t>
      </w:r>
      <w:r>
        <w:rPr>
          <w:sz w:val="26"/>
        </w:rPr>
        <w:t>памяти</w:t>
      </w:r>
      <w:r>
        <w:rPr>
          <w:spacing w:val="1"/>
          <w:sz w:val="26"/>
        </w:rPr>
        <w:t xml:space="preserve"> </w:t>
      </w:r>
      <w:r>
        <w:rPr>
          <w:sz w:val="26"/>
        </w:rPr>
        <w:t>-</w:t>
      </w:r>
      <w:r>
        <w:rPr>
          <w:spacing w:val="1"/>
          <w:sz w:val="26"/>
        </w:rPr>
        <w:t xml:space="preserve"> </w:t>
      </w:r>
      <w:r>
        <w:rPr>
          <w:sz w:val="26"/>
        </w:rPr>
        <w:t>умения</w:t>
      </w:r>
      <w:r>
        <w:rPr>
          <w:spacing w:val="1"/>
          <w:sz w:val="26"/>
        </w:rPr>
        <w:t xml:space="preserve"> </w:t>
      </w:r>
      <w:r>
        <w:rPr>
          <w:sz w:val="26"/>
        </w:rPr>
        <w:t>различать</w:t>
      </w:r>
      <w:r>
        <w:rPr>
          <w:spacing w:val="1"/>
          <w:sz w:val="26"/>
        </w:rPr>
        <w:t xml:space="preserve"> </w:t>
      </w:r>
      <w:r>
        <w:rPr>
          <w:sz w:val="26"/>
        </w:rPr>
        <w:t>в</w:t>
      </w:r>
      <w:r>
        <w:rPr>
          <w:spacing w:val="1"/>
          <w:sz w:val="26"/>
        </w:rPr>
        <w:t xml:space="preserve"> </w:t>
      </w:r>
      <w:r>
        <w:rPr>
          <w:sz w:val="26"/>
        </w:rPr>
        <w:t>историческом</w:t>
      </w:r>
      <w:r>
        <w:rPr>
          <w:spacing w:val="1"/>
          <w:sz w:val="26"/>
        </w:rPr>
        <w:t xml:space="preserve"> </w:t>
      </w:r>
      <w:r>
        <w:rPr>
          <w:sz w:val="26"/>
        </w:rPr>
        <w:t>времени прошлое, настоящее, будущее; ориентации в основных исторических событиях</w:t>
      </w:r>
      <w:r>
        <w:rPr>
          <w:spacing w:val="1"/>
          <w:sz w:val="26"/>
        </w:rPr>
        <w:t xml:space="preserve"> </w:t>
      </w:r>
      <w:r>
        <w:rPr>
          <w:sz w:val="26"/>
        </w:rPr>
        <w:t>своего народа и России и ощущения чувства гордости за славу и достижения своего</w:t>
      </w:r>
      <w:r>
        <w:rPr>
          <w:spacing w:val="1"/>
          <w:sz w:val="26"/>
        </w:rPr>
        <w:t xml:space="preserve"> </w:t>
      </w:r>
      <w:r>
        <w:rPr>
          <w:sz w:val="26"/>
        </w:rPr>
        <w:t>народа</w:t>
      </w:r>
      <w:r>
        <w:rPr>
          <w:spacing w:val="1"/>
          <w:sz w:val="26"/>
        </w:rPr>
        <w:t xml:space="preserve"> </w:t>
      </w:r>
      <w:r>
        <w:rPr>
          <w:sz w:val="26"/>
        </w:rPr>
        <w:t>и</w:t>
      </w:r>
      <w:r>
        <w:rPr>
          <w:spacing w:val="1"/>
          <w:sz w:val="26"/>
        </w:rPr>
        <w:t xml:space="preserve"> </w:t>
      </w:r>
      <w:r>
        <w:rPr>
          <w:sz w:val="26"/>
        </w:rPr>
        <w:t>России;</w:t>
      </w:r>
      <w:r>
        <w:rPr>
          <w:spacing w:val="1"/>
          <w:sz w:val="26"/>
        </w:rPr>
        <w:t xml:space="preserve"> </w:t>
      </w:r>
      <w:r>
        <w:rPr>
          <w:sz w:val="26"/>
        </w:rPr>
        <w:t>умения</w:t>
      </w:r>
      <w:r>
        <w:rPr>
          <w:spacing w:val="1"/>
          <w:sz w:val="26"/>
        </w:rPr>
        <w:t xml:space="preserve"> </w:t>
      </w:r>
      <w:r>
        <w:rPr>
          <w:sz w:val="26"/>
        </w:rPr>
        <w:t>фиксировать</w:t>
      </w:r>
      <w:r>
        <w:rPr>
          <w:spacing w:val="1"/>
          <w:sz w:val="26"/>
        </w:rPr>
        <w:t xml:space="preserve"> </w:t>
      </w:r>
      <w:r>
        <w:rPr>
          <w:sz w:val="26"/>
        </w:rPr>
        <w:t>в</w:t>
      </w:r>
      <w:r>
        <w:rPr>
          <w:spacing w:val="1"/>
          <w:sz w:val="26"/>
        </w:rPr>
        <w:t xml:space="preserve"> </w:t>
      </w:r>
      <w:r>
        <w:rPr>
          <w:sz w:val="26"/>
        </w:rPr>
        <w:t>информационной</w:t>
      </w:r>
      <w:r>
        <w:rPr>
          <w:spacing w:val="1"/>
          <w:sz w:val="26"/>
        </w:rPr>
        <w:t xml:space="preserve"> </w:t>
      </w:r>
      <w:r>
        <w:rPr>
          <w:sz w:val="26"/>
        </w:rPr>
        <w:t>среде</w:t>
      </w:r>
      <w:r>
        <w:rPr>
          <w:spacing w:val="1"/>
          <w:sz w:val="26"/>
        </w:rPr>
        <w:t xml:space="preserve"> </w:t>
      </w:r>
      <w:r>
        <w:rPr>
          <w:sz w:val="26"/>
        </w:rPr>
        <w:t>элементы</w:t>
      </w:r>
      <w:r>
        <w:rPr>
          <w:spacing w:val="1"/>
          <w:sz w:val="26"/>
        </w:rPr>
        <w:t xml:space="preserve"> </w:t>
      </w:r>
      <w:r>
        <w:rPr>
          <w:sz w:val="26"/>
        </w:rPr>
        <w:t>истории</w:t>
      </w:r>
      <w:r>
        <w:rPr>
          <w:spacing w:val="1"/>
          <w:sz w:val="26"/>
        </w:rPr>
        <w:t xml:space="preserve"> </w:t>
      </w:r>
      <w:r>
        <w:rPr>
          <w:sz w:val="26"/>
        </w:rPr>
        <w:t>семьи,</w:t>
      </w:r>
      <w:r>
        <w:rPr>
          <w:spacing w:val="3"/>
          <w:sz w:val="26"/>
        </w:rPr>
        <w:t xml:space="preserve"> </w:t>
      </w:r>
      <w:r>
        <w:rPr>
          <w:sz w:val="26"/>
        </w:rPr>
        <w:t>своего</w:t>
      </w:r>
      <w:r>
        <w:rPr>
          <w:spacing w:val="1"/>
          <w:sz w:val="26"/>
        </w:rPr>
        <w:t xml:space="preserve"> </w:t>
      </w:r>
      <w:r>
        <w:rPr>
          <w:sz w:val="26"/>
        </w:rPr>
        <w:t>региона;</w:t>
      </w:r>
    </w:p>
    <w:p w:rsidR="0019538A" w:rsidRDefault="00EA788B" w:rsidP="00BC7D83">
      <w:pPr>
        <w:pStyle w:val="a7"/>
        <w:numPr>
          <w:ilvl w:val="0"/>
          <w:numId w:val="29"/>
        </w:numPr>
        <w:tabs>
          <w:tab w:val="left" w:pos="591"/>
        </w:tabs>
        <w:ind w:right="246" w:firstLine="0"/>
        <w:rPr>
          <w:sz w:val="26"/>
        </w:rPr>
      </w:pPr>
      <w:r>
        <w:rPr>
          <w:sz w:val="26"/>
        </w:rPr>
        <w:t>формирование основ экологического сознания, грамотности и культуры обучающихся,</w:t>
      </w:r>
      <w:r>
        <w:rPr>
          <w:spacing w:val="-62"/>
          <w:sz w:val="26"/>
        </w:rPr>
        <w:t xml:space="preserve"> </w:t>
      </w:r>
      <w:r>
        <w:rPr>
          <w:sz w:val="26"/>
        </w:rPr>
        <w:t>освоение элементарных норм</w:t>
      </w:r>
      <w:r>
        <w:rPr>
          <w:spacing w:val="-1"/>
          <w:sz w:val="26"/>
        </w:rPr>
        <w:t xml:space="preserve"> </w:t>
      </w:r>
      <w:r>
        <w:rPr>
          <w:sz w:val="26"/>
        </w:rPr>
        <w:t>адекватного</w:t>
      </w:r>
      <w:r>
        <w:rPr>
          <w:spacing w:val="5"/>
          <w:sz w:val="26"/>
        </w:rPr>
        <w:t xml:space="preserve"> </w:t>
      </w:r>
      <w:proofErr w:type="spellStart"/>
      <w:r>
        <w:rPr>
          <w:sz w:val="26"/>
        </w:rPr>
        <w:t>природосообразного</w:t>
      </w:r>
      <w:proofErr w:type="spellEnd"/>
      <w:r>
        <w:rPr>
          <w:sz w:val="26"/>
        </w:rPr>
        <w:t xml:space="preserve"> поведения;</w:t>
      </w:r>
    </w:p>
    <w:p w:rsidR="0019538A" w:rsidRDefault="00EA788B" w:rsidP="00BC7D83">
      <w:pPr>
        <w:pStyle w:val="a7"/>
        <w:numPr>
          <w:ilvl w:val="0"/>
          <w:numId w:val="29"/>
        </w:numPr>
        <w:tabs>
          <w:tab w:val="left" w:pos="600"/>
        </w:tabs>
        <w:ind w:right="250" w:firstLine="0"/>
        <w:rPr>
          <w:sz w:val="26"/>
        </w:rPr>
      </w:pPr>
      <w:r>
        <w:rPr>
          <w:sz w:val="26"/>
        </w:rPr>
        <w:t>развитие морально-этического сознания - норм и правил взаимоотношений человека с</w:t>
      </w:r>
      <w:r>
        <w:rPr>
          <w:spacing w:val="1"/>
          <w:sz w:val="26"/>
        </w:rPr>
        <w:t xml:space="preserve"> </w:t>
      </w:r>
      <w:r>
        <w:rPr>
          <w:sz w:val="26"/>
        </w:rPr>
        <w:t>другими</w:t>
      </w:r>
      <w:r>
        <w:rPr>
          <w:spacing w:val="2"/>
          <w:sz w:val="26"/>
        </w:rPr>
        <w:t xml:space="preserve"> </w:t>
      </w:r>
      <w:r>
        <w:rPr>
          <w:sz w:val="26"/>
        </w:rPr>
        <w:t>людьми,</w:t>
      </w:r>
      <w:r>
        <w:rPr>
          <w:spacing w:val="3"/>
          <w:sz w:val="26"/>
        </w:rPr>
        <w:t xml:space="preserve"> </w:t>
      </w:r>
      <w:r>
        <w:rPr>
          <w:sz w:val="26"/>
        </w:rPr>
        <w:t>социальными</w:t>
      </w:r>
      <w:r>
        <w:rPr>
          <w:spacing w:val="2"/>
          <w:sz w:val="26"/>
        </w:rPr>
        <w:t xml:space="preserve"> </w:t>
      </w:r>
      <w:r>
        <w:rPr>
          <w:sz w:val="26"/>
        </w:rPr>
        <w:t>группами</w:t>
      </w:r>
      <w:r>
        <w:rPr>
          <w:spacing w:val="1"/>
          <w:sz w:val="26"/>
        </w:rPr>
        <w:t xml:space="preserve"> </w:t>
      </w:r>
      <w:r>
        <w:rPr>
          <w:sz w:val="26"/>
        </w:rPr>
        <w:t>и</w:t>
      </w:r>
      <w:r>
        <w:rPr>
          <w:spacing w:val="6"/>
          <w:sz w:val="26"/>
        </w:rPr>
        <w:t xml:space="preserve"> </w:t>
      </w:r>
      <w:r>
        <w:rPr>
          <w:sz w:val="26"/>
        </w:rPr>
        <w:t>сообществами.</w:t>
      </w:r>
    </w:p>
    <w:p w:rsidR="0019538A" w:rsidRDefault="00EA788B">
      <w:pPr>
        <w:pStyle w:val="a3"/>
        <w:ind w:right="245" w:firstLine="706"/>
      </w:pPr>
      <w:r>
        <w:t>В</w:t>
      </w:r>
      <w:r>
        <w:rPr>
          <w:spacing w:val="1"/>
        </w:rPr>
        <w:t xml:space="preserve"> </w:t>
      </w:r>
      <w:r>
        <w:t>сфере</w:t>
      </w:r>
      <w:r>
        <w:rPr>
          <w:spacing w:val="1"/>
        </w:rPr>
        <w:t xml:space="preserve"> </w:t>
      </w:r>
      <w:r>
        <w:t>личностных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изучение</w:t>
      </w:r>
      <w:r>
        <w:rPr>
          <w:spacing w:val="1"/>
        </w:rPr>
        <w:t xml:space="preserve"> </w:t>
      </w:r>
      <w:r>
        <w:t>предмета</w:t>
      </w:r>
      <w:r>
        <w:rPr>
          <w:spacing w:val="1"/>
        </w:rPr>
        <w:t xml:space="preserve"> </w:t>
      </w:r>
      <w:r>
        <w:t>способствует</w:t>
      </w:r>
      <w:r>
        <w:rPr>
          <w:spacing w:val="1"/>
        </w:rPr>
        <w:t xml:space="preserve"> </w:t>
      </w:r>
      <w:r>
        <w:t>принятию</w:t>
      </w:r>
      <w:r>
        <w:rPr>
          <w:spacing w:val="1"/>
        </w:rPr>
        <w:t xml:space="preserve"> </w:t>
      </w:r>
      <w:r>
        <w:t>обучающимися</w:t>
      </w:r>
      <w:r>
        <w:rPr>
          <w:spacing w:val="1"/>
        </w:rPr>
        <w:t xml:space="preserve"> </w:t>
      </w:r>
      <w:r>
        <w:t>правил</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пониманию</w:t>
      </w:r>
      <w:r>
        <w:rPr>
          <w:spacing w:val="-62"/>
        </w:rPr>
        <w:t xml:space="preserve"> </w:t>
      </w:r>
      <w:r>
        <w:t>необходимости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интересах</w:t>
      </w:r>
      <w:r>
        <w:rPr>
          <w:spacing w:val="1"/>
        </w:rPr>
        <w:t xml:space="preserve"> </w:t>
      </w:r>
      <w:r>
        <w:t>укрепления</w:t>
      </w:r>
      <w:r>
        <w:rPr>
          <w:spacing w:val="1"/>
        </w:rPr>
        <w:t xml:space="preserve"> </w:t>
      </w:r>
      <w:r>
        <w:t>физического,</w:t>
      </w:r>
      <w:r>
        <w:rPr>
          <w:spacing w:val="1"/>
        </w:rPr>
        <w:t xml:space="preserve"> </w:t>
      </w:r>
      <w:r>
        <w:t>психического и</w:t>
      </w:r>
      <w:r>
        <w:rPr>
          <w:spacing w:val="2"/>
        </w:rPr>
        <w:t xml:space="preserve"> </w:t>
      </w:r>
      <w:r>
        <w:t>психологического</w:t>
      </w:r>
      <w:r>
        <w:rPr>
          <w:spacing w:val="1"/>
        </w:rPr>
        <w:t xml:space="preserve"> </w:t>
      </w:r>
      <w:r>
        <w:t>здоровья.</w:t>
      </w:r>
    </w:p>
    <w:p w:rsidR="0019538A" w:rsidRDefault="00EA788B">
      <w:pPr>
        <w:pStyle w:val="a3"/>
        <w:spacing w:line="242" w:lineRule="auto"/>
        <w:ind w:right="250" w:firstLine="706"/>
      </w:pPr>
      <w:r>
        <w:t>Изучение</w:t>
      </w:r>
      <w:r>
        <w:rPr>
          <w:spacing w:val="1"/>
        </w:rPr>
        <w:t xml:space="preserve"> </w:t>
      </w:r>
      <w:r>
        <w:t>данного</w:t>
      </w:r>
      <w:r>
        <w:rPr>
          <w:spacing w:val="1"/>
        </w:rPr>
        <w:t xml:space="preserve"> </w:t>
      </w:r>
      <w:r>
        <w:t>предмета</w:t>
      </w:r>
      <w:r>
        <w:rPr>
          <w:spacing w:val="1"/>
        </w:rPr>
        <w:t xml:space="preserve"> </w:t>
      </w:r>
      <w:r>
        <w:t>способствует</w:t>
      </w:r>
      <w:r>
        <w:rPr>
          <w:spacing w:val="1"/>
        </w:rPr>
        <w:t xml:space="preserve"> </w:t>
      </w:r>
      <w:r>
        <w:t>формированию</w:t>
      </w:r>
      <w:r>
        <w:rPr>
          <w:spacing w:val="1"/>
        </w:rPr>
        <w:t xml:space="preserve"> </w:t>
      </w:r>
      <w:proofErr w:type="spellStart"/>
      <w:r>
        <w:t>общепознавательных</w:t>
      </w:r>
      <w:proofErr w:type="spellEnd"/>
      <w:r>
        <w:rPr>
          <w:spacing w:val="-62"/>
        </w:rPr>
        <w:t xml:space="preserve"> </w:t>
      </w:r>
      <w:r>
        <w:t>универсальных учебных</w:t>
      </w:r>
      <w:r>
        <w:rPr>
          <w:spacing w:val="1"/>
        </w:rPr>
        <w:t xml:space="preserve"> </w:t>
      </w:r>
      <w:r>
        <w:t>действий:</w:t>
      </w:r>
    </w:p>
    <w:p w:rsidR="0019538A" w:rsidRDefault="00EA788B" w:rsidP="00BC7D83">
      <w:pPr>
        <w:pStyle w:val="a7"/>
        <w:numPr>
          <w:ilvl w:val="0"/>
          <w:numId w:val="29"/>
        </w:numPr>
        <w:tabs>
          <w:tab w:val="left" w:pos="639"/>
        </w:tabs>
        <w:ind w:right="252" w:firstLine="0"/>
        <w:jc w:val="left"/>
        <w:rPr>
          <w:sz w:val="26"/>
        </w:rPr>
      </w:pPr>
      <w:r>
        <w:rPr>
          <w:sz w:val="26"/>
        </w:rPr>
        <w:t>овладению</w:t>
      </w:r>
      <w:r>
        <w:rPr>
          <w:spacing w:val="41"/>
          <w:sz w:val="26"/>
        </w:rPr>
        <w:t xml:space="preserve"> </w:t>
      </w:r>
      <w:r>
        <w:rPr>
          <w:sz w:val="26"/>
        </w:rPr>
        <w:t>начальными</w:t>
      </w:r>
      <w:r>
        <w:rPr>
          <w:spacing w:val="44"/>
          <w:sz w:val="26"/>
        </w:rPr>
        <w:t xml:space="preserve"> </w:t>
      </w:r>
      <w:r>
        <w:rPr>
          <w:sz w:val="26"/>
        </w:rPr>
        <w:t>формами</w:t>
      </w:r>
      <w:r>
        <w:rPr>
          <w:spacing w:val="42"/>
          <w:sz w:val="26"/>
        </w:rPr>
        <w:t xml:space="preserve"> </w:t>
      </w:r>
      <w:r>
        <w:rPr>
          <w:sz w:val="26"/>
        </w:rPr>
        <w:t>исследовательской</w:t>
      </w:r>
      <w:r>
        <w:rPr>
          <w:spacing w:val="49"/>
          <w:sz w:val="26"/>
        </w:rPr>
        <w:t xml:space="preserve"> </w:t>
      </w:r>
      <w:r>
        <w:rPr>
          <w:sz w:val="26"/>
        </w:rPr>
        <w:t>деятельности,</w:t>
      </w:r>
      <w:r>
        <w:rPr>
          <w:spacing w:val="41"/>
          <w:sz w:val="26"/>
        </w:rPr>
        <w:t xml:space="preserve"> </w:t>
      </w:r>
      <w:r>
        <w:rPr>
          <w:sz w:val="26"/>
        </w:rPr>
        <w:t>включая</w:t>
      </w:r>
      <w:r>
        <w:rPr>
          <w:spacing w:val="44"/>
          <w:sz w:val="26"/>
        </w:rPr>
        <w:t xml:space="preserve"> </w:t>
      </w:r>
      <w:r>
        <w:rPr>
          <w:sz w:val="26"/>
        </w:rPr>
        <w:t>умение</w:t>
      </w:r>
      <w:r>
        <w:rPr>
          <w:spacing w:val="-62"/>
          <w:sz w:val="26"/>
        </w:rPr>
        <w:t xml:space="preserve"> </w:t>
      </w:r>
      <w:r>
        <w:rPr>
          <w:sz w:val="26"/>
        </w:rPr>
        <w:t>поиска</w:t>
      </w:r>
      <w:r>
        <w:rPr>
          <w:spacing w:val="1"/>
          <w:sz w:val="26"/>
        </w:rPr>
        <w:t xml:space="preserve"> </w:t>
      </w:r>
      <w:r>
        <w:rPr>
          <w:sz w:val="26"/>
        </w:rPr>
        <w:t>и</w:t>
      </w:r>
      <w:r>
        <w:rPr>
          <w:spacing w:val="2"/>
          <w:sz w:val="26"/>
        </w:rPr>
        <w:t xml:space="preserve"> </w:t>
      </w:r>
      <w:r>
        <w:rPr>
          <w:sz w:val="26"/>
        </w:rPr>
        <w:t>работы с</w:t>
      </w:r>
      <w:r>
        <w:rPr>
          <w:spacing w:val="2"/>
          <w:sz w:val="26"/>
        </w:rPr>
        <w:t xml:space="preserve"> </w:t>
      </w:r>
      <w:r>
        <w:rPr>
          <w:sz w:val="26"/>
        </w:rPr>
        <w:t>информацией;</w:t>
      </w:r>
    </w:p>
    <w:p w:rsidR="0019538A" w:rsidRDefault="00EA788B" w:rsidP="00BC7D83">
      <w:pPr>
        <w:pStyle w:val="a7"/>
        <w:numPr>
          <w:ilvl w:val="0"/>
          <w:numId w:val="29"/>
        </w:numPr>
        <w:tabs>
          <w:tab w:val="left" w:pos="720"/>
          <w:tab w:val="left" w:pos="5239"/>
          <w:tab w:val="left" w:pos="7480"/>
        </w:tabs>
        <w:ind w:right="250" w:firstLine="0"/>
        <w:rPr>
          <w:sz w:val="26"/>
        </w:rPr>
      </w:pPr>
      <w:r>
        <w:rPr>
          <w:sz w:val="26"/>
        </w:rPr>
        <w:t>формированию</w:t>
      </w:r>
      <w:r>
        <w:rPr>
          <w:spacing w:val="124"/>
          <w:sz w:val="26"/>
        </w:rPr>
        <w:t xml:space="preserve"> </w:t>
      </w:r>
      <w:r>
        <w:rPr>
          <w:sz w:val="26"/>
        </w:rPr>
        <w:t>действий</w:t>
      </w:r>
      <w:r>
        <w:rPr>
          <w:spacing w:val="127"/>
          <w:sz w:val="26"/>
        </w:rPr>
        <w:t xml:space="preserve"> </w:t>
      </w:r>
      <w:r>
        <w:rPr>
          <w:sz w:val="26"/>
        </w:rPr>
        <w:t>замещения</w:t>
      </w:r>
      <w:r>
        <w:rPr>
          <w:sz w:val="26"/>
        </w:rPr>
        <w:tab/>
        <w:t>и</w:t>
      </w:r>
      <w:r>
        <w:rPr>
          <w:spacing w:val="127"/>
          <w:sz w:val="26"/>
        </w:rPr>
        <w:t xml:space="preserve"> </w:t>
      </w:r>
      <w:r>
        <w:rPr>
          <w:sz w:val="26"/>
        </w:rPr>
        <w:t>моделирования</w:t>
      </w:r>
      <w:proofErr w:type="gramStart"/>
      <w:r>
        <w:rPr>
          <w:sz w:val="26"/>
        </w:rPr>
        <w:tab/>
        <w:t>(</w:t>
      </w:r>
      <w:proofErr w:type="gramEnd"/>
      <w:r>
        <w:rPr>
          <w:sz w:val="26"/>
        </w:rPr>
        <w:t>использование</w:t>
      </w:r>
      <w:r>
        <w:rPr>
          <w:spacing w:val="1"/>
          <w:sz w:val="26"/>
        </w:rPr>
        <w:t xml:space="preserve"> </w:t>
      </w:r>
      <w:r>
        <w:rPr>
          <w:sz w:val="26"/>
        </w:rPr>
        <w:t>готовых</w:t>
      </w:r>
      <w:r>
        <w:rPr>
          <w:spacing w:val="-62"/>
          <w:sz w:val="26"/>
        </w:rPr>
        <w:t xml:space="preserve"> </w:t>
      </w:r>
      <w:r>
        <w:rPr>
          <w:sz w:val="26"/>
        </w:rPr>
        <w:t>моделей</w:t>
      </w:r>
      <w:r>
        <w:rPr>
          <w:spacing w:val="1"/>
          <w:sz w:val="26"/>
        </w:rPr>
        <w:t xml:space="preserve"> </w:t>
      </w:r>
      <w:r>
        <w:rPr>
          <w:sz w:val="26"/>
        </w:rPr>
        <w:t>для</w:t>
      </w:r>
      <w:r>
        <w:rPr>
          <w:spacing w:val="2"/>
          <w:sz w:val="26"/>
        </w:rPr>
        <w:t xml:space="preserve"> </w:t>
      </w:r>
      <w:r>
        <w:rPr>
          <w:sz w:val="26"/>
        </w:rPr>
        <w:t>объяснения</w:t>
      </w:r>
      <w:r>
        <w:rPr>
          <w:spacing w:val="1"/>
          <w:sz w:val="26"/>
        </w:rPr>
        <w:t xml:space="preserve"> </w:t>
      </w:r>
      <w:r>
        <w:rPr>
          <w:sz w:val="26"/>
        </w:rPr>
        <w:t>явлений</w:t>
      </w:r>
      <w:r>
        <w:rPr>
          <w:spacing w:val="2"/>
          <w:sz w:val="26"/>
        </w:rPr>
        <w:t xml:space="preserve"> </w:t>
      </w:r>
      <w:r>
        <w:rPr>
          <w:sz w:val="26"/>
        </w:rPr>
        <w:t>или</w:t>
      </w:r>
      <w:r>
        <w:rPr>
          <w:spacing w:val="2"/>
          <w:sz w:val="26"/>
        </w:rPr>
        <w:t xml:space="preserve"> </w:t>
      </w:r>
      <w:r>
        <w:rPr>
          <w:sz w:val="26"/>
        </w:rPr>
        <w:t>выявления</w:t>
      </w:r>
    </w:p>
    <w:p w:rsidR="0019538A" w:rsidRDefault="00240F3C" w:rsidP="00240F3C">
      <w:pPr>
        <w:pStyle w:val="a3"/>
        <w:tabs>
          <w:tab w:val="left" w:pos="1472"/>
          <w:tab w:val="left" w:pos="2690"/>
          <w:tab w:val="left" w:pos="3044"/>
          <w:tab w:val="left" w:pos="4249"/>
          <w:tab w:val="left" w:pos="5550"/>
          <w:tab w:val="left" w:pos="5896"/>
          <w:tab w:val="left" w:pos="7811"/>
          <w:tab w:val="left" w:pos="9289"/>
        </w:tabs>
        <w:ind w:right="251"/>
      </w:pPr>
      <w:r>
        <w:t xml:space="preserve">свойств объектов </w:t>
      </w:r>
      <w:r w:rsidR="00EA788B">
        <w:t>и</w:t>
      </w:r>
      <w:r>
        <w:t xml:space="preserve"> </w:t>
      </w:r>
      <w:r w:rsidR="00EA788B">
        <w:t>создания</w:t>
      </w:r>
      <w:r>
        <w:t xml:space="preserve"> </w:t>
      </w:r>
      <w:r w:rsidR="00EA788B">
        <w:t>моделей);</w:t>
      </w:r>
      <w:r>
        <w:t xml:space="preserve"> формированию </w:t>
      </w:r>
      <w:r w:rsidR="00EA788B">
        <w:t>логических</w:t>
      </w:r>
      <w:r>
        <w:t xml:space="preserve"> </w:t>
      </w:r>
      <w:r w:rsidR="00EA788B">
        <w:rPr>
          <w:spacing w:val="-1"/>
        </w:rPr>
        <w:t>действий</w:t>
      </w:r>
      <w:r w:rsidR="00EA788B">
        <w:rPr>
          <w:spacing w:val="-62"/>
        </w:rPr>
        <w:t xml:space="preserve"> </w:t>
      </w:r>
      <w:r w:rsidR="00EA788B">
        <w:t>сравнения,</w:t>
      </w:r>
      <w:r w:rsidR="00EA788B">
        <w:rPr>
          <w:spacing w:val="45"/>
        </w:rPr>
        <w:t xml:space="preserve"> </w:t>
      </w:r>
      <w:r w:rsidR="00EA788B">
        <w:t>подведения</w:t>
      </w:r>
      <w:r w:rsidR="00EA788B">
        <w:rPr>
          <w:spacing w:val="44"/>
        </w:rPr>
        <w:t xml:space="preserve"> </w:t>
      </w:r>
      <w:r w:rsidR="00EA788B">
        <w:t>под</w:t>
      </w:r>
      <w:r w:rsidR="00EA788B">
        <w:rPr>
          <w:spacing w:val="45"/>
        </w:rPr>
        <w:t xml:space="preserve"> </w:t>
      </w:r>
      <w:r w:rsidR="00EA788B">
        <w:t>понятия,</w:t>
      </w:r>
      <w:r w:rsidR="00EA788B">
        <w:rPr>
          <w:spacing w:val="45"/>
        </w:rPr>
        <w:t xml:space="preserve"> </w:t>
      </w:r>
      <w:r w:rsidR="00EA788B">
        <w:t>аналогии,</w:t>
      </w:r>
      <w:r w:rsidR="00EA788B">
        <w:rPr>
          <w:spacing w:val="46"/>
        </w:rPr>
        <w:t xml:space="preserve"> </w:t>
      </w:r>
      <w:r w:rsidR="00EA788B">
        <w:t>классификации</w:t>
      </w:r>
      <w:r w:rsidR="00EA788B">
        <w:rPr>
          <w:spacing w:val="44"/>
        </w:rPr>
        <w:t xml:space="preserve"> </w:t>
      </w:r>
      <w:r w:rsidR="00EA788B">
        <w:t>объектов</w:t>
      </w:r>
      <w:r w:rsidR="00EA788B">
        <w:rPr>
          <w:spacing w:val="45"/>
        </w:rPr>
        <w:t xml:space="preserve"> </w:t>
      </w:r>
      <w:r w:rsidR="00EA788B">
        <w:t>живой</w:t>
      </w:r>
      <w:r w:rsidR="00EA788B">
        <w:rPr>
          <w:spacing w:val="43"/>
        </w:rPr>
        <w:t xml:space="preserve"> </w:t>
      </w:r>
      <w:r w:rsidR="00EA788B">
        <w:t>и</w:t>
      </w:r>
      <w:r w:rsidR="00EA788B">
        <w:rPr>
          <w:spacing w:val="-62"/>
        </w:rPr>
        <w:t xml:space="preserve"> </w:t>
      </w:r>
      <w:r w:rsidR="00EA788B">
        <w:t>неживой</w:t>
      </w:r>
      <w:r w:rsidR="00EA788B">
        <w:rPr>
          <w:spacing w:val="34"/>
        </w:rPr>
        <w:t xml:space="preserve"> </w:t>
      </w:r>
      <w:r w:rsidR="00EA788B">
        <w:t>природы</w:t>
      </w:r>
      <w:r w:rsidR="00EA788B">
        <w:rPr>
          <w:spacing w:val="32"/>
        </w:rPr>
        <w:t xml:space="preserve"> </w:t>
      </w:r>
      <w:r w:rsidR="00EA788B">
        <w:t>на</w:t>
      </w:r>
      <w:r w:rsidR="00EA788B">
        <w:rPr>
          <w:spacing w:val="37"/>
        </w:rPr>
        <w:t xml:space="preserve"> </w:t>
      </w:r>
      <w:r w:rsidR="00EA788B">
        <w:t>основе</w:t>
      </w:r>
      <w:r w:rsidR="00EA788B">
        <w:rPr>
          <w:spacing w:val="30"/>
        </w:rPr>
        <w:t xml:space="preserve"> </w:t>
      </w:r>
      <w:r w:rsidR="00EA788B">
        <w:t>внешних</w:t>
      </w:r>
      <w:r w:rsidR="00EA788B">
        <w:rPr>
          <w:spacing w:val="30"/>
        </w:rPr>
        <w:t xml:space="preserve"> </w:t>
      </w:r>
      <w:r w:rsidR="00EA788B">
        <w:t>признаков</w:t>
      </w:r>
      <w:r w:rsidR="00EA788B">
        <w:rPr>
          <w:spacing w:val="35"/>
        </w:rPr>
        <w:t xml:space="preserve"> </w:t>
      </w:r>
      <w:r w:rsidR="00EA788B">
        <w:t>или</w:t>
      </w:r>
      <w:r w:rsidR="00EA788B">
        <w:rPr>
          <w:spacing w:val="34"/>
        </w:rPr>
        <w:t xml:space="preserve"> </w:t>
      </w:r>
      <w:r w:rsidR="00EA788B">
        <w:t>известных</w:t>
      </w:r>
      <w:r w:rsidR="00EA788B">
        <w:rPr>
          <w:spacing w:val="35"/>
        </w:rPr>
        <w:t xml:space="preserve"> </w:t>
      </w:r>
      <w:r w:rsidR="00EA788B">
        <w:t>характерных</w:t>
      </w:r>
      <w:r w:rsidR="00EA788B">
        <w:rPr>
          <w:spacing w:val="33"/>
        </w:rPr>
        <w:t xml:space="preserve"> </w:t>
      </w:r>
      <w:r w:rsidR="00EA788B">
        <w:t>свойств;</w:t>
      </w:r>
      <w:r w:rsidR="00EA788B">
        <w:rPr>
          <w:spacing w:val="-62"/>
        </w:rPr>
        <w:t xml:space="preserve"> </w:t>
      </w:r>
      <w:r w:rsidR="00EA788B">
        <w:t>установления причинно-следственных связей в окружающем мире, в том числе на</w:t>
      </w:r>
      <w:r w:rsidR="00EA788B">
        <w:rPr>
          <w:spacing w:val="1"/>
        </w:rPr>
        <w:t xml:space="preserve"> </w:t>
      </w:r>
      <w:r w:rsidR="00EA788B">
        <w:t>многообразном материале</w:t>
      </w:r>
      <w:r w:rsidR="00EA788B">
        <w:rPr>
          <w:spacing w:val="1"/>
        </w:rPr>
        <w:t xml:space="preserve"> </w:t>
      </w:r>
      <w:r w:rsidR="00EA788B">
        <w:t>природы</w:t>
      </w:r>
      <w:r w:rsidR="00EA788B">
        <w:rPr>
          <w:spacing w:val="-1"/>
        </w:rPr>
        <w:t xml:space="preserve"> </w:t>
      </w:r>
      <w:r w:rsidR="00EA788B">
        <w:t>и</w:t>
      </w:r>
      <w:r w:rsidR="00EA788B">
        <w:rPr>
          <w:spacing w:val="1"/>
        </w:rPr>
        <w:t xml:space="preserve"> </w:t>
      </w:r>
      <w:r w:rsidR="00EA788B">
        <w:t>культуры родного края.</w:t>
      </w:r>
    </w:p>
    <w:p w:rsidR="0019538A" w:rsidRDefault="0019538A">
      <w:pPr>
        <w:sectPr w:rsidR="0019538A">
          <w:pgSz w:w="11900" w:h="16840"/>
          <w:pgMar w:top="760" w:right="600" w:bottom="520" w:left="740" w:header="511" w:footer="330" w:gutter="0"/>
          <w:cols w:space="720"/>
        </w:sectPr>
      </w:pPr>
    </w:p>
    <w:p w:rsidR="0019538A" w:rsidRDefault="00EA788B">
      <w:pPr>
        <w:spacing w:before="65" w:line="242" w:lineRule="auto"/>
        <w:ind w:left="393" w:right="243" w:firstLine="706"/>
        <w:jc w:val="both"/>
        <w:rPr>
          <w:sz w:val="26"/>
        </w:rPr>
      </w:pPr>
      <w:r>
        <w:rPr>
          <w:b/>
          <w:sz w:val="26"/>
        </w:rPr>
        <w:lastRenderedPageBreak/>
        <w:t xml:space="preserve">«Изобразительное искусство». </w:t>
      </w:r>
      <w:r>
        <w:rPr>
          <w:sz w:val="26"/>
        </w:rPr>
        <w:t>Развивающий потенциал этого предмета связан с</w:t>
      </w:r>
      <w:r>
        <w:rPr>
          <w:spacing w:val="1"/>
          <w:sz w:val="26"/>
        </w:rPr>
        <w:t xml:space="preserve"> </w:t>
      </w:r>
      <w:r>
        <w:rPr>
          <w:sz w:val="26"/>
        </w:rPr>
        <w:t>формированием</w:t>
      </w:r>
      <w:r>
        <w:rPr>
          <w:spacing w:val="-1"/>
          <w:sz w:val="26"/>
        </w:rPr>
        <w:t xml:space="preserve"> </w:t>
      </w:r>
      <w:r>
        <w:rPr>
          <w:sz w:val="26"/>
        </w:rPr>
        <w:t>личностных,</w:t>
      </w:r>
      <w:r>
        <w:rPr>
          <w:spacing w:val="2"/>
          <w:sz w:val="26"/>
        </w:rPr>
        <w:t xml:space="preserve"> </w:t>
      </w:r>
      <w:r>
        <w:rPr>
          <w:sz w:val="26"/>
        </w:rPr>
        <w:t>познавательных,</w:t>
      </w:r>
      <w:r>
        <w:rPr>
          <w:spacing w:val="2"/>
          <w:sz w:val="26"/>
        </w:rPr>
        <w:t xml:space="preserve"> </w:t>
      </w:r>
      <w:r>
        <w:rPr>
          <w:sz w:val="26"/>
        </w:rPr>
        <w:t>регулятивных</w:t>
      </w:r>
      <w:r>
        <w:rPr>
          <w:spacing w:val="7"/>
          <w:sz w:val="26"/>
        </w:rPr>
        <w:t xml:space="preserve"> </w:t>
      </w:r>
      <w:r>
        <w:rPr>
          <w:sz w:val="26"/>
        </w:rPr>
        <w:t>действий.</w:t>
      </w:r>
    </w:p>
    <w:p w:rsidR="0019538A" w:rsidRDefault="00EA788B">
      <w:pPr>
        <w:pStyle w:val="a3"/>
        <w:ind w:right="244" w:firstLine="706"/>
      </w:pPr>
      <w:r>
        <w:t>Моделирующий</w:t>
      </w:r>
      <w:r>
        <w:rPr>
          <w:spacing w:val="1"/>
        </w:rPr>
        <w:t xml:space="preserve"> </w:t>
      </w:r>
      <w:r>
        <w:t>характер</w:t>
      </w:r>
      <w:r>
        <w:rPr>
          <w:spacing w:val="1"/>
        </w:rPr>
        <w:t xml:space="preserve"> </w:t>
      </w:r>
      <w:r>
        <w:t>изобразительной</w:t>
      </w:r>
      <w:r>
        <w:rPr>
          <w:spacing w:val="1"/>
        </w:rPr>
        <w:t xml:space="preserve"> </w:t>
      </w:r>
      <w:r>
        <w:t>деятельности</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формирования общеучебных действий, замещения и моделирования явлений и объектов</w:t>
      </w:r>
      <w:r>
        <w:rPr>
          <w:spacing w:val="-62"/>
        </w:rPr>
        <w:t xml:space="preserve"> </w:t>
      </w:r>
      <w:r>
        <w:t>природного</w:t>
      </w:r>
      <w:r>
        <w:rPr>
          <w:spacing w:val="1"/>
        </w:rPr>
        <w:t xml:space="preserve"> </w:t>
      </w:r>
      <w:r>
        <w:t>и</w:t>
      </w:r>
      <w:r>
        <w:rPr>
          <w:spacing w:val="1"/>
        </w:rPr>
        <w:t xml:space="preserve"> </w:t>
      </w:r>
      <w:r>
        <w:t>социокультурного</w:t>
      </w:r>
      <w:r>
        <w:rPr>
          <w:spacing w:val="1"/>
        </w:rPr>
        <w:t xml:space="preserve"> </w:t>
      </w:r>
      <w:r>
        <w:t>мира</w:t>
      </w:r>
      <w:r>
        <w:rPr>
          <w:spacing w:val="1"/>
        </w:rPr>
        <w:t xml:space="preserve"> </w:t>
      </w:r>
      <w:r>
        <w:t>в</w:t>
      </w:r>
      <w:r>
        <w:rPr>
          <w:spacing w:val="1"/>
        </w:rPr>
        <w:t xml:space="preserve"> </w:t>
      </w:r>
      <w:r>
        <w:t>продуктивной</w:t>
      </w:r>
      <w:r>
        <w:rPr>
          <w:spacing w:val="1"/>
        </w:rPr>
        <w:t xml:space="preserve"> </w:t>
      </w:r>
      <w:r>
        <w:t>деятельности</w:t>
      </w:r>
      <w:r>
        <w:rPr>
          <w:spacing w:val="65"/>
        </w:rPr>
        <w:t xml:space="preserve"> </w:t>
      </w:r>
      <w:r>
        <w:t>обучающихся.</w:t>
      </w:r>
      <w:r>
        <w:rPr>
          <w:spacing w:val="1"/>
        </w:rPr>
        <w:t xml:space="preserve"> </w:t>
      </w:r>
      <w:r>
        <w:t>Такое</w:t>
      </w:r>
      <w:r>
        <w:rPr>
          <w:spacing w:val="1"/>
        </w:rPr>
        <w:t xml:space="preserve"> </w:t>
      </w:r>
      <w:r>
        <w:t>моделирование</w:t>
      </w:r>
      <w:r>
        <w:rPr>
          <w:spacing w:val="1"/>
        </w:rPr>
        <w:t xml:space="preserve"> </w:t>
      </w:r>
      <w:r>
        <w:t>является</w:t>
      </w:r>
      <w:r>
        <w:rPr>
          <w:spacing w:val="1"/>
        </w:rPr>
        <w:t xml:space="preserve"> </w:t>
      </w:r>
      <w:r>
        <w:t>основой</w:t>
      </w:r>
      <w:r>
        <w:rPr>
          <w:spacing w:val="1"/>
        </w:rPr>
        <w:t xml:space="preserve"> </w:t>
      </w:r>
      <w:r>
        <w:t>развития</w:t>
      </w:r>
      <w:r>
        <w:rPr>
          <w:spacing w:val="1"/>
        </w:rPr>
        <w:t xml:space="preserve"> </w:t>
      </w:r>
      <w:r>
        <w:t>познания</w:t>
      </w:r>
      <w:r>
        <w:rPr>
          <w:spacing w:val="1"/>
        </w:rPr>
        <w:t xml:space="preserve"> </w:t>
      </w:r>
      <w:r>
        <w:t>ребенком</w:t>
      </w:r>
      <w:r>
        <w:rPr>
          <w:spacing w:val="1"/>
        </w:rPr>
        <w:t xml:space="preserve"> </w:t>
      </w:r>
      <w:r>
        <w:t>мира</w:t>
      </w:r>
      <w:r>
        <w:rPr>
          <w:spacing w:val="1"/>
        </w:rPr>
        <w:t xml:space="preserve"> </w:t>
      </w:r>
      <w:r>
        <w:t>и</w:t>
      </w:r>
      <w:r>
        <w:rPr>
          <w:spacing w:val="1"/>
        </w:rPr>
        <w:t xml:space="preserve"> </w:t>
      </w:r>
      <w:r>
        <w:t>способствует</w:t>
      </w:r>
      <w:r>
        <w:rPr>
          <w:spacing w:val="1"/>
        </w:rPr>
        <w:t xml:space="preserve"> </w:t>
      </w:r>
      <w:r>
        <w:t>формированию логических операций</w:t>
      </w:r>
      <w:r>
        <w:rPr>
          <w:spacing w:val="1"/>
        </w:rPr>
        <w:t xml:space="preserve"> </w:t>
      </w:r>
      <w:r>
        <w:t>сравнения,</w:t>
      </w:r>
      <w:r>
        <w:rPr>
          <w:spacing w:val="65"/>
        </w:rPr>
        <w:t xml:space="preserve"> </w:t>
      </w:r>
      <w:r>
        <w:t>установления тождества</w:t>
      </w:r>
      <w:r>
        <w:rPr>
          <w:spacing w:val="-62"/>
        </w:rPr>
        <w:t xml:space="preserve"> </w:t>
      </w:r>
      <w:r>
        <w:t>и</w:t>
      </w:r>
      <w:r>
        <w:rPr>
          <w:spacing w:val="1"/>
        </w:rPr>
        <w:t xml:space="preserve"> </w:t>
      </w:r>
      <w:r>
        <w:t>различий,</w:t>
      </w:r>
      <w:r>
        <w:rPr>
          <w:spacing w:val="1"/>
        </w:rPr>
        <w:t xml:space="preserve"> </w:t>
      </w:r>
      <w:r>
        <w:t>аналогий,</w:t>
      </w:r>
      <w:r>
        <w:rPr>
          <w:spacing w:val="1"/>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При</w:t>
      </w:r>
      <w:r>
        <w:rPr>
          <w:spacing w:val="1"/>
        </w:rPr>
        <w:t xml:space="preserve"> </w:t>
      </w:r>
      <w:r>
        <w:t>создании</w:t>
      </w:r>
      <w:r>
        <w:rPr>
          <w:spacing w:val="1"/>
        </w:rPr>
        <w:t xml:space="preserve"> </w:t>
      </w:r>
      <w:r>
        <w:t>продукта</w:t>
      </w:r>
      <w:r>
        <w:rPr>
          <w:spacing w:val="1"/>
        </w:rPr>
        <w:t xml:space="preserve"> </w:t>
      </w:r>
      <w:r>
        <w:t>изобразительной</w:t>
      </w:r>
      <w:r>
        <w:rPr>
          <w:spacing w:val="1"/>
        </w:rPr>
        <w:t xml:space="preserve"> </w:t>
      </w:r>
      <w:r>
        <w:t>деятельности</w:t>
      </w:r>
      <w:r>
        <w:rPr>
          <w:spacing w:val="1"/>
        </w:rPr>
        <w:t xml:space="preserve"> </w:t>
      </w:r>
      <w:r>
        <w:t>особые</w:t>
      </w:r>
      <w:r>
        <w:rPr>
          <w:spacing w:val="1"/>
        </w:rPr>
        <w:t xml:space="preserve"> </w:t>
      </w:r>
      <w:r>
        <w:t>требования</w:t>
      </w:r>
      <w:r>
        <w:rPr>
          <w:spacing w:val="1"/>
        </w:rPr>
        <w:t xml:space="preserve"> </w:t>
      </w:r>
      <w:r>
        <w:t>предъявляются</w:t>
      </w:r>
      <w:r>
        <w:rPr>
          <w:spacing w:val="1"/>
        </w:rPr>
        <w:t xml:space="preserve"> </w:t>
      </w:r>
      <w:r>
        <w:t>к</w:t>
      </w:r>
      <w:r>
        <w:rPr>
          <w:spacing w:val="1"/>
        </w:rPr>
        <w:t xml:space="preserve"> </w:t>
      </w:r>
      <w:r>
        <w:t>регулятивным действиям - целеполаганию как формированию замысла, планированию и</w:t>
      </w:r>
      <w:r>
        <w:rPr>
          <w:spacing w:val="-62"/>
        </w:rPr>
        <w:t xml:space="preserve"> </w:t>
      </w:r>
      <w:r>
        <w:t>организации действий в соответствии с целью, умению контролировать соответствие</w:t>
      </w:r>
      <w:r>
        <w:rPr>
          <w:spacing w:val="1"/>
        </w:rPr>
        <w:t xml:space="preserve"> </w:t>
      </w:r>
      <w:r>
        <w:t>выполняемых</w:t>
      </w:r>
      <w:r>
        <w:rPr>
          <w:spacing w:val="1"/>
        </w:rPr>
        <w:t xml:space="preserve"> </w:t>
      </w:r>
      <w:r>
        <w:t>действий</w:t>
      </w:r>
      <w:r>
        <w:rPr>
          <w:spacing w:val="1"/>
        </w:rPr>
        <w:t xml:space="preserve"> </w:t>
      </w:r>
      <w:r>
        <w:t>способу,</w:t>
      </w:r>
      <w:r>
        <w:rPr>
          <w:spacing w:val="1"/>
        </w:rPr>
        <w:t xml:space="preserve"> </w:t>
      </w:r>
      <w:r>
        <w:t>внесению</w:t>
      </w:r>
      <w:r>
        <w:rPr>
          <w:spacing w:val="1"/>
        </w:rPr>
        <w:t xml:space="preserve"> </w:t>
      </w:r>
      <w:r>
        <w:t>коррективов</w:t>
      </w:r>
      <w:r>
        <w:rPr>
          <w:spacing w:val="1"/>
        </w:rPr>
        <w:t xml:space="preserve"> </w:t>
      </w:r>
      <w:r>
        <w:t>на</w:t>
      </w:r>
      <w:r>
        <w:rPr>
          <w:spacing w:val="1"/>
        </w:rPr>
        <w:t xml:space="preserve"> </w:t>
      </w:r>
      <w:r>
        <w:t>основе</w:t>
      </w:r>
      <w:r>
        <w:rPr>
          <w:spacing w:val="1"/>
        </w:rPr>
        <w:t xml:space="preserve"> </w:t>
      </w:r>
      <w:r>
        <w:t>предвосхищения</w:t>
      </w:r>
      <w:r>
        <w:rPr>
          <w:spacing w:val="1"/>
        </w:rPr>
        <w:t xml:space="preserve"> </w:t>
      </w:r>
      <w:r>
        <w:t>будущего результата</w:t>
      </w:r>
      <w:r>
        <w:rPr>
          <w:spacing w:val="2"/>
        </w:rPr>
        <w:t xml:space="preserve"> </w:t>
      </w:r>
      <w:r>
        <w:t>и</w:t>
      </w:r>
      <w:r>
        <w:rPr>
          <w:spacing w:val="1"/>
        </w:rPr>
        <w:t xml:space="preserve"> </w:t>
      </w:r>
      <w:r>
        <w:t>его</w:t>
      </w:r>
      <w:r>
        <w:rPr>
          <w:spacing w:val="4"/>
        </w:rPr>
        <w:t xml:space="preserve"> </w:t>
      </w:r>
      <w:r>
        <w:t>соответствия</w:t>
      </w:r>
      <w:r>
        <w:rPr>
          <w:spacing w:val="-2"/>
        </w:rPr>
        <w:t xml:space="preserve"> </w:t>
      </w:r>
      <w:r>
        <w:t>замыслу.</w:t>
      </w:r>
    </w:p>
    <w:p w:rsidR="0019538A" w:rsidRDefault="00EA788B">
      <w:pPr>
        <w:pStyle w:val="a3"/>
        <w:ind w:right="245" w:firstLine="706"/>
      </w:pPr>
      <w:r>
        <w:t>В сфере личностных действий приобщение к мировой и отечественной культуре и</w:t>
      </w:r>
      <w:r>
        <w:rPr>
          <w:spacing w:val="-62"/>
        </w:rPr>
        <w:t xml:space="preserve"> </w:t>
      </w:r>
      <w:r>
        <w:t>освоение</w:t>
      </w:r>
      <w:r>
        <w:rPr>
          <w:spacing w:val="1"/>
        </w:rPr>
        <w:t xml:space="preserve"> </w:t>
      </w:r>
      <w:r>
        <w:t>сокровищницы</w:t>
      </w:r>
      <w:r>
        <w:rPr>
          <w:spacing w:val="1"/>
        </w:rPr>
        <w:t xml:space="preserve"> </w:t>
      </w:r>
      <w:r>
        <w:t>изобразительного</w:t>
      </w:r>
      <w:r>
        <w:rPr>
          <w:spacing w:val="1"/>
        </w:rPr>
        <w:t xml:space="preserve"> </w:t>
      </w:r>
      <w:r>
        <w:t>искусства,</w:t>
      </w:r>
      <w:r>
        <w:rPr>
          <w:spacing w:val="1"/>
        </w:rPr>
        <w:t xml:space="preserve"> </w:t>
      </w:r>
      <w:r>
        <w:t>народных,</w:t>
      </w:r>
      <w:r>
        <w:rPr>
          <w:spacing w:val="1"/>
        </w:rPr>
        <w:t xml:space="preserve"> </w:t>
      </w:r>
      <w:r>
        <w:t>национальных</w:t>
      </w:r>
      <w:r>
        <w:rPr>
          <w:spacing w:val="1"/>
        </w:rPr>
        <w:t xml:space="preserve"> </w:t>
      </w:r>
      <w:r>
        <w:t>традиций,</w:t>
      </w:r>
      <w:r>
        <w:rPr>
          <w:spacing w:val="1"/>
        </w:rPr>
        <w:t xml:space="preserve"> </w:t>
      </w:r>
      <w:r>
        <w:t>искусства</w:t>
      </w:r>
      <w:r>
        <w:rPr>
          <w:spacing w:val="1"/>
        </w:rPr>
        <w:t xml:space="preserve"> </w:t>
      </w:r>
      <w:r>
        <w:t>других</w:t>
      </w:r>
      <w:r>
        <w:rPr>
          <w:spacing w:val="1"/>
        </w:rPr>
        <w:t xml:space="preserve"> </w:t>
      </w:r>
      <w:r>
        <w:t>народов</w:t>
      </w:r>
      <w:r>
        <w:rPr>
          <w:spacing w:val="1"/>
        </w:rPr>
        <w:t xml:space="preserve"> </w:t>
      </w:r>
      <w:r>
        <w:t>обеспечивают</w:t>
      </w:r>
      <w:r>
        <w:rPr>
          <w:spacing w:val="1"/>
        </w:rPr>
        <w:t xml:space="preserve"> </w:t>
      </w:r>
      <w:r>
        <w:t>формирование</w:t>
      </w:r>
      <w:r>
        <w:rPr>
          <w:spacing w:val="1"/>
        </w:rPr>
        <w:t xml:space="preserve"> </w:t>
      </w:r>
      <w:r>
        <w:t>гражданской</w:t>
      </w:r>
      <w:r>
        <w:rPr>
          <w:spacing w:val="1"/>
        </w:rPr>
        <w:t xml:space="preserve"> </w:t>
      </w:r>
      <w:r>
        <w:t>идентичности</w:t>
      </w:r>
      <w:r>
        <w:rPr>
          <w:spacing w:val="1"/>
        </w:rPr>
        <w:t xml:space="preserve"> </w:t>
      </w:r>
      <w:r>
        <w:t>личности,</w:t>
      </w:r>
      <w:r>
        <w:rPr>
          <w:spacing w:val="1"/>
        </w:rPr>
        <w:t xml:space="preserve"> </w:t>
      </w:r>
      <w:r>
        <w:t>толерантности,</w:t>
      </w:r>
      <w:r>
        <w:rPr>
          <w:spacing w:val="1"/>
        </w:rPr>
        <w:t xml:space="preserve"> </w:t>
      </w:r>
      <w:r>
        <w:t>эстетических</w:t>
      </w:r>
      <w:r>
        <w:rPr>
          <w:spacing w:val="1"/>
        </w:rPr>
        <w:t xml:space="preserve"> </w:t>
      </w:r>
      <w:r>
        <w:t>ценностей</w:t>
      </w:r>
      <w:r>
        <w:rPr>
          <w:spacing w:val="1"/>
        </w:rPr>
        <w:t xml:space="preserve"> </w:t>
      </w:r>
      <w:r>
        <w:t>и</w:t>
      </w:r>
      <w:r>
        <w:rPr>
          <w:spacing w:val="1"/>
        </w:rPr>
        <w:t xml:space="preserve"> </w:t>
      </w:r>
      <w:r>
        <w:t>вкусов,</w:t>
      </w:r>
      <w:r>
        <w:rPr>
          <w:spacing w:val="1"/>
        </w:rPr>
        <w:t xml:space="preserve"> </w:t>
      </w:r>
      <w:r>
        <w:t>новой</w:t>
      </w:r>
      <w:r>
        <w:rPr>
          <w:spacing w:val="1"/>
        </w:rPr>
        <w:t xml:space="preserve"> </w:t>
      </w:r>
      <w:r>
        <w:t>системы</w:t>
      </w:r>
      <w:r>
        <w:rPr>
          <w:spacing w:val="1"/>
        </w:rPr>
        <w:t xml:space="preserve"> </w:t>
      </w:r>
      <w:r>
        <w:t>мотивов,</w:t>
      </w:r>
      <w:r>
        <w:rPr>
          <w:spacing w:val="1"/>
        </w:rPr>
        <w:t xml:space="preserve"> </w:t>
      </w:r>
      <w:r>
        <w:t>включая</w:t>
      </w:r>
      <w:r>
        <w:rPr>
          <w:spacing w:val="1"/>
        </w:rPr>
        <w:t xml:space="preserve"> </w:t>
      </w:r>
      <w:r>
        <w:t>мотивы</w:t>
      </w:r>
      <w:r>
        <w:rPr>
          <w:spacing w:val="1"/>
        </w:rPr>
        <w:t xml:space="preserve"> </w:t>
      </w:r>
      <w:r>
        <w:t>творческого</w:t>
      </w:r>
      <w:r>
        <w:rPr>
          <w:spacing w:val="1"/>
        </w:rPr>
        <w:t xml:space="preserve"> </w:t>
      </w:r>
      <w:r>
        <w:t>самовыражения,</w:t>
      </w:r>
      <w:r>
        <w:rPr>
          <w:spacing w:val="66"/>
        </w:rPr>
        <w:t xml:space="preserve"> </w:t>
      </w:r>
      <w:r>
        <w:t>способствуют</w:t>
      </w:r>
      <w:r>
        <w:rPr>
          <w:spacing w:val="1"/>
        </w:rPr>
        <w:t xml:space="preserve"> </w:t>
      </w:r>
      <w:r>
        <w:t>развитию</w:t>
      </w:r>
      <w:r>
        <w:rPr>
          <w:spacing w:val="-1"/>
        </w:rPr>
        <w:t xml:space="preserve"> </w:t>
      </w:r>
      <w:r>
        <w:t>позитивной</w:t>
      </w:r>
      <w:r>
        <w:rPr>
          <w:spacing w:val="1"/>
        </w:rPr>
        <w:t xml:space="preserve"> </w:t>
      </w:r>
      <w:r>
        <w:t>самооценки</w:t>
      </w:r>
      <w:r>
        <w:rPr>
          <w:spacing w:val="4"/>
        </w:rPr>
        <w:t xml:space="preserve"> </w:t>
      </w:r>
      <w:r>
        <w:t>и</w:t>
      </w:r>
      <w:r>
        <w:rPr>
          <w:spacing w:val="1"/>
        </w:rPr>
        <w:t xml:space="preserve"> </w:t>
      </w:r>
      <w:r>
        <w:t>самоуважения</w:t>
      </w:r>
      <w:r>
        <w:rPr>
          <w:spacing w:val="1"/>
        </w:rPr>
        <w:t xml:space="preserve"> </w:t>
      </w:r>
      <w:r>
        <w:t>обучающихся.</w:t>
      </w:r>
    </w:p>
    <w:p w:rsidR="0019538A" w:rsidRDefault="00EA788B">
      <w:pPr>
        <w:pStyle w:val="a3"/>
        <w:ind w:right="247" w:firstLine="706"/>
      </w:pPr>
      <w:r>
        <w:rPr>
          <w:b/>
        </w:rPr>
        <w:t xml:space="preserve">«Музыка». </w:t>
      </w:r>
      <w:r>
        <w:t>Достижение личностных, метапредметных и предметных результатов</w:t>
      </w:r>
      <w:r>
        <w:rPr>
          <w:spacing w:val="1"/>
        </w:rPr>
        <w:t xml:space="preserve"> </w:t>
      </w:r>
      <w:r>
        <w:t>освоения программы обучающимися происходит в процессе</w:t>
      </w:r>
      <w:r>
        <w:rPr>
          <w:spacing w:val="1"/>
        </w:rPr>
        <w:t xml:space="preserve"> </w:t>
      </w:r>
      <w:r>
        <w:t>активного восприятия и</w:t>
      </w:r>
      <w:r>
        <w:rPr>
          <w:spacing w:val="1"/>
        </w:rPr>
        <w:t xml:space="preserve"> </w:t>
      </w:r>
      <w:r>
        <w:t>обсуждения</w:t>
      </w:r>
      <w:r>
        <w:rPr>
          <w:spacing w:val="1"/>
        </w:rPr>
        <w:t xml:space="preserve"> </w:t>
      </w:r>
      <w:r>
        <w:t>музыки,</w:t>
      </w:r>
      <w:r>
        <w:rPr>
          <w:spacing w:val="1"/>
        </w:rPr>
        <w:t xml:space="preserve"> </w:t>
      </w:r>
      <w:r>
        <w:t>освоения</w:t>
      </w:r>
      <w:r>
        <w:rPr>
          <w:spacing w:val="1"/>
        </w:rPr>
        <w:t xml:space="preserve"> </w:t>
      </w:r>
      <w:r>
        <w:t>основ</w:t>
      </w:r>
      <w:r>
        <w:rPr>
          <w:spacing w:val="1"/>
        </w:rPr>
        <w:t xml:space="preserve"> </w:t>
      </w:r>
      <w:r>
        <w:t>музыкальной</w:t>
      </w:r>
      <w:r>
        <w:rPr>
          <w:spacing w:val="1"/>
        </w:rPr>
        <w:t xml:space="preserve"> </w:t>
      </w:r>
      <w:r>
        <w:t>грамоты,</w:t>
      </w:r>
      <w:r>
        <w:rPr>
          <w:spacing w:val="1"/>
        </w:rPr>
        <w:t xml:space="preserve"> </w:t>
      </w:r>
      <w:r>
        <w:t>собственного</w:t>
      </w:r>
      <w:r>
        <w:rPr>
          <w:spacing w:val="1"/>
        </w:rPr>
        <w:t xml:space="preserve"> </w:t>
      </w:r>
      <w:r>
        <w:t>опыта</w:t>
      </w:r>
      <w:r>
        <w:rPr>
          <w:spacing w:val="-62"/>
        </w:rPr>
        <w:t xml:space="preserve"> </w:t>
      </w:r>
      <w:r>
        <w:t>музыкально-творческой</w:t>
      </w:r>
      <w:r>
        <w:rPr>
          <w:spacing w:val="1"/>
        </w:rPr>
        <w:t xml:space="preserve"> </w:t>
      </w:r>
      <w:r>
        <w:t>деятельности</w:t>
      </w:r>
      <w:r>
        <w:rPr>
          <w:spacing w:val="1"/>
        </w:rPr>
        <w:t xml:space="preserve"> </w:t>
      </w:r>
      <w:r>
        <w:t>обучающихся:</w:t>
      </w:r>
      <w:r>
        <w:rPr>
          <w:spacing w:val="1"/>
        </w:rPr>
        <w:t xml:space="preserve"> </w:t>
      </w:r>
      <w:r>
        <w:t>хорового</w:t>
      </w:r>
      <w:r>
        <w:rPr>
          <w:spacing w:val="1"/>
        </w:rPr>
        <w:t xml:space="preserve"> </w:t>
      </w:r>
      <w:r>
        <w:t>пения</w:t>
      </w:r>
      <w:r>
        <w:rPr>
          <w:spacing w:val="1"/>
        </w:rPr>
        <w:t xml:space="preserve"> </w:t>
      </w:r>
      <w:r>
        <w:t>и</w:t>
      </w:r>
      <w:r>
        <w:rPr>
          <w:spacing w:val="1"/>
        </w:rPr>
        <w:t xml:space="preserve"> </w:t>
      </w:r>
      <w:r>
        <w:t>игры</w:t>
      </w:r>
      <w:r>
        <w:rPr>
          <w:spacing w:val="1"/>
        </w:rPr>
        <w:t xml:space="preserve"> </w:t>
      </w:r>
      <w:r>
        <w:t>на</w:t>
      </w:r>
      <w:r>
        <w:rPr>
          <w:spacing w:val="1"/>
        </w:rPr>
        <w:t xml:space="preserve"> </w:t>
      </w:r>
      <w:r>
        <w:t>элементарных музыкальных</w:t>
      </w:r>
      <w:r>
        <w:rPr>
          <w:spacing w:val="1"/>
        </w:rPr>
        <w:t xml:space="preserve"> </w:t>
      </w:r>
      <w:r>
        <w:t>инструментах,</w:t>
      </w:r>
      <w:r>
        <w:rPr>
          <w:spacing w:val="1"/>
        </w:rPr>
        <w:t xml:space="preserve"> </w:t>
      </w:r>
      <w:r>
        <w:t>пластическом интонировании, подготовке</w:t>
      </w:r>
      <w:r>
        <w:rPr>
          <w:spacing w:val="1"/>
        </w:rPr>
        <w:t xml:space="preserve"> </w:t>
      </w:r>
      <w:r>
        <w:t>музыкально-театрализованных представлений.</w:t>
      </w:r>
    </w:p>
    <w:p w:rsidR="0019538A" w:rsidRDefault="00EA788B">
      <w:pPr>
        <w:pStyle w:val="a3"/>
        <w:spacing w:line="296" w:lineRule="exact"/>
        <w:ind w:left="1099"/>
      </w:pPr>
      <w:r>
        <w:t>Личностные</w:t>
      </w:r>
      <w:r>
        <w:rPr>
          <w:spacing w:val="-3"/>
        </w:rPr>
        <w:t xml:space="preserve"> </w:t>
      </w:r>
      <w:r>
        <w:t>результаты</w:t>
      </w:r>
      <w:r>
        <w:rPr>
          <w:spacing w:val="-2"/>
        </w:rPr>
        <w:t xml:space="preserve"> </w:t>
      </w:r>
      <w:r>
        <w:t>освоения</w:t>
      </w:r>
      <w:r>
        <w:rPr>
          <w:spacing w:val="-6"/>
        </w:rPr>
        <w:t xml:space="preserve"> </w:t>
      </w:r>
      <w:r>
        <w:t>программы</w:t>
      </w:r>
      <w:r>
        <w:rPr>
          <w:spacing w:val="-5"/>
        </w:rPr>
        <w:t xml:space="preserve"> </w:t>
      </w:r>
      <w:r>
        <w:t>отражают:</w:t>
      </w:r>
    </w:p>
    <w:p w:rsidR="0019538A" w:rsidRDefault="00EA788B" w:rsidP="00BC7D83">
      <w:pPr>
        <w:pStyle w:val="a7"/>
        <w:numPr>
          <w:ilvl w:val="0"/>
          <w:numId w:val="28"/>
        </w:numPr>
        <w:tabs>
          <w:tab w:val="left" w:pos="552"/>
        </w:tabs>
        <w:spacing w:before="2"/>
        <w:ind w:right="245" w:firstLine="0"/>
        <w:rPr>
          <w:sz w:val="26"/>
        </w:rPr>
      </w:pPr>
      <w:r>
        <w:rPr>
          <w:sz w:val="26"/>
        </w:rPr>
        <w:t>формирование основ российской гражданской идентичности, чувства гордости за свою</w:t>
      </w:r>
      <w:r>
        <w:rPr>
          <w:spacing w:val="-62"/>
          <w:sz w:val="26"/>
        </w:rPr>
        <w:t xml:space="preserve"> </w:t>
      </w:r>
      <w:r>
        <w:rPr>
          <w:sz w:val="26"/>
        </w:rPr>
        <w:t>Родину,</w:t>
      </w:r>
      <w:r>
        <w:rPr>
          <w:spacing w:val="1"/>
          <w:sz w:val="26"/>
        </w:rPr>
        <w:t xml:space="preserve"> </w:t>
      </w:r>
      <w:r>
        <w:rPr>
          <w:sz w:val="26"/>
        </w:rPr>
        <w:t>российский</w:t>
      </w:r>
      <w:r>
        <w:rPr>
          <w:spacing w:val="1"/>
          <w:sz w:val="26"/>
        </w:rPr>
        <w:t xml:space="preserve"> </w:t>
      </w:r>
      <w:r>
        <w:rPr>
          <w:sz w:val="26"/>
        </w:rPr>
        <w:t>народ</w:t>
      </w:r>
      <w:r>
        <w:rPr>
          <w:spacing w:val="1"/>
          <w:sz w:val="26"/>
        </w:rPr>
        <w:t xml:space="preserve"> </w:t>
      </w:r>
      <w:r>
        <w:rPr>
          <w:sz w:val="26"/>
        </w:rPr>
        <w:t>и</w:t>
      </w:r>
      <w:r>
        <w:rPr>
          <w:spacing w:val="1"/>
          <w:sz w:val="26"/>
        </w:rPr>
        <w:t xml:space="preserve"> </w:t>
      </w:r>
      <w:r>
        <w:rPr>
          <w:sz w:val="26"/>
        </w:rPr>
        <w:t>историю</w:t>
      </w:r>
      <w:r>
        <w:rPr>
          <w:spacing w:val="1"/>
          <w:sz w:val="26"/>
        </w:rPr>
        <w:t xml:space="preserve"> </w:t>
      </w:r>
      <w:r>
        <w:rPr>
          <w:sz w:val="26"/>
        </w:rPr>
        <w:t>России,</w:t>
      </w:r>
      <w:r>
        <w:rPr>
          <w:spacing w:val="1"/>
          <w:sz w:val="26"/>
        </w:rPr>
        <w:t xml:space="preserve"> </w:t>
      </w:r>
      <w:r>
        <w:rPr>
          <w:sz w:val="26"/>
        </w:rPr>
        <w:t>осознание</w:t>
      </w:r>
      <w:r>
        <w:rPr>
          <w:spacing w:val="1"/>
          <w:sz w:val="26"/>
        </w:rPr>
        <w:t xml:space="preserve"> </w:t>
      </w:r>
      <w:r>
        <w:rPr>
          <w:sz w:val="26"/>
        </w:rPr>
        <w:t>своей</w:t>
      </w:r>
      <w:r>
        <w:rPr>
          <w:spacing w:val="1"/>
          <w:sz w:val="26"/>
        </w:rPr>
        <w:t xml:space="preserve"> </w:t>
      </w:r>
      <w:r>
        <w:rPr>
          <w:sz w:val="26"/>
        </w:rPr>
        <w:t>этнической</w:t>
      </w:r>
      <w:r>
        <w:rPr>
          <w:spacing w:val="1"/>
          <w:sz w:val="26"/>
        </w:rPr>
        <w:t xml:space="preserve"> </w:t>
      </w:r>
      <w:r>
        <w:rPr>
          <w:sz w:val="26"/>
        </w:rPr>
        <w:t>и</w:t>
      </w:r>
      <w:r>
        <w:rPr>
          <w:spacing w:val="1"/>
          <w:sz w:val="26"/>
        </w:rPr>
        <w:t xml:space="preserve"> </w:t>
      </w:r>
      <w:r>
        <w:rPr>
          <w:sz w:val="26"/>
        </w:rPr>
        <w:t>национальной</w:t>
      </w:r>
      <w:r>
        <w:rPr>
          <w:spacing w:val="1"/>
          <w:sz w:val="26"/>
        </w:rPr>
        <w:t xml:space="preserve"> </w:t>
      </w:r>
      <w:r>
        <w:rPr>
          <w:sz w:val="26"/>
        </w:rPr>
        <w:t>принадлежности;</w:t>
      </w:r>
      <w:r>
        <w:rPr>
          <w:spacing w:val="1"/>
          <w:sz w:val="26"/>
        </w:rPr>
        <w:t xml:space="preserve"> </w:t>
      </w:r>
      <w:r>
        <w:rPr>
          <w:sz w:val="26"/>
        </w:rPr>
        <w:t>формирование</w:t>
      </w:r>
      <w:r>
        <w:rPr>
          <w:spacing w:val="1"/>
          <w:sz w:val="26"/>
        </w:rPr>
        <w:t xml:space="preserve"> </w:t>
      </w:r>
      <w:r>
        <w:rPr>
          <w:sz w:val="26"/>
        </w:rPr>
        <w:t>ценностей</w:t>
      </w:r>
      <w:r>
        <w:rPr>
          <w:spacing w:val="1"/>
          <w:sz w:val="26"/>
        </w:rPr>
        <w:t xml:space="preserve"> </w:t>
      </w:r>
      <w:r>
        <w:rPr>
          <w:sz w:val="26"/>
        </w:rPr>
        <w:t>многонационального</w:t>
      </w:r>
      <w:r>
        <w:rPr>
          <w:spacing w:val="1"/>
          <w:sz w:val="26"/>
        </w:rPr>
        <w:t xml:space="preserve"> </w:t>
      </w:r>
      <w:r>
        <w:rPr>
          <w:sz w:val="26"/>
        </w:rPr>
        <w:t>российского общества;</w:t>
      </w:r>
    </w:p>
    <w:p w:rsidR="0019538A" w:rsidRDefault="00EA788B" w:rsidP="00BC7D83">
      <w:pPr>
        <w:pStyle w:val="a7"/>
        <w:numPr>
          <w:ilvl w:val="0"/>
          <w:numId w:val="28"/>
        </w:numPr>
        <w:tabs>
          <w:tab w:val="left" w:pos="672"/>
        </w:tabs>
        <w:ind w:right="248" w:firstLine="0"/>
        <w:rPr>
          <w:sz w:val="26"/>
        </w:rPr>
      </w:pPr>
      <w:r>
        <w:rPr>
          <w:sz w:val="26"/>
        </w:rPr>
        <w:t>формирование</w:t>
      </w:r>
      <w:r>
        <w:rPr>
          <w:spacing w:val="1"/>
          <w:sz w:val="26"/>
        </w:rPr>
        <w:t xml:space="preserve"> </w:t>
      </w:r>
      <w:r>
        <w:rPr>
          <w:sz w:val="26"/>
        </w:rPr>
        <w:t>целостного,</w:t>
      </w:r>
      <w:r>
        <w:rPr>
          <w:spacing w:val="1"/>
          <w:sz w:val="26"/>
        </w:rPr>
        <w:t xml:space="preserve"> </w:t>
      </w:r>
      <w:r>
        <w:rPr>
          <w:sz w:val="26"/>
        </w:rPr>
        <w:t>социально</w:t>
      </w:r>
      <w:r>
        <w:rPr>
          <w:spacing w:val="1"/>
          <w:sz w:val="26"/>
        </w:rPr>
        <w:t xml:space="preserve"> </w:t>
      </w:r>
      <w:r>
        <w:rPr>
          <w:sz w:val="26"/>
        </w:rPr>
        <w:t>ориентированного</w:t>
      </w:r>
      <w:r>
        <w:rPr>
          <w:spacing w:val="1"/>
          <w:sz w:val="26"/>
        </w:rPr>
        <w:t xml:space="preserve"> </w:t>
      </w:r>
      <w:r>
        <w:rPr>
          <w:sz w:val="26"/>
        </w:rPr>
        <w:t>взгляда</w:t>
      </w:r>
      <w:r>
        <w:rPr>
          <w:spacing w:val="1"/>
          <w:sz w:val="26"/>
        </w:rPr>
        <w:t xml:space="preserve"> </w:t>
      </w:r>
      <w:r>
        <w:rPr>
          <w:sz w:val="26"/>
        </w:rPr>
        <w:t>на</w:t>
      </w:r>
      <w:r>
        <w:rPr>
          <w:spacing w:val="1"/>
          <w:sz w:val="26"/>
        </w:rPr>
        <w:t xml:space="preserve"> </w:t>
      </w:r>
      <w:r>
        <w:rPr>
          <w:sz w:val="26"/>
        </w:rPr>
        <w:t>мир</w:t>
      </w:r>
      <w:r>
        <w:rPr>
          <w:spacing w:val="1"/>
          <w:sz w:val="26"/>
        </w:rPr>
        <w:t xml:space="preserve"> </w:t>
      </w:r>
      <w:r>
        <w:rPr>
          <w:sz w:val="26"/>
        </w:rPr>
        <w:t>в</w:t>
      </w:r>
      <w:r>
        <w:rPr>
          <w:spacing w:val="1"/>
          <w:sz w:val="26"/>
        </w:rPr>
        <w:t xml:space="preserve"> </w:t>
      </w:r>
      <w:r>
        <w:rPr>
          <w:sz w:val="26"/>
        </w:rPr>
        <w:t>его</w:t>
      </w:r>
      <w:r>
        <w:rPr>
          <w:spacing w:val="1"/>
          <w:sz w:val="26"/>
        </w:rPr>
        <w:t xml:space="preserve"> </w:t>
      </w:r>
      <w:r>
        <w:rPr>
          <w:sz w:val="26"/>
        </w:rPr>
        <w:t>органичном единстве</w:t>
      </w:r>
      <w:r>
        <w:rPr>
          <w:spacing w:val="2"/>
          <w:sz w:val="26"/>
        </w:rPr>
        <w:t xml:space="preserve"> </w:t>
      </w:r>
      <w:r>
        <w:rPr>
          <w:sz w:val="26"/>
        </w:rPr>
        <w:t>и</w:t>
      </w:r>
      <w:r>
        <w:rPr>
          <w:spacing w:val="1"/>
          <w:sz w:val="26"/>
        </w:rPr>
        <w:t xml:space="preserve"> </w:t>
      </w:r>
      <w:r>
        <w:rPr>
          <w:sz w:val="26"/>
        </w:rPr>
        <w:t>разнообразии</w:t>
      </w:r>
      <w:r>
        <w:rPr>
          <w:spacing w:val="2"/>
          <w:sz w:val="26"/>
        </w:rPr>
        <w:t xml:space="preserve"> </w:t>
      </w:r>
      <w:r>
        <w:rPr>
          <w:sz w:val="26"/>
        </w:rPr>
        <w:t>культур;</w:t>
      </w:r>
    </w:p>
    <w:p w:rsidR="0019538A" w:rsidRDefault="00EA788B" w:rsidP="00BC7D83">
      <w:pPr>
        <w:pStyle w:val="a7"/>
        <w:numPr>
          <w:ilvl w:val="0"/>
          <w:numId w:val="28"/>
        </w:numPr>
        <w:tabs>
          <w:tab w:val="left" w:pos="547"/>
        </w:tabs>
        <w:spacing w:line="296" w:lineRule="exact"/>
        <w:ind w:left="546" w:hanging="154"/>
        <w:rPr>
          <w:sz w:val="26"/>
        </w:rPr>
      </w:pPr>
      <w:r>
        <w:rPr>
          <w:sz w:val="26"/>
        </w:rPr>
        <w:t>формирование</w:t>
      </w:r>
      <w:r>
        <w:rPr>
          <w:spacing w:val="-3"/>
          <w:sz w:val="26"/>
        </w:rPr>
        <w:t xml:space="preserve"> </w:t>
      </w:r>
      <w:r>
        <w:rPr>
          <w:sz w:val="26"/>
        </w:rPr>
        <w:t>уважительного</w:t>
      </w:r>
      <w:r>
        <w:rPr>
          <w:spacing w:val="-4"/>
          <w:sz w:val="26"/>
        </w:rPr>
        <w:t xml:space="preserve"> </w:t>
      </w:r>
      <w:r>
        <w:rPr>
          <w:sz w:val="26"/>
        </w:rPr>
        <w:t>отношения</w:t>
      </w:r>
      <w:r>
        <w:rPr>
          <w:spacing w:val="-7"/>
          <w:sz w:val="26"/>
        </w:rPr>
        <w:t xml:space="preserve"> </w:t>
      </w:r>
      <w:r>
        <w:rPr>
          <w:sz w:val="26"/>
        </w:rPr>
        <w:t>к</w:t>
      </w:r>
      <w:r>
        <w:rPr>
          <w:spacing w:val="-4"/>
          <w:sz w:val="26"/>
        </w:rPr>
        <w:t xml:space="preserve"> </w:t>
      </w:r>
      <w:r>
        <w:rPr>
          <w:sz w:val="26"/>
        </w:rPr>
        <w:t>культуре</w:t>
      </w:r>
      <w:r>
        <w:rPr>
          <w:spacing w:val="-3"/>
          <w:sz w:val="26"/>
        </w:rPr>
        <w:t xml:space="preserve"> </w:t>
      </w:r>
      <w:r>
        <w:rPr>
          <w:sz w:val="26"/>
        </w:rPr>
        <w:t>других</w:t>
      </w:r>
      <w:r>
        <w:rPr>
          <w:spacing w:val="-4"/>
          <w:sz w:val="26"/>
        </w:rPr>
        <w:t xml:space="preserve"> </w:t>
      </w:r>
      <w:r>
        <w:rPr>
          <w:sz w:val="26"/>
        </w:rPr>
        <w:t>народов;</w:t>
      </w:r>
    </w:p>
    <w:p w:rsidR="0019538A" w:rsidRDefault="00EA788B" w:rsidP="00BC7D83">
      <w:pPr>
        <w:pStyle w:val="a7"/>
        <w:numPr>
          <w:ilvl w:val="0"/>
          <w:numId w:val="28"/>
        </w:numPr>
        <w:tabs>
          <w:tab w:val="left" w:pos="547"/>
        </w:tabs>
        <w:spacing w:before="4" w:line="298" w:lineRule="exact"/>
        <w:ind w:left="546" w:hanging="154"/>
        <w:rPr>
          <w:sz w:val="26"/>
        </w:rPr>
      </w:pPr>
      <w:r>
        <w:rPr>
          <w:sz w:val="26"/>
        </w:rPr>
        <w:t>формирование</w:t>
      </w:r>
      <w:r>
        <w:rPr>
          <w:spacing w:val="-4"/>
          <w:sz w:val="26"/>
        </w:rPr>
        <w:t xml:space="preserve"> </w:t>
      </w:r>
      <w:r>
        <w:rPr>
          <w:sz w:val="26"/>
        </w:rPr>
        <w:t>эстетических</w:t>
      </w:r>
      <w:r>
        <w:rPr>
          <w:spacing w:val="-3"/>
          <w:sz w:val="26"/>
        </w:rPr>
        <w:t xml:space="preserve"> </w:t>
      </w:r>
      <w:r>
        <w:rPr>
          <w:sz w:val="26"/>
        </w:rPr>
        <w:t>потребностей,</w:t>
      </w:r>
      <w:r>
        <w:rPr>
          <w:spacing w:val="-2"/>
          <w:sz w:val="26"/>
        </w:rPr>
        <w:t xml:space="preserve"> </w:t>
      </w:r>
      <w:r>
        <w:rPr>
          <w:sz w:val="26"/>
        </w:rPr>
        <w:t>ценностей</w:t>
      </w:r>
      <w:r>
        <w:rPr>
          <w:spacing w:val="-8"/>
          <w:sz w:val="26"/>
        </w:rPr>
        <w:t xml:space="preserve"> </w:t>
      </w:r>
      <w:r>
        <w:rPr>
          <w:sz w:val="26"/>
        </w:rPr>
        <w:t>и</w:t>
      </w:r>
      <w:r>
        <w:rPr>
          <w:spacing w:val="-4"/>
          <w:sz w:val="26"/>
        </w:rPr>
        <w:t xml:space="preserve"> </w:t>
      </w:r>
      <w:r>
        <w:rPr>
          <w:sz w:val="26"/>
        </w:rPr>
        <w:t>чувств;</w:t>
      </w:r>
    </w:p>
    <w:p w:rsidR="0019538A" w:rsidRDefault="00EA788B" w:rsidP="00BC7D83">
      <w:pPr>
        <w:pStyle w:val="a7"/>
        <w:numPr>
          <w:ilvl w:val="0"/>
          <w:numId w:val="28"/>
        </w:numPr>
        <w:tabs>
          <w:tab w:val="left" w:pos="648"/>
        </w:tabs>
        <w:ind w:right="248" w:firstLine="0"/>
        <w:rPr>
          <w:sz w:val="26"/>
        </w:rPr>
      </w:pPr>
      <w:r>
        <w:rPr>
          <w:sz w:val="26"/>
        </w:rPr>
        <w:t>формирование</w:t>
      </w:r>
      <w:r>
        <w:rPr>
          <w:spacing w:val="1"/>
          <w:sz w:val="26"/>
        </w:rPr>
        <w:t xml:space="preserve"> </w:t>
      </w:r>
      <w:r>
        <w:rPr>
          <w:sz w:val="26"/>
        </w:rPr>
        <w:t>творческой</w:t>
      </w:r>
      <w:r>
        <w:rPr>
          <w:spacing w:val="1"/>
          <w:sz w:val="26"/>
        </w:rPr>
        <w:t xml:space="preserve"> </w:t>
      </w:r>
      <w:r>
        <w:rPr>
          <w:sz w:val="26"/>
        </w:rPr>
        <w:t>активности</w:t>
      </w:r>
      <w:r>
        <w:rPr>
          <w:spacing w:val="1"/>
          <w:sz w:val="26"/>
        </w:rPr>
        <w:t xml:space="preserve"> </w:t>
      </w:r>
      <w:r>
        <w:rPr>
          <w:sz w:val="26"/>
        </w:rPr>
        <w:t>и</w:t>
      </w:r>
      <w:r>
        <w:rPr>
          <w:spacing w:val="1"/>
          <w:sz w:val="26"/>
        </w:rPr>
        <w:t xml:space="preserve"> </w:t>
      </w:r>
      <w:r>
        <w:rPr>
          <w:sz w:val="26"/>
        </w:rPr>
        <w:t>познавательного</w:t>
      </w:r>
      <w:r>
        <w:rPr>
          <w:spacing w:val="1"/>
          <w:sz w:val="26"/>
        </w:rPr>
        <w:t xml:space="preserve"> </w:t>
      </w:r>
      <w:r>
        <w:rPr>
          <w:sz w:val="26"/>
        </w:rPr>
        <w:t>интереса</w:t>
      </w:r>
      <w:r>
        <w:rPr>
          <w:spacing w:val="1"/>
          <w:sz w:val="26"/>
        </w:rPr>
        <w:t xml:space="preserve"> </w:t>
      </w:r>
      <w:r>
        <w:rPr>
          <w:sz w:val="26"/>
        </w:rPr>
        <w:t>при</w:t>
      </w:r>
      <w:r>
        <w:rPr>
          <w:spacing w:val="1"/>
          <w:sz w:val="26"/>
        </w:rPr>
        <w:t xml:space="preserve"> </w:t>
      </w:r>
      <w:r>
        <w:rPr>
          <w:sz w:val="26"/>
        </w:rPr>
        <w:t>решении</w:t>
      </w:r>
      <w:r>
        <w:rPr>
          <w:spacing w:val="1"/>
          <w:sz w:val="26"/>
        </w:rPr>
        <w:t xml:space="preserve"> </w:t>
      </w:r>
      <w:r>
        <w:rPr>
          <w:sz w:val="26"/>
        </w:rPr>
        <w:t>учебных задач и</w:t>
      </w:r>
      <w:r>
        <w:rPr>
          <w:spacing w:val="1"/>
          <w:sz w:val="26"/>
        </w:rPr>
        <w:t xml:space="preserve"> </w:t>
      </w:r>
      <w:r>
        <w:rPr>
          <w:sz w:val="26"/>
        </w:rPr>
        <w:t>собственной</w:t>
      </w:r>
      <w:r>
        <w:rPr>
          <w:spacing w:val="1"/>
          <w:sz w:val="26"/>
        </w:rPr>
        <w:t xml:space="preserve"> </w:t>
      </w:r>
      <w:r>
        <w:rPr>
          <w:sz w:val="26"/>
        </w:rPr>
        <w:t>музыкально-прикладной</w:t>
      </w:r>
      <w:r>
        <w:rPr>
          <w:spacing w:val="1"/>
          <w:sz w:val="26"/>
        </w:rPr>
        <w:t xml:space="preserve"> </w:t>
      </w:r>
      <w:r>
        <w:rPr>
          <w:sz w:val="26"/>
        </w:rPr>
        <w:t>деятельности;</w:t>
      </w:r>
    </w:p>
    <w:p w:rsidR="0019538A" w:rsidRDefault="00EA788B" w:rsidP="00BC7D83">
      <w:pPr>
        <w:pStyle w:val="a7"/>
        <w:numPr>
          <w:ilvl w:val="0"/>
          <w:numId w:val="28"/>
        </w:numPr>
        <w:tabs>
          <w:tab w:val="left" w:pos="667"/>
        </w:tabs>
        <w:spacing w:before="1" w:line="296" w:lineRule="exact"/>
        <w:ind w:right="249" w:firstLine="0"/>
        <w:jc w:val="left"/>
      </w:pPr>
      <w:r>
        <w:rPr>
          <w:sz w:val="26"/>
        </w:rPr>
        <w:t>развитие</w:t>
      </w:r>
      <w:r w:rsidRPr="0086347E">
        <w:rPr>
          <w:spacing w:val="47"/>
          <w:sz w:val="26"/>
        </w:rPr>
        <w:t xml:space="preserve"> </w:t>
      </w:r>
      <w:r>
        <w:rPr>
          <w:sz w:val="26"/>
        </w:rPr>
        <w:t>этических</w:t>
      </w:r>
      <w:r w:rsidRPr="0086347E">
        <w:rPr>
          <w:spacing w:val="52"/>
          <w:sz w:val="26"/>
        </w:rPr>
        <w:t xml:space="preserve"> </w:t>
      </w:r>
      <w:r>
        <w:rPr>
          <w:sz w:val="26"/>
        </w:rPr>
        <w:t>чувств,</w:t>
      </w:r>
      <w:r w:rsidRPr="0086347E">
        <w:rPr>
          <w:spacing w:val="49"/>
          <w:sz w:val="26"/>
        </w:rPr>
        <w:t xml:space="preserve"> </w:t>
      </w:r>
      <w:r>
        <w:rPr>
          <w:sz w:val="26"/>
        </w:rPr>
        <w:t>доброжелательности</w:t>
      </w:r>
      <w:r w:rsidRPr="0086347E">
        <w:rPr>
          <w:spacing w:val="47"/>
          <w:sz w:val="26"/>
        </w:rPr>
        <w:t xml:space="preserve"> </w:t>
      </w:r>
      <w:r>
        <w:rPr>
          <w:sz w:val="26"/>
        </w:rPr>
        <w:t>и</w:t>
      </w:r>
      <w:r w:rsidRPr="0086347E">
        <w:rPr>
          <w:spacing w:val="52"/>
          <w:sz w:val="26"/>
        </w:rPr>
        <w:t xml:space="preserve"> </w:t>
      </w:r>
      <w:r>
        <w:rPr>
          <w:sz w:val="26"/>
        </w:rPr>
        <w:t>эмоционально-</w:t>
      </w:r>
      <w:r w:rsidRPr="0086347E">
        <w:rPr>
          <w:spacing w:val="47"/>
          <w:sz w:val="26"/>
        </w:rPr>
        <w:t xml:space="preserve"> </w:t>
      </w:r>
      <w:r>
        <w:rPr>
          <w:sz w:val="26"/>
        </w:rPr>
        <w:t>нравственной</w:t>
      </w:r>
      <w:r w:rsidRPr="0086347E">
        <w:rPr>
          <w:spacing w:val="-62"/>
          <w:sz w:val="26"/>
        </w:rPr>
        <w:t xml:space="preserve"> </w:t>
      </w:r>
      <w:r>
        <w:rPr>
          <w:sz w:val="26"/>
        </w:rPr>
        <w:t>отзывчивости,</w:t>
      </w:r>
      <w:r w:rsidRPr="0086347E">
        <w:rPr>
          <w:spacing w:val="3"/>
          <w:sz w:val="26"/>
        </w:rPr>
        <w:t xml:space="preserve"> </w:t>
      </w:r>
      <w:r>
        <w:rPr>
          <w:sz w:val="26"/>
        </w:rPr>
        <w:t>понимания</w:t>
      </w:r>
      <w:r w:rsidRPr="0086347E">
        <w:rPr>
          <w:spacing w:val="-3"/>
          <w:sz w:val="26"/>
        </w:rPr>
        <w:t xml:space="preserve"> </w:t>
      </w:r>
      <w:r>
        <w:rPr>
          <w:sz w:val="26"/>
        </w:rPr>
        <w:t>и</w:t>
      </w:r>
      <w:r w:rsidRPr="0086347E">
        <w:rPr>
          <w:spacing w:val="1"/>
          <w:sz w:val="26"/>
        </w:rPr>
        <w:t xml:space="preserve"> </w:t>
      </w:r>
      <w:r>
        <w:rPr>
          <w:sz w:val="26"/>
        </w:rPr>
        <w:t>сопереживания</w:t>
      </w:r>
      <w:r w:rsidRPr="0086347E">
        <w:rPr>
          <w:spacing w:val="-3"/>
          <w:sz w:val="26"/>
        </w:rPr>
        <w:t xml:space="preserve"> </w:t>
      </w:r>
      <w:r>
        <w:rPr>
          <w:sz w:val="26"/>
        </w:rPr>
        <w:t>чувствам</w:t>
      </w:r>
      <w:r w:rsidRPr="0086347E">
        <w:rPr>
          <w:spacing w:val="1"/>
          <w:sz w:val="26"/>
        </w:rPr>
        <w:t xml:space="preserve"> </w:t>
      </w:r>
      <w:r>
        <w:rPr>
          <w:sz w:val="26"/>
        </w:rPr>
        <w:t>других</w:t>
      </w:r>
      <w:r w:rsidR="0086347E">
        <w:rPr>
          <w:sz w:val="26"/>
        </w:rPr>
        <w:t xml:space="preserve"> </w:t>
      </w:r>
      <w:r w:rsidRPr="0086347E">
        <w:rPr>
          <w:sz w:val="26"/>
        </w:rPr>
        <w:t>людей;</w:t>
      </w:r>
    </w:p>
    <w:p w:rsidR="0019538A" w:rsidRDefault="00EA788B" w:rsidP="00BC7D83">
      <w:pPr>
        <w:pStyle w:val="a7"/>
        <w:numPr>
          <w:ilvl w:val="0"/>
          <w:numId w:val="28"/>
        </w:numPr>
        <w:tabs>
          <w:tab w:val="left" w:pos="562"/>
        </w:tabs>
        <w:spacing w:line="242" w:lineRule="auto"/>
        <w:ind w:right="249" w:firstLine="0"/>
        <w:jc w:val="left"/>
        <w:rPr>
          <w:sz w:val="26"/>
        </w:rPr>
      </w:pPr>
      <w:r>
        <w:rPr>
          <w:sz w:val="26"/>
        </w:rPr>
        <w:t>развитие</w:t>
      </w:r>
      <w:r>
        <w:rPr>
          <w:spacing w:val="11"/>
          <w:sz w:val="26"/>
        </w:rPr>
        <w:t xml:space="preserve"> </w:t>
      </w:r>
      <w:r>
        <w:rPr>
          <w:sz w:val="26"/>
        </w:rPr>
        <w:t>навыков</w:t>
      </w:r>
      <w:r>
        <w:rPr>
          <w:spacing w:val="13"/>
          <w:sz w:val="26"/>
        </w:rPr>
        <w:t xml:space="preserve"> </w:t>
      </w:r>
      <w:r>
        <w:rPr>
          <w:sz w:val="26"/>
        </w:rPr>
        <w:t>сотрудничества</w:t>
      </w:r>
      <w:r>
        <w:rPr>
          <w:spacing w:val="7"/>
          <w:sz w:val="26"/>
        </w:rPr>
        <w:t xml:space="preserve"> </w:t>
      </w:r>
      <w:r>
        <w:rPr>
          <w:sz w:val="26"/>
        </w:rPr>
        <w:t>со</w:t>
      </w:r>
      <w:r>
        <w:rPr>
          <w:spacing w:val="11"/>
          <w:sz w:val="26"/>
        </w:rPr>
        <w:t xml:space="preserve"> </w:t>
      </w:r>
      <w:r>
        <w:rPr>
          <w:sz w:val="26"/>
        </w:rPr>
        <w:t>взрослыми</w:t>
      </w:r>
      <w:r>
        <w:rPr>
          <w:spacing w:val="12"/>
          <w:sz w:val="26"/>
        </w:rPr>
        <w:t xml:space="preserve"> </w:t>
      </w:r>
      <w:r>
        <w:rPr>
          <w:sz w:val="26"/>
        </w:rPr>
        <w:t>и</w:t>
      </w:r>
      <w:r>
        <w:rPr>
          <w:spacing w:val="11"/>
          <w:sz w:val="26"/>
        </w:rPr>
        <w:t xml:space="preserve"> </w:t>
      </w:r>
      <w:r>
        <w:rPr>
          <w:sz w:val="26"/>
        </w:rPr>
        <w:t>сверстниками</w:t>
      </w:r>
      <w:r>
        <w:rPr>
          <w:spacing w:val="11"/>
          <w:sz w:val="26"/>
        </w:rPr>
        <w:t xml:space="preserve"> </w:t>
      </w:r>
      <w:r>
        <w:rPr>
          <w:sz w:val="26"/>
        </w:rPr>
        <w:t>в</w:t>
      </w:r>
      <w:r>
        <w:rPr>
          <w:spacing w:val="23"/>
          <w:sz w:val="26"/>
        </w:rPr>
        <w:t xml:space="preserve"> </w:t>
      </w:r>
      <w:r>
        <w:rPr>
          <w:sz w:val="26"/>
        </w:rPr>
        <w:t>разных</w:t>
      </w:r>
      <w:r>
        <w:rPr>
          <w:spacing w:val="11"/>
          <w:sz w:val="26"/>
        </w:rPr>
        <w:t xml:space="preserve"> </w:t>
      </w:r>
      <w:r>
        <w:rPr>
          <w:sz w:val="26"/>
        </w:rPr>
        <w:t>социальных</w:t>
      </w:r>
      <w:r>
        <w:rPr>
          <w:spacing w:val="-62"/>
          <w:sz w:val="26"/>
        </w:rPr>
        <w:t xml:space="preserve"> </w:t>
      </w:r>
      <w:r>
        <w:rPr>
          <w:sz w:val="26"/>
        </w:rPr>
        <w:t>ситуациях;</w:t>
      </w:r>
    </w:p>
    <w:p w:rsidR="0019538A" w:rsidRDefault="00EA788B" w:rsidP="00BC7D83">
      <w:pPr>
        <w:pStyle w:val="a7"/>
        <w:numPr>
          <w:ilvl w:val="0"/>
          <w:numId w:val="28"/>
        </w:numPr>
        <w:tabs>
          <w:tab w:val="left" w:pos="695"/>
          <w:tab w:val="left" w:pos="696"/>
          <w:tab w:val="left" w:pos="2533"/>
          <w:tab w:val="left" w:pos="3876"/>
          <w:tab w:val="left" w:pos="4346"/>
          <w:tab w:val="left" w:pos="5464"/>
          <w:tab w:val="left" w:pos="6879"/>
          <w:tab w:val="left" w:pos="7219"/>
          <w:tab w:val="left" w:pos="8671"/>
          <w:tab w:val="left" w:pos="10187"/>
        </w:tabs>
        <w:ind w:right="243" w:firstLine="0"/>
        <w:jc w:val="left"/>
        <w:rPr>
          <w:sz w:val="26"/>
        </w:rPr>
      </w:pPr>
      <w:r>
        <w:rPr>
          <w:sz w:val="26"/>
        </w:rPr>
        <w:t>формирование</w:t>
      </w:r>
      <w:r>
        <w:rPr>
          <w:sz w:val="26"/>
        </w:rPr>
        <w:tab/>
        <w:t>установки</w:t>
      </w:r>
      <w:r>
        <w:rPr>
          <w:sz w:val="26"/>
        </w:rPr>
        <w:tab/>
        <w:t>на</w:t>
      </w:r>
      <w:r>
        <w:rPr>
          <w:sz w:val="26"/>
        </w:rPr>
        <w:tab/>
        <w:t>наличие</w:t>
      </w:r>
      <w:r>
        <w:rPr>
          <w:sz w:val="26"/>
        </w:rPr>
        <w:tab/>
        <w:t>мотивации</w:t>
      </w:r>
      <w:r>
        <w:rPr>
          <w:sz w:val="26"/>
        </w:rPr>
        <w:tab/>
        <w:t>к</w:t>
      </w:r>
      <w:r>
        <w:rPr>
          <w:sz w:val="26"/>
        </w:rPr>
        <w:tab/>
        <w:t>бережному</w:t>
      </w:r>
      <w:r>
        <w:rPr>
          <w:sz w:val="26"/>
        </w:rPr>
        <w:tab/>
        <w:t>отношению</w:t>
      </w:r>
      <w:r>
        <w:rPr>
          <w:sz w:val="26"/>
        </w:rPr>
        <w:tab/>
      </w:r>
      <w:r>
        <w:rPr>
          <w:spacing w:val="-4"/>
          <w:sz w:val="26"/>
        </w:rPr>
        <w:t>к</w:t>
      </w:r>
      <w:r>
        <w:rPr>
          <w:spacing w:val="-62"/>
          <w:sz w:val="26"/>
        </w:rPr>
        <w:t xml:space="preserve"> </w:t>
      </w:r>
      <w:r>
        <w:rPr>
          <w:sz w:val="26"/>
        </w:rPr>
        <w:t>культурным и</w:t>
      </w:r>
      <w:r>
        <w:rPr>
          <w:spacing w:val="2"/>
          <w:sz w:val="26"/>
        </w:rPr>
        <w:t xml:space="preserve"> </w:t>
      </w:r>
      <w:r>
        <w:rPr>
          <w:sz w:val="26"/>
        </w:rPr>
        <w:t>духовным</w:t>
      </w:r>
      <w:r>
        <w:rPr>
          <w:spacing w:val="1"/>
          <w:sz w:val="26"/>
        </w:rPr>
        <w:t xml:space="preserve"> </w:t>
      </w:r>
      <w:r>
        <w:rPr>
          <w:sz w:val="26"/>
        </w:rPr>
        <w:t>ценностям.</w:t>
      </w:r>
    </w:p>
    <w:p w:rsidR="0019538A" w:rsidRDefault="00EA788B">
      <w:pPr>
        <w:pStyle w:val="a3"/>
        <w:ind w:right="244" w:firstLine="706"/>
      </w:pPr>
      <w:r>
        <w:t>В</w:t>
      </w:r>
      <w:r>
        <w:rPr>
          <w:spacing w:val="1"/>
        </w:rPr>
        <w:t xml:space="preserve"> </w:t>
      </w:r>
      <w:r>
        <w:t>результате</w:t>
      </w:r>
      <w:r>
        <w:rPr>
          <w:spacing w:val="1"/>
        </w:rPr>
        <w:t xml:space="preserve"> </w:t>
      </w:r>
      <w:r>
        <w:t>освоения</w:t>
      </w:r>
      <w:r>
        <w:rPr>
          <w:spacing w:val="1"/>
        </w:rPr>
        <w:t xml:space="preserve"> </w:t>
      </w:r>
      <w:r>
        <w:t>программы</w:t>
      </w:r>
      <w:r>
        <w:rPr>
          <w:spacing w:val="1"/>
        </w:rPr>
        <w:t xml:space="preserve"> </w:t>
      </w:r>
      <w:r>
        <w:t>у</w:t>
      </w:r>
      <w:r>
        <w:rPr>
          <w:spacing w:val="1"/>
        </w:rPr>
        <w:t xml:space="preserve"> </w:t>
      </w:r>
      <w:r>
        <w:t>обучающихся</w:t>
      </w:r>
      <w:r>
        <w:rPr>
          <w:spacing w:val="1"/>
        </w:rPr>
        <w:t xml:space="preserve"> </w:t>
      </w:r>
      <w:r>
        <w:t>будут</w:t>
      </w:r>
      <w:r>
        <w:rPr>
          <w:spacing w:val="1"/>
        </w:rPr>
        <w:t xml:space="preserve"> </w:t>
      </w:r>
      <w:r>
        <w:t>сформированы</w:t>
      </w:r>
      <w:r>
        <w:rPr>
          <w:spacing w:val="1"/>
        </w:rPr>
        <w:t xml:space="preserve"> </w:t>
      </w:r>
      <w:r>
        <w:t>готовность к саморазвитию, мотивация к обучению и познанию; понимание ценности</w:t>
      </w:r>
      <w:r>
        <w:rPr>
          <w:spacing w:val="1"/>
        </w:rPr>
        <w:t xml:space="preserve"> </w:t>
      </w:r>
      <w:r>
        <w:t>отечественных</w:t>
      </w:r>
      <w:r>
        <w:rPr>
          <w:spacing w:val="1"/>
        </w:rPr>
        <w:t xml:space="preserve"> </w:t>
      </w:r>
      <w:r>
        <w:t>национально-культурных</w:t>
      </w:r>
      <w:r>
        <w:rPr>
          <w:spacing w:val="1"/>
        </w:rPr>
        <w:t xml:space="preserve"> </w:t>
      </w:r>
      <w:r>
        <w:t>традиций,</w:t>
      </w:r>
      <w:r>
        <w:rPr>
          <w:spacing w:val="1"/>
        </w:rPr>
        <w:t xml:space="preserve"> </w:t>
      </w:r>
      <w:r>
        <w:t>осознание</w:t>
      </w:r>
      <w:r>
        <w:rPr>
          <w:spacing w:val="1"/>
        </w:rPr>
        <w:t xml:space="preserve"> </w:t>
      </w:r>
      <w:r>
        <w:t>своей</w:t>
      </w:r>
      <w:r>
        <w:rPr>
          <w:spacing w:val="1"/>
        </w:rPr>
        <w:t xml:space="preserve"> </w:t>
      </w:r>
      <w:r>
        <w:t>этнической</w:t>
      </w:r>
      <w:r>
        <w:rPr>
          <w:spacing w:val="1"/>
        </w:rPr>
        <w:t xml:space="preserve"> </w:t>
      </w:r>
      <w:r>
        <w:t>и</w:t>
      </w:r>
      <w:r>
        <w:rPr>
          <w:spacing w:val="1"/>
        </w:rPr>
        <w:t xml:space="preserve"> </w:t>
      </w:r>
      <w:r>
        <w:t>национальной принадлежности, уважение к истории и духовным</w:t>
      </w:r>
      <w:r>
        <w:rPr>
          <w:spacing w:val="1"/>
        </w:rPr>
        <w:t xml:space="preserve"> </w:t>
      </w:r>
      <w:r>
        <w:t>традициям России,</w:t>
      </w:r>
      <w:r>
        <w:rPr>
          <w:spacing w:val="1"/>
        </w:rPr>
        <w:t xml:space="preserve"> </w:t>
      </w:r>
      <w:r>
        <w:t>музыкальной</w:t>
      </w:r>
      <w:r>
        <w:rPr>
          <w:spacing w:val="1"/>
        </w:rPr>
        <w:t xml:space="preserve"> </w:t>
      </w:r>
      <w:r>
        <w:t>культуре</w:t>
      </w:r>
      <w:r>
        <w:rPr>
          <w:spacing w:val="1"/>
        </w:rPr>
        <w:t xml:space="preserve"> </w:t>
      </w:r>
      <w:r>
        <w:t>ее</w:t>
      </w:r>
      <w:r>
        <w:rPr>
          <w:spacing w:val="1"/>
        </w:rPr>
        <w:t xml:space="preserve"> </w:t>
      </w:r>
      <w:r>
        <w:t>народов,</w:t>
      </w:r>
      <w:r>
        <w:rPr>
          <w:spacing w:val="1"/>
        </w:rPr>
        <w:t xml:space="preserve"> </w:t>
      </w:r>
      <w:r>
        <w:t>понимание</w:t>
      </w:r>
      <w:r>
        <w:rPr>
          <w:spacing w:val="1"/>
        </w:rPr>
        <w:t xml:space="preserve"> </w:t>
      </w:r>
      <w:r>
        <w:t>роли</w:t>
      </w:r>
      <w:r>
        <w:rPr>
          <w:spacing w:val="1"/>
        </w:rPr>
        <w:t xml:space="preserve"> </w:t>
      </w:r>
      <w:r>
        <w:t>музыки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3"/>
        </w:rPr>
        <w:t xml:space="preserve"> </w:t>
      </w:r>
      <w:r>
        <w:t>духовно-нравственном</w:t>
      </w:r>
      <w:r>
        <w:rPr>
          <w:spacing w:val="1"/>
        </w:rPr>
        <w:t xml:space="preserve"> </w:t>
      </w:r>
      <w:r>
        <w:t>развитии</w:t>
      </w:r>
      <w:r>
        <w:rPr>
          <w:spacing w:val="-7"/>
        </w:rPr>
        <w:t xml:space="preserve"> </w:t>
      </w:r>
      <w:r>
        <w:t>человека.</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47" w:firstLine="706"/>
      </w:pPr>
      <w:r>
        <w:lastRenderedPageBreak/>
        <w:t>В</w:t>
      </w:r>
      <w:r>
        <w:rPr>
          <w:spacing w:val="1"/>
        </w:rPr>
        <w:t xml:space="preserve"> </w:t>
      </w:r>
      <w:r>
        <w:t>процессе</w:t>
      </w:r>
      <w:r>
        <w:rPr>
          <w:spacing w:val="1"/>
        </w:rPr>
        <w:t xml:space="preserve"> </w:t>
      </w:r>
      <w:r>
        <w:t>приобретения</w:t>
      </w:r>
      <w:r>
        <w:rPr>
          <w:spacing w:val="1"/>
        </w:rPr>
        <w:t xml:space="preserve"> </w:t>
      </w:r>
      <w:r>
        <w:t>собственного</w:t>
      </w:r>
      <w:r>
        <w:rPr>
          <w:spacing w:val="1"/>
        </w:rPr>
        <w:t xml:space="preserve"> </w:t>
      </w:r>
      <w:r>
        <w:t>опыта</w:t>
      </w:r>
      <w:r>
        <w:rPr>
          <w:spacing w:val="1"/>
        </w:rPr>
        <w:t xml:space="preserve"> </w:t>
      </w:r>
      <w:r>
        <w:t>музыкально-творческой</w:t>
      </w:r>
      <w:r>
        <w:rPr>
          <w:spacing w:val="-62"/>
        </w:rPr>
        <w:t xml:space="preserve"> </w:t>
      </w:r>
      <w:r>
        <w:t>деятельности обучающиеся научатся понимать музыку как составную и неотъемлемую</w:t>
      </w:r>
      <w:r>
        <w:rPr>
          <w:spacing w:val="1"/>
        </w:rPr>
        <w:t xml:space="preserve"> </w:t>
      </w:r>
      <w:r>
        <w:t>часть окружающего мира, постигать и осмысливать явления</w:t>
      </w:r>
      <w:r>
        <w:rPr>
          <w:spacing w:val="1"/>
        </w:rPr>
        <w:t xml:space="preserve"> </w:t>
      </w:r>
      <w:r>
        <w:t>музыкальной культуры,</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и</w:t>
      </w:r>
      <w:r>
        <w:rPr>
          <w:spacing w:val="1"/>
        </w:rPr>
        <w:t xml:space="preserve"> </w:t>
      </w:r>
      <w:r>
        <w:t>чувства,</w:t>
      </w:r>
      <w:r>
        <w:rPr>
          <w:spacing w:val="1"/>
        </w:rPr>
        <w:t xml:space="preserve"> </w:t>
      </w:r>
      <w:r>
        <w:t>обусловленные</w:t>
      </w:r>
      <w:r>
        <w:rPr>
          <w:spacing w:val="1"/>
        </w:rPr>
        <w:t xml:space="preserve"> </w:t>
      </w:r>
      <w:r>
        <w:t>восприятием</w:t>
      </w:r>
      <w:r>
        <w:rPr>
          <w:spacing w:val="1"/>
        </w:rPr>
        <w:t xml:space="preserve"> </w:t>
      </w:r>
      <w:r>
        <w:t>музыкальных</w:t>
      </w:r>
      <w:r>
        <w:rPr>
          <w:spacing w:val="1"/>
        </w:rPr>
        <w:t xml:space="preserve"> </w:t>
      </w:r>
      <w:r>
        <w:t>произведений,</w:t>
      </w:r>
      <w:r>
        <w:rPr>
          <w:spacing w:val="1"/>
        </w:rPr>
        <w:t xml:space="preserve"> </w:t>
      </w:r>
      <w:r>
        <w:t>использовать</w:t>
      </w:r>
      <w:r>
        <w:rPr>
          <w:spacing w:val="1"/>
        </w:rPr>
        <w:t xml:space="preserve"> </w:t>
      </w:r>
      <w:r>
        <w:t>музыкальные</w:t>
      </w:r>
      <w:r>
        <w:rPr>
          <w:spacing w:val="1"/>
        </w:rPr>
        <w:t xml:space="preserve"> </w:t>
      </w:r>
      <w:r>
        <w:t>образы</w:t>
      </w:r>
      <w:r>
        <w:rPr>
          <w:spacing w:val="1"/>
        </w:rPr>
        <w:t xml:space="preserve"> </w:t>
      </w:r>
      <w:r>
        <w:t>при</w:t>
      </w:r>
      <w:r>
        <w:rPr>
          <w:spacing w:val="1"/>
        </w:rPr>
        <w:t xml:space="preserve"> </w:t>
      </w:r>
      <w:r>
        <w:t>создании</w:t>
      </w:r>
      <w:r>
        <w:rPr>
          <w:spacing w:val="1"/>
        </w:rPr>
        <w:t xml:space="preserve"> </w:t>
      </w:r>
      <w:r>
        <w:t>театрализованных</w:t>
      </w:r>
      <w:r>
        <w:rPr>
          <w:spacing w:val="1"/>
        </w:rPr>
        <w:t xml:space="preserve"> </w:t>
      </w:r>
      <w:r>
        <w:t>и</w:t>
      </w:r>
      <w:r>
        <w:rPr>
          <w:spacing w:val="-62"/>
        </w:rPr>
        <w:t xml:space="preserve"> </w:t>
      </w:r>
      <w:r>
        <w:t>музыкально-пластических</w:t>
      </w:r>
      <w:r>
        <w:rPr>
          <w:spacing w:val="1"/>
        </w:rPr>
        <w:t xml:space="preserve"> </w:t>
      </w:r>
      <w:r>
        <w:t>композиций,</w:t>
      </w:r>
    </w:p>
    <w:p w:rsidR="0019538A" w:rsidRDefault="00EA788B">
      <w:pPr>
        <w:pStyle w:val="a3"/>
        <w:spacing w:before="2" w:line="298" w:lineRule="exact"/>
      </w:pPr>
      <w:r>
        <w:t>исполнении</w:t>
      </w:r>
      <w:r>
        <w:rPr>
          <w:spacing w:val="-4"/>
        </w:rPr>
        <w:t xml:space="preserve"> </w:t>
      </w:r>
      <w:r>
        <w:t>вокально-хоровых</w:t>
      </w:r>
      <w:r>
        <w:rPr>
          <w:spacing w:val="-5"/>
        </w:rPr>
        <w:t xml:space="preserve"> </w:t>
      </w:r>
      <w:r>
        <w:t>и</w:t>
      </w:r>
      <w:r>
        <w:rPr>
          <w:spacing w:val="-4"/>
        </w:rPr>
        <w:t xml:space="preserve"> </w:t>
      </w:r>
      <w:r>
        <w:t>инструментальных</w:t>
      </w:r>
      <w:r>
        <w:rPr>
          <w:spacing w:val="-5"/>
        </w:rPr>
        <w:t xml:space="preserve"> </w:t>
      </w:r>
      <w:r>
        <w:t>произведений,</w:t>
      </w:r>
      <w:r>
        <w:rPr>
          <w:spacing w:val="-2"/>
        </w:rPr>
        <w:t xml:space="preserve"> </w:t>
      </w:r>
      <w:r>
        <w:t>в</w:t>
      </w:r>
      <w:r>
        <w:rPr>
          <w:spacing w:val="-2"/>
        </w:rPr>
        <w:t xml:space="preserve"> </w:t>
      </w:r>
      <w:r>
        <w:t>импровизации.</w:t>
      </w:r>
    </w:p>
    <w:p w:rsidR="0019538A" w:rsidRDefault="00EA788B">
      <w:pPr>
        <w:pStyle w:val="a3"/>
        <w:ind w:right="247" w:firstLine="706"/>
      </w:pPr>
      <w:r>
        <w:t>Школьники</w:t>
      </w:r>
      <w:r>
        <w:rPr>
          <w:spacing w:val="1"/>
        </w:rPr>
        <w:t xml:space="preserve"> </w:t>
      </w:r>
      <w:r>
        <w:t>научатся</w:t>
      </w:r>
      <w:r>
        <w:rPr>
          <w:spacing w:val="1"/>
        </w:rPr>
        <w:t xml:space="preserve"> </w:t>
      </w:r>
      <w:r>
        <w:t>размышлять</w:t>
      </w:r>
      <w:r>
        <w:rPr>
          <w:spacing w:val="1"/>
        </w:rPr>
        <w:t xml:space="preserve"> </w:t>
      </w:r>
      <w:r>
        <w:t>о</w:t>
      </w:r>
      <w:r>
        <w:rPr>
          <w:spacing w:val="1"/>
        </w:rPr>
        <w:t xml:space="preserve"> </w:t>
      </w:r>
      <w:r>
        <w:t>музыке,</w:t>
      </w:r>
      <w:r>
        <w:rPr>
          <w:spacing w:val="1"/>
        </w:rPr>
        <w:t xml:space="preserve"> </w:t>
      </w:r>
      <w:r>
        <w:t>эмоционально</w:t>
      </w:r>
      <w:r>
        <w:rPr>
          <w:spacing w:val="1"/>
        </w:rPr>
        <w:t xml:space="preserve"> </w:t>
      </w:r>
      <w:r>
        <w:t>выражать</w:t>
      </w:r>
      <w:r>
        <w:rPr>
          <w:spacing w:val="1"/>
        </w:rPr>
        <w:t xml:space="preserve"> </w:t>
      </w:r>
      <w:r>
        <w:t>свое</w:t>
      </w:r>
      <w:r>
        <w:rPr>
          <w:spacing w:val="-62"/>
        </w:rPr>
        <w:t xml:space="preserve"> </w:t>
      </w:r>
      <w:r>
        <w:t>отношение</w:t>
      </w:r>
      <w:r>
        <w:rPr>
          <w:spacing w:val="1"/>
        </w:rPr>
        <w:t xml:space="preserve"> </w:t>
      </w:r>
      <w:r>
        <w:t>к</w:t>
      </w:r>
      <w:r>
        <w:rPr>
          <w:spacing w:val="1"/>
        </w:rPr>
        <w:t xml:space="preserve"> </w:t>
      </w:r>
      <w:r>
        <w:t>искусству;</w:t>
      </w:r>
      <w:r>
        <w:rPr>
          <w:spacing w:val="1"/>
        </w:rPr>
        <w:t xml:space="preserve"> </w:t>
      </w:r>
      <w:r>
        <w:t>проявлять</w:t>
      </w:r>
      <w:r>
        <w:rPr>
          <w:spacing w:val="1"/>
        </w:rPr>
        <w:t xml:space="preserve"> </w:t>
      </w:r>
      <w:r>
        <w:t>эстетические</w:t>
      </w:r>
      <w:r>
        <w:rPr>
          <w:spacing w:val="1"/>
        </w:rPr>
        <w:t xml:space="preserve"> </w:t>
      </w:r>
      <w:r>
        <w:t>и</w:t>
      </w:r>
      <w:r>
        <w:rPr>
          <w:spacing w:val="1"/>
        </w:rPr>
        <w:t xml:space="preserve"> </w:t>
      </w:r>
      <w:r>
        <w:t>художественные</w:t>
      </w:r>
      <w:r>
        <w:rPr>
          <w:spacing w:val="1"/>
        </w:rPr>
        <w:t xml:space="preserve"> </w:t>
      </w:r>
      <w:r>
        <w:t>предпочтения,</w:t>
      </w:r>
      <w:r>
        <w:rPr>
          <w:spacing w:val="1"/>
        </w:rPr>
        <w:t xml:space="preserve"> </w:t>
      </w:r>
      <w:r>
        <w:t>интерес</w:t>
      </w:r>
      <w:r>
        <w:rPr>
          <w:spacing w:val="1"/>
        </w:rPr>
        <w:t xml:space="preserve"> </w:t>
      </w:r>
      <w:r>
        <w:t>к</w:t>
      </w:r>
      <w:r>
        <w:rPr>
          <w:spacing w:val="1"/>
        </w:rPr>
        <w:t xml:space="preserve"> </w:t>
      </w:r>
      <w:r>
        <w:t>музыкальному</w:t>
      </w:r>
      <w:r>
        <w:rPr>
          <w:spacing w:val="1"/>
        </w:rPr>
        <w:t xml:space="preserve"> </w:t>
      </w:r>
      <w:r>
        <w:t>искусству</w:t>
      </w:r>
      <w:r>
        <w:rPr>
          <w:spacing w:val="1"/>
        </w:rPr>
        <w:t xml:space="preserve"> </w:t>
      </w:r>
      <w:r>
        <w:t>и</w:t>
      </w:r>
      <w:r>
        <w:rPr>
          <w:spacing w:val="1"/>
        </w:rPr>
        <w:t xml:space="preserve"> </w:t>
      </w:r>
      <w:r>
        <w:t>музыкальной</w:t>
      </w:r>
      <w:r>
        <w:rPr>
          <w:spacing w:val="1"/>
        </w:rPr>
        <w:t xml:space="preserve"> </w:t>
      </w:r>
      <w:r>
        <w:t>деятельности;</w:t>
      </w:r>
      <w:r>
        <w:rPr>
          <w:spacing w:val="1"/>
        </w:rPr>
        <w:t xml:space="preserve"> </w:t>
      </w:r>
      <w:r>
        <w:t>формировать</w:t>
      </w:r>
      <w:r>
        <w:rPr>
          <w:spacing w:val="1"/>
        </w:rPr>
        <w:t xml:space="preserve"> </w:t>
      </w:r>
      <w:r>
        <w:t>позитивную</w:t>
      </w:r>
      <w:r>
        <w:rPr>
          <w:spacing w:val="1"/>
        </w:rPr>
        <w:t xml:space="preserve"> </w:t>
      </w:r>
      <w:r>
        <w:t>самооценку,</w:t>
      </w:r>
      <w:r>
        <w:rPr>
          <w:spacing w:val="1"/>
        </w:rPr>
        <w:t xml:space="preserve"> </w:t>
      </w:r>
      <w:r>
        <w:t>самоуважение,</w:t>
      </w:r>
      <w:r>
        <w:rPr>
          <w:spacing w:val="1"/>
        </w:rPr>
        <w:t xml:space="preserve"> </w:t>
      </w:r>
      <w:r>
        <w:t>основанные</w:t>
      </w:r>
      <w:r>
        <w:rPr>
          <w:spacing w:val="1"/>
        </w:rPr>
        <w:t xml:space="preserve"> </w:t>
      </w:r>
      <w:r>
        <w:t>на</w:t>
      </w:r>
      <w:r>
        <w:rPr>
          <w:spacing w:val="1"/>
        </w:rPr>
        <w:t xml:space="preserve"> </w:t>
      </w:r>
      <w:r>
        <w:t>реализованном</w:t>
      </w:r>
      <w:r>
        <w:rPr>
          <w:spacing w:val="1"/>
        </w:rPr>
        <w:t xml:space="preserve"> </w:t>
      </w:r>
      <w:r>
        <w:t>творческом</w:t>
      </w:r>
      <w:r>
        <w:rPr>
          <w:spacing w:val="1"/>
        </w:rPr>
        <w:t xml:space="preserve"> </w:t>
      </w:r>
      <w:r>
        <w:t>потенциале, развитии художественного вкуса, осуществлении собственных музыкально-</w:t>
      </w:r>
      <w:r>
        <w:rPr>
          <w:spacing w:val="-62"/>
        </w:rPr>
        <w:t xml:space="preserve"> </w:t>
      </w:r>
      <w:r>
        <w:t>исполнительских</w:t>
      </w:r>
      <w:r>
        <w:rPr>
          <w:spacing w:val="1"/>
        </w:rPr>
        <w:t xml:space="preserve"> </w:t>
      </w:r>
      <w:r>
        <w:t>замыслов.</w:t>
      </w:r>
    </w:p>
    <w:p w:rsidR="0019538A" w:rsidRDefault="00EA788B">
      <w:pPr>
        <w:pStyle w:val="a3"/>
        <w:spacing w:before="1"/>
        <w:ind w:right="245" w:firstLine="706"/>
      </w:pPr>
      <w:r>
        <w:t>У обучающихся проявится способность вставать на позицию другого человека,</w:t>
      </w:r>
      <w:r>
        <w:rPr>
          <w:spacing w:val="1"/>
        </w:rPr>
        <w:t xml:space="preserve"> </w:t>
      </w:r>
      <w:r>
        <w:t>вести</w:t>
      </w:r>
      <w:r>
        <w:rPr>
          <w:spacing w:val="1"/>
        </w:rPr>
        <w:t xml:space="preserve"> </w:t>
      </w:r>
      <w:r>
        <w:t>диалог,</w:t>
      </w:r>
      <w:r>
        <w:rPr>
          <w:spacing w:val="1"/>
        </w:rPr>
        <w:t xml:space="preserve"> </w:t>
      </w:r>
      <w:r>
        <w:t>участвовать</w:t>
      </w:r>
      <w:r>
        <w:rPr>
          <w:spacing w:val="1"/>
        </w:rPr>
        <w:t xml:space="preserve"> </w:t>
      </w:r>
      <w:r>
        <w:t>в</w:t>
      </w:r>
      <w:r>
        <w:rPr>
          <w:spacing w:val="1"/>
        </w:rPr>
        <w:t xml:space="preserve"> </w:t>
      </w:r>
      <w:r>
        <w:t>обсуждении</w:t>
      </w:r>
      <w:r>
        <w:rPr>
          <w:spacing w:val="1"/>
        </w:rPr>
        <w:t xml:space="preserve"> </w:t>
      </w:r>
      <w:r>
        <w:t>значимых</w:t>
      </w:r>
      <w:r>
        <w:rPr>
          <w:spacing w:val="1"/>
        </w:rPr>
        <w:t xml:space="preserve"> </w:t>
      </w:r>
      <w:r>
        <w:t>для</w:t>
      </w:r>
      <w:r>
        <w:rPr>
          <w:spacing w:val="1"/>
        </w:rPr>
        <w:t xml:space="preserve"> </w:t>
      </w:r>
      <w:r>
        <w:t>человека</w:t>
      </w:r>
      <w:r>
        <w:rPr>
          <w:spacing w:val="1"/>
        </w:rPr>
        <w:t xml:space="preserve"> </w:t>
      </w:r>
      <w:r>
        <w:t>явлений</w:t>
      </w:r>
      <w:r>
        <w:rPr>
          <w:spacing w:val="1"/>
        </w:rPr>
        <w:t xml:space="preserve"> </w:t>
      </w:r>
      <w:r>
        <w:t>жизни</w:t>
      </w:r>
      <w:r>
        <w:rPr>
          <w:spacing w:val="1"/>
        </w:rPr>
        <w:t xml:space="preserve"> </w:t>
      </w:r>
      <w:r>
        <w:t>и</w:t>
      </w:r>
      <w:r>
        <w:rPr>
          <w:spacing w:val="1"/>
        </w:rPr>
        <w:t xml:space="preserve"> </w:t>
      </w:r>
      <w:r>
        <w:t>искусства,</w:t>
      </w:r>
      <w:r>
        <w:rPr>
          <w:spacing w:val="1"/>
        </w:rPr>
        <w:t xml:space="preserve"> </w:t>
      </w:r>
      <w:r>
        <w:t>продуктивно</w:t>
      </w:r>
      <w:r>
        <w:rPr>
          <w:spacing w:val="1"/>
        </w:rPr>
        <w:t xml:space="preserve"> </w:t>
      </w:r>
      <w:r>
        <w:t>сотрудничать</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в</w:t>
      </w:r>
      <w:r>
        <w:rPr>
          <w:spacing w:val="1"/>
        </w:rPr>
        <w:t xml:space="preserve"> </w:t>
      </w:r>
      <w:r>
        <w:t>процессе</w:t>
      </w:r>
      <w:r>
        <w:rPr>
          <w:spacing w:val="1"/>
        </w:rPr>
        <w:t xml:space="preserve"> </w:t>
      </w:r>
      <w:r>
        <w:t>музыкально-творческой</w:t>
      </w:r>
      <w:r>
        <w:rPr>
          <w:spacing w:val="1"/>
        </w:rPr>
        <w:t xml:space="preserve"> </w:t>
      </w:r>
      <w:r>
        <w:t>деятельности.</w:t>
      </w:r>
    </w:p>
    <w:p w:rsidR="0019538A" w:rsidRDefault="00EA788B">
      <w:pPr>
        <w:pStyle w:val="a3"/>
        <w:ind w:right="245" w:firstLine="706"/>
      </w:pPr>
      <w:r>
        <w:t>Реализация</w:t>
      </w:r>
      <w:r>
        <w:rPr>
          <w:spacing w:val="1"/>
        </w:rPr>
        <w:t xml:space="preserve"> </w:t>
      </w:r>
      <w:r>
        <w:t>программы</w:t>
      </w:r>
      <w:r>
        <w:rPr>
          <w:spacing w:val="1"/>
        </w:rPr>
        <w:t xml:space="preserve"> </w:t>
      </w:r>
      <w:r>
        <w:t>обеспечивает</w:t>
      </w:r>
      <w:r>
        <w:rPr>
          <w:spacing w:val="1"/>
        </w:rPr>
        <w:t xml:space="preserve"> </w:t>
      </w:r>
      <w:r>
        <w:t>овладение</w:t>
      </w:r>
      <w:r>
        <w:rPr>
          <w:spacing w:val="1"/>
        </w:rPr>
        <w:t xml:space="preserve"> </w:t>
      </w:r>
      <w:r>
        <w:t>социальными</w:t>
      </w:r>
      <w:r>
        <w:rPr>
          <w:spacing w:val="1"/>
        </w:rPr>
        <w:t xml:space="preserve"> </w:t>
      </w:r>
      <w:r>
        <w:t>компетенциями,</w:t>
      </w:r>
      <w:r>
        <w:rPr>
          <w:spacing w:val="1"/>
        </w:rPr>
        <w:t xml:space="preserve"> </w:t>
      </w:r>
      <w:r>
        <w:t>развитие</w:t>
      </w:r>
      <w:r>
        <w:rPr>
          <w:spacing w:val="1"/>
        </w:rPr>
        <w:t xml:space="preserve"> </w:t>
      </w:r>
      <w:r>
        <w:t>коммуникативных</w:t>
      </w:r>
      <w:r>
        <w:rPr>
          <w:spacing w:val="1"/>
        </w:rPr>
        <w:t xml:space="preserve"> </w:t>
      </w:r>
      <w:r>
        <w:t>способностей</w:t>
      </w:r>
      <w:r>
        <w:rPr>
          <w:spacing w:val="1"/>
        </w:rPr>
        <w:t xml:space="preserve"> </w:t>
      </w:r>
      <w:r>
        <w:t>через</w:t>
      </w:r>
      <w:r>
        <w:rPr>
          <w:spacing w:val="1"/>
        </w:rPr>
        <w:t xml:space="preserve"> </w:t>
      </w:r>
      <w:r>
        <w:t>музыкально-игровую</w:t>
      </w:r>
      <w:r>
        <w:rPr>
          <w:spacing w:val="1"/>
        </w:rPr>
        <w:t xml:space="preserve"> </w:t>
      </w:r>
      <w:r>
        <w:t>деятельность,</w:t>
      </w:r>
      <w:r>
        <w:rPr>
          <w:spacing w:val="1"/>
        </w:rPr>
        <w:t xml:space="preserve"> </w:t>
      </w:r>
      <w:r>
        <w:t>способности</w:t>
      </w:r>
      <w:r>
        <w:rPr>
          <w:spacing w:val="1"/>
        </w:rPr>
        <w:t xml:space="preserve"> </w:t>
      </w:r>
      <w:r>
        <w:t>к</w:t>
      </w:r>
      <w:r>
        <w:rPr>
          <w:spacing w:val="-1"/>
        </w:rPr>
        <w:t xml:space="preserve"> </w:t>
      </w:r>
      <w:r>
        <w:t>дальнейшему</w:t>
      </w:r>
      <w:r>
        <w:rPr>
          <w:spacing w:val="1"/>
        </w:rPr>
        <w:t xml:space="preserve"> </w:t>
      </w:r>
      <w:r>
        <w:t>самопознанию</w:t>
      </w:r>
      <w:r>
        <w:rPr>
          <w:spacing w:val="4"/>
        </w:rPr>
        <w:t xml:space="preserve"> </w:t>
      </w:r>
      <w:r>
        <w:t>и</w:t>
      </w:r>
      <w:r>
        <w:rPr>
          <w:spacing w:val="1"/>
        </w:rPr>
        <w:t xml:space="preserve"> </w:t>
      </w:r>
      <w:r>
        <w:t>саморазвитию.</w:t>
      </w:r>
    </w:p>
    <w:p w:rsidR="0019538A" w:rsidRDefault="00EA788B">
      <w:pPr>
        <w:pStyle w:val="a3"/>
        <w:spacing w:before="1"/>
        <w:ind w:right="249" w:firstLine="706"/>
      </w:pPr>
      <w:r>
        <w:t>Обучающиеся</w:t>
      </w:r>
      <w:r>
        <w:rPr>
          <w:spacing w:val="1"/>
        </w:rPr>
        <w:t xml:space="preserve"> </w:t>
      </w:r>
      <w:r>
        <w:t>научатся</w:t>
      </w:r>
      <w:r>
        <w:rPr>
          <w:spacing w:val="1"/>
        </w:rPr>
        <w:t xml:space="preserve"> </w:t>
      </w:r>
      <w:r>
        <w:t>организовывать</w:t>
      </w:r>
      <w:r>
        <w:rPr>
          <w:spacing w:val="1"/>
        </w:rPr>
        <w:t xml:space="preserve"> </w:t>
      </w:r>
      <w:r>
        <w:t>культурный</w:t>
      </w:r>
      <w:r>
        <w:rPr>
          <w:spacing w:val="1"/>
        </w:rPr>
        <w:t xml:space="preserve"> </w:t>
      </w:r>
      <w:r>
        <w:t>досуг,</w:t>
      </w:r>
      <w:r>
        <w:rPr>
          <w:spacing w:val="1"/>
        </w:rPr>
        <w:t xml:space="preserve"> </w:t>
      </w:r>
      <w:r>
        <w:t>самостоятельную</w:t>
      </w:r>
      <w:r>
        <w:rPr>
          <w:spacing w:val="1"/>
        </w:rPr>
        <w:t xml:space="preserve"> </w:t>
      </w:r>
      <w:r>
        <w:t>музыкально-творческую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домашнего</w:t>
      </w:r>
      <w:r>
        <w:rPr>
          <w:spacing w:val="1"/>
        </w:rPr>
        <w:t xml:space="preserve"> </w:t>
      </w:r>
      <w:proofErr w:type="spellStart"/>
      <w:r>
        <w:t>музицирования</w:t>
      </w:r>
      <w:proofErr w:type="spellEnd"/>
      <w:r>
        <w:t>,</w:t>
      </w:r>
      <w:r>
        <w:rPr>
          <w:spacing w:val="2"/>
        </w:rPr>
        <w:t xml:space="preserve"> </w:t>
      </w:r>
      <w:r>
        <w:t>совместной музыкальной</w:t>
      </w:r>
      <w:r>
        <w:rPr>
          <w:spacing w:val="-1"/>
        </w:rPr>
        <w:t xml:space="preserve"> </w:t>
      </w:r>
      <w:r>
        <w:t>деятельности с</w:t>
      </w:r>
      <w:r>
        <w:rPr>
          <w:spacing w:val="-5"/>
        </w:rPr>
        <w:t xml:space="preserve"> </w:t>
      </w:r>
      <w:r>
        <w:t>друзьями,</w:t>
      </w:r>
      <w:r>
        <w:rPr>
          <w:spacing w:val="1"/>
        </w:rPr>
        <w:t xml:space="preserve"> </w:t>
      </w:r>
      <w:r>
        <w:t>родителями.</w:t>
      </w:r>
    </w:p>
    <w:p w:rsidR="0019538A" w:rsidRDefault="00EA788B">
      <w:pPr>
        <w:spacing w:before="1" w:line="298" w:lineRule="exact"/>
        <w:ind w:left="393"/>
        <w:jc w:val="both"/>
        <w:rPr>
          <w:sz w:val="26"/>
        </w:rPr>
      </w:pPr>
      <w:r>
        <w:rPr>
          <w:b/>
          <w:sz w:val="26"/>
        </w:rPr>
        <w:t>Метапредметные</w:t>
      </w:r>
      <w:r>
        <w:rPr>
          <w:b/>
          <w:spacing w:val="-4"/>
          <w:sz w:val="26"/>
        </w:rPr>
        <w:t xml:space="preserve"> </w:t>
      </w:r>
      <w:r>
        <w:rPr>
          <w:b/>
          <w:sz w:val="26"/>
        </w:rPr>
        <w:t>результаты</w:t>
      </w:r>
      <w:r>
        <w:rPr>
          <w:b/>
          <w:spacing w:val="-1"/>
          <w:sz w:val="26"/>
        </w:rPr>
        <w:t xml:space="preserve"> </w:t>
      </w:r>
      <w:r>
        <w:rPr>
          <w:sz w:val="26"/>
        </w:rPr>
        <w:t>освоения</w:t>
      </w:r>
      <w:r>
        <w:rPr>
          <w:spacing w:val="-4"/>
          <w:sz w:val="26"/>
        </w:rPr>
        <w:t xml:space="preserve"> </w:t>
      </w:r>
      <w:r>
        <w:rPr>
          <w:sz w:val="26"/>
        </w:rPr>
        <w:t>программы</w:t>
      </w:r>
      <w:r>
        <w:rPr>
          <w:spacing w:val="-5"/>
          <w:sz w:val="26"/>
        </w:rPr>
        <w:t xml:space="preserve"> </w:t>
      </w:r>
      <w:r>
        <w:rPr>
          <w:sz w:val="26"/>
        </w:rPr>
        <w:t>отражают:</w:t>
      </w:r>
    </w:p>
    <w:p w:rsidR="0019538A" w:rsidRDefault="00EA788B" w:rsidP="00BC7D83">
      <w:pPr>
        <w:pStyle w:val="a7"/>
        <w:numPr>
          <w:ilvl w:val="0"/>
          <w:numId w:val="28"/>
        </w:numPr>
        <w:tabs>
          <w:tab w:val="left" w:pos="562"/>
        </w:tabs>
        <w:spacing w:before="1" w:line="298" w:lineRule="exact"/>
        <w:ind w:right="248" w:firstLine="0"/>
      </w:pPr>
      <w:r>
        <w:rPr>
          <w:sz w:val="26"/>
        </w:rPr>
        <w:t>овладение способностью принимать и сохранять цели и задачи учебной деятельности,</w:t>
      </w:r>
      <w:r w:rsidRPr="0086347E">
        <w:rPr>
          <w:spacing w:val="1"/>
          <w:sz w:val="26"/>
        </w:rPr>
        <w:t xml:space="preserve"> </w:t>
      </w:r>
      <w:r>
        <w:rPr>
          <w:sz w:val="26"/>
        </w:rPr>
        <w:t>поиска</w:t>
      </w:r>
      <w:r w:rsidRPr="0086347E">
        <w:rPr>
          <w:spacing w:val="1"/>
          <w:sz w:val="26"/>
        </w:rPr>
        <w:t xml:space="preserve"> </w:t>
      </w:r>
      <w:r>
        <w:rPr>
          <w:sz w:val="26"/>
        </w:rPr>
        <w:t>средств</w:t>
      </w:r>
      <w:r w:rsidRPr="0086347E">
        <w:rPr>
          <w:spacing w:val="3"/>
          <w:sz w:val="26"/>
        </w:rPr>
        <w:t xml:space="preserve"> </w:t>
      </w:r>
      <w:r>
        <w:rPr>
          <w:sz w:val="26"/>
        </w:rPr>
        <w:t>ее</w:t>
      </w:r>
      <w:r w:rsidRPr="0086347E">
        <w:rPr>
          <w:spacing w:val="1"/>
          <w:sz w:val="26"/>
        </w:rPr>
        <w:t xml:space="preserve"> </w:t>
      </w:r>
      <w:r>
        <w:rPr>
          <w:sz w:val="26"/>
        </w:rPr>
        <w:t>осуществления</w:t>
      </w:r>
      <w:r w:rsidRPr="0086347E">
        <w:rPr>
          <w:spacing w:val="-2"/>
          <w:sz w:val="26"/>
        </w:rPr>
        <w:t xml:space="preserve"> </w:t>
      </w:r>
      <w:r>
        <w:rPr>
          <w:sz w:val="26"/>
        </w:rPr>
        <w:t>в</w:t>
      </w:r>
      <w:r w:rsidRPr="0086347E">
        <w:rPr>
          <w:spacing w:val="2"/>
          <w:sz w:val="26"/>
        </w:rPr>
        <w:t xml:space="preserve"> </w:t>
      </w:r>
      <w:r>
        <w:rPr>
          <w:sz w:val="26"/>
        </w:rPr>
        <w:t>процессе</w:t>
      </w:r>
      <w:r w:rsidRPr="0086347E">
        <w:rPr>
          <w:spacing w:val="2"/>
          <w:sz w:val="26"/>
        </w:rPr>
        <w:t xml:space="preserve"> </w:t>
      </w:r>
      <w:r>
        <w:rPr>
          <w:sz w:val="26"/>
        </w:rPr>
        <w:t>освоения</w:t>
      </w:r>
      <w:r w:rsidR="0086347E">
        <w:rPr>
          <w:sz w:val="26"/>
        </w:rPr>
        <w:t xml:space="preserve"> </w:t>
      </w:r>
      <w:r w:rsidRPr="0086347E">
        <w:rPr>
          <w:sz w:val="26"/>
        </w:rPr>
        <w:t>музыкальной</w:t>
      </w:r>
      <w:r w:rsidRPr="0086347E">
        <w:rPr>
          <w:spacing w:val="-3"/>
          <w:sz w:val="26"/>
        </w:rPr>
        <w:t xml:space="preserve"> </w:t>
      </w:r>
      <w:r w:rsidRPr="0086347E">
        <w:rPr>
          <w:sz w:val="26"/>
        </w:rPr>
        <w:t>культуры;</w:t>
      </w:r>
    </w:p>
    <w:p w:rsidR="0019538A" w:rsidRDefault="00EA788B" w:rsidP="00BC7D83">
      <w:pPr>
        <w:pStyle w:val="a7"/>
        <w:numPr>
          <w:ilvl w:val="0"/>
          <w:numId w:val="28"/>
        </w:numPr>
        <w:tabs>
          <w:tab w:val="left" w:pos="576"/>
        </w:tabs>
        <w:ind w:right="253" w:firstLine="0"/>
        <w:rPr>
          <w:sz w:val="26"/>
        </w:rPr>
      </w:pPr>
      <w:r>
        <w:rPr>
          <w:sz w:val="26"/>
        </w:rPr>
        <w:t>освоение способов решения проблем творческого и поискового характера в учебной,</w:t>
      </w:r>
      <w:r>
        <w:rPr>
          <w:spacing w:val="1"/>
          <w:sz w:val="26"/>
        </w:rPr>
        <w:t xml:space="preserve"> </w:t>
      </w:r>
      <w:r>
        <w:rPr>
          <w:sz w:val="26"/>
        </w:rPr>
        <w:t>музыкально-исполнительской</w:t>
      </w:r>
      <w:r>
        <w:rPr>
          <w:spacing w:val="1"/>
          <w:sz w:val="26"/>
        </w:rPr>
        <w:t xml:space="preserve"> </w:t>
      </w:r>
      <w:r>
        <w:rPr>
          <w:sz w:val="26"/>
        </w:rPr>
        <w:t>и</w:t>
      </w:r>
      <w:r>
        <w:rPr>
          <w:spacing w:val="2"/>
          <w:sz w:val="26"/>
        </w:rPr>
        <w:t xml:space="preserve"> </w:t>
      </w:r>
      <w:r>
        <w:rPr>
          <w:sz w:val="26"/>
        </w:rPr>
        <w:t>творческой деятельности;</w:t>
      </w:r>
    </w:p>
    <w:p w:rsidR="0019538A" w:rsidRDefault="00EA788B" w:rsidP="00BC7D83">
      <w:pPr>
        <w:pStyle w:val="a7"/>
        <w:numPr>
          <w:ilvl w:val="0"/>
          <w:numId w:val="28"/>
        </w:numPr>
        <w:tabs>
          <w:tab w:val="left" w:pos="576"/>
        </w:tabs>
        <w:spacing w:before="2"/>
        <w:ind w:right="248" w:firstLine="0"/>
        <w:rPr>
          <w:sz w:val="26"/>
        </w:rPr>
      </w:pPr>
      <w:r>
        <w:rPr>
          <w:sz w:val="26"/>
        </w:rPr>
        <w:t>формирование умения планировать, контролировать и оценивать учебные действия в</w:t>
      </w:r>
      <w:r>
        <w:rPr>
          <w:spacing w:val="1"/>
          <w:sz w:val="26"/>
        </w:rPr>
        <w:t xml:space="preserve"> </w:t>
      </w:r>
      <w:r>
        <w:rPr>
          <w:sz w:val="26"/>
        </w:rPr>
        <w:t>соответствии с поставленной задачей и условиями ее реализации; определять наиболее</w:t>
      </w:r>
      <w:r>
        <w:rPr>
          <w:spacing w:val="1"/>
          <w:sz w:val="26"/>
        </w:rPr>
        <w:t xml:space="preserve"> </w:t>
      </w:r>
      <w:r>
        <w:rPr>
          <w:sz w:val="26"/>
        </w:rPr>
        <w:t>эффективные</w:t>
      </w:r>
      <w:r>
        <w:rPr>
          <w:spacing w:val="1"/>
          <w:sz w:val="26"/>
        </w:rPr>
        <w:t xml:space="preserve"> </w:t>
      </w:r>
      <w:r>
        <w:rPr>
          <w:sz w:val="26"/>
        </w:rPr>
        <w:t>способы</w:t>
      </w:r>
      <w:r>
        <w:rPr>
          <w:spacing w:val="1"/>
          <w:sz w:val="26"/>
        </w:rPr>
        <w:t xml:space="preserve"> </w:t>
      </w:r>
      <w:r>
        <w:rPr>
          <w:sz w:val="26"/>
        </w:rPr>
        <w:t>достижения</w:t>
      </w:r>
      <w:r>
        <w:rPr>
          <w:spacing w:val="1"/>
          <w:sz w:val="26"/>
        </w:rPr>
        <w:t xml:space="preserve"> </w:t>
      </w:r>
      <w:r>
        <w:rPr>
          <w:sz w:val="26"/>
        </w:rPr>
        <w:t>результата</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видах</w:t>
      </w:r>
      <w:r>
        <w:rPr>
          <w:spacing w:val="1"/>
          <w:sz w:val="26"/>
        </w:rPr>
        <w:t xml:space="preserve"> </w:t>
      </w:r>
      <w:r>
        <w:rPr>
          <w:sz w:val="26"/>
        </w:rPr>
        <w:t>музыкальной</w:t>
      </w:r>
      <w:r>
        <w:rPr>
          <w:spacing w:val="1"/>
          <w:sz w:val="26"/>
        </w:rPr>
        <w:t xml:space="preserve"> </w:t>
      </w:r>
      <w:r>
        <w:rPr>
          <w:sz w:val="26"/>
        </w:rPr>
        <w:t>деятельности;</w:t>
      </w:r>
    </w:p>
    <w:p w:rsidR="0019538A" w:rsidRDefault="00EA788B" w:rsidP="00BC7D83">
      <w:pPr>
        <w:pStyle w:val="a7"/>
        <w:numPr>
          <w:ilvl w:val="0"/>
          <w:numId w:val="28"/>
        </w:numPr>
        <w:tabs>
          <w:tab w:val="left" w:pos="653"/>
        </w:tabs>
        <w:ind w:right="248" w:firstLine="0"/>
        <w:rPr>
          <w:sz w:val="26"/>
        </w:rPr>
      </w:pPr>
      <w:r>
        <w:rPr>
          <w:sz w:val="26"/>
        </w:rPr>
        <w:t>освоение</w:t>
      </w:r>
      <w:r>
        <w:rPr>
          <w:spacing w:val="1"/>
          <w:sz w:val="26"/>
        </w:rPr>
        <w:t xml:space="preserve"> </w:t>
      </w:r>
      <w:r>
        <w:rPr>
          <w:sz w:val="26"/>
        </w:rPr>
        <w:t>начальных</w:t>
      </w:r>
      <w:r>
        <w:rPr>
          <w:spacing w:val="1"/>
          <w:sz w:val="26"/>
        </w:rPr>
        <w:t xml:space="preserve"> </w:t>
      </w:r>
      <w:r>
        <w:rPr>
          <w:sz w:val="26"/>
        </w:rPr>
        <w:t>форм</w:t>
      </w:r>
      <w:r>
        <w:rPr>
          <w:spacing w:val="1"/>
          <w:sz w:val="26"/>
        </w:rPr>
        <w:t xml:space="preserve"> </w:t>
      </w:r>
      <w:r>
        <w:rPr>
          <w:sz w:val="26"/>
        </w:rPr>
        <w:t>познавательной</w:t>
      </w:r>
      <w:r>
        <w:rPr>
          <w:spacing w:val="1"/>
          <w:sz w:val="26"/>
        </w:rPr>
        <w:t xml:space="preserve"> </w:t>
      </w:r>
      <w:r>
        <w:rPr>
          <w:sz w:val="26"/>
        </w:rPr>
        <w:t>и</w:t>
      </w:r>
      <w:r>
        <w:rPr>
          <w:spacing w:val="1"/>
          <w:sz w:val="26"/>
        </w:rPr>
        <w:t xml:space="preserve"> </w:t>
      </w:r>
      <w:r>
        <w:rPr>
          <w:sz w:val="26"/>
        </w:rPr>
        <w:t>личностной</w:t>
      </w:r>
      <w:r>
        <w:rPr>
          <w:spacing w:val="1"/>
          <w:sz w:val="26"/>
        </w:rPr>
        <w:t xml:space="preserve"> </w:t>
      </w:r>
      <w:r>
        <w:rPr>
          <w:sz w:val="26"/>
        </w:rPr>
        <w:t>рефлексии</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освоения</w:t>
      </w:r>
      <w:r>
        <w:rPr>
          <w:spacing w:val="1"/>
          <w:sz w:val="26"/>
        </w:rPr>
        <w:t xml:space="preserve"> </w:t>
      </w:r>
      <w:r>
        <w:rPr>
          <w:sz w:val="26"/>
        </w:rPr>
        <w:t>музыкальной</w:t>
      </w:r>
      <w:r>
        <w:rPr>
          <w:spacing w:val="1"/>
          <w:sz w:val="26"/>
        </w:rPr>
        <w:t xml:space="preserve"> </w:t>
      </w:r>
      <w:r>
        <w:rPr>
          <w:sz w:val="26"/>
        </w:rPr>
        <w:t>культуры</w:t>
      </w:r>
      <w:r>
        <w:rPr>
          <w:spacing w:val="-1"/>
          <w:sz w:val="26"/>
        </w:rPr>
        <w:t xml:space="preserve"> </w:t>
      </w:r>
      <w:r>
        <w:rPr>
          <w:sz w:val="26"/>
        </w:rPr>
        <w:t>в</w:t>
      </w:r>
      <w:r>
        <w:rPr>
          <w:spacing w:val="2"/>
          <w:sz w:val="26"/>
        </w:rPr>
        <w:t xml:space="preserve"> </w:t>
      </w:r>
      <w:r>
        <w:rPr>
          <w:sz w:val="26"/>
        </w:rPr>
        <w:t>различных видах</w:t>
      </w:r>
      <w:r>
        <w:rPr>
          <w:spacing w:val="1"/>
          <w:sz w:val="26"/>
        </w:rPr>
        <w:t xml:space="preserve"> </w:t>
      </w:r>
      <w:r>
        <w:rPr>
          <w:sz w:val="26"/>
        </w:rPr>
        <w:t>деятельности;</w:t>
      </w:r>
    </w:p>
    <w:p w:rsidR="0019538A" w:rsidRDefault="00EA788B" w:rsidP="00BC7D83">
      <w:pPr>
        <w:pStyle w:val="a7"/>
        <w:numPr>
          <w:ilvl w:val="0"/>
          <w:numId w:val="28"/>
        </w:numPr>
        <w:tabs>
          <w:tab w:val="left" w:pos="562"/>
        </w:tabs>
        <w:spacing w:line="242" w:lineRule="auto"/>
        <w:ind w:right="245" w:firstLine="0"/>
        <w:rPr>
          <w:sz w:val="26"/>
        </w:rPr>
      </w:pPr>
      <w:r>
        <w:rPr>
          <w:sz w:val="26"/>
        </w:rPr>
        <w:t>использование знаково-символических средств представления информации в процессе</w:t>
      </w:r>
      <w:r>
        <w:rPr>
          <w:spacing w:val="1"/>
          <w:sz w:val="26"/>
        </w:rPr>
        <w:t xml:space="preserve"> </w:t>
      </w:r>
      <w:r>
        <w:rPr>
          <w:sz w:val="26"/>
        </w:rPr>
        <w:t>освоения</w:t>
      </w:r>
      <w:r>
        <w:rPr>
          <w:spacing w:val="-1"/>
          <w:sz w:val="26"/>
        </w:rPr>
        <w:t xml:space="preserve"> </w:t>
      </w:r>
      <w:r>
        <w:rPr>
          <w:sz w:val="26"/>
        </w:rPr>
        <w:t>средств</w:t>
      </w:r>
      <w:r>
        <w:rPr>
          <w:spacing w:val="1"/>
          <w:sz w:val="26"/>
        </w:rPr>
        <w:t xml:space="preserve"> </w:t>
      </w:r>
      <w:r>
        <w:rPr>
          <w:sz w:val="26"/>
        </w:rPr>
        <w:t>музыкальной</w:t>
      </w:r>
      <w:r>
        <w:rPr>
          <w:spacing w:val="4"/>
          <w:sz w:val="26"/>
        </w:rPr>
        <w:t xml:space="preserve"> </w:t>
      </w:r>
      <w:r>
        <w:rPr>
          <w:sz w:val="26"/>
        </w:rPr>
        <w:t>выразительности,</w:t>
      </w:r>
      <w:r>
        <w:rPr>
          <w:spacing w:val="2"/>
          <w:sz w:val="26"/>
        </w:rPr>
        <w:t xml:space="preserve"> </w:t>
      </w:r>
      <w:r>
        <w:rPr>
          <w:sz w:val="26"/>
        </w:rPr>
        <w:t>основ</w:t>
      </w:r>
      <w:r>
        <w:rPr>
          <w:spacing w:val="-2"/>
          <w:sz w:val="26"/>
        </w:rPr>
        <w:t xml:space="preserve"> </w:t>
      </w:r>
      <w:r>
        <w:rPr>
          <w:sz w:val="26"/>
        </w:rPr>
        <w:t>музыкальной грамоты;</w:t>
      </w:r>
    </w:p>
    <w:p w:rsidR="0019538A" w:rsidRDefault="00EA788B" w:rsidP="00BC7D83">
      <w:pPr>
        <w:pStyle w:val="a7"/>
        <w:numPr>
          <w:ilvl w:val="0"/>
          <w:numId w:val="28"/>
        </w:numPr>
        <w:tabs>
          <w:tab w:val="left" w:pos="615"/>
        </w:tabs>
        <w:ind w:right="248" w:firstLine="0"/>
        <w:rPr>
          <w:sz w:val="26"/>
        </w:rPr>
      </w:pPr>
      <w:r>
        <w:rPr>
          <w:sz w:val="26"/>
        </w:rPr>
        <w:t>использование</w:t>
      </w:r>
      <w:r>
        <w:rPr>
          <w:spacing w:val="1"/>
          <w:sz w:val="26"/>
        </w:rPr>
        <w:t xml:space="preserve"> </w:t>
      </w:r>
      <w:r>
        <w:rPr>
          <w:sz w:val="26"/>
        </w:rPr>
        <w:t>различных</w:t>
      </w:r>
      <w:r>
        <w:rPr>
          <w:spacing w:val="1"/>
          <w:sz w:val="26"/>
        </w:rPr>
        <w:t xml:space="preserve"> </w:t>
      </w:r>
      <w:r>
        <w:rPr>
          <w:sz w:val="26"/>
        </w:rPr>
        <w:t>способов</w:t>
      </w:r>
      <w:r>
        <w:rPr>
          <w:spacing w:val="1"/>
          <w:sz w:val="26"/>
        </w:rPr>
        <w:t xml:space="preserve"> </w:t>
      </w:r>
      <w:r>
        <w:rPr>
          <w:sz w:val="26"/>
        </w:rPr>
        <w:t>поиска</w:t>
      </w:r>
      <w:r>
        <w:rPr>
          <w:spacing w:val="1"/>
          <w:sz w:val="26"/>
        </w:rPr>
        <w:t xml:space="preserve"> </w:t>
      </w:r>
      <w:r>
        <w:rPr>
          <w:sz w:val="26"/>
        </w:rPr>
        <w:t>(в</w:t>
      </w:r>
      <w:r>
        <w:rPr>
          <w:spacing w:val="1"/>
          <w:sz w:val="26"/>
        </w:rPr>
        <w:t xml:space="preserve"> </w:t>
      </w:r>
      <w:r>
        <w:rPr>
          <w:sz w:val="26"/>
        </w:rPr>
        <w:t>справочных</w:t>
      </w:r>
      <w:r>
        <w:rPr>
          <w:spacing w:val="1"/>
          <w:sz w:val="26"/>
        </w:rPr>
        <w:t xml:space="preserve"> </w:t>
      </w:r>
      <w:r>
        <w:rPr>
          <w:sz w:val="26"/>
        </w:rPr>
        <w:t>источниках</w:t>
      </w:r>
      <w:r>
        <w:rPr>
          <w:spacing w:val="1"/>
          <w:sz w:val="26"/>
        </w:rPr>
        <w:t xml:space="preserve"> </w:t>
      </w:r>
      <w:r>
        <w:rPr>
          <w:sz w:val="26"/>
        </w:rPr>
        <w:t>и</w:t>
      </w:r>
      <w:r>
        <w:rPr>
          <w:spacing w:val="1"/>
          <w:sz w:val="26"/>
        </w:rPr>
        <w:t xml:space="preserve"> </w:t>
      </w:r>
      <w:r>
        <w:rPr>
          <w:sz w:val="26"/>
        </w:rPr>
        <w:t>открытом</w:t>
      </w:r>
      <w:r>
        <w:rPr>
          <w:spacing w:val="-62"/>
          <w:sz w:val="26"/>
        </w:rPr>
        <w:t xml:space="preserve"> </w:t>
      </w:r>
      <w:r>
        <w:rPr>
          <w:sz w:val="26"/>
        </w:rPr>
        <w:t>учебном</w:t>
      </w:r>
      <w:r>
        <w:rPr>
          <w:spacing w:val="1"/>
          <w:sz w:val="26"/>
        </w:rPr>
        <w:t xml:space="preserve"> </w:t>
      </w:r>
      <w:r>
        <w:rPr>
          <w:sz w:val="26"/>
        </w:rPr>
        <w:t>информационном</w:t>
      </w:r>
      <w:r>
        <w:rPr>
          <w:spacing w:val="1"/>
          <w:sz w:val="26"/>
        </w:rPr>
        <w:t xml:space="preserve"> </w:t>
      </w:r>
      <w:r>
        <w:rPr>
          <w:sz w:val="26"/>
        </w:rPr>
        <w:t>пространстве</w:t>
      </w:r>
      <w:r>
        <w:rPr>
          <w:spacing w:val="1"/>
          <w:sz w:val="26"/>
        </w:rPr>
        <w:t xml:space="preserve"> </w:t>
      </w:r>
      <w:r>
        <w:rPr>
          <w:sz w:val="26"/>
        </w:rPr>
        <w:t>сети</w:t>
      </w:r>
      <w:r>
        <w:rPr>
          <w:spacing w:val="1"/>
          <w:sz w:val="26"/>
        </w:rPr>
        <w:t xml:space="preserve"> </w:t>
      </w:r>
      <w:r>
        <w:rPr>
          <w:sz w:val="26"/>
        </w:rPr>
        <w:t>Интернет),</w:t>
      </w:r>
      <w:r>
        <w:rPr>
          <w:spacing w:val="1"/>
          <w:sz w:val="26"/>
        </w:rPr>
        <w:t xml:space="preserve"> </w:t>
      </w:r>
      <w:r>
        <w:rPr>
          <w:sz w:val="26"/>
        </w:rPr>
        <w:t>сбора,</w:t>
      </w:r>
      <w:r>
        <w:rPr>
          <w:spacing w:val="1"/>
          <w:sz w:val="26"/>
        </w:rPr>
        <w:t xml:space="preserve"> </w:t>
      </w:r>
      <w:r>
        <w:rPr>
          <w:sz w:val="26"/>
        </w:rPr>
        <w:t>обработки,</w:t>
      </w:r>
      <w:r>
        <w:rPr>
          <w:spacing w:val="1"/>
          <w:sz w:val="26"/>
        </w:rPr>
        <w:t xml:space="preserve"> </w:t>
      </w:r>
      <w:r>
        <w:rPr>
          <w:sz w:val="26"/>
        </w:rPr>
        <w:t>анализа,</w:t>
      </w:r>
      <w:r>
        <w:rPr>
          <w:spacing w:val="1"/>
          <w:sz w:val="26"/>
        </w:rPr>
        <w:t xml:space="preserve"> </w:t>
      </w:r>
      <w:r>
        <w:rPr>
          <w:sz w:val="26"/>
        </w:rPr>
        <w:t>организации,</w:t>
      </w:r>
      <w:r>
        <w:rPr>
          <w:spacing w:val="1"/>
          <w:sz w:val="26"/>
        </w:rPr>
        <w:t xml:space="preserve"> </w:t>
      </w:r>
      <w:r>
        <w:rPr>
          <w:sz w:val="26"/>
        </w:rPr>
        <w:t>передачи</w:t>
      </w:r>
      <w:r>
        <w:rPr>
          <w:spacing w:val="1"/>
          <w:sz w:val="26"/>
        </w:rPr>
        <w:t xml:space="preserve"> </w:t>
      </w:r>
      <w:r>
        <w:rPr>
          <w:sz w:val="26"/>
        </w:rPr>
        <w:t>и</w:t>
      </w:r>
      <w:r>
        <w:rPr>
          <w:spacing w:val="1"/>
          <w:sz w:val="26"/>
        </w:rPr>
        <w:t xml:space="preserve"> </w:t>
      </w:r>
      <w:r>
        <w:rPr>
          <w:sz w:val="26"/>
        </w:rPr>
        <w:t>интерпретации</w:t>
      </w:r>
      <w:r>
        <w:rPr>
          <w:spacing w:val="1"/>
          <w:sz w:val="26"/>
        </w:rPr>
        <w:t xml:space="preserve"> </w:t>
      </w:r>
      <w:r>
        <w:rPr>
          <w:sz w:val="26"/>
        </w:rPr>
        <w:t>информации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коммуникативными и познавательными задачами и технологиями учебного предмета; в</w:t>
      </w:r>
      <w:r>
        <w:rPr>
          <w:spacing w:val="1"/>
          <w:sz w:val="26"/>
        </w:rPr>
        <w:t xml:space="preserve"> </w:t>
      </w:r>
      <w:r>
        <w:rPr>
          <w:sz w:val="26"/>
        </w:rPr>
        <w:t>том числе и анализировать звуки, готовить</w:t>
      </w:r>
      <w:r>
        <w:rPr>
          <w:spacing w:val="1"/>
          <w:sz w:val="26"/>
        </w:rPr>
        <w:t xml:space="preserve"> </w:t>
      </w:r>
      <w:r>
        <w:rPr>
          <w:sz w:val="26"/>
        </w:rPr>
        <w:t>свое выступление и выступать с аудио-,</w:t>
      </w:r>
      <w:r>
        <w:rPr>
          <w:spacing w:val="1"/>
          <w:sz w:val="26"/>
        </w:rPr>
        <w:t xml:space="preserve"> </w:t>
      </w:r>
      <w:r>
        <w:rPr>
          <w:sz w:val="26"/>
        </w:rPr>
        <w:t>видео-</w:t>
      </w:r>
      <w:r>
        <w:rPr>
          <w:spacing w:val="1"/>
          <w:sz w:val="26"/>
        </w:rPr>
        <w:t xml:space="preserve"> </w:t>
      </w:r>
      <w:r>
        <w:rPr>
          <w:sz w:val="26"/>
        </w:rPr>
        <w:t>и</w:t>
      </w:r>
      <w:r>
        <w:rPr>
          <w:spacing w:val="2"/>
          <w:sz w:val="26"/>
        </w:rPr>
        <w:t xml:space="preserve"> </w:t>
      </w:r>
      <w:r>
        <w:rPr>
          <w:sz w:val="26"/>
        </w:rPr>
        <w:t>графическим</w:t>
      </w:r>
      <w:r>
        <w:rPr>
          <w:spacing w:val="3"/>
          <w:sz w:val="26"/>
        </w:rPr>
        <w:t xml:space="preserve"> </w:t>
      </w:r>
      <w:r>
        <w:rPr>
          <w:sz w:val="26"/>
        </w:rPr>
        <w:t>сопровождением;</w:t>
      </w:r>
    </w:p>
    <w:p w:rsidR="0019538A" w:rsidRDefault="00EA788B" w:rsidP="00BC7D83">
      <w:pPr>
        <w:pStyle w:val="a7"/>
        <w:numPr>
          <w:ilvl w:val="0"/>
          <w:numId w:val="28"/>
        </w:numPr>
        <w:tabs>
          <w:tab w:val="left" w:pos="667"/>
        </w:tabs>
        <w:ind w:right="247" w:firstLine="0"/>
        <w:rPr>
          <w:sz w:val="26"/>
        </w:rPr>
      </w:pPr>
      <w:r>
        <w:rPr>
          <w:sz w:val="26"/>
        </w:rPr>
        <w:t>умение</w:t>
      </w:r>
      <w:r>
        <w:rPr>
          <w:spacing w:val="1"/>
          <w:sz w:val="26"/>
        </w:rPr>
        <w:t xml:space="preserve"> </w:t>
      </w:r>
      <w:r>
        <w:rPr>
          <w:sz w:val="26"/>
        </w:rPr>
        <w:t>оценивать</w:t>
      </w:r>
      <w:r>
        <w:rPr>
          <w:spacing w:val="1"/>
          <w:sz w:val="26"/>
        </w:rPr>
        <w:t xml:space="preserve"> </w:t>
      </w:r>
      <w:r>
        <w:rPr>
          <w:sz w:val="26"/>
        </w:rPr>
        <w:t>произведения</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искусства,</w:t>
      </w:r>
      <w:r>
        <w:rPr>
          <w:spacing w:val="1"/>
          <w:sz w:val="26"/>
        </w:rPr>
        <w:t xml:space="preserve"> </w:t>
      </w:r>
      <w:r>
        <w:rPr>
          <w:sz w:val="26"/>
        </w:rPr>
        <w:t>овладев</w:t>
      </w:r>
      <w:r>
        <w:rPr>
          <w:spacing w:val="1"/>
          <w:sz w:val="26"/>
        </w:rPr>
        <w:t xml:space="preserve"> </w:t>
      </w:r>
      <w:r>
        <w:rPr>
          <w:sz w:val="26"/>
        </w:rPr>
        <w:t>логическими</w:t>
      </w:r>
      <w:r>
        <w:rPr>
          <w:spacing w:val="1"/>
          <w:sz w:val="26"/>
        </w:rPr>
        <w:t xml:space="preserve"> </w:t>
      </w:r>
      <w:r>
        <w:rPr>
          <w:sz w:val="26"/>
        </w:rPr>
        <w:t>действиями сравнения, анализа, синтеза, обобщения, установления аналогий в процессе</w:t>
      </w:r>
      <w:r>
        <w:rPr>
          <w:spacing w:val="1"/>
          <w:sz w:val="26"/>
        </w:rPr>
        <w:t xml:space="preserve"> </w:t>
      </w:r>
      <w:r>
        <w:rPr>
          <w:sz w:val="26"/>
        </w:rPr>
        <w:t>интонационно-образного, жанрового и стилевого анализа музыкальных произведений и</w:t>
      </w:r>
      <w:r>
        <w:rPr>
          <w:spacing w:val="1"/>
          <w:sz w:val="26"/>
        </w:rPr>
        <w:t xml:space="preserve"> </w:t>
      </w:r>
      <w:r>
        <w:rPr>
          <w:sz w:val="26"/>
        </w:rPr>
        <w:t>других видов</w:t>
      </w:r>
      <w:r>
        <w:rPr>
          <w:spacing w:val="3"/>
          <w:sz w:val="26"/>
        </w:rPr>
        <w:t xml:space="preserve"> </w:t>
      </w:r>
      <w:r>
        <w:rPr>
          <w:sz w:val="26"/>
        </w:rPr>
        <w:t>музыкально-творческой</w:t>
      </w:r>
      <w:r>
        <w:rPr>
          <w:spacing w:val="1"/>
          <w:sz w:val="26"/>
        </w:rPr>
        <w:t xml:space="preserve"> </w:t>
      </w:r>
      <w:r>
        <w:rPr>
          <w:sz w:val="26"/>
        </w:rPr>
        <w:t>деятельности;</w:t>
      </w:r>
    </w:p>
    <w:p w:rsidR="0019538A" w:rsidRDefault="00EA788B" w:rsidP="00BC7D83">
      <w:pPr>
        <w:pStyle w:val="a7"/>
        <w:numPr>
          <w:ilvl w:val="0"/>
          <w:numId w:val="28"/>
        </w:numPr>
        <w:tabs>
          <w:tab w:val="left" w:pos="595"/>
        </w:tabs>
        <w:ind w:right="248" w:firstLine="0"/>
        <w:rPr>
          <w:sz w:val="26"/>
        </w:rPr>
      </w:pPr>
      <w:r>
        <w:rPr>
          <w:sz w:val="26"/>
        </w:rPr>
        <w:t>готовность к учебному сотрудничеству (общение, взаимодействие) со сверстниками</w:t>
      </w:r>
      <w:r>
        <w:rPr>
          <w:spacing w:val="1"/>
          <w:sz w:val="26"/>
        </w:rPr>
        <w:t xml:space="preserve"> </w:t>
      </w:r>
      <w:r>
        <w:rPr>
          <w:sz w:val="26"/>
        </w:rPr>
        <w:t>при</w:t>
      </w:r>
      <w:r>
        <w:rPr>
          <w:spacing w:val="1"/>
          <w:sz w:val="26"/>
        </w:rPr>
        <w:t xml:space="preserve"> </w:t>
      </w:r>
      <w:r>
        <w:rPr>
          <w:sz w:val="26"/>
        </w:rPr>
        <w:t>решении</w:t>
      </w:r>
      <w:r>
        <w:rPr>
          <w:spacing w:val="2"/>
          <w:sz w:val="26"/>
        </w:rPr>
        <w:t xml:space="preserve"> </w:t>
      </w:r>
      <w:r>
        <w:rPr>
          <w:sz w:val="26"/>
        </w:rPr>
        <w:t>различных музыкально-творческих</w:t>
      </w:r>
      <w:r>
        <w:rPr>
          <w:spacing w:val="2"/>
          <w:sz w:val="26"/>
        </w:rPr>
        <w:t xml:space="preserve"> </w:t>
      </w:r>
      <w:r>
        <w:rPr>
          <w:sz w:val="26"/>
        </w:rPr>
        <w:t>задач;</w:t>
      </w:r>
    </w:p>
    <w:p w:rsidR="0019538A" w:rsidRDefault="0019538A">
      <w:pPr>
        <w:jc w:val="both"/>
        <w:rPr>
          <w:sz w:val="26"/>
        </w:rPr>
        <w:sectPr w:rsidR="0019538A">
          <w:pgSz w:w="11900" w:h="16840"/>
          <w:pgMar w:top="760" w:right="600" w:bottom="520" w:left="740" w:header="511" w:footer="330" w:gutter="0"/>
          <w:cols w:space="720"/>
        </w:sectPr>
      </w:pPr>
    </w:p>
    <w:p w:rsidR="0019538A" w:rsidRDefault="00EA788B" w:rsidP="00BC7D83">
      <w:pPr>
        <w:pStyle w:val="a7"/>
        <w:numPr>
          <w:ilvl w:val="0"/>
          <w:numId w:val="28"/>
        </w:numPr>
        <w:tabs>
          <w:tab w:val="left" w:pos="552"/>
        </w:tabs>
        <w:spacing w:before="65" w:line="242" w:lineRule="auto"/>
        <w:ind w:right="245" w:firstLine="0"/>
        <w:rPr>
          <w:sz w:val="26"/>
        </w:rPr>
      </w:pPr>
      <w:r>
        <w:rPr>
          <w:sz w:val="26"/>
        </w:rPr>
        <w:lastRenderedPageBreak/>
        <w:t xml:space="preserve">овладение базовыми предметными и </w:t>
      </w:r>
      <w:proofErr w:type="spellStart"/>
      <w:r>
        <w:rPr>
          <w:sz w:val="26"/>
        </w:rPr>
        <w:t>межпредметными</w:t>
      </w:r>
      <w:proofErr w:type="spellEnd"/>
      <w:r>
        <w:rPr>
          <w:sz w:val="26"/>
        </w:rPr>
        <w:t xml:space="preserve"> понятиями в процессе освоения</w:t>
      </w:r>
      <w:r>
        <w:rPr>
          <w:spacing w:val="-62"/>
          <w:sz w:val="26"/>
        </w:rPr>
        <w:t xml:space="preserve"> </w:t>
      </w:r>
      <w:r>
        <w:rPr>
          <w:sz w:val="26"/>
        </w:rPr>
        <w:t>учебного предмета</w:t>
      </w:r>
      <w:r>
        <w:rPr>
          <w:spacing w:val="2"/>
          <w:sz w:val="26"/>
        </w:rPr>
        <w:t xml:space="preserve"> </w:t>
      </w:r>
      <w:r>
        <w:rPr>
          <w:sz w:val="26"/>
        </w:rPr>
        <w:t>«Музыка»;</w:t>
      </w:r>
    </w:p>
    <w:p w:rsidR="0019538A" w:rsidRDefault="00EA788B" w:rsidP="00BC7D83">
      <w:pPr>
        <w:pStyle w:val="a7"/>
        <w:numPr>
          <w:ilvl w:val="0"/>
          <w:numId w:val="28"/>
        </w:numPr>
        <w:tabs>
          <w:tab w:val="left" w:pos="615"/>
        </w:tabs>
        <w:ind w:right="243" w:firstLine="0"/>
        <w:rPr>
          <w:sz w:val="26"/>
        </w:rPr>
      </w:pPr>
      <w:r>
        <w:rPr>
          <w:sz w:val="26"/>
        </w:rPr>
        <w:t>использование</w:t>
      </w:r>
      <w:r>
        <w:rPr>
          <w:spacing w:val="1"/>
          <w:sz w:val="26"/>
        </w:rPr>
        <w:t xml:space="preserve"> </w:t>
      </w:r>
      <w:r>
        <w:rPr>
          <w:sz w:val="26"/>
        </w:rPr>
        <w:t>различных</w:t>
      </w:r>
      <w:r>
        <w:rPr>
          <w:spacing w:val="1"/>
          <w:sz w:val="26"/>
        </w:rPr>
        <w:t xml:space="preserve"> </w:t>
      </w:r>
      <w:r>
        <w:rPr>
          <w:sz w:val="26"/>
        </w:rPr>
        <w:t>способов</w:t>
      </w:r>
      <w:r>
        <w:rPr>
          <w:spacing w:val="1"/>
          <w:sz w:val="26"/>
        </w:rPr>
        <w:t xml:space="preserve"> </w:t>
      </w:r>
      <w:r>
        <w:rPr>
          <w:sz w:val="26"/>
        </w:rPr>
        <w:t>поиска</w:t>
      </w:r>
      <w:r>
        <w:rPr>
          <w:spacing w:val="1"/>
          <w:sz w:val="26"/>
        </w:rPr>
        <w:t xml:space="preserve"> </w:t>
      </w:r>
      <w:r>
        <w:rPr>
          <w:sz w:val="26"/>
        </w:rPr>
        <w:t>(в</w:t>
      </w:r>
      <w:r>
        <w:rPr>
          <w:spacing w:val="1"/>
          <w:sz w:val="26"/>
        </w:rPr>
        <w:t xml:space="preserve"> </w:t>
      </w:r>
      <w:r>
        <w:rPr>
          <w:sz w:val="26"/>
        </w:rPr>
        <w:t>справочных</w:t>
      </w:r>
      <w:r>
        <w:rPr>
          <w:spacing w:val="1"/>
          <w:sz w:val="26"/>
        </w:rPr>
        <w:t xml:space="preserve"> </w:t>
      </w:r>
      <w:r>
        <w:rPr>
          <w:sz w:val="26"/>
        </w:rPr>
        <w:t>источниках</w:t>
      </w:r>
      <w:r>
        <w:rPr>
          <w:spacing w:val="1"/>
          <w:sz w:val="26"/>
        </w:rPr>
        <w:t xml:space="preserve"> </w:t>
      </w:r>
      <w:r>
        <w:rPr>
          <w:sz w:val="26"/>
        </w:rPr>
        <w:t>и</w:t>
      </w:r>
      <w:r>
        <w:rPr>
          <w:spacing w:val="1"/>
          <w:sz w:val="26"/>
        </w:rPr>
        <w:t xml:space="preserve"> </w:t>
      </w:r>
      <w:r>
        <w:rPr>
          <w:sz w:val="26"/>
        </w:rPr>
        <w:t>открытом</w:t>
      </w:r>
      <w:r>
        <w:rPr>
          <w:spacing w:val="-62"/>
          <w:sz w:val="26"/>
        </w:rPr>
        <w:t xml:space="preserve"> </w:t>
      </w:r>
      <w:r>
        <w:rPr>
          <w:sz w:val="26"/>
        </w:rPr>
        <w:t>учебном</w:t>
      </w:r>
      <w:r>
        <w:rPr>
          <w:spacing w:val="1"/>
          <w:sz w:val="26"/>
        </w:rPr>
        <w:t xml:space="preserve"> </w:t>
      </w:r>
      <w:r>
        <w:rPr>
          <w:sz w:val="26"/>
        </w:rPr>
        <w:t>информационном</w:t>
      </w:r>
      <w:r>
        <w:rPr>
          <w:spacing w:val="1"/>
          <w:sz w:val="26"/>
        </w:rPr>
        <w:t xml:space="preserve"> </w:t>
      </w:r>
      <w:r>
        <w:rPr>
          <w:sz w:val="26"/>
        </w:rPr>
        <w:t>пространстве</w:t>
      </w:r>
      <w:r>
        <w:rPr>
          <w:spacing w:val="1"/>
          <w:sz w:val="26"/>
        </w:rPr>
        <w:t xml:space="preserve"> </w:t>
      </w:r>
      <w:r>
        <w:rPr>
          <w:sz w:val="26"/>
        </w:rPr>
        <w:t>сети</w:t>
      </w:r>
      <w:r>
        <w:rPr>
          <w:spacing w:val="1"/>
          <w:sz w:val="26"/>
        </w:rPr>
        <w:t xml:space="preserve"> </w:t>
      </w:r>
      <w:r>
        <w:rPr>
          <w:sz w:val="26"/>
        </w:rPr>
        <w:t>Интернет),</w:t>
      </w:r>
      <w:r>
        <w:rPr>
          <w:spacing w:val="1"/>
          <w:sz w:val="26"/>
        </w:rPr>
        <w:t xml:space="preserve"> </w:t>
      </w:r>
      <w:r>
        <w:rPr>
          <w:sz w:val="26"/>
        </w:rPr>
        <w:t>сбора,</w:t>
      </w:r>
      <w:r>
        <w:rPr>
          <w:spacing w:val="1"/>
          <w:sz w:val="26"/>
        </w:rPr>
        <w:t xml:space="preserve"> </w:t>
      </w:r>
      <w:r>
        <w:rPr>
          <w:sz w:val="26"/>
        </w:rPr>
        <w:t>обработки,</w:t>
      </w:r>
      <w:r>
        <w:rPr>
          <w:spacing w:val="1"/>
          <w:sz w:val="26"/>
        </w:rPr>
        <w:t xml:space="preserve"> </w:t>
      </w:r>
      <w:r>
        <w:rPr>
          <w:sz w:val="26"/>
        </w:rPr>
        <w:t>анализа,</w:t>
      </w:r>
      <w:r>
        <w:rPr>
          <w:spacing w:val="1"/>
          <w:sz w:val="26"/>
        </w:rPr>
        <w:t xml:space="preserve"> </w:t>
      </w:r>
      <w:r>
        <w:rPr>
          <w:sz w:val="26"/>
        </w:rPr>
        <w:t>организации,</w:t>
      </w:r>
      <w:r>
        <w:rPr>
          <w:spacing w:val="1"/>
          <w:sz w:val="26"/>
        </w:rPr>
        <w:t xml:space="preserve"> </w:t>
      </w:r>
      <w:r>
        <w:rPr>
          <w:sz w:val="26"/>
        </w:rPr>
        <w:t>передачи</w:t>
      </w:r>
      <w:r>
        <w:rPr>
          <w:spacing w:val="1"/>
          <w:sz w:val="26"/>
        </w:rPr>
        <w:t xml:space="preserve"> </w:t>
      </w:r>
      <w:r>
        <w:rPr>
          <w:sz w:val="26"/>
        </w:rPr>
        <w:t>и</w:t>
      </w:r>
      <w:r>
        <w:rPr>
          <w:spacing w:val="1"/>
          <w:sz w:val="26"/>
        </w:rPr>
        <w:t xml:space="preserve"> </w:t>
      </w:r>
      <w:r>
        <w:rPr>
          <w:sz w:val="26"/>
        </w:rPr>
        <w:t>интерпретации</w:t>
      </w:r>
      <w:r>
        <w:rPr>
          <w:spacing w:val="1"/>
          <w:sz w:val="26"/>
        </w:rPr>
        <w:t xml:space="preserve"> </w:t>
      </w:r>
      <w:r>
        <w:rPr>
          <w:sz w:val="26"/>
        </w:rPr>
        <w:t>информации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коммуникативными и познавательными задачами и технологиями учебного предмета; в</w:t>
      </w:r>
      <w:r>
        <w:rPr>
          <w:spacing w:val="1"/>
          <w:sz w:val="26"/>
        </w:rPr>
        <w:t xml:space="preserve"> </w:t>
      </w:r>
      <w:r>
        <w:rPr>
          <w:sz w:val="26"/>
        </w:rPr>
        <w:t>том числе умение фиксировать (записывать) в цифровой форме измеряемые величины и</w:t>
      </w:r>
      <w:r>
        <w:rPr>
          <w:spacing w:val="1"/>
          <w:sz w:val="26"/>
        </w:rPr>
        <w:t xml:space="preserve"> </w:t>
      </w:r>
      <w:r>
        <w:rPr>
          <w:sz w:val="26"/>
        </w:rPr>
        <w:t>анализировать</w:t>
      </w:r>
      <w:r>
        <w:rPr>
          <w:spacing w:val="1"/>
          <w:sz w:val="26"/>
        </w:rPr>
        <w:t xml:space="preserve"> </w:t>
      </w:r>
      <w:r>
        <w:rPr>
          <w:sz w:val="26"/>
        </w:rPr>
        <w:t>звуки,</w:t>
      </w:r>
      <w:r>
        <w:rPr>
          <w:spacing w:val="1"/>
          <w:sz w:val="26"/>
        </w:rPr>
        <w:t xml:space="preserve"> </w:t>
      </w:r>
      <w:r>
        <w:rPr>
          <w:sz w:val="26"/>
        </w:rPr>
        <w:t>готовить</w:t>
      </w:r>
      <w:r>
        <w:rPr>
          <w:spacing w:val="1"/>
          <w:sz w:val="26"/>
        </w:rPr>
        <w:t xml:space="preserve"> </w:t>
      </w:r>
      <w:r>
        <w:rPr>
          <w:sz w:val="26"/>
        </w:rPr>
        <w:t>свое</w:t>
      </w:r>
      <w:r>
        <w:rPr>
          <w:spacing w:val="1"/>
          <w:sz w:val="26"/>
        </w:rPr>
        <w:t xml:space="preserve"> </w:t>
      </w:r>
      <w:r>
        <w:rPr>
          <w:sz w:val="26"/>
        </w:rPr>
        <w:t>выступление</w:t>
      </w:r>
      <w:r>
        <w:rPr>
          <w:spacing w:val="1"/>
          <w:sz w:val="26"/>
        </w:rPr>
        <w:t xml:space="preserve"> </w:t>
      </w:r>
      <w:r>
        <w:rPr>
          <w:sz w:val="26"/>
        </w:rPr>
        <w:t>и</w:t>
      </w:r>
      <w:r>
        <w:rPr>
          <w:spacing w:val="1"/>
          <w:sz w:val="26"/>
        </w:rPr>
        <w:t xml:space="preserve"> </w:t>
      </w:r>
      <w:r>
        <w:rPr>
          <w:sz w:val="26"/>
        </w:rPr>
        <w:t>выступать</w:t>
      </w:r>
      <w:r>
        <w:rPr>
          <w:spacing w:val="1"/>
          <w:sz w:val="26"/>
        </w:rPr>
        <w:t xml:space="preserve"> </w:t>
      </w:r>
      <w:r>
        <w:rPr>
          <w:sz w:val="26"/>
        </w:rPr>
        <w:t>с</w:t>
      </w:r>
      <w:r>
        <w:rPr>
          <w:spacing w:val="1"/>
          <w:sz w:val="26"/>
        </w:rPr>
        <w:t xml:space="preserve"> </w:t>
      </w:r>
      <w:r>
        <w:rPr>
          <w:sz w:val="26"/>
        </w:rPr>
        <w:t>аудио-,</w:t>
      </w:r>
      <w:r>
        <w:rPr>
          <w:spacing w:val="1"/>
          <w:sz w:val="26"/>
        </w:rPr>
        <w:t xml:space="preserve"> </w:t>
      </w:r>
      <w:r>
        <w:rPr>
          <w:sz w:val="26"/>
        </w:rPr>
        <w:t>видео-</w:t>
      </w:r>
      <w:r>
        <w:rPr>
          <w:spacing w:val="1"/>
          <w:sz w:val="26"/>
        </w:rPr>
        <w:t xml:space="preserve"> </w:t>
      </w:r>
      <w:r>
        <w:rPr>
          <w:sz w:val="26"/>
        </w:rPr>
        <w:t>и</w:t>
      </w:r>
      <w:r>
        <w:rPr>
          <w:spacing w:val="1"/>
          <w:sz w:val="26"/>
        </w:rPr>
        <w:t xml:space="preserve"> </w:t>
      </w:r>
      <w:r>
        <w:rPr>
          <w:sz w:val="26"/>
        </w:rPr>
        <w:t>графическим</w:t>
      </w:r>
      <w:r>
        <w:rPr>
          <w:spacing w:val="1"/>
          <w:sz w:val="26"/>
        </w:rPr>
        <w:t xml:space="preserve"> </w:t>
      </w:r>
      <w:r>
        <w:rPr>
          <w:sz w:val="26"/>
        </w:rPr>
        <w:t>сопровождением;</w:t>
      </w:r>
      <w:r>
        <w:rPr>
          <w:spacing w:val="1"/>
          <w:sz w:val="26"/>
        </w:rPr>
        <w:t xml:space="preserve"> </w:t>
      </w:r>
      <w:r>
        <w:rPr>
          <w:sz w:val="26"/>
        </w:rPr>
        <w:t>соблюдать</w:t>
      </w:r>
      <w:r>
        <w:rPr>
          <w:spacing w:val="1"/>
          <w:sz w:val="26"/>
        </w:rPr>
        <w:t xml:space="preserve"> </w:t>
      </w:r>
      <w:r>
        <w:rPr>
          <w:sz w:val="26"/>
        </w:rPr>
        <w:t>нормы</w:t>
      </w:r>
      <w:r>
        <w:rPr>
          <w:spacing w:val="1"/>
          <w:sz w:val="26"/>
        </w:rPr>
        <w:t xml:space="preserve"> </w:t>
      </w:r>
      <w:r>
        <w:rPr>
          <w:sz w:val="26"/>
        </w:rPr>
        <w:t>информационной</w:t>
      </w:r>
      <w:r>
        <w:rPr>
          <w:spacing w:val="1"/>
          <w:sz w:val="26"/>
        </w:rPr>
        <w:t xml:space="preserve"> </w:t>
      </w:r>
      <w:r>
        <w:rPr>
          <w:sz w:val="26"/>
        </w:rPr>
        <w:t>избирательности,</w:t>
      </w:r>
      <w:r>
        <w:rPr>
          <w:spacing w:val="1"/>
          <w:sz w:val="26"/>
        </w:rPr>
        <w:t xml:space="preserve"> </w:t>
      </w:r>
      <w:r>
        <w:rPr>
          <w:sz w:val="26"/>
        </w:rPr>
        <w:t>этики</w:t>
      </w:r>
      <w:r>
        <w:rPr>
          <w:spacing w:val="2"/>
          <w:sz w:val="26"/>
        </w:rPr>
        <w:t xml:space="preserve"> </w:t>
      </w:r>
      <w:r>
        <w:rPr>
          <w:sz w:val="26"/>
        </w:rPr>
        <w:t>и</w:t>
      </w:r>
      <w:r>
        <w:rPr>
          <w:spacing w:val="2"/>
          <w:sz w:val="26"/>
        </w:rPr>
        <w:t xml:space="preserve"> </w:t>
      </w:r>
      <w:r>
        <w:rPr>
          <w:sz w:val="26"/>
        </w:rPr>
        <w:t>этикета;</w:t>
      </w:r>
    </w:p>
    <w:p w:rsidR="0019538A" w:rsidRPr="0086347E" w:rsidRDefault="00EA788B" w:rsidP="00BC7D83">
      <w:pPr>
        <w:pStyle w:val="a7"/>
        <w:numPr>
          <w:ilvl w:val="0"/>
          <w:numId w:val="28"/>
        </w:numPr>
        <w:tabs>
          <w:tab w:val="left" w:pos="426"/>
        </w:tabs>
        <w:spacing w:line="298" w:lineRule="exact"/>
        <w:ind w:left="546" w:right="244" w:hanging="154"/>
        <w:rPr>
          <w:sz w:val="26"/>
        </w:rPr>
      </w:pPr>
      <w:r>
        <w:rPr>
          <w:sz w:val="26"/>
        </w:rPr>
        <w:t>овладение</w:t>
      </w:r>
      <w:r w:rsidRPr="0086347E">
        <w:rPr>
          <w:spacing w:val="-4"/>
          <w:sz w:val="26"/>
        </w:rPr>
        <w:t xml:space="preserve"> </w:t>
      </w:r>
      <w:r>
        <w:rPr>
          <w:sz w:val="26"/>
        </w:rPr>
        <w:t>логическими</w:t>
      </w:r>
      <w:r w:rsidRPr="0086347E">
        <w:rPr>
          <w:spacing w:val="-4"/>
          <w:sz w:val="26"/>
        </w:rPr>
        <w:t xml:space="preserve"> </w:t>
      </w:r>
      <w:r>
        <w:rPr>
          <w:sz w:val="26"/>
        </w:rPr>
        <w:t>действиями</w:t>
      </w:r>
      <w:r w:rsidRPr="0086347E">
        <w:rPr>
          <w:spacing w:val="-3"/>
          <w:sz w:val="26"/>
        </w:rPr>
        <w:t xml:space="preserve"> </w:t>
      </w:r>
      <w:r>
        <w:rPr>
          <w:sz w:val="26"/>
        </w:rPr>
        <w:t>сравнения,</w:t>
      </w:r>
      <w:r w:rsidRPr="0086347E">
        <w:rPr>
          <w:spacing w:val="-2"/>
          <w:sz w:val="26"/>
        </w:rPr>
        <w:t xml:space="preserve"> </w:t>
      </w:r>
      <w:r>
        <w:rPr>
          <w:sz w:val="26"/>
        </w:rPr>
        <w:t>анализа,</w:t>
      </w:r>
      <w:r w:rsidRPr="0086347E">
        <w:rPr>
          <w:spacing w:val="-2"/>
          <w:sz w:val="26"/>
        </w:rPr>
        <w:t xml:space="preserve"> </w:t>
      </w:r>
      <w:r>
        <w:rPr>
          <w:sz w:val="26"/>
        </w:rPr>
        <w:t>синтеза,</w:t>
      </w:r>
      <w:r w:rsidR="0086347E">
        <w:rPr>
          <w:sz w:val="26"/>
        </w:rPr>
        <w:t xml:space="preserve"> </w:t>
      </w:r>
      <w:r w:rsidRPr="0086347E">
        <w:rPr>
          <w:sz w:val="26"/>
        </w:rPr>
        <w:t>обобщения,</w:t>
      </w:r>
      <w:r w:rsidRPr="0086347E">
        <w:rPr>
          <w:spacing w:val="1"/>
          <w:sz w:val="26"/>
        </w:rPr>
        <w:t xml:space="preserve"> </w:t>
      </w:r>
      <w:r w:rsidRPr="0086347E">
        <w:rPr>
          <w:sz w:val="26"/>
        </w:rPr>
        <w:t>классификации</w:t>
      </w:r>
      <w:r w:rsidRPr="0086347E">
        <w:rPr>
          <w:spacing w:val="1"/>
          <w:sz w:val="26"/>
        </w:rPr>
        <w:t xml:space="preserve"> </w:t>
      </w:r>
      <w:r w:rsidRPr="0086347E">
        <w:rPr>
          <w:sz w:val="26"/>
        </w:rPr>
        <w:t>по</w:t>
      </w:r>
      <w:r w:rsidRPr="0086347E">
        <w:rPr>
          <w:spacing w:val="1"/>
          <w:sz w:val="26"/>
        </w:rPr>
        <w:t xml:space="preserve"> </w:t>
      </w:r>
      <w:r w:rsidRPr="0086347E">
        <w:rPr>
          <w:sz w:val="26"/>
        </w:rPr>
        <w:t>родовидовым</w:t>
      </w:r>
      <w:r w:rsidRPr="0086347E">
        <w:rPr>
          <w:spacing w:val="1"/>
          <w:sz w:val="26"/>
        </w:rPr>
        <w:t xml:space="preserve"> </w:t>
      </w:r>
      <w:r w:rsidRPr="0086347E">
        <w:rPr>
          <w:sz w:val="26"/>
        </w:rPr>
        <w:t>признакам,</w:t>
      </w:r>
      <w:r w:rsidRPr="0086347E">
        <w:rPr>
          <w:spacing w:val="1"/>
          <w:sz w:val="26"/>
        </w:rPr>
        <w:t xml:space="preserve"> </w:t>
      </w:r>
      <w:r w:rsidRPr="0086347E">
        <w:rPr>
          <w:sz w:val="26"/>
        </w:rPr>
        <w:t>установления</w:t>
      </w:r>
      <w:r w:rsidRPr="0086347E">
        <w:rPr>
          <w:spacing w:val="1"/>
          <w:sz w:val="26"/>
        </w:rPr>
        <w:t xml:space="preserve"> </w:t>
      </w:r>
      <w:r w:rsidRPr="0086347E">
        <w:rPr>
          <w:sz w:val="26"/>
        </w:rPr>
        <w:t>аналогий</w:t>
      </w:r>
      <w:r w:rsidRPr="0086347E">
        <w:rPr>
          <w:spacing w:val="1"/>
          <w:sz w:val="26"/>
        </w:rPr>
        <w:t xml:space="preserve"> </w:t>
      </w:r>
      <w:r w:rsidRPr="0086347E">
        <w:rPr>
          <w:sz w:val="26"/>
        </w:rPr>
        <w:t>и</w:t>
      </w:r>
      <w:r w:rsidRPr="0086347E">
        <w:rPr>
          <w:spacing w:val="1"/>
          <w:sz w:val="26"/>
        </w:rPr>
        <w:t xml:space="preserve"> </w:t>
      </w:r>
      <w:r w:rsidRPr="0086347E">
        <w:rPr>
          <w:sz w:val="26"/>
        </w:rPr>
        <w:t>причинно-следственных</w:t>
      </w:r>
      <w:r w:rsidRPr="0086347E">
        <w:rPr>
          <w:spacing w:val="1"/>
          <w:sz w:val="26"/>
        </w:rPr>
        <w:t xml:space="preserve"> </w:t>
      </w:r>
      <w:r w:rsidRPr="0086347E">
        <w:rPr>
          <w:sz w:val="26"/>
        </w:rPr>
        <w:t>связей,</w:t>
      </w:r>
      <w:r w:rsidRPr="0086347E">
        <w:rPr>
          <w:spacing w:val="1"/>
          <w:sz w:val="26"/>
        </w:rPr>
        <w:t xml:space="preserve"> </w:t>
      </w:r>
      <w:r w:rsidRPr="0086347E">
        <w:rPr>
          <w:sz w:val="26"/>
        </w:rPr>
        <w:t>построения</w:t>
      </w:r>
      <w:r w:rsidRPr="0086347E">
        <w:rPr>
          <w:spacing w:val="1"/>
          <w:sz w:val="26"/>
        </w:rPr>
        <w:t xml:space="preserve"> </w:t>
      </w:r>
      <w:r w:rsidRPr="0086347E">
        <w:rPr>
          <w:sz w:val="26"/>
        </w:rPr>
        <w:t>рассуждений,</w:t>
      </w:r>
      <w:r w:rsidRPr="0086347E">
        <w:rPr>
          <w:spacing w:val="1"/>
          <w:sz w:val="26"/>
        </w:rPr>
        <w:t xml:space="preserve"> </w:t>
      </w:r>
      <w:r w:rsidRPr="0086347E">
        <w:rPr>
          <w:sz w:val="26"/>
        </w:rPr>
        <w:t>отнесения</w:t>
      </w:r>
      <w:r w:rsidRPr="0086347E">
        <w:rPr>
          <w:spacing w:val="1"/>
          <w:sz w:val="26"/>
        </w:rPr>
        <w:t xml:space="preserve"> </w:t>
      </w:r>
      <w:r w:rsidRPr="0086347E">
        <w:rPr>
          <w:sz w:val="26"/>
        </w:rPr>
        <w:t>к</w:t>
      </w:r>
      <w:r w:rsidRPr="0086347E">
        <w:rPr>
          <w:spacing w:val="1"/>
          <w:sz w:val="26"/>
        </w:rPr>
        <w:t xml:space="preserve"> </w:t>
      </w:r>
      <w:r w:rsidRPr="0086347E">
        <w:rPr>
          <w:sz w:val="26"/>
        </w:rPr>
        <w:t>известным</w:t>
      </w:r>
      <w:r w:rsidRPr="0086347E">
        <w:rPr>
          <w:spacing w:val="1"/>
          <w:sz w:val="26"/>
        </w:rPr>
        <w:t xml:space="preserve"> </w:t>
      </w:r>
      <w:r w:rsidRPr="0086347E">
        <w:rPr>
          <w:sz w:val="26"/>
        </w:rPr>
        <w:t>понятиям</w:t>
      </w:r>
      <w:r w:rsidRPr="0086347E">
        <w:rPr>
          <w:spacing w:val="1"/>
          <w:sz w:val="26"/>
        </w:rPr>
        <w:t xml:space="preserve"> </w:t>
      </w:r>
      <w:r w:rsidRPr="0086347E">
        <w:rPr>
          <w:sz w:val="26"/>
        </w:rPr>
        <w:t>в</w:t>
      </w:r>
      <w:r w:rsidRPr="0086347E">
        <w:rPr>
          <w:spacing w:val="1"/>
          <w:sz w:val="26"/>
        </w:rPr>
        <w:t xml:space="preserve"> </w:t>
      </w:r>
      <w:r w:rsidRPr="0086347E">
        <w:rPr>
          <w:sz w:val="26"/>
        </w:rPr>
        <w:t>процессе</w:t>
      </w:r>
      <w:r w:rsidRPr="0086347E">
        <w:rPr>
          <w:spacing w:val="1"/>
          <w:sz w:val="26"/>
        </w:rPr>
        <w:t xml:space="preserve"> </w:t>
      </w:r>
      <w:r w:rsidRPr="0086347E">
        <w:rPr>
          <w:sz w:val="26"/>
        </w:rPr>
        <w:t>слушания</w:t>
      </w:r>
      <w:r w:rsidRPr="0086347E">
        <w:rPr>
          <w:spacing w:val="1"/>
          <w:sz w:val="26"/>
        </w:rPr>
        <w:t xml:space="preserve"> </w:t>
      </w:r>
      <w:r w:rsidRPr="0086347E">
        <w:rPr>
          <w:sz w:val="26"/>
        </w:rPr>
        <w:t>и</w:t>
      </w:r>
      <w:r w:rsidRPr="0086347E">
        <w:rPr>
          <w:spacing w:val="1"/>
          <w:sz w:val="26"/>
        </w:rPr>
        <w:t xml:space="preserve"> </w:t>
      </w:r>
      <w:r w:rsidRPr="0086347E">
        <w:rPr>
          <w:sz w:val="26"/>
        </w:rPr>
        <w:t>освоения</w:t>
      </w:r>
      <w:r w:rsidRPr="0086347E">
        <w:rPr>
          <w:spacing w:val="1"/>
          <w:sz w:val="26"/>
        </w:rPr>
        <w:t xml:space="preserve"> </w:t>
      </w:r>
      <w:r w:rsidRPr="0086347E">
        <w:rPr>
          <w:sz w:val="26"/>
        </w:rPr>
        <w:t>музыкальных</w:t>
      </w:r>
      <w:r w:rsidRPr="0086347E">
        <w:rPr>
          <w:spacing w:val="1"/>
          <w:sz w:val="26"/>
        </w:rPr>
        <w:t xml:space="preserve"> </w:t>
      </w:r>
      <w:r w:rsidRPr="0086347E">
        <w:rPr>
          <w:sz w:val="26"/>
        </w:rPr>
        <w:t>произведений</w:t>
      </w:r>
      <w:r w:rsidRPr="0086347E">
        <w:rPr>
          <w:spacing w:val="1"/>
          <w:sz w:val="26"/>
        </w:rPr>
        <w:t xml:space="preserve"> </w:t>
      </w:r>
      <w:r w:rsidRPr="0086347E">
        <w:rPr>
          <w:sz w:val="26"/>
        </w:rPr>
        <w:t>различных</w:t>
      </w:r>
      <w:r w:rsidRPr="0086347E">
        <w:rPr>
          <w:spacing w:val="1"/>
          <w:sz w:val="26"/>
        </w:rPr>
        <w:t xml:space="preserve"> </w:t>
      </w:r>
      <w:r w:rsidRPr="0086347E">
        <w:rPr>
          <w:sz w:val="26"/>
        </w:rPr>
        <w:t>жанров</w:t>
      </w:r>
      <w:r w:rsidRPr="0086347E">
        <w:rPr>
          <w:spacing w:val="3"/>
          <w:sz w:val="26"/>
        </w:rPr>
        <w:t xml:space="preserve"> </w:t>
      </w:r>
      <w:r w:rsidRPr="0086347E">
        <w:rPr>
          <w:sz w:val="26"/>
        </w:rPr>
        <w:t>и</w:t>
      </w:r>
      <w:r w:rsidRPr="0086347E">
        <w:rPr>
          <w:spacing w:val="2"/>
          <w:sz w:val="26"/>
        </w:rPr>
        <w:t xml:space="preserve"> </w:t>
      </w:r>
      <w:r w:rsidRPr="0086347E">
        <w:rPr>
          <w:sz w:val="26"/>
        </w:rPr>
        <w:t>форм;</w:t>
      </w:r>
    </w:p>
    <w:p w:rsidR="0019538A" w:rsidRPr="0086347E" w:rsidRDefault="00EA788B" w:rsidP="00BC7D83">
      <w:pPr>
        <w:pStyle w:val="a7"/>
        <w:numPr>
          <w:ilvl w:val="0"/>
          <w:numId w:val="28"/>
        </w:numPr>
        <w:tabs>
          <w:tab w:val="left" w:pos="576"/>
        </w:tabs>
        <w:ind w:right="249" w:firstLine="0"/>
        <w:rPr>
          <w:sz w:val="26"/>
        </w:rPr>
      </w:pPr>
      <w:r>
        <w:rPr>
          <w:sz w:val="26"/>
        </w:rPr>
        <w:t>готовность слушать собеседника и вести диалог, готовность признавать возможность</w:t>
      </w:r>
      <w:r w:rsidRPr="0086347E">
        <w:rPr>
          <w:spacing w:val="1"/>
          <w:sz w:val="26"/>
        </w:rPr>
        <w:t xml:space="preserve"> </w:t>
      </w:r>
      <w:r>
        <w:rPr>
          <w:sz w:val="26"/>
        </w:rPr>
        <w:t>существования</w:t>
      </w:r>
      <w:r w:rsidRPr="0086347E">
        <w:rPr>
          <w:spacing w:val="-4"/>
          <w:sz w:val="26"/>
        </w:rPr>
        <w:t xml:space="preserve"> </w:t>
      </w:r>
      <w:r>
        <w:rPr>
          <w:sz w:val="26"/>
        </w:rPr>
        <w:t>различных точек зрения</w:t>
      </w:r>
      <w:r w:rsidRPr="0086347E">
        <w:rPr>
          <w:spacing w:val="1"/>
          <w:sz w:val="26"/>
        </w:rPr>
        <w:t xml:space="preserve"> </w:t>
      </w:r>
      <w:r>
        <w:rPr>
          <w:sz w:val="26"/>
        </w:rPr>
        <w:t>и</w:t>
      </w:r>
      <w:r w:rsidRPr="0086347E">
        <w:rPr>
          <w:spacing w:val="1"/>
          <w:sz w:val="26"/>
        </w:rPr>
        <w:t xml:space="preserve"> </w:t>
      </w:r>
      <w:r>
        <w:rPr>
          <w:sz w:val="26"/>
        </w:rPr>
        <w:t>права</w:t>
      </w:r>
      <w:r w:rsidRPr="0086347E">
        <w:rPr>
          <w:spacing w:val="2"/>
          <w:sz w:val="26"/>
        </w:rPr>
        <w:t xml:space="preserve"> </w:t>
      </w:r>
      <w:r>
        <w:rPr>
          <w:sz w:val="26"/>
        </w:rPr>
        <w:t>каждого иметь</w:t>
      </w:r>
      <w:r w:rsidR="0086347E">
        <w:rPr>
          <w:sz w:val="26"/>
        </w:rPr>
        <w:t xml:space="preserve"> </w:t>
      </w:r>
      <w:r w:rsidRPr="0086347E">
        <w:rPr>
          <w:sz w:val="26"/>
        </w:rPr>
        <w:t>свою; излагать свое мнение и аргументировать свою точку зрения и оценку событий,</w:t>
      </w:r>
      <w:r w:rsidRPr="0086347E">
        <w:rPr>
          <w:spacing w:val="1"/>
          <w:sz w:val="26"/>
        </w:rPr>
        <w:t xml:space="preserve"> </w:t>
      </w:r>
      <w:r w:rsidRPr="0086347E">
        <w:rPr>
          <w:sz w:val="26"/>
        </w:rPr>
        <w:t>формирующихся</w:t>
      </w:r>
      <w:r w:rsidRPr="0086347E">
        <w:rPr>
          <w:spacing w:val="1"/>
          <w:sz w:val="26"/>
        </w:rPr>
        <w:t xml:space="preserve"> </w:t>
      </w:r>
      <w:r w:rsidRPr="0086347E">
        <w:rPr>
          <w:sz w:val="26"/>
        </w:rPr>
        <w:t>в</w:t>
      </w:r>
      <w:r w:rsidRPr="0086347E">
        <w:rPr>
          <w:spacing w:val="1"/>
          <w:sz w:val="26"/>
        </w:rPr>
        <w:t xml:space="preserve"> </w:t>
      </w:r>
      <w:r w:rsidRPr="0086347E">
        <w:rPr>
          <w:sz w:val="26"/>
        </w:rPr>
        <w:t>процессе</w:t>
      </w:r>
      <w:r w:rsidRPr="0086347E">
        <w:rPr>
          <w:spacing w:val="1"/>
          <w:sz w:val="26"/>
        </w:rPr>
        <w:t xml:space="preserve"> </w:t>
      </w:r>
      <w:r w:rsidRPr="0086347E">
        <w:rPr>
          <w:sz w:val="26"/>
        </w:rPr>
        <w:t>совместной</w:t>
      </w:r>
      <w:r w:rsidRPr="0086347E">
        <w:rPr>
          <w:spacing w:val="1"/>
          <w:sz w:val="26"/>
        </w:rPr>
        <w:t xml:space="preserve"> </w:t>
      </w:r>
      <w:r w:rsidRPr="0086347E">
        <w:rPr>
          <w:sz w:val="26"/>
        </w:rPr>
        <w:t>творческой</w:t>
      </w:r>
      <w:r w:rsidRPr="0086347E">
        <w:rPr>
          <w:spacing w:val="1"/>
          <w:sz w:val="26"/>
        </w:rPr>
        <w:t xml:space="preserve"> </w:t>
      </w:r>
      <w:r w:rsidRPr="0086347E">
        <w:rPr>
          <w:sz w:val="26"/>
        </w:rPr>
        <w:t>и</w:t>
      </w:r>
      <w:r w:rsidRPr="0086347E">
        <w:rPr>
          <w:spacing w:val="1"/>
          <w:sz w:val="26"/>
        </w:rPr>
        <w:t xml:space="preserve"> </w:t>
      </w:r>
      <w:r w:rsidRPr="0086347E">
        <w:rPr>
          <w:sz w:val="26"/>
        </w:rPr>
        <w:t>коллективной</w:t>
      </w:r>
      <w:r w:rsidRPr="0086347E">
        <w:rPr>
          <w:spacing w:val="1"/>
          <w:sz w:val="26"/>
        </w:rPr>
        <w:t xml:space="preserve"> </w:t>
      </w:r>
      <w:r w:rsidRPr="0086347E">
        <w:rPr>
          <w:sz w:val="26"/>
        </w:rPr>
        <w:t>хоровой</w:t>
      </w:r>
      <w:r w:rsidRPr="0086347E">
        <w:rPr>
          <w:spacing w:val="1"/>
          <w:sz w:val="26"/>
        </w:rPr>
        <w:t xml:space="preserve"> </w:t>
      </w:r>
      <w:r w:rsidRPr="0086347E">
        <w:rPr>
          <w:sz w:val="26"/>
        </w:rPr>
        <w:t>и</w:t>
      </w:r>
      <w:r w:rsidRPr="0086347E">
        <w:rPr>
          <w:spacing w:val="1"/>
          <w:sz w:val="26"/>
        </w:rPr>
        <w:t xml:space="preserve"> </w:t>
      </w:r>
      <w:r w:rsidRPr="0086347E">
        <w:rPr>
          <w:sz w:val="26"/>
        </w:rPr>
        <w:t>инструментальной</w:t>
      </w:r>
      <w:r w:rsidRPr="0086347E">
        <w:rPr>
          <w:spacing w:val="1"/>
          <w:sz w:val="26"/>
        </w:rPr>
        <w:t xml:space="preserve"> </w:t>
      </w:r>
      <w:r w:rsidRPr="0086347E">
        <w:rPr>
          <w:sz w:val="26"/>
        </w:rPr>
        <w:t>деятельности;</w:t>
      </w:r>
    </w:p>
    <w:p w:rsidR="0019538A" w:rsidRDefault="00EA788B" w:rsidP="00BC7D83">
      <w:pPr>
        <w:pStyle w:val="a7"/>
        <w:numPr>
          <w:ilvl w:val="0"/>
          <w:numId w:val="28"/>
        </w:numPr>
        <w:tabs>
          <w:tab w:val="left" w:pos="562"/>
        </w:tabs>
        <w:ind w:right="246" w:firstLine="0"/>
        <w:rPr>
          <w:sz w:val="26"/>
        </w:rPr>
      </w:pPr>
      <w:r>
        <w:rPr>
          <w:sz w:val="26"/>
        </w:rPr>
        <w:t>овладение начальными сведениями о сущности и особенностях объектов, процессов и</w:t>
      </w:r>
      <w:r>
        <w:rPr>
          <w:spacing w:val="1"/>
          <w:sz w:val="26"/>
        </w:rPr>
        <w:t xml:space="preserve"> </w:t>
      </w:r>
      <w:r>
        <w:rPr>
          <w:sz w:val="26"/>
        </w:rPr>
        <w:t>явлений действительности (культурных и др.) в соответствии с содержанием учебного</w:t>
      </w:r>
      <w:r>
        <w:rPr>
          <w:spacing w:val="1"/>
          <w:sz w:val="26"/>
        </w:rPr>
        <w:t xml:space="preserve"> </w:t>
      </w:r>
      <w:r>
        <w:rPr>
          <w:sz w:val="26"/>
        </w:rPr>
        <w:t>предмета</w:t>
      </w:r>
      <w:r>
        <w:rPr>
          <w:spacing w:val="1"/>
          <w:sz w:val="26"/>
        </w:rPr>
        <w:t xml:space="preserve"> </w:t>
      </w:r>
      <w:r>
        <w:rPr>
          <w:sz w:val="26"/>
        </w:rPr>
        <w:t>«Музыка»;</w:t>
      </w:r>
    </w:p>
    <w:p w:rsidR="0019538A" w:rsidRDefault="00EA788B" w:rsidP="00BC7D83">
      <w:pPr>
        <w:pStyle w:val="a7"/>
        <w:numPr>
          <w:ilvl w:val="0"/>
          <w:numId w:val="28"/>
        </w:numPr>
        <w:tabs>
          <w:tab w:val="left" w:pos="634"/>
        </w:tabs>
        <w:ind w:right="249" w:firstLine="0"/>
        <w:rPr>
          <w:sz w:val="26"/>
        </w:rPr>
      </w:pPr>
      <w:r>
        <w:rPr>
          <w:sz w:val="26"/>
        </w:rPr>
        <w:t>овладение</w:t>
      </w:r>
      <w:r>
        <w:rPr>
          <w:spacing w:val="1"/>
          <w:sz w:val="26"/>
        </w:rPr>
        <w:t xml:space="preserve"> </w:t>
      </w:r>
      <w:r>
        <w:rPr>
          <w:sz w:val="26"/>
        </w:rPr>
        <w:t>базовыми</w:t>
      </w:r>
      <w:r>
        <w:rPr>
          <w:spacing w:val="1"/>
          <w:sz w:val="26"/>
        </w:rPr>
        <w:t xml:space="preserve"> </w:t>
      </w:r>
      <w:r>
        <w:rPr>
          <w:sz w:val="26"/>
        </w:rPr>
        <w:t>предметными</w:t>
      </w:r>
      <w:r>
        <w:rPr>
          <w:spacing w:val="1"/>
          <w:sz w:val="26"/>
        </w:rPr>
        <w:t xml:space="preserve"> </w:t>
      </w:r>
      <w:r>
        <w:rPr>
          <w:sz w:val="26"/>
        </w:rPr>
        <w:t>и</w:t>
      </w:r>
      <w:r>
        <w:rPr>
          <w:spacing w:val="1"/>
          <w:sz w:val="26"/>
        </w:rPr>
        <w:t xml:space="preserve"> </w:t>
      </w:r>
      <w:proofErr w:type="spellStart"/>
      <w:r>
        <w:rPr>
          <w:sz w:val="26"/>
        </w:rPr>
        <w:t>межпредметными</w:t>
      </w:r>
      <w:proofErr w:type="spellEnd"/>
      <w:r>
        <w:rPr>
          <w:spacing w:val="1"/>
          <w:sz w:val="26"/>
        </w:rPr>
        <w:t xml:space="preserve"> </w:t>
      </w:r>
      <w:r>
        <w:rPr>
          <w:sz w:val="26"/>
        </w:rPr>
        <w:t>понятиями,</w:t>
      </w:r>
      <w:r>
        <w:rPr>
          <w:spacing w:val="1"/>
          <w:sz w:val="26"/>
        </w:rPr>
        <w:t xml:space="preserve"> </w:t>
      </w:r>
      <w:r>
        <w:rPr>
          <w:sz w:val="26"/>
        </w:rPr>
        <w:t>отражающими</w:t>
      </w:r>
      <w:r>
        <w:rPr>
          <w:spacing w:val="1"/>
          <w:sz w:val="26"/>
        </w:rPr>
        <w:t xml:space="preserve"> </w:t>
      </w:r>
      <w:r>
        <w:rPr>
          <w:sz w:val="26"/>
        </w:rPr>
        <w:t>существенные</w:t>
      </w:r>
      <w:r>
        <w:rPr>
          <w:spacing w:val="1"/>
          <w:sz w:val="26"/>
        </w:rPr>
        <w:t xml:space="preserve"> </w:t>
      </w:r>
      <w:r>
        <w:rPr>
          <w:sz w:val="26"/>
        </w:rPr>
        <w:t>связи</w:t>
      </w:r>
      <w:r>
        <w:rPr>
          <w:spacing w:val="1"/>
          <w:sz w:val="26"/>
        </w:rPr>
        <w:t xml:space="preserve"> </w:t>
      </w:r>
      <w:r>
        <w:rPr>
          <w:sz w:val="26"/>
        </w:rPr>
        <w:t>и</w:t>
      </w:r>
      <w:r>
        <w:rPr>
          <w:spacing w:val="1"/>
          <w:sz w:val="26"/>
        </w:rPr>
        <w:t xml:space="preserve"> </w:t>
      </w:r>
      <w:r>
        <w:rPr>
          <w:sz w:val="26"/>
        </w:rPr>
        <w:t>отношения</w:t>
      </w:r>
      <w:r>
        <w:rPr>
          <w:spacing w:val="1"/>
          <w:sz w:val="26"/>
        </w:rPr>
        <w:t xml:space="preserve"> </w:t>
      </w:r>
      <w:r>
        <w:rPr>
          <w:sz w:val="26"/>
        </w:rPr>
        <w:t>между</w:t>
      </w:r>
      <w:r>
        <w:rPr>
          <w:spacing w:val="1"/>
          <w:sz w:val="26"/>
        </w:rPr>
        <w:t xml:space="preserve"> </w:t>
      </w:r>
      <w:r>
        <w:rPr>
          <w:sz w:val="26"/>
        </w:rPr>
        <w:t>объектами</w:t>
      </w:r>
      <w:r>
        <w:rPr>
          <w:spacing w:val="1"/>
          <w:sz w:val="26"/>
        </w:rPr>
        <w:t xml:space="preserve"> </w:t>
      </w:r>
      <w:r>
        <w:rPr>
          <w:sz w:val="26"/>
        </w:rPr>
        <w:t>и</w:t>
      </w:r>
      <w:r>
        <w:rPr>
          <w:spacing w:val="1"/>
          <w:sz w:val="26"/>
        </w:rPr>
        <w:t xml:space="preserve"> </w:t>
      </w:r>
      <w:r>
        <w:rPr>
          <w:sz w:val="26"/>
        </w:rPr>
        <w:t>процессами,</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привлечения</w:t>
      </w:r>
      <w:r>
        <w:rPr>
          <w:spacing w:val="1"/>
          <w:sz w:val="26"/>
        </w:rPr>
        <w:t xml:space="preserve"> </w:t>
      </w:r>
      <w:r>
        <w:rPr>
          <w:sz w:val="26"/>
        </w:rPr>
        <w:t>интегративных форм освоения</w:t>
      </w:r>
      <w:r>
        <w:rPr>
          <w:spacing w:val="-4"/>
          <w:sz w:val="26"/>
        </w:rPr>
        <w:t xml:space="preserve"> </w:t>
      </w:r>
      <w:r>
        <w:rPr>
          <w:sz w:val="26"/>
        </w:rPr>
        <w:t>учебного</w:t>
      </w:r>
      <w:r>
        <w:rPr>
          <w:spacing w:val="1"/>
          <w:sz w:val="26"/>
        </w:rPr>
        <w:t xml:space="preserve"> </w:t>
      </w:r>
      <w:r>
        <w:rPr>
          <w:sz w:val="26"/>
        </w:rPr>
        <w:t>предмета</w:t>
      </w:r>
      <w:r>
        <w:rPr>
          <w:spacing w:val="1"/>
          <w:sz w:val="26"/>
        </w:rPr>
        <w:t xml:space="preserve"> </w:t>
      </w:r>
      <w:r>
        <w:rPr>
          <w:sz w:val="26"/>
        </w:rPr>
        <w:t>«Музыка».</w:t>
      </w:r>
    </w:p>
    <w:p w:rsidR="0019538A" w:rsidRDefault="00EA788B">
      <w:pPr>
        <w:pStyle w:val="a3"/>
        <w:ind w:right="247" w:firstLine="706"/>
      </w:pPr>
      <w:r>
        <w:t>В результате реализации программы обучающиеся смогут освоить универсальные</w:t>
      </w:r>
      <w:r>
        <w:rPr>
          <w:spacing w:val="-62"/>
        </w:rPr>
        <w:t xml:space="preserve"> </w:t>
      </w:r>
      <w:r>
        <w:t>учебные действия, обеспечивающие овладение ключевыми компетенциями, реализовать</w:t>
      </w:r>
      <w:r>
        <w:rPr>
          <w:spacing w:val="-62"/>
        </w:rPr>
        <w:t xml:space="preserve"> </w:t>
      </w:r>
      <w:r>
        <w:t>собственный творческий потенциал, применяя музыкальные знания и представления о</w:t>
      </w:r>
      <w:r>
        <w:rPr>
          <w:spacing w:val="1"/>
        </w:rPr>
        <w:t xml:space="preserve"> </w:t>
      </w:r>
      <w:r>
        <w:t>музыкальном</w:t>
      </w:r>
      <w:r>
        <w:rPr>
          <w:spacing w:val="-1"/>
        </w:rPr>
        <w:t xml:space="preserve"> </w:t>
      </w:r>
      <w:r>
        <w:t>искусстве</w:t>
      </w:r>
      <w:r>
        <w:rPr>
          <w:spacing w:val="1"/>
        </w:rPr>
        <w:t xml:space="preserve"> </w:t>
      </w:r>
      <w:r>
        <w:t>в познавательной</w:t>
      </w:r>
      <w:r>
        <w:rPr>
          <w:spacing w:val="1"/>
        </w:rPr>
        <w:t xml:space="preserve"> </w:t>
      </w:r>
      <w:r>
        <w:t>и</w:t>
      </w:r>
      <w:r>
        <w:rPr>
          <w:spacing w:val="-4"/>
        </w:rPr>
        <w:t xml:space="preserve"> </w:t>
      </w:r>
      <w:r>
        <w:t>практической деятельности.</w:t>
      </w:r>
    </w:p>
    <w:p w:rsidR="0019538A" w:rsidRDefault="00EA788B">
      <w:pPr>
        <w:pStyle w:val="a3"/>
        <w:ind w:right="244" w:firstLine="706"/>
      </w:pPr>
      <w:r>
        <w:rPr>
          <w:b/>
        </w:rPr>
        <w:t xml:space="preserve">«Технология». </w:t>
      </w:r>
      <w:r>
        <w:t>Специфика этого предмета и его значимость для формирования</w:t>
      </w:r>
      <w:r>
        <w:rPr>
          <w:spacing w:val="1"/>
        </w:rPr>
        <w:t xml:space="preserve"> </w:t>
      </w:r>
      <w:r>
        <w:t>универсальных учебных</w:t>
      </w:r>
      <w:r>
        <w:rPr>
          <w:spacing w:val="1"/>
        </w:rPr>
        <w:t xml:space="preserve"> </w:t>
      </w:r>
      <w:r>
        <w:t>действий</w:t>
      </w:r>
      <w:r>
        <w:rPr>
          <w:spacing w:val="2"/>
        </w:rPr>
        <w:t xml:space="preserve"> </w:t>
      </w:r>
      <w:r>
        <w:t>обусловлены:</w:t>
      </w:r>
    </w:p>
    <w:p w:rsidR="0019538A" w:rsidRDefault="00EA788B" w:rsidP="00BC7D83">
      <w:pPr>
        <w:pStyle w:val="a7"/>
        <w:numPr>
          <w:ilvl w:val="0"/>
          <w:numId w:val="29"/>
        </w:numPr>
        <w:tabs>
          <w:tab w:val="left" w:pos="831"/>
        </w:tabs>
        <w:spacing w:line="242" w:lineRule="auto"/>
        <w:ind w:right="246" w:firstLine="0"/>
        <w:rPr>
          <w:sz w:val="26"/>
        </w:rPr>
      </w:pPr>
      <w:r>
        <w:rPr>
          <w:sz w:val="26"/>
        </w:rPr>
        <w:t>ключевой</w:t>
      </w:r>
      <w:r>
        <w:rPr>
          <w:spacing w:val="1"/>
          <w:sz w:val="26"/>
        </w:rPr>
        <w:t xml:space="preserve"> </w:t>
      </w:r>
      <w:r>
        <w:rPr>
          <w:sz w:val="26"/>
        </w:rPr>
        <w:t>ролью</w:t>
      </w:r>
      <w:r>
        <w:rPr>
          <w:spacing w:val="1"/>
          <w:sz w:val="26"/>
        </w:rPr>
        <w:t xml:space="preserve"> </w:t>
      </w:r>
      <w:r>
        <w:rPr>
          <w:sz w:val="26"/>
        </w:rPr>
        <w:t>предметно-преобразовательной</w:t>
      </w:r>
      <w:r>
        <w:rPr>
          <w:spacing w:val="1"/>
          <w:sz w:val="26"/>
        </w:rPr>
        <w:t xml:space="preserve"> </w:t>
      </w:r>
      <w:r>
        <w:rPr>
          <w:sz w:val="26"/>
        </w:rPr>
        <w:t>деятельности</w:t>
      </w:r>
      <w:r>
        <w:rPr>
          <w:spacing w:val="1"/>
          <w:sz w:val="26"/>
        </w:rPr>
        <w:t xml:space="preserve"> </w:t>
      </w:r>
      <w:r>
        <w:rPr>
          <w:sz w:val="26"/>
        </w:rPr>
        <w:t>как</w:t>
      </w:r>
      <w:r>
        <w:rPr>
          <w:spacing w:val="1"/>
          <w:sz w:val="26"/>
        </w:rPr>
        <w:t xml:space="preserve"> </w:t>
      </w:r>
      <w:r>
        <w:rPr>
          <w:sz w:val="26"/>
        </w:rPr>
        <w:t>основы</w:t>
      </w:r>
      <w:r>
        <w:rPr>
          <w:spacing w:val="1"/>
          <w:sz w:val="26"/>
        </w:rPr>
        <w:t xml:space="preserve"> </w:t>
      </w:r>
      <w:r>
        <w:rPr>
          <w:sz w:val="26"/>
        </w:rPr>
        <w:t>формирования</w:t>
      </w:r>
      <w:r>
        <w:rPr>
          <w:spacing w:val="1"/>
          <w:sz w:val="26"/>
        </w:rPr>
        <w:t xml:space="preserve"> </w:t>
      </w:r>
      <w:r>
        <w:rPr>
          <w:sz w:val="26"/>
        </w:rPr>
        <w:t>системы</w:t>
      </w:r>
      <w:r>
        <w:rPr>
          <w:spacing w:val="-1"/>
          <w:sz w:val="26"/>
        </w:rPr>
        <w:t xml:space="preserve"> </w:t>
      </w:r>
      <w:r>
        <w:rPr>
          <w:sz w:val="26"/>
        </w:rPr>
        <w:t>универсальных учебных</w:t>
      </w:r>
      <w:r>
        <w:rPr>
          <w:spacing w:val="1"/>
          <w:sz w:val="26"/>
        </w:rPr>
        <w:t xml:space="preserve"> </w:t>
      </w:r>
      <w:r>
        <w:rPr>
          <w:sz w:val="26"/>
        </w:rPr>
        <w:t>действий;</w:t>
      </w:r>
    </w:p>
    <w:p w:rsidR="0019538A" w:rsidRDefault="00EA788B" w:rsidP="00BC7D83">
      <w:pPr>
        <w:pStyle w:val="a7"/>
        <w:numPr>
          <w:ilvl w:val="0"/>
          <w:numId w:val="29"/>
        </w:numPr>
        <w:tabs>
          <w:tab w:val="left" w:pos="595"/>
        </w:tabs>
        <w:ind w:right="243" w:firstLine="0"/>
        <w:rPr>
          <w:sz w:val="26"/>
        </w:rPr>
      </w:pPr>
      <w:r>
        <w:rPr>
          <w:sz w:val="26"/>
        </w:rPr>
        <w:t>значением универсальных учебных действий моделирования и планирования, которые</w:t>
      </w:r>
      <w:r>
        <w:rPr>
          <w:spacing w:val="-62"/>
          <w:sz w:val="26"/>
        </w:rPr>
        <w:t xml:space="preserve"> </w:t>
      </w:r>
      <w:r>
        <w:rPr>
          <w:sz w:val="26"/>
        </w:rPr>
        <w:t>являются</w:t>
      </w:r>
      <w:r>
        <w:rPr>
          <w:spacing w:val="1"/>
          <w:sz w:val="26"/>
        </w:rPr>
        <w:t xml:space="preserve"> </w:t>
      </w:r>
      <w:r>
        <w:rPr>
          <w:sz w:val="26"/>
        </w:rPr>
        <w:t>непосредственным</w:t>
      </w:r>
      <w:r>
        <w:rPr>
          <w:spacing w:val="1"/>
          <w:sz w:val="26"/>
        </w:rPr>
        <w:t xml:space="preserve"> </w:t>
      </w:r>
      <w:r>
        <w:rPr>
          <w:sz w:val="26"/>
        </w:rPr>
        <w:t>предметом</w:t>
      </w:r>
      <w:r>
        <w:rPr>
          <w:spacing w:val="1"/>
          <w:sz w:val="26"/>
        </w:rPr>
        <w:t xml:space="preserve"> </w:t>
      </w:r>
      <w:r>
        <w:rPr>
          <w:sz w:val="26"/>
        </w:rPr>
        <w:t>усвоения</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выполнения</w:t>
      </w:r>
      <w:r>
        <w:rPr>
          <w:spacing w:val="66"/>
          <w:sz w:val="26"/>
        </w:rPr>
        <w:t xml:space="preserve"> </w:t>
      </w:r>
      <w:r>
        <w:rPr>
          <w:sz w:val="26"/>
        </w:rPr>
        <w:t>различных</w:t>
      </w:r>
      <w:r>
        <w:rPr>
          <w:spacing w:val="-62"/>
          <w:sz w:val="26"/>
        </w:rPr>
        <w:t xml:space="preserve"> </w:t>
      </w:r>
      <w:r>
        <w:rPr>
          <w:sz w:val="26"/>
        </w:rPr>
        <w:t>заданий по курсу (так, в ходе решения задач на конструирование обучающиеся учатся</w:t>
      </w:r>
      <w:r>
        <w:rPr>
          <w:spacing w:val="1"/>
          <w:sz w:val="26"/>
        </w:rPr>
        <w:t xml:space="preserve"> </w:t>
      </w:r>
      <w:r>
        <w:rPr>
          <w:sz w:val="26"/>
        </w:rPr>
        <w:t>использовать</w:t>
      </w:r>
      <w:r>
        <w:rPr>
          <w:spacing w:val="1"/>
          <w:sz w:val="26"/>
        </w:rPr>
        <w:t xml:space="preserve"> </w:t>
      </w:r>
      <w:r>
        <w:rPr>
          <w:sz w:val="26"/>
        </w:rPr>
        <w:t>схемы,</w:t>
      </w:r>
      <w:r>
        <w:rPr>
          <w:spacing w:val="1"/>
          <w:sz w:val="26"/>
        </w:rPr>
        <w:t xml:space="preserve"> </w:t>
      </w:r>
      <w:r>
        <w:rPr>
          <w:sz w:val="26"/>
        </w:rPr>
        <w:t>карты</w:t>
      </w:r>
      <w:r>
        <w:rPr>
          <w:spacing w:val="1"/>
          <w:sz w:val="26"/>
        </w:rPr>
        <w:t xml:space="preserve"> </w:t>
      </w:r>
      <w:r>
        <w:rPr>
          <w:sz w:val="26"/>
        </w:rPr>
        <w:t>и</w:t>
      </w:r>
      <w:r>
        <w:rPr>
          <w:spacing w:val="1"/>
          <w:sz w:val="26"/>
        </w:rPr>
        <w:t xml:space="preserve"> </w:t>
      </w:r>
      <w:r>
        <w:rPr>
          <w:sz w:val="26"/>
        </w:rPr>
        <w:t>модели,</w:t>
      </w:r>
      <w:r>
        <w:rPr>
          <w:spacing w:val="1"/>
          <w:sz w:val="26"/>
        </w:rPr>
        <w:t xml:space="preserve"> </w:t>
      </w:r>
      <w:r>
        <w:rPr>
          <w:sz w:val="26"/>
        </w:rPr>
        <w:t>задающие</w:t>
      </w:r>
      <w:r>
        <w:rPr>
          <w:spacing w:val="1"/>
          <w:sz w:val="26"/>
        </w:rPr>
        <w:t xml:space="preserve"> </w:t>
      </w:r>
      <w:r>
        <w:rPr>
          <w:sz w:val="26"/>
        </w:rPr>
        <w:t>полную</w:t>
      </w:r>
      <w:r>
        <w:rPr>
          <w:spacing w:val="1"/>
          <w:sz w:val="26"/>
        </w:rPr>
        <w:t xml:space="preserve"> </w:t>
      </w:r>
      <w:r>
        <w:rPr>
          <w:sz w:val="26"/>
        </w:rPr>
        <w:t>ориентировочную</w:t>
      </w:r>
      <w:r>
        <w:rPr>
          <w:spacing w:val="1"/>
          <w:sz w:val="26"/>
        </w:rPr>
        <w:t xml:space="preserve"> </w:t>
      </w:r>
      <w:r>
        <w:rPr>
          <w:sz w:val="26"/>
        </w:rPr>
        <w:t>основу</w:t>
      </w:r>
      <w:r>
        <w:rPr>
          <w:spacing w:val="1"/>
          <w:sz w:val="26"/>
        </w:rPr>
        <w:t xml:space="preserve"> </w:t>
      </w:r>
      <w:r>
        <w:rPr>
          <w:sz w:val="26"/>
        </w:rPr>
        <w:t>выполнения</w:t>
      </w:r>
      <w:r>
        <w:rPr>
          <w:spacing w:val="1"/>
          <w:sz w:val="26"/>
        </w:rPr>
        <w:t xml:space="preserve"> </w:t>
      </w:r>
      <w:r>
        <w:rPr>
          <w:sz w:val="26"/>
        </w:rPr>
        <w:t>предложенных</w:t>
      </w:r>
      <w:r>
        <w:rPr>
          <w:spacing w:val="1"/>
          <w:sz w:val="26"/>
        </w:rPr>
        <w:t xml:space="preserve"> </w:t>
      </w:r>
      <w:r>
        <w:rPr>
          <w:sz w:val="26"/>
        </w:rPr>
        <w:t>заданий и позволяющие выделять необходимую систему</w:t>
      </w:r>
      <w:r>
        <w:rPr>
          <w:spacing w:val="1"/>
          <w:sz w:val="26"/>
        </w:rPr>
        <w:t xml:space="preserve"> </w:t>
      </w:r>
      <w:r>
        <w:rPr>
          <w:sz w:val="26"/>
        </w:rPr>
        <w:t>ориентиров);</w:t>
      </w:r>
    </w:p>
    <w:p w:rsidR="0019538A" w:rsidRDefault="00EA788B" w:rsidP="00BC7D83">
      <w:pPr>
        <w:pStyle w:val="a7"/>
        <w:numPr>
          <w:ilvl w:val="0"/>
          <w:numId w:val="29"/>
        </w:numPr>
        <w:tabs>
          <w:tab w:val="left" w:pos="672"/>
        </w:tabs>
        <w:ind w:right="248" w:firstLine="0"/>
        <w:rPr>
          <w:sz w:val="26"/>
        </w:rPr>
      </w:pPr>
      <w:r>
        <w:rPr>
          <w:sz w:val="26"/>
        </w:rPr>
        <w:t>специальной</w:t>
      </w:r>
      <w:r>
        <w:rPr>
          <w:spacing w:val="1"/>
          <w:sz w:val="26"/>
        </w:rPr>
        <w:t xml:space="preserve"> </w:t>
      </w:r>
      <w:r>
        <w:rPr>
          <w:sz w:val="26"/>
        </w:rPr>
        <w:t>организацией</w:t>
      </w:r>
      <w:r>
        <w:rPr>
          <w:spacing w:val="1"/>
          <w:sz w:val="26"/>
        </w:rPr>
        <w:t xml:space="preserve"> </w:t>
      </w:r>
      <w:r>
        <w:rPr>
          <w:sz w:val="26"/>
        </w:rPr>
        <w:t>процесса</w:t>
      </w:r>
      <w:r>
        <w:rPr>
          <w:spacing w:val="1"/>
          <w:sz w:val="26"/>
        </w:rPr>
        <w:t xml:space="preserve"> </w:t>
      </w:r>
      <w:r>
        <w:rPr>
          <w:sz w:val="26"/>
        </w:rPr>
        <w:t>планомерно-поэтапной</w:t>
      </w:r>
      <w:r>
        <w:rPr>
          <w:spacing w:val="1"/>
          <w:sz w:val="26"/>
        </w:rPr>
        <w:t xml:space="preserve"> </w:t>
      </w:r>
      <w:r>
        <w:rPr>
          <w:sz w:val="26"/>
        </w:rPr>
        <w:t>отработки</w:t>
      </w:r>
      <w:r>
        <w:rPr>
          <w:spacing w:val="1"/>
          <w:sz w:val="26"/>
        </w:rPr>
        <w:t xml:space="preserve"> </w:t>
      </w:r>
      <w:r>
        <w:rPr>
          <w:sz w:val="26"/>
        </w:rPr>
        <w:t>предметно-</w:t>
      </w:r>
      <w:r>
        <w:rPr>
          <w:spacing w:val="1"/>
          <w:sz w:val="26"/>
        </w:rPr>
        <w:t xml:space="preserve"> </w:t>
      </w:r>
      <w:r>
        <w:rPr>
          <w:sz w:val="26"/>
        </w:rPr>
        <w:t>преобразовательной деятельности обучающихся в генезисе и развитии психологических</w:t>
      </w:r>
      <w:r>
        <w:rPr>
          <w:spacing w:val="1"/>
          <w:sz w:val="26"/>
        </w:rPr>
        <w:t xml:space="preserve"> </w:t>
      </w:r>
      <w:r>
        <w:rPr>
          <w:sz w:val="26"/>
        </w:rPr>
        <w:t>новообразований</w:t>
      </w:r>
      <w:r>
        <w:rPr>
          <w:spacing w:val="1"/>
          <w:sz w:val="26"/>
        </w:rPr>
        <w:t xml:space="preserve"> </w:t>
      </w:r>
      <w:r>
        <w:rPr>
          <w:sz w:val="26"/>
        </w:rPr>
        <w:t>младшего</w:t>
      </w:r>
      <w:r>
        <w:rPr>
          <w:spacing w:val="1"/>
          <w:sz w:val="26"/>
        </w:rPr>
        <w:t xml:space="preserve"> </w:t>
      </w:r>
      <w:r>
        <w:rPr>
          <w:sz w:val="26"/>
        </w:rPr>
        <w:t>школьного</w:t>
      </w:r>
      <w:r>
        <w:rPr>
          <w:spacing w:val="1"/>
          <w:sz w:val="26"/>
        </w:rPr>
        <w:t xml:space="preserve"> </w:t>
      </w:r>
      <w:r>
        <w:rPr>
          <w:sz w:val="26"/>
        </w:rPr>
        <w:t>возраста</w:t>
      </w:r>
      <w:r>
        <w:rPr>
          <w:spacing w:val="1"/>
          <w:sz w:val="26"/>
        </w:rPr>
        <w:t xml:space="preserve"> </w:t>
      </w:r>
      <w:r>
        <w:rPr>
          <w:sz w:val="26"/>
        </w:rPr>
        <w:t>—</w:t>
      </w:r>
      <w:r>
        <w:rPr>
          <w:spacing w:val="1"/>
          <w:sz w:val="26"/>
        </w:rPr>
        <w:t xml:space="preserve"> </w:t>
      </w:r>
      <w:r>
        <w:rPr>
          <w:sz w:val="26"/>
        </w:rPr>
        <w:t>умении</w:t>
      </w:r>
      <w:r>
        <w:rPr>
          <w:spacing w:val="1"/>
          <w:sz w:val="26"/>
        </w:rPr>
        <w:t xml:space="preserve"> </w:t>
      </w:r>
      <w:r>
        <w:rPr>
          <w:sz w:val="26"/>
        </w:rPr>
        <w:t>осуществлять</w:t>
      </w:r>
      <w:r>
        <w:rPr>
          <w:spacing w:val="1"/>
          <w:sz w:val="26"/>
        </w:rPr>
        <w:t xml:space="preserve"> </w:t>
      </w:r>
      <w:r>
        <w:rPr>
          <w:sz w:val="26"/>
        </w:rPr>
        <w:t>анализ,</w:t>
      </w:r>
      <w:r>
        <w:rPr>
          <w:spacing w:val="1"/>
          <w:sz w:val="26"/>
        </w:rPr>
        <w:t xml:space="preserve"> </w:t>
      </w:r>
      <w:r>
        <w:rPr>
          <w:sz w:val="26"/>
        </w:rPr>
        <w:t>действовать во внутреннем</w:t>
      </w:r>
      <w:r>
        <w:rPr>
          <w:spacing w:val="65"/>
          <w:sz w:val="26"/>
        </w:rPr>
        <w:t xml:space="preserve"> </w:t>
      </w:r>
      <w:r>
        <w:rPr>
          <w:sz w:val="26"/>
        </w:rPr>
        <w:t>умственном плане; рефлексией как осознанием содержания</w:t>
      </w:r>
      <w:r>
        <w:rPr>
          <w:spacing w:val="1"/>
          <w:sz w:val="26"/>
        </w:rPr>
        <w:t xml:space="preserve"> </w:t>
      </w:r>
      <w:r>
        <w:rPr>
          <w:sz w:val="26"/>
        </w:rPr>
        <w:t>и</w:t>
      </w:r>
      <w:r>
        <w:rPr>
          <w:spacing w:val="1"/>
          <w:sz w:val="26"/>
        </w:rPr>
        <w:t xml:space="preserve"> </w:t>
      </w:r>
      <w:r>
        <w:rPr>
          <w:sz w:val="26"/>
        </w:rPr>
        <w:t>оснований</w:t>
      </w:r>
      <w:r>
        <w:rPr>
          <w:spacing w:val="-2"/>
          <w:sz w:val="26"/>
        </w:rPr>
        <w:t xml:space="preserve"> </w:t>
      </w:r>
      <w:r>
        <w:rPr>
          <w:sz w:val="26"/>
        </w:rPr>
        <w:t>выполняемой</w:t>
      </w:r>
      <w:r>
        <w:rPr>
          <w:spacing w:val="1"/>
          <w:sz w:val="26"/>
        </w:rPr>
        <w:t xml:space="preserve"> </w:t>
      </w:r>
      <w:r>
        <w:rPr>
          <w:sz w:val="26"/>
        </w:rPr>
        <w:t>деятельности;</w:t>
      </w:r>
    </w:p>
    <w:p w:rsidR="0019538A" w:rsidRDefault="00EA788B" w:rsidP="00BC7D83">
      <w:pPr>
        <w:pStyle w:val="a7"/>
        <w:numPr>
          <w:ilvl w:val="0"/>
          <w:numId w:val="29"/>
        </w:numPr>
        <w:tabs>
          <w:tab w:val="left" w:pos="595"/>
        </w:tabs>
        <w:ind w:right="249" w:firstLine="0"/>
        <w:rPr>
          <w:sz w:val="26"/>
        </w:rPr>
      </w:pPr>
      <w:r>
        <w:rPr>
          <w:sz w:val="26"/>
        </w:rPr>
        <w:t>широким использованием форм группового сотрудничества и проектных форм работы</w:t>
      </w:r>
      <w:r>
        <w:rPr>
          <w:spacing w:val="-62"/>
          <w:sz w:val="26"/>
        </w:rPr>
        <w:t xml:space="preserve"> </w:t>
      </w:r>
      <w:r>
        <w:rPr>
          <w:sz w:val="26"/>
        </w:rPr>
        <w:t>для</w:t>
      </w:r>
      <w:r>
        <w:rPr>
          <w:spacing w:val="1"/>
          <w:sz w:val="26"/>
        </w:rPr>
        <w:t xml:space="preserve"> </w:t>
      </w:r>
      <w:r>
        <w:rPr>
          <w:sz w:val="26"/>
        </w:rPr>
        <w:t>реализации</w:t>
      </w:r>
      <w:r>
        <w:rPr>
          <w:spacing w:val="2"/>
          <w:sz w:val="26"/>
        </w:rPr>
        <w:t xml:space="preserve"> </w:t>
      </w:r>
      <w:r>
        <w:rPr>
          <w:sz w:val="26"/>
        </w:rPr>
        <w:t>учебных</w:t>
      </w:r>
      <w:r>
        <w:rPr>
          <w:spacing w:val="1"/>
          <w:sz w:val="26"/>
        </w:rPr>
        <w:t xml:space="preserve"> </w:t>
      </w:r>
      <w:r>
        <w:rPr>
          <w:sz w:val="26"/>
        </w:rPr>
        <w:t>целей</w:t>
      </w:r>
      <w:r>
        <w:rPr>
          <w:spacing w:val="1"/>
          <w:sz w:val="26"/>
        </w:rPr>
        <w:t xml:space="preserve"> </w:t>
      </w:r>
      <w:r>
        <w:rPr>
          <w:sz w:val="26"/>
        </w:rPr>
        <w:t>курса;</w:t>
      </w:r>
    </w:p>
    <w:p w:rsidR="0019538A" w:rsidRDefault="00EA788B" w:rsidP="00BC7D83">
      <w:pPr>
        <w:pStyle w:val="a7"/>
        <w:numPr>
          <w:ilvl w:val="0"/>
          <w:numId w:val="29"/>
        </w:numPr>
        <w:tabs>
          <w:tab w:val="left" w:pos="591"/>
        </w:tabs>
        <w:spacing w:line="298" w:lineRule="exact"/>
        <w:ind w:left="590" w:hanging="198"/>
        <w:rPr>
          <w:sz w:val="26"/>
        </w:rPr>
      </w:pPr>
      <w:r>
        <w:rPr>
          <w:sz w:val="26"/>
        </w:rPr>
        <w:t>формированием</w:t>
      </w:r>
      <w:r>
        <w:rPr>
          <w:spacing w:val="-5"/>
          <w:sz w:val="26"/>
        </w:rPr>
        <w:t xml:space="preserve"> </w:t>
      </w:r>
      <w:r>
        <w:rPr>
          <w:sz w:val="26"/>
        </w:rPr>
        <w:t>первоначальных</w:t>
      </w:r>
      <w:r>
        <w:rPr>
          <w:spacing w:val="-5"/>
          <w:sz w:val="26"/>
        </w:rPr>
        <w:t xml:space="preserve"> </w:t>
      </w:r>
      <w:r>
        <w:rPr>
          <w:sz w:val="26"/>
        </w:rPr>
        <w:t>элементов</w:t>
      </w:r>
      <w:r>
        <w:rPr>
          <w:spacing w:val="-3"/>
          <w:sz w:val="26"/>
        </w:rPr>
        <w:t xml:space="preserve"> </w:t>
      </w:r>
      <w:r>
        <w:rPr>
          <w:sz w:val="26"/>
        </w:rPr>
        <w:t>ИКТ</w:t>
      </w:r>
      <w:r>
        <w:rPr>
          <w:spacing w:val="-5"/>
          <w:sz w:val="26"/>
        </w:rPr>
        <w:t xml:space="preserve"> </w:t>
      </w:r>
      <w:r>
        <w:rPr>
          <w:sz w:val="26"/>
        </w:rPr>
        <w:t>компетентности</w:t>
      </w:r>
      <w:r>
        <w:rPr>
          <w:spacing w:val="-4"/>
          <w:sz w:val="26"/>
        </w:rPr>
        <w:t xml:space="preserve"> </w:t>
      </w:r>
      <w:r>
        <w:rPr>
          <w:sz w:val="26"/>
        </w:rPr>
        <w:t>обучающихся.</w:t>
      </w:r>
    </w:p>
    <w:p w:rsidR="0019538A" w:rsidRDefault="00EA788B">
      <w:pPr>
        <w:pStyle w:val="a3"/>
        <w:spacing w:line="298" w:lineRule="exact"/>
        <w:ind w:left="1099"/>
      </w:pPr>
      <w:r>
        <w:t>Изучение</w:t>
      </w:r>
      <w:r>
        <w:rPr>
          <w:spacing w:val="-3"/>
        </w:rPr>
        <w:t xml:space="preserve"> </w:t>
      </w:r>
      <w:r>
        <w:t>технологии</w:t>
      </w:r>
      <w:r>
        <w:rPr>
          <w:spacing w:val="-3"/>
        </w:rPr>
        <w:t xml:space="preserve"> </w:t>
      </w:r>
      <w:r>
        <w:t>обеспечивает</w:t>
      </w:r>
      <w:r>
        <w:rPr>
          <w:spacing w:val="-2"/>
        </w:rPr>
        <w:t xml:space="preserve"> </w:t>
      </w:r>
      <w:r>
        <w:t>реализацию</w:t>
      </w:r>
      <w:r>
        <w:rPr>
          <w:spacing w:val="-5"/>
        </w:rPr>
        <w:t xml:space="preserve"> </w:t>
      </w:r>
      <w:r>
        <w:t>следующих</w:t>
      </w:r>
      <w:r>
        <w:rPr>
          <w:spacing w:val="-3"/>
        </w:rPr>
        <w:t xml:space="preserve"> </w:t>
      </w:r>
      <w:r>
        <w:t>целей:</w:t>
      </w:r>
    </w:p>
    <w:p w:rsidR="0019538A" w:rsidRDefault="0019538A">
      <w:pPr>
        <w:spacing w:line="298" w:lineRule="exact"/>
        <w:sectPr w:rsidR="0019538A">
          <w:pgSz w:w="11900" w:h="16840"/>
          <w:pgMar w:top="760" w:right="600" w:bottom="520" w:left="740" w:header="511" w:footer="330" w:gutter="0"/>
          <w:cols w:space="720"/>
        </w:sectPr>
      </w:pPr>
    </w:p>
    <w:p w:rsidR="0019538A" w:rsidRDefault="00EA788B" w:rsidP="00BC7D83">
      <w:pPr>
        <w:pStyle w:val="a7"/>
        <w:numPr>
          <w:ilvl w:val="0"/>
          <w:numId w:val="29"/>
        </w:numPr>
        <w:tabs>
          <w:tab w:val="left" w:pos="691"/>
        </w:tabs>
        <w:spacing w:before="65" w:line="242" w:lineRule="auto"/>
        <w:ind w:right="245" w:firstLine="0"/>
        <w:rPr>
          <w:sz w:val="26"/>
        </w:rPr>
      </w:pPr>
      <w:r>
        <w:rPr>
          <w:sz w:val="26"/>
        </w:rPr>
        <w:lastRenderedPageBreak/>
        <w:t>формирование</w:t>
      </w:r>
      <w:r>
        <w:rPr>
          <w:spacing w:val="1"/>
          <w:sz w:val="26"/>
        </w:rPr>
        <w:t xml:space="preserve"> </w:t>
      </w:r>
      <w:r>
        <w:rPr>
          <w:sz w:val="26"/>
        </w:rPr>
        <w:t>картины</w:t>
      </w:r>
      <w:r>
        <w:rPr>
          <w:spacing w:val="1"/>
          <w:sz w:val="26"/>
        </w:rPr>
        <w:t xml:space="preserve"> </w:t>
      </w:r>
      <w:r>
        <w:rPr>
          <w:sz w:val="26"/>
        </w:rPr>
        <w:t>мира</w:t>
      </w:r>
      <w:r>
        <w:rPr>
          <w:spacing w:val="1"/>
          <w:sz w:val="26"/>
        </w:rPr>
        <w:t xml:space="preserve"> </w:t>
      </w:r>
      <w:r>
        <w:rPr>
          <w:sz w:val="26"/>
        </w:rPr>
        <w:t>материальной</w:t>
      </w:r>
      <w:r>
        <w:rPr>
          <w:spacing w:val="1"/>
          <w:sz w:val="26"/>
        </w:rPr>
        <w:t xml:space="preserve"> </w:t>
      </w:r>
      <w:r>
        <w:rPr>
          <w:sz w:val="26"/>
        </w:rPr>
        <w:t>и</w:t>
      </w:r>
      <w:r>
        <w:rPr>
          <w:spacing w:val="1"/>
          <w:sz w:val="26"/>
        </w:rPr>
        <w:t xml:space="preserve"> </w:t>
      </w:r>
      <w:r>
        <w:rPr>
          <w:sz w:val="26"/>
        </w:rPr>
        <w:t>духовной</w:t>
      </w:r>
      <w:r>
        <w:rPr>
          <w:spacing w:val="1"/>
          <w:sz w:val="26"/>
        </w:rPr>
        <w:t xml:space="preserve"> </w:t>
      </w:r>
      <w:r>
        <w:rPr>
          <w:sz w:val="26"/>
        </w:rPr>
        <w:t>культуры</w:t>
      </w:r>
      <w:r>
        <w:rPr>
          <w:spacing w:val="1"/>
          <w:sz w:val="26"/>
        </w:rPr>
        <w:t xml:space="preserve"> </w:t>
      </w:r>
      <w:r>
        <w:rPr>
          <w:sz w:val="26"/>
        </w:rPr>
        <w:t>как</w:t>
      </w:r>
      <w:r>
        <w:rPr>
          <w:spacing w:val="1"/>
          <w:sz w:val="26"/>
        </w:rPr>
        <w:t xml:space="preserve"> </w:t>
      </w:r>
      <w:r>
        <w:rPr>
          <w:sz w:val="26"/>
        </w:rPr>
        <w:t>продукта</w:t>
      </w:r>
      <w:r>
        <w:rPr>
          <w:spacing w:val="1"/>
          <w:sz w:val="26"/>
        </w:rPr>
        <w:t xml:space="preserve"> </w:t>
      </w:r>
      <w:r>
        <w:rPr>
          <w:sz w:val="26"/>
        </w:rPr>
        <w:t>творческой</w:t>
      </w:r>
      <w:r>
        <w:rPr>
          <w:spacing w:val="1"/>
          <w:sz w:val="26"/>
        </w:rPr>
        <w:t xml:space="preserve"> </w:t>
      </w:r>
      <w:r>
        <w:rPr>
          <w:sz w:val="26"/>
        </w:rPr>
        <w:t>предметно-преобразующей</w:t>
      </w:r>
      <w:r>
        <w:rPr>
          <w:spacing w:val="3"/>
          <w:sz w:val="26"/>
        </w:rPr>
        <w:t xml:space="preserve"> </w:t>
      </w:r>
      <w:r>
        <w:rPr>
          <w:sz w:val="26"/>
        </w:rPr>
        <w:t>деятельности</w:t>
      </w:r>
      <w:r>
        <w:rPr>
          <w:spacing w:val="2"/>
          <w:sz w:val="26"/>
        </w:rPr>
        <w:t xml:space="preserve"> </w:t>
      </w:r>
      <w:r>
        <w:rPr>
          <w:sz w:val="26"/>
        </w:rPr>
        <w:t>человека;</w:t>
      </w:r>
    </w:p>
    <w:p w:rsidR="0019538A" w:rsidRDefault="00EA788B" w:rsidP="00BC7D83">
      <w:pPr>
        <w:pStyle w:val="a7"/>
        <w:numPr>
          <w:ilvl w:val="0"/>
          <w:numId w:val="29"/>
        </w:numPr>
        <w:tabs>
          <w:tab w:val="left" w:pos="677"/>
        </w:tabs>
        <w:ind w:right="249" w:firstLine="0"/>
        <w:rPr>
          <w:sz w:val="26"/>
        </w:rPr>
      </w:pPr>
      <w:r>
        <w:rPr>
          <w:sz w:val="26"/>
        </w:rPr>
        <w:t>развитие</w:t>
      </w:r>
      <w:r>
        <w:rPr>
          <w:spacing w:val="1"/>
          <w:sz w:val="26"/>
        </w:rPr>
        <w:t xml:space="preserve"> </w:t>
      </w:r>
      <w:r>
        <w:rPr>
          <w:sz w:val="26"/>
        </w:rPr>
        <w:t>знаково-символического</w:t>
      </w:r>
      <w:r>
        <w:rPr>
          <w:spacing w:val="1"/>
          <w:sz w:val="26"/>
        </w:rPr>
        <w:t xml:space="preserve"> </w:t>
      </w:r>
      <w:r>
        <w:rPr>
          <w:sz w:val="26"/>
        </w:rPr>
        <w:t>и</w:t>
      </w:r>
      <w:r>
        <w:rPr>
          <w:spacing w:val="1"/>
          <w:sz w:val="26"/>
        </w:rPr>
        <w:t xml:space="preserve"> </w:t>
      </w:r>
      <w:r>
        <w:rPr>
          <w:sz w:val="26"/>
        </w:rPr>
        <w:t>пространственного</w:t>
      </w:r>
      <w:r>
        <w:rPr>
          <w:spacing w:val="1"/>
          <w:sz w:val="26"/>
        </w:rPr>
        <w:t xml:space="preserve"> </w:t>
      </w:r>
      <w:r>
        <w:rPr>
          <w:sz w:val="26"/>
        </w:rPr>
        <w:t>мышления,</w:t>
      </w:r>
      <w:r>
        <w:rPr>
          <w:spacing w:val="1"/>
          <w:sz w:val="26"/>
        </w:rPr>
        <w:t xml:space="preserve"> </w:t>
      </w:r>
      <w:r>
        <w:rPr>
          <w:sz w:val="26"/>
        </w:rPr>
        <w:t>творческого</w:t>
      </w:r>
      <w:r>
        <w:rPr>
          <w:spacing w:val="1"/>
          <w:sz w:val="26"/>
        </w:rPr>
        <w:t xml:space="preserve"> </w:t>
      </w:r>
      <w:r>
        <w:rPr>
          <w:sz w:val="26"/>
        </w:rPr>
        <w:t>и</w:t>
      </w:r>
      <w:r>
        <w:rPr>
          <w:spacing w:val="1"/>
          <w:sz w:val="26"/>
        </w:rPr>
        <w:t xml:space="preserve"> </w:t>
      </w:r>
      <w:r>
        <w:rPr>
          <w:sz w:val="26"/>
        </w:rPr>
        <w:t>репродуктивного</w:t>
      </w:r>
      <w:r>
        <w:rPr>
          <w:spacing w:val="1"/>
          <w:sz w:val="26"/>
        </w:rPr>
        <w:t xml:space="preserve"> </w:t>
      </w:r>
      <w:r>
        <w:rPr>
          <w:sz w:val="26"/>
        </w:rPr>
        <w:t>воображения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развития</w:t>
      </w:r>
      <w:r>
        <w:rPr>
          <w:spacing w:val="1"/>
          <w:sz w:val="26"/>
        </w:rPr>
        <w:t xml:space="preserve"> </w:t>
      </w:r>
      <w:r>
        <w:rPr>
          <w:sz w:val="26"/>
        </w:rPr>
        <w:t>способности</w:t>
      </w:r>
      <w:r>
        <w:rPr>
          <w:spacing w:val="1"/>
          <w:sz w:val="26"/>
        </w:rPr>
        <w:t xml:space="preserve"> </w:t>
      </w:r>
      <w:r>
        <w:rPr>
          <w:sz w:val="26"/>
        </w:rPr>
        <w:t>обучающегося</w:t>
      </w:r>
      <w:r>
        <w:rPr>
          <w:spacing w:val="1"/>
          <w:sz w:val="26"/>
        </w:rPr>
        <w:t xml:space="preserve"> </w:t>
      </w:r>
      <w:r>
        <w:rPr>
          <w:sz w:val="26"/>
        </w:rPr>
        <w:t>к</w:t>
      </w:r>
      <w:r>
        <w:rPr>
          <w:spacing w:val="-62"/>
          <w:sz w:val="26"/>
        </w:rPr>
        <w:t xml:space="preserve"> </w:t>
      </w:r>
      <w:r>
        <w:rPr>
          <w:sz w:val="26"/>
        </w:rPr>
        <w:t>моделированию</w:t>
      </w:r>
      <w:r>
        <w:rPr>
          <w:spacing w:val="1"/>
          <w:sz w:val="26"/>
        </w:rPr>
        <w:t xml:space="preserve"> </w:t>
      </w:r>
      <w:r>
        <w:rPr>
          <w:sz w:val="26"/>
        </w:rPr>
        <w:t>и</w:t>
      </w:r>
      <w:r>
        <w:rPr>
          <w:spacing w:val="1"/>
          <w:sz w:val="26"/>
        </w:rPr>
        <w:t xml:space="preserve"> </w:t>
      </w:r>
      <w:r>
        <w:rPr>
          <w:sz w:val="26"/>
        </w:rPr>
        <w:t>отображению</w:t>
      </w:r>
      <w:r>
        <w:rPr>
          <w:spacing w:val="1"/>
          <w:sz w:val="26"/>
        </w:rPr>
        <w:t xml:space="preserve"> </w:t>
      </w:r>
      <w:r>
        <w:rPr>
          <w:sz w:val="26"/>
        </w:rPr>
        <w:t>объекта</w:t>
      </w:r>
      <w:r>
        <w:rPr>
          <w:spacing w:val="1"/>
          <w:sz w:val="26"/>
        </w:rPr>
        <w:t xml:space="preserve"> </w:t>
      </w:r>
      <w:r>
        <w:rPr>
          <w:sz w:val="26"/>
        </w:rPr>
        <w:t>и</w:t>
      </w:r>
      <w:r>
        <w:rPr>
          <w:spacing w:val="1"/>
          <w:sz w:val="26"/>
        </w:rPr>
        <w:t xml:space="preserve"> </w:t>
      </w:r>
      <w:r>
        <w:rPr>
          <w:sz w:val="26"/>
        </w:rPr>
        <w:t>процесса</w:t>
      </w:r>
      <w:r>
        <w:rPr>
          <w:spacing w:val="1"/>
          <w:sz w:val="26"/>
        </w:rPr>
        <w:t xml:space="preserve"> </w:t>
      </w:r>
      <w:r>
        <w:rPr>
          <w:sz w:val="26"/>
        </w:rPr>
        <w:t>его</w:t>
      </w:r>
      <w:r>
        <w:rPr>
          <w:spacing w:val="1"/>
          <w:sz w:val="26"/>
        </w:rPr>
        <w:t xml:space="preserve"> </w:t>
      </w:r>
      <w:r>
        <w:rPr>
          <w:sz w:val="26"/>
        </w:rPr>
        <w:t>преобразования</w:t>
      </w:r>
      <w:r>
        <w:rPr>
          <w:spacing w:val="1"/>
          <w:sz w:val="26"/>
        </w:rPr>
        <w:t xml:space="preserve"> </w:t>
      </w:r>
      <w:r>
        <w:rPr>
          <w:sz w:val="26"/>
        </w:rPr>
        <w:t>в</w:t>
      </w:r>
      <w:r>
        <w:rPr>
          <w:spacing w:val="65"/>
          <w:sz w:val="26"/>
        </w:rPr>
        <w:t xml:space="preserve"> </w:t>
      </w:r>
      <w:r>
        <w:rPr>
          <w:sz w:val="26"/>
        </w:rPr>
        <w:t>форме</w:t>
      </w:r>
      <w:r>
        <w:rPr>
          <w:spacing w:val="1"/>
          <w:sz w:val="26"/>
        </w:rPr>
        <w:t xml:space="preserve"> </w:t>
      </w:r>
      <w:r>
        <w:rPr>
          <w:sz w:val="26"/>
        </w:rPr>
        <w:t>моделей</w:t>
      </w:r>
      <w:r>
        <w:rPr>
          <w:spacing w:val="1"/>
          <w:sz w:val="26"/>
        </w:rPr>
        <w:t xml:space="preserve"> </w:t>
      </w:r>
      <w:r>
        <w:rPr>
          <w:sz w:val="26"/>
        </w:rPr>
        <w:t>(рисунков,</w:t>
      </w:r>
      <w:r>
        <w:rPr>
          <w:spacing w:val="3"/>
          <w:sz w:val="26"/>
        </w:rPr>
        <w:t xml:space="preserve"> </w:t>
      </w:r>
      <w:r>
        <w:rPr>
          <w:sz w:val="26"/>
        </w:rPr>
        <w:t>планов,</w:t>
      </w:r>
      <w:r>
        <w:rPr>
          <w:spacing w:val="3"/>
          <w:sz w:val="26"/>
        </w:rPr>
        <w:t xml:space="preserve"> </w:t>
      </w:r>
      <w:r>
        <w:rPr>
          <w:sz w:val="26"/>
        </w:rPr>
        <w:t>схем,</w:t>
      </w:r>
      <w:r>
        <w:rPr>
          <w:spacing w:val="7"/>
          <w:sz w:val="26"/>
        </w:rPr>
        <w:t xml:space="preserve"> </w:t>
      </w:r>
      <w:r>
        <w:rPr>
          <w:sz w:val="26"/>
        </w:rPr>
        <w:t>чертежей);</w:t>
      </w:r>
    </w:p>
    <w:p w:rsidR="0019538A" w:rsidRDefault="00EA788B" w:rsidP="00BC7D83">
      <w:pPr>
        <w:pStyle w:val="a7"/>
        <w:numPr>
          <w:ilvl w:val="0"/>
          <w:numId w:val="29"/>
        </w:numPr>
        <w:tabs>
          <w:tab w:val="left" w:pos="682"/>
        </w:tabs>
        <w:ind w:right="245" w:firstLine="0"/>
        <w:rPr>
          <w:sz w:val="26"/>
        </w:rPr>
      </w:pPr>
      <w:r>
        <w:rPr>
          <w:sz w:val="26"/>
        </w:rPr>
        <w:t>развитие</w:t>
      </w:r>
      <w:r>
        <w:rPr>
          <w:spacing w:val="1"/>
          <w:sz w:val="26"/>
        </w:rPr>
        <w:t xml:space="preserve"> </w:t>
      </w:r>
      <w:r>
        <w:rPr>
          <w:sz w:val="26"/>
        </w:rPr>
        <w:t>регулятивных</w:t>
      </w:r>
      <w:r>
        <w:rPr>
          <w:spacing w:val="1"/>
          <w:sz w:val="26"/>
        </w:rPr>
        <w:t xml:space="preserve"> </w:t>
      </w:r>
      <w:r>
        <w:rPr>
          <w:sz w:val="26"/>
        </w:rPr>
        <w:t>действий,</w:t>
      </w:r>
      <w:r>
        <w:rPr>
          <w:spacing w:val="1"/>
          <w:sz w:val="26"/>
        </w:rPr>
        <w:t xml:space="preserve"> </w:t>
      </w:r>
      <w:r>
        <w:rPr>
          <w:sz w:val="26"/>
        </w:rPr>
        <w:t>включая</w:t>
      </w:r>
      <w:r>
        <w:rPr>
          <w:spacing w:val="1"/>
          <w:sz w:val="26"/>
        </w:rPr>
        <w:t xml:space="preserve"> </w:t>
      </w:r>
      <w:r>
        <w:rPr>
          <w:sz w:val="26"/>
        </w:rPr>
        <w:t>целеполагание;</w:t>
      </w:r>
      <w:r>
        <w:rPr>
          <w:spacing w:val="1"/>
          <w:sz w:val="26"/>
        </w:rPr>
        <w:t xml:space="preserve"> </w:t>
      </w:r>
      <w:r>
        <w:rPr>
          <w:sz w:val="26"/>
        </w:rPr>
        <w:t>планирование</w:t>
      </w:r>
      <w:r>
        <w:rPr>
          <w:spacing w:val="1"/>
          <w:sz w:val="26"/>
        </w:rPr>
        <w:t xml:space="preserve"> </w:t>
      </w:r>
      <w:r>
        <w:rPr>
          <w:sz w:val="26"/>
        </w:rPr>
        <w:t>(умение</w:t>
      </w:r>
      <w:r>
        <w:rPr>
          <w:spacing w:val="1"/>
          <w:sz w:val="26"/>
        </w:rPr>
        <w:t xml:space="preserve"> </w:t>
      </w:r>
      <w:r>
        <w:rPr>
          <w:sz w:val="26"/>
        </w:rPr>
        <w:t>составлять</w:t>
      </w:r>
      <w:r>
        <w:rPr>
          <w:spacing w:val="1"/>
          <w:sz w:val="26"/>
        </w:rPr>
        <w:t xml:space="preserve"> </w:t>
      </w:r>
      <w:r>
        <w:rPr>
          <w:sz w:val="26"/>
        </w:rPr>
        <w:t>план</w:t>
      </w:r>
      <w:r>
        <w:rPr>
          <w:spacing w:val="1"/>
          <w:sz w:val="26"/>
        </w:rPr>
        <w:t xml:space="preserve"> </w:t>
      </w:r>
      <w:r>
        <w:rPr>
          <w:sz w:val="26"/>
        </w:rPr>
        <w:t>действий</w:t>
      </w:r>
      <w:r>
        <w:rPr>
          <w:spacing w:val="1"/>
          <w:sz w:val="26"/>
        </w:rPr>
        <w:t xml:space="preserve"> </w:t>
      </w:r>
      <w:r>
        <w:rPr>
          <w:sz w:val="26"/>
        </w:rPr>
        <w:t>и</w:t>
      </w:r>
      <w:r>
        <w:rPr>
          <w:spacing w:val="1"/>
          <w:sz w:val="26"/>
        </w:rPr>
        <w:t xml:space="preserve"> </w:t>
      </w:r>
      <w:r>
        <w:rPr>
          <w:sz w:val="26"/>
        </w:rPr>
        <w:t>применять</w:t>
      </w:r>
      <w:r>
        <w:rPr>
          <w:spacing w:val="1"/>
          <w:sz w:val="26"/>
        </w:rPr>
        <w:t xml:space="preserve"> </w:t>
      </w:r>
      <w:r>
        <w:rPr>
          <w:sz w:val="26"/>
        </w:rPr>
        <w:t>его</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задач);</w:t>
      </w:r>
      <w:r>
        <w:rPr>
          <w:spacing w:val="1"/>
          <w:sz w:val="26"/>
        </w:rPr>
        <w:t xml:space="preserve"> </w:t>
      </w:r>
      <w:r>
        <w:rPr>
          <w:sz w:val="26"/>
        </w:rPr>
        <w:t>прогнозирование</w:t>
      </w:r>
      <w:r>
        <w:rPr>
          <w:spacing w:val="1"/>
          <w:sz w:val="26"/>
        </w:rPr>
        <w:t xml:space="preserve"> </w:t>
      </w:r>
      <w:r>
        <w:rPr>
          <w:sz w:val="26"/>
        </w:rPr>
        <w:t>(предвосхищение будущего результата при различных условиях выполнения действия);</w:t>
      </w:r>
      <w:r>
        <w:rPr>
          <w:spacing w:val="1"/>
          <w:sz w:val="26"/>
        </w:rPr>
        <w:t xml:space="preserve"> </w:t>
      </w:r>
      <w:r>
        <w:rPr>
          <w:sz w:val="26"/>
        </w:rPr>
        <w:t>контроль,</w:t>
      </w:r>
      <w:r>
        <w:rPr>
          <w:spacing w:val="2"/>
          <w:sz w:val="26"/>
        </w:rPr>
        <w:t xml:space="preserve"> </w:t>
      </w:r>
      <w:r>
        <w:rPr>
          <w:sz w:val="26"/>
        </w:rPr>
        <w:t>коррекция</w:t>
      </w:r>
      <w:r>
        <w:rPr>
          <w:spacing w:val="2"/>
          <w:sz w:val="26"/>
        </w:rPr>
        <w:t xml:space="preserve"> </w:t>
      </w:r>
      <w:r>
        <w:rPr>
          <w:sz w:val="26"/>
        </w:rPr>
        <w:t>и</w:t>
      </w:r>
      <w:r>
        <w:rPr>
          <w:spacing w:val="2"/>
          <w:sz w:val="26"/>
        </w:rPr>
        <w:t xml:space="preserve"> </w:t>
      </w:r>
      <w:r>
        <w:rPr>
          <w:sz w:val="26"/>
        </w:rPr>
        <w:t>оценка;</w:t>
      </w:r>
    </w:p>
    <w:p w:rsidR="0019538A" w:rsidRDefault="00EA788B" w:rsidP="00BC7D83">
      <w:pPr>
        <w:pStyle w:val="a7"/>
        <w:numPr>
          <w:ilvl w:val="0"/>
          <w:numId w:val="29"/>
        </w:numPr>
        <w:tabs>
          <w:tab w:val="left" w:pos="725"/>
        </w:tabs>
        <w:ind w:right="248" w:firstLine="0"/>
        <w:rPr>
          <w:sz w:val="26"/>
        </w:rPr>
      </w:pPr>
      <w:r>
        <w:rPr>
          <w:sz w:val="26"/>
        </w:rPr>
        <w:t>формирование</w:t>
      </w:r>
      <w:r>
        <w:rPr>
          <w:spacing w:val="1"/>
          <w:sz w:val="26"/>
        </w:rPr>
        <w:t xml:space="preserve"> </w:t>
      </w:r>
      <w:r>
        <w:rPr>
          <w:sz w:val="26"/>
        </w:rPr>
        <w:t>внутреннего</w:t>
      </w:r>
      <w:r>
        <w:rPr>
          <w:spacing w:val="1"/>
          <w:sz w:val="26"/>
        </w:rPr>
        <w:t xml:space="preserve"> </w:t>
      </w:r>
      <w:r>
        <w:rPr>
          <w:sz w:val="26"/>
        </w:rPr>
        <w:t>плана</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поэтапной</w:t>
      </w:r>
      <w:r>
        <w:rPr>
          <w:spacing w:val="1"/>
          <w:sz w:val="26"/>
        </w:rPr>
        <w:t xml:space="preserve"> </w:t>
      </w:r>
      <w:r>
        <w:rPr>
          <w:sz w:val="26"/>
        </w:rPr>
        <w:t>отработки</w:t>
      </w:r>
      <w:r>
        <w:rPr>
          <w:spacing w:val="1"/>
          <w:sz w:val="26"/>
        </w:rPr>
        <w:t xml:space="preserve"> </w:t>
      </w:r>
      <w:r>
        <w:rPr>
          <w:sz w:val="26"/>
        </w:rPr>
        <w:t>предметно-</w:t>
      </w:r>
      <w:r>
        <w:rPr>
          <w:spacing w:val="-62"/>
          <w:sz w:val="26"/>
        </w:rPr>
        <w:t xml:space="preserve"> </w:t>
      </w:r>
      <w:r>
        <w:rPr>
          <w:sz w:val="26"/>
        </w:rPr>
        <w:t>преобразующих</w:t>
      </w:r>
      <w:r>
        <w:rPr>
          <w:spacing w:val="3"/>
          <w:sz w:val="26"/>
        </w:rPr>
        <w:t xml:space="preserve"> </w:t>
      </w:r>
      <w:r>
        <w:rPr>
          <w:sz w:val="26"/>
        </w:rPr>
        <w:t>действий;</w:t>
      </w:r>
    </w:p>
    <w:p w:rsidR="0019538A" w:rsidRDefault="00EA788B" w:rsidP="00BC7D83">
      <w:pPr>
        <w:pStyle w:val="a7"/>
        <w:numPr>
          <w:ilvl w:val="0"/>
          <w:numId w:val="29"/>
        </w:numPr>
        <w:tabs>
          <w:tab w:val="left" w:pos="591"/>
        </w:tabs>
        <w:spacing w:line="298" w:lineRule="exact"/>
        <w:ind w:left="590" w:hanging="198"/>
        <w:rPr>
          <w:sz w:val="26"/>
        </w:rPr>
      </w:pPr>
      <w:r>
        <w:rPr>
          <w:sz w:val="26"/>
        </w:rPr>
        <w:t>развитие</w:t>
      </w:r>
      <w:r>
        <w:rPr>
          <w:spacing w:val="-2"/>
          <w:sz w:val="26"/>
        </w:rPr>
        <w:t xml:space="preserve"> </w:t>
      </w:r>
      <w:r>
        <w:rPr>
          <w:sz w:val="26"/>
        </w:rPr>
        <w:t>планирующей</w:t>
      </w:r>
      <w:r>
        <w:rPr>
          <w:spacing w:val="-1"/>
          <w:sz w:val="26"/>
        </w:rPr>
        <w:t xml:space="preserve"> </w:t>
      </w:r>
      <w:r>
        <w:rPr>
          <w:sz w:val="26"/>
        </w:rPr>
        <w:t>и</w:t>
      </w:r>
      <w:r>
        <w:rPr>
          <w:spacing w:val="-6"/>
          <w:sz w:val="26"/>
        </w:rPr>
        <w:t xml:space="preserve"> </w:t>
      </w:r>
      <w:r>
        <w:rPr>
          <w:sz w:val="26"/>
        </w:rPr>
        <w:t>регулирующей</w:t>
      </w:r>
      <w:r>
        <w:rPr>
          <w:spacing w:val="-1"/>
          <w:sz w:val="26"/>
        </w:rPr>
        <w:t xml:space="preserve"> </w:t>
      </w:r>
      <w:r>
        <w:rPr>
          <w:sz w:val="26"/>
        </w:rPr>
        <w:t>функций</w:t>
      </w:r>
      <w:r>
        <w:rPr>
          <w:spacing w:val="-2"/>
          <w:sz w:val="26"/>
        </w:rPr>
        <w:t xml:space="preserve"> </w:t>
      </w:r>
      <w:r>
        <w:rPr>
          <w:sz w:val="26"/>
        </w:rPr>
        <w:t>речи;</w:t>
      </w:r>
    </w:p>
    <w:p w:rsidR="0019538A" w:rsidRDefault="00EA788B" w:rsidP="00BC7D83">
      <w:pPr>
        <w:pStyle w:val="a7"/>
        <w:numPr>
          <w:ilvl w:val="0"/>
          <w:numId w:val="29"/>
        </w:numPr>
        <w:tabs>
          <w:tab w:val="left" w:pos="677"/>
        </w:tabs>
        <w:ind w:right="249" w:firstLine="0"/>
        <w:rPr>
          <w:sz w:val="26"/>
        </w:rPr>
      </w:pPr>
      <w:r>
        <w:rPr>
          <w:sz w:val="26"/>
        </w:rPr>
        <w:t>развитие</w:t>
      </w:r>
      <w:r>
        <w:rPr>
          <w:spacing w:val="1"/>
          <w:sz w:val="26"/>
        </w:rPr>
        <w:t xml:space="preserve"> </w:t>
      </w:r>
      <w:r>
        <w:rPr>
          <w:sz w:val="26"/>
        </w:rPr>
        <w:t>коммуникативной</w:t>
      </w:r>
      <w:r>
        <w:rPr>
          <w:spacing w:val="1"/>
          <w:sz w:val="26"/>
        </w:rPr>
        <w:t xml:space="preserve"> </w:t>
      </w:r>
      <w:r>
        <w:rPr>
          <w:sz w:val="26"/>
        </w:rPr>
        <w:t>компетентности</w:t>
      </w:r>
      <w:r>
        <w:rPr>
          <w:spacing w:val="1"/>
          <w:sz w:val="26"/>
        </w:rPr>
        <w:t xml:space="preserve"> </w:t>
      </w:r>
      <w:r>
        <w:rPr>
          <w:sz w:val="26"/>
        </w:rPr>
        <w:t>обучающихся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организации</w:t>
      </w:r>
      <w:r>
        <w:rPr>
          <w:spacing w:val="1"/>
          <w:sz w:val="26"/>
        </w:rPr>
        <w:t xml:space="preserve"> </w:t>
      </w:r>
      <w:r>
        <w:rPr>
          <w:sz w:val="26"/>
        </w:rPr>
        <w:t>совместно-продуктивной</w:t>
      </w:r>
      <w:r>
        <w:rPr>
          <w:spacing w:val="3"/>
          <w:sz w:val="26"/>
        </w:rPr>
        <w:t xml:space="preserve"> </w:t>
      </w:r>
      <w:r>
        <w:rPr>
          <w:sz w:val="26"/>
        </w:rPr>
        <w:t>деятельности;</w:t>
      </w:r>
    </w:p>
    <w:p w:rsidR="0019538A" w:rsidRDefault="00EA788B" w:rsidP="00BC7D83">
      <w:pPr>
        <w:pStyle w:val="a7"/>
        <w:numPr>
          <w:ilvl w:val="0"/>
          <w:numId w:val="29"/>
        </w:numPr>
        <w:tabs>
          <w:tab w:val="left" w:pos="682"/>
        </w:tabs>
        <w:ind w:right="245" w:firstLine="0"/>
        <w:rPr>
          <w:sz w:val="26"/>
        </w:rPr>
      </w:pPr>
      <w:r>
        <w:rPr>
          <w:sz w:val="26"/>
        </w:rPr>
        <w:t>развитие</w:t>
      </w:r>
      <w:r>
        <w:rPr>
          <w:spacing w:val="1"/>
          <w:sz w:val="26"/>
        </w:rPr>
        <w:t xml:space="preserve"> </w:t>
      </w:r>
      <w:r>
        <w:rPr>
          <w:sz w:val="26"/>
        </w:rPr>
        <w:t>эстетических</w:t>
      </w:r>
      <w:r>
        <w:rPr>
          <w:spacing w:val="1"/>
          <w:sz w:val="26"/>
        </w:rPr>
        <w:t xml:space="preserve"> </w:t>
      </w:r>
      <w:r>
        <w:rPr>
          <w:sz w:val="26"/>
        </w:rPr>
        <w:t>представлений</w:t>
      </w:r>
      <w:r>
        <w:rPr>
          <w:spacing w:val="1"/>
          <w:sz w:val="26"/>
        </w:rPr>
        <w:t xml:space="preserve"> </w:t>
      </w:r>
      <w:r>
        <w:rPr>
          <w:sz w:val="26"/>
        </w:rPr>
        <w:t>и</w:t>
      </w:r>
      <w:r>
        <w:rPr>
          <w:spacing w:val="1"/>
          <w:sz w:val="26"/>
        </w:rPr>
        <w:t xml:space="preserve"> </w:t>
      </w:r>
      <w:r>
        <w:rPr>
          <w:sz w:val="26"/>
        </w:rPr>
        <w:t>критериев</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изобразительной</w:t>
      </w:r>
      <w:r>
        <w:rPr>
          <w:spacing w:val="1"/>
          <w:sz w:val="26"/>
        </w:rPr>
        <w:t xml:space="preserve"> </w:t>
      </w:r>
      <w:r>
        <w:rPr>
          <w:sz w:val="26"/>
        </w:rPr>
        <w:t>и</w:t>
      </w:r>
      <w:r>
        <w:rPr>
          <w:spacing w:val="1"/>
          <w:sz w:val="26"/>
        </w:rPr>
        <w:t xml:space="preserve"> </w:t>
      </w:r>
      <w:r>
        <w:rPr>
          <w:sz w:val="26"/>
        </w:rPr>
        <w:t>художественной</w:t>
      </w:r>
      <w:r>
        <w:rPr>
          <w:spacing w:val="1"/>
          <w:sz w:val="26"/>
        </w:rPr>
        <w:t xml:space="preserve"> </w:t>
      </w:r>
      <w:r>
        <w:rPr>
          <w:sz w:val="26"/>
        </w:rPr>
        <w:t>конструктивной</w:t>
      </w:r>
      <w:r>
        <w:rPr>
          <w:spacing w:val="2"/>
          <w:sz w:val="26"/>
        </w:rPr>
        <w:t xml:space="preserve"> </w:t>
      </w:r>
      <w:r>
        <w:rPr>
          <w:sz w:val="26"/>
        </w:rPr>
        <w:t>деятельности;</w:t>
      </w:r>
    </w:p>
    <w:p w:rsidR="0019538A" w:rsidRDefault="00EA788B" w:rsidP="00BC7D83">
      <w:pPr>
        <w:pStyle w:val="a7"/>
        <w:numPr>
          <w:ilvl w:val="0"/>
          <w:numId w:val="29"/>
        </w:numPr>
        <w:tabs>
          <w:tab w:val="left" w:pos="658"/>
        </w:tabs>
        <w:ind w:right="245" w:firstLine="0"/>
        <w:rPr>
          <w:sz w:val="26"/>
        </w:rPr>
      </w:pPr>
      <w:r>
        <w:rPr>
          <w:sz w:val="26"/>
        </w:rPr>
        <w:t>формирование мотивации успеха и достижений</w:t>
      </w:r>
      <w:r>
        <w:rPr>
          <w:spacing w:val="1"/>
          <w:sz w:val="26"/>
        </w:rPr>
        <w:t xml:space="preserve"> </w:t>
      </w:r>
      <w:r>
        <w:rPr>
          <w:sz w:val="26"/>
        </w:rPr>
        <w:t>младших</w:t>
      </w:r>
      <w:r>
        <w:rPr>
          <w:spacing w:val="1"/>
          <w:sz w:val="26"/>
        </w:rPr>
        <w:t xml:space="preserve"> </w:t>
      </w:r>
      <w:r>
        <w:rPr>
          <w:sz w:val="26"/>
        </w:rPr>
        <w:t>школьников, творческой</w:t>
      </w:r>
      <w:r>
        <w:rPr>
          <w:spacing w:val="1"/>
          <w:sz w:val="26"/>
        </w:rPr>
        <w:t xml:space="preserve"> </w:t>
      </w:r>
      <w:r>
        <w:rPr>
          <w:sz w:val="26"/>
        </w:rPr>
        <w:t>самореализации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эффективной</w:t>
      </w:r>
      <w:r>
        <w:rPr>
          <w:spacing w:val="1"/>
          <w:sz w:val="26"/>
        </w:rPr>
        <w:t xml:space="preserve"> </w:t>
      </w:r>
      <w:r>
        <w:rPr>
          <w:sz w:val="26"/>
        </w:rPr>
        <w:t>организации</w:t>
      </w:r>
      <w:r>
        <w:rPr>
          <w:spacing w:val="1"/>
          <w:sz w:val="26"/>
        </w:rPr>
        <w:t xml:space="preserve"> </w:t>
      </w:r>
      <w:r>
        <w:rPr>
          <w:sz w:val="26"/>
        </w:rPr>
        <w:t>предметно-преобразующей</w:t>
      </w:r>
      <w:r>
        <w:rPr>
          <w:spacing w:val="1"/>
          <w:sz w:val="26"/>
        </w:rPr>
        <w:t xml:space="preserve"> </w:t>
      </w:r>
      <w:r>
        <w:rPr>
          <w:sz w:val="26"/>
        </w:rPr>
        <w:t>символико-моделирующей</w:t>
      </w:r>
      <w:r>
        <w:rPr>
          <w:spacing w:val="3"/>
          <w:sz w:val="26"/>
        </w:rPr>
        <w:t xml:space="preserve"> </w:t>
      </w:r>
      <w:r>
        <w:rPr>
          <w:sz w:val="26"/>
        </w:rPr>
        <w:t>деятельности;</w:t>
      </w:r>
    </w:p>
    <w:p w:rsidR="0019538A" w:rsidRDefault="00EA788B" w:rsidP="00BC7D83">
      <w:pPr>
        <w:pStyle w:val="a7"/>
        <w:numPr>
          <w:ilvl w:val="0"/>
          <w:numId w:val="29"/>
        </w:numPr>
        <w:tabs>
          <w:tab w:val="left" w:pos="711"/>
        </w:tabs>
        <w:ind w:right="249" w:firstLine="0"/>
        <w:rPr>
          <w:sz w:val="26"/>
        </w:rPr>
      </w:pPr>
      <w:r>
        <w:rPr>
          <w:sz w:val="26"/>
        </w:rPr>
        <w:t>ознакомление</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миром</w:t>
      </w:r>
      <w:r>
        <w:rPr>
          <w:spacing w:val="1"/>
          <w:sz w:val="26"/>
        </w:rPr>
        <w:t xml:space="preserve"> </w:t>
      </w:r>
      <w:r>
        <w:rPr>
          <w:sz w:val="26"/>
        </w:rPr>
        <w:t>профессий</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социальным</w:t>
      </w:r>
      <w:r>
        <w:rPr>
          <w:spacing w:val="1"/>
          <w:sz w:val="26"/>
        </w:rPr>
        <w:t xml:space="preserve"> </w:t>
      </w:r>
      <w:r>
        <w:rPr>
          <w:sz w:val="26"/>
        </w:rPr>
        <w:t>значением,</w:t>
      </w:r>
      <w:r>
        <w:rPr>
          <w:spacing w:val="1"/>
          <w:sz w:val="26"/>
        </w:rPr>
        <w:t xml:space="preserve"> </w:t>
      </w:r>
      <w:r>
        <w:rPr>
          <w:sz w:val="26"/>
        </w:rPr>
        <w:t>историей их возникновения и развития как первая ступень формирования готовности к</w:t>
      </w:r>
      <w:r>
        <w:rPr>
          <w:spacing w:val="1"/>
          <w:sz w:val="26"/>
        </w:rPr>
        <w:t xml:space="preserve"> </w:t>
      </w:r>
      <w:r>
        <w:rPr>
          <w:sz w:val="26"/>
        </w:rPr>
        <w:t>предварительному профессиональному</w:t>
      </w:r>
      <w:r>
        <w:rPr>
          <w:spacing w:val="5"/>
          <w:sz w:val="26"/>
        </w:rPr>
        <w:t xml:space="preserve"> </w:t>
      </w:r>
      <w:r>
        <w:rPr>
          <w:sz w:val="26"/>
        </w:rPr>
        <w:t>самоопределению;</w:t>
      </w:r>
    </w:p>
    <w:p w:rsidR="0019538A" w:rsidRDefault="00EA788B" w:rsidP="00BC7D83">
      <w:pPr>
        <w:pStyle w:val="a7"/>
        <w:numPr>
          <w:ilvl w:val="0"/>
          <w:numId w:val="29"/>
        </w:numPr>
        <w:tabs>
          <w:tab w:val="left" w:pos="591"/>
        </w:tabs>
        <w:spacing w:line="298" w:lineRule="exact"/>
        <w:ind w:left="590" w:hanging="198"/>
        <w:rPr>
          <w:sz w:val="26"/>
        </w:rPr>
      </w:pPr>
      <w:r>
        <w:rPr>
          <w:sz w:val="26"/>
        </w:rPr>
        <w:t>формирование</w:t>
      </w:r>
      <w:r>
        <w:rPr>
          <w:spacing w:val="-5"/>
          <w:sz w:val="26"/>
        </w:rPr>
        <w:t xml:space="preserve"> </w:t>
      </w:r>
      <w:r>
        <w:rPr>
          <w:sz w:val="26"/>
        </w:rPr>
        <w:t>ИКТ</w:t>
      </w:r>
      <w:r>
        <w:rPr>
          <w:spacing w:val="-4"/>
          <w:sz w:val="26"/>
        </w:rPr>
        <w:t xml:space="preserve"> </w:t>
      </w:r>
      <w:r>
        <w:rPr>
          <w:sz w:val="26"/>
        </w:rPr>
        <w:t>компетентности</w:t>
      </w:r>
      <w:r>
        <w:rPr>
          <w:spacing w:val="-2"/>
          <w:sz w:val="26"/>
        </w:rPr>
        <w:t xml:space="preserve"> </w:t>
      </w:r>
      <w:r>
        <w:rPr>
          <w:sz w:val="26"/>
        </w:rPr>
        <w:t>обучающихся,</w:t>
      </w:r>
      <w:r>
        <w:rPr>
          <w:spacing w:val="-4"/>
          <w:sz w:val="26"/>
        </w:rPr>
        <w:t xml:space="preserve"> </w:t>
      </w:r>
      <w:r>
        <w:rPr>
          <w:sz w:val="26"/>
        </w:rPr>
        <w:t>включая</w:t>
      </w:r>
    </w:p>
    <w:p w:rsidR="0019538A" w:rsidRDefault="00EA788B">
      <w:pPr>
        <w:pStyle w:val="a3"/>
        <w:ind w:right="243"/>
      </w:pPr>
      <w:r>
        <w:t>ознакомление</w:t>
      </w:r>
      <w:r>
        <w:rPr>
          <w:spacing w:val="1"/>
        </w:rPr>
        <w:t xml:space="preserve"> </w:t>
      </w:r>
      <w:r>
        <w:t>с</w:t>
      </w:r>
      <w:r>
        <w:rPr>
          <w:spacing w:val="1"/>
        </w:rPr>
        <w:t xml:space="preserve"> </w:t>
      </w:r>
      <w:r>
        <w:t>правилами</w:t>
      </w:r>
      <w:r>
        <w:rPr>
          <w:spacing w:val="1"/>
        </w:rPr>
        <w:t xml:space="preserve"> </w:t>
      </w:r>
      <w:r>
        <w:t>жизни</w:t>
      </w:r>
      <w:r>
        <w:rPr>
          <w:spacing w:val="1"/>
        </w:rPr>
        <w:t xml:space="preserve"> </w:t>
      </w:r>
      <w:r>
        <w:t>людей</w:t>
      </w:r>
      <w:r>
        <w:rPr>
          <w:spacing w:val="1"/>
        </w:rPr>
        <w:t xml:space="preserve"> </w:t>
      </w:r>
      <w:r>
        <w:t>в</w:t>
      </w:r>
      <w:r>
        <w:rPr>
          <w:spacing w:val="1"/>
        </w:rPr>
        <w:t xml:space="preserve"> </w:t>
      </w:r>
      <w:r>
        <w:t>мире</w:t>
      </w:r>
      <w:r>
        <w:rPr>
          <w:spacing w:val="1"/>
        </w:rPr>
        <w:t xml:space="preserve"> </w:t>
      </w:r>
      <w:r>
        <w:t>информации:</w:t>
      </w:r>
      <w:r>
        <w:rPr>
          <w:spacing w:val="1"/>
        </w:rPr>
        <w:t xml:space="preserve"> </w:t>
      </w:r>
      <w:r>
        <w:t>избирательность</w:t>
      </w:r>
      <w:r>
        <w:rPr>
          <w:spacing w:val="1"/>
        </w:rPr>
        <w:t xml:space="preserve"> </w:t>
      </w:r>
      <w:r>
        <w:t>в</w:t>
      </w:r>
      <w:r>
        <w:rPr>
          <w:spacing w:val="1"/>
        </w:rPr>
        <w:t xml:space="preserve"> </w:t>
      </w:r>
      <w:r>
        <w:t>потреблении</w:t>
      </w:r>
      <w:r>
        <w:rPr>
          <w:spacing w:val="1"/>
        </w:rPr>
        <w:t xml:space="preserve"> </w:t>
      </w:r>
      <w:r>
        <w:t>информации,</w:t>
      </w:r>
      <w:r>
        <w:rPr>
          <w:spacing w:val="1"/>
        </w:rPr>
        <w:t xml:space="preserve"> </w:t>
      </w:r>
      <w:r>
        <w:t>уважение</w:t>
      </w:r>
      <w:r>
        <w:rPr>
          <w:spacing w:val="1"/>
        </w:rPr>
        <w:t xml:space="preserve"> </w:t>
      </w:r>
      <w:r>
        <w:t>к</w:t>
      </w:r>
      <w:r>
        <w:rPr>
          <w:spacing w:val="1"/>
        </w:rPr>
        <w:t xml:space="preserve"> </w:t>
      </w:r>
      <w:r>
        <w:t>личной</w:t>
      </w:r>
      <w:r>
        <w:rPr>
          <w:spacing w:val="1"/>
        </w:rPr>
        <w:t xml:space="preserve"> </w:t>
      </w:r>
      <w:r>
        <w:t>информации</w:t>
      </w:r>
      <w:r>
        <w:rPr>
          <w:spacing w:val="1"/>
        </w:rPr>
        <w:t xml:space="preserve"> </w:t>
      </w:r>
      <w:r>
        <w:t>другого</w:t>
      </w:r>
      <w:r>
        <w:rPr>
          <w:spacing w:val="1"/>
        </w:rPr>
        <w:t xml:space="preserve"> </w:t>
      </w:r>
      <w:r>
        <w:t>человека,</w:t>
      </w:r>
      <w:r>
        <w:rPr>
          <w:spacing w:val="66"/>
        </w:rPr>
        <w:t xml:space="preserve"> </w:t>
      </w:r>
      <w:r>
        <w:t>к</w:t>
      </w:r>
      <w:r>
        <w:rPr>
          <w:spacing w:val="-62"/>
        </w:rPr>
        <w:t xml:space="preserve"> </w:t>
      </w:r>
      <w:r>
        <w:t>процессу познания учения,</w:t>
      </w:r>
      <w:r>
        <w:rPr>
          <w:spacing w:val="6"/>
        </w:rPr>
        <w:t xml:space="preserve"> </w:t>
      </w:r>
      <w:r>
        <w:t>к</w:t>
      </w:r>
      <w:r>
        <w:rPr>
          <w:spacing w:val="-2"/>
        </w:rPr>
        <w:t xml:space="preserve"> </w:t>
      </w:r>
      <w:r>
        <w:t>состоянию</w:t>
      </w:r>
      <w:r>
        <w:rPr>
          <w:spacing w:val="-2"/>
        </w:rPr>
        <w:t xml:space="preserve"> </w:t>
      </w:r>
      <w:r>
        <w:t>неполного</w:t>
      </w:r>
      <w:r>
        <w:rPr>
          <w:spacing w:val="-1"/>
        </w:rPr>
        <w:t xml:space="preserve"> </w:t>
      </w:r>
      <w:r>
        <w:t>знания и</w:t>
      </w:r>
      <w:r>
        <w:rPr>
          <w:spacing w:val="4"/>
        </w:rPr>
        <w:t xml:space="preserve"> </w:t>
      </w:r>
      <w:r>
        <w:t>другим</w:t>
      </w:r>
      <w:r>
        <w:rPr>
          <w:spacing w:val="-2"/>
        </w:rPr>
        <w:t xml:space="preserve"> </w:t>
      </w:r>
      <w:r>
        <w:t>аспектам.</w:t>
      </w:r>
    </w:p>
    <w:p w:rsidR="0019538A" w:rsidRDefault="00EA788B">
      <w:pPr>
        <w:ind w:left="393" w:right="1739" w:firstLine="706"/>
        <w:jc w:val="both"/>
        <w:rPr>
          <w:sz w:val="26"/>
        </w:rPr>
      </w:pPr>
      <w:r>
        <w:rPr>
          <w:b/>
          <w:sz w:val="26"/>
        </w:rPr>
        <w:t xml:space="preserve">«Физическая культура». </w:t>
      </w:r>
      <w:r>
        <w:rPr>
          <w:sz w:val="26"/>
        </w:rPr>
        <w:t>Этот предмет обеспечивает формирование</w:t>
      </w:r>
      <w:r>
        <w:rPr>
          <w:spacing w:val="-62"/>
          <w:sz w:val="26"/>
        </w:rPr>
        <w:t xml:space="preserve"> </w:t>
      </w:r>
      <w:r>
        <w:rPr>
          <w:sz w:val="26"/>
        </w:rPr>
        <w:t>личностных универсальных</w:t>
      </w:r>
      <w:r>
        <w:rPr>
          <w:spacing w:val="1"/>
          <w:sz w:val="26"/>
        </w:rPr>
        <w:t xml:space="preserve"> </w:t>
      </w:r>
      <w:r>
        <w:rPr>
          <w:sz w:val="26"/>
        </w:rPr>
        <w:t>действий:</w:t>
      </w:r>
    </w:p>
    <w:p w:rsidR="0019538A" w:rsidRDefault="00EA788B" w:rsidP="00BC7D83">
      <w:pPr>
        <w:pStyle w:val="a7"/>
        <w:numPr>
          <w:ilvl w:val="0"/>
          <w:numId w:val="29"/>
        </w:numPr>
        <w:tabs>
          <w:tab w:val="left" w:pos="600"/>
        </w:tabs>
        <w:spacing w:before="2"/>
        <w:ind w:right="246" w:firstLine="0"/>
        <w:rPr>
          <w:sz w:val="26"/>
        </w:rPr>
      </w:pPr>
      <w:r>
        <w:rPr>
          <w:sz w:val="26"/>
        </w:rPr>
        <w:t>основ общекультурной и российской гражданской идентичности как чувства гордости</w:t>
      </w:r>
      <w:r>
        <w:rPr>
          <w:spacing w:val="1"/>
          <w:sz w:val="26"/>
        </w:rPr>
        <w:t xml:space="preserve"> </w:t>
      </w:r>
      <w:r>
        <w:rPr>
          <w:sz w:val="26"/>
        </w:rPr>
        <w:t>за</w:t>
      </w:r>
      <w:r>
        <w:rPr>
          <w:spacing w:val="1"/>
          <w:sz w:val="26"/>
        </w:rPr>
        <w:t xml:space="preserve"> </w:t>
      </w:r>
      <w:r>
        <w:rPr>
          <w:sz w:val="26"/>
        </w:rPr>
        <w:t>достижения</w:t>
      </w:r>
      <w:r>
        <w:rPr>
          <w:spacing w:val="2"/>
          <w:sz w:val="26"/>
        </w:rPr>
        <w:t xml:space="preserve"> </w:t>
      </w:r>
      <w:r>
        <w:rPr>
          <w:sz w:val="26"/>
        </w:rPr>
        <w:t>в</w:t>
      </w:r>
      <w:r>
        <w:rPr>
          <w:spacing w:val="3"/>
          <w:sz w:val="26"/>
        </w:rPr>
        <w:t xml:space="preserve"> </w:t>
      </w:r>
      <w:r>
        <w:rPr>
          <w:sz w:val="26"/>
        </w:rPr>
        <w:t>мировом и</w:t>
      </w:r>
      <w:r>
        <w:rPr>
          <w:spacing w:val="2"/>
          <w:sz w:val="26"/>
        </w:rPr>
        <w:t xml:space="preserve"> </w:t>
      </w:r>
      <w:r>
        <w:rPr>
          <w:sz w:val="26"/>
        </w:rPr>
        <w:t>отечественном</w:t>
      </w:r>
      <w:r>
        <w:rPr>
          <w:spacing w:val="-4"/>
          <w:sz w:val="26"/>
        </w:rPr>
        <w:t xml:space="preserve"> </w:t>
      </w:r>
      <w:r>
        <w:rPr>
          <w:sz w:val="26"/>
        </w:rPr>
        <w:t>спорте;</w:t>
      </w:r>
    </w:p>
    <w:p w:rsidR="0019538A" w:rsidRDefault="00EA788B" w:rsidP="00BC7D83">
      <w:pPr>
        <w:pStyle w:val="a7"/>
        <w:numPr>
          <w:ilvl w:val="0"/>
          <w:numId w:val="29"/>
        </w:numPr>
        <w:tabs>
          <w:tab w:val="left" w:pos="619"/>
        </w:tabs>
        <w:ind w:right="246" w:firstLine="0"/>
        <w:rPr>
          <w:sz w:val="26"/>
        </w:rPr>
      </w:pPr>
      <w:r>
        <w:rPr>
          <w:sz w:val="26"/>
        </w:rPr>
        <w:t>освоение моральных норм помощи тем, кто в ней нуждается, готовности принять на</w:t>
      </w:r>
      <w:r>
        <w:rPr>
          <w:spacing w:val="1"/>
          <w:sz w:val="26"/>
        </w:rPr>
        <w:t xml:space="preserve"> </w:t>
      </w:r>
      <w:r>
        <w:rPr>
          <w:sz w:val="26"/>
        </w:rPr>
        <w:t>себя</w:t>
      </w:r>
      <w:r>
        <w:rPr>
          <w:spacing w:val="1"/>
          <w:sz w:val="26"/>
        </w:rPr>
        <w:t xml:space="preserve"> </w:t>
      </w:r>
      <w:r>
        <w:rPr>
          <w:sz w:val="26"/>
        </w:rPr>
        <w:t>ответственность;</w:t>
      </w:r>
    </w:p>
    <w:p w:rsidR="0019538A" w:rsidRDefault="00EA788B" w:rsidP="00BC7D83">
      <w:pPr>
        <w:pStyle w:val="a7"/>
        <w:numPr>
          <w:ilvl w:val="0"/>
          <w:numId w:val="29"/>
        </w:numPr>
        <w:tabs>
          <w:tab w:val="left" w:pos="629"/>
        </w:tabs>
        <w:ind w:right="244" w:firstLine="0"/>
        <w:rPr>
          <w:sz w:val="26"/>
        </w:rPr>
      </w:pPr>
      <w:r>
        <w:rPr>
          <w:sz w:val="26"/>
        </w:rPr>
        <w:t>развитие мотивации достижения и готовности к преодолению трудностей на основе</w:t>
      </w:r>
      <w:r>
        <w:rPr>
          <w:spacing w:val="1"/>
          <w:sz w:val="26"/>
        </w:rPr>
        <w:t xml:space="preserve"> </w:t>
      </w:r>
      <w:r>
        <w:rPr>
          <w:sz w:val="26"/>
        </w:rPr>
        <w:t>конструктивных</w:t>
      </w:r>
      <w:r>
        <w:rPr>
          <w:spacing w:val="1"/>
          <w:sz w:val="26"/>
        </w:rPr>
        <w:t xml:space="preserve"> </w:t>
      </w:r>
      <w:r>
        <w:rPr>
          <w:sz w:val="26"/>
        </w:rPr>
        <w:t>стратегий</w:t>
      </w:r>
      <w:r>
        <w:rPr>
          <w:spacing w:val="1"/>
          <w:sz w:val="26"/>
        </w:rPr>
        <w:t xml:space="preserve"> </w:t>
      </w:r>
      <w:proofErr w:type="spellStart"/>
      <w:r>
        <w:rPr>
          <w:sz w:val="26"/>
        </w:rPr>
        <w:t>совладания</w:t>
      </w:r>
      <w:proofErr w:type="spellEnd"/>
      <w:r>
        <w:rPr>
          <w:spacing w:val="1"/>
          <w:sz w:val="26"/>
        </w:rPr>
        <w:t xml:space="preserve"> </w:t>
      </w:r>
      <w:r>
        <w:rPr>
          <w:sz w:val="26"/>
        </w:rPr>
        <w:t>и</w:t>
      </w:r>
      <w:r>
        <w:rPr>
          <w:spacing w:val="1"/>
          <w:sz w:val="26"/>
        </w:rPr>
        <w:t xml:space="preserve"> </w:t>
      </w:r>
      <w:r>
        <w:rPr>
          <w:sz w:val="26"/>
        </w:rPr>
        <w:t>умения</w:t>
      </w:r>
      <w:r>
        <w:rPr>
          <w:spacing w:val="1"/>
          <w:sz w:val="26"/>
        </w:rPr>
        <w:t xml:space="preserve"> </w:t>
      </w:r>
      <w:r>
        <w:rPr>
          <w:sz w:val="26"/>
        </w:rPr>
        <w:t>мобилизовать</w:t>
      </w:r>
      <w:r>
        <w:rPr>
          <w:spacing w:val="1"/>
          <w:sz w:val="26"/>
        </w:rPr>
        <w:t xml:space="preserve"> </w:t>
      </w:r>
      <w:r>
        <w:rPr>
          <w:sz w:val="26"/>
        </w:rPr>
        <w:t>свои</w:t>
      </w:r>
      <w:r>
        <w:rPr>
          <w:spacing w:val="1"/>
          <w:sz w:val="26"/>
        </w:rPr>
        <w:t xml:space="preserve"> </w:t>
      </w:r>
      <w:r>
        <w:rPr>
          <w:sz w:val="26"/>
        </w:rPr>
        <w:t>личностные</w:t>
      </w:r>
      <w:r>
        <w:rPr>
          <w:spacing w:val="1"/>
          <w:sz w:val="26"/>
        </w:rPr>
        <w:t xml:space="preserve"> </w:t>
      </w:r>
      <w:r>
        <w:rPr>
          <w:sz w:val="26"/>
        </w:rPr>
        <w:t>и</w:t>
      </w:r>
      <w:r>
        <w:rPr>
          <w:spacing w:val="1"/>
          <w:sz w:val="26"/>
        </w:rPr>
        <w:t xml:space="preserve"> </w:t>
      </w:r>
      <w:r>
        <w:rPr>
          <w:sz w:val="26"/>
        </w:rPr>
        <w:t>физические</w:t>
      </w:r>
      <w:r>
        <w:rPr>
          <w:spacing w:val="1"/>
          <w:sz w:val="26"/>
        </w:rPr>
        <w:t xml:space="preserve"> </w:t>
      </w:r>
      <w:r>
        <w:rPr>
          <w:sz w:val="26"/>
        </w:rPr>
        <w:t>ресурсы,</w:t>
      </w:r>
      <w:r>
        <w:rPr>
          <w:spacing w:val="6"/>
          <w:sz w:val="26"/>
        </w:rPr>
        <w:t xml:space="preserve"> </w:t>
      </w:r>
      <w:r>
        <w:rPr>
          <w:sz w:val="26"/>
        </w:rPr>
        <w:t>стрессоустойчивости;</w:t>
      </w:r>
    </w:p>
    <w:p w:rsidR="0019538A" w:rsidRDefault="00EA788B" w:rsidP="00BC7D83">
      <w:pPr>
        <w:pStyle w:val="a7"/>
        <w:numPr>
          <w:ilvl w:val="0"/>
          <w:numId w:val="29"/>
        </w:numPr>
        <w:tabs>
          <w:tab w:val="left" w:pos="591"/>
        </w:tabs>
        <w:spacing w:line="298" w:lineRule="exact"/>
        <w:ind w:left="590" w:hanging="198"/>
        <w:rPr>
          <w:sz w:val="26"/>
        </w:rPr>
      </w:pPr>
      <w:r>
        <w:rPr>
          <w:sz w:val="26"/>
        </w:rPr>
        <w:t>освоение</w:t>
      </w:r>
      <w:r>
        <w:rPr>
          <w:spacing w:val="-2"/>
          <w:sz w:val="26"/>
        </w:rPr>
        <w:t xml:space="preserve"> </w:t>
      </w:r>
      <w:r>
        <w:rPr>
          <w:sz w:val="26"/>
        </w:rPr>
        <w:t>правил</w:t>
      </w:r>
      <w:r>
        <w:rPr>
          <w:spacing w:val="-7"/>
          <w:sz w:val="26"/>
        </w:rPr>
        <w:t xml:space="preserve"> </w:t>
      </w:r>
      <w:r>
        <w:rPr>
          <w:sz w:val="26"/>
        </w:rPr>
        <w:t>здорового</w:t>
      </w:r>
      <w:r>
        <w:rPr>
          <w:spacing w:val="-2"/>
          <w:sz w:val="26"/>
        </w:rPr>
        <w:t xml:space="preserve"> </w:t>
      </w:r>
      <w:r>
        <w:rPr>
          <w:sz w:val="26"/>
        </w:rPr>
        <w:t>и</w:t>
      </w:r>
      <w:r>
        <w:rPr>
          <w:spacing w:val="-2"/>
          <w:sz w:val="26"/>
        </w:rPr>
        <w:t xml:space="preserve"> </w:t>
      </w:r>
      <w:r>
        <w:rPr>
          <w:sz w:val="26"/>
        </w:rPr>
        <w:t>безопасного</w:t>
      </w:r>
      <w:r>
        <w:rPr>
          <w:spacing w:val="-3"/>
          <w:sz w:val="26"/>
        </w:rPr>
        <w:t xml:space="preserve"> </w:t>
      </w:r>
      <w:r>
        <w:rPr>
          <w:sz w:val="26"/>
        </w:rPr>
        <w:t>образа</w:t>
      </w:r>
      <w:r>
        <w:rPr>
          <w:spacing w:val="-2"/>
          <w:sz w:val="26"/>
        </w:rPr>
        <w:t xml:space="preserve"> </w:t>
      </w:r>
      <w:r>
        <w:rPr>
          <w:sz w:val="26"/>
        </w:rPr>
        <w:t>жизни.</w:t>
      </w:r>
    </w:p>
    <w:p w:rsidR="0019538A" w:rsidRDefault="00EA788B">
      <w:pPr>
        <w:pStyle w:val="a3"/>
        <w:spacing w:line="298" w:lineRule="exact"/>
        <w:ind w:left="1099"/>
      </w:pPr>
      <w:r>
        <w:t>«Физическая</w:t>
      </w:r>
      <w:r>
        <w:rPr>
          <w:spacing w:val="-3"/>
        </w:rPr>
        <w:t xml:space="preserve"> </w:t>
      </w:r>
      <w:r>
        <w:t>культура»</w:t>
      </w:r>
      <w:r>
        <w:rPr>
          <w:spacing w:val="-3"/>
        </w:rPr>
        <w:t xml:space="preserve"> </w:t>
      </w:r>
      <w:r>
        <w:t>как</w:t>
      </w:r>
      <w:r>
        <w:rPr>
          <w:spacing w:val="-5"/>
        </w:rPr>
        <w:t xml:space="preserve"> </w:t>
      </w:r>
      <w:r>
        <w:t>учебный</w:t>
      </w:r>
      <w:r>
        <w:rPr>
          <w:spacing w:val="-3"/>
        </w:rPr>
        <w:t xml:space="preserve"> </w:t>
      </w:r>
      <w:r>
        <w:t>предмет</w:t>
      </w:r>
      <w:r>
        <w:rPr>
          <w:spacing w:val="-2"/>
        </w:rPr>
        <w:t xml:space="preserve"> </w:t>
      </w:r>
      <w:r>
        <w:t>способствует:</w:t>
      </w:r>
    </w:p>
    <w:p w:rsidR="0019538A" w:rsidRDefault="00EA788B" w:rsidP="00BC7D83">
      <w:pPr>
        <w:pStyle w:val="a7"/>
        <w:numPr>
          <w:ilvl w:val="0"/>
          <w:numId w:val="29"/>
        </w:numPr>
        <w:tabs>
          <w:tab w:val="left" w:pos="691"/>
        </w:tabs>
        <w:ind w:right="246" w:firstLine="0"/>
        <w:jc w:val="left"/>
        <w:rPr>
          <w:sz w:val="26"/>
        </w:rPr>
      </w:pPr>
      <w:r>
        <w:rPr>
          <w:sz w:val="26"/>
        </w:rPr>
        <w:t>в</w:t>
      </w:r>
      <w:r>
        <w:rPr>
          <w:spacing w:val="35"/>
          <w:sz w:val="26"/>
        </w:rPr>
        <w:t xml:space="preserve"> </w:t>
      </w:r>
      <w:r>
        <w:rPr>
          <w:sz w:val="26"/>
        </w:rPr>
        <w:t>области</w:t>
      </w:r>
      <w:r>
        <w:rPr>
          <w:spacing w:val="34"/>
          <w:sz w:val="26"/>
        </w:rPr>
        <w:t xml:space="preserve"> </w:t>
      </w:r>
      <w:r>
        <w:rPr>
          <w:sz w:val="26"/>
        </w:rPr>
        <w:t>регулятивных</w:t>
      </w:r>
      <w:r>
        <w:rPr>
          <w:spacing w:val="33"/>
          <w:sz w:val="26"/>
        </w:rPr>
        <w:t xml:space="preserve"> </w:t>
      </w:r>
      <w:r>
        <w:rPr>
          <w:sz w:val="26"/>
        </w:rPr>
        <w:t>действий</w:t>
      </w:r>
      <w:r>
        <w:rPr>
          <w:spacing w:val="34"/>
          <w:sz w:val="26"/>
        </w:rPr>
        <w:t xml:space="preserve"> </w:t>
      </w:r>
      <w:r>
        <w:rPr>
          <w:sz w:val="26"/>
        </w:rPr>
        <w:t>развитию</w:t>
      </w:r>
      <w:r>
        <w:rPr>
          <w:spacing w:val="32"/>
          <w:sz w:val="26"/>
        </w:rPr>
        <w:t xml:space="preserve"> </w:t>
      </w:r>
      <w:r>
        <w:rPr>
          <w:sz w:val="26"/>
        </w:rPr>
        <w:t>умений</w:t>
      </w:r>
      <w:r>
        <w:rPr>
          <w:spacing w:val="34"/>
          <w:sz w:val="26"/>
        </w:rPr>
        <w:t xml:space="preserve"> </w:t>
      </w:r>
      <w:r>
        <w:rPr>
          <w:sz w:val="26"/>
        </w:rPr>
        <w:t>планировать,</w:t>
      </w:r>
      <w:r>
        <w:rPr>
          <w:spacing w:val="41"/>
          <w:sz w:val="26"/>
        </w:rPr>
        <w:t xml:space="preserve"> </w:t>
      </w:r>
      <w:r>
        <w:rPr>
          <w:sz w:val="26"/>
        </w:rPr>
        <w:t>регулировать,</w:t>
      </w:r>
      <w:r>
        <w:rPr>
          <w:spacing w:val="-62"/>
          <w:sz w:val="26"/>
        </w:rPr>
        <w:t xml:space="preserve"> </w:t>
      </w:r>
      <w:r>
        <w:rPr>
          <w:sz w:val="26"/>
        </w:rPr>
        <w:t>контролировать</w:t>
      </w:r>
      <w:r>
        <w:rPr>
          <w:spacing w:val="2"/>
          <w:sz w:val="26"/>
        </w:rPr>
        <w:t xml:space="preserve"> </w:t>
      </w:r>
      <w:r>
        <w:rPr>
          <w:sz w:val="26"/>
        </w:rPr>
        <w:t>и</w:t>
      </w:r>
      <w:r>
        <w:rPr>
          <w:spacing w:val="-3"/>
          <w:sz w:val="26"/>
        </w:rPr>
        <w:t xml:space="preserve"> </w:t>
      </w:r>
      <w:r>
        <w:rPr>
          <w:sz w:val="26"/>
        </w:rPr>
        <w:t>оценивать</w:t>
      </w:r>
      <w:r>
        <w:rPr>
          <w:spacing w:val="3"/>
          <w:sz w:val="26"/>
        </w:rPr>
        <w:t xml:space="preserve"> </w:t>
      </w:r>
      <w:r>
        <w:rPr>
          <w:sz w:val="26"/>
        </w:rPr>
        <w:t>свои</w:t>
      </w:r>
      <w:r>
        <w:rPr>
          <w:spacing w:val="-3"/>
          <w:sz w:val="26"/>
        </w:rPr>
        <w:t xml:space="preserve"> </w:t>
      </w:r>
      <w:r>
        <w:rPr>
          <w:sz w:val="26"/>
        </w:rPr>
        <w:t>действия;</w:t>
      </w:r>
    </w:p>
    <w:p w:rsidR="0019538A" w:rsidRDefault="00EA788B" w:rsidP="00BC7D83">
      <w:pPr>
        <w:pStyle w:val="a7"/>
        <w:numPr>
          <w:ilvl w:val="0"/>
          <w:numId w:val="29"/>
        </w:numPr>
        <w:tabs>
          <w:tab w:val="left" w:pos="682"/>
        </w:tabs>
        <w:spacing w:before="2"/>
        <w:ind w:right="243" w:firstLine="0"/>
        <w:jc w:val="left"/>
        <w:rPr>
          <w:sz w:val="26"/>
        </w:rPr>
      </w:pPr>
      <w:r>
        <w:rPr>
          <w:sz w:val="26"/>
        </w:rPr>
        <w:t>в</w:t>
      </w:r>
      <w:r>
        <w:rPr>
          <w:spacing w:val="27"/>
          <w:sz w:val="26"/>
        </w:rPr>
        <w:t xml:space="preserve"> </w:t>
      </w:r>
      <w:r>
        <w:rPr>
          <w:sz w:val="26"/>
        </w:rPr>
        <w:t>области</w:t>
      </w:r>
      <w:r>
        <w:rPr>
          <w:spacing w:val="25"/>
          <w:sz w:val="26"/>
        </w:rPr>
        <w:t xml:space="preserve"> </w:t>
      </w:r>
      <w:r>
        <w:rPr>
          <w:sz w:val="26"/>
        </w:rPr>
        <w:t>коммуникативных</w:t>
      </w:r>
      <w:r>
        <w:rPr>
          <w:spacing w:val="25"/>
          <w:sz w:val="26"/>
        </w:rPr>
        <w:t xml:space="preserve"> </w:t>
      </w:r>
      <w:r>
        <w:rPr>
          <w:sz w:val="26"/>
        </w:rPr>
        <w:t>действий</w:t>
      </w:r>
      <w:r>
        <w:rPr>
          <w:spacing w:val="25"/>
          <w:sz w:val="26"/>
        </w:rPr>
        <w:t xml:space="preserve"> </w:t>
      </w:r>
      <w:r>
        <w:rPr>
          <w:sz w:val="26"/>
        </w:rPr>
        <w:t>развитию</w:t>
      </w:r>
      <w:r>
        <w:rPr>
          <w:spacing w:val="27"/>
          <w:sz w:val="26"/>
        </w:rPr>
        <w:t xml:space="preserve"> </w:t>
      </w:r>
      <w:r>
        <w:rPr>
          <w:sz w:val="26"/>
        </w:rPr>
        <w:t>взаимодействия,</w:t>
      </w:r>
      <w:r>
        <w:rPr>
          <w:spacing w:val="30"/>
          <w:sz w:val="26"/>
        </w:rPr>
        <w:t xml:space="preserve"> </w:t>
      </w:r>
      <w:r>
        <w:rPr>
          <w:sz w:val="26"/>
        </w:rPr>
        <w:t>ориентации</w:t>
      </w:r>
      <w:r>
        <w:rPr>
          <w:spacing w:val="25"/>
          <w:sz w:val="26"/>
        </w:rPr>
        <w:t xml:space="preserve"> </w:t>
      </w:r>
      <w:r>
        <w:rPr>
          <w:sz w:val="26"/>
        </w:rPr>
        <w:t>на</w:t>
      </w:r>
      <w:r>
        <w:rPr>
          <w:spacing w:val="-62"/>
          <w:sz w:val="26"/>
        </w:rPr>
        <w:t xml:space="preserve"> </w:t>
      </w:r>
      <w:r>
        <w:rPr>
          <w:sz w:val="26"/>
        </w:rPr>
        <w:t>партнера,</w:t>
      </w:r>
      <w:r>
        <w:rPr>
          <w:spacing w:val="28"/>
          <w:sz w:val="26"/>
        </w:rPr>
        <w:t xml:space="preserve"> </w:t>
      </w:r>
      <w:r>
        <w:rPr>
          <w:sz w:val="26"/>
        </w:rPr>
        <w:t>сотрудничеству</w:t>
      </w:r>
      <w:r>
        <w:rPr>
          <w:spacing w:val="29"/>
          <w:sz w:val="26"/>
        </w:rPr>
        <w:t xml:space="preserve"> </w:t>
      </w:r>
      <w:r>
        <w:rPr>
          <w:sz w:val="26"/>
        </w:rPr>
        <w:t>и</w:t>
      </w:r>
      <w:r>
        <w:rPr>
          <w:spacing w:val="22"/>
          <w:sz w:val="26"/>
        </w:rPr>
        <w:t xml:space="preserve"> </w:t>
      </w:r>
      <w:r>
        <w:rPr>
          <w:sz w:val="26"/>
        </w:rPr>
        <w:t>кооперации</w:t>
      </w:r>
      <w:r>
        <w:rPr>
          <w:spacing w:val="26"/>
          <w:sz w:val="26"/>
        </w:rPr>
        <w:t xml:space="preserve"> </w:t>
      </w:r>
      <w:r>
        <w:rPr>
          <w:sz w:val="26"/>
        </w:rPr>
        <w:t>(в</w:t>
      </w:r>
      <w:r>
        <w:rPr>
          <w:spacing w:val="24"/>
          <w:sz w:val="26"/>
        </w:rPr>
        <w:t xml:space="preserve"> </w:t>
      </w:r>
      <w:r>
        <w:rPr>
          <w:sz w:val="26"/>
        </w:rPr>
        <w:t>командных</w:t>
      </w:r>
      <w:r>
        <w:rPr>
          <w:spacing w:val="25"/>
          <w:sz w:val="26"/>
        </w:rPr>
        <w:t xml:space="preserve"> </w:t>
      </w:r>
      <w:r>
        <w:rPr>
          <w:sz w:val="26"/>
        </w:rPr>
        <w:t>видах</w:t>
      </w:r>
      <w:r>
        <w:rPr>
          <w:spacing w:val="30"/>
          <w:sz w:val="26"/>
        </w:rPr>
        <w:t xml:space="preserve"> </w:t>
      </w:r>
      <w:r>
        <w:rPr>
          <w:sz w:val="26"/>
        </w:rPr>
        <w:t>спорта</w:t>
      </w:r>
      <w:r>
        <w:rPr>
          <w:spacing w:val="27"/>
          <w:sz w:val="26"/>
        </w:rPr>
        <w:t xml:space="preserve"> </w:t>
      </w:r>
      <w:r>
        <w:rPr>
          <w:sz w:val="26"/>
        </w:rPr>
        <w:t>—</w:t>
      </w:r>
      <w:r>
        <w:rPr>
          <w:spacing w:val="26"/>
          <w:sz w:val="26"/>
        </w:rPr>
        <w:t xml:space="preserve"> </w:t>
      </w:r>
      <w:r>
        <w:rPr>
          <w:sz w:val="26"/>
        </w:rPr>
        <w:t>формированию</w:t>
      </w:r>
      <w:r>
        <w:rPr>
          <w:spacing w:val="-62"/>
          <w:sz w:val="26"/>
        </w:rPr>
        <w:t xml:space="preserve"> </w:t>
      </w:r>
      <w:r>
        <w:rPr>
          <w:sz w:val="26"/>
        </w:rPr>
        <w:t>умений</w:t>
      </w:r>
      <w:r>
        <w:rPr>
          <w:spacing w:val="37"/>
          <w:sz w:val="26"/>
        </w:rPr>
        <w:t xml:space="preserve"> </w:t>
      </w:r>
      <w:r>
        <w:rPr>
          <w:sz w:val="26"/>
        </w:rPr>
        <w:t>планировать</w:t>
      </w:r>
      <w:r>
        <w:rPr>
          <w:spacing w:val="38"/>
          <w:sz w:val="26"/>
        </w:rPr>
        <w:t xml:space="preserve"> </w:t>
      </w:r>
      <w:r>
        <w:rPr>
          <w:sz w:val="26"/>
        </w:rPr>
        <w:t>общую</w:t>
      </w:r>
      <w:r>
        <w:rPr>
          <w:spacing w:val="35"/>
          <w:sz w:val="26"/>
        </w:rPr>
        <w:t xml:space="preserve"> </w:t>
      </w:r>
      <w:r>
        <w:rPr>
          <w:sz w:val="26"/>
        </w:rPr>
        <w:t>цель</w:t>
      </w:r>
      <w:r>
        <w:rPr>
          <w:spacing w:val="38"/>
          <w:sz w:val="26"/>
        </w:rPr>
        <w:t xml:space="preserve"> </w:t>
      </w:r>
      <w:r>
        <w:rPr>
          <w:sz w:val="26"/>
        </w:rPr>
        <w:t>и</w:t>
      </w:r>
      <w:r>
        <w:rPr>
          <w:spacing w:val="33"/>
          <w:sz w:val="26"/>
        </w:rPr>
        <w:t xml:space="preserve"> </w:t>
      </w:r>
      <w:r>
        <w:rPr>
          <w:sz w:val="26"/>
        </w:rPr>
        <w:t>пути</w:t>
      </w:r>
      <w:r>
        <w:rPr>
          <w:spacing w:val="33"/>
          <w:sz w:val="26"/>
        </w:rPr>
        <w:t xml:space="preserve"> </w:t>
      </w:r>
      <w:r>
        <w:rPr>
          <w:sz w:val="26"/>
        </w:rPr>
        <w:t>ее</w:t>
      </w:r>
      <w:r>
        <w:rPr>
          <w:spacing w:val="43"/>
          <w:sz w:val="26"/>
        </w:rPr>
        <w:t xml:space="preserve"> </w:t>
      </w:r>
      <w:r>
        <w:rPr>
          <w:sz w:val="26"/>
        </w:rPr>
        <w:t>достижения;</w:t>
      </w:r>
      <w:r>
        <w:rPr>
          <w:spacing w:val="38"/>
          <w:sz w:val="26"/>
        </w:rPr>
        <w:t xml:space="preserve"> </w:t>
      </w:r>
      <w:r>
        <w:rPr>
          <w:sz w:val="26"/>
        </w:rPr>
        <w:t>договариваться</w:t>
      </w:r>
      <w:r>
        <w:rPr>
          <w:spacing w:val="37"/>
          <w:sz w:val="26"/>
        </w:rPr>
        <w:t xml:space="preserve"> </w:t>
      </w:r>
      <w:r>
        <w:rPr>
          <w:sz w:val="26"/>
        </w:rPr>
        <w:t>в</w:t>
      </w:r>
      <w:r>
        <w:rPr>
          <w:spacing w:val="34"/>
          <w:sz w:val="26"/>
        </w:rPr>
        <w:t xml:space="preserve"> </w:t>
      </w:r>
      <w:r>
        <w:rPr>
          <w:sz w:val="26"/>
        </w:rPr>
        <w:t>отношении</w:t>
      </w:r>
      <w:r>
        <w:rPr>
          <w:spacing w:val="-62"/>
          <w:sz w:val="26"/>
        </w:rPr>
        <w:t xml:space="preserve"> </w:t>
      </w:r>
      <w:r>
        <w:rPr>
          <w:sz w:val="26"/>
        </w:rPr>
        <w:t>целей</w:t>
      </w:r>
      <w:r>
        <w:rPr>
          <w:spacing w:val="2"/>
          <w:sz w:val="26"/>
        </w:rPr>
        <w:t xml:space="preserve"> </w:t>
      </w:r>
      <w:r>
        <w:rPr>
          <w:sz w:val="26"/>
        </w:rPr>
        <w:t>и</w:t>
      </w:r>
      <w:r>
        <w:rPr>
          <w:spacing w:val="3"/>
          <w:sz w:val="26"/>
        </w:rPr>
        <w:t xml:space="preserve"> </w:t>
      </w:r>
      <w:r>
        <w:rPr>
          <w:sz w:val="26"/>
        </w:rPr>
        <w:t>способов</w:t>
      </w:r>
      <w:r>
        <w:rPr>
          <w:spacing w:val="4"/>
          <w:sz w:val="26"/>
        </w:rPr>
        <w:t xml:space="preserve"> </w:t>
      </w:r>
      <w:r>
        <w:rPr>
          <w:sz w:val="26"/>
        </w:rPr>
        <w:t>действия,</w:t>
      </w:r>
      <w:r>
        <w:rPr>
          <w:spacing w:val="9"/>
          <w:sz w:val="26"/>
        </w:rPr>
        <w:t xml:space="preserve"> </w:t>
      </w:r>
      <w:r>
        <w:rPr>
          <w:sz w:val="26"/>
        </w:rPr>
        <w:t>распределения</w:t>
      </w:r>
      <w:r>
        <w:rPr>
          <w:spacing w:val="-2"/>
          <w:sz w:val="26"/>
        </w:rPr>
        <w:t xml:space="preserve"> </w:t>
      </w:r>
      <w:r>
        <w:rPr>
          <w:sz w:val="26"/>
        </w:rPr>
        <w:t>функций</w:t>
      </w:r>
      <w:r>
        <w:rPr>
          <w:spacing w:val="3"/>
          <w:sz w:val="26"/>
        </w:rPr>
        <w:t xml:space="preserve"> </w:t>
      </w:r>
      <w:r>
        <w:rPr>
          <w:sz w:val="26"/>
        </w:rPr>
        <w:t>и</w:t>
      </w:r>
      <w:r>
        <w:rPr>
          <w:spacing w:val="3"/>
          <w:sz w:val="26"/>
        </w:rPr>
        <w:t xml:space="preserve"> </w:t>
      </w:r>
      <w:r>
        <w:rPr>
          <w:sz w:val="26"/>
        </w:rPr>
        <w:t>ролей</w:t>
      </w:r>
      <w:r>
        <w:rPr>
          <w:spacing w:val="3"/>
          <w:sz w:val="26"/>
        </w:rPr>
        <w:t xml:space="preserve"> </w:t>
      </w:r>
      <w:r>
        <w:rPr>
          <w:sz w:val="26"/>
        </w:rPr>
        <w:t>в совместной</w:t>
      </w:r>
      <w:r>
        <w:rPr>
          <w:spacing w:val="-2"/>
          <w:sz w:val="26"/>
        </w:rPr>
        <w:t xml:space="preserve"> </w:t>
      </w:r>
      <w:r>
        <w:rPr>
          <w:sz w:val="26"/>
        </w:rPr>
        <w:t>деятельности;</w:t>
      </w:r>
      <w:r>
        <w:rPr>
          <w:spacing w:val="-62"/>
          <w:sz w:val="26"/>
        </w:rPr>
        <w:t xml:space="preserve"> </w:t>
      </w:r>
      <w:r>
        <w:rPr>
          <w:sz w:val="26"/>
        </w:rPr>
        <w:t>конструктивно разрешать конфликты; осуществлять взаимный контроль; адекватно</w:t>
      </w:r>
      <w:r>
        <w:rPr>
          <w:spacing w:val="1"/>
          <w:sz w:val="26"/>
        </w:rPr>
        <w:t xml:space="preserve"> </w:t>
      </w:r>
      <w:r>
        <w:rPr>
          <w:sz w:val="26"/>
        </w:rPr>
        <w:t>оценивать</w:t>
      </w:r>
      <w:r>
        <w:rPr>
          <w:spacing w:val="49"/>
          <w:sz w:val="26"/>
        </w:rPr>
        <w:t xml:space="preserve"> </w:t>
      </w:r>
      <w:r>
        <w:rPr>
          <w:sz w:val="26"/>
        </w:rPr>
        <w:t>собственное</w:t>
      </w:r>
      <w:r>
        <w:rPr>
          <w:spacing w:val="48"/>
          <w:sz w:val="26"/>
        </w:rPr>
        <w:t xml:space="preserve"> </w:t>
      </w:r>
      <w:r>
        <w:rPr>
          <w:sz w:val="26"/>
        </w:rPr>
        <w:t>поведение</w:t>
      </w:r>
      <w:r>
        <w:rPr>
          <w:spacing w:val="51"/>
          <w:sz w:val="26"/>
        </w:rPr>
        <w:t xml:space="preserve"> </w:t>
      </w:r>
      <w:r>
        <w:rPr>
          <w:sz w:val="26"/>
        </w:rPr>
        <w:t>и</w:t>
      </w:r>
      <w:r>
        <w:rPr>
          <w:spacing w:val="48"/>
          <w:sz w:val="26"/>
        </w:rPr>
        <w:t xml:space="preserve"> </w:t>
      </w:r>
      <w:r>
        <w:rPr>
          <w:sz w:val="26"/>
        </w:rPr>
        <w:t>поведение</w:t>
      </w:r>
      <w:r>
        <w:rPr>
          <w:spacing w:val="48"/>
          <w:sz w:val="26"/>
        </w:rPr>
        <w:t xml:space="preserve"> </w:t>
      </w:r>
      <w:r>
        <w:rPr>
          <w:sz w:val="26"/>
        </w:rPr>
        <w:t>партнера</w:t>
      </w:r>
      <w:r>
        <w:rPr>
          <w:spacing w:val="48"/>
          <w:sz w:val="26"/>
        </w:rPr>
        <w:t xml:space="preserve"> </w:t>
      </w:r>
      <w:r>
        <w:rPr>
          <w:sz w:val="26"/>
        </w:rPr>
        <w:t>и</w:t>
      </w:r>
      <w:r>
        <w:rPr>
          <w:spacing w:val="48"/>
          <w:sz w:val="26"/>
        </w:rPr>
        <w:t xml:space="preserve"> </w:t>
      </w:r>
      <w:r>
        <w:rPr>
          <w:sz w:val="26"/>
        </w:rPr>
        <w:t>вносить</w:t>
      </w:r>
      <w:r>
        <w:rPr>
          <w:spacing w:val="53"/>
          <w:sz w:val="26"/>
        </w:rPr>
        <w:t xml:space="preserve"> </w:t>
      </w:r>
      <w:r>
        <w:rPr>
          <w:sz w:val="26"/>
        </w:rPr>
        <w:t>необходимые</w:t>
      </w:r>
      <w:r>
        <w:rPr>
          <w:spacing w:val="-62"/>
          <w:sz w:val="26"/>
        </w:rPr>
        <w:t xml:space="preserve"> </w:t>
      </w:r>
      <w:r>
        <w:rPr>
          <w:sz w:val="26"/>
        </w:rPr>
        <w:t>коррективы</w:t>
      </w:r>
      <w:r>
        <w:rPr>
          <w:spacing w:val="-1"/>
          <w:sz w:val="26"/>
        </w:rPr>
        <w:t xml:space="preserve"> </w:t>
      </w:r>
      <w:r>
        <w:rPr>
          <w:sz w:val="26"/>
        </w:rPr>
        <w:t>в</w:t>
      </w:r>
      <w:r>
        <w:rPr>
          <w:spacing w:val="2"/>
          <w:sz w:val="26"/>
        </w:rPr>
        <w:t xml:space="preserve"> </w:t>
      </w:r>
      <w:r>
        <w:rPr>
          <w:sz w:val="26"/>
        </w:rPr>
        <w:t>интересах</w:t>
      </w:r>
      <w:r>
        <w:rPr>
          <w:spacing w:val="5"/>
          <w:sz w:val="26"/>
        </w:rPr>
        <w:t xml:space="preserve"> </w:t>
      </w:r>
      <w:r>
        <w:rPr>
          <w:sz w:val="26"/>
        </w:rPr>
        <w:t>достижения</w:t>
      </w:r>
      <w:r>
        <w:rPr>
          <w:spacing w:val="1"/>
          <w:sz w:val="26"/>
        </w:rPr>
        <w:t xml:space="preserve"> </w:t>
      </w:r>
      <w:r>
        <w:rPr>
          <w:sz w:val="26"/>
        </w:rPr>
        <w:t>общего</w:t>
      </w:r>
      <w:r>
        <w:rPr>
          <w:spacing w:val="1"/>
          <w:sz w:val="26"/>
        </w:rPr>
        <w:t xml:space="preserve"> </w:t>
      </w:r>
      <w:r>
        <w:rPr>
          <w:sz w:val="26"/>
        </w:rPr>
        <w:t>результата).</w:t>
      </w:r>
    </w:p>
    <w:p w:rsidR="00D324F3" w:rsidRDefault="00D324F3" w:rsidP="00D324F3">
      <w:pPr>
        <w:tabs>
          <w:tab w:val="left" w:pos="682"/>
        </w:tabs>
        <w:spacing w:before="2"/>
        <w:ind w:right="243"/>
        <w:rPr>
          <w:sz w:val="26"/>
        </w:rPr>
      </w:pPr>
    </w:p>
    <w:p w:rsidR="00D324F3" w:rsidRDefault="00D324F3" w:rsidP="00D324F3">
      <w:pPr>
        <w:tabs>
          <w:tab w:val="left" w:pos="682"/>
        </w:tabs>
        <w:spacing w:before="2"/>
        <w:ind w:right="243"/>
        <w:rPr>
          <w:sz w:val="26"/>
        </w:rPr>
      </w:pPr>
    </w:p>
    <w:p w:rsidR="00D324F3" w:rsidRPr="00D324F3" w:rsidRDefault="00D324F3" w:rsidP="00D324F3">
      <w:pPr>
        <w:tabs>
          <w:tab w:val="left" w:pos="682"/>
        </w:tabs>
        <w:spacing w:before="2"/>
        <w:ind w:right="243"/>
        <w:rPr>
          <w:sz w:val="26"/>
        </w:rPr>
      </w:pPr>
    </w:p>
    <w:p w:rsidR="0019538A" w:rsidRDefault="0019538A">
      <w:pPr>
        <w:pStyle w:val="a3"/>
        <w:spacing w:before="8"/>
        <w:ind w:left="0"/>
        <w:jc w:val="left"/>
      </w:pPr>
    </w:p>
    <w:p w:rsidR="0019538A" w:rsidRDefault="00EA788B" w:rsidP="00D324F3">
      <w:pPr>
        <w:pStyle w:val="1"/>
        <w:spacing w:line="237" w:lineRule="auto"/>
        <w:ind w:left="1771" w:hanging="812"/>
        <w:rPr>
          <w:b w:val="0"/>
          <w:sz w:val="20"/>
        </w:rPr>
      </w:pPr>
      <w:r w:rsidRPr="0086347E">
        <w:lastRenderedPageBreak/>
        <w:t>2.2.2.Характеристика</w:t>
      </w:r>
      <w:r w:rsidRPr="0086347E">
        <w:rPr>
          <w:spacing w:val="-7"/>
        </w:rPr>
        <w:t xml:space="preserve"> </w:t>
      </w:r>
      <w:r w:rsidRPr="0086347E">
        <w:t>познавательных,</w:t>
      </w:r>
      <w:r w:rsidRPr="0086347E">
        <w:rPr>
          <w:spacing w:val="-11"/>
        </w:rPr>
        <w:t xml:space="preserve"> </w:t>
      </w:r>
      <w:r w:rsidRPr="0086347E">
        <w:t>коммуникативных</w:t>
      </w:r>
      <w:r w:rsidRPr="0086347E">
        <w:rPr>
          <w:spacing w:val="-9"/>
        </w:rPr>
        <w:t xml:space="preserve"> </w:t>
      </w:r>
      <w:r w:rsidRPr="0086347E">
        <w:t>и</w:t>
      </w:r>
      <w:r w:rsidRPr="0086347E">
        <w:rPr>
          <w:spacing w:val="-77"/>
        </w:rPr>
        <w:t xml:space="preserve"> </w:t>
      </w:r>
      <w:r w:rsidRPr="0086347E">
        <w:t>регулятивных</w:t>
      </w:r>
      <w:r w:rsidRPr="0086347E">
        <w:rPr>
          <w:spacing w:val="-3"/>
        </w:rPr>
        <w:t xml:space="preserve"> </w:t>
      </w:r>
      <w:r w:rsidRPr="0086347E">
        <w:t>универсальных</w:t>
      </w:r>
      <w:r w:rsidRPr="0086347E">
        <w:rPr>
          <w:spacing w:val="-7"/>
        </w:rPr>
        <w:t xml:space="preserve"> </w:t>
      </w:r>
      <w:r w:rsidRPr="0086347E">
        <w:t>учебных</w:t>
      </w:r>
      <w:r w:rsidRPr="0086347E">
        <w:rPr>
          <w:spacing w:val="-2"/>
        </w:rPr>
        <w:t xml:space="preserve"> </w:t>
      </w:r>
      <w:r w:rsidRPr="0086347E">
        <w:t>действий</w:t>
      </w:r>
    </w:p>
    <w:p w:rsidR="0019538A" w:rsidRDefault="00EA788B">
      <w:pPr>
        <w:pStyle w:val="a3"/>
        <w:spacing w:before="205"/>
        <w:ind w:right="249" w:firstLine="706"/>
      </w:pPr>
      <w:r>
        <w:t>Последовательная</w:t>
      </w:r>
      <w:r>
        <w:rPr>
          <w:spacing w:val="1"/>
        </w:rPr>
        <w:t xml:space="preserve"> </w:t>
      </w:r>
      <w:r>
        <w:t>реализация</w:t>
      </w:r>
      <w:r>
        <w:rPr>
          <w:spacing w:val="1"/>
        </w:rPr>
        <w:t xml:space="preserve"> </w:t>
      </w:r>
      <w:proofErr w:type="spellStart"/>
      <w:r>
        <w:t>деятельностного</w:t>
      </w:r>
      <w:proofErr w:type="spellEnd"/>
      <w:r>
        <w:rPr>
          <w:spacing w:val="1"/>
        </w:rPr>
        <w:t xml:space="preserve"> </w:t>
      </w:r>
      <w:r>
        <w:t>подхода</w:t>
      </w:r>
      <w:r>
        <w:rPr>
          <w:spacing w:val="1"/>
        </w:rPr>
        <w:t xml:space="preserve"> </w:t>
      </w:r>
      <w:r>
        <w:t>направлена</w:t>
      </w:r>
      <w:r>
        <w:rPr>
          <w:spacing w:val="66"/>
        </w:rPr>
        <w:t xml:space="preserve"> </w:t>
      </w:r>
      <w:r>
        <w:t>на</w:t>
      </w:r>
      <w:r>
        <w:rPr>
          <w:spacing w:val="-62"/>
        </w:rPr>
        <w:t xml:space="preserve"> </w:t>
      </w:r>
      <w:r>
        <w:t>повышение</w:t>
      </w:r>
      <w:r>
        <w:rPr>
          <w:spacing w:val="1"/>
        </w:rPr>
        <w:t xml:space="preserve"> </w:t>
      </w:r>
      <w:r>
        <w:t>эффективности</w:t>
      </w:r>
      <w:r>
        <w:rPr>
          <w:spacing w:val="1"/>
        </w:rPr>
        <w:t xml:space="preserve"> </w:t>
      </w:r>
      <w:r>
        <w:t>образования,</w:t>
      </w:r>
      <w:r>
        <w:rPr>
          <w:spacing w:val="1"/>
        </w:rPr>
        <w:t xml:space="preserve"> </w:t>
      </w:r>
      <w:r>
        <w:t>более</w:t>
      </w:r>
      <w:r>
        <w:rPr>
          <w:spacing w:val="1"/>
        </w:rPr>
        <w:t xml:space="preserve"> </w:t>
      </w:r>
      <w:r>
        <w:t>гибкое</w:t>
      </w:r>
      <w:r>
        <w:rPr>
          <w:spacing w:val="1"/>
        </w:rPr>
        <w:t xml:space="preserve"> </w:t>
      </w:r>
      <w:r>
        <w:t>и</w:t>
      </w:r>
      <w:r>
        <w:rPr>
          <w:spacing w:val="1"/>
        </w:rPr>
        <w:t xml:space="preserve"> </w:t>
      </w:r>
      <w:r>
        <w:t>прочное</w:t>
      </w:r>
      <w:r>
        <w:rPr>
          <w:spacing w:val="1"/>
        </w:rPr>
        <w:t xml:space="preserve"> </w:t>
      </w:r>
      <w:r>
        <w:t>усвоение</w:t>
      </w:r>
      <w:r>
        <w:rPr>
          <w:spacing w:val="1"/>
        </w:rPr>
        <w:t xml:space="preserve"> </w:t>
      </w:r>
      <w:r>
        <w:t>знаний</w:t>
      </w:r>
      <w:r>
        <w:rPr>
          <w:spacing w:val="1"/>
        </w:rPr>
        <w:t xml:space="preserve"> </w:t>
      </w:r>
      <w:r>
        <w:t>обучающимися,</w:t>
      </w:r>
      <w:r>
        <w:rPr>
          <w:spacing w:val="1"/>
        </w:rPr>
        <w:t xml:space="preserve"> </w:t>
      </w:r>
      <w:r>
        <w:t>возможность</w:t>
      </w:r>
      <w:r>
        <w:rPr>
          <w:spacing w:val="1"/>
        </w:rPr>
        <w:t xml:space="preserve"> </w:t>
      </w:r>
      <w:r>
        <w:t>их</w:t>
      </w:r>
      <w:r>
        <w:rPr>
          <w:spacing w:val="1"/>
        </w:rPr>
        <w:t xml:space="preserve"> </w:t>
      </w:r>
      <w:r>
        <w:t>самостоятельного</w:t>
      </w:r>
      <w:r>
        <w:rPr>
          <w:spacing w:val="1"/>
        </w:rPr>
        <w:t xml:space="preserve"> </w:t>
      </w:r>
      <w:r>
        <w:t>движения</w:t>
      </w:r>
      <w:r>
        <w:rPr>
          <w:spacing w:val="1"/>
        </w:rPr>
        <w:t xml:space="preserve"> </w:t>
      </w:r>
      <w:r>
        <w:t>в</w:t>
      </w:r>
      <w:r>
        <w:rPr>
          <w:spacing w:val="1"/>
        </w:rPr>
        <w:t xml:space="preserve"> </w:t>
      </w:r>
      <w:r>
        <w:t>изучаемой</w:t>
      </w:r>
      <w:r>
        <w:rPr>
          <w:spacing w:val="1"/>
        </w:rPr>
        <w:t xml:space="preserve"> </w:t>
      </w:r>
      <w:r>
        <w:t>области,</w:t>
      </w:r>
      <w:r>
        <w:rPr>
          <w:spacing w:val="1"/>
        </w:rPr>
        <w:t xml:space="preserve"> </w:t>
      </w:r>
      <w:r>
        <w:t>существенное</w:t>
      </w:r>
      <w:r>
        <w:rPr>
          <w:spacing w:val="1"/>
        </w:rPr>
        <w:t xml:space="preserve"> </w:t>
      </w:r>
      <w:r>
        <w:t>повышение</w:t>
      </w:r>
      <w:r>
        <w:rPr>
          <w:spacing w:val="1"/>
        </w:rPr>
        <w:t xml:space="preserve"> </w:t>
      </w:r>
      <w:r>
        <w:t>их</w:t>
      </w:r>
      <w:r>
        <w:rPr>
          <w:spacing w:val="2"/>
        </w:rPr>
        <w:t xml:space="preserve"> </w:t>
      </w:r>
      <w:r>
        <w:t>мотивации</w:t>
      </w:r>
      <w:r>
        <w:rPr>
          <w:spacing w:val="1"/>
        </w:rPr>
        <w:t xml:space="preserve"> </w:t>
      </w:r>
      <w:r>
        <w:t>и</w:t>
      </w:r>
      <w:r>
        <w:rPr>
          <w:spacing w:val="-3"/>
        </w:rPr>
        <w:t xml:space="preserve"> </w:t>
      </w:r>
      <w:r>
        <w:t>интереса</w:t>
      </w:r>
      <w:r>
        <w:rPr>
          <w:spacing w:val="1"/>
        </w:rPr>
        <w:t xml:space="preserve"> </w:t>
      </w:r>
      <w:r>
        <w:t>к</w:t>
      </w:r>
      <w:r>
        <w:rPr>
          <w:spacing w:val="6"/>
        </w:rPr>
        <w:t xml:space="preserve"> </w:t>
      </w:r>
      <w:r>
        <w:t>учебе.</w:t>
      </w:r>
    </w:p>
    <w:p w:rsidR="0019538A" w:rsidRDefault="00EA788B">
      <w:pPr>
        <w:pStyle w:val="a3"/>
        <w:ind w:right="245" w:firstLine="706"/>
      </w:pPr>
      <w:r>
        <w:t>В</w:t>
      </w:r>
      <w:r>
        <w:rPr>
          <w:spacing w:val="1"/>
        </w:rPr>
        <w:t xml:space="preserve"> </w:t>
      </w:r>
      <w:r>
        <w:t>рамках</w:t>
      </w:r>
      <w:r>
        <w:rPr>
          <w:spacing w:val="1"/>
        </w:rPr>
        <w:t xml:space="preserve"> </w:t>
      </w:r>
      <w:proofErr w:type="spellStart"/>
      <w:r>
        <w:t>деятельностного</w:t>
      </w:r>
      <w:proofErr w:type="spellEnd"/>
      <w:r>
        <w:rPr>
          <w:spacing w:val="1"/>
        </w:rPr>
        <w:t xml:space="preserve"> </w:t>
      </w:r>
      <w:r>
        <w:t>подхода</w:t>
      </w:r>
      <w:r>
        <w:rPr>
          <w:spacing w:val="1"/>
        </w:rPr>
        <w:t xml:space="preserve"> </w:t>
      </w:r>
      <w:r>
        <w:t>в</w:t>
      </w:r>
      <w:r>
        <w:rPr>
          <w:spacing w:val="1"/>
        </w:rPr>
        <w:t xml:space="preserve"> </w:t>
      </w:r>
      <w:r>
        <w:t>качестве</w:t>
      </w:r>
      <w:r>
        <w:rPr>
          <w:spacing w:val="1"/>
        </w:rPr>
        <w:t xml:space="preserve"> </w:t>
      </w:r>
      <w:r>
        <w:t>общеучебных</w:t>
      </w:r>
      <w:r>
        <w:rPr>
          <w:spacing w:val="1"/>
        </w:rPr>
        <w:t xml:space="preserve"> </w:t>
      </w:r>
      <w:r>
        <w:t>действий</w:t>
      </w:r>
      <w:r>
        <w:rPr>
          <w:spacing w:val="-62"/>
        </w:rPr>
        <w:t xml:space="preserve"> </w:t>
      </w:r>
      <w:r>
        <w:t>рассматриваются основные структурные компоненты учебной деятельности — мотивы,</w:t>
      </w:r>
      <w:r>
        <w:rPr>
          <w:spacing w:val="1"/>
        </w:rPr>
        <w:t xml:space="preserve"> </w:t>
      </w:r>
      <w:r>
        <w:t>особенности</w:t>
      </w:r>
      <w:r>
        <w:rPr>
          <w:spacing w:val="1"/>
        </w:rPr>
        <w:t xml:space="preserve"> </w:t>
      </w:r>
      <w:r>
        <w:t>целеполагания</w:t>
      </w:r>
      <w:r>
        <w:rPr>
          <w:spacing w:val="1"/>
        </w:rPr>
        <w:t xml:space="preserve"> </w:t>
      </w:r>
      <w:r>
        <w:t>(учебная</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учебные</w:t>
      </w:r>
      <w:r>
        <w:rPr>
          <w:spacing w:val="1"/>
        </w:rPr>
        <w:t xml:space="preserve"> </w:t>
      </w:r>
      <w:r>
        <w:t>действия,</w:t>
      </w:r>
      <w:r>
        <w:rPr>
          <w:spacing w:val="1"/>
        </w:rPr>
        <w:t xml:space="preserve"> </w:t>
      </w:r>
      <w:r>
        <w:t>контроль</w:t>
      </w:r>
      <w:r>
        <w:rPr>
          <w:spacing w:val="1"/>
        </w:rPr>
        <w:t xml:space="preserve"> </w:t>
      </w:r>
      <w:r>
        <w:t>и</w:t>
      </w:r>
      <w:r>
        <w:rPr>
          <w:spacing w:val="-62"/>
        </w:rPr>
        <w:t xml:space="preserve"> </w:t>
      </w:r>
      <w:r>
        <w:t>оценка,</w:t>
      </w:r>
      <w:r>
        <w:rPr>
          <w:spacing w:val="1"/>
        </w:rPr>
        <w:t xml:space="preserve"> </w:t>
      </w:r>
      <w:r>
        <w:t>сформированность</w:t>
      </w:r>
      <w:r>
        <w:rPr>
          <w:spacing w:val="1"/>
        </w:rPr>
        <w:t xml:space="preserve"> </w:t>
      </w:r>
      <w:r>
        <w:t>которых</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составляющих</w:t>
      </w:r>
      <w:r>
        <w:rPr>
          <w:spacing w:val="1"/>
        </w:rPr>
        <w:t xml:space="preserve"> </w:t>
      </w:r>
      <w:r>
        <w:t>успешности</w:t>
      </w:r>
      <w:r>
        <w:rPr>
          <w:spacing w:val="1"/>
        </w:rPr>
        <w:t xml:space="preserve"> </w:t>
      </w:r>
      <w:r>
        <w:t>обучения</w:t>
      </w:r>
      <w:r>
        <w:rPr>
          <w:spacing w:val="1"/>
        </w:rPr>
        <w:t xml:space="preserve"> </w:t>
      </w:r>
      <w:r>
        <w:t>в</w:t>
      </w:r>
      <w:r>
        <w:rPr>
          <w:spacing w:val="3"/>
        </w:rPr>
        <w:t xml:space="preserve"> </w:t>
      </w:r>
      <w:r>
        <w:t>образовательной</w:t>
      </w:r>
      <w:r>
        <w:rPr>
          <w:spacing w:val="6"/>
        </w:rPr>
        <w:t xml:space="preserve"> </w:t>
      </w:r>
      <w:r>
        <w:t>организации.</w:t>
      </w:r>
    </w:p>
    <w:p w:rsidR="0019538A" w:rsidRDefault="00EA788B" w:rsidP="0086347E">
      <w:pPr>
        <w:pStyle w:val="a3"/>
        <w:spacing w:before="3"/>
        <w:ind w:right="246" w:firstLine="706"/>
      </w:pPr>
      <w:r>
        <w:t>При</w:t>
      </w:r>
      <w:r>
        <w:rPr>
          <w:spacing w:val="1"/>
        </w:rPr>
        <w:t xml:space="preserve"> </w:t>
      </w:r>
      <w:r>
        <w:t>оценке</w:t>
      </w:r>
      <w:r>
        <w:rPr>
          <w:spacing w:val="1"/>
        </w:rPr>
        <w:t xml:space="preserve"> </w:t>
      </w:r>
      <w:r>
        <w:t>сформированности</w:t>
      </w:r>
      <w:r>
        <w:rPr>
          <w:spacing w:val="1"/>
        </w:rPr>
        <w:t xml:space="preserve"> </w:t>
      </w:r>
      <w:r>
        <w:t>учебной</w:t>
      </w:r>
      <w:r>
        <w:rPr>
          <w:spacing w:val="1"/>
        </w:rPr>
        <w:t xml:space="preserve"> </w:t>
      </w:r>
      <w:r>
        <w:t>деятельности</w:t>
      </w:r>
      <w:r>
        <w:rPr>
          <w:spacing w:val="1"/>
        </w:rPr>
        <w:t xml:space="preserve"> </w:t>
      </w:r>
      <w:r>
        <w:t>учитывается</w:t>
      </w:r>
      <w:r>
        <w:rPr>
          <w:spacing w:val="1"/>
        </w:rPr>
        <w:t xml:space="preserve"> </w:t>
      </w:r>
      <w:r>
        <w:t>возрастная</w:t>
      </w:r>
      <w:r>
        <w:rPr>
          <w:spacing w:val="1"/>
        </w:rPr>
        <w:t xml:space="preserve"> </w:t>
      </w:r>
      <w:r>
        <w:t>специфика, которая заключается в постепенном переходе от совместной деятельности</w:t>
      </w:r>
      <w:r>
        <w:rPr>
          <w:spacing w:val="1"/>
        </w:rPr>
        <w:t xml:space="preserve"> </w:t>
      </w:r>
      <w:r>
        <w:t>учителя и обучающегося к совместно разделенной (в младшем школьном и младшем</w:t>
      </w:r>
      <w:r>
        <w:rPr>
          <w:spacing w:val="1"/>
        </w:rPr>
        <w:t xml:space="preserve"> </w:t>
      </w:r>
      <w:r>
        <w:t>подростковом возрасте)</w:t>
      </w:r>
      <w:r>
        <w:rPr>
          <w:spacing w:val="2"/>
        </w:rPr>
        <w:t xml:space="preserve"> </w:t>
      </w:r>
      <w:r>
        <w:t>и</w:t>
      </w:r>
      <w:r>
        <w:rPr>
          <w:spacing w:val="2"/>
        </w:rPr>
        <w:t xml:space="preserve"> </w:t>
      </w:r>
      <w:r>
        <w:t>к</w:t>
      </w:r>
      <w:r w:rsidR="0086347E">
        <w:t xml:space="preserve"> </w:t>
      </w:r>
      <w:r>
        <w:t>самостоятельной</w:t>
      </w:r>
      <w:r>
        <w:rPr>
          <w:spacing w:val="1"/>
        </w:rPr>
        <w:t xml:space="preserve"> </w:t>
      </w:r>
      <w:r>
        <w:t>с</w:t>
      </w:r>
      <w:r>
        <w:rPr>
          <w:spacing w:val="1"/>
        </w:rPr>
        <w:t xml:space="preserve"> </w:t>
      </w:r>
      <w:r>
        <w:t>элементами</w:t>
      </w:r>
      <w:r>
        <w:rPr>
          <w:spacing w:val="1"/>
        </w:rPr>
        <w:t xml:space="preserve"> </w:t>
      </w:r>
      <w:r>
        <w:t>самообразования</w:t>
      </w:r>
      <w:r>
        <w:rPr>
          <w:spacing w:val="1"/>
        </w:rPr>
        <w:t xml:space="preserve"> </w:t>
      </w:r>
      <w:r>
        <w:t>и</w:t>
      </w:r>
      <w:r>
        <w:rPr>
          <w:spacing w:val="1"/>
        </w:rPr>
        <w:t xml:space="preserve"> </w:t>
      </w:r>
      <w:r>
        <w:t>самовоспитания</w:t>
      </w:r>
      <w:r>
        <w:rPr>
          <w:spacing w:val="1"/>
        </w:rPr>
        <w:t xml:space="preserve"> </w:t>
      </w:r>
      <w:r>
        <w:t>(в</w:t>
      </w:r>
      <w:r>
        <w:rPr>
          <w:spacing w:val="1"/>
        </w:rPr>
        <w:t xml:space="preserve"> </w:t>
      </w:r>
      <w:r>
        <w:t>младшем</w:t>
      </w:r>
      <w:r>
        <w:rPr>
          <w:spacing w:val="1"/>
        </w:rPr>
        <w:t xml:space="preserve"> </w:t>
      </w:r>
      <w:r>
        <w:t>подростковом и</w:t>
      </w:r>
      <w:r>
        <w:rPr>
          <w:spacing w:val="2"/>
        </w:rPr>
        <w:t xml:space="preserve"> </w:t>
      </w:r>
      <w:r>
        <w:t>старшем</w:t>
      </w:r>
      <w:r>
        <w:rPr>
          <w:spacing w:val="1"/>
        </w:rPr>
        <w:t xml:space="preserve"> </w:t>
      </w:r>
      <w:r>
        <w:t>подростковом возрасте).</w:t>
      </w:r>
    </w:p>
    <w:p w:rsidR="0019538A" w:rsidRDefault="00EA788B">
      <w:pPr>
        <w:pStyle w:val="3"/>
        <w:spacing w:before="2" w:line="298" w:lineRule="exact"/>
        <w:ind w:left="1099"/>
      </w:pPr>
      <w:r>
        <w:t>Понятие</w:t>
      </w:r>
      <w:r>
        <w:rPr>
          <w:spacing w:val="-6"/>
        </w:rPr>
        <w:t xml:space="preserve"> </w:t>
      </w:r>
      <w:r>
        <w:t>«универсальные</w:t>
      </w:r>
      <w:r>
        <w:rPr>
          <w:spacing w:val="-4"/>
        </w:rPr>
        <w:t xml:space="preserve"> </w:t>
      </w:r>
      <w:r>
        <w:t>учебные</w:t>
      </w:r>
      <w:r>
        <w:rPr>
          <w:spacing w:val="-4"/>
        </w:rPr>
        <w:t xml:space="preserve"> </w:t>
      </w:r>
      <w:r>
        <w:t>действия»</w:t>
      </w:r>
    </w:p>
    <w:p w:rsidR="0019538A" w:rsidRDefault="00EA788B">
      <w:pPr>
        <w:pStyle w:val="a3"/>
        <w:ind w:right="243" w:firstLine="706"/>
      </w:pPr>
      <w:r>
        <w:t>В широком значении термин «универсальные учебные действия» означает умение</w:t>
      </w:r>
      <w:r>
        <w:rPr>
          <w:spacing w:val="-62"/>
        </w:rPr>
        <w:t xml:space="preserve"> </w:t>
      </w:r>
      <w:r>
        <w:t>учиться, т. е. способность субъекта к саморазвитию и самосовершенствованию путем</w:t>
      </w:r>
      <w:r>
        <w:rPr>
          <w:spacing w:val="1"/>
        </w:rPr>
        <w:t xml:space="preserve"> </w:t>
      </w:r>
      <w:r>
        <w:t>сознательного и</w:t>
      </w:r>
      <w:r>
        <w:rPr>
          <w:spacing w:val="1"/>
        </w:rPr>
        <w:t xml:space="preserve"> </w:t>
      </w:r>
      <w:r>
        <w:t>активного присвоения</w:t>
      </w:r>
      <w:r>
        <w:rPr>
          <w:spacing w:val="1"/>
        </w:rPr>
        <w:t xml:space="preserve"> </w:t>
      </w:r>
      <w:r>
        <w:t>нового</w:t>
      </w:r>
      <w:r>
        <w:rPr>
          <w:spacing w:val="5"/>
        </w:rPr>
        <w:t xml:space="preserve"> </w:t>
      </w:r>
      <w:r>
        <w:t>социального опыта.</w:t>
      </w:r>
    </w:p>
    <w:p w:rsidR="0019538A" w:rsidRDefault="00EA788B">
      <w:pPr>
        <w:pStyle w:val="a3"/>
        <w:ind w:right="243" w:firstLine="706"/>
      </w:pPr>
      <w:r>
        <w:t>Способность</w:t>
      </w:r>
      <w:r>
        <w:rPr>
          <w:spacing w:val="1"/>
        </w:rPr>
        <w:t xml:space="preserve"> </w:t>
      </w:r>
      <w:r>
        <w:t>обучающегося</w:t>
      </w:r>
      <w:r>
        <w:rPr>
          <w:spacing w:val="1"/>
        </w:rPr>
        <w:t xml:space="preserve"> </w:t>
      </w:r>
      <w:r>
        <w:t>самостоятельно</w:t>
      </w:r>
      <w:r>
        <w:rPr>
          <w:spacing w:val="1"/>
        </w:rPr>
        <w:t xml:space="preserve"> </w:t>
      </w:r>
      <w:r>
        <w:t>успешно</w:t>
      </w:r>
      <w:r>
        <w:rPr>
          <w:spacing w:val="1"/>
        </w:rPr>
        <w:t xml:space="preserve"> </w:t>
      </w:r>
      <w:r>
        <w:t>усваивать</w:t>
      </w:r>
      <w:r>
        <w:rPr>
          <w:spacing w:val="1"/>
        </w:rPr>
        <w:t xml:space="preserve"> </w:t>
      </w:r>
      <w:r>
        <w:t>новые</w:t>
      </w:r>
      <w:r>
        <w:rPr>
          <w:spacing w:val="1"/>
        </w:rPr>
        <w:t xml:space="preserve"> </w:t>
      </w:r>
      <w:r>
        <w:t>знания,</w:t>
      </w:r>
      <w:r>
        <w:rPr>
          <w:spacing w:val="1"/>
        </w:rPr>
        <w:t xml:space="preserve"> </w:t>
      </w:r>
      <w:r>
        <w:t>формировать умения и компетентности, включая самостоятельную организацию этой</w:t>
      </w:r>
      <w:r>
        <w:rPr>
          <w:spacing w:val="1"/>
        </w:rPr>
        <w:t xml:space="preserve"> </w:t>
      </w:r>
      <w:r>
        <w:t>деятельности, т. е. умение учиться, обеспечивается тем, что универсальные учебные</w:t>
      </w:r>
      <w:r>
        <w:rPr>
          <w:spacing w:val="1"/>
        </w:rPr>
        <w:t xml:space="preserve"> </w:t>
      </w:r>
      <w:r>
        <w:t>действия</w:t>
      </w:r>
      <w:r>
        <w:rPr>
          <w:spacing w:val="1"/>
        </w:rPr>
        <w:t xml:space="preserve"> </w:t>
      </w:r>
      <w:r>
        <w:t>как обобщенные действия открывают</w:t>
      </w:r>
      <w:r>
        <w:rPr>
          <w:spacing w:val="1"/>
        </w:rPr>
        <w:t xml:space="preserve"> </w:t>
      </w:r>
      <w:r>
        <w:t>обучающимся возможность</w:t>
      </w:r>
      <w:r>
        <w:rPr>
          <w:spacing w:val="1"/>
        </w:rPr>
        <w:t xml:space="preserve"> </w:t>
      </w:r>
      <w:r>
        <w:t>широкой</w:t>
      </w:r>
      <w:r>
        <w:rPr>
          <w:spacing w:val="1"/>
        </w:rPr>
        <w:t xml:space="preserve"> </w:t>
      </w:r>
      <w:r>
        <w:t>ориентации как в различных предметных областях, так и в строении самой учебной</w:t>
      </w:r>
      <w:r>
        <w:rPr>
          <w:spacing w:val="1"/>
        </w:rPr>
        <w:t xml:space="preserve"> </w:t>
      </w:r>
      <w:r>
        <w:t>деятельности,</w:t>
      </w:r>
      <w:r>
        <w:rPr>
          <w:spacing w:val="1"/>
        </w:rPr>
        <w:t xml:space="preserve"> </w:t>
      </w:r>
      <w:r>
        <w:t>включающей</w:t>
      </w:r>
      <w:r>
        <w:rPr>
          <w:spacing w:val="1"/>
        </w:rPr>
        <w:t xml:space="preserve"> </w:t>
      </w:r>
      <w:r>
        <w:t>осознание</w:t>
      </w:r>
      <w:r>
        <w:rPr>
          <w:spacing w:val="1"/>
        </w:rPr>
        <w:t xml:space="preserve"> </w:t>
      </w:r>
      <w:r>
        <w:t>ее</w:t>
      </w:r>
      <w:r>
        <w:rPr>
          <w:spacing w:val="1"/>
        </w:rPr>
        <w:t xml:space="preserve"> </w:t>
      </w:r>
      <w:r>
        <w:t>целевой</w:t>
      </w:r>
      <w:r>
        <w:rPr>
          <w:spacing w:val="1"/>
        </w:rPr>
        <w:t xml:space="preserve"> </w:t>
      </w:r>
      <w:r>
        <w:t>направленности,</w:t>
      </w:r>
      <w:r>
        <w:rPr>
          <w:spacing w:val="1"/>
        </w:rPr>
        <w:t xml:space="preserve"> </w:t>
      </w:r>
      <w:r>
        <w:t>ценностно-</w:t>
      </w:r>
      <w:r>
        <w:rPr>
          <w:spacing w:val="1"/>
        </w:rPr>
        <w:t xml:space="preserve"> </w:t>
      </w:r>
      <w:r>
        <w:t>смысловых</w:t>
      </w:r>
      <w:r>
        <w:rPr>
          <w:spacing w:val="1"/>
        </w:rPr>
        <w:t xml:space="preserve"> </w:t>
      </w:r>
      <w:r>
        <w:t>и</w:t>
      </w:r>
      <w:r>
        <w:rPr>
          <w:spacing w:val="1"/>
        </w:rPr>
        <w:t xml:space="preserve"> </w:t>
      </w:r>
      <w:proofErr w:type="spellStart"/>
      <w:r>
        <w:t>операциональных</w:t>
      </w:r>
      <w:proofErr w:type="spellEnd"/>
      <w:r>
        <w:rPr>
          <w:spacing w:val="1"/>
        </w:rPr>
        <w:t xml:space="preserve"> </w:t>
      </w:r>
      <w:r>
        <w:t>характеристик.</w:t>
      </w:r>
      <w:r>
        <w:rPr>
          <w:spacing w:val="1"/>
        </w:rPr>
        <w:t xml:space="preserve"> </w:t>
      </w:r>
      <w:r>
        <w:t>Таким</w:t>
      </w:r>
      <w:r>
        <w:rPr>
          <w:spacing w:val="1"/>
        </w:rPr>
        <w:t xml:space="preserve"> </w:t>
      </w:r>
      <w:r>
        <w:t>образом,</w:t>
      </w:r>
      <w:r>
        <w:rPr>
          <w:spacing w:val="1"/>
        </w:rPr>
        <w:t xml:space="preserve"> </w:t>
      </w:r>
      <w:r>
        <w:t>достижение</w:t>
      </w:r>
      <w:r>
        <w:rPr>
          <w:spacing w:val="1"/>
        </w:rPr>
        <w:t xml:space="preserve"> </w:t>
      </w:r>
      <w:r>
        <w:t>умения</w:t>
      </w:r>
      <w:r>
        <w:rPr>
          <w:spacing w:val="-62"/>
        </w:rPr>
        <w:t xml:space="preserve"> </w:t>
      </w:r>
      <w:r>
        <w:t>учиться предполагает полноценное освоение обучающимися всех компонентов учебной</w:t>
      </w:r>
      <w:r>
        <w:rPr>
          <w:spacing w:val="1"/>
        </w:rPr>
        <w:t xml:space="preserve"> </w:t>
      </w:r>
      <w:r>
        <w:t>деятельности, которые включают: познавательные и учебные мотивы, учебную цель,</w:t>
      </w:r>
      <w:r>
        <w:rPr>
          <w:spacing w:val="1"/>
        </w:rPr>
        <w:t xml:space="preserve"> </w:t>
      </w:r>
      <w:r>
        <w:t>учебную</w:t>
      </w:r>
      <w:r>
        <w:rPr>
          <w:spacing w:val="1"/>
        </w:rPr>
        <w:t xml:space="preserve"> </w:t>
      </w:r>
      <w:r>
        <w:t>задачу,</w:t>
      </w:r>
      <w:r>
        <w:rPr>
          <w:spacing w:val="1"/>
        </w:rPr>
        <w:t xml:space="preserve"> </w:t>
      </w:r>
      <w:r>
        <w:t>учебные</w:t>
      </w:r>
      <w:r>
        <w:rPr>
          <w:spacing w:val="1"/>
        </w:rPr>
        <w:t xml:space="preserve"> </w:t>
      </w:r>
      <w:r>
        <w:t>действия</w:t>
      </w:r>
      <w:r>
        <w:rPr>
          <w:spacing w:val="1"/>
        </w:rPr>
        <w:t xml:space="preserve"> </w:t>
      </w:r>
      <w:r>
        <w:t>и</w:t>
      </w:r>
      <w:r>
        <w:rPr>
          <w:spacing w:val="1"/>
        </w:rPr>
        <w:t xml:space="preserve"> </w:t>
      </w:r>
      <w:r>
        <w:t>операции</w:t>
      </w:r>
      <w:r>
        <w:rPr>
          <w:spacing w:val="1"/>
        </w:rPr>
        <w:t xml:space="preserve"> </w:t>
      </w:r>
      <w:r>
        <w:t>(ориентировка,</w:t>
      </w:r>
      <w:r>
        <w:rPr>
          <w:spacing w:val="1"/>
        </w:rPr>
        <w:t xml:space="preserve"> </w:t>
      </w:r>
      <w:r>
        <w:t>преобразование</w:t>
      </w:r>
      <w:r>
        <w:rPr>
          <w:spacing w:val="1"/>
        </w:rPr>
        <w:t xml:space="preserve"> </w:t>
      </w:r>
      <w:r>
        <w:t>материала,</w:t>
      </w:r>
      <w:r>
        <w:rPr>
          <w:spacing w:val="1"/>
        </w:rPr>
        <w:t xml:space="preserve"> </w:t>
      </w:r>
      <w:r>
        <w:t>контроль</w:t>
      </w:r>
      <w:r>
        <w:rPr>
          <w:spacing w:val="1"/>
        </w:rPr>
        <w:t xml:space="preserve"> </w:t>
      </w:r>
      <w:r>
        <w:t>и оценка). Умение</w:t>
      </w:r>
      <w:r>
        <w:rPr>
          <w:spacing w:val="1"/>
        </w:rPr>
        <w:t xml:space="preserve"> </w:t>
      </w:r>
      <w:r>
        <w:t>учиться</w:t>
      </w:r>
      <w:r>
        <w:rPr>
          <w:spacing w:val="1"/>
        </w:rPr>
        <w:t xml:space="preserve"> </w:t>
      </w:r>
      <w:r>
        <w:t>- существенный фактор</w:t>
      </w:r>
      <w:r>
        <w:rPr>
          <w:spacing w:val="1"/>
        </w:rPr>
        <w:t xml:space="preserve"> </w:t>
      </w:r>
      <w:r>
        <w:t>повышения</w:t>
      </w:r>
      <w:r>
        <w:rPr>
          <w:spacing w:val="1"/>
        </w:rPr>
        <w:t xml:space="preserve"> </w:t>
      </w:r>
      <w:r>
        <w:t>эффективности освоения обучающимися предметных знаний, формирования умений и</w:t>
      </w:r>
      <w:r>
        <w:rPr>
          <w:spacing w:val="1"/>
        </w:rPr>
        <w:t xml:space="preserve"> </w:t>
      </w:r>
      <w:r>
        <w:t>компетентностей,</w:t>
      </w:r>
      <w:r>
        <w:rPr>
          <w:spacing w:val="1"/>
        </w:rPr>
        <w:t xml:space="preserve"> </w:t>
      </w:r>
      <w:r>
        <w:t>образа</w:t>
      </w:r>
      <w:r>
        <w:rPr>
          <w:spacing w:val="1"/>
        </w:rPr>
        <w:t xml:space="preserve"> </w:t>
      </w:r>
      <w:r>
        <w:t>мира</w:t>
      </w:r>
      <w:r>
        <w:rPr>
          <w:spacing w:val="1"/>
        </w:rPr>
        <w:t xml:space="preserve"> </w:t>
      </w:r>
      <w:r>
        <w:t>и</w:t>
      </w:r>
      <w:r>
        <w:rPr>
          <w:spacing w:val="1"/>
        </w:rPr>
        <w:t xml:space="preserve"> </w:t>
      </w:r>
      <w:r>
        <w:t>ценностно-смысловых</w:t>
      </w:r>
      <w:r>
        <w:rPr>
          <w:spacing w:val="1"/>
        </w:rPr>
        <w:t xml:space="preserve"> </w:t>
      </w:r>
      <w:r>
        <w:t>оснований</w:t>
      </w:r>
      <w:r>
        <w:rPr>
          <w:spacing w:val="1"/>
        </w:rPr>
        <w:t xml:space="preserve"> </w:t>
      </w:r>
      <w:r>
        <w:t>личностного</w:t>
      </w:r>
      <w:r>
        <w:rPr>
          <w:spacing w:val="1"/>
        </w:rPr>
        <w:t xml:space="preserve"> </w:t>
      </w:r>
      <w:r>
        <w:t>морального выбора.</w:t>
      </w:r>
    </w:p>
    <w:p w:rsidR="0019538A" w:rsidRDefault="00EA788B">
      <w:pPr>
        <w:pStyle w:val="3"/>
        <w:spacing w:before="1" w:line="298" w:lineRule="exact"/>
        <w:ind w:left="1099"/>
      </w:pPr>
      <w:r>
        <w:t>Функции</w:t>
      </w:r>
      <w:r>
        <w:rPr>
          <w:spacing w:val="-4"/>
        </w:rPr>
        <w:t xml:space="preserve"> </w:t>
      </w:r>
      <w:r>
        <w:t>универсальных</w:t>
      </w:r>
      <w:r>
        <w:rPr>
          <w:spacing w:val="-9"/>
        </w:rPr>
        <w:t xml:space="preserve"> </w:t>
      </w:r>
      <w:r>
        <w:t>учебных</w:t>
      </w:r>
      <w:r>
        <w:rPr>
          <w:spacing w:val="-8"/>
        </w:rPr>
        <w:t xml:space="preserve"> </w:t>
      </w:r>
      <w:r>
        <w:t>действий:</w:t>
      </w:r>
    </w:p>
    <w:p w:rsidR="0019538A" w:rsidRDefault="00EA788B">
      <w:pPr>
        <w:pStyle w:val="a3"/>
        <w:ind w:right="249"/>
      </w:pPr>
      <w:r>
        <w:t>-обеспечение возможностей обучающегося самостоятельно осуществлять деятельность</w:t>
      </w:r>
      <w:r>
        <w:rPr>
          <w:spacing w:val="1"/>
        </w:rPr>
        <w:t xml:space="preserve"> </w:t>
      </w:r>
      <w:r>
        <w:t>учения, ставить учебные цели, искать и использовать необходимые средства и способы</w:t>
      </w:r>
      <w:r>
        <w:rPr>
          <w:spacing w:val="1"/>
        </w:rPr>
        <w:t xml:space="preserve"> </w:t>
      </w:r>
      <w:r>
        <w:t>их достижения,</w:t>
      </w:r>
      <w:r>
        <w:rPr>
          <w:spacing w:val="2"/>
        </w:rPr>
        <w:t xml:space="preserve"> </w:t>
      </w:r>
      <w:r>
        <w:t>контролировать</w:t>
      </w:r>
      <w:r>
        <w:rPr>
          <w:spacing w:val="-3"/>
        </w:rPr>
        <w:t xml:space="preserve"> </w:t>
      </w:r>
      <w:r>
        <w:t>и оценивать</w:t>
      </w:r>
      <w:r>
        <w:rPr>
          <w:spacing w:val="1"/>
        </w:rPr>
        <w:t xml:space="preserve"> </w:t>
      </w:r>
      <w:r>
        <w:t>процесс и результаты</w:t>
      </w:r>
      <w:r>
        <w:rPr>
          <w:spacing w:val="-2"/>
        </w:rPr>
        <w:t xml:space="preserve"> </w:t>
      </w:r>
      <w:r>
        <w:t>деятельности;</w:t>
      </w:r>
    </w:p>
    <w:p w:rsidR="0019538A" w:rsidRDefault="00EA788B">
      <w:pPr>
        <w:pStyle w:val="a3"/>
        <w:ind w:right="245"/>
      </w:pPr>
      <w:r>
        <w:t>-создание условий для гармоничного развития личности и ее самореализации на основе</w:t>
      </w:r>
      <w:r>
        <w:rPr>
          <w:spacing w:val="1"/>
        </w:rPr>
        <w:t xml:space="preserve"> </w:t>
      </w:r>
      <w:r>
        <w:t>готовности</w:t>
      </w:r>
      <w:r>
        <w:rPr>
          <w:spacing w:val="1"/>
        </w:rPr>
        <w:t xml:space="preserve"> </w:t>
      </w:r>
      <w:r>
        <w:t>к непрерывному</w:t>
      </w:r>
      <w:r>
        <w:rPr>
          <w:spacing w:val="1"/>
        </w:rPr>
        <w:t xml:space="preserve"> </w:t>
      </w:r>
      <w:r>
        <w:t>образованию;</w:t>
      </w:r>
    </w:p>
    <w:p w:rsidR="0019538A" w:rsidRDefault="00EA788B">
      <w:pPr>
        <w:pStyle w:val="a3"/>
        <w:ind w:right="246"/>
      </w:pPr>
      <w:r>
        <w:t>-обеспечение</w:t>
      </w:r>
      <w:r>
        <w:rPr>
          <w:spacing w:val="1"/>
        </w:rPr>
        <w:t xml:space="preserve"> </w:t>
      </w:r>
      <w:r>
        <w:t>успешного</w:t>
      </w:r>
      <w:r>
        <w:rPr>
          <w:spacing w:val="1"/>
        </w:rPr>
        <w:t xml:space="preserve"> </w:t>
      </w:r>
      <w:r>
        <w:t>усвоения</w:t>
      </w:r>
      <w:r>
        <w:rPr>
          <w:spacing w:val="1"/>
        </w:rPr>
        <w:t xml:space="preserve"> </w:t>
      </w:r>
      <w:r>
        <w:t>знаний,</w:t>
      </w:r>
      <w:r>
        <w:rPr>
          <w:spacing w:val="1"/>
        </w:rPr>
        <w:t xml:space="preserve"> </w:t>
      </w:r>
      <w:r>
        <w:t>формирования</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компетентностей</w:t>
      </w:r>
      <w:r>
        <w:rPr>
          <w:spacing w:val="1"/>
        </w:rPr>
        <w:t xml:space="preserve"> </w:t>
      </w:r>
      <w:r>
        <w:t>в</w:t>
      </w:r>
      <w:r>
        <w:rPr>
          <w:spacing w:val="-1"/>
        </w:rPr>
        <w:t xml:space="preserve"> </w:t>
      </w:r>
      <w:r>
        <w:t>любой</w:t>
      </w:r>
      <w:r>
        <w:rPr>
          <w:spacing w:val="1"/>
        </w:rPr>
        <w:t xml:space="preserve"> </w:t>
      </w:r>
      <w:r>
        <w:t>предметной</w:t>
      </w:r>
      <w:r>
        <w:rPr>
          <w:spacing w:val="2"/>
        </w:rPr>
        <w:t xml:space="preserve"> </w:t>
      </w:r>
      <w:r>
        <w:t>области.</w:t>
      </w:r>
    </w:p>
    <w:p w:rsidR="0019538A" w:rsidRDefault="00EA788B">
      <w:pPr>
        <w:pStyle w:val="a3"/>
        <w:ind w:right="243" w:firstLine="706"/>
      </w:pPr>
      <w:r>
        <w:t>Универсальный характер учебных действий проявляется в том,</w:t>
      </w:r>
      <w:r>
        <w:rPr>
          <w:spacing w:val="1"/>
        </w:rPr>
        <w:t xml:space="preserve"> </w:t>
      </w:r>
      <w:r>
        <w:t>что они</w:t>
      </w:r>
      <w:r>
        <w:rPr>
          <w:spacing w:val="1"/>
        </w:rPr>
        <w:t xml:space="preserve"> </w:t>
      </w:r>
      <w:r>
        <w:t>носят</w:t>
      </w:r>
      <w:r>
        <w:rPr>
          <w:spacing w:val="1"/>
        </w:rPr>
        <w:t xml:space="preserve"> </w:t>
      </w:r>
      <w:proofErr w:type="spellStart"/>
      <w:r>
        <w:t>надпредметный</w:t>
      </w:r>
      <w:proofErr w:type="spellEnd"/>
      <w:r>
        <w:t>,</w:t>
      </w:r>
      <w:r>
        <w:rPr>
          <w:spacing w:val="1"/>
        </w:rPr>
        <w:t xml:space="preserve"> </w:t>
      </w:r>
      <w:proofErr w:type="spellStart"/>
      <w:r>
        <w:t>метапредметный</w:t>
      </w:r>
      <w:proofErr w:type="spellEnd"/>
      <w:r>
        <w:rPr>
          <w:spacing w:val="1"/>
        </w:rPr>
        <w:t xml:space="preserve"> </w:t>
      </w:r>
      <w:r>
        <w:t>характер;</w:t>
      </w:r>
      <w:r>
        <w:rPr>
          <w:spacing w:val="1"/>
        </w:rPr>
        <w:t xml:space="preserve"> </w:t>
      </w:r>
      <w:r>
        <w:t>обеспечивают</w:t>
      </w:r>
      <w:r>
        <w:rPr>
          <w:spacing w:val="1"/>
        </w:rPr>
        <w:t xml:space="preserve"> </w:t>
      </w:r>
      <w:r>
        <w:t>целостность</w:t>
      </w:r>
      <w:r>
        <w:rPr>
          <w:spacing w:val="1"/>
        </w:rPr>
        <w:t xml:space="preserve"> </w:t>
      </w:r>
      <w:r>
        <w:t>общекультурного, личностного и познавательного развития и саморазвития личности;</w:t>
      </w:r>
      <w:r>
        <w:rPr>
          <w:spacing w:val="1"/>
        </w:rPr>
        <w:t xml:space="preserve"> </w:t>
      </w:r>
      <w:r>
        <w:t>обеспечивают преемственность всех уровней образовательной</w:t>
      </w:r>
      <w:r>
        <w:rPr>
          <w:spacing w:val="1"/>
        </w:rPr>
        <w:t xml:space="preserve"> </w:t>
      </w:r>
      <w:r>
        <w:t>деятельности; лежат в</w:t>
      </w:r>
      <w:r>
        <w:rPr>
          <w:spacing w:val="1"/>
        </w:rPr>
        <w:t xml:space="preserve"> </w:t>
      </w:r>
      <w:r>
        <w:t>основе организации и регуляции любой деятельности обучающегося независимо от ее</w:t>
      </w:r>
      <w:r>
        <w:rPr>
          <w:spacing w:val="1"/>
        </w:rPr>
        <w:t xml:space="preserve"> </w:t>
      </w:r>
      <w:r>
        <w:t>специально-предметного</w:t>
      </w:r>
      <w:r>
        <w:rPr>
          <w:spacing w:val="1"/>
        </w:rPr>
        <w:t xml:space="preserve"> </w:t>
      </w:r>
      <w:r>
        <w:t>содержания.</w:t>
      </w:r>
    </w:p>
    <w:p w:rsidR="0019538A" w:rsidRDefault="00EA788B">
      <w:pPr>
        <w:pStyle w:val="a3"/>
        <w:spacing w:line="242" w:lineRule="auto"/>
        <w:ind w:right="244"/>
      </w:pPr>
      <w:r>
        <w:t>Универсальные учебные действия обеспечивают этапы усвоения учебного содержания и</w:t>
      </w:r>
      <w:r>
        <w:rPr>
          <w:spacing w:val="-62"/>
        </w:rPr>
        <w:t xml:space="preserve"> </w:t>
      </w:r>
      <w:r>
        <w:t>формирования</w:t>
      </w:r>
      <w:r>
        <w:rPr>
          <w:spacing w:val="1"/>
        </w:rPr>
        <w:t xml:space="preserve"> </w:t>
      </w:r>
      <w:r>
        <w:t>психологических</w:t>
      </w:r>
      <w:r>
        <w:rPr>
          <w:spacing w:val="1"/>
        </w:rPr>
        <w:t xml:space="preserve"> </w:t>
      </w:r>
      <w:r>
        <w:t>способностей</w:t>
      </w:r>
      <w:r>
        <w:rPr>
          <w:spacing w:val="2"/>
        </w:rPr>
        <w:t xml:space="preserve"> </w:t>
      </w:r>
      <w:r>
        <w:t>обучающегося.</w:t>
      </w:r>
    </w:p>
    <w:p w:rsidR="0019538A" w:rsidRDefault="0019538A">
      <w:pPr>
        <w:spacing w:line="242" w:lineRule="auto"/>
        <w:sectPr w:rsidR="0019538A">
          <w:pgSz w:w="11900" w:h="16840"/>
          <w:pgMar w:top="760" w:right="600" w:bottom="520" w:left="740" w:header="511" w:footer="330" w:gutter="0"/>
          <w:cols w:space="720"/>
        </w:sectPr>
      </w:pPr>
    </w:p>
    <w:p w:rsidR="0019538A" w:rsidRDefault="00EA788B">
      <w:pPr>
        <w:pStyle w:val="3"/>
        <w:spacing w:before="70" w:line="298" w:lineRule="exact"/>
        <w:ind w:left="1099"/>
      </w:pPr>
      <w:r>
        <w:lastRenderedPageBreak/>
        <w:t>Виды</w:t>
      </w:r>
      <w:r>
        <w:rPr>
          <w:spacing w:val="-4"/>
        </w:rPr>
        <w:t xml:space="preserve"> </w:t>
      </w:r>
      <w:r>
        <w:t>универсальных</w:t>
      </w:r>
      <w:r>
        <w:rPr>
          <w:spacing w:val="-7"/>
        </w:rPr>
        <w:t xml:space="preserve"> </w:t>
      </w:r>
      <w:r>
        <w:t>учебных</w:t>
      </w:r>
      <w:r>
        <w:rPr>
          <w:spacing w:val="-8"/>
        </w:rPr>
        <w:t xml:space="preserve"> </w:t>
      </w:r>
      <w:r>
        <w:t>действий</w:t>
      </w:r>
    </w:p>
    <w:p w:rsidR="0019538A" w:rsidRDefault="00EA788B">
      <w:pPr>
        <w:ind w:left="393" w:right="249" w:firstLine="710"/>
        <w:jc w:val="both"/>
        <w:rPr>
          <w:sz w:val="26"/>
        </w:rPr>
      </w:pPr>
      <w:r>
        <w:rPr>
          <w:b/>
          <w:sz w:val="26"/>
        </w:rPr>
        <w:t xml:space="preserve">Познавательные универсальные учебные </w:t>
      </w:r>
      <w:r>
        <w:rPr>
          <w:sz w:val="26"/>
        </w:rPr>
        <w:t>действия представляют совокупность</w:t>
      </w:r>
      <w:r>
        <w:rPr>
          <w:spacing w:val="-62"/>
          <w:sz w:val="26"/>
        </w:rPr>
        <w:t xml:space="preserve"> </w:t>
      </w:r>
      <w:r>
        <w:rPr>
          <w:sz w:val="26"/>
        </w:rPr>
        <w:t>операций, участвующих</w:t>
      </w:r>
      <w:r>
        <w:rPr>
          <w:spacing w:val="-4"/>
          <w:sz w:val="26"/>
        </w:rPr>
        <w:t xml:space="preserve"> </w:t>
      </w:r>
      <w:r>
        <w:rPr>
          <w:sz w:val="26"/>
        </w:rPr>
        <w:t>в</w:t>
      </w:r>
      <w:r>
        <w:rPr>
          <w:spacing w:val="1"/>
          <w:sz w:val="26"/>
        </w:rPr>
        <w:t xml:space="preserve"> </w:t>
      </w:r>
      <w:r>
        <w:rPr>
          <w:sz w:val="26"/>
        </w:rPr>
        <w:t>учебно-познавательной деятельности.</w:t>
      </w:r>
      <w:r>
        <w:rPr>
          <w:spacing w:val="-2"/>
          <w:sz w:val="26"/>
        </w:rPr>
        <w:t xml:space="preserve"> </w:t>
      </w:r>
      <w:r>
        <w:rPr>
          <w:sz w:val="26"/>
        </w:rPr>
        <w:t>К</w:t>
      </w:r>
      <w:r>
        <w:rPr>
          <w:spacing w:val="-1"/>
          <w:sz w:val="26"/>
        </w:rPr>
        <w:t xml:space="preserve"> </w:t>
      </w:r>
      <w:r>
        <w:rPr>
          <w:sz w:val="26"/>
        </w:rPr>
        <w:t>ним</w:t>
      </w:r>
      <w:r>
        <w:rPr>
          <w:spacing w:val="-1"/>
          <w:sz w:val="26"/>
        </w:rPr>
        <w:t xml:space="preserve"> </w:t>
      </w:r>
      <w:r>
        <w:rPr>
          <w:sz w:val="26"/>
        </w:rPr>
        <w:t>относятся:</w:t>
      </w:r>
    </w:p>
    <w:p w:rsidR="0019538A" w:rsidRDefault="00EA788B">
      <w:pPr>
        <w:pStyle w:val="a3"/>
        <w:ind w:right="258"/>
      </w:pPr>
      <w:r>
        <w:t>-методы познания окружающего мира, в том числе представленного (на экране) в виде</w:t>
      </w:r>
      <w:r>
        <w:rPr>
          <w:spacing w:val="1"/>
        </w:rPr>
        <w:t xml:space="preserve"> </w:t>
      </w:r>
      <w:r>
        <w:t>виртуального</w:t>
      </w:r>
      <w:r>
        <w:rPr>
          <w:spacing w:val="1"/>
        </w:rPr>
        <w:t xml:space="preserve"> </w:t>
      </w:r>
      <w:r>
        <w:t>отображения</w:t>
      </w:r>
      <w:r>
        <w:rPr>
          <w:spacing w:val="1"/>
        </w:rPr>
        <w:t xml:space="preserve"> </w:t>
      </w:r>
      <w:r>
        <w:t>реальной</w:t>
      </w:r>
      <w:r>
        <w:rPr>
          <w:spacing w:val="1"/>
        </w:rPr>
        <w:t xml:space="preserve"> </w:t>
      </w:r>
      <w:r>
        <w:t>действительности</w:t>
      </w:r>
      <w:r>
        <w:rPr>
          <w:spacing w:val="1"/>
        </w:rPr>
        <w:t xml:space="preserve"> </w:t>
      </w:r>
      <w:r>
        <w:t>(наблюдение,</w:t>
      </w:r>
      <w:r>
        <w:rPr>
          <w:spacing w:val="1"/>
        </w:rPr>
        <w:t xml:space="preserve"> </w:t>
      </w:r>
      <w:r>
        <w:t>элементарные</w:t>
      </w:r>
      <w:r>
        <w:rPr>
          <w:spacing w:val="1"/>
        </w:rPr>
        <w:t xml:space="preserve"> </w:t>
      </w:r>
      <w:r>
        <w:t>опыты</w:t>
      </w:r>
      <w:r>
        <w:rPr>
          <w:spacing w:val="-1"/>
        </w:rPr>
        <w:t xml:space="preserve"> </w:t>
      </w:r>
      <w:r>
        <w:t>и</w:t>
      </w:r>
      <w:r>
        <w:rPr>
          <w:spacing w:val="2"/>
        </w:rPr>
        <w:t xml:space="preserve"> </w:t>
      </w:r>
      <w:r>
        <w:t>эксперименты;</w:t>
      </w:r>
      <w:r>
        <w:rPr>
          <w:spacing w:val="1"/>
        </w:rPr>
        <w:t xml:space="preserve"> </w:t>
      </w:r>
      <w:r>
        <w:t>измерения</w:t>
      </w:r>
      <w:r>
        <w:rPr>
          <w:spacing w:val="1"/>
        </w:rPr>
        <w:t xml:space="preserve"> </w:t>
      </w:r>
      <w:r>
        <w:t>и</w:t>
      </w:r>
      <w:r>
        <w:rPr>
          <w:spacing w:val="2"/>
        </w:rPr>
        <w:t xml:space="preserve"> </w:t>
      </w:r>
      <w:r>
        <w:t>другое);</w:t>
      </w:r>
    </w:p>
    <w:p w:rsidR="0019538A" w:rsidRDefault="00EA788B">
      <w:pPr>
        <w:pStyle w:val="a3"/>
        <w:ind w:right="249"/>
      </w:pPr>
      <w:r>
        <w:t>-базовые</w:t>
      </w:r>
      <w:r>
        <w:rPr>
          <w:spacing w:val="1"/>
        </w:rPr>
        <w:t xml:space="preserve"> </w:t>
      </w:r>
      <w:r>
        <w:t>логические</w:t>
      </w:r>
      <w:r>
        <w:rPr>
          <w:spacing w:val="1"/>
        </w:rPr>
        <w:t xml:space="preserve"> </w:t>
      </w:r>
      <w:r>
        <w:t>и</w:t>
      </w:r>
      <w:r>
        <w:rPr>
          <w:spacing w:val="1"/>
        </w:rPr>
        <w:t xml:space="preserve"> </w:t>
      </w:r>
      <w:r>
        <w:t>базовые</w:t>
      </w:r>
      <w:r>
        <w:rPr>
          <w:spacing w:val="1"/>
        </w:rPr>
        <w:t xml:space="preserve"> </w:t>
      </w:r>
      <w:r>
        <w:t>исследовательские</w:t>
      </w:r>
      <w:r>
        <w:rPr>
          <w:spacing w:val="1"/>
        </w:rPr>
        <w:t xml:space="preserve"> </w:t>
      </w:r>
      <w:r>
        <w:t>операции</w:t>
      </w:r>
      <w:r>
        <w:rPr>
          <w:spacing w:val="1"/>
        </w:rPr>
        <w:t xml:space="preserve"> </w:t>
      </w:r>
      <w:r>
        <w:t>(сравнение,</w:t>
      </w:r>
      <w:r>
        <w:rPr>
          <w:spacing w:val="1"/>
        </w:rPr>
        <w:t xml:space="preserve"> </w:t>
      </w:r>
      <w:r>
        <w:t>анализ,</w:t>
      </w:r>
      <w:r>
        <w:rPr>
          <w:spacing w:val="1"/>
        </w:rPr>
        <w:t xml:space="preserve"> </w:t>
      </w:r>
      <w:r>
        <w:t xml:space="preserve">обобщение, классификация, </w:t>
      </w:r>
      <w:proofErr w:type="spellStart"/>
      <w:r>
        <w:t>сериация</w:t>
      </w:r>
      <w:proofErr w:type="spellEnd"/>
      <w:r>
        <w:t>, выдвижение предположений, проведение опыта,</w:t>
      </w:r>
      <w:r>
        <w:rPr>
          <w:spacing w:val="1"/>
        </w:rPr>
        <w:t xml:space="preserve"> </w:t>
      </w:r>
      <w:r>
        <w:t>мини-исследования</w:t>
      </w:r>
      <w:r>
        <w:rPr>
          <w:spacing w:val="1"/>
        </w:rPr>
        <w:t xml:space="preserve"> </w:t>
      </w:r>
      <w:r>
        <w:t>и</w:t>
      </w:r>
      <w:r>
        <w:rPr>
          <w:spacing w:val="2"/>
        </w:rPr>
        <w:t xml:space="preserve"> </w:t>
      </w:r>
      <w:r>
        <w:t>другое);</w:t>
      </w:r>
    </w:p>
    <w:p w:rsidR="0019538A" w:rsidRDefault="00EA788B">
      <w:pPr>
        <w:pStyle w:val="a3"/>
        <w:ind w:right="249"/>
      </w:pPr>
      <w:r>
        <w:t>-работа</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разном</w:t>
      </w:r>
      <w:r>
        <w:rPr>
          <w:spacing w:val="1"/>
        </w:rPr>
        <w:t xml:space="preserve"> </w:t>
      </w:r>
      <w:r>
        <w:t>виде</w:t>
      </w:r>
      <w:r>
        <w:rPr>
          <w:spacing w:val="1"/>
        </w:rPr>
        <w:t xml:space="preserve"> </w:t>
      </w:r>
      <w:r>
        <w:t>и</w:t>
      </w:r>
      <w:r>
        <w:rPr>
          <w:spacing w:val="1"/>
        </w:rPr>
        <w:t xml:space="preserve"> </w:t>
      </w:r>
      <w:r>
        <w:t>формах,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графических</w:t>
      </w:r>
      <w:r>
        <w:rPr>
          <w:spacing w:val="1"/>
        </w:rPr>
        <w:t xml:space="preserve"> </w:t>
      </w:r>
      <w:r>
        <w:t>(таблицы,</w:t>
      </w:r>
      <w:r>
        <w:rPr>
          <w:spacing w:val="1"/>
        </w:rPr>
        <w:t xml:space="preserve"> </w:t>
      </w:r>
      <w:r>
        <w:t>диаграммы,</w:t>
      </w:r>
      <w:r>
        <w:rPr>
          <w:spacing w:val="1"/>
        </w:rPr>
        <w:t xml:space="preserve"> </w:t>
      </w:r>
      <w:proofErr w:type="spellStart"/>
      <w:r>
        <w:t>инфограммы</w:t>
      </w:r>
      <w:proofErr w:type="spellEnd"/>
      <w:r>
        <w:t>,</w:t>
      </w:r>
      <w:r>
        <w:rPr>
          <w:spacing w:val="1"/>
        </w:rPr>
        <w:t xml:space="preserve"> </w:t>
      </w:r>
      <w:r>
        <w:t>схемы),</w:t>
      </w:r>
      <w:r>
        <w:rPr>
          <w:spacing w:val="1"/>
        </w:rPr>
        <w:t xml:space="preserve"> </w:t>
      </w:r>
      <w:r>
        <w:t>аудио-</w:t>
      </w:r>
      <w:r>
        <w:rPr>
          <w:spacing w:val="1"/>
        </w:rPr>
        <w:t xml:space="preserve"> </w:t>
      </w:r>
      <w:r>
        <w:t>и</w:t>
      </w:r>
      <w:r>
        <w:rPr>
          <w:spacing w:val="1"/>
        </w:rPr>
        <w:t xml:space="preserve"> </w:t>
      </w:r>
      <w:proofErr w:type="spellStart"/>
      <w:r>
        <w:t>видеоформатах</w:t>
      </w:r>
      <w:proofErr w:type="spellEnd"/>
      <w:r>
        <w:rPr>
          <w:spacing w:val="1"/>
        </w:rPr>
        <w:t xml:space="preserve"> </w:t>
      </w:r>
      <w:r>
        <w:t>(возможно</w:t>
      </w:r>
      <w:r>
        <w:rPr>
          <w:spacing w:val="1"/>
        </w:rPr>
        <w:t xml:space="preserve"> </w:t>
      </w:r>
      <w:r>
        <w:t>на</w:t>
      </w:r>
      <w:r>
        <w:rPr>
          <w:spacing w:val="2"/>
        </w:rPr>
        <w:t xml:space="preserve"> </w:t>
      </w:r>
      <w:r>
        <w:t>экране).</w:t>
      </w:r>
    </w:p>
    <w:p w:rsidR="0019538A" w:rsidRDefault="00EA788B">
      <w:pPr>
        <w:pStyle w:val="a3"/>
        <w:ind w:right="257" w:firstLine="710"/>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становятся</w:t>
      </w:r>
      <w:r>
        <w:rPr>
          <w:spacing w:val="1"/>
        </w:rPr>
        <w:t xml:space="preserve"> </w:t>
      </w:r>
      <w:r>
        <w:t>предпосылкой</w:t>
      </w:r>
      <w:r>
        <w:rPr>
          <w:spacing w:val="1"/>
        </w:rPr>
        <w:t xml:space="preserve"> </w:t>
      </w:r>
      <w:r>
        <w:t>формирования способности обучающегося</w:t>
      </w:r>
      <w:r>
        <w:rPr>
          <w:spacing w:val="5"/>
        </w:rPr>
        <w:t xml:space="preserve"> </w:t>
      </w:r>
      <w:r>
        <w:t>к</w:t>
      </w:r>
      <w:r>
        <w:rPr>
          <w:spacing w:val="-1"/>
        </w:rPr>
        <w:t xml:space="preserve"> </w:t>
      </w:r>
      <w:r>
        <w:t>самообразованию</w:t>
      </w:r>
      <w:r>
        <w:rPr>
          <w:spacing w:val="-2"/>
        </w:rPr>
        <w:t xml:space="preserve"> </w:t>
      </w:r>
      <w:r>
        <w:t>и саморазвитию.</w:t>
      </w:r>
    </w:p>
    <w:p w:rsidR="0019538A" w:rsidRDefault="00EA788B">
      <w:pPr>
        <w:spacing w:line="296" w:lineRule="exact"/>
        <w:ind w:left="393"/>
        <w:rPr>
          <w:sz w:val="26"/>
        </w:rPr>
      </w:pPr>
      <w:r>
        <w:rPr>
          <w:sz w:val="26"/>
        </w:rPr>
        <w:t>Овладение</w:t>
      </w:r>
      <w:r>
        <w:rPr>
          <w:spacing w:val="-3"/>
          <w:sz w:val="26"/>
        </w:rPr>
        <w:t xml:space="preserve"> </w:t>
      </w:r>
      <w:r>
        <w:rPr>
          <w:sz w:val="26"/>
        </w:rPr>
        <w:t>универсальными</w:t>
      </w:r>
      <w:r>
        <w:rPr>
          <w:spacing w:val="-3"/>
          <w:sz w:val="26"/>
        </w:rPr>
        <w:t xml:space="preserve"> </w:t>
      </w:r>
      <w:r>
        <w:rPr>
          <w:sz w:val="26"/>
        </w:rPr>
        <w:t>учебными</w:t>
      </w:r>
      <w:r>
        <w:rPr>
          <w:spacing w:val="-2"/>
          <w:sz w:val="26"/>
        </w:rPr>
        <w:t xml:space="preserve"> </w:t>
      </w:r>
      <w:r>
        <w:rPr>
          <w:i/>
          <w:sz w:val="26"/>
        </w:rPr>
        <w:t>познавательными</w:t>
      </w:r>
      <w:r>
        <w:rPr>
          <w:i/>
          <w:spacing w:val="-4"/>
          <w:sz w:val="26"/>
        </w:rPr>
        <w:t xml:space="preserve"> </w:t>
      </w:r>
      <w:r>
        <w:rPr>
          <w:i/>
          <w:sz w:val="26"/>
        </w:rPr>
        <w:t>действиями</w:t>
      </w:r>
      <w:r>
        <w:rPr>
          <w:sz w:val="26"/>
        </w:rPr>
        <w:t>:</w:t>
      </w:r>
    </w:p>
    <w:p w:rsidR="0019538A" w:rsidRDefault="00EA788B" w:rsidP="00BC7D83">
      <w:pPr>
        <w:pStyle w:val="a7"/>
        <w:numPr>
          <w:ilvl w:val="0"/>
          <w:numId w:val="27"/>
        </w:numPr>
        <w:tabs>
          <w:tab w:val="left" w:pos="677"/>
        </w:tabs>
        <w:spacing w:before="3" w:line="299" w:lineRule="exact"/>
        <w:rPr>
          <w:sz w:val="26"/>
        </w:rPr>
      </w:pPr>
      <w:r>
        <w:rPr>
          <w:sz w:val="26"/>
        </w:rPr>
        <w:t>базовые</w:t>
      </w:r>
      <w:r>
        <w:rPr>
          <w:spacing w:val="-4"/>
          <w:sz w:val="26"/>
        </w:rPr>
        <w:t xml:space="preserve"> </w:t>
      </w:r>
      <w:r>
        <w:rPr>
          <w:sz w:val="26"/>
        </w:rPr>
        <w:t>логические</w:t>
      </w:r>
      <w:r>
        <w:rPr>
          <w:spacing w:val="-3"/>
          <w:sz w:val="26"/>
        </w:rPr>
        <w:t xml:space="preserve"> </w:t>
      </w:r>
      <w:r>
        <w:rPr>
          <w:sz w:val="26"/>
        </w:rPr>
        <w:t>действия:</w:t>
      </w:r>
    </w:p>
    <w:p w:rsidR="0019538A" w:rsidRDefault="00A135A5">
      <w:pPr>
        <w:pStyle w:val="a3"/>
        <w:ind w:right="466"/>
        <w:jc w:val="left"/>
      </w:pPr>
      <w:r>
        <w:t xml:space="preserve">- </w:t>
      </w:r>
      <w:r w:rsidR="00EA788B">
        <w:t xml:space="preserve">сравнивать объекты, устанавливать основания для сравнения, устанавливать </w:t>
      </w:r>
      <w:r>
        <w:t xml:space="preserve">- </w:t>
      </w:r>
      <w:r w:rsidR="00EA788B">
        <w:t>аналогии;</w:t>
      </w:r>
      <w:r w:rsidR="00EA788B">
        <w:rPr>
          <w:spacing w:val="-62"/>
        </w:rPr>
        <w:t xml:space="preserve"> </w:t>
      </w:r>
      <w:r w:rsidR="00EA788B">
        <w:t>объединять</w:t>
      </w:r>
      <w:r w:rsidR="00EA788B">
        <w:rPr>
          <w:spacing w:val="1"/>
        </w:rPr>
        <w:t xml:space="preserve"> </w:t>
      </w:r>
      <w:r w:rsidR="00EA788B">
        <w:t>части</w:t>
      </w:r>
      <w:r w:rsidR="00EA788B">
        <w:rPr>
          <w:spacing w:val="1"/>
        </w:rPr>
        <w:t xml:space="preserve"> </w:t>
      </w:r>
      <w:r w:rsidR="00EA788B">
        <w:t>объекта</w:t>
      </w:r>
      <w:r w:rsidR="00EA788B">
        <w:rPr>
          <w:spacing w:val="1"/>
        </w:rPr>
        <w:t xml:space="preserve"> </w:t>
      </w:r>
      <w:r w:rsidR="00EA788B">
        <w:t>(объекты)</w:t>
      </w:r>
      <w:r w:rsidR="00EA788B">
        <w:rPr>
          <w:spacing w:val="1"/>
        </w:rPr>
        <w:t xml:space="preserve"> </w:t>
      </w:r>
      <w:r w:rsidR="00EA788B">
        <w:t>по</w:t>
      </w:r>
      <w:r w:rsidR="00EA788B">
        <w:rPr>
          <w:spacing w:val="1"/>
        </w:rPr>
        <w:t xml:space="preserve"> </w:t>
      </w:r>
      <w:r w:rsidR="00EA788B">
        <w:t>определенному</w:t>
      </w:r>
      <w:r w:rsidR="00EA788B">
        <w:rPr>
          <w:spacing w:val="-1"/>
        </w:rPr>
        <w:t xml:space="preserve"> </w:t>
      </w:r>
      <w:r w:rsidR="00EA788B">
        <w:t>признаку;</w:t>
      </w:r>
    </w:p>
    <w:p w:rsidR="0019538A" w:rsidRDefault="00A135A5" w:rsidP="00A135A5">
      <w:pPr>
        <w:pStyle w:val="a3"/>
        <w:tabs>
          <w:tab w:val="left" w:pos="2028"/>
          <w:tab w:val="left" w:pos="4039"/>
          <w:tab w:val="left" w:pos="5320"/>
          <w:tab w:val="left" w:pos="6092"/>
          <w:tab w:val="left" w:pos="8258"/>
        </w:tabs>
        <w:spacing w:line="242" w:lineRule="auto"/>
        <w:ind w:right="242"/>
      </w:pPr>
      <w:r>
        <w:t>-</w:t>
      </w:r>
      <w:r w:rsidR="0086347E">
        <w:t xml:space="preserve">определять существенный признак для </w:t>
      </w:r>
      <w:r w:rsidR="00EA788B">
        <w:t>кл</w:t>
      </w:r>
      <w:r w:rsidR="0086347E">
        <w:t xml:space="preserve">ассификации, </w:t>
      </w:r>
      <w:r w:rsidR="00EA788B">
        <w:rPr>
          <w:spacing w:val="-1"/>
        </w:rPr>
        <w:t>классифицировать</w:t>
      </w:r>
      <w:r w:rsidR="0086347E">
        <w:rPr>
          <w:spacing w:val="-1"/>
        </w:rPr>
        <w:t xml:space="preserve"> </w:t>
      </w:r>
      <w:r w:rsidR="00EA788B">
        <w:t>предложенные</w:t>
      </w:r>
      <w:r w:rsidR="00EA788B">
        <w:rPr>
          <w:spacing w:val="1"/>
        </w:rPr>
        <w:t xml:space="preserve"> </w:t>
      </w:r>
      <w:r w:rsidR="00EA788B">
        <w:t>объекты;</w:t>
      </w:r>
    </w:p>
    <w:p w:rsidR="00A135A5" w:rsidRDefault="00A135A5">
      <w:pPr>
        <w:pStyle w:val="a3"/>
        <w:tabs>
          <w:tab w:val="left" w:pos="10174"/>
        </w:tabs>
        <w:ind w:right="243"/>
        <w:jc w:val="left"/>
        <w:rPr>
          <w:spacing w:val="1"/>
        </w:rPr>
      </w:pPr>
      <w:r>
        <w:t xml:space="preserve">- </w:t>
      </w:r>
      <w:r w:rsidR="00EA788B">
        <w:t>находить</w:t>
      </w:r>
      <w:r w:rsidR="00EA788B">
        <w:rPr>
          <w:spacing w:val="126"/>
        </w:rPr>
        <w:t xml:space="preserve"> </w:t>
      </w:r>
      <w:r w:rsidR="00EA788B">
        <w:t>закономерности</w:t>
      </w:r>
      <w:r w:rsidR="00EA788B">
        <w:rPr>
          <w:spacing w:val="125"/>
        </w:rPr>
        <w:t xml:space="preserve"> </w:t>
      </w:r>
      <w:r w:rsidR="00EA788B">
        <w:t>и</w:t>
      </w:r>
      <w:r w:rsidR="00EA788B">
        <w:rPr>
          <w:spacing w:val="121"/>
        </w:rPr>
        <w:t xml:space="preserve"> </w:t>
      </w:r>
      <w:r w:rsidR="00EA788B">
        <w:t>противоречия</w:t>
      </w:r>
      <w:r w:rsidR="00EA788B">
        <w:rPr>
          <w:spacing w:val="126"/>
        </w:rPr>
        <w:t xml:space="preserve"> </w:t>
      </w:r>
      <w:r w:rsidR="00EA788B">
        <w:t>в</w:t>
      </w:r>
      <w:r w:rsidR="00EA788B">
        <w:rPr>
          <w:spacing w:val="122"/>
        </w:rPr>
        <w:t xml:space="preserve"> </w:t>
      </w:r>
      <w:r w:rsidR="00EA788B">
        <w:t>рассматриваемых</w:t>
      </w:r>
      <w:r w:rsidR="00EA788B">
        <w:rPr>
          <w:spacing w:val="125"/>
        </w:rPr>
        <w:t xml:space="preserve"> </w:t>
      </w:r>
      <w:r w:rsidR="00EA788B">
        <w:t>фактах,</w:t>
      </w:r>
      <w:r w:rsidR="00EA788B">
        <w:rPr>
          <w:spacing w:val="123"/>
        </w:rPr>
        <w:t xml:space="preserve"> </w:t>
      </w:r>
      <w:r w:rsidR="00EA788B">
        <w:t>данных</w:t>
      </w:r>
      <w:r w:rsidR="00EA788B">
        <w:tab/>
      </w:r>
      <w:r w:rsidR="00EA788B">
        <w:rPr>
          <w:spacing w:val="-4"/>
        </w:rPr>
        <w:t>и</w:t>
      </w:r>
      <w:r w:rsidR="00EA788B">
        <w:rPr>
          <w:spacing w:val="-62"/>
        </w:rPr>
        <w:t xml:space="preserve"> </w:t>
      </w:r>
      <w:r w:rsidR="00EA788B">
        <w:t>наблюдениях</w:t>
      </w:r>
      <w:r w:rsidR="00EA788B">
        <w:rPr>
          <w:spacing w:val="-1"/>
        </w:rPr>
        <w:t xml:space="preserve"> </w:t>
      </w:r>
      <w:r w:rsidR="00EA788B">
        <w:t>на основе предложенного</w:t>
      </w:r>
      <w:r w:rsidR="00EA788B">
        <w:rPr>
          <w:spacing w:val="-1"/>
        </w:rPr>
        <w:t xml:space="preserve"> </w:t>
      </w:r>
      <w:r w:rsidR="00EA788B">
        <w:t>педагогическим</w:t>
      </w:r>
      <w:r w:rsidR="00EA788B">
        <w:rPr>
          <w:spacing w:val="-1"/>
        </w:rPr>
        <w:t xml:space="preserve"> </w:t>
      </w:r>
      <w:r w:rsidR="00EA788B">
        <w:t>работником</w:t>
      </w:r>
      <w:r w:rsidR="00EA788B">
        <w:rPr>
          <w:spacing w:val="6"/>
        </w:rPr>
        <w:t xml:space="preserve"> </w:t>
      </w:r>
      <w:r w:rsidR="00EA788B">
        <w:t>алгоритма;</w:t>
      </w:r>
    </w:p>
    <w:p w:rsidR="0019538A" w:rsidRDefault="00A135A5">
      <w:pPr>
        <w:pStyle w:val="a3"/>
        <w:tabs>
          <w:tab w:val="left" w:pos="10174"/>
        </w:tabs>
        <w:ind w:right="243"/>
        <w:jc w:val="left"/>
      </w:pPr>
      <w:r>
        <w:rPr>
          <w:spacing w:val="1"/>
        </w:rPr>
        <w:t xml:space="preserve">- </w:t>
      </w:r>
      <w:r w:rsidR="00EA788B">
        <w:t>выявлять</w:t>
      </w:r>
      <w:r w:rsidR="00EA788B">
        <w:rPr>
          <w:spacing w:val="30"/>
        </w:rPr>
        <w:t xml:space="preserve"> </w:t>
      </w:r>
      <w:r w:rsidR="00EA788B">
        <w:t>недостаток</w:t>
      </w:r>
      <w:r w:rsidR="00EA788B">
        <w:rPr>
          <w:spacing w:val="31"/>
        </w:rPr>
        <w:t xml:space="preserve"> </w:t>
      </w:r>
      <w:r w:rsidR="00EA788B">
        <w:t>информации</w:t>
      </w:r>
      <w:r w:rsidR="00EA788B">
        <w:rPr>
          <w:spacing w:val="33"/>
        </w:rPr>
        <w:t xml:space="preserve"> </w:t>
      </w:r>
      <w:r w:rsidR="00EA788B">
        <w:t>для</w:t>
      </w:r>
      <w:r w:rsidR="00EA788B">
        <w:rPr>
          <w:spacing w:val="29"/>
        </w:rPr>
        <w:t xml:space="preserve"> </w:t>
      </w:r>
      <w:r w:rsidR="00EA788B">
        <w:t>решения</w:t>
      </w:r>
      <w:r w:rsidR="00EA788B">
        <w:rPr>
          <w:spacing w:val="33"/>
        </w:rPr>
        <w:t xml:space="preserve"> </w:t>
      </w:r>
      <w:r w:rsidR="00EA788B">
        <w:t>учебной</w:t>
      </w:r>
      <w:r w:rsidR="00EA788B">
        <w:rPr>
          <w:spacing w:val="33"/>
        </w:rPr>
        <w:t xml:space="preserve"> </w:t>
      </w:r>
      <w:r w:rsidR="00EA788B">
        <w:t>(практической)</w:t>
      </w:r>
      <w:r w:rsidR="00EA788B">
        <w:rPr>
          <w:spacing w:val="32"/>
        </w:rPr>
        <w:t xml:space="preserve"> </w:t>
      </w:r>
      <w:r w:rsidR="00EA788B">
        <w:t>задачи</w:t>
      </w:r>
      <w:r w:rsidR="00EA788B">
        <w:rPr>
          <w:spacing w:val="33"/>
        </w:rPr>
        <w:t xml:space="preserve"> </w:t>
      </w:r>
      <w:r w:rsidR="00EA788B">
        <w:t>на</w:t>
      </w:r>
      <w:r w:rsidR="00EA788B">
        <w:rPr>
          <w:spacing w:val="-62"/>
        </w:rPr>
        <w:t xml:space="preserve"> </w:t>
      </w:r>
      <w:r w:rsidR="00EA788B">
        <w:t>основе</w:t>
      </w:r>
      <w:r w:rsidR="00EA788B">
        <w:rPr>
          <w:spacing w:val="1"/>
        </w:rPr>
        <w:t xml:space="preserve"> </w:t>
      </w:r>
      <w:r w:rsidR="00EA788B">
        <w:t>предложенного</w:t>
      </w:r>
      <w:r w:rsidR="00EA788B">
        <w:rPr>
          <w:spacing w:val="1"/>
        </w:rPr>
        <w:t xml:space="preserve"> </w:t>
      </w:r>
      <w:r w:rsidR="00EA788B">
        <w:t>алгоритма;</w:t>
      </w:r>
    </w:p>
    <w:p w:rsidR="0019538A" w:rsidRDefault="00A135A5" w:rsidP="00A135A5">
      <w:pPr>
        <w:pStyle w:val="a3"/>
        <w:tabs>
          <w:tab w:val="left" w:pos="2417"/>
          <w:tab w:val="left" w:pos="5550"/>
          <w:tab w:val="left" w:pos="6577"/>
          <w:tab w:val="left" w:pos="7133"/>
          <w:tab w:val="left" w:pos="8764"/>
          <w:tab w:val="left" w:pos="10312"/>
        </w:tabs>
        <w:ind w:right="248"/>
      </w:pPr>
      <w:r>
        <w:t xml:space="preserve">- устанавливать причинно-следственные связи </w:t>
      </w:r>
      <w:r w:rsidR="00EA788B">
        <w:t>в</w:t>
      </w:r>
      <w:r>
        <w:t xml:space="preserve"> </w:t>
      </w:r>
      <w:r w:rsidR="00EA788B">
        <w:t>ситуациях,</w:t>
      </w:r>
      <w:r>
        <w:t xml:space="preserve"> </w:t>
      </w:r>
      <w:r w:rsidR="00EA788B">
        <w:rPr>
          <w:spacing w:val="-1"/>
        </w:rPr>
        <w:t>поддающихся</w:t>
      </w:r>
      <w:r w:rsidR="00EA788B">
        <w:rPr>
          <w:spacing w:val="-62"/>
        </w:rPr>
        <w:t xml:space="preserve"> </w:t>
      </w:r>
      <w:r w:rsidR="00EA788B">
        <w:t>н</w:t>
      </w:r>
      <w:r>
        <w:t>е</w:t>
      </w:r>
      <w:r w:rsidR="00EA788B">
        <w:t>посредственному</w:t>
      </w:r>
      <w:r w:rsidR="00EA788B">
        <w:rPr>
          <w:spacing w:val="-1"/>
        </w:rPr>
        <w:t xml:space="preserve"> </w:t>
      </w:r>
      <w:r w:rsidR="00EA788B">
        <w:t>наблюдению</w:t>
      </w:r>
      <w:r w:rsidR="00EA788B">
        <w:rPr>
          <w:spacing w:val="-1"/>
        </w:rPr>
        <w:t xml:space="preserve"> </w:t>
      </w:r>
      <w:r w:rsidR="00EA788B">
        <w:t>или</w:t>
      </w:r>
      <w:r w:rsidR="00EA788B">
        <w:rPr>
          <w:spacing w:val="1"/>
        </w:rPr>
        <w:t xml:space="preserve"> </w:t>
      </w:r>
      <w:r w:rsidR="00EA788B">
        <w:t>знакомых по</w:t>
      </w:r>
      <w:r w:rsidR="00EA788B">
        <w:rPr>
          <w:spacing w:val="1"/>
        </w:rPr>
        <w:t xml:space="preserve"> </w:t>
      </w:r>
      <w:r w:rsidR="00EA788B">
        <w:t>опыту,</w:t>
      </w:r>
      <w:r w:rsidR="00EA788B">
        <w:rPr>
          <w:spacing w:val="1"/>
        </w:rPr>
        <w:t xml:space="preserve"> </w:t>
      </w:r>
      <w:r w:rsidR="00EA788B">
        <w:t>делать</w:t>
      </w:r>
      <w:r w:rsidR="00EA788B">
        <w:rPr>
          <w:spacing w:val="-2"/>
        </w:rPr>
        <w:t xml:space="preserve"> </w:t>
      </w:r>
      <w:r w:rsidR="00EA788B">
        <w:t>выводы;</w:t>
      </w:r>
    </w:p>
    <w:p w:rsidR="0019538A" w:rsidRDefault="00EA788B" w:rsidP="00BC7D83">
      <w:pPr>
        <w:pStyle w:val="a7"/>
        <w:numPr>
          <w:ilvl w:val="0"/>
          <w:numId w:val="27"/>
        </w:numPr>
        <w:tabs>
          <w:tab w:val="left" w:pos="677"/>
        </w:tabs>
        <w:spacing w:line="298" w:lineRule="exact"/>
        <w:rPr>
          <w:sz w:val="26"/>
        </w:rPr>
      </w:pPr>
      <w:r>
        <w:rPr>
          <w:sz w:val="26"/>
        </w:rPr>
        <w:t>базовые</w:t>
      </w:r>
      <w:r>
        <w:rPr>
          <w:spacing w:val="-5"/>
          <w:sz w:val="26"/>
        </w:rPr>
        <w:t xml:space="preserve"> </w:t>
      </w:r>
      <w:r>
        <w:rPr>
          <w:sz w:val="26"/>
        </w:rPr>
        <w:t>исследовательские</w:t>
      </w:r>
      <w:r>
        <w:rPr>
          <w:spacing w:val="-4"/>
          <w:sz w:val="26"/>
        </w:rPr>
        <w:t xml:space="preserve"> </w:t>
      </w:r>
      <w:r>
        <w:rPr>
          <w:sz w:val="26"/>
        </w:rPr>
        <w:t>действия:</w:t>
      </w:r>
    </w:p>
    <w:p w:rsidR="0019538A" w:rsidRDefault="00A135A5">
      <w:pPr>
        <w:pStyle w:val="a3"/>
        <w:ind w:right="245"/>
      </w:pPr>
      <w:r>
        <w:t>-</w:t>
      </w:r>
      <w:r w:rsidR="00EA788B">
        <w:t>определять разрыв между реальным и желательным состоянием объекта (ситуации) на</w:t>
      </w:r>
      <w:r w:rsidR="00EA788B">
        <w:rPr>
          <w:spacing w:val="1"/>
        </w:rPr>
        <w:t xml:space="preserve"> </w:t>
      </w:r>
      <w:r w:rsidR="00EA788B">
        <w:t>основе</w:t>
      </w:r>
      <w:r w:rsidR="00EA788B">
        <w:rPr>
          <w:spacing w:val="1"/>
        </w:rPr>
        <w:t xml:space="preserve"> </w:t>
      </w:r>
      <w:r w:rsidR="00EA788B">
        <w:t>предложенных</w:t>
      </w:r>
      <w:r w:rsidR="00EA788B">
        <w:rPr>
          <w:spacing w:val="1"/>
        </w:rPr>
        <w:t xml:space="preserve"> </w:t>
      </w:r>
      <w:r w:rsidR="00EA788B">
        <w:t>педагогическим</w:t>
      </w:r>
      <w:r w:rsidR="00EA788B">
        <w:rPr>
          <w:spacing w:val="1"/>
        </w:rPr>
        <w:t xml:space="preserve"> </w:t>
      </w:r>
      <w:r w:rsidR="00EA788B">
        <w:t>работником</w:t>
      </w:r>
      <w:r w:rsidR="00EA788B">
        <w:rPr>
          <w:spacing w:val="1"/>
        </w:rPr>
        <w:t xml:space="preserve"> </w:t>
      </w:r>
      <w:r w:rsidR="00EA788B">
        <w:t>вопросов;</w:t>
      </w:r>
      <w:r w:rsidR="00EA788B">
        <w:rPr>
          <w:spacing w:val="1"/>
        </w:rPr>
        <w:t xml:space="preserve"> </w:t>
      </w:r>
      <w:r w:rsidR="00EA788B">
        <w:t>с</w:t>
      </w:r>
      <w:r w:rsidR="00EA788B">
        <w:rPr>
          <w:spacing w:val="1"/>
        </w:rPr>
        <w:t xml:space="preserve"> </w:t>
      </w:r>
      <w:r w:rsidR="00EA788B">
        <w:t>помощью</w:t>
      </w:r>
      <w:r w:rsidR="00EA788B">
        <w:rPr>
          <w:spacing w:val="1"/>
        </w:rPr>
        <w:t xml:space="preserve"> </w:t>
      </w:r>
      <w:r w:rsidR="00EA788B">
        <w:t>педагогического</w:t>
      </w:r>
      <w:r w:rsidR="00EA788B">
        <w:rPr>
          <w:spacing w:val="1"/>
        </w:rPr>
        <w:t xml:space="preserve"> </w:t>
      </w:r>
      <w:r w:rsidR="00EA788B">
        <w:t>работника</w:t>
      </w:r>
      <w:r w:rsidR="00EA788B">
        <w:rPr>
          <w:spacing w:val="1"/>
        </w:rPr>
        <w:t xml:space="preserve"> </w:t>
      </w:r>
      <w:r w:rsidR="00EA788B">
        <w:t>формулировать</w:t>
      </w:r>
      <w:r w:rsidR="00EA788B">
        <w:rPr>
          <w:spacing w:val="1"/>
        </w:rPr>
        <w:t xml:space="preserve"> </w:t>
      </w:r>
      <w:r w:rsidR="00EA788B">
        <w:t>цель,</w:t>
      </w:r>
      <w:r w:rsidR="00EA788B">
        <w:rPr>
          <w:spacing w:val="1"/>
        </w:rPr>
        <w:t xml:space="preserve"> </w:t>
      </w:r>
      <w:r w:rsidR="00EA788B">
        <w:t>планировать</w:t>
      </w:r>
      <w:r w:rsidR="00EA788B">
        <w:rPr>
          <w:spacing w:val="1"/>
        </w:rPr>
        <w:t xml:space="preserve"> </w:t>
      </w:r>
      <w:r w:rsidR="00EA788B">
        <w:t>изменения</w:t>
      </w:r>
      <w:r w:rsidR="00EA788B">
        <w:rPr>
          <w:spacing w:val="1"/>
        </w:rPr>
        <w:t xml:space="preserve"> </w:t>
      </w:r>
      <w:r w:rsidR="00EA788B">
        <w:t>объекта,</w:t>
      </w:r>
      <w:r w:rsidR="00EA788B">
        <w:rPr>
          <w:spacing w:val="1"/>
        </w:rPr>
        <w:t xml:space="preserve"> </w:t>
      </w:r>
      <w:r w:rsidR="00EA788B">
        <w:t>ситуации;</w:t>
      </w:r>
    </w:p>
    <w:p w:rsidR="0019538A" w:rsidRDefault="00A135A5">
      <w:pPr>
        <w:pStyle w:val="a3"/>
        <w:ind w:right="250"/>
      </w:pPr>
      <w:r>
        <w:t xml:space="preserve">- </w:t>
      </w:r>
      <w:r w:rsidR="00EA788B">
        <w:t>сравнивать несколько вариантов решения задачи, выбирать наиболее подходящий (на</w:t>
      </w:r>
      <w:r w:rsidR="00EA788B">
        <w:rPr>
          <w:spacing w:val="1"/>
        </w:rPr>
        <w:t xml:space="preserve"> </w:t>
      </w:r>
      <w:r w:rsidR="00EA788B">
        <w:t>основе</w:t>
      </w:r>
      <w:r w:rsidR="00EA788B">
        <w:rPr>
          <w:spacing w:val="1"/>
        </w:rPr>
        <w:t xml:space="preserve"> </w:t>
      </w:r>
      <w:r w:rsidR="00EA788B">
        <w:t>предложенных</w:t>
      </w:r>
      <w:r w:rsidR="00EA788B">
        <w:rPr>
          <w:spacing w:val="1"/>
        </w:rPr>
        <w:t xml:space="preserve"> </w:t>
      </w:r>
      <w:r w:rsidR="00EA788B">
        <w:t>критериев);</w:t>
      </w:r>
    </w:p>
    <w:p w:rsidR="0019538A" w:rsidRDefault="00A135A5">
      <w:pPr>
        <w:pStyle w:val="a3"/>
        <w:ind w:right="248"/>
      </w:pPr>
      <w:r>
        <w:t xml:space="preserve">- </w:t>
      </w:r>
      <w:r w:rsidR="00EA788B">
        <w:t>проводить по предложенному плану опыт, несложное исследование по установлению</w:t>
      </w:r>
      <w:r w:rsidR="00EA788B">
        <w:rPr>
          <w:spacing w:val="1"/>
        </w:rPr>
        <w:t xml:space="preserve"> </w:t>
      </w:r>
      <w:r w:rsidR="00EA788B">
        <w:t>особенностей</w:t>
      </w:r>
      <w:r w:rsidR="00EA788B">
        <w:rPr>
          <w:spacing w:val="1"/>
        </w:rPr>
        <w:t xml:space="preserve"> </w:t>
      </w:r>
      <w:r w:rsidR="00EA788B">
        <w:t>объекта</w:t>
      </w:r>
      <w:r w:rsidR="00EA788B">
        <w:rPr>
          <w:spacing w:val="1"/>
        </w:rPr>
        <w:t xml:space="preserve"> </w:t>
      </w:r>
      <w:r w:rsidR="00EA788B">
        <w:t>изучения</w:t>
      </w:r>
      <w:r w:rsidR="00EA788B">
        <w:rPr>
          <w:spacing w:val="1"/>
        </w:rPr>
        <w:t xml:space="preserve"> </w:t>
      </w:r>
      <w:r w:rsidR="00EA788B">
        <w:t>и</w:t>
      </w:r>
      <w:r w:rsidR="00EA788B">
        <w:rPr>
          <w:spacing w:val="1"/>
        </w:rPr>
        <w:t xml:space="preserve"> </w:t>
      </w:r>
      <w:r w:rsidR="00EA788B">
        <w:t>связей</w:t>
      </w:r>
      <w:r w:rsidR="00EA788B">
        <w:rPr>
          <w:spacing w:val="1"/>
        </w:rPr>
        <w:t xml:space="preserve"> </w:t>
      </w:r>
      <w:r w:rsidR="00EA788B">
        <w:t>между</w:t>
      </w:r>
      <w:r w:rsidR="00EA788B">
        <w:rPr>
          <w:spacing w:val="1"/>
        </w:rPr>
        <w:t xml:space="preserve"> </w:t>
      </w:r>
      <w:r w:rsidR="00EA788B">
        <w:t>объектами</w:t>
      </w:r>
      <w:r w:rsidR="00EA788B">
        <w:rPr>
          <w:spacing w:val="1"/>
        </w:rPr>
        <w:t xml:space="preserve"> </w:t>
      </w:r>
      <w:r w:rsidR="00EA788B">
        <w:t>(часть</w:t>
      </w:r>
      <w:r w:rsidR="00EA788B">
        <w:rPr>
          <w:spacing w:val="1"/>
        </w:rPr>
        <w:t xml:space="preserve"> </w:t>
      </w:r>
      <w:r w:rsidR="00EA788B">
        <w:t>целое,</w:t>
      </w:r>
      <w:r w:rsidR="00EA788B">
        <w:rPr>
          <w:spacing w:val="1"/>
        </w:rPr>
        <w:t xml:space="preserve"> </w:t>
      </w:r>
      <w:r w:rsidR="00EA788B">
        <w:t>причина</w:t>
      </w:r>
      <w:r w:rsidR="00EA788B">
        <w:rPr>
          <w:spacing w:val="1"/>
        </w:rPr>
        <w:t xml:space="preserve"> </w:t>
      </w:r>
      <w:r w:rsidR="00EA788B">
        <w:t>следствие);</w:t>
      </w:r>
    </w:p>
    <w:p w:rsidR="0019538A" w:rsidRDefault="00A135A5">
      <w:pPr>
        <w:pStyle w:val="a3"/>
        <w:ind w:right="248"/>
      </w:pPr>
      <w:r>
        <w:t xml:space="preserve">- </w:t>
      </w:r>
      <w:r w:rsidR="00EA788B">
        <w:t>формулировать</w:t>
      </w:r>
      <w:r w:rsidR="00EA788B">
        <w:rPr>
          <w:spacing w:val="1"/>
        </w:rPr>
        <w:t xml:space="preserve"> </w:t>
      </w:r>
      <w:r w:rsidR="00EA788B">
        <w:t>выводы</w:t>
      </w:r>
      <w:r w:rsidR="00EA788B">
        <w:rPr>
          <w:spacing w:val="1"/>
        </w:rPr>
        <w:t xml:space="preserve"> </w:t>
      </w:r>
      <w:r w:rsidR="00EA788B">
        <w:t>и</w:t>
      </w:r>
      <w:r w:rsidR="00EA788B">
        <w:rPr>
          <w:spacing w:val="1"/>
        </w:rPr>
        <w:t xml:space="preserve"> </w:t>
      </w:r>
      <w:r w:rsidR="00EA788B">
        <w:t>подкреплять</w:t>
      </w:r>
      <w:r w:rsidR="00EA788B">
        <w:rPr>
          <w:spacing w:val="1"/>
        </w:rPr>
        <w:t xml:space="preserve"> </w:t>
      </w:r>
      <w:r w:rsidR="00EA788B">
        <w:t>их</w:t>
      </w:r>
      <w:r w:rsidR="00EA788B">
        <w:rPr>
          <w:spacing w:val="1"/>
        </w:rPr>
        <w:t xml:space="preserve"> </w:t>
      </w:r>
      <w:r w:rsidR="00EA788B">
        <w:t>доказательствами</w:t>
      </w:r>
      <w:r w:rsidR="00EA788B">
        <w:rPr>
          <w:spacing w:val="1"/>
        </w:rPr>
        <w:t xml:space="preserve"> </w:t>
      </w:r>
      <w:r w:rsidR="00EA788B">
        <w:t>на</w:t>
      </w:r>
      <w:r w:rsidR="00EA788B">
        <w:rPr>
          <w:spacing w:val="1"/>
        </w:rPr>
        <w:t xml:space="preserve"> </w:t>
      </w:r>
      <w:r w:rsidR="00EA788B">
        <w:t>основе</w:t>
      </w:r>
      <w:r w:rsidR="00EA788B">
        <w:rPr>
          <w:spacing w:val="1"/>
        </w:rPr>
        <w:t xml:space="preserve"> </w:t>
      </w:r>
      <w:r w:rsidR="00EA788B">
        <w:t>результатов</w:t>
      </w:r>
      <w:r w:rsidR="00EA788B">
        <w:rPr>
          <w:spacing w:val="1"/>
        </w:rPr>
        <w:t xml:space="preserve"> </w:t>
      </w:r>
      <w:r w:rsidR="00EA788B">
        <w:t>проведенного</w:t>
      </w:r>
      <w:r w:rsidR="00EA788B">
        <w:rPr>
          <w:spacing w:val="1"/>
        </w:rPr>
        <w:t xml:space="preserve"> </w:t>
      </w:r>
      <w:r w:rsidR="00EA788B">
        <w:t>наблюдения</w:t>
      </w:r>
      <w:r w:rsidR="00EA788B">
        <w:rPr>
          <w:spacing w:val="1"/>
        </w:rPr>
        <w:t xml:space="preserve"> </w:t>
      </w:r>
      <w:r w:rsidR="00EA788B">
        <w:t>(опыта,</w:t>
      </w:r>
      <w:r w:rsidR="00EA788B">
        <w:rPr>
          <w:spacing w:val="1"/>
        </w:rPr>
        <w:t xml:space="preserve"> </w:t>
      </w:r>
      <w:r w:rsidR="00EA788B">
        <w:t>измерения,</w:t>
      </w:r>
      <w:r w:rsidR="00EA788B">
        <w:rPr>
          <w:spacing w:val="1"/>
        </w:rPr>
        <w:t xml:space="preserve"> </w:t>
      </w:r>
      <w:r w:rsidR="00EA788B">
        <w:t>классификации,</w:t>
      </w:r>
      <w:r w:rsidR="00EA788B">
        <w:rPr>
          <w:spacing w:val="66"/>
        </w:rPr>
        <w:t xml:space="preserve"> </w:t>
      </w:r>
      <w:r w:rsidR="00EA788B">
        <w:t>сравнения,</w:t>
      </w:r>
      <w:r w:rsidR="00EA788B">
        <w:rPr>
          <w:spacing w:val="-62"/>
        </w:rPr>
        <w:t xml:space="preserve"> </w:t>
      </w:r>
      <w:r w:rsidR="00EA788B">
        <w:t>исследования);</w:t>
      </w:r>
    </w:p>
    <w:p w:rsidR="0019538A" w:rsidRDefault="00A135A5">
      <w:pPr>
        <w:pStyle w:val="a3"/>
        <w:spacing w:line="242" w:lineRule="auto"/>
        <w:ind w:right="252"/>
      </w:pPr>
      <w:r>
        <w:t xml:space="preserve">- </w:t>
      </w:r>
      <w:r w:rsidR="00EA788B">
        <w:t>прогнозировать</w:t>
      </w:r>
      <w:r w:rsidR="00EA788B">
        <w:rPr>
          <w:spacing w:val="1"/>
        </w:rPr>
        <w:t xml:space="preserve"> </w:t>
      </w:r>
      <w:r w:rsidR="00EA788B">
        <w:t>возможное</w:t>
      </w:r>
      <w:r w:rsidR="00EA788B">
        <w:rPr>
          <w:spacing w:val="1"/>
        </w:rPr>
        <w:t xml:space="preserve"> </w:t>
      </w:r>
      <w:r w:rsidR="00EA788B">
        <w:t>развитие</w:t>
      </w:r>
      <w:r w:rsidR="00EA788B">
        <w:rPr>
          <w:spacing w:val="1"/>
        </w:rPr>
        <w:t xml:space="preserve"> </w:t>
      </w:r>
      <w:r w:rsidR="00EA788B">
        <w:t>процессов,</w:t>
      </w:r>
      <w:r w:rsidR="00EA788B">
        <w:rPr>
          <w:spacing w:val="1"/>
        </w:rPr>
        <w:t xml:space="preserve"> </w:t>
      </w:r>
      <w:r w:rsidR="00EA788B">
        <w:t>событий</w:t>
      </w:r>
      <w:r w:rsidR="00EA788B">
        <w:rPr>
          <w:spacing w:val="1"/>
        </w:rPr>
        <w:t xml:space="preserve"> </w:t>
      </w:r>
      <w:r w:rsidR="00EA788B">
        <w:t>и</w:t>
      </w:r>
      <w:r w:rsidR="00EA788B">
        <w:rPr>
          <w:spacing w:val="1"/>
        </w:rPr>
        <w:t xml:space="preserve"> </w:t>
      </w:r>
      <w:r w:rsidR="00EA788B">
        <w:t>их</w:t>
      </w:r>
      <w:r w:rsidR="00EA788B">
        <w:rPr>
          <w:spacing w:val="1"/>
        </w:rPr>
        <w:t xml:space="preserve"> </w:t>
      </w:r>
      <w:r w:rsidR="00EA788B">
        <w:t>последствия</w:t>
      </w:r>
      <w:r w:rsidR="00EA788B">
        <w:rPr>
          <w:spacing w:val="1"/>
        </w:rPr>
        <w:t xml:space="preserve"> </w:t>
      </w:r>
      <w:r w:rsidR="00EA788B">
        <w:t>в</w:t>
      </w:r>
      <w:r w:rsidR="00EA788B">
        <w:rPr>
          <w:spacing w:val="1"/>
        </w:rPr>
        <w:t xml:space="preserve"> </w:t>
      </w:r>
      <w:r w:rsidR="00EA788B">
        <w:t>аналогичных или</w:t>
      </w:r>
      <w:r w:rsidR="00EA788B">
        <w:rPr>
          <w:spacing w:val="2"/>
        </w:rPr>
        <w:t xml:space="preserve"> </w:t>
      </w:r>
      <w:r w:rsidR="00EA788B">
        <w:t>сходных</w:t>
      </w:r>
      <w:r w:rsidR="00EA788B">
        <w:rPr>
          <w:spacing w:val="1"/>
        </w:rPr>
        <w:t xml:space="preserve"> </w:t>
      </w:r>
      <w:r w:rsidR="00EA788B">
        <w:t>ситуациях;</w:t>
      </w:r>
    </w:p>
    <w:p w:rsidR="0019538A" w:rsidRDefault="00EA788B" w:rsidP="00BC7D83">
      <w:pPr>
        <w:pStyle w:val="a7"/>
        <w:numPr>
          <w:ilvl w:val="0"/>
          <w:numId w:val="27"/>
        </w:numPr>
        <w:tabs>
          <w:tab w:val="left" w:pos="677"/>
        </w:tabs>
        <w:spacing w:line="294" w:lineRule="exact"/>
        <w:rPr>
          <w:sz w:val="26"/>
        </w:rPr>
      </w:pPr>
      <w:r>
        <w:rPr>
          <w:sz w:val="26"/>
        </w:rPr>
        <w:t>работа</w:t>
      </w:r>
      <w:r>
        <w:rPr>
          <w:spacing w:val="-2"/>
          <w:sz w:val="26"/>
        </w:rPr>
        <w:t xml:space="preserve"> </w:t>
      </w:r>
      <w:r>
        <w:rPr>
          <w:sz w:val="26"/>
        </w:rPr>
        <w:t>с</w:t>
      </w:r>
      <w:r>
        <w:rPr>
          <w:spacing w:val="-1"/>
          <w:sz w:val="26"/>
        </w:rPr>
        <w:t xml:space="preserve"> </w:t>
      </w:r>
      <w:r>
        <w:rPr>
          <w:sz w:val="26"/>
        </w:rPr>
        <w:t>информацией:</w:t>
      </w:r>
    </w:p>
    <w:p w:rsidR="0019538A" w:rsidRDefault="00A135A5">
      <w:pPr>
        <w:pStyle w:val="a3"/>
        <w:spacing w:line="242" w:lineRule="auto"/>
        <w:ind w:right="244"/>
      </w:pPr>
      <w:r>
        <w:t xml:space="preserve">- </w:t>
      </w:r>
      <w:r w:rsidR="00EA788B">
        <w:t>выбирать источник получения информации; согласно заданному алгоритму находить в</w:t>
      </w:r>
      <w:r w:rsidR="00EA788B">
        <w:rPr>
          <w:spacing w:val="1"/>
        </w:rPr>
        <w:t xml:space="preserve"> </w:t>
      </w:r>
      <w:r w:rsidR="00EA788B">
        <w:t>предложенном</w:t>
      </w:r>
      <w:r w:rsidR="00EA788B">
        <w:rPr>
          <w:spacing w:val="-1"/>
        </w:rPr>
        <w:t xml:space="preserve"> </w:t>
      </w:r>
      <w:r w:rsidR="00EA788B">
        <w:t>источнике</w:t>
      </w:r>
      <w:r w:rsidR="00EA788B">
        <w:rPr>
          <w:spacing w:val="3"/>
        </w:rPr>
        <w:t xml:space="preserve"> </w:t>
      </w:r>
      <w:r w:rsidR="00EA788B">
        <w:t>информацию,</w:t>
      </w:r>
      <w:r w:rsidR="00EA788B">
        <w:rPr>
          <w:spacing w:val="2"/>
        </w:rPr>
        <w:t xml:space="preserve"> </w:t>
      </w:r>
      <w:r w:rsidR="00EA788B">
        <w:t>представленную</w:t>
      </w:r>
      <w:r w:rsidR="00EA788B">
        <w:rPr>
          <w:spacing w:val="-1"/>
        </w:rPr>
        <w:t xml:space="preserve"> </w:t>
      </w:r>
      <w:r w:rsidR="00EA788B">
        <w:t>в</w:t>
      </w:r>
      <w:r w:rsidR="00EA788B">
        <w:rPr>
          <w:spacing w:val="2"/>
        </w:rPr>
        <w:t xml:space="preserve"> </w:t>
      </w:r>
      <w:r w:rsidR="00EA788B">
        <w:t>явном</w:t>
      </w:r>
      <w:r w:rsidR="00EA788B">
        <w:rPr>
          <w:spacing w:val="-5"/>
        </w:rPr>
        <w:t xml:space="preserve"> </w:t>
      </w:r>
      <w:r w:rsidR="00EA788B">
        <w:t>виде;</w:t>
      </w:r>
    </w:p>
    <w:p w:rsidR="0019538A" w:rsidRDefault="00A135A5">
      <w:pPr>
        <w:pStyle w:val="a3"/>
        <w:ind w:right="248"/>
      </w:pPr>
      <w:r>
        <w:t xml:space="preserve">- </w:t>
      </w:r>
      <w:r w:rsidR="00EA788B">
        <w:t>распознавать</w:t>
      </w:r>
      <w:r w:rsidR="00EA788B">
        <w:rPr>
          <w:spacing w:val="1"/>
        </w:rPr>
        <w:t xml:space="preserve"> </w:t>
      </w:r>
      <w:r w:rsidR="00EA788B">
        <w:t>достоверную</w:t>
      </w:r>
      <w:r w:rsidR="00EA788B">
        <w:rPr>
          <w:spacing w:val="1"/>
        </w:rPr>
        <w:t xml:space="preserve"> </w:t>
      </w:r>
      <w:r w:rsidR="00EA788B">
        <w:t>и</w:t>
      </w:r>
      <w:r w:rsidR="00EA788B">
        <w:rPr>
          <w:spacing w:val="1"/>
        </w:rPr>
        <w:t xml:space="preserve"> </w:t>
      </w:r>
      <w:r w:rsidR="00EA788B">
        <w:t>недостоверную</w:t>
      </w:r>
      <w:r w:rsidR="00EA788B">
        <w:rPr>
          <w:spacing w:val="1"/>
        </w:rPr>
        <w:t xml:space="preserve"> </w:t>
      </w:r>
      <w:r w:rsidR="00EA788B">
        <w:t>информацию</w:t>
      </w:r>
      <w:r w:rsidR="00EA788B">
        <w:rPr>
          <w:spacing w:val="1"/>
        </w:rPr>
        <w:t xml:space="preserve"> </w:t>
      </w:r>
      <w:r w:rsidR="00EA788B">
        <w:t>самостоятельно</w:t>
      </w:r>
      <w:r w:rsidR="00EA788B">
        <w:rPr>
          <w:spacing w:val="1"/>
        </w:rPr>
        <w:t xml:space="preserve"> </w:t>
      </w:r>
      <w:r w:rsidR="00EA788B">
        <w:t>или</w:t>
      </w:r>
      <w:r w:rsidR="00EA788B">
        <w:rPr>
          <w:spacing w:val="1"/>
        </w:rPr>
        <w:t xml:space="preserve"> </w:t>
      </w:r>
      <w:r w:rsidR="00EA788B">
        <w:t>на</w:t>
      </w:r>
      <w:r w:rsidR="00EA788B">
        <w:rPr>
          <w:spacing w:val="1"/>
        </w:rPr>
        <w:t xml:space="preserve"> </w:t>
      </w:r>
      <w:r w:rsidR="00EA788B">
        <w:t>основании предложенного</w:t>
      </w:r>
      <w:r w:rsidR="00EA788B">
        <w:rPr>
          <w:spacing w:val="-1"/>
        </w:rPr>
        <w:t xml:space="preserve"> </w:t>
      </w:r>
      <w:r w:rsidR="00EA788B">
        <w:t>педагогическим</w:t>
      </w:r>
      <w:r w:rsidR="00EA788B">
        <w:rPr>
          <w:spacing w:val="8"/>
        </w:rPr>
        <w:t xml:space="preserve"> </w:t>
      </w:r>
      <w:r w:rsidR="00EA788B">
        <w:t>работником способа ее</w:t>
      </w:r>
      <w:r w:rsidR="00EA788B">
        <w:rPr>
          <w:spacing w:val="2"/>
        </w:rPr>
        <w:t xml:space="preserve"> </w:t>
      </w:r>
      <w:r w:rsidR="00EA788B">
        <w:t>проверки;</w:t>
      </w:r>
    </w:p>
    <w:p w:rsidR="0019538A" w:rsidRDefault="00A135A5">
      <w:pPr>
        <w:pStyle w:val="a3"/>
        <w:ind w:right="248"/>
      </w:pPr>
      <w:r>
        <w:t xml:space="preserve">- </w:t>
      </w:r>
      <w:r w:rsidR="00EA788B">
        <w:t>соблюдать</w:t>
      </w:r>
      <w:r w:rsidR="00EA788B">
        <w:rPr>
          <w:spacing w:val="1"/>
        </w:rPr>
        <w:t xml:space="preserve"> </w:t>
      </w:r>
      <w:r w:rsidR="00EA788B">
        <w:t>с</w:t>
      </w:r>
      <w:r w:rsidR="00EA788B">
        <w:rPr>
          <w:spacing w:val="1"/>
        </w:rPr>
        <w:t xml:space="preserve"> </w:t>
      </w:r>
      <w:r w:rsidR="00EA788B">
        <w:t>помощью</w:t>
      </w:r>
      <w:r w:rsidR="00EA788B">
        <w:rPr>
          <w:spacing w:val="1"/>
        </w:rPr>
        <w:t xml:space="preserve"> </w:t>
      </w:r>
      <w:r w:rsidR="00EA788B">
        <w:t>взрослых</w:t>
      </w:r>
      <w:r w:rsidR="00EA788B">
        <w:rPr>
          <w:spacing w:val="1"/>
        </w:rPr>
        <w:t xml:space="preserve"> </w:t>
      </w:r>
      <w:r w:rsidR="00EA788B">
        <w:t>(педагогических</w:t>
      </w:r>
      <w:r w:rsidR="00EA788B">
        <w:rPr>
          <w:spacing w:val="1"/>
        </w:rPr>
        <w:t xml:space="preserve"> </w:t>
      </w:r>
      <w:r w:rsidR="00EA788B">
        <w:t>работников,</w:t>
      </w:r>
      <w:r w:rsidR="00EA788B">
        <w:rPr>
          <w:spacing w:val="1"/>
        </w:rPr>
        <w:t xml:space="preserve"> </w:t>
      </w:r>
      <w:r w:rsidR="00EA788B">
        <w:t>родителей</w:t>
      </w:r>
      <w:r w:rsidR="00EA788B">
        <w:rPr>
          <w:spacing w:val="1"/>
        </w:rPr>
        <w:t xml:space="preserve"> </w:t>
      </w:r>
      <w:r w:rsidR="00EA788B">
        <w:t>(законных</w:t>
      </w:r>
      <w:r w:rsidR="00EA788B">
        <w:rPr>
          <w:spacing w:val="1"/>
        </w:rPr>
        <w:t xml:space="preserve"> </w:t>
      </w:r>
      <w:r w:rsidR="00EA788B">
        <w:t>представителей)</w:t>
      </w:r>
      <w:r w:rsidR="00EA788B">
        <w:rPr>
          <w:spacing w:val="1"/>
        </w:rPr>
        <w:t xml:space="preserve"> </w:t>
      </w:r>
      <w:r w:rsidR="00EA788B">
        <w:t>несовершеннолетних</w:t>
      </w:r>
      <w:r w:rsidR="00EA788B">
        <w:rPr>
          <w:spacing w:val="1"/>
        </w:rPr>
        <w:t xml:space="preserve"> </w:t>
      </w:r>
      <w:r w:rsidR="00EA788B">
        <w:t>обучающихся)</w:t>
      </w:r>
      <w:r w:rsidR="00EA788B">
        <w:rPr>
          <w:spacing w:val="1"/>
        </w:rPr>
        <w:t xml:space="preserve"> </w:t>
      </w:r>
      <w:r w:rsidR="00EA788B">
        <w:t>правила</w:t>
      </w:r>
      <w:r w:rsidR="00EA788B">
        <w:rPr>
          <w:spacing w:val="1"/>
        </w:rPr>
        <w:t xml:space="preserve"> </w:t>
      </w:r>
      <w:r w:rsidR="00EA788B">
        <w:t>информационной</w:t>
      </w:r>
      <w:r w:rsidR="00EA788B">
        <w:rPr>
          <w:spacing w:val="1"/>
        </w:rPr>
        <w:t xml:space="preserve"> </w:t>
      </w:r>
      <w:r w:rsidR="00EA788B">
        <w:t>безопасности</w:t>
      </w:r>
      <w:r w:rsidR="00EA788B">
        <w:rPr>
          <w:spacing w:val="1"/>
        </w:rPr>
        <w:t xml:space="preserve"> </w:t>
      </w:r>
      <w:r w:rsidR="00EA788B">
        <w:t>при</w:t>
      </w:r>
      <w:r w:rsidR="00EA788B">
        <w:rPr>
          <w:spacing w:val="2"/>
        </w:rPr>
        <w:t xml:space="preserve"> </w:t>
      </w:r>
      <w:r w:rsidR="00EA788B">
        <w:t>поиске</w:t>
      </w:r>
      <w:r w:rsidR="00EA788B">
        <w:rPr>
          <w:spacing w:val="1"/>
        </w:rPr>
        <w:t xml:space="preserve"> </w:t>
      </w:r>
      <w:r w:rsidR="00EA788B">
        <w:t>информации</w:t>
      </w:r>
      <w:r w:rsidR="00EA788B">
        <w:rPr>
          <w:spacing w:val="2"/>
        </w:rPr>
        <w:t xml:space="preserve"> </w:t>
      </w:r>
      <w:r w:rsidR="00EA788B">
        <w:t>в</w:t>
      </w:r>
      <w:r w:rsidR="00EA788B">
        <w:rPr>
          <w:spacing w:val="2"/>
        </w:rPr>
        <w:t xml:space="preserve"> </w:t>
      </w:r>
      <w:r w:rsidR="00EA788B">
        <w:t>сети</w:t>
      </w:r>
      <w:r w:rsidR="00EA788B">
        <w:rPr>
          <w:spacing w:val="2"/>
        </w:rPr>
        <w:t xml:space="preserve"> </w:t>
      </w:r>
      <w:r w:rsidR="00EA788B">
        <w:t>Интернет;</w:t>
      </w:r>
    </w:p>
    <w:p w:rsidR="0019538A" w:rsidRDefault="0019538A">
      <w:pPr>
        <w:sectPr w:rsidR="0019538A">
          <w:pgSz w:w="11900" w:h="16840"/>
          <w:pgMar w:top="760" w:right="600" w:bottom="520" w:left="740" w:header="511" w:footer="330" w:gutter="0"/>
          <w:cols w:space="720"/>
        </w:sectPr>
      </w:pPr>
    </w:p>
    <w:p w:rsidR="0019538A" w:rsidRDefault="00A135A5">
      <w:pPr>
        <w:pStyle w:val="a3"/>
        <w:spacing w:before="65" w:line="242" w:lineRule="auto"/>
        <w:jc w:val="left"/>
      </w:pPr>
      <w:r>
        <w:lastRenderedPageBreak/>
        <w:t xml:space="preserve">- </w:t>
      </w:r>
      <w:r w:rsidR="00EA788B">
        <w:t>анализировать</w:t>
      </w:r>
      <w:r w:rsidR="00EA788B">
        <w:rPr>
          <w:spacing w:val="50"/>
        </w:rPr>
        <w:t xml:space="preserve"> </w:t>
      </w:r>
      <w:r w:rsidR="00EA788B">
        <w:t>и</w:t>
      </w:r>
      <w:r w:rsidR="00EA788B">
        <w:rPr>
          <w:spacing w:val="45"/>
        </w:rPr>
        <w:t xml:space="preserve"> </w:t>
      </w:r>
      <w:r w:rsidR="00EA788B">
        <w:t>создавать</w:t>
      </w:r>
      <w:r w:rsidR="00EA788B">
        <w:rPr>
          <w:spacing w:val="46"/>
        </w:rPr>
        <w:t xml:space="preserve"> </w:t>
      </w:r>
      <w:r w:rsidR="00EA788B">
        <w:t>текстовую,</w:t>
      </w:r>
      <w:r w:rsidR="00EA788B">
        <w:rPr>
          <w:spacing w:val="46"/>
        </w:rPr>
        <w:t xml:space="preserve"> </w:t>
      </w:r>
      <w:r w:rsidR="00EA788B">
        <w:t>видео,</w:t>
      </w:r>
      <w:r w:rsidR="00EA788B">
        <w:rPr>
          <w:spacing w:val="52"/>
        </w:rPr>
        <w:t xml:space="preserve"> </w:t>
      </w:r>
      <w:r w:rsidR="00EA788B">
        <w:t>графическую,</w:t>
      </w:r>
      <w:r w:rsidR="00EA788B">
        <w:rPr>
          <w:spacing w:val="51"/>
        </w:rPr>
        <w:t xml:space="preserve"> </w:t>
      </w:r>
      <w:r w:rsidR="00EA788B">
        <w:t>звуковую,</w:t>
      </w:r>
      <w:r w:rsidR="00EA788B">
        <w:rPr>
          <w:spacing w:val="46"/>
        </w:rPr>
        <w:t xml:space="preserve"> </w:t>
      </w:r>
      <w:r w:rsidR="00EA788B">
        <w:t>информацию</w:t>
      </w:r>
      <w:r w:rsidR="00EA788B">
        <w:rPr>
          <w:spacing w:val="43"/>
        </w:rPr>
        <w:t xml:space="preserve"> </w:t>
      </w:r>
      <w:r w:rsidR="00EA788B">
        <w:t>в</w:t>
      </w:r>
      <w:r w:rsidR="00EA788B">
        <w:rPr>
          <w:spacing w:val="-62"/>
        </w:rPr>
        <w:t xml:space="preserve"> </w:t>
      </w:r>
      <w:r w:rsidR="00EA788B">
        <w:t>соответствии</w:t>
      </w:r>
      <w:r w:rsidR="00EA788B">
        <w:rPr>
          <w:spacing w:val="1"/>
        </w:rPr>
        <w:t xml:space="preserve"> </w:t>
      </w:r>
      <w:r w:rsidR="00EA788B">
        <w:t>с</w:t>
      </w:r>
      <w:r w:rsidR="00EA788B">
        <w:rPr>
          <w:spacing w:val="2"/>
        </w:rPr>
        <w:t xml:space="preserve"> </w:t>
      </w:r>
      <w:r w:rsidR="00EA788B">
        <w:t>учебной</w:t>
      </w:r>
      <w:r w:rsidR="00EA788B">
        <w:rPr>
          <w:spacing w:val="2"/>
        </w:rPr>
        <w:t xml:space="preserve"> </w:t>
      </w:r>
      <w:r w:rsidR="00EA788B">
        <w:t>задачей;</w:t>
      </w:r>
    </w:p>
    <w:p w:rsidR="0019538A" w:rsidRDefault="00A135A5">
      <w:pPr>
        <w:pStyle w:val="a3"/>
        <w:ind w:right="924"/>
        <w:jc w:val="left"/>
      </w:pPr>
      <w:r>
        <w:t xml:space="preserve">- </w:t>
      </w:r>
      <w:r w:rsidR="00EA788B">
        <w:t>самостоятельно</w:t>
      </w:r>
      <w:r w:rsidR="00EA788B">
        <w:rPr>
          <w:spacing w:val="-5"/>
        </w:rPr>
        <w:t xml:space="preserve"> </w:t>
      </w:r>
      <w:r w:rsidR="00EA788B">
        <w:t>создавать</w:t>
      </w:r>
      <w:r w:rsidR="00EA788B">
        <w:rPr>
          <w:spacing w:val="-3"/>
        </w:rPr>
        <w:t xml:space="preserve"> </w:t>
      </w:r>
      <w:r w:rsidR="00EA788B">
        <w:t>схемы,</w:t>
      </w:r>
      <w:r w:rsidR="00EA788B">
        <w:rPr>
          <w:spacing w:val="-7"/>
        </w:rPr>
        <w:t xml:space="preserve"> </w:t>
      </w:r>
      <w:r w:rsidR="00EA788B">
        <w:t>таблицы</w:t>
      </w:r>
      <w:r w:rsidR="00EA788B">
        <w:rPr>
          <w:spacing w:val="-5"/>
        </w:rPr>
        <w:t xml:space="preserve"> </w:t>
      </w:r>
      <w:r w:rsidR="00EA788B">
        <w:t>для</w:t>
      </w:r>
      <w:r w:rsidR="00EA788B">
        <w:rPr>
          <w:spacing w:val="-4"/>
        </w:rPr>
        <w:t xml:space="preserve"> </w:t>
      </w:r>
      <w:r w:rsidR="00EA788B">
        <w:t>представления</w:t>
      </w:r>
      <w:r w:rsidR="00EA788B">
        <w:rPr>
          <w:spacing w:val="-4"/>
        </w:rPr>
        <w:t xml:space="preserve"> </w:t>
      </w:r>
      <w:r w:rsidR="00EA788B">
        <w:t>информации.</w:t>
      </w:r>
      <w:r w:rsidR="00EA788B">
        <w:rPr>
          <w:spacing w:val="-62"/>
        </w:rPr>
        <w:t xml:space="preserve"> </w:t>
      </w:r>
      <w:r w:rsidR="00EA788B">
        <w:t>Формирование</w:t>
      </w:r>
      <w:r w:rsidR="00EA788B">
        <w:rPr>
          <w:spacing w:val="1"/>
        </w:rPr>
        <w:t xml:space="preserve"> </w:t>
      </w:r>
      <w:r w:rsidR="00EA788B">
        <w:t>познавательных</w:t>
      </w:r>
      <w:r w:rsidR="00EA788B">
        <w:rPr>
          <w:spacing w:val="1"/>
        </w:rPr>
        <w:t xml:space="preserve"> </w:t>
      </w:r>
      <w:r w:rsidR="00EA788B">
        <w:t>УУД</w:t>
      </w:r>
    </w:p>
    <w:p w:rsidR="0019538A" w:rsidRDefault="00EA788B">
      <w:pPr>
        <w:pStyle w:val="a3"/>
        <w:spacing w:line="242" w:lineRule="auto"/>
        <w:jc w:val="left"/>
      </w:pPr>
      <w:r>
        <w:t>УУД</w:t>
      </w:r>
      <w:r>
        <w:rPr>
          <w:spacing w:val="25"/>
        </w:rPr>
        <w:t xml:space="preserve"> </w:t>
      </w:r>
      <w:r>
        <w:t>«анализ»</w:t>
      </w:r>
      <w:r>
        <w:rPr>
          <w:spacing w:val="27"/>
        </w:rPr>
        <w:t xml:space="preserve"> </w:t>
      </w:r>
      <w:r>
        <w:t>–</w:t>
      </w:r>
      <w:r>
        <w:rPr>
          <w:spacing w:val="25"/>
        </w:rPr>
        <w:t xml:space="preserve"> </w:t>
      </w:r>
      <w:r>
        <w:t>мысленное</w:t>
      </w:r>
      <w:r>
        <w:rPr>
          <w:spacing w:val="26"/>
        </w:rPr>
        <w:t xml:space="preserve"> </w:t>
      </w:r>
      <w:r>
        <w:t>или</w:t>
      </w:r>
      <w:r>
        <w:rPr>
          <w:spacing w:val="25"/>
        </w:rPr>
        <w:t xml:space="preserve"> </w:t>
      </w:r>
      <w:r>
        <w:t>реальное</w:t>
      </w:r>
      <w:r>
        <w:rPr>
          <w:spacing w:val="26"/>
        </w:rPr>
        <w:t xml:space="preserve"> </w:t>
      </w:r>
      <w:r>
        <w:t>разделение</w:t>
      </w:r>
      <w:r>
        <w:rPr>
          <w:spacing w:val="26"/>
        </w:rPr>
        <w:t xml:space="preserve"> </w:t>
      </w:r>
      <w:r>
        <w:t>целостной</w:t>
      </w:r>
      <w:r>
        <w:rPr>
          <w:spacing w:val="31"/>
        </w:rPr>
        <w:t xml:space="preserve"> </w:t>
      </w:r>
      <w:r>
        <w:t>структуры</w:t>
      </w:r>
      <w:r>
        <w:rPr>
          <w:spacing w:val="23"/>
        </w:rPr>
        <w:t xml:space="preserve"> </w:t>
      </w:r>
      <w:r>
        <w:t>объекта</w:t>
      </w:r>
      <w:r>
        <w:rPr>
          <w:spacing w:val="30"/>
        </w:rPr>
        <w:t xml:space="preserve"> </w:t>
      </w:r>
      <w:r>
        <w:t>на</w:t>
      </w:r>
      <w:r>
        <w:rPr>
          <w:spacing w:val="-62"/>
        </w:rPr>
        <w:t xml:space="preserve"> </w:t>
      </w:r>
      <w:r>
        <w:t>составные</w:t>
      </w:r>
      <w:r>
        <w:rPr>
          <w:spacing w:val="1"/>
        </w:rPr>
        <w:t xml:space="preserve"> </w:t>
      </w:r>
      <w:r>
        <w:t>элементы с</w:t>
      </w:r>
      <w:r>
        <w:rPr>
          <w:spacing w:val="2"/>
        </w:rPr>
        <w:t xml:space="preserve"> </w:t>
      </w:r>
      <w:r>
        <w:t>целью его познания.</w:t>
      </w:r>
    </w:p>
    <w:p w:rsidR="0019538A" w:rsidRDefault="00EA788B">
      <w:pPr>
        <w:pStyle w:val="a3"/>
        <w:spacing w:line="295" w:lineRule="exact"/>
        <w:jc w:val="left"/>
      </w:pPr>
      <w:r>
        <w:t>Алгоритм</w:t>
      </w:r>
      <w:r>
        <w:rPr>
          <w:spacing w:val="-3"/>
        </w:rPr>
        <w:t xml:space="preserve"> </w:t>
      </w:r>
      <w:r>
        <w:t>способа</w:t>
      </w:r>
    </w:p>
    <w:p w:rsidR="0019538A" w:rsidRDefault="00EA788B" w:rsidP="00BC7D83">
      <w:pPr>
        <w:pStyle w:val="a7"/>
        <w:numPr>
          <w:ilvl w:val="0"/>
          <w:numId w:val="26"/>
        </w:numPr>
        <w:tabs>
          <w:tab w:val="left" w:pos="658"/>
        </w:tabs>
        <w:spacing w:line="298" w:lineRule="exact"/>
        <w:ind w:hanging="265"/>
        <w:rPr>
          <w:sz w:val="26"/>
        </w:rPr>
      </w:pPr>
      <w:r>
        <w:rPr>
          <w:sz w:val="26"/>
        </w:rPr>
        <w:t>Цель</w:t>
      </w:r>
      <w:r>
        <w:rPr>
          <w:spacing w:val="-2"/>
          <w:sz w:val="26"/>
        </w:rPr>
        <w:t xml:space="preserve"> </w:t>
      </w:r>
      <w:r>
        <w:rPr>
          <w:sz w:val="26"/>
        </w:rPr>
        <w:t>и</w:t>
      </w:r>
      <w:r>
        <w:rPr>
          <w:spacing w:val="-7"/>
          <w:sz w:val="26"/>
        </w:rPr>
        <w:t xml:space="preserve"> </w:t>
      </w:r>
      <w:r>
        <w:rPr>
          <w:sz w:val="26"/>
        </w:rPr>
        <w:t>объект</w:t>
      </w:r>
      <w:r>
        <w:rPr>
          <w:spacing w:val="-3"/>
          <w:sz w:val="26"/>
        </w:rPr>
        <w:t xml:space="preserve"> </w:t>
      </w:r>
      <w:r>
        <w:rPr>
          <w:sz w:val="26"/>
        </w:rPr>
        <w:t>анализа</w:t>
      </w:r>
    </w:p>
    <w:p w:rsidR="0019538A" w:rsidRDefault="00EA788B" w:rsidP="00BC7D83">
      <w:pPr>
        <w:pStyle w:val="a7"/>
        <w:numPr>
          <w:ilvl w:val="0"/>
          <w:numId w:val="26"/>
        </w:numPr>
        <w:tabs>
          <w:tab w:val="left" w:pos="658"/>
        </w:tabs>
        <w:spacing w:line="298" w:lineRule="exact"/>
        <w:ind w:hanging="265"/>
        <w:rPr>
          <w:sz w:val="26"/>
        </w:rPr>
      </w:pPr>
      <w:r>
        <w:rPr>
          <w:sz w:val="26"/>
        </w:rPr>
        <w:t>Аспект</w:t>
      </w:r>
      <w:r>
        <w:rPr>
          <w:spacing w:val="-3"/>
          <w:sz w:val="26"/>
        </w:rPr>
        <w:t xml:space="preserve"> </w:t>
      </w:r>
      <w:r>
        <w:rPr>
          <w:sz w:val="26"/>
        </w:rPr>
        <w:t>анализа</w:t>
      </w:r>
    </w:p>
    <w:p w:rsidR="0019538A" w:rsidRDefault="00EA788B" w:rsidP="00BC7D83">
      <w:pPr>
        <w:pStyle w:val="a7"/>
        <w:numPr>
          <w:ilvl w:val="0"/>
          <w:numId w:val="26"/>
        </w:numPr>
        <w:tabs>
          <w:tab w:val="left" w:pos="658"/>
        </w:tabs>
        <w:spacing w:line="298" w:lineRule="exact"/>
        <w:ind w:hanging="265"/>
        <w:rPr>
          <w:sz w:val="26"/>
        </w:rPr>
      </w:pPr>
      <w:r>
        <w:rPr>
          <w:sz w:val="26"/>
        </w:rPr>
        <w:t>Существенные</w:t>
      </w:r>
      <w:r>
        <w:rPr>
          <w:spacing w:val="-6"/>
          <w:sz w:val="26"/>
        </w:rPr>
        <w:t xml:space="preserve"> </w:t>
      </w:r>
      <w:r>
        <w:rPr>
          <w:sz w:val="26"/>
        </w:rPr>
        <w:t>признаки</w:t>
      </w:r>
    </w:p>
    <w:p w:rsidR="0019538A" w:rsidRDefault="00EA788B" w:rsidP="00BC7D83">
      <w:pPr>
        <w:pStyle w:val="a7"/>
        <w:numPr>
          <w:ilvl w:val="0"/>
          <w:numId w:val="26"/>
        </w:numPr>
        <w:tabs>
          <w:tab w:val="left" w:pos="658"/>
        </w:tabs>
        <w:spacing w:line="298" w:lineRule="exact"/>
        <w:ind w:hanging="265"/>
        <w:rPr>
          <w:sz w:val="26"/>
        </w:rPr>
      </w:pPr>
      <w:r>
        <w:rPr>
          <w:sz w:val="26"/>
        </w:rPr>
        <w:t>Вывод</w:t>
      </w:r>
    </w:p>
    <w:p w:rsidR="0019538A" w:rsidRDefault="00EA788B">
      <w:pPr>
        <w:pStyle w:val="a3"/>
        <w:spacing w:line="298" w:lineRule="exact"/>
        <w:jc w:val="left"/>
      </w:pPr>
      <w:r>
        <w:t>Подводящие</w:t>
      </w:r>
      <w:r>
        <w:rPr>
          <w:spacing w:val="-6"/>
        </w:rPr>
        <w:t xml:space="preserve"> </w:t>
      </w:r>
      <w:r>
        <w:t>вопросы</w:t>
      </w:r>
      <w:r>
        <w:rPr>
          <w:spacing w:val="-6"/>
        </w:rPr>
        <w:t xml:space="preserve"> </w:t>
      </w:r>
      <w:r>
        <w:t>обучающимся</w:t>
      </w:r>
    </w:p>
    <w:p w:rsidR="0019538A" w:rsidRDefault="00EA788B" w:rsidP="00BC7D83">
      <w:pPr>
        <w:pStyle w:val="a7"/>
        <w:numPr>
          <w:ilvl w:val="0"/>
          <w:numId w:val="25"/>
        </w:numPr>
        <w:tabs>
          <w:tab w:val="left" w:pos="658"/>
        </w:tabs>
        <w:spacing w:before="1" w:line="298" w:lineRule="exact"/>
        <w:ind w:hanging="265"/>
        <w:rPr>
          <w:sz w:val="26"/>
        </w:rPr>
      </w:pPr>
      <w:r>
        <w:rPr>
          <w:sz w:val="26"/>
        </w:rPr>
        <w:t>Что</w:t>
      </w:r>
      <w:r>
        <w:rPr>
          <w:spacing w:val="-2"/>
          <w:sz w:val="26"/>
        </w:rPr>
        <w:t xml:space="preserve"> </w:t>
      </w:r>
      <w:r>
        <w:rPr>
          <w:sz w:val="26"/>
        </w:rPr>
        <w:t>мы</w:t>
      </w:r>
      <w:r>
        <w:rPr>
          <w:spacing w:val="-2"/>
          <w:sz w:val="26"/>
        </w:rPr>
        <w:t xml:space="preserve"> </w:t>
      </w:r>
      <w:r>
        <w:rPr>
          <w:sz w:val="26"/>
        </w:rPr>
        <w:t>изучаем/</w:t>
      </w:r>
      <w:r>
        <w:rPr>
          <w:spacing w:val="-2"/>
          <w:sz w:val="26"/>
        </w:rPr>
        <w:t xml:space="preserve"> </w:t>
      </w:r>
      <w:r>
        <w:rPr>
          <w:sz w:val="26"/>
        </w:rPr>
        <w:t>рассматриваем?</w:t>
      </w:r>
      <w:r>
        <w:rPr>
          <w:spacing w:val="-1"/>
          <w:sz w:val="26"/>
        </w:rPr>
        <w:t xml:space="preserve"> </w:t>
      </w:r>
      <w:r>
        <w:rPr>
          <w:sz w:val="26"/>
        </w:rPr>
        <w:t>Зачем?</w:t>
      </w:r>
    </w:p>
    <w:p w:rsidR="0019538A" w:rsidRDefault="00EA788B" w:rsidP="00BC7D83">
      <w:pPr>
        <w:pStyle w:val="a7"/>
        <w:numPr>
          <w:ilvl w:val="0"/>
          <w:numId w:val="25"/>
        </w:numPr>
        <w:tabs>
          <w:tab w:val="left" w:pos="658"/>
        </w:tabs>
        <w:spacing w:line="298" w:lineRule="exact"/>
        <w:ind w:hanging="265"/>
        <w:rPr>
          <w:sz w:val="26"/>
        </w:rPr>
      </w:pPr>
      <w:r>
        <w:rPr>
          <w:sz w:val="26"/>
        </w:rPr>
        <w:t>С</w:t>
      </w:r>
      <w:r>
        <w:rPr>
          <w:spacing w:val="-2"/>
          <w:sz w:val="26"/>
        </w:rPr>
        <w:t xml:space="preserve"> </w:t>
      </w:r>
      <w:r>
        <w:rPr>
          <w:sz w:val="26"/>
        </w:rPr>
        <w:t>какой</w:t>
      </w:r>
      <w:r>
        <w:rPr>
          <w:spacing w:val="-1"/>
          <w:sz w:val="26"/>
        </w:rPr>
        <w:t xml:space="preserve"> </w:t>
      </w:r>
      <w:r>
        <w:rPr>
          <w:sz w:val="26"/>
        </w:rPr>
        <w:t>точки</w:t>
      </w:r>
      <w:r>
        <w:rPr>
          <w:spacing w:val="-1"/>
          <w:sz w:val="26"/>
        </w:rPr>
        <w:t xml:space="preserve"> </w:t>
      </w:r>
      <w:r>
        <w:rPr>
          <w:sz w:val="26"/>
        </w:rPr>
        <w:t>зрения</w:t>
      </w:r>
      <w:r>
        <w:rPr>
          <w:spacing w:val="-1"/>
          <w:sz w:val="26"/>
        </w:rPr>
        <w:t xml:space="preserve"> </w:t>
      </w:r>
      <w:r>
        <w:rPr>
          <w:sz w:val="26"/>
        </w:rPr>
        <w:t>рассматриваем?</w:t>
      </w:r>
    </w:p>
    <w:p w:rsidR="0019538A" w:rsidRDefault="00EA788B" w:rsidP="00BC7D83">
      <w:pPr>
        <w:pStyle w:val="a7"/>
        <w:numPr>
          <w:ilvl w:val="0"/>
          <w:numId w:val="25"/>
        </w:numPr>
        <w:tabs>
          <w:tab w:val="left" w:pos="658"/>
        </w:tabs>
        <w:spacing w:line="298" w:lineRule="exact"/>
        <w:ind w:hanging="265"/>
        <w:rPr>
          <w:sz w:val="26"/>
        </w:rPr>
      </w:pPr>
      <w:r>
        <w:rPr>
          <w:sz w:val="26"/>
        </w:rPr>
        <w:t>Какие</w:t>
      </w:r>
      <w:r>
        <w:rPr>
          <w:spacing w:val="-3"/>
          <w:sz w:val="26"/>
        </w:rPr>
        <w:t xml:space="preserve"> </w:t>
      </w:r>
      <w:r>
        <w:rPr>
          <w:sz w:val="26"/>
        </w:rPr>
        <w:t>части</w:t>
      </w:r>
      <w:r>
        <w:rPr>
          <w:spacing w:val="-2"/>
          <w:sz w:val="26"/>
        </w:rPr>
        <w:t xml:space="preserve"> </w:t>
      </w:r>
      <w:r>
        <w:rPr>
          <w:sz w:val="26"/>
        </w:rPr>
        <w:t>целого</w:t>
      </w:r>
      <w:r>
        <w:rPr>
          <w:spacing w:val="-8"/>
          <w:sz w:val="26"/>
        </w:rPr>
        <w:t xml:space="preserve"> </w:t>
      </w:r>
      <w:r>
        <w:rPr>
          <w:sz w:val="26"/>
        </w:rPr>
        <w:t>выделяем?</w:t>
      </w:r>
    </w:p>
    <w:p w:rsidR="0019538A" w:rsidRDefault="00EA788B" w:rsidP="00BC7D83">
      <w:pPr>
        <w:pStyle w:val="a7"/>
        <w:numPr>
          <w:ilvl w:val="0"/>
          <w:numId w:val="25"/>
        </w:numPr>
        <w:tabs>
          <w:tab w:val="left" w:pos="658"/>
        </w:tabs>
        <w:spacing w:before="3"/>
        <w:ind w:right="8149" w:hanging="265"/>
        <w:rPr>
          <w:sz w:val="26"/>
        </w:rPr>
      </w:pPr>
      <w:r>
        <w:rPr>
          <w:sz w:val="26"/>
        </w:rPr>
        <w:t>Что</w:t>
      </w:r>
      <w:r>
        <w:rPr>
          <w:spacing w:val="-5"/>
          <w:sz w:val="26"/>
        </w:rPr>
        <w:t xml:space="preserve"> </w:t>
      </w:r>
      <w:r>
        <w:rPr>
          <w:sz w:val="26"/>
        </w:rPr>
        <w:t>мы</w:t>
      </w:r>
      <w:r>
        <w:rPr>
          <w:spacing w:val="-5"/>
          <w:sz w:val="26"/>
        </w:rPr>
        <w:t xml:space="preserve"> </w:t>
      </w:r>
      <w:r>
        <w:rPr>
          <w:sz w:val="26"/>
        </w:rPr>
        <w:t>узнали?</w:t>
      </w:r>
    </w:p>
    <w:p w:rsidR="0019538A" w:rsidRDefault="00EA788B">
      <w:pPr>
        <w:pStyle w:val="a3"/>
        <w:ind w:right="8149"/>
        <w:jc w:val="left"/>
      </w:pPr>
      <w:r>
        <w:t>Типовые</w:t>
      </w:r>
      <w:r>
        <w:rPr>
          <w:spacing w:val="-3"/>
        </w:rPr>
        <w:t xml:space="preserve"> </w:t>
      </w:r>
      <w:r>
        <w:t>задачи:</w:t>
      </w:r>
    </w:p>
    <w:p w:rsidR="0019538A" w:rsidRDefault="00EA788B" w:rsidP="00A135A5">
      <w:pPr>
        <w:pStyle w:val="a3"/>
        <w:spacing w:line="296" w:lineRule="exact"/>
      </w:pPr>
      <w:r>
        <w:t>№1</w:t>
      </w:r>
      <w:r>
        <w:rPr>
          <w:spacing w:val="-1"/>
        </w:rPr>
        <w:t xml:space="preserve"> </w:t>
      </w:r>
      <w:r>
        <w:t>Изучение</w:t>
      </w:r>
      <w:r>
        <w:rPr>
          <w:spacing w:val="-1"/>
        </w:rPr>
        <w:t xml:space="preserve"> </w:t>
      </w:r>
      <w:r>
        <w:t>состава</w:t>
      </w:r>
      <w:r>
        <w:rPr>
          <w:spacing w:val="-1"/>
        </w:rPr>
        <w:t xml:space="preserve"> </w:t>
      </w:r>
      <w:r>
        <w:t>объекта,</w:t>
      </w:r>
      <w:r>
        <w:rPr>
          <w:spacing w:val="-4"/>
        </w:rPr>
        <w:t xml:space="preserve"> </w:t>
      </w:r>
      <w:r>
        <w:t>поиск</w:t>
      </w:r>
      <w:r>
        <w:rPr>
          <w:spacing w:val="-3"/>
        </w:rPr>
        <w:t xml:space="preserve"> </w:t>
      </w:r>
      <w:r>
        <w:t>ответа</w:t>
      </w:r>
      <w:r>
        <w:rPr>
          <w:spacing w:val="-5"/>
        </w:rPr>
        <w:t xml:space="preserve"> </w:t>
      </w:r>
      <w:r>
        <w:t>на</w:t>
      </w:r>
      <w:r>
        <w:rPr>
          <w:spacing w:val="-1"/>
        </w:rPr>
        <w:t xml:space="preserve"> </w:t>
      </w:r>
      <w:r>
        <w:t>вопрос</w:t>
      </w:r>
      <w:r>
        <w:rPr>
          <w:spacing w:val="-6"/>
        </w:rPr>
        <w:t xml:space="preserve"> </w:t>
      </w:r>
      <w:r>
        <w:t>«Из</w:t>
      </w:r>
      <w:r>
        <w:rPr>
          <w:spacing w:val="-3"/>
        </w:rPr>
        <w:t xml:space="preserve"> </w:t>
      </w:r>
      <w:r>
        <w:t>чего</w:t>
      </w:r>
      <w:r>
        <w:rPr>
          <w:spacing w:val="-1"/>
        </w:rPr>
        <w:t xml:space="preserve"> </w:t>
      </w:r>
      <w:r>
        <w:t>состоит объект?».</w:t>
      </w:r>
      <w:r>
        <w:rPr>
          <w:spacing w:val="1"/>
        </w:rPr>
        <w:t xml:space="preserve"> </w:t>
      </w:r>
      <w:r>
        <w:t>Дано</w:t>
      </w:r>
      <w:r w:rsidR="00A135A5">
        <w:t xml:space="preserve"> </w:t>
      </w:r>
      <w:r>
        <w:t>«целое»</w:t>
      </w:r>
      <w:r>
        <w:rPr>
          <w:spacing w:val="21"/>
        </w:rPr>
        <w:t xml:space="preserve"> </w:t>
      </w:r>
      <w:r>
        <w:t>(рисунок,</w:t>
      </w:r>
      <w:r>
        <w:rPr>
          <w:spacing w:val="25"/>
        </w:rPr>
        <w:t xml:space="preserve"> </w:t>
      </w:r>
      <w:r>
        <w:t>схема,</w:t>
      </w:r>
      <w:r>
        <w:rPr>
          <w:spacing w:val="23"/>
        </w:rPr>
        <w:t xml:space="preserve"> </w:t>
      </w:r>
      <w:r>
        <w:t>слово,</w:t>
      </w:r>
      <w:r>
        <w:rPr>
          <w:spacing w:val="25"/>
        </w:rPr>
        <w:t xml:space="preserve"> </w:t>
      </w:r>
      <w:r>
        <w:t>текст</w:t>
      </w:r>
      <w:r>
        <w:rPr>
          <w:spacing w:val="24"/>
        </w:rPr>
        <w:t xml:space="preserve"> </w:t>
      </w:r>
      <w:r>
        <w:t>и</w:t>
      </w:r>
      <w:r>
        <w:rPr>
          <w:spacing w:val="22"/>
        </w:rPr>
        <w:t xml:space="preserve"> </w:t>
      </w:r>
      <w:r>
        <w:t>т.п.).</w:t>
      </w:r>
      <w:r>
        <w:rPr>
          <w:spacing w:val="25"/>
        </w:rPr>
        <w:t xml:space="preserve"> </w:t>
      </w:r>
      <w:r>
        <w:t>Нужно</w:t>
      </w:r>
      <w:r>
        <w:rPr>
          <w:spacing w:val="29"/>
        </w:rPr>
        <w:t xml:space="preserve"> </w:t>
      </w:r>
      <w:r>
        <w:t>найти</w:t>
      </w:r>
      <w:r>
        <w:rPr>
          <w:spacing w:val="23"/>
        </w:rPr>
        <w:t xml:space="preserve"> </w:t>
      </w:r>
      <w:r>
        <w:t>и</w:t>
      </w:r>
      <w:r>
        <w:rPr>
          <w:spacing w:val="23"/>
        </w:rPr>
        <w:t xml:space="preserve"> </w:t>
      </w:r>
      <w:r>
        <w:t>перечислить</w:t>
      </w:r>
      <w:r>
        <w:rPr>
          <w:spacing w:val="23"/>
        </w:rPr>
        <w:t xml:space="preserve"> </w:t>
      </w:r>
      <w:r>
        <w:t>в</w:t>
      </w:r>
      <w:r>
        <w:rPr>
          <w:spacing w:val="20"/>
        </w:rPr>
        <w:t xml:space="preserve"> </w:t>
      </w:r>
      <w:r>
        <w:t>ответе</w:t>
      </w:r>
      <w:r>
        <w:rPr>
          <w:spacing w:val="23"/>
        </w:rPr>
        <w:t xml:space="preserve"> </w:t>
      </w:r>
      <w:r>
        <w:t>его</w:t>
      </w:r>
      <w:r>
        <w:rPr>
          <w:spacing w:val="-62"/>
        </w:rPr>
        <w:t xml:space="preserve"> </w:t>
      </w:r>
      <w:r>
        <w:t>составные</w:t>
      </w:r>
      <w:r>
        <w:rPr>
          <w:spacing w:val="1"/>
        </w:rPr>
        <w:t xml:space="preserve"> </w:t>
      </w:r>
      <w:r>
        <w:t>части.</w:t>
      </w:r>
    </w:p>
    <w:p w:rsidR="0019538A" w:rsidRDefault="00A135A5" w:rsidP="00A135A5">
      <w:pPr>
        <w:pStyle w:val="a3"/>
        <w:tabs>
          <w:tab w:val="left" w:pos="993"/>
          <w:tab w:val="left" w:pos="2667"/>
          <w:tab w:val="left" w:pos="4394"/>
          <w:tab w:val="left" w:pos="5286"/>
          <w:tab w:val="left" w:pos="6202"/>
          <w:tab w:val="left" w:pos="7132"/>
          <w:tab w:val="left" w:pos="7603"/>
          <w:tab w:val="left" w:pos="8663"/>
          <w:tab w:val="left" w:pos="9695"/>
        </w:tabs>
        <w:ind w:right="257"/>
      </w:pPr>
      <w:r>
        <w:t xml:space="preserve">№2 Определение </w:t>
      </w:r>
      <w:r w:rsidR="00EA788B">
        <w:t>недоста</w:t>
      </w:r>
      <w:r>
        <w:t xml:space="preserve">ющей </w:t>
      </w:r>
      <w:r w:rsidR="00EA788B">
        <w:t>части.</w:t>
      </w:r>
      <w:r>
        <w:t xml:space="preserve"> </w:t>
      </w:r>
      <w:r w:rsidR="00EA788B">
        <w:t>Поиск</w:t>
      </w:r>
      <w:r>
        <w:t xml:space="preserve"> </w:t>
      </w:r>
      <w:r w:rsidR="00EA788B">
        <w:t>ответа</w:t>
      </w:r>
      <w:r w:rsidR="00EA788B">
        <w:tab/>
        <w:t>на</w:t>
      </w:r>
      <w:r>
        <w:t xml:space="preserve"> </w:t>
      </w:r>
      <w:r w:rsidR="00EA788B">
        <w:t>вопрос:</w:t>
      </w:r>
      <w:r>
        <w:t xml:space="preserve"> «Какой </w:t>
      </w:r>
      <w:r w:rsidR="00EA788B">
        <w:rPr>
          <w:spacing w:val="-3"/>
        </w:rPr>
        <w:t>части</w:t>
      </w:r>
      <w:r w:rsidR="00EA788B">
        <w:rPr>
          <w:spacing w:val="-62"/>
        </w:rPr>
        <w:t xml:space="preserve"> </w:t>
      </w:r>
      <w:r w:rsidR="00EA788B">
        <w:t>недостает?».</w:t>
      </w:r>
    </w:p>
    <w:p w:rsidR="0019538A" w:rsidRDefault="00EA788B" w:rsidP="00A135A5">
      <w:pPr>
        <w:pStyle w:val="a3"/>
      </w:pPr>
      <w:r>
        <w:t>Дано</w:t>
      </w:r>
      <w:r>
        <w:rPr>
          <w:spacing w:val="-3"/>
        </w:rPr>
        <w:t xml:space="preserve"> </w:t>
      </w:r>
      <w:r>
        <w:t>«целое»</w:t>
      </w:r>
      <w:r>
        <w:rPr>
          <w:spacing w:val="-2"/>
        </w:rPr>
        <w:t xml:space="preserve"> </w:t>
      </w:r>
      <w:r>
        <w:t>(рисунок,</w:t>
      </w:r>
      <w:r>
        <w:rPr>
          <w:spacing w:val="-1"/>
        </w:rPr>
        <w:t xml:space="preserve"> </w:t>
      </w:r>
      <w:r>
        <w:t>схема,</w:t>
      </w:r>
      <w:r>
        <w:rPr>
          <w:spacing w:val="-1"/>
        </w:rPr>
        <w:t xml:space="preserve"> </w:t>
      </w:r>
      <w:r>
        <w:t>слово,</w:t>
      </w:r>
      <w:r>
        <w:rPr>
          <w:spacing w:val="-5"/>
        </w:rPr>
        <w:t xml:space="preserve"> </w:t>
      </w:r>
      <w:r>
        <w:t>текст,</w:t>
      </w:r>
      <w:r>
        <w:rPr>
          <w:spacing w:val="-5"/>
        </w:rPr>
        <w:t xml:space="preserve"> </w:t>
      </w:r>
      <w:r>
        <w:t>предмет</w:t>
      </w:r>
      <w:r>
        <w:rPr>
          <w:spacing w:val="-1"/>
        </w:rPr>
        <w:t xml:space="preserve"> </w:t>
      </w:r>
      <w:r>
        <w:t>и</w:t>
      </w:r>
      <w:r>
        <w:rPr>
          <w:spacing w:val="-2"/>
        </w:rPr>
        <w:t xml:space="preserve"> </w:t>
      </w:r>
      <w:r>
        <w:t>т.п.).</w:t>
      </w:r>
      <w:r>
        <w:rPr>
          <w:spacing w:val="-5"/>
        </w:rPr>
        <w:t xml:space="preserve"> </w:t>
      </w:r>
      <w:r>
        <w:t>Нужно</w:t>
      </w:r>
      <w:r>
        <w:rPr>
          <w:spacing w:val="-2"/>
        </w:rPr>
        <w:t xml:space="preserve"> </w:t>
      </w:r>
      <w:r>
        <w:t>найти</w:t>
      </w:r>
      <w:r>
        <w:rPr>
          <w:spacing w:val="-7"/>
        </w:rPr>
        <w:t xml:space="preserve"> </w:t>
      </w:r>
      <w:r>
        <w:t>недостающую</w:t>
      </w:r>
      <w:r>
        <w:rPr>
          <w:spacing w:val="-62"/>
        </w:rPr>
        <w:t xml:space="preserve"> </w:t>
      </w:r>
      <w:r>
        <w:t>часть.</w:t>
      </w:r>
    </w:p>
    <w:p w:rsidR="0019538A" w:rsidRDefault="00EA788B" w:rsidP="00A135A5">
      <w:pPr>
        <w:pStyle w:val="a3"/>
      </w:pPr>
      <w:r>
        <w:t>№3 Поиск определенной части, её обозначение и/или характеристика. Поиск ответа на</w:t>
      </w:r>
      <w:r>
        <w:rPr>
          <w:spacing w:val="1"/>
        </w:rPr>
        <w:t xml:space="preserve"> </w:t>
      </w:r>
      <w:r>
        <w:t>вопрос: «Где расположена искомая часть?», «Какая эта часть?» Дано «целое» (рисунок,</w:t>
      </w:r>
      <w:r>
        <w:rPr>
          <w:spacing w:val="1"/>
        </w:rPr>
        <w:t xml:space="preserve"> </w:t>
      </w:r>
      <w:r>
        <w:t>схема,</w:t>
      </w:r>
      <w:r>
        <w:rPr>
          <w:spacing w:val="47"/>
        </w:rPr>
        <w:t xml:space="preserve"> </w:t>
      </w:r>
      <w:r>
        <w:t>слово,</w:t>
      </w:r>
      <w:r>
        <w:rPr>
          <w:spacing w:val="47"/>
        </w:rPr>
        <w:t xml:space="preserve"> </w:t>
      </w:r>
      <w:r>
        <w:t>текст,</w:t>
      </w:r>
      <w:r>
        <w:rPr>
          <w:spacing w:val="48"/>
        </w:rPr>
        <w:t xml:space="preserve"> </w:t>
      </w:r>
      <w:r>
        <w:t>предмет</w:t>
      </w:r>
      <w:r>
        <w:rPr>
          <w:spacing w:val="47"/>
        </w:rPr>
        <w:t xml:space="preserve"> </w:t>
      </w:r>
      <w:r>
        <w:t>и</w:t>
      </w:r>
      <w:r>
        <w:rPr>
          <w:spacing w:val="47"/>
        </w:rPr>
        <w:t xml:space="preserve"> </w:t>
      </w:r>
      <w:r>
        <w:t>т.п.).</w:t>
      </w:r>
      <w:r>
        <w:rPr>
          <w:spacing w:val="47"/>
        </w:rPr>
        <w:t xml:space="preserve"> </w:t>
      </w:r>
      <w:r>
        <w:t>Нужно</w:t>
      </w:r>
      <w:r>
        <w:rPr>
          <w:spacing w:val="47"/>
        </w:rPr>
        <w:t xml:space="preserve"> </w:t>
      </w:r>
      <w:r>
        <w:t>найти</w:t>
      </w:r>
      <w:r>
        <w:rPr>
          <w:spacing w:val="46"/>
        </w:rPr>
        <w:t xml:space="preserve"> </w:t>
      </w:r>
      <w:r>
        <w:t>конкретную</w:t>
      </w:r>
      <w:r>
        <w:rPr>
          <w:spacing w:val="45"/>
        </w:rPr>
        <w:t xml:space="preserve"> </w:t>
      </w:r>
      <w:r>
        <w:t>часть</w:t>
      </w:r>
      <w:r>
        <w:rPr>
          <w:spacing w:val="47"/>
        </w:rPr>
        <w:t xml:space="preserve"> </w:t>
      </w:r>
      <w:r>
        <w:t>этого</w:t>
      </w:r>
      <w:r>
        <w:rPr>
          <w:spacing w:val="46"/>
        </w:rPr>
        <w:t xml:space="preserve"> </w:t>
      </w:r>
      <w:r>
        <w:t>«целого»,</w:t>
      </w:r>
      <w:r>
        <w:rPr>
          <w:spacing w:val="-62"/>
        </w:rPr>
        <w:t xml:space="preserve"> </w:t>
      </w:r>
      <w:r>
        <w:t>выделить</w:t>
      </w:r>
      <w:r>
        <w:rPr>
          <w:spacing w:val="2"/>
        </w:rPr>
        <w:t xml:space="preserve"> </w:t>
      </w:r>
      <w:r>
        <w:t>и/или</w:t>
      </w:r>
      <w:r>
        <w:rPr>
          <w:spacing w:val="2"/>
        </w:rPr>
        <w:t xml:space="preserve"> </w:t>
      </w:r>
      <w:r>
        <w:t>описать</w:t>
      </w:r>
      <w:r>
        <w:rPr>
          <w:spacing w:val="-2"/>
        </w:rPr>
        <w:t xml:space="preserve"> </w:t>
      </w:r>
      <w:r>
        <w:t>найденную часть.</w:t>
      </w:r>
    </w:p>
    <w:p w:rsidR="0019538A" w:rsidRDefault="00EA788B" w:rsidP="00A135A5">
      <w:pPr>
        <w:pStyle w:val="a3"/>
        <w:spacing w:line="242" w:lineRule="auto"/>
        <w:ind w:right="386"/>
      </w:pPr>
      <w:r>
        <w:t>№4 Поиск части (частей), на основании которой (которых) делается вывод. Построение</w:t>
      </w:r>
      <w:r>
        <w:rPr>
          <w:spacing w:val="-62"/>
        </w:rPr>
        <w:t xml:space="preserve"> </w:t>
      </w:r>
      <w:r>
        <w:t>рассуждения:</w:t>
      </w:r>
      <w:r>
        <w:rPr>
          <w:spacing w:val="-1"/>
        </w:rPr>
        <w:t xml:space="preserve"> </w:t>
      </w:r>
      <w:r>
        <w:t>«Если</w:t>
      </w:r>
      <w:r>
        <w:rPr>
          <w:spacing w:val="-1"/>
        </w:rPr>
        <w:t xml:space="preserve"> </w:t>
      </w:r>
      <w:r>
        <w:t>в</w:t>
      </w:r>
      <w:r>
        <w:rPr>
          <w:spacing w:val="1"/>
        </w:rPr>
        <w:t xml:space="preserve"> </w:t>
      </w:r>
      <w:r>
        <w:t>изучаемом</w:t>
      </w:r>
      <w:r>
        <w:rPr>
          <w:spacing w:val="-3"/>
        </w:rPr>
        <w:t xml:space="preserve"> </w:t>
      </w:r>
      <w:r>
        <w:t>объекте есть определенная</w:t>
      </w:r>
      <w:r>
        <w:rPr>
          <w:spacing w:val="-1"/>
        </w:rPr>
        <w:t xml:space="preserve"> </w:t>
      </w:r>
      <w:r>
        <w:t>(</w:t>
      </w:r>
      <w:proofErr w:type="spellStart"/>
      <w:r>
        <w:t>ые</w:t>
      </w:r>
      <w:proofErr w:type="spellEnd"/>
      <w:r>
        <w:t>) часть</w:t>
      </w:r>
      <w:r>
        <w:rPr>
          <w:spacing w:val="-5"/>
        </w:rPr>
        <w:t xml:space="preserve"> </w:t>
      </w:r>
      <w:r>
        <w:t>(и),</w:t>
      </w:r>
      <w:r>
        <w:rPr>
          <w:spacing w:val="-2"/>
        </w:rPr>
        <w:t xml:space="preserve"> </w:t>
      </w:r>
      <w:r>
        <w:t>то</w:t>
      </w:r>
      <w:r>
        <w:rPr>
          <w:spacing w:val="-2"/>
        </w:rPr>
        <w:t xml:space="preserve"> </w:t>
      </w:r>
      <w:r>
        <w:t>это</w:t>
      </w:r>
      <w:r>
        <w:rPr>
          <w:spacing w:val="-6"/>
        </w:rPr>
        <w:t xml:space="preserve"> </w:t>
      </w:r>
      <w:r>
        <w:t>…»</w:t>
      </w:r>
    </w:p>
    <w:p w:rsidR="0019538A" w:rsidRDefault="00EA788B" w:rsidP="00A135A5">
      <w:pPr>
        <w:pStyle w:val="a3"/>
        <w:ind w:right="245"/>
      </w:pPr>
      <w:r>
        <w:t>№5 Поиск части (частей), на основании которой (которых) определяются дальнейшие</w:t>
      </w:r>
      <w:r>
        <w:rPr>
          <w:spacing w:val="1"/>
        </w:rPr>
        <w:t xml:space="preserve"> </w:t>
      </w:r>
      <w:r>
        <w:t>действия.</w:t>
      </w:r>
      <w:r>
        <w:rPr>
          <w:spacing w:val="15"/>
        </w:rPr>
        <w:t xml:space="preserve"> </w:t>
      </w:r>
      <w:r>
        <w:t>Построение</w:t>
      </w:r>
      <w:r>
        <w:rPr>
          <w:spacing w:val="17"/>
        </w:rPr>
        <w:t xml:space="preserve"> </w:t>
      </w:r>
      <w:r>
        <w:t>рассуждения:</w:t>
      </w:r>
      <w:r>
        <w:rPr>
          <w:spacing w:val="17"/>
        </w:rPr>
        <w:t xml:space="preserve"> </w:t>
      </w:r>
      <w:r>
        <w:t>«Если</w:t>
      </w:r>
      <w:r>
        <w:rPr>
          <w:spacing w:val="17"/>
        </w:rPr>
        <w:t xml:space="preserve"> </w:t>
      </w:r>
      <w:r>
        <w:t>в</w:t>
      </w:r>
      <w:r>
        <w:rPr>
          <w:spacing w:val="15"/>
        </w:rPr>
        <w:t xml:space="preserve"> </w:t>
      </w:r>
      <w:r>
        <w:t>изучаемом</w:t>
      </w:r>
      <w:r>
        <w:rPr>
          <w:spacing w:val="15"/>
        </w:rPr>
        <w:t xml:space="preserve"> </w:t>
      </w:r>
      <w:r>
        <w:t>объекте</w:t>
      </w:r>
      <w:r>
        <w:rPr>
          <w:spacing w:val="17"/>
        </w:rPr>
        <w:t xml:space="preserve"> </w:t>
      </w:r>
      <w:r>
        <w:t>есть</w:t>
      </w:r>
      <w:r>
        <w:rPr>
          <w:spacing w:val="14"/>
        </w:rPr>
        <w:t xml:space="preserve"> </w:t>
      </w:r>
      <w:r>
        <w:t>определенная</w:t>
      </w:r>
      <w:r>
        <w:rPr>
          <w:spacing w:val="-62"/>
        </w:rPr>
        <w:t xml:space="preserve"> </w:t>
      </w:r>
      <w:r>
        <w:t>часть,</w:t>
      </w:r>
      <w:r>
        <w:rPr>
          <w:spacing w:val="-2"/>
        </w:rPr>
        <w:t xml:space="preserve"> </w:t>
      </w:r>
      <w:r>
        <w:t>то</w:t>
      </w:r>
      <w:r>
        <w:rPr>
          <w:spacing w:val="1"/>
        </w:rPr>
        <w:t xml:space="preserve"> </w:t>
      </w:r>
      <w:r>
        <w:t>нужно</w:t>
      </w:r>
      <w:r>
        <w:rPr>
          <w:spacing w:val="2"/>
        </w:rPr>
        <w:t xml:space="preserve"> </w:t>
      </w:r>
      <w:r>
        <w:t>делать…»</w:t>
      </w:r>
    </w:p>
    <w:p w:rsidR="0019538A" w:rsidRDefault="00EA788B" w:rsidP="00A135A5">
      <w:pPr>
        <w:pStyle w:val="a3"/>
      </w:pPr>
      <w:r>
        <w:t>УУД «синтез» - соединение различных элементов или частей в единое целое. Синтез –</w:t>
      </w:r>
      <w:r>
        <w:rPr>
          <w:spacing w:val="1"/>
        </w:rPr>
        <w:t xml:space="preserve"> </w:t>
      </w:r>
      <w:r>
        <w:t>логическое</w:t>
      </w:r>
      <w:r>
        <w:rPr>
          <w:spacing w:val="24"/>
        </w:rPr>
        <w:t xml:space="preserve"> </w:t>
      </w:r>
      <w:r>
        <w:t>действие,</w:t>
      </w:r>
      <w:r>
        <w:rPr>
          <w:spacing w:val="27"/>
        </w:rPr>
        <w:t xml:space="preserve"> </w:t>
      </w:r>
      <w:r>
        <w:t>которое</w:t>
      </w:r>
      <w:r>
        <w:rPr>
          <w:spacing w:val="19"/>
        </w:rPr>
        <w:t xml:space="preserve"> </w:t>
      </w:r>
      <w:r>
        <w:t>заключается</w:t>
      </w:r>
      <w:r>
        <w:rPr>
          <w:spacing w:val="25"/>
        </w:rPr>
        <w:t xml:space="preserve"> </w:t>
      </w:r>
      <w:r>
        <w:t>в</w:t>
      </w:r>
      <w:r>
        <w:rPr>
          <w:spacing w:val="23"/>
        </w:rPr>
        <w:t xml:space="preserve"> </w:t>
      </w:r>
      <w:r>
        <w:t>соединении</w:t>
      </w:r>
      <w:r>
        <w:rPr>
          <w:spacing w:val="25"/>
        </w:rPr>
        <w:t xml:space="preserve"> </w:t>
      </w:r>
      <w:r>
        <w:t>различных</w:t>
      </w:r>
      <w:r>
        <w:rPr>
          <w:spacing w:val="24"/>
        </w:rPr>
        <w:t xml:space="preserve"> </w:t>
      </w:r>
      <w:r>
        <w:t>признаков</w:t>
      </w:r>
      <w:r>
        <w:rPr>
          <w:spacing w:val="21"/>
        </w:rPr>
        <w:t xml:space="preserve"> </w:t>
      </w:r>
      <w:r>
        <w:t>объекта</w:t>
      </w:r>
      <w:r>
        <w:rPr>
          <w:spacing w:val="-62"/>
        </w:rPr>
        <w:t xml:space="preserve"> </w:t>
      </w:r>
      <w:r>
        <w:t>или</w:t>
      </w:r>
      <w:r>
        <w:rPr>
          <w:spacing w:val="9"/>
        </w:rPr>
        <w:t xml:space="preserve"> </w:t>
      </w:r>
      <w:r>
        <w:t>процесса,</w:t>
      </w:r>
      <w:r>
        <w:rPr>
          <w:spacing w:val="7"/>
        </w:rPr>
        <w:t xml:space="preserve"> </w:t>
      </w:r>
      <w:r>
        <w:t>выделенных</w:t>
      </w:r>
      <w:r>
        <w:rPr>
          <w:spacing w:val="8"/>
        </w:rPr>
        <w:t xml:space="preserve"> </w:t>
      </w:r>
      <w:r>
        <w:t>на</w:t>
      </w:r>
      <w:r>
        <w:rPr>
          <w:spacing w:val="9"/>
        </w:rPr>
        <w:t xml:space="preserve"> </w:t>
      </w:r>
      <w:r>
        <w:t>предшествующей</w:t>
      </w:r>
      <w:r>
        <w:rPr>
          <w:spacing w:val="9"/>
        </w:rPr>
        <w:t xml:space="preserve"> </w:t>
      </w:r>
      <w:r>
        <w:t>стадии</w:t>
      </w:r>
      <w:r>
        <w:rPr>
          <w:spacing w:val="9"/>
        </w:rPr>
        <w:t xml:space="preserve"> </w:t>
      </w:r>
      <w:r>
        <w:t>анализа</w:t>
      </w:r>
      <w:r>
        <w:rPr>
          <w:spacing w:val="4"/>
        </w:rPr>
        <w:t xml:space="preserve"> </w:t>
      </w:r>
      <w:r>
        <w:t>в</w:t>
      </w:r>
      <w:r>
        <w:rPr>
          <w:spacing w:val="6"/>
        </w:rPr>
        <w:t xml:space="preserve"> </w:t>
      </w:r>
      <w:r>
        <w:t>некую</w:t>
      </w:r>
      <w:r>
        <w:rPr>
          <w:spacing w:val="6"/>
        </w:rPr>
        <w:t xml:space="preserve"> </w:t>
      </w:r>
      <w:r>
        <w:t>систему</w:t>
      </w:r>
      <w:r>
        <w:rPr>
          <w:spacing w:val="8"/>
        </w:rPr>
        <w:t xml:space="preserve"> </w:t>
      </w:r>
      <w:r>
        <w:t>с</w:t>
      </w:r>
      <w:r>
        <w:rPr>
          <w:spacing w:val="-62"/>
        </w:rPr>
        <w:t xml:space="preserve"> </w:t>
      </w:r>
      <w:r>
        <w:t>воспроизведением</w:t>
      </w:r>
      <w:r>
        <w:rPr>
          <w:spacing w:val="-1"/>
        </w:rPr>
        <w:t xml:space="preserve"> </w:t>
      </w:r>
      <w:r>
        <w:t>иерархических</w:t>
      </w:r>
      <w:r>
        <w:rPr>
          <w:spacing w:val="1"/>
        </w:rPr>
        <w:t xml:space="preserve"> </w:t>
      </w:r>
      <w:r>
        <w:t>связей,</w:t>
      </w:r>
      <w:r>
        <w:rPr>
          <w:spacing w:val="3"/>
        </w:rPr>
        <w:t xml:space="preserve"> </w:t>
      </w:r>
      <w:r>
        <w:t>свойственных реальным</w:t>
      </w:r>
      <w:r>
        <w:rPr>
          <w:spacing w:val="-1"/>
        </w:rPr>
        <w:t xml:space="preserve"> </w:t>
      </w:r>
      <w:r>
        <w:t>объектам.</w:t>
      </w:r>
    </w:p>
    <w:p w:rsidR="0019538A" w:rsidRDefault="00EA788B" w:rsidP="00A135A5">
      <w:pPr>
        <w:pStyle w:val="a3"/>
        <w:spacing w:line="298" w:lineRule="exact"/>
      </w:pPr>
      <w:r>
        <w:t>Алгоритм</w:t>
      </w:r>
      <w:r>
        <w:rPr>
          <w:spacing w:val="-3"/>
        </w:rPr>
        <w:t xml:space="preserve"> </w:t>
      </w:r>
      <w:r>
        <w:t>способа</w:t>
      </w:r>
    </w:p>
    <w:p w:rsidR="0019538A" w:rsidRDefault="00A135A5" w:rsidP="00BC7D83">
      <w:pPr>
        <w:pStyle w:val="a7"/>
        <w:numPr>
          <w:ilvl w:val="0"/>
          <w:numId w:val="24"/>
        </w:numPr>
        <w:tabs>
          <w:tab w:val="left" w:pos="795"/>
          <w:tab w:val="left" w:pos="796"/>
          <w:tab w:val="left" w:pos="2455"/>
          <w:tab w:val="left" w:pos="3179"/>
          <w:tab w:val="left" w:pos="4288"/>
          <w:tab w:val="left" w:pos="5146"/>
          <w:tab w:val="left" w:pos="5487"/>
          <w:tab w:val="left" w:pos="6062"/>
          <w:tab w:val="left" w:pos="7621"/>
          <w:tab w:val="left" w:pos="8240"/>
          <w:tab w:val="left" w:pos="9156"/>
        </w:tabs>
        <w:ind w:right="259" w:firstLine="0"/>
        <w:rPr>
          <w:sz w:val="26"/>
        </w:rPr>
      </w:pPr>
      <w:r>
        <w:rPr>
          <w:sz w:val="26"/>
        </w:rPr>
        <w:t xml:space="preserve">Определение </w:t>
      </w:r>
      <w:r w:rsidR="00EA788B">
        <w:rPr>
          <w:sz w:val="26"/>
        </w:rPr>
        <w:t>цели</w:t>
      </w:r>
      <w:r>
        <w:rPr>
          <w:sz w:val="26"/>
        </w:rPr>
        <w:t xml:space="preserve"> </w:t>
      </w:r>
      <w:r w:rsidR="00EA788B">
        <w:rPr>
          <w:sz w:val="26"/>
        </w:rPr>
        <w:t>синтеза.</w:t>
      </w:r>
      <w:r>
        <w:rPr>
          <w:sz w:val="26"/>
        </w:rPr>
        <w:t xml:space="preserve"> </w:t>
      </w:r>
      <w:r w:rsidR="00EA788B">
        <w:rPr>
          <w:sz w:val="26"/>
        </w:rPr>
        <w:t>Зачем</w:t>
      </w:r>
      <w:r>
        <w:rPr>
          <w:sz w:val="26"/>
        </w:rPr>
        <w:t xml:space="preserve"> и </w:t>
      </w:r>
      <w:r w:rsidR="00EA788B">
        <w:rPr>
          <w:sz w:val="26"/>
        </w:rPr>
        <w:t>что</w:t>
      </w:r>
      <w:r>
        <w:rPr>
          <w:sz w:val="26"/>
        </w:rPr>
        <w:t xml:space="preserve"> </w:t>
      </w:r>
      <w:r w:rsidR="00EA788B">
        <w:rPr>
          <w:sz w:val="26"/>
        </w:rPr>
        <w:t>составляем?</w:t>
      </w:r>
      <w:r>
        <w:rPr>
          <w:sz w:val="26"/>
        </w:rPr>
        <w:t xml:space="preserve"> </w:t>
      </w:r>
      <w:r w:rsidR="00EA788B">
        <w:rPr>
          <w:sz w:val="26"/>
        </w:rPr>
        <w:t>Что</w:t>
      </w:r>
      <w:r>
        <w:rPr>
          <w:sz w:val="26"/>
        </w:rPr>
        <w:t xml:space="preserve"> </w:t>
      </w:r>
      <w:r w:rsidR="00EA788B">
        <w:rPr>
          <w:sz w:val="26"/>
        </w:rPr>
        <w:t>нужно</w:t>
      </w:r>
      <w:r>
        <w:rPr>
          <w:sz w:val="26"/>
        </w:rPr>
        <w:t xml:space="preserve"> </w:t>
      </w:r>
      <w:r w:rsidR="00EA788B">
        <w:rPr>
          <w:spacing w:val="-1"/>
          <w:sz w:val="26"/>
        </w:rPr>
        <w:t>получить?</w:t>
      </w:r>
      <w:r w:rsidR="00EA788B">
        <w:rPr>
          <w:spacing w:val="-62"/>
          <w:sz w:val="26"/>
        </w:rPr>
        <w:t xml:space="preserve"> </w:t>
      </w:r>
      <w:r w:rsidR="00EA788B">
        <w:rPr>
          <w:sz w:val="26"/>
        </w:rPr>
        <w:t>Обозначение</w:t>
      </w:r>
      <w:r w:rsidR="00EA788B">
        <w:rPr>
          <w:spacing w:val="2"/>
          <w:sz w:val="26"/>
        </w:rPr>
        <w:t xml:space="preserve"> </w:t>
      </w:r>
      <w:r w:rsidR="00EA788B">
        <w:rPr>
          <w:sz w:val="26"/>
        </w:rPr>
        <w:t>(наименование)</w:t>
      </w:r>
      <w:r w:rsidR="00EA788B">
        <w:rPr>
          <w:spacing w:val="3"/>
          <w:sz w:val="26"/>
        </w:rPr>
        <w:t xml:space="preserve"> </w:t>
      </w:r>
      <w:r w:rsidR="00EA788B">
        <w:rPr>
          <w:sz w:val="26"/>
        </w:rPr>
        <w:t>синтезируемого целого</w:t>
      </w:r>
    </w:p>
    <w:p w:rsidR="0019538A" w:rsidRDefault="00EA788B" w:rsidP="00BC7D83">
      <w:pPr>
        <w:pStyle w:val="a7"/>
        <w:numPr>
          <w:ilvl w:val="0"/>
          <w:numId w:val="24"/>
        </w:numPr>
        <w:tabs>
          <w:tab w:val="left" w:pos="657"/>
        </w:tabs>
        <w:spacing w:line="298" w:lineRule="exact"/>
        <w:ind w:left="656" w:hanging="264"/>
        <w:rPr>
          <w:sz w:val="26"/>
        </w:rPr>
      </w:pPr>
      <w:r>
        <w:rPr>
          <w:sz w:val="26"/>
        </w:rPr>
        <w:t>Перечисление</w:t>
      </w:r>
      <w:r>
        <w:rPr>
          <w:spacing w:val="-4"/>
          <w:sz w:val="26"/>
        </w:rPr>
        <w:t xml:space="preserve"> </w:t>
      </w:r>
      <w:r>
        <w:rPr>
          <w:sz w:val="26"/>
        </w:rPr>
        <w:t>частей</w:t>
      </w:r>
      <w:r>
        <w:rPr>
          <w:spacing w:val="-3"/>
          <w:sz w:val="26"/>
        </w:rPr>
        <w:t xml:space="preserve"> </w:t>
      </w:r>
      <w:r>
        <w:rPr>
          <w:sz w:val="26"/>
        </w:rPr>
        <w:t>Из</w:t>
      </w:r>
      <w:r>
        <w:rPr>
          <w:spacing w:val="-5"/>
          <w:sz w:val="26"/>
        </w:rPr>
        <w:t xml:space="preserve"> </w:t>
      </w:r>
      <w:r>
        <w:rPr>
          <w:sz w:val="26"/>
        </w:rPr>
        <w:t>каких</w:t>
      </w:r>
      <w:r>
        <w:rPr>
          <w:spacing w:val="-3"/>
          <w:sz w:val="26"/>
        </w:rPr>
        <w:t xml:space="preserve"> </w:t>
      </w:r>
      <w:r>
        <w:rPr>
          <w:sz w:val="26"/>
        </w:rPr>
        <w:t>частей?</w:t>
      </w:r>
    </w:p>
    <w:p w:rsidR="0019538A" w:rsidRDefault="00EA788B" w:rsidP="00BC7D83">
      <w:pPr>
        <w:pStyle w:val="a7"/>
        <w:numPr>
          <w:ilvl w:val="0"/>
          <w:numId w:val="24"/>
        </w:numPr>
        <w:tabs>
          <w:tab w:val="left" w:pos="657"/>
        </w:tabs>
        <w:spacing w:line="298" w:lineRule="exact"/>
        <w:ind w:left="656" w:hanging="264"/>
        <w:rPr>
          <w:sz w:val="26"/>
        </w:rPr>
      </w:pPr>
      <w:r>
        <w:rPr>
          <w:sz w:val="26"/>
        </w:rPr>
        <w:t>Соединение</w:t>
      </w:r>
      <w:r>
        <w:rPr>
          <w:spacing w:val="-3"/>
          <w:sz w:val="26"/>
        </w:rPr>
        <w:t xml:space="preserve"> </w:t>
      </w:r>
      <w:r>
        <w:rPr>
          <w:sz w:val="26"/>
        </w:rPr>
        <w:t>частей</w:t>
      </w:r>
      <w:r>
        <w:rPr>
          <w:spacing w:val="-2"/>
          <w:sz w:val="26"/>
        </w:rPr>
        <w:t xml:space="preserve"> </w:t>
      </w:r>
      <w:r>
        <w:rPr>
          <w:sz w:val="26"/>
        </w:rPr>
        <w:t>в</w:t>
      </w:r>
      <w:r>
        <w:rPr>
          <w:spacing w:val="-5"/>
          <w:sz w:val="26"/>
        </w:rPr>
        <w:t xml:space="preserve"> </w:t>
      </w:r>
      <w:r>
        <w:rPr>
          <w:sz w:val="26"/>
        </w:rPr>
        <w:t>целое</w:t>
      </w:r>
      <w:r>
        <w:rPr>
          <w:spacing w:val="-2"/>
          <w:sz w:val="26"/>
        </w:rPr>
        <w:t xml:space="preserve"> </w:t>
      </w:r>
      <w:r>
        <w:rPr>
          <w:sz w:val="26"/>
        </w:rPr>
        <w:t>Как</w:t>
      </w:r>
      <w:r>
        <w:rPr>
          <w:spacing w:val="-4"/>
          <w:sz w:val="26"/>
        </w:rPr>
        <w:t xml:space="preserve"> </w:t>
      </w:r>
      <w:r>
        <w:rPr>
          <w:sz w:val="26"/>
        </w:rPr>
        <w:t>правильно</w:t>
      </w:r>
      <w:r>
        <w:rPr>
          <w:spacing w:val="-3"/>
          <w:sz w:val="26"/>
        </w:rPr>
        <w:t xml:space="preserve"> </w:t>
      </w:r>
      <w:r>
        <w:rPr>
          <w:sz w:val="26"/>
        </w:rPr>
        <w:t>соединить</w:t>
      </w:r>
      <w:r>
        <w:rPr>
          <w:spacing w:val="-1"/>
          <w:sz w:val="26"/>
        </w:rPr>
        <w:t xml:space="preserve"> </w:t>
      </w:r>
      <w:r>
        <w:rPr>
          <w:sz w:val="26"/>
        </w:rPr>
        <w:t>части</w:t>
      </w:r>
      <w:r>
        <w:rPr>
          <w:spacing w:val="-7"/>
          <w:sz w:val="26"/>
        </w:rPr>
        <w:t xml:space="preserve"> </w:t>
      </w:r>
      <w:r>
        <w:rPr>
          <w:sz w:val="26"/>
        </w:rPr>
        <w:t>в</w:t>
      </w:r>
      <w:r>
        <w:rPr>
          <w:spacing w:val="-1"/>
          <w:sz w:val="26"/>
        </w:rPr>
        <w:t xml:space="preserve"> </w:t>
      </w:r>
      <w:r>
        <w:rPr>
          <w:sz w:val="26"/>
        </w:rPr>
        <w:t>целое?</w:t>
      </w:r>
    </w:p>
    <w:p w:rsidR="0019538A" w:rsidRDefault="00EA788B" w:rsidP="00BC7D83">
      <w:pPr>
        <w:pStyle w:val="a7"/>
        <w:numPr>
          <w:ilvl w:val="0"/>
          <w:numId w:val="24"/>
        </w:numPr>
        <w:tabs>
          <w:tab w:val="left" w:pos="657"/>
        </w:tabs>
        <w:spacing w:line="242" w:lineRule="auto"/>
        <w:ind w:right="4909" w:firstLine="0"/>
        <w:rPr>
          <w:sz w:val="26"/>
        </w:rPr>
      </w:pPr>
      <w:r>
        <w:rPr>
          <w:sz w:val="26"/>
        </w:rPr>
        <w:t>Проверка</w:t>
      </w:r>
      <w:r>
        <w:rPr>
          <w:spacing w:val="-6"/>
          <w:sz w:val="26"/>
        </w:rPr>
        <w:t xml:space="preserve"> </w:t>
      </w:r>
      <w:r>
        <w:rPr>
          <w:sz w:val="26"/>
        </w:rPr>
        <w:t>«образа»</w:t>
      </w:r>
      <w:r>
        <w:rPr>
          <w:spacing w:val="-5"/>
          <w:sz w:val="26"/>
        </w:rPr>
        <w:t xml:space="preserve"> </w:t>
      </w:r>
      <w:r>
        <w:rPr>
          <w:sz w:val="26"/>
        </w:rPr>
        <w:t>синтезированного</w:t>
      </w:r>
      <w:r>
        <w:rPr>
          <w:spacing w:val="-6"/>
          <w:sz w:val="26"/>
        </w:rPr>
        <w:t xml:space="preserve"> </w:t>
      </w:r>
      <w:r>
        <w:rPr>
          <w:sz w:val="26"/>
        </w:rPr>
        <w:t>целого</w:t>
      </w:r>
      <w:r>
        <w:rPr>
          <w:spacing w:val="-62"/>
          <w:sz w:val="26"/>
        </w:rPr>
        <w:t xml:space="preserve"> </w:t>
      </w:r>
      <w:r>
        <w:rPr>
          <w:sz w:val="26"/>
        </w:rPr>
        <w:t>Подводящие</w:t>
      </w:r>
      <w:r>
        <w:rPr>
          <w:spacing w:val="1"/>
          <w:sz w:val="26"/>
        </w:rPr>
        <w:t xml:space="preserve"> </w:t>
      </w:r>
      <w:r>
        <w:rPr>
          <w:sz w:val="26"/>
        </w:rPr>
        <w:t>вопросы</w:t>
      </w:r>
    </w:p>
    <w:p w:rsidR="0019538A" w:rsidRDefault="00EA788B" w:rsidP="00A135A5">
      <w:pPr>
        <w:pStyle w:val="a3"/>
        <w:ind w:right="4952"/>
      </w:pPr>
      <w:r>
        <w:t>Зачем и что составляем? Что нужно получить?</w:t>
      </w:r>
      <w:r>
        <w:rPr>
          <w:spacing w:val="-63"/>
        </w:rPr>
        <w:t xml:space="preserve"> </w:t>
      </w:r>
      <w:r>
        <w:t>Из</w:t>
      </w:r>
      <w:r>
        <w:rPr>
          <w:spacing w:val="-1"/>
        </w:rPr>
        <w:t xml:space="preserve"> </w:t>
      </w:r>
      <w:r>
        <w:t>каких</w:t>
      </w:r>
      <w:r>
        <w:rPr>
          <w:spacing w:val="2"/>
        </w:rPr>
        <w:t xml:space="preserve"> </w:t>
      </w:r>
      <w:r>
        <w:t>частей?</w:t>
      </w:r>
    </w:p>
    <w:p w:rsidR="0019538A" w:rsidRDefault="00EA788B" w:rsidP="00A135A5">
      <w:pPr>
        <w:pStyle w:val="a3"/>
        <w:spacing w:line="297" w:lineRule="exact"/>
      </w:pPr>
      <w:r>
        <w:t>Как</w:t>
      </w:r>
      <w:r>
        <w:rPr>
          <w:spacing w:val="-4"/>
        </w:rPr>
        <w:t xml:space="preserve"> </w:t>
      </w:r>
      <w:r>
        <w:t>правильно</w:t>
      </w:r>
      <w:r>
        <w:rPr>
          <w:spacing w:val="-1"/>
        </w:rPr>
        <w:t xml:space="preserve"> </w:t>
      </w:r>
      <w:r>
        <w:t>соединить части</w:t>
      </w:r>
      <w:r>
        <w:rPr>
          <w:spacing w:val="-6"/>
        </w:rPr>
        <w:t xml:space="preserve"> </w:t>
      </w:r>
      <w:r>
        <w:t>в</w:t>
      </w:r>
      <w:r>
        <w:rPr>
          <w:spacing w:val="-4"/>
        </w:rPr>
        <w:t xml:space="preserve"> </w:t>
      </w:r>
      <w:r>
        <w:t>целое?</w:t>
      </w:r>
    </w:p>
    <w:p w:rsidR="0019538A" w:rsidRDefault="00EA788B" w:rsidP="00A135A5">
      <w:pPr>
        <w:pStyle w:val="a3"/>
        <w:ind w:right="3234"/>
      </w:pPr>
      <w:r>
        <w:t>Вывод. Что</w:t>
      </w:r>
      <w:r>
        <w:rPr>
          <w:spacing w:val="-2"/>
        </w:rPr>
        <w:t xml:space="preserve"> </w:t>
      </w:r>
      <w:r>
        <w:t>получилось? (Составили</w:t>
      </w:r>
      <w:r>
        <w:rPr>
          <w:spacing w:val="-6"/>
        </w:rPr>
        <w:t xml:space="preserve"> </w:t>
      </w:r>
      <w:r>
        <w:t>ли мы</w:t>
      </w:r>
      <w:r>
        <w:rPr>
          <w:spacing w:val="-7"/>
        </w:rPr>
        <w:t xml:space="preserve"> </w:t>
      </w:r>
      <w:r>
        <w:t>то,</w:t>
      </w:r>
      <w:r>
        <w:rPr>
          <w:spacing w:val="1"/>
        </w:rPr>
        <w:t xml:space="preserve"> </w:t>
      </w:r>
      <w:r>
        <w:t>что</w:t>
      </w:r>
      <w:r>
        <w:rPr>
          <w:spacing w:val="-7"/>
        </w:rPr>
        <w:t xml:space="preserve"> </w:t>
      </w:r>
      <w:r>
        <w:t>хотели?)</w:t>
      </w:r>
      <w:r>
        <w:rPr>
          <w:spacing w:val="-62"/>
        </w:rPr>
        <w:t xml:space="preserve"> </w:t>
      </w:r>
      <w:r>
        <w:t>Типовые</w:t>
      </w:r>
      <w:r>
        <w:rPr>
          <w:spacing w:val="1"/>
        </w:rPr>
        <w:t xml:space="preserve"> </w:t>
      </w:r>
      <w:r>
        <w:t>задачи:</w:t>
      </w:r>
    </w:p>
    <w:p w:rsidR="0019538A" w:rsidRDefault="00EA788B">
      <w:pPr>
        <w:pStyle w:val="a3"/>
        <w:spacing w:line="296" w:lineRule="exact"/>
        <w:jc w:val="left"/>
      </w:pPr>
      <w:r>
        <w:t>№6</w:t>
      </w:r>
      <w:r>
        <w:rPr>
          <w:spacing w:val="-1"/>
        </w:rPr>
        <w:t xml:space="preserve"> </w:t>
      </w:r>
      <w:r>
        <w:t>Даны</w:t>
      </w:r>
      <w:r>
        <w:rPr>
          <w:spacing w:val="-2"/>
        </w:rPr>
        <w:t xml:space="preserve"> </w:t>
      </w:r>
      <w:r>
        <w:t>все</w:t>
      </w:r>
      <w:r>
        <w:rPr>
          <w:spacing w:val="-5"/>
        </w:rPr>
        <w:t xml:space="preserve"> </w:t>
      </w:r>
      <w:r>
        <w:t>части</w:t>
      </w:r>
      <w:r>
        <w:rPr>
          <w:spacing w:val="-1"/>
        </w:rPr>
        <w:t xml:space="preserve"> </w:t>
      </w:r>
      <w:r>
        <w:t>целого.</w:t>
      </w:r>
      <w:r>
        <w:rPr>
          <w:spacing w:val="-4"/>
        </w:rPr>
        <w:t xml:space="preserve"> </w:t>
      </w:r>
      <w:r>
        <w:t>Необходимо</w:t>
      </w:r>
      <w:r>
        <w:rPr>
          <w:spacing w:val="-2"/>
        </w:rPr>
        <w:t xml:space="preserve"> </w:t>
      </w:r>
      <w:r>
        <w:t>составить</w:t>
      </w:r>
      <w:r>
        <w:rPr>
          <w:spacing w:val="-4"/>
        </w:rPr>
        <w:t xml:space="preserve"> </w:t>
      </w:r>
      <w:r>
        <w:t>целое.</w:t>
      </w:r>
    </w:p>
    <w:p w:rsidR="0019538A" w:rsidRDefault="0019538A">
      <w:pPr>
        <w:spacing w:line="296" w:lineRule="exact"/>
        <w:sectPr w:rsidR="0019538A">
          <w:pgSz w:w="11900" w:h="16840"/>
          <w:pgMar w:top="760" w:right="600" w:bottom="520" w:left="740" w:header="511" w:footer="330" w:gutter="0"/>
          <w:cols w:space="720"/>
        </w:sectPr>
      </w:pPr>
    </w:p>
    <w:p w:rsidR="0019538A" w:rsidRDefault="00EA788B" w:rsidP="00A135A5">
      <w:pPr>
        <w:pStyle w:val="a3"/>
        <w:spacing w:before="65" w:line="242" w:lineRule="auto"/>
      </w:pPr>
      <w:r>
        <w:lastRenderedPageBreak/>
        <w:t>№7</w:t>
      </w:r>
      <w:r>
        <w:rPr>
          <w:spacing w:val="47"/>
        </w:rPr>
        <w:t xml:space="preserve"> </w:t>
      </w:r>
      <w:r>
        <w:t>Дано</w:t>
      </w:r>
      <w:r>
        <w:rPr>
          <w:spacing w:val="43"/>
        </w:rPr>
        <w:t xml:space="preserve"> </w:t>
      </w:r>
      <w:r>
        <w:t>избыточное</w:t>
      </w:r>
      <w:r>
        <w:rPr>
          <w:spacing w:val="47"/>
        </w:rPr>
        <w:t xml:space="preserve"> </w:t>
      </w:r>
      <w:r>
        <w:t>количество</w:t>
      </w:r>
      <w:r>
        <w:rPr>
          <w:spacing w:val="47"/>
        </w:rPr>
        <w:t xml:space="preserve"> </w:t>
      </w:r>
      <w:r>
        <w:t>частей.</w:t>
      </w:r>
      <w:r>
        <w:rPr>
          <w:spacing w:val="50"/>
        </w:rPr>
        <w:t xml:space="preserve"> </w:t>
      </w:r>
      <w:r>
        <w:t>Необходимо</w:t>
      </w:r>
      <w:r>
        <w:rPr>
          <w:spacing w:val="46"/>
        </w:rPr>
        <w:t xml:space="preserve"> </w:t>
      </w:r>
      <w:r>
        <w:t>отобрать</w:t>
      </w:r>
      <w:r>
        <w:rPr>
          <w:spacing w:val="48"/>
        </w:rPr>
        <w:t xml:space="preserve"> </w:t>
      </w:r>
      <w:r>
        <w:t>нужные</w:t>
      </w:r>
      <w:r>
        <w:rPr>
          <w:spacing w:val="47"/>
        </w:rPr>
        <w:t xml:space="preserve"> </w:t>
      </w:r>
      <w:r>
        <w:t>части</w:t>
      </w:r>
      <w:r>
        <w:rPr>
          <w:spacing w:val="52"/>
        </w:rPr>
        <w:t xml:space="preserve"> </w:t>
      </w:r>
      <w:r>
        <w:t>и</w:t>
      </w:r>
      <w:r>
        <w:rPr>
          <w:spacing w:val="-62"/>
        </w:rPr>
        <w:t xml:space="preserve"> </w:t>
      </w:r>
      <w:r>
        <w:t>составить</w:t>
      </w:r>
      <w:r>
        <w:rPr>
          <w:spacing w:val="-3"/>
        </w:rPr>
        <w:t xml:space="preserve"> </w:t>
      </w:r>
      <w:r>
        <w:t>целое.</w:t>
      </w:r>
    </w:p>
    <w:p w:rsidR="0019538A" w:rsidRDefault="00EA788B" w:rsidP="00A135A5">
      <w:pPr>
        <w:pStyle w:val="a3"/>
      </w:pPr>
      <w:r>
        <w:t>№8</w:t>
      </w:r>
      <w:r>
        <w:rPr>
          <w:spacing w:val="-3"/>
        </w:rPr>
        <w:t xml:space="preserve"> </w:t>
      </w:r>
      <w:r>
        <w:t>Дан</w:t>
      </w:r>
      <w:r>
        <w:rPr>
          <w:spacing w:val="-2"/>
        </w:rPr>
        <w:t xml:space="preserve"> </w:t>
      </w:r>
      <w:r>
        <w:t>фрагмент</w:t>
      </w:r>
      <w:r>
        <w:rPr>
          <w:spacing w:val="-1"/>
        </w:rPr>
        <w:t xml:space="preserve"> </w:t>
      </w:r>
      <w:r>
        <w:t>целого,</w:t>
      </w:r>
      <w:r>
        <w:rPr>
          <w:spacing w:val="-6"/>
        </w:rPr>
        <w:t xml:space="preserve"> </w:t>
      </w:r>
      <w:r>
        <w:t>необходимо</w:t>
      </w:r>
      <w:r>
        <w:rPr>
          <w:spacing w:val="-4"/>
        </w:rPr>
        <w:t xml:space="preserve"> </w:t>
      </w:r>
      <w:r>
        <w:t>найти</w:t>
      </w:r>
      <w:r>
        <w:rPr>
          <w:spacing w:val="-2"/>
        </w:rPr>
        <w:t xml:space="preserve"> </w:t>
      </w:r>
      <w:r>
        <w:t>недостающую</w:t>
      </w:r>
      <w:r>
        <w:rPr>
          <w:spacing w:val="-5"/>
        </w:rPr>
        <w:t xml:space="preserve"> </w:t>
      </w:r>
      <w:r>
        <w:t>часть/</w:t>
      </w:r>
      <w:r>
        <w:rPr>
          <w:spacing w:val="-3"/>
        </w:rPr>
        <w:t xml:space="preserve"> </w:t>
      </w:r>
      <w:r>
        <w:t>части</w:t>
      </w:r>
      <w:r>
        <w:rPr>
          <w:spacing w:val="-2"/>
        </w:rPr>
        <w:t xml:space="preserve"> </w:t>
      </w:r>
      <w:r>
        <w:t>и</w:t>
      </w:r>
      <w:r>
        <w:rPr>
          <w:spacing w:val="-8"/>
        </w:rPr>
        <w:t xml:space="preserve"> </w:t>
      </w:r>
      <w:r>
        <w:t>восстановить</w:t>
      </w:r>
      <w:r>
        <w:rPr>
          <w:spacing w:val="-62"/>
        </w:rPr>
        <w:t xml:space="preserve"> </w:t>
      </w:r>
      <w:r>
        <w:t>целое.</w:t>
      </w:r>
    </w:p>
    <w:p w:rsidR="0019538A" w:rsidRDefault="00EA788B" w:rsidP="00A135A5">
      <w:pPr>
        <w:pStyle w:val="a3"/>
        <w:tabs>
          <w:tab w:val="left" w:pos="1410"/>
          <w:tab w:val="left" w:pos="2647"/>
          <w:tab w:val="left" w:pos="4398"/>
          <w:tab w:val="left" w:pos="5333"/>
          <w:tab w:val="left" w:pos="6235"/>
          <w:tab w:val="left" w:pos="7487"/>
          <w:tab w:val="left" w:pos="9314"/>
          <w:tab w:val="left" w:pos="10174"/>
        </w:tabs>
        <w:ind w:right="243"/>
      </w:pPr>
      <w:r>
        <w:t>9 (№7+№8) Дано избыточное количество частей + есть несколько неизвестных частей.</w:t>
      </w:r>
      <w:r>
        <w:rPr>
          <w:spacing w:val="1"/>
        </w:rPr>
        <w:t xml:space="preserve"> </w:t>
      </w:r>
      <w:r w:rsidR="00A135A5">
        <w:t xml:space="preserve">Нужно </w:t>
      </w:r>
      <w:r>
        <w:t>отобрать</w:t>
      </w:r>
      <w:r w:rsidR="00A135A5">
        <w:t xml:space="preserve"> </w:t>
      </w:r>
      <w:r>
        <w:t>необходимые</w:t>
      </w:r>
      <w:r w:rsidR="00A135A5">
        <w:t xml:space="preserve"> </w:t>
      </w:r>
      <w:r>
        <w:t>части,</w:t>
      </w:r>
      <w:r w:rsidR="00A135A5">
        <w:t xml:space="preserve"> </w:t>
      </w:r>
      <w:r>
        <w:t>найти</w:t>
      </w:r>
      <w:r w:rsidR="00A135A5">
        <w:t xml:space="preserve"> </w:t>
      </w:r>
      <w:r>
        <w:t>(создать)</w:t>
      </w:r>
      <w:r w:rsidR="00A135A5">
        <w:t xml:space="preserve"> </w:t>
      </w:r>
      <w:r>
        <w:t>недостающую</w:t>
      </w:r>
      <w:r w:rsidR="00A135A5">
        <w:t xml:space="preserve"> </w:t>
      </w:r>
      <w:r>
        <w:t>часть</w:t>
      </w:r>
      <w:r w:rsidR="00A135A5">
        <w:t xml:space="preserve"> </w:t>
      </w:r>
      <w:r>
        <w:rPr>
          <w:spacing w:val="-4"/>
        </w:rPr>
        <w:t>и</w:t>
      </w:r>
      <w:r w:rsidR="00A135A5">
        <w:rPr>
          <w:spacing w:val="-4"/>
        </w:rPr>
        <w:t xml:space="preserve"> </w:t>
      </w:r>
      <w:r>
        <w:t>восстановить</w:t>
      </w:r>
      <w:r>
        <w:rPr>
          <w:spacing w:val="2"/>
        </w:rPr>
        <w:t xml:space="preserve"> </w:t>
      </w:r>
      <w:r>
        <w:t>целое.</w:t>
      </w:r>
    </w:p>
    <w:p w:rsidR="0019538A" w:rsidRDefault="00EA788B" w:rsidP="00A135A5">
      <w:pPr>
        <w:pStyle w:val="a3"/>
      </w:pPr>
      <w:r>
        <w:t>УУД</w:t>
      </w:r>
      <w:r>
        <w:rPr>
          <w:spacing w:val="-4"/>
        </w:rPr>
        <w:t xml:space="preserve"> </w:t>
      </w:r>
      <w:r>
        <w:t>«сравнение»</w:t>
      </w:r>
    </w:p>
    <w:p w:rsidR="0019538A" w:rsidRDefault="00EA788B" w:rsidP="00A135A5">
      <w:pPr>
        <w:pStyle w:val="a3"/>
      </w:pPr>
      <w:r>
        <w:t>Сравнение</w:t>
      </w:r>
      <w:r>
        <w:rPr>
          <w:spacing w:val="44"/>
        </w:rPr>
        <w:t xml:space="preserve"> </w:t>
      </w:r>
      <w:r>
        <w:t>-</w:t>
      </w:r>
      <w:r>
        <w:rPr>
          <w:spacing w:val="42"/>
        </w:rPr>
        <w:t xml:space="preserve"> </w:t>
      </w:r>
      <w:r>
        <w:t>логическая</w:t>
      </w:r>
      <w:r>
        <w:rPr>
          <w:spacing w:val="42"/>
        </w:rPr>
        <w:t xml:space="preserve"> </w:t>
      </w:r>
      <w:r>
        <w:t>операция,</w:t>
      </w:r>
      <w:r>
        <w:rPr>
          <w:spacing w:val="39"/>
        </w:rPr>
        <w:t xml:space="preserve"> </w:t>
      </w:r>
      <w:r>
        <w:t>позволяющая</w:t>
      </w:r>
      <w:r>
        <w:rPr>
          <w:spacing w:val="42"/>
        </w:rPr>
        <w:t xml:space="preserve"> </w:t>
      </w:r>
      <w:r>
        <w:t>изучить</w:t>
      </w:r>
      <w:r>
        <w:rPr>
          <w:spacing w:val="49"/>
        </w:rPr>
        <w:t xml:space="preserve"> </w:t>
      </w:r>
      <w:r>
        <w:t>существенное</w:t>
      </w:r>
      <w:r>
        <w:rPr>
          <w:spacing w:val="37"/>
        </w:rPr>
        <w:t xml:space="preserve"> </w:t>
      </w:r>
      <w:r>
        <w:t>в</w:t>
      </w:r>
      <w:r>
        <w:rPr>
          <w:spacing w:val="44"/>
        </w:rPr>
        <w:t xml:space="preserve"> </w:t>
      </w:r>
      <w:r>
        <w:t>объекте</w:t>
      </w:r>
      <w:r>
        <w:rPr>
          <w:spacing w:val="-62"/>
        </w:rPr>
        <w:t xml:space="preserve"> </w:t>
      </w:r>
      <w:r>
        <w:t>посредством</w:t>
      </w:r>
      <w:r>
        <w:rPr>
          <w:spacing w:val="-3"/>
        </w:rPr>
        <w:t xml:space="preserve"> </w:t>
      </w:r>
      <w:r>
        <w:t>сопоставления</w:t>
      </w:r>
      <w:r>
        <w:rPr>
          <w:spacing w:val="-1"/>
        </w:rPr>
        <w:t xml:space="preserve"> </w:t>
      </w:r>
      <w:r>
        <w:t>его</w:t>
      </w:r>
      <w:r>
        <w:rPr>
          <w:spacing w:val="-2"/>
        </w:rPr>
        <w:t xml:space="preserve"> </w:t>
      </w:r>
      <w:r>
        <w:t>с</w:t>
      </w:r>
      <w:r>
        <w:rPr>
          <w:spacing w:val="-6"/>
        </w:rPr>
        <w:t xml:space="preserve"> </w:t>
      </w:r>
      <w:r>
        <w:t>другими</w:t>
      </w:r>
      <w:r>
        <w:rPr>
          <w:spacing w:val="-1"/>
        </w:rPr>
        <w:t xml:space="preserve"> </w:t>
      </w:r>
      <w:r>
        <w:t>объектами, выявления</w:t>
      </w:r>
      <w:r>
        <w:rPr>
          <w:spacing w:val="-1"/>
        </w:rPr>
        <w:t xml:space="preserve"> </w:t>
      </w:r>
      <w:r>
        <w:t>сходства</w:t>
      </w:r>
      <w:r>
        <w:rPr>
          <w:spacing w:val="-6"/>
        </w:rPr>
        <w:t xml:space="preserve"> </w:t>
      </w:r>
      <w:r>
        <w:t>и</w:t>
      </w:r>
      <w:r>
        <w:rPr>
          <w:spacing w:val="-1"/>
        </w:rPr>
        <w:t xml:space="preserve"> </w:t>
      </w:r>
      <w:r>
        <w:t>различий.</w:t>
      </w:r>
    </w:p>
    <w:p w:rsidR="0019538A" w:rsidRDefault="00EA788B" w:rsidP="00A135A5">
      <w:pPr>
        <w:pStyle w:val="a3"/>
        <w:ind w:right="946"/>
      </w:pPr>
      <w:r>
        <w:t>Сравнение – универсальное учебное действие, позволяющее на основе логической</w:t>
      </w:r>
      <w:r>
        <w:rPr>
          <w:spacing w:val="-62"/>
        </w:rPr>
        <w:t xml:space="preserve"> </w:t>
      </w:r>
      <w:r>
        <w:t>операции</w:t>
      </w:r>
      <w:r>
        <w:rPr>
          <w:spacing w:val="1"/>
        </w:rPr>
        <w:t xml:space="preserve"> </w:t>
      </w:r>
      <w:r>
        <w:t>сравнения</w:t>
      </w:r>
      <w:r>
        <w:rPr>
          <w:spacing w:val="2"/>
        </w:rPr>
        <w:t xml:space="preserve"> </w:t>
      </w:r>
      <w:r>
        <w:t>достигать</w:t>
      </w:r>
      <w:r>
        <w:rPr>
          <w:spacing w:val="-3"/>
        </w:rPr>
        <w:t xml:space="preserve"> </w:t>
      </w:r>
      <w:r>
        <w:t>следующих</w:t>
      </w:r>
      <w:r>
        <w:rPr>
          <w:spacing w:val="2"/>
        </w:rPr>
        <w:t xml:space="preserve"> </w:t>
      </w:r>
      <w:r>
        <w:t>целей:</w:t>
      </w:r>
    </w:p>
    <w:p w:rsidR="0019538A" w:rsidRDefault="00EA788B" w:rsidP="00A135A5">
      <w:pPr>
        <w:pStyle w:val="a3"/>
        <w:spacing w:line="298" w:lineRule="exact"/>
      </w:pPr>
      <w:r>
        <w:t>-делать выбор;</w:t>
      </w:r>
    </w:p>
    <w:p w:rsidR="0019538A" w:rsidRDefault="00EA788B" w:rsidP="00A135A5">
      <w:pPr>
        <w:pStyle w:val="a3"/>
        <w:spacing w:line="298" w:lineRule="exact"/>
      </w:pPr>
      <w:r>
        <w:t>-определять</w:t>
      </w:r>
      <w:r>
        <w:rPr>
          <w:spacing w:val="1"/>
        </w:rPr>
        <w:t xml:space="preserve"> </w:t>
      </w:r>
      <w:r>
        <w:t>суть явления.</w:t>
      </w:r>
    </w:p>
    <w:p w:rsidR="0019538A" w:rsidRDefault="00EA788B" w:rsidP="00A135A5">
      <w:pPr>
        <w:pStyle w:val="a3"/>
        <w:spacing w:line="298" w:lineRule="exact"/>
      </w:pPr>
      <w:r>
        <w:t>-определять</w:t>
      </w:r>
      <w:r>
        <w:rPr>
          <w:spacing w:val="-1"/>
        </w:rPr>
        <w:t xml:space="preserve"> </w:t>
      </w:r>
      <w:r>
        <w:t>уровень</w:t>
      </w:r>
      <w:r>
        <w:rPr>
          <w:spacing w:val="-3"/>
        </w:rPr>
        <w:t xml:space="preserve"> </w:t>
      </w:r>
      <w:r>
        <w:t>развития признака,</w:t>
      </w:r>
      <w:r>
        <w:rPr>
          <w:spacing w:val="-3"/>
        </w:rPr>
        <w:t xml:space="preserve"> </w:t>
      </w:r>
      <w:r>
        <w:t>качества,</w:t>
      </w:r>
      <w:r>
        <w:rPr>
          <w:spacing w:val="-6"/>
        </w:rPr>
        <w:t xml:space="preserve"> </w:t>
      </w:r>
      <w:r>
        <w:t>свойства;</w:t>
      </w:r>
    </w:p>
    <w:p w:rsidR="0019538A" w:rsidRDefault="00EA788B" w:rsidP="00A135A5">
      <w:pPr>
        <w:pStyle w:val="a3"/>
        <w:spacing w:before="2" w:line="299" w:lineRule="exact"/>
      </w:pPr>
      <w:r>
        <w:t>-устанавливать</w:t>
      </w:r>
      <w:r>
        <w:rPr>
          <w:spacing w:val="-1"/>
        </w:rPr>
        <w:t xml:space="preserve"> </w:t>
      </w:r>
      <w:r>
        <w:t>связи</w:t>
      </w:r>
      <w:r>
        <w:rPr>
          <w:spacing w:val="-2"/>
        </w:rPr>
        <w:t xml:space="preserve"> </w:t>
      </w:r>
      <w:r>
        <w:t>между</w:t>
      </w:r>
      <w:r>
        <w:rPr>
          <w:spacing w:val="-4"/>
        </w:rPr>
        <w:t xml:space="preserve"> </w:t>
      </w:r>
      <w:r>
        <w:t>явлениями;</w:t>
      </w:r>
    </w:p>
    <w:p w:rsidR="0019538A" w:rsidRDefault="00EA788B" w:rsidP="00A135A5">
      <w:pPr>
        <w:pStyle w:val="a3"/>
        <w:tabs>
          <w:tab w:val="left" w:pos="4353"/>
        </w:tabs>
        <w:spacing w:line="298" w:lineRule="exact"/>
      </w:pPr>
      <w:r>
        <w:t>-сопоставлять</w:t>
      </w:r>
      <w:r>
        <w:rPr>
          <w:spacing w:val="-3"/>
        </w:rPr>
        <w:t xml:space="preserve"> </w:t>
      </w:r>
      <w:r>
        <w:t>измеряемую</w:t>
      </w:r>
      <w:r>
        <w:rPr>
          <w:u w:val="single"/>
        </w:rPr>
        <w:tab/>
      </w:r>
      <w:r>
        <w:t>величину с</w:t>
      </w:r>
      <w:r>
        <w:rPr>
          <w:spacing w:val="1"/>
        </w:rPr>
        <w:t xml:space="preserve"> </w:t>
      </w:r>
      <w:r>
        <w:t>эталоном;</w:t>
      </w:r>
    </w:p>
    <w:p w:rsidR="0019538A" w:rsidRDefault="00EA788B" w:rsidP="00A135A5">
      <w:pPr>
        <w:pStyle w:val="a3"/>
        <w:ind w:right="5889"/>
      </w:pPr>
      <w:r>
        <w:t>-определять</w:t>
      </w:r>
      <w:r>
        <w:rPr>
          <w:spacing w:val="-6"/>
        </w:rPr>
        <w:t xml:space="preserve"> </w:t>
      </w:r>
      <w:r>
        <w:t>размер/величину</w:t>
      </w:r>
      <w:r>
        <w:rPr>
          <w:spacing w:val="-6"/>
        </w:rPr>
        <w:t xml:space="preserve"> </w:t>
      </w:r>
      <w:r>
        <w:t>объекта.</w:t>
      </w:r>
      <w:r>
        <w:rPr>
          <w:spacing w:val="-62"/>
        </w:rPr>
        <w:t xml:space="preserve"> </w:t>
      </w:r>
      <w:r>
        <w:t>Алгоритм способа</w:t>
      </w:r>
    </w:p>
    <w:p w:rsidR="0019538A" w:rsidRDefault="00EA788B" w:rsidP="00BC7D83">
      <w:pPr>
        <w:pStyle w:val="a7"/>
        <w:numPr>
          <w:ilvl w:val="0"/>
          <w:numId w:val="23"/>
        </w:numPr>
        <w:tabs>
          <w:tab w:val="left" w:pos="657"/>
        </w:tabs>
        <w:spacing w:before="1" w:line="298" w:lineRule="exact"/>
        <w:rPr>
          <w:sz w:val="26"/>
        </w:rPr>
      </w:pPr>
      <w:r>
        <w:rPr>
          <w:sz w:val="26"/>
        </w:rPr>
        <w:t>Определение</w:t>
      </w:r>
      <w:r>
        <w:rPr>
          <w:spacing w:val="-5"/>
          <w:sz w:val="26"/>
        </w:rPr>
        <w:t xml:space="preserve"> </w:t>
      </w:r>
      <w:r>
        <w:rPr>
          <w:sz w:val="26"/>
        </w:rPr>
        <w:t>цели</w:t>
      </w:r>
      <w:r>
        <w:rPr>
          <w:spacing w:val="-5"/>
          <w:sz w:val="26"/>
        </w:rPr>
        <w:t xml:space="preserve"> </w:t>
      </w:r>
      <w:r>
        <w:rPr>
          <w:sz w:val="26"/>
        </w:rPr>
        <w:t>сравнения.</w:t>
      </w:r>
    </w:p>
    <w:p w:rsidR="0019538A" w:rsidRDefault="00EA788B" w:rsidP="00BC7D83">
      <w:pPr>
        <w:pStyle w:val="a7"/>
        <w:numPr>
          <w:ilvl w:val="0"/>
          <w:numId w:val="23"/>
        </w:numPr>
        <w:tabs>
          <w:tab w:val="left" w:pos="657"/>
        </w:tabs>
        <w:spacing w:line="298" w:lineRule="exact"/>
        <w:rPr>
          <w:sz w:val="26"/>
        </w:rPr>
      </w:pPr>
      <w:r>
        <w:rPr>
          <w:sz w:val="26"/>
        </w:rPr>
        <w:t>Определение</w:t>
      </w:r>
      <w:r>
        <w:rPr>
          <w:spacing w:val="-5"/>
          <w:sz w:val="26"/>
        </w:rPr>
        <w:t xml:space="preserve"> </w:t>
      </w:r>
      <w:r>
        <w:rPr>
          <w:sz w:val="26"/>
        </w:rPr>
        <w:t>объектов</w:t>
      </w:r>
      <w:r>
        <w:rPr>
          <w:spacing w:val="-3"/>
          <w:sz w:val="26"/>
        </w:rPr>
        <w:t xml:space="preserve"> </w:t>
      </w:r>
      <w:r>
        <w:rPr>
          <w:sz w:val="26"/>
        </w:rPr>
        <w:t>для</w:t>
      </w:r>
      <w:r>
        <w:rPr>
          <w:spacing w:val="-4"/>
          <w:sz w:val="26"/>
        </w:rPr>
        <w:t xml:space="preserve"> </w:t>
      </w:r>
      <w:r>
        <w:rPr>
          <w:sz w:val="26"/>
        </w:rPr>
        <w:t>сравнения.</w:t>
      </w:r>
    </w:p>
    <w:p w:rsidR="0019538A" w:rsidRDefault="00EA788B" w:rsidP="00BC7D83">
      <w:pPr>
        <w:pStyle w:val="a7"/>
        <w:numPr>
          <w:ilvl w:val="0"/>
          <w:numId w:val="23"/>
        </w:numPr>
        <w:tabs>
          <w:tab w:val="left" w:pos="657"/>
        </w:tabs>
        <w:spacing w:line="298" w:lineRule="exact"/>
        <w:rPr>
          <w:sz w:val="26"/>
        </w:rPr>
      </w:pPr>
      <w:r>
        <w:rPr>
          <w:sz w:val="26"/>
        </w:rPr>
        <w:t>Определение</w:t>
      </w:r>
      <w:r>
        <w:rPr>
          <w:spacing w:val="-6"/>
          <w:sz w:val="26"/>
        </w:rPr>
        <w:t xml:space="preserve"> </w:t>
      </w:r>
      <w:r>
        <w:rPr>
          <w:sz w:val="26"/>
        </w:rPr>
        <w:t>аспектов</w:t>
      </w:r>
      <w:r>
        <w:rPr>
          <w:spacing w:val="-4"/>
          <w:sz w:val="26"/>
        </w:rPr>
        <w:t xml:space="preserve"> </w:t>
      </w:r>
      <w:r>
        <w:rPr>
          <w:sz w:val="26"/>
        </w:rPr>
        <w:t>сравнения.</w:t>
      </w:r>
    </w:p>
    <w:p w:rsidR="0019538A" w:rsidRDefault="00EA788B" w:rsidP="00BC7D83">
      <w:pPr>
        <w:pStyle w:val="a7"/>
        <w:numPr>
          <w:ilvl w:val="0"/>
          <w:numId w:val="23"/>
        </w:numPr>
        <w:tabs>
          <w:tab w:val="left" w:pos="657"/>
        </w:tabs>
        <w:spacing w:before="4" w:line="298" w:lineRule="exact"/>
        <w:rPr>
          <w:sz w:val="26"/>
        </w:rPr>
      </w:pPr>
      <w:r>
        <w:rPr>
          <w:sz w:val="26"/>
        </w:rPr>
        <w:t>Выделение</w:t>
      </w:r>
      <w:r>
        <w:rPr>
          <w:spacing w:val="-6"/>
          <w:sz w:val="26"/>
        </w:rPr>
        <w:t xml:space="preserve"> </w:t>
      </w:r>
      <w:r>
        <w:rPr>
          <w:sz w:val="26"/>
        </w:rPr>
        <w:t>признаков</w:t>
      </w:r>
      <w:r>
        <w:rPr>
          <w:spacing w:val="-4"/>
          <w:sz w:val="26"/>
        </w:rPr>
        <w:t xml:space="preserve"> </w:t>
      </w:r>
      <w:r>
        <w:rPr>
          <w:sz w:val="26"/>
        </w:rPr>
        <w:t>сравнения.</w:t>
      </w:r>
    </w:p>
    <w:p w:rsidR="0019538A" w:rsidRDefault="00EA788B" w:rsidP="00BC7D83">
      <w:pPr>
        <w:pStyle w:val="a7"/>
        <w:numPr>
          <w:ilvl w:val="0"/>
          <w:numId w:val="23"/>
        </w:numPr>
        <w:tabs>
          <w:tab w:val="left" w:pos="787"/>
          <w:tab w:val="left" w:pos="8906"/>
        </w:tabs>
        <w:ind w:left="393" w:right="248" w:firstLine="0"/>
        <w:rPr>
          <w:sz w:val="26"/>
        </w:rPr>
      </w:pPr>
      <w:r>
        <w:rPr>
          <w:sz w:val="26"/>
        </w:rPr>
        <w:t>Сопоставление</w:t>
      </w:r>
      <w:r>
        <w:rPr>
          <w:spacing w:val="121"/>
          <w:sz w:val="26"/>
        </w:rPr>
        <w:t xml:space="preserve"> </w:t>
      </w:r>
      <w:r>
        <w:rPr>
          <w:sz w:val="26"/>
        </w:rPr>
        <w:t>объектов</w:t>
      </w:r>
      <w:r>
        <w:rPr>
          <w:spacing w:val="128"/>
          <w:sz w:val="26"/>
        </w:rPr>
        <w:t xml:space="preserve"> </w:t>
      </w:r>
      <w:r>
        <w:rPr>
          <w:sz w:val="26"/>
        </w:rPr>
        <w:t>и</w:t>
      </w:r>
      <w:r>
        <w:rPr>
          <w:spacing w:val="122"/>
          <w:sz w:val="26"/>
        </w:rPr>
        <w:t xml:space="preserve"> </w:t>
      </w:r>
      <w:r>
        <w:rPr>
          <w:sz w:val="26"/>
        </w:rPr>
        <w:t>обнаружение</w:t>
      </w:r>
      <w:r>
        <w:rPr>
          <w:spacing w:val="125"/>
          <w:sz w:val="26"/>
        </w:rPr>
        <w:t xml:space="preserve"> </w:t>
      </w:r>
      <w:r>
        <w:rPr>
          <w:sz w:val="26"/>
        </w:rPr>
        <w:t>сходств</w:t>
      </w:r>
      <w:r>
        <w:rPr>
          <w:spacing w:val="124"/>
          <w:sz w:val="26"/>
        </w:rPr>
        <w:t xml:space="preserve"> </w:t>
      </w:r>
      <w:r>
        <w:rPr>
          <w:sz w:val="26"/>
        </w:rPr>
        <w:t>и</w:t>
      </w:r>
      <w:r>
        <w:rPr>
          <w:spacing w:val="122"/>
          <w:sz w:val="26"/>
        </w:rPr>
        <w:t xml:space="preserve"> </w:t>
      </w:r>
      <w:r>
        <w:rPr>
          <w:sz w:val="26"/>
        </w:rPr>
        <w:t>различий</w:t>
      </w:r>
      <w:r>
        <w:rPr>
          <w:spacing w:val="126"/>
          <w:sz w:val="26"/>
        </w:rPr>
        <w:t xml:space="preserve"> </w:t>
      </w:r>
      <w:r>
        <w:rPr>
          <w:sz w:val="26"/>
        </w:rPr>
        <w:t>по</w:t>
      </w:r>
      <w:r>
        <w:rPr>
          <w:sz w:val="26"/>
        </w:rPr>
        <w:tab/>
      </w:r>
      <w:r>
        <w:rPr>
          <w:spacing w:val="-1"/>
          <w:sz w:val="26"/>
        </w:rPr>
        <w:t>выделенным</w:t>
      </w:r>
      <w:r>
        <w:rPr>
          <w:spacing w:val="-62"/>
          <w:sz w:val="26"/>
        </w:rPr>
        <w:t xml:space="preserve"> </w:t>
      </w:r>
      <w:r>
        <w:rPr>
          <w:sz w:val="26"/>
        </w:rPr>
        <w:t>признакам.</w:t>
      </w:r>
    </w:p>
    <w:p w:rsidR="0019538A" w:rsidRDefault="00EA788B" w:rsidP="00BC7D83">
      <w:pPr>
        <w:pStyle w:val="a7"/>
        <w:numPr>
          <w:ilvl w:val="0"/>
          <w:numId w:val="23"/>
        </w:numPr>
        <w:tabs>
          <w:tab w:val="left" w:pos="657"/>
        </w:tabs>
        <w:spacing w:line="242" w:lineRule="auto"/>
        <w:ind w:left="393" w:right="7750" w:firstLine="0"/>
        <w:rPr>
          <w:sz w:val="26"/>
        </w:rPr>
      </w:pPr>
      <w:r>
        <w:rPr>
          <w:sz w:val="26"/>
        </w:rPr>
        <w:t>Вывод.</w:t>
      </w:r>
      <w:r>
        <w:rPr>
          <w:spacing w:val="1"/>
          <w:sz w:val="26"/>
        </w:rPr>
        <w:t xml:space="preserve"> </w:t>
      </w:r>
      <w:r>
        <w:rPr>
          <w:sz w:val="26"/>
        </w:rPr>
        <w:t>Подводящие</w:t>
      </w:r>
      <w:r>
        <w:rPr>
          <w:spacing w:val="-15"/>
          <w:sz w:val="26"/>
        </w:rPr>
        <w:t xml:space="preserve"> </w:t>
      </w:r>
      <w:r>
        <w:rPr>
          <w:sz w:val="26"/>
        </w:rPr>
        <w:t>вопросы</w:t>
      </w:r>
    </w:p>
    <w:p w:rsidR="0019538A" w:rsidRDefault="00EA788B" w:rsidP="00BC7D83">
      <w:pPr>
        <w:pStyle w:val="a7"/>
        <w:numPr>
          <w:ilvl w:val="0"/>
          <w:numId w:val="22"/>
        </w:numPr>
        <w:tabs>
          <w:tab w:val="left" w:pos="657"/>
        </w:tabs>
        <w:spacing w:line="295" w:lineRule="exact"/>
        <w:rPr>
          <w:sz w:val="26"/>
        </w:rPr>
      </w:pPr>
      <w:r>
        <w:rPr>
          <w:sz w:val="26"/>
        </w:rPr>
        <w:t>Что</w:t>
      </w:r>
      <w:r>
        <w:rPr>
          <w:spacing w:val="-4"/>
          <w:sz w:val="26"/>
        </w:rPr>
        <w:t xml:space="preserve"> </w:t>
      </w:r>
      <w:r>
        <w:rPr>
          <w:sz w:val="26"/>
        </w:rPr>
        <w:t>нужно</w:t>
      </w:r>
      <w:r>
        <w:rPr>
          <w:spacing w:val="-2"/>
          <w:sz w:val="26"/>
        </w:rPr>
        <w:t xml:space="preserve"> </w:t>
      </w:r>
      <w:r>
        <w:rPr>
          <w:sz w:val="26"/>
        </w:rPr>
        <w:t>сделать?</w:t>
      </w:r>
      <w:r>
        <w:rPr>
          <w:spacing w:val="-7"/>
          <w:sz w:val="26"/>
        </w:rPr>
        <w:t xml:space="preserve"> </w:t>
      </w:r>
      <w:r>
        <w:rPr>
          <w:sz w:val="26"/>
        </w:rPr>
        <w:t>(Какую</w:t>
      </w:r>
      <w:r>
        <w:rPr>
          <w:spacing w:val="-4"/>
          <w:sz w:val="26"/>
        </w:rPr>
        <w:t xml:space="preserve"> </w:t>
      </w:r>
      <w:r>
        <w:rPr>
          <w:sz w:val="26"/>
        </w:rPr>
        <w:t>проблему</w:t>
      </w:r>
      <w:r>
        <w:rPr>
          <w:spacing w:val="-3"/>
          <w:sz w:val="26"/>
        </w:rPr>
        <w:t xml:space="preserve"> </w:t>
      </w:r>
      <w:r>
        <w:rPr>
          <w:sz w:val="26"/>
        </w:rPr>
        <w:t>мы решаем?)</w:t>
      </w:r>
    </w:p>
    <w:p w:rsidR="0019538A" w:rsidRDefault="00EA788B" w:rsidP="00BC7D83">
      <w:pPr>
        <w:pStyle w:val="a7"/>
        <w:numPr>
          <w:ilvl w:val="0"/>
          <w:numId w:val="22"/>
        </w:numPr>
        <w:tabs>
          <w:tab w:val="left" w:pos="657"/>
        </w:tabs>
        <w:spacing w:line="298" w:lineRule="exact"/>
        <w:rPr>
          <w:sz w:val="26"/>
        </w:rPr>
      </w:pPr>
      <w:r>
        <w:rPr>
          <w:sz w:val="26"/>
        </w:rPr>
        <w:t>Какие</w:t>
      </w:r>
      <w:r>
        <w:rPr>
          <w:spacing w:val="-3"/>
          <w:sz w:val="26"/>
        </w:rPr>
        <w:t xml:space="preserve"> </w:t>
      </w:r>
      <w:r>
        <w:rPr>
          <w:sz w:val="26"/>
        </w:rPr>
        <w:t>объекты</w:t>
      </w:r>
      <w:r>
        <w:rPr>
          <w:spacing w:val="-5"/>
          <w:sz w:val="26"/>
        </w:rPr>
        <w:t xml:space="preserve"> </w:t>
      </w:r>
      <w:r>
        <w:rPr>
          <w:sz w:val="26"/>
        </w:rPr>
        <w:t>для</w:t>
      </w:r>
      <w:r>
        <w:rPr>
          <w:spacing w:val="-3"/>
          <w:sz w:val="26"/>
        </w:rPr>
        <w:t xml:space="preserve"> </w:t>
      </w:r>
      <w:r>
        <w:rPr>
          <w:sz w:val="26"/>
        </w:rPr>
        <w:t>этого</w:t>
      </w:r>
      <w:r>
        <w:rPr>
          <w:spacing w:val="-3"/>
          <w:sz w:val="26"/>
        </w:rPr>
        <w:t xml:space="preserve"> </w:t>
      </w:r>
      <w:r>
        <w:rPr>
          <w:sz w:val="26"/>
        </w:rPr>
        <w:t>необходимо</w:t>
      </w:r>
      <w:r>
        <w:rPr>
          <w:spacing w:val="-4"/>
          <w:sz w:val="26"/>
        </w:rPr>
        <w:t xml:space="preserve"> </w:t>
      </w:r>
      <w:r>
        <w:rPr>
          <w:sz w:val="26"/>
        </w:rPr>
        <w:t>сравнить?</w:t>
      </w:r>
    </w:p>
    <w:p w:rsidR="0019538A" w:rsidRDefault="00EA788B" w:rsidP="00BC7D83">
      <w:pPr>
        <w:pStyle w:val="a7"/>
        <w:numPr>
          <w:ilvl w:val="0"/>
          <w:numId w:val="22"/>
        </w:numPr>
        <w:tabs>
          <w:tab w:val="left" w:pos="657"/>
        </w:tabs>
        <w:spacing w:line="298" w:lineRule="exact"/>
        <w:rPr>
          <w:sz w:val="26"/>
        </w:rPr>
      </w:pPr>
      <w:r>
        <w:rPr>
          <w:sz w:val="26"/>
        </w:rPr>
        <w:t>С</w:t>
      </w:r>
      <w:r>
        <w:rPr>
          <w:spacing w:val="-3"/>
          <w:sz w:val="26"/>
        </w:rPr>
        <w:t xml:space="preserve"> </w:t>
      </w:r>
      <w:r>
        <w:rPr>
          <w:sz w:val="26"/>
        </w:rPr>
        <w:t>какой</w:t>
      </w:r>
      <w:r>
        <w:rPr>
          <w:spacing w:val="-1"/>
          <w:sz w:val="26"/>
        </w:rPr>
        <w:t xml:space="preserve"> </w:t>
      </w:r>
      <w:r>
        <w:rPr>
          <w:sz w:val="26"/>
        </w:rPr>
        <w:t>точки</w:t>
      </w:r>
      <w:r>
        <w:rPr>
          <w:spacing w:val="-1"/>
          <w:sz w:val="26"/>
        </w:rPr>
        <w:t xml:space="preserve"> </w:t>
      </w:r>
      <w:r>
        <w:rPr>
          <w:sz w:val="26"/>
        </w:rPr>
        <w:t>зрения?</w:t>
      </w:r>
    </w:p>
    <w:p w:rsidR="0019538A" w:rsidRDefault="00EA788B" w:rsidP="00BC7D83">
      <w:pPr>
        <w:pStyle w:val="a7"/>
        <w:numPr>
          <w:ilvl w:val="0"/>
          <w:numId w:val="22"/>
        </w:numPr>
        <w:tabs>
          <w:tab w:val="left" w:pos="657"/>
        </w:tabs>
        <w:spacing w:line="298" w:lineRule="exact"/>
        <w:rPr>
          <w:sz w:val="26"/>
        </w:rPr>
      </w:pPr>
      <w:r>
        <w:rPr>
          <w:sz w:val="26"/>
        </w:rPr>
        <w:t>Какие</w:t>
      </w:r>
      <w:r>
        <w:rPr>
          <w:spacing w:val="-3"/>
          <w:sz w:val="26"/>
        </w:rPr>
        <w:t xml:space="preserve"> </w:t>
      </w:r>
      <w:r>
        <w:rPr>
          <w:sz w:val="26"/>
        </w:rPr>
        <w:t>признаки</w:t>
      </w:r>
      <w:r>
        <w:rPr>
          <w:spacing w:val="-4"/>
          <w:sz w:val="26"/>
        </w:rPr>
        <w:t xml:space="preserve"> </w:t>
      </w:r>
      <w:r>
        <w:rPr>
          <w:sz w:val="26"/>
        </w:rPr>
        <w:t>объектов</w:t>
      </w:r>
      <w:r>
        <w:rPr>
          <w:spacing w:val="-2"/>
          <w:sz w:val="26"/>
        </w:rPr>
        <w:t xml:space="preserve"> </w:t>
      </w:r>
      <w:r>
        <w:rPr>
          <w:sz w:val="26"/>
        </w:rPr>
        <w:t>нам</w:t>
      </w:r>
      <w:r>
        <w:rPr>
          <w:spacing w:val="-4"/>
          <w:sz w:val="26"/>
        </w:rPr>
        <w:t xml:space="preserve"> </w:t>
      </w:r>
      <w:r>
        <w:rPr>
          <w:sz w:val="26"/>
        </w:rPr>
        <w:t>важно</w:t>
      </w:r>
      <w:r>
        <w:rPr>
          <w:spacing w:val="-3"/>
          <w:sz w:val="26"/>
        </w:rPr>
        <w:t xml:space="preserve"> </w:t>
      </w:r>
      <w:r>
        <w:rPr>
          <w:sz w:val="26"/>
        </w:rPr>
        <w:t>сравнить</w:t>
      </w:r>
      <w:r>
        <w:rPr>
          <w:spacing w:val="-2"/>
          <w:sz w:val="26"/>
        </w:rPr>
        <w:t xml:space="preserve"> </w:t>
      </w:r>
      <w:r>
        <w:rPr>
          <w:sz w:val="26"/>
        </w:rPr>
        <w:t>для</w:t>
      </w:r>
      <w:r>
        <w:rPr>
          <w:spacing w:val="-3"/>
          <w:sz w:val="26"/>
        </w:rPr>
        <w:t xml:space="preserve"> </w:t>
      </w:r>
      <w:r>
        <w:rPr>
          <w:sz w:val="26"/>
        </w:rPr>
        <w:t>решения</w:t>
      </w:r>
      <w:r>
        <w:rPr>
          <w:spacing w:val="-7"/>
          <w:sz w:val="26"/>
        </w:rPr>
        <w:t xml:space="preserve"> </w:t>
      </w:r>
      <w:r>
        <w:rPr>
          <w:sz w:val="26"/>
        </w:rPr>
        <w:t>этой</w:t>
      </w:r>
      <w:r>
        <w:rPr>
          <w:spacing w:val="-3"/>
          <w:sz w:val="26"/>
        </w:rPr>
        <w:t xml:space="preserve"> </w:t>
      </w:r>
      <w:r>
        <w:rPr>
          <w:sz w:val="26"/>
        </w:rPr>
        <w:t>задачи?</w:t>
      </w:r>
    </w:p>
    <w:p w:rsidR="0019538A" w:rsidRDefault="00EA788B" w:rsidP="00BC7D83">
      <w:pPr>
        <w:pStyle w:val="a7"/>
        <w:numPr>
          <w:ilvl w:val="0"/>
          <w:numId w:val="22"/>
        </w:numPr>
        <w:tabs>
          <w:tab w:val="left" w:pos="657"/>
        </w:tabs>
        <w:spacing w:line="298" w:lineRule="exact"/>
        <w:rPr>
          <w:sz w:val="26"/>
        </w:rPr>
      </w:pPr>
      <w:r>
        <w:rPr>
          <w:sz w:val="26"/>
        </w:rPr>
        <w:t>Чем</w:t>
      </w:r>
      <w:r>
        <w:rPr>
          <w:spacing w:val="-5"/>
          <w:sz w:val="26"/>
        </w:rPr>
        <w:t xml:space="preserve"> </w:t>
      </w:r>
      <w:r>
        <w:rPr>
          <w:sz w:val="26"/>
        </w:rPr>
        <w:t>сходны</w:t>
      </w:r>
      <w:r>
        <w:rPr>
          <w:spacing w:val="-3"/>
          <w:sz w:val="26"/>
        </w:rPr>
        <w:t xml:space="preserve"> </w:t>
      </w:r>
      <w:r>
        <w:rPr>
          <w:sz w:val="26"/>
        </w:rPr>
        <w:t>и</w:t>
      </w:r>
      <w:r>
        <w:rPr>
          <w:spacing w:val="-3"/>
          <w:sz w:val="26"/>
        </w:rPr>
        <w:t xml:space="preserve"> </w:t>
      </w:r>
      <w:r>
        <w:rPr>
          <w:sz w:val="26"/>
        </w:rPr>
        <w:t>чем</w:t>
      </w:r>
      <w:r>
        <w:rPr>
          <w:spacing w:val="-3"/>
          <w:sz w:val="26"/>
        </w:rPr>
        <w:t xml:space="preserve"> </w:t>
      </w:r>
      <w:r>
        <w:rPr>
          <w:sz w:val="26"/>
        </w:rPr>
        <w:t>различны</w:t>
      </w:r>
      <w:r>
        <w:rPr>
          <w:spacing w:val="-4"/>
          <w:sz w:val="26"/>
        </w:rPr>
        <w:t xml:space="preserve"> </w:t>
      </w:r>
      <w:r>
        <w:rPr>
          <w:sz w:val="26"/>
        </w:rPr>
        <w:t>эти</w:t>
      </w:r>
      <w:r>
        <w:rPr>
          <w:spacing w:val="-2"/>
          <w:sz w:val="26"/>
        </w:rPr>
        <w:t xml:space="preserve"> </w:t>
      </w:r>
      <w:r>
        <w:rPr>
          <w:sz w:val="26"/>
        </w:rPr>
        <w:t>объекты</w:t>
      </w:r>
      <w:r>
        <w:rPr>
          <w:spacing w:val="-5"/>
          <w:sz w:val="26"/>
        </w:rPr>
        <w:t xml:space="preserve"> </w:t>
      </w:r>
      <w:r>
        <w:rPr>
          <w:sz w:val="26"/>
        </w:rPr>
        <w:t>по</w:t>
      </w:r>
      <w:r>
        <w:rPr>
          <w:spacing w:val="-2"/>
          <w:sz w:val="26"/>
        </w:rPr>
        <w:t xml:space="preserve"> </w:t>
      </w:r>
      <w:r>
        <w:rPr>
          <w:sz w:val="26"/>
        </w:rPr>
        <w:t>выделенным</w:t>
      </w:r>
      <w:r>
        <w:rPr>
          <w:spacing w:val="-4"/>
          <w:sz w:val="26"/>
        </w:rPr>
        <w:t xml:space="preserve"> </w:t>
      </w:r>
      <w:r>
        <w:rPr>
          <w:sz w:val="26"/>
        </w:rPr>
        <w:t>признакам?</w:t>
      </w:r>
    </w:p>
    <w:p w:rsidR="0019538A" w:rsidRDefault="00EA788B" w:rsidP="00BC7D83">
      <w:pPr>
        <w:pStyle w:val="a7"/>
        <w:numPr>
          <w:ilvl w:val="0"/>
          <w:numId w:val="22"/>
        </w:numPr>
        <w:tabs>
          <w:tab w:val="left" w:pos="657"/>
        </w:tabs>
        <w:spacing w:line="242" w:lineRule="auto"/>
        <w:ind w:left="393" w:right="461" w:firstLine="0"/>
        <w:rPr>
          <w:sz w:val="26"/>
        </w:rPr>
      </w:pPr>
      <w:r>
        <w:rPr>
          <w:sz w:val="26"/>
        </w:rPr>
        <w:t>К</w:t>
      </w:r>
      <w:r>
        <w:rPr>
          <w:spacing w:val="-4"/>
          <w:sz w:val="26"/>
        </w:rPr>
        <w:t xml:space="preserve"> </w:t>
      </w:r>
      <w:r>
        <w:rPr>
          <w:sz w:val="26"/>
        </w:rPr>
        <w:t>какому</w:t>
      </w:r>
      <w:r>
        <w:rPr>
          <w:spacing w:val="-3"/>
          <w:sz w:val="26"/>
        </w:rPr>
        <w:t xml:space="preserve"> </w:t>
      </w:r>
      <w:r>
        <w:rPr>
          <w:sz w:val="26"/>
        </w:rPr>
        <w:t>выводу</w:t>
      </w:r>
      <w:r>
        <w:rPr>
          <w:spacing w:val="-3"/>
          <w:sz w:val="26"/>
        </w:rPr>
        <w:t xml:space="preserve"> </w:t>
      </w:r>
      <w:r>
        <w:rPr>
          <w:sz w:val="26"/>
        </w:rPr>
        <w:t>в</w:t>
      </w:r>
      <w:r>
        <w:rPr>
          <w:spacing w:val="-4"/>
          <w:sz w:val="26"/>
        </w:rPr>
        <w:t xml:space="preserve"> </w:t>
      </w:r>
      <w:r>
        <w:rPr>
          <w:sz w:val="26"/>
        </w:rPr>
        <w:t>результате</w:t>
      </w:r>
      <w:r>
        <w:rPr>
          <w:spacing w:val="-3"/>
          <w:sz w:val="26"/>
        </w:rPr>
        <w:t xml:space="preserve"> </w:t>
      </w:r>
      <w:r>
        <w:rPr>
          <w:sz w:val="26"/>
        </w:rPr>
        <w:t>сравнения</w:t>
      </w:r>
      <w:r>
        <w:rPr>
          <w:spacing w:val="-5"/>
          <w:sz w:val="26"/>
        </w:rPr>
        <w:t xml:space="preserve"> </w:t>
      </w:r>
      <w:r>
        <w:rPr>
          <w:sz w:val="26"/>
        </w:rPr>
        <w:t>мы</w:t>
      </w:r>
      <w:r>
        <w:rPr>
          <w:spacing w:val="-4"/>
          <w:sz w:val="26"/>
        </w:rPr>
        <w:t xml:space="preserve"> </w:t>
      </w:r>
      <w:r>
        <w:rPr>
          <w:sz w:val="26"/>
        </w:rPr>
        <w:t>пришли?</w:t>
      </w:r>
      <w:r>
        <w:rPr>
          <w:spacing w:val="-2"/>
          <w:sz w:val="26"/>
        </w:rPr>
        <w:t xml:space="preserve"> </w:t>
      </w:r>
      <w:r>
        <w:rPr>
          <w:sz w:val="26"/>
        </w:rPr>
        <w:t>Как</w:t>
      </w:r>
      <w:r>
        <w:rPr>
          <w:spacing w:val="-4"/>
          <w:sz w:val="26"/>
        </w:rPr>
        <w:t xml:space="preserve"> </w:t>
      </w:r>
      <w:r>
        <w:rPr>
          <w:sz w:val="26"/>
        </w:rPr>
        <w:t>решается</w:t>
      </w:r>
      <w:r>
        <w:rPr>
          <w:spacing w:val="-2"/>
          <w:sz w:val="26"/>
        </w:rPr>
        <w:t xml:space="preserve"> </w:t>
      </w:r>
      <w:r>
        <w:rPr>
          <w:sz w:val="26"/>
        </w:rPr>
        <w:t>наша</w:t>
      </w:r>
      <w:r>
        <w:rPr>
          <w:spacing w:val="-3"/>
          <w:sz w:val="26"/>
        </w:rPr>
        <w:t xml:space="preserve"> </w:t>
      </w:r>
      <w:r>
        <w:rPr>
          <w:sz w:val="26"/>
        </w:rPr>
        <w:t>проблема?</w:t>
      </w:r>
      <w:r>
        <w:rPr>
          <w:spacing w:val="-62"/>
          <w:sz w:val="26"/>
        </w:rPr>
        <w:t xml:space="preserve"> </w:t>
      </w:r>
      <w:r>
        <w:rPr>
          <w:sz w:val="26"/>
        </w:rPr>
        <w:t>Технология проектирования</w:t>
      </w:r>
      <w:r>
        <w:rPr>
          <w:spacing w:val="1"/>
          <w:sz w:val="26"/>
        </w:rPr>
        <w:t xml:space="preserve"> </w:t>
      </w:r>
      <w:r>
        <w:rPr>
          <w:sz w:val="26"/>
        </w:rPr>
        <w:t>задания,</w:t>
      </w:r>
      <w:r>
        <w:rPr>
          <w:spacing w:val="3"/>
          <w:sz w:val="26"/>
        </w:rPr>
        <w:t xml:space="preserve"> </w:t>
      </w:r>
      <w:r>
        <w:rPr>
          <w:sz w:val="26"/>
        </w:rPr>
        <w:t>направленного</w:t>
      </w:r>
      <w:r>
        <w:rPr>
          <w:spacing w:val="-1"/>
          <w:sz w:val="26"/>
        </w:rPr>
        <w:t xml:space="preserve"> </w:t>
      </w:r>
      <w:r>
        <w:rPr>
          <w:sz w:val="26"/>
        </w:rPr>
        <w:t>на</w:t>
      </w:r>
      <w:r>
        <w:rPr>
          <w:spacing w:val="1"/>
          <w:sz w:val="26"/>
        </w:rPr>
        <w:t xml:space="preserve"> </w:t>
      </w:r>
      <w:r>
        <w:rPr>
          <w:sz w:val="26"/>
        </w:rPr>
        <w:t>развитие</w:t>
      </w:r>
      <w:r>
        <w:rPr>
          <w:spacing w:val="-4"/>
          <w:sz w:val="26"/>
        </w:rPr>
        <w:t xml:space="preserve"> </w:t>
      </w:r>
      <w:r>
        <w:rPr>
          <w:sz w:val="26"/>
        </w:rPr>
        <w:t>УУД:</w:t>
      </w:r>
    </w:p>
    <w:p w:rsidR="0019538A" w:rsidRDefault="00EA788B" w:rsidP="00BC7D83">
      <w:pPr>
        <w:pStyle w:val="a7"/>
        <w:numPr>
          <w:ilvl w:val="0"/>
          <w:numId w:val="21"/>
        </w:numPr>
        <w:tabs>
          <w:tab w:val="left" w:pos="657"/>
        </w:tabs>
        <w:spacing w:line="295" w:lineRule="exact"/>
        <w:rPr>
          <w:sz w:val="26"/>
        </w:rPr>
      </w:pPr>
      <w:r>
        <w:rPr>
          <w:sz w:val="26"/>
        </w:rPr>
        <w:t>Анализ</w:t>
      </w:r>
      <w:r>
        <w:rPr>
          <w:spacing w:val="-5"/>
          <w:sz w:val="26"/>
        </w:rPr>
        <w:t xml:space="preserve"> </w:t>
      </w:r>
      <w:r>
        <w:rPr>
          <w:sz w:val="26"/>
        </w:rPr>
        <w:t>задания.</w:t>
      </w:r>
      <w:r>
        <w:rPr>
          <w:spacing w:val="-1"/>
          <w:sz w:val="26"/>
        </w:rPr>
        <w:t xml:space="preserve"> </w:t>
      </w:r>
      <w:r>
        <w:rPr>
          <w:sz w:val="26"/>
        </w:rPr>
        <w:t>Определение</w:t>
      </w:r>
      <w:r>
        <w:rPr>
          <w:spacing w:val="-3"/>
          <w:sz w:val="26"/>
        </w:rPr>
        <w:t xml:space="preserve"> </w:t>
      </w:r>
      <w:r>
        <w:rPr>
          <w:sz w:val="26"/>
        </w:rPr>
        <w:t>места</w:t>
      </w:r>
      <w:r>
        <w:rPr>
          <w:spacing w:val="-3"/>
          <w:sz w:val="26"/>
        </w:rPr>
        <w:t xml:space="preserve"> </w:t>
      </w:r>
      <w:r>
        <w:rPr>
          <w:sz w:val="26"/>
        </w:rPr>
        <w:t>задания</w:t>
      </w:r>
      <w:r>
        <w:rPr>
          <w:spacing w:val="-3"/>
          <w:sz w:val="26"/>
        </w:rPr>
        <w:t xml:space="preserve"> </w:t>
      </w:r>
      <w:r>
        <w:rPr>
          <w:sz w:val="26"/>
        </w:rPr>
        <w:t>в</w:t>
      </w:r>
      <w:r>
        <w:rPr>
          <w:spacing w:val="-2"/>
          <w:sz w:val="26"/>
        </w:rPr>
        <w:t xml:space="preserve"> </w:t>
      </w:r>
      <w:r>
        <w:rPr>
          <w:sz w:val="26"/>
        </w:rPr>
        <w:t>структуре</w:t>
      </w:r>
      <w:r>
        <w:rPr>
          <w:spacing w:val="-3"/>
          <w:sz w:val="26"/>
        </w:rPr>
        <w:t xml:space="preserve"> </w:t>
      </w:r>
      <w:r>
        <w:rPr>
          <w:sz w:val="26"/>
        </w:rPr>
        <w:t>урока.</w:t>
      </w:r>
    </w:p>
    <w:p w:rsidR="0019538A" w:rsidRDefault="00EA788B" w:rsidP="00BC7D83">
      <w:pPr>
        <w:pStyle w:val="a7"/>
        <w:numPr>
          <w:ilvl w:val="0"/>
          <w:numId w:val="21"/>
        </w:numPr>
        <w:tabs>
          <w:tab w:val="left" w:pos="657"/>
        </w:tabs>
        <w:spacing w:line="298" w:lineRule="exact"/>
        <w:rPr>
          <w:sz w:val="26"/>
        </w:rPr>
      </w:pPr>
      <w:r>
        <w:rPr>
          <w:sz w:val="26"/>
        </w:rPr>
        <w:t>Определение</w:t>
      </w:r>
      <w:r>
        <w:rPr>
          <w:spacing w:val="-5"/>
          <w:sz w:val="26"/>
        </w:rPr>
        <w:t xml:space="preserve"> </w:t>
      </w:r>
      <w:r>
        <w:rPr>
          <w:sz w:val="26"/>
        </w:rPr>
        <w:t>(уточнение)</w:t>
      </w:r>
      <w:r>
        <w:rPr>
          <w:spacing w:val="-4"/>
          <w:sz w:val="26"/>
        </w:rPr>
        <w:t xml:space="preserve"> </w:t>
      </w:r>
      <w:r>
        <w:rPr>
          <w:sz w:val="26"/>
        </w:rPr>
        <w:t>цели</w:t>
      </w:r>
      <w:r>
        <w:rPr>
          <w:spacing w:val="-9"/>
          <w:sz w:val="26"/>
        </w:rPr>
        <w:t xml:space="preserve"> </w:t>
      </w:r>
      <w:r>
        <w:rPr>
          <w:sz w:val="26"/>
        </w:rPr>
        <w:t>выбранного</w:t>
      </w:r>
      <w:r>
        <w:rPr>
          <w:spacing w:val="-5"/>
          <w:sz w:val="26"/>
        </w:rPr>
        <w:t xml:space="preserve"> </w:t>
      </w:r>
      <w:r>
        <w:rPr>
          <w:sz w:val="26"/>
        </w:rPr>
        <w:t>задания.</w:t>
      </w:r>
    </w:p>
    <w:p w:rsidR="0019538A" w:rsidRDefault="00EA788B" w:rsidP="00BC7D83">
      <w:pPr>
        <w:pStyle w:val="a7"/>
        <w:numPr>
          <w:ilvl w:val="0"/>
          <w:numId w:val="21"/>
        </w:numPr>
        <w:tabs>
          <w:tab w:val="left" w:pos="657"/>
        </w:tabs>
        <w:spacing w:before="3" w:line="298" w:lineRule="exact"/>
        <w:rPr>
          <w:sz w:val="26"/>
        </w:rPr>
      </w:pPr>
      <w:r>
        <w:rPr>
          <w:sz w:val="26"/>
        </w:rPr>
        <w:t>Проверка</w:t>
      </w:r>
      <w:r>
        <w:rPr>
          <w:spacing w:val="-3"/>
          <w:sz w:val="26"/>
        </w:rPr>
        <w:t xml:space="preserve"> </w:t>
      </w:r>
      <w:r>
        <w:rPr>
          <w:sz w:val="26"/>
        </w:rPr>
        <w:t>соответствия</w:t>
      </w:r>
      <w:r>
        <w:rPr>
          <w:spacing w:val="-3"/>
          <w:sz w:val="26"/>
        </w:rPr>
        <w:t xml:space="preserve"> </w:t>
      </w:r>
      <w:r>
        <w:rPr>
          <w:sz w:val="26"/>
        </w:rPr>
        <w:t>цели</w:t>
      </w:r>
      <w:r>
        <w:rPr>
          <w:spacing w:val="-8"/>
          <w:sz w:val="26"/>
        </w:rPr>
        <w:t xml:space="preserve"> </w:t>
      </w:r>
      <w:r>
        <w:rPr>
          <w:sz w:val="26"/>
        </w:rPr>
        <w:t>задания</w:t>
      </w:r>
      <w:r>
        <w:rPr>
          <w:spacing w:val="-3"/>
          <w:sz w:val="26"/>
        </w:rPr>
        <w:t xml:space="preserve"> </w:t>
      </w:r>
      <w:r>
        <w:rPr>
          <w:sz w:val="26"/>
        </w:rPr>
        <w:t>и</w:t>
      </w:r>
      <w:r>
        <w:rPr>
          <w:spacing w:val="-3"/>
          <w:sz w:val="26"/>
        </w:rPr>
        <w:t xml:space="preserve"> </w:t>
      </w:r>
      <w:r>
        <w:rPr>
          <w:sz w:val="26"/>
        </w:rPr>
        <w:t>вывода,</w:t>
      </w:r>
      <w:r>
        <w:rPr>
          <w:spacing w:val="-1"/>
          <w:sz w:val="26"/>
        </w:rPr>
        <w:t xml:space="preserve"> </w:t>
      </w:r>
      <w:r>
        <w:rPr>
          <w:sz w:val="26"/>
        </w:rPr>
        <w:t>к</w:t>
      </w:r>
      <w:r>
        <w:rPr>
          <w:spacing w:val="-4"/>
          <w:sz w:val="26"/>
        </w:rPr>
        <w:t xml:space="preserve"> </w:t>
      </w:r>
      <w:r>
        <w:rPr>
          <w:sz w:val="26"/>
        </w:rPr>
        <w:t>которому</w:t>
      </w:r>
      <w:r>
        <w:rPr>
          <w:spacing w:val="-4"/>
          <w:sz w:val="26"/>
        </w:rPr>
        <w:t xml:space="preserve"> </w:t>
      </w:r>
      <w:r>
        <w:rPr>
          <w:sz w:val="26"/>
        </w:rPr>
        <w:t>должны</w:t>
      </w:r>
      <w:r>
        <w:rPr>
          <w:spacing w:val="-4"/>
          <w:sz w:val="26"/>
        </w:rPr>
        <w:t xml:space="preserve"> </w:t>
      </w:r>
      <w:r>
        <w:rPr>
          <w:sz w:val="26"/>
        </w:rPr>
        <w:t>прийти</w:t>
      </w:r>
      <w:r>
        <w:rPr>
          <w:spacing w:val="-3"/>
          <w:sz w:val="26"/>
        </w:rPr>
        <w:t xml:space="preserve"> </w:t>
      </w:r>
      <w:r>
        <w:rPr>
          <w:sz w:val="26"/>
        </w:rPr>
        <w:t>дети.</w:t>
      </w:r>
    </w:p>
    <w:p w:rsidR="0019538A" w:rsidRDefault="00EA788B" w:rsidP="00BC7D83">
      <w:pPr>
        <w:pStyle w:val="a7"/>
        <w:numPr>
          <w:ilvl w:val="0"/>
          <w:numId w:val="21"/>
        </w:numPr>
        <w:tabs>
          <w:tab w:val="left" w:pos="700"/>
          <w:tab w:val="left" w:pos="9285"/>
        </w:tabs>
        <w:ind w:left="393" w:right="256" w:firstLine="0"/>
        <w:rPr>
          <w:sz w:val="26"/>
        </w:rPr>
      </w:pPr>
      <w:r>
        <w:rPr>
          <w:sz w:val="26"/>
        </w:rPr>
        <w:t>Составление</w:t>
      </w:r>
      <w:r>
        <w:rPr>
          <w:spacing w:val="35"/>
          <w:sz w:val="26"/>
        </w:rPr>
        <w:t xml:space="preserve"> </w:t>
      </w:r>
      <w:r>
        <w:rPr>
          <w:sz w:val="26"/>
        </w:rPr>
        <w:t>на</w:t>
      </w:r>
      <w:r>
        <w:rPr>
          <w:spacing w:val="41"/>
          <w:sz w:val="26"/>
        </w:rPr>
        <w:t xml:space="preserve"> </w:t>
      </w:r>
      <w:r>
        <w:rPr>
          <w:sz w:val="26"/>
        </w:rPr>
        <w:t>основе</w:t>
      </w:r>
      <w:r>
        <w:rPr>
          <w:spacing w:val="36"/>
          <w:sz w:val="26"/>
        </w:rPr>
        <w:t xml:space="preserve"> </w:t>
      </w:r>
      <w:r>
        <w:rPr>
          <w:sz w:val="26"/>
        </w:rPr>
        <w:t>алгоритма</w:t>
      </w:r>
      <w:r>
        <w:rPr>
          <w:spacing w:val="40"/>
          <w:sz w:val="26"/>
        </w:rPr>
        <w:t xml:space="preserve"> </w:t>
      </w:r>
      <w:r>
        <w:rPr>
          <w:sz w:val="26"/>
        </w:rPr>
        <w:t>УУД</w:t>
      </w:r>
      <w:r>
        <w:rPr>
          <w:spacing w:val="41"/>
          <w:sz w:val="26"/>
        </w:rPr>
        <w:t xml:space="preserve"> </w:t>
      </w:r>
      <w:r>
        <w:rPr>
          <w:sz w:val="26"/>
        </w:rPr>
        <w:t>последовательности</w:t>
      </w:r>
      <w:r>
        <w:rPr>
          <w:spacing w:val="41"/>
          <w:sz w:val="26"/>
        </w:rPr>
        <w:t xml:space="preserve"> </w:t>
      </w:r>
      <w:r>
        <w:rPr>
          <w:sz w:val="26"/>
        </w:rPr>
        <w:t>подводящих</w:t>
      </w:r>
      <w:r>
        <w:rPr>
          <w:sz w:val="26"/>
        </w:rPr>
        <w:tab/>
      </w:r>
      <w:r>
        <w:rPr>
          <w:spacing w:val="-1"/>
          <w:sz w:val="26"/>
        </w:rPr>
        <w:t>вопросов</w:t>
      </w:r>
      <w:r>
        <w:rPr>
          <w:spacing w:val="-62"/>
          <w:sz w:val="26"/>
        </w:rPr>
        <w:t xml:space="preserve"> </w:t>
      </w:r>
      <w:r>
        <w:rPr>
          <w:sz w:val="26"/>
        </w:rPr>
        <w:t>для</w:t>
      </w:r>
      <w:r>
        <w:rPr>
          <w:spacing w:val="1"/>
          <w:sz w:val="26"/>
        </w:rPr>
        <w:t xml:space="preserve"> </w:t>
      </w:r>
      <w:r>
        <w:rPr>
          <w:sz w:val="26"/>
        </w:rPr>
        <w:t>обучающихся</w:t>
      </w:r>
      <w:r>
        <w:rPr>
          <w:spacing w:val="2"/>
          <w:sz w:val="26"/>
        </w:rPr>
        <w:t xml:space="preserve"> </w:t>
      </w:r>
      <w:r>
        <w:rPr>
          <w:sz w:val="26"/>
        </w:rPr>
        <w:t>в</w:t>
      </w:r>
      <w:r>
        <w:rPr>
          <w:spacing w:val="2"/>
          <w:sz w:val="26"/>
        </w:rPr>
        <w:t xml:space="preserve"> </w:t>
      </w:r>
      <w:r>
        <w:rPr>
          <w:sz w:val="26"/>
        </w:rPr>
        <w:t>контексте</w:t>
      </w:r>
      <w:r>
        <w:rPr>
          <w:spacing w:val="2"/>
          <w:sz w:val="26"/>
        </w:rPr>
        <w:t xml:space="preserve"> </w:t>
      </w:r>
      <w:r>
        <w:rPr>
          <w:sz w:val="26"/>
        </w:rPr>
        <w:t>этого</w:t>
      </w:r>
      <w:r>
        <w:rPr>
          <w:spacing w:val="1"/>
          <w:sz w:val="26"/>
        </w:rPr>
        <w:t xml:space="preserve"> </w:t>
      </w:r>
      <w:r>
        <w:rPr>
          <w:sz w:val="26"/>
        </w:rPr>
        <w:t>задания</w:t>
      </w:r>
      <w:r>
        <w:rPr>
          <w:spacing w:val="1"/>
          <w:sz w:val="26"/>
        </w:rPr>
        <w:t xml:space="preserve"> </w:t>
      </w:r>
      <w:r>
        <w:rPr>
          <w:sz w:val="26"/>
        </w:rPr>
        <w:t>(2</w:t>
      </w:r>
      <w:r>
        <w:rPr>
          <w:spacing w:val="2"/>
          <w:sz w:val="26"/>
        </w:rPr>
        <w:t xml:space="preserve"> </w:t>
      </w:r>
      <w:r>
        <w:rPr>
          <w:sz w:val="26"/>
        </w:rPr>
        <w:t>этап).</w:t>
      </w:r>
    </w:p>
    <w:p w:rsidR="0019538A" w:rsidRDefault="00EA788B" w:rsidP="00BC7D83">
      <w:pPr>
        <w:pStyle w:val="a7"/>
        <w:numPr>
          <w:ilvl w:val="0"/>
          <w:numId w:val="21"/>
        </w:numPr>
        <w:tabs>
          <w:tab w:val="left" w:pos="657"/>
        </w:tabs>
        <w:spacing w:line="242" w:lineRule="auto"/>
        <w:ind w:left="393" w:right="1157" w:firstLine="0"/>
        <w:rPr>
          <w:sz w:val="26"/>
        </w:rPr>
      </w:pPr>
      <w:r>
        <w:rPr>
          <w:sz w:val="26"/>
        </w:rPr>
        <w:t>Проверка</w:t>
      </w:r>
      <w:r>
        <w:rPr>
          <w:spacing w:val="-5"/>
          <w:sz w:val="26"/>
        </w:rPr>
        <w:t xml:space="preserve"> </w:t>
      </w:r>
      <w:r>
        <w:rPr>
          <w:sz w:val="26"/>
        </w:rPr>
        <w:t>соответствия</w:t>
      </w:r>
      <w:r>
        <w:rPr>
          <w:spacing w:val="-5"/>
          <w:sz w:val="26"/>
        </w:rPr>
        <w:t xml:space="preserve"> </w:t>
      </w:r>
      <w:r>
        <w:rPr>
          <w:sz w:val="26"/>
        </w:rPr>
        <w:t>этапов</w:t>
      </w:r>
      <w:r>
        <w:rPr>
          <w:spacing w:val="-4"/>
          <w:sz w:val="26"/>
        </w:rPr>
        <w:t xml:space="preserve"> </w:t>
      </w:r>
      <w:r>
        <w:rPr>
          <w:sz w:val="26"/>
        </w:rPr>
        <w:t>выполнения</w:t>
      </w:r>
      <w:r>
        <w:rPr>
          <w:spacing w:val="-4"/>
          <w:sz w:val="26"/>
        </w:rPr>
        <w:t xml:space="preserve"> </w:t>
      </w:r>
      <w:r>
        <w:rPr>
          <w:sz w:val="26"/>
        </w:rPr>
        <w:t>задания</w:t>
      </w:r>
      <w:r>
        <w:rPr>
          <w:spacing w:val="-5"/>
          <w:sz w:val="26"/>
        </w:rPr>
        <w:t xml:space="preserve"> </w:t>
      </w:r>
      <w:r>
        <w:rPr>
          <w:sz w:val="26"/>
        </w:rPr>
        <w:t>этапам</w:t>
      </w:r>
      <w:r>
        <w:rPr>
          <w:spacing w:val="-6"/>
          <w:sz w:val="26"/>
        </w:rPr>
        <w:t xml:space="preserve"> </w:t>
      </w:r>
      <w:r>
        <w:rPr>
          <w:sz w:val="26"/>
        </w:rPr>
        <w:t>алгоритма</w:t>
      </w:r>
      <w:r>
        <w:rPr>
          <w:spacing w:val="-4"/>
          <w:sz w:val="26"/>
        </w:rPr>
        <w:t xml:space="preserve"> </w:t>
      </w:r>
      <w:r>
        <w:rPr>
          <w:sz w:val="26"/>
        </w:rPr>
        <w:t>способа.</w:t>
      </w:r>
      <w:r>
        <w:rPr>
          <w:spacing w:val="-62"/>
          <w:sz w:val="26"/>
        </w:rPr>
        <w:t xml:space="preserve"> </w:t>
      </w:r>
      <w:r>
        <w:rPr>
          <w:sz w:val="26"/>
        </w:rPr>
        <w:t>Умение</w:t>
      </w:r>
      <w:r>
        <w:rPr>
          <w:spacing w:val="1"/>
          <w:sz w:val="26"/>
        </w:rPr>
        <w:t xml:space="preserve"> </w:t>
      </w:r>
      <w:r>
        <w:rPr>
          <w:sz w:val="26"/>
        </w:rPr>
        <w:t>давать</w:t>
      </w:r>
      <w:r>
        <w:rPr>
          <w:spacing w:val="3"/>
          <w:sz w:val="26"/>
        </w:rPr>
        <w:t xml:space="preserve"> </w:t>
      </w:r>
      <w:r>
        <w:rPr>
          <w:sz w:val="26"/>
        </w:rPr>
        <w:t>определение</w:t>
      </w:r>
      <w:r>
        <w:rPr>
          <w:spacing w:val="2"/>
          <w:sz w:val="26"/>
        </w:rPr>
        <w:t xml:space="preserve"> </w:t>
      </w:r>
      <w:r>
        <w:rPr>
          <w:sz w:val="26"/>
        </w:rPr>
        <w:t>понятиям</w:t>
      </w:r>
    </w:p>
    <w:p w:rsidR="0019538A" w:rsidRDefault="00EA788B" w:rsidP="00A135A5">
      <w:pPr>
        <w:pStyle w:val="a3"/>
        <w:ind w:right="257"/>
      </w:pPr>
      <w:r>
        <w:t>Понятие</w:t>
      </w:r>
      <w:r>
        <w:rPr>
          <w:spacing w:val="1"/>
        </w:rPr>
        <w:t xml:space="preserve"> </w:t>
      </w:r>
      <w:r>
        <w:t>–</w:t>
      </w:r>
      <w:r>
        <w:rPr>
          <w:spacing w:val="1"/>
        </w:rPr>
        <w:t xml:space="preserve"> </w:t>
      </w:r>
      <w:r>
        <w:t>это</w:t>
      </w:r>
      <w:r>
        <w:rPr>
          <w:spacing w:val="1"/>
        </w:rPr>
        <w:t xml:space="preserve"> </w:t>
      </w:r>
      <w:r>
        <w:t>форма</w:t>
      </w:r>
      <w:r>
        <w:rPr>
          <w:spacing w:val="1"/>
        </w:rPr>
        <w:t xml:space="preserve"> </w:t>
      </w:r>
      <w:r>
        <w:t>мышления,</w:t>
      </w:r>
      <w:r>
        <w:rPr>
          <w:spacing w:val="1"/>
        </w:rPr>
        <w:t xml:space="preserve"> </w:t>
      </w:r>
      <w:r>
        <w:t>посредством</w:t>
      </w:r>
      <w:r>
        <w:rPr>
          <w:spacing w:val="1"/>
        </w:rPr>
        <w:t xml:space="preserve"> </w:t>
      </w:r>
      <w:r>
        <w:t>которой</w:t>
      </w:r>
      <w:r>
        <w:rPr>
          <w:spacing w:val="1"/>
        </w:rPr>
        <w:t xml:space="preserve"> </w:t>
      </w:r>
      <w:r>
        <w:t>отражаются</w:t>
      </w:r>
      <w:r>
        <w:rPr>
          <w:spacing w:val="1"/>
        </w:rPr>
        <w:t xml:space="preserve"> </w:t>
      </w:r>
      <w:r>
        <w:t>общие</w:t>
      </w:r>
      <w:r>
        <w:rPr>
          <w:spacing w:val="1"/>
        </w:rPr>
        <w:t xml:space="preserve"> </w:t>
      </w:r>
      <w:r>
        <w:t>и</w:t>
      </w:r>
      <w:r>
        <w:rPr>
          <w:spacing w:val="1"/>
        </w:rPr>
        <w:t xml:space="preserve"> </w:t>
      </w:r>
      <w:r>
        <w:t>существенные</w:t>
      </w:r>
      <w:r>
        <w:rPr>
          <w:spacing w:val="1"/>
        </w:rPr>
        <w:t xml:space="preserve"> </w:t>
      </w:r>
      <w:r>
        <w:t>признаки предметов,</w:t>
      </w:r>
      <w:r>
        <w:rPr>
          <w:spacing w:val="-1"/>
        </w:rPr>
        <w:t xml:space="preserve"> </w:t>
      </w:r>
      <w:r>
        <w:t>взятые</w:t>
      </w:r>
      <w:r>
        <w:rPr>
          <w:spacing w:val="-4"/>
        </w:rPr>
        <w:t xml:space="preserve"> </w:t>
      </w:r>
      <w:r>
        <w:t>в</w:t>
      </w:r>
      <w:r>
        <w:rPr>
          <w:spacing w:val="3"/>
        </w:rPr>
        <w:t xml:space="preserve"> </w:t>
      </w:r>
      <w:r>
        <w:t>их</w:t>
      </w:r>
      <w:r>
        <w:rPr>
          <w:spacing w:val="1"/>
        </w:rPr>
        <w:t xml:space="preserve"> </w:t>
      </w:r>
      <w:r>
        <w:t>единстве.</w:t>
      </w:r>
    </w:p>
    <w:p w:rsidR="0019538A" w:rsidRDefault="00EA788B" w:rsidP="00A135A5">
      <w:pPr>
        <w:pStyle w:val="a3"/>
        <w:ind w:right="249"/>
      </w:pPr>
      <w:r>
        <w:t>Определение</w:t>
      </w:r>
      <w:r>
        <w:rPr>
          <w:spacing w:val="1"/>
        </w:rPr>
        <w:t xml:space="preserve"> </w:t>
      </w:r>
      <w:r>
        <w:t>понятия</w:t>
      </w:r>
      <w:r>
        <w:rPr>
          <w:spacing w:val="1"/>
        </w:rPr>
        <w:t xml:space="preserve"> </w:t>
      </w:r>
      <w:r>
        <w:t>или</w:t>
      </w:r>
      <w:r>
        <w:rPr>
          <w:spacing w:val="1"/>
        </w:rPr>
        <w:t xml:space="preserve"> </w:t>
      </w:r>
      <w:r>
        <w:t>дефиниция</w:t>
      </w:r>
      <w:r>
        <w:rPr>
          <w:spacing w:val="1"/>
        </w:rPr>
        <w:t xml:space="preserve"> </w:t>
      </w:r>
      <w:r>
        <w:t>(лат.</w:t>
      </w:r>
      <w:r>
        <w:rPr>
          <w:spacing w:val="1"/>
        </w:rPr>
        <w:t xml:space="preserve"> </w:t>
      </w:r>
      <w:proofErr w:type="spellStart"/>
      <w:r>
        <w:t>definitio</w:t>
      </w:r>
      <w:proofErr w:type="spellEnd"/>
      <w:r>
        <w:rPr>
          <w:spacing w:val="1"/>
        </w:rPr>
        <w:t xml:space="preserve"> </w:t>
      </w:r>
      <w:r>
        <w:t>-</w:t>
      </w:r>
      <w:r>
        <w:rPr>
          <w:spacing w:val="1"/>
        </w:rPr>
        <w:t xml:space="preserve"> </w:t>
      </w:r>
      <w:r>
        <w:t>определение)</w:t>
      </w:r>
      <w:r>
        <w:rPr>
          <w:spacing w:val="1"/>
        </w:rPr>
        <w:t xml:space="preserve"> </w:t>
      </w:r>
      <w:r>
        <w:t>–</w:t>
      </w:r>
      <w:r>
        <w:rPr>
          <w:spacing w:val="1"/>
        </w:rPr>
        <w:t xml:space="preserve"> </w:t>
      </w:r>
      <w:r>
        <w:t>логическая</w:t>
      </w:r>
      <w:r>
        <w:rPr>
          <w:spacing w:val="1"/>
        </w:rPr>
        <w:t xml:space="preserve"> </w:t>
      </w:r>
      <w:r>
        <w:t>операция</w:t>
      </w:r>
      <w:r>
        <w:rPr>
          <w:spacing w:val="1"/>
        </w:rPr>
        <w:t xml:space="preserve"> </w:t>
      </w:r>
      <w:r>
        <w:t>-</w:t>
      </w:r>
      <w:r>
        <w:rPr>
          <w:spacing w:val="1"/>
        </w:rPr>
        <w:t xml:space="preserve"> </w:t>
      </w:r>
      <w:r>
        <w:t>раскрывающая</w:t>
      </w:r>
      <w:r>
        <w:rPr>
          <w:spacing w:val="1"/>
        </w:rPr>
        <w:t xml:space="preserve"> </w:t>
      </w:r>
      <w:r>
        <w:t>содержание</w:t>
      </w:r>
      <w:r>
        <w:rPr>
          <w:spacing w:val="1"/>
        </w:rPr>
        <w:t xml:space="preserve"> </w:t>
      </w:r>
      <w:r>
        <w:t>(смысл)</w:t>
      </w:r>
      <w:r>
        <w:rPr>
          <w:spacing w:val="1"/>
        </w:rPr>
        <w:t xml:space="preserve"> </w:t>
      </w:r>
      <w:r>
        <w:t>имени</w:t>
      </w:r>
      <w:r>
        <w:rPr>
          <w:spacing w:val="1"/>
        </w:rPr>
        <w:t xml:space="preserve"> </w:t>
      </w:r>
      <w:r>
        <w:t>посредством</w:t>
      </w:r>
      <w:r>
        <w:rPr>
          <w:spacing w:val="1"/>
        </w:rPr>
        <w:t xml:space="preserve"> </w:t>
      </w:r>
      <w:r>
        <w:t>описания</w:t>
      </w:r>
      <w:r>
        <w:rPr>
          <w:spacing w:val="1"/>
        </w:rPr>
        <w:t xml:space="preserve"> </w:t>
      </w:r>
      <w:r>
        <w:t>существенных</w:t>
      </w:r>
      <w:r>
        <w:rPr>
          <w:spacing w:val="1"/>
        </w:rPr>
        <w:t xml:space="preserve"> </w:t>
      </w:r>
      <w:r>
        <w:t>и</w:t>
      </w:r>
      <w:r>
        <w:rPr>
          <w:spacing w:val="1"/>
        </w:rPr>
        <w:t xml:space="preserve"> </w:t>
      </w:r>
      <w:r>
        <w:t>отличительных</w:t>
      </w:r>
      <w:r>
        <w:rPr>
          <w:spacing w:val="1"/>
        </w:rPr>
        <w:t xml:space="preserve"> </w:t>
      </w:r>
      <w:r>
        <w:t>признаков</w:t>
      </w:r>
      <w:r>
        <w:rPr>
          <w:spacing w:val="1"/>
        </w:rPr>
        <w:t xml:space="preserve"> </w:t>
      </w:r>
      <w:r>
        <w:t>предметов</w:t>
      </w:r>
      <w:r>
        <w:rPr>
          <w:spacing w:val="1"/>
        </w:rPr>
        <w:t xml:space="preserve"> </w:t>
      </w:r>
      <w:r>
        <w:t>или</w:t>
      </w:r>
      <w:r>
        <w:rPr>
          <w:spacing w:val="1"/>
        </w:rPr>
        <w:t xml:space="preserve"> </w:t>
      </w:r>
      <w:r>
        <w:t>явлений,</w:t>
      </w:r>
      <w:r>
        <w:rPr>
          <w:spacing w:val="1"/>
        </w:rPr>
        <w:t xml:space="preserve"> </w:t>
      </w:r>
      <w:r>
        <w:t>обозначаемых</w:t>
      </w:r>
      <w:r>
        <w:rPr>
          <w:spacing w:val="1"/>
        </w:rPr>
        <w:t xml:space="preserve"> </w:t>
      </w:r>
      <w:r>
        <w:t>данным именем.</w:t>
      </w:r>
    </w:p>
    <w:p w:rsidR="0019538A" w:rsidRDefault="00EA788B" w:rsidP="00A135A5">
      <w:pPr>
        <w:pStyle w:val="a3"/>
        <w:spacing w:line="298" w:lineRule="exact"/>
      </w:pPr>
      <w:r>
        <w:t>Определение:</w:t>
      </w:r>
    </w:p>
    <w:p w:rsidR="0019538A" w:rsidRDefault="00EA788B" w:rsidP="00A135A5">
      <w:pPr>
        <w:pStyle w:val="a3"/>
        <w:ind w:right="3234"/>
      </w:pPr>
      <w:r>
        <w:t>Неявное:</w:t>
      </w:r>
      <w:r>
        <w:rPr>
          <w:spacing w:val="-1"/>
        </w:rPr>
        <w:t xml:space="preserve"> </w:t>
      </w:r>
      <w:r>
        <w:t>через</w:t>
      </w:r>
      <w:r>
        <w:rPr>
          <w:spacing w:val="-5"/>
        </w:rPr>
        <w:t xml:space="preserve"> </w:t>
      </w:r>
      <w:r>
        <w:t>набор</w:t>
      </w:r>
      <w:r>
        <w:rPr>
          <w:spacing w:val="-4"/>
        </w:rPr>
        <w:t xml:space="preserve"> </w:t>
      </w:r>
      <w:r>
        <w:t>функций</w:t>
      </w:r>
      <w:r>
        <w:rPr>
          <w:spacing w:val="-2"/>
        </w:rPr>
        <w:t xml:space="preserve"> </w:t>
      </w:r>
      <w:r>
        <w:t>или</w:t>
      </w:r>
      <w:r>
        <w:rPr>
          <w:spacing w:val="-3"/>
        </w:rPr>
        <w:t xml:space="preserve"> </w:t>
      </w:r>
      <w:r>
        <w:t>свойств;</w:t>
      </w:r>
      <w:r>
        <w:rPr>
          <w:spacing w:val="-7"/>
        </w:rPr>
        <w:t xml:space="preserve"> </w:t>
      </w:r>
      <w:r>
        <w:t>через</w:t>
      </w:r>
      <w:r>
        <w:rPr>
          <w:spacing w:val="-5"/>
        </w:rPr>
        <w:t xml:space="preserve"> </w:t>
      </w:r>
      <w:r>
        <w:t>показ.</w:t>
      </w:r>
      <w:r>
        <w:rPr>
          <w:spacing w:val="-62"/>
        </w:rPr>
        <w:t xml:space="preserve"> </w:t>
      </w:r>
      <w:r>
        <w:t>Явное:</w:t>
      </w:r>
      <w:r>
        <w:rPr>
          <w:spacing w:val="1"/>
        </w:rPr>
        <w:t xml:space="preserve"> </w:t>
      </w:r>
      <w:r>
        <w:t>через</w:t>
      </w:r>
      <w:r>
        <w:rPr>
          <w:spacing w:val="-1"/>
        </w:rPr>
        <w:t xml:space="preserve"> </w:t>
      </w:r>
      <w:proofErr w:type="spellStart"/>
      <w:proofErr w:type="gramStart"/>
      <w:r>
        <w:t>родо</w:t>
      </w:r>
      <w:proofErr w:type="spellEnd"/>
      <w:r>
        <w:t>-видовое</w:t>
      </w:r>
      <w:proofErr w:type="gramEnd"/>
      <w:r>
        <w:rPr>
          <w:spacing w:val="2"/>
        </w:rPr>
        <w:t xml:space="preserve"> </w:t>
      </w:r>
      <w:r>
        <w:t>различие.</w:t>
      </w:r>
    </w:p>
    <w:p w:rsidR="0019538A" w:rsidRDefault="0019538A" w:rsidP="00A135A5">
      <w:pPr>
        <w:jc w:val="both"/>
        <w:sectPr w:rsidR="0019538A">
          <w:pgSz w:w="11900" w:h="16840"/>
          <w:pgMar w:top="760" w:right="600" w:bottom="520" w:left="740" w:header="511" w:footer="330" w:gutter="0"/>
          <w:cols w:space="720"/>
        </w:sectPr>
      </w:pPr>
    </w:p>
    <w:p w:rsidR="0019538A" w:rsidRDefault="00EA788B" w:rsidP="00A135A5">
      <w:pPr>
        <w:spacing w:before="65"/>
        <w:ind w:left="393"/>
        <w:jc w:val="both"/>
        <w:rPr>
          <w:i/>
          <w:sz w:val="26"/>
        </w:rPr>
      </w:pPr>
      <w:r>
        <w:rPr>
          <w:i/>
          <w:sz w:val="26"/>
        </w:rPr>
        <w:lastRenderedPageBreak/>
        <w:t>Структура</w:t>
      </w:r>
      <w:r>
        <w:rPr>
          <w:i/>
          <w:spacing w:val="-3"/>
          <w:sz w:val="26"/>
        </w:rPr>
        <w:t xml:space="preserve"> </w:t>
      </w:r>
      <w:r>
        <w:rPr>
          <w:i/>
          <w:sz w:val="26"/>
        </w:rPr>
        <w:t>явного</w:t>
      </w:r>
      <w:r>
        <w:rPr>
          <w:i/>
          <w:spacing w:val="-2"/>
          <w:sz w:val="26"/>
        </w:rPr>
        <w:t xml:space="preserve"> </w:t>
      </w:r>
      <w:proofErr w:type="spellStart"/>
      <w:proofErr w:type="gramStart"/>
      <w:r>
        <w:rPr>
          <w:i/>
          <w:sz w:val="26"/>
        </w:rPr>
        <w:t>родо</w:t>
      </w:r>
      <w:proofErr w:type="spellEnd"/>
      <w:r>
        <w:rPr>
          <w:i/>
          <w:sz w:val="26"/>
        </w:rPr>
        <w:t>-видового</w:t>
      </w:r>
      <w:proofErr w:type="gramEnd"/>
      <w:r>
        <w:rPr>
          <w:i/>
          <w:spacing w:val="-3"/>
          <w:sz w:val="26"/>
        </w:rPr>
        <w:t xml:space="preserve"> </w:t>
      </w:r>
      <w:r>
        <w:rPr>
          <w:i/>
          <w:sz w:val="26"/>
        </w:rPr>
        <w:t>определения.</w:t>
      </w:r>
    </w:p>
    <w:p w:rsidR="0019538A" w:rsidRDefault="00EA788B" w:rsidP="00A135A5">
      <w:pPr>
        <w:pStyle w:val="a3"/>
        <w:spacing w:before="4" w:line="298" w:lineRule="exact"/>
      </w:pPr>
      <w:r>
        <w:t>Понятие</w:t>
      </w:r>
      <w:r>
        <w:rPr>
          <w:spacing w:val="-1"/>
        </w:rPr>
        <w:t xml:space="preserve"> </w:t>
      </w:r>
      <w:r>
        <w:t>=</w:t>
      </w:r>
      <w:r>
        <w:rPr>
          <w:spacing w:val="-4"/>
        </w:rPr>
        <w:t xml:space="preserve"> </w:t>
      </w:r>
      <w:r>
        <w:t>Родовое</w:t>
      </w:r>
      <w:r>
        <w:rPr>
          <w:spacing w:val="-1"/>
        </w:rPr>
        <w:t xml:space="preserve"> </w:t>
      </w:r>
      <w:r>
        <w:t>слово</w:t>
      </w:r>
      <w:r>
        <w:rPr>
          <w:spacing w:val="-2"/>
        </w:rPr>
        <w:t xml:space="preserve"> </w:t>
      </w:r>
      <w:r>
        <w:t>+</w:t>
      </w:r>
      <w:r>
        <w:rPr>
          <w:spacing w:val="-3"/>
        </w:rPr>
        <w:t xml:space="preserve"> </w:t>
      </w:r>
      <w:r>
        <w:t>способ</w:t>
      </w:r>
      <w:r>
        <w:rPr>
          <w:spacing w:val="-3"/>
        </w:rPr>
        <w:t xml:space="preserve"> </w:t>
      </w:r>
      <w:r>
        <w:t>образования</w:t>
      </w:r>
    </w:p>
    <w:p w:rsidR="0019538A" w:rsidRDefault="00EA788B" w:rsidP="00A135A5">
      <w:pPr>
        <w:pStyle w:val="a3"/>
      </w:pPr>
      <w:r>
        <w:t>Например:</w:t>
      </w:r>
      <w:r>
        <w:rPr>
          <w:spacing w:val="-4"/>
        </w:rPr>
        <w:t xml:space="preserve"> </w:t>
      </w:r>
      <w:r>
        <w:t>Угол</w:t>
      </w:r>
      <w:r>
        <w:rPr>
          <w:spacing w:val="-4"/>
        </w:rPr>
        <w:t xml:space="preserve"> </w:t>
      </w:r>
      <w:r>
        <w:t>(П)–</w:t>
      </w:r>
      <w:r>
        <w:rPr>
          <w:spacing w:val="-3"/>
        </w:rPr>
        <w:t xml:space="preserve"> </w:t>
      </w:r>
      <w:r>
        <w:t>это</w:t>
      </w:r>
      <w:r>
        <w:rPr>
          <w:spacing w:val="-4"/>
        </w:rPr>
        <w:t xml:space="preserve"> </w:t>
      </w:r>
      <w:r>
        <w:t>геометрическая</w:t>
      </w:r>
      <w:r>
        <w:rPr>
          <w:spacing w:val="-3"/>
        </w:rPr>
        <w:t xml:space="preserve"> </w:t>
      </w:r>
      <w:r>
        <w:t>фигура</w:t>
      </w:r>
      <w:r>
        <w:rPr>
          <w:spacing w:val="-3"/>
        </w:rPr>
        <w:t xml:space="preserve"> </w:t>
      </w:r>
      <w:proofErr w:type="gramStart"/>
      <w:r>
        <w:t>(</w:t>
      </w:r>
      <w:r>
        <w:rPr>
          <w:spacing w:val="-3"/>
        </w:rPr>
        <w:t xml:space="preserve"> </w:t>
      </w:r>
      <w:proofErr w:type="spellStart"/>
      <w:r>
        <w:t>Рс</w:t>
      </w:r>
      <w:proofErr w:type="spellEnd"/>
      <w:proofErr w:type="gramEnd"/>
      <w:r>
        <w:t>),</w:t>
      </w:r>
      <w:r>
        <w:rPr>
          <w:spacing w:val="-1"/>
        </w:rPr>
        <w:t xml:space="preserve"> </w:t>
      </w:r>
      <w:r>
        <w:t>образованная</w:t>
      </w:r>
      <w:r>
        <w:rPr>
          <w:spacing w:val="-3"/>
        </w:rPr>
        <w:t xml:space="preserve"> </w:t>
      </w:r>
      <w:r>
        <w:t>двумя</w:t>
      </w:r>
      <w:r>
        <w:rPr>
          <w:spacing w:val="-3"/>
        </w:rPr>
        <w:t xml:space="preserve"> </w:t>
      </w:r>
      <w:r>
        <w:t>лучами,</w:t>
      </w:r>
      <w:r>
        <w:rPr>
          <w:spacing w:val="-62"/>
        </w:rPr>
        <w:t xml:space="preserve"> </w:t>
      </w:r>
      <w:r>
        <w:t>имеющими</w:t>
      </w:r>
      <w:r>
        <w:rPr>
          <w:spacing w:val="1"/>
        </w:rPr>
        <w:t xml:space="preserve"> </w:t>
      </w:r>
      <w:r>
        <w:t>общее</w:t>
      </w:r>
      <w:r>
        <w:rPr>
          <w:spacing w:val="2"/>
        </w:rPr>
        <w:t xml:space="preserve"> </w:t>
      </w:r>
      <w:r>
        <w:t>начало</w:t>
      </w:r>
      <w:r>
        <w:rPr>
          <w:spacing w:val="2"/>
        </w:rPr>
        <w:t xml:space="preserve"> </w:t>
      </w:r>
      <w:r>
        <w:t>(Со).</w:t>
      </w:r>
    </w:p>
    <w:p w:rsidR="0019538A" w:rsidRDefault="00EA788B" w:rsidP="00A135A5">
      <w:pPr>
        <w:pStyle w:val="a3"/>
        <w:spacing w:line="296" w:lineRule="exact"/>
      </w:pPr>
      <w:r>
        <w:t>П–</w:t>
      </w:r>
      <w:r>
        <w:rPr>
          <w:spacing w:val="-2"/>
        </w:rPr>
        <w:t xml:space="preserve"> </w:t>
      </w:r>
      <w:r>
        <w:t>определяемое</w:t>
      </w:r>
      <w:r>
        <w:rPr>
          <w:spacing w:val="-3"/>
        </w:rPr>
        <w:t xml:space="preserve"> </w:t>
      </w:r>
      <w:r>
        <w:t>понятие</w:t>
      </w:r>
    </w:p>
    <w:p w:rsidR="0019538A" w:rsidRDefault="00EA788B" w:rsidP="00A135A5">
      <w:pPr>
        <w:pStyle w:val="a3"/>
        <w:spacing w:before="3"/>
        <w:ind w:right="466"/>
      </w:pPr>
      <w:proofErr w:type="spellStart"/>
      <w:r>
        <w:t>Рс</w:t>
      </w:r>
      <w:proofErr w:type="spellEnd"/>
      <w:r>
        <w:rPr>
          <w:spacing w:val="-2"/>
        </w:rPr>
        <w:t xml:space="preserve"> </w:t>
      </w:r>
      <w:r>
        <w:t>–</w:t>
      </w:r>
      <w:r>
        <w:rPr>
          <w:spacing w:val="-2"/>
        </w:rPr>
        <w:t xml:space="preserve"> </w:t>
      </w:r>
      <w:r>
        <w:t>родовое</w:t>
      </w:r>
      <w:r>
        <w:rPr>
          <w:spacing w:val="-2"/>
        </w:rPr>
        <w:t xml:space="preserve"> </w:t>
      </w:r>
      <w:r>
        <w:t>слово -</w:t>
      </w:r>
      <w:r>
        <w:rPr>
          <w:spacing w:val="-7"/>
        </w:rPr>
        <w:t xml:space="preserve"> </w:t>
      </w:r>
      <w:r>
        <w:t>название</w:t>
      </w:r>
      <w:r>
        <w:rPr>
          <w:spacing w:val="-2"/>
        </w:rPr>
        <w:t xml:space="preserve"> </w:t>
      </w:r>
      <w:r>
        <w:t>обобщенной</w:t>
      </w:r>
      <w:r>
        <w:rPr>
          <w:spacing w:val="-6"/>
        </w:rPr>
        <w:t xml:space="preserve"> </w:t>
      </w:r>
      <w:r>
        <w:t>группы,</w:t>
      </w:r>
      <w:r>
        <w:rPr>
          <w:spacing w:val="-1"/>
        </w:rPr>
        <w:t xml:space="preserve"> </w:t>
      </w:r>
      <w:r>
        <w:t>к</w:t>
      </w:r>
      <w:r>
        <w:rPr>
          <w:spacing w:val="-4"/>
        </w:rPr>
        <w:t xml:space="preserve"> </w:t>
      </w:r>
      <w:r>
        <w:t>которой</w:t>
      </w:r>
      <w:r>
        <w:rPr>
          <w:spacing w:val="-1"/>
        </w:rPr>
        <w:t xml:space="preserve"> </w:t>
      </w:r>
      <w:r>
        <w:t>относится</w:t>
      </w:r>
      <w:r>
        <w:rPr>
          <w:spacing w:val="-6"/>
        </w:rPr>
        <w:t xml:space="preserve"> </w:t>
      </w:r>
      <w:r>
        <w:t>это</w:t>
      </w:r>
      <w:r>
        <w:rPr>
          <w:spacing w:val="-2"/>
        </w:rPr>
        <w:t xml:space="preserve"> </w:t>
      </w:r>
      <w:r>
        <w:t>понятие.</w:t>
      </w:r>
      <w:r>
        <w:rPr>
          <w:spacing w:val="-62"/>
        </w:rPr>
        <w:t xml:space="preserve"> </w:t>
      </w:r>
      <w:r>
        <w:t>Со</w:t>
      </w:r>
      <w:r>
        <w:rPr>
          <w:spacing w:val="1"/>
        </w:rPr>
        <w:t xml:space="preserve"> </w:t>
      </w:r>
      <w:r>
        <w:t>–</w:t>
      </w:r>
      <w:r>
        <w:rPr>
          <w:spacing w:val="2"/>
        </w:rPr>
        <w:t xml:space="preserve"> </w:t>
      </w:r>
      <w:r>
        <w:t>способ образования.</w:t>
      </w:r>
    </w:p>
    <w:p w:rsidR="0019538A" w:rsidRDefault="00EA788B" w:rsidP="00A135A5">
      <w:pPr>
        <w:pStyle w:val="a3"/>
        <w:spacing w:line="296" w:lineRule="exact"/>
      </w:pPr>
      <w:r>
        <w:t>Примеры</w:t>
      </w:r>
      <w:r>
        <w:rPr>
          <w:spacing w:val="-5"/>
        </w:rPr>
        <w:t xml:space="preserve"> </w:t>
      </w:r>
      <w:r>
        <w:t>заданий-тренажёров:</w:t>
      </w:r>
    </w:p>
    <w:p w:rsidR="0019538A" w:rsidRDefault="00EA788B" w:rsidP="00BC7D83">
      <w:pPr>
        <w:pStyle w:val="a7"/>
        <w:numPr>
          <w:ilvl w:val="0"/>
          <w:numId w:val="20"/>
        </w:numPr>
        <w:tabs>
          <w:tab w:val="left" w:pos="590"/>
        </w:tabs>
        <w:spacing w:before="4"/>
        <w:ind w:right="710" w:firstLine="0"/>
        <w:rPr>
          <w:sz w:val="24"/>
        </w:rPr>
      </w:pPr>
      <w:r>
        <w:rPr>
          <w:sz w:val="26"/>
        </w:rPr>
        <w:t>Подчеркните в определении слово или словосочетание, которое указывает, к какой</w:t>
      </w:r>
      <w:r>
        <w:rPr>
          <w:spacing w:val="-62"/>
          <w:sz w:val="26"/>
        </w:rPr>
        <w:t xml:space="preserve"> </w:t>
      </w:r>
      <w:r>
        <w:rPr>
          <w:sz w:val="26"/>
        </w:rPr>
        <w:t>группе</w:t>
      </w:r>
      <w:r>
        <w:rPr>
          <w:spacing w:val="1"/>
          <w:sz w:val="26"/>
        </w:rPr>
        <w:t xml:space="preserve"> </w:t>
      </w:r>
      <w:r>
        <w:rPr>
          <w:sz w:val="26"/>
        </w:rPr>
        <w:t>относится</w:t>
      </w:r>
      <w:r>
        <w:rPr>
          <w:spacing w:val="2"/>
          <w:sz w:val="26"/>
        </w:rPr>
        <w:t xml:space="preserve"> </w:t>
      </w:r>
      <w:r>
        <w:rPr>
          <w:sz w:val="26"/>
        </w:rPr>
        <w:t>данный</w:t>
      </w:r>
      <w:r>
        <w:rPr>
          <w:spacing w:val="2"/>
          <w:sz w:val="26"/>
        </w:rPr>
        <w:t xml:space="preserve"> </w:t>
      </w:r>
      <w:r>
        <w:rPr>
          <w:sz w:val="26"/>
        </w:rPr>
        <w:t>термин.</w:t>
      </w:r>
    </w:p>
    <w:p w:rsidR="0019538A" w:rsidRDefault="00EA788B" w:rsidP="00BC7D83">
      <w:pPr>
        <w:pStyle w:val="a7"/>
        <w:numPr>
          <w:ilvl w:val="0"/>
          <w:numId w:val="20"/>
        </w:numPr>
        <w:tabs>
          <w:tab w:val="left" w:pos="657"/>
        </w:tabs>
        <w:spacing w:line="296" w:lineRule="exact"/>
        <w:ind w:left="656" w:hanging="264"/>
        <w:rPr>
          <w:sz w:val="26"/>
        </w:rPr>
      </w:pPr>
      <w:r>
        <w:rPr>
          <w:sz w:val="26"/>
        </w:rPr>
        <w:t>Найдите</w:t>
      </w:r>
      <w:r>
        <w:rPr>
          <w:spacing w:val="-3"/>
          <w:sz w:val="26"/>
        </w:rPr>
        <w:t xml:space="preserve"> </w:t>
      </w:r>
      <w:r>
        <w:rPr>
          <w:sz w:val="26"/>
        </w:rPr>
        <w:t>в</w:t>
      </w:r>
      <w:r>
        <w:rPr>
          <w:spacing w:val="-6"/>
          <w:sz w:val="26"/>
        </w:rPr>
        <w:t xml:space="preserve"> </w:t>
      </w:r>
      <w:r>
        <w:rPr>
          <w:sz w:val="26"/>
        </w:rPr>
        <w:t>определении</w:t>
      </w:r>
      <w:r>
        <w:rPr>
          <w:spacing w:val="-3"/>
          <w:sz w:val="26"/>
        </w:rPr>
        <w:t xml:space="preserve"> </w:t>
      </w:r>
      <w:r>
        <w:rPr>
          <w:sz w:val="26"/>
        </w:rPr>
        <w:t>признаки,</w:t>
      </w:r>
      <w:r>
        <w:rPr>
          <w:spacing w:val="-1"/>
          <w:sz w:val="26"/>
        </w:rPr>
        <w:t xml:space="preserve"> </w:t>
      </w:r>
      <w:r>
        <w:rPr>
          <w:sz w:val="26"/>
        </w:rPr>
        <w:t>отличающие</w:t>
      </w:r>
      <w:r>
        <w:rPr>
          <w:spacing w:val="-3"/>
          <w:sz w:val="26"/>
        </w:rPr>
        <w:t xml:space="preserve"> </w:t>
      </w:r>
      <w:r>
        <w:rPr>
          <w:sz w:val="26"/>
        </w:rPr>
        <w:t>это</w:t>
      </w:r>
      <w:r>
        <w:rPr>
          <w:spacing w:val="-4"/>
          <w:sz w:val="26"/>
        </w:rPr>
        <w:t xml:space="preserve"> </w:t>
      </w:r>
      <w:r>
        <w:rPr>
          <w:sz w:val="26"/>
        </w:rPr>
        <w:t>понятие</w:t>
      </w:r>
      <w:r>
        <w:rPr>
          <w:spacing w:val="-7"/>
          <w:sz w:val="26"/>
        </w:rPr>
        <w:t xml:space="preserve"> </w:t>
      </w:r>
      <w:r>
        <w:rPr>
          <w:sz w:val="26"/>
        </w:rPr>
        <w:t>от</w:t>
      </w:r>
      <w:r>
        <w:rPr>
          <w:spacing w:val="-6"/>
          <w:sz w:val="26"/>
        </w:rPr>
        <w:t xml:space="preserve"> </w:t>
      </w:r>
      <w:r>
        <w:rPr>
          <w:sz w:val="26"/>
        </w:rPr>
        <w:t>всех</w:t>
      </w:r>
      <w:r>
        <w:rPr>
          <w:spacing w:val="-2"/>
          <w:sz w:val="26"/>
        </w:rPr>
        <w:t xml:space="preserve"> </w:t>
      </w:r>
      <w:r>
        <w:rPr>
          <w:sz w:val="26"/>
        </w:rPr>
        <w:t>других.</w:t>
      </w:r>
    </w:p>
    <w:p w:rsidR="0019538A" w:rsidRDefault="00EA788B" w:rsidP="00BC7D83">
      <w:pPr>
        <w:pStyle w:val="a7"/>
        <w:numPr>
          <w:ilvl w:val="0"/>
          <w:numId w:val="20"/>
        </w:numPr>
        <w:tabs>
          <w:tab w:val="left" w:pos="658"/>
        </w:tabs>
        <w:spacing w:line="298" w:lineRule="exact"/>
        <w:ind w:left="657" w:hanging="265"/>
        <w:rPr>
          <w:sz w:val="26"/>
        </w:rPr>
      </w:pPr>
      <w:r>
        <w:rPr>
          <w:sz w:val="26"/>
        </w:rPr>
        <w:t>Зачеркните</w:t>
      </w:r>
      <w:r>
        <w:rPr>
          <w:spacing w:val="-6"/>
          <w:sz w:val="26"/>
        </w:rPr>
        <w:t xml:space="preserve"> </w:t>
      </w:r>
      <w:r>
        <w:rPr>
          <w:sz w:val="26"/>
        </w:rPr>
        <w:t>несущественные</w:t>
      </w:r>
      <w:r>
        <w:rPr>
          <w:spacing w:val="-5"/>
          <w:sz w:val="26"/>
        </w:rPr>
        <w:t xml:space="preserve"> </w:t>
      </w:r>
      <w:r>
        <w:rPr>
          <w:sz w:val="26"/>
        </w:rPr>
        <w:t>признаки</w:t>
      </w:r>
      <w:r>
        <w:rPr>
          <w:spacing w:val="-6"/>
          <w:sz w:val="26"/>
        </w:rPr>
        <w:t xml:space="preserve"> </w:t>
      </w:r>
      <w:r>
        <w:rPr>
          <w:sz w:val="26"/>
        </w:rPr>
        <w:t>в</w:t>
      </w:r>
      <w:r>
        <w:rPr>
          <w:spacing w:val="-4"/>
          <w:sz w:val="26"/>
        </w:rPr>
        <w:t xml:space="preserve"> </w:t>
      </w:r>
      <w:r>
        <w:rPr>
          <w:sz w:val="26"/>
        </w:rPr>
        <w:t>определении</w:t>
      </w:r>
      <w:r>
        <w:rPr>
          <w:spacing w:val="-6"/>
          <w:sz w:val="26"/>
        </w:rPr>
        <w:t xml:space="preserve"> </w:t>
      </w:r>
      <w:r>
        <w:rPr>
          <w:sz w:val="26"/>
        </w:rPr>
        <w:t>понятия.</w:t>
      </w:r>
    </w:p>
    <w:p w:rsidR="0019538A" w:rsidRDefault="00EA788B" w:rsidP="00BC7D83">
      <w:pPr>
        <w:pStyle w:val="a7"/>
        <w:numPr>
          <w:ilvl w:val="0"/>
          <w:numId w:val="20"/>
        </w:numPr>
        <w:tabs>
          <w:tab w:val="left" w:pos="658"/>
        </w:tabs>
        <w:spacing w:before="3" w:line="298" w:lineRule="exact"/>
        <w:ind w:left="657" w:hanging="265"/>
        <w:rPr>
          <w:sz w:val="26"/>
        </w:rPr>
      </w:pPr>
      <w:r>
        <w:rPr>
          <w:sz w:val="26"/>
        </w:rPr>
        <w:t>Восстановите</w:t>
      </w:r>
      <w:r>
        <w:rPr>
          <w:spacing w:val="-3"/>
          <w:sz w:val="26"/>
        </w:rPr>
        <w:t xml:space="preserve"> </w:t>
      </w:r>
      <w:r>
        <w:rPr>
          <w:sz w:val="26"/>
        </w:rPr>
        <w:t>в</w:t>
      </w:r>
      <w:r>
        <w:rPr>
          <w:spacing w:val="-5"/>
          <w:sz w:val="26"/>
        </w:rPr>
        <w:t xml:space="preserve"> </w:t>
      </w:r>
      <w:r>
        <w:rPr>
          <w:sz w:val="26"/>
        </w:rPr>
        <w:t>определении</w:t>
      </w:r>
      <w:r>
        <w:rPr>
          <w:spacing w:val="-2"/>
          <w:sz w:val="26"/>
        </w:rPr>
        <w:t xml:space="preserve"> </w:t>
      </w:r>
      <w:r>
        <w:rPr>
          <w:sz w:val="26"/>
        </w:rPr>
        <w:t>понятия</w:t>
      </w:r>
      <w:r>
        <w:rPr>
          <w:spacing w:val="-6"/>
          <w:sz w:val="26"/>
        </w:rPr>
        <w:t xml:space="preserve"> </w:t>
      </w:r>
      <w:r>
        <w:rPr>
          <w:sz w:val="26"/>
        </w:rPr>
        <w:t>недостающие</w:t>
      </w:r>
      <w:r>
        <w:rPr>
          <w:spacing w:val="-3"/>
          <w:sz w:val="26"/>
        </w:rPr>
        <w:t xml:space="preserve"> </w:t>
      </w:r>
      <w:r>
        <w:rPr>
          <w:sz w:val="26"/>
        </w:rPr>
        <w:t>слова.</w:t>
      </w:r>
    </w:p>
    <w:p w:rsidR="0019538A" w:rsidRDefault="00EA788B" w:rsidP="00BC7D83">
      <w:pPr>
        <w:pStyle w:val="a7"/>
        <w:numPr>
          <w:ilvl w:val="0"/>
          <w:numId w:val="20"/>
        </w:numPr>
        <w:tabs>
          <w:tab w:val="left" w:pos="658"/>
        </w:tabs>
        <w:spacing w:line="298" w:lineRule="exact"/>
        <w:ind w:left="657" w:hanging="265"/>
        <w:rPr>
          <w:sz w:val="26"/>
        </w:rPr>
      </w:pPr>
      <w:r>
        <w:rPr>
          <w:sz w:val="26"/>
        </w:rPr>
        <w:t>Исправьте</w:t>
      </w:r>
      <w:r>
        <w:rPr>
          <w:spacing w:val="-4"/>
          <w:sz w:val="26"/>
        </w:rPr>
        <w:t xml:space="preserve"> </w:t>
      </w:r>
      <w:r>
        <w:rPr>
          <w:sz w:val="26"/>
        </w:rPr>
        <w:t>определение</w:t>
      </w:r>
      <w:r>
        <w:rPr>
          <w:spacing w:val="-4"/>
          <w:sz w:val="26"/>
        </w:rPr>
        <w:t xml:space="preserve"> </w:t>
      </w:r>
      <w:r>
        <w:rPr>
          <w:sz w:val="26"/>
        </w:rPr>
        <w:t>понятия.</w:t>
      </w:r>
    </w:p>
    <w:p w:rsidR="0019538A" w:rsidRDefault="00EA788B" w:rsidP="00BC7D83">
      <w:pPr>
        <w:pStyle w:val="a7"/>
        <w:numPr>
          <w:ilvl w:val="0"/>
          <w:numId w:val="20"/>
        </w:numPr>
        <w:tabs>
          <w:tab w:val="left" w:pos="658"/>
        </w:tabs>
        <w:spacing w:line="298" w:lineRule="exact"/>
        <w:ind w:left="657" w:hanging="265"/>
        <w:rPr>
          <w:sz w:val="26"/>
        </w:rPr>
      </w:pPr>
      <w:r>
        <w:rPr>
          <w:sz w:val="26"/>
        </w:rPr>
        <w:t>Составьте</w:t>
      </w:r>
      <w:r>
        <w:rPr>
          <w:spacing w:val="-2"/>
          <w:sz w:val="26"/>
        </w:rPr>
        <w:t xml:space="preserve"> </w:t>
      </w:r>
      <w:r>
        <w:rPr>
          <w:sz w:val="26"/>
        </w:rPr>
        <w:t>по</w:t>
      </w:r>
      <w:r>
        <w:rPr>
          <w:spacing w:val="-7"/>
          <w:sz w:val="26"/>
        </w:rPr>
        <w:t xml:space="preserve"> </w:t>
      </w:r>
      <w:r>
        <w:rPr>
          <w:sz w:val="26"/>
        </w:rPr>
        <w:t>аналогии</w:t>
      </w:r>
      <w:r>
        <w:rPr>
          <w:spacing w:val="-1"/>
          <w:sz w:val="26"/>
        </w:rPr>
        <w:t xml:space="preserve"> </w:t>
      </w:r>
      <w:r>
        <w:rPr>
          <w:sz w:val="26"/>
        </w:rPr>
        <w:t>с</w:t>
      </w:r>
      <w:r>
        <w:rPr>
          <w:spacing w:val="-2"/>
          <w:sz w:val="26"/>
        </w:rPr>
        <w:t xml:space="preserve"> </w:t>
      </w:r>
      <w:r>
        <w:rPr>
          <w:sz w:val="26"/>
        </w:rPr>
        <w:t>образцом</w:t>
      </w:r>
      <w:r>
        <w:rPr>
          <w:spacing w:val="-3"/>
          <w:sz w:val="26"/>
        </w:rPr>
        <w:t xml:space="preserve"> </w:t>
      </w:r>
      <w:r>
        <w:rPr>
          <w:sz w:val="26"/>
        </w:rPr>
        <w:t>определение</w:t>
      </w:r>
      <w:r>
        <w:rPr>
          <w:spacing w:val="-1"/>
          <w:sz w:val="26"/>
        </w:rPr>
        <w:t xml:space="preserve"> </w:t>
      </w:r>
      <w:r w:rsidR="00A135A5">
        <w:rPr>
          <w:sz w:val="26"/>
        </w:rPr>
        <w:t>понятия</w:t>
      </w:r>
      <w:r w:rsidR="00A135A5">
        <w:rPr>
          <w:spacing w:val="-6"/>
          <w:sz w:val="26"/>
        </w:rPr>
        <w:t>.</w:t>
      </w:r>
    </w:p>
    <w:p w:rsidR="0019538A" w:rsidRDefault="00EA788B" w:rsidP="00BC7D83">
      <w:pPr>
        <w:pStyle w:val="a7"/>
        <w:numPr>
          <w:ilvl w:val="0"/>
          <w:numId w:val="20"/>
        </w:numPr>
        <w:tabs>
          <w:tab w:val="left" w:pos="658"/>
        </w:tabs>
        <w:spacing w:before="3"/>
        <w:ind w:right="257" w:firstLine="0"/>
        <w:rPr>
          <w:i/>
          <w:sz w:val="26"/>
        </w:rPr>
      </w:pPr>
      <w:r>
        <w:rPr>
          <w:sz w:val="26"/>
        </w:rPr>
        <w:t>Составьте (без образца) определение понятия из перечня слов (</w:t>
      </w:r>
      <w:r>
        <w:rPr>
          <w:i/>
          <w:sz w:val="26"/>
        </w:rPr>
        <w:t>Возможные варианты</w:t>
      </w:r>
      <w:r>
        <w:rPr>
          <w:i/>
          <w:spacing w:val="-62"/>
          <w:sz w:val="26"/>
        </w:rPr>
        <w:t xml:space="preserve"> </w:t>
      </w:r>
      <w:r>
        <w:rPr>
          <w:i/>
          <w:sz w:val="26"/>
        </w:rPr>
        <w:t>уровня сложности данного задания: все слова согласованы; слова даны в начальной</w:t>
      </w:r>
      <w:r>
        <w:rPr>
          <w:i/>
          <w:spacing w:val="1"/>
          <w:sz w:val="26"/>
        </w:rPr>
        <w:t xml:space="preserve"> </w:t>
      </w:r>
      <w:r>
        <w:rPr>
          <w:i/>
          <w:sz w:val="26"/>
        </w:rPr>
        <w:t>форме,</w:t>
      </w:r>
      <w:r>
        <w:rPr>
          <w:i/>
          <w:spacing w:val="1"/>
          <w:sz w:val="26"/>
        </w:rPr>
        <w:t xml:space="preserve"> </w:t>
      </w:r>
      <w:r>
        <w:rPr>
          <w:i/>
          <w:sz w:val="26"/>
        </w:rPr>
        <w:t>слова</w:t>
      </w:r>
      <w:r>
        <w:rPr>
          <w:i/>
          <w:spacing w:val="1"/>
          <w:sz w:val="26"/>
        </w:rPr>
        <w:t xml:space="preserve"> </w:t>
      </w:r>
      <w:r>
        <w:rPr>
          <w:i/>
          <w:sz w:val="26"/>
        </w:rPr>
        <w:t>даны</w:t>
      </w:r>
      <w:r>
        <w:rPr>
          <w:i/>
          <w:spacing w:val="1"/>
          <w:sz w:val="26"/>
        </w:rPr>
        <w:t xml:space="preserve"> </w:t>
      </w:r>
      <w:r>
        <w:rPr>
          <w:i/>
          <w:sz w:val="26"/>
        </w:rPr>
        <w:t>для</w:t>
      </w:r>
      <w:r>
        <w:rPr>
          <w:i/>
          <w:spacing w:val="1"/>
          <w:sz w:val="26"/>
        </w:rPr>
        <w:t xml:space="preserve"> </w:t>
      </w:r>
      <w:r>
        <w:rPr>
          <w:i/>
          <w:sz w:val="26"/>
        </w:rPr>
        <w:t>нескольких</w:t>
      </w:r>
      <w:r>
        <w:rPr>
          <w:i/>
          <w:spacing w:val="1"/>
          <w:sz w:val="26"/>
        </w:rPr>
        <w:t xml:space="preserve"> </w:t>
      </w:r>
      <w:r>
        <w:rPr>
          <w:i/>
          <w:sz w:val="26"/>
        </w:rPr>
        <w:t>близких</w:t>
      </w:r>
      <w:r>
        <w:rPr>
          <w:i/>
          <w:spacing w:val="1"/>
          <w:sz w:val="26"/>
        </w:rPr>
        <w:t xml:space="preserve"> </w:t>
      </w:r>
      <w:r>
        <w:rPr>
          <w:i/>
          <w:sz w:val="26"/>
        </w:rPr>
        <w:t>определений,</w:t>
      </w:r>
      <w:r>
        <w:rPr>
          <w:i/>
          <w:spacing w:val="1"/>
          <w:sz w:val="26"/>
        </w:rPr>
        <w:t xml:space="preserve"> </w:t>
      </w:r>
      <w:r>
        <w:rPr>
          <w:i/>
          <w:sz w:val="26"/>
        </w:rPr>
        <w:t>слова</w:t>
      </w:r>
      <w:r>
        <w:rPr>
          <w:i/>
          <w:spacing w:val="1"/>
          <w:sz w:val="26"/>
        </w:rPr>
        <w:t xml:space="preserve"> </w:t>
      </w:r>
      <w:r>
        <w:rPr>
          <w:i/>
          <w:sz w:val="26"/>
        </w:rPr>
        <w:t>даны</w:t>
      </w:r>
      <w:r>
        <w:rPr>
          <w:i/>
          <w:spacing w:val="1"/>
          <w:sz w:val="26"/>
        </w:rPr>
        <w:t xml:space="preserve"> </w:t>
      </w:r>
      <w:r>
        <w:rPr>
          <w:i/>
          <w:sz w:val="26"/>
        </w:rPr>
        <w:t>для</w:t>
      </w:r>
      <w:r>
        <w:rPr>
          <w:i/>
          <w:spacing w:val="1"/>
          <w:sz w:val="26"/>
        </w:rPr>
        <w:t xml:space="preserve"> </w:t>
      </w:r>
      <w:r>
        <w:rPr>
          <w:i/>
          <w:sz w:val="26"/>
        </w:rPr>
        <w:t>нескольких</w:t>
      </w:r>
      <w:r>
        <w:rPr>
          <w:i/>
          <w:spacing w:val="-62"/>
          <w:sz w:val="26"/>
        </w:rPr>
        <w:t xml:space="preserve"> </w:t>
      </w:r>
      <w:r>
        <w:rPr>
          <w:i/>
          <w:sz w:val="26"/>
        </w:rPr>
        <w:t>определений слов из разных родов, в перечне слов есть лишние слова, в перечне слов нет</w:t>
      </w:r>
      <w:r>
        <w:rPr>
          <w:i/>
          <w:spacing w:val="1"/>
          <w:sz w:val="26"/>
        </w:rPr>
        <w:t xml:space="preserve"> </w:t>
      </w:r>
      <w:r>
        <w:rPr>
          <w:i/>
          <w:sz w:val="26"/>
        </w:rPr>
        <w:t>каких-либо слов)</w:t>
      </w:r>
    </w:p>
    <w:p w:rsidR="0019538A" w:rsidRDefault="00EA788B" w:rsidP="00BC7D83">
      <w:pPr>
        <w:pStyle w:val="a7"/>
        <w:numPr>
          <w:ilvl w:val="0"/>
          <w:numId w:val="20"/>
        </w:numPr>
        <w:tabs>
          <w:tab w:val="left" w:pos="658"/>
        </w:tabs>
        <w:ind w:right="626" w:firstLine="0"/>
        <w:rPr>
          <w:sz w:val="26"/>
        </w:rPr>
      </w:pPr>
      <w:r>
        <w:rPr>
          <w:sz w:val="26"/>
        </w:rPr>
        <w:t>Опишите</w:t>
      </w:r>
      <w:r>
        <w:rPr>
          <w:spacing w:val="-7"/>
          <w:sz w:val="26"/>
        </w:rPr>
        <w:t xml:space="preserve"> </w:t>
      </w:r>
      <w:r>
        <w:rPr>
          <w:sz w:val="26"/>
        </w:rPr>
        <w:t>объект,</w:t>
      </w:r>
      <w:r>
        <w:rPr>
          <w:spacing w:val="-1"/>
          <w:sz w:val="26"/>
        </w:rPr>
        <w:t xml:space="preserve"> </w:t>
      </w:r>
      <w:r>
        <w:rPr>
          <w:sz w:val="26"/>
        </w:rPr>
        <w:t>если</w:t>
      </w:r>
      <w:r>
        <w:rPr>
          <w:spacing w:val="-2"/>
          <w:sz w:val="26"/>
        </w:rPr>
        <w:t xml:space="preserve"> </w:t>
      </w:r>
      <w:r>
        <w:rPr>
          <w:sz w:val="26"/>
        </w:rPr>
        <w:t>бы</w:t>
      </w:r>
      <w:r>
        <w:rPr>
          <w:spacing w:val="-4"/>
          <w:sz w:val="26"/>
        </w:rPr>
        <w:t xml:space="preserve"> </w:t>
      </w:r>
      <w:r>
        <w:rPr>
          <w:sz w:val="26"/>
        </w:rPr>
        <w:t>вы</w:t>
      </w:r>
      <w:r>
        <w:rPr>
          <w:spacing w:val="-4"/>
          <w:sz w:val="26"/>
        </w:rPr>
        <w:t xml:space="preserve"> </w:t>
      </w:r>
      <w:r>
        <w:rPr>
          <w:sz w:val="26"/>
        </w:rPr>
        <w:t>были</w:t>
      </w:r>
      <w:r>
        <w:rPr>
          <w:spacing w:val="-2"/>
          <w:sz w:val="26"/>
        </w:rPr>
        <w:t xml:space="preserve"> </w:t>
      </w:r>
      <w:r>
        <w:rPr>
          <w:sz w:val="26"/>
        </w:rPr>
        <w:t>художником,</w:t>
      </w:r>
      <w:r>
        <w:rPr>
          <w:spacing w:val="-2"/>
          <w:sz w:val="26"/>
        </w:rPr>
        <w:t xml:space="preserve"> </w:t>
      </w:r>
      <w:r>
        <w:rPr>
          <w:sz w:val="26"/>
        </w:rPr>
        <w:t>а</w:t>
      </w:r>
      <w:r>
        <w:rPr>
          <w:spacing w:val="-2"/>
          <w:sz w:val="26"/>
        </w:rPr>
        <w:t xml:space="preserve"> </w:t>
      </w:r>
      <w:r>
        <w:rPr>
          <w:sz w:val="26"/>
        </w:rPr>
        <w:t>теперь</w:t>
      </w:r>
      <w:r>
        <w:rPr>
          <w:spacing w:val="-5"/>
          <w:sz w:val="26"/>
        </w:rPr>
        <w:t xml:space="preserve"> </w:t>
      </w:r>
      <w:r>
        <w:rPr>
          <w:sz w:val="26"/>
        </w:rPr>
        <w:t>если</w:t>
      </w:r>
      <w:r>
        <w:rPr>
          <w:spacing w:val="-2"/>
          <w:sz w:val="26"/>
        </w:rPr>
        <w:t xml:space="preserve"> </w:t>
      </w:r>
      <w:r>
        <w:rPr>
          <w:sz w:val="26"/>
        </w:rPr>
        <w:t>бы</w:t>
      </w:r>
      <w:r>
        <w:rPr>
          <w:spacing w:val="-4"/>
          <w:sz w:val="26"/>
        </w:rPr>
        <w:t xml:space="preserve"> </w:t>
      </w:r>
      <w:r>
        <w:rPr>
          <w:sz w:val="26"/>
        </w:rPr>
        <w:t>вы</w:t>
      </w:r>
      <w:r>
        <w:rPr>
          <w:spacing w:val="-4"/>
          <w:sz w:val="26"/>
        </w:rPr>
        <w:t xml:space="preserve"> </w:t>
      </w:r>
      <w:r>
        <w:rPr>
          <w:sz w:val="26"/>
        </w:rPr>
        <w:t>были</w:t>
      </w:r>
      <w:r>
        <w:rPr>
          <w:spacing w:val="-2"/>
          <w:sz w:val="26"/>
        </w:rPr>
        <w:t xml:space="preserve"> </w:t>
      </w:r>
      <w:r>
        <w:rPr>
          <w:sz w:val="26"/>
        </w:rPr>
        <w:t>ученым.</w:t>
      </w:r>
      <w:r>
        <w:rPr>
          <w:spacing w:val="-62"/>
          <w:sz w:val="26"/>
        </w:rPr>
        <w:t xml:space="preserve"> </w:t>
      </w:r>
      <w:r>
        <w:rPr>
          <w:sz w:val="26"/>
        </w:rPr>
        <w:t>УУД</w:t>
      </w:r>
      <w:r>
        <w:rPr>
          <w:spacing w:val="-1"/>
          <w:sz w:val="26"/>
        </w:rPr>
        <w:t xml:space="preserve"> </w:t>
      </w:r>
      <w:r>
        <w:rPr>
          <w:sz w:val="26"/>
        </w:rPr>
        <w:t>«Подведение</w:t>
      </w:r>
      <w:r>
        <w:rPr>
          <w:spacing w:val="-1"/>
          <w:sz w:val="26"/>
        </w:rPr>
        <w:t xml:space="preserve"> </w:t>
      </w:r>
      <w:r>
        <w:rPr>
          <w:sz w:val="26"/>
        </w:rPr>
        <w:t>под</w:t>
      </w:r>
      <w:r>
        <w:rPr>
          <w:spacing w:val="-3"/>
          <w:sz w:val="26"/>
        </w:rPr>
        <w:t xml:space="preserve"> </w:t>
      </w:r>
      <w:r>
        <w:rPr>
          <w:sz w:val="26"/>
        </w:rPr>
        <w:t>понятие»</w:t>
      </w:r>
      <w:r>
        <w:rPr>
          <w:spacing w:val="3"/>
          <w:sz w:val="26"/>
        </w:rPr>
        <w:t xml:space="preserve"> </w:t>
      </w:r>
      <w:r>
        <w:rPr>
          <w:sz w:val="26"/>
        </w:rPr>
        <w:t>(отнесение</w:t>
      </w:r>
      <w:r>
        <w:rPr>
          <w:spacing w:val="-1"/>
          <w:sz w:val="26"/>
        </w:rPr>
        <w:t xml:space="preserve"> </w:t>
      </w:r>
      <w:r>
        <w:rPr>
          <w:sz w:val="26"/>
        </w:rPr>
        <w:t>объекта</w:t>
      </w:r>
      <w:r>
        <w:rPr>
          <w:spacing w:val="-1"/>
          <w:sz w:val="26"/>
        </w:rPr>
        <w:t xml:space="preserve"> </w:t>
      </w:r>
      <w:r>
        <w:rPr>
          <w:sz w:val="26"/>
        </w:rPr>
        <w:t>к</w:t>
      </w:r>
      <w:r>
        <w:rPr>
          <w:spacing w:val="-3"/>
          <w:sz w:val="26"/>
        </w:rPr>
        <w:t xml:space="preserve"> </w:t>
      </w:r>
      <w:r>
        <w:rPr>
          <w:sz w:val="26"/>
        </w:rPr>
        <w:t>известному</w:t>
      </w:r>
      <w:r>
        <w:rPr>
          <w:spacing w:val="-2"/>
          <w:sz w:val="26"/>
        </w:rPr>
        <w:t xml:space="preserve"> </w:t>
      </w:r>
      <w:r>
        <w:rPr>
          <w:sz w:val="26"/>
        </w:rPr>
        <w:t>понятию)</w:t>
      </w:r>
      <w:r>
        <w:rPr>
          <w:spacing w:val="5"/>
          <w:sz w:val="26"/>
        </w:rPr>
        <w:t xml:space="preserve"> </w:t>
      </w:r>
      <w:r>
        <w:rPr>
          <w:sz w:val="26"/>
        </w:rPr>
        <w:t>-</w:t>
      </w:r>
      <w:r>
        <w:rPr>
          <w:spacing w:val="-5"/>
          <w:sz w:val="26"/>
        </w:rPr>
        <w:t xml:space="preserve"> </w:t>
      </w:r>
      <w:r>
        <w:rPr>
          <w:sz w:val="26"/>
        </w:rPr>
        <w:t>это</w:t>
      </w:r>
    </w:p>
    <w:p w:rsidR="0019538A" w:rsidRDefault="00EA788B" w:rsidP="00A135A5">
      <w:pPr>
        <w:pStyle w:val="a3"/>
        <w:spacing w:before="1" w:line="298" w:lineRule="exact"/>
      </w:pPr>
      <w:r>
        <w:t>-распознавание</w:t>
      </w:r>
      <w:r>
        <w:rPr>
          <w:spacing w:val="-3"/>
        </w:rPr>
        <w:t xml:space="preserve"> </w:t>
      </w:r>
      <w:r>
        <w:t>объекта,</w:t>
      </w:r>
      <w:r>
        <w:rPr>
          <w:spacing w:val="-2"/>
        </w:rPr>
        <w:t xml:space="preserve"> </w:t>
      </w:r>
      <w:r>
        <w:t>принадлежащего</w:t>
      </w:r>
      <w:r>
        <w:rPr>
          <w:spacing w:val="-5"/>
        </w:rPr>
        <w:t xml:space="preserve"> </w:t>
      </w:r>
      <w:r>
        <w:t>к</w:t>
      </w:r>
      <w:r>
        <w:rPr>
          <w:spacing w:val="-6"/>
        </w:rPr>
        <w:t xml:space="preserve"> </w:t>
      </w:r>
      <w:r>
        <w:t>объему</w:t>
      </w:r>
      <w:r>
        <w:rPr>
          <w:spacing w:val="-4"/>
        </w:rPr>
        <w:t xml:space="preserve"> </w:t>
      </w:r>
      <w:r>
        <w:t>определенного</w:t>
      </w:r>
      <w:r>
        <w:rPr>
          <w:spacing w:val="-5"/>
        </w:rPr>
        <w:t xml:space="preserve"> </w:t>
      </w:r>
      <w:r>
        <w:t>понятия;</w:t>
      </w:r>
    </w:p>
    <w:p w:rsidR="0019538A" w:rsidRDefault="00EA788B" w:rsidP="00A135A5">
      <w:pPr>
        <w:pStyle w:val="a3"/>
        <w:spacing w:line="298" w:lineRule="exact"/>
      </w:pPr>
      <w:r>
        <w:t>-установление</w:t>
      </w:r>
      <w:r>
        <w:rPr>
          <w:spacing w:val="-3"/>
        </w:rPr>
        <w:t xml:space="preserve"> </w:t>
      </w:r>
      <w:r>
        <w:t>факта</w:t>
      </w:r>
      <w:r>
        <w:rPr>
          <w:spacing w:val="-6"/>
        </w:rPr>
        <w:t xml:space="preserve"> </w:t>
      </w:r>
      <w:r>
        <w:t>возможности</w:t>
      </w:r>
      <w:r>
        <w:rPr>
          <w:spacing w:val="1"/>
        </w:rPr>
        <w:t xml:space="preserve"> </w:t>
      </w:r>
      <w:r>
        <w:t>называть</w:t>
      </w:r>
      <w:r>
        <w:rPr>
          <w:spacing w:val="-1"/>
        </w:rPr>
        <w:t xml:space="preserve"> </w:t>
      </w:r>
      <w:r>
        <w:t>объект</w:t>
      </w:r>
      <w:r>
        <w:rPr>
          <w:spacing w:val="1"/>
        </w:rPr>
        <w:t xml:space="preserve"> </w:t>
      </w:r>
      <w:r>
        <w:t>тем</w:t>
      </w:r>
      <w:r>
        <w:rPr>
          <w:spacing w:val="-4"/>
        </w:rPr>
        <w:t xml:space="preserve"> </w:t>
      </w:r>
      <w:r>
        <w:t>или</w:t>
      </w:r>
      <w:r>
        <w:rPr>
          <w:spacing w:val="-2"/>
        </w:rPr>
        <w:t xml:space="preserve"> </w:t>
      </w:r>
      <w:r>
        <w:t>иным</w:t>
      </w:r>
      <w:r>
        <w:rPr>
          <w:spacing w:val="-1"/>
        </w:rPr>
        <w:t xml:space="preserve"> </w:t>
      </w:r>
      <w:r>
        <w:t>термином.</w:t>
      </w:r>
    </w:p>
    <w:p w:rsidR="0019538A" w:rsidRDefault="00EA788B" w:rsidP="00A135A5">
      <w:pPr>
        <w:spacing w:line="298" w:lineRule="exact"/>
        <w:ind w:left="393"/>
        <w:jc w:val="both"/>
        <w:rPr>
          <w:i/>
          <w:sz w:val="26"/>
        </w:rPr>
      </w:pPr>
      <w:r>
        <w:rPr>
          <w:i/>
          <w:sz w:val="26"/>
        </w:rPr>
        <w:t>Что</w:t>
      </w:r>
      <w:r>
        <w:rPr>
          <w:i/>
          <w:spacing w:val="-2"/>
          <w:sz w:val="26"/>
        </w:rPr>
        <w:t xml:space="preserve"> </w:t>
      </w:r>
      <w:r>
        <w:rPr>
          <w:i/>
          <w:sz w:val="26"/>
        </w:rPr>
        <w:t>это</w:t>
      </w:r>
      <w:r>
        <w:rPr>
          <w:i/>
          <w:spacing w:val="-2"/>
          <w:sz w:val="26"/>
        </w:rPr>
        <w:t xml:space="preserve"> </w:t>
      </w:r>
      <w:r>
        <w:rPr>
          <w:i/>
          <w:sz w:val="26"/>
        </w:rPr>
        <w:t>нам</w:t>
      </w:r>
      <w:r>
        <w:rPr>
          <w:i/>
          <w:spacing w:val="-4"/>
          <w:sz w:val="26"/>
        </w:rPr>
        <w:t xml:space="preserve"> </w:t>
      </w:r>
      <w:r>
        <w:rPr>
          <w:i/>
          <w:sz w:val="26"/>
        </w:rPr>
        <w:t>дает?</w:t>
      </w:r>
    </w:p>
    <w:p w:rsidR="0019538A" w:rsidRDefault="00EA788B" w:rsidP="00A135A5">
      <w:pPr>
        <w:pStyle w:val="a3"/>
        <w:spacing w:line="298" w:lineRule="exact"/>
      </w:pPr>
      <w:r>
        <w:t>Алгоритм</w:t>
      </w:r>
      <w:r>
        <w:rPr>
          <w:spacing w:val="-4"/>
        </w:rPr>
        <w:t xml:space="preserve"> </w:t>
      </w:r>
      <w:r>
        <w:t>подведения объекта</w:t>
      </w:r>
      <w:r>
        <w:rPr>
          <w:spacing w:val="-3"/>
        </w:rPr>
        <w:t xml:space="preserve"> </w:t>
      </w:r>
      <w:r>
        <w:t>под</w:t>
      </w:r>
      <w:r>
        <w:rPr>
          <w:spacing w:val="-5"/>
        </w:rPr>
        <w:t xml:space="preserve"> </w:t>
      </w:r>
      <w:r>
        <w:t>понятие</w:t>
      </w:r>
    </w:p>
    <w:p w:rsidR="0019538A" w:rsidRDefault="00EA788B" w:rsidP="00BC7D83">
      <w:pPr>
        <w:pStyle w:val="a7"/>
        <w:numPr>
          <w:ilvl w:val="0"/>
          <w:numId w:val="19"/>
        </w:numPr>
        <w:tabs>
          <w:tab w:val="left" w:pos="658"/>
        </w:tabs>
        <w:spacing w:before="4" w:line="298" w:lineRule="exact"/>
        <w:ind w:hanging="265"/>
        <w:rPr>
          <w:sz w:val="26"/>
        </w:rPr>
      </w:pPr>
      <w:r>
        <w:rPr>
          <w:sz w:val="26"/>
        </w:rPr>
        <w:t>Цель</w:t>
      </w:r>
      <w:r>
        <w:rPr>
          <w:spacing w:val="-2"/>
          <w:sz w:val="26"/>
        </w:rPr>
        <w:t xml:space="preserve"> </w:t>
      </w:r>
      <w:r>
        <w:rPr>
          <w:sz w:val="26"/>
        </w:rPr>
        <w:t>подведения</w:t>
      </w:r>
      <w:r>
        <w:rPr>
          <w:spacing w:val="-3"/>
          <w:sz w:val="26"/>
        </w:rPr>
        <w:t xml:space="preserve"> </w:t>
      </w:r>
      <w:r>
        <w:rPr>
          <w:sz w:val="26"/>
        </w:rPr>
        <w:t>под</w:t>
      </w:r>
      <w:r>
        <w:rPr>
          <w:spacing w:val="-6"/>
          <w:sz w:val="26"/>
        </w:rPr>
        <w:t xml:space="preserve"> </w:t>
      </w:r>
      <w:r>
        <w:rPr>
          <w:sz w:val="26"/>
        </w:rPr>
        <w:t>понятие.</w:t>
      </w:r>
    </w:p>
    <w:p w:rsidR="0019538A" w:rsidRDefault="00EA788B" w:rsidP="00BC7D83">
      <w:pPr>
        <w:pStyle w:val="a7"/>
        <w:numPr>
          <w:ilvl w:val="0"/>
          <w:numId w:val="19"/>
        </w:numPr>
        <w:tabs>
          <w:tab w:val="left" w:pos="658"/>
        </w:tabs>
        <w:spacing w:line="298" w:lineRule="exact"/>
        <w:ind w:hanging="265"/>
        <w:rPr>
          <w:sz w:val="26"/>
        </w:rPr>
      </w:pPr>
      <w:r>
        <w:rPr>
          <w:sz w:val="26"/>
        </w:rPr>
        <w:t>Выделение</w:t>
      </w:r>
      <w:r>
        <w:rPr>
          <w:spacing w:val="-4"/>
          <w:sz w:val="26"/>
        </w:rPr>
        <w:t xml:space="preserve"> </w:t>
      </w:r>
      <w:r>
        <w:rPr>
          <w:sz w:val="26"/>
        </w:rPr>
        <w:t>(наименование)</w:t>
      </w:r>
      <w:r>
        <w:rPr>
          <w:spacing w:val="-4"/>
          <w:sz w:val="26"/>
        </w:rPr>
        <w:t xml:space="preserve"> </w:t>
      </w:r>
      <w:r>
        <w:rPr>
          <w:sz w:val="26"/>
        </w:rPr>
        <w:t>понятия,</w:t>
      </w:r>
      <w:r>
        <w:rPr>
          <w:spacing w:val="-7"/>
          <w:sz w:val="26"/>
        </w:rPr>
        <w:t xml:space="preserve"> </w:t>
      </w:r>
      <w:r>
        <w:rPr>
          <w:sz w:val="26"/>
        </w:rPr>
        <w:t>под</w:t>
      </w:r>
      <w:r>
        <w:rPr>
          <w:spacing w:val="-10"/>
          <w:sz w:val="26"/>
        </w:rPr>
        <w:t xml:space="preserve"> </w:t>
      </w:r>
      <w:r>
        <w:rPr>
          <w:sz w:val="26"/>
        </w:rPr>
        <w:t>который</w:t>
      </w:r>
      <w:r>
        <w:rPr>
          <w:spacing w:val="-3"/>
          <w:sz w:val="26"/>
        </w:rPr>
        <w:t xml:space="preserve"> </w:t>
      </w:r>
      <w:r>
        <w:rPr>
          <w:sz w:val="26"/>
        </w:rPr>
        <w:t>будет</w:t>
      </w:r>
      <w:r>
        <w:rPr>
          <w:spacing w:val="-3"/>
          <w:sz w:val="26"/>
        </w:rPr>
        <w:t xml:space="preserve"> </w:t>
      </w:r>
      <w:r>
        <w:rPr>
          <w:sz w:val="26"/>
        </w:rPr>
        <w:t>подводиться</w:t>
      </w:r>
      <w:r>
        <w:rPr>
          <w:spacing w:val="-4"/>
          <w:sz w:val="26"/>
        </w:rPr>
        <w:t xml:space="preserve"> </w:t>
      </w:r>
      <w:r>
        <w:rPr>
          <w:sz w:val="26"/>
        </w:rPr>
        <w:t>объект.</w:t>
      </w:r>
    </w:p>
    <w:p w:rsidR="0019538A" w:rsidRDefault="00EA788B" w:rsidP="00BC7D83">
      <w:pPr>
        <w:pStyle w:val="a7"/>
        <w:numPr>
          <w:ilvl w:val="0"/>
          <w:numId w:val="19"/>
        </w:numPr>
        <w:tabs>
          <w:tab w:val="left" w:pos="658"/>
        </w:tabs>
        <w:spacing w:line="298" w:lineRule="exact"/>
        <w:ind w:hanging="265"/>
        <w:rPr>
          <w:sz w:val="26"/>
        </w:rPr>
      </w:pPr>
      <w:r>
        <w:rPr>
          <w:sz w:val="26"/>
        </w:rPr>
        <w:t>Определение</w:t>
      </w:r>
      <w:r>
        <w:rPr>
          <w:spacing w:val="-5"/>
          <w:sz w:val="26"/>
        </w:rPr>
        <w:t xml:space="preserve"> </w:t>
      </w:r>
      <w:r>
        <w:rPr>
          <w:sz w:val="26"/>
        </w:rPr>
        <w:t>объекта,</w:t>
      </w:r>
      <w:r>
        <w:rPr>
          <w:spacing w:val="-3"/>
          <w:sz w:val="26"/>
        </w:rPr>
        <w:t xml:space="preserve"> </w:t>
      </w:r>
      <w:r>
        <w:rPr>
          <w:sz w:val="26"/>
        </w:rPr>
        <w:t>который</w:t>
      </w:r>
      <w:r>
        <w:rPr>
          <w:spacing w:val="-4"/>
          <w:sz w:val="26"/>
        </w:rPr>
        <w:t xml:space="preserve"> </w:t>
      </w:r>
      <w:r>
        <w:rPr>
          <w:sz w:val="26"/>
        </w:rPr>
        <w:t>необходимо</w:t>
      </w:r>
      <w:r>
        <w:rPr>
          <w:spacing w:val="-5"/>
          <w:sz w:val="26"/>
        </w:rPr>
        <w:t xml:space="preserve"> </w:t>
      </w:r>
      <w:r>
        <w:rPr>
          <w:sz w:val="26"/>
        </w:rPr>
        <w:t>подвести</w:t>
      </w:r>
      <w:r>
        <w:rPr>
          <w:spacing w:val="-5"/>
          <w:sz w:val="26"/>
        </w:rPr>
        <w:t xml:space="preserve"> </w:t>
      </w:r>
      <w:r>
        <w:rPr>
          <w:sz w:val="26"/>
        </w:rPr>
        <w:t>под</w:t>
      </w:r>
      <w:r>
        <w:rPr>
          <w:spacing w:val="-6"/>
          <w:sz w:val="26"/>
        </w:rPr>
        <w:t xml:space="preserve"> </w:t>
      </w:r>
      <w:r>
        <w:rPr>
          <w:sz w:val="26"/>
        </w:rPr>
        <w:t>понятие.</w:t>
      </w:r>
    </w:p>
    <w:p w:rsidR="0019538A" w:rsidRDefault="00EA788B" w:rsidP="00BC7D83">
      <w:pPr>
        <w:pStyle w:val="a7"/>
        <w:numPr>
          <w:ilvl w:val="0"/>
          <w:numId w:val="19"/>
        </w:numPr>
        <w:tabs>
          <w:tab w:val="left" w:pos="658"/>
        </w:tabs>
        <w:spacing w:before="3" w:line="298" w:lineRule="exact"/>
        <w:ind w:hanging="265"/>
        <w:rPr>
          <w:sz w:val="26"/>
        </w:rPr>
      </w:pPr>
      <w:r>
        <w:rPr>
          <w:sz w:val="26"/>
        </w:rPr>
        <w:t>Выделение</w:t>
      </w:r>
      <w:r>
        <w:rPr>
          <w:spacing w:val="-5"/>
          <w:sz w:val="26"/>
        </w:rPr>
        <w:t xml:space="preserve"> </w:t>
      </w:r>
      <w:r>
        <w:rPr>
          <w:sz w:val="26"/>
        </w:rPr>
        <w:t>всех</w:t>
      </w:r>
      <w:r>
        <w:rPr>
          <w:spacing w:val="-5"/>
          <w:sz w:val="26"/>
        </w:rPr>
        <w:t xml:space="preserve"> </w:t>
      </w:r>
      <w:r>
        <w:rPr>
          <w:sz w:val="26"/>
        </w:rPr>
        <w:t>признаков,</w:t>
      </w:r>
      <w:r>
        <w:rPr>
          <w:spacing w:val="-4"/>
          <w:sz w:val="26"/>
        </w:rPr>
        <w:t xml:space="preserve"> </w:t>
      </w:r>
      <w:r>
        <w:rPr>
          <w:sz w:val="26"/>
        </w:rPr>
        <w:t>зафиксированных</w:t>
      </w:r>
      <w:r>
        <w:rPr>
          <w:spacing w:val="-5"/>
          <w:sz w:val="26"/>
        </w:rPr>
        <w:t xml:space="preserve"> </w:t>
      </w:r>
      <w:r>
        <w:rPr>
          <w:sz w:val="26"/>
        </w:rPr>
        <w:t>в</w:t>
      </w:r>
      <w:r>
        <w:rPr>
          <w:spacing w:val="-4"/>
          <w:sz w:val="26"/>
        </w:rPr>
        <w:t xml:space="preserve"> </w:t>
      </w:r>
      <w:r>
        <w:rPr>
          <w:sz w:val="26"/>
        </w:rPr>
        <w:t>определении</w:t>
      </w:r>
      <w:r>
        <w:rPr>
          <w:spacing w:val="2"/>
          <w:sz w:val="26"/>
        </w:rPr>
        <w:t xml:space="preserve"> </w:t>
      </w:r>
      <w:r>
        <w:rPr>
          <w:sz w:val="26"/>
        </w:rPr>
        <w:t>понятия.</w:t>
      </w:r>
    </w:p>
    <w:p w:rsidR="0019538A" w:rsidRDefault="00EA788B" w:rsidP="00BC7D83">
      <w:pPr>
        <w:pStyle w:val="a7"/>
        <w:numPr>
          <w:ilvl w:val="0"/>
          <w:numId w:val="19"/>
        </w:numPr>
        <w:tabs>
          <w:tab w:val="left" w:pos="658"/>
        </w:tabs>
        <w:spacing w:line="298" w:lineRule="exact"/>
        <w:ind w:hanging="265"/>
        <w:rPr>
          <w:sz w:val="26"/>
        </w:rPr>
      </w:pPr>
      <w:r>
        <w:rPr>
          <w:sz w:val="26"/>
        </w:rPr>
        <w:t>Проверка</w:t>
      </w:r>
      <w:r>
        <w:rPr>
          <w:spacing w:val="-4"/>
          <w:sz w:val="26"/>
        </w:rPr>
        <w:t xml:space="preserve"> </w:t>
      </w:r>
      <w:r>
        <w:rPr>
          <w:sz w:val="26"/>
        </w:rPr>
        <w:t>наличия</w:t>
      </w:r>
      <w:r>
        <w:rPr>
          <w:spacing w:val="-3"/>
          <w:sz w:val="26"/>
        </w:rPr>
        <w:t xml:space="preserve"> </w:t>
      </w:r>
      <w:r>
        <w:rPr>
          <w:sz w:val="26"/>
        </w:rPr>
        <w:t>у</w:t>
      </w:r>
      <w:r>
        <w:rPr>
          <w:spacing w:val="-8"/>
          <w:sz w:val="26"/>
        </w:rPr>
        <w:t xml:space="preserve"> </w:t>
      </w:r>
      <w:r>
        <w:rPr>
          <w:sz w:val="26"/>
        </w:rPr>
        <w:t>объекта</w:t>
      </w:r>
      <w:r>
        <w:rPr>
          <w:spacing w:val="-4"/>
          <w:sz w:val="26"/>
        </w:rPr>
        <w:t xml:space="preserve"> </w:t>
      </w:r>
      <w:r>
        <w:rPr>
          <w:sz w:val="26"/>
        </w:rPr>
        <w:t>выделенных</w:t>
      </w:r>
      <w:r>
        <w:rPr>
          <w:spacing w:val="1"/>
          <w:sz w:val="26"/>
        </w:rPr>
        <w:t xml:space="preserve"> </w:t>
      </w:r>
      <w:r>
        <w:rPr>
          <w:sz w:val="26"/>
        </w:rPr>
        <w:t>свойств.</w:t>
      </w:r>
    </w:p>
    <w:p w:rsidR="0019538A" w:rsidRDefault="00EA788B" w:rsidP="00BC7D83">
      <w:pPr>
        <w:pStyle w:val="a7"/>
        <w:numPr>
          <w:ilvl w:val="0"/>
          <w:numId w:val="19"/>
        </w:numPr>
        <w:tabs>
          <w:tab w:val="left" w:pos="658"/>
        </w:tabs>
        <w:spacing w:line="298" w:lineRule="exact"/>
        <w:ind w:hanging="265"/>
        <w:rPr>
          <w:sz w:val="26"/>
        </w:rPr>
      </w:pPr>
      <w:r>
        <w:rPr>
          <w:sz w:val="26"/>
        </w:rPr>
        <w:t>Получение</w:t>
      </w:r>
      <w:r>
        <w:rPr>
          <w:spacing w:val="-4"/>
          <w:sz w:val="26"/>
        </w:rPr>
        <w:t xml:space="preserve"> </w:t>
      </w:r>
      <w:r>
        <w:rPr>
          <w:sz w:val="26"/>
        </w:rPr>
        <w:t>вывода</w:t>
      </w:r>
      <w:r>
        <w:rPr>
          <w:spacing w:val="-4"/>
          <w:sz w:val="26"/>
        </w:rPr>
        <w:t xml:space="preserve"> </w:t>
      </w:r>
      <w:r>
        <w:rPr>
          <w:sz w:val="26"/>
        </w:rPr>
        <w:t>о</w:t>
      </w:r>
      <w:r>
        <w:rPr>
          <w:spacing w:val="-5"/>
          <w:sz w:val="26"/>
        </w:rPr>
        <w:t xml:space="preserve"> </w:t>
      </w:r>
      <w:r>
        <w:rPr>
          <w:sz w:val="26"/>
        </w:rPr>
        <w:t>принадлежности</w:t>
      </w:r>
      <w:r>
        <w:rPr>
          <w:spacing w:val="-4"/>
          <w:sz w:val="26"/>
        </w:rPr>
        <w:t xml:space="preserve"> </w:t>
      </w:r>
      <w:r>
        <w:rPr>
          <w:sz w:val="26"/>
        </w:rPr>
        <w:t>объекта</w:t>
      </w:r>
      <w:r>
        <w:rPr>
          <w:spacing w:val="-4"/>
          <w:sz w:val="26"/>
        </w:rPr>
        <w:t xml:space="preserve"> </w:t>
      </w:r>
      <w:r>
        <w:rPr>
          <w:sz w:val="26"/>
        </w:rPr>
        <w:t>к</w:t>
      </w:r>
      <w:r>
        <w:rPr>
          <w:spacing w:val="-6"/>
          <w:sz w:val="26"/>
        </w:rPr>
        <w:t xml:space="preserve"> </w:t>
      </w:r>
      <w:r>
        <w:rPr>
          <w:sz w:val="26"/>
        </w:rPr>
        <w:t>объёму</w:t>
      </w:r>
      <w:r>
        <w:rPr>
          <w:spacing w:val="-5"/>
          <w:sz w:val="26"/>
        </w:rPr>
        <w:t xml:space="preserve"> </w:t>
      </w:r>
      <w:r>
        <w:rPr>
          <w:sz w:val="26"/>
        </w:rPr>
        <w:t>данного</w:t>
      </w:r>
      <w:r>
        <w:rPr>
          <w:spacing w:val="-4"/>
          <w:sz w:val="26"/>
        </w:rPr>
        <w:t xml:space="preserve"> </w:t>
      </w:r>
      <w:r>
        <w:rPr>
          <w:sz w:val="26"/>
        </w:rPr>
        <w:t>понятия.</w:t>
      </w:r>
    </w:p>
    <w:p w:rsidR="0019538A" w:rsidRDefault="00EA788B" w:rsidP="00BC7D83">
      <w:pPr>
        <w:pStyle w:val="a7"/>
        <w:numPr>
          <w:ilvl w:val="0"/>
          <w:numId w:val="19"/>
        </w:numPr>
        <w:tabs>
          <w:tab w:val="left" w:pos="658"/>
        </w:tabs>
        <w:spacing w:line="298" w:lineRule="exact"/>
        <w:ind w:hanging="265"/>
        <w:rPr>
          <w:sz w:val="26"/>
        </w:rPr>
      </w:pPr>
      <w:r>
        <w:rPr>
          <w:sz w:val="26"/>
        </w:rPr>
        <w:t>Вывод</w:t>
      </w:r>
      <w:r>
        <w:rPr>
          <w:spacing w:val="-4"/>
          <w:sz w:val="26"/>
        </w:rPr>
        <w:t xml:space="preserve"> </w:t>
      </w:r>
      <w:r>
        <w:rPr>
          <w:sz w:val="26"/>
        </w:rPr>
        <w:t>(см.</w:t>
      </w:r>
      <w:r>
        <w:rPr>
          <w:spacing w:val="1"/>
          <w:sz w:val="26"/>
        </w:rPr>
        <w:t xml:space="preserve"> </w:t>
      </w:r>
      <w:r>
        <w:rPr>
          <w:sz w:val="26"/>
        </w:rPr>
        <w:t>п.1)</w:t>
      </w:r>
    </w:p>
    <w:p w:rsidR="0019538A" w:rsidRDefault="00A135A5" w:rsidP="00A135A5">
      <w:pPr>
        <w:pStyle w:val="a3"/>
        <w:tabs>
          <w:tab w:val="left" w:pos="2410"/>
          <w:tab w:val="left" w:pos="2707"/>
          <w:tab w:val="left" w:pos="4491"/>
          <w:tab w:val="left" w:pos="5791"/>
          <w:tab w:val="left" w:pos="6860"/>
          <w:tab w:val="left" w:pos="8371"/>
          <w:tab w:val="left" w:pos="8707"/>
        </w:tabs>
        <w:spacing w:before="4"/>
        <w:ind w:right="246"/>
      </w:pPr>
      <w:r>
        <w:t>Систематизация</w:t>
      </w:r>
      <w:r>
        <w:rPr>
          <w:i/>
        </w:rPr>
        <w:t>-</w:t>
      </w:r>
      <w:r>
        <w:t xml:space="preserve">мыслительная </w:t>
      </w:r>
      <w:r w:rsidR="00EA788B">
        <w:t>операция,</w:t>
      </w:r>
      <w:r>
        <w:t xml:space="preserve"> </w:t>
      </w:r>
      <w:r w:rsidR="00EA788B">
        <w:t>которая</w:t>
      </w:r>
      <w:r>
        <w:t xml:space="preserve"> </w:t>
      </w:r>
      <w:r w:rsidR="00EA788B">
        <w:t>выражается</w:t>
      </w:r>
      <w:r>
        <w:t xml:space="preserve"> </w:t>
      </w:r>
      <w:r w:rsidR="00EA788B">
        <w:t>в</w:t>
      </w:r>
      <w:r>
        <w:t xml:space="preserve"> </w:t>
      </w:r>
      <w:r w:rsidR="00EA788B">
        <w:rPr>
          <w:spacing w:val="-1"/>
        </w:rPr>
        <w:t>расположении</w:t>
      </w:r>
      <w:r w:rsidR="00EA788B">
        <w:rPr>
          <w:spacing w:val="-62"/>
        </w:rPr>
        <w:t xml:space="preserve"> </w:t>
      </w:r>
      <w:r w:rsidR="00EA788B">
        <w:t>отдельных понятий, предметов, фактов, явлений, мыслей в определенном порядке –</w:t>
      </w:r>
      <w:r w:rsidR="00EA788B">
        <w:rPr>
          <w:spacing w:val="1"/>
        </w:rPr>
        <w:t xml:space="preserve"> </w:t>
      </w:r>
      <w:r w:rsidR="00EA788B">
        <w:t>пространственном,</w:t>
      </w:r>
      <w:r w:rsidR="00EA788B">
        <w:rPr>
          <w:spacing w:val="12"/>
        </w:rPr>
        <w:t xml:space="preserve"> </w:t>
      </w:r>
      <w:r w:rsidR="00EA788B">
        <w:t>временном,</w:t>
      </w:r>
      <w:r w:rsidR="00EA788B">
        <w:rPr>
          <w:spacing w:val="13"/>
        </w:rPr>
        <w:t xml:space="preserve"> </w:t>
      </w:r>
      <w:r w:rsidR="00EA788B">
        <w:t>логическом.</w:t>
      </w:r>
      <w:r w:rsidR="00EA788B">
        <w:rPr>
          <w:spacing w:val="18"/>
        </w:rPr>
        <w:t xml:space="preserve"> </w:t>
      </w:r>
      <w:r w:rsidR="00EA788B">
        <w:t>Систематизация</w:t>
      </w:r>
      <w:r w:rsidR="00EA788B">
        <w:rPr>
          <w:spacing w:val="11"/>
        </w:rPr>
        <w:t xml:space="preserve"> </w:t>
      </w:r>
      <w:r w:rsidR="00EA788B">
        <w:t>учебного</w:t>
      </w:r>
      <w:r w:rsidR="00EA788B">
        <w:rPr>
          <w:spacing w:val="15"/>
        </w:rPr>
        <w:t xml:space="preserve"> </w:t>
      </w:r>
      <w:r w:rsidR="00EA788B">
        <w:t>материала</w:t>
      </w:r>
      <w:r w:rsidR="00EA788B">
        <w:rPr>
          <w:spacing w:val="15"/>
        </w:rPr>
        <w:t xml:space="preserve"> </w:t>
      </w:r>
      <w:r w:rsidR="00EA788B">
        <w:t>может</w:t>
      </w:r>
      <w:r w:rsidR="00EA788B">
        <w:rPr>
          <w:spacing w:val="-62"/>
        </w:rPr>
        <w:t xml:space="preserve"> </w:t>
      </w:r>
      <w:r w:rsidR="00EA788B">
        <w:t>выражаться</w:t>
      </w:r>
      <w:r w:rsidR="00EA788B">
        <w:rPr>
          <w:spacing w:val="8"/>
        </w:rPr>
        <w:t xml:space="preserve"> </w:t>
      </w:r>
      <w:r w:rsidR="00EA788B">
        <w:t>в</w:t>
      </w:r>
      <w:r w:rsidR="00EA788B">
        <w:rPr>
          <w:spacing w:val="6"/>
        </w:rPr>
        <w:t xml:space="preserve"> </w:t>
      </w:r>
      <w:r w:rsidR="00EA788B">
        <w:t>приведении</w:t>
      </w:r>
      <w:r w:rsidR="00EA788B">
        <w:rPr>
          <w:spacing w:val="8"/>
        </w:rPr>
        <w:t xml:space="preserve"> </w:t>
      </w:r>
      <w:r w:rsidR="00EA788B">
        <w:t>частей</w:t>
      </w:r>
      <w:r w:rsidR="00EA788B">
        <w:rPr>
          <w:spacing w:val="9"/>
        </w:rPr>
        <w:t xml:space="preserve"> </w:t>
      </w:r>
      <w:r w:rsidR="00EA788B">
        <w:t>целого</w:t>
      </w:r>
      <w:r w:rsidR="00EA788B">
        <w:rPr>
          <w:spacing w:val="3"/>
        </w:rPr>
        <w:t xml:space="preserve"> </w:t>
      </w:r>
      <w:r w:rsidR="00EA788B">
        <w:t>в</w:t>
      </w:r>
      <w:r w:rsidR="00EA788B">
        <w:rPr>
          <w:spacing w:val="5"/>
        </w:rPr>
        <w:t xml:space="preserve"> </w:t>
      </w:r>
      <w:r w:rsidR="00EA788B">
        <w:t>какой-то</w:t>
      </w:r>
      <w:r w:rsidR="00EA788B">
        <w:rPr>
          <w:spacing w:val="8"/>
        </w:rPr>
        <w:t xml:space="preserve"> </w:t>
      </w:r>
      <w:r w:rsidR="00EA788B">
        <w:t>порядок,</w:t>
      </w:r>
      <w:r w:rsidR="00EA788B">
        <w:rPr>
          <w:spacing w:val="9"/>
        </w:rPr>
        <w:t xml:space="preserve"> </w:t>
      </w:r>
      <w:r w:rsidR="00EA788B">
        <w:t>в</w:t>
      </w:r>
      <w:r w:rsidR="00EA788B">
        <w:rPr>
          <w:spacing w:val="10"/>
        </w:rPr>
        <w:t xml:space="preserve"> </w:t>
      </w:r>
      <w:r w:rsidR="00EA788B">
        <w:t>определенную</w:t>
      </w:r>
      <w:r w:rsidR="00EA788B">
        <w:rPr>
          <w:spacing w:val="7"/>
        </w:rPr>
        <w:t xml:space="preserve"> </w:t>
      </w:r>
      <w:r w:rsidR="00EA788B">
        <w:t>систему,</w:t>
      </w:r>
      <w:r w:rsidR="00EA788B">
        <w:rPr>
          <w:spacing w:val="9"/>
        </w:rPr>
        <w:t xml:space="preserve"> </w:t>
      </w:r>
      <w:r w:rsidR="00EA788B">
        <w:t>в</w:t>
      </w:r>
      <w:r w:rsidR="00EA788B">
        <w:rPr>
          <w:spacing w:val="-62"/>
        </w:rPr>
        <w:t xml:space="preserve"> </w:t>
      </w:r>
      <w:r w:rsidR="00EA788B">
        <w:t>которой</w:t>
      </w:r>
      <w:r w:rsidR="00EA788B">
        <w:rPr>
          <w:spacing w:val="45"/>
        </w:rPr>
        <w:t xml:space="preserve"> </w:t>
      </w:r>
      <w:r w:rsidR="00EA788B">
        <w:t>отдельные</w:t>
      </w:r>
      <w:r w:rsidR="00EA788B">
        <w:rPr>
          <w:spacing w:val="45"/>
        </w:rPr>
        <w:t xml:space="preserve"> </w:t>
      </w:r>
      <w:r w:rsidR="00EA788B">
        <w:t>компоненты,</w:t>
      </w:r>
      <w:r w:rsidR="00EA788B">
        <w:rPr>
          <w:spacing w:val="47"/>
        </w:rPr>
        <w:t xml:space="preserve"> </w:t>
      </w:r>
      <w:r w:rsidR="00EA788B">
        <w:t>располагаясь</w:t>
      </w:r>
      <w:r w:rsidR="00EA788B">
        <w:rPr>
          <w:spacing w:val="46"/>
        </w:rPr>
        <w:t xml:space="preserve"> </w:t>
      </w:r>
      <w:r w:rsidR="00EA788B">
        <w:t>в</w:t>
      </w:r>
      <w:r w:rsidR="00EA788B">
        <w:rPr>
          <w:spacing w:val="48"/>
        </w:rPr>
        <w:t xml:space="preserve"> </w:t>
      </w:r>
      <w:r w:rsidR="00EA788B">
        <w:t>известных</w:t>
      </w:r>
      <w:r w:rsidR="00EA788B">
        <w:rPr>
          <w:spacing w:val="40"/>
        </w:rPr>
        <w:t xml:space="preserve"> </w:t>
      </w:r>
      <w:r w:rsidR="00EA788B">
        <w:t>отношениях</w:t>
      </w:r>
      <w:r w:rsidR="00EA788B">
        <w:rPr>
          <w:spacing w:val="40"/>
        </w:rPr>
        <w:t xml:space="preserve"> </w:t>
      </w:r>
      <w:r w:rsidR="00EA788B">
        <w:t>друг</w:t>
      </w:r>
      <w:r w:rsidR="00EA788B">
        <w:rPr>
          <w:spacing w:val="45"/>
        </w:rPr>
        <w:t xml:space="preserve"> </w:t>
      </w:r>
      <w:r w:rsidR="00EA788B">
        <w:t>к</w:t>
      </w:r>
      <w:r w:rsidR="00EA788B">
        <w:rPr>
          <w:spacing w:val="43"/>
        </w:rPr>
        <w:t xml:space="preserve"> </w:t>
      </w:r>
      <w:r w:rsidR="00EA788B">
        <w:t>другу,</w:t>
      </w:r>
      <w:r w:rsidR="00EA788B">
        <w:rPr>
          <w:spacing w:val="-62"/>
        </w:rPr>
        <w:t xml:space="preserve"> </w:t>
      </w:r>
      <w:r w:rsidR="00EA788B">
        <w:t>составляют</w:t>
      </w:r>
      <w:r w:rsidR="00EA788B">
        <w:rPr>
          <w:spacing w:val="2"/>
        </w:rPr>
        <w:t xml:space="preserve"> </w:t>
      </w:r>
      <w:r w:rsidR="00EA788B">
        <w:t>единое</w:t>
      </w:r>
      <w:r w:rsidR="00EA788B">
        <w:rPr>
          <w:spacing w:val="2"/>
        </w:rPr>
        <w:t xml:space="preserve"> </w:t>
      </w:r>
      <w:r w:rsidR="00EA788B">
        <w:t>целое.</w:t>
      </w:r>
    </w:p>
    <w:p w:rsidR="0019538A" w:rsidRDefault="00EA788B" w:rsidP="00A135A5">
      <w:pPr>
        <w:pStyle w:val="a3"/>
        <w:spacing w:line="296" w:lineRule="exact"/>
      </w:pPr>
      <w:r>
        <w:t>Алгоритм</w:t>
      </w:r>
      <w:r>
        <w:rPr>
          <w:spacing w:val="-3"/>
        </w:rPr>
        <w:t xml:space="preserve"> </w:t>
      </w:r>
      <w:r>
        <w:t>способа:</w:t>
      </w:r>
    </w:p>
    <w:p w:rsidR="0019538A" w:rsidRDefault="00EA788B" w:rsidP="00BC7D83">
      <w:pPr>
        <w:pStyle w:val="a7"/>
        <w:numPr>
          <w:ilvl w:val="0"/>
          <w:numId w:val="18"/>
        </w:numPr>
        <w:tabs>
          <w:tab w:val="left" w:pos="658"/>
        </w:tabs>
        <w:spacing w:before="4" w:line="298" w:lineRule="exact"/>
        <w:ind w:hanging="265"/>
        <w:rPr>
          <w:sz w:val="26"/>
        </w:rPr>
      </w:pPr>
      <w:r>
        <w:rPr>
          <w:sz w:val="26"/>
        </w:rPr>
        <w:t>Определить</w:t>
      </w:r>
      <w:r>
        <w:rPr>
          <w:spacing w:val="-2"/>
          <w:sz w:val="26"/>
        </w:rPr>
        <w:t xml:space="preserve"> </w:t>
      </w:r>
      <w:r>
        <w:rPr>
          <w:sz w:val="26"/>
        </w:rPr>
        <w:t>цель</w:t>
      </w:r>
      <w:r>
        <w:rPr>
          <w:spacing w:val="-7"/>
          <w:sz w:val="26"/>
        </w:rPr>
        <w:t xml:space="preserve"> </w:t>
      </w:r>
      <w:r>
        <w:rPr>
          <w:sz w:val="26"/>
        </w:rPr>
        <w:t>и</w:t>
      </w:r>
      <w:r>
        <w:rPr>
          <w:spacing w:val="-3"/>
          <w:sz w:val="26"/>
        </w:rPr>
        <w:t xml:space="preserve"> </w:t>
      </w:r>
      <w:r>
        <w:rPr>
          <w:sz w:val="26"/>
        </w:rPr>
        <w:t>результат.</w:t>
      </w:r>
    </w:p>
    <w:p w:rsidR="0019538A" w:rsidRDefault="00EA788B" w:rsidP="00BC7D83">
      <w:pPr>
        <w:pStyle w:val="a7"/>
        <w:numPr>
          <w:ilvl w:val="0"/>
          <w:numId w:val="18"/>
        </w:numPr>
        <w:tabs>
          <w:tab w:val="left" w:pos="763"/>
        </w:tabs>
        <w:ind w:left="393" w:right="255" w:firstLine="0"/>
        <w:rPr>
          <w:sz w:val="26"/>
        </w:rPr>
      </w:pPr>
      <w:r>
        <w:rPr>
          <w:sz w:val="26"/>
        </w:rPr>
        <w:t>Собрать</w:t>
      </w:r>
      <w:r>
        <w:rPr>
          <w:spacing w:val="32"/>
          <w:sz w:val="26"/>
        </w:rPr>
        <w:t xml:space="preserve"> </w:t>
      </w:r>
      <w:r>
        <w:rPr>
          <w:sz w:val="26"/>
        </w:rPr>
        <w:t>части</w:t>
      </w:r>
      <w:r>
        <w:rPr>
          <w:spacing w:val="36"/>
          <w:sz w:val="26"/>
        </w:rPr>
        <w:t xml:space="preserve"> </w:t>
      </w:r>
      <w:r>
        <w:rPr>
          <w:sz w:val="26"/>
        </w:rPr>
        <w:t>будущей</w:t>
      </w:r>
      <w:r>
        <w:rPr>
          <w:spacing w:val="36"/>
          <w:sz w:val="26"/>
        </w:rPr>
        <w:t xml:space="preserve"> </w:t>
      </w:r>
      <w:r>
        <w:rPr>
          <w:sz w:val="26"/>
        </w:rPr>
        <w:t>системы:</w:t>
      </w:r>
      <w:r>
        <w:rPr>
          <w:spacing w:val="35"/>
          <w:sz w:val="26"/>
        </w:rPr>
        <w:t xml:space="preserve"> </w:t>
      </w:r>
      <w:r>
        <w:rPr>
          <w:sz w:val="26"/>
        </w:rPr>
        <w:t>тела,</w:t>
      </w:r>
      <w:r>
        <w:rPr>
          <w:spacing w:val="38"/>
          <w:sz w:val="26"/>
        </w:rPr>
        <w:t xml:space="preserve"> </w:t>
      </w:r>
      <w:r>
        <w:rPr>
          <w:sz w:val="26"/>
        </w:rPr>
        <w:t>факты,</w:t>
      </w:r>
      <w:r>
        <w:rPr>
          <w:spacing w:val="33"/>
          <w:sz w:val="26"/>
        </w:rPr>
        <w:t xml:space="preserve"> </w:t>
      </w:r>
      <w:r>
        <w:rPr>
          <w:sz w:val="26"/>
        </w:rPr>
        <w:t>явления,</w:t>
      </w:r>
      <w:r>
        <w:rPr>
          <w:spacing w:val="37"/>
          <w:sz w:val="26"/>
        </w:rPr>
        <w:t xml:space="preserve"> </w:t>
      </w:r>
      <w:r>
        <w:rPr>
          <w:sz w:val="26"/>
        </w:rPr>
        <w:t>обозначения,</w:t>
      </w:r>
      <w:r>
        <w:rPr>
          <w:spacing w:val="38"/>
          <w:sz w:val="26"/>
        </w:rPr>
        <w:t xml:space="preserve"> </w:t>
      </w:r>
      <w:r>
        <w:rPr>
          <w:sz w:val="26"/>
        </w:rPr>
        <w:t>понятия,</w:t>
      </w:r>
      <w:r>
        <w:rPr>
          <w:spacing w:val="-62"/>
          <w:sz w:val="26"/>
        </w:rPr>
        <w:t xml:space="preserve"> </w:t>
      </w:r>
      <w:r>
        <w:rPr>
          <w:sz w:val="26"/>
        </w:rPr>
        <w:t>формулы.</w:t>
      </w:r>
    </w:p>
    <w:p w:rsidR="0019538A" w:rsidRDefault="00EA788B" w:rsidP="00BC7D83">
      <w:pPr>
        <w:pStyle w:val="a7"/>
        <w:numPr>
          <w:ilvl w:val="0"/>
          <w:numId w:val="18"/>
        </w:numPr>
        <w:tabs>
          <w:tab w:val="left" w:pos="658"/>
        </w:tabs>
        <w:spacing w:before="1" w:line="298" w:lineRule="exact"/>
        <w:ind w:hanging="265"/>
        <w:rPr>
          <w:sz w:val="26"/>
        </w:rPr>
      </w:pPr>
      <w:r>
        <w:rPr>
          <w:sz w:val="26"/>
        </w:rPr>
        <w:t>Установить</w:t>
      </w:r>
      <w:r>
        <w:rPr>
          <w:spacing w:val="-3"/>
          <w:sz w:val="26"/>
        </w:rPr>
        <w:t xml:space="preserve"> </w:t>
      </w:r>
      <w:r>
        <w:rPr>
          <w:sz w:val="26"/>
        </w:rPr>
        <w:t>связи</w:t>
      </w:r>
      <w:r>
        <w:rPr>
          <w:spacing w:val="-3"/>
          <w:sz w:val="26"/>
        </w:rPr>
        <w:t xml:space="preserve"> </w:t>
      </w:r>
      <w:r>
        <w:rPr>
          <w:sz w:val="26"/>
        </w:rPr>
        <w:t>между</w:t>
      </w:r>
      <w:r>
        <w:rPr>
          <w:spacing w:val="-4"/>
          <w:sz w:val="26"/>
        </w:rPr>
        <w:t xml:space="preserve"> </w:t>
      </w:r>
      <w:r>
        <w:rPr>
          <w:sz w:val="26"/>
        </w:rPr>
        <w:t>частями</w:t>
      </w:r>
      <w:r>
        <w:rPr>
          <w:spacing w:val="-4"/>
          <w:sz w:val="26"/>
        </w:rPr>
        <w:t xml:space="preserve"> </w:t>
      </w:r>
      <w:r>
        <w:rPr>
          <w:sz w:val="26"/>
        </w:rPr>
        <w:t>системы.</w:t>
      </w:r>
    </w:p>
    <w:p w:rsidR="0019538A" w:rsidRDefault="00EA788B" w:rsidP="00BC7D83">
      <w:pPr>
        <w:pStyle w:val="a7"/>
        <w:numPr>
          <w:ilvl w:val="0"/>
          <w:numId w:val="18"/>
        </w:numPr>
        <w:tabs>
          <w:tab w:val="left" w:pos="658"/>
        </w:tabs>
        <w:spacing w:line="298" w:lineRule="exact"/>
        <w:ind w:hanging="265"/>
        <w:rPr>
          <w:sz w:val="26"/>
        </w:rPr>
      </w:pPr>
      <w:r>
        <w:rPr>
          <w:sz w:val="26"/>
        </w:rPr>
        <w:t>Графически</w:t>
      </w:r>
      <w:r>
        <w:rPr>
          <w:spacing w:val="-4"/>
          <w:sz w:val="26"/>
        </w:rPr>
        <w:t xml:space="preserve"> </w:t>
      </w:r>
      <w:r>
        <w:rPr>
          <w:sz w:val="26"/>
        </w:rPr>
        <w:t>представить</w:t>
      </w:r>
      <w:r>
        <w:rPr>
          <w:spacing w:val="-3"/>
          <w:sz w:val="26"/>
        </w:rPr>
        <w:t xml:space="preserve"> </w:t>
      </w:r>
      <w:r>
        <w:rPr>
          <w:sz w:val="26"/>
        </w:rPr>
        <w:t>информацию.</w:t>
      </w:r>
    </w:p>
    <w:p w:rsidR="0019538A" w:rsidRDefault="00EA788B" w:rsidP="00BC7D83">
      <w:pPr>
        <w:pStyle w:val="a7"/>
        <w:numPr>
          <w:ilvl w:val="0"/>
          <w:numId w:val="18"/>
        </w:numPr>
        <w:tabs>
          <w:tab w:val="left" w:pos="658"/>
        </w:tabs>
        <w:ind w:left="393" w:right="6432" w:firstLine="0"/>
        <w:rPr>
          <w:sz w:val="26"/>
        </w:rPr>
      </w:pPr>
      <w:r>
        <w:rPr>
          <w:sz w:val="26"/>
        </w:rPr>
        <w:t>Проверить</w:t>
      </w:r>
      <w:r>
        <w:rPr>
          <w:spacing w:val="-5"/>
          <w:sz w:val="26"/>
        </w:rPr>
        <w:t xml:space="preserve"> </w:t>
      </w:r>
      <w:r>
        <w:rPr>
          <w:sz w:val="26"/>
        </w:rPr>
        <w:t>созданную</w:t>
      </w:r>
      <w:r>
        <w:rPr>
          <w:spacing w:val="-8"/>
          <w:sz w:val="26"/>
        </w:rPr>
        <w:t xml:space="preserve"> </w:t>
      </w:r>
      <w:r>
        <w:rPr>
          <w:sz w:val="26"/>
        </w:rPr>
        <w:t>систему.</w:t>
      </w:r>
      <w:r>
        <w:rPr>
          <w:spacing w:val="-62"/>
          <w:sz w:val="26"/>
        </w:rPr>
        <w:t xml:space="preserve"> </w:t>
      </w:r>
      <w:r>
        <w:rPr>
          <w:sz w:val="26"/>
        </w:rPr>
        <w:t>Подводящие</w:t>
      </w:r>
      <w:r>
        <w:rPr>
          <w:spacing w:val="1"/>
          <w:sz w:val="26"/>
        </w:rPr>
        <w:t xml:space="preserve"> </w:t>
      </w:r>
      <w:r>
        <w:rPr>
          <w:sz w:val="26"/>
        </w:rPr>
        <w:t>вопросы</w:t>
      </w:r>
    </w:p>
    <w:p w:rsidR="0019538A" w:rsidRDefault="00EA788B" w:rsidP="00BC7D83">
      <w:pPr>
        <w:pStyle w:val="a7"/>
        <w:numPr>
          <w:ilvl w:val="0"/>
          <w:numId w:val="17"/>
        </w:numPr>
        <w:tabs>
          <w:tab w:val="left" w:pos="658"/>
        </w:tabs>
        <w:spacing w:before="2" w:line="298" w:lineRule="exact"/>
        <w:ind w:hanging="265"/>
        <w:rPr>
          <w:sz w:val="26"/>
        </w:rPr>
      </w:pPr>
      <w:r>
        <w:rPr>
          <w:sz w:val="26"/>
        </w:rPr>
        <w:t>Какую</w:t>
      </w:r>
      <w:r>
        <w:rPr>
          <w:spacing w:val="-5"/>
          <w:sz w:val="26"/>
        </w:rPr>
        <w:t xml:space="preserve"> </w:t>
      </w:r>
      <w:r>
        <w:rPr>
          <w:sz w:val="26"/>
        </w:rPr>
        <w:t>задачу</w:t>
      </w:r>
      <w:r>
        <w:rPr>
          <w:spacing w:val="-3"/>
          <w:sz w:val="26"/>
        </w:rPr>
        <w:t xml:space="preserve"> </w:t>
      </w:r>
      <w:r>
        <w:rPr>
          <w:sz w:val="26"/>
        </w:rPr>
        <w:t>тебе</w:t>
      </w:r>
      <w:r>
        <w:rPr>
          <w:spacing w:val="-3"/>
          <w:sz w:val="26"/>
        </w:rPr>
        <w:t xml:space="preserve"> </w:t>
      </w:r>
      <w:r>
        <w:rPr>
          <w:sz w:val="26"/>
        </w:rPr>
        <w:t>нужно</w:t>
      </w:r>
      <w:r>
        <w:rPr>
          <w:spacing w:val="-2"/>
          <w:sz w:val="26"/>
        </w:rPr>
        <w:t xml:space="preserve"> </w:t>
      </w:r>
      <w:r>
        <w:rPr>
          <w:sz w:val="26"/>
        </w:rPr>
        <w:t>решить</w:t>
      </w:r>
      <w:r>
        <w:rPr>
          <w:spacing w:val="-2"/>
          <w:sz w:val="26"/>
        </w:rPr>
        <w:t xml:space="preserve"> </w:t>
      </w:r>
      <w:r>
        <w:rPr>
          <w:sz w:val="26"/>
        </w:rPr>
        <w:t>и</w:t>
      </w:r>
      <w:r>
        <w:rPr>
          <w:spacing w:val="-2"/>
          <w:sz w:val="26"/>
        </w:rPr>
        <w:t xml:space="preserve"> </w:t>
      </w:r>
      <w:r>
        <w:rPr>
          <w:sz w:val="26"/>
        </w:rPr>
        <w:t>для</w:t>
      </w:r>
      <w:r>
        <w:rPr>
          <w:spacing w:val="3"/>
          <w:sz w:val="26"/>
        </w:rPr>
        <w:t xml:space="preserve"> </w:t>
      </w:r>
      <w:r>
        <w:rPr>
          <w:sz w:val="26"/>
        </w:rPr>
        <w:t>чего?</w:t>
      </w:r>
      <w:r>
        <w:rPr>
          <w:spacing w:val="-3"/>
          <w:sz w:val="26"/>
        </w:rPr>
        <w:t xml:space="preserve"> </w:t>
      </w:r>
      <w:r>
        <w:rPr>
          <w:sz w:val="26"/>
        </w:rPr>
        <w:t>Как</w:t>
      </w:r>
      <w:r>
        <w:rPr>
          <w:spacing w:val="-5"/>
          <w:sz w:val="26"/>
        </w:rPr>
        <w:t xml:space="preserve"> </w:t>
      </w:r>
      <w:r>
        <w:rPr>
          <w:sz w:val="26"/>
        </w:rPr>
        <w:t>должен</w:t>
      </w:r>
      <w:r>
        <w:rPr>
          <w:spacing w:val="-2"/>
          <w:sz w:val="26"/>
        </w:rPr>
        <w:t xml:space="preserve"> </w:t>
      </w:r>
      <w:r>
        <w:rPr>
          <w:sz w:val="26"/>
        </w:rPr>
        <w:t>выглядеть</w:t>
      </w:r>
      <w:r>
        <w:rPr>
          <w:spacing w:val="-2"/>
          <w:sz w:val="26"/>
        </w:rPr>
        <w:t xml:space="preserve"> </w:t>
      </w:r>
      <w:r>
        <w:rPr>
          <w:sz w:val="26"/>
        </w:rPr>
        <w:t>результат?</w:t>
      </w:r>
    </w:p>
    <w:p w:rsidR="0019538A" w:rsidRDefault="00EA788B" w:rsidP="00BC7D83">
      <w:pPr>
        <w:pStyle w:val="a7"/>
        <w:numPr>
          <w:ilvl w:val="0"/>
          <w:numId w:val="17"/>
        </w:numPr>
        <w:tabs>
          <w:tab w:val="left" w:pos="663"/>
        </w:tabs>
        <w:ind w:left="393" w:right="251" w:firstLine="0"/>
        <w:rPr>
          <w:sz w:val="26"/>
        </w:rPr>
      </w:pPr>
      <w:r>
        <w:rPr>
          <w:sz w:val="26"/>
        </w:rPr>
        <w:t>Перечисли</w:t>
      </w:r>
      <w:r>
        <w:rPr>
          <w:spacing w:val="2"/>
          <w:sz w:val="26"/>
        </w:rPr>
        <w:t xml:space="preserve"> </w:t>
      </w:r>
      <w:r>
        <w:rPr>
          <w:sz w:val="26"/>
        </w:rPr>
        <w:t>все</w:t>
      </w:r>
      <w:r>
        <w:rPr>
          <w:spacing w:val="2"/>
          <w:sz w:val="26"/>
        </w:rPr>
        <w:t xml:space="preserve"> </w:t>
      </w:r>
      <w:r>
        <w:rPr>
          <w:sz w:val="26"/>
        </w:rPr>
        <w:t>объекты (понятия),</w:t>
      </w:r>
      <w:r>
        <w:rPr>
          <w:spacing w:val="-1"/>
          <w:sz w:val="26"/>
        </w:rPr>
        <w:t xml:space="preserve"> </w:t>
      </w:r>
      <w:r>
        <w:rPr>
          <w:sz w:val="26"/>
        </w:rPr>
        <w:t>которые</w:t>
      </w:r>
      <w:r>
        <w:rPr>
          <w:spacing w:val="7"/>
          <w:sz w:val="26"/>
        </w:rPr>
        <w:t xml:space="preserve"> </w:t>
      </w:r>
      <w:r>
        <w:rPr>
          <w:sz w:val="26"/>
        </w:rPr>
        <w:t>тебе</w:t>
      </w:r>
      <w:r>
        <w:rPr>
          <w:spacing w:val="1"/>
          <w:sz w:val="26"/>
        </w:rPr>
        <w:t xml:space="preserve"> </w:t>
      </w:r>
      <w:r>
        <w:rPr>
          <w:sz w:val="26"/>
        </w:rPr>
        <w:t>нужно</w:t>
      </w:r>
      <w:r>
        <w:rPr>
          <w:spacing w:val="2"/>
          <w:sz w:val="26"/>
        </w:rPr>
        <w:t xml:space="preserve"> </w:t>
      </w:r>
      <w:r>
        <w:rPr>
          <w:sz w:val="26"/>
        </w:rPr>
        <w:t>будет</w:t>
      </w:r>
      <w:r>
        <w:rPr>
          <w:spacing w:val="3"/>
          <w:sz w:val="26"/>
        </w:rPr>
        <w:t xml:space="preserve"> </w:t>
      </w:r>
      <w:r>
        <w:rPr>
          <w:sz w:val="26"/>
        </w:rPr>
        <w:t>сложить</w:t>
      </w:r>
      <w:r>
        <w:rPr>
          <w:spacing w:val="3"/>
          <w:sz w:val="26"/>
        </w:rPr>
        <w:t xml:space="preserve"> </w:t>
      </w:r>
      <w:r>
        <w:rPr>
          <w:sz w:val="26"/>
        </w:rPr>
        <w:t>в</w:t>
      </w:r>
      <w:r>
        <w:rPr>
          <w:spacing w:val="3"/>
          <w:sz w:val="26"/>
        </w:rPr>
        <w:t xml:space="preserve"> </w:t>
      </w:r>
      <w:r>
        <w:rPr>
          <w:sz w:val="26"/>
        </w:rPr>
        <w:t>единое</w:t>
      </w:r>
      <w:r>
        <w:rPr>
          <w:spacing w:val="1"/>
          <w:sz w:val="26"/>
        </w:rPr>
        <w:t xml:space="preserve"> </w:t>
      </w:r>
      <w:r>
        <w:rPr>
          <w:sz w:val="26"/>
        </w:rPr>
        <w:t>целое.</w:t>
      </w:r>
      <w:r>
        <w:rPr>
          <w:spacing w:val="-62"/>
          <w:sz w:val="26"/>
        </w:rPr>
        <w:t xml:space="preserve"> </w:t>
      </w:r>
      <w:r>
        <w:rPr>
          <w:sz w:val="26"/>
        </w:rPr>
        <w:t>Все</w:t>
      </w:r>
      <w:r>
        <w:rPr>
          <w:spacing w:val="1"/>
          <w:sz w:val="26"/>
        </w:rPr>
        <w:t xml:space="preserve"> </w:t>
      </w:r>
      <w:r>
        <w:rPr>
          <w:sz w:val="26"/>
        </w:rPr>
        <w:t>ли</w:t>
      </w:r>
      <w:r>
        <w:rPr>
          <w:spacing w:val="2"/>
          <w:sz w:val="26"/>
        </w:rPr>
        <w:t xml:space="preserve"> </w:t>
      </w:r>
      <w:r>
        <w:rPr>
          <w:sz w:val="26"/>
        </w:rPr>
        <w:t>тебе</w:t>
      </w:r>
      <w:r>
        <w:rPr>
          <w:spacing w:val="2"/>
          <w:sz w:val="26"/>
        </w:rPr>
        <w:t xml:space="preserve"> </w:t>
      </w:r>
      <w:r>
        <w:rPr>
          <w:sz w:val="26"/>
        </w:rPr>
        <w:t>знакомы?</w:t>
      </w:r>
    </w:p>
    <w:p w:rsidR="0019538A" w:rsidRDefault="0019538A" w:rsidP="00A135A5">
      <w:pPr>
        <w:jc w:val="both"/>
        <w:rPr>
          <w:sz w:val="26"/>
        </w:rPr>
        <w:sectPr w:rsidR="0019538A">
          <w:pgSz w:w="11900" w:h="16840"/>
          <w:pgMar w:top="760" w:right="600" w:bottom="520" w:left="740" w:header="511" w:footer="330" w:gutter="0"/>
          <w:cols w:space="720"/>
        </w:sectPr>
      </w:pPr>
    </w:p>
    <w:p w:rsidR="0019538A" w:rsidRDefault="00EA788B" w:rsidP="00BC7D83">
      <w:pPr>
        <w:pStyle w:val="a7"/>
        <w:numPr>
          <w:ilvl w:val="0"/>
          <w:numId w:val="17"/>
        </w:numPr>
        <w:tabs>
          <w:tab w:val="left" w:pos="658"/>
        </w:tabs>
        <w:spacing w:before="65"/>
        <w:ind w:hanging="265"/>
        <w:rPr>
          <w:sz w:val="26"/>
        </w:rPr>
      </w:pPr>
      <w:r>
        <w:rPr>
          <w:sz w:val="26"/>
        </w:rPr>
        <w:lastRenderedPageBreak/>
        <w:t>Что</w:t>
      </w:r>
      <w:r>
        <w:rPr>
          <w:spacing w:val="-6"/>
          <w:sz w:val="26"/>
        </w:rPr>
        <w:t xml:space="preserve"> </w:t>
      </w:r>
      <w:r>
        <w:rPr>
          <w:sz w:val="26"/>
        </w:rPr>
        <w:t>ты</w:t>
      </w:r>
      <w:r>
        <w:rPr>
          <w:spacing w:val="-3"/>
          <w:sz w:val="26"/>
        </w:rPr>
        <w:t xml:space="preserve"> </w:t>
      </w:r>
      <w:r>
        <w:rPr>
          <w:sz w:val="26"/>
        </w:rPr>
        <w:t>знаешь о</w:t>
      </w:r>
      <w:r>
        <w:rPr>
          <w:spacing w:val="-7"/>
          <w:sz w:val="26"/>
        </w:rPr>
        <w:t xml:space="preserve"> </w:t>
      </w:r>
      <w:r>
        <w:rPr>
          <w:sz w:val="26"/>
        </w:rPr>
        <w:t>том,</w:t>
      </w:r>
      <w:r>
        <w:rPr>
          <w:spacing w:val="-4"/>
          <w:sz w:val="26"/>
        </w:rPr>
        <w:t xml:space="preserve"> </w:t>
      </w:r>
      <w:r>
        <w:rPr>
          <w:sz w:val="26"/>
        </w:rPr>
        <w:t>как</w:t>
      </w:r>
      <w:r>
        <w:rPr>
          <w:spacing w:val="-3"/>
          <w:sz w:val="26"/>
        </w:rPr>
        <w:t xml:space="preserve"> </w:t>
      </w:r>
      <w:r>
        <w:rPr>
          <w:sz w:val="26"/>
        </w:rPr>
        <w:t>эти</w:t>
      </w:r>
      <w:r>
        <w:rPr>
          <w:spacing w:val="-1"/>
          <w:sz w:val="26"/>
        </w:rPr>
        <w:t xml:space="preserve"> </w:t>
      </w:r>
      <w:r>
        <w:rPr>
          <w:sz w:val="26"/>
        </w:rPr>
        <w:t>объекты</w:t>
      </w:r>
      <w:r>
        <w:rPr>
          <w:spacing w:val="4"/>
          <w:sz w:val="26"/>
        </w:rPr>
        <w:t xml:space="preserve"> </w:t>
      </w:r>
      <w:r>
        <w:rPr>
          <w:sz w:val="26"/>
        </w:rPr>
        <w:t>(понятия)</w:t>
      </w:r>
      <w:r>
        <w:rPr>
          <w:spacing w:val="-1"/>
          <w:sz w:val="26"/>
        </w:rPr>
        <w:t xml:space="preserve"> </w:t>
      </w:r>
      <w:r>
        <w:rPr>
          <w:sz w:val="26"/>
        </w:rPr>
        <w:t>связаны</w:t>
      </w:r>
      <w:r>
        <w:rPr>
          <w:spacing w:val="-2"/>
          <w:sz w:val="26"/>
        </w:rPr>
        <w:t xml:space="preserve"> </w:t>
      </w:r>
      <w:r>
        <w:rPr>
          <w:sz w:val="26"/>
        </w:rPr>
        <w:t>между</w:t>
      </w:r>
      <w:r>
        <w:rPr>
          <w:spacing w:val="-2"/>
          <w:sz w:val="26"/>
        </w:rPr>
        <w:t xml:space="preserve"> </w:t>
      </w:r>
      <w:r>
        <w:rPr>
          <w:sz w:val="26"/>
        </w:rPr>
        <w:t>собой?</w:t>
      </w:r>
    </w:p>
    <w:p w:rsidR="0019538A" w:rsidRDefault="00EA788B" w:rsidP="00BC7D83">
      <w:pPr>
        <w:pStyle w:val="a7"/>
        <w:numPr>
          <w:ilvl w:val="0"/>
          <w:numId w:val="17"/>
        </w:numPr>
        <w:tabs>
          <w:tab w:val="left" w:pos="658"/>
        </w:tabs>
        <w:spacing w:before="4" w:line="298" w:lineRule="exact"/>
        <w:ind w:hanging="265"/>
        <w:rPr>
          <w:sz w:val="26"/>
        </w:rPr>
      </w:pPr>
      <w:r>
        <w:rPr>
          <w:sz w:val="26"/>
        </w:rPr>
        <w:t>Как</w:t>
      </w:r>
      <w:r>
        <w:rPr>
          <w:spacing w:val="-5"/>
          <w:sz w:val="26"/>
        </w:rPr>
        <w:t xml:space="preserve"> </w:t>
      </w:r>
      <w:r>
        <w:rPr>
          <w:sz w:val="26"/>
        </w:rPr>
        <w:t>можно</w:t>
      </w:r>
      <w:r>
        <w:rPr>
          <w:spacing w:val="-2"/>
          <w:sz w:val="26"/>
        </w:rPr>
        <w:t xml:space="preserve"> </w:t>
      </w:r>
      <w:r>
        <w:rPr>
          <w:sz w:val="26"/>
        </w:rPr>
        <w:t>изобразить</w:t>
      </w:r>
      <w:r>
        <w:rPr>
          <w:spacing w:val="-1"/>
          <w:sz w:val="26"/>
        </w:rPr>
        <w:t xml:space="preserve"> </w:t>
      </w:r>
      <w:r>
        <w:rPr>
          <w:sz w:val="26"/>
        </w:rPr>
        <w:t>эти</w:t>
      </w:r>
      <w:r>
        <w:rPr>
          <w:spacing w:val="-3"/>
          <w:sz w:val="26"/>
        </w:rPr>
        <w:t xml:space="preserve"> </w:t>
      </w:r>
      <w:r>
        <w:rPr>
          <w:sz w:val="26"/>
        </w:rPr>
        <w:t>связи?</w:t>
      </w:r>
    </w:p>
    <w:p w:rsidR="0019538A" w:rsidRDefault="00EA788B" w:rsidP="00BC7D83">
      <w:pPr>
        <w:pStyle w:val="a7"/>
        <w:numPr>
          <w:ilvl w:val="0"/>
          <w:numId w:val="17"/>
        </w:numPr>
        <w:tabs>
          <w:tab w:val="left" w:pos="658"/>
        </w:tabs>
        <w:spacing w:line="298" w:lineRule="exact"/>
        <w:ind w:hanging="265"/>
        <w:rPr>
          <w:sz w:val="26"/>
        </w:rPr>
      </w:pPr>
      <w:r>
        <w:rPr>
          <w:sz w:val="26"/>
        </w:rPr>
        <w:t>Можно</w:t>
      </w:r>
      <w:r>
        <w:rPr>
          <w:spacing w:val="-3"/>
          <w:sz w:val="26"/>
        </w:rPr>
        <w:t xml:space="preserve"> </w:t>
      </w:r>
      <w:r>
        <w:rPr>
          <w:sz w:val="26"/>
        </w:rPr>
        <w:t>ли</w:t>
      </w:r>
      <w:r>
        <w:rPr>
          <w:spacing w:val="-3"/>
          <w:sz w:val="26"/>
        </w:rPr>
        <w:t xml:space="preserve"> </w:t>
      </w:r>
      <w:r>
        <w:rPr>
          <w:sz w:val="26"/>
        </w:rPr>
        <w:t>при</w:t>
      </w:r>
      <w:r>
        <w:rPr>
          <w:spacing w:val="-3"/>
          <w:sz w:val="26"/>
        </w:rPr>
        <w:t xml:space="preserve"> </w:t>
      </w:r>
      <w:r>
        <w:rPr>
          <w:sz w:val="26"/>
        </w:rPr>
        <w:t>помощи</w:t>
      </w:r>
      <w:r>
        <w:rPr>
          <w:spacing w:val="-8"/>
          <w:sz w:val="26"/>
        </w:rPr>
        <w:t xml:space="preserve"> </w:t>
      </w:r>
      <w:r>
        <w:rPr>
          <w:sz w:val="26"/>
        </w:rPr>
        <w:t>этой</w:t>
      </w:r>
      <w:r>
        <w:rPr>
          <w:spacing w:val="-2"/>
          <w:sz w:val="26"/>
        </w:rPr>
        <w:t xml:space="preserve"> </w:t>
      </w:r>
      <w:r>
        <w:rPr>
          <w:sz w:val="26"/>
        </w:rPr>
        <w:t>схемы</w:t>
      </w:r>
      <w:r>
        <w:rPr>
          <w:spacing w:val="-6"/>
          <w:sz w:val="26"/>
        </w:rPr>
        <w:t xml:space="preserve"> </w:t>
      </w:r>
      <w:r>
        <w:rPr>
          <w:sz w:val="26"/>
        </w:rPr>
        <w:t>решить</w:t>
      </w:r>
      <w:r>
        <w:rPr>
          <w:spacing w:val="4"/>
          <w:sz w:val="26"/>
        </w:rPr>
        <w:t xml:space="preserve"> </w:t>
      </w:r>
      <w:r>
        <w:rPr>
          <w:sz w:val="26"/>
        </w:rPr>
        <w:t>поставленную</w:t>
      </w:r>
      <w:r>
        <w:rPr>
          <w:spacing w:val="-4"/>
          <w:sz w:val="26"/>
        </w:rPr>
        <w:t xml:space="preserve"> </w:t>
      </w:r>
      <w:r>
        <w:rPr>
          <w:sz w:val="26"/>
        </w:rPr>
        <w:t>задачу?</w:t>
      </w:r>
    </w:p>
    <w:p w:rsidR="0019538A" w:rsidRDefault="00EA788B">
      <w:pPr>
        <w:pStyle w:val="a3"/>
        <w:ind w:right="244" w:firstLine="710"/>
      </w:pPr>
      <w:r>
        <w:rPr>
          <w:b/>
        </w:rPr>
        <w:t>Коммуникативные</w:t>
      </w:r>
      <w:r>
        <w:rPr>
          <w:b/>
          <w:spacing w:val="1"/>
        </w:rPr>
        <w:t xml:space="preserve"> </w:t>
      </w:r>
      <w:r>
        <w:rPr>
          <w:b/>
        </w:rPr>
        <w:t>универсальные</w:t>
      </w:r>
      <w:r>
        <w:rPr>
          <w:b/>
          <w:spacing w:val="1"/>
        </w:rPr>
        <w:t xml:space="preserve"> </w:t>
      </w:r>
      <w:r>
        <w:rPr>
          <w:b/>
        </w:rPr>
        <w:t>учебные</w:t>
      </w:r>
      <w:r>
        <w:rPr>
          <w:b/>
          <w:spacing w:val="1"/>
        </w:rPr>
        <w:t xml:space="preserve"> </w:t>
      </w:r>
      <w:r>
        <w:rPr>
          <w:b/>
        </w:rPr>
        <w:t>действия</w:t>
      </w:r>
      <w:r>
        <w:rPr>
          <w:b/>
          <w:spacing w:val="1"/>
        </w:rPr>
        <w:t xml:space="preserve"> </w:t>
      </w:r>
      <w:r>
        <w:t>являются</w:t>
      </w:r>
      <w:r>
        <w:rPr>
          <w:spacing w:val="65"/>
        </w:rPr>
        <w:t xml:space="preserve"> </w:t>
      </w:r>
      <w:r>
        <w:t>основанием</w:t>
      </w:r>
      <w:r>
        <w:rPr>
          <w:spacing w:val="-62"/>
        </w:rPr>
        <w:t xml:space="preserve"> </w:t>
      </w:r>
      <w:r>
        <w:t>для</w:t>
      </w:r>
      <w:r>
        <w:rPr>
          <w:spacing w:val="28"/>
        </w:rPr>
        <w:t xml:space="preserve"> </w:t>
      </w:r>
      <w:r>
        <w:t>формирования</w:t>
      </w:r>
      <w:r>
        <w:rPr>
          <w:spacing w:val="94"/>
        </w:rPr>
        <w:t xml:space="preserve"> </w:t>
      </w:r>
      <w:r>
        <w:t>готовности</w:t>
      </w:r>
      <w:r>
        <w:rPr>
          <w:spacing w:val="92"/>
        </w:rPr>
        <w:t xml:space="preserve"> </w:t>
      </w:r>
      <w:r>
        <w:t>обучающегося</w:t>
      </w:r>
      <w:r>
        <w:rPr>
          <w:spacing w:val="92"/>
        </w:rPr>
        <w:t xml:space="preserve"> </w:t>
      </w:r>
      <w:r>
        <w:t>к</w:t>
      </w:r>
      <w:r>
        <w:rPr>
          <w:spacing w:val="90"/>
        </w:rPr>
        <w:t xml:space="preserve"> </w:t>
      </w:r>
      <w:r>
        <w:t>информационному</w:t>
      </w:r>
      <w:r>
        <w:rPr>
          <w:spacing w:val="93"/>
        </w:rPr>
        <w:t xml:space="preserve"> </w:t>
      </w:r>
      <w:r>
        <w:t>взаимодействию</w:t>
      </w:r>
      <w:r>
        <w:rPr>
          <w:spacing w:val="-63"/>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1"/>
        </w:rPr>
        <w:t xml:space="preserve"> </w:t>
      </w:r>
      <w:r>
        <w:t>членами</w:t>
      </w:r>
      <w:r>
        <w:rPr>
          <w:spacing w:val="66"/>
        </w:rPr>
        <w:t xml:space="preserve"> </w:t>
      </w:r>
      <w:r>
        <w:t>многонационального</w:t>
      </w:r>
      <w:r>
        <w:rPr>
          <w:spacing w:val="-62"/>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w:t>
      </w:r>
      <w:r>
        <w:rPr>
          <w:spacing w:val="1"/>
        </w:rPr>
        <w:t xml:space="preserve"> </w:t>
      </w:r>
      <w:r>
        <w:t>разных</w:t>
      </w:r>
      <w:r>
        <w:rPr>
          <w:spacing w:val="1"/>
        </w:rPr>
        <w:t xml:space="preserve"> </w:t>
      </w:r>
      <w:r>
        <w:t>социальных</w:t>
      </w:r>
      <w:r>
        <w:rPr>
          <w:spacing w:val="1"/>
        </w:rPr>
        <w:t xml:space="preserve"> </w:t>
      </w:r>
      <w:r>
        <w:t>групп,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представленного</w:t>
      </w:r>
      <w:r>
        <w:rPr>
          <w:spacing w:val="1"/>
        </w:rPr>
        <w:t xml:space="preserve"> </w:t>
      </w:r>
      <w:r>
        <w:t>(на</w:t>
      </w:r>
      <w:r>
        <w:rPr>
          <w:spacing w:val="1"/>
        </w:rPr>
        <w:t xml:space="preserve"> </w:t>
      </w:r>
      <w:r>
        <w:t>экране)</w:t>
      </w:r>
      <w:r>
        <w:rPr>
          <w:spacing w:val="1"/>
        </w:rPr>
        <w:t xml:space="preserve"> </w:t>
      </w:r>
      <w:r>
        <w:t>в</w:t>
      </w:r>
      <w:r>
        <w:rPr>
          <w:spacing w:val="1"/>
        </w:rPr>
        <w:t xml:space="preserve"> </w:t>
      </w:r>
      <w:r>
        <w:t>виде</w:t>
      </w:r>
      <w:r>
        <w:rPr>
          <w:spacing w:val="1"/>
        </w:rPr>
        <w:t xml:space="preserve"> </w:t>
      </w:r>
      <w:r>
        <w:t>виртуального</w:t>
      </w:r>
      <w:r>
        <w:rPr>
          <w:spacing w:val="1"/>
        </w:rPr>
        <w:t xml:space="preserve"> </w:t>
      </w:r>
      <w:r>
        <w:t>отображения</w:t>
      </w:r>
      <w:r>
        <w:rPr>
          <w:spacing w:val="1"/>
        </w:rPr>
        <w:t xml:space="preserve"> </w:t>
      </w:r>
      <w:r>
        <w:t>реальной действительности, и даже с самим собой. Коммуникативные универсальные</w:t>
      </w:r>
      <w:r>
        <w:rPr>
          <w:spacing w:val="1"/>
        </w:rPr>
        <w:t xml:space="preserve"> </w:t>
      </w:r>
      <w:r>
        <w:t>учебные действия целесообразно формировать, используя цифровую образовательную</w:t>
      </w:r>
      <w:r>
        <w:rPr>
          <w:spacing w:val="1"/>
        </w:rPr>
        <w:t xml:space="preserve"> </w:t>
      </w:r>
      <w:r>
        <w:t>среду класса, образовательной организации. Коммуникативные УУД характеризуются</w:t>
      </w:r>
      <w:r>
        <w:rPr>
          <w:spacing w:val="1"/>
        </w:rPr>
        <w:t xml:space="preserve"> </w:t>
      </w:r>
      <w:r>
        <w:t>четырьмя</w:t>
      </w:r>
      <w:r>
        <w:rPr>
          <w:spacing w:val="1"/>
        </w:rPr>
        <w:t xml:space="preserve"> </w:t>
      </w:r>
      <w:r>
        <w:t>группами</w:t>
      </w:r>
      <w:r>
        <w:rPr>
          <w:spacing w:val="1"/>
        </w:rPr>
        <w:t xml:space="preserve"> </w:t>
      </w:r>
      <w:r>
        <w:t>учебных</w:t>
      </w:r>
      <w:r>
        <w:rPr>
          <w:spacing w:val="1"/>
        </w:rPr>
        <w:t xml:space="preserve"> </w:t>
      </w:r>
      <w:r>
        <w:t>операций,</w:t>
      </w:r>
      <w:r>
        <w:rPr>
          <w:spacing w:val="2"/>
        </w:rPr>
        <w:t xml:space="preserve"> </w:t>
      </w:r>
      <w:r>
        <w:t>обеспечивающих:</w:t>
      </w:r>
    </w:p>
    <w:p w:rsidR="0019538A" w:rsidRDefault="00EA788B">
      <w:pPr>
        <w:pStyle w:val="a3"/>
        <w:spacing w:before="2"/>
        <w:ind w:right="257"/>
      </w:pPr>
      <w:r>
        <w:t>-смысловое</w:t>
      </w:r>
      <w:r>
        <w:rPr>
          <w:spacing w:val="1"/>
        </w:rPr>
        <w:t xml:space="preserve"> </w:t>
      </w:r>
      <w:r>
        <w:t>чтение</w:t>
      </w:r>
      <w:r>
        <w:rPr>
          <w:spacing w:val="1"/>
        </w:rPr>
        <w:t xml:space="preserve"> </w:t>
      </w:r>
      <w:r>
        <w:t>текстов</w:t>
      </w:r>
      <w:r>
        <w:rPr>
          <w:spacing w:val="1"/>
        </w:rPr>
        <w:t xml:space="preserve"> </w:t>
      </w:r>
      <w:r>
        <w:t>разных</w:t>
      </w:r>
      <w:r>
        <w:rPr>
          <w:spacing w:val="1"/>
        </w:rPr>
        <w:t xml:space="preserve"> </w:t>
      </w:r>
      <w:r>
        <w:t>жанров,</w:t>
      </w:r>
      <w:r>
        <w:rPr>
          <w:spacing w:val="1"/>
        </w:rPr>
        <w:t xml:space="preserve"> </w:t>
      </w:r>
      <w:r>
        <w:t>типов,</w:t>
      </w:r>
      <w:r>
        <w:rPr>
          <w:spacing w:val="1"/>
        </w:rPr>
        <w:t xml:space="preserve"> </w:t>
      </w:r>
      <w:r>
        <w:t>назначений;</w:t>
      </w:r>
      <w:r>
        <w:rPr>
          <w:spacing w:val="1"/>
        </w:rPr>
        <w:t xml:space="preserve"> </w:t>
      </w:r>
      <w:r>
        <w:t>аналитическую</w:t>
      </w:r>
      <w:r>
        <w:rPr>
          <w:spacing w:val="1"/>
        </w:rPr>
        <w:t xml:space="preserve"> </w:t>
      </w:r>
      <w:r>
        <w:t>текстовую</w:t>
      </w:r>
      <w:r>
        <w:rPr>
          <w:spacing w:val="-1"/>
        </w:rPr>
        <w:t xml:space="preserve"> </w:t>
      </w:r>
      <w:r>
        <w:t>деятельность</w:t>
      </w:r>
      <w:r>
        <w:rPr>
          <w:spacing w:val="-2"/>
        </w:rPr>
        <w:t xml:space="preserve"> </w:t>
      </w:r>
      <w:r>
        <w:t>с</w:t>
      </w:r>
      <w:r>
        <w:rPr>
          <w:spacing w:val="2"/>
        </w:rPr>
        <w:t xml:space="preserve"> </w:t>
      </w:r>
      <w:r>
        <w:t>ними;</w:t>
      </w:r>
    </w:p>
    <w:p w:rsidR="0019538A" w:rsidRDefault="00EA788B">
      <w:pPr>
        <w:pStyle w:val="a3"/>
        <w:ind w:right="253"/>
      </w:pPr>
      <w:r>
        <w:t>-успешное</w:t>
      </w:r>
      <w:r w:rsidR="00A135A5">
        <w:t xml:space="preserve"> </w:t>
      </w:r>
      <w:r>
        <w:t>участие</w:t>
      </w:r>
      <w:r w:rsidR="00A135A5">
        <w:t xml:space="preserve"> </w:t>
      </w:r>
      <w:r>
        <w:t>обучающегося</w:t>
      </w:r>
      <w:r w:rsidR="00A135A5">
        <w:t xml:space="preserve"> </w:t>
      </w:r>
      <w:r>
        <w:t>в</w:t>
      </w:r>
      <w:r w:rsidR="00A135A5">
        <w:t xml:space="preserve"> </w:t>
      </w:r>
      <w:r>
        <w:t>диалогическом</w:t>
      </w:r>
      <w:r w:rsidR="00A135A5">
        <w:t xml:space="preserve"> </w:t>
      </w:r>
      <w:r>
        <w:t>взаимодействии</w:t>
      </w:r>
      <w:r>
        <w:rPr>
          <w:spacing w:val="1"/>
        </w:rPr>
        <w:t xml:space="preserve"> </w:t>
      </w:r>
      <w:r>
        <w:t>с</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(знание</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учебного</w:t>
      </w:r>
      <w:r>
        <w:rPr>
          <w:spacing w:val="1"/>
        </w:rPr>
        <w:t xml:space="preserve"> </w:t>
      </w:r>
      <w:r>
        <w:t>диалога),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 взаимодействия;</w:t>
      </w:r>
    </w:p>
    <w:p w:rsidR="0019538A" w:rsidRDefault="00EA788B">
      <w:pPr>
        <w:pStyle w:val="a3"/>
        <w:ind w:right="247"/>
      </w:pPr>
      <w:r>
        <w:t>-успешную продуктивно-творческую деятельность (самостоятельное создание текстов</w:t>
      </w:r>
      <w:r>
        <w:rPr>
          <w:spacing w:val="1"/>
        </w:rPr>
        <w:t xml:space="preserve"> </w:t>
      </w:r>
      <w:r>
        <w:t>разного</w:t>
      </w:r>
      <w:r w:rsidR="00A135A5">
        <w:t xml:space="preserve"> </w:t>
      </w:r>
      <w:r>
        <w:t>типа</w:t>
      </w:r>
      <w:r w:rsidR="00A135A5">
        <w:t xml:space="preserve"> </w:t>
      </w:r>
      <w:r>
        <w:t>— описания, рассуждения,</w:t>
      </w:r>
      <w:r w:rsidR="00A135A5">
        <w:t xml:space="preserve"> </w:t>
      </w:r>
      <w:r>
        <w:t>повествования),</w:t>
      </w:r>
      <w:r w:rsidR="00A135A5">
        <w:t xml:space="preserve"> </w:t>
      </w:r>
      <w:r>
        <w:t>создание</w:t>
      </w:r>
      <w:r>
        <w:rPr>
          <w:spacing w:val="-63"/>
        </w:rPr>
        <w:t xml:space="preserve"> </w:t>
      </w:r>
      <w:r>
        <w:t>и</w:t>
      </w:r>
      <w:r>
        <w:rPr>
          <w:spacing w:val="1"/>
        </w:rPr>
        <w:t xml:space="preserve"> </w:t>
      </w:r>
      <w:r>
        <w:t>видоизменение</w:t>
      </w:r>
      <w:r>
        <w:rPr>
          <w:spacing w:val="1"/>
        </w:rPr>
        <w:t xml:space="preserve"> </w:t>
      </w:r>
      <w:r>
        <w:t>экранных</w:t>
      </w:r>
      <w:r>
        <w:rPr>
          <w:spacing w:val="1"/>
        </w:rPr>
        <w:t xml:space="preserve"> </w:t>
      </w:r>
      <w:r>
        <w:t>(виртуальных)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1"/>
        </w:rPr>
        <w:t xml:space="preserve"> </w:t>
      </w:r>
      <w:r>
        <w:t>поиск,</w:t>
      </w:r>
      <w:r>
        <w:rPr>
          <w:spacing w:val="1"/>
        </w:rPr>
        <w:t xml:space="preserve"> </w:t>
      </w:r>
      <w:r>
        <w:t>реконструкция,</w:t>
      </w:r>
      <w:r>
        <w:rPr>
          <w:spacing w:val="1"/>
        </w:rPr>
        <w:t xml:space="preserve"> </w:t>
      </w:r>
      <w:r>
        <w:t>динамическое</w:t>
      </w:r>
      <w:r>
        <w:rPr>
          <w:spacing w:val="1"/>
        </w:rPr>
        <w:t xml:space="preserve"> </w:t>
      </w:r>
      <w:r>
        <w:t>представление);</w:t>
      </w:r>
    </w:p>
    <w:p w:rsidR="0019538A" w:rsidRDefault="00EA788B">
      <w:pPr>
        <w:pStyle w:val="a3"/>
        <w:ind w:right="250"/>
      </w:pPr>
      <w:r>
        <w:t>-результативное</w:t>
      </w:r>
      <w:r>
        <w:rPr>
          <w:spacing w:val="1"/>
        </w:rPr>
        <w:t xml:space="preserve"> </w:t>
      </w:r>
      <w:r>
        <w:t>взаимодействие</w:t>
      </w:r>
      <w:r>
        <w:rPr>
          <w:spacing w:val="1"/>
        </w:rPr>
        <w:t xml:space="preserve"> </w:t>
      </w:r>
      <w:r>
        <w:t>с</w:t>
      </w:r>
      <w:r>
        <w:rPr>
          <w:spacing w:val="1"/>
        </w:rPr>
        <w:t xml:space="preserve"> </w:t>
      </w:r>
      <w:r>
        <w:t>участниками</w:t>
      </w:r>
      <w:r>
        <w:rPr>
          <w:spacing w:val="1"/>
        </w:rPr>
        <w:t xml:space="preserve"> </w:t>
      </w:r>
      <w:r>
        <w:t>совместной</w:t>
      </w:r>
      <w:r>
        <w:rPr>
          <w:spacing w:val="66"/>
        </w:rPr>
        <w:t xml:space="preserve"> </w:t>
      </w:r>
      <w:r>
        <w:t>деятельности</w:t>
      </w:r>
      <w:r>
        <w:rPr>
          <w:spacing w:val="1"/>
        </w:rPr>
        <w:t xml:space="preserve"> </w:t>
      </w:r>
      <w:r>
        <w:t>(высказывание</w:t>
      </w:r>
      <w:r>
        <w:rPr>
          <w:spacing w:val="1"/>
        </w:rPr>
        <w:t xml:space="preserve"> </w:t>
      </w:r>
      <w:r>
        <w:t>собственного</w:t>
      </w:r>
      <w:r>
        <w:rPr>
          <w:spacing w:val="1"/>
        </w:rPr>
        <w:t xml:space="preserve"> </w:t>
      </w:r>
      <w:r>
        <w:t>мнения,</w:t>
      </w:r>
      <w:r>
        <w:rPr>
          <w:spacing w:val="1"/>
        </w:rPr>
        <w:t xml:space="preserve"> </w:t>
      </w:r>
      <w:r>
        <w:t>учёт</w:t>
      </w:r>
      <w:r>
        <w:rPr>
          <w:spacing w:val="1"/>
        </w:rPr>
        <w:t xml:space="preserve"> </w:t>
      </w:r>
      <w:r>
        <w:t>суждений</w:t>
      </w:r>
      <w:r>
        <w:rPr>
          <w:spacing w:val="1"/>
        </w:rPr>
        <w:t xml:space="preserve"> </w:t>
      </w:r>
      <w:r>
        <w:t>других</w:t>
      </w:r>
      <w:r>
        <w:rPr>
          <w:spacing w:val="1"/>
        </w:rPr>
        <w:t xml:space="preserve"> </w:t>
      </w:r>
      <w:r>
        <w:t>собеседников,</w:t>
      </w:r>
      <w:r>
        <w:rPr>
          <w:spacing w:val="1"/>
        </w:rPr>
        <w:t xml:space="preserve"> </w:t>
      </w:r>
      <w:r>
        <w:t>умение</w:t>
      </w:r>
      <w:r>
        <w:rPr>
          <w:spacing w:val="1"/>
        </w:rPr>
        <w:t xml:space="preserve"> </w:t>
      </w:r>
      <w:r>
        <w:t>договариваться, уступать, вырабатывать общую точку зрения), в том числе</w:t>
      </w:r>
      <w:r>
        <w:rPr>
          <w:spacing w:val="-63"/>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66"/>
        </w:rPr>
        <w:t xml:space="preserve"> </w:t>
      </w:r>
      <w:r>
        <w:t>информационного</w:t>
      </w:r>
      <w:r>
        <w:rPr>
          <w:spacing w:val="1"/>
        </w:rPr>
        <w:t xml:space="preserve"> </w:t>
      </w:r>
      <w:r>
        <w:t>взаимодействия.</w:t>
      </w:r>
    </w:p>
    <w:p w:rsidR="0019538A" w:rsidRDefault="00EA788B">
      <w:pPr>
        <w:spacing w:line="297" w:lineRule="exact"/>
        <w:ind w:left="393"/>
        <w:jc w:val="both"/>
        <w:rPr>
          <w:sz w:val="26"/>
        </w:rPr>
      </w:pPr>
      <w:r>
        <w:rPr>
          <w:sz w:val="26"/>
        </w:rPr>
        <w:t>Овладение</w:t>
      </w:r>
      <w:r>
        <w:rPr>
          <w:spacing w:val="-4"/>
          <w:sz w:val="26"/>
        </w:rPr>
        <w:t xml:space="preserve"> </w:t>
      </w:r>
      <w:r>
        <w:rPr>
          <w:sz w:val="26"/>
        </w:rPr>
        <w:t>универсальными</w:t>
      </w:r>
      <w:r>
        <w:rPr>
          <w:spacing w:val="-4"/>
          <w:sz w:val="26"/>
        </w:rPr>
        <w:t xml:space="preserve"> </w:t>
      </w:r>
      <w:r>
        <w:rPr>
          <w:sz w:val="26"/>
        </w:rPr>
        <w:t xml:space="preserve">учебными </w:t>
      </w:r>
      <w:r>
        <w:rPr>
          <w:i/>
          <w:sz w:val="26"/>
        </w:rPr>
        <w:t>коммуникативными</w:t>
      </w:r>
      <w:r>
        <w:rPr>
          <w:i/>
          <w:spacing w:val="-4"/>
          <w:sz w:val="26"/>
        </w:rPr>
        <w:t xml:space="preserve"> </w:t>
      </w:r>
      <w:r>
        <w:rPr>
          <w:i/>
          <w:sz w:val="26"/>
        </w:rPr>
        <w:t>действиями</w:t>
      </w:r>
      <w:r>
        <w:rPr>
          <w:sz w:val="26"/>
        </w:rPr>
        <w:t>:</w:t>
      </w:r>
    </w:p>
    <w:p w:rsidR="0019538A" w:rsidRDefault="00EA788B" w:rsidP="00BC7D83">
      <w:pPr>
        <w:pStyle w:val="a7"/>
        <w:numPr>
          <w:ilvl w:val="0"/>
          <w:numId w:val="16"/>
        </w:numPr>
        <w:tabs>
          <w:tab w:val="left" w:pos="677"/>
        </w:tabs>
        <w:spacing w:before="4" w:line="298" w:lineRule="exact"/>
        <w:rPr>
          <w:sz w:val="26"/>
        </w:rPr>
      </w:pPr>
      <w:r>
        <w:rPr>
          <w:sz w:val="26"/>
        </w:rPr>
        <w:t>общение:</w:t>
      </w:r>
    </w:p>
    <w:p w:rsidR="0019538A" w:rsidRDefault="000730BB" w:rsidP="000730BB">
      <w:pPr>
        <w:pStyle w:val="a3"/>
        <w:ind w:right="212"/>
        <w:jc w:val="left"/>
      </w:pPr>
      <w:r>
        <w:t xml:space="preserve">- </w:t>
      </w:r>
      <w:r w:rsidR="00EA788B">
        <w:t>воспринимать</w:t>
      </w:r>
      <w:r w:rsidR="00EA788B">
        <w:rPr>
          <w:spacing w:val="13"/>
        </w:rPr>
        <w:t xml:space="preserve"> </w:t>
      </w:r>
      <w:r w:rsidR="00EA788B">
        <w:t>и</w:t>
      </w:r>
      <w:r w:rsidR="00EA788B">
        <w:rPr>
          <w:spacing w:val="13"/>
        </w:rPr>
        <w:t xml:space="preserve"> </w:t>
      </w:r>
      <w:r w:rsidR="00EA788B">
        <w:t>формулировать</w:t>
      </w:r>
      <w:r w:rsidR="00EA788B">
        <w:rPr>
          <w:spacing w:val="10"/>
        </w:rPr>
        <w:t xml:space="preserve"> </w:t>
      </w:r>
      <w:r w:rsidR="00EA788B">
        <w:t>суждения,</w:t>
      </w:r>
      <w:r w:rsidR="00EA788B">
        <w:rPr>
          <w:spacing w:val="11"/>
        </w:rPr>
        <w:t xml:space="preserve"> </w:t>
      </w:r>
      <w:r w:rsidR="00EA788B">
        <w:t>выражать</w:t>
      </w:r>
      <w:r w:rsidR="00EA788B">
        <w:rPr>
          <w:spacing w:val="14"/>
        </w:rPr>
        <w:t xml:space="preserve"> </w:t>
      </w:r>
      <w:r w:rsidR="00EA788B">
        <w:t>эмоции</w:t>
      </w:r>
      <w:r w:rsidR="00EA788B">
        <w:rPr>
          <w:spacing w:val="13"/>
        </w:rPr>
        <w:t xml:space="preserve"> </w:t>
      </w:r>
      <w:r w:rsidR="00EA788B">
        <w:t>в</w:t>
      </w:r>
      <w:r w:rsidR="00EA788B">
        <w:rPr>
          <w:spacing w:val="15"/>
        </w:rPr>
        <w:t xml:space="preserve"> </w:t>
      </w:r>
      <w:r w:rsidR="00EA788B">
        <w:t>соответствии</w:t>
      </w:r>
      <w:r w:rsidR="00EA788B">
        <w:rPr>
          <w:spacing w:val="9"/>
        </w:rPr>
        <w:t xml:space="preserve"> </w:t>
      </w:r>
      <w:r w:rsidR="00EA788B">
        <w:t>с</w:t>
      </w:r>
      <w:r w:rsidR="00EA788B">
        <w:rPr>
          <w:spacing w:val="23"/>
        </w:rPr>
        <w:t xml:space="preserve"> </w:t>
      </w:r>
      <w:r w:rsidR="00EA788B">
        <w:t>целями</w:t>
      </w:r>
      <w:r w:rsidR="00EA788B">
        <w:rPr>
          <w:spacing w:val="9"/>
        </w:rPr>
        <w:t xml:space="preserve"> </w:t>
      </w:r>
      <w:r w:rsidR="00EA788B">
        <w:t>и</w:t>
      </w:r>
      <w:r w:rsidR="00EA788B">
        <w:rPr>
          <w:spacing w:val="-62"/>
        </w:rPr>
        <w:t xml:space="preserve"> </w:t>
      </w:r>
      <w:r w:rsidR="00EA788B">
        <w:t>условиями</w:t>
      </w:r>
      <w:r w:rsidR="00EA788B">
        <w:rPr>
          <w:spacing w:val="1"/>
        </w:rPr>
        <w:t xml:space="preserve"> </w:t>
      </w:r>
      <w:r w:rsidR="00EA788B">
        <w:t>общения</w:t>
      </w:r>
      <w:r w:rsidR="00EA788B">
        <w:rPr>
          <w:spacing w:val="2"/>
        </w:rPr>
        <w:t xml:space="preserve"> </w:t>
      </w:r>
      <w:r w:rsidR="00EA788B">
        <w:t>в</w:t>
      </w:r>
      <w:r w:rsidR="00EA788B">
        <w:rPr>
          <w:spacing w:val="-1"/>
        </w:rPr>
        <w:t xml:space="preserve"> </w:t>
      </w:r>
      <w:r w:rsidR="00EA788B">
        <w:t>знакомой</w:t>
      </w:r>
      <w:r w:rsidR="00EA788B">
        <w:rPr>
          <w:spacing w:val="2"/>
        </w:rPr>
        <w:t xml:space="preserve"> </w:t>
      </w:r>
      <w:r w:rsidR="00EA788B">
        <w:t>среде;</w:t>
      </w:r>
    </w:p>
    <w:p w:rsidR="0019538A" w:rsidRDefault="000730BB" w:rsidP="000730BB">
      <w:pPr>
        <w:pStyle w:val="a3"/>
        <w:spacing w:line="242" w:lineRule="auto"/>
        <w:ind w:right="212"/>
        <w:jc w:val="left"/>
      </w:pPr>
      <w:r>
        <w:t xml:space="preserve">- </w:t>
      </w:r>
      <w:r w:rsidR="00EA788B">
        <w:t>проявлять</w:t>
      </w:r>
      <w:r w:rsidR="00EA788B">
        <w:rPr>
          <w:spacing w:val="7"/>
        </w:rPr>
        <w:t xml:space="preserve"> </w:t>
      </w:r>
      <w:r w:rsidR="00EA788B">
        <w:t>уважительное</w:t>
      </w:r>
      <w:r w:rsidR="00EA788B">
        <w:rPr>
          <w:spacing w:val="6"/>
        </w:rPr>
        <w:t xml:space="preserve"> </w:t>
      </w:r>
      <w:r w:rsidR="00EA788B">
        <w:t>отношение</w:t>
      </w:r>
      <w:r w:rsidR="00EA788B">
        <w:rPr>
          <w:spacing w:val="6"/>
        </w:rPr>
        <w:t xml:space="preserve"> </w:t>
      </w:r>
      <w:r w:rsidR="00EA788B">
        <w:t>к</w:t>
      </w:r>
      <w:r w:rsidR="00EA788B">
        <w:rPr>
          <w:spacing w:val="5"/>
        </w:rPr>
        <w:t xml:space="preserve"> </w:t>
      </w:r>
      <w:r w:rsidR="00EA788B">
        <w:t>собеседнику,</w:t>
      </w:r>
      <w:r w:rsidR="00EA788B">
        <w:rPr>
          <w:spacing w:val="7"/>
        </w:rPr>
        <w:t xml:space="preserve"> </w:t>
      </w:r>
      <w:r w:rsidR="00EA788B">
        <w:t>соблюдать</w:t>
      </w:r>
      <w:r w:rsidR="00EA788B">
        <w:rPr>
          <w:spacing w:val="7"/>
        </w:rPr>
        <w:t xml:space="preserve"> </w:t>
      </w:r>
      <w:r w:rsidR="00EA788B">
        <w:t>правила</w:t>
      </w:r>
      <w:r w:rsidR="00EA788B">
        <w:rPr>
          <w:spacing w:val="16"/>
        </w:rPr>
        <w:t xml:space="preserve"> </w:t>
      </w:r>
      <w:r w:rsidR="00EA788B">
        <w:t>ведения</w:t>
      </w:r>
      <w:r w:rsidR="00EA788B">
        <w:rPr>
          <w:spacing w:val="7"/>
        </w:rPr>
        <w:t xml:space="preserve"> </w:t>
      </w:r>
      <w:r w:rsidR="00EA788B">
        <w:t>диалога</w:t>
      </w:r>
      <w:r w:rsidR="00EA788B">
        <w:rPr>
          <w:spacing w:val="-62"/>
        </w:rPr>
        <w:t xml:space="preserve"> </w:t>
      </w:r>
      <w:r w:rsidR="00EA788B">
        <w:t>и</w:t>
      </w:r>
      <w:r w:rsidR="00EA788B">
        <w:rPr>
          <w:spacing w:val="1"/>
        </w:rPr>
        <w:t xml:space="preserve"> </w:t>
      </w:r>
      <w:r w:rsidR="00EA788B">
        <w:t>дискуссии;</w:t>
      </w:r>
    </w:p>
    <w:p w:rsidR="0019538A" w:rsidRDefault="000730BB" w:rsidP="000730BB">
      <w:pPr>
        <w:pStyle w:val="a3"/>
        <w:ind w:right="212"/>
      </w:pPr>
      <w:r>
        <w:t xml:space="preserve">- </w:t>
      </w:r>
      <w:r w:rsidR="00EA788B">
        <w:t>признавать возможность существования разных точек зрения;</w:t>
      </w:r>
      <w:r w:rsidR="00EA788B">
        <w:rPr>
          <w:spacing w:val="-62"/>
        </w:rPr>
        <w:t xml:space="preserve"> </w:t>
      </w:r>
      <w:r w:rsidR="00EA788B">
        <w:t>корректно</w:t>
      </w:r>
      <w:r w:rsidR="00EA788B">
        <w:rPr>
          <w:spacing w:val="-1"/>
        </w:rPr>
        <w:t xml:space="preserve"> </w:t>
      </w:r>
      <w:r w:rsidR="00EA788B">
        <w:t>и аргументированно</w:t>
      </w:r>
      <w:r w:rsidR="00EA788B">
        <w:rPr>
          <w:spacing w:val="-1"/>
        </w:rPr>
        <w:t xml:space="preserve"> </w:t>
      </w:r>
      <w:r w:rsidR="00EA788B">
        <w:t>высказывать</w:t>
      </w:r>
      <w:r w:rsidR="00EA788B">
        <w:rPr>
          <w:spacing w:val="1"/>
        </w:rPr>
        <w:t xml:space="preserve"> </w:t>
      </w:r>
      <w:r w:rsidR="00EA788B">
        <w:t>свое</w:t>
      </w:r>
      <w:r w:rsidR="00EA788B">
        <w:rPr>
          <w:spacing w:val="-1"/>
        </w:rPr>
        <w:t xml:space="preserve"> </w:t>
      </w:r>
      <w:r w:rsidR="00EA788B">
        <w:t>мнение;</w:t>
      </w:r>
    </w:p>
    <w:p w:rsidR="0019538A" w:rsidRDefault="000730BB">
      <w:pPr>
        <w:pStyle w:val="a3"/>
        <w:spacing w:line="298" w:lineRule="exact"/>
        <w:jc w:val="left"/>
      </w:pPr>
      <w:r>
        <w:t xml:space="preserve">- </w:t>
      </w:r>
      <w:r w:rsidR="00EA788B">
        <w:t>строить</w:t>
      </w:r>
      <w:r w:rsidR="00EA788B">
        <w:rPr>
          <w:spacing w:val="-1"/>
        </w:rPr>
        <w:t xml:space="preserve"> </w:t>
      </w:r>
      <w:r w:rsidR="00EA788B">
        <w:t>речевое</w:t>
      </w:r>
      <w:r w:rsidR="00EA788B">
        <w:rPr>
          <w:spacing w:val="-7"/>
        </w:rPr>
        <w:t xml:space="preserve"> </w:t>
      </w:r>
      <w:r w:rsidR="00EA788B">
        <w:t>высказывание</w:t>
      </w:r>
      <w:r w:rsidR="00EA788B">
        <w:rPr>
          <w:spacing w:val="-1"/>
        </w:rPr>
        <w:t xml:space="preserve"> </w:t>
      </w:r>
      <w:r w:rsidR="00EA788B">
        <w:t>в</w:t>
      </w:r>
      <w:r w:rsidR="00EA788B">
        <w:rPr>
          <w:spacing w:val="-1"/>
        </w:rPr>
        <w:t xml:space="preserve"> </w:t>
      </w:r>
      <w:r w:rsidR="00EA788B">
        <w:t>соответствии</w:t>
      </w:r>
      <w:r w:rsidR="00EA788B">
        <w:rPr>
          <w:spacing w:val="-1"/>
        </w:rPr>
        <w:t xml:space="preserve"> </w:t>
      </w:r>
      <w:r w:rsidR="00EA788B">
        <w:t>с</w:t>
      </w:r>
      <w:r w:rsidR="00EA788B">
        <w:rPr>
          <w:spacing w:val="-2"/>
        </w:rPr>
        <w:t xml:space="preserve"> </w:t>
      </w:r>
      <w:r w:rsidR="00EA788B">
        <w:t>поставленной</w:t>
      </w:r>
      <w:r w:rsidR="00EA788B">
        <w:rPr>
          <w:spacing w:val="-2"/>
        </w:rPr>
        <w:t xml:space="preserve"> </w:t>
      </w:r>
      <w:r w:rsidR="00EA788B">
        <w:t>задачей;</w:t>
      </w:r>
    </w:p>
    <w:p w:rsidR="000730BB" w:rsidRDefault="000730BB" w:rsidP="000730BB">
      <w:pPr>
        <w:pStyle w:val="a3"/>
        <w:ind w:right="70"/>
        <w:jc w:val="left"/>
        <w:rPr>
          <w:spacing w:val="-62"/>
        </w:rPr>
      </w:pPr>
      <w:r>
        <w:t xml:space="preserve">- </w:t>
      </w:r>
      <w:r w:rsidR="00EA788B">
        <w:t>создавать устные и письменные тексты (описание, рассуждение, повествование);</w:t>
      </w:r>
      <w:r w:rsidR="00EA788B">
        <w:rPr>
          <w:spacing w:val="-62"/>
        </w:rPr>
        <w:t xml:space="preserve"> </w:t>
      </w:r>
      <w:r>
        <w:rPr>
          <w:spacing w:val="-62"/>
        </w:rPr>
        <w:t xml:space="preserve">- </w:t>
      </w:r>
    </w:p>
    <w:p w:rsidR="0019538A" w:rsidRPr="000730BB" w:rsidRDefault="000730BB" w:rsidP="000730BB">
      <w:pPr>
        <w:pStyle w:val="a3"/>
        <w:ind w:right="70"/>
        <w:jc w:val="left"/>
      </w:pPr>
      <w:r w:rsidRPr="000730BB">
        <w:t>- г</w:t>
      </w:r>
      <w:r w:rsidR="00EA788B" w:rsidRPr="000730BB">
        <w:t>отовить небольшие публичные выступления;</w:t>
      </w:r>
    </w:p>
    <w:p w:rsidR="0019538A" w:rsidRDefault="00EA788B">
      <w:pPr>
        <w:pStyle w:val="a3"/>
        <w:spacing w:line="297" w:lineRule="exact"/>
        <w:jc w:val="left"/>
      </w:pPr>
      <w:r>
        <w:t>подбирать</w:t>
      </w:r>
      <w:r>
        <w:rPr>
          <w:spacing w:val="-2"/>
        </w:rPr>
        <w:t xml:space="preserve"> </w:t>
      </w:r>
      <w:r>
        <w:t>иллюстративный</w:t>
      </w:r>
      <w:r>
        <w:rPr>
          <w:spacing w:val="-2"/>
        </w:rPr>
        <w:t xml:space="preserve"> </w:t>
      </w:r>
      <w:r>
        <w:t>материал</w:t>
      </w:r>
      <w:r>
        <w:rPr>
          <w:spacing w:val="-2"/>
        </w:rPr>
        <w:t xml:space="preserve"> </w:t>
      </w:r>
      <w:r>
        <w:t>(рисунки, фото,</w:t>
      </w:r>
      <w:r>
        <w:rPr>
          <w:spacing w:val="-5"/>
        </w:rPr>
        <w:t xml:space="preserve"> </w:t>
      </w:r>
      <w:r>
        <w:t>плакаты)</w:t>
      </w:r>
      <w:r>
        <w:rPr>
          <w:spacing w:val="-3"/>
        </w:rPr>
        <w:t xml:space="preserve"> </w:t>
      </w:r>
      <w:r>
        <w:t>к</w:t>
      </w:r>
      <w:r>
        <w:rPr>
          <w:spacing w:val="-4"/>
        </w:rPr>
        <w:t xml:space="preserve"> </w:t>
      </w:r>
      <w:r>
        <w:t>тексту</w:t>
      </w:r>
      <w:r>
        <w:rPr>
          <w:spacing w:val="2"/>
        </w:rPr>
        <w:t xml:space="preserve"> </w:t>
      </w:r>
      <w:r>
        <w:t>выступления;</w:t>
      </w:r>
    </w:p>
    <w:p w:rsidR="0019538A" w:rsidRDefault="00EA788B" w:rsidP="00BC7D83">
      <w:pPr>
        <w:pStyle w:val="a7"/>
        <w:numPr>
          <w:ilvl w:val="0"/>
          <w:numId w:val="16"/>
        </w:numPr>
        <w:tabs>
          <w:tab w:val="left" w:pos="677"/>
        </w:tabs>
        <w:spacing w:line="298" w:lineRule="exact"/>
        <w:rPr>
          <w:sz w:val="26"/>
        </w:rPr>
      </w:pPr>
      <w:r>
        <w:rPr>
          <w:sz w:val="26"/>
        </w:rPr>
        <w:t>совместная</w:t>
      </w:r>
      <w:r>
        <w:rPr>
          <w:spacing w:val="-5"/>
          <w:sz w:val="26"/>
        </w:rPr>
        <w:t xml:space="preserve"> </w:t>
      </w:r>
      <w:r>
        <w:rPr>
          <w:sz w:val="26"/>
        </w:rPr>
        <w:t>деятельность:</w:t>
      </w:r>
    </w:p>
    <w:p w:rsidR="0019538A" w:rsidRDefault="000730BB">
      <w:pPr>
        <w:pStyle w:val="a3"/>
        <w:ind w:right="249"/>
      </w:pPr>
      <w:r>
        <w:t xml:space="preserve">- </w:t>
      </w:r>
      <w:r w:rsidR="00EA788B">
        <w:t>формулировать краткосрочные и долгосрочные цели (индивидуальные с учетом участия</w:t>
      </w:r>
      <w:r w:rsidR="00EA788B">
        <w:rPr>
          <w:spacing w:val="-62"/>
        </w:rPr>
        <w:t xml:space="preserve"> </w:t>
      </w:r>
      <w:r w:rsidR="00EA788B">
        <w:t>в коллективных задачах) в стандартной (типовой) ситуации на основе предложенного</w:t>
      </w:r>
      <w:r w:rsidR="00EA788B">
        <w:rPr>
          <w:spacing w:val="1"/>
        </w:rPr>
        <w:t xml:space="preserve"> </w:t>
      </w:r>
      <w:r w:rsidR="00EA788B">
        <w:t>формата</w:t>
      </w:r>
      <w:r w:rsidR="00EA788B">
        <w:rPr>
          <w:spacing w:val="1"/>
        </w:rPr>
        <w:t xml:space="preserve"> </w:t>
      </w:r>
      <w:r w:rsidR="00EA788B">
        <w:t>планирования,</w:t>
      </w:r>
      <w:r w:rsidR="00EA788B">
        <w:rPr>
          <w:spacing w:val="2"/>
        </w:rPr>
        <w:t xml:space="preserve"> </w:t>
      </w:r>
      <w:r w:rsidR="00EA788B">
        <w:t>распределения</w:t>
      </w:r>
      <w:r w:rsidR="00EA788B">
        <w:rPr>
          <w:spacing w:val="1"/>
        </w:rPr>
        <w:t xml:space="preserve"> </w:t>
      </w:r>
      <w:r w:rsidR="00EA788B">
        <w:t>промежуточных</w:t>
      </w:r>
      <w:r w:rsidR="00EA788B">
        <w:rPr>
          <w:spacing w:val="6"/>
        </w:rPr>
        <w:t xml:space="preserve"> </w:t>
      </w:r>
      <w:r w:rsidR="00EA788B">
        <w:t>шагов</w:t>
      </w:r>
      <w:r w:rsidR="00EA788B">
        <w:rPr>
          <w:spacing w:val="2"/>
        </w:rPr>
        <w:t xml:space="preserve"> </w:t>
      </w:r>
      <w:r w:rsidR="00EA788B">
        <w:t>и</w:t>
      </w:r>
      <w:r w:rsidR="00EA788B">
        <w:rPr>
          <w:spacing w:val="1"/>
        </w:rPr>
        <w:t xml:space="preserve"> </w:t>
      </w:r>
      <w:r w:rsidR="00EA788B">
        <w:t>сроков;</w:t>
      </w:r>
    </w:p>
    <w:p w:rsidR="0019538A" w:rsidRDefault="000730BB">
      <w:pPr>
        <w:pStyle w:val="a3"/>
        <w:ind w:right="248"/>
      </w:pPr>
      <w:r>
        <w:t xml:space="preserve">- </w:t>
      </w:r>
      <w:r w:rsidR="00EA788B">
        <w:t>принимать</w:t>
      </w:r>
      <w:r w:rsidR="00EA788B">
        <w:rPr>
          <w:spacing w:val="1"/>
        </w:rPr>
        <w:t xml:space="preserve"> </w:t>
      </w:r>
      <w:r w:rsidR="00EA788B">
        <w:t>цель</w:t>
      </w:r>
      <w:r w:rsidR="00EA788B">
        <w:rPr>
          <w:spacing w:val="1"/>
        </w:rPr>
        <w:t xml:space="preserve"> </w:t>
      </w:r>
      <w:r w:rsidR="00EA788B">
        <w:t>совместной</w:t>
      </w:r>
      <w:r w:rsidR="00EA788B">
        <w:rPr>
          <w:spacing w:val="1"/>
        </w:rPr>
        <w:t xml:space="preserve"> </w:t>
      </w:r>
      <w:r w:rsidR="00EA788B">
        <w:t>деятельности,</w:t>
      </w:r>
      <w:r w:rsidR="00EA788B">
        <w:rPr>
          <w:spacing w:val="1"/>
        </w:rPr>
        <w:t xml:space="preserve"> </w:t>
      </w:r>
      <w:r w:rsidR="00EA788B">
        <w:t>коллективно</w:t>
      </w:r>
      <w:r w:rsidR="00EA788B">
        <w:rPr>
          <w:spacing w:val="1"/>
        </w:rPr>
        <w:t xml:space="preserve"> </w:t>
      </w:r>
      <w:r w:rsidR="00EA788B">
        <w:t>строить</w:t>
      </w:r>
      <w:r w:rsidR="00EA788B">
        <w:rPr>
          <w:spacing w:val="1"/>
        </w:rPr>
        <w:t xml:space="preserve"> </w:t>
      </w:r>
      <w:r w:rsidR="00EA788B">
        <w:t>действия</w:t>
      </w:r>
      <w:r w:rsidR="00EA788B">
        <w:rPr>
          <w:spacing w:val="1"/>
        </w:rPr>
        <w:t xml:space="preserve"> </w:t>
      </w:r>
      <w:r w:rsidR="00EA788B">
        <w:t>по</w:t>
      </w:r>
      <w:r w:rsidR="00EA788B">
        <w:rPr>
          <w:spacing w:val="1"/>
        </w:rPr>
        <w:t xml:space="preserve"> </w:t>
      </w:r>
      <w:r w:rsidR="00EA788B">
        <w:t>ее</w:t>
      </w:r>
      <w:r w:rsidR="00EA788B">
        <w:rPr>
          <w:spacing w:val="1"/>
        </w:rPr>
        <w:t xml:space="preserve"> </w:t>
      </w:r>
      <w:r w:rsidR="00EA788B">
        <w:t>достижению:</w:t>
      </w:r>
      <w:r w:rsidR="00EA788B">
        <w:rPr>
          <w:spacing w:val="1"/>
        </w:rPr>
        <w:t xml:space="preserve"> </w:t>
      </w:r>
      <w:r w:rsidR="00EA788B">
        <w:t>распределять</w:t>
      </w:r>
      <w:r w:rsidR="00EA788B">
        <w:rPr>
          <w:spacing w:val="1"/>
        </w:rPr>
        <w:t xml:space="preserve"> </w:t>
      </w:r>
      <w:r w:rsidR="00EA788B">
        <w:t>роли,</w:t>
      </w:r>
      <w:r w:rsidR="00EA788B">
        <w:rPr>
          <w:spacing w:val="1"/>
        </w:rPr>
        <w:t xml:space="preserve"> </w:t>
      </w:r>
      <w:r w:rsidR="00EA788B">
        <w:t>договариваться,</w:t>
      </w:r>
      <w:r w:rsidR="00EA788B">
        <w:rPr>
          <w:spacing w:val="1"/>
        </w:rPr>
        <w:t xml:space="preserve"> </w:t>
      </w:r>
      <w:r w:rsidR="00EA788B">
        <w:t>обсуждать</w:t>
      </w:r>
      <w:r w:rsidR="00EA788B">
        <w:rPr>
          <w:spacing w:val="1"/>
        </w:rPr>
        <w:t xml:space="preserve"> </w:t>
      </w:r>
      <w:r w:rsidR="00EA788B">
        <w:t>процесс</w:t>
      </w:r>
      <w:r w:rsidR="00EA788B">
        <w:rPr>
          <w:spacing w:val="1"/>
        </w:rPr>
        <w:t xml:space="preserve"> </w:t>
      </w:r>
      <w:r w:rsidR="00EA788B">
        <w:t>и</w:t>
      </w:r>
      <w:r w:rsidR="00EA788B">
        <w:rPr>
          <w:spacing w:val="1"/>
        </w:rPr>
        <w:t xml:space="preserve"> </w:t>
      </w:r>
      <w:r w:rsidR="00EA788B">
        <w:t>результат</w:t>
      </w:r>
      <w:r w:rsidR="00EA788B">
        <w:rPr>
          <w:spacing w:val="1"/>
        </w:rPr>
        <w:t xml:space="preserve"> </w:t>
      </w:r>
      <w:r w:rsidR="00EA788B">
        <w:t>совместной</w:t>
      </w:r>
      <w:r w:rsidR="00EA788B">
        <w:rPr>
          <w:spacing w:val="1"/>
        </w:rPr>
        <w:t xml:space="preserve"> </w:t>
      </w:r>
      <w:r w:rsidR="00EA788B">
        <w:t>работы;</w:t>
      </w:r>
    </w:p>
    <w:p w:rsidR="0019538A" w:rsidRDefault="000730BB">
      <w:pPr>
        <w:pStyle w:val="a3"/>
        <w:ind w:right="250"/>
      </w:pPr>
      <w:r>
        <w:t xml:space="preserve">- </w:t>
      </w:r>
      <w:r w:rsidR="00EA788B">
        <w:t>проявлять</w:t>
      </w:r>
      <w:r w:rsidR="00EA788B">
        <w:rPr>
          <w:spacing w:val="1"/>
        </w:rPr>
        <w:t xml:space="preserve"> </w:t>
      </w:r>
      <w:r w:rsidR="00EA788B">
        <w:t>готовность</w:t>
      </w:r>
      <w:r w:rsidR="00EA788B">
        <w:rPr>
          <w:spacing w:val="1"/>
        </w:rPr>
        <w:t xml:space="preserve"> </w:t>
      </w:r>
      <w:r w:rsidR="00EA788B">
        <w:t>руководить,</w:t>
      </w:r>
      <w:r w:rsidR="00EA788B">
        <w:rPr>
          <w:spacing w:val="1"/>
        </w:rPr>
        <w:t xml:space="preserve"> </w:t>
      </w:r>
      <w:r w:rsidR="00EA788B">
        <w:t>выполнять</w:t>
      </w:r>
      <w:r w:rsidR="00EA788B">
        <w:rPr>
          <w:spacing w:val="1"/>
        </w:rPr>
        <w:t xml:space="preserve"> </w:t>
      </w:r>
      <w:r w:rsidR="00EA788B">
        <w:t>поручения,</w:t>
      </w:r>
      <w:r w:rsidR="00EA788B">
        <w:rPr>
          <w:spacing w:val="1"/>
        </w:rPr>
        <w:t xml:space="preserve"> </w:t>
      </w:r>
      <w:r w:rsidR="00EA788B">
        <w:t>подчиняться;</w:t>
      </w:r>
      <w:r w:rsidR="00EA788B">
        <w:rPr>
          <w:spacing w:val="1"/>
        </w:rPr>
        <w:t xml:space="preserve"> </w:t>
      </w:r>
      <w:r w:rsidR="00EA788B">
        <w:t>ответственно</w:t>
      </w:r>
      <w:r w:rsidR="00EA788B">
        <w:rPr>
          <w:spacing w:val="1"/>
        </w:rPr>
        <w:t xml:space="preserve"> </w:t>
      </w:r>
      <w:r w:rsidR="00EA788B">
        <w:t>выполнять</w:t>
      </w:r>
      <w:r w:rsidR="00EA788B">
        <w:rPr>
          <w:spacing w:val="4"/>
        </w:rPr>
        <w:t xml:space="preserve"> </w:t>
      </w:r>
      <w:r w:rsidR="00EA788B">
        <w:t>свою часть</w:t>
      </w:r>
      <w:r w:rsidR="00EA788B">
        <w:rPr>
          <w:spacing w:val="3"/>
        </w:rPr>
        <w:t xml:space="preserve"> </w:t>
      </w:r>
      <w:r w:rsidR="00EA788B">
        <w:t>работы;</w:t>
      </w:r>
    </w:p>
    <w:p w:rsidR="0019538A" w:rsidRDefault="000730BB">
      <w:pPr>
        <w:pStyle w:val="a3"/>
        <w:spacing w:line="296" w:lineRule="exact"/>
      </w:pPr>
      <w:r>
        <w:t xml:space="preserve">- </w:t>
      </w:r>
      <w:r w:rsidR="00EA788B">
        <w:t>оценивать</w:t>
      </w:r>
      <w:r w:rsidR="00EA788B">
        <w:rPr>
          <w:spacing w:val="-1"/>
        </w:rPr>
        <w:t xml:space="preserve"> </w:t>
      </w:r>
      <w:r w:rsidR="00EA788B">
        <w:t>свой</w:t>
      </w:r>
      <w:r w:rsidR="00EA788B">
        <w:rPr>
          <w:spacing w:val="-6"/>
        </w:rPr>
        <w:t xml:space="preserve"> </w:t>
      </w:r>
      <w:r w:rsidR="00EA788B">
        <w:t>вклад</w:t>
      </w:r>
      <w:r w:rsidR="00EA788B">
        <w:rPr>
          <w:spacing w:val="-4"/>
        </w:rPr>
        <w:t xml:space="preserve"> </w:t>
      </w:r>
      <w:r w:rsidR="00EA788B">
        <w:t>в общий</w:t>
      </w:r>
      <w:r w:rsidR="00EA788B">
        <w:rPr>
          <w:spacing w:val="-1"/>
        </w:rPr>
        <w:t xml:space="preserve"> </w:t>
      </w:r>
      <w:r w:rsidR="00EA788B">
        <w:t>результат;</w:t>
      </w:r>
    </w:p>
    <w:p w:rsidR="0019538A" w:rsidRDefault="0019538A">
      <w:pPr>
        <w:spacing w:line="296" w:lineRule="exact"/>
        <w:sectPr w:rsidR="0019538A">
          <w:pgSz w:w="11900" w:h="16840"/>
          <w:pgMar w:top="760" w:right="600" w:bottom="520" w:left="740" w:header="511" w:footer="330" w:gutter="0"/>
          <w:cols w:space="720"/>
        </w:sectPr>
      </w:pPr>
    </w:p>
    <w:p w:rsidR="0019538A" w:rsidRDefault="000730BB">
      <w:pPr>
        <w:pStyle w:val="a3"/>
        <w:spacing w:before="65"/>
      </w:pPr>
      <w:r>
        <w:lastRenderedPageBreak/>
        <w:t xml:space="preserve">- </w:t>
      </w:r>
      <w:r w:rsidR="00EA788B">
        <w:t>выполнять</w:t>
      </w:r>
      <w:r w:rsidR="00EA788B">
        <w:rPr>
          <w:spacing w:val="-3"/>
        </w:rPr>
        <w:t xml:space="preserve"> </w:t>
      </w:r>
      <w:r w:rsidR="00EA788B">
        <w:t>совместные</w:t>
      </w:r>
      <w:r w:rsidR="00EA788B">
        <w:rPr>
          <w:spacing w:val="-7"/>
        </w:rPr>
        <w:t xml:space="preserve"> </w:t>
      </w:r>
      <w:r w:rsidR="00EA788B">
        <w:t>проектные</w:t>
      </w:r>
      <w:r w:rsidR="00EA788B">
        <w:rPr>
          <w:spacing w:val="-3"/>
        </w:rPr>
        <w:t xml:space="preserve"> </w:t>
      </w:r>
      <w:r w:rsidR="00EA788B">
        <w:t>задания</w:t>
      </w:r>
      <w:r w:rsidR="00EA788B">
        <w:rPr>
          <w:spacing w:val="-4"/>
        </w:rPr>
        <w:t xml:space="preserve"> </w:t>
      </w:r>
      <w:r w:rsidR="00EA788B">
        <w:t>с</w:t>
      </w:r>
      <w:r w:rsidR="00EA788B">
        <w:rPr>
          <w:spacing w:val="-3"/>
        </w:rPr>
        <w:t xml:space="preserve"> </w:t>
      </w:r>
      <w:r w:rsidR="00EA788B">
        <w:t>опорой</w:t>
      </w:r>
      <w:r w:rsidR="00EA788B">
        <w:rPr>
          <w:spacing w:val="-3"/>
        </w:rPr>
        <w:t xml:space="preserve"> </w:t>
      </w:r>
      <w:r w:rsidR="00EA788B">
        <w:t>на</w:t>
      </w:r>
      <w:r w:rsidR="00EA788B">
        <w:rPr>
          <w:spacing w:val="-3"/>
        </w:rPr>
        <w:t xml:space="preserve"> </w:t>
      </w:r>
      <w:r w:rsidR="00EA788B">
        <w:t>предложенные</w:t>
      </w:r>
      <w:r w:rsidR="00EA788B">
        <w:rPr>
          <w:spacing w:val="4"/>
        </w:rPr>
        <w:t xml:space="preserve"> </w:t>
      </w:r>
      <w:r w:rsidR="00EA788B">
        <w:t>образцы.</w:t>
      </w:r>
    </w:p>
    <w:p w:rsidR="0019538A" w:rsidRDefault="00EA788B">
      <w:pPr>
        <w:pStyle w:val="a3"/>
        <w:spacing w:before="4"/>
        <w:ind w:right="249" w:firstLine="710"/>
      </w:pPr>
      <w:r>
        <w:rPr>
          <w:b/>
        </w:rPr>
        <w:t xml:space="preserve">Регулятивные универсальные учебные действия </w:t>
      </w:r>
      <w:r>
        <w:t>– это совокупность учебных</w:t>
      </w:r>
      <w:r>
        <w:rPr>
          <w:spacing w:val="1"/>
        </w:rPr>
        <w:t xml:space="preserve"> </w:t>
      </w:r>
      <w:r>
        <w:t>операций,</w:t>
      </w:r>
      <w:r>
        <w:rPr>
          <w:spacing w:val="1"/>
        </w:rPr>
        <w:t xml:space="preserve"> </w:t>
      </w:r>
      <w:r>
        <w:t>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субъекта</w:t>
      </w:r>
      <w:r>
        <w:rPr>
          <w:spacing w:val="1"/>
        </w:rPr>
        <w:t xml:space="preserve"> </w:t>
      </w:r>
      <w:r>
        <w:t>учебной</w:t>
      </w:r>
      <w:r>
        <w:rPr>
          <w:spacing w:val="1"/>
        </w:rPr>
        <w:t xml:space="preserve"> </w:t>
      </w:r>
      <w:r>
        <w:t>деятельности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их</w:t>
      </w:r>
      <w:r>
        <w:rPr>
          <w:spacing w:val="1"/>
        </w:rPr>
        <w:t xml:space="preserve"> </w:t>
      </w:r>
      <w:r>
        <w:t>формирование</w:t>
      </w:r>
      <w:r>
        <w:rPr>
          <w:spacing w:val="1"/>
        </w:rPr>
        <w:t xml:space="preserve"> </w:t>
      </w:r>
      <w:r>
        <w:t>осуществляется</w:t>
      </w:r>
      <w:r>
        <w:rPr>
          <w:spacing w:val="-3"/>
        </w:rPr>
        <w:t xml:space="preserve"> </w:t>
      </w:r>
      <w:r>
        <w:t>на</w:t>
      </w:r>
      <w:r>
        <w:rPr>
          <w:spacing w:val="2"/>
        </w:rPr>
        <w:t xml:space="preserve"> </w:t>
      </w:r>
      <w:r>
        <w:t>пропедевтическом уровне).</w:t>
      </w:r>
    </w:p>
    <w:p w:rsidR="0019538A" w:rsidRDefault="00EA788B">
      <w:pPr>
        <w:pStyle w:val="a3"/>
        <w:spacing w:line="298" w:lineRule="exact"/>
        <w:ind w:left="1104"/>
      </w:pPr>
      <w:r>
        <w:t>Выделяются</w:t>
      </w:r>
      <w:r>
        <w:rPr>
          <w:spacing w:val="-2"/>
        </w:rPr>
        <w:t xml:space="preserve"> </w:t>
      </w:r>
      <w:r>
        <w:t>шесть</w:t>
      </w:r>
      <w:r>
        <w:rPr>
          <w:spacing w:val="-5"/>
        </w:rPr>
        <w:t xml:space="preserve"> </w:t>
      </w:r>
      <w:r>
        <w:t>групп</w:t>
      </w:r>
      <w:r>
        <w:rPr>
          <w:spacing w:val="-2"/>
        </w:rPr>
        <w:t xml:space="preserve"> </w:t>
      </w:r>
      <w:r>
        <w:t>операций:</w:t>
      </w:r>
    </w:p>
    <w:p w:rsidR="0019538A" w:rsidRDefault="00EA788B" w:rsidP="00BC7D83">
      <w:pPr>
        <w:pStyle w:val="a7"/>
        <w:numPr>
          <w:ilvl w:val="1"/>
          <w:numId w:val="16"/>
        </w:numPr>
        <w:tabs>
          <w:tab w:val="left" w:pos="1388"/>
        </w:tabs>
        <w:spacing w:line="298" w:lineRule="exact"/>
        <w:rPr>
          <w:sz w:val="26"/>
        </w:rPr>
      </w:pPr>
      <w:r>
        <w:rPr>
          <w:sz w:val="26"/>
        </w:rPr>
        <w:t>принимать</w:t>
      </w:r>
      <w:r>
        <w:rPr>
          <w:spacing w:val="-3"/>
          <w:sz w:val="26"/>
        </w:rPr>
        <w:t xml:space="preserve"> </w:t>
      </w:r>
      <w:r>
        <w:rPr>
          <w:sz w:val="26"/>
        </w:rPr>
        <w:t>и</w:t>
      </w:r>
      <w:r>
        <w:rPr>
          <w:spacing w:val="-8"/>
          <w:sz w:val="26"/>
        </w:rPr>
        <w:t xml:space="preserve"> </w:t>
      </w:r>
      <w:r>
        <w:rPr>
          <w:sz w:val="26"/>
        </w:rPr>
        <w:t>удерживать</w:t>
      </w:r>
      <w:r>
        <w:rPr>
          <w:spacing w:val="-2"/>
          <w:sz w:val="26"/>
        </w:rPr>
        <w:t xml:space="preserve"> </w:t>
      </w:r>
      <w:r>
        <w:rPr>
          <w:sz w:val="26"/>
        </w:rPr>
        <w:t>учебную</w:t>
      </w:r>
      <w:r>
        <w:rPr>
          <w:spacing w:val="-5"/>
          <w:sz w:val="26"/>
        </w:rPr>
        <w:t xml:space="preserve"> </w:t>
      </w:r>
      <w:r>
        <w:rPr>
          <w:sz w:val="26"/>
        </w:rPr>
        <w:t>задачу;</w:t>
      </w:r>
    </w:p>
    <w:p w:rsidR="0019538A" w:rsidRDefault="00EA788B" w:rsidP="00BC7D83">
      <w:pPr>
        <w:pStyle w:val="a7"/>
        <w:numPr>
          <w:ilvl w:val="1"/>
          <w:numId w:val="16"/>
        </w:numPr>
        <w:tabs>
          <w:tab w:val="left" w:pos="1388"/>
        </w:tabs>
        <w:spacing w:line="298" w:lineRule="exact"/>
        <w:rPr>
          <w:sz w:val="26"/>
        </w:rPr>
      </w:pPr>
      <w:r>
        <w:rPr>
          <w:sz w:val="26"/>
        </w:rPr>
        <w:t>планировать</w:t>
      </w:r>
      <w:r>
        <w:rPr>
          <w:spacing w:val="-3"/>
          <w:sz w:val="26"/>
        </w:rPr>
        <w:t xml:space="preserve"> </w:t>
      </w:r>
      <w:r>
        <w:rPr>
          <w:sz w:val="26"/>
        </w:rPr>
        <w:t>её</w:t>
      </w:r>
      <w:r>
        <w:rPr>
          <w:spacing w:val="1"/>
          <w:sz w:val="26"/>
        </w:rPr>
        <w:t xml:space="preserve"> </w:t>
      </w:r>
      <w:r>
        <w:rPr>
          <w:sz w:val="26"/>
        </w:rPr>
        <w:t>решение;</w:t>
      </w:r>
    </w:p>
    <w:p w:rsidR="0019538A" w:rsidRDefault="00EA788B" w:rsidP="00BC7D83">
      <w:pPr>
        <w:pStyle w:val="a7"/>
        <w:numPr>
          <w:ilvl w:val="1"/>
          <w:numId w:val="16"/>
        </w:numPr>
        <w:tabs>
          <w:tab w:val="left" w:pos="1388"/>
        </w:tabs>
        <w:spacing w:before="3" w:line="298" w:lineRule="exact"/>
        <w:rPr>
          <w:sz w:val="26"/>
        </w:rPr>
      </w:pPr>
      <w:r>
        <w:rPr>
          <w:sz w:val="26"/>
        </w:rPr>
        <w:t>контролировать</w:t>
      </w:r>
      <w:r>
        <w:rPr>
          <w:spacing w:val="-3"/>
          <w:sz w:val="26"/>
        </w:rPr>
        <w:t xml:space="preserve"> </w:t>
      </w:r>
      <w:r>
        <w:rPr>
          <w:sz w:val="26"/>
        </w:rPr>
        <w:t>полученный</w:t>
      </w:r>
      <w:r>
        <w:rPr>
          <w:spacing w:val="-3"/>
          <w:sz w:val="26"/>
        </w:rPr>
        <w:t xml:space="preserve"> </w:t>
      </w:r>
      <w:r>
        <w:rPr>
          <w:sz w:val="26"/>
        </w:rPr>
        <w:t>результат</w:t>
      </w:r>
      <w:r>
        <w:rPr>
          <w:spacing w:val="-6"/>
          <w:sz w:val="26"/>
        </w:rPr>
        <w:t xml:space="preserve"> </w:t>
      </w:r>
      <w:r>
        <w:rPr>
          <w:sz w:val="26"/>
        </w:rPr>
        <w:t>деятельности;</w:t>
      </w:r>
    </w:p>
    <w:p w:rsidR="0019538A" w:rsidRDefault="00EA788B" w:rsidP="00BC7D83">
      <w:pPr>
        <w:pStyle w:val="a7"/>
        <w:numPr>
          <w:ilvl w:val="1"/>
          <w:numId w:val="16"/>
        </w:numPr>
        <w:tabs>
          <w:tab w:val="left" w:pos="1388"/>
        </w:tabs>
        <w:spacing w:line="298" w:lineRule="exact"/>
        <w:rPr>
          <w:sz w:val="26"/>
        </w:rPr>
      </w:pPr>
      <w:r>
        <w:rPr>
          <w:sz w:val="26"/>
        </w:rPr>
        <w:t>контролировать</w:t>
      </w:r>
      <w:r>
        <w:rPr>
          <w:spacing w:val="-3"/>
          <w:sz w:val="26"/>
        </w:rPr>
        <w:t xml:space="preserve"> </w:t>
      </w:r>
      <w:r>
        <w:rPr>
          <w:sz w:val="26"/>
        </w:rPr>
        <w:t>процесс</w:t>
      </w:r>
      <w:r>
        <w:rPr>
          <w:spacing w:val="-8"/>
          <w:sz w:val="26"/>
        </w:rPr>
        <w:t xml:space="preserve"> </w:t>
      </w:r>
      <w:r>
        <w:rPr>
          <w:sz w:val="26"/>
        </w:rPr>
        <w:t>деятельности,</w:t>
      </w:r>
      <w:r>
        <w:rPr>
          <w:spacing w:val="-5"/>
          <w:sz w:val="26"/>
        </w:rPr>
        <w:t xml:space="preserve"> </w:t>
      </w:r>
      <w:r>
        <w:rPr>
          <w:sz w:val="26"/>
        </w:rPr>
        <w:t>его</w:t>
      </w:r>
      <w:r>
        <w:rPr>
          <w:spacing w:val="-5"/>
          <w:sz w:val="26"/>
        </w:rPr>
        <w:t xml:space="preserve"> </w:t>
      </w:r>
      <w:r>
        <w:rPr>
          <w:sz w:val="26"/>
        </w:rPr>
        <w:t>соответствие</w:t>
      </w:r>
      <w:r>
        <w:rPr>
          <w:spacing w:val="-8"/>
          <w:sz w:val="26"/>
        </w:rPr>
        <w:t xml:space="preserve"> </w:t>
      </w:r>
      <w:r>
        <w:rPr>
          <w:sz w:val="26"/>
        </w:rPr>
        <w:t>выбранному</w:t>
      </w:r>
      <w:r>
        <w:rPr>
          <w:spacing w:val="-4"/>
          <w:sz w:val="26"/>
        </w:rPr>
        <w:t xml:space="preserve"> </w:t>
      </w:r>
      <w:r>
        <w:rPr>
          <w:sz w:val="26"/>
        </w:rPr>
        <w:t>способу;</w:t>
      </w:r>
    </w:p>
    <w:p w:rsidR="0019538A" w:rsidRDefault="00EA788B" w:rsidP="00BC7D83">
      <w:pPr>
        <w:pStyle w:val="a7"/>
        <w:numPr>
          <w:ilvl w:val="1"/>
          <w:numId w:val="16"/>
        </w:numPr>
        <w:tabs>
          <w:tab w:val="left" w:pos="1508"/>
        </w:tabs>
        <w:ind w:left="393" w:right="244" w:firstLine="710"/>
        <w:rPr>
          <w:sz w:val="26"/>
        </w:rPr>
      </w:pPr>
      <w:r>
        <w:rPr>
          <w:sz w:val="26"/>
        </w:rPr>
        <w:t>предвидеть</w:t>
      </w:r>
      <w:r>
        <w:rPr>
          <w:spacing w:val="1"/>
          <w:sz w:val="26"/>
        </w:rPr>
        <w:t xml:space="preserve"> </w:t>
      </w:r>
      <w:r>
        <w:rPr>
          <w:sz w:val="26"/>
        </w:rPr>
        <w:t>(прогнозировать)</w:t>
      </w:r>
      <w:r>
        <w:rPr>
          <w:spacing w:val="1"/>
          <w:sz w:val="26"/>
        </w:rPr>
        <w:t xml:space="preserve"> </w:t>
      </w:r>
      <w:r>
        <w:rPr>
          <w:sz w:val="26"/>
        </w:rPr>
        <w:t>трудности</w:t>
      </w:r>
      <w:r>
        <w:rPr>
          <w:spacing w:val="1"/>
          <w:sz w:val="26"/>
        </w:rPr>
        <w:t xml:space="preserve"> </w:t>
      </w:r>
      <w:r>
        <w:rPr>
          <w:sz w:val="26"/>
        </w:rPr>
        <w:t>и</w:t>
      </w:r>
      <w:r>
        <w:rPr>
          <w:spacing w:val="1"/>
          <w:sz w:val="26"/>
        </w:rPr>
        <w:t xml:space="preserve"> </w:t>
      </w:r>
      <w:r>
        <w:rPr>
          <w:sz w:val="26"/>
        </w:rPr>
        <w:t>ошибки</w:t>
      </w:r>
      <w:r>
        <w:rPr>
          <w:spacing w:val="1"/>
          <w:sz w:val="26"/>
        </w:rPr>
        <w:t xml:space="preserve"> </w:t>
      </w:r>
      <w:r>
        <w:rPr>
          <w:sz w:val="26"/>
        </w:rPr>
        <w:t>при</w:t>
      </w:r>
      <w:r>
        <w:rPr>
          <w:spacing w:val="1"/>
          <w:sz w:val="26"/>
        </w:rPr>
        <w:t xml:space="preserve"> </w:t>
      </w:r>
      <w:r>
        <w:rPr>
          <w:sz w:val="26"/>
        </w:rPr>
        <w:t>решении</w:t>
      </w:r>
      <w:r>
        <w:rPr>
          <w:spacing w:val="1"/>
          <w:sz w:val="26"/>
        </w:rPr>
        <w:t xml:space="preserve"> </w:t>
      </w:r>
      <w:r>
        <w:rPr>
          <w:sz w:val="26"/>
        </w:rPr>
        <w:t>данной</w:t>
      </w:r>
      <w:r>
        <w:rPr>
          <w:spacing w:val="1"/>
          <w:sz w:val="26"/>
        </w:rPr>
        <w:t xml:space="preserve"> </w:t>
      </w:r>
      <w:r>
        <w:rPr>
          <w:sz w:val="26"/>
        </w:rPr>
        <w:t>учебной</w:t>
      </w:r>
      <w:r>
        <w:rPr>
          <w:spacing w:val="1"/>
          <w:sz w:val="26"/>
        </w:rPr>
        <w:t xml:space="preserve"> </w:t>
      </w:r>
      <w:r>
        <w:rPr>
          <w:sz w:val="26"/>
        </w:rPr>
        <w:t>задачи;</w:t>
      </w:r>
    </w:p>
    <w:p w:rsidR="0019538A" w:rsidRDefault="00EA788B" w:rsidP="00BC7D83">
      <w:pPr>
        <w:pStyle w:val="a7"/>
        <w:numPr>
          <w:ilvl w:val="1"/>
          <w:numId w:val="16"/>
        </w:numPr>
        <w:tabs>
          <w:tab w:val="left" w:pos="1388"/>
        </w:tabs>
        <w:spacing w:before="2" w:line="298" w:lineRule="exact"/>
        <w:rPr>
          <w:sz w:val="26"/>
        </w:rPr>
      </w:pPr>
      <w:r>
        <w:rPr>
          <w:sz w:val="26"/>
        </w:rPr>
        <w:t>корректировать</w:t>
      </w:r>
      <w:r>
        <w:rPr>
          <w:spacing w:val="-5"/>
          <w:sz w:val="26"/>
        </w:rPr>
        <w:t xml:space="preserve"> </w:t>
      </w:r>
      <w:r>
        <w:rPr>
          <w:sz w:val="26"/>
        </w:rPr>
        <w:t>при</w:t>
      </w:r>
      <w:r>
        <w:rPr>
          <w:spacing w:val="-8"/>
          <w:sz w:val="26"/>
        </w:rPr>
        <w:t xml:space="preserve"> </w:t>
      </w:r>
      <w:r>
        <w:rPr>
          <w:sz w:val="26"/>
        </w:rPr>
        <w:t>необходимости</w:t>
      </w:r>
      <w:r>
        <w:rPr>
          <w:spacing w:val="-6"/>
          <w:sz w:val="26"/>
        </w:rPr>
        <w:t xml:space="preserve"> </w:t>
      </w:r>
      <w:r>
        <w:rPr>
          <w:sz w:val="26"/>
        </w:rPr>
        <w:t>процесс</w:t>
      </w:r>
      <w:r>
        <w:rPr>
          <w:spacing w:val="-5"/>
          <w:sz w:val="26"/>
        </w:rPr>
        <w:t xml:space="preserve"> </w:t>
      </w:r>
      <w:r>
        <w:rPr>
          <w:sz w:val="26"/>
        </w:rPr>
        <w:t>деятельности.</w:t>
      </w:r>
    </w:p>
    <w:p w:rsidR="0019538A" w:rsidRDefault="00EA788B">
      <w:pPr>
        <w:pStyle w:val="a3"/>
        <w:ind w:right="252" w:firstLine="710"/>
      </w:pPr>
      <w:r>
        <w:t>Важной</w:t>
      </w:r>
      <w:r>
        <w:rPr>
          <w:spacing w:val="1"/>
        </w:rPr>
        <w:t xml:space="preserve"> </w:t>
      </w:r>
      <w:r>
        <w:t>составляющей</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являются</w:t>
      </w:r>
      <w:r>
        <w:rPr>
          <w:spacing w:val="1"/>
        </w:rPr>
        <w:t xml:space="preserve"> </w:t>
      </w:r>
      <w:r>
        <w:t>операции, определяющие способность обучающегося к волевым усилиям в процессе</w:t>
      </w:r>
      <w:r>
        <w:rPr>
          <w:spacing w:val="1"/>
        </w:rPr>
        <w:t xml:space="preserve"> </w:t>
      </w:r>
      <w:r>
        <w:t>коллективной/совместной деятельности, к мирному самостоятельному предупреждению</w:t>
      </w:r>
      <w:r>
        <w:rPr>
          <w:spacing w:val="-62"/>
        </w:rPr>
        <w:t xml:space="preserve"> </w:t>
      </w:r>
      <w:r>
        <w:t>и</w:t>
      </w:r>
      <w:r>
        <w:rPr>
          <w:spacing w:val="1"/>
        </w:rPr>
        <w:t xml:space="preserve"> </w:t>
      </w:r>
      <w:r>
        <w:t>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 информационного</w:t>
      </w:r>
      <w:r>
        <w:rPr>
          <w:spacing w:val="1"/>
        </w:rPr>
        <w:t xml:space="preserve"> </w:t>
      </w:r>
      <w:r>
        <w:t>взаимодействия.</w:t>
      </w:r>
    </w:p>
    <w:p w:rsidR="0019538A" w:rsidRDefault="00EA788B">
      <w:pPr>
        <w:pStyle w:val="a3"/>
        <w:ind w:right="254" w:firstLine="710"/>
      </w:pPr>
      <w:r>
        <w:t>В</w:t>
      </w:r>
      <w:r w:rsidR="000730BB">
        <w:t xml:space="preserve"> </w:t>
      </w:r>
      <w:r>
        <w:t>федеральных</w:t>
      </w:r>
      <w:r w:rsidR="000730BB">
        <w:t xml:space="preserve"> </w:t>
      </w:r>
      <w:r>
        <w:t>рабочих</w:t>
      </w:r>
      <w:r w:rsidR="000730BB">
        <w:t xml:space="preserve"> </w:t>
      </w:r>
      <w:r>
        <w:t>программах</w:t>
      </w:r>
      <w:r w:rsidR="000730BB">
        <w:t xml:space="preserve"> </w:t>
      </w:r>
      <w:r>
        <w:t>учебных</w:t>
      </w:r>
      <w:r w:rsidR="000730BB">
        <w:t xml:space="preserve"> </w:t>
      </w:r>
      <w:r>
        <w:t>предметов</w:t>
      </w:r>
      <w:r w:rsidR="000730BB">
        <w:t xml:space="preserve"> </w:t>
      </w:r>
      <w:r>
        <w:t>требования</w:t>
      </w:r>
      <w:r>
        <w:rPr>
          <w:spacing w:val="-62"/>
        </w:rPr>
        <w:t xml:space="preserve"> </w:t>
      </w:r>
      <w:r>
        <w:t xml:space="preserve">и планируемые результаты </w:t>
      </w:r>
      <w:r>
        <w:rPr>
          <w:b/>
        </w:rPr>
        <w:t xml:space="preserve">совместной деятельности </w:t>
      </w:r>
      <w:r>
        <w:t>выделены в специальный раздел,</w:t>
      </w:r>
      <w:r>
        <w:rPr>
          <w:spacing w:val="1"/>
        </w:rPr>
        <w:t xml:space="preserve"> </w:t>
      </w:r>
      <w:r>
        <w:t>что</w:t>
      </w:r>
      <w:r>
        <w:rPr>
          <w:spacing w:val="1"/>
        </w:rPr>
        <w:t xml:space="preserve"> </w:t>
      </w:r>
      <w:r>
        <w:t>позволяет</w:t>
      </w:r>
      <w:r>
        <w:rPr>
          <w:spacing w:val="1"/>
        </w:rPr>
        <w:t xml:space="preserve"> </w:t>
      </w:r>
      <w:r>
        <w:t>учителю</w:t>
      </w:r>
      <w:r>
        <w:rPr>
          <w:spacing w:val="1"/>
        </w:rPr>
        <w:t xml:space="preserve"> </w:t>
      </w:r>
      <w:r>
        <w:t>осознать,</w:t>
      </w:r>
      <w:r>
        <w:rPr>
          <w:spacing w:val="1"/>
        </w:rPr>
        <w:t xml:space="preserve"> </w:t>
      </w:r>
      <w:r>
        <w:t>что</w:t>
      </w:r>
      <w:r>
        <w:rPr>
          <w:spacing w:val="1"/>
        </w:rPr>
        <w:t xml:space="preserve"> </w:t>
      </w:r>
      <w:r>
        <w:t>способность</w:t>
      </w:r>
      <w:r>
        <w:rPr>
          <w:spacing w:val="1"/>
        </w:rPr>
        <w:t xml:space="preserve"> </w:t>
      </w:r>
      <w:r>
        <w:t>к</w:t>
      </w:r>
      <w:r>
        <w:rPr>
          <w:spacing w:val="1"/>
        </w:rPr>
        <w:t xml:space="preserve"> </w:t>
      </w:r>
      <w:r>
        <w:t>результативной</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двух</w:t>
      </w:r>
      <w:r>
        <w:rPr>
          <w:spacing w:val="1"/>
        </w:rPr>
        <w:t xml:space="preserve"> </w:t>
      </w:r>
      <w:r>
        <w:t>феноменах,</w:t>
      </w:r>
      <w:r>
        <w:rPr>
          <w:spacing w:val="1"/>
        </w:rPr>
        <w:t xml:space="preserve"> </w:t>
      </w:r>
      <w:r>
        <w:t>участие</w:t>
      </w:r>
      <w:r>
        <w:rPr>
          <w:spacing w:val="1"/>
        </w:rPr>
        <w:t xml:space="preserve"> </w:t>
      </w:r>
      <w:r>
        <w:t>которых</w:t>
      </w:r>
      <w:r>
        <w:rPr>
          <w:spacing w:val="1"/>
        </w:rPr>
        <w:t xml:space="preserve"> </w:t>
      </w:r>
      <w:r>
        <w:t>обеспечивает</w:t>
      </w:r>
      <w:r>
        <w:rPr>
          <w:spacing w:val="1"/>
        </w:rPr>
        <w:t xml:space="preserve"> </w:t>
      </w:r>
      <w:r>
        <w:t>её</w:t>
      </w:r>
      <w:r>
        <w:rPr>
          <w:spacing w:val="1"/>
        </w:rPr>
        <w:t xml:space="preserve"> </w:t>
      </w:r>
      <w:r>
        <w:t>успешность:</w:t>
      </w:r>
    </w:p>
    <w:p w:rsidR="0019538A" w:rsidRDefault="00EA788B">
      <w:pPr>
        <w:pStyle w:val="a3"/>
        <w:spacing w:before="1"/>
        <w:ind w:right="249"/>
      </w:pPr>
      <w:r>
        <w:t>-знание</w:t>
      </w:r>
      <w:r>
        <w:rPr>
          <w:spacing w:val="1"/>
        </w:rPr>
        <w:t xml:space="preserve"> </w:t>
      </w:r>
      <w:r>
        <w:t>и</w:t>
      </w:r>
      <w:r>
        <w:rPr>
          <w:spacing w:val="1"/>
        </w:rPr>
        <w:t xml:space="preserve"> </w:t>
      </w:r>
      <w:r>
        <w:t>применение</w:t>
      </w:r>
      <w:r>
        <w:rPr>
          <w:spacing w:val="1"/>
        </w:rPr>
        <w:t xml:space="preserve"> </w:t>
      </w:r>
      <w:r>
        <w:t>коммуникативных</w:t>
      </w:r>
      <w:r>
        <w:rPr>
          <w:spacing w:val="1"/>
        </w:rPr>
        <w:t xml:space="preserve"> </w:t>
      </w:r>
      <w:r>
        <w:t>форм</w:t>
      </w:r>
      <w:r>
        <w:rPr>
          <w:spacing w:val="1"/>
        </w:rPr>
        <w:t xml:space="preserve"> </w:t>
      </w:r>
      <w:r>
        <w:t>взаимодействия</w:t>
      </w:r>
      <w:r>
        <w:rPr>
          <w:spacing w:val="1"/>
        </w:rPr>
        <w:t xml:space="preserve"> </w:t>
      </w:r>
      <w:r>
        <w:t>(договариваться,</w:t>
      </w:r>
      <w:r>
        <w:rPr>
          <w:spacing w:val="1"/>
        </w:rPr>
        <w:t xml:space="preserve"> </w:t>
      </w:r>
      <w:r>
        <w:t>рассуждать,</w:t>
      </w:r>
      <w:r w:rsidR="000730BB">
        <w:t xml:space="preserve"> </w:t>
      </w:r>
      <w:r>
        <w:t>находить</w:t>
      </w:r>
      <w:r w:rsidR="000730BB">
        <w:t xml:space="preserve"> </w:t>
      </w:r>
      <w:r>
        <w:t>компромиссные</w:t>
      </w:r>
      <w:r w:rsidR="000730BB">
        <w:t xml:space="preserve"> </w:t>
      </w:r>
      <w:r>
        <w:t>решения),</w:t>
      </w:r>
      <w:r w:rsidR="000730BB">
        <w:t xml:space="preserve"> </w:t>
      </w:r>
      <w:r>
        <w:t>в</w:t>
      </w:r>
      <w:r w:rsidR="000730BB">
        <w:t xml:space="preserve"> </w:t>
      </w:r>
      <w:r>
        <w:t>том</w:t>
      </w:r>
      <w:r w:rsidR="000730BB">
        <w:t xml:space="preserve"> </w:t>
      </w:r>
      <w:r>
        <w:t>числе</w:t>
      </w:r>
      <w:r>
        <w:rPr>
          <w:spacing w:val="-62"/>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66"/>
        </w:rPr>
        <w:t xml:space="preserve"> </w:t>
      </w:r>
      <w:r>
        <w:t>информационного</w:t>
      </w:r>
      <w:r>
        <w:rPr>
          <w:spacing w:val="1"/>
        </w:rPr>
        <w:t xml:space="preserve"> </w:t>
      </w:r>
      <w:r>
        <w:t>взаимодействия;</w:t>
      </w:r>
    </w:p>
    <w:p w:rsidR="0019538A" w:rsidRDefault="00EA788B">
      <w:pPr>
        <w:pStyle w:val="a3"/>
        <w:ind w:right="256"/>
      </w:pPr>
      <w:r>
        <w:t>-волевые</w:t>
      </w:r>
      <w:r>
        <w:rPr>
          <w:spacing w:val="1"/>
        </w:rPr>
        <w:t xml:space="preserve"> </w:t>
      </w:r>
      <w:r>
        <w:t>регулятивные</w:t>
      </w:r>
      <w:r>
        <w:rPr>
          <w:spacing w:val="1"/>
        </w:rPr>
        <w:t xml:space="preserve"> </w:t>
      </w:r>
      <w:r>
        <w:t>умения</w:t>
      </w:r>
      <w:r>
        <w:rPr>
          <w:spacing w:val="1"/>
        </w:rPr>
        <w:t xml:space="preserve"> </w:t>
      </w:r>
      <w:r>
        <w:t>(подчиняться,</w:t>
      </w:r>
      <w:r>
        <w:rPr>
          <w:spacing w:val="1"/>
        </w:rPr>
        <w:t xml:space="preserve"> </w:t>
      </w:r>
      <w:r>
        <w:t>уступать,</w:t>
      </w:r>
      <w:r>
        <w:rPr>
          <w:spacing w:val="1"/>
        </w:rPr>
        <w:t xml:space="preserve"> </w:t>
      </w:r>
      <w:r>
        <w:t>объективно</w:t>
      </w:r>
      <w:r>
        <w:rPr>
          <w:spacing w:val="1"/>
        </w:rPr>
        <w:t xml:space="preserve"> </w:t>
      </w:r>
      <w:r>
        <w:t>оценивать</w:t>
      </w:r>
      <w:r>
        <w:rPr>
          <w:spacing w:val="1"/>
        </w:rPr>
        <w:t xml:space="preserve"> </w:t>
      </w:r>
      <w:r>
        <w:t>вклад</w:t>
      </w:r>
      <w:r>
        <w:rPr>
          <w:spacing w:val="-62"/>
        </w:rPr>
        <w:t xml:space="preserve"> </w:t>
      </w:r>
      <w:r>
        <w:t>свой</w:t>
      </w:r>
      <w:r>
        <w:rPr>
          <w:spacing w:val="1"/>
        </w:rPr>
        <w:t xml:space="preserve"> </w:t>
      </w:r>
      <w:r>
        <w:t>и</w:t>
      </w:r>
      <w:r>
        <w:rPr>
          <w:spacing w:val="2"/>
        </w:rPr>
        <w:t xml:space="preserve"> </w:t>
      </w:r>
      <w:r>
        <w:t>других</w:t>
      </w:r>
      <w:r>
        <w:rPr>
          <w:spacing w:val="1"/>
        </w:rPr>
        <w:t xml:space="preserve"> </w:t>
      </w:r>
      <w:r>
        <w:t>в</w:t>
      </w:r>
      <w:r>
        <w:rPr>
          <w:spacing w:val="-2"/>
        </w:rPr>
        <w:t xml:space="preserve"> </w:t>
      </w:r>
      <w:r>
        <w:t>результат</w:t>
      </w:r>
      <w:r>
        <w:rPr>
          <w:spacing w:val="3"/>
        </w:rPr>
        <w:t xml:space="preserve"> </w:t>
      </w:r>
      <w:r>
        <w:t>общего</w:t>
      </w:r>
      <w:r>
        <w:rPr>
          <w:spacing w:val="-3"/>
        </w:rPr>
        <w:t xml:space="preserve"> </w:t>
      </w:r>
      <w:r>
        <w:t>труда</w:t>
      </w:r>
      <w:r>
        <w:rPr>
          <w:spacing w:val="1"/>
        </w:rPr>
        <w:t xml:space="preserve"> </w:t>
      </w:r>
      <w:r>
        <w:t>и</w:t>
      </w:r>
      <w:r>
        <w:rPr>
          <w:spacing w:val="2"/>
        </w:rPr>
        <w:t xml:space="preserve"> </w:t>
      </w:r>
      <w:r>
        <w:t>другое).</w:t>
      </w:r>
    </w:p>
    <w:p w:rsidR="0019538A" w:rsidRDefault="00EA788B">
      <w:pPr>
        <w:pStyle w:val="a3"/>
        <w:spacing w:before="2"/>
        <w:ind w:right="251" w:firstLine="710"/>
      </w:pPr>
      <w:r>
        <w:t>Механизмом конструирования образовательного процесса являются следующие</w:t>
      </w:r>
      <w:r>
        <w:rPr>
          <w:spacing w:val="1"/>
        </w:rPr>
        <w:t xml:space="preserve"> </w:t>
      </w:r>
      <w:r>
        <w:t>методические</w:t>
      </w:r>
      <w:r>
        <w:rPr>
          <w:spacing w:val="1"/>
        </w:rPr>
        <w:t xml:space="preserve"> </w:t>
      </w:r>
      <w:r>
        <w:t>позиции:</w:t>
      </w:r>
    </w:p>
    <w:p w:rsidR="0019538A" w:rsidRDefault="00EA788B">
      <w:pPr>
        <w:pStyle w:val="a3"/>
        <w:ind w:right="246" w:firstLine="710"/>
      </w:pPr>
      <w:r>
        <w:t>1)</w:t>
      </w:r>
      <w:r>
        <w:rPr>
          <w:spacing w:val="65"/>
        </w:rPr>
        <w:t xml:space="preserve"> </w:t>
      </w:r>
      <w:r>
        <w:t>педагогический</w:t>
      </w:r>
      <w:r>
        <w:rPr>
          <w:spacing w:val="65"/>
        </w:rPr>
        <w:t xml:space="preserve"> </w:t>
      </w:r>
      <w:r>
        <w:t>работник</w:t>
      </w:r>
      <w:r>
        <w:rPr>
          <w:spacing w:val="65"/>
        </w:rPr>
        <w:t xml:space="preserve"> </w:t>
      </w:r>
      <w:r w:rsidR="000730BB">
        <w:t>проводит</w:t>
      </w:r>
      <w:r>
        <w:t xml:space="preserve"> анализ</w:t>
      </w:r>
      <w:r>
        <w:rPr>
          <w:spacing w:val="65"/>
        </w:rPr>
        <w:t xml:space="preserve"> </w:t>
      </w:r>
      <w:r>
        <w:t>содержания</w:t>
      </w:r>
      <w:r>
        <w:rPr>
          <w:spacing w:val="65"/>
        </w:rPr>
        <w:t xml:space="preserve"> </w:t>
      </w:r>
      <w:r>
        <w:t>учебного</w:t>
      </w:r>
      <w:r>
        <w:rPr>
          <w:spacing w:val="65"/>
        </w:rPr>
        <w:t xml:space="preserve"> </w:t>
      </w:r>
      <w:r>
        <w:t>предмета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универсальных</w:t>
      </w:r>
      <w:r>
        <w:rPr>
          <w:spacing w:val="1"/>
        </w:rPr>
        <w:t xml:space="preserve"> </w:t>
      </w:r>
      <w:r>
        <w:t>действий</w:t>
      </w:r>
      <w:r>
        <w:rPr>
          <w:spacing w:val="1"/>
        </w:rPr>
        <w:t xml:space="preserve"> </w:t>
      </w:r>
      <w:r>
        <w:t>и</w:t>
      </w:r>
      <w:r>
        <w:rPr>
          <w:spacing w:val="1"/>
        </w:rPr>
        <w:t xml:space="preserve"> </w:t>
      </w:r>
      <w:r>
        <w:t>устанавливает 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способствуют</w:t>
      </w:r>
      <w:r>
        <w:rPr>
          <w:spacing w:val="1"/>
        </w:rPr>
        <w:t xml:space="preserve"> </w:t>
      </w:r>
      <w:r>
        <w:t>формированию</w:t>
      </w:r>
      <w:r>
        <w:rPr>
          <w:spacing w:val="1"/>
        </w:rPr>
        <w:t xml:space="preserve"> </w:t>
      </w:r>
      <w:r>
        <w:t>разных</w:t>
      </w:r>
      <w:r>
        <w:rPr>
          <w:spacing w:val="1"/>
        </w:rPr>
        <w:t xml:space="preserve"> </w:t>
      </w:r>
      <w:r>
        <w:t>метапредметных</w:t>
      </w:r>
      <w:r>
        <w:rPr>
          <w:spacing w:val="1"/>
        </w:rPr>
        <w:t xml:space="preserve"> </w:t>
      </w:r>
      <w:r>
        <w:t>результатов. На уроке по каждому учебному предмету предусматривается включение</w:t>
      </w:r>
      <w:r>
        <w:rPr>
          <w:spacing w:val="1"/>
        </w:rPr>
        <w:t xml:space="preserve"> </w:t>
      </w:r>
      <w:r>
        <w:t>заданий,</w:t>
      </w:r>
      <w:r>
        <w:rPr>
          <w:spacing w:val="1"/>
        </w:rPr>
        <w:t xml:space="preserve"> </w:t>
      </w:r>
      <w:r>
        <w:t>выполнение</w:t>
      </w:r>
      <w:r>
        <w:rPr>
          <w:spacing w:val="1"/>
        </w:rPr>
        <w:t xml:space="preserve"> </w:t>
      </w:r>
      <w:r>
        <w:t>которых</w:t>
      </w:r>
      <w:r>
        <w:rPr>
          <w:spacing w:val="1"/>
        </w:rPr>
        <w:t xml:space="preserve"> </w:t>
      </w:r>
      <w:r>
        <w:t>требует</w:t>
      </w:r>
      <w:r>
        <w:rPr>
          <w:spacing w:val="1"/>
        </w:rPr>
        <w:t xml:space="preserve"> </w:t>
      </w:r>
      <w:r>
        <w:t>применения</w:t>
      </w:r>
      <w:r>
        <w:rPr>
          <w:spacing w:val="1"/>
        </w:rPr>
        <w:t xml:space="preserve"> </w:t>
      </w:r>
      <w:r>
        <w:t>определённого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w:t>
      </w:r>
      <w:r>
        <w:rPr>
          <w:spacing w:val="1"/>
        </w:rPr>
        <w:t xml:space="preserve"> </w:t>
      </w:r>
      <w:r>
        <w:t>действия.</w:t>
      </w:r>
      <w:r>
        <w:rPr>
          <w:spacing w:val="1"/>
        </w:rPr>
        <w:t xml:space="preserve"> </w:t>
      </w:r>
      <w:r>
        <w:t>Соответствующий</w:t>
      </w:r>
      <w:r>
        <w:rPr>
          <w:spacing w:val="1"/>
        </w:rPr>
        <w:t xml:space="preserve"> </w:t>
      </w:r>
      <w:r>
        <w:t>вклад в формирование универсальных действий можно выделить в содержании каждого</w:t>
      </w:r>
      <w:r>
        <w:rPr>
          <w:spacing w:val="1"/>
        </w:rPr>
        <w:t xml:space="preserve"> </w:t>
      </w:r>
      <w:r>
        <w:t>учебного предмета. Таким образом, на первом этапе формирования УУД определяются</w:t>
      </w:r>
      <w:r>
        <w:rPr>
          <w:spacing w:val="1"/>
        </w:rPr>
        <w:t xml:space="preserve"> </w:t>
      </w:r>
      <w:r>
        <w:t>приоритеты учебных предметов для формирования качества универсальности на данном</w:t>
      </w:r>
      <w:r>
        <w:rPr>
          <w:spacing w:val="-62"/>
        </w:rPr>
        <w:t xml:space="preserve"> </w:t>
      </w:r>
      <w:r>
        <w:t>предметном содержании. На втором этапе подключаются другие учебные предметы,</w:t>
      </w:r>
      <w:r>
        <w:rPr>
          <w:spacing w:val="1"/>
        </w:rPr>
        <w:t xml:space="preserve"> </w:t>
      </w:r>
      <w:r>
        <w:t>педагогический</w:t>
      </w:r>
      <w:r>
        <w:rPr>
          <w:spacing w:val="1"/>
        </w:rPr>
        <w:t xml:space="preserve"> </w:t>
      </w:r>
      <w:r>
        <w:t>работник</w:t>
      </w:r>
      <w:r>
        <w:rPr>
          <w:spacing w:val="1"/>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w:t>
      </w:r>
      <w:r>
        <w:rPr>
          <w:spacing w:val="1"/>
        </w:rPr>
        <w:t xml:space="preserve"> </w:t>
      </w:r>
      <w:r>
        <w:t>учебного</w:t>
      </w:r>
      <w:r>
        <w:rPr>
          <w:spacing w:val="1"/>
        </w:rPr>
        <w:t xml:space="preserve"> </w:t>
      </w:r>
      <w:r>
        <w:t>действия или операций на разном предметном содержании. Третий этап характеризуется</w:t>
      </w:r>
      <w:r>
        <w:rPr>
          <w:spacing w:val="-62"/>
        </w:rPr>
        <w:t xml:space="preserve"> </w:t>
      </w:r>
      <w:r>
        <w:t>устойчивостью</w:t>
      </w:r>
      <w:r>
        <w:rPr>
          <w:spacing w:val="1"/>
        </w:rPr>
        <w:t xml:space="preserve"> </w:t>
      </w:r>
      <w:r>
        <w:t>универсального</w:t>
      </w:r>
      <w:r>
        <w:rPr>
          <w:spacing w:val="1"/>
        </w:rPr>
        <w:t xml:space="preserve"> </w:t>
      </w:r>
      <w:r>
        <w:t>действия,</w:t>
      </w:r>
      <w:r>
        <w:rPr>
          <w:spacing w:val="1"/>
        </w:rPr>
        <w:t xml:space="preserve"> </w:t>
      </w:r>
      <w:r>
        <w:t>т.</w:t>
      </w:r>
      <w:r>
        <w:rPr>
          <w:spacing w:val="1"/>
        </w:rPr>
        <w:t xml:space="preserve"> </w:t>
      </w:r>
      <w:r>
        <w:t>е.</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обобщённое</w:t>
      </w:r>
      <w:r>
        <w:rPr>
          <w:spacing w:val="1"/>
        </w:rPr>
        <w:t xml:space="preserve"> </w:t>
      </w:r>
      <w:r>
        <w:t>видение учебного действия, он может охарактеризовать его, не ссылаясь на конкретное</w:t>
      </w:r>
      <w:r>
        <w:rPr>
          <w:spacing w:val="1"/>
        </w:rPr>
        <w:t xml:space="preserve"> </w:t>
      </w:r>
      <w:r>
        <w:t>содержание.</w:t>
      </w:r>
      <w:r>
        <w:rPr>
          <w:spacing w:val="58"/>
        </w:rPr>
        <w:t xml:space="preserve"> </w:t>
      </w:r>
      <w:r>
        <w:t>Например,</w:t>
      </w:r>
      <w:r>
        <w:rPr>
          <w:spacing w:val="58"/>
        </w:rPr>
        <w:t xml:space="preserve"> </w:t>
      </w:r>
      <w:r>
        <w:t>«наблюдать</w:t>
      </w:r>
      <w:r>
        <w:rPr>
          <w:spacing w:val="60"/>
        </w:rPr>
        <w:t xml:space="preserve"> </w:t>
      </w:r>
      <w:r>
        <w:t>—</w:t>
      </w:r>
      <w:r>
        <w:rPr>
          <w:spacing w:val="57"/>
        </w:rPr>
        <w:t xml:space="preserve"> </w:t>
      </w:r>
      <w:r>
        <w:t>значит…»,</w:t>
      </w:r>
      <w:r>
        <w:rPr>
          <w:spacing w:val="58"/>
        </w:rPr>
        <w:t xml:space="preserve"> </w:t>
      </w:r>
      <w:r>
        <w:t>«сравнение</w:t>
      </w:r>
      <w:r>
        <w:rPr>
          <w:spacing w:val="58"/>
        </w:rPr>
        <w:t xml:space="preserve"> </w:t>
      </w:r>
      <w:r>
        <w:t>—</w:t>
      </w:r>
      <w:r>
        <w:rPr>
          <w:spacing w:val="57"/>
        </w:rPr>
        <w:t xml:space="preserve"> </w:t>
      </w:r>
      <w:r>
        <w:t>это…»,</w:t>
      </w:r>
    </w:p>
    <w:p w:rsidR="0019538A" w:rsidRDefault="00EA788B">
      <w:pPr>
        <w:pStyle w:val="a3"/>
        <w:spacing w:before="1"/>
        <w:ind w:right="253"/>
      </w:pPr>
      <w:r>
        <w:t>«контролировать</w:t>
      </w:r>
      <w:r>
        <w:rPr>
          <w:spacing w:val="51"/>
        </w:rPr>
        <w:t xml:space="preserve"> </w:t>
      </w:r>
      <w:r>
        <w:t>—</w:t>
      </w:r>
      <w:r>
        <w:rPr>
          <w:spacing w:val="111"/>
        </w:rPr>
        <w:t xml:space="preserve"> </w:t>
      </w:r>
      <w:r>
        <w:t>значит…»</w:t>
      </w:r>
      <w:r>
        <w:rPr>
          <w:spacing w:val="112"/>
        </w:rPr>
        <w:t xml:space="preserve"> </w:t>
      </w:r>
      <w:r>
        <w:t>и</w:t>
      </w:r>
      <w:r>
        <w:rPr>
          <w:spacing w:val="112"/>
        </w:rPr>
        <w:t xml:space="preserve"> </w:t>
      </w:r>
      <w:r>
        <w:t>другое.</w:t>
      </w:r>
      <w:r>
        <w:rPr>
          <w:spacing w:val="112"/>
        </w:rPr>
        <w:t xml:space="preserve"> </w:t>
      </w:r>
      <w:r>
        <w:t>Педагогический</w:t>
      </w:r>
      <w:r>
        <w:rPr>
          <w:spacing w:val="112"/>
        </w:rPr>
        <w:t xml:space="preserve"> </w:t>
      </w:r>
      <w:r>
        <w:t>работник</w:t>
      </w:r>
      <w:r>
        <w:rPr>
          <w:spacing w:val="110"/>
        </w:rPr>
        <w:t xml:space="preserve"> </w:t>
      </w:r>
      <w:r>
        <w:t>делает</w:t>
      </w:r>
      <w:r>
        <w:rPr>
          <w:spacing w:val="114"/>
        </w:rPr>
        <w:t xml:space="preserve"> </w:t>
      </w:r>
      <w:r>
        <w:t>вывод</w:t>
      </w:r>
      <w:r>
        <w:rPr>
          <w:spacing w:val="-63"/>
        </w:rPr>
        <w:t xml:space="preserve"> </w:t>
      </w:r>
      <w:r>
        <w:t>о</w:t>
      </w:r>
      <w:r w:rsidR="000730BB">
        <w:t xml:space="preserve"> </w:t>
      </w:r>
      <w:r>
        <w:t>том,</w:t>
      </w:r>
      <w:r w:rsidR="000730BB">
        <w:t xml:space="preserve"> </w:t>
      </w:r>
      <w:r>
        <w:t>что</w:t>
      </w:r>
      <w:r w:rsidR="000730BB">
        <w:t xml:space="preserve"> </w:t>
      </w:r>
      <w:r>
        <w:t>универсальность</w:t>
      </w:r>
      <w:r w:rsidR="000730BB">
        <w:t xml:space="preserve"> </w:t>
      </w:r>
      <w:r>
        <w:t>(независимость</w:t>
      </w:r>
      <w:r w:rsidR="000730BB">
        <w:t xml:space="preserve"> </w:t>
      </w:r>
      <w:r>
        <w:t>от</w:t>
      </w:r>
      <w:r w:rsidR="000730BB">
        <w:t xml:space="preserve"> </w:t>
      </w:r>
      <w:r>
        <w:t>конкретного</w:t>
      </w:r>
      <w:r w:rsidR="000730BB">
        <w:t xml:space="preserve"> </w:t>
      </w:r>
      <w:r>
        <w:t>содержания)</w:t>
      </w:r>
      <w:r>
        <w:rPr>
          <w:spacing w:val="-62"/>
        </w:rPr>
        <w:t xml:space="preserve"> </w:t>
      </w:r>
      <w:r>
        <w:t>как</w:t>
      </w:r>
      <w:r>
        <w:rPr>
          <w:spacing w:val="-1"/>
        </w:rPr>
        <w:t xml:space="preserve"> </w:t>
      </w:r>
      <w:r>
        <w:t>свойство</w:t>
      </w:r>
      <w:r>
        <w:rPr>
          <w:spacing w:val="1"/>
        </w:rPr>
        <w:t xml:space="preserve"> </w:t>
      </w:r>
      <w:r>
        <w:t>учебного</w:t>
      </w:r>
      <w:r>
        <w:rPr>
          <w:spacing w:val="1"/>
        </w:rPr>
        <w:t xml:space="preserve"> </w:t>
      </w:r>
      <w:r>
        <w:t>действия</w:t>
      </w:r>
      <w:r>
        <w:rPr>
          <w:spacing w:val="2"/>
        </w:rPr>
        <w:t xml:space="preserve"> </w:t>
      </w:r>
      <w:r>
        <w:t>сформировалась;</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48" w:firstLine="710"/>
      </w:pPr>
      <w:r>
        <w:lastRenderedPageBreak/>
        <w:t>2.)</w:t>
      </w:r>
      <w:r>
        <w:rPr>
          <w:spacing w:val="1"/>
        </w:rPr>
        <w:t xml:space="preserve"> </w:t>
      </w:r>
      <w:r>
        <w:t>используются</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информационно-</w:t>
      </w:r>
      <w:r>
        <w:rPr>
          <w:spacing w:val="1"/>
        </w:rPr>
        <w:t xml:space="preserve"> </w:t>
      </w:r>
      <w:proofErr w:type="spellStart"/>
      <w:r>
        <w:t>телекомуникационной</w:t>
      </w:r>
      <w:proofErr w:type="spellEnd"/>
      <w:r>
        <w:t xml:space="preserve"> сети «Интернет», исследовательская, творческая деятельность, в</w:t>
      </w:r>
      <w:r>
        <w:rPr>
          <w:spacing w:val="1"/>
        </w:rPr>
        <w:t xml:space="preserve"> </w:t>
      </w:r>
      <w:r>
        <w:t>том числе с использованием экранных моделей изучаемых объектов или процессов, что</w:t>
      </w:r>
      <w:r>
        <w:rPr>
          <w:spacing w:val="1"/>
        </w:rPr>
        <w:t xml:space="preserve"> </w:t>
      </w:r>
      <w:r>
        <w:t>позволяет</w:t>
      </w:r>
      <w:r>
        <w:rPr>
          <w:spacing w:val="1"/>
        </w:rPr>
        <w:t xml:space="preserve"> </w:t>
      </w:r>
      <w:r>
        <w:t>учителю</w:t>
      </w:r>
      <w:r>
        <w:rPr>
          <w:spacing w:val="1"/>
        </w:rPr>
        <w:t xml:space="preserve"> </w:t>
      </w:r>
      <w:r>
        <w:t>отказаться</w:t>
      </w:r>
      <w:r>
        <w:rPr>
          <w:spacing w:val="1"/>
        </w:rPr>
        <w:t xml:space="preserve"> </w:t>
      </w:r>
      <w:r>
        <w:t>от</w:t>
      </w:r>
      <w:r>
        <w:rPr>
          <w:spacing w:val="1"/>
        </w:rPr>
        <w:t xml:space="preserve"> </w:t>
      </w:r>
      <w:r>
        <w:t>репродуктивного</w:t>
      </w:r>
      <w:r>
        <w:rPr>
          <w:spacing w:val="1"/>
        </w:rPr>
        <w:t xml:space="preserve"> </w:t>
      </w:r>
      <w:r>
        <w:t>типа</w:t>
      </w:r>
      <w:r>
        <w:rPr>
          <w:spacing w:val="1"/>
        </w:rPr>
        <w:t xml:space="preserve"> </w:t>
      </w:r>
      <w:r>
        <w:t>организации</w:t>
      </w:r>
      <w:r>
        <w:rPr>
          <w:spacing w:val="1"/>
        </w:rPr>
        <w:t xml:space="preserve"> </w:t>
      </w:r>
      <w:r>
        <w:t>обучения,</w:t>
      </w:r>
      <w:r>
        <w:rPr>
          <w:spacing w:val="1"/>
        </w:rPr>
        <w:t xml:space="preserve"> </w:t>
      </w:r>
      <w:r>
        <w:t>при</w:t>
      </w:r>
      <w:r>
        <w:rPr>
          <w:spacing w:val="1"/>
        </w:rPr>
        <w:t xml:space="preserve"> </w:t>
      </w:r>
      <w:r>
        <w:t>котором главным методом обучения является образец, предъявляемый обучающимся в</w:t>
      </w:r>
      <w:r>
        <w:rPr>
          <w:spacing w:val="1"/>
        </w:rPr>
        <w:t xml:space="preserve"> </w:t>
      </w:r>
      <w:r>
        <w:t>готовом виде. В этом случае задача обучающегося — запомнить образец и каждый раз</w:t>
      </w:r>
      <w:r>
        <w:rPr>
          <w:spacing w:val="1"/>
        </w:rPr>
        <w:t xml:space="preserve"> </w:t>
      </w:r>
      <w:r>
        <w:t>вспоминать</w:t>
      </w:r>
      <w:r>
        <w:rPr>
          <w:spacing w:val="1"/>
        </w:rPr>
        <w:t xml:space="preserve"> </w:t>
      </w:r>
      <w:r>
        <w:t>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учебных</w:t>
      </w:r>
      <w:r>
        <w:rPr>
          <w:spacing w:val="1"/>
        </w:rPr>
        <w:t xml:space="preserve"> </w:t>
      </w:r>
      <w:r>
        <w:t>предметов универсальные действия, требующие мыслительных операций, актуальных</w:t>
      </w:r>
      <w:r>
        <w:rPr>
          <w:spacing w:val="1"/>
        </w:rPr>
        <w:t xml:space="preserve"> </w:t>
      </w:r>
      <w:r>
        <w:t>коммуникативных умений, планирования и контроля своей деятельности, не 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1"/>
        </w:rPr>
        <w:t xml:space="preserve"> </w:t>
      </w:r>
      <w:r>
        <w:t>только</w:t>
      </w:r>
      <w:r>
        <w:rPr>
          <w:spacing w:val="1"/>
        </w:rPr>
        <w:t xml:space="preserve"> </w:t>
      </w:r>
      <w:r>
        <w:t>на</w:t>
      </w:r>
      <w:r>
        <w:rPr>
          <w:spacing w:val="1"/>
        </w:rPr>
        <w:t xml:space="preserve"> </w:t>
      </w:r>
      <w:r>
        <w:t>восприятие</w:t>
      </w:r>
      <w:r>
        <w:rPr>
          <w:spacing w:val="1"/>
        </w:rPr>
        <w:t xml:space="preserve"> </w:t>
      </w:r>
      <w:r>
        <w:t>и</w:t>
      </w:r>
      <w:r>
        <w:rPr>
          <w:spacing w:val="-3"/>
        </w:rPr>
        <w:t xml:space="preserve"> </w:t>
      </w:r>
      <w:r>
        <w:t>память.</w:t>
      </w:r>
    </w:p>
    <w:p w:rsidR="0019538A" w:rsidRDefault="00EA788B">
      <w:pPr>
        <w:pStyle w:val="a3"/>
        <w:spacing w:before="3"/>
        <w:ind w:right="247" w:firstLine="710"/>
      </w:pP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1"/>
        </w:rPr>
        <w:t xml:space="preserve"> </w:t>
      </w:r>
      <w:r>
        <w:t>способность</w:t>
      </w:r>
      <w:r>
        <w:rPr>
          <w:spacing w:val="1"/>
        </w:rPr>
        <w:t xml:space="preserve"> </w:t>
      </w:r>
      <w:r>
        <w:t>обучающегося</w:t>
      </w:r>
      <w:r>
        <w:rPr>
          <w:spacing w:val="21"/>
        </w:rPr>
        <w:t xml:space="preserve"> </w:t>
      </w:r>
      <w:r>
        <w:t>к</w:t>
      </w:r>
      <w:r>
        <w:rPr>
          <w:spacing w:val="19"/>
        </w:rPr>
        <w:t xml:space="preserve"> </w:t>
      </w:r>
      <w:r>
        <w:t>диалогу,</w:t>
      </w:r>
      <w:r>
        <w:rPr>
          <w:spacing w:val="23"/>
        </w:rPr>
        <w:t xml:space="preserve"> </w:t>
      </w:r>
      <w:r>
        <w:t>обсуждению</w:t>
      </w:r>
      <w:r>
        <w:rPr>
          <w:spacing w:val="19"/>
        </w:rPr>
        <w:t xml:space="preserve"> </w:t>
      </w:r>
      <w:r>
        <w:t>проблем,</w:t>
      </w:r>
      <w:r>
        <w:rPr>
          <w:spacing w:val="22"/>
        </w:rPr>
        <w:t xml:space="preserve"> </w:t>
      </w:r>
      <w:r>
        <w:t>разрешению</w:t>
      </w:r>
      <w:r>
        <w:rPr>
          <w:spacing w:val="20"/>
        </w:rPr>
        <w:t xml:space="preserve"> </w:t>
      </w:r>
      <w:r>
        <w:t>возникших</w:t>
      </w:r>
      <w:r>
        <w:rPr>
          <w:spacing w:val="21"/>
        </w:rPr>
        <w:t xml:space="preserve"> </w:t>
      </w:r>
      <w:r>
        <w:t>противоречий</w:t>
      </w:r>
      <w:r>
        <w:rPr>
          <w:spacing w:val="-62"/>
        </w:rPr>
        <w:t xml:space="preserve"> </w:t>
      </w:r>
      <w:r>
        <w:t>в точках зрения. Поисковая и исследовательская деятельность может осуществляться с</w:t>
      </w:r>
      <w:r>
        <w:rPr>
          <w:spacing w:val="1"/>
        </w:rPr>
        <w:t xml:space="preserve"> </w:t>
      </w:r>
      <w:r>
        <w:t>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 объекты (учебного или игрового, бытового назначения), в том числе в</w:t>
      </w:r>
      <w:r>
        <w:rPr>
          <w:spacing w:val="1"/>
        </w:rPr>
        <w:t xml:space="preserve"> </w:t>
      </w:r>
      <w:r>
        <w:t>условиях</w:t>
      </w:r>
      <w:r>
        <w:rPr>
          <w:spacing w:val="-4"/>
        </w:rPr>
        <w:t xml:space="preserve"> </w:t>
      </w:r>
      <w:r>
        <w:t>использования</w:t>
      </w:r>
      <w:r>
        <w:rPr>
          <w:spacing w:val="-6"/>
        </w:rPr>
        <w:t xml:space="preserve"> </w:t>
      </w:r>
      <w:r>
        <w:t>технологий</w:t>
      </w:r>
      <w:r>
        <w:rPr>
          <w:spacing w:val="-3"/>
        </w:rPr>
        <w:t xml:space="preserve"> </w:t>
      </w:r>
      <w:r>
        <w:t>неконтактного</w:t>
      </w:r>
      <w:r>
        <w:rPr>
          <w:spacing w:val="-4"/>
        </w:rPr>
        <w:t xml:space="preserve"> </w:t>
      </w:r>
      <w:r>
        <w:t>информационного</w:t>
      </w:r>
      <w:r>
        <w:rPr>
          <w:spacing w:val="-3"/>
        </w:rPr>
        <w:t xml:space="preserve"> </w:t>
      </w:r>
      <w:r>
        <w:t>взаимодействия.</w:t>
      </w:r>
    </w:p>
    <w:p w:rsidR="0019538A" w:rsidRDefault="00EA788B">
      <w:pPr>
        <w:pStyle w:val="a3"/>
        <w:spacing w:before="2"/>
        <w:ind w:right="245" w:firstLine="710"/>
      </w:pPr>
      <w:r>
        <w:t>Например, для формирования наблюдения как метода познания разных объектов</w:t>
      </w:r>
      <w:r>
        <w:rPr>
          <w:spacing w:val="1"/>
        </w:rPr>
        <w:t xml:space="preserve"> </w:t>
      </w:r>
      <w:r>
        <w:t>действительности</w:t>
      </w:r>
      <w:r>
        <w:rPr>
          <w:spacing w:val="1"/>
        </w:rPr>
        <w:t xml:space="preserve"> </w:t>
      </w: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организуются</w:t>
      </w:r>
      <w:r>
        <w:rPr>
          <w:spacing w:val="1"/>
        </w:rPr>
        <w:t xml:space="preserve"> </w:t>
      </w:r>
      <w:r>
        <w:t>наблюдения</w:t>
      </w:r>
      <w:r>
        <w:rPr>
          <w:spacing w:val="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отображающих реальную действительность, которую невозможно предоставить ученику</w:t>
      </w:r>
      <w:r>
        <w:rPr>
          <w:spacing w:val="-62"/>
        </w:rPr>
        <w:t xml:space="preserve"> </w:t>
      </w:r>
      <w:r>
        <w:t>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1"/>
        </w:rPr>
        <w:t xml:space="preserve"> </w:t>
      </w:r>
      <w:r>
        <w:t>художественные</w:t>
      </w:r>
      <w:r>
        <w:rPr>
          <w:spacing w:val="-62"/>
        </w:rPr>
        <w:t xml:space="preserve"> </w:t>
      </w:r>
      <w:r>
        <w:t>визуализации,</w:t>
      </w:r>
      <w:r>
        <w:rPr>
          <w:spacing w:val="1"/>
        </w:rPr>
        <w:t xml:space="preserve"> </w:t>
      </w:r>
      <w:r>
        <w:t>технологические</w:t>
      </w:r>
      <w:r>
        <w:rPr>
          <w:spacing w:val="1"/>
        </w:rPr>
        <w:t xml:space="preserve"> </w:t>
      </w:r>
      <w:r>
        <w:t>процессы</w:t>
      </w:r>
      <w:r>
        <w:rPr>
          <w:spacing w:val="1"/>
        </w:rPr>
        <w:t xml:space="preserve"> </w:t>
      </w:r>
      <w:r>
        <w:t>и</w:t>
      </w:r>
      <w:r>
        <w:rPr>
          <w:spacing w:val="1"/>
        </w:rPr>
        <w:t xml:space="preserve"> </w:t>
      </w:r>
      <w:r>
        <w:t>пр.).</w:t>
      </w:r>
      <w:r>
        <w:rPr>
          <w:spacing w:val="1"/>
        </w:rPr>
        <w:t xml:space="preserve"> </w:t>
      </w:r>
      <w:r>
        <w:t>Уроки</w:t>
      </w:r>
      <w:r>
        <w:rPr>
          <w:spacing w:val="1"/>
        </w:rPr>
        <w:t xml:space="preserve"> </w:t>
      </w:r>
      <w:r>
        <w:t>литературного</w:t>
      </w:r>
      <w:r>
        <w:rPr>
          <w:spacing w:val="66"/>
        </w:rPr>
        <w:t xml:space="preserve"> </w:t>
      </w:r>
      <w:r>
        <w:t>чтения</w:t>
      </w:r>
      <w:r>
        <w:rPr>
          <w:spacing w:val="1"/>
        </w:rPr>
        <w:t xml:space="preserve"> </w:t>
      </w:r>
      <w:r>
        <w:t>позволяют проводить наблюдения текста, на которых строится аналитическая текстовая</w:t>
      </w:r>
      <w:r>
        <w:rPr>
          <w:spacing w:val="1"/>
        </w:rPr>
        <w:t xml:space="preserve"> </w:t>
      </w:r>
      <w:r>
        <w:t>деятельность. Учебные диалоги, в том числе с представленным на экране 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1"/>
        </w:rPr>
        <w:t xml:space="preserve"> </w:t>
      </w:r>
      <w:r>
        <w:t>практически</w:t>
      </w:r>
      <w:r>
        <w:rPr>
          <w:spacing w:val="1"/>
        </w:rPr>
        <w:t xml:space="preserve"> </w:t>
      </w:r>
      <w:r>
        <w:t>на</w:t>
      </w:r>
      <w:r>
        <w:rPr>
          <w:spacing w:val="1"/>
        </w:rPr>
        <w:t xml:space="preserve"> </w:t>
      </w:r>
      <w:r>
        <w:t>любом</w:t>
      </w:r>
      <w:r>
        <w:rPr>
          <w:spacing w:val="-62"/>
        </w:rPr>
        <w:t xml:space="preserve"> </w:t>
      </w:r>
      <w:r>
        <w:t>предметном содержании. Если эта работа проводится учителем систематически и 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то</w:t>
      </w:r>
      <w:r>
        <w:rPr>
          <w:spacing w:val="1"/>
        </w:rPr>
        <w:t xml:space="preserve"> </w:t>
      </w:r>
      <w:r>
        <w:t>универсальность</w:t>
      </w:r>
      <w:r>
        <w:rPr>
          <w:spacing w:val="1"/>
        </w:rPr>
        <w:t xml:space="preserve"> </w:t>
      </w:r>
      <w:r>
        <w:t>учебного</w:t>
      </w:r>
      <w:r>
        <w:rPr>
          <w:spacing w:val="66"/>
        </w:rPr>
        <w:t xml:space="preserve"> </w:t>
      </w:r>
      <w:r>
        <w:t>действия</w:t>
      </w:r>
      <w:r>
        <w:rPr>
          <w:spacing w:val="1"/>
        </w:rPr>
        <w:t xml:space="preserve"> </w:t>
      </w:r>
      <w:r>
        <w:t>формируется</w:t>
      </w:r>
      <w:r>
        <w:rPr>
          <w:spacing w:val="1"/>
        </w:rPr>
        <w:t xml:space="preserve"> </w:t>
      </w:r>
      <w:r>
        <w:t>успешно</w:t>
      </w:r>
      <w:r>
        <w:rPr>
          <w:spacing w:val="2"/>
        </w:rPr>
        <w:t xml:space="preserve"> </w:t>
      </w:r>
      <w:r>
        <w:t>и</w:t>
      </w:r>
      <w:r>
        <w:rPr>
          <w:spacing w:val="2"/>
        </w:rPr>
        <w:t xml:space="preserve"> </w:t>
      </w:r>
      <w:r>
        <w:t>быстро.</w:t>
      </w:r>
    </w:p>
    <w:p w:rsidR="0019538A" w:rsidRDefault="00EA788B">
      <w:pPr>
        <w:pStyle w:val="a3"/>
        <w:spacing w:before="1"/>
        <w:ind w:right="248" w:firstLine="710"/>
      </w:pPr>
      <w:r>
        <w:t>3)</w:t>
      </w:r>
      <w:r>
        <w:rPr>
          <w:spacing w:val="1"/>
        </w:rPr>
        <w:t xml:space="preserve"> </w:t>
      </w: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proofErr w:type="spellStart"/>
      <w:r>
        <w:t>операциональный</w:t>
      </w:r>
      <w:proofErr w:type="spellEnd"/>
      <w:r>
        <w:t xml:space="preserve"> состав учебного действия. Цель таких заданий — создание алгоритма</w:t>
      </w:r>
      <w:r>
        <w:rPr>
          <w:spacing w:val="1"/>
        </w:rPr>
        <w:t xml:space="preserve"> </w:t>
      </w:r>
      <w:r>
        <w:t>решения</w:t>
      </w:r>
      <w:r w:rsidR="000730BB">
        <w:t xml:space="preserve"> </w:t>
      </w:r>
      <w:r>
        <w:t>учебной</w:t>
      </w:r>
      <w:r w:rsidR="000730BB">
        <w:t xml:space="preserve"> </w:t>
      </w:r>
      <w:r>
        <w:t>задачи,</w:t>
      </w:r>
      <w:r w:rsidR="000730BB">
        <w:t xml:space="preserve"> </w:t>
      </w:r>
      <w:r>
        <w:t>выбор</w:t>
      </w:r>
      <w:r w:rsidR="000730BB">
        <w:t xml:space="preserve"> </w:t>
      </w:r>
      <w:r>
        <w:t>соответствующего</w:t>
      </w:r>
      <w:r w:rsidR="000730BB">
        <w:t xml:space="preserve"> </w:t>
      </w:r>
      <w:r>
        <w:t>способа</w:t>
      </w:r>
      <w:r w:rsidR="000730BB">
        <w:t xml:space="preserve"> </w:t>
      </w:r>
      <w:r>
        <w:t>действия.</w:t>
      </w:r>
      <w:r>
        <w:rPr>
          <w:spacing w:val="1"/>
        </w:rPr>
        <w:t xml:space="preserve"> </w:t>
      </w:r>
      <w:r>
        <w:t>На</w:t>
      </w:r>
      <w:r>
        <w:rPr>
          <w:spacing w:val="1"/>
        </w:rPr>
        <w:t xml:space="preserve"> </w:t>
      </w:r>
      <w:r>
        <w:t>первых</w:t>
      </w:r>
      <w:r>
        <w:rPr>
          <w:spacing w:val="1"/>
        </w:rPr>
        <w:t xml:space="preserve"> </w:t>
      </w:r>
      <w:r>
        <w:t>этапах</w:t>
      </w:r>
      <w:r>
        <w:rPr>
          <w:spacing w:val="1"/>
        </w:rPr>
        <w:t xml:space="preserve"> </w:t>
      </w:r>
      <w:r>
        <w:t>указанная</w:t>
      </w:r>
      <w:r>
        <w:rPr>
          <w:spacing w:val="1"/>
        </w:rPr>
        <w:t xml:space="preserve"> </w:t>
      </w:r>
      <w:r>
        <w:t>работа</w:t>
      </w:r>
      <w:r>
        <w:rPr>
          <w:spacing w:val="1"/>
        </w:rPr>
        <w:t xml:space="preserve"> </w:t>
      </w:r>
      <w:r>
        <w:t>организуется</w:t>
      </w:r>
      <w:r>
        <w:rPr>
          <w:spacing w:val="1"/>
        </w:rPr>
        <w:t xml:space="preserve"> </w:t>
      </w:r>
      <w:r>
        <w:t>коллективно,</w:t>
      </w:r>
      <w:r>
        <w:rPr>
          <w:spacing w:val="1"/>
        </w:rPr>
        <w:t xml:space="preserve"> </w:t>
      </w:r>
      <w:r>
        <w:t>вместе</w:t>
      </w:r>
      <w:r>
        <w:rPr>
          <w:spacing w:val="1"/>
        </w:rPr>
        <w:t xml:space="preserve"> </w:t>
      </w:r>
      <w:r>
        <w:t>с</w:t>
      </w:r>
      <w:r>
        <w:rPr>
          <w:spacing w:val="1"/>
        </w:rPr>
        <w:t xml:space="preserve"> </w:t>
      </w:r>
      <w:r>
        <w:t>учителем,</w:t>
      </w:r>
      <w:r>
        <w:rPr>
          <w:spacing w:val="1"/>
        </w:rPr>
        <w:t xml:space="preserve"> </w:t>
      </w:r>
      <w:r>
        <w:t>выстраиваются</w:t>
      </w:r>
      <w:r>
        <w:rPr>
          <w:spacing w:val="66"/>
        </w:rPr>
        <w:t xml:space="preserve"> </w:t>
      </w:r>
      <w:r>
        <w:t>пошаговые</w:t>
      </w:r>
      <w:r>
        <w:rPr>
          <w:spacing w:val="65"/>
        </w:rPr>
        <w:t xml:space="preserve"> </w:t>
      </w:r>
      <w:r>
        <w:t>операции,</w:t>
      </w:r>
      <w:r>
        <w:rPr>
          <w:spacing w:val="66"/>
        </w:rPr>
        <w:t xml:space="preserve"> </w:t>
      </w:r>
      <w:r>
        <w:t>постепенно</w:t>
      </w:r>
      <w:r>
        <w:rPr>
          <w:spacing w:val="66"/>
        </w:rPr>
        <w:t xml:space="preserve"> </w:t>
      </w:r>
      <w:r>
        <w:t>обучающиеся</w:t>
      </w:r>
      <w:r w:rsidR="000730BB">
        <w:t xml:space="preserve"> </w:t>
      </w:r>
      <w:r>
        <w:t>учатся</w:t>
      </w:r>
      <w:r w:rsidR="000730BB">
        <w:t xml:space="preserve"> </w:t>
      </w:r>
      <w:r>
        <w:t>выполнять</w:t>
      </w:r>
      <w:r>
        <w:rPr>
          <w:spacing w:val="-62"/>
        </w:rPr>
        <w:t xml:space="preserve"> </w:t>
      </w:r>
      <w:r>
        <w:t>их</w:t>
      </w:r>
      <w:r>
        <w:rPr>
          <w:spacing w:val="1"/>
        </w:rPr>
        <w:t xml:space="preserve"> </w:t>
      </w:r>
      <w:r>
        <w:t>самостоятельно.</w:t>
      </w:r>
      <w:r>
        <w:rPr>
          <w:spacing w:val="1"/>
        </w:rPr>
        <w:t xml:space="preserve"> </w:t>
      </w:r>
      <w:r>
        <w:t>При</w:t>
      </w:r>
      <w:r>
        <w:rPr>
          <w:spacing w:val="1"/>
        </w:rPr>
        <w:t xml:space="preserve"> </w:t>
      </w:r>
      <w:r>
        <w:t>этом</w:t>
      </w:r>
      <w:r>
        <w:rPr>
          <w:spacing w:val="1"/>
        </w:rPr>
        <w:t xml:space="preserve"> </w:t>
      </w:r>
      <w:r>
        <w:t>очень</w:t>
      </w:r>
      <w:r>
        <w:rPr>
          <w:spacing w:val="1"/>
        </w:rPr>
        <w:t xml:space="preserve"> </w:t>
      </w:r>
      <w:r>
        <w:t>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w:t>
      </w:r>
      <w:r>
        <w:rPr>
          <w:spacing w:val="1"/>
        </w:rPr>
        <w:t xml:space="preserve"> </w:t>
      </w:r>
      <w:r>
        <w:t>шагов</w:t>
      </w:r>
      <w:r>
        <w:rPr>
          <w:spacing w:val="1"/>
        </w:rPr>
        <w:t xml:space="preserve"> </w:t>
      </w:r>
      <w:r>
        <w:t>на</w:t>
      </w:r>
      <w:r>
        <w:rPr>
          <w:spacing w:val="1"/>
        </w:rPr>
        <w:t xml:space="preserve"> </w:t>
      </w:r>
      <w:r>
        <w:t>конкретном</w:t>
      </w:r>
      <w:r>
        <w:rPr>
          <w:spacing w:val="1"/>
        </w:rPr>
        <w:t xml:space="preserve"> </w:t>
      </w:r>
      <w:r>
        <w:t>предметном содержании; проговаривание их во внешней речи; постепенный переход на</w:t>
      </w:r>
      <w:r>
        <w:rPr>
          <w:spacing w:val="1"/>
        </w:rPr>
        <w:t xml:space="preserve"> </w:t>
      </w:r>
      <w:r>
        <w:t>новый уровень — построение способа действий на любом предметном содержании и с</w:t>
      </w:r>
      <w:r>
        <w:rPr>
          <w:spacing w:val="1"/>
        </w:rPr>
        <w:t xml:space="preserve"> </w:t>
      </w:r>
      <w:r>
        <w:t>подключением</w:t>
      </w:r>
      <w:r>
        <w:rPr>
          <w:spacing w:val="-1"/>
        </w:rPr>
        <w:t xml:space="preserve"> </w:t>
      </w:r>
      <w:r>
        <w:t>внутренней</w:t>
      </w:r>
      <w:r>
        <w:rPr>
          <w:spacing w:val="1"/>
        </w:rPr>
        <w:t xml:space="preserve"> </w:t>
      </w:r>
      <w:r>
        <w:t>речи.</w:t>
      </w:r>
      <w:r>
        <w:rPr>
          <w:spacing w:val="2"/>
        </w:rPr>
        <w:t xml:space="preserve"> </w:t>
      </w:r>
      <w:r>
        <w:t>При</w:t>
      </w:r>
      <w:r>
        <w:rPr>
          <w:spacing w:val="1"/>
        </w:rPr>
        <w:t xml:space="preserve"> </w:t>
      </w:r>
      <w:r>
        <w:t>этом</w:t>
      </w:r>
      <w:r>
        <w:rPr>
          <w:spacing w:val="-5"/>
        </w:rPr>
        <w:t xml:space="preserve"> </w:t>
      </w:r>
      <w:r>
        <w:t>изменяется</w:t>
      </w:r>
      <w:r>
        <w:rPr>
          <w:spacing w:val="7"/>
        </w:rPr>
        <w:t xml:space="preserve"> </w:t>
      </w:r>
      <w:r>
        <w:t>и процесс</w:t>
      </w:r>
      <w:r>
        <w:rPr>
          <w:spacing w:val="1"/>
        </w:rPr>
        <w:t xml:space="preserve"> </w:t>
      </w:r>
      <w:r>
        <w:t>контроля:</w:t>
      </w:r>
    </w:p>
    <w:p w:rsidR="0019538A" w:rsidRDefault="00EA788B">
      <w:pPr>
        <w:pStyle w:val="a3"/>
        <w:spacing w:before="1"/>
        <w:ind w:right="256"/>
      </w:pPr>
      <w:r>
        <w:t>-от</w:t>
      </w:r>
      <w:r w:rsidR="000730BB">
        <w:t xml:space="preserve"> </w:t>
      </w:r>
      <w:r>
        <w:t>совместных</w:t>
      </w:r>
      <w:r w:rsidR="000730BB">
        <w:t xml:space="preserve"> </w:t>
      </w:r>
      <w:r>
        <w:t>действий</w:t>
      </w:r>
      <w:r w:rsidR="000730BB">
        <w:t xml:space="preserve"> </w:t>
      </w:r>
      <w:r>
        <w:t>с</w:t>
      </w:r>
      <w:r w:rsidR="000730BB">
        <w:t xml:space="preserve"> </w:t>
      </w:r>
      <w:r>
        <w:t>учителем</w:t>
      </w:r>
      <w:r w:rsidR="000730BB">
        <w:t xml:space="preserve"> </w:t>
      </w:r>
      <w:r>
        <w:t>обучающиеся</w:t>
      </w:r>
      <w:r w:rsidR="000730BB">
        <w:t xml:space="preserve"> </w:t>
      </w:r>
      <w:r>
        <w:t>переходят</w:t>
      </w:r>
      <w:r>
        <w:rPr>
          <w:spacing w:val="-63"/>
        </w:rPr>
        <w:t xml:space="preserve"> </w:t>
      </w:r>
      <w:r>
        <w:t>к</w:t>
      </w:r>
      <w:r>
        <w:rPr>
          <w:spacing w:val="-1"/>
        </w:rPr>
        <w:t xml:space="preserve"> </w:t>
      </w:r>
      <w:r>
        <w:t>самостоятельным</w:t>
      </w:r>
      <w:r>
        <w:rPr>
          <w:spacing w:val="1"/>
        </w:rPr>
        <w:t xml:space="preserve"> </w:t>
      </w:r>
      <w:r>
        <w:t>аналитическим</w:t>
      </w:r>
      <w:r>
        <w:rPr>
          <w:spacing w:val="1"/>
        </w:rPr>
        <w:t xml:space="preserve"> </w:t>
      </w:r>
      <w:r>
        <w:t>оценкам;</w:t>
      </w:r>
    </w:p>
    <w:p w:rsidR="0019538A" w:rsidRDefault="00EA788B">
      <w:pPr>
        <w:pStyle w:val="a3"/>
        <w:ind w:right="251"/>
      </w:pPr>
      <w:r>
        <w:t>-выполняющий</w:t>
      </w:r>
      <w:r>
        <w:rPr>
          <w:spacing w:val="1"/>
        </w:rPr>
        <w:t xml:space="preserve"> </w:t>
      </w:r>
      <w:r>
        <w:t>задание</w:t>
      </w:r>
      <w:r>
        <w:rPr>
          <w:spacing w:val="1"/>
        </w:rPr>
        <w:t xml:space="preserve"> </w:t>
      </w:r>
      <w:r>
        <w:t>осваивает</w:t>
      </w:r>
      <w:r>
        <w:rPr>
          <w:spacing w:val="1"/>
        </w:rPr>
        <w:t xml:space="preserve"> </w:t>
      </w:r>
      <w:r>
        <w:t>два</w:t>
      </w:r>
      <w:r>
        <w:rPr>
          <w:spacing w:val="1"/>
        </w:rPr>
        <w:t xml:space="preserve"> </w:t>
      </w:r>
      <w:r>
        <w:t>вида</w:t>
      </w:r>
      <w:r>
        <w:rPr>
          <w:spacing w:val="1"/>
        </w:rPr>
        <w:t xml:space="preserve"> </w:t>
      </w:r>
      <w:r>
        <w:t>контроля</w:t>
      </w:r>
      <w:r>
        <w:rPr>
          <w:spacing w:val="1"/>
        </w:rPr>
        <w:t xml:space="preserve"> </w:t>
      </w:r>
      <w:r>
        <w:t>—</w:t>
      </w:r>
      <w:r>
        <w:rPr>
          <w:spacing w:val="1"/>
        </w:rPr>
        <w:t xml:space="preserve"> </w:t>
      </w:r>
      <w:r>
        <w:t>результата</w:t>
      </w:r>
      <w:r>
        <w:rPr>
          <w:spacing w:val="1"/>
        </w:rPr>
        <w:t xml:space="preserve"> </w:t>
      </w:r>
      <w:r>
        <w:t>и</w:t>
      </w:r>
      <w:r>
        <w:rPr>
          <w:spacing w:val="1"/>
        </w:rPr>
        <w:t xml:space="preserve"> </w:t>
      </w:r>
      <w:r>
        <w:t>процесса</w:t>
      </w:r>
      <w:r>
        <w:rPr>
          <w:spacing w:val="-62"/>
        </w:rPr>
        <w:t xml:space="preserve"> </w:t>
      </w:r>
      <w:r>
        <w:t>деятельности;</w:t>
      </w:r>
    </w:p>
    <w:p w:rsidR="0019538A" w:rsidRDefault="00EA788B" w:rsidP="000730BB">
      <w:pPr>
        <w:pStyle w:val="a3"/>
        <w:ind w:right="244"/>
      </w:pPr>
      <w:r>
        <w:t>-развивается</w:t>
      </w:r>
      <w:r>
        <w:rPr>
          <w:spacing w:val="1"/>
        </w:rPr>
        <w:t xml:space="preserve"> </w:t>
      </w:r>
      <w:r>
        <w:t>способность</w:t>
      </w:r>
      <w:r>
        <w:rPr>
          <w:spacing w:val="1"/>
        </w:rPr>
        <w:t xml:space="preserve"> </w:t>
      </w:r>
      <w:r>
        <w:t>корректировать</w:t>
      </w:r>
      <w:r>
        <w:rPr>
          <w:spacing w:val="1"/>
        </w:rPr>
        <w:t xml:space="preserve"> </w:t>
      </w:r>
      <w:r>
        <w:t>процесс</w:t>
      </w:r>
      <w:r>
        <w:rPr>
          <w:spacing w:val="1"/>
        </w:rPr>
        <w:t xml:space="preserve"> </w:t>
      </w:r>
      <w:r>
        <w:t>выполнения</w:t>
      </w:r>
      <w:r>
        <w:rPr>
          <w:spacing w:val="1"/>
        </w:rPr>
        <w:t xml:space="preserve"> </w:t>
      </w:r>
      <w:r>
        <w:t>задания,</w:t>
      </w:r>
      <w:r>
        <w:rPr>
          <w:spacing w:val="1"/>
        </w:rPr>
        <w:t xml:space="preserve"> </w:t>
      </w:r>
      <w:r>
        <w:t>а</w:t>
      </w:r>
      <w:r>
        <w:rPr>
          <w:spacing w:val="1"/>
        </w:rPr>
        <w:t xml:space="preserve"> </w:t>
      </w:r>
      <w:r>
        <w:t>также</w:t>
      </w:r>
      <w:r>
        <w:rPr>
          <w:spacing w:val="1"/>
        </w:rPr>
        <w:t xml:space="preserve"> </w:t>
      </w:r>
      <w:r>
        <w:t>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25"/>
        </w:rPr>
        <w:t xml:space="preserve"> </w:t>
      </w:r>
      <w:r>
        <w:t>контроля</w:t>
      </w:r>
      <w:r>
        <w:rPr>
          <w:spacing w:val="28"/>
        </w:rPr>
        <w:t xml:space="preserve"> </w:t>
      </w:r>
      <w:r>
        <w:t>с</w:t>
      </w:r>
      <w:r>
        <w:rPr>
          <w:spacing w:val="27"/>
        </w:rPr>
        <w:t xml:space="preserve"> </w:t>
      </w:r>
      <w:r>
        <w:t>диагностикой</w:t>
      </w:r>
      <w:r>
        <w:rPr>
          <w:spacing w:val="27"/>
        </w:rPr>
        <w:t xml:space="preserve"> </w:t>
      </w:r>
      <w:r>
        <w:t>ошибок</w:t>
      </w:r>
      <w:r>
        <w:rPr>
          <w:spacing w:val="26"/>
        </w:rPr>
        <w:t xml:space="preserve"> </w:t>
      </w:r>
      <w:r>
        <w:t>обучающегося</w:t>
      </w:r>
      <w:r w:rsidR="000730BB">
        <w:t xml:space="preserve"> </w:t>
      </w:r>
      <w:r>
        <w:t>и</w:t>
      </w:r>
      <w:r>
        <w:rPr>
          <w:spacing w:val="1"/>
        </w:rPr>
        <w:t xml:space="preserve"> </w:t>
      </w:r>
      <w:r>
        <w:t>с</w:t>
      </w:r>
      <w:r>
        <w:rPr>
          <w:spacing w:val="1"/>
        </w:rPr>
        <w:t xml:space="preserve"> </w:t>
      </w:r>
      <w:r>
        <w:t>соответствующей</w:t>
      </w:r>
      <w:r>
        <w:rPr>
          <w:spacing w:val="1"/>
        </w:rPr>
        <w:t xml:space="preserve"> </w:t>
      </w:r>
      <w:r>
        <w:t>методической</w:t>
      </w:r>
      <w:r>
        <w:rPr>
          <w:spacing w:val="1"/>
        </w:rPr>
        <w:t xml:space="preserve"> </w:t>
      </w:r>
      <w:r>
        <w:t>поддержкой</w:t>
      </w:r>
      <w:r>
        <w:rPr>
          <w:spacing w:val="1"/>
        </w:rPr>
        <w:t xml:space="preserve"> </w:t>
      </w:r>
      <w:r>
        <w:t>исправления</w:t>
      </w:r>
      <w:r>
        <w:rPr>
          <w:spacing w:val="1"/>
        </w:rPr>
        <w:t xml:space="preserve"> </w:t>
      </w:r>
      <w:r>
        <w:t>самим</w:t>
      </w:r>
      <w:r>
        <w:rPr>
          <w:spacing w:val="65"/>
        </w:rPr>
        <w:t xml:space="preserve"> </w:t>
      </w:r>
      <w:r>
        <w:t>обучающимся</w:t>
      </w:r>
      <w:r>
        <w:rPr>
          <w:spacing w:val="1"/>
        </w:rPr>
        <w:t xml:space="preserve"> </w:t>
      </w:r>
      <w:r>
        <w:t>своих</w:t>
      </w:r>
      <w:r>
        <w:rPr>
          <w:spacing w:val="1"/>
        </w:rPr>
        <w:t xml:space="preserve"> </w:t>
      </w:r>
      <w:r>
        <w:t>ошибок.</w:t>
      </w:r>
    </w:p>
    <w:p w:rsidR="0019538A" w:rsidRDefault="00EA788B">
      <w:pPr>
        <w:pStyle w:val="a3"/>
        <w:ind w:right="246" w:firstLine="710"/>
      </w:pPr>
      <w:r>
        <w:lastRenderedPageBreak/>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w:t>
      </w:r>
      <w:r>
        <w:rPr>
          <w:spacing w:val="1"/>
        </w:rPr>
        <w:t xml:space="preserve"> </w:t>
      </w:r>
      <w:r>
        <w:t>развивает</w:t>
      </w:r>
      <w:r>
        <w:rPr>
          <w:spacing w:val="1"/>
        </w:rPr>
        <w:t xml:space="preserve"> </w:t>
      </w:r>
      <w:r>
        <w:t>способность</w:t>
      </w:r>
      <w:r>
        <w:rPr>
          <w:spacing w:val="1"/>
        </w:rPr>
        <w:t xml:space="preserve"> </w:t>
      </w:r>
      <w:r>
        <w:t>обучающихся</w:t>
      </w:r>
      <w:r>
        <w:rPr>
          <w:spacing w:val="1"/>
        </w:rPr>
        <w:t xml:space="preserve"> </w:t>
      </w:r>
      <w:r>
        <w:t>работать</w:t>
      </w:r>
      <w:r>
        <w:rPr>
          <w:spacing w:val="1"/>
        </w:rPr>
        <w:t xml:space="preserve"> </w:t>
      </w:r>
      <w:r>
        <w:t>не</w:t>
      </w:r>
      <w:r>
        <w:rPr>
          <w:spacing w:val="1"/>
        </w:rPr>
        <w:t xml:space="preserve"> </w:t>
      </w:r>
      <w:r>
        <w:t>только</w:t>
      </w:r>
      <w:r>
        <w:rPr>
          <w:spacing w:val="1"/>
        </w:rPr>
        <w:t xml:space="preserve"> </w:t>
      </w:r>
      <w:r>
        <w:t>в</w:t>
      </w:r>
      <w:r>
        <w:rPr>
          <w:spacing w:val="1"/>
        </w:rPr>
        <w:t xml:space="preserve"> </w:t>
      </w:r>
      <w:r>
        <w:t>типовых</w:t>
      </w:r>
      <w:r>
        <w:rPr>
          <w:spacing w:val="1"/>
        </w:rPr>
        <w:t xml:space="preserve"> </w:t>
      </w:r>
      <w:r>
        <w:t>учебных ситуациях,</w:t>
      </w:r>
      <w:r>
        <w:rPr>
          <w:spacing w:val="3"/>
        </w:rPr>
        <w:t xml:space="preserve"> </w:t>
      </w:r>
      <w:r>
        <w:t>но</w:t>
      </w:r>
      <w:r>
        <w:rPr>
          <w:spacing w:val="4"/>
        </w:rPr>
        <w:t xml:space="preserve"> </w:t>
      </w:r>
      <w:r>
        <w:t>и</w:t>
      </w:r>
      <w:r>
        <w:rPr>
          <w:spacing w:val="-4"/>
        </w:rPr>
        <w:t xml:space="preserve"> </w:t>
      </w:r>
      <w:r>
        <w:t>в</w:t>
      </w:r>
      <w:r>
        <w:rPr>
          <w:spacing w:val="3"/>
        </w:rPr>
        <w:t xml:space="preserve"> </w:t>
      </w:r>
      <w:r>
        <w:t>новых нестандартных</w:t>
      </w:r>
      <w:r>
        <w:rPr>
          <w:spacing w:val="1"/>
        </w:rPr>
        <w:t xml:space="preserve"> </w:t>
      </w:r>
      <w:r>
        <w:t>ситуациях.</w:t>
      </w:r>
    </w:p>
    <w:p w:rsidR="0019538A" w:rsidRDefault="00EA788B">
      <w:pPr>
        <w:pStyle w:val="a3"/>
        <w:spacing w:line="298" w:lineRule="exact"/>
        <w:ind w:left="1104"/>
      </w:pPr>
      <w:r>
        <w:t>Сравнение</w:t>
      </w:r>
      <w:r>
        <w:rPr>
          <w:spacing w:val="11"/>
        </w:rPr>
        <w:t xml:space="preserve"> </w:t>
      </w:r>
      <w:r>
        <w:t>как</w:t>
      </w:r>
      <w:r>
        <w:rPr>
          <w:spacing w:val="10"/>
        </w:rPr>
        <w:t xml:space="preserve"> </w:t>
      </w:r>
      <w:r>
        <w:t>универсальное</w:t>
      </w:r>
      <w:r>
        <w:rPr>
          <w:spacing w:val="8"/>
        </w:rPr>
        <w:t xml:space="preserve"> </w:t>
      </w:r>
      <w:r>
        <w:t>учебное</w:t>
      </w:r>
      <w:r>
        <w:rPr>
          <w:spacing w:val="12"/>
        </w:rPr>
        <w:t xml:space="preserve"> </w:t>
      </w:r>
      <w:r>
        <w:t>действие</w:t>
      </w:r>
      <w:r>
        <w:rPr>
          <w:spacing w:val="7"/>
        </w:rPr>
        <w:t xml:space="preserve"> </w:t>
      </w:r>
      <w:r>
        <w:t>состоит</w:t>
      </w:r>
      <w:r>
        <w:rPr>
          <w:spacing w:val="10"/>
        </w:rPr>
        <w:t xml:space="preserve"> </w:t>
      </w:r>
      <w:r>
        <w:t>из</w:t>
      </w:r>
      <w:r>
        <w:rPr>
          <w:spacing w:val="6"/>
        </w:rPr>
        <w:t xml:space="preserve"> </w:t>
      </w:r>
      <w:r>
        <w:t>следующих</w:t>
      </w:r>
      <w:r>
        <w:rPr>
          <w:spacing w:val="11"/>
        </w:rPr>
        <w:t xml:space="preserve"> </w:t>
      </w:r>
      <w:r>
        <w:t>операций:</w:t>
      </w:r>
    </w:p>
    <w:p w:rsidR="0019538A" w:rsidRDefault="00EA788B">
      <w:pPr>
        <w:pStyle w:val="a3"/>
        <w:spacing w:line="298" w:lineRule="exact"/>
      </w:pPr>
      <w:r>
        <w:t>-нахождение</w:t>
      </w:r>
      <w:r>
        <w:rPr>
          <w:spacing w:val="-4"/>
        </w:rPr>
        <w:t xml:space="preserve"> </w:t>
      </w:r>
      <w:r>
        <w:t>различий</w:t>
      </w:r>
      <w:r>
        <w:rPr>
          <w:spacing w:val="-3"/>
        </w:rPr>
        <w:t xml:space="preserve"> </w:t>
      </w:r>
      <w:r>
        <w:t>сравниваемых</w:t>
      </w:r>
      <w:r>
        <w:rPr>
          <w:spacing w:val="-4"/>
        </w:rPr>
        <w:t xml:space="preserve"> </w:t>
      </w:r>
      <w:r>
        <w:t>предметов</w:t>
      </w:r>
      <w:r>
        <w:rPr>
          <w:spacing w:val="-2"/>
        </w:rPr>
        <w:t xml:space="preserve"> </w:t>
      </w:r>
      <w:r>
        <w:t>(объектов,</w:t>
      </w:r>
      <w:r>
        <w:rPr>
          <w:spacing w:val="-6"/>
        </w:rPr>
        <w:t xml:space="preserve"> </w:t>
      </w:r>
      <w:r>
        <w:t>явлений);</w:t>
      </w:r>
    </w:p>
    <w:p w:rsidR="0019538A" w:rsidRDefault="00EA788B">
      <w:pPr>
        <w:pStyle w:val="a3"/>
        <w:spacing w:line="242" w:lineRule="auto"/>
        <w:ind w:right="256"/>
      </w:pP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w:t>
      </w:r>
      <w:r>
        <w:rPr>
          <w:spacing w:val="1"/>
        </w:rPr>
        <w:t xml:space="preserve"> </w:t>
      </w:r>
      <w:r>
        <w:t>определение</w:t>
      </w:r>
      <w:r>
        <w:rPr>
          <w:spacing w:val="1"/>
        </w:rPr>
        <w:t xml:space="preserve"> </w:t>
      </w:r>
      <w:r>
        <w:t>индивидуальности,</w:t>
      </w:r>
      <w:r>
        <w:rPr>
          <w:spacing w:val="1"/>
        </w:rPr>
        <w:t xml:space="preserve"> </w:t>
      </w:r>
      <w:r>
        <w:t>специфических</w:t>
      </w:r>
      <w:r>
        <w:rPr>
          <w:spacing w:val="1"/>
        </w:rPr>
        <w:t xml:space="preserve"> </w:t>
      </w:r>
      <w:r>
        <w:t>черт</w:t>
      </w:r>
      <w:r>
        <w:rPr>
          <w:spacing w:val="3"/>
        </w:rPr>
        <w:t xml:space="preserve"> </w:t>
      </w:r>
      <w:r>
        <w:t>объекта.</w:t>
      </w:r>
    </w:p>
    <w:p w:rsidR="0019538A" w:rsidRDefault="00EA788B">
      <w:pPr>
        <w:pStyle w:val="a3"/>
        <w:ind w:right="252" w:firstLine="706"/>
      </w:pPr>
      <w:r>
        <w:t>Для</w:t>
      </w:r>
      <w:r>
        <w:rPr>
          <w:spacing w:val="1"/>
        </w:rPr>
        <w:t xml:space="preserve"> </w:t>
      </w:r>
      <w:r>
        <w:t>повышения</w:t>
      </w:r>
      <w:r>
        <w:rPr>
          <w:spacing w:val="1"/>
        </w:rPr>
        <w:t xml:space="preserve"> </w:t>
      </w:r>
      <w:r>
        <w:t>мотивации</w:t>
      </w:r>
      <w:r>
        <w:rPr>
          <w:spacing w:val="1"/>
        </w:rPr>
        <w:t xml:space="preserve"> </w:t>
      </w:r>
      <w:r>
        <w:t>обучения</w:t>
      </w:r>
      <w:r>
        <w:rPr>
          <w:spacing w:val="1"/>
        </w:rPr>
        <w:t xml:space="preserve"> </w:t>
      </w:r>
      <w:r>
        <w:t>обучающемуся</w:t>
      </w:r>
      <w:r>
        <w:rPr>
          <w:spacing w:val="1"/>
        </w:rPr>
        <w:t xml:space="preserve"> </w:t>
      </w:r>
      <w:r>
        <w:t>предлагается</w:t>
      </w:r>
      <w:r>
        <w:rPr>
          <w:spacing w:val="1"/>
        </w:rPr>
        <w:t xml:space="preserve"> </w:t>
      </w:r>
      <w:r>
        <w:t>новый</w:t>
      </w:r>
      <w:r>
        <w:rPr>
          <w:spacing w:val="1"/>
        </w:rPr>
        <w:t xml:space="preserve"> </w:t>
      </w:r>
      <w:r>
        <w:t>вид</w:t>
      </w:r>
      <w:r>
        <w:rPr>
          <w:spacing w:val="1"/>
        </w:rPr>
        <w:t xml:space="preserve"> </w:t>
      </w:r>
      <w:r>
        <w:t>деятельности</w:t>
      </w:r>
      <w:r>
        <w:rPr>
          <w:spacing w:val="1"/>
        </w:rPr>
        <w:t xml:space="preserve"> </w:t>
      </w:r>
      <w:r>
        <w:t>(возможный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62"/>
        </w:rPr>
        <w:t xml:space="preserve"> </w:t>
      </w:r>
      <w:r>
        <w:t>изучаемых предметов</w:t>
      </w:r>
      <w:r>
        <w:rPr>
          <w:spacing w:val="1"/>
        </w:rPr>
        <w:t xml:space="preserve"> </w:t>
      </w:r>
      <w:r>
        <w:t>(объектов,</w:t>
      </w:r>
      <w:r>
        <w:rPr>
          <w:spacing w:val="1"/>
        </w:rPr>
        <w:t xml:space="preserve"> </w:t>
      </w:r>
      <w:r>
        <w:t>явлений) и видоизменять их таким образом,</w:t>
      </w:r>
      <w:r>
        <w:rPr>
          <w:spacing w:val="1"/>
        </w:rPr>
        <w:t xml:space="preserve"> </w:t>
      </w:r>
      <w:r>
        <w:t>чтобы</w:t>
      </w:r>
      <w:r>
        <w:rPr>
          <w:spacing w:val="1"/>
        </w:rPr>
        <w:t xml:space="preserve"> </w:t>
      </w:r>
      <w:r>
        <w:t>привести</w:t>
      </w:r>
      <w:r>
        <w:rPr>
          <w:spacing w:val="1"/>
        </w:rPr>
        <w:t xml:space="preserve"> </w:t>
      </w:r>
      <w:r>
        <w:t>их</w:t>
      </w:r>
      <w:r>
        <w:rPr>
          <w:spacing w:val="-3"/>
        </w:rPr>
        <w:t xml:space="preserve"> </w:t>
      </w:r>
      <w:r>
        <w:t>к</w:t>
      </w:r>
      <w:r>
        <w:rPr>
          <w:spacing w:val="-1"/>
        </w:rPr>
        <w:t xml:space="preserve"> </w:t>
      </w:r>
      <w:r>
        <w:t>сходству</w:t>
      </w:r>
      <w:r>
        <w:rPr>
          <w:spacing w:val="1"/>
        </w:rPr>
        <w:t xml:space="preserve"> </w:t>
      </w:r>
      <w:r>
        <w:t>или</w:t>
      </w:r>
      <w:r>
        <w:rPr>
          <w:spacing w:val="-3"/>
        </w:rPr>
        <w:t xml:space="preserve"> </w:t>
      </w:r>
      <w:r>
        <w:t>похожести</w:t>
      </w:r>
      <w:r>
        <w:rPr>
          <w:spacing w:val="7"/>
        </w:rPr>
        <w:t xml:space="preserve"> </w:t>
      </w:r>
      <w:r>
        <w:t>с</w:t>
      </w:r>
      <w:r>
        <w:rPr>
          <w:spacing w:val="2"/>
        </w:rPr>
        <w:t xml:space="preserve"> </w:t>
      </w:r>
      <w:r>
        <w:t>другими.</w:t>
      </w:r>
    </w:p>
    <w:p w:rsidR="0019538A" w:rsidRDefault="00EA788B">
      <w:pPr>
        <w:pStyle w:val="a3"/>
        <w:ind w:right="247" w:firstLine="710"/>
      </w:pPr>
      <w:r>
        <w:t>Классификация как универсальное учебное действие включает: анализ свойств</w:t>
      </w:r>
      <w:r>
        <w:rPr>
          <w:spacing w:val="1"/>
        </w:rPr>
        <w:t xml:space="preserve"> </w:t>
      </w:r>
      <w:r>
        <w:t>объектов,</w:t>
      </w:r>
      <w:r w:rsidR="000730BB">
        <w:t xml:space="preserve"> </w:t>
      </w:r>
      <w:r>
        <w:t>которые</w:t>
      </w:r>
      <w:r w:rsidR="000730BB">
        <w:t xml:space="preserve"> </w:t>
      </w:r>
      <w:r>
        <w:t>подлежат</w:t>
      </w:r>
      <w:r w:rsidR="000730BB">
        <w:t xml:space="preserve"> </w:t>
      </w:r>
      <w:r>
        <w:t>классификации;</w:t>
      </w:r>
      <w:r w:rsidR="000730BB">
        <w:t xml:space="preserve"> </w:t>
      </w:r>
      <w:r>
        <w:t>сравнение</w:t>
      </w:r>
      <w:r w:rsidR="000730BB">
        <w:t xml:space="preserve"> </w:t>
      </w:r>
      <w:r>
        <w:t>выделенных</w:t>
      </w:r>
      <w:r w:rsidR="000730BB">
        <w:t xml:space="preserve"> </w:t>
      </w:r>
      <w:r>
        <w:t>свойств</w:t>
      </w:r>
      <w:r>
        <w:rPr>
          <w:spacing w:val="-63"/>
        </w:rPr>
        <w:t xml:space="preserve"> </w:t>
      </w:r>
      <w:r>
        <w:t>с целью их дифференциации на внешние (несущественные) и главные (существенные)</w:t>
      </w:r>
      <w:r>
        <w:rPr>
          <w:spacing w:val="1"/>
        </w:rPr>
        <w:t xml:space="preserve"> </w:t>
      </w:r>
      <w:r>
        <w:t>свойства;</w:t>
      </w:r>
      <w:r>
        <w:rPr>
          <w:spacing w:val="1"/>
        </w:rPr>
        <w:t xml:space="preserve"> </w:t>
      </w:r>
      <w:r>
        <w:t>выделение</w:t>
      </w:r>
      <w:r>
        <w:rPr>
          <w:spacing w:val="1"/>
        </w:rPr>
        <w:t xml:space="preserve"> </w:t>
      </w:r>
      <w:r>
        <w:t>общих</w:t>
      </w:r>
      <w:r>
        <w:rPr>
          <w:spacing w:val="1"/>
        </w:rPr>
        <w:t xml:space="preserve"> </w:t>
      </w:r>
      <w:r>
        <w:t>главных</w:t>
      </w:r>
      <w:r>
        <w:rPr>
          <w:spacing w:val="1"/>
        </w:rPr>
        <w:t xml:space="preserve"> </w:t>
      </w:r>
      <w:r>
        <w:t>(существенных)</w:t>
      </w:r>
      <w:r>
        <w:rPr>
          <w:spacing w:val="1"/>
        </w:rPr>
        <w:t xml:space="preserve"> </w:t>
      </w:r>
      <w:r>
        <w:t>признаков</w:t>
      </w:r>
      <w:r>
        <w:rPr>
          <w:spacing w:val="1"/>
        </w:rPr>
        <w:t xml:space="preserve"> </w:t>
      </w:r>
      <w:r>
        <w:t>всех</w:t>
      </w:r>
      <w:r>
        <w:rPr>
          <w:spacing w:val="1"/>
        </w:rPr>
        <w:t xml:space="preserve"> </w:t>
      </w:r>
      <w:r>
        <w:t>имеющихся</w:t>
      </w:r>
      <w:r>
        <w:rPr>
          <w:spacing w:val="1"/>
        </w:rPr>
        <w:t xml:space="preserve"> </w:t>
      </w:r>
      <w:r>
        <w:t>объектов; разбиение объектов на группы (типы) по общему главному (существенному)</w:t>
      </w:r>
      <w:r>
        <w:rPr>
          <w:spacing w:val="1"/>
        </w:rPr>
        <w:t xml:space="preserve"> </w:t>
      </w:r>
      <w:r>
        <w:t>признаку. Обучающемуся предлагается (в условиях экранного представления моделей</w:t>
      </w:r>
      <w:r>
        <w:rPr>
          <w:spacing w:val="1"/>
        </w:rPr>
        <w:t xml:space="preserve"> </w:t>
      </w:r>
      <w:r>
        <w:t>объектов) большее их количество в отличие от реальных условий, для анализа свойств</w:t>
      </w:r>
      <w:r>
        <w:rPr>
          <w:spacing w:val="1"/>
        </w:rPr>
        <w:t xml:space="preserve"> </w:t>
      </w:r>
      <w:r>
        <w:t>объектов, которые подлежат классификации (типизации), для сравнения 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 формате</w:t>
      </w:r>
      <w:r>
        <w:rPr>
          <w:spacing w:val="3"/>
        </w:rPr>
        <w:t xml:space="preserve"> </w:t>
      </w:r>
      <w:r>
        <w:t>для</w:t>
      </w:r>
      <w:r>
        <w:rPr>
          <w:spacing w:val="2"/>
        </w:rPr>
        <w:t xml:space="preserve"> </w:t>
      </w:r>
      <w:r>
        <w:t>рассмотрения</w:t>
      </w:r>
      <w:r>
        <w:rPr>
          <w:spacing w:val="1"/>
        </w:rPr>
        <w:t xml:space="preserve"> </w:t>
      </w:r>
      <w:r>
        <w:t>учителем</w:t>
      </w:r>
      <w:r>
        <w:rPr>
          <w:spacing w:val="1"/>
        </w:rPr>
        <w:t xml:space="preserve"> </w:t>
      </w:r>
      <w:r>
        <w:t>итогов</w:t>
      </w:r>
      <w:r>
        <w:rPr>
          <w:spacing w:val="2"/>
        </w:rPr>
        <w:t xml:space="preserve"> </w:t>
      </w:r>
      <w:r>
        <w:t>работы.</w:t>
      </w:r>
    </w:p>
    <w:p w:rsidR="0019538A" w:rsidRDefault="00EA788B">
      <w:pPr>
        <w:pStyle w:val="a3"/>
        <w:ind w:right="249" w:firstLine="710"/>
      </w:pPr>
      <w:r>
        <w:t>Обобщение как универсальное учебное действие включает следующие операции:</w:t>
      </w:r>
      <w:r>
        <w:rPr>
          <w:spacing w:val="1"/>
        </w:rPr>
        <w:t xml:space="preserve"> </w:t>
      </w:r>
      <w:r>
        <w:t>сравнение предметов (объектов, явлений, понятий) и выделение их общих признаков;</w:t>
      </w:r>
      <w:r>
        <w:rPr>
          <w:spacing w:val="1"/>
        </w:rPr>
        <w:t xml:space="preserve"> </w:t>
      </w:r>
      <w:r>
        <w:t>анализ</w:t>
      </w:r>
      <w:r>
        <w:rPr>
          <w:spacing w:val="1"/>
        </w:rPr>
        <w:t xml:space="preserve"> </w:t>
      </w:r>
      <w:r>
        <w:t>выделенных</w:t>
      </w:r>
      <w:r>
        <w:rPr>
          <w:spacing w:val="1"/>
        </w:rPr>
        <w:t xml:space="preserve"> </w:t>
      </w:r>
      <w:r>
        <w:t>признаков</w:t>
      </w:r>
      <w:r>
        <w:rPr>
          <w:spacing w:val="1"/>
        </w:rPr>
        <w:t xml:space="preserve"> </w:t>
      </w:r>
      <w:r>
        <w:t>и</w:t>
      </w:r>
      <w:r>
        <w:rPr>
          <w:spacing w:val="1"/>
        </w:rPr>
        <w:t xml:space="preserve"> </w:t>
      </w:r>
      <w:r>
        <w:t>определение</w:t>
      </w:r>
      <w:r>
        <w:rPr>
          <w:spacing w:val="1"/>
        </w:rPr>
        <w:t xml:space="preserve"> </w:t>
      </w:r>
      <w:r>
        <w:t>наиболее</w:t>
      </w:r>
      <w:r>
        <w:rPr>
          <w:spacing w:val="1"/>
        </w:rPr>
        <w:t xml:space="preserve"> </w:t>
      </w:r>
      <w:r>
        <w:t>устойчивых</w:t>
      </w:r>
      <w:r>
        <w:rPr>
          <w:spacing w:val="1"/>
        </w:rPr>
        <w:t xml:space="preserve"> </w:t>
      </w:r>
      <w:r>
        <w:t>(инвариантных)</w:t>
      </w:r>
      <w:r>
        <w:rPr>
          <w:spacing w:val="1"/>
        </w:rPr>
        <w:t xml:space="preserve"> </w:t>
      </w:r>
      <w:r>
        <w:t>существенных признаков (свойств); игнорирование индивидуальных и/или особенных</w:t>
      </w:r>
      <w:r>
        <w:rPr>
          <w:spacing w:val="1"/>
        </w:rPr>
        <w:t xml:space="preserve"> </w:t>
      </w:r>
      <w:r>
        <w:t>свойств</w:t>
      </w:r>
      <w:r>
        <w:rPr>
          <w:spacing w:val="1"/>
        </w:rPr>
        <w:t xml:space="preserve"> </w:t>
      </w:r>
      <w:r>
        <w:t>каждого</w:t>
      </w:r>
      <w:r>
        <w:rPr>
          <w:spacing w:val="1"/>
        </w:rPr>
        <w:t xml:space="preserve"> </w:t>
      </w:r>
      <w:r>
        <w:t>предмета;</w:t>
      </w:r>
      <w:r>
        <w:rPr>
          <w:spacing w:val="1"/>
        </w:rPr>
        <w:t xml:space="preserve"> </w:t>
      </w:r>
      <w:r>
        <w:t>сокращённая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62"/>
        </w:rPr>
        <w:t xml:space="preserve"> </w:t>
      </w:r>
      <w:r>
        <w:t>существенного признака всех анализируемых предметов.</w:t>
      </w:r>
      <w:r>
        <w:rPr>
          <w:spacing w:val="65"/>
        </w:rPr>
        <w:t xml:space="preserve"> </w:t>
      </w:r>
      <w:r>
        <w:t>Обучающемуся предлагается</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большее</w:t>
      </w:r>
      <w:r>
        <w:rPr>
          <w:spacing w:val="1"/>
        </w:rPr>
        <w:t xml:space="preserve"> </w:t>
      </w:r>
      <w:r>
        <w:t>их</w:t>
      </w:r>
      <w:r>
        <w:rPr>
          <w:spacing w:val="1"/>
        </w:rPr>
        <w:t xml:space="preserve"> </w:t>
      </w:r>
      <w:r>
        <w:t>количество</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реальных</w:t>
      </w:r>
      <w:r>
        <w:rPr>
          <w:spacing w:val="1"/>
        </w:rPr>
        <w:t xml:space="preserve"> </w:t>
      </w:r>
      <w:r>
        <w:t>условий,</w:t>
      </w:r>
      <w:r>
        <w:rPr>
          <w:spacing w:val="1"/>
        </w:rPr>
        <w:t xml:space="preserve"> </w:t>
      </w:r>
      <w:r>
        <w:t>для</w:t>
      </w:r>
      <w:r>
        <w:rPr>
          <w:spacing w:val="1"/>
        </w:rPr>
        <w:t xml:space="preserve"> </w:t>
      </w:r>
      <w:r>
        <w:t>сравнения</w:t>
      </w:r>
      <w:r>
        <w:rPr>
          <w:spacing w:val="1"/>
        </w:rPr>
        <w:t xml:space="preserve"> </w:t>
      </w:r>
      <w:r>
        <w:t>предметов</w:t>
      </w:r>
      <w:r>
        <w:rPr>
          <w:spacing w:val="1"/>
        </w:rPr>
        <w:t xml:space="preserve"> </w:t>
      </w:r>
      <w:r>
        <w:t>(объектов,</w:t>
      </w:r>
      <w:r>
        <w:rPr>
          <w:spacing w:val="1"/>
        </w:rPr>
        <w:t xml:space="preserve"> </w:t>
      </w:r>
      <w:r>
        <w:t>явлений)</w:t>
      </w:r>
      <w:r>
        <w:rPr>
          <w:spacing w:val="65"/>
        </w:rPr>
        <w:t xml:space="preserve"> </w:t>
      </w:r>
      <w:r>
        <w:t>и</w:t>
      </w:r>
      <w:r>
        <w:rPr>
          <w:spacing w:val="1"/>
        </w:rPr>
        <w:t xml:space="preserve"> </w:t>
      </w:r>
      <w:r>
        <w:t>выделения</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 в</w:t>
      </w:r>
      <w:r>
        <w:rPr>
          <w:spacing w:val="1"/>
        </w:rPr>
        <w:t xml:space="preserve"> </w:t>
      </w:r>
      <w:r>
        <w:t>электронном</w:t>
      </w:r>
      <w:r>
        <w:rPr>
          <w:spacing w:val="-1"/>
        </w:rPr>
        <w:t xml:space="preserve"> </w:t>
      </w:r>
      <w:r>
        <w:t>формате</w:t>
      </w:r>
      <w:r>
        <w:rPr>
          <w:spacing w:val="1"/>
        </w:rPr>
        <w:t xml:space="preserve"> </w:t>
      </w:r>
      <w:r>
        <w:t>для</w:t>
      </w:r>
      <w:r>
        <w:rPr>
          <w:spacing w:val="-4"/>
        </w:rPr>
        <w:t xml:space="preserve"> </w:t>
      </w:r>
      <w:r>
        <w:t>рассмотрения учителем</w:t>
      </w:r>
      <w:r>
        <w:rPr>
          <w:spacing w:val="-1"/>
        </w:rPr>
        <w:t xml:space="preserve"> </w:t>
      </w:r>
      <w:r>
        <w:t>итогов</w:t>
      </w:r>
      <w:r>
        <w:rPr>
          <w:spacing w:val="2"/>
        </w:rPr>
        <w:t xml:space="preserve"> </w:t>
      </w:r>
      <w:r>
        <w:t>работы.</w:t>
      </w:r>
    </w:p>
    <w:p w:rsidR="0019538A" w:rsidRDefault="00EA788B">
      <w:pPr>
        <w:pStyle w:val="a3"/>
        <w:ind w:right="255" w:firstLine="710"/>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62"/>
        </w:rPr>
        <w:t xml:space="preserve"> </w:t>
      </w:r>
      <w:r>
        <w:t>одинаковых</w:t>
      </w:r>
      <w:r>
        <w:rPr>
          <w:spacing w:val="65"/>
        </w:rPr>
        <w:t xml:space="preserve"> </w:t>
      </w:r>
      <w:r>
        <w:t>способов</w:t>
      </w:r>
      <w:r w:rsidR="000730BB">
        <w:t xml:space="preserve">, </w:t>
      </w:r>
      <w:r>
        <w:t>действий</w:t>
      </w:r>
      <w:r>
        <w:rPr>
          <w:spacing w:val="65"/>
        </w:rPr>
        <w:t xml:space="preserve"> </w:t>
      </w:r>
      <w:r>
        <w:t>на</w:t>
      </w:r>
      <w:r>
        <w:rPr>
          <w:spacing w:val="65"/>
        </w:rPr>
        <w:t xml:space="preserve"> </w:t>
      </w:r>
      <w:r>
        <w:t>различном</w:t>
      </w:r>
      <w:r>
        <w:rPr>
          <w:spacing w:val="65"/>
        </w:rPr>
        <w:t xml:space="preserve"> </w:t>
      </w:r>
      <w:r>
        <w:t>предметном</w:t>
      </w:r>
      <w:r>
        <w:rPr>
          <w:spacing w:val="65"/>
        </w:rPr>
        <w:t xml:space="preserve"> </w:t>
      </w:r>
      <w:r>
        <w:t>содержании,</w:t>
      </w:r>
      <w:r w:rsidR="000730BB">
        <w:t xml:space="preserve"> </w:t>
      </w:r>
      <w:r>
        <w:t>формирует</w:t>
      </w:r>
      <w:r>
        <w:rPr>
          <w:spacing w:val="1"/>
        </w:rPr>
        <w:t xml:space="preserve"> </w:t>
      </w:r>
      <w:r>
        <w:t>у</w:t>
      </w:r>
      <w:r>
        <w:rPr>
          <w:spacing w:val="1"/>
        </w:rPr>
        <w:t xml:space="preserve"> </w:t>
      </w:r>
      <w:r>
        <w:t>обучающихся</w:t>
      </w:r>
      <w:r>
        <w:rPr>
          <w:spacing w:val="1"/>
        </w:rPr>
        <w:t xml:space="preserve"> </w:t>
      </w:r>
      <w:r>
        <w:t>чёткое</w:t>
      </w:r>
      <w:r>
        <w:rPr>
          <w:spacing w:val="1"/>
        </w:rPr>
        <w:t xml:space="preserve"> </w:t>
      </w:r>
      <w:r>
        <w:t>представление</w:t>
      </w:r>
      <w:r>
        <w:rPr>
          <w:spacing w:val="1"/>
        </w:rPr>
        <w:t xml:space="preserve"> </w:t>
      </w:r>
      <w:r>
        <w:t>об</w:t>
      </w:r>
      <w:r>
        <w:rPr>
          <w:spacing w:val="1"/>
        </w:rPr>
        <w:t xml:space="preserve"> </w:t>
      </w:r>
      <w:r>
        <w:t>их</w:t>
      </w:r>
      <w:r>
        <w:rPr>
          <w:spacing w:val="1"/>
        </w:rPr>
        <w:t xml:space="preserve"> </w:t>
      </w:r>
      <w:r>
        <w:t>универсальных</w:t>
      </w:r>
      <w:r>
        <w:rPr>
          <w:spacing w:val="1"/>
        </w:rPr>
        <w:t xml:space="preserve"> </w:t>
      </w:r>
      <w:r>
        <w:t>свойствах,</w:t>
      </w:r>
      <w:r>
        <w:rPr>
          <w:spacing w:val="1"/>
        </w:rPr>
        <w:t xml:space="preserve"> </w:t>
      </w:r>
      <w:r>
        <w:t>то</w:t>
      </w:r>
      <w:r>
        <w:rPr>
          <w:spacing w:val="1"/>
        </w:rPr>
        <w:t xml:space="preserve"> </w:t>
      </w:r>
      <w:r>
        <w:t>есть</w:t>
      </w:r>
      <w:r>
        <w:rPr>
          <w:spacing w:val="-62"/>
        </w:rPr>
        <w:t xml:space="preserve"> </w:t>
      </w:r>
      <w:r>
        <w:t>возможность</w:t>
      </w:r>
      <w:r>
        <w:rPr>
          <w:spacing w:val="1"/>
        </w:rPr>
        <w:t xml:space="preserve"> </w:t>
      </w:r>
      <w:r>
        <w:t>обобщённой</w:t>
      </w:r>
      <w:r>
        <w:rPr>
          <w:spacing w:val="1"/>
        </w:rPr>
        <w:t xml:space="preserve"> </w:t>
      </w:r>
      <w:r>
        <w:t>характеристики</w:t>
      </w:r>
      <w:r>
        <w:rPr>
          <w:spacing w:val="-1"/>
        </w:rPr>
        <w:t xml:space="preserve"> </w:t>
      </w:r>
      <w:r>
        <w:t>сущности</w:t>
      </w:r>
      <w:r>
        <w:rPr>
          <w:spacing w:val="1"/>
        </w:rPr>
        <w:t xml:space="preserve"> </w:t>
      </w:r>
      <w:r>
        <w:t>универсального действия.</w:t>
      </w:r>
    </w:p>
    <w:p w:rsidR="0019538A" w:rsidRDefault="00EA788B">
      <w:pPr>
        <w:spacing w:line="299" w:lineRule="exact"/>
        <w:ind w:left="393"/>
        <w:rPr>
          <w:sz w:val="26"/>
        </w:rPr>
      </w:pPr>
      <w:r>
        <w:rPr>
          <w:sz w:val="26"/>
        </w:rPr>
        <w:t>Овладение</w:t>
      </w:r>
      <w:r>
        <w:rPr>
          <w:spacing w:val="-4"/>
          <w:sz w:val="26"/>
        </w:rPr>
        <w:t xml:space="preserve"> </w:t>
      </w:r>
      <w:r>
        <w:rPr>
          <w:sz w:val="26"/>
        </w:rPr>
        <w:t>универсальными</w:t>
      </w:r>
      <w:r>
        <w:rPr>
          <w:spacing w:val="-4"/>
          <w:sz w:val="26"/>
        </w:rPr>
        <w:t xml:space="preserve"> </w:t>
      </w:r>
      <w:r>
        <w:rPr>
          <w:sz w:val="26"/>
        </w:rPr>
        <w:t xml:space="preserve">учебными </w:t>
      </w:r>
      <w:r>
        <w:rPr>
          <w:i/>
          <w:sz w:val="26"/>
        </w:rPr>
        <w:t>регулятивными</w:t>
      </w:r>
      <w:r>
        <w:rPr>
          <w:i/>
          <w:spacing w:val="-5"/>
          <w:sz w:val="26"/>
        </w:rPr>
        <w:t xml:space="preserve"> </w:t>
      </w:r>
      <w:r>
        <w:rPr>
          <w:i/>
          <w:sz w:val="26"/>
        </w:rPr>
        <w:t>действиями</w:t>
      </w:r>
      <w:r>
        <w:rPr>
          <w:sz w:val="26"/>
        </w:rPr>
        <w:t>:</w:t>
      </w:r>
    </w:p>
    <w:p w:rsidR="0019538A" w:rsidRDefault="00EA788B" w:rsidP="00BC7D83">
      <w:pPr>
        <w:pStyle w:val="a7"/>
        <w:numPr>
          <w:ilvl w:val="0"/>
          <w:numId w:val="15"/>
        </w:numPr>
        <w:tabs>
          <w:tab w:val="left" w:pos="706"/>
        </w:tabs>
        <w:ind w:right="257" w:firstLine="0"/>
        <w:rPr>
          <w:sz w:val="26"/>
        </w:rPr>
      </w:pPr>
      <w:r>
        <w:rPr>
          <w:sz w:val="26"/>
        </w:rPr>
        <w:t>самоорганизация:</w:t>
      </w:r>
      <w:r>
        <w:rPr>
          <w:spacing w:val="23"/>
          <w:sz w:val="26"/>
        </w:rPr>
        <w:t xml:space="preserve"> </w:t>
      </w:r>
      <w:r>
        <w:rPr>
          <w:sz w:val="26"/>
        </w:rPr>
        <w:t>планировать</w:t>
      </w:r>
      <w:r>
        <w:rPr>
          <w:spacing w:val="21"/>
          <w:sz w:val="26"/>
        </w:rPr>
        <w:t xml:space="preserve"> </w:t>
      </w:r>
      <w:r>
        <w:rPr>
          <w:sz w:val="26"/>
        </w:rPr>
        <w:t>действия</w:t>
      </w:r>
      <w:r>
        <w:rPr>
          <w:spacing w:val="20"/>
          <w:sz w:val="26"/>
        </w:rPr>
        <w:t xml:space="preserve"> </w:t>
      </w:r>
      <w:r>
        <w:rPr>
          <w:sz w:val="26"/>
        </w:rPr>
        <w:t>по</w:t>
      </w:r>
      <w:r>
        <w:rPr>
          <w:spacing w:val="20"/>
          <w:sz w:val="26"/>
        </w:rPr>
        <w:t xml:space="preserve"> </w:t>
      </w:r>
      <w:r>
        <w:rPr>
          <w:sz w:val="26"/>
        </w:rPr>
        <w:t>решению</w:t>
      </w:r>
      <w:r>
        <w:rPr>
          <w:spacing w:val="22"/>
          <w:sz w:val="26"/>
        </w:rPr>
        <w:t xml:space="preserve"> </w:t>
      </w:r>
      <w:r>
        <w:rPr>
          <w:sz w:val="26"/>
        </w:rPr>
        <w:t>учебной</w:t>
      </w:r>
      <w:r>
        <w:rPr>
          <w:spacing w:val="25"/>
          <w:sz w:val="26"/>
        </w:rPr>
        <w:t xml:space="preserve"> </w:t>
      </w:r>
      <w:r>
        <w:rPr>
          <w:sz w:val="26"/>
        </w:rPr>
        <w:t>задачи</w:t>
      </w:r>
      <w:r>
        <w:rPr>
          <w:spacing w:val="23"/>
          <w:sz w:val="26"/>
        </w:rPr>
        <w:t xml:space="preserve"> </w:t>
      </w:r>
      <w:r>
        <w:rPr>
          <w:sz w:val="26"/>
        </w:rPr>
        <w:t>для</w:t>
      </w:r>
      <w:r>
        <w:rPr>
          <w:spacing w:val="25"/>
          <w:sz w:val="26"/>
        </w:rPr>
        <w:t xml:space="preserve"> </w:t>
      </w:r>
      <w:r>
        <w:rPr>
          <w:sz w:val="26"/>
        </w:rPr>
        <w:t>получения</w:t>
      </w:r>
      <w:r>
        <w:rPr>
          <w:spacing w:val="-62"/>
          <w:sz w:val="26"/>
        </w:rPr>
        <w:t xml:space="preserve"> </w:t>
      </w:r>
      <w:r>
        <w:rPr>
          <w:sz w:val="26"/>
        </w:rPr>
        <w:t>результата;</w:t>
      </w:r>
      <w:r>
        <w:rPr>
          <w:spacing w:val="1"/>
          <w:sz w:val="26"/>
        </w:rPr>
        <w:t xml:space="preserve"> </w:t>
      </w:r>
      <w:r>
        <w:rPr>
          <w:sz w:val="26"/>
        </w:rPr>
        <w:t>выстраивать</w:t>
      </w:r>
      <w:r>
        <w:rPr>
          <w:spacing w:val="2"/>
          <w:sz w:val="26"/>
        </w:rPr>
        <w:t xml:space="preserve"> </w:t>
      </w:r>
      <w:r>
        <w:rPr>
          <w:sz w:val="26"/>
        </w:rPr>
        <w:t>последовательность</w:t>
      </w:r>
      <w:r>
        <w:rPr>
          <w:spacing w:val="2"/>
          <w:sz w:val="26"/>
        </w:rPr>
        <w:t xml:space="preserve"> </w:t>
      </w:r>
      <w:r>
        <w:rPr>
          <w:sz w:val="26"/>
        </w:rPr>
        <w:t>выбранных действий;</w:t>
      </w:r>
    </w:p>
    <w:p w:rsidR="0019538A" w:rsidRDefault="000730BB" w:rsidP="00BC7D83">
      <w:pPr>
        <w:pStyle w:val="a7"/>
        <w:numPr>
          <w:ilvl w:val="0"/>
          <w:numId w:val="15"/>
        </w:numPr>
        <w:tabs>
          <w:tab w:val="left" w:pos="853"/>
          <w:tab w:val="left" w:pos="854"/>
          <w:tab w:val="left" w:pos="2712"/>
          <w:tab w:val="left" w:pos="4544"/>
          <w:tab w:val="left" w:pos="5772"/>
          <w:tab w:val="left" w:pos="7591"/>
          <w:tab w:val="left" w:pos="8747"/>
        </w:tabs>
        <w:spacing w:line="242" w:lineRule="auto"/>
        <w:ind w:right="247" w:firstLine="0"/>
        <w:rPr>
          <w:sz w:val="26"/>
        </w:rPr>
      </w:pPr>
      <w:r>
        <w:rPr>
          <w:sz w:val="26"/>
        </w:rPr>
        <w:t xml:space="preserve">самоконтроль: </w:t>
      </w:r>
      <w:r w:rsidR="00EA788B">
        <w:rPr>
          <w:sz w:val="26"/>
        </w:rPr>
        <w:t>устанавливать</w:t>
      </w:r>
      <w:r>
        <w:rPr>
          <w:sz w:val="26"/>
        </w:rPr>
        <w:t xml:space="preserve"> </w:t>
      </w:r>
      <w:r w:rsidR="00EA788B">
        <w:rPr>
          <w:sz w:val="26"/>
        </w:rPr>
        <w:t>причины</w:t>
      </w:r>
      <w:r>
        <w:rPr>
          <w:sz w:val="26"/>
        </w:rPr>
        <w:t xml:space="preserve"> </w:t>
      </w:r>
      <w:r w:rsidR="00EA788B">
        <w:rPr>
          <w:sz w:val="26"/>
        </w:rPr>
        <w:t>успеха/неудач</w:t>
      </w:r>
      <w:r>
        <w:rPr>
          <w:sz w:val="26"/>
        </w:rPr>
        <w:t xml:space="preserve"> </w:t>
      </w:r>
      <w:r w:rsidR="00EA788B">
        <w:rPr>
          <w:sz w:val="26"/>
        </w:rPr>
        <w:t>учебной</w:t>
      </w:r>
      <w:r>
        <w:rPr>
          <w:sz w:val="26"/>
        </w:rPr>
        <w:t xml:space="preserve"> </w:t>
      </w:r>
      <w:r w:rsidR="00EA788B">
        <w:rPr>
          <w:sz w:val="26"/>
        </w:rPr>
        <w:t>деятельности;</w:t>
      </w:r>
      <w:r w:rsidR="00EA788B">
        <w:rPr>
          <w:spacing w:val="-62"/>
          <w:sz w:val="26"/>
        </w:rPr>
        <w:t xml:space="preserve"> </w:t>
      </w:r>
      <w:r w:rsidR="00EA788B">
        <w:rPr>
          <w:sz w:val="26"/>
        </w:rPr>
        <w:t>корректировать</w:t>
      </w:r>
      <w:r w:rsidR="00EA788B">
        <w:rPr>
          <w:spacing w:val="2"/>
          <w:sz w:val="26"/>
        </w:rPr>
        <w:t xml:space="preserve"> </w:t>
      </w:r>
      <w:r w:rsidR="00EA788B">
        <w:rPr>
          <w:sz w:val="26"/>
        </w:rPr>
        <w:t>свои</w:t>
      </w:r>
      <w:r w:rsidR="00EA788B">
        <w:rPr>
          <w:spacing w:val="-4"/>
          <w:sz w:val="26"/>
        </w:rPr>
        <w:t xml:space="preserve"> </w:t>
      </w:r>
      <w:r w:rsidR="00EA788B">
        <w:rPr>
          <w:sz w:val="26"/>
        </w:rPr>
        <w:t>учебные</w:t>
      </w:r>
      <w:r w:rsidR="00EA788B">
        <w:rPr>
          <w:spacing w:val="1"/>
          <w:sz w:val="26"/>
        </w:rPr>
        <w:t xml:space="preserve"> </w:t>
      </w:r>
      <w:r w:rsidR="00EA788B">
        <w:rPr>
          <w:sz w:val="26"/>
        </w:rPr>
        <w:t>действия</w:t>
      </w:r>
      <w:r w:rsidR="00EA788B">
        <w:rPr>
          <w:spacing w:val="1"/>
          <w:sz w:val="26"/>
        </w:rPr>
        <w:t xml:space="preserve"> </w:t>
      </w:r>
      <w:r w:rsidR="00EA788B">
        <w:rPr>
          <w:sz w:val="26"/>
        </w:rPr>
        <w:t>для</w:t>
      </w:r>
      <w:r w:rsidR="00EA788B">
        <w:rPr>
          <w:spacing w:val="1"/>
          <w:sz w:val="26"/>
        </w:rPr>
        <w:t xml:space="preserve"> </w:t>
      </w:r>
      <w:r w:rsidR="00EA788B">
        <w:rPr>
          <w:sz w:val="26"/>
        </w:rPr>
        <w:t>преодоления</w:t>
      </w:r>
      <w:r w:rsidR="00EA788B">
        <w:rPr>
          <w:spacing w:val="1"/>
          <w:sz w:val="26"/>
        </w:rPr>
        <w:t xml:space="preserve"> </w:t>
      </w:r>
      <w:r w:rsidR="00EA788B">
        <w:rPr>
          <w:sz w:val="26"/>
        </w:rPr>
        <w:t>ошибок.</w:t>
      </w:r>
    </w:p>
    <w:p w:rsidR="0019538A" w:rsidRDefault="00EA788B">
      <w:pPr>
        <w:pStyle w:val="a3"/>
        <w:ind w:right="253" w:firstLine="710"/>
      </w:pPr>
      <w:r>
        <w:t>Сформированность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определяется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1"/>
        </w:rPr>
        <w:t xml:space="preserve"> </w:t>
      </w:r>
      <w:r>
        <w:t>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62"/>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w:t>
      </w:r>
      <w:r>
        <w:rPr>
          <w:color w:val="221F1F"/>
        </w:rPr>
        <w:t>но-оценочной</w:t>
      </w:r>
      <w:r>
        <w:rPr>
          <w:color w:val="221F1F"/>
          <w:spacing w:val="1"/>
        </w:rPr>
        <w:t xml:space="preserve"> </w:t>
      </w:r>
      <w:r>
        <w:rPr>
          <w:color w:val="221F1F"/>
        </w:rPr>
        <w:t>деятельности</w:t>
      </w:r>
      <w:r>
        <w:rPr>
          <w:color w:val="221F1F"/>
          <w:spacing w:val="1"/>
        </w:rPr>
        <w:t xml:space="preserve"> </w:t>
      </w:r>
      <w:r>
        <w:rPr>
          <w:color w:val="221F1F"/>
        </w:rPr>
        <w:t>балльной</w:t>
      </w:r>
      <w:r>
        <w:rPr>
          <w:color w:val="221F1F"/>
          <w:spacing w:val="1"/>
        </w:rPr>
        <w:t xml:space="preserve"> </w:t>
      </w:r>
      <w:r>
        <w:rPr>
          <w:color w:val="221F1F"/>
        </w:rPr>
        <w:t>оценкой</w:t>
      </w:r>
      <w:r>
        <w:rPr>
          <w:color w:val="221F1F"/>
          <w:spacing w:val="1"/>
        </w:rPr>
        <w:t xml:space="preserve"> </w:t>
      </w:r>
      <w:r>
        <w:rPr>
          <w:color w:val="221F1F"/>
        </w:rPr>
        <w:t>(отметкой)</w:t>
      </w:r>
      <w:r>
        <w:rPr>
          <w:color w:val="221F1F"/>
          <w:spacing w:val="1"/>
        </w:rPr>
        <w:t xml:space="preserve"> </w:t>
      </w:r>
      <w:r>
        <w:rPr>
          <w:color w:val="221F1F"/>
        </w:rPr>
        <w:t>оценивается</w:t>
      </w:r>
      <w:r>
        <w:rPr>
          <w:color w:val="221F1F"/>
          <w:spacing w:val="1"/>
        </w:rPr>
        <w:t xml:space="preserve"> </w:t>
      </w:r>
      <w:r>
        <w:rPr>
          <w:color w:val="221F1F"/>
        </w:rPr>
        <w:t>результат,</w:t>
      </w:r>
      <w:r>
        <w:rPr>
          <w:color w:val="221F1F"/>
          <w:spacing w:val="1"/>
        </w:rPr>
        <w:t xml:space="preserve"> </w:t>
      </w:r>
      <w:r>
        <w:rPr>
          <w:color w:val="221F1F"/>
        </w:rPr>
        <w:t>а</w:t>
      </w:r>
      <w:r>
        <w:rPr>
          <w:color w:val="221F1F"/>
          <w:spacing w:val="1"/>
        </w:rPr>
        <w:t xml:space="preserve"> </w:t>
      </w:r>
      <w:r>
        <w:rPr>
          <w:color w:val="221F1F"/>
        </w:rPr>
        <w:t>не</w:t>
      </w:r>
      <w:r>
        <w:rPr>
          <w:color w:val="221F1F"/>
          <w:spacing w:val="1"/>
        </w:rPr>
        <w:t xml:space="preserve"> </w:t>
      </w:r>
      <w:r>
        <w:rPr>
          <w:color w:val="221F1F"/>
        </w:rPr>
        <w:t>процесс</w:t>
      </w:r>
      <w:r>
        <w:rPr>
          <w:color w:val="221F1F"/>
          <w:spacing w:val="1"/>
        </w:rPr>
        <w:t xml:space="preserve"> </w:t>
      </w:r>
      <w:r>
        <w:rPr>
          <w:color w:val="221F1F"/>
        </w:rPr>
        <w:t>деятельности.</w:t>
      </w:r>
      <w:r>
        <w:rPr>
          <w:color w:val="221F1F"/>
          <w:spacing w:val="1"/>
        </w:rPr>
        <w:t xml:space="preserve"> </w:t>
      </w:r>
      <w:r>
        <w:rPr>
          <w:color w:val="221F1F"/>
        </w:rPr>
        <w:t>В</w:t>
      </w:r>
      <w:r>
        <w:rPr>
          <w:color w:val="221F1F"/>
          <w:spacing w:val="1"/>
        </w:rPr>
        <w:t xml:space="preserve"> </w:t>
      </w:r>
      <w:r>
        <w:rPr>
          <w:color w:val="221F1F"/>
        </w:rPr>
        <w:t>задачу</w:t>
      </w:r>
      <w:r>
        <w:rPr>
          <w:color w:val="221F1F"/>
          <w:spacing w:val="1"/>
        </w:rPr>
        <w:t xml:space="preserve"> </w:t>
      </w:r>
      <w:r>
        <w:rPr>
          <w:color w:val="221F1F"/>
        </w:rPr>
        <w:t>педагогического</w:t>
      </w:r>
      <w:r>
        <w:rPr>
          <w:color w:val="221F1F"/>
          <w:spacing w:val="60"/>
        </w:rPr>
        <w:t xml:space="preserve"> </w:t>
      </w:r>
      <w:r>
        <w:rPr>
          <w:color w:val="221F1F"/>
        </w:rPr>
        <w:t>работника</w:t>
      </w:r>
      <w:r>
        <w:rPr>
          <w:color w:val="221F1F"/>
          <w:spacing w:val="61"/>
        </w:rPr>
        <w:t xml:space="preserve"> </w:t>
      </w:r>
      <w:r>
        <w:rPr>
          <w:color w:val="221F1F"/>
        </w:rPr>
        <w:t>входит</w:t>
      </w:r>
      <w:r>
        <w:rPr>
          <w:color w:val="221F1F"/>
          <w:spacing w:val="62"/>
        </w:rPr>
        <w:t xml:space="preserve"> </w:t>
      </w:r>
      <w:r>
        <w:rPr>
          <w:color w:val="221F1F"/>
        </w:rPr>
        <w:t>проанализировать</w:t>
      </w:r>
      <w:r>
        <w:rPr>
          <w:color w:val="221F1F"/>
          <w:spacing w:val="62"/>
        </w:rPr>
        <w:t xml:space="preserve"> </w:t>
      </w:r>
      <w:r>
        <w:rPr>
          <w:color w:val="221F1F"/>
        </w:rPr>
        <w:t>вместе</w:t>
      </w:r>
      <w:r>
        <w:rPr>
          <w:color w:val="221F1F"/>
          <w:spacing w:val="61"/>
        </w:rPr>
        <w:t xml:space="preserve"> </w:t>
      </w:r>
      <w:r>
        <w:rPr>
          <w:color w:val="221F1F"/>
        </w:rPr>
        <w:t>с</w:t>
      </w:r>
      <w:r>
        <w:rPr>
          <w:color w:val="221F1F"/>
          <w:spacing w:val="61"/>
        </w:rPr>
        <w:t xml:space="preserve"> </w:t>
      </w:r>
      <w:r>
        <w:rPr>
          <w:color w:val="221F1F"/>
        </w:rPr>
        <w:t>обучающимся</w:t>
      </w:r>
      <w:r>
        <w:rPr>
          <w:color w:val="221F1F"/>
          <w:spacing w:val="61"/>
        </w:rPr>
        <w:t xml:space="preserve"> </w:t>
      </w:r>
      <w:r>
        <w:rPr>
          <w:color w:val="221F1F"/>
        </w:rPr>
        <w:t>его</w:t>
      </w:r>
    </w:p>
    <w:p w:rsidR="0019538A" w:rsidRDefault="0019538A">
      <w:pPr>
        <w:sectPr w:rsidR="0019538A">
          <w:pgSz w:w="11900" w:h="16840"/>
          <w:pgMar w:top="760" w:right="600" w:bottom="520" w:left="740" w:header="511" w:footer="330" w:gutter="0"/>
          <w:cols w:space="720"/>
        </w:sectPr>
      </w:pPr>
    </w:p>
    <w:p w:rsidR="0019538A" w:rsidRDefault="00EA788B">
      <w:pPr>
        <w:pStyle w:val="a3"/>
        <w:spacing w:before="65"/>
        <w:ind w:right="248"/>
      </w:pPr>
      <w:r>
        <w:rPr>
          <w:color w:val="221F1F"/>
        </w:rPr>
        <w:lastRenderedPageBreak/>
        <w:t>достижения,</w:t>
      </w:r>
      <w:r>
        <w:rPr>
          <w:color w:val="221F1F"/>
          <w:spacing w:val="1"/>
        </w:rPr>
        <w:t xml:space="preserve"> </w:t>
      </w:r>
      <w:r>
        <w:rPr>
          <w:color w:val="221F1F"/>
        </w:rPr>
        <w:t>ошибки</w:t>
      </w:r>
      <w:r>
        <w:rPr>
          <w:color w:val="221F1F"/>
          <w:spacing w:val="1"/>
        </w:rPr>
        <w:t xml:space="preserve"> </w:t>
      </w:r>
      <w:r>
        <w:rPr>
          <w:color w:val="221F1F"/>
        </w:rPr>
        <w:t>и</w:t>
      </w:r>
      <w:r>
        <w:rPr>
          <w:color w:val="221F1F"/>
          <w:spacing w:val="1"/>
        </w:rPr>
        <w:t xml:space="preserve"> </w:t>
      </w:r>
      <w:r>
        <w:rPr>
          <w:color w:val="221F1F"/>
        </w:rPr>
        <w:t>встретившиеся трудности.</w:t>
      </w:r>
      <w:r>
        <w:rPr>
          <w:color w:val="221F1F"/>
          <w:spacing w:val="1"/>
        </w:rPr>
        <w:t xml:space="preserve"> </w:t>
      </w:r>
      <w:r>
        <w:rPr>
          <w:color w:val="221F1F"/>
        </w:rPr>
        <w:t>При</w:t>
      </w:r>
      <w:r>
        <w:rPr>
          <w:color w:val="221F1F"/>
          <w:spacing w:val="1"/>
        </w:rPr>
        <w:t xml:space="preserve"> </w:t>
      </w:r>
      <w:r>
        <w:rPr>
          <w:color w:val="221F1F"/>
        </w:rPr>
        <w:t>этом</w:t>
      </w:r>
      <w:r>
        <w:rPr>
          <w:color w:val="221F1F"/>
          <w:spacing w:val="1"/>
        </w:rPr>
        <w:t xml:space="preserve"> </w:t>
      </w:r>
      <w:r>
        <w:rPr>
          <w:color w:val="221F1F"/>
        </w:rPr>
        <w:t>результаты контрольно-</w:t>
      </w:r>
      <w:r>
        <w:rPr>
          <w:color w:val="221F1F"/>
          <w:spacing w:val="1"/>
        </w:rPr>
        <w:t xml:space="preserve"> </w:t>
      </w:r>
      <w:r>
        <w:rPr>
          <w:color w:val="221F1F"/>
        </w:rPr>
        <w:t>оценочной</w:t>
      </w:r>
      <w:r>
        <w:rPr>
          <w:color w:val="221F1F"/>
          <w:spacing w:val="1"/>
        </w:rPr>
        <w:t xml:space="preserve"> </w:t>
      </w:r>
      <w:r>
        <w:rPr>
          <w:color w:val="221F1F"/>
        </w:rPr>
        <w:t>деятельности,</w:t>
      </w:r>
      <w:r>
        <w:rPr>
          <w:color w:val="221F1F"/>
          <w:spacing w:val="1"/>
        </w:rPr>
        <w:t xml:space="preserve"> </w:t>
      </w:r>
      <w:r>
        <w:rPr>
          <w:color w:val="221F1F"/>
        </w:rPr>
        <w:t>зафиксированные</w:t>
      </w:r>
      <w:r>
        <w:rPr>
          <w:color w:val="221F1F"/>
          <w:spacing w:val="1"/>
        </w:rPr>
        <w:t xml:space="preserve"> </w:t>
      </w:r>
      <w:r>
        <w:rPr>
          <w:color w:val="221F1F"/>
        </w:rPr>
        <w:t>в</w:t>
      </w:r>
      <w:r>
        <w:rPr>
          <w:color w:val="221F1F"/>
          <w:spacing w:val="1"/>
        </w:rPr>
        <w:t xml:space="preserve"> </w:t>
      </w:r>
      <w:r>
        <w:rPr>
          <w:color w:val="221F1F"/>
        </w:rPr>
        <w:t>электронном</w:t>
      </w:r>
      <w:r>
        <w:rPr>
          <w:color w:val="221F1F"/>
          <w:spacing w:val="1"/>
        </w:rPr>
        <w:t xml:space="preserve"> </w:t>
      </w:r>
      <w:r>
        <w:rPr>
          <w:color w:val="221F1F"/>
        </w:rPr>
        <w:t>формате,</w:t>
      </w:r>
      <w:r>
        <w:rPr>
          <w:color w:val="221F1F"/>
          <w:spacing w:val="1"/>
        </w:rPr>
        <w:t xml:space="preserve"> </w:t>
      </w:r>
      <w:r>
        <w:rPr>
          <w:color w:val="221F1F"/>
        </w:rPr>
        <w:t>позволят</w:t>
      </w:r>
      <w:r>
        <w:rPr>
          <w:color w:val="221F1F"/>
          <w:spacing w:val="1"/>
        </w:rPr>
        <w:t xml:space="preserve"> </w:t>
      </w:r>
      <w:r>
        <w:rPr>
          <w:color w:val="221F1F"/>
        </w:rPr>
        <w:t>интенсифицировать</w:t>
      </w:r>
      <w:r>
        <w:rPr>
          <w:color w:val="221F1F"/>
          <w:spacing w:val="-3"/>
        </w:rPr>
        <w:t xml:space="preserve"> </w:t>
      </w:r>
      <w:r>
        <w:rPr>
          <w:color w:val="221F1F"/>
        </w:rPr>
        <w:t>работу</w:t>
      </w:r>
      <w:r>
        <w:rPr>
          <w:color w:val="221F1F"/>
          <w:spacing w:val="1"/>
        </w:rPr>
        <w:t xml:space="preserve"> </w:t>
      </w:r>
      <w:r>
        <w:rPr>
          <w:color w:val="221F1F"/>
        </w:rPr>
        <w:t>учителя.</w:t>
      </w:r>
    </w:p>
    <w:p w:rsidR="0019538A" w:rsidRDefault="00EA788B">
      <w:pPr>
        <w:pStyle w:val="a3"/>
        <w:spacing w:before="1"/>
        <w:ind w:right="246" w:firstLine="710"/>
      </w:pPr>
      <w:r>
        <w:rPr>
          <w:color w:val="221F1F"/>
        </w:rPr>
        <w:t>В</w:t>
      </w:r>
      <w:r>
        <w:rPr>
          <w:color w:val="221F1F"/>
          <w:spacing w:val="1"/>
        </w:rPr>
        <w:t xml:space="preserve"> </w:t>
      </w:r>
      <w:r>
        <w:rPr>
          <w:color w:val="221F1F"/>
        </w:rPr>
        <w:t>федеральных</w:t>
      </w:r>
      <w:r>
        <w:rPr>
          <w:color w:val="221F1F"/>
          <w:spacing w:val="1"/>
        </w:rPr>
        <w:t xml:space="preserve"> </w:t>
      </w:r>
      <w:r>
        <w:rPr>
          <w:color w:val="221F1F"/>
        </w:rPr>
        <w:t>рабочих</w:t>
      </w:r>
      <w:r>
        <w:rPr>
          <w:color w:val="221F1F"/>
          <w:spacing w:val="1"/>
        </w:rPr>
        <w:t xml:space="preserve"> </w:t>
      </w:r>
      <w:r>
        <w:rPr>
          <w:color w:val="221F1F"/>
        </w:rPr>
        <w:t>программах</w:t>
      </w:r>
      <w:r>
        <w:rPr>
          <w:color w:val="221F1F"/>
          <w:spacing w:val="1"/>
        </w:rPr>
        <w:t xml:space="preserve"> </w:t>
      </w:r>
      <w:r>
        <w:rPr>
          <w:color w:val="221F1F"/>
        </w:rPr>
        <w:t>учебных</w:t>
      </w:r>
      <w:r>
        <w:rPr>
          <w:color w:val="221F1F"/>
          <w:spacing w:val="1"/>
        </w:rPr>
        <w:t xml:space="preserve"> </w:t>
      </w:r>
      <w:r>
        <w:rPr>
          <w:color w:val="221F1F"/>
        </w:rPr>
        <w:t>предметов</w:t>
      </w:r>
      <w:r>
        <w:rPr>
          <w:color w:val="221F1F"/>
          <w:spacing w:val="1"/>
        </w:rPr>
        <w:t xml:space="preserve"> </w:t>
      </w:r>
      <w:r>
        <w:rPr>
          <w:color w:val="221F1F"/>
        </w:rPr>
        <w:t>содержание</w:t>
      </w:r>
      <w:r>
        <w:rPr>
          <w:color w:val="221F1F"/>
          <w:spacing w:val="1"/>
        </w:rPr>
        <w:t xml:space="preserve"> </w:t>
      </w:r>
      <w:r>
        <w:rPr>
          <w:color w:val="221F1F"/>
        </w:rPr>
        <w:t>метапредметных достижений обучения представлено в разделе «Содержание обучения»,</w:t>
      </w:r>
      <w:r>
        <w:rPr>
          <w:color w:val="221F1F"/>
          <w:spacing w:val="-62"/>
        </w:rPr>
        <w:t xml:space="preserve"> </w:t>
      </w:r>
      <w:r>
        <w:rPr>
          <w:color w:val="221F1F"/>
        </w:rPr>
        <w:t>которое строится по классам. В каждом классе каждого учебного предмета выделен</w:t>
      </w:r>
      <w:r>
        <w:rPr>
          <w:color w:val="221F1F"/>
          <w:spacing w:val="1"/>
        </w:rPr>
        <w:t xml:space="preserve"> </w:t>
      </w:r>
      <w:r>
        <w:rPr>
          <w:color w:val="221F1F"/>
        </w:rPr>
        <w:t>раздел</w:t>
      </w:r>
      <w:r>
        <w:rPr>
          <w:color w:val="221F1F"/>
          <w:spacing w:val="1"/>
        </w:rPr>
        <w:t xml:space="preserve"> </w:t>
      </w:r>
      <w:r>
        <w:rPr>
          <w:color w:val="221F1F"/>
        </w:rPr>
        <w:t>«Универсальные</w:t>
      </w:r>
      <w:r>
        <w:rPr>
          <w:color w:val="221F1F"/>
          <w:spacing w:val="1"/>
        </w:rPr>
        <w:t xml:space="preserve"> </w:t>
      </w:r>
      <w:r>
        <w:rPr>
          <w:color w:val="221F1F"/>
        </w:rPr>
        <w:t>учебные</w:t>
      </w:r>
      <w:r>
        <w:rPr>
          <w:color w:val="221F1F"/>
          <w:spacing w:val="1"/>
        </w:rPr>
        <w:t xml:space="preserve"> </w:t>
      </w:r>
      <w:r>
        <w:rPr>
          <w:color w:val="221F1F"/>
        </w:rPr>
        <w:t>умения»,</w:t>
      </w:r>
      <w:r>
        <w:rPr>
          <w:color w:val="221F1F"/>
          <w:spacing w:val="1"/>
        </w:rPr>
        <w:t xml:space="preserve"> </w:t>
      </w:r>
      <w:r>
        <w:rPr>
          <w:color w:val="221F1F"/>
        </w:rPr>
        <w:t>в</w:t>
      </w:r>
      <w:r>
        <w:rPr>
          <w:color w:val="221F1F"/>
          <w:spacing w:val="1"/>
        </w:rPr>
        <w:t xml:space="preserve"> </w:t>
      </w:r>
      <w:r>
        <w:rPr>
          <w:color w:val="221F1F"/>
        </w:rPr>
        <w:t>котором</w:t>
      </w:r>
      <w:r>
        <w:rPr>
          <w:color w:val="221F1F"/>
          <w:spacing w:val="1"/>
        </w:rPr>
        <w:t xml:space="preserve"> </w:t>
      </w:r>
      <w:r>
        <w:rPr>
          <w:color w:val="221F1F"/>
        </w:rPr>
        <w:t>дан</w:t>
      </w:r>
      <w:r>
        <w:rPr>
          <w:color w:val="221F1F"/>
          <w:spacing w:val="1"/>
        </w:rPr>
        <w:t xml:space="preserve"> </w:t>
      </w:r>
      <w:r>
        <w:rPr>
          <w:color w:val="221F1F"/>
        </w:rPr>
        <w:t>возможный</w:t>
      </w:r>
      <w:r>
        <w:rPr>
          <w:color w:val="221F1F"/>
          <w:spacing w:val="1"/>
        </w:rPr>
        <w:t xml:space="preserve"> </w:t>
      </w:r>
      <w:r>
        <w:rPr>
          <w:color w:val="221F1F"/>
        </w:rPr>
        <w:t>вариант</w:t>
      </w:r>
      <w:r>
        <w:rPr>
          <w:color w:val="221F1F"/>
          <w:spacing w:val="1"/>
        </w:rPr>
        <w:t xml:space="preserve"> </w:t>
      </w:r>
      <w:r>
        <w:rPr>
          <w:color w:val="221F1F"/>
        </w:rPr>
        <w:t>содержания всех групп УУД по каждому году обучения на уровне начального общего</w:t>
      </w:r>
      <w:r>
        <w:rPr>
          <w:color w:val="221F1F"/>
          <w:spacing w:val="1"/>
        </w:rPr>
        <w:t xml:space="preserve"> </w:t>
      </w:r>
      <w:r>
        <w:rPr>
          <w:color w:val="221F1F"/>
        </w:rPr>
        <w:t>образования.</w:t>
      </w:r>
      <w:r>
        <w:rPr>
          <w:color w:val="221F1F"/>
          <w:spacing w:val="1"/>
        </w:rPr>
        <w:t xml:space="preserve"> </w:t>
      </w:r>
      <w:r>
        <w:rPr>
          <w:color w:val="221F1F"/>
        </w:rPr>
        <w:t>В</w:t>
      </w:r>
      <w:r>
        <w:rPr>
          <w:color w:val="221F1F"/>
          <w:spacing w:val="1"/>
        </w:rPr>
        <w:t xml:space="preserve"> </w:t>
      </w:r>
      <w:r>
        <w:rPr>
          <w:color w:val="221F1F"/>
        </w:rPr>
        <w:t>первом</w:t>
      </w:r>
      <w:r>
        <w:rPr>
          <w:color w:val="221F1F"/>
          <w:spacing w:val="1"/>
        </w:rPr>
        <w:t xml:space="preserve"> </w:t>
      </w:r>
      <w:r>
        <w:rPr>
          <w:color w:val="221F1F"/>
        </w:rPr>
        <w:t>и</w:t>
      </w:r>
      <w:r>
        <w:rPr>
          <w:color w:val="221F1F"/>
          <w:spacing w:val="1"/>
        </w:rPr>
        <w:t xml:space="preserve"> </w:t>
      </w:r>
      <w:r>
        <w:rPr>
          <w:color w:val="221F1F"/>
        </w:rPr>
        <w:t>втором</w:t>
      </w:r>
      <w:r>
        <w:rPr>
          <w:color w:val="221F1F"/>
          <w:spacing w:val="1"/>
        </w:rPr>
        <w:t xml:space="preserve"> </w:t>
      </w:r>
      <w:r>
        <w:rPr>
          <w:color w:val="221F1F"/>
        </w:rPr>
        <w:t>классах</w:t>
      </w:r>
      <w:r>
        <w:rPr>
          <w:color w:val="221F1F"/>
          <w:spacing w:val="1"/>
        </w:rPr>
        <w:t xml:space="preserve"> </w:t>
      </w:r>
      <w:r>
        <w:rPr>
          <w:color w:val="221F1F"/>
        </w:rPr>
        <w:t>определён</w:t>
      </w:r>
      <w:r>
        <w:rPr>
          <w:color w:val="221F1F"/>
          <w:spacing w:val="1"/>
        </w:rPr>
        <w:t xml:space="preserve"> </w:t>
      </w:r>
      <w:r>
        <w:rPr>
          <w:color w:val="221F1F"/>
        </w:rPr>
        <w:t>пропедевтический</w:t>
      </w:r>
      <w:r>
        <w:rPr>
          <w:color w:val="221F1F"/>
          <w:spacing w:val="1"/>
        </w:rPr>
        <w:t xml:space="preserve"> </w:t>
      </w:r>
      <w:r>
        <w:rPr>
          <w:color w:val="221F1F"/>
        </w:rPr>
        <w:t>уровень</w:t>
      </w:r>
      <w:r>
        <w:rPr>
          <w:color w:val="221F1F"/>
          <w:spacing w:val="1"/>
        </w:rPr>
        <w:t xml:space="preserve"> </w:t>
      </w:r>
      <w:r>
        <w:rPr>
          <w:color w:val="221F1F"/>
        </w:rPr>
        <w:t>овладения</w:t>
      </w:r>
      <w:r>
        <w:rPr>
          <w:color w:val="221F1F"/>
          <w:spacing w:val="1"/>
        </w:rPr>
        <w:t xml:space="preserve"> </w:t>
      </w:r>
      <w:r>
        <w:rPr>
          <w:color w:val="221F1F"/>
        </w:rPr>
        <w:t>УУД,</w:t>
      </w:r>
      <w:r>
        <w:rPr>
          <w:color w:val="221F1F"/>
          <w:spacing w:val="1"/>
        </w:rPr>
        <w:t xml:space="preserve"> </w:t>
      </w:r>
      <w:r>
        <w:rPr>
          <w:color w:val="221F1F"/>
        </w:rPr>
        <w:t>и</w:t>
      </w:r>
      <w:r>
        <w:rPr>
          <w:color w:val="221F1F"/>
          <w:spacing w:val="1"/>
        </w:rPr>
        <w:t xml:space="preserve"> </w:t>
      </w:r>
      <w:r>
        <w:rPr>
          <w:color w:val="221F1F"/>
        </w:rPr>
        <w:t>только</w:t>
      </w:r>
      <w:r>
        <w:rPr>
          <w:color w:val="221F1F"/>
          <w:spacing w:val="1"/>
        </w:rPr>
        <w:t xml:space="preserve"> </w:t>
      </w:r>
      <w:r>
        <w:rPr>
          <w:color w:val="221F1F"/>
        </w:rPr>
        <w:t>к</w:t>
      </w:r>
      <w:r>
        <w:rPr>
          <w:color w:val="221F1F"/>
          <w:spacing w:val="1"/>
        </w:rPr>
        <w:t xml:space="preserve"> </w:t>
      </w:r>
      <w:r>
        <w:rPr>
          <w:color w:val="221F1F"/>
        </w:rPr>
        <w:t>концу</w:t>
      </w:r>
      <w:r>
        <w:rPr>
          <w:color w:val="221F1F"/>
          <w:spacing w:val="1"/>
        </w:rPr>
        <w:t xml:space="preserve"> </w:t>
      </w:r>
      <w:r>
        <w:rPr>
          <w:color w:val="221F1F"/>
        </w:rPr>
        <w:t>второго</w:t>
      </w:r>
      <w:r>
        <w:rPr>
          <w:color w:val="221F1F"/>
          <w:spacing w:val="1"/>
        </w:rPr>
        <w:t xml:space="preserve"> </w:t>
      </w:r>
      <w:r>
        <w:rPr>
          <w:color w:val="221F1F"/>
        </w:rPr>
        <w:t>года</w:t>
      </w:r>
      <w:r>
        <w:rPr>
          <w:color w:val="221F1F"/>
          <w:spacing w:val="1"/>
        </w:rPr>
        <w:t xml:space="preserve"> </w:t>
      </w:r>
      <w:r>
        <w:rPr>
          <w:color w:val="221F1F"/>
        </w:rPr>
        <w:t>обучения</w:t>
      </w:r>
      <w:r>
        <w:rPr>
          <w:color w:val="221F1F"/>
          <w:spacing w:val="1"/>
        </w:rPr>
        <w:t xml:space="preserve"> </w:t>
      </w:r>
      <w:r>
        <w:rPr>
          <w:color w:val="221F1F"/>
        </w:rPr>
        <w:t>появляются</w:t>
      </w:r>
      <w:r>
        <w:rPr>
          <w:color w:val="221F1F"/>
          <w:spacing w:val="1"/>
        </w:rPr>
        <w:t xml:space="preserve"> </w:t>
      </w:r>
      <w:r>
        <w:rPr>
          <w:color w:val="221F1F"/>
        </w:rPr>
        <w:t>признаки</w:t>
      </w:r>
      <w:r>
        <w:rPr>
          <w:color w:val="221F1F"/>
          <w:spacing w:val="1"/>
        </w:rPr>
        <w:t xml:space="preserve"> </w:t>
      </w:r>
      <w:r>
        <w:rPr>
          <w:color w:val="221F1F"/>
        </w:rPr>
        <w:t>универсальности.</w:t>
      </w:r>
    </w:p>
    <w:p w:rsidR="0019538A" w:rsidRDefault="00EA788B">
      <w:pPr>
        <w:pStyle w:val="a3"/>
        <w:ind w:right="245" w:firstLine="710"/>
        <w:rPr>
          <w:sz w:val="28"/>
        </w:rPr>
      </w:pPr>
      <w:r>
        <w:rPr>
          <w:color w:val="221F1F"/>
        </w:rPr>
        <w:t>Содержание</w:t>
      </w:r>
      <w:r>
        <w:rPr>
          <w:color w:val="221F1F"/>
          <w:spacing w:val="1"/>
        </w:rPr>
        <w:t xml:space="preserve"> </w:t>
      </w:r>
      <w:r>
        <w:rPr>
          <w:color w:val="221F1F"/>
        </w:rPr>
        <w:t>УУД</w:t>
      </w:r>
      <w:r>
        <w:rPr>
          <w:color w:val="221F1F"/>
          <w:spacing w:val="1"/>
        </w:rPr>
        <w:t xml:space="preserve"> </w:t>
      </w:r>
      <w:r>
        <w:rPr>
          <w:color w:val="221F1F"/>
        </w:rPr>
        <w:t>представлено</w:t>
      </w:r>
      <w:r>
        <w:rPr>
          <w:color w:val="221F1F"/>
          <w:spacing w:val="1"/>
        </w:rPr>
        <w:t xml:space="preserve"> </w:t>
      </w:r>
      <w:r>
        <w:rPr>
          <w:color w:val="221F1F"/>
        </w:rPr>
        <w:t>также</w:t>
      </w:r>
      <w:r>
        <w:rPr>
          <w:color w:val="221F1F"/>
          <w:spacing w:val="1"/>
        </w:rPr>
        <w:t xml:space="preserve"> </w:t>
      </w:r>
      <w:r>
        <w:rPr>
          <w:color w:val="221F1F"/>
        </w:rPr>
        <w:t>в</w:t>
      </w:r>
      <w:r>
        <w:rPr>
          <w:color w:val="221F1F"/>
          <w:spacing w:val="1"/>
        </w:rPr>
        <w:t xml:space="preserve"> </w:t>
      </w:r>
      <w:r>
        <w:rPr>
          <w:color w:val="221F1F"/>
        </w:rPr>
        <w:t>разделе</w:t>
      </w:r>
      <w:r>
        <w:rPr>
          <w:color w:val="221F1F"/>
          <w:spacing w:val="1"/>
        </w:rPr>
        <w:t xml:space="preserve"> </w:t>
      </w:r>
      <w:r>
        <w:rPr>
          <w:color w:val="221F1F"/>
        </w:rPr>
        <w:t>«Планируемые</w:t>
      </w:r>
      <w:r>
        <w:rPr>
          <w:color w:val="221F1F"/>
          <w:spacing w:val="1"/>
        </w:rPr>
        <w:t xml:space="preserve"> </w:t>
      </w:r>
      <w:r>
        <w:rPr>
          <w:color w:val="221F1F"/>
        </w:rPr>
        <w:t>результаты</w:t>
      </w:r>
      <w:r>
        <w:rPr>
          <w:color w:val="221F1F"/>
          <w:spacing w:val="1"/>
        </w:rPr>
        <w:t xml:space="preserve"> </w:t>
      </w:r>
      <w:r>
        <w:rPr>
          <w:color w:val="221F1F"/>
        </w:rPr>
        <w:t>обучения».</w:t>
      </w:r>
      <w:r>
        <w:rPr>
          <w:color w:val="221F1F"/>
          <w:spacing w:val="1"/>
        </w:rPr>
        <w:t xml:space="preserve"> </w:t>
      </w:r>
      <w:r>
        <w:rPr>
          <w:color w:val="221F1F"/>
        </w:rPr>
        <w:t>Познавательные</w:t>
      </w:r>
      <w:r>
        <w:rPr>
          <w:color w:val="221F1F"/>
          <w:spacing w:val="1"/>
        </w:rPr>
        <w:t xml:space="preserve"> </w:t>
      </w:r>
      <w:r>
        <w:rPr>
          <w:color w:val="221F1F"/>
        </w:rPr>
        <w:t>УУД</w:t>
      </w:r>
      <w:r>
        <w:rPr>
          <w:color w:val="221F1F"/>
          <w:spacing w:val="1"/>
        </w:rPr>
        <w:t xml:space="preserve"> </w:t>
      </w:r>
      <w:r>
        <w:rPr>
          <w:color w:val="221F1F"/>
        </w:rPr>
        <w:t>включают</w:t>
      </w:r>
      <w:r>
        <w:rPr>
          <w:color w:val="221F1F"/>
          <w:spacing w:val="1"/>
        </w:rPr>
        <w:t xml:space="preserve"> </w:t>
      </w:r>
      <w:r>
        <w:rPr>
          <w:color w:val="221F1F"/>
        </w:rPr>
        <w:t>перечень</w:t>
      </w:r>
      <w:r>
        <w:rPr>
          <w:color w:val="221F1F"/>
          <w:spacing w:val="1"/>
        </w:rPr>
        <w:t xml:space="preserve"> </w:t>
      </w:r>
      <w:r>
        <w:rPr>
          <w:color w:val="221F1F"/>
        </w:rPr>
        <w:t>базовых</w:t>
      </w:r>
      <w:r>
        <w:rPr>
          <w:color w:val="221F1F"/>
          <w:spacing w:val="1"/>
        </w:rPr>
        <w:t xml:space="preserve"> </w:t>
      </w:r>
      <w:r>
        <w:rPr>
          <w:color w:val="221F1F"/>
        </w:rPr>
        <w:t>логических</w:t>
      </w:r>
      <w:r>
        <w:rPr>
          <w:color w:val="221F1F"/>
          <w:spacing w:val="1"/>
        </w:rPr>
        <w:t xml:space="preserve"> </w:t>
      </w:r>
      <w:r>
        <w:rPr>
          <w:color w:val="221F1F"/>
        </w:rPr>
        <w:t>действий;</w:t>
      </w:r>
      <w:r>
        <w:rPr>
          <w:color w:val="221F1F"/>
          <w:spacing w:val="-62"/>
        </w:rPr>
        <w:t xml:space="preserve"> </w:t>
      </w:r>
      <w:r>
        <w:rPr>
          <w:color w:val="221F1F"/>
        </w:rPr>
        <w:t>базовых исследовательских действий; работу с информацией. Коммуникативные УУД</w:t>
      </w:r>
      <w:r>
        <w:rPr>
          <w:color w:val="221F1F"/>
          <w:spacing w:val="1"/>
        </w:rPr>
        <w:t xml:space="preserve"> </w:t>
      </w:r>
      <w:r>
        <w:rPr>
          <w:color w:val="221F1F"/>
        </w:rPr>
        <w:t>включают</w:t>
      </w:r>
      <w:r>
        <w:rPr>
          <w:color w:val="221F1F"/>
          <w:spacing w:val="1"/>
        </w:rPr>
        <w:t xml:space="preserve"> </w:t>
      </w:r>
      <w:r>
        <w:rPr>
          <w:color w:val="221F1F"/>
        </w:rPr>
        <w:t>перечень</w:t>
      </w:r>
      <w:r>
        <w:rPr>
          <w:color w:val="221F1F"/>
          <w:spacing w:val="1"/>
        </w:rPr>
        <w:t xml:space="preserve"> </w:t>
      </w:r>
      <w:r>
        <w:rPr>
          <w:color w:val="221F1F"/>
        </w:rPr>
        <w:t>действий</w:t>
      </w:r>
      <w:r>
        <w:rPr>
          <w:color w:val="221F1F"/>
          <w:spacing w:val="1"/>
        </w:rPr>
        <w:t xml:space="preserve"> </w:t>
      </w:r>
      <w:r>
        <w:rPr>
          <w:color w:val="221F1F"/>
        </w:rPr>
        <w:t>участника</w:t>
      </w:r>
      <w:r>
        <w:rPr>
          <w:color w:val="221F1F"/>
          <w:spacing w:val="1"/>
        </w:rPr>
        <w:t xml:space="preserve"> </w:t>
      </w:r>
      <w:r>
        <w:rPr>
          <w:color w:val="221F1F"/>
        </w:rPr>
        <w:t>учебного</w:t>
      </w:r>
      <w:r>
        <w:rPr>
          <w:color w:val="221F1F"/>
          <w:spacing w:val="1"/>
        </w:rPr>
        <w:t xml:space="preserve"> </w:t>
      </w:r>
      <w:r>
        <w:rPr>
          <w:color w:val="221F1F"/>
        </w:rPr>
        <w:t>диалога,</w:t>
      </w:r>
      <w:r>
        <w:rPr>
          <w:color w:val="221F1F"/>
          <w:spacing w:val="1"/>
        </w:rPr>
        <w:t xml:space="preserve"> </w:t>
      </w:r>
      <w:r>
        <w:rPr>
          <w:color w:val="221F1F"/>
        </w:rPr>
        <w:t>действия,</w:t>
      </w:r>
      <w:r>
        <w:rPr>
          <w:color w:val="221F1F"/>
          <w:spacing w:val="1"/>
        </w:rPr>
        <w:t xml:space="preserve"> </w:t>
      </w:r>
      <w:r>
        <w:rPr>
          <w:color w:val="221F1F"/>
        </w:rPr>
        <w:t>связанные</w:t>
      </w:r>
      <w:r>
        <w:rPr>
          <w:color w:val="221F1F"/>
          <w:spacing w:val="1"/>
        </w:rPr>
        <w:t xml:space="preserve"> </w:t>
      </w:r>
      <w:r>
        <w:rPr>
          <w:color w:val="221F1F"/>
        </w:rPr>
        <w:t>со</w:t>
      </w:r>
      <w:r>
        <w:rPr>
          <w:color w:val="221F1F"/>
          <w:spacing w:val="1"/>
        </w:rPr>
        <w:t xml:space="preserve"> </w:t>
      </w:r>
      <w:r>
        <w:rPr>
          <w:color w:val="221F1F"/>
        </w:rPr>
        <w:t>смысловым</w:t>
      </w:r>
      <w:r>
        <w:rPr>
          <w:color w:val="221F1F"/>
          <w:spacing w:val="1"/>
        </w:rPr>
        <w:t xml:space="preserve"> </w:t>
      </w:r>
      <w:r>
        <w:rPr>
          <w:color w:val="221F1F"/>
        </w:rPr>
        <w:t>чтением</w:t>
      </w:r>
      <w:r>
        <w:rPr>
          <w:color w:val="221F1F"/>
          <w:spacing w:val="1"/>
        </w:rPr>
        <w:t xml:space="preserve"> </w:t>
      </w:r>
      <w:r>
        <w:rPr>
          <w:color w:val="221F1F"/>
        </w:rPr>
        <w:t>и</w:t>
      </w:r>
      <w:r>
        <w:rPr>
          <w:color w:val="221F1F"/>
          <w:spacing w:val="1"/>
        </w:rPr>
        <w:t xml:space="preserve"> </w:t>
      </w:r>
      <w:r>
        <w:rPr>
          <w:color w:val="221F1F"/>
        </w:rPr>
        <w:t>текстовой</w:t>
      </w:r>
      <w:r>
        <w:rPr>
          <w:color w:val="221F1F"/>
          <w:spacing w:val="1"/>
        </w:rPr>
        <w:t xml:space="preserve"> </w:t>
      </w:r>
      <w:r>
        <w:rPr>
          <w:color w:val="221F1F"/>
        </w:rPr>
        <w:t>деятельностью,</w:t>
      </w:r>
      <w:r>
        <w:rPr>
          <w:color w:val="221F1F"/>
          <w:spacing w:val="1"/>
        </w:rPr>
        <w:t xml:space="preserve"> </w:t>
      </w:r>
      <w:r>
        <w:rPr>
          <w:color w:val="221F1F"/>
        </w:rPr>
        <w:t>а</w:t>
      </w:r>
      <w:r>
        <w:rPr>
          <w:color w:val="221F1F"/>
          <w:spacing w:val="1"/>
        </w:rPr>
        <w:t xml:space="preserve"> </w:t>
      </w:r>
      <w:r>
        <w:rPr>
          <w:color w:val="221F1F"/>
        </w:rPr>
        <w:t>также</w:t>
      </w:r>
      <w:r>
        <w:rPr>
          <w:color w:val="221F1F"/>
          <w:spacing w:val="1"/>
        </w:rPr>
        <w:t xml:space="preserve"> </w:t>
      </w:r>
      <w:r>
        <w:rPr>
          <w:color w:val="221F1F"/>
        </w:rPr>
        <w:t>УУД,</w:t>
      </w:r>
      <w:r>
        <w:rPr>
          <w:color w:val="221F1F"/>
          <w:spacing w:val="1"/>
        </w:rPr>
        <w:t xml:space="preserve"> </w:t>
      </w:r>
      <w:r>
        <w:rPr>
          <w:color w:val="221F1F"/>
        </w:rPr>
        <w:t>обеспечивающие</w:t>
      </w:r>
      <w:r>
        <w:rPr>
          <w:color w:val="221F1F"/>
          <w:spacing w:val="1"/>
        </w:rPr>
        <w:t xml:space="preserve"> </w:t>
      </w:r>
      <w:r>
        <w:rPr>
          <w:color w:val="221F1F"/>
        </w:rPr>
        <w:t>монологические</w:t>
      </w:r>
      <w:r>
        <w:rPr>
          <w:color w:val="221F1F"/>
          <w:spacing w:val="1"/>
        </w:rPr>
        <w:t xml:space="preserve"> </w:t>
      </w:r>
      <w:r>
        <w:rPr>
          <w:color w:val="221F1F"/>
        </w:rPr>
        <w:t>формы</w:t>
      </w:r>
      <w:r>
        <w:rPr>
          <w:color w:val="221F1F"/>
          <w:spacing w:val="1"/>
        </w:rPr>
        <w:t xml:space="preserve"> </w:t>
      </w:r>
      <w:r>
        <w:rPr>
          <w:color w:val="221F1F"/>
        </w:rPr>
        <w:t>речи</w:t>
      </w:r>
      <w:r>
        <w:rPr>
          <w:color w:val="221F1F"/>
          <w:spacing w:val="1"/>
        </w:rPr>
        <w:t xml:space="preserve"> </w:t>
      </w:r>
      <w:r>
        <w:rPr>
          <w:color w:val="221F1F"/>
        </w:rPr>
        <w:t>(описание,</w:t>
      </w:r>
      <w:r>
        <w:rPr>
          <w:color w:val="221F1F"/>
          <w:spacing w:val="1"/>
        </w:rPr>
        <w:t xml:space="preserve"> </w:t>
      </w:r>
      <w:r>
        <w:rPr>
          <w:color w:val="221F1F"/>
        </w:rPr>
        <w:t>рассуждение,</w:t>
      </w:r>
      <w:r>
        <w:rPr>
          <w:color w:val="221F1F"/>
          <w:spacing w:val="1"/>
        </w:rPr>
        <w:t xml:space="preserve"> </w:t>
      </w:r>
      <w:r>
        <w:rPr>
          <w:color w:val="221F1F"/>
        </w:rPr>
        <w:t>повествование).</w:t>
      </w:r>
      <w:r>
        <w:rPr>
          <w:color w:val="221F1F"/>
          <w:spacing w:val="1"/>
        </w:rPr>
        <w:t xml:space="preserve"> </w:t>
      </w:r>
      <w:r>
        <w:rPr>
          <w:color w:val="221F1F"/>
        </w:rPr>
        <w:t>Регулятивные</w:t>
      </w:r>
      <w:r>
        <w:rPr>
          <w:color w:val="221F1F"/>
          <w:spacing w:val="-62"/>
        </w:rPr>
        <w:t xml:space="preserve"> </w:t>
      </w:r>
      <w:r>
        <w:rPr>
          <w:color w:val="221F1F"/>
        </w:rPr>
        <w:t>УУД</w:t>
      </w:r>
      <w:r>
        <w:rPr>
          <w:color w:val="221F1F"/>
          <w:spacing w:val="1"/>
        </w:rPr>
        <w:t xml:space="preserve"> </w:t>
      </w:r>
      <w:r>
        <w:rPr>
          <w:color w:val="221F1F"/>
        </w:rPr>
        <w:t>включают</w:t>
      </w:r>
      <w:r>
        <w:rPr>
          <w:color w:val="221F1F"/>
          <w:spacing w:val="1"/>
        </w:rPr>
        <w:t xml:space="preserve"> </w:t>
      </w:r>
      <w:r>
        <w:rPr>
          <w:color w:val="221F1F"/>
        </w:rPr>
        <w:t>перечень</w:t>
      </w:r>
      <w:r>
        <w:rPr>
          <w:color w:val="221F1F"/>
          <w:spacing w:val="1"/>
        </w:rPr>
        <w:t xml:space="preserve"> </w:t>
      </w:r>
      <w:r>
        <w:rPr>
          <w:color w:val="221F1F"/>
        </w:rPr>
        <w:t>действий</w:t>
      </w:r>
      <w:r>
        <w:rPr>
          <w:color w:val="221F1F"/>
          <w:spacing w:val="1"/>
        </w:rPr>
        <w:t xml:space="preserve"> </w:t>
      </w:r>
      <w:proofErr w:type="spellStart"/>
      <w:r>
        <w:rPr>
          <w:color w:val="221F1F"/>
        </w:rPr>
        <w:t>саморегуляции</w:t>
      </w:r>
      <w:proofErr w:type="spellEnd"/>
      <w:r>
        <w:rPr>
          <w:color w:val="221F1F"/>
        </w:rPr>
        <w:t>,</w:t>
      </w:r>
      <w:r>
        <w:rPr>
          <w:color w:val="221F1F"/>
          <w:spacing w:val="1"/>
        </w:rPr>
        <w:t xml:space="preserve"> </w:t>
      </w:r>
      <w:r>
        <w:rPr>
          <w:color w:val="221F1F"/>
        </w:rPr>
        <w:t>самоконтроля</w:t>
      </w:r>
      <w:r>
        <w:rPr>
          <w:color w:val="221F1F"/>
          <w:spacing w:val="1"/>
        </w:rPr>
        <w:t xml:space="preserve"> </w:t>
      </w:r>
      <w:r>
        <w:rPr>
          <w:color w:val="221F1F"/>
        </w:rPr>
        <w:t>и</w:t>
      </w:r>
      <w:r>
        <w:rPr>
          <w:color w:val="221F1F"/>
          <w:spacing w:val="1"/>
        </w:rPr>
        <w:t xml:space="preserve"> </w:t>
      </w:r>
      <w:r>
        <w:rPr>
          <w:color w:val="221F1F"/>
        </w:rPr>
        <w:t>самооценки.</w:t>
      </w:r>
      <w:r>
        <w:rPr>
          <w:color w:val="221F1F"/>
          <w:spacing w:val="-62"/>
        </w:rPr>
        <w:t xml:space="preserve"> </w:t>
      </w:r>
      <w:r>
        <w:rPr>
          <w:color w:val="221F1F"/>
        </w:rPr>
        <w:t>Отдельный</w:t>
      </w:r>
      <w:r>
        <w:rPr>
          <w:color w:val="221F1F"/>
          <w:spacing w:val="1"/>
        </w:rPr>
        <w:t xml:space="preserve"> </w:t>
      </w:r>
      <w:r>
        <w:rPr>
          <w:color w:val="221F1F"/>
        </w:rPr>
        <w:t>раздел</w:t>
      </w:r>
      <w:r>
        <w:rPr>
          <w:color w:val="221F1F"/>
          <w:spacing w:val="1"/>
        </w:rPr>
        <w:t xml:space="preserve"> </w:t>
      </w:r>
      <w:r>
        <w:rPr>
          <w:color w:val="221F1F"/>
        </w:rPr>
        <w:t>«Совместная</w:t>
      </w:r>
      <w:r>
        <w:rPr>
          <w:color w:val="221F1F"/>
          <w:spacing w:val="1"/>
        </w:rPr>
        <w:t xml:space="preserve"> </w:t>
      </w:r>
      <w:r>
        <w:rPr>
          <w:color w:val="221F1F"/>
        </w:rPr>
        <w:t>деятельность»</w:t>
      </w:r>
      <w:r>
        <w:rPr>
          <w:color w:val="221F1F"/>
          <w:spacing w:val="1"/>
        </w:rPr>
        <w:t xml:space="preserve"> </w:t>
      </w:r>
      <w:r>
        <w:rPr>
          <w:color w:val="221F1F"/>
        </w:rPr>
        <w:t>интегрирует</w:t>
      </w:r>
      <w:r>
        <w:rPr>
          <w:color w:val="221F1F"/>
          <w:spacing w:val="1"/>
        </w:rPr>
        <w:t xml:space="preserve"> </w:t>
      </w:r>
      <w:r>
        <w:rPr>
          <w:color w:val="221F1F"/>
        </w:rPr>
        <w:t>коммуникативные</w:t>
      </w:r>
      <w:r>
        <w:rPr>
          <w:color w:val="221F1F"/>
          <w:spacing w:val="1"/>
        </w:rPr>
        <w:t xml:space="preserve"> </w:t>
      </w:r>
      <w:r>
        <w:rPr>
          <w:color w:val="221F1F"/>
        </w:rPr>
        <w:t>и</w:t>
      </w:r>
      <w:r>
        <w:rPr>
          <w:color w:val="221F1F"/>
          <w:spacing w:val="1"/>
        </w:rPr>
        <w:t xml:space="preserve"> </w:t>
      </w:r>
      <w:r>
        <w:rPr>
          <w:color w:val="221F1F"/>
        </w:rPr>
        <w:t>регулятивные действия,</w:t>
      </w:r>
      <w:r>
        <w:rPr>
          <w:color w:val="221F1F"/>
          <w:spacing w:val="-2"/>
        </w:rPr>
        <w:t xml:space="preserve"> </w:t>
      </w:r>
      <w:r>
        <w:rPr>
          <w:color w:val="221F1F"/>
        </w:rPr>
        <w:t>необходимые для</w:t>
      </w:r>
      <w:r>
        <w:rPr>
          <w:color w:val="221F1F"/>
          <w:spacing w:val="1"/>
        </w:rPr>
        <w:t xml:space="preserve"> </w:t>
      </w:r>
      <w:r>
        <w:rPr>
          <w:color w:val="221F1F"/>
        </w:rPr>
        <w:t>успешной</w:t>
      </w:r>
      <w:r>
        <w:rPr>
          <w:color w:val="221F1F"/>
          <w:spacing w:val="1"/>
        </w:rPr>
        <w:t xml:space="preserve"> </w:t>
      </w:r>
      <w:r>
        <w:rPr>
          <w:color w:val="221F1F"/>
        </w:rPr>
        <w:t>совместной деятельности</w:t>
      </w:r>
      <w:r>
        <w:rPr>
          <w:color w:val="221F1F"/>
          <w:sz w:val="28"/>
        </w:rPr>
        <w:t>.</w:t>
      </w:r>
    </w:p>
    <w:p w:rsidR="0019538A" w:rsidRDefault="0019538A">
      <w:pPr>
        <w:pStyle w:val="a3"/>
        <w:spacing w:before="8"/>
        <w:ind w:left="0"/>
        <w:jc w:val="left"/>
        <w:rPr>
          <w:sz w:val="44"/>
        </w:rPr>
      </w:pPr>
    </w:p>
    <w:p w:rsidR="0019538A" w:rsidRDefault="00EA788B" w:rsidP="00BC7D83">
      <w:pPr>
        <w:pStyle w:val="1"/>
        <w:numPr>
          <w:ilvl w:val="1"/>
          <w:numId w:val="32"/>
        </w:numPr>
        <w:tabs>
          <w:tab w:val="left" w:pos="3669"/>
        </w:tabs>
        <w:ind w:left="3654" w:right="2165" w:hanging="630"/>
        <w:jc w:val="left"/>
        <w:rPr>
          <w:color w:val="006FC0"/>
        </w:rPr>
      </w:pPr>
      <w:bookmarkStart w:id="2" w:name="2.3.__Рабочая_программа__воспитания"/>
      <w:bookmarkEnd w:id="2"/>
      <w:r w:rsidRPr="002512FD">
        <w:t>Рабочая</w:t>
      </w:r>
      <w:r w:rsidRPr="002512FD">
        <w:rPr>
          <w:spacing w:val="-11"/>
        </w:rPr>
        <w:t xml:space="preserve"> </w:t>
      </w:r>
      <w:r w:rsidRPr="002512FD">
        <w:t>программа</w:t>
      </w:r>
      <w:r w:rsidRPr="002512FD">
        <w:rPr>
          <w:spacing w:val="68"/>
        </w:rPr>
        <w:t xml:space="preserve"> </w:t>
      </w:r>
      <w:r w:rsidRPr="002512FD">
        <w:t>воспитания</w:t>
      </w:r>
      <w:r w:rsidRPr="002512FD">
        <w:rPr>
          <w:spacing w:val="-77"/>
        </w:rPr>
        <w:t xml:space="preserve"> </w:t>
      </w:r>
      <w:bookmarkStart w:id="3" w:name="2.3.1.Пояснительная_записка"/>
      <w:bookmarkEnd w:id="3"/>
      <w:r w:rsidRPr="002512FD">
        <w:t>2.3.1.Пояснительная</w:t>
      </w:r>
      <w:r w:rsidRPr="002512FD">
        <w:rPr>
          <w:spacing w:val="-8"/>
        </w:rPr>
        <w:t xml:space="preserve"> </w:t>
      </w:r>
      <w:r w:rsidRPr="002512FD">
        <w:t>записка</w:t>
      </w:r>
    </w:p>
    <w:p w:rsidR="002512FD" w:rsidRDefault="002512FD" w:rsidP="002512FD">
      <w:pPr>
        <w:pStyle w:val="a3"/>
        <w:ind w:right="251" w:firstLine="854"/>
      </w:pPr>
      <w:r>
        <w:t xml:space="preserve">Рабочая программа воспитания МБОУ СОШ с. Поречье разработана: </w:t>
      </w:r>
    </w:p>
    <w:p w:rsidR="002512FD" w:rsidRDefault="002512FD" w:rsidP="002512FD">
      <w:pPr>
        <w:pStyle w:val="a3"/>
        <w:ind w:right="251"/>
      </w:pPr>
      <w:r>
        <w:t xml:space="preserve">-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2512FD" w:rsidRDefault="002512FD" w:rsidP="002512FD">
      <w:pPr>
        <w:pStyle w:val="a3"/>
        <w:ind w:right="251"/>
      </w:pPr>
      <w:r>
        <w:t>- на основе Федерального закона от 04.09.2022г №371-ФЗ "О внесении изменений в Федеральный закон "Об образовании в Российской Федерации";</w:t>
      </w:r>
    </w:p>
    <w:p w:rsidR="002512FD" w:rsidRDefault="002512FD" w:rsidP="002512FD">
      <w:pPr>
        <w:pStyle w:val="a3"/>
        <w:ind w:right="251"/>
      </w:pPr>
      <w:r>
        <w:t>- стратегии национальной безопасности Российской Федерации, (Указ Президента Российской Федерации от 02.07.2021 № 400)</w:t>
      </w:r>
    </w:p>
    <w:p w:rsidR="002512FD" w:rsidRDefault="002512FD" w:rsidP="002512FD">
      <w:pPr>
        <w:pStyle w:val="a3"/>
        <w:ind w:right="251"/>
      </w:pPr>
      <w:r>
        <w:t>- на Приказе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2512FD" w:rsidRDefault="002512FD" w:rsidP="002512FD">
      <w:pPr>
        <w:pStyle w:val="a3"/>
        <w:ind w:right="251"/>
      </w:pPr>
      <w:r>
        <w:t>-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512FD" w:rsidRDefault="002512FD" w:rsidP="002512FD">
      <w:pPr>
        <w:pStyle w:val="a3"/>
        <w:ind w:right="251" w:firstLine="854"/>
      </w:pPr>
      <w:r>
        <w:t>Федеральная рабочая программа воспитания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512FD" w:rsidRDefault="002512FD" w:rsidP="002512FD">
      <w:pPr>
        <w:pStyle w:val="a3"/>
        <w:ind w:right="251" w:firstLine="854"/>
      </w:pPr>
      <w:r>
        <w:t xml:space="preserve">Программа предназначена для планирования и организации системной </w:t>
      </w:r>
      <w:r>
        <w:lastRenderedPageBreak/>
        <w:t>воспитательной деятельности с целью достижения обучающимися личностных результатов образования, определённых ФГОС;</w:t>
      </w:r>
    </w:p>
    <w:p w:rsidR="002512FD" w:rsidRDefault="002512FD" w:rsidP="002512FD">
      <w:pPr>
        <w:pStyle w:val="a3"/>
        <w:ind w:right="251" w:firstLine="854"/>
      </w:pPr>
      <w: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2512FD" w:rsidRDefault="002512FD" w:rsidP="002512FD">
      <w:pPr>
        <w:pStyle w:val="a3"/>
        <w:ind w:right="251" w:firstLine="854"/>
      </w:pPr>
      <w:r>
        <w:t xml:space="preserve">Реализуется в единстве урочной и внеурочной деятельности, осуществляемой совместно с семьей и другими участниками образовательных </w:t>
      </w:r>
      <w:r w:rsidR="008B4938">
        <w:t>отношений, социальными</w:t>
      </w:r>
      <w:r>
        <w:t xml:space="preserve"> институтами воспитания.</w:t>
      </w:r>
    </w:p>
    <w:p w:rsidR="002512FD" w:rsidRDefault="002512FD" w:rsidP="002512FD">
      <w:pPr>
        <w:pStyle w:val="a3"/>
        <w:ind w:right="251" w:firstLine="854"/>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512FD" w:rsidRDefault="002512FD" w:rsidP="002512FD">
      <w:pPr>
        <w:pStyle w:val="a3"/>
        <w:ind w:right="251" w:firstLine="854"/>
      </w:pPr>
      <w:r>
        <w:t>Предусматривает историческое просвещение, формирование российской культурной и гражданской идентичности обучающихся.</w:t>
      </w:r>
    </w:p>
    <w:p w:rsidR="002512FD" w:rsidRDefault="002512FD" w:rsidP="002512FD">
      <w:pPr>
        <w:pStyle w:val="a3"/>
        <w:ind w:right="251" w:firstLine="854"/>
      </w:pPr>
      <w:r>
        <w:t>Программа включает три раздела: целевой, содержательный, организационный.</w:t>
      </w:r>
    </w:p>
    <w:p w:rsidR="0019538A" w:rsidRDefault="002512FD" w:rsidP="002512FD">
      <w:pPr>
        <w:pStyle w:val="a3"/>
        <w:ind w:right="251" w:firstLine="854"/>
      </w:pPr>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w:t>
      </w:r>
      <w:r w:rsidR="008B4938">
        <w:t xml:space="preserve">е предусматривающей углублённое изучение отдельных </w:t>
      </w:r>
      <w:r>
        <w:t>учебных предметов, учитывающей</w:t>
      </w:r>
      <w:r w:rsidR="008B4938">
        <w:t xml:space="preserve"> </w:t>
      </w:r>
      <w:r>
        <w:t>этнокультурные интересы, особые образовательные потребности обучающихся.</w:t>
      </w:r>
    </w:p>
    <w:p w:rsidR="0019538A" w:rsidRPr="008B4938" w:rsidRDefault="00EA788B" w:rsidP="00BC7D83">
      <w:pPr>
        <w:pStyle w:val="1"/>
        <w:numPr>
          <w:ilvl w:val="2"/>
          <w:numId w:val="14"/>
        </w:numPr>
        <w:tabs>
          <w:tab w:val="left" w:pos="4586"/>
        </w:tabs>
        <w:spacing w:before="5" w:line="366" w:lineRule="exact"/>
        <w:ind w:hanging="899"/>
        <w:jc w:val="left"/>
        <w:rPr>
          <w:sz w:val="30"/>
        </w:rPr>
      </w:pPr>
      <w:r w:rsidRPr="008B4938">
        <w:t>Целевой</w:t>
      </w:r>
      <w:r w:rsidRPr="008B4938">
        <w:rPr>
          <w:spacing w:val="-1"/>
        </w:rPr>
        <w:t xml:space="preserve"> </w:t>
      </w:r>
      <w:r w:rsidRPr="008B4938">
        <w:t>раздел</w:t>
      </w:r>
    </w:p>
    <w:p w:rsidR="008B4938" w:rsidRDefault="008B4938" w:rsidP="008B4938">
      <w:pPr>
        <w:pStyle w:val="a3"/>
        <w:spacing w:before="1"/>
        <w:ind w:right="247" w:firstLine="710"/>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B4938" w:rsidRDefault="008B4938" w:rsidP="008B4938">
      <w:pPr>
        <w:pStyle w:val="a3"/>
        <w:spacing w:before="1"/>
        <w:ind w:right="247" w:firstLine="710"/>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B4938" w:rsidRDefault="008B4938" w:rsidP="008B4938">
      <w:pPr>
        <w:pStyle w:val="a3"/>
        <w:spacing w:before="1"/>
        <w:ind w:right="247" w:firstLine="710"/>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8B4938" w:rsidRDefault="008B4938" w:rsidP="008B4938">
      <w:pPr>
        <w:pStyle w:val="a3"/>
        <w:spacing w:before="1"/>
        <w:ind w:right="247" w:firstLine="710"/>
      </w:pPr>
      <w: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8B4938" w:rsidRDefault="008B4938" w:rsidP="008B4938">
      <w:pPr>
        <w:pStyle w:val="a3"/>
        <w:spacing w:before="1"/>
        <w:ind w:right="247" w:firstLine="710"/>
      </w:pPr>
      <w: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w:t>
      </w:r>
      <w:r>
        <w:lastRenderedPageBreak/>
        <w:t xml:space="preserve">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19538A" w:rsidRDefault="008B4938" w:rsidP="008B4938">
      <w:pPr>
        <w:pStyle w:val="a3"/>
        <w:spacing w:before="1"/>
        <w:ind w:right="247"/>
      </w:pPr>
      <w: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EA788B">
        <w:t>.</w:t>
      </w:r>
    </w:p>
    <w:p w:rsidR="0019538A" w:rsidRDefault="0019538A">
      <w:pPr>
        <w:pStyle w:val="a3"/>
        <w:spacing w:before="3"/>
        <w:ind w:left="0"/>
        <w:jc w:val="left"/>
      </w:pPr>
    </w:p>
    <w:p w:rsidR="0019538A" w:rsidRPr="008B4938" w:rsidRDefault="00EA788B" w:rsidP="00BC7D83">
      <w:pPr>
        <w:pStyle w:val="1"/>
        <w:numPr>
          <w:ilvl w:val="3"/>
          <w:numId w:val="13"/>
        </w:numPr>
        <w:tabs>
          <w:tab w:val="left" w:pos="3241"/>
        </w:tabs>
        <w:spacing w:before="1" w:line="366" w:lineRule="exact"/>
        <w:ind w:hanging="966"/>
        <w:jc w:val="left"/>
      </w:pPr>
      <w:bookmarkStart w:id="4" w:name="2.3.2.1.Цель_и_задачи_воспитания_обучающ"/>
      <w:bookmarkEnd w:id="4"/>
      <w:r w:rsidRPr="008B4938">
        <w:t>Цель</w:t>
      </w:r>
      <w:r w:rsidRPr="008B4938">
        <w:rPr>
          <w:spacing w:val="-6"/>
        </w:rPr>
        <w:t xml:space="preserve"> </w:t>
      </w:r>
      <w:r w:rsidRPr="008B4938">
        <w:t>и</w:t>
      </w:r>
      <w:r w:rsidRPr="008B4938">
        <w:rPr>
          <w:spacing w:val="-5"/>
        </w:rPr>
        <w:t xml:space="preserve"> </w:t>
      </w:r>
      <w:r w:rsidRPr="008B4938">
        <w:t>задачи</w:t>
      </w:r>
      <w:r w:rsidRPr="008B4938">
        <w:rPr>
          <w:spacing w:val="-1"/>
        </w:rPr>
        <w:t xml:space="preserve"> </w:t>
      </w:r>
      <w:r w:rsidRPr="008B4938">
        <w:t>воспитания</w:t>
      </w:r>
      <w:r w:rsidRPr="008B4938">
        <w:rPr>
          <w:spacing w:val="-10"/>
        </w:rPr>
        <w:t xml:space="preserve"> </w:t>
      </w:r>
      <w:r w:rsidRPr="008B4938">
        <w:t>обучающихся</w:t>
      </w:r>
    </w:p>
    <w:p w:rsidR="0019538A" w:rsidRDefault="00EA788B">
      <w:pPr>
        <w:pStyle w:val="a3"/>
        <w:ind w:right="243" w:firstLine="710"/>
      </w:pPr>
      <w:r>
        <w:t>Современный</w:t>
      </w:r>
      <w:r>
        <w:rPr>
          <w:spacing w:val="1"/>
        </w:rPr>
        <w:t xml:space="preserve"> </w:t>
      </w:r>
      <w:r>
        <w:t>российский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страны,</w:t>
      </w:r>
      <w:r>
        <w:rPr>
          <w:spacing w:val="1"/>
        </w:rPr>
        <w:t xml:space="preserve"> </w:t>
      </w:r>
      <w:r>
        <w:t>укоренённый</w:t>
      </w:r>
      <w:r>
        <w:rPr>
          <w:spacing w:val="1"/>
        </w:rPr>
        <w:t xml:space="preserve"> </w:t>
      </w:r>
      <w:r>
        <w:t>в</w:t>
      </w:r>
      <w:r>
        <w:rPr>
          <w:spacing w:val="1"/>
        </w:rPr>
        <w:t xml:space="preserve"> </w:t>
      </w:r>
      <w:r>
        <w:t>духовных</w:t>
      </w:r>
      <w:r>
        <w:rPr>
          <w:spacing w:val="1"/>
        </w:rPr>
        <w:t xml:space="preserve"> </w:t>
      </w:r>
      <w:r>
        <w:t>и</w:t>
      </w:r>
      <w:r>
        <w:rPr>
          <w:spacing w:val="1"/>
        </w:rPr>
        <w:t xml:space="preserve"> </w:t>
      </w:r>
      <w:r>
        <w:t>культурных</w:t>
      </w:r>
      <w:r>
        <w:rPr>
          <w:spacing w:val="66"/>
        </w:rPr>
        <w:t xml:space="preserve"> </w:t>
      </w:r>
      <w:r>
        <w:t>традициях</w:t>
      </w:r>
      <w:r>
        <w:rPr>
          <w:spacing w:val="1"/>
        </w:rPr>
        <w:t xml:space="preserve"> </w:t>
      </w:r>
      <w:r>
        <w:t>многонационального народа</w:t>
      </w:r>
      <w:r>
        <w:rPr>
          <w:spacing w:val="1"/>
        </w:rPr>
        <w:t xml:space="preserve"> </w:t>
      </w:r>
      <w:r>
        <w:t>Российской</w:t>
      </w:r>
      <w:r>
        <w:rPr>
          <w:spacing w:val="2"/>
        </w:rPr>
        <w:t xml:space="preserve"> </w:t>
      </w:r>
      <w:r>
        <w:t>Федерации.</w:t>
      </w:r>
    </w:p>
    <w:p w:rsidR="0019538A" w:rsidRDefault="00EA788B" w:rsidP="008B4938">
      <w:pPr>
        <w:pStyle w:val="a3"/>
        <w:spacing w:before="1"/>
        <w:ind w:right="247" w:firstLine="710"/>
      </w:pPr>
      <w:r>
        <w:t>В соответствии с этим идеалом и нормативными правовыми актами Российской</w:t>
      </w:r>
      <w:r>
        <w:rPr>
          <w:spacing w:val="1"/>
        </w:rPr>
        <w:t xml:space="preserve"> </w:t>
      </w:r>
      <w:r>
        <w:t>Федерации</w:t>
      </w:r>
      <w:r>
        <w:rPr>
          <w:spacing w:val="28"/>
        </w:rPr>
        <w:t xml:space="preserve"> </w:t>
      </w:r>
      <w:r>
        <w:t>в</w:t>
      </w:r>
      <w:r>
        <w:rPr>
          <w:spacing w:val="30"/>
        </w:rPr>
        <w:t xml:space="preserve"> </w:t>
      </w:r>
      <w:r>
        <w:t>сфере</w:t>
      </w:r>
      <w:r>
        <w:rPr>
          <w:spacing w:val="28"/>
        </w:rPr>
        <w:t xml:space="preserve"> </w:t>
      </w:r>
      <w:r>
        <w:t>образования</w:t>
      </w:r>
      <w:r>
        <w:rPr>
          <w:spacing w:val="32"/>
        </w:rPr>
        <w:t xml:space="preserve"> </w:t>
      </w:r>
      <w:r>
        <w:rPr>
          <w:b/>
        </w:rPr>
        <w:t>цель</w:t>
      </w:r>
      <w:r>
        <w:rPr>
          <w:b/>
          <w:spacing w:val="25"/>
        </w:rPr>
        <w:t xml:space="preserve"> </w:t>
      </w:r>
      <w:r>
        <w:rPr>
          <w:b/>
        </w:rPr>
        <w:t>воспитания</w:t>
      </w:r>
      <w:r>
        <w:rPr>
          <w:b/>
          <w:spacing w:val="28"/>
        </w:rPr>
        <w:t xml:space="preserve"> </w:t>
      </w:r>
      <w:r>
        <w:t>обучающихся</w:t>
      </w:r>
      <w:r>
        <w:rPr>
          <w:spacing w:val="34"/>
        </w:rPr>
        <w:t xml:space="preserve"> </w:t>
      </w:r>
      <w:r>
        <w:t>в</w:t>
      </w:r>
      <w:r w:rsidR="008B4938">
        <w:t xml:space="preserve"> </w:t>
      </w:r>
      <w:r>
        <w:t>общеобразовательной</w:t>
      </w:r>
      <w:r>
        <w:rPr>
          <w:spacing w:val="1"/>
        </w:rPr>
        <w:t xml:space="preserve"> </w:t>
      </w:r>
      <w:r>
        <w:t>организации:</w:t>
      </w:r>
      <w:r>
        <w:rPr>
          <w:spacing w:val="1"/>
        </w:rPr>
        <w:t xml:space="preserve"> </w:t>
      </w:r>
      <w:r>
        <w:t>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 и социализации на основе социокультурных, духовно-нравственных</w:t>
      </w:r>
      <w:r>
        <w:rPr>
          <w:spacing w:val="1"/>
        </w:rPr>
        <w:t xml:space="preserve"> </w:t>
      </w:r>
      <w:r>
        <w:t>ценностей и принятых в российском обществе правил и норм поведения в 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 гражданственности, уважения к памяти защитников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3"/>
        </w:rPr>
        <w:t xml:space="preserve"> </w:t>
      </w:r>
      <w:r>
        <w:t>народа</w:t>
      </w:r>
      <w:r>
        <w:rPr>
          <w:spacing w:val="-1"/>
        </w:rPr>
        <w:t xml:space="preserve"> </w:t>
      </w:r>
      <w:r>
        <w:t>Российской</w:t>
      </w:r>
      <w:r>
        <w:rPr>
          <w:spacing w:val="-1"/>
        </w:rPr>
        <w:t xml:space="preserve"> </w:t>
      </w:r>
      <w:r>
        <w:t>Федерации, природе</w:t>
      </w:r>
      <w:r>
        <w:rPr>
          <w:spacing w:val="-1"/>
        </w:rPr>
        <w:t xml:space="preserve"> </w:t>
      </w:r>
      <w:r>
        <w:t>и</w:t>
      </w:r>
      <w:r>
        <w:rPr>
          <w:spacing w:val="-2"/>
        </w:rPr>
        <w:t xml:space="preserve"> </w:t>
      </w:r>
      <w:r>
        <w:t>окружающей</w:t>
      </w:r>
      <w:r>
        <w:rPr>
          <w:spacing w:val="-1"/>
        </w:rPr>
        <w:t xml:space="preserve"> </w:t>
      </w:r>
      <w:r>
        <w:t>среде.</w:t>
      </w:r>
    </w:p>
    <w:p w:rsidR="0019538A" w:rsidRDefault="00EA788B">
      <w:pPr>
        <w:spacing w:before="4" w:line="298" w:lineRule="exact"/>
        <w:ind w:left="1104"/>
        <w:jc w:val="both"/>
        <w:rPr>
          <w:sz w:val="26"/>
        </w:rPr>
      </w:pPr>
      <w:r>
        <w:rPr>
          <w:b/>
          <w:sz w:val="26"/>
        </w:rPr>
        <w:t>Задачи</w:t>
      </w:r>
      <w:r>
        <w:rPr>
          <w:b/>
          <w:spacing w:val="-4"/>
          <w:sz w:val="26"/>
        </w:rPr>
        <w:t xml:space="preserve"> </w:t>
      </w:r>
      <w:r>
        <w:rPr>
          <w:b/>
          <w:sz w:val="26"/>
        </w:rPr>
        <w:t>воспитания</w:t>
      </w:r>
      <w:r>
        <w:rPr>
          <w:b/>
          <w:spacing w:val="-2"/>
          <w:sz w:val="26"/>
        </w:rPr>
        <w:t xml:space="preserve"> </w:t>
      </w:r>
      <w:r>
        <w:rPr>
          <w:sz w:val="26"/>
        </w:rPr>
        <w:t>обучающихся</w:t>
      </w:r>
      <w:r>
        <w:rPr>
          <w:spacing w:val="-3"/>
          <w:sz w:val="26"/>
        </w:rPr>
        <w:t xml:space="preserve"> </w:t>
      </w:r>
      <w:r>
        <w:rPr>
          <w:sz w:val="26"/>
        </w:rPr>
        <w:t>в</w:t>
      </w:r>
      <w:r>
        <w:rPr>
          <w:spacing w:val="-1"/>
          <w:sz w:val="26"/>
        </w:rPr>
        <w:t xml:space="preserve"> </w:t>
      </w:r>
      <w:r>
        <w:rPr>
          <w:sz w:val="26"/>
        </w:rPr>
        <w:t>МБОУ</w:t>
      </w:r>
      <w:r>
        <w:rPr>
          <w:spacing w:val="-5"/>
          <w:sz w:val="26"/>
        </w:rPr>
        <w:t xml:space="preserve"> </w:t>
      </w:r>
      <w:r w:rsidR="008B4938">
        <w:rPr>
          <w:sz w:val="26"/>
        </w:rPr>
        <w:t>СОШ с. Поречье</w:t>
      </w:r>
      <w:r>
        <w:rPr>
          <w:sz w:val="26"/>
        </w:rPr>
        <w:t>:</w:t>
      </w:r>
    </w:p>
    <w:p w:rsidR="0019538A" w:rsidRDefault="008B4938">
      <w:pPr>
        <w:pStyle w:val="a3"/>
        <w:ind w:right="248" w:firstLine="710"/>
      </w:pPr>
      <w:r>
        <w:t xml:space="preserve">- </w:t>
      </w:r>
      <w:r w:rsidR="00EA788B">
        <w:t>усвоение ими знаний норм, духовно-нравственных ценностей, традиций, которые</w:t>
      </w:r>
      <w:r w:rsidR="00EA788B">
        <w:rPr>
          <w:spacing w:val="1"/>
        </w:rPr>
        <w:t xml:space="preserve"> </w:t>
      </w:r>
      <w:r w:rsidR="00EA788B">
        <w:t>выработало</w:t>
      </w:r>
      <w:r w:rsidR="00EA788B">
        <w:rPr>
          <w:spacing w:val="1"/>
        </w:rPr>
        <w:t xml:space="preserve"> </w:t>
      </w:r>
      <w:r w:rsidR="00EA788B">
        <w:t>российское</w:t>
      </w:r>
      <w:r w:rsidR="00EA788B">
        <w:rPr>
          <w:spacing w:val="1"/>
        </w:rPr>
        <w:t xml:space="preserve"> </w:t>
      </w:r>
      <w:r w:rsidR="00EA788B">
        <w:t>общество (социально</w:t>
      </w:r>
      <w:r w:rsidR="00EA788B">
        <w:rPr>
          <w:spacing w:val="2"/>
        </w:rPr>
        <w:t xml:space="preserve"> </w:t>
      </w:r>
      <w:r w:rsidR="00EA788B">
        <w:t>значимых знаний);</w:t>
      </w:r>
    </w:p>
    <w:p w:rsidR="0019538A" w:rsidRDefault="008B4938">
      <w:pPr>
        <w:pStyle w:val="a3"/>
        <w:spacing w:line="242" w:lineRule="auto"/>
        <w:ind w:right="254" w:firstLine="710"/>
      </w:pPr>
      <w:r>
        <w:t xml:space="preserve">- </w:t>
      </w:r>
      <w:r w:rsidR="00EA788B">
        <w:t>формирование</w:t>
      </w:r>
      <w:r w:rsidR="00EA788B">
        <w:rPr>
          <w:spacing w:val="1"/>
        </w:rPr>
        <w:t xml:space="preserve"> </w:t>
      </w:r>
      <w:r w:rsidR="00EA788B">
        <w:t>и</w:t>
      </w:r>
      <w:r w:rsidR="00EA788B">
        <w:rPr>
          <w:spacing w:val="1"/>
        </w:rPr>
        <w:t xml:space="preserve"> </w:t>
      </w:r>
      <w:r w:rsidR="00EA788B">
        <w:t>развитие</w:t>
      </w:r>
      <w:r w:rsidR="00EA788B">
        <w:rPr>
          <w:spacing w:val="1"/>
        </w:rPr>
        <w:t xml:space="preserve"> </w:t>
      </w:r>
      <w:r w:rsidR="00EA788B">
        <w:t>личностных</w:t>
      </w:r>
      <w:r w:rsidR="00EA788B">
        <w:rPr>
          <w:spacing w:val="1"/>
        </w:rPr>
        <w:t xml:space="preserve"> </w:t>
      </w:r>
      <w:r w:rsidR="00EA788B">
        <w:t>отношений</w:t>
      </w:r>
      <w:r w:rsidR="00EA788B">
        <w:rPr>
          <w:spacing w:val="1"/>
        </w:rPr>
        <w:t xml:space="preserve"> </w:t>
      </w:r>
      <w:r w:rsidR="00EA788B">
        <w:t>к</w:t>
      </w:r>
      <w:r w:rsidR="00EA788B">
        <w:rPr>
          <w:spacing w:val="1"/>
        </w:rPr>
        <w:t xml:space="preserve"> </w:t>
      </w:r>
      <w:r w:rsidR="00EA788B">
        <w:t>этим</w:t>
      </w:r>
      <w:r w:rsidR="00EA788B">
        <w:rPr>
          <w:spacing w:val="1"/>
        </w:rPr>
        <w:t xml:space="preserve"> </w:t>
      </w:r>
      <w:r w:rsidR="00EA788B">
        <w:t>нормам,</w:t>
      </w:r>
      <w:r w:rsidR="00EA788B">
        <w:rPr>
          <w:spacing w:val="1"/>
        </w:rPr>
        <w:t xml:space="preserve"> </w:t>
      </w:r>
      <w:r w:rsidR="00EA788B">
        <w:t>ценностям,</w:t>
      </w:r>
      <w:r w:rsidR="00EA788B">
        <w:rPr>
          <w:spacing w:val="-62"/>
        </w:rPr>
        <w:t xml:space="preserve"> </w:t>
      </w:r>
      <w:r w:rsidR="00EA788B">
        <w:t>традициям (их</w:t>
      </w:r>
      <w:r w:rsidR="00EA788B">
        <w:rPr>
          <w:spacing w:val="2"/>
        </w:rPr>
        <w:t xml:space="preserve"> </w:t>
      </w:r>
      <w:r w:rsidR="00EA788B">
        <w:t>освоение,</w:t>
      </w:r>
      <w:r w:rsidR="00EA788B">
        <w:rPr>
          <w:spacing w:val="4"/>
        </w:rPr>
        <w:t xml:space="preserve"> </w:t>
      </w:r>
      <w:r w:rsidR="00EA788B">
        <w:t>принятие);</w:t>
      </w:r>
    </w:p>
    <w:p w:rsidR="00BE6F1B" w:rsidRDefault="008B4938">
      <w:pPr>
        <w:pStyle w:val="a3"/>
        <w:ind w:right="252" w:firstLine="710"/>
      </w:pPr>
      <w:r>
        <w:t xml:space="preserve">- </w:t>
      </w:r>
      <w:r w:rsidR="00EA788B">
        <w:t>приобретение</w:t>
      </w:r>
      <w:r w:rsidR="00EA788B">
        <w:rPr>
          <w:spacing w:val="1"/>
        </w:rPr>
        <w:t xml:space="preserve"> </w:t>
      </w:r>
      <w:r w:rsidR="00EA788B">
        <w:t>соответствующего</w:t>
      </w:r>
      <w:r w:rsidR="00EA788B">
        <w:rPr>
          <w:spacing w:val="1"/>
        </w:rPr>
        <w:t xml:space="preserve"> </w:t>
      </w:r>
      <w:r w:rsidR="00EA788B">
        <w:t>этим</w:t>
      </w:r>
      <w:r w:rsidR="00EA788B">
        <w:rPr>
          <w:spacing w:val="1"/>
        </w:rPr>
        <w:t xml:space="preserve"> </w:t>
      </w:r>
      <w:r w:rsidR="00EA788B">
        <w:t>нормам,</w:t>
      </w:r>
      <w:r w:rsidR="00EA788B">
        <w:rPr>
          <w:spacing w:val="1"/>
        </w:rPr>
        <w:t xml:space="preserve"> </w:t>
      </w:r>
      <w:r w:rsidR="00EA788B">
        <w:t>ценностям,</w:t>
      </w:r>
      <w:r w:rsidR="00EA788B">
        <w:rPr>
          <w:spacing w:val="1"/>
        </w:rPr>
        <w:t xml:space="preserve"> </w:t>
      </w:r>
      <w:r w:rsidR="00EA788B">
        <w:t>традициям</w:t>
      </w:r>
      <w:r w:rsidR="00EA788B">
        <w:rPr>
          <w:spacing w:val="1"/>
        </w:rPr>
        <w:t xml:space="preserve"> </w:t>
      </w:r>
      <w:r w:rsidR="00EA788B">
        <w:t>социокультурного</w:t>
      </w:r>
      <w:r w:rsidR="00EA788B">
        <w:rPr>
          <w:spacing w:val="1"/>
        </w:rPr>
        <w:t xml:space="preserve"> </w:t>
      </w:r>
      <w:r w:rsidR="00EA788B">
        <w:t>опыта</w:t>
      </w:r>
      <w:r w:rsidR="00EA788B">
        <w:rPr>
          <w:spacing w:val="1"/>
        </w:rPr>
        <w:t xml:space="preserve"> </w:t>
      </w:r>
      <w:r w:rsidR="00EA788B">
        <w:t>поведения,</w:t>
      </w:r>
      <w:r w:rsidR="00EA788B">
        <w:rPr>
          <w:spacing w:val="1"/>
        </w:rPr>
        <w:t xml:space="preserve"> </w:t>
      </w:r>
      <w:r w:rsidR="00EA788B">
        <w:t>общения,</w:t>
      </w:r>
      <w:r w:rsidR="00EA788B">
        <w:rPr>
          <w:spacing w:val="1"/>
        </w:rPr>
        <w:t xml:space="preserve"> </w:t>
      </w:r>
      <w:r w:rsidR="00EA788B">
        <w:t>межличностных</w:t>
      </w:r>
      <w:r w:rsidR="00EA788B">
        <w:rPr>
          <w:spacing w:val="1"/>
        </w:rPr>
        <w:t xml:space="preserve"> </w:t>
      </w:r>
      <w:r w:rsidR="00EA788B">
        <w:t>и</w:t>
      </w:r>
      <w:r w:rsidR="00EA788B">
        <w:rPr>
          <w:spacing w:val="1"/>
        </w:rPr>
        <w:t xml:space="preserve"> </w:t>
      </w:r>
      <w:r w:rsidR="00EA788B">
        <w:t>социальных</w:t>
      </w:r>
      <w:r w:rsidR="00EA788B">
        <w:rPr>
          <w:spacing w:val="1"/>
        </w:rPr>
        <w:t xml:space="preserve"> </w:t>
      </w:r>
      <w:r w:rsidR="00EA788B">
        <w:t>отношений,</w:t>
      </w:r>
      <w:r w:rsidR="00EA788B">
        <w:rPr>
          <w:spacing w:val="1"/>
        </w:rPr>
        <w:t xml:space="preserve"> </w:t>
      </w:r>
      <w:r w:rsidR="00EA788B">
        <w:t>применения</w:t>
      </w:r>
      <w:r w:rsidR="00EA788B">
        <w:rPr>
          <w:spacing w:val="1"/>
        </w:rPr>
        <w:t xml:space="preserve"> </w:t>
      </w:r>
      <w:r w:rsidR="00EA788B">
        <w:t>полученных</w:t>
      </w:r>
      <w:r w:rsidR="00EA788B">
        <w:rPr>
          <w:spacing w:val="1"/>
        </w:rPr>
        <w:t xml:space="preserve"> </w:t>
      </w:r>
      <w:r w:rsidR="00EA788B">
        <w:t>знаний;</w:t>
      </w:r>
    </w:p>
    <w:p w:rsidR="0019538A" w:rsidRDefault="00EA788B">
      <w:pPr>
        <w:pStyle w:val="a3"/>
        <w:ind w:right="252" w:firstLine="710"/>
      </w:pPr>
      <w:r>
        <w:rPr>
          <w:spacing w:val="1"/>
        </w:rPr>
        <w:t xml:space="preserve"> </w:t>
      </w:r>
      <w:r>
        <w:t>достижение</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общеобразовательных программ в</w:t>
      </w:r>
      <w:r>
        <w:rPr>
          <w:spacing w:val="2"/>
        </w:rPr>
        <w:t xml:space="preserve"> </w:t>
      </w:r>
      <w:r>
        <w:t>соответствии</w:t>
      </w:r>
      <w:r>
        <w:rPr>
          <w:spacing w:val="-2"/>
        </w:rPr>
        <w:t xml:space="preserve"> </w:t>
      </w:r>
      <w:r>
        <w:t>с</w:t>
      </w:r>
      <w:r>
        <w:rPr>
          <w:spacing w:val="1"/>
        </w:rPr>
        <w:t xml:space="preserve"> </w:t>
      </w:r>
      <w:r>
        <w:t>ФГОС.</w:t>
      </w:r>
    </w:p>
    <w:p w:rsidR="0019538A" w:rsidRDefault="00EA788B">
      <w:pPr>
        <w:pStyle w:val="a3"/>
        <w:ind w:right="252" w:firstLine="710"/>
      </w:pPr>
      <w:r>
        <w:t>Личностные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66"/>
        </w:rPr>
        <w:t xml:space="preserve"> </w:t>
      </w:r>
      <w:r>
        <w:t>общеобразовательных</w:t>
      </w:r>
      <w:r>
        <w:rPr>
          <w:spacing w:val="1"/>
        </w:rPr>
        <w:t xml:space="preserve"> </w:t>
      </w:r>
      <w:r>
        <w:t>программ</w:t>
      </w:r>
      <w:r>
        <w:rPr>
          <w:spacing w:val="1"/>
        </w:rPr>
        <w:t xml:space="preserve"> </w:t>
      </w:r>
      <w:r>
        <w:t>включают</w:t>
      </w:r>
      <w:r>
        <w:rPr>
          <w:spacing w:val="1"/>
        </w:rPr>
        <w:t xml:space="preserve"> </w:t>
      </w: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сформированность</w:t>
      </w:r>
      <w:r>
        <w:rPr>
          <w:spacing w:val="1"/>
        </w:rPr>
        <w:t xml:space="preserve"> </w:t>
      </w:r>
      <w:r>
        <w:t>ценностей</w:t>
      </w:r>
      <w:r>
        <w:rPr>
          <w:spacing w:val="1"/>
        </w:rPr>
        <w:t xml:space="preserve"> </w:t>
      </w:r>
      <w:r>
        <w:t>самостоятельности</w:t>
      </w:r>
      <w:r>
        <w:rPr>
          <w:spacing w:val="1"/>
        </w:rPr>
        <w:t xml:space="preserve"> </w:t>
      </w:r>
      <w:r>
        <w:t>и</w:t>
      </w:r>
      <w:r>
        <w:rPr>
          <w:spacing w:val="1"/>
        </w:rPr>
        <w:t xml:space="preserve"> </w:t>
      </w:r>
      <w:r>
        <w:t>инициативы,</w:t>
      </w:r>
      <w:r>
        <w:rPr>
          <w:spacing w:val="1"/>
        </w:rPr>
        <w:t xml:space="preserve"> </w:t>
      </w:r>
      <w:r>
        <w:t>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самостоятельности</w:t>
      </w:r>
      <w:r>
        <w:rPr>
          <w:spacing w:val="1"/>
        </w:rPr>
        <w:t xml:space="preserve"> </w:t>
      </w:r>
      <w:r>
        <w:t>и</w:t>
      </w:r>
      <w:r>
        <w:rPr>
          <w:spacing w:val="1"/>
        </w:rPr>
        <w:t xml:space="preserve"> </w:t>
      </w:r>
      <w:r>
        <w:t>личностному</w:t>
      </w:r>
      <w:r>
        <w:rPr>
          <w:spacing w:val="1"/>
        </w:rPr>
        <w:t xml:space="preserve"> </w:t>
      </w:r>
      <w:r>
        <w:t>самоопределению,</w:t>
      </w:r>
      <w:r>
        <w:rPr>
          <w:spacing w:val="-62"/>
        </w:rPr>
        <w:t xml:space="preserve"> </w:t>
      </w:r>
      <w:r>
        <w:t>наличие</w:t>
      </w:r>
      <w:r>
        <w:rPr>
          <w:spacing w:val="1"/>
        </w:rPr>
        <w:t xml:space="preserve"> </w:t>
      </w:r>
      <w:r>
        <w:t>мотивации</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r>
        <w:t>сформированность внутренней позиции личности как особого ценностного отношения к</w:t>
      </w:r>
      <w:r>
        <w:rPr>
          <w:spacing w:val="-62"/>
        </w:rPr>
        <w:t xml:space="preserve"> </w:t>
      </w:r>
      <w:r>
        <w:t>себе,</w:t>
      </w:r>
      <w:r>
        <w:rPr>
          <w:spacing w:val="3"/>
        </w:rPr>
        <w:t xml:space="preserve"> </w:t>
      </w:r>
      <w:r>
        <w:t>окружающим</w:t>
      </w:r>
      <w:r>
        <w:rPr>
          <w:spacing w:val="1"/>
        </w:rPr>
        <w:t xml:space="preserve"> </w:t>
      </w:r>
      <w:r>
        <w:t>людям и</w:t>
      </w:r>
      <w:r>
        <w:rPr>
          <w:spacing w:val="2"/>
        </w:rPr>
        <w:t xml:space="preserve"> </w:t>
      </w:r>
      <w:r>
        <w:t>жизни</w:t>
      </w:r>
      <w:r>
        <w:rPr>
          <w:spacing w:val="2"/>
        </w:rPr>
        <w:t xml:space="preserve"> </w:t>
      </w:r>
      <w:r>
        <w:t>в</w:t>
      </w:r>
      <w:r>
        <w:rPr>
          <w:spacing w:val="2"/>
        </w:rPr>
        <w:t xml:space="preserve"> </w:t>
      </w:r>
      <w:r>
        <w:t>целом.</w:t>
      </w:r>
    </w:p>
    <w:p w:rsidR="0019538A" w:rsidRDefault="00EA788B">
      <w:pPr>
        <w:pStyle w:val="a3"/>
        <w:ind w:right="247" w:firstLine="710"/>
      </w:pPr>
      <w:r>
        <w:t>Воспитательная</w:t>
      </w:r>
      <w:r>
        <w:rPr>
          <w:spacing w:val="1"/>
        </w:rPr>
        <w:t xml:space="preserve"> </w:t>
      </w:r>
      <w:r>
        <w:t>деятельность</w:t>
      </w:r>
      <w:r>
        <w:rPr>
          <w:spacing w:val="1"/>
        </w:rPr>
        <w:t xml:space="preserve"> </w:t>
      </w:r>
      <w:r>
        <w:t>в</w:t>
      </w:r>
      <w:r>
        <w:rPr>
          <w:spacing w:val="1"/>
        </w:rPr>
        <w:t xml:space="preserve"> </w:t>
      </w:r>
      <w:r w:rsidR="008B4938">
        <w:t>МБОУ</w:t>
      </w:r>
      <w:r w:rsidR="008B4938">
        <w:rPr>
          <w:spacing w:val="-5"/>
        </w:rPr>
        <w:t xml:space="preserve"> </w:t>
      </w:r>
      <w:r w:rsidR="008B4938">
        <w:t>СОШ с. Поречье</w:t>
      </w:r>
      <w:r>
        <w:rPr>
          <w:spacing w:val="1"/>
        </w:rPr>
        <w:t xml:space="preserve"> </w:t>
      </w:r>
      <w:r>
        <w:t>планируется</w:t>
      </w:r>
      <w:r>
        <w:rPr>
          <w:spacing w:val="1"/>
        </w:rPr>
        <w:t xml:space="preserve"> </w:t>
      </w:r>
      <w:r>
        <w:t>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культурно-</w:t>
      </w:r>
      <w:r>
        <w:rPr>
          <w:spacing w:val="1"/>
        </w:rPr>
        <w:t xml:space="preserve"> </w:t>
      </w:r>
      <w:r>
        <w:t>исторического, системно-</w:t>
      </w:r>
      <w:proofErr w:type="spellStart"/>
      <w:r>
        <w:t>деятельностного</w:t>
      </w:r>
      <w:proofErr w:type="spellEnd"/>
      <w:r>
        <w:t>, личностно-ориентированного подходов и с</w:t>
      </w:r>
      <w:r>
        <w:rPr>
          <w:spacing w:val="1"/>
        </w:rPr>
        <w:t xml:space="preserve"> </w:t>
      </w:r>
      <w:r>
        <w:lastRenderedPageBreak/>
        <w:t>учётом</w:t>
      </w:r>
      <w:r>
        <w:rPr>
          <w:spacing w:val="1"/>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следования</w:t>
      </w:r>
      <w:r>
        <w:rPr>
          <w:spacing w:val="1"/>
        </w:rPr>
        <w:t xml:space="preserve"> </w:t>
      </w:r>
      <w:r>
        <w:t>нравственному</w:t>
      </w:r>
      <w:r>
        <w:rPr>
          <w:spacing w:val="1"/>
        </w:rPr>
        <w:t xml:space="preserve"> </w:t>
      </w:r>
      <w:r>
        <w:t>примеру,</w:t>
      </w:r>
      <w:r>
        <w:rPr>
          <w:spacing w:val="1"/>
        </w:rPr>
        <w:t xml:space="preserve"> </w:t>
      </w:r>
      <w:r>
        <w:t>безопасной жизнедеятельности,</w:t>
      </w:r>
      <w:r>
        <w:rPr>
          <w:spacing w:val="3"/>
        </w:rPr>
        <w:t xml:space="preserve"> </w:t>
      </w:r>
      <w:proofErr w:type="spellStart"/>
      <w:r>
        <w:t>инклюзивности</w:t>
      </w:r>
      <w:proofErr w:type="spellEnd"/>
      <w:r>
        <w:t>,</w:t>
      </w:r>
      <w:r>
        <w:rPr>
          <w:spacing w:val="-1"/>
        </w:rPr>
        <w:t xml:space="preserve"> </w:t>
      </w:r>
      <w:proofErr w:type="spellStart"/>
      <w:r>
        <w:t>возрастосообразности</w:t>
      </w:r>
      <w:proofErr w:type="spellEnd"/>
      <w:r>
        <w:t>.</w:t>
      </w:r>
    </w:p>
    <w:p w:rsidR="0019538A" w:rsidRDefault="0019538A">
      <w:pPr>
        <w:pStyle w:val="a3"/>
        <w:ind w:left="0"/>
        <w:jc w:val="left"/>
      </w:pPr>
    </w:p>
    <w:p w:rsidR="0019538A" w:rsidRPr="008B4938" w:rsidRDefault="00EA788B" w:rsidP="00BC7D83">
      <w:pPr>
        <w:pStyle w:val="1"/>
        <w:numPr>
          <w:ilvl w:val="3"/>
          <w:numId w:val="13"/>
        </w:numPr>
        <w:tabs>
          <w:tab w:val="left" w:pos="4317"/>
        </w:tabs>
        <w:spacing w:before="1" w:line="366" w:lineRule="exact"/>
        <w:ind w:left="4316" w:hanging="966"/>
        <w:jc w:val="left"/>
      </w:pPr>
      <w:r w:rsidRPr="008B4938">
        <w:t>Направления</w:t>
      </w:r>
      <w:r w:rsidRPr="008B4938">
        <w:rPr>
          <w:spacing w:val="-10"/>
        </w:rPr>
        <w:t xml:space="preserve"> </w:t>
      </w:r>
      <w:r w:rsidRPr="008B4938">
        <w:t>воспитания</w:t>
      </w:r>
    </w:p>
    <w:p w:rsidR="0019538A" w:rsidRDefault="00EA788B">
      <w:pPr>
        <w:pStyle w:val="a3"/>
        <w:ind w:right="249" w:firstLine="710"/>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65"/>
        </w:rPr>
        <w:t xml:space="preserve"> </w:t>
      </w:r>
      <w:r>
        <w:t>деятельности</w:t>
      </w:r>
      <w:r>
        <w:rPr>
          <w:spacing w:val="1"/>
        </w:rPr>
        <w:t xml:space="preserve"> </w:t>
      </w:r>
      <w:r w:rsidR="008B4938">
        <w:t>МБОУ</w:t>
      </w:r>
      <w:r w:rsidR="008B4938">
        <w:rPr>
          <w:spacing w:val="-5"/>
        </w:rPr>
        <w:t xml:space="preserve"> </w:t>
      </w:r>
      <w:r w:rsidR="008B4938">
        <w:t>СОШ с. Поречье</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воспитания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rsidR="00BE6F1B">
        <w:t xml:space="preserve">ФГОС </w:t>
      </w:r>
      <w:r w:rsidR="00BE6F1B" w:rsidRPr="00BE6F1B">
        <w:t>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9538A" w:rsidRDefault="00EA788B" w:rsidP="00BC7D83">
      <w:pPr>
        <w:pStyle w:val="a7"/>
        <w:numPr>
          <w:ilvl w:val="1"/>
          <w:numId w:val="15"/>
        </w:numPr>
        <w:tabs>
          <w:tab w:val="left" w:pos="1378"/>
        </w:tabs>
        <w:ind w:right="252" w:firstLine="710"/>
        <w:rPr>
          <w:sz w:val="26"/>
        </w:rPr>
      </w:pPr>
      <w:r>
        <w:rPr>
          <w:b/>
          <w:sz w:val="26"/>
        </w:rPr>
        <w:t>гражданское</w:t>
      </w:r>
      <w:r>
        <w:rPr>
          <w:b/>
          <w:spacing w:val="1"/>
          <w:sz w:val="26"/>
        </w:rPr>
        <w:t xml:space="preserve"> </w:t>
      </w:r>
      <w:r>
        <w:rPr>
          <w:b/>
          <w:sz w:val="26"/>
        </w:rPr>
        <w:t>воспитание</w:t>
      </w:r>
      <w:r>
        <w:rPr>
          <w:b/>
          <w:spacing w:val="1"/>
          <w:sz w:val="26"/>
        </w:rPr>
        <w:t xml:space="preserve"> </w:t>
      </w:r>
      <w:r>
        <w:rPr>
          <w:sz w:val="26"/>
        </w:rPr>
        <w:t>-</w:t>
      </w:r>
      <w:r>
        <w:rPr>
          <w:spacing w:val="1"/>
          <w:sz w:val="26"/>
        </w:rPr>
        <w:t xml:space="preserve"> </w:t>
      </w:r>
      <w:r>
        <w:rPr>
          <w:sz w:val="26"/>
        </w:rPr>
        <w:t>формирование</w:t>
      </w:r>
      <w:r>
        <w:rPr>
          <w:spacing w:val="1"/>
          <w:sz w:val="26"/>
        </w:rPr>
        <w:t xml:space="preserve"> </w:t>
      </w:r>
      <w:r>
        <w:rPr>
          <w:sz w:val="26"/>
        </w:rPr>
        <w:t>российской</w:t>
      </w:r>
      <w:r>
        <w:rPr>
          <w:spacing w:val="1"/>
          <w:sz w:val="26"/>
        </w:rPr>
        <w:t xml:space="preserve"> </w:t>
      </w:r>
      <w:r>
        <w:rPr>
          <w:sz w:val="26"/>
        </w:rPr>
        <w:t>гражданской</w:t>
      </w:r>
      <w:r>
        <w:rPr>
          <w:spacing w:val="-62"/>
          <w:sz w:val="26"/>
        </w:rPr>
        <w:t xml:space="preserve"> </w:t>
      </w:r>
      <w:r>
        <w:rPr>
          <w:sz w:val="26"/>
        </w:rPr>
        <w:t>идентичности, принадлежности к общности граждан Российской Федерации, к народу</w:t>
      </w:r>
      <w:r>
        <w:rPr>
          <w:spacing w:val="1"/>
          <w:sz w:val="26"/>
        </w:rPr>
        <w:t xml:space="preserve"> </w:t>
      </w:r>
      <w:r>
        <w:rPr>
          <w:sz w:val="26"/>
        </w:rPr>
        <w:t>России</w:t>
      </w:r>
      <w:r>
        <w:rPr>
          <w:spacing w:val="1"/>
          <w:sz w:val="26"/>
        </w:rPr>
        <w:t xml:space="preserve"> </w:t>
      </w:r>
      <w:r>
        <w:rPr>
          <w:sz w:val="26"/>
        </w:rPr>
        <w:t>как</w:t>
      </w:r>
      <w:r>
        <w:rPr>
          <w:spacing w:val="1"/>
          <w:sz w:val="26"/>
        </w:rPr>
        <w:t xml:space="preserve"> </w:t>
      </w:r>
      <w:r>
        <w:rPr>
          <w:sz w:val="26"/>
        </w:rPr>
        <w:t>источнику</w:t>
      </w:r>
      <w:r>
        <w:rPr>
          <w:spacing w:val="1"/>
          <w:sz w:val="26"/>
        </w:rPr>
        <w:t xml:space="preserve"> </w:t>
      </w:r>
      <w:r>
        <w:rPr>
          <w:sz w:val="26"/>
        </w:rPr>
        <w:t>власти</w:t>
      </w:r>
      <w:r>
        <w:rPr>
          <w:spacing w:val="1"/>
          <w:sz w:val="26"/>
        </w:rPr>
        <w:t xml:space="preserve"> </w:t>
      </w:r>
      <w:r>
        <w:rPr>
          <w:sz w:val="26"/>
        </w:rPr>
        <w:t>в</w:t>
      </w:r>
      <w:r>
        <w:rPr>
          <w:spacing w:val="1"/>
          <w:sz w:val="26"/>
        </w:rPr>
        <w:t xml:space="preserve"> </w:t>
      </w:r>
      <w:r>
        <w:rPr>
          <w:sz w:val="26"/>
        </w:rPr>
        <w:t>Российском</w:t>
      </w:r>
      <w:r>
        <w:rPr>
          <w:spacing w:val="1"/>
          <w:sz w:val="26"/>
        </w:rPr>
        <w:t xml:space="preserve"> </w:t>
      </w:r>
      <w:r>
        <w:rPr>
          <w:sz w:val="26"/>
        </w:rPr>
        <w:t>государстве</w:t>
      </w:r>
      <w:r>
        <w:rPr>
          <w:spacing w:val="1"/>
          <w:sz w:val="26"/>
        </w:rPr>
        <w:t xml:space="preserve"> </w:t>
      </w:r>
      <w:r>
        <w:rPr>
          <w:sz w:val="26"/>
        </w:rPr>
        <w:t>и</w:t>
      </w:r>
      <w:r>
        <w:rPr>
          <w:spacing w:val="1"/>
          <w:sz w:val="26"/>
        </w:rPr>
        <w:t xml:space="preserve"> </w:t>
      </w:r>
      <w:r>
        <w:rPr>
          <w:sz w:val="26"/>
        </w:rPr>
        <w:t>субъекту</w:t>
      </w:r>
      <w:r>
        <w:rPr>
          <w:spacing w:val="1"/>
          <w:sz w:val="26"/>
        </w:rPr>
        <w:t xml:space="preserve"> </w:t>
      </w:r>
      <w:r>
        <w:rPr>
          <w:sz w:val="26"/>
        </w:rPr>
        <w:t>тысячелетней</w:t>
      </w:r>
      <w:r>
        <w:rPr>
          <w:spacing w:val="1"/>
          <w:sz w:val="26"/>
        </w:rPr>
        <w:t xml:space="preserve"> </w:t>
      </w:r>
      <w:r>
        <w:rPr>
          <w:sz w:val="26"/>
        </w:rPr>
        <w:t>российской</w:t>
      </w:r>
      <w:r>
        <w:rPr>
          <w:spacing w:val="1"/>
          <w:sz w:val="26"/>
        </w:rPr>
        <w:t xml:space="preserve"> </w:t>
      </w:r>
      <w:r>
        <w:rPr>
          <w:sz w:val="26"/>
        </w:rPr>
        <w:t>государственности,</w:t>
      </w:r>
      <w:r>
        <w:rPr>
          <w:spacing w:val="1"/>
          <w:sz w:val="26"/>
        </w:rPr>
        <w:t xml:space="preserve"> </w:t>
      </w:r>
      <w:r>
        <w:rPr>
          <w:sz w:val="26"/>
        </w:rPr>
        <w:t>уважения</w:t>
      </w:r>
      <w:r>
        <w:rPr>
          <w:spacing w:val="1"/>
          <w:sz w:val="26"/>
        </w:rPr>
        <w:t xml:space="preserve"> </w:t>
      </w:r>
      <w:r>
        <w:rPr>
          <w:sz w:val="26"/>
        </w:rPr>
        <w:t>к</w:t>
      </w:r>
      <w:r>
        <w:rPr>
          <w:spacing w:val="1"/>
          <w:sz w:val="26"/>
        </w:rPr>
        <w:t xml:space="preserve"> </w:t>
      </w:r>
      <w:r>
        <w:rPr>
          <w:sz w:val="26"/>
        </w:rPr>
        <w:t>правам,</w:t>
      </w:r>
      <w:r>
        <w:rPr>
          <w:spacing w:val="1"/>
          <w:sz w:val="26"/>
        </w:rPr>
        <w:t xml:space="preserve"> </w:t>
      </w:r>
      <w:r>
        <w:rPr>
          <w:sz w:val="26"/>
        </w:rPr>
        <w:t>свободам</w:t>
      </w:r>
      <w:r>
        <w:rPr>
          <w:spacing w:val="1"/>
          <w:sz w:val="26"/>
        </w:rPr>
        <w:t xml:space="preserve"> </w:t>
      </w:r>
      <w:r>
        <w:rPr>
          <w:sz w:val="26"/>
        </w:rPr>
        <w:t>и</w:t>
      </w:r>
      <w:r>
        <w:rPr>
          <w:spacing w:val="1"/>
          <w:sz w:val="26"/>
        </w:rPr>
        <w:t xml:space="preserve"> </w:t>
      </w:r>
      <w:r>
        <w:rPr>
          <w:sz w:val="26"/>
        </w:rPr>
        <w:t>обязанностям</w:t>
      </w:r>
      <w:r>
        <w:rPr>
          <w:spacing w:val="1"/>
          <w:sz w:val="26"/>
        </w:rPr>
        <w:t xml:space="preserve"> </w:t>
      </w:r>
      <w:r>
        <w:rPr>
          <w:sz w:val="26"/>
        </w:rPr>
        <w:t>гражданина</w:t>
      </w:r>
      <w:r>
        <w:rPr>
          <w:spacing w:val="1"/>
          <w:sz w:val="26"/>
        </w:rPr>
        <w:t xml:space="preserve"> </w:t>
      </w:r>
      <w:r>
        <w:rPr>
          <w:sz w:val="26"/>
        </w:rPr>
        <w:t>России,</w:t>
      </w:r>
      <w:r>
        <w:rPr>
          <w:spacing w:val="2"/>
          <w:sz w:val="26"/>
        </w:rPr>
        <w:t xml:space="preserve"> </w:t>
      </w:r>
      <w:r>
        <w:rPr>
          <w:sz w:val="26"/>
        </w:rPr>
        <w:t>правовой</w:t>
      </w:r>
      <w:r>
        <w:rPr>
          <w:spacing w:val="2"/>
          <w:sz w:val="26"/>
        </w:rPr>
        <w:t xml:space="preserve"> </w:t>
      </w:r>
      <w:r>
        <w:rPr>
          <w:sz w:val="26"/>
        </w:rPr>
        <w:t>и</w:t>
      </w:r>
      <w:r>
        <w:rPr>
          <w:spacing w:val="1"/>
          <w:sz w:val="26"/>
        </w:rPr>
        <w:t xml:space="preserve"> </w:t>
      </w:r>
      <w:r>
        <w:rPr>
          <w:sz w:val="26"/>
        </w:rPr>
        <w:t>политической</w:t>
      </w:r>
      <w:r>
        <w:rPr>
          <w:spacing w:val="1"/>
          <w:sz w:val="26"/>
        </w:rPr>
        <w:t xml:space="preserve"> </w:t>
      </w:r>
      <w:r>
        <w:rPr>
          <w:sz w:val="26"/>
        </w:rPr>
        <w:t>культуры;</w:t>
      </w:r>
    </w:p>
    <w:p w:rsidR="0019538A" w:rsidRDefault="00EA788B" w:rsidP="00BC7D83">
      <w:pPr>
        <w:pStyle w:val="a7"/>
        <w:numPr>
          <w:ilvl w:val="1"/>
          <w:numId w:val="15"/>
        </w:numPr>
        <w:tabs>
          <w:tab w:val="left" w:pos="1378"/>
        </w:tabs>
        <w:ind w:right="250" w:firstLine="710"/>
        <w:rPr>
          <w:sz w:val="26"/>
        </w:rPr>
      </w:pPr>
      <w:r>
        <w:rPr>
          <w:b/>
          <w:sz w:val="26"/>
        </w:rPr>
        <w:t>патриотическое</w:t>
      </w:r>
      <w:r>
        <w:rPr>
          <w:b/>
          <w:spacing w:val="1"/>
          <w:sz w:val="26"/>
        </w:rPr>
        <w:t xml:space="preserve"> </w:t>
      </w:r>
      <w:r>
        <w:rPr>
          <w:b/>
          <w:sz w:val="26"/>
        </w:rPr>
        <w:t>воспитание</w:t>
      </w:r>
      <w:r>
        <w:rPr>
          <w:b/>
          <w:spacing w:val="1"/>
          <w:sz w:val="26"/>
        </w:rPr>
        <w:t xml:space="preserve"> </w:t>
      </w:r>
      <w:r>
        <w:rPr>
          <w:sz w:val="26"/>
        </w:rPr>
        <w:t>-</w:t>
      </w:r>
      <w:r>
        <w:rPr>
          <w:spacing w:val="1"/>
          <w:sz w:val="26"/>
        </w:rPr>
        <w:t xml:space="preserve"> </w:t>
      </w:r>
      <w:r>
        <w:rPr>
          <w:sz w:val="26"/>
        </w:rPr>
        <w:t>воспитание</w:t>
      </w:r>
      <w:r>
        <w:rPr>
          <w:spacing w:val="1"/>
          <w:sz w:val="26"/>
        </w:rPr>
        <w:t xml:space="preserve"> </w:t>
      </w:r>
      <w:r>
        <w:rPr>
          <w:sz w:val="26"/>
        </w:rPr>
        <w:t>любви</w:t>
      </w:r>
      <w:r>
        <w:rPr>
          <w:spacing w:val="1"/>
          <w:sz w:val="26"/>
        </w:rPr>
        <w:t xml:space="preserve"> </w:t>
      </w:r>
      <w:r>
        <w:rPr>
          <w:sz w:val="26"/>
        </w:rPr>
        <w:t>к родному</w:t>
      </w:r>
      <w:r>
        <w:rPr>
          <w:spacing w:val="1"/>
          <w:sz w:val="26"/>
        </w:rPr>
        <w:t xml:space="preserve"> </w:t>
      </w:r>
      <w:r>
        <w:rPr>
          <w:sz w:val="26"/>
        </w:rPr>
        <w:t>краю,</w:t>
      </w:r>
      <w:r>
        <w:rPr>
          <w:spacing w:val="1"/>
          <w:sz w:val="26"/>
        </w:rPr>
        <w:t xml:space="preserve"> </w:t>
      </w:r>
      <w:r>
        <w:rPr>
          <w:sz w:val="26"/>
        </w:rPr>
        <w:t>Родине,</w:t>
      </w:r>
      <w:r>
        <w:rPr>
          <w:spacing w:val="1"/>
          <w:sz w:val="26"/>
        </w:rPr>
        <w:t xml:space="preserve"> </w:t>
      </w:r>
      <w:r>
        <w:rPr>
          <w:sz w:val="26"/>
        </w:rPr>
        <w:t>своему</w:t>
      </w:r>
      <w:r>
        <w:rPr>
          <w:spacing w:val="1"/>
          <w:sz w:val="26"/>
        </w:rPr>
        <w:t xml:space="preserve"> </w:t>
      </w:r>
      <w:r>
        <w:rPr>
          <w:sz w:val="26"/>
        </w:rPr>
        <w:t>народу,</w:t>
      </w:r>
      <w:r>
        <w:rPr>
          <w:spacing w:val="1"/>
          <w:sz w:val="26"/>
        </w:rPr>
        <w:t xml:space="preserve"> </w:t>
      </w:r>
      <w:r>
        <w:rPr>
          <w:sz w:val="26"/>
        </w:rPr>
        <w:t>уважения</w:t>
      </w:r>
      <w:r>
        <w:rPr>
          <w:spacing w:val="1"/>
          <w:sz w:val="26"/>
        </w:rPr>
        <w:t xml:space="preserve"> </w:t>
      </w:r>
      <w:r>
        <w:rPr>
          <w:sz w:val="26"/>
        </w:rPr>
        <w:t>к</w:t>
      </w:r>
      <w:r>
        <w:rPr>
          <w:spacing w:val="1"/>
          <w:sz w:val="26"/>
        </w:rPr>
        <w:t xml:space="preserve"> </w:t>
      </w:r>
      <w:r>
        <w:rPr>
          <w:sz w:val="26"/>
        </w:rPr>
        <w:t>другим</w:t>
      </w:r>
      <w:r>
        <w:rPr>
          <w:spacing w:val="1"/>
          <w:sz w:val="26"/>
        </w:rPr>
        <w:t xml:space="preserve"> </w:t>
      </w:r>
      <w:r>
        <w:rPr>
          <w:sz w:val="26"/>
        </w:rPr>
        <w:t>народам</w:t>
      </w:r>
      <w:r>
        <w:rPr>
          <w:spacing w:val="1"/>
          <w:sz w:val="26"/>
        </w:rPr>
        <w:t xml:space="preserve"> </w:t>
      </w:r>
      <w:r>
        <w:rPr>
          <w:sz w:val="26"/>
        </w:rPr>
        <w:t>России;</w:t>
      </w:r>
      <w:r>
        <w:rPr>
          <w:spacing w:val="1"/>
          <w:sz w:val="26"/>
        </w:rPr>
        <w:t xml:space="preserve"> </w:t>
      </w:r>
      <w:r>
        <w:rPr>
          <w:sz w:val="26"/>
        </w:rPr>
        <w:t>историческое</w:t>
      </w:r>
      <w:r>
        <w:rPr>
          <w:spacing w:val="1"/>
          <w:sz w:val="26"/>
        </w:rPr>
        <w:t xml:space="preserve"> </w:t>
      </w:r>
      <w:r>
        <w:rPr>
          <w:sz w:val="26"/>
        </w:rPr>
        <w:t>просвещение,</w:t>
      </w:r>
      <w:r>
        <w:rPr>
          <w:spacing w:val="1"/>
          <w:sz w:val="26"/>
        </w:rPr>
        <w:t xml:space="preserve"> </w:t>
      </w:r>
      <w:r>
        <w:rPr>
          <w:sz w:val="26"/>
        </w:rPr>
        <w:t>формирование</w:t>
      </w:r>
      <w:r>
        <w:rPr>
          <w:spacing w:val="1"/>
          <w:sz w:val="26"/>
        </w:rPr>
        <w:t xml:space="preserve"> </w:t>
      </w:r>
      <w:r>
        <w:rPr>
          <w:sz w:val="26"/>
        </w:rPr>
        <w:t>российского</w:t>
      </w:r>
      <w:r>
        <w:rPr>
          <w:spacing w:val="1"/>
          <w:sz w:val="26"/>
        </w:rPr>
        <w:t xml:space="preserve"> </w:t>
      </w:r>
      <w:r>
        <w:rPr>
          <w:sz w:val="26"/>
        </w:rPr>
        <w:t>национального</w:t>
      </w:r>
      <w:r>
        <w:rPr>
          <w:spacing w:val="1"/>
          <w:sz w:val="26"/>
        </w:rPr>
        <w:t xml:space="preserve"> </w:t>
      </w:r>
      <w:r>
        <w:rPr>
          <w:sz w:val="26"/>
        </w:rPr>
        <w:t>исторического</w:t>
      </w:r>
      <w:r>
        <w:rPr>
          <w:spacing w:val="1"/>
          <w:sz w:val="26"/>
        </w:rPr>
        <w:t xml:space="preserve"> </w:t>
      </w:r>
      <w:r>
        <w:rPr>
          <w:sz w:val="26"/>
        </w:rPr>
        <w:t>сознания,</w:t>
      </w:r>
      <w:r>
        <w:rPr>
          <w:spacing w:val="1"/>
          <w:sz w:val="26"/>
        </w:rPr>
        <w:t xml:space="preserve"> </w:t>
      </w:r>
      <w:r>
        <w:rPr>
          <w:sz w:val="26"/>
        </w:rPr>
        <w:t>российской</w:t>
      </w:r>
      <w:r>
        <w:rPr>
          <w:spacing w:val="1"/>
          <w:sz w:val="26"/>
        </w:rPr>
        <w:t xml:space="preserve"> </w:t>
      </w:r>
      <w:r>
        <w:rPr>
          <w:sz w:val="26"/>
        </w:rPr>
        <w:t>культурной</w:t>
      </w:r>
      <w:r>
        <w:rPr>
          <w:spacing w:val="1"/>
          <w:sz w:val="26"/>
        </w:rPr>
        <w:t xml:space="preserve"> </w:t>
      </w:r>
      <w:r>
        <w:rPr>
          <w:sz w:val="26"/>
        </w:rPr>
        <w:t>идентичности;</w:t>
      </w:r>
    </w:p>
    <w:p w:rsidR="0019538A" w:rsidRDefault="00EA788B" w:rsidP="00BC7D83">
      <w:pPr>
        <w:pStyle w:val="a7"/>
        <w:numPr>
          <w:ilvl w:val="1"/>
          <w:numId w:val="15"/>
        </w:numPr>
        <w:tabs>
          <w:tab w:val="left" w:pos="1378"/>
        </w:tabs>
        <w:ind w:right="243" w:firstLine="710"/>
        <w:rPr>
          <w:sz w:val="26"/>
        </w:rPr>
      </w:pPr>
      <w:r>
        <w:rPr>
          <w:b/>
          <w:sz w:val="26"/>
        </w:rPr>
        <w:t>духовно-нравственное</w:t>
      </w:r>
      <w:r>
        <w:rPr>
          <w:b/>
          <w:spacing w:val="1"/>
          <w:sz w:val="26"/>
        </w:rPr>
        <w:t xml:space="preserve"> </w:t>
      </w:r>
      <w:r>
        <w:rPr>
          <w:b/>
          <w:sz w:val="26"/>
        </w:rPr>
        <w:t>воспитание</w:t>
      </w:r>
      <w:r>
        <w:rPr>
          <w:b/>
          <w:spacing w:val="1"/>
          <w:sz w:val="26"/>
        </w:rPr>
        <w:t xml:space="preserve"> </w:t>
      </w:r>
      <w:r>
        <w:rPr>
          <w:sz w:val="26"/>
        </w:rPr>
        <w:t>-</w:t>
      </w:r>
      <w:r>
        <w:rPr>
          <w:spacing w:val="1"/>
          <w:sz w:val="26"/>
        </w:rPr>
        <w:t xml:space="preserve"> </w:t>
      </w:r>
      <w:r>
        <w:rPr>
          <w:sz w:val="26"/>
        </w:rPr>
        <w:t>воспитание</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духовно-</w:t>
      </w:r>
      <w:r>
        <w:rPr>
          <w:spacing w:val="-62"/>
          <w:sz w:val="26"/>
        </w:rPr>
        <w:t xml:space="preserve"> </w:t>
      </w:r>
      <w:r>
        <w:rPr>
          <w:sz w:val="26"/>
        </w:rPr>
        <w:t>нравственной</w:t>
      </w:r>
      <w:r>
        <w:rPr>
          <w:spacing w:val="1"/>
          <w:sz w:val="26"/>
        </w:rPr>
        <w:t xml:space="preserve"> </w:t>
      </w:r>
      <w:r>
        <w:rPr>
          <w:sz w:val="26"/>
        </w:rPr>
        <w:t>культуры</w:t>
      </w:r>
      <w:r>
        <w:rPr>
          <w:spacing w:val="1"/>
          <w:sz w:val="26"/>
        </w:rPr>
        <w:t xml:space="preserve"> </w:t>
      </w:r>
      <w:r>
        <w:rPr>
          <w:sz w:val="26"/>
        </w:rPr>
        <w:t>народов</w:t>
      </w:r>
      <w:r>
        <w:rPr>
          <w:spacing w:val="1"/>
          <w:sz w:val="26"/>
        </w:rPr>
        <w:t xml:space="preserve"> </w:t>
      </w:r>
      <w:r>
        <w:rPr>
          <w:sz w:val="26"/>
        </w:rPr>
        <w:t>России,</w:t>
      </w:r>
      <w:r>
        <w:rPr>
          <w:spacing w:val="1"/>
          <w:sz w:val="26"/>
        </w:rPr>
        <w:t xml:space="preserve"> </w:t>
      </w:r>
      <w:r>
        <w:rPr>
          <w:sz w:val="26"/>
        </w:rPr>
        <w:t>традиционных</w:t>
      </w:r>
      <w:r>
        <w:rPr>
          <w:spacing w:val="1"/>
          <w:sz w:val="26"/>
        </w:rPr>
        <w:t xml:space="preserve"> </w:t>
      </w:r>
      <w:r>
        <w:rPr>
          <w:sz w:val="26"/>
        </w:rPr>
        <w:t>религий</w:t>
      </w:r>
      <w:r>
        <w:rPr>
          <w:spacing w:val="1"/>
          <w:sz w:val="26"/>
        </w:rPr>
        <w:t xml:space="preserve"> </w:t>
      </w:r>
      <w:r>
        <w:rPr>
          <w:sz w:val="26"/>
        </w:rPr>
        <w:t>народов</w:t>
      </w:r>
      <w:r>
        <w:rPr>
          <w:spacing w:val="1"/>
          <w:sz w:val="26"/>
        </w:rPr>
        <w:t xml:space="preserve"> </w:t>
      </w:r>
      <w:r>
        <w:rPr>
          <w:sz w:val="26"/>
        </w:rPr>
        <w:t>России,</w:t>
      </w:r>
      <w:r>
        <w:rPr>
          <w:spacing w:val="1"/>
          <w:sz w:val="26"/>
        </w:rPr>
        <w:t xml:space="preserve"> </w:t>
      </w:r>
      <w:r>
        <w:rPr>
          <w:sz w:val="26"/>
        </w:rPr>
        <w:t>формирование традиционных российских семейных ценностей; воспитание честности,</w:t>
      </w:r>
      <w:r>
        <w:rPr>
          <w:spacing w:val="1"/>
          <w:sz w:val="26"/>
        </w:rPr>
        <w:t xml:space="preserve"> </w:t>
      </w:r>
      <w:r>
        <w:rPr>
          <w:sz w:val="26"/>
        </w:rPr>
        <w:t>доброты,</w:t>
      </w:r>
      <w:r>
        <w:rPr>
          <w:spacing w:val="1"/>
          <w:sz w:val="26"/>
        </w:rPr>
        <w:t xml:space="preserve"> </w:t>
      </w:r>
      <w:r>
        <w:rPr>
          <w:sz w:val="26"/>
        </w:rPr>
        <w:t>милосердия,</w:t>
      </w:r>
      <w:r>
        <w:rPr>
          <w:spacing w:val="1"/>
          <w:sz w:val="26"/>
        </w:rPr>
        <w:t xml:space="preserve"> </w:t>
      </w:r>
      <w:r>
        <w:rPr>
          <w:sz w:val="26"/>
        </w:rPr>
        <w:t>справедливости,</w:t>
      </w:r>
      <w:r>
        <w:rPr>
          <w:spacing w:val="1"/>
          <w:sz w:val="26"/>
        </w:rPr>
        <w:t xml:space="preserve"> </w:t>
      </w:r>
      <w:r>
        <w:rPr>
          <w:sz w:val="26"/>
        </w:rPr>
        <w:t>дружелюбия</w:t>
      </w:r>
      <w:r>
        <w:rPr>
          <w:spacing w:val="1"/>
          <w:sz w:val="26"/>
        </w:rPr>
        <w:t xml:space="preserve"> </w:t>
      </w:r>
      <w:r>
        <w:rPr>
          <w:sz w:val="26"/>
        </w:rPr>
        <w:t>и</w:t>
      </w:r>
      <w:r>
        <w:rPr>
          <w:spacing w:val="1"/>
          <w:sz w:val="26"/>
        </w:rPr>
        <w:t xml:space="preserve"> </w:t>
      </w:r>
      <w:r>
        <w:rPr>
          <w:sz w:val="26"/>
        </w:rPr>
        <w:t>взаимопомощи,</w:t>
      </w:r>
      <w:r>
        <w:rPr>
          <w:spacing w:val="1"/>
          <w:sz w:val="26"/>
        </w:rPr>
        <w:t xml:space="preserve"> </w:t>
      </w:r>
      <w:r>
        <w:rPr>
          <w:sz w:val="26"/>
        </w:rPr>
        <w:t>уважения</w:t>
      </w:r>
      <w:r>
        <w:rPr>
          <w:spacing w:val="1"/>
          <w:sz w:val="26"/>
        </w:rPr>
        <w:t xml:space="preserve"> </w:t>
      </w:r>
      <w:r>
        <w:rPr>
          <w:sz w:val="26"/>
        </w:rPr>
        <w:t>к</w:t>
      </w:r>
      <w:r>
        <w:rPr>
          <w:spacing w:val="1"/>
          <w:sz w:val="26"/>
        </w:rPr>
        <w:t xml:space="preserve"> </w:t>
      </w:r>
      <w:r>
        <w:rPr>
          <w:sz w:val="26"/>
        </w:rPr>
        <w:t>старшим,</w:t>
      </w:r>
      <w:r>
        <w:rPr>
          <w:spacing w:val="2"/>
          <w:sz w:val="26"/>
        </w:rPr>
        <w:t xml:space="preserve"> </w:t>
      </w:r>
      <w:r>
        <w:rPr>
          <w:sz w:val="26"/>
        </w:rPr>
        <w:t>к памяти</w:t>
      </w:r>
      <w:r>
        <w:rPr>
          <w:spacing w:val="-3"/>
          <w:sz w:val="26"/>
        </w:rPr>
        <w:t xml:space="preserve"> </w:t>
      </w:r>
      <w:r>
        <w:rPr>
          <w:sz w:val="26"/>
        </w:rPr>
        <w:t>предков;</w:t>
      </w:r>
    </w:p>
    <w:p w:rsidR="0019538A" w:rsidRPr="00BE6F1B" w:rsidRDefault="00EA788B" w:rsidP="00BC7D83">
      <w:pPr>
        <w:pStyle w:val="a7"/>
        <w:numPr>
          <w:ilvl w:val="1"/>
          <w:numId w:val="15"/>
        </w:numPr>
        <w:tabs>
          <w:tab w:val="left" w:pos="1134"/>
        </w:tabs>
        <w:spacing w:before="65" w:line="242" w:lineRule="auto"/>
        <w:ind w:left="426" w:right="257" w:firstLine="709"/>
        <w:rPr>
          <w:sz w:val="26"/>
        </w:rPr>
      </w:pPr>
      <w:r w:rsidRPr="00BE6F1B">
        <w:rPr>
          <w:b/>
          <w:sz w:val="26"/>
        </w:rPr>
        <w:t>эстетическое</w:t>
      </w:r>
      <w:r w:rsidRPr="00BE6F1B">
        <w:rPr>
          <w:b/>
          <w:spacing w:val="48"/>
          <w:sz w:val="26"/>
        </w:rPr>
        <w:t xml:space="preserve"> </w:t>
      </w:r>
      <w:r w:rsidRPr="00BE6F1B">
        <w:rPr>
          <w:b/>
          <w:sz w:val="26"/>
        </w:rPr>
        <w:t>воспитание</w:t>
      </w:r>
      <w:r w:rsidRPr="00BE6F1B">
        <w:rPr>
          <w:b/>
          <w:spacing w:val="52"/>
          <w:sz w:val="26"/>
        </w:rPr>
        <w:t xml:space="preserve"> </w:t>
      </w:r>
      <w:r w:rsidRPr="00BE6F1B">
        <w:rPr>
          <w:sz w:val="26"/>
        </w:rPr>
        <w:t>-</w:t>
      </w:r>
      <w:r w:rsidRPr="00BE6F1B">
        <w:rPr>
          <w:spacing w:val="50"/>
          <w:sz w:val="26"/>
        </w:rPr>
        <w:t xml:space="preserve"> </w:t>
      </w:r>
      <w:r w:rsidRPr="00BE6F1B">
        <w:rPr>
          <w:sz w:val="26"/>
        </w:rPr>
        <w:t>формирование</w:t>
      </w:r>
      <w:r w:rsidRPr="00BE6F1B">
        <w:rPr>
          <w:spacing w:val="49"/>
          <w:sz w:val="26"/>
        </w:rPr>
        <w:t xml:space="preserve"> </w:t>
      </w:r>
      <w:r w:rsidRPr="00BE6F1B">
        <w:rPr>
          <w:sz w:val="26"/>
        </w:rPr>
        <w:t>эстетической</w:t>
      </w:r>
      <w:r w:rsidRPr="00BE6F1B">
        <w:rPr>
          <w:spacing w:val="50"/>
          <w:sz w:val="26"/>
        </w:rPr>
        <w:t xml:space="preserve"> </w:t>
      </w:r>
      <w:r w:rsidRPr="00BE6F1B">
        <w:rPr>
          <w:sz w:val="26"/>
        </w:rPr>
        <w:t>культуры</w:t>
      </w:r>
      <w:r w:rsidRPr="00BE6F1B">
        <w:rPr>
          <w:spacing w:val="48"/>
          <w:sz w:val="26"/>
        </w:rPr>
        <w:t xml:space="preserve"> </w:t>
      </w:r>
      <w:r w:rsidRPr="00BE6F1B">
        <w:rPr>
          <w:sz w:val="26"/>
        </w:rPr>
        <w:t>на</w:t>
      </w:r>
      <w:r w:rsidR="00BE6F1B">
        <w:rPr>
          <w:spacing w:val="45"/>
          <w:sz w:val="26"/>
        </w:rPr>
        <w:t xml:space="preserve"> </w:t>
      </w:r>
      <w:r w:rsidRPr="00BE6F1B">
        <w:rPr>
          <w:sz w:val="26"/>
        </w:rPr>
        <w:t>основе</w:t>
      </w:r>
      <w:r w:rsidR="00BE6F1B">
        <w:rPr>
          <w:sz w:val="26"/>
        </w:rPr>
        <w:t xml:space="preserve"> </w:t>
      </w:r>
      <w:r w:rsidRPr="00BE6F1B">
        <w:rPr>
          <w:sz w:val="26"/>
        </w:rPr>
        <w:t>российских</w:t>
      </w:r>
      <w:r w:rsidRPr="00BE6F1B">
        <w:rPr>
          <w:spacing w:val="1"/>
          <w:sz w:val="26"/>
        </w:rPr>
        <w:t xml:space="preserve"> </w:t>
      </w:r>
      <w:r w:rsidRPr="00BE6F1B">
        <w:rPr>
          <w:sz w:val="26"/>
        </w:rPr>
        <w:t>традиционных</w:t>
      </w:r>
      <w:r w:rsidRPr="00BE6F1B">
        <w:rPr>
          <w:spacing w:val="1"/>
          <w:sz w:val="26"/>
        </w:rPr>
        <w:t xml:space="preserve"> </w:t>
      </w:r>
      <w:r w:rsidRPr="00BE6F1B">
        <w:rPr>
          <w:sz w:val="26"/>
        </w:rPr>
        <w:t>духовных</w:t>
      </w:r>
      <w:r w:rsidRPr="00BE6F1B">
        <w:rPr>
          <w:spacing w:val="1"/>
          <w:sz w:val="26"/>
        </w:rPr>
        <w:t xml:space="preserve"> </w:t>
      </w:r>
      <w:r w:rsidRPr="00BE6F1B">
        <w:rPr>
          <w:sz w:val="26"/>
        </w:rPr>
        <w:t>ценностей,</w:t>
      </w:r>
      <w:r w:rsidRPr="00BE6F1B">
        <w:rPr>
          <w:spacing w:val="1"/>
          <w:sz w:val="26"/>
        </w:rPr>
        <w:t xml:space="preserve"> </w:t>
      </w:r>
      <w:r w:rsidRPr="00BE6F1B">
        <w:rPr>
          <w:sz w:val="26"/>
        </w:rPr>
        <w:t>приобщение</w:t>
      </w:r>
      <w:r w:rsidRPr="00BE6F1B">
        <w:rPr>
          <w:spacing w:val="1"/>
          <w:sz w:val="26"/>
        </w:rPr>
        <w:t xml:space="preserve"> </w:t>
      </w:r>
      <w:r w:rsidRPr="00BE6F1B">
        <w:rPr>
          <w:sz w:val="26"/>
        </w:rPr>
        <w:t>к</w:t>
      </w:r>
      <w:r w:rsidRPr="00BE6F1B">
        <w:rPr>
          <w:spacing w:val="1"/>
          <w:sz w:val="26"/>
        </w:rPr>
        <w:t xml:space="preserve"> </w:t>
      </w:r>
      <w:r w:rsidRPr="00BE6F1B">
        <w:rPr>
          <w:sz w:val="26"/>
        </w:rPr>
        <w:t>лучшим</w:t>
      </w:r>
      <w:r w:rsidRPr="00BE6F1B">
        <w:rPr>
          <w:spacing w:val="1"/>
          <w:sz w:val="26"/>
        </w:rPr>
        <w:t xml:space="preserve"> </w:t>
      </w:r>
      <w:r w:rsidRPr="00BE6F1B">
        <w:rPr>
          <w:sz w:val="26"/>
        </w:rPr>
        <w:t>образцам</w:t>
      </w:r>
      <w:r w:rsidRPr="00BE6F1B">
        <w:rPr>
          <w:spacing w:val="1"/>
          <w:sz w:val="26"/>
        </w:rPr>
        <w:t xml:space="preserve"> </w:t>
      </w:r>
      <w:r w:rsidRPr="00BE6F1B">
        <w:rPr>
          <w:sz w:val="26"/>
        </w:rPr>
        <w:t>отечественного и</w:t>
      </w:r>
      <w:r w:rsidRPr="00BE6F1B">
        <w:rPr>
          <w:spacing w:val="2"/>
          <w:sz w:val="26"/>
        </w:rPr>
        <w:t xml:space="preserve"> </w:t>
      </w:r>
      <w:r w:rsidRPr="00BE6F1B">
        <w:rPr>
          <w:sz w:val="26"/>
        </w:rPr>
        <w:t>мирового</w:t>
      </w:r>
      <w:r w:rsidRPr="00BE6F1B">
        <w:rPr>
          <w:spacing w:val="1"/>
          <w:sz w:val="26"/>
        </w:rPr>
        <w:t xml:space="preserve"> </w:t>
      </w:r>
      <w:r w:rsidRPr="00BE6F1B">
        <w:rPr>
          <w:sz w:val="26"/>
        </w:rPr>
        <w:t>искусства;</w:t>
      </w:r>
    </w:p>
    <w:p w:rsidR="0019538A" w:rsidRDefault="00EA788B" w:rsidP="00BC7D83">
      <w:pPr>
        <w:pStyle w:val="a7"/>
        <w:numPr>
          <w:ilvl w:val="1"/>
          <w:numId w:val="15"/>
        </w:numPr>
        <w:tabs>
          <w:tab w:val="left" w:pos="1378"/>
        </w:tabs>
        <w:ind w:right="252" w:firstLine="710"/>
        <w:rPr>
          <w:sz w:val="26"/>
        </w:rPr>
      </w:pPr>
      <w:r>
        <w:rPr>
          <w:b/>
          <w:sz w:val="26"/>
        </w:rPr>
        <w:t>физическое воспитание</w:t>
      </w:r>
      <w:r>
        <w:rPr>
          <w:sz w:val="26"/>
        </w:rPr>
        <w:t xml:space="preserve">, </w:t>
      </w:r>
      <w:r>
        <w:rPr>
          <w:b/>
          <w:sz w:val="26"/>
        </w:rPr>
        <w:t>формирование</w:t>
      </w:r>
      <w:r>
        <w:rPr>
          <w:b/>
          <w:spacing w:val="65"/>
          <w:sz w:val="26"/>
        </w:rPr>
        <w:t xml:space="preserve"> </w:t>
      </w:r>
      <w:r>
        <w:rPr>
          <w:b/>
          <w:sz w:val="26"/>
        </w:rPr>
        <w:t>культуры здорового образа жизни</w:t>
      </w:r>
      <w:r>
        <w:rPr>
          <w:b/>
          <w:spacing w:val="1"/>
          <w:sz w:val="26"/>
        </w:rPr>
        <w:t xml:space="preserve"> </w:t>
      </w:r>
      <w:r>
        <w:rPr>
          <w:b/>
          <w:sz w:val="26"/>
        </w:rPr>
        <w:t>и</w:t>
      </w:r>
      <w:r>
        <w:rPr>
          <w:b/>
          <w:spacing w:val="1"/>
          <w:sz w:val="26"/>
        </w:rPr>
        <w:t xml:space="preserve"> </w:t>
      </w:r>
      <w:r>
        <w:rPr>
          <w:b/>
          <w:sz w:val="26"/>
        </w:rPr>
        <w:t>эмоционального</w:t>
      </w:r>
      <w:r>
        <w:rPr>
          <w:b/>
          <w:spacing w:val="1"/>
          <w:sz w:val="26"/>
        </w:rPr>
        <w:t xml:space="preserve"> </w:t>
      </w:r>
      <w:r>
        <w:rPr>
          <w:b/>
          <w:sz w:val="26"/>
        </w:rPr>
        <w:t>благополучия</w:t>
      </w:r>
      <w:r>
        <w:rPr>
          <w:b/>
          <w:spacing w:val="1"/>
          <w:sz w:val="26"/>
        </w:rPr>
        <w:t xml:space="preserve"> </w:t>
      </w:r>
      <w:r>
        <w:rPr>
          <w:sz w:val="26"/>
        </w:rPr>
        <w:t>-</w:t>
      </w:r>
      <w:r>
        <w:rPr>
          <w:spacing w:val="1"/>
          <w:sz w:val="26"/>
        </w:rPr>
        <w:t xml:space="preserve"> </w:t>
      </w:r>
      <w:r>
        <w:rPr>
          <w:sz w:val="26"/>
        </w:rPr>
        <w:t>развитие</w:t>
      </w:r>
      <w:r>
        <w:rPr>
          <w:spacing w:val="1"/>
          <w:sz w:val="26"/>
        </w:rPr>
        <w:t xml:space="preserve"> </w:t>
      </w:r>
      <w:r>
        <w:rPr>
          <w:sz w:val="26"/>
        </w:rPr>
        <w:t>физических</w:t>
      </w:r>
      <w:r>
        <w:rPr>
          <w:spacing w:val="1"/>
          <w:sz w:val="26"/>
        </w:rPr>
        <w:t xml:space="preserve"> </w:t>
      </w:r>
      <w:r>
        <w:rPr>
          <w:sz w:val="26"/>
        </w:rPr>
        <w:t>способностей</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возможностей и состояния здоровья, навыков безопасного поведения в природной и</w:t>
      </w:r>
      <w:r>
        <w:rPr>
          <w:spacing w:val="1"/>
          <w:sz w:val="26"/>
        </w:rPr>
        <w:t xml:space="preserve"> </w:t>
      </w:r>
      <w:r>
        <w:rPr>
          <w:sz w:val="26"/>
        </w:rPr>
        <w:t>социальной</w:t>
      </w:r>
      <w:r>
        <w:rPr>
          <w:spacing w:val="1"/>
          <w:sz w:val="26"/>
        </w:rPr>
        <w:t xml:space="preserve"> </w:t>
      </w:r>
      <w:r>
        <w:rPr>
          <w:sz w:val="26"/>
        </w:rPr>
        <w:t>среде,</w:t>
      </w:r>
      <w:r>
        <w:rPr>
          <w:spacing w:val="4"/>
          <w:sz w:val="26"/>
        </w:rPr>
        <w:t xml:space="preserve"> </w:t>
      </w:r>
      <w:r>
        <w:rPr>
          <w:sz w:val="26"/>
        </w:rPr>
        <w:t>чрезвычайных</w:t>
      </w:r>
      <w:r>
        <w:rPr>
          <w:spacing w:val="1"/>
          <w:sz w:val="26"/>
        </w:rPr>
        <w:t xml:space="preserve"> </w:t>
      </w:r>
      <w:r>
        <w:rPr>
          <w:sz w:val="26"/>
        </w:rPr>
        <w:t>ситуациях;</w:t>
      </w:r>
    </w:p>
    <w:p w:rsidR="0019538A" w:rsidRDefault="00EA788B" w:rsidP="00BC7D83">
      <w:pPr>
        <w:pStyle w:val="a7"/>
        <w:numPr>
          <w:ilvl w:val="1"/>
          <w:numId w:val="15"/>
        </w:numPr>
        <w:tabs>
          <w:tab w:val="left" w:pos="1378"/>
        </w:tabs>
        <w:ind w:right="248" w:firstLine="710"/>
        <w:rPr>
          <w:sz w:val="26"/>
        </w:rPr>
      </w:pPr>
      <w:r>
        <w:rPr>
          <w:b/>
          <w:sz w:val="26"/>
        </w:rPr>
        <w:t>трудовое</w:t>
      </w:r>
      <w:r>
        <w:rPr>
          <w:b/>
          <w:spacing w:val="1"/>
          <w:sz w:val="26"/>
        </w:rPr>
        <w:t xml:space="preserve"> </w:t>
      </w:r>
      <w:r>
        <w:rPr>
          <w:b/>
          <w:sz w:val="26"/>
        </w:rPr>
        <w:t>воспитание</w:t>
      </w:r>
      <w:r>
        <w:rPr>
          <w:b/>
          <w:spacing w:val="1"/>
          <w:sz w:val="26"/>
        </w:rPr>
        <w:t xml:space="preserve"> </w:t>
      </w:r>
      <w:r>
        <w:rPr>
          <w:sz w:val="26"/>
        </w:rPr>
        <w:t>-</w:t>
      </w:r>
      <w:r>
        <w:rPr>
          <w:spacing w:val="1"/>
          <w:sz w:val="26"/>
        </w:rPr>
        <w:t xml:space="preserve"> </w:t>
      </w:r>
      <w:r>
        <w:rPr>
          <w:sz w:val="26"/>
        </w:rPr>
        <w:t>воспитание</w:t>
      </w:r>
      <w:r>
        <w:rPr>
          <w:spacing w:val="1"/>
          <w:sz w:val="26"/>
        </w:rPr>
        <w:t xml:space="preserve"> </w:t>
      </w:r>
      <w:r>
        <w:rPr>
          <w:sz w:val="26"/>
        </w:rPr>
        <w:t>уважения</w:t>
      </w:r>
      <w:r>
        <w:rPr>
          <w:spacing w:val="1"/>
          <w:sz w:val="26"/>
        </w:rPr>
        <w:t xml:space="preserve"> </w:t>
      </w:r>
      <w:r>
        <w:rPr>
          <w:sz w:val="26"/>
        </w:rPr>
        <w:t>к</w:t>
      </w:r>
      <w:r>
        <w:rPr>
          <w:spacing w:val="1"/>
          <w:sz w:val="26"/>
        </w:rPr>
        <w:t xml:space="preserve"> </w:t>
      </w:r>
      <w:r>
        <w:rPr>
          <w:sz w:val="26"/>
        </w:rPr>
        <w:t>труду,</w:t>
      </w:r>
      <w:r>
        <w:rPr>
          <w:spacing w:val="66"/>
          <w:sz w:val="26"/>
        </w:rPr>
        <w:t xml:space="preserve"> </w:t>
      </w:r>
      <w:r>
        <w:rPr>
          <w:sz w:val="26"/>
        </w:rPr>
        <w:t>трудящимся,</w:t>
      </w:r>
      <w:r>
        <w:rPr>
          <w:spacing w:val="1"/>
          <w:sz w:val="26"/>
        </w:rPr>
        <w:t xml:space="preserve"> </w:t>
      </w:r>
      <w:r>
        <w:rPr>
          <w:sz w:val="26"/>
        </w:rPr>
        <w:t>результатам</w:t>
      </w:r>
      <w:r>
        <w:rPr>
          <w:spacing w:val="1"/>
          <w:sz w:val="26"/>
        </w:rPr>
        <w:t xml:space="preserve"> </w:t>
      </w:r>
      <w:r>
        <w:rPr>
          <w:sz w:val="26"/>
        </w:rPr>
        <w:t>труда</w:t>
      </w:r>
      <w:r>
        <w:rPr>
          <w:spacing w:val="1"/>
          <w:sz w:val="26"/>
        </w:rPr>
        <w:t xml:space="preserve"> </w:t>
      </w:r>
      <w:r>
        <w:rPr>
          <w:sz w:val="26"/>
        </w:rPr>
        <w:t>(своего</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людей),</w:t>
      </w:r>
      <w:r>
        <w:rPr>
          <w:spacing w:val="1"/>
          <w:sz w:val="26"/>
        </w:rPr>
        <w:t xml:space="preserve"> </w:t>
      </w:r>
      <w:r>
        <w:rPr>
          <w:sz w:val="26"/>
        </w:rPr>
        <w:t>ориентация</w:t>
      </w:r>
      <w:r>
        <w:rPr>
          <w:spacing w:val="1"/>
          <w:sz w:val="26"/>
        </w:rPr>
        <w:t xml:space="preserve"> </w:t>
      </w:r>
      <w:r>
        <w:rPr>
          <w:sz w:val="26"/>
        </w:rPr>
        <w:t>на</w:t>
      </w:r>
      <w:r>
        <w:rPr>
          <w:spacing w:val="1"/>
          <w:sz w:val="26"/>
        </w:rPr>
        <w:t xml:space="preserve"> </w:t>
      </w:r>
      <w:r>
        <w:rPr>
          <w:sz w:val="26"/>
        </w:rPr>
        <w:t>трудовую</w:t>
      </w:r>
      <w:r>
        <w:rPr>
          <w:spacing w:val="1"/>
          <w:sz w:val="26"/>
        </w:rPr>
        <w:t xml:space="preserve"> </w:t>
      </w:r>
      <w:r>
        <w:rPr>
          <w:sz w:val="26"/>
        </w:rPr>
        <w:t>деятельность,</w:t>
      </w:r>
      <w:r>
        <w:rPr>
          <w:spacing w:val="-62"/>
          <w:sz w:val="26"/>
        </w:rPr>
        <w:t xml:space="preserve"> </w:t>
      </w:r>
      <w:r>
        <w:rPr>
          <w:sz w:val="26"/>
        </w:rPr>
        <w:t>получение</w:t>
      </w:r>
      <w:r>
        <w:rPr>
          <w:spacing w:val="1"/>
          <w:sz w:val="26"/>
        </w:rPr>
        <w:t xml:space="preserve"> </w:t>
      </w:r>
      <w:r>
        <w:rPr>
          <w:sz w:val="26"/>
        </w:rPr>
        <w:t>профессии,</w:t>
      </w:r>
      <w:r>
        <w:rPr>
          <w:spacing w:val="1"/>
          <w:sz w:val="26"/>
        </w:rPr>
        <w:t xml:space="preserve"> </w:t>
      </w:r>
      <w:r>
        <w:rPr>
          <w:sz w:val="26"/>
        </w:rPr>
        <w:t>личностное</w:t>
      </w:r>
      <w:r>
        <w:rPr>
          <w:spacing w:val="1"/>
          <w:sz w:val="26"/>
        </w:rPr>
        <w:t xml:space="preserve"> </w:t>
      </w:r>
      <w:r>
        <w:rPr>
          <w:sz w:val="26"/>
        </w:rPr>
        <w:t>самовыражение</w:t>
      </w:r>
      <w:r>
        <w:rPr>
          <w:spacing w:val="1"/>
          <w:sz w:val="26"/>
        </w:rPr>
        <w:t xml:space="preserve"> </w:t>
      </w:r>
      <w:r>
        <w:rPr>
          <w:sz w:val="26"/>
        </w:rPr>
        <w:t>в</w:t>
      </w:r>
      <w:r>
        <w:rPr>
          <w:spacing w:val="1"/>
          <w:sz w:val="26"/>
        </w:rPr>
        <w:t xml:space="preserve"> </w:t>
      </w:r>
      <w:r>
        <w:rPr>
          <w:sz w:val="26"/>
        </w:rPr>
        <w:t>продуктивном,</w:t>
      </w:r>
      <w:r>
        <w:rPr>
          <w:spacing w:val="1"/>
          <w:sz w:val="26"/>
        </w:rPr>
        <w:t xml:space="preserve"> </w:t>
      </w:r>
      <w:r>
        <w:rPr>
          <w:sz w:val="26"/>
        </w:rPr>
        <w:t>нравственно</w:t>
      </w:r>
      <w:r>
        <w:rPr>
          <w:spacing w:val="1"/>
          <w:sz w:val="26"/>
        </w:rPr>
        <w:t xml:space="preserve"> </w:t>
      </w:r>
      <w:r>
        <w:rPr>
          <w:sz w:val="26"/>
        </w:rPr>
        <w:t>достойном</w:t>
      </w:r>
      <w:r>
        <w:rPr>
          <w:spacing w:val="1"/>
          <w:sz w:val="26"/>
        </w:rPr>
        <w:t xml:space="preserve"> </w:t>
      </w:r>
      <w:r>
        <w:rPr>
          <w:sz w:val="26"/>
        </w:rPr>
        <w:t>труде</w:t>
      </w:r>
      <w:r>
        <w:rPr>
          <w:spacing w:val="1"/>
          <w:sz w:val="26"/>
        </w:rPr>
        <w:t xml:space="preserve"> </w:t>
      </w:r>
      <w:r>
        <w:rPr>
          <w:sz w:val="26"/>
        </w:rPr>
        <w:t>в</w:t>
      </w:r>
      <w:r>
        <w:rPr>
          <w:spacing w:val="1"/>
          <w:sz w:val="26"/>
        </w:rPr>
        <w:t xml:space="preserve"> </w:t>
      </w:r>
      <w:r>
        <w:rPr>
          <w:sz w:val="26"/>
        </w:rPr>
        <w:t>российском</w:t>
      </w:r>
      <w:r>
        <w:rPr>
          <w:spacing w:val="1"/>
          <w:sz w:val="26"/>
        </w:rPr>
        <w:t xml:space="preserve"> </w:t>
      </w:r>
      <w:r>
        <w:rPr>
          <w:sz w:val="26"/>
        </w:rPr>
        <w:t>обществе,</w:t>
      </w:r>
      <w:r>
        <w:rPr>
          <w:spacing w:val="1"/>
          <w:sz w:val="26"/>
        </w:rPr>
        <w:t xml:space="preserve"> </w:t>
      </w:r>
      <w:r>
        <w:rPr>
          <w:sz w:val="26"/>
        </w:rPr>
        <w:t>достижение</w:t>
      </w:r>
      <w:r>
        <w:rPr>
          <w:spacing w:val="1"/>
          <w:sz w:val="26"/>
        </w:rPr>
        <w:t xml:space="preserve"> </w:t>
      </w:r>
      <w:r>
        <w:rPr>
          <w:sz w:val="26"/>
        </w:rPr>
        <w:t>выдающихся</w:t>
      </w:r>
      <w:r>
        <w:rPr>
          <w:spacing w:val="1"/>
          <w:sz w:val="26"/>
        </w:rPr>
        <w:t xml:space="preserve"> </w:t>
      </w:r>
      <w:r>
        <w:rPr>
          <w:sz w:val="26"/>
        </w:rPr>
        <w:t>результатов</w:t>
      </w:r>
      <w:r>
        <w:rPr>
          <w:spacing w:val="1"/>
          <w:sz w:val="26"/>
        </w:rPr>
        <w:t xml:space="preserve"> </w:t>
      </w:r>
      <w:r>
        <w:rPr>
          <w:sz w:val="26"/>
        </w:rPr>
        <w:t>в</w:t>
      </w:r>
      <w:r>
        <w:rPr>
          <w:spacing w:val="1"/>
          <w:sz w:val="26"/>
        </w:rPr>
        <w:t xml:space="preserve"> </w:t>
      </w:r>
      <w:r>
        <w:rPr>
          <w:sz w:val="26"/>
        </w:rPr>
        <w:t>профессиональной</w:t>
      </w:r>
      <w:r>
        <w:rPr>
          <w:spacing w:val="1"/>
          <w:sz w:val="26"/>
        </w:rPr>
        <w:t xml:space="preserve"> </w:t>
      </w:r>
      <w:r>
        <w:rPr>
          <w:sz w:val="26"/>
        </w:rPr>
        <w:t>деятельности;</w:t>
      </w:r>
    </w:p>
    <w:p w:rsidR="0019538A" w:rsidRDefault="00EA788B" w:rsidP="00BC7D83">
      <w:pPr>
        <w:pStyle w:val="a7"/>
        <w:numPr>
          <w:ilvl w:val="1"/>
          <w:numId w:val="15"/>
        </w:numPr>
        <w:tabs>
          <w:tab w:val="left" w:pos="1378"/>
        </w:tabs>
        <w:ind w:right="245" w:firstLine="710"/>
        <w:rPr>
          <w:sz w:val="26"/>
        </w:rPr>
      </w:pPr>
      <w:r>
        <w:rPr>
          <w:b/>
          <w:sz w:val="26"/>
        </w:rPr>
        <w:t>экологическое</w:t>
      </w:r>
      <w:r>
        <w:rPr>
          <w:b/>
          <w:spacing w:val="1"/>
          <w:sz w:val="26"/>
        </w:rPr>
        <w:t xml:space="preserve"> </w:t>
      </w:r>
      <w:r>
        <w:rPr>
          <w:b/>
          <w:sz w:val="26"/>
        </w:rPr>
        <w:t>воспитание</w:t>
      </w:r>
      <w:r>
        <w:rPr>
          <w:b/>
          <w:spacing w:val="1"/>
          <w:sz w:val="26"/>
        </w:rPr>
        <w:t xml:space="preserve"> </w:t>
      </w:r>
      <w:r>
        <w:rPr>
          <w:sz w:val="26"/>
        </w:rPr>
        <w:t>-</w:t>
      </w:r>
      <w:r>
        <w:rPr>
          <w:spacing w:val="1"/>
          <w:sz w:val="26"/>
        </w:rPr>
        <w:t xml:space="preserve"> </w:t>
      </w:r>
      <w:r>
        <w:rPr>
          <w:sz w:val="26"/>
        </w:rPr>
        <w:t>формирование</w:t>
      </w:r>
      <w:r>
        <w:rPr>
          <w:spacing w:val="1"/>
          <w:sz w:val="26"/>
        </w:rPr>
        <w:t xml:space="preserve"> </w:t>
      </w:r>
      <w:r>
        <w:rPr>
          <w:sz w:val="26"/>
        </w:rPr>
        <w:t>экологической</w:t>
      </w:r>
      <w:r>
        <w:rPr>
          <w:spacing w:val="1"/>
          <w:sz w:val="26"/>
        </w:rPr>
        <w:t xml:space="preserve"> </w:t>
      </w:r>
      <w:r>
        <w:rPr>
          <w:sz w:val="26"/>
        </w:rPr>
        <w:t>культуры,</w:t>
      </w:r>
      <w:r>
        <w:rPr>
          <w:spacing w:val="1"/>
          <w:sz w:val="26"/>
        </w:rPr>
        <w:t xml:space="preserve"> </w:t>
      </w:r>
      <w:r>
        <w:rPr>
          <w:sz w:val="26"/>
        </w:rPr>
        <w:t>ответственного,</w:t>
      </w:r>
      <w:r>
        <w:rPr>
          <w:spacing w:val="1"/>
          <w:sz w:val="26"/>
        </w:rPr>
        <w:t xml:space="preserve"> </w:t>
      </w:r>
      <w:r>
        <w:rPr>
          <w:sz w:val="26"/>
        </w:rPr>
        <w:t>бережного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природе,</w:t>
      </w:r>
      <w:r>
        <w:rPr>
          <w:spacing w:val="1"/>
          <w:sz w:val="26"/>
        </w:rPr>
        <w:t xml:space="preserve"> </w:t>
      </w:r>
      <w:r>
        <w:rPr>
          <w:sz w:val="26"/>
        </w:rPr>
        <w:t>окружающей</w:t>
      </w:r>
      <w:r>
        <w:rPr>
          <w:spacing w:val="1"/>
          <w:sz w:val="26"/>
        </w:rPr>
        <w:t xml:space="preserve"> </w:t>
      </w:r>
      <w:r>
        <w:rPr>
          <w:sz w:val="26"/>
        </w:rPr>
        <w:t>среде</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российских</w:t>
      </w:r>
      <w:r>
        <w:rPr>
          <w:spacing w:val="1"/>
          <w:sz w:val="26"/>
        </w:rPr>
        <w:t xml:space="preserve"> </w:t>
      </w:r>
      <w:r>
        <w:rPr>
          <w:sz w:val="26"/>
        </w:rPr>
        <w:t>традиционных</w:t>
      </w:r>
      <w:r>
        <w:rPr>
          <w:spacing w:val="1"/>
          <w:sz w:val="26"/>
        </w:rPr>
        <w:t xml:space="preserve"> </w:t>
      </w:r>
      <w:r>
        <w:rPr>
          <w:sz w:val="26"/>
        </w:rPr>
        <w:t>духовных</w:t>
      </w:r>
      <w:r>
        <w:rPr>
          <w:spacing w:val="1"/>
          <w:sz w:val="26"/>
        </w:rPr>
        <w:t xml:space="preserve"> </w:t>
      </w:r>
      <w:r>
        <w:rPr>
          <w:sz w:val="26"/>
        </w:rPr>
        <w:t>ценностей,</w:t>
      </w:r>
      <w:r>
        <w:rPr>
          <w:spacing w:val="1"/>
          <w:sz w:val="26"/>
        </w:rPr>
        <w:t xml:space="preserve"> </w:t>
      </w:r>
      <w:r>
        <w:rPr>
          <w:sz w:val="26"/>
        </w:rPr>
        <w:t>навыков</w:t>
      </w:r>
      <w:r>
        <w:rPr>
          <w:spacing w:val="1"/>
          <w:sz w:val="26"/>
        </w:rPr>
        <w:t xml:space="preserve"> </w:t>
      </w:r>
      <w:r>
        <w:rPr>
          <w:sz w:val="26"/>
        </w:rPr>
        <w:t>охраны,</w:t>
      </w:r>
      <w:r>
        <w:rPr>
          <w:spacing w:val="1"/>
          <w:sz w:val="26"/>
        </w:rPr>
        <w:t xml:space="preserve"> </w:t>
      </w:r>
      <w:r>
        <w:rPr>
          <w:sz w:val="26"/>
        </w:rPr>
        <w:t>защиты,</w:t>
      </w:r>
      <w:r>
        <w:rPr>
          <w:spacing w:val="-62"/>
          <w:sz w:val="26"/>
        </w:rPr>
        <w:t xml:space="preserve"> </w:t>
      </w:r>
      <w:r>
        <w:rPr>
          <w:sz w:val="26"/>
        </w:rPr>
        <w:t>восстановления</w:t>
      </w:r>
      <w:r>
        <w:rPr>
          <w:spacing w:val="1"/>
          <w:sz w:val="26"/>
        </w:rPr>
        <w:t xml:space="preserve"> </w:t>
      </w:r>
      <w:r>
        <w:rPr>
          <w:sz w:val="26"/>
        </w:rPr>
        <w:t>природы,</w:t>
      </w:r>
      <w:r>
        <w:rPr>
          <w:spacing w:val="3"/>
          <w:sz w:val="26"/>
        </w:rPr>
        <w:t xml:space="preserve"> </w:t>
      </w:r>
      <w:r>
        <w:rPr>
          <w:sz w:val="26"/>
        </w:rPr>
        <w:t>окружающей</w:t>
      </w:r>
      <w:r>
        <w:rPr>
          <w:spacing w:val="1"/>
          <w:sz w:val="26"/>
        </w:rPr>
        <w:t xml:space="preserve"> </w:t>
      </w:r>
      <w:r>
        <w:rPr>
          <w:sz w:val="26"/>
        </w:rPr>
        <w:t>среды;</w:t>
      </w:r>
    </w:p>
    <w:p w:rsidR="0019538A" w:rsidRDefault="00EA788B" w:rsidP="00BC7D83">
      <w:pPr>
        <w:pStyle w:val="a7"/>
        <w:numPr>
          <w:ilvl w:val="1"/>
          <w:numId w:val="15"/>
        </w:numPr>
        <w:tabs>
          <w:tab w:val="left" w:pos="1378"/>
        </w:tabs>
        <w:ind w:right="248" w:firstLine="710"/>
        <w:rPr>
          <w:sz w:val="26"/>
        </w:rPr>
      </w:pPr>
      <w:r>
        <w:rPr>
          <w:b/>
          <w:sz w:val="26"/>
        </w:rPr>
        <w:t>ценности</w:t>
      </w:r>
      <w:r>
        <w:rPr>
          <w:b/>
          <w:spacing w:val="1"/>
          <w:sz w:val="26"/>
        </w:rPr>
        <w:t xml:space="preserve"> </w:t>
      </w:r>
      <w:r>
        <w:rPr>
          <w:b/>
          <w:sz w:val="26"/>
        </w:rPr>
        <w:t>научного познания</w:t>
      </w:r>
      <w:r>
        <w:rPr>
          <w:b/>
          <w:spacing w:val="1"/>
          <w:sz w:val="26"/>
        </w:rPr>
        <w:t xml:space="preserve"> </w:t>
      </w:r>
      <w:r>
        <w:rPr>
          <w:sz w:val="26"/>
        </w:rPr>
        <w:t>- воспитание</w:t>
      </w:r>
      <w:r>
        <w:rPr>
          <w:spacing w:val="1"/>
          <w:sz w:val="26"/>
        </w:rPr>
        <w:t xml:space="preserve"> </w:t>
      </w:r>
      <w:r>
        <w:rPr>
          <w:sz w:val="26"/>
        </w:rPr>
        <w:t>стремления к</w:t>
      </w:r>
      <w:r>
        <w:rPr>
          <w:spacing w:val="1"/>
          <w:sz w:val="26"/>
        </w:rPr>
        <w:t xml:space="preserve"> </w:t>
      </w:r>
      <w:r>
        <w:rPr>
          <w:sz w:val="26"/>
        </w:rPr>
        <w:t>познанию</w:t>
      </w:r>
      <w:r>
        <w:rPr>
          <w:spacing w:val="1"/>
          <w:sz w:val="26"/>
        </w:rPr>
        <w:t xml:space="preserve"> </w:t>
      </w:r>
      <w:r>
        <w:rPr>
          <w:sz w:val="26"/>
        </w:rPr>
        <w:t>себя и</w:t>
      </w:r>
      <w:r>
        <w:rPr>
          <w:spacing w:val="1"/>
          <w:sz w:val="26"/>
        </w:rPr>
        <w:t xml:space="preserve"> </w:t>
      </w:r>
      <w:r>
        <w:rPr>
          <w:sz w:val="26"/>
        </w:rPr>
        <w:t>других людей, природы и общества, к получению знаний, качественного образования с</w:t>
      </w:r>
      <w:r>
        <w:rPr>
          <w:spacing w:val="1"/>
          <w:sz w:val="26"/>
        </w:rPr>
        <w:t xml:space="preserve"> </w:t>
      </w:r>
      <w:r>
        <w:rPr>
          <w:sz w:val="26"/>
        </w:rPr>
        <w:t>учётом личностных интересов</w:t>
      </w:r>
      <w:r>
        <w:rPr>
          <w:spacing w:val="3"/>
          <w:sz w:val="26"/>
        </w:rPr>
        <w:t xml:space="preserve"> </w:t>
      </w:r>
      <w:r>
        <w:rPr>
          <w:sz w:val="26"/>
        </w:rPr>
        <w:t>и</w:t>
      </w:r>
      <w:r>
        <w:rPr>
          <w:spacing w:val="-3"/>
          <w:sz w:val="26"/>
        </w:rPr>
        <w:t xml:space="preserve"> </w:t>
      </w:r>
      <w:r>
        <w:rPr>
          <w:sz w:val="26"/>
        </w:rPr>
        <w:t>общественных потребностей.</w:t>
      </w:r>
    </w:p>
    <w:p w:rsidR="0019538A" w:rsidRDefault="0019538A">
      <w:pPr>
        <w:pStyle w:val="a3"/>
        <w:spacing w:before="8"/>
        <w:ind w:left="0"/>
        <w:jc w:val="left"/>
        <w:rPr>
          <w:sz w:val="31"/>
        </w:rPr>
      </w:pPr>
    </w:p>
    <w:p w:rsidR="00D324F3" w:rsidRDefault="00D324F3">
      <w:pPr>
        <w:pStyle w:val="a3"/>
        <w:spacing w:before="8"/>
        <w:ind w:left="0"/>
        <w:jc w:val="left"/>
        <w:rPr>
          <w:sz w:val="31"/>
        </w:rPr>
      </w:pPr>
    </w:p>
    <w:p w:rsidR="00D324F3" w:rsidRDefault="00D324F3">
      <w:pPr>
        <w:pStyle w:val="a3"/>
        <w:spacing w:before="8"/>
        <w:ind w:left="0"/>
        <w:jc w:val="left"/>
        <w:rPr>
          <w:sz w:val="31"/>
        </w:rPr>
      </w:pPr>
    </w:p>
    <w:p w:rsidR="0019538A" w:rsidRPr="00BE6F1B" w:rsidRDefault="00EA788B" w:rsidP="00BC7D83">
      <w:pPr>
        <w:pStyle w:val="1"/>
        <w:numPr>
          <w:ilvl w:val="3"/>
          <w:numId w:val="13"/>
        </w:numPr>
        <w:tabs>
          <w:tab w:val="left" w:pos="2535"/>
        </w:tabs>
        <w:spacing w:before="1"/>
        <w:ind w:left="2535" w:hanging="692"/>
        <w:jc w:val="left"/>
      </w:pPr>
      <w:bookmarkStart w:id="5" w:name="2.3.2.3.Целевые_ориентиры_результатов_во"/>
      <w:bookmarkEnd w:id="5"/>
      <w:r w:rsidRPr="00BE6F1B">
        <w:lastRenderedPageBreak/>
        <w:t>Целевые</w:t>
      </w:r>
      <w:r w:rsidRPr="00BE6F1B">
        <w:rPr>
          <w:spacing w:val="-8"/>
        </w:rPr>
        <w:t xml:space="preserve"> </w:t>
      </w:r>
      <w:r w:rsidRPr="00BE6F1B">
        <w:t>ориентиры</w:t>
      </w:r>
      <w:r w:rsidRPr="00BE6F1B">
        <w:rPr>
          <w:spacing w:val="-8"/>
        </w:rPr>
        <w:t xml:space="preserve"> </w:t>
      </w:r>
      <w:r w:rsidRPr="00BE6F1B">
        <w:t>результатов</w:t>
      </w:r>
      <w:r w:rsidRPr="00BE6F1B">
        <w:rPr>
          <w:spacing w:val="-5"/>
        </w:rPr>
        <w:t xml:space="preserve"> </w:t>
      </w:r>
      <w:r w:rsidRPr="00BE6F1B">
        <w:t>воспитания</w:t>
      </w:r>
    </w:p>
    <w:p w:rsidR="0019538A" w:rsidRDefault="00EA788B">
      <w:pPr>
        <w:pStyle w:val="3"/>
        <w:spacing w:line="242" w:lineRule="auto"/>
        <w:ind w:left="1344" w:right="1201"/>
        <w:jc w:val="center"/>
      </w:pPr>
      <w:bookmarkStart w:id="6" w:name="Целевые_ориентиры_результатов_воспитания"/>
      <w:bookmarkEnd w:id="6"/>
      <w:r>
        <w:t>Целевые ориентиры</w:t>
      </w:r>
      <w:r>
        <w:rPr>
          <w:spacing w:val="-5"/>
        </w:rPr>
        <w:t xml:space="preserve"> </w:t>
      </w:r>
      <w:r>
        <w:t>результатов</w:t>
      </w:r>
      <w:r>
        <w:rPr>
          <w:spacing w:val="-5"/>
        </w:rPr>
        <w:t xml:space="preserve"> </w:t>
      </w:r>
      <w:r>
        <w:t>воспитания</w:t>
      </w:r>
      <w:r>
        <w:rPr>
          <w:spacing w:val="-5"/>
        </w:rPr>
        <w:t xml:space="preserve"> </w:t>
      </w:r>
      <w:r>
        <w:t>на</w:t>
      </w:r>
      <w:r>
        <w:rPr>
          <w:spacing w:val="-4"/>
        </w:rPr>
        <w:t xml:space="preserve"> </w:t>
      </w:r>
      <w:r>
        <w:t>уровне</w:t>
      </w:r>
      <w:r>
        <w:rPr>
          <w:spacing w:val="-4"/>
        </w:rPr>
        <w:t xml:space="preserve"> </w:t>
      </w:r>
      <w:r>
        <w:t>начального</w:t>
      </w:r>
      <w:r>
        <w:rPr>
          <w:spacing w:val="-62"/>
        </w:rPr>
        <w:t xml:space="preserve"> </w:t>
      </w:r>
      <w:bookmarkStart w:id="7" w:name="общего_образования"/>
      <w:bookmarkEnd w:id="7"/>
      <w:r>
        <w:t>общего</w:t>
      </w:r>
      <w:r>
        <w:rPr>
          <w:spacing w:val="-5"/>
        </w:rPr>
        <w:t xml:space="preserve"> </w:t>
      </w:r>
      <w:r>
        <w:t>образования</w:t>
      </w:r>
    </w:p>
    <w:p w:rsidR="00BE6F1B" w:rsidRPr="00BE6F1B" w:rsidRDefault="00BE6F1B" w:rsidP="00BE6F1B">
      <w:pPr>
        <w:pStyle w:val="a3"/>
        <w:ind w:firstLine="720"/>
      </w:pPr>
      <w:r w:rsidRPr="00BE6F1B">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19538A" w:rsidRPr="00BE6F1B" w:rsidRDefault="00BE6F1B" w:rsidP="00BE6F1B">
      <w:pPr>
        <w:pStyle w:val="a3"/>
        <w:ind w:firstLine="720"/>
      </w:pPr>
      <w:r w:rsidRPr="00BE6F1B">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BE6F1B">
        <w:tab/>
      </w:r>
      <w:r>
        <w:t xml:space="preserve"> </w:t>
      </w:r>
      <w:r w:rsidRPr="00BE6F1B">
        <w:t>ценностей,</w:t>
      </w:r>
      <w:r w:rsidRPr="00BE6F1B">
        <w:tab/>
        <w:t>обеспечивают единство воспитания,</w:t>
      </w:r>
      <w:r>
        <w:t xml:space="preserve"> </w:t>
      </w:r>
      <w:r w:rsidRPr="00BE6F1B">
        <w:t>воспитательного пространства.</w:t>
      </w:r>
    </w:p>
    <w:p w:rsidR="00BE6F1B" w:rsidRDefault="00BE6F1B">
      <w:pPr>
        <w:pStyle w:val="a3"/>
        <w:ind w:left="0"/>
        <w:jc w:val="left"/>
        <w:rPr>
          <w:b/>
          <w:sz w:val="22"/>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1"/>
      </w:tblGrid>
      <w:tr w:rsidR="0019538A">
        <w:trPr>
          <w:trHeight w:val="273"/>
        </w:trPr>
        <w:tc>
          <w:tcPr>
            <w:tcW w:w="9921" w:type="dxa"/>
          </w:tcPr>
          <w:p w:rsidR="0019538A" w:rsidRDefault="00EA788B">
            <w:pPr>
              <w:pStyle w:val="TableParagraph"/>
              <w:spacing w:line="253" w:lineRule="exact"/>
              <w:ind w:left="762" w:right="564"/>
              <w:jc w:val="center"/>
              <w:rPr>
                <w:b/>
                <w:sz w:val="24"/>
              </w:rPr>
            </w:pPr>
            <w:r>
              <w:rPr>
                <w:b/>
                <w:sz w:val="24"/>
              </w:rPr>
              <w:t>Целевые</w:t>
            </w:r>
            <w:r>
              <w:rPr>
                <w:b/>
                <w:spacing w:val="-1"/>
                <w:sz w:val="24"/>
              </w:rPr>
              <w:t xml:space="preserve"> </w:t>
            </w:r>
            <w:r>
              <w:rPr>
                <w:b/>
                <w:sz w:val="24"/>
              </w:rPr>
              <w:t>ориентиры</w:t>
            </w:r>
          </w:p>
        </w:tc>
      </w:tr>
      <w:tr w:rsidR="0019538A">
        <w:trPr>
          <w:trHeight w:val="278"/>
        </w:trPr>
        <w:tc>
          <w:tcPr>
            <w:tcW w:w="9921" w:type="dxa"/>
          </w:tcPr>
          <w:p w:rsidR="0019538A" w:rsidRDefault="00EA788B">
            <w:pPr>
              <w:pStyle w:val="TableParagraph"/>
              <w:spacing w:line="258" w:lineRule="exact"/>
              <w:ind w:left="586" w:right="576"/>
              <w:jc w:val="center"/>
              <w:rPr>
                <w:b/>
                <w:sz w:val="24"/>
              </w:rPr>
            </w:pPr>
            <w:r>
              <w:rPr>
                <w:b/>
                <w:sz w:val="24"/>
              </w:rPr>
              <w:t>Гражданско-патриотическое</w:t>
            </w:r>
            <w:r>
              <w:rPr>
                <w:b/>
                <w:spacing w:val="-5"/>
                <w:sz w:val="24"/>
              </w:rPr>
              <w:t xml:space="preserve"> </w:t>
            </w:r>
            <w:r>
              <w:rPr>
                <w:b/>
                <w:sz w:val="24"/>
              </w:rPr>
              <w:t>воспитание</w:t>
            </w:r>
          </w:p>
        </w:tc>
      </w:tr>
      <w:tr w:rsidR="0019538A">
        <w:trPr>
          <w:trHeight w:val="3586"/>
        </w:trPr>
        <w:tc>
          <w:tcPr>
            <w:tcW w:w="9921" w:type="dxa"/>
          </w:tcPr>
          <w:p w:rsidR="0019538A" w:rsidRDefault="00EA788B">
            <w:pPr>
              <w:pStyle w:val="TableParagraph"/>
              <w:spacing w:line="237" w:lineRule="auto"/>
              <w:ind w:right="90" w:firstLine="182"/>
              <w:jc w:val="both"/>
              <w:rPr>
                <w:sz w:val="24"/>
              </w:rPr>
            </w:pPr>
            <w:r>
              <w:rPr>
                <w:sz w:val="24"/>
              </w:rPr>
              <w:t>Знающий и любящий свою малую родину, свой край, имеющий представление о Родине -</w:t>
            </w:r>
            <w:r>
              <w:rPr>
                <w:spacing w:val="1"/>
                <w:sz w:val="24"/>
              </w:rPr>
              <w:t xml:space="preserve"> </w:t>
            </w:r>
            <w:r>
              <w:rPr>
                <w:sz w:val="24"/>
              </w:rPr>
              <w:t>России,</w:t>
            </w:r>
            <w:r>
              <w:rPr>
                <w:spacing w:val="3"/>
                <w:sz w:val="24"/>
              </w:rPr>
              <w:t xml:space="preserve"> </w:t>
            </w:r>
            <w:r>
              <w:rPr>
                <w:sz w:val="24"/>
              </w:rPr>
              <w:t>её</w:t>
            </w:r>
            <w:r>
              <w:rPr>
                <w:spacing w:val="-4"/>
                <w:sz w:val="24"/>
              </w:rPr>
              <w:t xml:space="preserve"> </w:t>
            </w:r>
            <w:r>
              <w:rPr>
                <w:sz w:val="24"/>
              </w:rPr>
              <w:t>территории,</w:t>
            </w:r>
            <w:r>
              <w:rPr>
                <w:spacing w:val="4"/>
                <w:sz w:val="24"/>
              </w:rPr>
              <w:t xml:space="preserve"> </w:t>
            </w:r>
            <w:r>
              <w:rPr>
                <w:sz w:val="24"/>
              </w:rPr>
              <w:t>расположении.</w:t>
            </w:r>
          </w:p>
          <w:p w:rsidR="0019538A" w:rsidRDefault="00EA788B">
            <w:pPr>
              <w:pStyle w:val="TableParagraph"/>
              <w:spacing w:line="237" w:lineRule="auto"/>
              <w:ind w:right="99" w:firstLine="182"/>
              <w:jc w:val="both"/>
              <w:rPr>
                <w:sz w:val="24"/>
              </w:rPr>
            </w:pPr>
            <w:r>
              <w:rPr>
                <w:sz w:val="24"/>
              </w:rPr>
              <w:t>Сознающий принадлежность к своему народу и к общности граждан России, проявляющий</w:t>
            </w:r>
            <w:r>
              <w:rPr>
                <w:spacing w:val="1"/>
                <w:sz w:val="24"/>
              </w:rPr>
              <w:t xml:space="preserve"> </w:t>
            </w:r>
            <w:r>
              <w:rPr>
                <w:sz w:val="24"/>
              </w:rPr>
              <w:t>уважение к своему</w:t>
            </w:r>
            <w:r>
              <w:rPr>
                <w:spacing w:val="-8"/>
                <w:sz w:val="24"/>
              </w:rPr>
              <w:t xml:space="preserve"> </w:t>
            </w:r>
            <w:r>
              <w:rPr>
                <w:sz w:val="24"/>
              </w:rPr>
              <w:t>и</w:t>
            </w:r>
            <w:r>
              <w:rPr>
                <w:spacing w:val="3"/>
                <w:sz w:val="24"/>
              </w:rPr>
              <w:t xml:space="preserve"> </w:t>
            </w:r>
            <w:r>
              <w:rPr>
                <w:sz w:val="24"/>
              </w:rPr>
              <w:t>другим</w:t>
            </w:r>
            <w:r>
              <w:rPr>
                <w:spacing w:val="3"/>
                <w:sz w:val="24"/>
              </w:rPr>
              <w:t xml:space="preserve"> </w:t>
            </w:r>
            <w:r>
              <w:rPr>
                <w:sz w:val="24"/>
              </w:rPr>
              <w:t>народам.</w:t>
            </w:r>
          </w:p>
          <w:p w:rsidR="0019538A" w:rsidRDefault="00EA788B">
            <w:pPr>
              <w:pStyle w:val="TableParagraph"/>
              <w:spacing w:before="5" w:line="237" w:lineRule="auto"/>
              <w:ind w:right="103" w:firstLine="182"/>
              <w:jc w:val="both"/>
              <w:rPr>
                <w:sz w:val="24"/>
              </w:rPr>
            </w:pPr>
            <w:r>
              <w:rPr>
                <w:sz w:val="24"/>
              </w:rPr>
              <w:t>Понимающий свою сопричастность к прошлому, настоящему и будущему родного края,</w:t>
            </w:r>
            <w:r>
              <w:rPr>
                <w:spacing w:val="1"/>
                <w:sz w:val="24"/>
              </w:rPr>
              <w:t xml:space="preserve"> </w:t>
            </w:r>
            <w:r>
              <w:rPr>
                <w:sz w:val="24"/>
              </w:rPr>
              <w:t>своей</w:t>
            </w:r>
            <w:r>
              <w:rPr>
                <w:spacing w:val="-3"/>
                <w:sz w:val="24"/>
              </w:rPr>
              <w:t xml:space="preserve"> </w:t>
            </w:r>
            <w:r>
              <w:rPr>
                <w:sz w:val="24"/>
              </w:rPr>
              <w:t>Родины</w:t>
            </w:r>
            <w:r>
              <w:rPr>
                <w:spacing w:val="1"/>
                <w:sz w:val="24"/>
              </w:rPr>
              <w:t xml:space="preserve"> </w:t>
            </w:r>
            <w:r>
              <w:rPr>
                <w:sz w:val="24"/>
              </w:rPr>
              <w:t>-</w:t>
            </w:r>
            <w:r>
              <w:rPr>
                <w:spacing w:val="-1"/>
                <w:sz w:val="24"/>
              </w:rPr>
              <w:t xml:space="preserve"> </w:t>
            </w:r>
            <w:r>
              <w:rPr>
                <w:sz w:val="24"/>
              </w:rPr>
              <w:t>России,</w:t>
            </w:r>
            <w:r>
              <w:rPr>
                <w:spacing w:val="3"/>
                <w:sz w:val="24"/>
              </w:rPr>
              <w:t xml:space="preserve"> </w:t>
            </w:r>
            <w:r>
              <w:rPr>
                <w:sz w:val="24"/>
              </w:rPr>
              <w:t>Российского</w:t>
            </w:r>
            <w:r>
              <w:rPr>
                <w:spacing w:val="2"/>
                <w:sz w:val="24"/>
              </w:rPr>
              <w:t xml:space="preserve"> </w:t>
            </w:r>
            <w:r>
              <w:rPr>
                <w:sz w:val="24"/>
              </w:rPr>
              <w:t>государства.</w:t>
            </w:r>
          </w:p>
          <w:p w:rsidR="0019538A" w:rsidRDefault="00EA788B">
            <w:pPr>
              <w:pStyle w:val="TableParagraph"/>
              <w:spacing w:before="4"/>
              <w:ind w:right="107" w:firstLine="182"/>
              <w:jc w:val="both"/>
              <w:rPr>
                <w:sz w:val="24"/>
              </w:rPr>
            </w:pPr>
            <w:r>
              <w:rPr>
                <w:sz w:val="24"/>
              </w:rPr>
              <w:t>Понимающий значение гражданских символов (государственная символика России, своего</w:t>
            </w:r>
            <w:r>
              <w:rPr>
                <w:spacing w:val="1"/>
                <w:sz w:val="24"/>
              </w:rPr>
              <w:t xml:space="preserve"> </w:t>
            </w:r>
            <w:r>
              <w:rPr>
                <w:sz w:val="24"/>
              </w:rPr>
              <w:t>региона), праздников, мест почитания героев и защитников Отечества, проявляющий к ним</w:t>
            </w:r>
            <w:r>
              <w:rPr>
                <w:spacing w:val="1"/>
                <w:sz w:val="24"/>
              </w:rPr>
              <w:t xml:space="preserve"> </w:t>
            </w:r>
            <w:r>
              <w:rPr>
                <w:sz w:val="24"/>
              </w:rPr>
              <w:t>уважение.</w:t>
            </w:r>
          </w:p>
          <w:p w:rsidR="0019538A" w:rsidRDefault="00EA788B">
            <w:pPr>
              <w:pStyle w:val="TableParagraph"/>
              <w:spacing w:line="242" w:lineRule="auto"/>
              <w:ind w:right="93" w:firstLine="182"/>
              <w:jc w:val="both"/>
              <w:rPr>
                <w:sz w:val="24"/>
              </w:rPr>
            </w:pPr>
            <w:r>
              <w:rPr>
                <w:sz w:val="24"/>
              </w:rPr>
              <w:t>Имеющий первоначальные представления о правах и ответственности человека в обществе,</w:t>
            </w:r>
            <w:r>
              <w:rPr>
                <w:spacing w:val="1"/>
                <w:sz w:val="24"/>
              </w:rPr>
              <w:t xml:space="preserve"> </w:t>
            </w:r>
            <w:r>
              <w:rPr>
                <w:sz w:val="24"/>
              </w:rPr>
              <w:t>гражданских</w:t>
            </w:r>
            <w:r>
              <w:rPr>
                <w:spacing w:val="-4"/>
                <w:sz w:val="24"/>
              </w:rPr>
              <w:t xml:space="preserve"> </w:t>
            </w:r>
            <w:r>
              <w:rPr>
                <w:sz w:val="24"/>
              </w:rPr>
              <w:t>правах</w:t>
            </w:r>
            <w:r>
              <w:rPr>
                <w:spacing w:val="-3"/>
                <w:sz w:val="24"/>
              </w:rPr>
              <w:t xml:space="preserve"> </w:t>
            </w:r>
            <w:r>
              <w:rPr>
                <w:sz w:val="24"/>
              </w:rPr>
              <w:t>и</w:t>
            </w:r>
            <w:r>
              <w:rPr>
                <w:spacing w:val="3"/>
                <w:sz w:val="24"/>
              </w:rPr>
              <w:t xml:space="preserve"> </w:t>
            </w:r>
            <w:r>
              <w:rPr>
                <w:sz w:val="24"/>
              </w:rPr>
              <w:t>обязанностях.</w:t>
            </w:r>
          </w:p>
          <w:p w:rsidR="0019538A" w:rsidRDefault="00EA788B">
            <w:pPr>
              <w:pStyle w:val="TableParagraph"/>
              <w:spacing w:line="271" w:lineRule="exact"/>
              <w:ind w:left="287"/>
              <w:jc w:val="both"/>
              <w:rPr>
                <w:sz w:val="24"/>
              </w:rPr>
            </w:pPr>
            <w:r>
              <w:rPr>
                <w:sz w:val="24"/>
              </w:rPr>
              <w:t>Принимающий</w:t>
            </w:r>
            <w:r>
              <w:rPr>
                <w:spacing w:val="7"/>
                <w:sz w:val="24"/>
              </w:rPr>
              <w:t xml:space="preserve"> </w:t>
            </w:r>
            <w:r>
              <w:rPr>
                <w:sz w:val="24"/>
              </w:rPr>
              <w:t>участие</w:t>
            </w:r>
            <w:r>
              <w:rPr>
                <w:spacing w:val="10"/>
                <w:sz w:val="24"/>
              </w:rPr>
              <w:t xml:space="preserve"> </w:t>
            </w:r>
            <w:r>
              <w:rPr>
                <w:sz w:val="24"/>
              </w:rPr>
              <w:t>в</w:t>
            </w:r>
            <w:r>
              <w:rPr>
                <w:spacing w:val="9"/>
                <w:sz w:val="24"/>
              </w:rPr>
              <w:t xml:space="preserve"> </w:t>
            </w:r>
            <w:r>
              <w:rPr>
                <w:sz w:val="24"/>
              </w:rPr>
              <w:t>жизни</w:t>
            </w:r>
            <w:r>
              <w:rPr>
                <w:spacing w:val="7"/>
                <w:sz w:val="24"/>
              </w:rPr>
              <w:t xml:space="preserve"> </w:t>
            </w:r>
            <w:r>
              <w:rPr>
                <w:sz w:val="24"/>
              </w:rPr>
              <w:t>класса,</w:t>
            </w:r>
            <w:r>
              <w:rPr>
                <w:spacing w:val="9"/>
                <w:sz w:val="24"/>
              </w:rPr>
              <w:t xml:space="preserve"> </w:t>
            </w:r>
            <w:r>
              <w:rPr>
                <w:sz w:val="24"/>
              </w:rPr>
              <w:t>общеобразовательной</w:t>
            </w:r>
            <w:r>
              <w:rPr>
                <w:spacing w:val="3"/>
                <w:sz w:val="24"/>
              </w:rPr>
              <w:t xml:space="preserve"> </w:t>
            </w:r>
            <w:r>
              <w:rPr>
                <w:sz w:val="24"/>
              </w:rPr>
              <w:t>организации,</w:t>
            </w:r>
            <w:r>
              <w:rPr>
                <w:spacing w:val="10"/>
                <w:sz w:val="24"/>
              </w:rPr>
              <w:t xml:space="preserve"> </w:t>
            </w:r>
            <w:r>
              <w:rPr>
                <w:sz w:val="24"/>
              </w:rPr>
              <w:t>в</w:t>
            </w:r>
            <w:r>
              <w:rPr>
                <w:spacing w:val="8"/>
                <w:sz w:val="24"/>
              </w:rPr>
              <w:t xml:space="preserve"> </w:t>
            </w:r>
            <w:r>
              <w:rPr>
                <w:sz w:val="24"/>
              </w:rPr>
              <w:t>доступной</w:t>
            </w:r>
            <w:r>
              <w:rPr>
                <w:spacing w:val="8"/>
                <w:sz w:val="24"/>
              </w:rPr>
              <w:t xml:space="preserve"> </w:t>
            </w:r>
            <w:r>
              <w:rPr>
                <w:sz w:val="24"/>
              </w:rPr>
              <w:t>по</w:t>
            </w:r>
          </w:p>
          <w:p w:rsidR="0019538A" w:rsidRDefault="00EA788B">
            <w:pPr>
              <w:pStyle w:val="TableParagraph"/>
              <w:spacing w:line="261" w:lineRule="exact"/>
              <w:jc w:val="both"/>
              <w:rPr>
                <w:sz w:val="24"/>
              </w:rPr>
            </w:pPr>
            <w:r>
              <w:rPr>
                <w:sz w:val="24"/>
              </w:rPr>
              <w:t>возрасту</w:t>
            </w:r>
            <w:r>
              <w:rPr>
                <w:spacing w:val="-11"/>
                <w:sz w:val="24"/>
              </w:rPr>
              <w:t xml:space="preserve"> </w:t>
            </w:r>
            <w:r>
              <w:rPr>
                <w:sz w:val="24"/>
              </w:rPr>
              <w:t>социально</w:t>
            </w:r>
            <w:r>
              <w:rPr>
                <w:spacing w:val="2"/>
                <w:sz w:val="24"/>
              </w:rPr>
              <w:t xml:space="preserve"> </w:t>
            </w:r>
            <w:r>
              <w:rPr>
                <w:sz w:val="24"/>
              </w:rPr>
              <w:t>значимой</w:t>
            </w:r>
            <w:r>
              <w:rPr>
                <w:spacing w:val="-5"/>
                <w:sz w:val="24"/>
              </w:rPr>
              <w:t xml:space="preserve"> </w:t>
            </w:r>
            <w:r>
              <w:rPr>
                <w:sz w:val="24"/>
              </w:rPr>
              <w:t>деятельности</w:t>
            </w:r>
          </w:p>
        </w:tc>
      </w:tr>
      <w:tr w:rsidR="0019538A">
        <w:trPr>
          <w:trHeight w:val="277"/>
        </w:trPr>
        <w:tc>
          <w:tcPr>
            <w:tcW w:w="9921" w:type="dxa"/>
          </w:tcPr>
          <w:p w:rsidR="0019538A" w:rsidRDefault="00EA788B">
            <w:pPr>
              <w:pStyle w:val="TableParagraph"/>
              <w:spacing w:line="258" w:lineRule="exact"/>
              <w:ind w:left="762" w:right="568"/>
              <w:jc w:val="center"/>
              <w:rPr>
                <w:b/>
                <w:sz w:val="24"/>
              </w:rPr>
            </w:pPr>
            <w:r>
              <w:rPr>
                <w:b/>
                <w:sz w:val="24"/>
              </w:rPr>
              <w:t>Духовно-нравственное</w:t>
            </w:r>
            <w:r>
              <w:rPr>
                <w:b/>
                <w:spacing w:val="-2"/>
                <w:sz w:val="24"/>
              </w:rPr>
              <w:t xml:space="preserve"> </w:t>
            </w:r>
            <w:r>
              <w:rPr>
                <w:b/>
                <w:sz w:val="24"/>
              </w:rPr>
              <w:t>воспитание</w:t>
            </w:r>
          </w:p>
        </w:tc>
      </w:tr>
      <w:tr w:rsidR="00BE6F1B" w:rsidTr="0066230D">
        <w:trPr>
          <w:trHeight w:val="3874"/>
        </w:trPr>
        <w:tc>
          <w:tcPr>
            <w:tcW w:w="9921" w:type="dxa"/>
          </w:tcPr>
          <w:p w:rsidR="00BE6F1B" w:rsidRDefault="00BE6F1B">
            <w:pPr>
              <w:pStyle w:val="TableParagraph"/>
              <w:spacing w:line="237" w:lineRule="auto"/>
              <w:ind w:right="98" w:firstLine="182"/>
              <w:jc w:val="both"/>
              <w:rPr>
                <w:sz w:val="24"/>
              </w:rPr>
            </w:pPr>
            <w:r>
              <w:rPr>
                <w:sz w:val="24"/>
              </w:rPr>
              <w:t>Уважающий</w:t>
            </w:r>
            <w:r>
              <w:rPr>
                <w:spacing w:val="1"/>
                <w:sz w:val="24"/>
              </w:rPr>
              <w:t xml:space="preserve"> </w:t>
            </w:r>
            <w:r>
              <w:rPr>
                <w:sz w:val="24"/>
              </w:rPr>
              <w:t>духовно-нравственную</w:t>
            </w:r>
            <w:r>
              <w:rPr>
                <w:spacing w:val="1"/>
                <w:sz w:val="24"/>
              </w:rPr>
              <w:t xml:space="preserve"> </w:t>
            </w:r>
            <w:r>
              <w:rPr>
                <w:sz w:val="24"/>
              </w:rPr>
              <w:t>культуру</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семейные</w:t>
            </w:r>
            <w:r>
              <w:rPr>
                <w:spacing w:val="1"/>
                <w:sz w:val="24"/>
              </w:rPr>
              <w:t xml:space="preserve"> </w:t>
            </w:r>
            <w:r>
              <w:rPr>
                <w:sz w:val="24"/>
              </w:rPr>
              <w:t>ценности</w:t>
            </w:r>
            <w:r>
              <w:rPr>
                <w:spacing w:val="2"/>
                <w:sz w:val="24"/>
              </w:rPr>
              <w:t xml:space="preserve"> </w:t>
            </w:r>
            <w:r>
              <w:rPr>
                <w:sz w:val="24"/>
              </w:rPr>
              <w:t>с</w:t>
            </w:r>
            <w:r>
              <w:rPr>
                <w:spacing w:val="-4"/>
                <w:sz w:val="24"/>
              </w:rPr>
              <w:t xml:space="preserve"> </w:t>
            </w:r>
            <w:r>
              <w:rPr>
                <w:sz w:val="24"/>
              </w:rPr>
              <w:t>учётом</w:t>
            </w:r>
            <w:r>
              <w:rPr>
                <w:spacing w:val="-1"/>
                <w:sz w:val="24"/>
              </w:rPr>
              <w:t xml:space="preserve"> </w:t>
            </w:r>
            <w:r>
              <w:rPr>
                <w:sz w:val="24"/>
              </w:rPr>
              <w:t>национальной,</w:t>
            </w:r>
            <w:r>
              <w:rPr>
                <w:spacing w:val="-2"/>
                <w:sz w:val="24"/>
              </w:rPr>
              <w:t xml:space="preserve"> </w:t>
            </w:r>
            <w:r>
              <w:rPr>
                <w:sz w:val="24"/>
              </w:rPr>
              <w:t>религиозной</w:t>
            </w:r>
            <w:r>
              <w:rPr>
                <w:spacing w:val="-7"/>
                <w:sz w:val="24"/>
              </w:rPr>
              <w:t xml:space="preserve"> </w:t>
            </w:r>
            <w:r>
              <w:rPr>
                <w:sz w:val="24"/>
              </w:rPr>
              <w:t>принадлежности.</w:t>
            </w:r>
          </w:p>
          <w:p w:rsidR="00BE6F1B" w:rsidRDefault="00BE6F1B">
            <w:pPr>
              <w:pStyle w:val="TableParagraph"/>
              <w:spacing w:line="237" w:lineRule="auto"/>
              <w:ind w:right="98" w:firstLine="182"/>
              <w:jc w:val="both"/>
              <w:rPr>
                <w:sz w:val="24"/>
              </w:rPr>
            </w:pPr>
            <w:r>
              <w:rPr>
                <w:sz w:val="24"/>
              </w:rPr>
              <w:t>Сознающий</w:t>
            </w:r>
            <w:r>
              <w:rPr>
                <w:spacing w:val="1"/>
                <w:sz w:val="24"/>
              </w:rPr>
              <w:t xml:space="preserve"> </w:t>
            </w:r>
            <w:r>
              <w:rPr>
                <w:sz w:val="24"/>
              </w:rPr>
              <w:t>ценность</w:t>
            </w:r>
            <w:r>
              <w:rPr>
                <w:spacing w:val="1"/>
                <w:sz w:val="24"/>
              </w:rPr>
              <w:t xml:space="preserve"> </w:t>
            </w:r>
            <w:r>
              <w:rPr>
                <w:sz w:val="24"/>
              </w:rPr>
              <w:t>каждой</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признающий</w:t>
            </w:r>
            <w:r>
              <w:rPr>
                <w:spacing w:val="1"/>
                <w:sz w:val="24"/>
              </w:rPr>
              <w:t xml:space="preserve"> </w:t>
            </w:r>
            <w:r>
              <w:rPr>
                <w:sz w:val="24"/>
              </w:rPr>
              <w:t>индивидуальность</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каждого</w:t>
            </w:r>
            <w:r>
              <w:rPr>
                <w:spacing w:val="6"/>
                <w:sz w:val="24"/>
              </w:rPr>
              <w:t xml:space="preserve"> </w:t>
            </w:r>
            <w:r>
              <w:rPr>
                <w:sz w:val="24"/>
              </w:rPr>
              <w:t>человека.</w:t>
            </w:r>
          </w:p>
          <w:p w:rsidR="00BE6F1B" w:rsidRDefault="00BE6F1B">
            <w:pPr>
              <w:pStyle w:val="TableParagraph"/>
              <w:spacing w:before="3"/>
              <w:ind w:right="99" w:firstLine="182"/>
              <w:jc w:val="both"/>
              <w:rPr>
                <w:sz w:val="24"/>
              </w:rPr>
            </w:pPr>
            <w:r>
              <w:rPr>
                <w:sz w:val="24"/>
              </w:rPr>
              <w:t>Доброжелательный,</w:t>
            </w:r>
            <w:r>
              <w:rPr>
                <w:spacing w:val="1"/>
                <w:sz w:val="24"/>
              </w:rPr>
              <w:t xml:space="preserve"> </w:t>
            </w:r>
            <w:r>
              <w:rPr>
                <w:sz w:val="24"/>
              </w:rPr>
              <w:t>проявляющий</w:t>
            </w:r>
            <w:r>
              <w:rPr>
                <w:spacing w:val="1"/>
                <w:sz w:val="24"/>
              </w:rPr>
              <w:t xml:space="preserve"> </w:t>
            </w:r>
            <w:r>
              <w:rPr>
                <w:sz w:val="24"/>
              </w:rPr>
              <w:t>сопереживание,</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выражающий неприятие поведения, причиняющего физический и моральный вред другим</w:t>
            </w:r>
            <w:r>
              <w:rPr>
                <w:spacing w:val="1"/>
                <w:sz w:val="24"/>
              </w:rPr>
              <w:t xml:space="preserve"> </w:t>
            </w:r>
            <w:r>
              <w:rPr>
                <w:sz w:val="24"/>
              </w:rPr>
              <w:t>людям,</w:t>
            </w:r>
            <w:r>
              <w:rPr>
                <w:spacing w:val="3"/>
                <w:sz w:val="24"/>
              </w:rPr>
              <w:t xml:space="preserve"> </w:t>
            </w:r>
            <w:r>
              <w:rPr>
                <w:sz w:val="24"/>
              </w:rPr>
              <w:t>уважающий</w:t>
            </w:r>
            <w:r>
              <w:rPr>
                <w:spacing w:val="3"/>
                <w:sz w:val="24"/>
              </w:rPr>
              <w:t xml:space="preserve"> </w:t>
            </w:r>
            <w:r>
              <w:rPr>
                <w:sz w:val="24"/>
              </w:rPr>
              <w:t>старших.</w:t>
            </w:r>
          </w:p>
          <w:p w:rsidR="00BE6F1B" w:rsidRDefault="00BE6F1B">
            <w:pPr>
              <w:pStyle w:val="TableParagraph"/>
              <w:spacing w:line="242" w:lineRule="auto"/>
              <w:ind w:right="100" w:firstLine="182"/>
              <w:jc w:val="both"/>
              <w:rPr>
                <w:sz w:val="24"/>
              </w:rPr>
            </w:pPr>
            <w:r>
              <w:rPr>
                <w:sz w:val="24"/>
              </w:rPr>
              <w:t>Умеющий</w:t>
            </w:r>
            <w:r>
              <w:rPr>
                <w:spacing w:val="1"/>
                <w:sz w:val="24"/>
              </w:rPr>
              <w:t xml:space="preserve"> </w:t>
            </w:r>
            <w:r>
              <w:rPr>
                <w:sz w:val="24"/>
              </w:rPr>
              <w:t>оценивать</w:t>
            </w:r>
            <w:r>
              <w:rPr>
                <w:spacing w:val="1"/>
                <w:sz w:val="24"/>
              </w:rPr>
              <w:t xml:space="preserve"> </w:t>
            </w:r>
            <w:r>
              <w:rPr>
                <w:sz w:val="24"/>
              </w:rPr>
              <w:t>поступки</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их</w:t>
            </w:r>
            <w:r>
              <w:rPr>
                <w:spacing w:val="1"/>
                <w:sz w:val="24"/>
              </w:rPr>
              <w:t xml:space="preserve"> </w:t>
            </w:r>
            <w:r>
              <w:rPr>
                <w:sz w:val="24"/>
              </w:rPr>
              <w:t>соответствия</w:t>
            </w:r>
            <w:r>
              <w:rPr>
                <w:spacing w:val="1"/>
                <w:sz w:val="24"/>
              </w:rPr>
              <w:t xml:space="preserve"> </w:t>
            </w:r>
            <w:r>
              <w:rPr>
                <w:sz w:val="24"/>
              </w:rPr>
              <w:t>нравственным</w:t>
            </w:r>
            <w:r>
              <w:rPr>
                <w:spacing w:val="1"/>
                <w:sz w:val="24"/>
              </w:rPr>
              <w:t xml:space="preserve"> </w:t>
            </w:r>
            <w:r>
              <w:rPr>
                <w:sz w:val="24"/>
              </w:rPr>
              <w:t>нормам,</w:t>
            </w:r>
            <w:r>
              <w:rPr>
                <w:spacing w:val="1"/>
                <w:sz w:val="24"/>
              </w:rPr>
              <w:t xml:space="preserve"> </w:t>
            </w:r>
            <w:r>
              <w:rPr>
                <w:sz w:val="24"/>
              </w:rPr>
              <w:t>осознающий</w:t>
            </w:r>
            <w:r>
              <w:rPr>
                <w:spacing w:val="-3"/>
                <w:sz w:val="24"/>
              </w:rPr>
              <w:t xml:space="preserve"> </w:t>
            </w:r>
            <w:r>
              <w:rPr>
                <w:sz w:val="24"/>
              </w:rPr>
              <w:t>ответственность</w:t>
            </w:r>
            <w:r>
              <w:rPr>
                <w:spacing w:val="2"/>
                <w:sz w:val="24"/>
              </w:rPr>
              <w:t xml:space="preserve"> </w:t>
            </w:r>
            <w:r>
              <w:rPr>
                <w:sz w:val="24"/>
              </w:rPr>
              <w:t>за</w:t>
            </w:r>
            <w:r>
              <w:rPr>
                <w:spacing w:val="-4"/>
                <w:sz w:val="24"/>
              </w:rPr>
              <w:t xml:space="preserve"> </w:t>
            </w:r>
            <w:r>
              <w:rPr>
                <w:sz w:val="24"/>
              </w:rPr>
              <w:t>свои</w:t>
            </w:r>
            <w:r>
              <w:rPr>
                <w:spacing w:val="-2"/>
                <w:sz w:val="24"/>
              </w:rPr>
              <w:t xml:space="preserve"> </w:t>
            </w:r>
            <w:r>
              <w:rPr>
                <w:sz w:val="24"/>
              </w:rPr>
              <w:t>поступки.</w:t>
            </w:r>
          </w:p>
          <w:p w:rsidR="00BE6F1B" w:rsidRDefault="00BE6F1B">
            <w:pPr>
              <w:pStyle w:val="TableParagraph"/>
              <w:ind w:right="100" w:firstLine="182"/>
              <w:jc w:val="both"/>
              <w:rPr>
                <w:sz w:val="24"/>
              </w:rPr>
            </w:pPr>
            <w:r>
              <w:rPr>
                <w:sz w:val="24"/>
              </w:rPr>
              <w:t>Владеющий</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пространства</w:t>
            </w:r>
            <w:r>
              <w:rPr>
                <w:spacing w:val="1"/>
                <w:sz w:val="24"/>
              </w:rPr>
              <w:t xml:space="preserve"> </w:t>
            </w:r>
            <w:r>
              <w:rPr>
                <w:sz w:val="24"/>
              </w:rPr>
              <w:t>России,</w:t>
            </w:r>
            <w:r>
              <w:rPr>
                <w:spacing w:val="1"/>
                <w:sz w:val="24"/>
              </w:rPr>
              <w:t xml:space="preserve"> </w:t>
            </w:r>
            <w:r>
              <w:rPr>
                <w:sz w:val="24"/>
              </w:rPr>
              <w:t>имеющий</w:t>
            </w:r>
            <w:r>
              <w:rPr>
                <w:spacing w:val="1"/>
                <w:sz w:val="24"/>
              </w:rPr>
              <w:t xml:space="preserve"> </w:t>
            </w:r>
            <w:r>
              <w:rPr>
                <w:sz w:val="24"/>
              </w:rPr>
              <w:t>первоначальные</w:t>
            </w:r>
            <w:r>
              <w:rPr>
                <w:spacing w:val="1"/>
                <w:sz w:val="24"/>
              </w:rPr>
              <w:t xml:space="preserve"> </w:t>
            </w:r>
            <w:r>
              <w:rPr>
                <w:sz w:val="24"/>
              </w:rPr>
              <w:t>навыки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вероисповеданий.</w:t>
            </w:r>
          </w:p>
          <w:p w:rsidR="00BE6F1B" w:rsidRDefault="00BE6F1B">
            <w:pPr>
              <w:pStyle w:val="TableParagraph"/>
              <w:spacing w:line="262" w:lineRule="exact"/>
              <w:ind w:left="292"/>
              <w:jc w:val="both"/>
              <w:rPr>
                <w:sz w:val="24"/>
              </w:rPr>
            </w:pPr>
            <w:r>
              <w:rPr>
                <w:sz w:val="24"/>
              </w:rPr>
              <w:t>Сознающий</w:t>
            </w:r>
            <w:r>
              <w:rPr>
                <w:spacing w:val="26"/>
                <w:sz w:val="24"/>
              </w:rPr>
              <w:t xml:space="preserve"> </w:t>
            </w:r>
            <w:r>
              <w:rPr>
                <w:sz w:val="24"/>
              </w:rPr>
              <w:t>нравственную</w:t>
            </w:r>
            <w:r>
              <w:rPr>
                <w:spacing w:val="28"/>
                <w:sz w:val="24"/>
              </w:rPr>
              <w:t xml:space="preserve"> </w:t>
            </w:r>
            <w:r>
              <w:rPr>
                <w:sz w:val="24"/>
              </w:rPr>
              <w:t>и</w:t>
            </w:r>
            <w:r>
              <w:rPr>
                <w:spacing w:val="26"/>
                <w:sz w:val="24"/>
              </w:rPr>
              <w:t xml:space="preserve"> </w:t>
            </w:r>
            <w:r>
              <w:rPr>
                <w:sz w:val="24"/>
              </w:rPr>
              <w:t>эстетическую</w:t>
            </w:r>
            <w:r>
              <w:rPr>
                <w:spacing w:val="28"/>
                <w:sz w:val="24"/>
              </w:rPr>
              <w:t xml:space="preserve"> </w:t>
            </w:r>
            <w:r>
              <w:rPr>
                <w:sz w:val="24"/>
              </w:rPr>
              <w:t>ценность</w:t>
            </w:r>
            <w:r>
              <w:rPr>
                <w:spacing w:val="25"/>
                <w:sz w:val="24"/>
              </w:rPr>
              <w:t xml:space="preserve"> </w:t>
            </w:r>
            <w:r>
              <w:rPr>
                <w:sz w:val="24"/>
              </w:rPr>
              <w:t>литературы,</w:t>
            </w:r>
            <w:r>
              <w:rPr>
                <w:spacing w:val="30"/>
                <w:sz w:val="24"/>
              </w:rPr>
              <w:t xml:space="preserve"> </w:t>
            </w:r>
            <w:r>
              <w:rPr>
                <w:sz w:val="24"/>
              </w:rPr>
              <w:t>родного</w:t>
            </w:r>
            <w:r>
              <w:rPr>
                <w:spacing w:val="39"/>
                <w:sz w:val="24"/>
              </w:rPr>
              <w:t xml:space="preserve"> </w:t>
            </w:r>
            <w:r>
              <w:rPr>
                <w:sz w:val="24"/>
              </w:rPr>
              <w:t>языка,</w:t>
            </w:r>
            <w:r>
              <w:rPr>
                <w:spacing w:val="27"/>
                <w:sz w:val="24"/>
              </w:rPr>
              <w:t xml:space="preserve"> </w:t>
            </w:r>
            <w:r>
              <w:rPr>
                <w:sz w:val="24"/>
              </w:rPr>
              <w:t>русского</w:t>
            </w:r>
          </w:p>
          <w:p w:rsidR="00BE6F1B" w:rsidRDefault="00BE6F1B" w:rsidP="0066230D">
            <w:pPr>
              <w:pStyle w:val="TableParagraph"/>
              <w:spacing w:line="258" w:lineRule="exact"/>
              <w:rPr>
                <w:sz w:val="24"/>
              </w:rPr>
            </w:pPr>
            <w:r>
              <w:rPr>
                <w:sz w:val="24"/>
              </w:rPr>
              <w:t>языка, проявляющий интерес</w:t>
            </w:r>
            <w:r>
              <w:rPr>
                <w:spacing w:val="-3"/>
                <w:sz w:val="24"/>
              </w:rPr>
              <w:t xml:space="preserve"> </w:t>
            </w:r>
            <w:r>
              <w:rPr>
                <w:sz w:val="24"/>
              </w:rPr>
              <w:t>к</w:t>
            </w:r>
            <w:r>
              <w:rPr>
                <w:spacing w:val="-3"/>
                <w:sz w:val="24"/>
              </w:rPr>
              <w:t xml:space="preserve"> </w:t>
            </w:r>
            <w:r>
              <w:rPr>
                <w:sz w:val="24"/>
              </w:rPr>
              <w:t>чтению</w:t>
            </w:r>
          </w:p>
        </w:tc>
      </w:tr>
      <w:tr w:rsidR="0019538A">
        <w:trPr>
          <w:trHeight w:val="273"/>
        </w:trPr>
        <w:tc>
          <w:tcPr>
            <w:tcW w:w="9921" w:type="dxa"/>
          </w:tcPr>
          <w:p w:rsidR="0019538A" w:rsidRDefault="00EA788B">
            <w:pPr>
              <w:pStyle w:val="TableParagraph"/>
              <w:spacing w:line="253" w:lineRule="exact"/>
              <w:ind w:left="762" w:right="569"/>
              <w:jc w:val="center"/>
              <w:rPr>
                <w:b/>
                <w:sz w:val="24"/>
              </w:rPr>
            </w:pPr>
            <w:r>
              <w:rPr>
                <w:b/>
                <w:sz w:val="24"/>
              </w:rPr>
              <w:t>Эстетическое</w:t>
            </w:r>
            <w:r>
              <w:rPr>
                <w:b/>
                <w:spacing w:val="-3"/>
                <w:sz w:val="24"/>
              </w:rPr>
              <w:t xml:space="preserve"> </w:t>
            </w:r>
            <w:r>
              <w:rPr>
                <w:b/>
                <w:sz w:val="24"/>
              </w:rPr>
              <w:t>воспитание</w:t>
            </w:r>
          </w:p>
        </w:tc>
      </w:tr>
      <w:tr w:rsidR="0019538A">
        <w:trPr>
          <w:trHeight w:val="1382"/>
        </w:trPr>
        <w:tc>
          <w:tcPr>
            <w:tcW w:w="9921" w:type="dxa"/>
          </w:tcPr>
          <w:p w:rsidR="0019538A" w:rsidRDefault="00EA788B">
            <w:pPr>
              <w:pStyle w:val="TableParagraph"/>
              <w:spacing w:line="237" w:lineRule="auto"/>
              <w:ind w:firstLine="182"/>
              <w:rPr>
                <w:sz w:val="24"/>
              </w:rPr>
            </w:pPr>
            <w:r>
              <w:rPr>
                <w:sz w:val="24"/>
              </w:rPr>
              <w:t>Способный</w:t>
            </w:r>
            <w:r>
              <w:rPr>
                <w:spacing w:val="-2"/>
                <w:sz w:val="24"/>
              </w:rPr>
              <w:t xml:space="preserve"> </w:t>
            </w:r>
            <w:r>
              <w:rPr>
                <w:sz w:val="24"/>
              </w:rPr>
              <w:t>воспринимать</w:t>
            </w:r>
            <w:r>
              <w:rPr>
                <w:spacing w:val="4"/>
                <w:sz w:val="24"/>
              </w:rPr>
              <w:t xml:space="preserve"> </w:t>
            </w:r>
            <w:r>
              <w:rPr>
                <w:sz w:val="24"/>
              </w:rPr>
              <w:t>и</w:t>
            </w:r>
            <w:r>
              <w:rPr>
                <w:spacing w:val="3"/>
                <w:sz w:val="24"/>
              </w:rPr>
              <w:t xml:space="preserve"> </w:t>
            </w:r>
            <w:r>
              <w:rPr>
                <w:sz w:val="24"/>
              </w:rPr>
              <w:t>чувствовать</w:t>
            </w:r>
            <w:r>
              <w:rPr>
                <w:spacing w:val="-1"/>
                <w:sz w:val="24"/>
              </w:rPr>
              <w:t xml:space="preserve"> </w:t>
            </w:r>
            <w:r>
              <w:rPr>
                <w:sz w:val="24"/>
              </w:rPr>
              <w:t>прекрасное</w:t>
            </w:r>
            <w:r>
              <w:rPr>
                <w:spacing w:val="2"/>
                <w:sz w:val="24"/>
              </w:rPr>
              <w:t xml:space="preserve"> </w:t>
            </w:r>
            <w:r>
              <w:rPr>
                <w:sz w:val="24"/>
              </w:rPr>
              <w:t>в</w:t>
            </w:r>
            <w:r>
              <w:rPr>
                <w:spacing w:val="3"/>
                <w:sz w:val="24"/>
              </w:rPr>
              <w:t xml:space="preserve"> </w:t>
            </w:r>
            <w:r>
              <w:rPr>
                <w:sz w:val="24"/>
              </w:rPr>
              <w:t>быту,</w:t>
            </w:r>
            <w:r>
              <w:rPr>
                <w:spacing w:val="8"/>
                <w:sz w:val="24"/>
              </w:rPr>
              <w:t xml:space="preserve"> </w:t>
            </w:r>
            <w:r>
              <w:rPr>
                <w:sz w:val="24"/>
              </w:rPr>
              <w:t>природе,</w:t>
            </w:r>
            <w:r>
              <w:rPr>
                <w:spacing w:val="5"/>
                <w:sz w:val="24"/>
              </w:rPr>
              <w:t xml:space="preserve"> </w:t>
            </w:r>
            <w:r>
              <w:rPr>
                <w:sz w:val="24"/>
              </w:rPr>
              <w:t>искусстве,</w:t>
            </w:r>
            <w:r>
              <w:rPr>
                <w:spacing w:val="8"/>
                <w:sz w:val="24"/>
              </w:rPr>
              <w:t xml:space="preserve"> </w:t>
            </w:r>
            <w:r>
              <w:rPr>
                <w:sz w:val="24"/>
              </w:rPr>
              <w:t>творчестве</w:t>
            </w:r>
            <w:r>
              <w:rPr>
                <w:spacing w:val="-57"/>
                <w:sz w:val="24"/>
              </w:rPr>
              <w:t xml:space="preserve"> </w:t>
            </w:r>
            <w:r>
              <w:rPr>
                <w:sz w:val="24"/>
              </w:rPr>
              <w:t>людей.</w:t>
            </w:r>
          </w:p>
          <w:p w:rsidR="0019538A" w:rsidRDefault="00EA788B">
            <w:pPr>
              <w:pStyle w:val="TableParagraph"/>
              <w:spacing w:before="2"/>
              <w:ind w:left="292"/>
              <w:rPr>
                <w:sz w:val="24"/>
              </w:rPr>
            </w:pPr>
            <w:r>
              <w:rPr>
                <w:sz w:val="24"/>
              </w:rPr>
              <w:t>Проявляющий интерес и уважение к отечественной и мировой художественной культуре.</w:t>
            </w:r>
            <w:r>
              <w:rPr>
                <w:spacing w:val="1"/>
                <w:sz w:val="24"/>
              </w:rPr>
              <w:t xml:space="preserve"> </w:t>
            </w:r>
            <w:r>
              <w:rPr>
                <w:sz w:val="24"/>
              </w:rPr>
              <w:t>Проявляющий</w:t>
            </w:r>
            <w:r>
              <w:rPr>
                <w:spacing w:val="-1"/>
                <w:sz w:val="24"/>
              </w:rPr>
              <w:t xml:space="preserve"> </w:t>
            </w:r>
            <w:r>
              <w:rPr>
                <w:sz w:val="24"/>
              </w:rPr>
              <w:t>стремление</w:t>
            </w:r>
            <w:r>
              <w:rPr>
                <w:spacing w:val="-2"/>
                <w:sz w:val="24"/>
              </w:rPr>
              <w:t xml:space="preserve"> </w:t>
            </w:r>
            <w:r>
              <w:rPr>
                <w:sz w:val="24"/>
              </w:rPr>
              <w:t>к</w:t>
            </w:r>
            <w:r>
              <w:rPr>
                <w:spacing w:val="-4"/>
                <w:sz w:val="24"/>
              </w:rPr>
              <w:t xml:space="preserve"> </w:t>
            </w:r>
            <w:r>
              <w:rPr>
                <w:sz w:val="24"/>
              </w:rPr>
              <w:t>самовыражению</w:t>
            </w:r>
            <w:r>
              <w:rPr>
                <w:spacing w:val="-8"/>
                <w:sz w:val="24"/>
              </w:rPr>
              <w:t xml:space="preserve"> </w:t>
            </w:r>
            <w:r>
              <w:rPr>
                <w:sz w:val="24"/>
              </w:rPr>
              <w:t>в</w:t>
            </w:r>
            <w:r>
              <w:rPr>
                <w:spacing w:val="-4"/>
                <w:sz w:val="24"/>
              </w:rPr>
              <w:t xml:space="preserve"> </w:t>
            </w:r>
            <w:r>
              <w:rPr>
                <w:sz w:val="24"/>
              </w:rPr>
              <w:t>разных</w:t>
            </w:r>
            <w:r>
              <w:rPr>
                <w:spacing w:val="-6"/>
                <w:sz w:val="24"/>
              </w:rPr>
              <w:t xml:space="preserve"> </w:t>
            </w:r>
            <w:r>
              <w:rPr>
                <w:sz w:val="24"/>
              </w:rPr>
              <w:t>видах</w:t>
            </w:r>
            <w:r>
              <w:rPr>
                <w:spacing w:val="-1"/>
                <w:sz w:val="24"/>
              </w:rPr>
              <w:t xml:space="preserve"> </w:t>
            </w:r>
            <w:r>
              <w:rPr>
                <w:sz w:val="24"/>
              </w:rPr>
              <w:t>художественной</w:t>
            </w:r>
            <w:r>
              <w:rPr>
                <w:spacing w:val="-1"/>
                <w:sz w:val="24"/>
              </w:rPr>
              <w:t xml:space="preserve"> </w:t>
            </w:r>
            <w:r>
              <w:rPr>
                <w:sz w:val="24"/>
              </w:rPr>
              <w:t>деятельности,</w:t>
            </w:r>
          </w:p>
          <w:p w:rsidR="0019538A" w:rsidRDefault="00CC37E3">
            <w:pPr>
              <w:pStyle w:val="TableParagraph"/>
              <w:spacing w:line="261" w:lineRule="exact"/>
              <w:rPr>
                <w:sz w:val="24"/>
              </w:rPr>
            </w:pPr>
            <w:r>
              <w:rPr>
                <w:sz w:val="24"/>
              </w:rPr>
              <w:t>И</w:t>
            </w:r>
            <w:r w:rsidR="00EA788B">
              <w:rPr>
                <w:sz w:val="24"/>
              </w:rPr>
              <w:t>скусстве</w:t>
            </w:r>
          </w:p>
        </w:tc>
      </w:tr>
      <w:tr w:rsidR="0019538A">
        <w:trPr>
          <w:trHeight w:val="551"/>
        </w:trPr>
        <w:tc>
          <w:tcPr>
            <w:tcW w:w="9921" w:type="dxa"/>
          </w:tcPr>
          <w:p w:rsidR="0019538A" w:rsidRDefault="00EA788B">
            <w:pPr>
              <w:pStyle w:val="TableParagraph"/>
              <w:spacing w:line="273" w:lineRule="exact"/>
              <w:ind w:left="762" w:right="576"/>
              <w:jc w:val="center"/>
              <w:rPr>
                <w:b/>
                <w:sz w:val="24"/>
              </w:rPr>
            </w:pPr>
            <w:r>
              <w:rPr>
                <w:b/>
                <w:sz w:val="24"/>
              </w:rPr>
              <w:t>Физическое</w:t>
            </w:r>
            <w:r>
              <w:rPr>
                <w:b/>
                <w:spacing w:val="-4"/>
                <w:sz w:val="24"/>
              </w:rPr>
              <w:t xml:space="preserve"> </w:t>
            </w:r>
            <w:r>
              <w:rPr>
                <w:b/>
                <w:sz w:val="24"/>
              </w:rPr>
              <w:t>воспитание,</w:t>
            </w:r>
            <w:r>
              <w:rPr>
                <w:b/>
                <w:spacing w:val="-6"/>
                <w:sz w:val="24"/>
              </w:rPr>
              <w:t xml:space="preserve"> </w:t>
            </w:r>
            <w:r>
              <w:rPr>
                <w:b/>
                <w:sz w:val="24"/>
              </w:rPr>
              <w:t>формирование</w:t>
            </w:r>
            <w:r>
              <w:rPr>
                <w:b/>
                <w:spacing w:val="-3"/>
                <w:sz w:val="24"/>
              </w:rPr>
              <w:t xml:space="preserve"> </w:t>
            </w:r>
            <w:r>
              <w:rPr>
                <w:b/>
                <w:sz w:val="24"/>
              </w:rPr>
              <w:t>культуры</w:t>
            </w:r>
            <w:r>
              <w:rPr>
                <w:b/>
                <w:spacing w:val="-3"/>
                <w:sz w:val="24"/>
              </w:rPr>
              <w:t xml:space="preserve"> </w:t>
            </w:r>
            <w:r>
              <w:rPr>
                <w:b/>
                <w:sz w:val="24"/>
              </w:rPr>
              <w:t>здоровья</w:t>
            </w:r>
            <w:r>
              <w:rPr>
                <w:b/>
                <w:spacing w:val="-4"/>
                <w:sz w:val="24"/>
              </w:rPr>
              <w:t xml:space="preserve"> </w:t>
            </w:r>
            <w:r>
              <w:rPr>
                <w:b/>
                <w:sz w:val="24"/>
              </w:rPr>
              <w:t>и</w:t>
            </w:r>
            <w:r>
              <w:rPr>
                <w:b/>
                <w:spacing w:val="-6"/>
                <w:sz w:val="24"/>
              </w:rPr>
              <w:t xml:space="preserve"> </w:t>
            </w:r>
            <w:r>
              <w:rPr>
                <w:b/>
                <w:sz w:val="24"/>
              </w:rPr>
              <w:t>эмоционального</w:t>
            </w:r>
          </w:p>
          <w:p w:rsidR="0019538A" w:rsidRDefault="00EA788B">
            <w:pPr>
              <w:pStyle w:val="TableParagraph"/>
              <w:spacing w:before="2" w:line="257" w:lineRule="exact"/>
              <w:ind w:left="589" w:right="576"/>
              <w:jc w:val="center"/>
              <w:rPr>
                <w:b/>
                <w:sz w:val="24"/>
              </w:rPr>
            </w:pPr>
            <w:r>
              <w:rPr>
                <w:b/>
                <w:sz w:val="24"/>
              </w:rPr>
              <w:t>благополучия</w:t>
            </w:r>
          </w:p>
        </w:tc>
      </w:tr>
      <w:tr w:rsidR="0019538A">
        <w:trPr>
          <w:trHeight w:val="2486"/>
        </w:trPr>
        <w:tc>
          <w:tcPr>
            <w:tcW w:w="9921" w:type="dxa"/>
          </w:tcPr>
          <w:p w:rsidR="0019538A" w:rsidRDefault="00EA788B">
            <w:pPr>
              <w:pStyle w:val="TableParagraph"/>
              <w:ind w:right="100" w:firstLine="182"/>
              <w:jc w:val="both"/>
              <w:rPr>
                <w:sz w:val="24"/>
              </w:rPr>
            </w:pPr>
            <w:r>
              <w:rPr>
                <w:sz w:val="24"/>
              </w:rPr>
              <w:lastRenderedPageBreak/>
              <w:t>Бережно</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физическому</w:t>
            </w:r>
            <w:r>
              <w:rPr>
                <w:spacing w:val="1"/>
                <w:sz w:val="24"/>
              </w:rPr>
              <w:t xml:space="preserve"> </w:t>
            </w:r>
            <w:r>
              <w:rPr>
                <w:sz w:val="24"/>
              </w:rPr>
              <w:t>здоровью,</w:t>
            </w:r>
            <w:r>
              <w:rPr>
                <w:spacing w:val="1"/>
                <w:sz w:val="24"/>
              </w:rPr>
              <w:t xml:space="preserve"> </w:t>
            </w:r>
            <w:r>
              <w:rPr>
                <w:sz w:val="24"/>
              </w:rPr>
              <w:t>соблюдающий</w:t>
            </w:r>
            <w:r>
              <w:rPr>
                <w:spacing w:val="1"/>
                <w:sz w:val="24"/>
              </w:rPr>
              <w:t xml:space="preserve"> </w:t>
            </w:r>
            <w:r>
              <w:rPr>
                <w:sz w:val="24"/>
              </w:rPr>
              <w:t>основные</w:t>
            </w:r>
            <w:r>
              <w:rPr>
                <w:spacing w:val="61"/>
                <w:sz w:val="24"/>
              </w:rPr>
              <w:t xml:space="preserve"> </w:t>
            </w:r>
            <w:r>
              <w:rPr>
                <w:sz w:val="24"/>
              </w:rPr>
              <w:t>правила</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информационной</w:t>
            </w:r>
            <w:r>
              <w:rPr>
                <w:spacing w:val="2"/>
                <w:sz w:val="24"/>
              </w:rPr>
              <w:t xml:space="preserve"> </w:t>
            </w:r>
            <w:r>
              <w:rPr>
                <w:sz w:val="24"/>
              </w:rPr>
              <w:t>среде.</w:t>
            </w:r>
          </w:p>
          <w:p w:rsidR="0019538A" w:rsidRDefault="00EA788B">
            <w:pPr>
              <w:pStyle w:val="TableParagraph"/>
              <w:spacing w:line="237" w:lineRule="auto"/>
              <w:ind w:right="102" w:firstLine="182"/>
              <w:jc w:val="both"/>
              <w:rPr>
                <w:sz w:val="24"/>
              </w:rPr>
            </w:pPr>
            <w:r>
              <w:rPr>
                <w:sz w:val="24"/>
              </w:rPr>
              <w:t>Владеющий основными навыками личной и общественной гигиены, безопасного поведения</w:t>
            </w:r>
            <w:r>
              <w:rPr>
                <w:spacing w:val="-57"/>
                <w:sz w:val="24"/>
              </w:rPr>
              <w:t xml:space="preserve"> </w:t>
            </w:r>
            <w:r>
              <w:rPr>
                <w:sz w:val="24"/>
              </w:rPr>
              <w:t>в</w:t>
            </w:r>
            <w:r>
              <w:rPr>
                <w:spacing w:val="2"/>
                <w:sz w:val="24"/>
              </w:rPr>
              <w:t xml:space="preserve"> </w:t>
            </w:r>
            <w:r>
              <w:rPr>
                <w:sz w:val="24"/>
              </w:rPr>
              <w:t>быту,</w:t>
            </w:r>
            <w:r>
              <w:rPr>
                <w:spacing w:val="4"/>
                <w:sz w:val="24"/>
              </w:rPr>
              <w:t xml:space="preserve"> </w:t>
            </w:r>
            <w:r>
              <w:rPr>
                <w:sz w:val="24"/>
              </w:rPr>
              <w:t>природе,</w:t>
            </w:r>
            <w:r>
              <w:rPr>
                <w:spacing w:val="-1"/>
                <w:sz w:val="24"/>
              </w:rPr>
              <w:t xml:space="preserve"> </w:t>
            </w:r>
            <w:r>
              <w:rPr>
                <w:sz w:val="24"/>
              </w:rPr>
              <w:t>обществе.</w:t>
            </w:r>
          </w:p>
          <w:p w:rsidR="0019538A" w:rsidRDefault="00EA788B">
            <w:pPr>
              <w:pStyle w:val="TableParagraph"/>
              <w:spacing w:before="2" w:line="237" w:lineRule="auto"/>
              <w:ind w:right="88" w:firstLine="182"/>
              <w:jc w:val="both"/>
              <w:rPr>
                <w:sz w:val="24"/>
              </w:rPr>
            </w:pPr>
            <w:r>
              <w:rPr>
                <w:sz w:val="24"/>
              </w:rPr>
              <w:t>Ориентированный</w:t>
            </w:r>
            <w:r>
              <w:rPr>
                <w:spacing w:val="1"/>
                <w:sz w:val="24"/>
              </w:rPr>
              <w:t xml:space="preserve"> </w:t>
            </w:r>
            <w:r>
              <w:rPr>
                <w:sz w:val="24"/>
              </w:rPr>
              <w:t>на</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возможностей</w:t>
            </w:r>
            <w:r>
              <w:rPr>
                <w:spacing w:val="1"/>
                <w:sz w:val="24"/>
              </w:rPr>
              <w:t xml:space="preserve"> </w:t>
            </w:r>
            <w:r>
              <w:rPr>
                <w:sz w:val="24"/>
              </w:rPr>
              <w:t>здоровья,</w:t>
            </w:r>
            <w:r>
              <w:rPr>
                <w:spacing w:val="1"/>
                <w:sz w:val="24"/>
              </w:rPr>
              <w:t xml:space="preserve"> </w:t>
            </w:r>
            <w:r>
              <w:rPr>
                <w:sz w:val="24"/>
              </w:rPr>
              <w:t>занятия</w:t>
            </w:r>
            <w:r>
              <w:rPr>
                <w:spacing w:val="1"/>
                <w:sz w:val="24"/>
              </w:rPr>
              <w:t xml:space="preserve"> </w:t>
            </w:r>
            <w:r>
              <w:rPr>
                <w:sz w:val="24"/>
              </w:rPr>
              <w:t>физкультурой</w:t>
            </w:r>
            <w:r>
              <w:rPr>
                <w:spacing w:val="2"/>
                <w:sz w:val="24"/>
              </w:rPr>
              <w:t xml:space="preserve"> </w:t>
            </w:r>
            <w:r>
              <w:rPr>
                <w:sz w:val="24"/>
              </w:rPr>
              <w:t>и</w:t>
            </w:r>
            <w:r>
              <w:rPr>
                <w:spacing w:val="-2"/>
                <w:sz w:val="24"/>
              </w:rPr>
              <w:t xml:space="preserve"> </w:t>
            </w:r>
            <w:r>
              <w:rPr>
                <w:sz w:val="24"/>
              </w:rPr>
              <w:t>спортом.</w:t>
            </w:r>
          </w:p>
          <w:p w:rsidR="0019538A" w:rsidRDefault="00EA788B">
            <w:pPr>
              <w:pStyle w:val="TableParagraph"/>
              <w:spacing w:line="274" w:lineRule="exact"/>
              <w:ind w:right="101" w:firstLine="182"/>
              <w:jc w:val="both"/>
              <w:rPr>
                <w:sz w:val="24"/>
              </w:rPr>
            </w:pPr>
            <w:r>
              <w:rPr>
                <w:sz w:val="24"/>
              </w:rPr>
              <w:t>Сознающий</w:t>
            </w:r>
            <w:r>
              <w:rPr>
                <w:spacing w:val="1"/>
                <w:sz w:val="24"/>
              </w:rPr>
              <w:t xml:space="preserve"> </w:t>
            </w:r>
            <w:r>
              <w:rPr>
                <w:sz w:val="24"/>
              </w:rPr>
              <w:t>и</w:t>
            </w:r>
            <w:r>
              <w:rPr>
                <w:spacing w:val="1"/>
                <w:sz w:val="24"/>
              </w:rPr>
              <w:t xml:space="preserve"> </w:t>
            </w:r>
            <w:r>
              <w:rPr>
                <w:sz w:val="24"/>
              </w:rPr>
              <w:t>принимающий</w:t>
            </w:r>
            <w:r>
              <w:rPr>
                <w:spacing w:val="1"/>
                <w:sz w:val="24"/>
              </w:rPr>
              <w:t xml:space="preserve"> </w:t>
            </w:r>
            <w:r>
              <w:rPr>
                <w:sz w:val="24"/>
              </w:rPr>
              <w:t>свою</w:t>
            </w:r>
            <w:r>
              <w:rPr>
                <w:spacing w:val="1"/>
                <w:sz w:val="24"/>
              </w:rPr>
              <w:t xml:space="preserve"> </w:t>
            </w:r>
            <w:r>
              <w:rPr>
                <w:sz w:val="24"/>
              </w:rPr>
              <w:t>половую</w:t>
            </w:r>
            <w:r>
              <w:rPr>
                <w:spacing w:val="1"/>
                <w:sz w:val="24"/>
              </w:rPr>
              <w:t xml:space="preserve"> </w:t>
            </w:r>
            <w:r>
              <w:rPr>
                <w:sz w:val="24"/>
              </w:rPr>
              <w:t>принадлежность,</w:t>
            </w:r>
            <w:r>
              <w:rPr>
                <w:spacing w:val="1"/>
                <w:sz w:val="24"/>
              </w:rPr>
              <w:t xml:space="preserve"> </w:t>
            </w:r>
            <w:r>
              <w:rPr>
                <w:sz w:val="24"/>
              </w:rPr>
              <w:t>соответствующие</w:t>
            </w:r>
            <w:r>
              <w:rPr>
                <w:spacing w:val="1"/>
                <w:sz w:val="24"/>
              </w:rPr>
              <w:t xml:space="preserve"> </w:t>
            </w:r>
            <w:r>
              <w:rPr>
                <w:sz w:val="24"/>
              </w:rPr>
              <w:t>ей</w:t>
            </w:r>
            <w:r>
              <w:rPr>
                <w:spacing w:val="1"/>
                <w:sz w:val="24"/>
              </w:rPr>
              <w:t xml:space="preserve"> </w:t>
            </w:r>
            <w:r>
              <w:rPr>
                <w:sz w:val="24"/>
              </w:rPr>
              <w:t>психофизические и</w:t>
            </w:r>
            <w:r>
              <w:rPr>
                <w:spacing w:val="2"/>
                <w:sz w:val="24"/>
              </w:rPr>
              <w:t xml:space="preserve"> </w:t>
            </w:r>
            <w:r>
              <w:rPr>
                <w:sz w:val="24"/>
              </w:rPr>
              <w:t>поведенческие</w:t>
            </w:r>
            <w:r>
              <w:rPr>
                <w:spacing w:val="1"/>
                <w:sz w:val="24"/>
              </w:rPr>
              <w:t xml:space="preserve"> </w:t>
            </w:r>
            <w:r>
              <w:rPr>
                <w:sz w:val="24"/>
              </w:rPr>
              <w:t>особенности</w:t>
            </w:r>
            <w:r>
              <w:rPr>
                <w:spacing w:val="-2"/>
                <w:sz w:val="24"/>
              </w:rPr>
              <w:t xml:space="preserve"> </w:t>
            </w:r>
            <w:r>
              <w:rPr>
                <w:sz w:val="24"/>
              </w:rPr>
              <w:t>с</w:t>
            </w:r>
            <w:r>
              <w:rPr>
                <w:spacing w:val="1"/>
                <w:sz w:val="24"/>
              </w:rPr>
              <w:t xml:space="preserve"> </w:t>
            </w:r>
            <w:r>
              <w:rPr>
                <w:sz w:val="24"/>
              </w:rPr>
              <w:t>учётом</w:t>
            </w:r>
            <w:r>
              <w:rPr>
                <w:spacing w:val="-2"/>
                <w:sz w:val="24"/>
              </w:rPr>
              <w:t xml:space="preserve"> </w:t>
            </w:r>
            <w:r>
              <w:rPr>
                <w:sz w:val="24"/>
              </w:rPr>
              <w:t>возраста.</w:t>
            </w:r>
          </w:p>
        </w:tc>
      </w:tr>
      <w:tr w:rsidR="0019538A">
        <w:trPr>
          <w:trHeight w:val="273"/>
        </w:trPr>
        <w:tc>
          <w:tcPr>
            <w:tcW w:w="9921" w:type="dxa"/>
          </w:tcPr>
          <w:p w:rsidR="0019538A" w:rsidRDefault="00EA788B">
            <w:pPr>
              <w:pStyle w:val="TableParagraph"/>
              <w:spacing w:line="253" w:lineRule="exact"/>
              <w:ind w:left="762" w:right="567"/>
              <w:jc w:val="center"/>
              <w:rPr>
                <w:b/>
                <w:sz w:val="24"/>
              </w:rPr>
            </w:pPr>
            <w:r>
              <w:rPr>
                <w:b/>
                <w:sz w:val="24"/>
              </w:rPr>
              <w:t>Трудовое воспитание</w:t>
            </w:r>
          </w:p>
        </w:tc>
      </w:tr>
      <w:tr w:rsidR="0019538A">
        <w:trPr>
          <w:trHeight w:val="1382"/>
        </w:trPr>
        <w:tc>
          <w:tcPr>
            <w:tcW w:w="9921" w:type="dxa"/>
          </w:tcPr>
          <w:p w:rsidR="0019538A" w:rsidRDefault="00EA788B">
            <w:pPr>
              <w:pStyle w:val="TableParagraph"/>
              <w:spacing w:line="268" w:lineRule="exact"/>
              <w:ind w:left="292"/>
              <w:rPr>
                <w:sz w:val="24"/>
              </w:rPr>
            </w:pPr>
            <w:r>
              <w:rPr>
                <w:sz w:val="24"/>
              </w:rPr>
              <w:t>Сознающий</w:t>
            </w:r>
            <w:r>
              <w:rPr>
                <w:spacing w:val="-2"/>
                <w:sz w:val="24"/>
              </w:rPr>
              <w:t xml:space="preserve"> </w:t>
            </w:r>
            <w:r>
              <w:rPr>
                <w:sz w:val="24"/>
              </w:rPr>
              <w:t>ценность</w:t>
            </w:r>
            <w:r>
              <w:rPr>
                <w:spacing w:val="-1"/>
                <w:sz w:val="24"/>
              </w:rPr>
              <w:t xml:space="preserve"> </w:t>
            </w:r>
            <w:r>
              <w:rPr>
                <w:sz w:val="24"/>
              </w:rPr>
              <w:t>труда</w:t>
            </w:r>
            <w:r>
              <w:rPr>
                <w:spacing w:val="-3"/>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8"/>
                <w:sz w:val="24"/>
              </w:rPr>
              <w:t xml:space="preserve"> </w:t>
            </w:r>
            <w:r>
              <w:rPr>
                <w:sz w:val="24"/>
              </w:rPr>
              <w:t>семьи,</w:t>
            </w:r>
            <w:r>
              <w:rPr>
                <w:spacing w:val="-5"/>
                <w:sz w:val="24"/>
              </w:rPr>
              <w:t xml:space="preserve"> </w:t>
            </w:r>
            <w:r>
              <w:rPr>
                <w:sz w:val="24"/>
              </w:rPr>
              <w:t>общества.</w:t>
            </w:r>
          </w:p>
          <w:p w:rsidR="0019538A" w:rsidRDefault="00EA788B">
            <w:pPr>
              <w:pStyle w:val="TableParagraph"/>
              <w:spacing w:before="4" w:line="237" w:lineRule="auto"/>
              <w:ind w:firstLine="182"/>
              <w:rPr>
                <w:sz w:val="24"/>
              </w:rPr>
            </w:pPr>
            <w:r>
              <w:rPr>
                <w:sz w:val="24"/>
              </w:rPr>
              <w:t>Проявляющий</w:t>
            </w:r>
            <w:r>
              <w:rPr>
                <w:spacing w:val="21"/>
                <w:sz w:val="24"/>
              </w:rPr>
              <w:t xml:space="preserve"> </w:t>
            </w:r>
            <w:r>
              <w:rPr>
                <w:sz w:val="24"/>
              </w:rPr>
              <w:t>уважение</w:t>
            </w:r>
            <w:r>
              <w:rPr>
                <w:spacing w:val="24"/>
                <w:sz w:val="24"/>
              </w:rPr>
              <w:t xml:space="preserve"> </w:t>
            </w:r>
            <w:r>
              <w:rPr>
                <w:sz w:val="24"/>
              </w:rPr>
              <w:t>к</w:t>
            </w:r>
            <w:r>
              <w:rPr>
                <w:spacing w:val="23"/>
                <w:sz w:val="24"/>
              </w:rPr>
              <w:t xml:space="preserve"> </w:t>
            </w:r>
            <w:r>
              <w:rPr>
                <w:sz w:val="24"/>
              </w:rPr>
              <w:t>труду,</w:t>
            </w:r>
            <w:r>
              <w:rPr>
                <w:spacing w:val="27"/>
                <w:sz w:val="24"/>
              </w:rPr>
              <w:t xml:space="preserve"> </w:t>
            </w:r>
            <w:r>
              <w:rPr>
                <w:sz w:val="24"/>
              </w:rPr>
              <w:t>людям</w:t>
            </w:r>
            <w:r>
              <w:rPr>
                <w:spacing w:val="26"/>
                <w:sz w:val="24"/>
              </w:rPr>
              <w:t xml:space="preserve"> </w:t>
            </w:r>
            <w:r>
              <w:rPr>
                <w:sz w:val="24"/>
              </w:rPr>
              <w:t>труда,</w:t>
            </w:r>
            <w:r>
              <w:rPr>
                <w:spacing w:val="27"/>
                <w:sz w:val="24"/>
              </w:rPr>
              <w:t xml:space="preserve"> </w:t>
            </w:r>
            <w:r>
              <w:rPr>
                <w:sz w:val="24"/>
              </w:rPr>
              <w:t>бережное</w:t>
            </w:r>
            <w:r>
              <w:rPr>
                <w:spacing w:val="20"/>
                <w:sz w:val="24"/>
              </w:rPr>
              <w:t xml:space="preserve"> </w:t>
            </w:r>
            <w:r>
              <w:rPr>
                <w:sz w:val="24"/>
              </w:rPr>
              <w:t>отношение</w:t>
            </w:r>
            <w:r>
              <w:rPr>
                <w:spacing w:val="24"/>
                <w:sz w:val="24"/>
              </w:rPr>
              <w:t xml:space="preserve"> </w:t>
            </w:r>
            <w:r>
              <w:rPr>
                <w:sz w:val="24"/>
              </w:rPr>
              <w:t>к</w:t>
            </w:r>
            <w:r>
              <w:rPr>
                <w:spacing w:val="18"/>
                <w:sz w:val="24"/>
              </w:rPr>
              <w:t xml:space="preserve"> </w:t>
            </w:r>
            <w:r>
              <w:rPr>
                <w:sz w:val="24"/>
              </w:rPr>
              <w:t>результатам</w:t>
            </w:r>
            <w:r>
              <w:rPr>
                <w:spacing w:val="25"/>
                <w:sz w:val="24"/>
              </w:rPr>
              <w:t xml:space="preserve"> </w:t>
            </w:r>
            <w:r>
              <w:rPr>
                <w:sz w:val="24"/>
              </w:rPr>
              <w:t>труда,</w:t>
            </w:r>
            <w:r>
              <w:rPr>
                <w:spacing w:val="-57"/>
                <w:sz w:val="24"/>
              </w:rPr>
              <w:t xml:space="preserve"> </w:t>
            </w:r>
            <w:r>
              <w:rPr>
                <w:sz w:val="24"/>
              </w:rPr>
              <w:t>ответственное</w:t>
            </w:r>
            <w:r>
              <w:rPr>
                <w:spacing w:val="-5"/>
                <w:sz w:val="24"/>
              </w:rPr>
              <w:t xml:space="preserve"> </w:t>
            </w:r>
            <w:r>
              <w:rPr>
                <w:sz w:val="24"/>
              </w:rPr>
              <w:t>потребление.</w:t>
            </w:r>
          </w:p>
          <w:p w:rsidR="0019538A" w:rsidRDefault="00EA788B">
            <w:pPr>
              <w:pStyle w:val="TableParagraph"/>
              <w:spacing w:before="4" w:line="275" w:lineRule="exact"/>
              <w:ind w:left="292"/>
              <w:rPr>
                <w:sz w:val="24"/>
              </w:rPr>
            </w:pPr>
            <w:r>
              <w:rPr>
                <w:sz w:val="24"/>
              </w:rPr>
              <w:t>Проявляющий</w:t>
            </w:r>
            <w:r>
              <w:rPr>
                <w:spacing w:val="-5"/>
                <w:sz w:val="24"/>
              </w:rPr>
              <w:t xml:space="preserve"> </w:t>
            </w:r>
            <w:r>
              <w:rPr>
                <w:sz w:val="24"/>
              </w:rPr>
              <w:t>интерес</w:t>
            </w:r>
            <w:r>
              <w:rPr>
                <w:spacing w:val="-1"/>
                <w:sz w:val="24"/>
              </w:rPr>
              <w:t xml:space="preserve"> </w:t>
            </w:r>
            <w:r>
              <w:rPr>
                <w:sz w:val="24"/>
              </w:rPr>
              <w:t>к</w:t>
            </w:r>
            <w:r>
              <w:rPr>
                <w:spacing w:val="-3"/>
                <w:sz w:val="24"/>
              </w:rPr>
              <w:t xml:space="preserve"> </w:t>
            </w:r>
            <w:r>
              <w:rPr>
                <w:sz w:val="24"/>
              </w:rPr>
              <w:t>разным</w:t>
            </w:r>
            <w:r>
              <w:rPr>
                <w:spacing w:val="-3"/>
                <w:sz w:val="24"/>
              </w:rPr>
              <w:t xml:space="preserve"> </w:t>
            </w:r>
            <w:r>
              <w:rPr>
                <w:sz w:val="24"/>
              </w:rPr>
              <w:t>профессиям.</w:t>
            </w:r>
          </w:p>
          <w:p w:rsidR="0019538A" w:rsidRDefault="00EA788B">
            <w:pPr>
              <w:pStyle w:val="TableParagraph"/>
              <w:spacing w:line="265" w:lineRule="exact"/>
              <w:ind w:left="292"/>
              <w:rPr>
                <w:sz w:val="24"/>
              </w:rPr>
            </w:pPr>
            <w:r>
              <w:rPr>
                <w:sz w:val="24"/>
              </w:rPr>
              <w:t>Участвующий в</w:t>
            </w:r>
            <w:r>
              <w:rPr>
                <w:spacing w:val="-4"/>
                <w:sz w:val="24"/>
              </w:rPr>
              <w:t xml:space="preserve"> </w:t>
            </w:r>
            <w:r>
              <w:rPr>
                <w:sz w:val="24"/>
              </w:rPr>
              <w:t>различных</w:t>
            </w:r>
            <w:r>
              <w:rPr>
                <w:spacing w:val="-5"/>
                <w:sz w:val="24"/>
              </w:rPr>
              <w:t xml:space="preserve"> </w:t>
            </w:r>
            <w:r>
              <w:rPr>
                <w:sz w:val="24"/>
              </w:rPr>
              <w:t>видах</w:t>
            </w:r>
            <w:r>
              <w:rPr>
                <w:spacing w:val="-6"/>
                <w:sz w:val="24"/>
              </w:rPr>
              <w:t xml:space="preserve"> </w:t>
            </w:r>
            <w:r>
              <w:rPr>
                <w:sz w:val="24"/>
              </w:rPr>
              <w:t>доступного по</w:t>
            </w:r>
            <w:r>
              <w:rPr>
                <w:spacing w:val="6"/>
                <w:sz w:val="24"/>
              </w:rPr>
              <w:t xml:space="preserve"> </w:t>
            </w:r>
            <w:r>
              <w:rPr>
                <w:sz w:val="24"/>
              </w:rPr>
              <w:t>возрасту</w:t>
            </w:r>
            <w:r>
              <w:rPr>
                <w:spacing w:val="-10"/>
                <w:sz w:val="24"/>
              </w:rPr>
              <w:t xml:space="preserve"> </w:t>
            </w:r>
            <w:r>
              <w:rPr>
                <w:sz w:val="24"/>
              </w:rPr>
              <w:t>труда,</w:t>
            </w:r>
            <w:r>
              <w:rPr>
                <w:spacing w:val="2"/>
                <w:sz w:val="24"/>
              </w:rPr>
              <w:t xml:space="preserve"> </w:t>
            </w:r>
            <w:r>
              <w:rPr>
                <w:sz w:val="24"/>
              </w:rPr>
              <w:t>трудовой</w:t>
            </w:r>
            <w:r>
              <w:rPr>
                <w:spacing w:val="-5"/>
                <w:sz w:val="24"/>
              </w:rPr>
              <w:t xml:space="preserve"> </w:t>
            </w:r>
            <w:r>
              <w:rPr>
                <w:sz w:val="24"/>
              </w:rPr>
              <w:t>деятельности</w:t>
            </w:r>
          </w:p>
        </w:tc>
      </w:tr>
      <w:tr w:rsidR="0019538A">
        <w:trPr>
          <w:trHeight w:val="273"/>
        </w:trPr>
        <w:tc>
          <w:tcPr>
            <w:tcW w:w="9921" w:type="dxa"/>
          </w:tcPr>
          <w:p w:rsidR="0019538A" w:rsidRDefault="00EA788B">
            <w:pPr>
              <w:pStyle w:val="TableParagraph"/>
              <w:spacing w:line="253" w:lineRule="exact"/>
              <w:ind w:left="762" w:right="567"/>
              <w:jc w:val="center"/>
              <w:rPr>
                <w:b/>
                <w:sz w:val="24"/>
              </w:rPr>
            </w:pPr>
            <w:r>
              <w:rPr>
                <w:b/>
                <w:sz w:val="24"/>
              </w:rPr>
              <w:t>Экологическое</w:t>
            </w:r>
            <w:r>
              <w:rPr>
                <w:b/>
                <w:spacing w:val="-2"/>
                <w:sz w:val="24"/>
              </w:rPr>
              <w:t xml:space="preserve"> </w:t>
            </w:r>
            <w:r>
              <w:rPr>
                <w:b/>
                <w:sz w:val="24"/>
              </w:rPr>
              <w:t>воспитание</w:t>
            </w:r>
          </w:p>
        </w:tc>
      </w:tr>
      <w:tr w:rsidR="0019538A">
        <w:trPr>
          <w:trHeight w:val="1382"/>
        </w:trPr>
        <w:tc>
          <w:tcPr>
            <w:tcW w:w="9921" w:type="dxa"/>
          </w:tcPr>
          <w:p w:rsidR="0019538A" w:rsidRDefault="00EA788B">
            <w:pPr>
              <w:pStyle w:val="TableParagraph"/>
              <w:spacing w:line="242" w:lineRule="auto"/>
              <w:ind w:firstLine="182"/>
              <w:rPr>
                <w:sz w:val="24"/>
              </w:rPr>
            </w:pPr>
            <w:r>
              <w:rPr>
                <w:sz w:val="24"/>
              </w:rPr>
              <w:t>Понимающий</w:t>
            </w:r>
            <w:r>
              <w:rPr>
                <w:spacing w:val="4"/>
                <w:sz w:val="24"/>
              </w:rPr>
              <w:t xml:space="preserve"> </w:t>
            </w:r>
            <w:r>
              <w:rPr>
                <w:sz w:val="24"/>
              </w:rPr>
              <w:t>ценность</w:t>
            </w:r>
            <w:r>
              <w:rPr>
                <w:spacing w:val="10"/>
                <w:sz w:val="24"/>
              </w:rPr>
              <w:t xml:space="preserve"> </w:t>
            </w:r>
            <w:r>
              <w:rPr>
                <w:sz w:val="24"/>
              </w:rPr>
              <w:t>природы,</w:t>
            </w:r>
            <w:r>
              <w:rPr>
                <w:spacing w:val="6"/>
                <w:sz w:val="24"/>
              </w:rPr>
              <w:t xml:space="preserve"> </w:t>
            </w:r>
            <w:r>
              <w:rPr>
                <w:sz w:val="24"/>
              </w:rPr>
              <w:t>зависимость</w:t>
            </w:r>
            <w:r>
              <w:rPr>
                <w:spacing w:val="4"/>
                <w:sz w:val="24"/>
              </w:rPr>
              <w:t xml:space="preserve"> </w:t>
            </w:r>
            <w:r>
              <w:rPr>
                <w:sz w:val="24"/>
              </w:rPr>
              <w:t>жизни</w:t>
            </w:r>
            <w:r>
              <w:rPr>
                <w:spacing w:val="5"/>
                <w:sz w:val="24"/>
              </w:rPr>
              <w:t xml:space="preserve"> </w:t>
            </w:r>
            <w:r>
              <w:rPr>
                <w:sz w:val="24"/>
              </w:rPr>
              <w:t>людей</w:t>
            </w:r>
            <w:r>
              <w:rPr>
                <w:spacing w:val="10"/>
                <w:sz w:val="24"/>
              </w:rPr>
              <w:t xml:space="preserve"> </w:t>
            </w:r>
            <w:r>
              <w:rPr>
                <w:sz w:val="24"/>
              </w:rPr>
              <w:t>от</w:t>
            </w:r>
            <w:r>
              <w:rPr>
                <w:spacing w:val="4"/>
                <w:sz w:val="24"/>
              </w:rPr>
              <w:t xml:space="preserve"> </w:t>
            </w:r>
            <w:r>
              <w:rPr>
                <w:sz w:val="24"/>
              </w:rPr>
              <w:t>природы,</w:t>
            </w:r>
            <w:r>
              <w:rPr>
                <w:spacing w:val="6"/>
                <w:sz w:val="24"/>
              </w:rPr>
              <w:t xml:space="preserve"> </w:t>
            </w:r>
            <w:r>
              <w:rPr>
                <w:sz w:val="24"/>
              </w:rPr>
              <w:t>влияние</w:t>
            </w:r>
            <w:r>
              <w:rPr>
                <w:spacing w:val="7"/>
                <w:sz w:val="24"/>
              </w:rPr>
              <w:t xml:space="preserve"> </w:t>
            </w:r>
            <w:r>
              <w:rPr>
                <w:sz w:val="24"/>
              </w:rPr>
              <w:t>людей</w:t>
            </w:r>
            <w:r>
              <w:rPr>
                <w:spacing w:val="9"/>
                <w:sz w:val="24"/>
              </w:rPr>
              <w:t xml:space="preserve"> </w:t>
            </w:r>
            <w:r>
              <w:rPr>
                <w:sz w:val="24"/>
              </w:rPr>
              <w:t>на</w:t>
            </w:r>
            <w:r>
              <w:rPr>
                <w:spacing w:val="-57"/>
                <w:sz w:val="24"/>
              </w:rPr>
              <w:t xml:space="preserve"> </w:t>
            </w:r>
            <w:r>
              <w:rPr>
                <w:sz w:val="24"/>
              </w:rPr>
              <w:t>природу,</w:t>
            </w:r>
            <w:r>
              <w:rPr>
                <w:spacing w:val="3"/>
                <w:sz w:val="24"/>
              </w:rPr>
              <w:t xml:space="preserve"> </w:t>
            </w:r>
            <w:r>
              <w:rPr>
                <w:sz w:val="24"/>
              </w:rPr>
              <w:t>окружающую среду.</w:t>
            </w:r>
          </w:p>
          <w:p w:rsidR="0019538A" w:rsidRDefault="00EA788B">
            <w:pPr>
              <w:pStyle w:val="TableParagraph"/>
              <w:spacing w:line="242" w:lineRule="auto"/>
              <w:ind w:firstLine="182"/>
              <w:rPr>
                <w:sz w:val="24"/>
              </w:rPr>
            </w:pPr>
            <w:r>
              <w:rPr>
                <w:sz w:val="24"/>
              </w:rPr>
              <w:t>Проявляющий</w:t>
            </w:r>
            <w:r>
              <w:rPr>
                <w:spacing w:val="13"/>
                <w:sz w:val="24"/>
              </w:rPr>
              <w:t xml:space="preserve"> </w:t>
            </w:r>
            <w:r>
              <w:rPr>
                <w:sz w:val="24"/>
              </w:rPr>
              <w:t>любовь</w:t>
            </w:r>
            <w:r>
              <w:rPr>
                <w:spacing w:val="9"/>
                <w:sz w:val="24"/>
              </w:rPr>
              <w:t xml:space="preserve"> </w:t>
            </w:r>
            <w:r>
              <w:rPr>
                <w:sz w:val="24"/>
              </w:rPr>
              <w:t>и</w:t>
            </w:r>
            <w:r>
              <w:rPr>
                <w:spacing w:val="14"/>
                <w:sz w:val="24"/>
              </w:rPr>
              <w:t xml:space="preserve"> </w:t>
            </w:r>
            <w:r>
              <w:rPr>
                <w:sz w:val="24"/>
              </w:rPr>
              <w:t>бережное</w:t>
            </w:r>
            <w:r>
              <w:rPr>
                <w:spacing w:val="7"/>
                <w:sz w:val="24"/>
              </w:rPr>
              <w:t xml:space="preserve"> </w:t>
            </w:r>
            <w:r>
              <w:rPr>
                <w:sz w:val="24"/>
              </w:rPr>
              <w:t>отношение</w:t>
            </w:r>
            <w:r>
              <w:rPr>
                <w:spacing w:val="7"/>
                <w:sz w:val="24"/>
              </w:rPr>
              <w:t xml:space="preserve"> </w:t>
            </w:r>
            <w:r>
              <w:rPr>
                <w:sz w:val="24"/>
              </w:rPr>
              <w:t>к</w:t>
            </w:r>
            <w:r>
              <w:rPr>
                <w:spacing w:val="12"/>
                <w:sz w:val="24"/>
              </w:rPr>
              <w:t xml:space="preserve"> </w:t>
            </w:r>
            <w:r>
              <w:rPr>
                <w:sz w:val="24"/>
              </w:rPr>
              <w:t>природе,</w:t>
            </w:r>
            <w:r>
              <w:rPr>
                <w:spacing w:val="15"/>
                <w:sz w:val="24"/>
              </w:rPr>
              <w:t xml:space="preserve"> </w:t>
            </w:r>
            <w:r>
              <w:rPr>
                <w:sz w:val="24"/>
              </w:rPr>
              <w:t>неприятие</w:t>
            </w:r>
            <w:r>
              <w:rPr>
                <w:spacing w:val="11"/>
                <w:sz w:val="24"/>
              </w:rPr>
              <w:t xml:space="preserve"> </w:t>
            </w:r>
            <w:r>
              <w:rPr>
                <w:sz w:val="24"/>
              </w:rPr>
              <w:t>действий,</w:t>
            </w:r>
            <w:r>
              <w:rPr>
                <w:spacing w:val="15"/>
                <w:sz w:val="24"/>
              </w:rPr>
              <w:t xml:space="preserve"> </w:t>
            </w:r>
            <w:r>
              <w:rPr>
                <w:sz w:val="24"/>
              </w:rPr>
              <w:t>приносящих</w:t>
            </w:r>
            <w:r>
              <w:rPr>
                <w:spacing w:val="-57"/>
                <w:sz w:val="24"/>
              </w:rPr>
              <w:t xml:space="preserve"> </w:t>
            </w:r>
            <w:r>
              <w:rPr>
                <w:sz w:val="24"/>
              </w:rPr>
              <w:t>вред</w:t>
            </w:r>
            <w:r>
              <w:rPr>
                <w:spacing w:val="-1"/>
                <w:sz w:val="24"/>
              </w:rPr>
              <w:t xml:space="preserve"> </w:t>
            </w:r>
            <w:r>
              <w:rPr>
                <w:sz w:val="24"/>
              </w:rPr>
              <w:t>природе,</w:t>
            </w:r>
            <w:r>
              <w:rPr>
                <w:spacing w:val="-1"/>
                <w:sz w:val="24"/>
              </w:rPr>
              <w:t xml:space="preserve"> </w:t>
            </w:r>
            <w:r>
              <w:rPr>
                <w:sz w:val="24"/>
              </w:rPr>
              <w:t>особенно</w:t>
            </w:r>
            <w:r>
              <w:rPr>
                <w:spacing w:val="2"/>
                <w:sz w:val="24"/>
              </w:rPr>
              <w:t xml:space="preserve"> </w:t>
            </w:r>
            <w:r>
              <w:rPr>
                <w:sz w:val="24"/>
              </w:rPr>
              <w:t>живым</w:t>
            </w:r>
            <w:r>
              <w:rPr>
                <w:spacing w:val="-1"/>
                <w:sz w:val="24"/>
              </w:rPr>
              <w:t xml:space="preserve"> </w:t>
            </w:r>
            <w:r>
              <w:rPr>
                <w:sz w:val="24"/>
              </w:rPr>
              <w:t>существам.</w:t>
            </w:r>
          </w:p>
          <w:p w:rsidR="0019538A" w:rsidRDefault="00EA788B">
            <w:pPr>
              <w:pStyle w:val="TableParagraph"/>
              <w:spacing w:line="261" w:lineRule="exact"/>
              <w:ind w:left="292"/>
              <w:rPr>
                <w:sz w:val="24"/>
              </w:rPr>
            </w:pPr>
            <w:r>
              <w:rPr>
                <w:sz w:val="24"/>
              </w:rPr>
              <w:t>Выражающий</w:t>
            </w:r>
            <w:r>
              <w:rPr>
                <w:spacing w:val="-6"/>
                <w:sz w:val="24"/>
              </w:rPr>
              <w:t xml:space="preserve"> </w:t>
            </w:r>
            <w:r>
              <w:rPr>
                <w:sz w:val="24"/>
              </w:rPr>
              <w:t>готовность</w:t>
            </w:r>
            <w:r>
              <w:rPr>
                <w:spacing w:val="-5"/>
                <w:sz w:val="24"/>
              </w:rPr>
              <w:t xml:space="preserve"> </w:t>
            </w:r>
            <w:r>
              <w:rPr>
                <w:sz w:val="24"/>
              </w:rPr>
              <w:t>в</w:t>
            </w:r>
            <w:r>
              <w:rPr>
                <w:spacing w:val="-1"/>
                <w:sz w:val="24"/>
              </w:rPr>
              <w:t xml:space="preserve"> </w:t>
            </w:r>
            <w:r>
              <w:rPr>
                <w:sz w:val="24"/>
              </w:rPr>
              <w:t>своей</w:t>
            </w:r>
            <w:r>
              <w:rPr>
                <w:spacing w:val="-5"/>
                <w:sz w:val="24"/>
              </w:rPr>
              <w:t xml:space="preserve"> </w:t>
            </w:r>
            <w:r>
              <w:rPr>
                <w:sz w:val="24"/>
              </w:rPr>
              <w:t>деятельности</w:t>
            </w:r>
            <w:r>
              <w:rPr>
                <w:spacing w:val="-5"/>
                <w:sz w:val="24"/>
              </w:rPr>
              <w:t xml:space="preserve"> </w:t>
            </w:r>
            <w:r>
              <w:rPr>
                <w:sz w:val="24"/>
              </w:rPr>
              <w:t>придерживаться</w:t>
            </w:r>
            <w:r>
              <w:rPr>
                <w:spacing w:val="-2"/>
                <w:sz w:val="24"/>
              </w:rPr>
              <w:t xml:space="preserve"> </w:t>
            </w:r>
            <w:r>
              <w:rPr>
                <w:sz w:val="24"/>
              </w:rPr>
              <w:t>экологических</w:t>
            </w:r>
            <w:r>
              <w:rPr>
                <w:spacing w:val="-6"/>
                <w:sz w:val="24"/>
              </w:rPr>
              <w:t xml:space="preserve"> </w:t>
            </w:r>
            <w:r>
              <w:rPr>
                <w:sz w:val="24"/>
              </w:rPr>
              <w:t>норм</w:t>
            </w:r>
          </w:p>
        </w:tc>
      </w:tr>
      <w:tr w:rsidR="0019538A">
        <w:trPr>
          <w:trHeight w:val="273"/>
        </w:trPr>
        <w:tc>
          <w:tcPr>
            <w:tcW w:w="9921" w:type="dxa"/>
          </w:tcPr>
          <w:p w:rsidR="0019538A" w:rsidRDefault="00EA788B">
            <w:pPr>
              <w:pStyle w:val="TableParagraph"/>
              <w:spacing w:line="253" w:lineRule="exact"/>
              <w:ind w:left="762" w:right="565"/>
              <w:jc w:val="center"/>
              <w:rPr>
                <w:b/>
                <w:sz w:val="24"/>
              </w:rPr>
            </w:pPr>
            <w:r>
              <w:rPr>
                <w:b/>
                <w:sz w:val="24"/>
              </w:rPr>
              <w:t>Ценности</w:t>
            </w:r>
            <w:r>
              <w:rPr>
                <w:b/>
                <w:spacing w:val="-2"/>
                <w:sz w:val="24"/>
              </w:rPr>
              <w:t xml:space="preserve"> </w:t>
            </w:r>
            <w:r>
              <w:rPr>
                <w:b/>
                <w:sz w:val="24"/>
              </w:rPr>
              <w:t>научного</w:t>
            </w:r>
            <w:r>
              <w:rPr>
                <w:b/>
                <w:spacing w:val="-1"/>
                <w:sz w:val="24"/>
              </w:rPr>
              <w:t xml:space="preserve"> </w:t>
            </w:r>
            <w:r>
              <w:rPr>
                <w:b/>
                <w:sz w:val="24"/>
              </w:rPr>
              <w:t>познания</w:t>
            </w:r>
          </w:p>
        </w:tc>
      </w:tr>
      <w:tr w:rsidR="0019538A">
        <w:trPr>
          <w:trHeight w:val="1934"/>
        </w:trPr>
        <w:tc>
          <w:tcPr>
            <w:tcW w:w="9921" w:type="dxa"/>
          </w:tcPr>
          <w:p w:rsidR="0019538A" w:rsidRDefault="00EA788B">
            <w:pPr>
              <w:pStyle w:val="TableParagraph"/>
              <w:spacing w:line="237" w:lineRule="auto"/>
              <w:ind w:right="100" w:firstLine="182"/>
              <w:jc w:val="both"/>
              <w:rPr>
                <w:sz w:val="24"/>
              </w:rPr>
            </w:pPr>
            <w:r>
              <w:rPr>
                <w:sz w:val="24"/>
              </w:rPr>
              <w:t>Выражающий</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 в</w:t>
            </w:r>
            <w:r>
              <w:rPr>
                <w:spacing w:val="-2"/>
                <w:sz w:val="24"/>
              </w:rPr>
              <w:t xml:space="preserve"> </w:t>
            </w:r>
            <w:r>
              <w:rPr>
                <w:sz w:val="24"/>
              </w:rPr>
              <w:t>познании,</w:t>
            </w:r>
            <w:r>
              <w:rPr>
                <w:spacing w:val="-2"/>
                <w:sz w:val="24"/>
              </w:rPr>
              <w:t xml:space="preserve"> </w:t>
            </w:r>
            <w:r>
              <w:rPr>
                <w:sz w:val="24"/>
              </w:rPr>
              <w:t>интерес и</w:t>
            </w:r>
            <w:r>
              <w:rPr>
                <w:spacing w:val="-3"/>
                <w:sz w:val="24"/>
              </w:rPr>
              <w:t xml:space="preserve"> </w:t>
            </w:r>
            <w:r>
              <w:rPr>
                <w:sz w:val="24"/>
              </w:rPr>
              <w:t>уважение к</w:t>
            </w:r>
            <w:r>
              <w:rPr>
                <w:spacing w:val="-1"/>
                <w:sz w:val="24"/>
              </w:rPr>
              <w:t xml:space="preserve"> </w:t>
            </w:r>
            <w:r>
              <w:rPr>
                <w:sz w:val="24"/>
              </w:rPr>
              <w:t>научным</w:t>
            </w:r>
            <w:r>
              <w:rPr>
                <w:spacing w:val="2"/>
                <w:sz w:val="24"/>
              </w:rPr>
              <w:t xml:space="preserve"> </w:t>
            </w:r>
            <w:r>
              <w:rPr>
                <w:sz w:val="24"/>
              </w:rPr>
              <w:t>знаниям,</w:t>
            </w:r>
            <w:r>
              <w:rPr>
                <w:spacing w:val="-2"/>
                <w:sz w:val="24"/>
              </w:rPr>
              <w:t xml:space="preserve"> </w:t>
            </w:r>
            <w:r>
              <w:rPr>
                <w:sz w:val="24"/>
              </w:rPr>
              <w:t>науке.</w:t>
            </w:r>
          </w:p>
          <w:p w:rsidR="0019538A" w:rsidRDefault="00EA788B">
            <w:pPr>
              <w:pStyle w:val="TableParagraph"/>
              <w:spacing w:before="2"/>
              <w:ind w:right="108" w:firstLine="182"/>
              <w:jc w:val="both"/>
              <w:rPr>
                <w:sz w:val="24"/>
              </w:rPr>
            </w:pPr>
            <w:r>
              <w:rPr>
                <w:sz w:val="24"/>
              </w:rPr>
              <w:t>Обладающий</w:t>
            </w:r>
            <w:r>
              <w:rPr>
                <w:spacing w:val="1"/>
                <w:sz w:val="24"/>
              </w:rPr>
              <w:t xml:space="preserve"> </w:t>
            </w:r>
            <w:r>
              <w:rPr>
                <w:sz w:val="24"/>
              </w:rPr>
              <w:t>первоначальными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объектах,</w:t>
            </w:r>
            <w:r>
              <w:rPr>
                <w:spacing w:val="1"/>
                <w:sz w:val="24"/>
              </w:rPr>
              <w:t xml:space="preserve"> </w:t>
            </w:r>
            <w:r>
              <w:rPr>
                <w:sz w:val="24"/>
              </w:rPr>
              <w:t>многообразии</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природы,</w:t>
            </w:r>
            <w:r>
              <w:rPr>
                <w:spacing w:val="1"/>
                <w:sz w:val="24"/>
              </w:rPr>
              <w:t xml:space="preserve"> </w:t>
            </w:r>
            <w:r>
              <w:rPr>
                <w:sz w:val="24"/>
              </w:rPr>
              <w:t>связи</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о</w:t>
            </w:r>
            <w:r>
              <w:rPr>
                <w:spacing w:val="1"/>
                <w:sz w:val="24"/>
              </w:rPr>
              <w:t xml:space="preserve"> </w:t>
            </w:r>
            <w:r>
              <w:rPr>
                <w:sz w:val="24"/>
              </w:rPr>
              <w:t>науке,</w:t>
            </w:r>
            <w:r>
              <w:rPr>
                <w:spacing w:val="1"/>
                <w:sz w:val="24"/>
              </w:rPr>
              <w:t xml:space="preserve"> </w:t>
            </w:r>
            <w:r>
              <w:rPr>
                <w:sz w:val="24"/>
              </w:rPr>
              <w:t>научном</w:t>
            </w:r>
            <w:r>
              <w:rPr>
                <w:spacing w:val="2"/>
                <w:sz w:val="24"/>
              </w:rPr>
              <w:t xml:space="preserve"> </w:t>
            </w:r>
            <w:r>
              <w:rPr>
                <w:sz w:val="24"/>
              </w:rPr>
              <w:t>знании.</w:t>
            </w:r>
          </w:p>
          <w:p w:rsidR="0019538A" w:rsidRDefault="00EA788B">
            <w:pPr>
              <w:pStyle w:val="TableParagraph"/>
              <w:spacing w:line="274" w:lineRule="exact"/>
              <w:ind w:left="292"/>
              <w:jc w:val="both"/>
              <w:rPr>
                <w:sz w:val="24"/>
              </w:rPr>
            </w:pPr>
            <w:r>
              <w:rPr>
                <w:sz w:val="24"/>
              </w:rPr>
              <w:t>Имеющий</w:t>
            </w:r>
            <w:r>
              <w:rPr>
                <w:spacing w:val="58"/>
                <w:sz w:val="24"/>
              </w:rPr>
              <w:t xml:space="preserve"> </w:t>
            </w:r>
            <w:r>
              <w:rPr>
                <w:sz w:val="24"/>
              </w:rPr>
              <w:t>первоначальные</w:t>
            </w:r>
            <w:r>
              <w:rPr>
                <w:spacing w:val="57"/>
                <w:sz w:val="24"/>
              </w:rPr>
              <w:t xml:space="preserve"> </w:t>
            </w:r>
            <w:r>
              <w:rPr>
                <w:sz w:val="24"/>
              </w:rPr>
              <w:t>навыки</w:t>
            </w:r>
            <w:r>
              <w:rPr>
                <w:spacing w:val="58"/>
                <w:sz w:val="24"/>
              </w:rPr>
              <w:t xml:space="preserve"> </w:t>
            </w:r>
            <w:r>
              <w:rPr>
                <w:sz w:val="24"/>
              </w:rPr>
              <w:t>наблюдений,</w:t>
            </w:r>
            <w:r>
              <w:rPr>
                <w:spacing w:val="2"/>
                <w:sz w:val="24"/>
              </w:rPr>
              <w:t xml:space="preserve"> </w:t>
            </w:r>
            <w:r>
              <w:rPr>
                <w:sz w:val="24"/>
              </w:rPr>
              <w:t>систематизации</w:t>
            </w:r>
            <w:r>
              <w:rPr>
                <w:spacing w:val="59"/>
                <w:sz w:val="24"/>
              </w:rPr>
              <w:t xml:space="preserve"> </w:t>
            </w:r>
            <w:r>
              <w:rPr>
                <w:sz w:val="24"/>
              </w:rPr>
              <w:t>и</w:t>
            </w:r>
            <w:r>
              <w:rPr>
                <w:spacing w:val="58"/>
                <w:sz w:val="24"/>
              </w:rPr>
              <w:t xml:space="preserve"> </w:t>
            </w:r>
            <w:r>
              <w:rPr>
                <w:sz w:val="24"/>
              </w:rPr>
              <w:t>осмысления</w:t>
            </w:r>
            <w:r>
              <w:rPr>
                <w:spacing w:val="53"/>
                <w:sz w:val="24"/>
              </w:rPr>
              <w:t xml:space="preserve"> </w:t>
            </w:r>
            <w:r>
              <w:rPr>
                <w:sz w:val="24"/>
              </w:rPr>
              <w:t>опыта</w:t>
            </w:r>
            <w:r>
              <w:rPr>
                <w:spacing w:val="62"/>
                <w:sz w:val="24"/>
              </w:rPr>
              <w:t xml:space="preserve"> </w:t>
            </w:r>
            <w:r>
              <w:rPr>
                <w:sz w:val="24"/>
              </w:rPr>
              <w:t>в</w:t>
            </w:r>
          </w:p>
          <w:p w:rsidR="0019538A" w:rsidRDefault="00EA788B">
            <w:pPr>
              <w:pStyle w:val="TableParagraph"/>
              <w:spacing w:before="2" w:line="261" w:lineRule="exact"/>
              <w:jc w:val="both"/>
              <w:rPr>
                <w:sz w:val="24"/>
              </w:rPr>
            </w:pPr>
            <w:r>
              <w:rPr>
                <w:sz w:val="24"/>
              </w:rPr>
              <w:t>естественнонаучной</w:t>
            </w:r>
            <w:r>
              <w:rPr>
                <w:spacing w:val="-1"/>
                <w:sz w:val="24"/>
              </w:rPr>
              <w:t xml:space="preserve"> </w:t>
            </w:r>
            <w:r>
              <w:rPr>
                <w:sz w:val="24"/>
              </w:rPr>
              <w:t>и</w:t>
            </w:r>
            <w:r>
              <w:rPr>
                <w:spacing w:val="-5"/>
                <w:sz w:val="24"/>
              </w:rPr>
              <w:t xml:space="preserve"> </w:t>
            </w:r>
            <w:r>
              <w:rPr>
                <w:sz w:val="24"/>
              </w:rPr>
              <w:t>гуманитарной</w:t>
            </w:r>
            <w:r>
              <w:rPr>
                <w:spacing w:val="-5"/>
                <w:sz w:val="24"/>
              </w:rPr>
              <w:t xml:space="preserve"> </w:t>
            </w:r>
            <w:r>
              <w:rPr>
                <w:sz w:val="24"/>
              </w:rPr>
              <w:t>областях</w:t>
            </w:r>
            <w:r>
              <w:rPr>
                <w:spacing w:val="-5"/>
                <w:sz w:val="24"/>
              </w:rPr>
              <w:t xml:space="preserve"> </w:t>
            </w:r>
            <w:r>
              <w:rPr>
                <w:sz w:val="24"/>
              </w:rPr>
              <w:t>знания</w:t>
            </w:r>
          </w:p>
        </w:tc>
      </w:tr>
    </w:tbl>
    <w:p w:rsidR="0019538A" w:rsidRDefault="0019538A">
      <w:pPr>
        <w:pStyle w:val="a3"/>
        <w:spacing w:before="2"/>
        <w:ind w:left="0"/>
        <w:jc w:val="left"/>
        <w:rPr>
          <w:b/>
          <w:sz w:val="24"/>
        </w:rPr>
      </w:pPr>
    </w:p>
    <w:p w:rsidR="0019538A" w:rsidRPr="006F4803" w:rsidRDefault="00EA788B" w:rsidP="00BC7D83">
      <w:pPr>
        <w:pStyle w:val="a7"/>
        <w:numPr>
          <w:ilvl w:val="2"/>
          <w:numId w:val="14"/>
        </w:numPr>
        <w:tabs>
          <w:tab w:val="left" w:pos="4595"/>
        </w:tabs>
        <w:spacing w:before="89"/>
        <w:ind w:left="3452" w:right="2588" w:firstLine="489"/>
        <w:jc w:val="center"/>
        <w:rPr>
          <w:b/>
          <w:sz w:val="26"/>
        </w:rPr>
      </w:pPr>
      <w:bookmarkStart w:id="8" w:name="2.3.3._Содержательный_раздел"/>
      <w:bookmarkEnd w:id="8"/>
      <w:r w:rsidRPr="006F4803">
        <w:rPr>
          <w:b/>
          <w:sz w:val="26"/>
        </w:rPr>
        <w:t>Содержательный</w:t>
      </w:r>
      <w:r w:rsidRPr="006F4803">
        <w:rPr>
          <w:b/>
          <w:spacing w:val="5"/>
          <w:sz w:val="26"/>
        </w:rPr>
        <w:t xml:space="preserve"> </w:t>
      </w:r>
      <w:r w:rsidRPr="006F4803">
        <w:rPr>
          <w:b/>
          <w:sz w:val="26"/>
        </w:rPr>
        <w:t>раздел</w:t>
      </w:r>
      <w:r w:rsidRPr="006F4803">
        <w:rPr>
          <w:b/>
          <w:spacing w:val="1"/>
          <w:sz w:val="26"/>
        </w:rPr>
        <w:t xml:space="preserve"> </w:t>
      </w:r>
      <w:bookmarkStart w:id="9" w:name="2.3.3.1.Уклад_МБОУ_«Июсская_СОШ»"/>
      <w:bookmarkEnd w:id="9"/>
      <w:r w:rsidRPr="006F4803">
        <w:rPr>
          <w:b/>
          <w:sz w:val="26"/>
        </w:rPr>
        <w:t>2.3.3.1.Уклад</w:t>
      </w:r>
      <w:r w:rsidRPr="006F4803">
        <w:rPr>
          <w:b/>
          <w:spacing w:val="-5"/>
          <w:sz w:val="26"/>
        </w:rPr>
        <w:t xml:space="preserve"> </w:t>
      </w:r>
      <w:r w:rsidRPr="006F4803">
        <w:rPr>
          <w:b/>
          <w:sz w:val="26"/>
        </w:rPr>
        <w:t>МБОУ</w:t>
      </w:r>
      <w:r w:rsidRPr="006F4803">
        <w:rPr>
          <w:b/>
          <w:spacing w:val="-2"/>
          <w:sz w:val="26"/>
        </w:rPr>
        <w:t xml:space="preserve"> </w:t>
      </w:r>
      <w:r w:rsidRPr="006F4803">
        <w:rPr>
          <w:b/>
          <w:sz w:val="26"/>
        </w:rPr>
        <w:t>СОШ</w:t>
      </w:r>
      <w:r w:rsidR="00712C53">
        <w:rPr>
          <w:b/>
          <w:sz w:val="26"/>
        </w:rPr>
        <w:t xml:space="preserve"> с. Поречье</w:t>
      </w:r>
      <w:r w:rsidRPr="006F4803">
        <w:rPr>
          <w:b/>
          <w:sz w:val="26"/>
        </w:rPr>
        <w:t>»</w:t>
      </w:r>
    </w:p>
    <w:p w:rsidR="0019538A" w:rsidRDefault="00EA788B">
      <w:pPr>
        <w:pStyle w:val="a3"/>
        <w:ind w:right="248" w:firstLine="706"/>
      </w:pPr>
      <w:r>
        <w:t>Уклад</w:t>
      </w:r>
      <w:r>
        <w:rPr>
          <w:spacing w:val="1"/>
        </w:rPr>
        <w:t xml:space="preserve"> </w:t>
      </w:r>
      <w:r>
        <w:t>-</w:t>
      </w:r>
      <w:r>
        <w:rPr>
          <w:spacing w:val="1"/>
        </w:rPr>
        <w:t xml:space="preserve"> </w:t>
      </w:r>
      <w:r>
        <w:t>общественный</w:t>
      </w:r>
      <w:r>
        <w:rPr>
          <w:spacing w:val="1"/>
        </w:rPr>
        <w:t xml:space="preserve"> </w:t>
      </w:r>
      <w:r>
        <w:t>договор</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опирающийся на базовые национальные ценности, поддерживающий традиции региона</w:t>
      </w:r>
      <w:r>
        <w:rPr>
          <w:spacing w:val="1"/>
        </w:rPr>
        <w:t xml:space="preserve"> </w:t>
      </w:r>
      <w:r>
        <w:t>и</w:t>
      </w:r>
      <w:r>
        <w:rPr>
          <w:spacing w:val="1"/>
        </w:rPr>
        <w:t xml:space="preserve"> </w:t>
      </w:r>
      <w:r>
        <w:t>школы,</w:t>
      </w:r>
      <w:r>
        <w:rPr>
          <w:spacing w:val="1"/>
        </w:rPr>
        <w:t xml:space="preserve"> </w:t>
      </w:r>
      <w:r>
        <w:t>задающий</w:t>
      </w:r>
      <w:r>
        <w:rPr>
          <w:spacing w:val="1"/>
        </w:rPr>
        <w:t xml:space="preserve"> </w:t>
      </w:r>
      <w:r>
        <w:t>культуру</w:t>
      </w:r>
      <w:r>
        <w:rPr>
          <w:spacing w:val="1"/>
        </w:rPr>
        <w:t xml:space="preserve"> </w:t>
      </w:r>
      <w:r>
        <w:t>поведения</w:t>
      </w:r>
      <w:r>
        <w:rPr>
          <w:spacing w:val="1"/>
        </w:rPr>
        <w:t xml:space="preserve"> </w:t>
      </w:r>
      <w:r>
        <w:t>сообществ,</w:t>
      </w:r>
      <w:r>
        <w:rPr>
          <w:spacing w:val="1"/>
        </w:rPr>
        <w:t xml:space="preserve"> </w:t>
      </w:r>
      <w:r>
        <w:t>определяющий</w:t>
      </w:r>
      <w:r>
        <w:rPr>
          <w:spacing w:val="1"/>
        </w:rPr>
        <w:t xml:space="preserve"> </w:t>
      </w:r>
      <w:r>
        <w:t>предметно-</w:t>
      </w:r>
      <w:r>
        <w:rPr>
          <w:spacing w:val="1"/>
        </w:rPr>
        <w:t xml:space="preserve"> </w:t>
      </w:r>
      <w:r>
        <w:t>пространственную</w:t>
      </w:r>
      <w:r>
        <w:rPr>
          <w:spacing w:val="-1"/>
        </w:rPr>
        <w:t xml:space="preserve"> </w:t>
      </w:r>
      <w:r>
        <w:t>среду,</w:t>
      </w:r>
      <w:r>
        <w:rPr>
          <w:spacing w:val="2"/>
        </w:rPr>
        <w:t xml:space="preserve"> </w:t>
      </w:r>
      <w:r>
        <w:t>учитывающий</w:t>
      </w:r>
      <w:r>
        <w:rPr>
          <w:spacing w:val="1"/>
        </w:rPr>
        <w:t xml:space="preserve"> </w:t>
      </w:r>
      <w:r>
        <w:t>социокультурный</w:t>
      </w:r>
      <w:r>
        <w:rPr>
          <w:spacing w:val="2"/>
        </w:rPr>
        <w:t xml:space="preserve"> </w:t>
      </w:r>
      <w:r>
        <w:t>контекст.</w:t>
      </w:r>
    </w:p>
    <w:p w:rsidR="0019538A" w:rsidRDefault="00EA788B">
      <w:pPr>
        <w:pStyle w:val="a3"/>
        <w:ind w:right="253"/>
      </w:pPr>
      <w:r>
        <w:t>Организация воспитательной деятельности опирается на школьный уклад, сложившийся</w:t>
      </w:r>
      <w:r>
        <w:rPr>
          <w:spacing w:val="-62"/>
        </w:rPr>
        <w:t xml:space="preserve"> </w:t>
      </w:r>
      <w:r>
        <w:t>на</w:t>
      </w:r>
      <w:r>
        <w:rPr>
          <w:spacing w:val="1"/>
        </w:rPr>
        <w:t xml:space="preserve"> </w:t>
      </w:r>
      <w:r>
        <w:t>основе</w:t>
      </w:r>
      <w:r>
        <w:rPr>
          <w:spacing w:val="1"/>
        </w:rPr>
        <w:t xml:space="preserve"> </w:t>
      </w:r>
      <w:r>
        <w:t>согласия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относительно</w:t>
      </w:r>
      <w:r>
        <w:rPr>
          <w:spacing w:val="1"/>
        </w:rPr>
        <w:t xml:space="preserve"> </w:t>
      </w:r>
      <w:r>
        <w:t>содержания,</w:t>
      </w:r>
      <w:r>
        <w:rPr>
          <w:spacing w:val="1"/>
        </w:rPr>
        <w:t xml:space="preserve"> </w:t>
      </w:r>
      <w:r>
        <w:t>средств,</w:t>
      </w:r>
      <w:r>
        <w:rPr>
          <w:spacing w:val="1"/>
        </w:rPr>
        <w:t xml:space="preserve"> </w:t>
      </w:r>
      <w:r>
        <w:t>традиций,</w:t>
      </w:r>
      <w:r>
        <w:rPr>
          <w:spacing w:val="1"/>
        </w:rPr>
        <w:t xml:space="preserve"> </w:t>
      </w:r>
      <w:r>
        <w:t>особенностей</w:t>
      </w:r>
      <w:r>
        <w:rPr>
          <w:spacing w:val="1"/>
        </w:rPr>
        <w:t xml:space="preserve"> </w:t>
      </w:r>
      <w:r>
        <w:t>воспитательной</w:t>
      </w:r>
      <w:r>
        <w:rPr>
          <w:spacing w:val="1"/>
        </w:rPr>
        <w:t xml:space="preserve"> </w:t>
      </w:r>
      <w:r>
        <w:t>деятельности,</w:t>
      </w:r>
      <w:r>
        <w:rPr>
          <w:spacing w:val="-62"/>
        </w:rPr>
        <w:t xml:space="preserve"> </w:t>
      </w:r>
      <w:r>
        <w:t>выражающий</w:t>
      </w:r>
      <w:r>
        <w:rPr>
          <w:spacing w:val="1"/>
        </w:rPr>
        <w:t xml:space="preserve"> </w:t>
      </w:r>
      <w:r>
        <w:t>самобытный</w:t>
      </w:r>
      <w:r>
        <w:rPr>
          <w:spacing w:val="1"/>
        </w:rPr>
        <w:t xml:space="preserve"> </w:t>
      </w:r>
      <w:r>
        <w:t>облик</w:t>
      </w:r>
      <w:r>
        <w:rPr>
          <w:spacing w:val="1"/>
        </w:rPr>
        <w:t xml:space="preserve"> </w:t>
      </w:r>
      <w:r>
        <w:t>школы,</w:t>
      </w:r>
      <w:r>
        <w:rPr>
          <w:spacing w:val="1"/>
        </w:rPr>
        <w:t xml:space="preserve"> </w:t>
      </w:r>
      <w:r>
        <w:t>её</w:t>
      </w:r>
      <w:r>
        <w:rPr>
          <w:spacing w:val="1"/>
        </w:rPr>
        <w:t xml:space="preserve"> </w:t>
      </w:r>
      <w:r>
        <w:t>«лицо»</w:t>
      </w:r>
      <w:r>
        <w:rPr>
          <w:spacing w:val="1"/>
        </w:rPr>
        <w:t xml:space="preserve"> </w:t>
      </w:r>
      <w:r>
        <w:t>и</w:t>
      </w:r>
      <w:r>
        <w:rPr>
          <w:spacing w:val="1"/>
        </w:rPr>
        <w:t xml:space="preserve"> </w:t>
      </w:r>
      <w:r>
        <w:t>репутацию</w:t>
      </w:r>
      <w:r>
        <w:rPr>
          <w:spacing w:val="1"/>
        </w:rPr>
        <w:t xml:space="preserve"> </w:t>
      </w:r>
      <w:r>
        <w:t>в</w:t>
      </w:r>
      <w:r>
        <w:rPr>
          <w:spacing w:val="1"/>
        </w:rPr>
        <w:t xml:space="preserve"> </w:t>
      </w:r>
      <w:r>
        <w:t>окружающем</w:t>
      </w:r>
      <w:r>
        <w:rPr>
          <w:spacing w:val="1"/>
        </w:rPr>
        <w:t xml:space="preserve"> </w:t>
      </w:r>
      <w:r>
        <w:t>социуме,</w:t>
      </w:r>
      <w:r>
        <w:rPr>
          <w:spacing w:val="3"/>
        </w:rPr>
        <w:t xml:space="preserve"> </w:t>
      </w:r>
      <w:r>
        <w:t>образовательном</w:t>
      </w:r>
      <w:r>
        <w:rPr>
          <w:spacing w:val="1"/>
        </w:rPr>
        <w:t xml:space="preserve"> </w:t>
      </w:r>
      <w:r>
        <w:t>пространстве.</w:t>
      </w:r>
    </w:p>
    <w:p w:rsidR="0019538A" w:rsidRDefault="00EA788B">
      <w:pPr>
        <w:pStyle w:val="a3"/>
        <w:ind w:right="257" w:firstLine="706"/>
      </w:pPr>
      <w:r>
        <w:t>Уклад</w:t>
      </w:r>
      <w:r>
        <w:rPr>
          <w:spacing w:val="1"/>
        </w:rPr>
        <w:t xml:space="preserve"> </w:t>
      </w:r>
      <w:r w:rsidR="006F4803">
        <w:t>МБОУ СОШ с. Поречье</w:t>
      </w:r>
      <w:r>
        <w:rPr>
          <w:spacing w:val="1"/>
        </w:rPr>
        <w:t xml:space="preserve"> </w:t>
      </w:r>
      <w:r>
        <w:t>задает</w:t>
      </w:r>
      <w:r>
        <w:rPr>
          <w:spacing w:val="1"/>
        </w:rPr>
        <w:t xml:space="preserve"> </w:t>
      </w:r>
      <w:r>
        <w:t>и</w:t>
      </w:r>
      <w:r>
        <w:rPr>
          <w:spacing w:val="1"/>
        </w:rPr>
        <w:t xml:space="preserve"> </w:t>
      </w:r>
      <w:r>
        <w:t>удерживает</w:t>
      </w:r>
      <w:r>
        <w:rPr>
          <w:spacing w:val="1"/>
        </w:rPr>
        <w:t xml:space="preserve"> </w:t>
      </w:r>
      <w:r>
        <w:t>ценности,</w:t>
      </w:r>
      <w:r>
        <w:rPr>
          <w:spacing w:val="1"/>
        </w:rPr>
        <w:t xml:space="preserve"> </w:t>
      </w:r>
      <w:r>
        <w:t>принципы</w:t>
      </w:r>
      <w:r>
        <w:rPr>
          <w:spacing w:val="1"/>
        </w:rPr>
        <w:t xml:space="preserve"> </w:t>
      </w:r>
      <w:r>
        <w:t>и</w:t>
      </w:r>
      <w:r>
        <w:rPr>
          <w:spacing w:val="1"/>
        </w:rPr>
        <w:t xml:space="preserve"> </w:t>
      </w:r>
      <w:r>
        <w:t>традиции</w:t>
      </w:r>
      <w:r>
        <w:rPr>
          <w:spacing w:val="4"/>
        </w:rPr>
        <w:t xml:space="preserve"> </w:t>
      </w:r>
      <w:r>
        <w:t>воспитания,</w:t>
      </w:r>
      <w:r>
        <w:rPr>
          <w:spacing w:val="5"/>
        </w:rPr>
        <w:t xml:space="preserve"> </w:t>
      </w:r>
      <w:r>
        <w:t>нравственную</w:t>
      </w:r>
      <w:r>
        <w:rPr>
          <w:spacing w:val="1"/>
        </w:rPr>
        <w:t xml:space="preserve"> </w:t>
      </w:r>
      <w:r>
        <w:t>культуру</w:t>
      </w:r>
      <w:r>
        <w:rPr>
          <w:spacing w:val="3"/>
        </w:rPr>
        <w:t xml:space="preserve"> </w:t>
      </w:r>
      <w:r>
        <w:t>взаимоотношений,</w:t>
      </w:r>
      <w:r>
        <w:rPr>
          <w:spacing w:val="2"/>
        </w:rPr>
        <w:t xml:space="preserve"> </w:t>
      </w:r>
      <w:r>
        <w:t>поведения</w:t>
      </w:r>
      <w:r>
        <w:rPr>
          <w:spacing w:val="4"/>
        </w:rPr>
        <w:t xml:space="preserve"> </w:t>
      </w:r>
      <w:r>
        <w:t>участников</w:t>
      </w:r>
    </w:p>
    <w:p w:rsidR="0019538A" w:rsidRDefault="00EA788B">
      <w:pPr>
        <w:pStyle w:val="a3"/>
        <w:spacing w:before="65"/>
        <w:ind w:right="253"/>
      </w:pPr>
      <w:r>
        <w:t>воспитательного процесса, взрослых и детских сообществ, в том числе за пределами</w:t>
      </w:r>
      <w:r>
        <w:rPr>
          <w:spacing w:val="1"/>
        </w:rPr>
        <w:t xml:space="preserve"> </w:t>
      </w:r>
      <w:r>
        <w:t>школы,</w:t>
      </w:r>
      <w:r>
        <w:rPr>
          <w:spacing w:val="1"/>
        </w:rPr>
        <w:t xml:space="preserve"> </w:t>
      </w:r>
      <w:r>
        <w:t>в</w:t>
      </w:r>
      <w:r>
        <w:rPr>
          <w:spacing w:val="1"/>
        </w:rPr>
        <w:t xml:space="preserve"> </w:t>
      </w:r>
      <w:r>
        <w:t>сетевой</w:t>
      </w:r>
      <w:r>
        <w:rPr>
          <w:spacing w:val="1"/>
        </w:rPr>
        <w:t xml:space="preserve"> </w:t>
      </w:r>
      <w:r>
        <w:t>среде,</w:t>
      </w:r>
      <w:r>
        <w:rPr>
          <w:spacing w:val="1"/>
        </w:rPr>
        <w:t xml:space="preserve"> </w:t>
      </w:r>
      <w:r>
        <w:t>характеристики</w:t>
      </w:r>
      <w:r>
        <w:rPr>
          <w:spacing w:val="1"/>
        </w:rPr>
        <w:t xml:space="preserve"> </w:t>
      </w:r>
      <w:r>
        <w:t>воспитывающей</w:t>
      </w:r>
      <w:r>
        <w:rPr>
          <w:spacing w:val="1"/>
        </w:rPr>
        <w:t xml:space="preserve"> </w:t>
      </w:r>
      <w:r>
        <w:t>среды</w:t>
      </w:r>
      <w:r>
        <w:rPr>
          <w:spacing w:val="1"/>
        </w:rPr>
        <w:t xml:space="preserve"> </w:t>
      </w:r>
      <w:r>
        <w:t>в</w:t>
      </w:r>
      <w:r>
        <w:rPr>
          <w:spacing w:val="1"/>
        </w:rPr>
        <w:t xml:space="preserve"> </w:t>
      </w:r>
      <w:r>
        <w:t>школе</w:t>
      </w:r>
      <w:r>
        <w:rPr>
          <w:spacing w:val="1"/>
        </w:rPr>
        <w:t xml:space="preserve"> </w:t>
      </w:r>
      <w:r>
        <w:t>в</w:t>
      </w:r>
      <w:r>
        <w:rPr>
          <w:spacing w:val="1"/>
        </w:rPr>
        <w:t xml:space="preserve"> </w:t>
      </w:r>
      <w:r>
        <w:t>целом и</w:t>
      </w:r>
      <w:r>
        <w:rPr>
          <w:spacing w:val="1"/>
        </w:rPr>
        <w:t xml:space="preserve"> </w:t>
      </w:r>
      <w:r>
        <w:t>локальных</w:t>
      </w:r>
      <w:r>
        <w:rPr>
          <w:spacing w:val="1"/>
        </w:rPr>
        <w:t xml:space="preserve"> </w:t>
      </w:r>
      <w:r>
        <w:t>воспитывающих</w:t>
      </w:r>
      <w:r>
        <w:rPr>
          <w:spacing w:val="1"/>
        </w:rPr>
        <w:t xml:space="preserve"> </w:t>
      </w:r>
      <w:r>
        <w:t>сред,</w:t>
      </w:r>
      <w:r>
        <w:rPr>
          <w:spacing w:val="1"/>
        </w:rPr>
        <w:t xml:space="preserve"> </w:t>
      </w:r>
      <w:r>
        <w:t>воспитывающих</w:t>
      </w:r>
      <w:r>
        <w:rPr>
          <w:spacing w:val="1"/>
        </w:rPr>
        <w:t xml:space="preserve"> </w:t>
      </w:r>
      <w:r>
        <w:t>деятельностей</w:t>
      </w:r>
      <w:r>
        <w:rPr>
          <w:spacing w:val="1"/>
        </w:rPr>
        <w:t xml:space="preserve"> </w:t>
      </w:r>
      <w:r>
        <w:t>и</w:t>
      </w:r>
      <w:r>
        <w:rPr>
          <w:spacing w:val="1"/>
        </w:rPr>
        <w:t xml:space="preserve"> </w:t>
      </w:r>
      <w:r>
        <w:t>практик.</w:t>
      </w:r>
      <w:r>
        <w:rPr>
          <w:spacing w:val="1"/>
        </w:rPr>
        <w:t xml:space="preserve"> </w:t>
      </w:r>
      <w:r>
        <w:t>Привлечение обучающихся и их родителей (законных представителей), работодателей,</w:t>
      </w:r>
      <w:r>
        <w:rPr>
          <w:spacing w:val="1"/>
        </w:rPr>
        <w:t xml:space="preserve"> </w:t>
      </w:r>
      <w:r>
        <w:t>представителей</w:t>
      </w:r>
      <w:r>
        <w:rPr>
          <w:spacing w:val="1"/>
        </w:rPr>
        <w:t xml:space="preserve"> </w:t>
      </w:r>
      <w:r>
        <w:t>учреждений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общественных</w:t>
      </w:r>
      <w:r>
        <w:rPr>
          <w:spacing w:val="1"/>
        </w:rPr>
        <w:t xml:space="preserve"> </w:t>
      </w:r>
      <w:r>
        <w:t>и</w:t>
      </w:r>
      <w:r>
        <w:rPr>
          <w:spacing w:val="1"/>
        </w:rPr>
        <w:t xml:space="preserve"> </w:t>
      </w:r>
      <w:r>
        <w:t>религиозных</w:t>
      </w:r>
      <w:r>
        <w:rPr>
          <w:spacing w:val="1"/>
        </w:rPr>
        <w:t xml:space="preserve"> </w:t>
      </w:r>
      <w:r>
        <w:t>организаций</w:t>
      </w:r>
      <w:r>
        <w:rPr>
          <w:spacing w:val="1"/>
        </w:rPr>
        <w:t xml:space="preserve"> </w:t>
      </w:r>
      <w:r>
        <w:t>к</w:t>
      </w:r>
      <w:r>
        <w:rPr>
          <w:spacing w:val="1"/>
        </w:rPr>
        <w:t xml:space="preserve"> </w:t>
      </w:r>
      <w:r>
        <w:lastRenderedPageBreak/>
        <w:t>проектированию</w:t>
      </w:r>
      <w:r>
        <w:rPr>
          <w:spacing w:val="1"/>
        </w:rPr>
        <w:t xml:space="preserve"> </w:t>
      </w:r>
      <w:r>
        <w:t>и</w:t>
      </w:r>
      <w:r>
        <w:rPr>
          <w:spacing w:val="1"/>
        </w:rPr>
        <w:t xml:space="preserve"> </w:t>
      </w:r>
      <w:r>
        <w:t>обсуждению</w:t>
      </w:r>
      <w:r>
        <w:rPr>
          <w:spacing w:val="1"/>
        </w:rPr>
        <w:t xml:space="preserve"> </w:t>
      </w:r>
      <w:r>
        <w:t>уклада</w:t>
      </w:r>
      <w:r>
        <w:rPr>
          <w:spacing w:val="1"/>
        </w:rPr>
        <w:t xml:space="preserve"> </w:t>
      </w:r>
      <w:r>
        <w:t>образовательной</w:t>
      </w:r>
      <w:r>
        <w:rPr>
          <w:spacing w:val="1"/>
        </w:rPr>
        <w:t xml:space="preserve"> </w:t>
      </w:r>
      <w:r>
        <w:t>организации</w:t>
      </w:r>
      <w:r>
        <w:rPr>
          <w:spacing w:val="-62"/>
        </w:rPr>
        <w:t xml:space="preserve"> </w:t>
      </w:r>
      <w:r>
        <w:t>может</w:t>
      </w:r>
      <w:r>
        <w:rPr>
          <w:spacing w:val="2"/>
        </w:rPr>
        <w:t xml:space="preserve"> </w:t>
      </w:r>
      <w:r>
        <w:t>стать</w:t>
      </w:r>
      <w:r>
        <w:rPr>
          <w:spacing w:val="3"/>
        </w:rPr>
        <w:t xml:space="preserve"> </w:t>
      </w:r>
      <w:r>
        <w:t>существенным</w:t>
      </w:r>
      <w:r>
        <w:rPr>
          <w:spacing w:val="1"/>
        </w:rPr>
        <w:t xml:space="preserve"> </w:t>
      </w:r>
      <w:r>
        <w:t>ресурсом воспитания.</w:t>
      </w:r>
    </w:p>
    <w:p w:rsidR="006F4803" w:rsidRPr="006F4803" w:rsidRDefault="006F4803" w:rsidP="006F4803">
      <w:pPr>
        <w:pStyle w:val="a3"/>
        <w:ind w:right="252" w:firstLine="706"/>
        <w:rPr>
          <w:lang w:val="x-none"/>
        </w:rPr>
      </w:pPr>
      <w:r w:rsidRPr="006F4803">
        <w:rPr>
          <w:lang w:val="x-none"/>
        </w:rPr>
        <w:t xml:space="preserve">МБОУ СОШ с. Поречье находится в сельской местности, относящийся </w:t>
      </w:r>
      <w:r>
        <w:rPr>
          <w:lang w:val="x-none"/>
        </w:rPr>
        <w:t xml:space="preserve">к </w:t>
      </w:r>
      <w:r w:rsidRPr="006F4803">
        <w:rPr>
          <w:lang w:val="x-none"/>
        </w:rPr>
        <w:t xml:space="preserve">Сахалинской области, является единственным образовательным учреждением в селе. Из-за удаленности от города особое место в школе отводится организации внеурочной деятельности через творческие объединения, кружки и спортивные секции. В школе – 33 обучающихся. </w:t>
      </w:r>
    </w:p>
    <w:p w:rsidR="006F4803" w:rsidRPr="006F4803" w:rsidRDefault="006F4803" w:rsidP="006F4803">
      <w:pPr>
        <w:pStyle w:val="a3"/>
        <w:ind w:right="252" w:firstLine="706"/>
        <w:rPr>
          <w:lang w:val="x-none"/>
        </w:rPr>
      </w:pPr>
      <w:r w:rsidRPr="006F4803">
        <w:rPr>
          <w:lang w:val="x-none"/>
        </w:rPr>
        <w:t>Процесс воспитания в МБОУ СОШ с. Поречье ориентирован на интеграцию урочной и внеурочной деятельности, дополнительного образования через создание событийного простра</w:t>
      </w:r>
      <w:r>
        <w:rPr>
          <w:lang w:val="x-none"/>
        </w:rPr>
        <w:t xml:space="preserve">нства в детско-взрослой среде. </w:t>
      </w:r>
      <w:r w:rsidRPr="006F4803">
        <w:rPr>
          <w:lang w:val="x-none"/>
        </w:rPr>
        <w:t>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F4803" w:rsidRPr="006F4803" w:rsidRDefault="006F4803" w:rsidP="006F4803">
      <w:pPr>
        <w:pStyle w:val="a3"/>
        <w:ind w:right="252" w:firstLine="706"/>
        <w:rPr>
          <w:lang w:val="x-none"/>
        </w:rPr>
      </w:pPr>
      <w:r w:rsidRPr="006F4803">
        <w:rPr>
          <w:lang w:val="x-none"/>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9538A" w:rsidRDefault="00EA788B">
      <w:pPr>
        <w:pStyle w:val="a3"/>
        <w:spacing w:before="65"/>
        <w:ind w:right="250"/>
      </w:pPr>
      <w:r>
        <w:t>В</w:t>
      </w:r>
      <w:r>
        <w:rPr>
          <w:spacing w:val="1"/>
        </w:rPr>
        <w:t xml:space="preserve"> </w:t>
      </w:r>
      <w:r>
        <w:t>нашей</w:t>
      </w:r>
      <w:r>
        <w:rPr>
          <w:spacing w:val="1"/>
        </w:rPr>
        <w:t xml:space="preserve"> </w:t>
      </w:r>
      <w:r>
        <w:t>школе</w:t>
      </w:r>
      <w:r>
        <w:rPr>
          <w:spacing w:val="1"/>
        </w:rPr>
        <w:t xml:space="preserve"> </w:t>
      </w:r>
      <w:r>
        <w:t>имеются</w:t>
      </w:r>
      <w:r>
        <w:rPr>
          <w:spacing w:val="1"/>
        </w:rPr>
        <w:t xml:space="preserve"> </w:t>
      </w:r>
      <w:r>
        <w:t>особенно</w:t>
      </w:r>
      <w:r>
        <w:rPr>
          <w:spacing w:val="1"/>
        </w:rPr>
        <w:t xml:space="preserve"> </w:t>
      </w:r>
      <w:r>
        <w:t>благоприятные условия для сотрудничества, организации совместной деятельности и</w:t>
      </w:r>
      <w:r>
        <w:rPr>
          <w:spacing w:val="1"/>
        </w:rPr>
        <w:t xml:space="preserve"> </w:t>
      </w:r>
      <w:r>
        <w:t>общения,</w:t>
      </w:r>
      <w:r>
        <w:rPr>
          <w:spacing w:val="1"/>
        </w:rPr>
        <w:t xml:space="preserve"> </w:t>
      </w:r>
      <w:r>
        <w:t>творчества</w:t>
      </w:r>
      <w:r>
        <w:rPr>
          <w:spacing w:val="1"/>
        </w:rPr>
        <w:t xml:space="preserve"> </w:t>
      </w:r>
      <w:r>
        <w:t>педагогов</w:t>
      </w:r>
      <w:r>
        <w:rPr>
          <w:spacing w:val="1"/>
        </w:rPr>
        <w:t xml:space="preserve"> </w:t>
      </w:r>
      <w:r>
        <w:t>и</w:t>
      </w:r>
      <w:r>
        <w:rPr>
          <w:spacing w:val="1"/>
        </w:rPr>
        <w:t xml:space="preserve"> </w:t>
      </w:r>
      <w:r>
        <w:t>детей,</w:t>
      </w:r>
      <w:r>
        <w:rPr>
          <w:spacing w:val="1"/>
        </w:rPr>
        <w:t xml:space="preserve"> </w:t>
      </w:r>
      <w:r>
        <w:t>старших</w:t>
      </w:r>
      <w:r>
        <w:rPr>
          <w:spacing w:val="1"/>
        </w:rPr>
        <w:t xml:space="preserve"> </w:t>
      </w:r>
      <w:r>
        <w:t>и</w:t>
      </w:r>
      <w:r>
        <w:rPr>
          <w:spacing w:val="1"/>
        </w:rPr>
        <w:t xml:space="preserve"> </w:t>
      </w:r>
      <w:r>
        <w:t>младших,</w:t>
      </w:r>
      <w:r>
        <w:rPr>
          <w:spacing w:val="1"/>
        </w:rPr>
        <w:t xml:space="preserve"> </w:t>
      </w:r>
      <w:r>
        <w:t>так</w:t>
      </w:r>
      <w:r>
        <w:rPr>
          <w:spacing w:val="1"/>
        </w:rPr>
        <w:t xml:space="preserve"> </w:t>
      </w:r>
      <w:r>
        <w:t>как</w:t>
      </w:r>
      <w:r>
        <w:rPr>
          <w:spacing w:val="1"/>
        </w:rPr>
        <w:t xml:space="preserve"> </w:t>
      </w:r>
      <w:r>
        <w:t>нет</w:t>
      </w:r>
      <w:r>
        <w:rPr>
          <w:spacing w:val="1"/>
        </w:rPr>
        <w:t xml:space="preserve"> </w:t>
      </w:r>
      <w:r>
        <w:t>резкой</w:t>
      </w:r>
      <w:r>
        <w:rPr>
          <w:spacing w:val="1"/>
        </w:rPr>
        <w:t xml:space="preserve"> </w:t>
      </w:r>
      <w:r>
        <w:t>обособленности</w:t>
      </w:r>
      <w:r>
        <w:rPr>
          <w:spacing w:val="1"/>
        </w:rPr>
        <w:t xml:space="preserve"> </w:t>
      </w:r>
      <w:r>
        <w:t>между</w:t>
      </w:r>
      <w:r>
        <w:rPr>
          <w:spacing w:val="1"/>
        </w:rPr>
        <w:t xml:space="preserve"> </w:t>
      </w:r>
      <w:r>
        <w:t>классами,</w:t>
      </w:r>
      <w:r>
        <w:rPr>
          <w:spacing w:val="1"/>
        </w:rPr>
        <w:t xml:space="preserve"> </w:t>
      </w:r>
      <w:r>
        <w:t>учащимися</w:t>
      </w:r>
      <w:r>
        <w:rPr>
          <w:spacing w:val="1"/>
        </w:rPr>
        <w:t xml:space="preserve"> </w:t>
      </w:r>
      <w:r>
        <w:t>разного</w:t>
      </w:r>
      <w:r>
        <w:rPr>
          <w:spacing w:val="1"/>
        </w:rPr>
        <w:t xml:space="preserve"> </w:t>
      </w:r>
      <w:r>
        <w:t>возраста.</w:t>
      </w:r>
      <w:r>
        <w:rPr>
          <w:spacing w:val="1"/>
        </w:rPr>
        <w:t xml:space="preserve"> </w:t>
      </w:r>
      <w:r>
        <w:t>Знание</w:t>
      </w:r>
      <w:r>
        <w:rPr>
          <w:spacing w:val="1"/>
        </w:rPr>
        <w:t xml:space="preserve"> </w:t>
      </w:r>
      <w:r>
        <w:t>личностных</w:t>
      </w:r>
      <w:r>
        <w:rPr>
          <w:spacing w:val="1"/>
        </w:rPr>
        <w:t xml:space="preserve"> </w:t>
      </w:r>
      <w:r>
        <w:t>особенностей, бытовых условий жизни друг друга, отношений в семьях способствуют</w:t>
      </w:r>
      <w:r>
        <w:rPr>
          <w:spacing w:val="1"/>
        </w:rPr>
        <w:t xml:space="preserve"> </w:t>
      </w:r>
      <w:r>
        <w:t>установлению</w:t>
      </w:r>
      <w:r>
        <w:rPr>
          <w:spacing w:val="1"/>
        </w:rPr>
        <w:t xml:space="preserve"> </w:t>
      </w:r>
      <w:r>
        <w:t>доброжелательных</w:t>
      </w:r>
      <w:r>
        <w:rPr>
          <w:spacing w:val="1"/>
        </w:rPr>
        <w:t xml:space="preserve"> </w:t>
      </w:r>
      <w:r>
        <w:t>и</w:t>
      </w:r>
      <w:r>
        <w:rPr>
          <w:spacing w:val="1"/>
        </w:rPr>
        <w:t xml:space="preserve"> </w:t>
      </w:r>
      <w:r>
        <w:t>доверительных</w:t>
      </w:r>
      <w:r>
        <w:rPr>
          <w:spacing w:val="1"/>
        </w:rPr>
        <w:t xml:space="preserve"> </w:t>
      </w:r>
      <w:r>
        <w:t>отношений</w:t>
      </w:r>
      <w:r>
        <w:rPr>
          <w:spacing w:val="1"/>
        </w:rPr>
        <w:t xml:space="preserve"> </w:t>
      </w:r>
      <w:r>
        <w:t>между</w:t>
      </w:r>
      <w:r>
        <w:rPr>
          <w:spacing w:val="1"/>
        </w:rPr>
        <w:t xml:space="preserve"> </w:t>
      </w:r>
      <w:r>
        <w:t>педагогами</w:t>
      </w:r>
      <w:r>
        <w:rPr>
          <w:spacing w:val="1"/>
        </w:rPr>
        <w:t xml:space="preserve"> </w:t>
      </w:r>
      <w:r>
        <w:t>и</w:t>
      </w:r>
      <w:r>
        <w:rPr>
          <w:spacing w:val="1"/>
        </w:rPr>
        <w:t xml:space="preserve"> </w:t>
      </w:r>
      <w:r>
        <w:t>школьниками. Соблюдая определенные педагогические условия в школе, формируется</w:t>
      </w:r>
      <w:r>
        <w:rPr>
          <w:spacing w:val="1"/>
        </w:rPr>
        <w:t xml:space="preserve"> </w:t>
      </w:r>
      <w:r>
        <w:t>атмосфера</w:t>
      </w:r>
      <w:r>
        <w:rPr>
          <w:spacing w:val="1"/>
        </w:rPr>
        <w:t xml:space="preserve"> </w:t>
      </w:r>
      <w:r>
        <w:t>многодетной</w:t>
      </w:r>
      <w:r>
        <w:rPr>
          <w:spacing w:val="2"/>
        </w:rPr>
        <w:t xml:space="preserve"> </w:t>
      </w:r>
      <w:r>
        <w:t>семьи.</w:t>
      </w:r>
    </w:p>
    <w:p w:rsidR="0019538A" w:rsidRDefault="00EA788B">
      <w:pPr>
        <w:pStyle w:val="a3"/>
        <w:spacing w:before="2"/>
        <w:ind w:right="245"/>
      </w:pP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малочисленность</w:t>
      </w:r>
      <w:r>
        <w:rPr>
          <w:spacing w:val="1"/>
        </w:rPr>
        <w:t xml:space="preserve"> </w:t>
      </w:r>
      <w:r>
        <w:t>коллектива</w:t>
      </w:r>
      <w:r>
        <w:rPr>
          <w:spacing w:val="1"/>
        </w:rPr>
        <w:t xml:space="preserve"> </w:t>
      </w:r>
      <w:r>
        <w:t>нашей</w:t>
      </w:r>
      <w:r>
        <w:rPr>
          <w:spacing w:val="1"/>
        </w:rPr>
        <w:t xml:space="preserve"> </w:t>
      </w:r>
      <w:r>
        <w:t>школы</w:t>
      </w:r>
      <w:r>
        <w:rPr>
          <w:spacing w:val="1"/>
        </w:rPr>
        <w:t xml:space="preserve"> </w:t>
      </w:r>
      <w:r>
        <w:t>создает</w:t>
      </w:r>
      <w:r>
        <w:rPr>
          <w:spacing w:val="1"/>
        </w:rPr>
        <w:t xml:space="preserve"> </w:t>
      </w:r>
      <w:r>
        <w:t>определенные</w:t>
      </w:r>
      <w:r>
        <w:rPr>
          <w:spacing w:val="1"/>
        </w:rPr>
        <w:t xml:space="preserve"> </w:t>
      </w:r>
      <w:r>
        <w:t>проблемы</w:t>
      </w:r>
      <w:r>
        <w:rPr>
          <w:spacing w:val="1"/>
        </w:rPr>
        <w:t xml:space="preserve"> </w:t>
      </w:r>
      <w:r>
        <w:t>в</w:t>
      </w:r>
      <w:r>
        <w:rPr>
          <w:spacing w:val="1"/>
        </w:rPr>
        <w:t xml:space="preserve"> </w:t>
      </w:r>
      <w:r>
        <w:t>организации</w:t>
      </w:r>
      <w:r>
        <w:rPr>
          <w:spacing w:val="1"/>
        </w:rPr>
        <w:t xml:space="preserve"> </w:t>
      </w:r>
      <w:r>
        <w:t>учебно-воспитательного</w:t>
      </w:r>
      <w:r>
        <w:rPr>
          <w:spacing w:val="1"/>
        </w:rPr>
        <w:t xml:space="preserve"> </w:t>
      </w:r>
      <w:r>
        <w:t>процесса.</w:t>
      </w:r>
      <w:r>
        <w:rPr>
          <w:spacing w:val="1"/>
        </w:rPr>
        <w:t xml:space="preserve"> </w:t>
      </w:r>
      <w:r>
        <w:t>Затрудняется и</w:t>
      </w:r>
      <w:r>
        <w:rPr>
          <w:spacing w:val="1"/>
        </w:rPr>
        <w:t xml:space="preserve"> </w:t>
      </w:r>
      <w:r>
        <w:t>ограничивается</w:t>
      </w:r>
      <w:r>
        <w:rPr>
          <w:spacing w:val="1"/>
        </w:rPr>
        <w:t xml:space="preserve"> </w:t>
      </w:r>
      <w:r>
        <w:t>выбор</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воспитания</w:t>
      </w:r>
      <w:r>
        <w:rPr>
          <w:spacing w:val="1"/>
        </w:rPr>
        <w:t xml:space="preserve"> </w:t>
      </w:r>
      <w:r>
        <w:t>в</w:t>
      </w:r>
      <w:r>
        <w:rPr>
          <w:spacing w:val="1"/>
        </w:rPr>
        <w:t xml:space="preserve"> </w:t>
      </w:r>
      <w:r>
        <w:t>классном</w:t>
      </w:r>
      <w:r>
        <w:rPr>
          <w:spacing w:val="1"/>
        </w:rPr>
        <w:t xml:space="preserve"> </w:t>
      </w:r>
      <w:r>
        <w:t>коллективе</w:t>
      </w:r>
      <w:r>
        <w:rPr>
          <w:spacing w:val="1"/>
        </w:rPr>
        <w:t xml:space="preserve"> </w:t>
      </w:r>
      <w:r>
        <w:t>школы,</w:t>
      </w:r>
      <w:r>
        <w:rPr>
          <w:spacing w:val="1"/>
        </w:rPr>
        <w:t xml:space="preserve"> </w:t>
      </w:r>
      <w:r>
        <w:t>некоторые из них теряют всякий смысл. Малочисленность классов ограничивает круг</w:t>
      </w:r>
      <w:r>
        <w:rPr>
          <w:spacing w:val="1"/>
        </w:rPr>
        <w:t xml:space="preserve"> </w:t>
      </w:r>
      <w:r>
        <w:t>общения</w:t>
      </w:r>
      <w:r>
        <w:rPr>
          <w:spacing w:val="1"/>
        </w:rPr>
        <w:t xml:space="preserve"> </w:t>
      </w:r>
      <w:r>
        <w:t>детей,</w:t>
      </w:r>
      <w:r>
        <w:rPr>
          <w:spacing w:val="1"/>
        </w:rPr>
        <w:t xml:space="preserve"> </w:t>
      </w:r>
      <w:r>
        <w:t>развитие</w:t>
      </w:r>
      <w:r>
        <w:rPr>
          <w:spacing w:val="1"/>
        </w:rPr>
        <w:t xml:space="preserve"> </w:t>
      </w:r>
      <w:r>
        <w:t>коммуникативных</w:t>
      </w:r>
      <w:r>
        <w:rPr>
          <w:spacing w:val="1"/>
        </w:rPr>
        <w:t xml:space="preserve"> </w:t>
      </w:r>
      <w:r>
        <w:t>умений,</w:t>
      </w:r>
      <w:r>
        <w:rPr>
          <w:spacing w:val="1"/>
        </w:rPr>
        <w:t xml:space="preserve"> </w:t>
      </w:r>
      <w:r>
        <w:t>способности</w:t>
      </w:r>
      <w:r>
        <w:rPr>
          <w:spacing w:val="1"/>
        </w:rPr>
        <w:t xml:space="preserve"> </w:t>
      </w:r>
      <w:r>
        <w:t>быстро</w:t>
      </w:r>
      <w:r>
        <w:rPr>
          <w:spacing w:val="1"/>
        </w:rPr>
        <w:t xml:space="preserve"> </w:t>
      </w:r>
      <w:r>
        <w:t>ориентироваться в новой обстановке. Поскольку</w:t>
      </w:r>
      <w:r>
        <w:rPr>
          <w:spacing w:val="1"/>
        </w:rPr>
        <w:t xml:space="preserve"> </w:t>
      </w:r>
      <w:r>
        <w:t>центром всей воспитательной</w:t>
      </w:r>
      <w:r>
        <w:rPr>
          <w:spacing w:val="65"/>
        </w:rPr>
        <w:t xml:space="preserve"> </w:t>
      </w:r>
      <w:r>
        <w:t>работы</w:t>
      </w:r>
      <w:r>
        <w:rPr>
          <w:spacing w:val="1"/>
        </w:rPr>
        <w:t xml:space="preserve"> </w:t>
      </w:r>
      <w:r>
        <w:t>на селе является школа, то возможности педагогического влияния на детей, включения</w:t>
      </w:r>
      <w:r>
        <w:rPr>
          <w:spacing w:val="1"/>
        </w:rPr>
        <w:t xml:space="preserve"> </w:t>
      </w:r>
      <w:r>
        <w:t>их в социально значимую деятельность выше, чем в городской. В этой связи возрастает</w:t>
      </w:r>
      <w:r>
        <w:rPr>
          <w:spacing w:val="1"/>
        </w:rPr>
        <w:t xml:space="preserve"> </w:t>
      </w:r>
      <w:r>
        <w:t>ответственность</w:t>
      </w:r>
      <w:r>
        <w:rPr>
          <w:spacing w:val="1"/>
        </w:rPr>
        <w:t xml:space="preserve"> </w:t>
      </w:r>
      <w:r>
        <w:t>педагогов</w:t>
      </w:r>
      <w:r>
        <w:rPr>
          <w:spacing w:val="1"/>
        </w:rPr>
        <w:t xml:space="preserve"> </w:t>
      </w:r>
      <w:r>
        <w:t>за</w:t>
      </w:r>
      <w:r>
        <w:rPr>
          <w:spacing w:val="1"/>
        </w:rPr>
        <w:t xml:space="preserve"> </w:t>
      </w:r>
      <w:r>
        <w:t>результаты</w:t>
      </w:r>
      <w:r>
        <w:rPr>
          <w:spacing w:val="1"/>
        </w:rPr>
        <w:t xml:space="preserve"> </w:t>
      </w:r>
      <w:r>
        <w:t>своего</w:t>
      </w:r>
      <w:r>
        <w:rPr>
          <w:spacing w:val="1"/>
        </w:rPr>
        <w:t xml:space="preserve"> </w:t>
      </w:r>
      <w:r>
        <w:t>труда.</w:t>
      </w:r>
      <w:r>
        <w:rPr>
          <w:spacing w:val="1"/>
        </w:rPr>
        <w:t xml:space="preserve"> </w:t>
      </w:r>
      <w:r>
        <w:t>Здесь</w:t>
      </w:r>
      <w:r>
        <w:rPr>
          <w:spacing w:val="1"/>
        </w:rPr>
        <w:t xml:space="preserve"> </w:t>
      </w:r>
      <w:r>
        <w:t>ярче</w:t>
      </w:r>
      <w:r>
        <w:rPr>
          <w:spacing w:val="1"/>
        </w:rPr>
        <w:t xml:space="preserve"> </w:t>
      </w:r>
      <w:r>
        <w:t>просматривается</w:t>
      </w:r>
      <w:r>
        <w:rPr>
          <w:spacing w:val="1"/>
        </w:rPr>
        <w:t xml:space="preserve"> </w:t>
      </w:r>
      <w:r>
        <w:t>зависимость</w:t>
      </w:r>
      <w:r>
        <w:rPr>
          <w:spacing w:val="1"/>
        </w:rPr>
        <w:t xml:space="preserve"> </w:t>
      </w:r>
      <w:r>
        <w:t>психологической</w:t>
      </w:r>
      <w:r>
        <w:rPr>
          <w:spacing w:val="1"/>
        </w:rPr>
        <w:t xml:space="preserve"> </w:t>
      </w:r>
      <w:r>
        <w:t>атмосферы</w:t>
      </w:r>
      <w:r>
        <w:rPr>
          <w:spacing w:val="1"/>
        </w:rPr>
        <w:t xml:space="preserve"> </w:t>
      </w:r>
      <w:r>
        <w:t>в</w:t>
      </w:r>
      <w:r>
        <w:rPr>
          <w:spacing w:val="1"/>
        </w:rPr>
        <w:t xml:space="preserve"> </w:t>
      </w:r>
      <w:r>
        <w:t>школьном</w:t>
      </w:r>
      <w:r>
        <w:rPr>
          <w:spacing w:val="1"/>
        </w:rPr>
        <w:t xml:space="preserve"> </w:t>
      </w:r>
      <w:r>
        <w:t>коллективе</w:t>
      </w:r>
      <w:r>
        <w:rPr>
          <w:spacing w:val="1"/>
        </w:rPr>
        <w:t xml:space="preserve"> </w:t>
      </w:r>
      <w:r>
        <w:t>от</w:t>
      </w:r>
      <w:r>
        <w:rPr>
          <w:spacing w:val="1"/>
        </w:rPr>
        <w:t xml:space="preserve"> </w:t>
      </w:r>
      <w:r>
        <w:t>отношений</w:t>
      </w:r>
      <w:r>
        <w:rPr>
          <w:spacing w:val="-62"/>
        </w:rPr>
        <w:t xml:space="preserve"> </w:t>
      </w:r>
      <w:r>
        <w:t>педагогов, их профессионализма. Школа в значительной мере определяет культуру села,</w:t>
      </w:r>
      <w:r>
        <w:rPr>
          <w:spacing w:val="-62"/>
        </w:rPr>
        <w:t xml:space="preserve"> </w:t>
      </w:r>
      <w:r>
        <w:t>его будущее.</w:t>
      </w:r>
    </w:p>
    <w:p w:rsidR="0019538A" w:rsidRDefault="00EA788B" w:rsidP="006F4803">
      <w:pPr>
        <w:pStyle w:val="a3"/>
        <w:spacing w:before="4"/>
        <w:ind w:right="259" w:firstLine="706"/>
      </w:pPr>
      <w:r>
        <w:t>Таким</w:t>
      </w:r>
      <w:r>
        <w:rPr>
          <w:spacing w:val="1"/>
        </w:rPr>
        <w:t xml:space="preserve"> </w:t>
      </w:r>
      <w:r>
        <w:t>образом,</w:t>
      </w:r>
      <w:r>
        <w:rPr>
          <w:spacing w:val="1"/>
        </w:rPr>
        <w:t xml:space="preserve"> </w:t>
      </w:r>
      <w:r>
        <w:t>создавая</w:t>
      </w:r>
      <w:r>
        <w:rPr>
          <w:spacing w:val="1"/>
        </w:rPr>
        <w:t xml:space="preserve"> </w:t>
      </w:r>
      <w:r>
        <w:t>условия</w:t>
      </w:r>
      <w:r>
        <w:rPr>
          <w:spacing w:val="1"/>
        </w:rPr>
        <w:t xml:space="preserve"> </w:t>
      </w:r>
      <w:r>
        <w:t>для</w:t>
      </w:r>
      <w:r>
        <w:rPr>
          <w:spacing w:val="1"/>
        </w:rPr>
        <w:t xml:space="preserve"> </w:t>
      </w:r>
      <w:r>
        <w:t>ребенка</w:t>
      </w:r>
      <w:r>
        <w:rPr>
          <w:spacing w:val="1"/>
        </w:rPr>
        <w:t xml:space="preserve"> </w:t>
      </w:r>
      <w:r>
        <w:t>по</w:t>
      </w:r>
      <w:r>
        <w:rPr>
          <w:spacing w:val="1"/>
        </w:rPr>
        <w:t xml:space="preserve"> </w:t>
      </w:r>
      <w:r>
        <w:t>выбору</w:t>
      </w:r>
      <w:r>
        <w:rPr>
          <w:spacing w:val="1"/>
        </w:rPr>
        <w:t xml:space="preserve"> </w:t>
      </w:r>
      <w:r>
        <w:t>форм,</w:t>
      </w:r>
      <w:r>
        <w:rPr>
          <w:spacing w:val="1"/>
        </w:rPr>
        <w:t xml:space="preserve"> </w:t>
      </w:r>
      <w:r>
        <w:t>способов</w:t>
      </w:r>
      <w:r>
        <w:rPr>
          <w:spacing w:val="1"/>
        </w:rPr>
        <w:t xml:space="preserve"> </w:t>
      </w:r>
      <w:r>
        <w:t>самореализации</w:t>
      </w:r>
      <w:r>
        <w:rPr>
          <w:spacing w:val="37"/>
        </w:rPr>
        <w:t xml:space="preserve"> </w:t>
      </w:r>
      <w:r>
        <w:t>на</w:t>
      </w:r>
      <w:r>
        <w:rPr>
          <w:spacing w:val="26"/>
        </w:rPr>
        <w:t xml:space="preserve"> </w:t>
      </w:r>
      <w:r>
        <w:t>основе</w:t>
      </w:r>
      <w:r>
        <w:rPr>
          <w:spacing w:val="27"/>
        </w:rPr>
        <w:t xml:space="preserve"> </w:t>
      </w:r>
      <w:r>
        <w:t>освоения</w:t>
      </w:r>
      <w:r>
        <w:rPr>
          <w:spacing w:val="27"/>
        </w:rPr>
        <w:t xml:space="preserve"> </w:t>
      </w:r>
      <w:r>
        <w:t>общечеловеческих</w:t>
      </w:r>
      <w:r>
        <w:rPr>
          <w:spacing w:val="32"/>
        </w:rPr>
        <w:t xml:space="preserve"> </w:t>
      </w:r>
      <w:r>
        <w:t>ценностей,</w:t>
      </w:r>
      <w:r w:rsidR="006F4803">
        <w:t xml:space="preserve"> </w:t>
      </w:r>
      <w:r>
        <w:t>учитываем</w:t>
      </w:r>
      <w:r>
        <w:rPr>
          <w:spacing w:val="-7"/>
        </w:rPr>
        <w:t xml:space="preserve"> </w:t>
      </w:r>
      <w:r>
        <w:t>особенности</w:t>
      </w:r>
      <w:r>
        <w:rPr>
          <w:spacing w:val="-2"/>
        </w:rPr>
        <w:t xml:space="preserve"> </w:t>
      </w:r>
      <w:r>
        <w:t>сельской</w:t>
      </w:r>
      <w:r>
        <w:rPr>
          <w:spacing w:val="-2"/>
        </w:rPr>
        <w:t xml:space="preserve"> </w:t>
      </w:r>
      <w:r>
        <w:t>школы.</w:t>
      </w:r>
    </w:p>
    <w:p w:rsidR="0019538A" w:rsidRDefault="00EA788B">
      <w:pPr>
        <w:pStyle w:val="a3"/>
        <w:ind w:right="250" w:firstLine="706"/>
      </w:pPr>
      <w:r>
        <w:t>Миссия</w:t>
      </w:r>
      <w:r>
        <w:rPr>
          <w:spacing w:val="1"/>
        </w:rPr>
        <w:t xml:space="preserve"> </w:t>
      </w:r>
      <w:r>
        <w:t>школы</w:t>
      </w:r>
      <w:r>
        <w:rPr>
          <w:spacing w:val="1"/>
        </w:rPr>
        <w:t xml:space="preserve"> </w:t>
      </w:r>
      <w:r>
        <w:rPr>
          <w:b/>
        </w:rPr>
        <w:t>-</w:t>
      </w:r>
      <w:r>
        <w:rPr>
          <w:b/>
          <w:spacing w:val="1"/>
        </w:rPr>
        <w:t xml:space="preserve"> </w:t>
      </w:r>
      <w:r>
        <w:t>развитие</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комфортной</w:t>
      </w:r>
      <w:r>
        <w:rPr>
          <w:spacing w:val="1"/>
        </w:rPr>
        <w:t xml:space="preserve"> </w:t>
      </w:r>
      <w:r>
        <w:t>информационно-коммуникативной</w:t>
      </w:r>
      <w:r>
        <w:rPr>
          <w:spacing w:val="1"/>
        </w:rPr>
        <w:t xml:space="preserve"> </w:t>
      </w:r>
      <w:r>
        <w:t>среды,</w:t>
      </w:r>
      <w:r>
        <w:rPr>
          <w:spacing w:val="1"/>
        </w:rPr>
        <w:t xml:space="preserve"> </w:t>
      </w:r>
      <w:r>
        <w:t>которая</w:t>
      </w:r>
      <w:r>
        <w:rPr>
          <w:spacing w:val="1"/>
        </w:rPr>
        <w:t xml:space="preserve"> </w:t>
      </w:r>
      <w:r>
        <w:t>обеспечивает</w:t>
      </w:r>
      <w:r>
        <w:rPr>
          <w:spacing w:val="1"/>
        </w:rPr>
        <w:t xml:space="preserve"> </w:t>
      </w:r>
      <w:r>
        <w:t>всеобщий</w:t>
      </w:r>
      <w:r>
        <w:rPr>
          <w:spacing w:val="1"/>
        </w:rPr>
        <w:t xml:space="preserve"> </w:t>
      </w:r>
      <w:r>
        <w:t>доступ</w:t>
      </w:r>
      <w:r>
        <w:rPr>
          <w:spacing w:val="1"/>
        </w:rPr>
        <w:t xml:space="preserve"> </w:t>
      </w:r>
      <w:r>
        <w:t>к</w:t>
      </w:r>
      <w:r>
        <w:rPr>
          <w:spacing w:val="1"/>
        </w:rPr>
        <w:t xml:space="preserve"> </w:t>
      </w:r>
      <w:r>
        <w:t>знаниям</w:t>
      </w:r>
      <w:r>
        <w:rPr>
          <w:spacing w:val="1"/>
        </w:rPr>
        <w:t xml:space="preserve"> </w:t>
      </w:r>
      <w:r>
        <w:t>и</w:t>
      </w:r>
      <w:r>
        <w:rPr>
          <w:spacing w:val="1"/>
        </w:rPr>
        <w:t xml:space="preserve"> </w:t>
      </w:r>
      <w:r>
        <w:t>их</w:t>
      </w:r>
      <w:r>
        <w:rPr>
          <w:spacing w:val="1"/>
        </w:rPr>
        <w:t xml:space="preserve"> </w:t>
      </w:r>
      <w:r>
        <w:t>постоянному</w:t>
      </w:r>
      <w:r>
        <w:rPr>
          <w:spacing w:val="1"/>
        </w:rPr>
        <w:t xml:space="preserve"> </w:t>
      </w:r>
      <w:r>
        <w:t>обновлению</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всех</w:t>
      </w:r>
      <w:r>
        <w:rPr>
          <w:spacing w:val="1"/>
        </w:rPr>
        <w:t xml:space="preserve"> </w:t>
      </w:r>
      <w:r>
        <w:t>субъектов</w:t>
      </w:r>
      <w:r>
        <w:rPr>
          <w:spacing w:val="1"/>
        </w:rPr>
        <w:t xml:space="preserve"> </w:t>
      </w:r>
      <w:r>
        <w:t>образовательного</w:t>
      </w:r>
      <w:r>
        <w:rPr>
          <w:spacing w:val="1"/>
        </w:rPr>
        <w:t xml:space="preserve"> </w:t>
      </w:r>
      <w:r>
        <w:t>процесса;</w:t>
      </w:r>
      <w:r>
        <w:rPr>
          <w:spacing w:val="1"/>
        </w:rPr>
        <w:t xml:space="preserve"> </w:t>
      </w:r>
      <w:r>
        <w:t>создание</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способной</w:t>
      </w:r>
      <w:r>
        <w:rPr>
          <w:spacing w:val="1"/>
        </w:rPr>
        <w:t xml:space="preserve"> </w:t>
      </w:r>
      <w:r>
        <w:t>удовлетворить</w:t>
      </w:r>
      <w:r>
        <w:rPr>
          <w:spacing w:val="1"/>
        </w:rPr>
        <w:t xml:space="preserve"> </w:t>
      </w:r>
      <w:r>
        <w:t>потребность</w:t>
      </w:r>
      <w:r>
        <w:rPr>
          <w:spacing w:val="1"/>
        </w:rPr>
        <w:t xml:space="preserve"> </w:t>
      </w:r>
      <w:r>
        <w:t>субъектов</w:t>
      </w:r>
      <w:r>
        <w:rPr>
          <w:spacing w:val="1"/>
        </w:rPr>
        <w:t xml:space="preserve"> </w:t>
      </w:r>
      <w:r>
        <w:t>образовательного процесса</w:t>
      </w:r>
      <w:r>
        <w:rPr>
          <w:spacing w:val="1"/>
        </w:rPr>
        <w:t xml:space="preserve"> </w:t>
      </w:r>
      <w:r>
        <w:t>в</w:t>
      </w:r>
      <w:r>
        <w:rPr>
          <w:spacing w:val="2"/>
        </w:rPr>
        <w:t xml:space="preserve"> </w:t>
      </w:r>
      <w:r>
        <w:t>доступном качественном образовании.</w:t>
      </w:r>
    </w:p>
    <w:p w:rsidR="0019538A" w:rsidRDefault="00EA788B">
      <w:pPr>
        <w:pStyle w:val="a3"/>
        <w:spacing w:before="1"/>
        <w:ind w:right="258" w:firstLine="706"/>
      </w:pPr>
      <w:r>
        <w:lastRenderedPageBreak/>
        <w:t>Основными</w:t>
      </w:r>
      <w:r>
        <w:rPr>
          <w:spacing w:val="1"/>
        </w:rPr>
        <w:t xml:space="preserve"> </w:t>
      </w:r>
      <w:r>
        <w:t>традициями</w:t>
      </w:r>
      <w:r>
        <w:rPr>
          <w:spacing w:val="1"/>
        </w:rPr>
        <w:t xml:space="preserve"> </w:t>
      </w:r>
      <w:r>
        <w:t>воспитания</w:t>
      </w:r>
      <w:r>
        <w:rPr>
          <w:spacing w:val="1"/>
        </w:rPr>
        <w:t xml:space="preserve"> </w:t>
      </w:r>
      <w:r>
        <w:t>в</w:t>
      </w:r>
      <w:r>
        <w:rPr>
          <w:spacing w:val="1"/>
        </w:rPr>
        <w:t xml:space="preserve"> </w:t>
      </w:r>
      <w:r>
        <w:t>МБОУ</w:t>
      </w:r>
      <w:r>
        <w:rPr>
          <w:spacing w:val="1"/>
        </w:rPr>
        <w:t xml:space="preserve"> </w:t>
      </w:r>
      <w:r>
        <w:t>СОШ</w:t>
      </w:r>
      <w:r w:rsidR="006F4803">
        <w:t xml:space="preserve"> с. Поречье</w:t>
      </w:r>
      <w:r>
        <w:rPr>
          <w:spacing w:val="1"/>
        </w:rPr>
        <w:t xml:space="preserve"> </w:t>
      </w:r>
      <w:r>
        <w:t>являются</w:t>
      </w:r>
      <w:r>
        <w:rPr>
          <w:spacing w:val="1"/>
        </w:rPr>
        <w:t xml:space="preserve"> </w:t>
      </w:r>
      <w:r>
        <w:t>следующие:</w:t>
      </w:r>
    </w:p>
    <w:p w:rsidR="0019538A" w:rsidRDefault="00EA788B">
      <w:pPr>
        <w:pStyle w:val="a3"/>
        <w:spacing w:before="3"/>
        <w:ind w:right="259"/>
      </w:pPr>
      <w:r>
        <w:t>стержнем</w:t>
      </w:r>
      <w:r>
        <w:rPr>
          <w:spacing w:val="1"/>
        </w:rPr>
        <w:t xml:space="preserve"> </w:t>
      </w:r>
      <w:r>
        <w:t>годового</w:t>
      </w:r>
      <w:r>
        <w:rPr>
          <w:spacing w:val="1"/>
        </w:rPr>
        <w:t xml:space="preserve"> </w:t>
      </w:r>
      <w:r>
        <w:t>цикла</w:t>
      </w:r>
      <w:r>
        <w:rPr>
          <w:spacing w:val="1"/>
        </w:rPr>
        <w:t xml:space="preserve"> </w:t>
      </w:r>
      <w:r>
        <w:t>воспитательной</w:t>
      </w:r>
      <w:r>
        <w:rPr>
          <w:spacing w:val="1"/>
        </w:rPr>
        <w:t xml:space="preserve"> </w:t>
      </w:r>
      <w:r>
        <w:t>работы</w:t>
      </w:r>
      <w:r>
        <w:rPr>
          <w:spacing w:val="1"/>
        </w:rPr>
        <w:t xml:space="preserve"> </w:t>
      </w:r>
      <w:r>
        <w:t>школы</w:t>
      </w:r>
      <w:r>
        <w:rPr>
          <w:spacing w:val="1"/>
        </w:rPr>
        <w:t xml:space="preserve"> </w:t>
      </w:r>
      <w:r>
        <w:t>являются</w:t>
      </w:r>
      <w:r>
        <w:rPr>
          <w:spacing w:val="1"/>
        </w:rPr>
        <w:t xml:space="preserve"> </w:t>
      </w:r>
      <w:r>
        <w:t>ключевые</w:t>
      </w:r>
      <w:r>
        <w:rPr>
          <w:spacing w:val="1"/>
        </w:rPr>
        <w:t xml:space="preserve"> </w:t>
      </w:r>
      <w:r>
        <w:t>общешкольные дела, через которые осуществляется интеграция воспитательных усилий</w:t>
      </w:r>
      <w:r>
        <w:rPr>
          <w:spacing w:val="1"/>
        </w:rPr>
        <w:t xml:space="preserve"> </w:t>
      </w:r>
      <w:r>
        <w:t>педагогов;</w:t>
      </w:r>
    </w:p>
    <w:p w:rsidR="0019538A" w:rsidRDefault="00EA788B">
      <w:pPr>
        <w:pStyle w:val="a3"/>
        <w:ind w:right="251"/>
      </w:pPr>
      <w:r>
        <w:t>важной чертой каждого ключевого дела и большинства, используемых для воспитания</w:t>
      </w:r>
      <w:r>
        <w:rPr>
          <w:spacing w:val="1"/>
        </w:rPr>
        <w:t xml:space="preserve"> </w:t>
      </w:r>
      <w:r>
        <w:t>других</w:t>
      </w:r>
      <w:r>
        <w:rPr>
          <w:spacing w:val="1"/>
        </w:rPr>
        <w:t xml:space="preserve"> </w:t>
      </w:r>
      <w:r>
        <w:t>совместных</w:t>
      </w:r>
      <w:r>
        <w:rPr>
          <w:spacing w:val="1"/>
        </w:rPr>
        <w:t xml:space="preserve"> </w:t>
      </w:r>
      <w:r>
        <w:t>дел</w:t>
      </w:r>
      <w:r>
        <w:rPr>
          <w:spacing w:val="1"/>
        </w:rPr>
        <w:t xml:space="preserve"> </w:t>
      </w:r>
      <w:r>
        <w:t>педагогов</w:t>
      </w:r>
      <w:r>
        <w:rPr>
          <w:spacing w:val="1"/>
        </w:rPr>
        <w:t xml:space="preserve"> </w:t>
      </w:r>
      <w:r>
        <w:t>и</w:t>
      </w:r>
      <w:r>
        <w:rPr>
          <w:spacing w:val="1"/>
        </w:rPr>
        <w:t xml:space="preserve"> </w:t>
      </w:r>
      <w:r>
        <w:t>школьников</w:t>
      </w:r>
      <w:r>
        <w:rPr>
          <w:spacing w:val="1"/>
        </w:rPr>
        <w:t xml:space="preserve"> </w:t>
      </w:r>
      <w:r>
        <w:t>является</w:t>
      </w:r>
      <w:r>
        <w:rPr>
          <w:spacing w:val="1"/>
        </w:rPr>
        <w:t xml:space="preserve"> </w:t>
      </w:r>
      <w:r>
        <w:t>коллективная</w:t>
      </w:r>
      <w:r>
        <w:rPr>
          <w:spacing w:val="1"/>
        </w:rPr>
        <w:t xml:space="preserve"> </w:t>
      </w:r>
      <w:r>
        <w:t>разработка,</w:t>
      </w:r>
      <w:r>
        <w:rPr>
          <w:spacing w:val="1"/>
        </w:rPr>
        <w:t xml:space="preserve"> </w:t>
      </w:r>
      <w:r>
        <w:t>коллективное</w:t>
      </w:r>
      <w:r>
        <w:rPr>
          <w:spacing w:val="1"/>
        </w:rPr>
        <w:t xml:space="preserve"> </w:t>
      </w:r>
      <w:r>
        <w:t>планирование,</w:t>
      </w:r>
      <w:r>
        <w:rPr>
          <w:spacing w:val="1"/>
        </w:rPr>
        <w:t xml:space="preserve"> </w:t>
      </w:r>
      <w:r>
        <w:t>коллективное</w:t>
      </w:r>
      <w:r>
        <w:rPr>
          <w:spacing w:val="1"/>
        </w:rPr>
        <w:t xml:space="preserve"> </w:t>
      </w:r>
      <w:r>
        <w:t>проведение</w:t>
      </w:r>
      <w:r>
        <w:rPr>
          <w:spacing w:val="1"/>
        </w:rPr>
        <w:t xml:space="preserve"> </w:t>
      </w:r>
      <w:r>
        <w:t>и</w:t>
      </w:r>
      <w:r>
        <w:rPr>
          <w:spacing w:val="1"/>
        </w:rPr>
        <w:t xml:space="preserve"> </w:t>
      </w:r>
      <w:r>
        <w:t>коллективный</w:t>
      </w:r>
      <w:r>
        <w:rPr>
          <w:spacing w:val="1"/>
        </w:rPr>
        <w:t xml:space="preserve"> </w:t>
      </w:r>
      <w:r>
        <w:t>анализ</w:t>
      </w:r>
      <w:r>
        <w:rPr>
          <w:spacing w:val="1"/>
        </w:rPr>
        <w:t xml:space="preserve"> </w:t>
      </w:r>
      <w:r>
        <w:t>их</w:t>
      </w:r>
      <w:r>
        <w:rPr>
          <w:spacing w:val="1"/>
        </w:rPr>
        <w:t xml:space="preserve"> </w:t>
      </w:r>
      <w:r>
        <w:t>результатов;</w:t>
      </w:r>
    </w:p>
    <w:p w:rsidR="0019538A" w:rsidRDefault="00EA788B">
      <w:pPr>
        <w:pStyle w:val="a3"/>
        <w:ind w:right="260"/>
      </w:pPr>
      <w:r>
        <w:t>в школе создаются условия, при которых по мере взросления ребенка увеличивается и</w:t>
      </w:r>
      <w:r>
        <w:rPr>
          <w:spacing w:val="1"/>
        </w:rPr>
        <w:t xml:space="preserve"> </w:t>
      </w:r>
      <w:r>
        <w:t>его</w:t>
      </w:r>
      <w:r>
        <w:rPr>
          <w:spacing w:val="-1"/>
        </w:rPr>
        <w:t xml:space="preserve"> </w:t>
      </w:r>
      <w:r>
        <w:t>роль</w:t>
      </w:r>
      <w:r>
        <w:rPr>
          <w:spacing w:val="2"/>
        </w:rPr>
        <w:t xml:space="preserve"> </w:t>
      </w:r>
      <w:r>
        <w:t>в</w:t>
      </w:r>
      <w:r>
        <w:rPr>
          <w:spacing w:val="-2"/>
        </w:rPr>
        <w:t xml:space="preserve"> </w:t>
      </w:r>
      <w:r>
        <w:t>совместных делах</w:t>
      </w:r>
      <w:r>
        <w:rPr>
          <w:spacing w:val="1"/>
        </w:rPr>
        <w:t xml:space="preserve"> </w:t>
      </w:r>
      <w:r>
        <w:t>(от</w:t>
      </w:r>
      <w:r>
        <w:rPr>
          <w:spacing w:val="1"/>
        </w:rPr>
        <w:t xml:space="preserve"> </w:t>
      </w:r>
      <w:r>
        <w:t>пассивного наблюдателя</w:t>
      </w:r>
      <w:r>
        <w:rPr>
          <w:spacing w:val="44"/>
        </w:rPr>
        <w:t xml:space="preserve"> </w:t>
      </w:r>
      <w:r>
        <w:t>до организатора);</w:t>
      </w:r>
    </w:p>
    <w:p w:rsidR="0019538A" w:rsidRDefault="00EA788B">
      <w:pPr>
        <w:pStyle w:val="a3"/>
        <w:ind w:right="255"/>
      </w:pPr>
      <w:r>
        <w:t>в</w:t>
      </w:r>
      <w:r>
        <w:rPr>
          <w:spacing w:val="1"/>
        </w:rPr>
        <w:t xml:space="preserve"> </w:t>
      </w:r>
      <w:r>
        <w:t>проведении</w:t>
      </w:r>
      <w:r>
        <w:rPr>
          <w:spacing w:val="1"/>
        </w:rPr>
        <w:t xml:space="preserve"> </w:t>
      </w:r>
      <w:r>
        <w:t>общешкольных</w:t>
      </w:r>
      <w:r>
        <w:rPr>
          <w:spacing w:val="1"/>
        </w:rPr>
        <w:t xml:space="preserve"> </w:t>
      </w:r>
      <w:r>
        <w:t>дел</w:t>
      </w:r>
      <w:r>
        <w:rPr>
          <w:spacing w:val="1"/>
        </w:rPr>
        <w:t xml:space="preserve"> </w:t>
      </w:r>
      <w:r>
        <w:t>отсутствует</w:t>
      </w:r>
      <w:r>
        <w:rPr>
          <w:spacing w:val="1"/>
        </w:rPr>
        <w:t xml:space="preserve"> </w:t>
      </w:r>
      <w:proofErr w:type="spellStart"/>
      <w:r>
        <w:t>соревновательность</w:t>
      </w:r>
      <w:proofErr w:type="spellEnd"/>
      <w:r>
        <w:rPr>
          <w:spacing w:val="1"/>
        </w:rPr>
        <w:t xml:space="preserve"> </w:t>
      </w:r>
      <w:r>
        <w:t>между</w:t>
      </w:r>
      <w:r>
        <w:rPr>
          <w:spacing w:val="1"/>
        </w:rPr>
        <w:t xml:space="preserve"> </w:t>
      </w:r>
      <w:r>
        <w:t>классами,</w:t>
      </w:r>
      <w:r>
        <w:rPr>
          <w:spacing w:val="1"/>
        </w:rPr>
        <w:t xml:space="preserve"> </w:t>
      </w:r>
      <w:r>
        <w:t>поощряется</w:t>
      </w:r>
      <w:r>
        <w:rPr>
          <w:spacing w:val="1"/>
        </w:rPr>
        <w:t xml:space="preserve"> </w:t>
      </w:r>
      <w:r>
        <w:t>конструктивное</w:t>
      </w:r>
      <w:r>
        <w:rPr>
          <w:spacing w:val="1"/>
        </w:rPr>
        <w:t xml:space="preserve"> </w:t>
      </w:r>
      <w:proofErr w:type="spellStart"/>
      <w:r>
        <w:t>межклассное</w:t>
      </w:r>
      <w:proofErr w:type="spellEnd"/>
      <w:r>
        <w:rPr>
          <w:spacing w:val="1"/>
        </w:rPr>
        <w:t xml:space="preserve"> </w:t>
      </w:r>
      <w:r>
        <w:t>и</w:t>
      </w:r>
      <w:r>
        <w:rPr>
          <w:spacing w:val="1"/>
        </w:rPr>
        <w:t xml:space="preserve"> </w:t>
      </w:r>
      <w:proofErr w:type="spellStart"/>
      <w:r>
        <w:t>межвозрастное</w:t>
      </w:r>
      <w:proofErr w:type="spellEnd"/>
      <w:r>
        <w:rPr>
          <w:spacing w:val="66"/>
        </w:rPr>
        <w:t xml:space="preserve"> </w:t>
      </w:r>
      <w:r>
        <w:t>взаимодействие</w:t>
      </w:r>
      <w:r>
        <w:rPr>
          <w:spacing w:val="1"/>
        </w:rPr>
        <w:t xml:space="preserve"> </w:t>
      </w:r>
      <w:r>
        <w:t>школьников,</w:t>
      </w:r>
      <w:r>
        <w:rPr>
          <w:spacing w:val="2"/>
        </w:rPr>
        <w:t xml:space="preserve"> </w:t>
      </w:r>
      <w:r>
        <w:t>а</w:t>
      </w:r>
      <w:r>
        <w:rPr>
          <w:spacing w:val="-3"/>
        </w:rPr>
        <w:t xml:space="preserve"> </w:t>
      </w:r>
      <w:r>
        <w:t>также</w:t>
      </w:r>
      <w:r>
        <w:rPr>
          <w:spacing w:val="2"/>
        </w:rPr>
        <w:t xml:space="preserve"> </w:t>
      </w:r>
      <w:r>
        <w:t>их</w:t>
      </w:r>
      <w:r>
        <w:rPr>
          <w:spacing w:val="1"/>
        </w:rPr>
        <w:t xml:space="preserve"> </w:t>
      </w:r>
      <w:r>
        <w:t>социальная</w:t>
      </w:r>
      <w:r>
        <w:rPr>
          <w:spacing w:val="-2"/>
        </w:rPr>
        <w:t xml:space="preserve"> </w:t>
      </w:r>
      <w:r>
        <w:t>активность;</w:t>
      </w:r>
    </w:p>
    <w:p w:rsidR="0019538A" w:rsidRDefault="00EA788B">
      <w:pPr>
        <w:pStyle w:val="a3"/>
        <w:spacing w:before="1"/>
        <w:ind w:right="246" w:firstLine="994"/>
      </w:pPr>
      <w:r>
        <w:t>Процесс воспитания в МБОУ</w:t>
      </w:r>
      <w:r w:rsidR="006F4803">
        <w:t xml:space="preserve"> СОШ с. Поречье</w:t>
      </w:r>
      <w:r>
        <w:rPr>
          <w:spacing w:val="1"/>
        </w:rPr>
        <w:t xml:space="preserve"> </w:t>
      </w:r>
      <w:r>
        <w:t>основывается на следующих</w:t>
      </w:r>
      <w:r>
        <w:rPr>
          <w:spacing w:val="1"/>
        </w:rPr>
        <w:t xml:space="preserve"> </w:t>
      </w:r>
      <w:r>
        <w:t>принципах</w:t>
      </w:r>
      <w:r>
        <w:rPr>
          <w:spacing w:val="2"/>
        </w:rPr>
        <w:t xml:space="preserve"> </w:t>
      </w:r>
      <w:r>
        <w:t>взаимодействия</w:t>
      </w:r>
      <w:r>
        <w:rPr>
          <w:spacing w:val="1"/>
        </w:rPr>
        <w:t xml:space="preserve"> </w:t>
      </w:r>
      <w:r>
        <w:t>педагогов</w:t>
      </w:r>
      <w:r>
        <w:rPr>
          <w:spacing w:val="3"/>
        </w:rPr>
        <w:t xml:space="preserve"> </w:t>
      </w:r>
      <w:r>
        <w:t>и</w:t>
      </w:r>
      <w:r>
        <w:rPr>
          <w:spacing w:val="1"/>
        </w:rPr>
        <w:t xml:space="preserve"> </w:t>
      </w:r>
      <w:r>
        <w:t>школьников:</w:t>
      </w:r>
    </w:p>
    <w:p w:rsidR="0019538A" w:rsidRDefault="006F4803">
      <w:pPr>
        <w:pStyle w:val="a3"/>
        <w:spacing w:before="3"/>
        <w:ind w:right="253"/>
      </w:pPr>
      <w:r>
        <w:t xml:space="preserve">- </w:t>
      </w:r>
      <w:r w:rsidR="00EA788B">
        <w:t>неукоснительное</w:t>
      </w:r>
      <w:r w:rsidR="00EA788B">
        <w:rPr>
          <w:spacing w:val="1"/>
        </w:rPr>
        <w:t xml:space="preserve"> </w:t>
      </w:r>
      <w:r w:rsidR="00EA788B">
        <w:t>соблюдение</w:t>
      </w:r>
      <w:r w:rsidR="00EA788B">
        <w:rPr>
          <w:spacing w:val="1"/>
        </w:rPr>
        <w:t xml:space="preserve"> </w:t>
      </w:r>
      <w:r w:rsidR="00EA788B">
        <w:t>законности</w:t>
      </w:r>
      <w:r w:rsidR="00EA788B">
        <w:rPr>
          <w:spacing w:val="1"/>
        </w:rPr>
        <w:t xml:space="preserve"> </w:t>
      </w:r>
      <w:r w:rsidR="00EA788B">
        <w:t>и</w:t>
      </w:r>
      <w:r w:rsidR="00EA788B">
        <w:rPr>
          <w:spacing w:val="1"/>
        </w:rPr>
        <w:t xml:space="preserve"> </w:t>
      </w:r>
      <w:r w:rsidR="00EA788B">
        <w:t>прав</w:t>
      </w:r>
      <w:r w:rsidR="00EA788B">
        <w:rPr>
          <w:spacing w:val="1"/>
        </w:rPr>
        <w:t xml:space="preserve"> </w:t>
      </w:r>
      <w:r w:rsidR="00EA788B">
        <w:t>семьи</w:t>
      </w:r>
      <w:r w:rsidR="00EA788B">
        <w:rPr>
          <w:spacing w:val="1"/>
        </w:rPr>
        <w:t xml:space="preserve"> </w:t>
      </w:r>
      <w:r w:rsidR="00EA788B">
        <w:t>и</w:t>
      </w:r>
      <w:r w:rsidR="00EA788B">
        <w:rPr>
          <w:spacing w:val="1"/>
        </w:rPr>
        <w:t xml:space="preserve"> </w:t>
      </w:r>
      <w:r w:rsidR="00EA788B">
        <w:t>ребенка,</w:t>
      </w:r>
      <w:r w:rsidR="00EA788B">
        <w:rPr>
          <w:spacing w:val="1"/>
        </w:rPr>
        <w:t xml:space="preserve"> </w:t>
      </w:r>
      <w:r w:rsidR="00EA788B">
        <w:t>соблюдения</w:t>
      </w:r>
      <w:r w:rsidR="00EA788B">
        <w:rPr>
          <w:spacing w:val="1"/>
        </w:rPr>
        <w:t xml:space="preserve"> </w:t>
      </w:r>
      <w:r w:rsidR="00EA788B">
        <w:t>конфиденциальности информации о ребенке и семье, приоритета безопасности ребенка</w:t>
      </w:r>
      <w:r w:rsidR="00EA788B">
        <w:rPr>
          <w:spacing w:val="1"/>
        </w:rPr>
        <w:t xml:space="preserve"> </w:t>
      </w:r>
      <w:r w:rsidR="00EA788B">
        <w:t>при</w:t>
      </w:r>
      <w:r w:rsidR="00EA788B">
        <w:rPr>
          <w:spacing w:val="1"/>
        </w:rPr>
        <w:t xml:space="preserve"> </w:t>
      </w:r>
      <w:r w:rsidR="00EA788B">
        <w:t>нахождении</w:t>
      </w:r>
      <w:r w:rsidR="00EA788B">
        <w:rPr>
          <w:spacing w:val="2"/>
        </w:rPr>
        <w:t xml:space="preserve"> </w:t>
      </w:r>
      <w:r w:rsidR="00EA788B">
        <w:t>в</w:t>
      </w:r>
      <w:r w:rsidR="00EA788B">
        <w:rPr>
          <w:spacing w:val="2"/>
        </w:rPr>
        <w:t xml:space="preserve"> </w:t>
      </w:r>
      <w:r>
        <w:t>МБОУ СОШ с. Поречье;</w:t>
      </w:r>
    </w:p>
    <w:p w:rsidR="0019538A" w:rsidRDefault="006F4803">
      <w:pPr>
        <w:pStyle w:val="a3"/>
        <w:ind w:right="253"/>
      </w:pPr>
      <w:r>
        <w:t xml:space="preserve">- </w:t>
      </w:r>
      <w:r w:rsidR="00EA788B">
        <w:t xml:space="preserve">создание в </w:t>
      </w:r>
      <w:r>
        <w:t>МБОУ СОШ с. Поречье</w:t>
      </w:r>
      <w:r w:rsidR="00EA788B">
        <w:t xml:space="preserve"> психологически комфортной среды для каждого</w:t>
      </w:r>
      <w:r w:rsidR="00EA788B">
        <w:rPr>
          <w:spacing w:val="1"/>
        </w:rPr>
        <w:t xml:space="preserve"> </w:t>
      </w:r>
      <w:r w:rsidR="00EA788B">
        <w:t>ребенка</w:t>
      </w:r>
      <w:r w:rsidR="00EA788B">
        <w:rPr>
          <w:spacing w:val="1"/>
        </w:rPr>
        <w:t xml:space="preserve"> </w:t>
      </w:r>
      <w:r w:rsidR="00EA788B">
        <w:t>и</w:t>
      </w:r>
      <w:r w:rsidR="00EA788B">
        <w:rPr>
          <w:spacing w:val="1"/>
        </w:rPr>
        <w:t xml:space="preserve"> </w:t>
      </w:r>
      <w:r w:rsidR="00EA788B">
        <w:t>взрослого,</w:t>
      </w:r>
      <w:r w:rsidR="00EA788B">
        <w:rPr>
          <w:spacing w:val="1"/>
        </w:rPr>
        <w:t xml:space="preserve"> </w:t>
      </w:r>
      <w:r w:rsidR="00EA788B">
        <w:t>без</w:t>
      </w:r>
      <w:r w:rsidR="00EA788B">
        <w:rPr>
          <w:spacing w:val="1"/>
        </w:rPr>
        <w:t xml:space="preserve"> </w:t>
      </w:r>
      <w:r w:rsidR="00EA788B">
        <w:t>которой</w:t>
      </w:r>
      <w:r w:rsidR="00EA788B">
        <w:rPr>
          <w:spacing w:val="1"/>
        </w:rPr>
        <w:t xml:space="preserve"> </w:t>
      </w:r>
      <w:r w:rsidR="00EA788B">
        <w:t>невозможно</w:t>
      </w:r>
      <w:r w:rsidR="00EA788B">
        <w:rPr>
          <w:spacing w:val="1"/>
        </w:rPr>
        <w:t xml:space="preserve"> </w:t>
      </w:r>
      <w:r w:rsidR="00EA788B">
        <w:t>конструктивное</w:t>
      </w:r>
      <w:r w:rsidR="00EA788B">
        <w:rPr>
          <w:spacing w:val="1"/>
        </w:rPr>
        <w:t xml:space="preserve"> </w:t>
      </w:r>
      <w:r w:rsidR="00EA788B">
        <w:t>взаимодействие</w:t>
      </w:r>
      <w:r w:rsidR="00EA788B">
        <w:rPr>
          <w:spacing w:val="1"/>
        </w:rPr>
        <w:t xml:space="preserve"> </w:t>
      </w:r>
      <w:r w:rsidR="00EA788B">
        <w:t>школьников</w:t>
      </w:r>
      <w:r w:rsidR="00EA788B">
        <w:rPr>
          <w:spacing w:val="2"/>
        </w:rPr>
        <w:t xml:space="preserve"> </w:t>
      </w:r>
      <w:r w:rsidR="00EA788B">
        <w:t>и</w:t>
      </w:r>
      <w:r w:rsidR="00EA788B">
        <w:rPr>
          <w:spacing w:val="2"/>
        </w:rPr>
        <w:t xml:space="preserve"> </w:t>
      </w:r>
      <w:r w:rsidR="00EA788B">
        <w:t>педагогов;</w:t>
      </w:r>
    </w:p>
    <w:p w:rsidR="0019538A" w:rsidRDefault="006F4803">
      <w:pPr>
        <w:pStyle w:val="a3"/>
        <w:ind w:right="249"/>
      </w:pPr>
      <w:r>
        <w:t xml:space="preserve">- </w:t>
      </w:r>
      <w:r w:rsidR="00EA788B">
        <w:t xml:space="preserve">реализация процесса воспитания главным образом через создание в </w:t>
      </w:r>
      <w:r>
        <w:t>МБОУ СОШ с. Поречье</w:t>
      </w:r>
      <w:r w:rsidR="00EA788B">
        <w:t xml:space="preserve"> детско-взрослых общностей, которые объединяют детей и педагогов яркими и</w:t>
      </w:r>
      <w:r w:rsidR="00EA788B">
        <w:rPr>
          <w:spacing w:val="1"/>
        </w:rPr>
        <w:t xml:space="preserve"> </w:t>
      </w:r>
      <w:r w:rsidR="00EA788B">
        <w:t>содержательными</w:t>
      </w:r>
      <w:r w:rsidR="00EA788B">
        <w:rPr>
          <w:spacing w:val="1"/>
        </w:rPr>
        <w:t xml:space="preserve"> </w:t>
      </w:r>
      <w:r w:rsidR="00EA788B">
        <w:t>событиями,</w:t>
      </w:r>
      <w:r w:rsidR="00EA788B">
        <w:rPr>
          <w:spacing w:val="1"/>
        </w:rPr>
        <w:t xml:space="preserve"> </w:t>
      </w:r>
      <w:r w:rsidR="00EA788B">
        <w:t>общими</w:t>
      </w:r>
      <w:r w:rsidR="00EA788B">
        <w:rPr>
          <w:spacing w:val="1"/>
        </w:rPr>
        <w:t xml:space="preserve"> </w:t>
      </w:r>
      <w:r w:rsidR="00EA788B">
        <w:t>позитивными</w:t>
      </w:r>
      <w:r w:rsidR="00EA788B">
        <w:rPr>
          <w:spacing w:val="1"/>
        </w:rPr>
        <w:t xml:space="preserve"> </w:t>
      </w:r>
      <w:r w:rsidR="00EA788B">
        <w:t>эмоциями</w:t>
      </w:r>
      <w:r w:rsidR="00EA788B">
        <w:rPr>
          <w:spacing w:val="1"/>
        </w:rPr>
        <w:t xml:space="preserve"> </w:t>
      </w:r>
      <w:r w:rsidR="00EA788B">
        <w:t>и</w:t>
      </w:r>
      <w:r w:rsidR="00EA788B">
        <w:rPr>
          <w:spacing w:val="1"/>
        </w:rPr>
        <w:t xml:space="preserve"> </w:t>
      </w:r>
      <w:r w:rsidR="00EA788B">
        <w:t>доверительными</w:t>
      </w:r>
      <w:r w:rsidR="00EA788B">
        <w:rPr>
          <w:spacing w:val="1"/>
        </w:rPr>
        <w:t xml:space="preserve"> </w:t>
      </w:r>
      <w:r w:rsidR="00EA788B">
        <w:t>отношениями</w:t>
      </w:r>
      <w:r w:rsidR="00EA788B">
        <w:rPr>
          <w:spacing w:val="1"/>
        </w:rPr>
        <w:t xml:space="preserve"> </w:t>
      </w:r>
      <w:r w:rsidR="00EA788B">
        <w:t>друг</w:t>
      </w:r>
      <w:r w:rsidR="00EA788B">
        <w:rPr>
          <w:spacing w:val="1"/>
        </w:rPr>
        <w:t xml:space="preserve"> </w:t>
      </w:r>
      <w:r w:rsidR="00EA788B">
        <w:t>к другу;</w:t>
      </w:r>
    </w:p>
    <w:p w:rsidR="0019538A" w:rsidRDefault="006F4803">
      <w:pPr>
        <w:pStyle w:val="a3"/>
        <w:spacing w:before="1"/>
        <w:ind w:right="252"/>
      </w:pPr>
      <w:r>
        <w:t xml:space="preserve">- </w:t>
      </w:r>
      <w:r w:rsidR="00EA788B">
        <w:t>организация</w:t>
      </w:r>
      <w:r w:rsidR="00EA788B">
        <w:rPr>
          <w:spacing w:val="1"/>
        </w:rPr>
        <w:t xml:space="preserve"> </w:t>
      </w:r>
      <w:r w:rsidR="00EA788B">
        <w:t>основных</w:t>
      </w:r>
      <w:r w:rsidR="00EA788B">
        <w:rPr>
          <w:spacing w:val="1"/>
        </w:rPr>
        <w:t xml:space="preserve"> </w:t>
      </w:r>
      <w:r w:rsidR="00EA788B">
        <w:t>совместных</w:t>
      </w:r>
      <w:r w:rsidR="00EA788B">
        <w:rPr>
          <w:spacing w:val="1"/>
        </w:rPr>
        <w:t xml:space="preserve"> </w:t>
      </w:r>
      <w:r w:rsidR="00EA788B">
        <w:t>дел</w:t>
      </w:r>
      <w:r w:rsidR="00EA788B">
        <w:rPr>
          <w:spacing w:val="1"/>
        </w:rPr>
        <w:t xml:space="preserve"> </w:t>
      </w:r>
      <w:r w:rsidR="00EA788B">
        <w:t>школьников</w:t>
      </w:r>
      <w:r w:rsidR="00EA788B">
        <w:rPr>
          <w:spacing w:val="1"/>
        </w:rPr>
        <w:t xml:space="preserve"> </w:t>
      </w:r>
      <w:r w:rsidR="00EA788B">
        <w:t>и</w:t>
      </w:r>
      <w:r w:rsidR="00EA788B">
        <w:rPr>
          <w:spacing w:val="1"/>
        </w:rPr>
        <w:t xml:space="preserve"> </w:t>
      </w:r>
      <w:r w:rsidR="00EA788B">
        <w:t>педагогов</w:t>
      </w:r>
      <w:r w:rsidR="00EA788B">
        <w:rPr>
          <w:spacing w:val="1"/>
        </w:rPr>
        <w:t xml:space="preserve"> </w:t>
      </w:r>
      <w:r w:rsidR="00EA788B">
        <w:t>как</w:t>
      </w:r>
      <w:r w:rsidR="00EA788B">
        <w:rPr>
          <w:spacing w:val="1"/>
        </w:rPr>
        <w:t xml:space="preserve"> </w:t>
      </w:r>
      <w:r w:rsidR="00EA788B">
        <w:t>предмета</w:t>
      </w:r>
      <w:r w:rsidR="00EA788B">
        <w:rPr>
          <w:spacing w:val="1"/>
        </w:rPr>
        <w:t xml:space="preserve"> </w:t>
      </w:r>
      <w:r w:rsidR="00EA788B">
        <w:t>совместной</w:t>
      </w:r>
      <w:r w:rsidR="00EA788B">
        <w:rPr>
          <w:spacing w:val="1"/>
        </w:rPr>
        <w:t xml:space="preserve"> </w:t>
      </w:r>
      <w:r w:rsidR="00EA788B">
        <w:t>заботы и</w:t>
      </w:r>
      <w:r w:rsidR="00EA788B">
        <w:rPr>
          <w:spacing w:val="2"/>
        </w:rPr>
        <w:t xml:space="preserve"> </w:t>
      </w:r>
      <w:r w:rsidR="00EA788B">
        <w:t>взрослых,</w:t>
      </w:r>
      <w:r w:rsidR="00EA788B">
        <w:rPr>
          <w:spacing w:val="3"/>
        </w:rPr>
        <w:t xml:space="preserve"> </w:t>
      </w:r>
      <w:r w:rsidR="00EA788B">
        <w:t>и</w:t>
      </w:r>
      <w:r w:rsidR="00EA788B">
        <w:rPr>
          <w:spacing w:val="1"/>
        </w:rPr>
        <w:t xml:space="preserve"> </w:t>
      </w:r>
      <w:r w:rsidR="00EA788B">
        <w:t>детей;</w:t>
      </w:r>
    </w:p>
    <w:p w:rsidR="0019538A" w:rsidRDefault="006F4803">
      <w:pPr>
        <w:pStyle w:val="a3"/>
        <w:ind w:right="258"/>
      </w:pPr>
      <w:r>
        <w:t xml:space="preserve">- </w:t>
      </w:r>
      <w:r w:rsidR="00EA788B">
        <w:t>системность,</w:t>
      </w:r>
      <w:r w:rsidR="00EA788B">
        <w:rPr>
          <w:spacing w:val="1"/>
        </w:rPr>
        <w:t xml:space="preserve"> </w:t>
      </w:r>
      <w:r w:rsidR="00EA788B">
        <w:t>целесообразность</w:t>
      </w:r>
      <w:r w:rsidR="00EA788B">
        <w:rPr>
          <w:spacing w:val="1"/>
        </w:rPr>
        <w:t xml:space="preserve"> </w:t>
      </w:r>
      <w:r w:rsidR="00EA788B">
        <w:t>и</w:t>
      </w:r>
      <w:r w:rsidR="00EA788B">
        <w:rPr>
          <w:spacing w:val="1"/>
        </w:rPr>
        <w:t xml:space="preserve"> </w:t>
      </w:r>
      <w:r w:rsidR="00EA788B">
        <w:t>не</w:t>
      </w:r>
      <w:r w:rsidR="00EA788B">
        <w:rPr>
          <w:spacing w:val="1"/>
        </w:rPr>
        <w:t xml:space="preserve"> </w:t>
      </w:r>
      <w:r w:rsidR="00EA788B">
        <w:t>шаблонность</w:t>
      </w:r>
      <w:r w:rsidR="00EA788B">
        <w:rPr>
          <w:spacing w:val="1"/>
        </w:rPr>
        <w:t xml:space="preserve"> </w:t>
      </w:r>
      <w:r w:rsidR="00EA788B">
        <w:t>воспитания</w:t>
      </w:r>
      <w:r w:rsidR="00EA788B">
        <w:rPr>
          <w:spacing w:val="1"/>
        </w:rPr>
        <w:t xml:space="preserve"> </w:t>
      </w:r>
      <w:r w:rsidR="00EA788B">
        <w:t>как</w:t>
      </w:r>
      <w:r w:rsidR="00EA788B">
        <w:rPr>
          <w:spacing w:val="1"/>
        </w:rPr>
        <w:t xml:space="preserve"> </w:t>
      </w:r>
      <w:r w:rsidR="00EA788B">
        <w:t>условия</w:t>
      </w:r>
      <w:r w:rsidR="00EA788B">
        <w:rPr>
          <w:spacing w:val="1"/>
        </w:rPr>
        <w:t xml:space="preserve"> </w:t>
      </w:r>
      <w:r w:rsidR="00EA788B">
        <w:t>его</w:t>
      </w:r>
      <w:r w:rsidR="00EA788B">
        <w:rPr>
          <w:spacing w:val="1"/>
        </w:rPr>
        <w:t xml:space="preserve"> </w:t>
      </w:r>
      <w:r w:rsidR="00EA788B">
        <w:t>эффективности.</w:t>
      </w:r>
    </w:p>
    <w:p w:rsidR="0019538A" w:rsidRDefault="00EA788B">
      <w:pPr>
        <w:pStyle w:val="a3"/>
        <w:ind w:right="251" w:firstLine="706"/>
      </w:pPr>
      <w:r>
        <w:t>Социальные</w:t>
      </w:r>
      <w:r>
        <w:rPr>
          <w:spacing w:val="1"/>
        </w:rPr>
        <w:t xml:space="preserve"> </w:t>
      </w:r>
      <w:r>
        <w:t>взаимодействия</w:t>
      </w:r>
      <w:r>
        <w:rPr>
          <w:spacing w:val="1"/>
        </w:rPr>
        <w:t xml:space="preserve"> </w:t>
      </w:r>
      <w:r>
        <w:t>обучающихся</w:t>
      </w:r>
      <w:r>
        <w:rPr>
          <w:spacing w:val="1"/>
        </w:rPr>
        <w:t xml:space="preserve"> </w:t>
      </w:r>
      <w:r>
        <w:t>с</w:t>
      </w:r>
      <w:r>
        <w:rPr>
          <w:spacing w:val="1"/>
        </w:rPr>
        <w:t xml:space="preserve"> </w:t>
      </w:r>
      <w:r>
        <w:t>внешним</w:t>
      </w:r>
      <w:r>
        <w:rPr>
          <w:spacing w:val="1"/>
        </w:rPr>
        <w:t xml:space="preserve"> </w:t>
      </w:r>
      <w:r>
        <w:t>социокультурным</w:t>
      </w:r>
      <w:r>
        <w:rPr>
          <w:spacing w:val="1"/>
        </w:rPr>
        <w:t xml:space="preserve"> </w:t>
      </w:r>
      <w:r>
        <w:t>окружением</w:t>
      </w:r>
      <w:r>
        <w:rPr>
          <w:spacing w:val="1"/>
        </w:rPr>
        <w:t xml:space="preserve"> </w:t>
      </w:r>
      <w:r>
        <w:t>становятся</w:t>
      </w:r>
      <w:r>
        <w:rPr>
          <w:spacing w:val="1"/>
        </w:rPr>
        <w:t xml:space="preserve"> </w:t>
      </w:r>
      <w:r>
        <w:t>источником</w:t>
      </w:r>
      <w:r>
        <w:rPr>
          <w:spacing w:val="1"/>
        </w:rPr>
        <w:t xml:space="preserve"> </w:t>
      </w:r>
      <w:r>
        <w:t>формирования</w:t>
      </w:r>
      <w:r>
        <w:rPr>
          <w:spacing w:val="1"/>
        </w:rPr>
        <w:t xml:space="preserve"> </w:t>
      </w:r>
      <w:r>
        <w:t>их</w:t>
      </w:r>
      <w:r>
        <w:rPr>
          <w:spacing w:val="1"/>
        </w:rPr>
        <w:t xml:space="preserve"> </w:t>
      </w:r>
      <w:r>
        <w:t>социальной</w:t>
      </w:r>
      <w:r>
        <w:rPr>
          <w:spacing w:val="1"/>
        </w:rPr>
        <w:t xml:space="preserve"> </w:t>
      </w:r>
      <w:r>
        <w:t>компетентности.</w:t>
      </w:r>
      <w:r>
        <w:rPr>
          <w:spacing w:val="1"/>
        </w:rPr>
        <w:t xml:space="preserve"> </w:t>
      </w:r>
      <w:r>
        <w:t>Развитие</w:t>
      </w:r>
      <w:r>
        <w:rPr>
          <w:spacing w:val="1"/>
        </w:rPr>
        <w:t xml:space="preserve"> </w:t>
      </w:r>
      <w:r>
        <w:t>школы</w:t>
      </w:r>
      <w:r>
        <w:rPr>
          <w:spacing w:val="1"/>
        </w:rPr>
        <w:t xml:space="preserve"> </w:t>
      </w:r>
      <w:r>
        <w:t>неразрывно</w:t>
      </w:r>
      <w:r>
        <w:rPr>
          <w:spacing w:val="1"/>
        </w:rPr>
        <w:t xml:space="preserve"> </w:t>
      </w:r>
      <w:r>
        <w:t>связано</w:t>
      </w:r>
      <w:r>
        <w:rPr>
          <w:spacing w:val="1"/>
        </w:rPr>
        <w:t xml:space="preserve"> </w:t>
      </w:r>
      <w:r>
        <w:t>с</w:t>
      </w:r>
      <w:r>
        <w:rPr>
          <w:spacing w:val="1"/>
        </w:rPr>
        <w:t xml:space="preserve"> </w:t>
      </w:r>
      <w:r>
        <w:t>ее</w:t>
      </w:r>
      <w:r>
        <w:rPr>
          <w:spacing w:val="1"/>
        </w:rPr>
        <w:t xml:space="preserve"> </w:t>
      </w:r>
      <w:r>
        <w:t>социальным</w:t>
      </w:r>
      <w:r>
        <w:rPr>
          <w:spacing w:val="1"/>
        </w:rPr>
        <w:t xml:space="preserve"> </w:t>
      </w:r>
      <w:r>
        <w:t>окружением,</w:t>
      </w:r>
      <w:r>
        <w:rPr>
          <w:spacing w:val="1"/>
        </w:rPr>
        <w:t xml:space="preserve"> </w:t>
      </w:r>
      <w:r>
        <w:t>использованием</w:t>
      </w:r>
      <w:r>
        <w:rPr>
          <w:spacing w:val="-62"/>
        </w:rPr>
        <w:t xml:space="preserve"> </w:t>
      </w:r>
      <w:r>
        <w:t xml:space="preserve">воспитательного потенциала сельского социума. </w:t>
      </w:r>
    </w:p>
    <w:p w:rsidR="0019538A" w:rsidRDefault="0019538A">
      <w:pPr>
        <w:pStyle w:val="a3"/>
        <w:spacing w:before="3"/>
        <w:ind w:left="0"/>
        <w:jc w:val="left"/>
      </w:pPr>
    </w:p>
    <w:p w:rsidR="0019538A" w:rsidRPr="006F4803" w:rsidRDefault="00EA788B">
      <w:pPr>
        <w:pStyle w:val="1"/>
        <w:spacing w:line="366" w:lineRule="exact"/>
        <w:ind w:left="1134" w:right="286"/>
        <w:jc w:val="center"/>
      </w:pPr>
      <w:bookmarkStart w:id="10" w:name="Список_творческих_контактов_МБОУ_«Июсска"/>
      <w:bookmarkStart w:id="11" w:name="2.3.3.2.Виды,_формы_и_содержание_воспита"/>
      <w:bookmarkEnd w:id="10"/>
      <w:bookmarkEnd w:id="11"/>
      <w:r w:rsidRPr="006F4803">
        <w:t>2.3.3.2.Виды,</w:t>
      </w:r>
      <w:r w:rsidRPr="006F4803">
        <w:rPr>
          <w:spacing w:val="-3"/>
        </w:rPr>
        <w:t xml:space="preserve"> </w:t>
      </w:r>
      <w:r w:rsidRPr="006F4803">
        <w:t>формы</w:t>
      </w:r>
      <w:r w:rsidRPr="006F4803">
        <w:rPr>
          <w:spacing w:val="-10"/>
        </w:rPr>
        <w:t xml:space="preserve"> </w:t>
      </w:r>
      <w:r w:rsidRPr="006F4803">
        <w:t>и</w:t>
      </w:r>
      <w:r w:rsidRPr="006F4803">
        <w:rPr>
          <w:spacing w:val="-6"/>
        </w:rPr>
        <w:t xml:space="preserve"> </w:t>
      </w:r>
      <w:r w:rsidRPr="006F4803">
        <w:t>содержание</w:t>
      </w:r>
      <w:r w:rsidRPr="006F4803">
        <w:rPr>
          <w:spacing w:val="-3"/>
        </w:rPr>
        <w:t xml:space="preserve"> </w:t>
      </w:r>
      <w:r w:rsidRPr="006F4803">
        <w:t>воспитательной</w:t>
      </w:r>
    </w:p>
    <w:p w:rsidR="0019538A" w:rsidRPr="006F4803" w:rsidRDefault="00EA788B">
      <w:pPr>
        <w:spacing w:line="364" w:lineRule="exact"/>
        <w:ind w:left="422" w:right="279"/>
        <w:jc w:val="center"/>
        <w:rPr>
          <w:b/>
          <w:sz w:val="32"/>
        </w:rPr>
      </w:pPr>
      <w:r w:rsidRPr="006F4803">
        <w:rPr>
          <w:b/>
          <w:sz w:val="32"/>
        </w:rPr>
        <w:t>деятельности</w:t>
      </w:r>
    </w:p>
    <w:p w:rsidR="0019538A" w:rsidRDefault="00EA788B">
      <w:pPr>
        <w:pStyle w:val="a3"/>
        <w:ind w:right="245" w:firstLine="706"/>
      </w:pPr>
      <w:r>
        <w:t>Практическая</w:t>
      </w:r>
      <w:r>
        <w:rPr>
          <w:spacing w:val="1"/>
        </w:rPr>
        <w:t xml:space="preserve"> </w:t>
      </w:r>
      <w:r>
        <w:t>реализация</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следующих направлений воспитательной работы школы. Каждое из них представлено в</w:t>
      </w:r>
      <w:r>
        <w:rPr>
          <w:spacing w:val="1"/>
        </w:rPr>
        <w:t xml:space="preserve"> </w:t>
      </w:r>
      <w:r>
        <w:t>соответствующем модуле.</w:t>
      </w:r>
    </w:p>
    <w:p w:rsidR="0019538A" w:rsidRDefault="0019538A">
      <w:pPr>
        <w:pStyle w:val="a3"/>
        <w:spacing w:before="8"/>
        <w:ind w:left="0"/>
        <w:jc w:val="left"/>
        <w:rPr>
          <w:sz w:val="18"/>
        </w:rPr>
      </w:pPr>
    </w:p>
    <w:p w:rsidR="0019538A" w:rsidRPr="006F4803" w:rsidRDefault="00EA788B">
      <w:pPr>
        <w:spacing w:before="2"/>
        <w:ind w:left="422" w:right="267"/>
        <w:jc w:val="center"/>
        <w:rPr>
          <w:b/>
          <w:sz w:val="32"/>
        </w:rPr>
      </w:pPr>
      <w:bookmarkStart w:id="12" w:name="Инвариативные_модули:"/>
      <w:bookmarkStart w:id="13" w:name="Модуль_«Школьный_урок»"/>
      <w:bookmarkEnd w:id="12"/>
      <w:bookmarkEnd w:id="13"/>
      <w:r w:rsidRPr="006F4803">
        <w:rPr>
          <w:b/>
          <w:spacing w:val="-1"/>
          <w:sz w:val="32"/>
        </w:rPr>
        <w:t>Модуль</w:t>
      </w:r>
      <w:r w:rsidRPr="006F4803">
        <w:rPr>
          <w:b/>
          <w:spacing w:val="-15"/>
          <w:sz w:val="32"/>
        </w:rPr>
        <w:t xml:space="preserve"> </w:t>
      </w:r>
      <w:r w:rsidRPr="006F4803">
        <w:rPr>
          <w:b/>
          <w:spacing w:val="-1"/>
          <w:sz w:val="32"/>
        </w:rPr>
        <w:t>«</w:t>
      </w:r>
      <w:r w:rsidR="003E265A">
        <w:rPr>
          <w:b/>
          <w:spacing w:val="-1"/>
          <w:sz w:val="32"/>
        </w:rPr>
        <w:t>Урочная деятельность</w:t>
      </w:r>
      <w:r w:rsidRPr="006F4803">
        <w:rPr>
          <w:b/>
          <w:sz w:val="32"/>
        </w:rPr>
        <w:t>»</w:t>
      </w:r>
    </w:p>
    <w:p w:rsidR="0019538A" w:rsidRDefault="00EA788B" w:rsidP="00712C53">
      <w:pPr>
        <w:pStyle w:val="a3"/>
        <w:spacing w:before="244" w:line="242" w:lineRule="auto"/>
        <w:ind w:right="318" w:firstLine="883"/>
      </w:pPr>
      <w:r>
        <w:t>Реализация</w:t>
      </w:r>
      <w:r>
        <w:rPr>
          <w:spacing w:val="-5"/>
        </w:rPr>
        <w:t xml:space="preserve"> </w:t>
      </w:r>
      <w:r>
        <w:t>школьными</w:t>
      </w:r>
      <w:r>
        <w:rPr>
          <w:spacing w:val="-5"/>
        </w:rPr>
        <w:t xml:space="preserve"> </w:t>
      </w:r>
      <w:r>
        <w:t>педагогами</w:t>
      </w:r>
      <w:r>
        <w:rPr>
          <w:spacing w:val="-5"/>
        </w:rPr>
        <w:t xml:space="preserve"> </w:t>
      </w:r>
      <w:r w:rsidR="003E265A">
        <w:t>МБОУ СОШ с. Поречье</w:t>
      </w:r>
      <w:r w:rsidR="003E265A">
        <w:rPr>
          <w:spacing w:val="1"/>
        </w:rPr>
        <w:t xml:space="preserve"> </w:t>
      </w:r>
      <w:r>
        <w:t>воспитательного</w:t>
      </w:r>
      <w:r>
        <w:rPr>
          <w:spacing w:val="-63"/>
        </w:rPr>
        <w:t xml:space="preserve"> </w:t>
      </w:r>
      <w:r>
        <w:t>потенциала</w:t>
      </w:r>
      <w:r w:rsidR="003E265A">
        <w:t xml:space="preserve"> </w:t>
      </w:r>
      <w:r>
        <w:t>урока</w:t>
      </w:r>
      <w:r>
        <w:rPr>
          <w:spacing w:val="1"/>
        </w:rPr>
        <w:t xml:space="preserve"> </w:t>
      </w:r>
      <w:r>
        <w:t>предполагает</w:t>
      </w:r>
      <w:r>
        <w:rPr>
          <w:spacing w:val="3"/>
        </w:rPr>
        <w:t xml:space="preserve"> </w:t>
      </w:r>
      <w:r>
        <w:t>следующее:</w:t>
      </w:r>
    </w:p>
    <w:p w:rsidR="003E265A" w:rsidRDefault="003E265A" w:rsidP="00712C53">
      <w:pPr>
        <w:pStyle w:val="a3"/>
        <w:spacing w:before="6"/>
        <w:ind w:right="318"/>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lastRenderedPageBreak/>
        <w:t>познавательной деятельности;</w:t>
      </w:r>
    </w:p>
    <w:p w:rsidR="003E265A" w:rsidRDefault="003E265A" w:rsidP="00712C53">
      <w:pPr>
        <w:pStyle w:val="a3"/>
        <w:spacing w:before="6"/>
        <w:ind w:right="318"/>
      </w:pPr>
      <w: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3E265A" w:rsidRDefault="003E265A" w:rsidP="00712C53">
      <w:pPr>
        <w:pStyle w:val="a3"/>
        <w:spacing w:before="6"/>
        <w:ind w:right="318"/>
      </w:pPr>
      <w: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3E265A" w:rsidRDefault="003E265A" w:rsidP="00712C53">
      <w:pPr>
        <w:pStyle w:val="a3"/>
        <w:spacing w:before="6"/>
        <w:ind w:right="318"/>
      </w:pPr>
      <w:r>
        <w:t>-применение на уроке интерактивных форм работы учащихся: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E265A" w:rsidRDefault="003E265A" w:rsidP="00712C53">
      <w:pPr>
        <w:pStyle w:val="a3"/>
        <w:spacing w:before="6"/>
        <w:ind w:right="318"/>
      </w:pPr>
      <w:r>
        <w:t>-организация олимпиад, занимательных уроков и пятиминуток, уроков - деловых игр, уроков – путешествий, уроков мастер-классов, уроков-исследований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экскурсия и др.);</w:t>
      </w:r>
    </w:p>
    <w:p w:rsidR="003E265A" w:rsidRDefault="003E265A" w:rsidP="00712C53">
      <w:pPr>
        <w:pStyle w:val="a3"/>
        <w:spacing w:before="6"/>
        <w:ind w:right="318"/>
      </w:pPr>
      <w: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E265A" w:rsidRDefault="003E265A" w:rsidP="00712C53">
      <w:pPr>
        <w:pStyle w:val="a3"/>
        <w:spacing w:before="6"/>
        <w:ind w:right="318"/>
      </w:pPr>
      <w:r>
        <w:t xml:space="preserve">- проведение интеллектуальных игр, стимулирующих познавательную мотивацию  школьников. </w:t>
      </w:r>
    </w:p>
    <w:p w:rsidR="003E265A" w:rsidRDefault="003E265A" w:rsidP="00712C53">
      <w:pPr>
        <w:pStyle w:val="a3"/>
        <w:spacing w:before="6"/>
        <w:ind w:right="318"/>
      </w:pPr>
      <w: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9538A" w:rsidRDefault="003E265A" w:rsidP="00712C53">
      <w:pPr>
        <w:pStyle w:val="a3"/>
        <w:spacing w:before="6"/>
        <w:ind w:left="426" w:right="318"/>
      </w:pPr>
      <w: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12C53" w:rsidRDefault="00712C53" w:rsidP="00712C53">
      <w:pPr>
        <w:pStyle w:val="a3"/>
        <w:spacing w:before="6"/>
        <w:ind w:left="426" w:right="318"/>
      </w:pPr>
    </w:p>
    <w:p w:rsidR="0019538A" w:rsidRDefault="00EA788B">
      <w:pPr>
        <w:pStyle w:val="1"/>
        <w:spacing w:line="366" w:lineRule="exact"/>
        <w:ind w:right="278"/>
        <w:jc w:val="center"/>
      </w:pPr>
      <w:bookmarkStart w:id="14" w:name="Модуль_«Курсы_внеурочной_деятельности»"/>
      <w:bookmarkEnd w:id="14"/>
      <w:r w:rsidRPr="003E265A">
        <w:rPr>
          <w:spacing w:val="-1"/>
        </w:rPr>
        <w:t>Модуль</w:t>
      </w:r>
      <w:r w:rsidRPr="003E265A">
        <w:rPr>
          <w:spacing w:val="-18"/>
        </w:rPr>
        <w:t xml:space="preserve"> </w:t>
      </w:r>
      <w:r w:rsidRPr="003E265A">
        <w:rPr>
          <w:spacing w:val="-1"/>
        </w:rPr>
        <w:t>«</w:t>
      </w:r>
      <w:r w:rsidR="003E265A">
        <w:rPr>
          <w:spacing w:val="-1"/>
        </w:rPr>
        <w:t>Внеурочная деятельность и дополнительное образование</w:t>
      </w:r>
      <w:r w:rsidRPr="003E265A">
        <w:t>»</w:t>
      </w:r>
    </w:p>
    <w:p w:rsidR="00712C53" w:rsidRDefault="00712C53">
      <w:pPr>
        <w:pStyle w:val="1"/>
        <w:spacing w:line="366" w:lineRule="exact"/>
        <w:ind w:right="278"/>
        <w:jc w:val="center"/>
      </w:pPr>
    </w:p>
    <w:p w:rsidR="0019538A" w:rsidRDefault="00EA788B" w:rsidP="00712C53">
      <w:pPr>
        <w:pStyle w:val="a3"/>
        <w:ind w:right="318" w:firstLine="706"/>
      </w:pPr>
      <w:r>
        <w:t xml:space="preserve">В </w:t>
      </w:r>
      <w:r w:rsidR="003E265A">
        <w:t xml:space="preserve">МБОУ </w:t>
      </w:r>
      <w:r>
        <w:t>СОШ</w:t>
      </w:r>
      <w:r w:rsidR="00712C53">
        <w:t xml:space="preserve"> </w:t>
      </w:r>
      <w:r w:rsidR="003E265A">
        <w:t>с. Поречье</w:t>
      </w:r>
      <w:r>
        <w:t xml:space="preserve"> воспитание на занятиях школьных курсов внеурочной</w:t>
      </w:r>
      <w:r>
        <w:rPr>
          <w:spacing w:val="1"/>
        </w:rPr>
        <w:t xml:space="preserve"> </w:t>
      </w:r>
      <w:r>
        <w:t>деятельности</w:t>
      </w:r>
      <w:r>
        <w:rPr>
          <w:spacing w:val="1"/>
        </w:rPr>
        <w:t xml:space="preserve"> </w:t>
      </w:r>
      <w:r>
        <w:t>преимущественно</w:t>
      </w:r>
      <w:r>
        <w:rPr>
          <w:spacing w:val="-4"/>
        </w:rPr>
        <w:t xml:space="preserve"> </w:t>
      </w:r>
      <w:r>
        <w:t>осуществляется</w:t>
      </w:r>
      <w:r>
        <w:rPr>
          <w:spacing w:val="1"/>
        </w:rPr>
        <w:t xml:space="preserve"> </w:t>
      </w:r>
      <w:r>
        <w:t>через:</w:t>
      </w:r>
    </w:p>
    <w:p w:rsidR="0019538A" w:rsidRDefault="00EA788B" w:rsidP="00712C53">
      <w:pPr>
        <w:pStyle w:val="a3"/>
        <w:ind w:right="318"/>
      </w:pPr>
      <w:r>
        <w:t>-вовлечение</w:t>
      </w:r>
      <w:r>
        <w:rPr>
          <w:spacing w:val="1"/>
        </w:rPr>
        <w:t xml:space="preserve"> </w:t>
      </w:r>
      <w:r>
        <w:t>школьников</w:t>
      </w:r>
      <w:r>
        <w:rPr>
          <w:spacing w:val="1"/>
        </w:rPr>
        <w:t xml:space="preserve"> </w:t>
      </w:r>
      <w:r>
        <w:t>в</w:t>
      </w:r>
      <w:r>
        <w:rPr>
          <w:spacing w:val="1"/>
        </w:rPr>
        <w:t xml:space="preserve"> </w:t>
      </w:r>
      <w:r>
        <w:t>интересную</w:t>
      </w:r>
      <w:r>
        <w:rPr>
          <w:spacing w:val="1"/>
        </w:rPr>
        <w:t xml:space="preserve"> </w:t>
      </w:r>
      <w:r>
        <w:t>и</w:t>
      </w:r>
      <w:r>
        <w:rPr>
          <w:spacing w:val="1"/>
        </w:rPr>
        <w:t xml:space="preserve"> </w:t>
      </w:r>
      <w:r>
        <w:t>полезную</w:t>
      </w:r>
      <w:r>
        <w:rPr>
          <w:spacing w:val="1"/>
        </w:rPr>
        <w:t xml:space="preserve"> </w:t>
      </w:r>
      <w:r>
        <w:t>для</w:t>
      </w:r>
      <w:r>
        <w:rPr>
          <w:spacing w:val="1"/>
        </w:rPr>
        <w:t xml:space="preserve"> </w:t>
      </w:r>
      <w:r>
        <w:t>них</w:t>
      </w:r>
      <w:r>
        <w:rPr>
          <w:spacing w:val="1"/>
        </w:rPr>
        <w:t xml:space="preserve"> </w:t>
      </w:r>
      <w:r>
        <w:t>деятельность,</w:t>
      </w:r>
      <w:r>
        <w:rPr>
          <w:spacing w:val="1"/>
        </w:rPr>
        <w:t xml:space="preserve"> </w:t>
      </w:r>
      <w:r>
        <w:t>которая</w:t>
      </w:r>
      <w:r>
        <w:rPr>
          <w:spacing w:val="1"/>
        </w:rPr>
        <w:t xml:space="preserve"> </w:t>
      </w:r>
      <w:r>
        <w:t xml:space="preserve">предоставит им возможность </w:t>
      </w:r>
      <w:proofErr w:type="spellStart"/>
      <w:r>
        <w:t>самореализоваться</w:t>
      </w:r>
      <w:proofErr w:type="spellEnd"/>
      <w:r>
        <w:t xml:space="preserve"> в ней, приобрести социально значимые</w:t>
      </w:r>
      <w:r>
        <w:rPr>
          <w:spacing w:val="1"/>
        </w:rPr>
        <w:t xml:space="preserve"> </w:t>
      </w:r>
      <w:r>
        <w:t>знания, развить в себе важные для своего личностного развития социально значимые</w:t>
      </w:r>
      <w:r>
        <w:rPr>
          <w:spacing w:val="1"/>
        </w:rPr>
        <w:t xml:space="preserve"> </w:t>
      </w:r>
      <w:r>
        <w:t>отношения,</w:t>
      </w:r>
      <w:r>
        <w:rPr>
          <w:spacing w:val="-1"/>
        </w:rPr>
        <w:t xml:space="preserve"> </w:t>
      </w:r>
      <w:r>
        <w:t>получить</w:t>
      </w:r>
      <w:r>
        <w:rPr>
          <w:spacing w:val="2"/>
        </w:rPr>
        <w:t xml:space="preserve"> </w:t>
      </w:r>
      <w:r>
        <w:t>опыт</w:t>
      </w:r>
      <w:r>
        <w:rPr>
          <w:spacing w:val="-2"/>
        </w:rPr>
        <w:t xml:space="preserve"> </w:t>
      </w:r>
      <w:r>
        <w:t>участия</w:t>
      </w:r>
      <w:r>
        <w:rPr>
          <w:spacing w:val="1"/>
        </w:rPr>
        <w:t xml:space="preserve"> </w:t>
      </w:r>
      <w:r>
        <w:t>в</w:t>
      </w:r>
      <w:r>
        <w:rPr>
          <w:spacing w:val="-2"/>
        </w:rPr>
        <w:t xml:space="preserve"> </w:t>
      </w:r>
      <w:r>
        <w:t>социально</w:t>
      </w:r>
      <w:r>
        <w:rPr>
          <w:spacing w:val="2"/>
        </w:rPr>
        <w:t xml:space="preserve"> </w:t>
      </w:r>
      <w:r>
        <w:t>значимых делах;</w:t>
      </w:r>
    </w:p>
    <w:p w:rsidR="0019538A" w:rsidRDefault="00EA788B" w:rsidP="00712C53">
      <w:pPr>
        <w:pStyle w:val="a3"/>
        <w:ind w:right="318"/>
      </w:pPr>
      <w:r>
        <w:t>-формирование</w:t>
      </w:r>
      <w:r>
        <w:rPr>
          <w:spacing w:val="1"/>
        </w:rPr>
        <w:t xml:space="preserve"> </w:t>
      </w:r>
      <w:r>
        <w:t>в</w:t>
      </w:r>
      <w:r>
        <w:rPr>
          <w:spacing w:val="1"/>
        </w:rPr>
        <w:t xml:space="preserve"> </w:t>
      </w:r>
      <w:r>
        <w:t>творческих</w:t>
      </w:r>
      <w:r>
        <w:rPr>
          <w:spacing w:val="1"/>
        </w:rPr>
        <w:t xml:space="preserve"> </w:t>
      </w:r>
      <w:r>
        <w:t>объединениях,</w:t>
      </w:r>
      <w:r>
        <w:rPr>
          <w:spacing w:val="1"/>
        </w:rPr>
        <w:t xml:space="preserve"> </w:t>
      </w:r>
      <w:r>
        <w:t>секциях,</w:t>
      </w:r>
      <w:r>
        <w:rPr>
          <w:spacing w:val="1"/>
        </w:rPr>
        <w:t xml:space="preserve"> </w:t>
      </w:r>
      <w:r>
        <w:t>студиях,</w:t>
      </w:r>
      <w:r>
        <w:rPr>
          <w:spacing w:val="1"/>
        </w:rPr>
        <w:t xml:space="preserve"> </w:t>
      </w:r>
      <w:r>
        <w:t>детско-взрослых</w:t>
      </w:r>
      <w:r>
        <w:rPr>
          <w:spacing w:val="1"/>
        </w:rPr>
        <w:t xml:space="preserve"> </w:t>
      </w:r>
      <w:r>
        <w:t>общностей,</w:t>
      </w:r>
      <w:r>
        <w:rPr>
          <w:spacing w:val="1"/>
        </w:rPr>
        <w:t xml:space="preserve"> </w:t>
      </w:r>
      <w:r>
        <w:t>которые</w:t>
      </w:r>
      <w:r>
        <w:rPr>
          <w:spacing w:val="1"/>
        </w:rPr>
        <w:t xml:space="preserve"> </w:t>
      </w:r>
      <w:r>
        <w:t>могли</w:t>
      </w:r>
      <w:r>
        <w:rPr>
          <w:spacing w:val="1"/>
        </w:rPr>
        <w:t xml:space="preserve"> </w:t>
      </w:r>
      <w:r>
        <w:t>бы</w:t>
      </w:r>
      <w:r>
        <w:rPr>
          <w:spacing w:val="1"/>
        </w:rPr>
        <w:t xml:space="preserve"> </w:t>
      </w:r>
      <w:r>
        <w:t>объединять</w:t>
      </w:r>
      <w:r>
        <w:rPr>
          <w:spacing w:val="1"/>
        </w:rPr>
        <w:t xml:space="preserve"> </w:t>
      </w:r>
      <w:r>
        <w:t>детей</w:t>
      </w:r>
      <w:r>
        <w:rPr>
          <w:spacing w:val="1"/>
        </w:rPr>
        <w:t xml:space="preserve"> </w:t>
      </w:r>
      <w:r>
        <w:t>и</w:t>
      </w:r>
      <w:r>
        <w:rPr>
          <w:spacing w:val="1"/>
        </w:rPr>
        <w:t xml:space="preserve"> </w:t>
      </w:r>
      <w:r>
        <w:t>педагогов</w:t>
      </w:r>
      <w:r>
        <w:rPr>
          <w:spacing w:val="1"/>
        </w:rPr>
        <w:t xml:space="preserve"> </w:t>
      </w:r>
      <w:r>
        <w:t>общими</w:t>
      </w:r>
      <w:r>
        <w:rPr>
          <w:spacing w:val="1"/>
        </w:rPr>
        <w:t xml:space="preserve"> </w:t>
      </w:r>
      <w:r>
        <w:t>позитивными</w:t>
      </w:r>
      <w:r>
        <w:rPr>
          <w:spacing w:val="-62"/>
        </w:rPr>
        <w:t xml:space="preserve"> </w:t>
      </w:r>
      <w:r>
        <w:t>эмоциями</w:t>
      </w:r>
      <w:r>
        <w:rPr>
          <w:spacing w:val="1"/>
        </w:rPr>
        <w:t xml:space="preserve"> </w:t>
      </w:r>
      <w:r>
        <w:t>и</w:t>
      </w:r>
      <w:r>
        <w:rPr>
          <w:spacing w:val="2"/>
        </w:rPr>
        <w:t xml:space="preserve"> </w:t>
      </w:r>
      <w:r>
        <w:t>доверительными</w:t>
      </w:r>
      <w:r>
        <w:rPr>
          <w:spacing w:val="1"/>
        </w:rPr>
        <w:t xml:space="preserve"> </w:t>
      </w:r>
      <w:r>
        <w:t>отношениями</w:t>
      </w:r>
      <w:r>
        <w:rPr>
          <w:spacing w:val="-3"/>
        </w:rPr>
        <w:t xml:space="preserve"> </w:t>
      </w:r>
      <w:r>
        <w:t>друг к другу;</w:t>
      </w:r>
    </w:p>
    <w:p w:rsidR="0019538A" w:rsidRDefault="00EA788B" w:rsidP="00712C53">
      <w:pPr>
        <w:pStyle w:val="a3"/>
        <w:spacing w:line="242" w:lineRule="auto"/>
        <w:ind w:right="318"/>
      </w:pPr>
      <w:r>
        <w:t>-создание</w:t>
      </w:r>
      <w:r>
        <w:rPr>
          <w:spacing w:val="1"/>
        </w:rPr>
        <w:t xml:space="preserve"> </w:t>
      </w:r>
      <w:r>
        <w:t>в</w:t>
      </w:r>
      <w:r>
        <w:rPr>
          <w:spacing w:val="1"/>
        </w:rPr>
        <w:t xml:space="preserve"> </w:t>
      </w:r>
      <w:r>
        <w:t>детских</w:t>
      </w:r>
      <w:r>
        <w:rPr>
          <w:spacing w:val="1"/>
        </w:rPr>
        <w:t xml:space="preserve"> </w:t>
      </w:r>
      <w:r>
        <w:t>объединениях</w:t>
      </w:r>
      <w:r>
        <w:rPr>
          <w:spacing w:val="1"/>
        </w:rPr>
        <w:t xml:space="preserve"> </w:t>
      </w:r>
      <w:r>
        <w:t>традиций,</w:t>
      </w:r>
      <w:r>
        <w:rPr>
          <w:spacing w:val="1"/>
        </w:rPr>
        <w:t xml:space="preserve"> </w:t>
      </w:r>
      <w:r>
        <w:t>задающих</w:t>
      </w:r>
      <w:r>
        <w:rPr>
          <w:spacing w:val="1"/>
        </w:rPr>
        <w:t xml:space="preserve"> </w:t>
      </w:r>
      <w:r>
        <w:t>их</w:t>
      </w:r>
      <w:r>
        <w:rPr>
          <w:spacing w:val="1"/>
        </w:rPr>
        <w:t xml:space="preserve"> </w:t>
      </w:r>
      <w:r>
        <w:t>членам</w:t>
      </w:r>
      <w:r>
        <w:rPr>
          <w:spacing w:val="1"/>
        </w:rPr>
        <w:t xml:space="preserve"> </w:t>
      </w:r>
      <w:r>
        <w:t>определенные</w:t>
      </w:r>
      <w:r>
        <w:rPr>
          <w:spacing w:val="1"/>
        </w:rPr>
        <w:t xml:space="preserve"> </w:t>
      </w:r>
      <w:r>
        <w:t>социально</w:t>
      </w:r>
      <w:r>
        <w:rPr>
          <w:spacing w:val="1"/>
        </w:rPr>
        <w:t xml:space="preserve"> </w:t>
      </w:r>
      <w:r>
        <w:t>значимые</w:t>
      </w:r>
      <w:r>
        <w:rPr>
          <w:spacing w:val="2"/>
        </w:rPr>
        <w:t xml:space="preserve"> </w:t>
      </w:r>
      <w:r>
        <w:t>формы поведения;</w:t>
      </w:r>
    </w:p>
    <w:p w:rsidR="0019538A" w:rsidRDefault="00EA788B" w:rsidP="00712C53">
      <w:pPr>
        <w:pStyle w:val="a3"/>
        <w:ind w:right="318"/>
      </w:pPr>
      <w:r>
        <w:lastRenderedPageBreak/>
        <w:t>-поддержку</w:t>
      </w:r>
      <w:r>
        <w:rPr>
          <w:spacing w:val="1"/>
        </w:rPr>
        <w:t xml:space="preserve"> </w:t>
      </w:r>
      <w:r>
        <w:t>в</w:t>
      </w:r>
      <w:r>
        <w:rPr>
          <w:spacing w:val="1"/>
        </w:rPr>
        <w:t xml:space="preserve"> </w:t>
      </w:r>
      <w:r>
        <w:t>детских</w:t>
      </w:r>
      <w:r>
        <w:rPr>
          <w:spacing w:val="1"/>
        </w:rPr>
        <w:t xml:space="preserve"> </w:t>
      </w:r>
      <w:r>
        <w:t>объединениях</w:t>
      </w:r>
      <w:r>
        <w:rPr>
          <w:spacing w:val="1"/>
        </w:rPr>
        <w:t xml:space="preserve"> </w:t>
      </w:r>
      <w:r>
        <w:t>школьников</w:t>
      </w:r>
      <w:r>
        <w:rPr>
          <w:spacing w:val="1"/>
        </w:rPr>
        <w:t xml:space="preserve"> </w:t>
      </w:r>
      <w:r>
        <w:t>с</w:t>
      </w:r>
      <w:r>
        <w:rPr>
          <w:spacing w:val="1"/>
        </w:rPr>
        <w:t xml:space="preserve"> </w:t>
      </w:r>
      <w:r>
        <w:t>ярко</w:t>
      </w:r>
      <w:r>
        <w:rPr>
          <w:spacing w:val="1"/>
        </w:rPr>
        <w:t xml:space="preserve"> </w:t>
      </w:r>
      <w:r>
        <w:t>выраженной</w:t>
      </w:r>
      <w:r>
        <w:rPr>
          <w:spacing w:val="1"/>
        </w:rPr>
        <w:t xml:space="preserve"> </w:t>
      </w:r>
      <w:r>
        <w:t>лидерской</w:t>
      </w:r>
      <w:r>
        <w:rPr>
          <w:spacing w:val="1"/>
        </w:rPr>
        <w:t xml:space="preserve"> </w:t>
      </w:r>
      <w:r>
        <w:t>позицией и установкой на сохранение и поддержание накопленных социально значимых</w:t>
      </w:r>
      <w:r>
        <w:rPr>
          <w:spacing w:val="-62"/>
        </w:rPr>
        <w:t xml:space="preserve"> </w:t>
      </w:r>
      <w:r>
        <w:t>традиций;</w:t>
      </w:r>
    </w:p>
    <w:p w:rsidR="0019538A" w:rsidRDefault="00EA788B" w:rsidP="00712C53">
      <w:pPr>
        <w:pStyle w:val="a3"/>
        <w:spacing w:line="298" w:lineRule="exact"/>
        <w:ind w:right="318"/>
      </w:pPr>
      <w:r>
        <w:rPr>
          <w:spacing w:val="-1"/>
        </w:rPr>
        <w:t>-поощрение</w:t>
      </w:r>
      <w:r>
        <w:rPr>
          <w:spacing w:val="-15"/>
        </w:rPr>
        <w:t xml:space="preserve"> </w:t>
      </w:r>
      <w:r>
        <w:t>педагогами</w:t>
      </w:r>
      <w:r>
        <w:rPr>
          <w:spacing w:val="-15"/>
        </w:rPr>
        <w:t xml:space="preserve"> </w:t>
      </w:r>
      <w:r>
        <w:t>детских</w:t>
      </w:r>
      <w:r>
        <w:rPr>
          <w:spacing w:val="-15"/>
        </w:rPr>
        <w:t xml:space="preserve"> </w:t>
      </w:r>
      <w:r>
        <w:t>инициатив</w:t>
      </w:r>
      <w:r>
        <w:rPr>
          <w:spacing w:val="-15"/>
        </w:rPr>
        <w:t xml:space="preserve"> </w:t>
      </w:r>
      <w:r>
        <w:t>и</w:t>
      </w:r>
      <w:r>
        <w:rPr>
          <w:spacing w:val="-15"/>
        </w:rPr>
        <w:t xml:space="preserve"> </w:t>
      </w:r>
      <w:r>
        <w:t>детского</w:t>
      </w:r>
      <w:r>
        <w:rPr>
          <w:spacing w:val="-15"/>
        </w:rPr>
        <w:t xml:space="preserve"> </w:t>
      </w:r>
      <w:r>
        <w:t>самоуправления.</w:t>
      </w:r>
    </w:p>
    <w:p w:rsidR="0019538A" w:rsidRDefault="00EA788B" w:rsidP="00712C53">
      <w:pPr>
        <w:pStyle w:val="a3"/>
        <w:ind w:right="318" w:firstLine="706"/>
        <w:rPr>
          <w:i/>
        </w:rPr>
      </w:pPr>
      <w:r>
        <w:t>Реализация</w:t>
      </w:r>
      <w:r>
        <w:rPr>
          <w:spacing w:val="1"/>
        </w:rPr>
        <w:t xml:space="preserve"> </w:t>
      </w:r>
      <w:r>
        <w:t>воспитательного</w:t>
      </w:r>
      <w:r>
        <w:rPr>
          <w:spacing w:val="1"/>
        </w:rPr>
        <w:t xml:space="preserve"> </w:t>
      </w:r>
      <w:r>
        <w:t>потенциала</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происходит</w:t>
      </w:r>
      <w:r>
        <w:rPr>
          <w:spacing w:val="1"/>
        </w:rPr>
        <w:t xml:space="preserve"> </w:t>
      </w:r>
      <w:r>
        <w:t>в</w:t>
      </w:r>
      <w:r>
        <w:rPr>
          <w:spacing w:val="1"/>
        </w:rPr>
        <w:t xml:space="preserve"> </w:t>
      </w:r>
      <w:r>
        <w:t>рамках следующих</w:t>
      </w:r>
      <w:r>
        <w:rPr>
          <w:spacing w:val="1"/>
        </w:rPr>
        <w:t xml:space="preserve"> </w:t>
      </w:r>
      <w:r>
        <w:t>выбранных</w:t>
      </w:r>
      <w:r>
        <w:rPr>
          <w:spacing w:val="-1"/>
        </w:rPr>
        <w:t xml:space="preserve"> </w:t>
      </w:r>
      <w:r>
        <w:t>школьниками</w:t>
      </w:r>
      <w:r>
        <w:rPr>
          <w:spacing w:val="-1"/>
        </w:rPr>
        <w:t xml:space="preserve"> </w:t>
      </w:r>
      <w:r>
        <w:t>видов</w:t>
      </w:r>
      <w:r>
        <w:rPr>
          <w:spacing w:val="1"/>
        </w:rPr>
        <w:t xml:space="preserve"> </w:t>
      </w:r>
      <w:r>
        <w:t>деятельности</w:t>
      </w:r>
      <w:r>
        <w:rPr>
          <w:i/>
        </w:rPr>
        <w:t>.</w:t>
      </w:r>
    </w:p>
    <w:p w:rsidR="0019538A" w:rsidRDefault="0019538A">
      <w:pPr>
        <w:pStyle w:val="a3"/>
        <w:spacing w:before="11"/>
        <w:ind w:left="0"/>
        <w:jc w:val="left"/>
        <w:rPr>
          <w:i/>
          <w:sz w:val="23"/>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5671"/>
        <w:gridCol w:w="2257"/>
      </w:tblGrid>
      <w:tr w:rsidR="0019538A">
        <w:trPr>
          <w:trHeight w:val="556"/>
        </w:trPr>
        <w:tc>
          <w:tcPr>
            <w:tcW w:w="1955" w:type="dxa"/>
          </w:tcPr>
          <w:p w:rsidR="0019538A" w:rsidRDefault="00EA788B">
            <w:pPr>
              <w:pStyle w:val="TableParagraph"/>
              <w:spacing w:line="273" w:lineRule="exact"/>
              <w:ind w:left="1032"/>
              <w:rPr>
                <w:b/>
                <w:sz w:val="24"/>
              </w:rPr>
            </w:pPr>
            <w:r>
              <w:rPr>
                <w:b/>
                <w:sz w:val="24"/>
              </w:rPr>
              <w:t>Вид</w:t>
            </w:r>
          </w:p>
          <w:p w:rsidR="0019538A" w:rsidRDefault="00EA788B">
            <w:pPr>
              <w:pStyle w:val="TableParagraph"/>
              <w:spacing w:before="2" w:line="261" w:lineRule="exact"/>
              <w:ind w:left="254"/>
              <w:rPr>
                <w:b/>
                <w:sz w:val="24"/>
              </w:rPr>
            </w:pPr>
            <w:r>
              <w:rPr>
                <w:b/>
                <w:sz w:val="24"/>
              </w:rPr>
              <w:t>деятельности</w:t>
            </w:r>
          </w:p>
        </w:tc>
        <w:tc>
          <w:tcPr>
            <w:tcW w:w="5671" w:type="dxa"/>
          </w:tcPr>
          <w:p w:rsidR="0019538A" w:rsidRDefault="00EA788B">
            <w:pPr>
              <w:pStyle w:val="TableParagraph"/>
              <w:spacing w:line="273" w:lineRule="exact"/>
              <w:ind w:left="2285" w:right="2003"/>
              <w:jc w:val="center"/>
              <w:rPr>
                <w:b/>
                <w:sz w:val="24"/>
              </w:rPr>
            </w:pPr>
            <w:r>
              <w:rPr>
                <w:b/>
                <w:sz w:val="24"/>
              </w:rPr>
              <w:t>Содержание</w:t>
            </w:r>
          </w:p>
        </w:tc>
        <w:tc>
          <w:tcPr>
            <w:tcW w:w="2257" w:type="dxa"/>
          </w:tcPr>
          <w:p w:rsidR="0019538A" w:rsidRDefault="00EA788B">
            <w:pPr>
              <w:pStyle w:val="TableParagraph"/>
              <w:spacing w:line="273" w:lineRule="exact"/>
              <w:ind w:left="479"/>
              <w:rPr>
                <w:b/>
                <w:sz w:val="24"/>
              </w:rPr>
            </w:pPr>
            <w:r>
              <w:rPr>
                <w:b/>
                <w:sz w:val="24"/>
              </w:rPr>
              <w:t>Примерные</w:t>
            </w:r>
          </w:p>
          <w:p w:rsidR="0019538A" w:rsidRDefault="00EA788B">
            <w:pPr>
              <w:pStyle w:val="TableParagraph"/>
              <w:spacing w:before="2" w:line="261" w:lineRule="exact"/>
              <w:ind w:left="503"/>
              <w:rPr>
                <w:b/>
                <w:sz w:val="24"/>
              </w:rPr>
            </w:pPr>
            <w:r>
              <w:rPr>
                <w:b/>
                <w:sz w:val="24"/>
              </w:rPr>
              <w:t>программы</w:t>
            </w:r>
          </w:p>
        </w:tc>
      </w:tr>
      <w:tr w:rsidR="0019538A">
        <w:trPr>
          <w:trHeight w:val="2481"/>
        </w:trPr>
        <w:tc>
          <w:tcPr>
            <w:tcW w:w="1955" w:type="dxa"/>
          </w:tcPr>
          <w:p w:rsidR="0019538A" w:rsidRDefault="00EA788B">
            <w:pPr>
              <w:pStyle w:val="TableParagraph"/>
              <w:spacing w:line="237" w:lineRule="auto"/>
              <w:ind w:right="163" w:firstLine="264"/>
              <w:rPr>
                <w:sz w:val="24"/>
              </w:rPr>
            </w:pPr>
            <w:proofErr w:type="spellStart"/>
            <w:r>
              <w:rPr>
                <w:spacing w:val="-2"/>
                <w:sz w:val="24"/>
              </w:rPr>
              <w:t>Познавательн</w:t>
            </w:r>
            <w:proofErr w:type="spellEnd"/>
            <w:r>
              <w:rPr>
                <w:spacing w:val="-57"/>
                <w:sz w:val="24"/>
              </w:rPr>
              <w:t xml:space="preserve"> </w:t>
            </w:r>
            <w:proofErr w:type="spellStart"/>
            <w:r>
              <w:rPr>
                <w:spacing w:val="-1"/>
                <w:sz w:val="24"/>
              </w:rPr>
              <w:t>ая</w:t>
            </w:r>
            <w:proofErr w:type="spellEnd"/>
            <w:r>
              <w:rPr>
                <w:spacing w:val="-11"/>
                <w:sz w:val="24"/>
              </w:rPr>
              <w:t xml:space="preserve"> </w:t>
            </w:r>
            <w:r>
              <w:rPr>
                <w:spacing w:val="-1"/>
                <w:sz w:val="24"/>
              </w:rPr>
              <w:t>деятельность</w:t>
            </w:r>
          </w:p>
        </w:tc>
        <w:tc>
          <w:tcPr>
            <w:tcW w:w="5671" w:type="dxa"/>
          </w:tcPr>
          <w:p w:rsidR="0019538A" w:rsidRDefault="00EA788B">
            <w:pPr>
              <w:pStyle w:val="TableParagraph"/>
              <w:ind w:left="109" w:right="95" w:firstLine="264"/>
              <w:jc w:val="both"/>
              <w:rPr>
                <w:sz w:val="24"/>
              </w:rPr>
            </w:pPr>
            <w:r>
              <w:rPr>
                <w:sz w:val="24"/>
              </w:rPr>
              <w:t>Курсы</w:t>
            </w:r>
            <w:r>
              <w:rPr>
                <w:spacing w:val="1"/>
                <w:sz w:val="24"/>
              </w:rPr>
              <w:t xml:space="preserve"> </w:t>
            </w:r>
            <w:r>
              <w:rPr>
                <w:sz w:val="24"/>
              </w:rPr>
              <w:t>внеурочной</w:t>
            </w:r>
            <w:r>
              <w:rPr>
                <w:spacing w:val="1"/>
                <w:sz w:val="24"/>
              </w:rPr>
              <w:t xml:space="preserve"> </w:t>
            </w:r>
            <w:r>
              <w:rPr>
                <w:sz w:val="24"/>
              </w:rPr>
              <w:t>деятельности,</w:t>
            </w:r>
            <w:r>
              <w:rPr>
                <w:spacing w:val="60"/>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передачу</w:t>
            </w:r>
            <w:r>
              <w:rPr>
                <w:spacing w:val="1"/>
                <w:sz w:val="24"/>
              </w:rPr>
              <w:t xml:space="preserve"> </w:t>
            </w:r>
            <w:r>
              <w:rPr>
                <w:sz w:val="24"/>
              </w:rPr>
              <w:t>школьникам</w:t>
            </w:r>
            <w:r>
              <w:rPr>
                <w:spacing w:val="1"/>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знаний,</w:t>
            </w:r>
            <w:r>
              <w:rPr>
                <w:spacing w:val="1"/>
                <w:sz w:val="24"/>
              </w:rPr>
              <w:t xml:space="preserve"> </w:t>
            </w:r>
            <w:r>
              <w:rPr>
                <w:sz w:val="24"/>
              </w:rPr>
              <w:t>развивающие</w:t>
            </w:r>
            <w:r>
              <w:rPr>
                <w:spacing w:val="1"/>
                <w:sz w:val="24"/>
              </w:rPr>
              <w:t xml:space="preserve"> </w:t>
            </w:r>
            <w:r>
              <w:rPr>
                <w:sz w:val="24"/>
              </w:rPr>
              <w:t>их</w:t>
            </w:r>
            <w:r>
              <w:rPr>
                <w:spacing w:val="1"/>
                <w:sz w:val="24"/>
              </w:rPr>
              <w:t xml:space="preserve"> </w:t>
            </w:r>
            <w:r>
              <w:rPr>
                <w:sz w:val="24"/>
              </w:rPr>
              <w:t>любознательность,</w:t>
            </w:r>
            <w:r>
              <w:rPr>
                <w:spacing w:val="-57"/>
                <w:sz w:val="24"/>
              </w:rPr>
              <w:t xml:space="preserve"> </w:t>
            </w:r>
            <w:r>
              <w:rPr>
                <w:sz w:val="24"/>
              </w:rPr>
              <w:t>позволяющие</w:t>
            </w:r>
            <w:r>
              <w:rPr>
                <w:spacing w:val="1"/>
                <w:sz w:val="24"/>
              </w:rPr>
              <w:t xml:space="preserve"> </w:t>
            </w:r>
            <w:r>
              <w:rPr>
                <w:sz w:val="24"/>
              </w:rPr>
              <w:t>привлечь</w:t>
            </w:r>
            <w:r>
              <w:rPr>
                <w:spacing w:val="1"/>
                <w:sz w:val="24"/>
              </w:rPr>
              <w:t xml:space="preserve"> </w:t>
            </w:r>
            <w:r>
              <w:rPr>
                <w:sz w:val="24"/>
              </w:rPr>
              <w:t>их</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экономическим,</w:t>
            </w:r>
            <w:r>
              <w:rPr>
                <w:spacing w:val="1"/>
                <w:sz w:val="24"/>
              </w:rPr>
              <w:t xml:space="preserve"> </w:t>
            </w:r>
            <w:r>
              <w:rPr>
                <w:sz w:val="24"/>
              </w:rPr>
              <w:t>политическим,</w:t>
            </w:r>
            <w:r>
              <w:rPr>
                <w:spacing w:val="1"/>
                <w:sz w:val="24"/>
              </w:rPr>
              <w:t xml:space="preserve"> </w:t>
            </w:r>
            <w:r>
              <w:rPr>
                <w:sz w:val="24"/>
              </w:rPr>
              <w:t>экологическим,</w:t>
            </w:r>
            <w:r>
              <w:rPr>
                <w:spacing w:val="1"/>
                <w:sz w:val="24"/>
              </w:rPr>
              <w:t xml:space="preserve"> </w:t>
            </w:r>
            <w:r>
              <w:rPr>
                <w:sz w:val="24"/>
              </w:rPr>
              <w:t>гуманитарным</w:t>
            </w:r>
            <w:r>
              <w:rPr>
                <w:spacing w:val="1"/>
                <w:sz w:val="24"/>
              </w:rPr>
              <w:t xml:space="preserve"> </w:t>
            </w:r>
            <w:r>
              <w:rPr>
                <w:sz w:val="24"/>
              </w:rPr>
              <w:t>проблемам</w:t>
            </w:r>
            <w:r>
              <w:rPr>
                <w:spacing w:val="1"/>
                <w:sz w:val="24"/>
              </w:rPr>
              <w:t xml:space="preserve"> </w:t>
            </w:r>
            <w:r>
              <w:rPr>
                <w:sz w:val="24"/>
              </w:rPr>
              <w:t>нашего</w:t>
            </w:r>
            <w:r>
              <w:rPr>
                <w:spacing w:val="1"/>
                <w:sz w:val="24"/>
              </w:rPr>
              <w:t xml:space="preserve"> </w:t>
            </w:r>
            <w:r>
              <w:rPr>
                <w:sz w:val="24"/>
              </w:rPr>
              <w:t>общества,</w:t>
            </w:r>
            <w:r>
              <w:rPr>
                <w:spacing w:val="1"/>
                <w:sz w:val="24"/>
              </w:rPr>
              <w:t xml:space="preserve"> </w:t>
            </w:r>
            <w:r>
              <w:rPr>
                <w:sz w:val="24"/>
              </w:rPr>
              <w:t>формирующие их гуманистическое мировоззрение и</w:t>
            </w:r>
            <w:r>
              <w:rPr>
                <w:spacing w:val="-57"/>
                <w:sz w:val="24"/>
              </w:rPr>
              <w:t xml:space="preserve"> </w:t>
            </w:r>
            <w:r>
              <w:rPr>
                <w:sz w:val="24"/>
              </w:rPr>
              <w:t>научную</w:t>
            </w:r>
            <w:r>
              <w:rPr>
                <w:spacing w:val="-1"/>
                <w:sz w:val="24"/>
              </w:rPr>
              <w:t xml:space="preserve"> </w:t>
            </w:r>
            <w:r>
              <w:rPr>
                <w:sz w:val="24"/>
              </w:rPr>
              <w:t>картину</w:t>
            </w:r>
            <w:r>
              <w:rPr>
                <w:spacing w:val="-6"/>
                <w:sz w:val="24"/>
              </w:rPr>
              <w:t xml:space="preserve"> </w:t>
            </w:r>
            <w:r>
              <w:rPr>
                <w:sz w:val="24"/>
              </w:rPr>
              <w:t>мира</w:t>
            </w:r>
          </w:p>
        </w:tc>
        <w:tc>
          <w:tcPr>
            <w:tcW w:w="2257" w:type="dxa"/>
          </w:tcPr>
          <w:p w:rsidR="0019538A" w:rsidRDefault="00EA788B">
            <w:pPr>
              <w:pStyle w:val="TableParagraph"/>
              <w:spacing w:line="237" w:lineRule="auto"/>
              <w:ind w:left="109" w:right="234" w:firstLine="264"/>
              <w:rPr>
                <w:sz w:val="24"/>
              </w:rPr>
            </w:pPr>
            <w:r>
              <w:rPr>
                <w:spacing w:val="-2"/>
                <w:sz w:val="24"/>
              </w:rPr>
              <w:t>«</w:t>
            </w:r>
            <w:r w:rsidR="003E265A">
              <w:rPr>
                <w:spacing w:val="-2"/>
                <w:sz w:val="24"/>
              </w:rPr>
              <w:t xml:space="preserve">Юный </w:t>
            </w:r>
            <w:r w:rsidR="003E265A">
              <w:rPr>
                <w:sz w:val="24"/>
              </w:rPr>
              <w:t>математик</w:t>
            </w:r>
            <w:r>
              <w:rPr>
                <w:sz w:val="24"/>
              </w:rPr>
              <w:t>»,</w:t>
            </w:r>
          </w:p>
          <w:p w:rsidR="0019538A" w:rsidRDefault="00EA788B">
            <w:pPr>
              <w:pStyle w:val="TableParagraph"/>
              <w:ind w:left="109" w:right="121" w:firstLine="264"/>
              <w:rPr>
                <w:sz w:val="24"/>
              </w:rPr>
            </w:pPr>
            <w:r>
              <w:rPr>
                <w:sz w:val="24"/>
              </w:rPr>
              <w:t>«</w:t>
            </w:r>
            <w:r w:rsidR="005364F8">
              <w:rPr>
                <w:sz w:val="24"/>
              </w:rPr>
              <w:t>Финансовый ликбез</w:t>
            </w:r>
            <w:r>
              <w:rPr>
                <w:sz w:val="24"/>
              </w:rPr>
              <w:t>»,</w:t>
            </w:r>
            <w:r w:rsidR="005364F8">
              <w:rPr>
                <w:sz w:val="24"/>
              </w:rPr>
              <w:t xml:space="preserve"> «Секреты финансовой грамотности»</w:t>
            </w:r>
          </w:p>
          <w:p w:rsidR="0019538A" w:rsidRDefault="0019538A" w:rsidP="003E265A">
            <w:pPr>
              <w:pStyle w:val="TableParagraph"/>
              <w:spacing w:before="3" w:line="261" w:lineRule="exact"/>
              <w:ind w:left="0"/>
              <w:rPr>
                <w:sz w:val="24"/>
              </w:rPr>
            </w:pPr>
          </w:p>
        </w:tc>
      </w:tr>
      <w:tr w:rsidR="0019538A">
        <w:trPr>
          <w:trHeight w:val="2486"/>
        </w:trPr>
        <w:tc>
          <w:tcPr>
            <w:tcW w:w="1955" w:type="dxa"/>
          </w:tcPr>
          <w:p w:rsidR="0019538A" w:rsidRDefault="00EA788B">
            <w:pPr>
              <w:pStyle w:val="TableParagraph"/>
              <w:spacing w:line="242" w:lineRule="auto"/>
              <w:ind w:right="120"/>
              <w:rPr>
                <w:sz w:val="24"/>
              </w:rPr>
            </w:pPr>
            <w:r>
              <w:rPr>
                <w:spacing w:val="-2"/>
                <w:sz w:val="24"/>
              </w:rPr>
              <w:t>Художественное</w:t>
            </w:r>
            <w:r>
              <w:rPr>
                <w:spacing w:val="-57"/>
                <w:sz w:val="24"/>
              </w:rPr>
              <w:t xml:space="preserve"> </w:t>
            </w:r>
            <w:r>
              <w:rPr>
                <w:sz w:val="24"/>
              </w:rPr>
              <w:t>творчество</w:t>
            </w:r>
          </w:p>
        </w:tc>
        <w:tc>
          <w:tcPr>
            <w:tcW w:w="5671" w:type="dxa"/>
          </w:tcPr>
          <w:p w:rsidR="0019538A" w:rsidRDefault="00EA788B" w:rsidP="005364F8">
            <w:pPr>
              <w:pStyle w:val="TableParagraph"/>
              <w:tabs>
                <w:tab w:val="left" w:pos="4277"/>
              </w:tabs>
              <w:ind w:left="109" w:right="95" w:firstLine="264"/>
              <w:jc w:val="both"/>
              <w:rPr>
                <w:sz w:val="24"/>
              </w:rPr>
            </w:pPr>
            <w:r>
              <w:rPr>
                <w:sz w:val="24"/>
              </w:rPr>
              <w:t>Курсы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создающие</w:t>
            </w:r>
            <w:r>
              <w:rPr>
                <w:spacing w:val="-57"/>
                <w:sz w:val="24"/>
              </w:rPr>
              <w:t xml:space="preserve"> </w:t>
            </w:r>
            <w:r>
              <w:rPr>
                <w:sz w:val="24"/>
              </w:rPr>
              <w:t>благоприятные</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proofErr w:type="spellStart"/>
            <w:r>
              <w:rPr>
                <w:sz w:val="24"/>
              </w:rPr>
              <w:t>просоциальной</w:t>
            </w:r>
            <w:proofErr w:type="spellEnd"/>
            <w:r>
              <w:rPr>
                <w:spacing w:val="1"/>
                <w:sz w:val="24"/>
              </w:rPr>
              <w:t xml:space="preserve"> </w:t>
            </w:r>
            <w:r>
              <w:rPr>
                <w:sz w:val="24"/>
              </w:rPr>
              <w:t>самореализации</w:t>
            </w:r>
            <w:r>
              <w:rPr>
                <w:spacing w:val="1"/>
                <w:sz w:val="24"/>
              </w:rPr>
              <w:t xml:space="preserve"> </w:t>
            </w:r>
            <w:r>
              <w:rPr>
                <w:sz w:val="24"/>
              </w:rPr>
              <w:t>школьников,</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раскрытие</w:t>
            </w:r>
            <w:r>
              <w:rPr>
                <w:spacing w:val="1"/>
                <w:sz w:val="24"/>
              </w:rPr>
              <w:t xml:space="preserve"> </w:t>
            </w:r>
            <w:r>
              <w:rPr>
                <w:sz w:val="24"/>
              </w:rPr>
              <w:t>их</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формирование</w:t>
            </w:r>
            <w:r>
              <w:rPr>
                <w:spacing w:val="1"/>
                <w:sz w:val="24"/>
              </w:rPr>
              <w:t xml:space="preserve"> </w:t>
            </w:r>
            <w:r>
              <w:rPr>
                <w:sz w:val="24"/>
              </w:rPr>
              <w:t>чувства</w:t>
            </w:r>
            <w:r>
              <w:rPr>
                <w:spacing w:val="1"/>
                <w:sz w:val="24"/>
              </w:rPr>
              <w:t xml:space="preserve"> </w:t>
            </w:r>
            <w:r>
              <w:rPr>
                <w:sz w:val="24"/>
              </w:rPr>
              <w:t>вкуса</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ценить</w:t>
            </w:r>
            <w:r>
              <w:rPr>
                <w:spacing w:val="1"/>
                <w:sz w:val="24"/>
              </w:rPr>
              <w:t xml:space="preserve"> </w:t>
            </w:r>
            <w:r>
              <w:rPr>
                <w:sz w:val="24"/>
              </w:rPr>
              <w:t>прекрасное,</w:t>
            </w:r>
            <w:r w:rsidR="005364F8">
              <w:rPr>
                <w:sz w:val="24"/>
              </w:rPr>
              <w:t xml:space="preserve"> </w:t>
            </w:r>
            <w:r>
              <w:rPr>
                <w:sz w:val="24"/>
              </w:rPr>
              <w:t xml:space="preserve">на </w:t>
            </w:r>
            <w:r w:rsidR="005364F8">
              <w:rPr>
                <w:sz w:val="24"/>
              </w:rPr>
              <w:t xml:space="preserve">воспитание </w:t>
            </w:r>
            <w:r>
              <w:rPr>
                <w:spacing w:val="-1"/>
                <w:sz w:val="24"/>
              </w:rPr>
              <w:t>ценностного</w:t>
            </w:r>
            <w:r>
              <w:rPr>
                <w:spacing w:val="-57"/>
                <w:sz w:val="24"/>
              </w:rPr>
              <w:t xml:space="preserve"> </w:t>
            </w:r>
            <w:r>
              <w:rPr>
                <w:sz w:val="24"/>
              </w:rPr>
              <w:t>отношения</w:t>
            </w:r>
            <w:r>
              <w:rPr>
                <w:spacing w:val="54"/>
                <w:sz w:val="24"/>
              </w:rPr>
              <w:t xml:space="preserve"> </w:t>
            </w:r>
            <w:r>
              <w:rPr>
                <w:sz w:val="24"/>
              </w:rPr>
              <w:t>школьников</w:t>
            </w:r>
            <w:r>
              <w:rPr>
                <w:spacing w:val="56"/>
                <w:sz w:val="24"/>
              </w:rPr>
              <w:t xml:space="preserve"> </w:t>
            </w:r>
            <w:r>
              <w:rPr>
                <w:sz w:val="24"/>
              </w:rPr>
              <w:t>к</w:t>
            </w:r>
            <w:r w:rsidR="005364F8">
              <w:rPr>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общее</w:t>
            </w:r>
            <w:r>
              <w:rPr>
                <w:spacing w:val="1"/>
                <w:sz w:val="24"/>
              </w:rPr>
              <w:t xml:space="preserve"> </w:t>
            </w:r>
            <w:r>
              <w:rPr>
                <w:sz w:val="24"/>
              </w:rPr>
              <w:t>духовно-нравственное</w:t>
            </w:r>
            <w:r>
              <w:rPr>
                <w:spacing w:val="1"/>
                <w:sz w:val="24"/>
              </w:rPr>
              <w:t xml:space="preserve"> </w:t>
            </w:r>
            <w:r>
              <w:rPr>
                <w:sz w:val="24"/>
              </w:rPr>
              <w:t>развитие</w:t>
            </w:r>
          </w:p>
        </w:tc>
        <w:tc>
          <w:tcPr>
            <w:tcW w:w="2257" w:type="dxa"/>
          </w:tcPr>
          <w:p w:rsidR="0019538A" w:rsidRDefault="005364F8">
            <w:pPr>
              <w:pStyle w:val="TableParagraph"/>
              <w:tabs>
                <w:tab w:val="left" w:pos="1584"/>
              </w:tabs>
              <w:ind w:left="109" w:right="99" w:firstLine="264"/>
              <w:rPr>
                <w:sz w:val="24"/>
              </w:rPr>
            </w:pPr>
            <w:r>
              <w:rPr>
                <w:sz w:val="24"/>
              </w:rPr>
              <w:t>«Моя художественная практика»; «Музыкальный театр «Мальвина»</w:t>
            </w:r>
          </w:p>
        </w:tc>
      </w:tr>
      <w:tr w:rsidR="0019538A">
        <w:trPr>
          <w:trHeight w:val="3034"/>
        </w:trPr>
        <w:tc>
          <w:tcPr>
            <w:tcW w:w="1955" w:type="dxa"/>
          </w:tcPr>
          <w:p w:rsidR="0019538A" w:rsidRDefault="00EA788B">
            <w:pPr>
              <w:pStyle w:val="TableParagraph"/>
              <w:ind w:right="605"/>
              <w:jc w:val="both"/>
              <w:rPr>
                <w:sz w:val="24"/>
              </w:rPr>
            </w:pPr>
            <w:r>
              <w:rPr>
                <w:spacing w:val="-2"/>
                <w:sz w:val="24"/>
              </w:rPr>
              <w:t>Проблемно-</w:t>
            </w:r>
            <w:r>
              <w:rPr>
                <w:spacing w:val="-58"/>
                <w:sz w:val="24"/>
              </w:rPr>
              <w:t xml:space="preserve"> </w:t>
            </w:r>
            <w:r>
              <w:rPr>
                <w:sz w:val="24"/>
              </w:rPr>
              <w:t>ценностное</w:t>
            </w:r>
            <w:r>
              <w:rPr>
                <w:spacing w:val="-58"/>
                <w:sz w:val="24"/>
              </w:rPr>
              <w:t xml:space="preserve"> </w:t>
            </w:r>
            <w:r>
              <w:rPr>
                <w:sz w:val="24"/>
              </w:rPr>
              <w:t>общение</w:t>
            </w:r>
          </w:p>
        </w:tc>
        <w:tc>
          <w:tcPr>
            <w:tcW w:w="5671" w:type="dxa"/>
          </w:tcPr>
          <w:p w:rsidR="0019538A" w:rsidRDefault="00EA788B" w:rsidP="005364F8">
            <w:pPr>
              <w:pStyle w:val="TableParagraph"/>
              <w:ind w:left="109" w:right="94"/>
              <w:jc w:val="both"/>
              <w:rPr>
                <w:sz w:val="24"/>
              </w:rPr>
            </w:pPr>
            <w:r>
              <w:rPr>
                <w:sz w:val="24"/>
              </w:rPr>
              <w:t>Курсы</w:t>
            </w:r>
            <w:r>
              <w:rPr>
                <w:spacing w:val="1"/>
                <w:sz w:val="24"/>
              </w:rPr>
              <w:t xml:space="preserve"> </w:t>
            </w:r>
            <w:r>
              <w:rPr>
                <w:sz w:val="24"/>
              </w:rPr>
              <w:t>внеурочной</w:t>
            </w:r>
            <w:r>
              <w:rPr>
                <w:spacing w:val="1"/>
                <w:sz w:val="24"/>
              </w:rPr>
              <w:t xml:space="preserve"> </w:t>
            </w:r>
            <w:r>
              <w:rPr>
                <w:sz w:val="24"/>
              </w:rPr>
              <w:t>деятельности,</w:t>
            </w:r>
            <w:r>
              <w:rPr>
                <w:spacing w:val="60"/>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коммуникативных</w:t>
            </w:r>
            <w:r>
              <w:rPr>
                <w:spacing w:val="1"/>
                <w:sz w:val="24"/>
              </w:rPr>
              <w:t xml:space="preserve"> </w:t>
            </w:r>
            <w:r>
              <w:rPr>
                <w:sz w:val="24"/>
              </w:rPr>
              <w:t>компетенций</w:t>
            </w:r>
            <w:r>
              <w:rPr>
                <w:spacing w:val="1"/>
                <w:sz w:val="24"/>
              </w:rPr>
              <w:t xml:space="preserve"> </w:t>
            </w:r>
            <w:r>
              <w:rPr>
                <w:sz w:val="24"/>
              </w:rPr>
              <w:t>школьников, воспитание у них культуры общения,</w:t>
            </w:r>
            <w:r>
              <w:rPr>
                <w:spacing w:val="1"/>
                <w:sz w:val="24"/>
              </w:rPr>
              <w:t xml:space="preserve"> </w:t>
            </w:r>
            <w:r>
              <w:rPr>
                <w:sz w:val="24"/>
              </w:rPr>
              <w:t>развитие</w:t>
            </w:r>
            <w:r>
              <w:rPr>
                <w:spacing w:val="1"/>
                <w:sz w:val="24"/>
              </w:rPr>
              <w:t xml:space="preserve"> </w:t>
            </w:r>
            <w:r>
              <w:rPr>
                <w:sz w:val="24"/>
              </w:rPr>
              <w:t>умений</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61"/>
                <w:sz w:val="24"/>
              </w:rPr>
              <w:t xml:space="preserve"> </w:t>
            </w:r>
            <w:r>
              <w:rPr>
                <w:sz w:val="24"/>
              </w:rPr>
              <w:t>других,</w:t>
            </w:r>
            <w:r>
              <w:rPr>
                <w:spacing w:val="1"/>
                <w:sz w:val="24"/>
              </w:rPr>
              <w:t xml:space="preserve"> </w:t>
            </w:r>
            <w:r>
              <w:rPr>
                <w:sz w:val="24"/>
              </w:rPr>
              <w:t>уважать</w:t>
            </w:r>
            <w:r>
              <w:rPr>
                <w:spacing w:val="1"/>
                <w:sz w:val="24"/>
              </w:rPr>
              <w:t xml:space="preserve"> </w:t>
            </w:r>
            <w:r>
              <w:rPr>
                <w:sz w:val="24"/>
              </w:rPr>
              <w:t>чужое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отстаивать</w:t>
            </w:r>
            <w:r>
              <w:rPr>
                <w:spacing w:val="1"/>
                <w:sz w:val="24"/>
              </w:rPr>
              <w:t xml:space="preserve"> </w:t>
            </w:r>
            <w:r>
              <w:rPr>
                <w:sz w:val="24"/>
              </w:rPr>
              <w:t>свое</w:t>
            </w:r>
            <w:r>
              <w:rPr>
                <w:spacing w:val="1"/>
                <w:sz w:val="24"/>
              </w:rPr>
              <w:t xml:space="preserve"> </w:t>
            </w:r>
            <w:r>
              <w:rPr>
                <w:sz w:val="24"/>
              </w:rPr>
              <w:t>собственное,</w:t>
            </w:r>
            <w:r>
              <w:rPr>
                <w:spacing w:val="1"/>
                <w:sz w:val="24"/>
              </w:rPr>
              <w:t xml:space="preserve"> </w:t>
            </w:r>
            <w:r>
              <w:rPr>
                <w:sz w:val="24"/>
              </w:rPr>
              <w:t>терпимо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разнообразию</w:t>
            </w:r>
            <w:r>
              <w:rPr>
                <w:spacing w:val="1"/>
                <w:sz w:val="24"/>
              </w:rPr>
              <w:t xml:space="preserve"> </w:t>
            </w:r>
            <w:r>
              <w:rPr>
                <w:sz w:val="24"/>
              </w:rPr>
              <w:t>взглядов</w:t>
            </w:r>
            <w:r>
              <w:rPr>
                <w:spacing w:val="-2"/>
                <w:sz w:val="24"/>
              </w:rPr>
              <w:t xml:space="preserve"> </w:t>
            </w:r>
            <w:r>
              <w:rPr>
                <w:sz w:val="24"/>
              </w:rPr>
              <w:t>людей</w:t>
            </w:r>
          </w:p>
        </w:tc>
        <w:tc>
          <w:tcPr>
            <w:tcW w:w="2257" w:type="dxa"/>
          </w:tcPr>
          <w:p w:rsidR="0019538A" w:rsidRDefault="005364F8">
            <w:pPr>
              <w:pStyle w:val="TableParagraph"/>
              <w:spacing w:line="261" w:lineRule="exact"/>
              <w:ind w:left="109"/>
              <w:rPr>
                <w:sz w:val="24"/>
              </w:rPr>
            </w:pPr>
            <w:r>
              <w:rPr>
                <w:spacing w:val="-1"/>
                <w:sz w:val="24"/>
              </w:rPr>
              <w:t>«</w:t>
            </w:r>
            <w:proofErr w:type="spellStart"/>
            <w:r>
              <w:rPr>
                <w:spacing w:val="-1"/>
                <w:sz w:val="24"/>
              </w:rPr>
              <w:t>Светофорчик</w:t>
            </w:r>
            <w:proofErr w:type="spellEnd"/>
            <w:r>
              <w:rPr>
                <w:spacing w:val="-1"/>
                <w:sz w:val="24"/>
              </w:rPr>
              <w:t>», «Тропинка в профессию»</w:t>
            </w:r>
          </w:p>
        </w:tc>
      </w:tr>
      <w:tr w:rsidR="0019538A">
        <w:trPr>
          <w:trHeight w:val="1934"/>
        </w:trPr>
        <w:tc>
          <w:tcPr>
            <w:tcW w:w="1955" w:type="dxa"/>
          </w:tcPr>
          <w:p w:rsidR="0019538A" w:rsidRDefault="00EA788B">
            <w:pPr>
              <w:pStyle w:val="TableParagraph"/>
              <w:ind w:right="120"/>
              <w:rPr>
                <w:sz w:val="24"/>
              </w:rPr>
            </w:pPr>
            <w:r>
              <w:rPr>
                <w:sz w:val="24"/>
              </w:rPr>
              <w:t>Спортивно-</w:t>
            </w:r>
            <w:r>
              <w:rPr>
                <w:spacing w:val="1"/>
                <w:sz w:val="24"/>
              </w:rPr>
              <w:t xml:space="preserve"> </w:t>
            </w:r>
            <w:r>
              <w:rPr>
                <w:spacing w:val="-2"/>
                <w:sz w:val="24"/>
              </w:rPr>
              <w:t>оздоровительная</w:t>
            </w:r>
            <w:r>
              <w:rPr>
                <w:spacing w:val="-57"/>
                <w:sz w:val="24"/>
              </w:rPr>
              <w:t xml:space="preserve"> </w:t>
            </w:r>
            <w:r>
              <w:rPr>
                <w:sz w:val="24"/>
              </w:rPr>
              <w:t>деятельность</w:t>
            </w:r>
          </w:p>
        </w:tc>
        <w:tc>
          <w:tcPr>
            <w:tcW w:w="5671" w:type="dxa"/>
          </w:tcPr>
          <w:p w:rsidR="0019538A" w:rsidRDefault="00EA788B" w:rsidP="005364F8">
            <w:pPr>
              <w:pStyle w:val="TableParagraph"/>
              <w:ind w:left="109" w:right="93" w:firstLine="62"/>
              <w:jc w:val="both"/>
              <w:rPr>
                <w:sz w:val="24"/>
              </w:rPr>
            </w:pPr>
            <w:r>
              <w:rPr>
                <w:sz w:val="24"/>
              </w:rPr>
              <w:t>Курсы внеурочной деятельности, направленные на</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школьников,</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здоровью,</w:t>
            </w:r>
            <w:r>
              <w:rPr>
                <w:spacing w:val="1"/>
                <w:sz w:val="24"/>
              </w:rPr>
              <w:t xml:space="preserve"> </w:t>
            </w:r>
            <w:r>
              <w:rPr>
                <w:sz w:val="24"/>
              </w:rPr>
              <w:t>побуждение</w:t>
            </w:r>
            <w:r>
              <w:rPr>
                <w:spacing w:val="61"/>
                <w:sz w:val="24"/>
              </w:rPr>
              <w:t xml:space="preserve"> </w:t>
            </w:r>
            <w:r>
              <w:rPr>
                <w:sz w:val="24"/>
              </w:rPr>
              <w:t>к</w:t>
            </w:r>
            <w:r>
              <w:rPr>
                <w:spacing w:val="61"/>
                <w:sz w:val="24"/>
              </w:rPr>
              <w:t xml:space="preserve"> </w:t>
            </w:r>
            <w:r>
              <w:rPr>
                <w:sz w:val="24"/>
              </w:rPr>
              <w:t>здоровому</w:t>
            </w:r>
            <w:r>
              <w:rPr>
                <w:spacing w:val="61"/>
                <w:sz w:val="24"/>
              </w:rPr>
              <w:t xml:space="preserve"> </w:t>
            </w:r>
            <w:r>
              <w:rPr>
                <w:sz w:val="24"/>
              </w:rPr>
              <w:t>образу</w:t>
            </w:r>
            <w:r>
              <w:rPr>
                <w:spacing w:val="61"/>
                <w:sz w:val="24"/>
              </w:rPr>
              <w:t xml:space="preserve"> </w:t>
            </w:r>
            <w:r>
              <w:rPr>
                <w:sz w:val="24"/>
              </w:rPr>
              <w:t>жизни,</w:t>
            </w:r>
            <w:r>
              <w:rPr>
                <w:spacing w:val="1"/>
                <w:sz w:val="24"/>
              </w:rPr>
              <w:t xml:space="preserve"> </w:t>
            </w:r>
            <w:r>
              <w:rPr>
                <w:sz w:val="24"/>
              </w:rPr>
              <w:t>воспитание</w:t>
            </w:r>
            <w:r w:rsidR="005364F8">
              <w:rPr>
                <w:sz w:val="24"/>
              </w:rPr>
              <w:t xml:space="preserve"> </w:t>
            </w:r>
            <w:r>
              <w:rPr>
                <w:sz w:val="24"/>
              </w:rPr>
              <w:t>силы</w:t>
            </w:r>
            <w:r>
              <w:rPr>
                <w:spacing w:val="1"/>
                <w:sz w:val="24"/>
              </w:rPr>
              <w:t xml:space="preserve"> </w:t>
            </w:r>
            <w:r>
              <w:rPr>
                <w:sz w:val="24"/>
              </w:rPr>
              <w:t>воли,</w:t>
            </w:r>
            <w:r>
              <w:rPr>
                <w:spacing w:val="1"/>
                <w:sz w:val="24"/>
              </w:rPr>
              <w:t xml:space="preserve"> </w:t>
            </w:r>
            <w:r>
              <w:rPr>
                <w:sz w:val="24"/>
              </w:rPr>
              <w:t>ответственности,</w:t>
            </w:r>
            <w:r>
              <w:rPr>
                <w:spacing w:val="1"/>
                <w:sz w:val="24"/>
              </w:rPr>
              <w:t xml:space="preserve"> </w:t>
            </w:r>
            <w:r>
              <w:rPr>
                <w:sz w:val="24"/>
              </w:rPr>
              <w:t>формирование</w:t>
            </w:r>
            <w:r>
              <w:rPr>
                <w:spacing w:val="1"/>
                <w:sz w:val="24"/>
              </w:rPr>
              <w:t xml:space="preserve"> </w:t>
            </w:r>
            <w:r>
              <w:rPr>
                <w:spacing w:val="-1"/>
                <w:sz w:val="24"/>
              </w:rPr>
              <w:t>установок</w:t>
            </w:r>
            <w:r>
              <w:rPr>
                <w:spacing w:val="-3"/>
                <w:sz w:val="24"/>
              </w:rPr>
              <w:t xml:space="preserve"> </w:t>
            </w:r>
            <w:r>
              <w:rPr>
                <w:spacing w:val="-1"/>
                <w:sz w:val="24"/>
              </w:rPr>
              <w:t>на</w:t>
            </w:r>
            <w:r>
              <w:rPr>
                <w:spacing w:val="-4"/>
                <w:sz w:val="24"/>
              </w:rPr>
              <w:t xml:space="preserve"> </w:t>
            </w:r>
            <w:r>
              <w:rPr>
                <w:spacing w:val="-1"/>
                <w:sz w:val="24"/>
              </w:rPr>
              <w:t>защиту</w:t>
            </w:r>
            <w:r>
              <w:rPr>
                <w:spacing w:val="-16"/>
                <w:sz w:val="24"/>
              </w:rPr>
              <w:t xml:space="preserve"> </w:t>
            </w:r>
            <w:r>
              <w:rPr>
                <w:spacing w:val="-1"/>
                <w:sz w:val="24"/>
              </w:rPr>
              <w:t>слабых</w:t>
            </w:r>
          </w:p>
        </w:tc>
        <w:tc>
          <w:tcPr>
            <w:tcW w:w="2257" w:type="dxa"/>
          </w:tcPr>
          <w:p w:rsidR="0019538A" w:rsidRDefault="00EA788B">
            <w:pPr>
              <w:pStyle w:val="TableParagraph"/>
              <w:spacing w:line="242" w:lineRule="auto"/>
              <w:ind w:left="109" w:right="798"/>
              <w:rPr>
                <w:sz w:val="24"/>
              </w:rPr>
            </w:pPr>
            <w:r>
              <w:rPr>
                <w:spacing w:val="-2"/>
                <w:sz w:val="24"/>
              </w:rPr>
              <w:t>«</w:t>
            </w:r>
            <w:r w:rsidR="005364F8">
              <w:rPr>
                <w:spacing w:val="-2"/>
                <w:sz w:val="24"/>
              </w:rPr>
              <w:t xml:space="preserve">Спортивные </w:t>
            </w:r>
            <w:r w:rsidR="005364F8" w:rsidRPr="005364F8">
              <w:rPr>
                <w:sz w:val="24"/>
              </w:rPr>
              <w:t>игры</w:t>
            </w:r>
            <w:r w:rsidRPr="005364F8">
              <w:rPr>
                <w:sz w:val="24"/>
              </w:rPr>
              <w:t>»,</w:t>
            </w:r>
          </w:p>
          <w:p w:rsidR="0019538A" w:rsidRDefault="00EA788B">
            <w:pPr>
              <w:pStyle w:val="TableParagraph"/>
              <w:spacing w:line="271" w:lineRule="exact"/>
              <w:ind w:left="109"/>
              <w:rPr>
                <w:sz w:val="24"/>
              </w:rPr>
            </w:pPr>
            <w:r>
              <w:rPr>
                <w:sz w:val="24"/>
              </w:rPr>
              <w:t>«</w:t>
            </w:r>
            <w:r w:rsidR="005364F8">
              <w:rPr>
                <w:sz w:val="24"/>
              </w:rPr>
              <w:t>ОФП</w:t>
            </w:r>
            <w:r>
              <w:rPr>
                <w:sz w:val="24"/>
              </w:rPr>
              <w:t>»,</w:t>
            </w:r>
          </w:p>
          <w:p w:rsidR="005364F8" w:rsidRDefault="00EA788B" w:rsidP="005364F8">
            <w:pPr>
              <w:pStyle w:val="TableParagraph"/>
              <w:tabs>
                <w:tab w:val="left" w:pos="1462"/>
              </w:tabs>
              <w:ind w:left="109" w:right="99"/>
              <w:rPr>
                <w:sz w:val="24"/>
              </w:rPr>
            </w:pPr>
            <w:r>
              <w:rPr>
                <w:sz w:val="24"/>
              </w:rPr>
              <w:t>«</w:t>
            </w:r>
            <w:r w:rsidR="005364F8">
              <w:rPr>
                <w:sz w:val="24"/>
              </w:rPr>
              <w:t>Белая ладья</w:t>
            </w:r>
            <w:r>
              <w:rPr>
                <w:sz w:val="24"/>
              </w:rPr>
              <w:t xml:space="preserve">», </w:t>
            </w:r>
          </w:p>
          <w:p w:rsidR="0019538A" w:rsidRDefault="0019538A">
            <w:pPr>
              <w:pStyle w:val="TableParagraph"/>
              <w:ind w:left="109"/>
              <w:rPr>
                <w:sz w:val="24"/>
              </w:rPr>
            </w:pPr>
          </w:p>
        </w:tc>
      </w:tr>
      <w:tr w:rsidR="0019538A">
        <w:trPr>
          <w:trHeight w:val="1656"/>
        </w:trPr>
        <w:tc>
          <w:tcPr>
            <w:tcW w:w="1955" w:type="dxa"/>
          </w:tcPr>
          <w:p w:rsidR="0019538A" w:rsidRDefault="00EA788B">
            <w:pPr>
              <w:pStyle w:val="TableParagraph"/>
              <w:spacing w:line="242" w:lineRule="auto"/>
              <w:ind w:right="490"/>
              <w:rPr>
                <w:sz w:val="24"/>
              </w:rPr>
            </w:pPr>
            <w:r>
              <w:rPr>
                <w:sz w:val="24"/>
              </w:rPr>
              <w:t>Трудовая</w:t>
            </w:r>
            <w:r>
              <w:rPr>
                <w:spacing w:val="1"/>
                <w:sz w:val="24"/>
              </w:rPr>
              <w:t xml:space="preserve"> </w:t>
            </w:r>
            <w:r>
              <w:rPr>
                <w:spacing w:val="-2"/>
                <w:sz w:val="24"/>
              </w:rPr>
              <w:t>деятельность</w:t>
            </w:r>
          </w:p>
        </w:tc>
        <w:tc>
          <w:tcPr>
            <w:tcW w:w="5671" w:type="dxa"/>
          </w:tcPr>
          <w:p w:rsidR="0019538A" w:rsidRDefault="00EA788B" w:rsidP="005364F8">
            <w:pPr>
              <w:pStyle w:val="TableParagraph"/>
              <w:ind w:left="109" w:right="91"/>
              <w:jc w:val="both"/>
              <w:rPr>
                <w:sz w:val="24"/>
              </w:rPr>
            </w:pPr>
            <w:r>
              <w:rPr>
                <w:sz w:val="24"/>
              </w:rPr>
              <w:t>Курсы внеурочной деятельности и дополнительного</w:t>
            </w:r>
            <w:r>
              <w:rPr>
                <w:spacing w:val="1"/>
                <w:sz w:val="24"/>
              </w:rPr>
              <w:t xml:space="preserve"> </w:t>
            </w:r>
            <w:r>
              <w:rPr>
                <w:sz w:val="24"/>
              </w:rPr>
              <w:t>образования, направленные на развитие творческих</w:t>
            </w:r>
            <w:r>
              <w:rPr>
                <w:spacing w:val="1"/>
                <w:sz w:val="24"/>
              </w:rPr>
              <w:t xml:space="preserve"> </w:t>
            </w:r>
            <w:r>
              <w:rPr>
                <w:sz w:val="24"/>
              </w:rPr>
              <w:t>способностей</w:t>
            </w:r>
            <w:r>
              <w:rPr>
                <w:spacing w:val="1"/>
                <w:sz w:val="24"/>
              </w:rPr>
              <w:t xml:space="preserve"> </w:t>
            </w:r>
            <w:r>
              <w:rPr>
                <w:sz w:val="24"/>
              </w:rPr>
              <w:t>школьников,</w:t>
            </w:r>
            <w:r>
              <w:rPr>
                <w:spacing w:val="1"/>
                <w:sz w:val="24"/>
              </w:rPr>
              <w:t xml:space="preserve"> </w:t>
            </w:r>
            <w:r>
              <w:rPr>
                <w:sz w:val="24"/>
              </w:rPr>
              <w:t>воспитания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sidR="005364F8">
              <w:rPr>
                <w:sz w:val="24"/>
              </w:rPr>
              <w:t>трудолюбия и</w:t>
            </w:r>
            <w:r>
              <w:rPr>
                <w:sz w:val="24"/>
              </w:rPr>
              <w:t xml:space="preserve"> уважительного отношения</w:t>
            </w:r>
            <w:r>
              <w:rPr>
                <w:spacing w:val="1"/>
                <w:sz w:val="24"/>
              </w:rPr>
              <w:t xml:space="preserve"> </w:t>
            </w:r>
            <w:r>
              <w:rPr>
                <w:sz w:val="24"/>
              </w:rPr>
              <w:t>к</w:t>
            </w:r>
            <w:r w:rsidR="005364F8">
              <w:rPr>
                <w:sz w:val="24"/>
              </w:rPr>
              <w:t xml:space="preserve"> </w:t>
            </w:r>
            <w:r>
              <w:rPr>
                <w:spacing w:val="-2"/>
                <w:sz w:val="24"/>
              </w:rPr>
              <w:t>физическому</w:t>
            </w:r>
            <w:r>
              <w:rPr>
                <w:spacing w:val="13"/>
                <w:sz w:val="24"/>
              </w:rPr>
              <w:t xml:space="preserve"> </w:t>
            </w:r>
            <w:r>
              <w:rPr>
                <w:spacing w:val="-2"/>
                <w:sz w:val="24"/>
              </w:rPr>
              <w:t>труду</w:t>
            </w:r>
          </w:p>
        </w:tc>
        <w:tc>
          <w:tcPr>
            <w:tcW w:w="2257" w:type="dxa"/>
          </w:tcPr>
          <w:p w:rsidR="0019538A" w:rsidRDefault="00EA788B">
            <w:pPr>
              <w:pStyle w:val="TableParagraph"/>
              <w:ind w:left="109" w:right="735"/>
              <w:rPr>
                <w:sz w:val="24"/>
              </w:rPr>
            </w:pPr>
            <w:r>
              <w:rPr>
                <w:sz w:val="24"/>
              </w:rPr>
              <w:t>Работа</w:t>
            </w:r>
            <w:r>
              <w:rPr>
                <w:spacing w:val="1"/>
                <w:sz w:val="24"/>
              </w:rPr>
              <w:t xml:space="preserve"> </w:t>
            </w:r>
            <w:r>
              <w:rPr>
                <w:spacing w:val="-2"/>
                <w:sz w:val="24"/>
              </w:rPr>
              <w:t>пришкольной</w:t>
            </w:r>
            <w:r>
              <w:rPr>
                <w:spacing w:val="-57"/>
                <w:sz w:val="24"/>
              </w:rPr>
              <w:t xml:space="preserve"> </w:t>
            </w:r>
            <w:r>
              <w:rPr>
                <w:sz w:val="24"/>
              </w:rPr>
              <w:t>площадки</w:t>
            </w:r>
          </w:p>
        </w:tc>
      </w:tr>
    </w:tbl>
    <w:p w:rsidR="0019538A" w:rsidRDefault="0019538A">
      <w:pPr>
        <w:pStyle w:val="a3"/>
        <w:spacing w:before="10"/>
        <w:ind w:left="0"/>
        <w:jc w:val="left"/>
        <w:rPr>
          <w:i/>
          <w:sz w:val="15"/>
        </w:rPr>
      </w:pPr>
    </w:p>
    <w:p w:rsidR="0019538A" w:rsidRDefault="00EA788B">
      <w:pPr>
        <w:pStyle w:val="a3"/>
        <w:spacing w:before="88"/>
        <w:ind w:right="245" w:firstLine="600"/>
      </w:pPr>
      <w:r>
        <w:t>Каждое</w:t>
      </w:r>
      <w:r>
        <w:rPr>
          <w:spacing w:val="1"/>
        </w:rPr>
        <w:t xml:space="preserve"> </w:t>
      </w:r>
      <w:r>
        <w:t>направление</w:t>
      </w:r>
      <w:r>
        <w:rPr>
          <w:spacing w:val="1"/>
        </w:rPr>
        <w:t xml:space="preserve"> </w:t>
      </w:r>
      <w:r>
        <w:t>внеурочной</w:t>
      </w:r>
      <w:r>
        <w:rPr>
          <w:spacing w:val="1"/>
        </w:rPr>
        <w:t xml:space="preserve"> </w:t>
      </w:r>
      <w:r>
        <w:t>воспитательной</w:t>
      </w:r>
      <w:r>
        <w:rPr>
          <w:spacing w:val="1"/>
        </w:rPr>
        <w:t xml:space="preserve"> </w:t>
      </w:r>
      <w:r>
        <w:t>работы</w:t>
      </w:r>
      <w:r>
        <w:rPr>
          <w:spacing w:val="1"/>
        </w:rPr>
        <w:t xml:space="preserve"> </w:t>
      </w:r>
      <w:r>
        <w:t>и</w:t>
      </w:r>
      <w:r>
        <w:rPr>
          <w:spacing w:val="1"/>
        </w:rPr>
        <w:t xml:space="preserve"> </w:t>
      </w:r>
      <w:r>
        <w:t>ее</w:t>
      </w:r>
      <w:r>
        <w:rPr>
          <w:spacing w:val="1"/>
        </w:rPr>
        <w:t xml:space="preserve"> </w:t>
      </w:r>
      <w:r>
        <w:t>тематическое</w:t>
      </w:r>
      <w:r>
        <w:rPr>
          <w:spacing w:val="1"/>
        </w:rPr>
        <w:t xml:space="preserve"> </w:t>
      </w:r>
      <w:r>
        <w:t>наполнение</w:t>
      </w:r>
      <w:r>
        <w:rPr>
          <w:spacing w:val="65"/>
        </w:rPr>
        <w:t xml:space="preserve"> </w:t>
      </w:r>
      <w:r>
        <w:t>направлено   на обогащение опыта коллективного взаимодействия</w:t>
      </w:r>
      <w:r>
        <w:rPr>
          <w:spacing w:val="65"/>
        </w:rPr>
        <w:t xml:space="preserve"> </w:t>
      </w:r>
      <w:r>
        <w:t>ребенка</w:t>
      </w:r>
      <w:r>
        <w:rPr>
          <w:spacing w:val="1"/>
        </w:rPr>
        <w:t xml:space="preserve"> </w:t>
      </w:r>
      <w:r>
        <w:t>в различных видах деятельности. Это, без сомнений, дает колоссальный воспитательный</w:t>
      </w:r>
      <w:r>
        <w:rPr>
          <w:spacing w:val="-62"/>
        </w:rPr>
        <w:t xml:space="preserve"> </w:t>
      </w:r>
      <w:r>
        <w:t>эффект</w:t>
      </w:r>
      <w:r>
        <w:rPr>
          <w:spacing w:val="-6"/>
        </w:rPr>
        <w:t xml:space="preserve"> </w:t>
      </w:r>
      <w:r>
        <w:t>в</w:t>
      </w:r>
      <w:r>
        <w:rPr>
          <w:spacing w:val="-10"/>
        </w:rPr>
        <w:t xml:space="preserve"> </w:t>
      </w:r>
      <w:r>
        <w:t>целом.</w:t>
      </w:r>
    </w:p>
    <w:p w:rsidR="005364F8" w:rsidRPr="005364F8" w:rsidRDefault="005364F8" w:rsidP="005364F8">
      <w:pPr>
        <w:pStyle w:val="a3"/>
        <w:spacing w:before="88"/>
        <w:ind w:right="245" w:firstLine="600"/>
        <w:rPr>
          <w:b/>
        </w:rPr>
      </w:pPr>
      <w:r w:rsidRPr="005364F8">
        <w:rPr>
          <w:b/>
        </w:rPr>
        <w:t>Внешкольные мероприятия</w:t>
      </w:r>
    </w:p>
    <w:p w:rsidR="005364F8" w:rsidRDefault="005364F8" w:rsidP="005364F8">
      <w:pPr>
        <w:pStyle w:val="a3"/>
        <w:spacing w:before="88"/>
        <w:ind w:left="391" w:right="244" w:firstLine="601"/>
        <w:contextualSpacing/>
      </w:pPr>
      <w:r>
        <w:t>Реализация воспитательного потенциала внешкольных мероприятий предусматривает:</w:t>
      </w:r>
    </w:p>
    <w:p w:rsidR="005364F8" w:rsidRDefault="005364F8" w:rsidP="005364F8">
      <w:pPr>
        <w:pStyle w:val="a3"/>
        <w:spacing w:before="88"/>
        <w:ind w:left="391" w:right="244" w:firstLine="601"/>
        <w:contextualSpacing/>
      </w:pPr>
      <w:r>
        <w:t>- 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5364F8" w:rsidRDefault="005364F8" w:rsidP="005364F8">
      <w:pPr>
        <w:pStyle w:val="a3"/>
        <w:spacing w:before="88"/>
        <w:ind w:left="391" w:right="244" w:firstLine="601"/>
        <w:contextualSpacing/>
      </w:pPr>
      <w: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5364F8" w:rsidRDefault="005364F8" w:rsidP="005364F8">
      <w:pPr>
        <w:pStyle w:val="a3"/>
        <w:spacing w:before="88"/>
        <w:ind w:left="391" w:right="244" w:firstLine="601"/>
        <w:contextualSpacing/>
      </w:pPr>
      <w:r>
        <w:t xml:space="preserve">-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364F8" w:rsidRDefault="005364F8" w:rsidP="005364F8">
      <w:pPr>
        <w:pStyle w:val="a3"/>
        <w:spacing w:before="88"/>
        <w:ind w:left="391" w:right="244" w:firstLine="601"/>
        <w:contextualSpacing/>
      </w:pPr>
      <w: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364F8" w:rsidRDefault="005364F8" w:rsidP="005364F8">
      <w:pPr>
        <w:pStyle w:val="a3"/>
        <w:spacing w:before="88"/>
        <w:ind w:left="391" w:right="244" w:firstLine="601"/>
        <w:contextualSpacing/>
      </w:pPr>
      <w:r>
        <w:t>- внешкольные мероприятия.</w:t>
      </w:r>
    </w:p>
    <w:p w:rsidR="00712C53" w:rsidRDefault="00712C53" w:rsidP="005364F8">
      <w:pPr>
        <w:pStyle w:val="a3"/>
        <w:spacing w:before="88"/>
        <w:ind w:left="391" w:right="244" w:firstLine="601"/>
        <w:contextualSpacing/>
      </w:pPr>
    </w:p>
    <w:p w:rsidR="0019538A" w:rsidRDefault="00EA788B">
      <w:pPr>
        <w:pStyle w:val="1"/>
        <w:spacing w:before="2"/>
        <w:ind w:right="278"/>
        <w:jc w:val="center"/>
      </w:pPr>
      <w:bookmarkStart w:id="15" w:name="Модуль_«Работа_с_родителями»"/>
      <w:bookmarkEnd w:id="15"/>
      <w:r w:rsidRPr="005364F8">
        <w:t>Модуль</w:t>
      </w:r>
      <w:r w:rsidRPr="005364F8">
        <w:rPr>
          <w:spacing w:val="-16"/>
        </w:rPr>
        <w:t xml:space="preserve"> </w:t>
      </w:r>
      <w:r w:rsidRPr="005364F8">
        <w:t>«Работа</w:t>
      </w:r>
      <w:r w:rsidRPr="005364F8">
        <w:rPr>
          <w:spacing w:val="-17"/>
        </w:rPr>
        <w:t xml:space="preserve"> </w:t>
      </w:r>
      <w:r w:rsidRPr="005364F8">
        <w:t>с</w:t>
      </w:r>
      <w:r w:rsidRPr="005364F8">
        <w:rPr>
          <w:spacing w:val="-19"/>
        </w:rPr>
        <w:t xml:space="preserve"> </w:t>
      </w:r>
      <w:r w:rsidRPr="005364F8">
        <w:t>родителями»</w:t>
      </w:r>
    </w:p>
    <w:p w:rsidR="00712C53" w:rsidRPr="005364F8" w:rsidRDefault="00712C53">
      <w:pPr>
        <w:pStyle w:val="1"/>
        <w:spacing w:before="2"/>
        <w:ind w:right="278"/>
        <w:jc w:val="center"/>
      </w:pPr>
    </w:p>
    <w:p w:rsidR="0019538A" w:rsidRDefault="00EA788B">
      <w:pPr>
        <w:pStyle w:val="a3"/>
        <w:spacing w:before="65"/>
        <w:ind w:left="1099"/>
      </w:pPr>
      <w:r>
        <w:t>Работа</w:t>
      </w:r>
      <w:r>
        <w:rPr>
          <w:spacing w:val="28"/>
        </w:rPr>
        <w:t xml:space="preserve"> </w:t>
      </w:r>
      <w:r>
        <w:t>с</w:t>
      </w:r>
      <w:r>
        <w:rPr>
          <w:spacing w:val="86"/>
        </w:rPr>
        <w:t xml:space="preserve"> </w:t>
      </w:r>
      <w:r>
        <w:t>родителями</w:t>
      </w:r>
      <w:r>
        <w:rPr>
          <w:spacing w:val="89"/>
        </w:rPr>
        <w:t xml:space="preserve"> </w:t>
      </w:r>
      <w:r>
        <w:t>или</w:t>
      </w:r>
      <w:r>
        <w:rPr>
          <w:spacing w:val="87"/>
        </w:rPr>
        <w:t xml:space="preserve"> </w:t>
      </w:r>
      <w:r>
        <w:t>законными</w:t>
      </w:r>
      <w:r>
        <w:rPr>
          <w:spacing w:val="88"/>
        </w:rPr>
        <w:t xml:space="preserve"> </w:t>
      </w:r>
      <w:r>
        <w:t>представителями</w:t>
      </w:r>
      <w:r>
        <w:rPr>
          <w:spacing w:val="93"/>
        </w:rPr>
        <w:t xml:space="preserve"> </w:t>
      </w:r>
      <w:r>
        <w:t>школьников</w:t>
      </w:r>
      <w:r>
        <w:rPr>
          <w:spacing w:val="86"/>
        </w:rPr>
        <w:t xml:space="preserve"> </w:t>
      </w:r>
      <w:r>
        <w:t>в</w:t>
      </w:r>
      <w:r>
        <w:rPr>
          <w:spacing w:val="88"/>
        </w:rPr>
        <w:t xml:space="preserve"> </w:t>
      </w:r>
      <w:r>
        <w:t>МБОУ</w:t>
      </w:r>
    </w:p>
    <w:p w:rsidR="0019538A" w:rsidRDefault="00EA788B">
      <w:pPr>
        <w:pStyle w:val="a3"/>
        <w:spacing w:before="4"/>
        <w:ind w:right="252"/>
      </w:pPr>
      <w:r>
        <w:t>СОШ</w:t>
      </w:r>
      <w:r w:rsidR="005364F8">
        <w:t xml:space="preserve"> с. Поречье</w:t>
      </w:r>
      <w:r>
        <w:rPr>
          <w:spacing w:val="1"/>
        </w:rPr>
        <w:t xml:space="preserve"> </w:t>
      </w:r>
      <w:r>
        <w:t>проводится</w:t>
      </w:r>
      <w:r>
        <w:rPr>
          <w:spacing w:val="1"/>
        </w:rPr>
        <w:t xml:space="preserve"> </w:t>
      </w:r>
      <w:r>
        <w:t>с целью привлечения</w:t>
      </w:r>
      <w:r>
        <w:rPr>
          <w:spacing w:val="1"/>
        </w:rPr>
        <w:t xml:space="preserve"> </w:t>
      </w:r>
      <w:r>
        <w:t>их</w:t>
      </w:r>
      <w:r>
        <w:rPr>
          <w:spacing w:val="1"/>
        </w:rPr>
        <w:t xml:space="preserve"> </w:t>
      </w:r>
      <w:r>
        <w:t>к совместной</w:t>
      </w:r>
      <w:r>
        <w:rPr>
          <w:spacing w:val="1"/>
        </w:rPr>
        <w:t xml:space="preserve"> </w:t>
      </w:r>
      <w:r>
        <w:t>работе в</w:t>
      </w:r>
      <w:r>
        <w:rPr>
          <w:spacing w:val="1"/>
        </w:rPr>
        <w:t xml:space="preserve"> </w:t>
      </w:r>
      <w:r>
        <w:t>свете</w:t>
      </w:r>
      <w:r>
        <w:rPr>
          <w:spacing w:val="1"/>
        </w:rPr>
        <w:t xml:space="preserve"> </w:t>
      </w:r>
      <w:r>
        <w:t>требований ФГОС и обеспечивается установлением партнёрских отношений с семьёй</w:t>
      </w:r>
      <w:r>
        <w:rPr>
          <w:spacing w:val="1"/>
        </w:rPr>
        <w:t xml:space="preserve"> </w:t>
      </w:r>
      <w:r>
        <w:t>каждого</w:t>
      </w:r>
      <w:r>
        <w:rPr>
          <w:spacing w:val="1"/>
        </w:rPr>
        <w:t xml:space="preserve"> </w:t>
      </w:r>
      <w:r>
        <w:t>воспитанника.</w:t>
      </w:r>
      <w:r>
        <w:rPr>
          <w:spacing w:val="1"/>
        </w:rPr>
        <w:t xml:space="preserve"> </w:t>
      </w:r>
      <w:r>
        <w:t>Формы</w:t>
      </w:r>
      <w:r>
        <w:rPr>
          <w:spacing w:val="1"/>
        </w:rPr>
        <w:t xml:space="preserve"> </w:t>
      </w:r>
      <w:r>
        <w:t>участия</w:t>
      </w:r>
      <w:r>
        <w:rPr>
          <w:spacing w:val="1"/>
        </w:rPr>
        <w:t xml:space="preserve"> </w:t>
      </w:r>
      <w:r>
        <w:t>родителей</w:t>
      </w:r>
      <w:r>
        <w:rPr>
          <w:spacing w:val="1"/>
        </w:rPr>
        <w:t xml:space="preserve"> </w:t>
      </w:r>
      <w:r>
        <w:t>или</w:t>
      </w:r>
      <w:r>
        <w:rPr>
          <w:spacing w:val="1"/>
        </w:rPr>
        <w:t xml:space="preserve"> </w:t>
      </w:r>
      <w:r>
        <w:t>законных</w:t>
      </w:r>
      <w:r>
        <w:rPr>
          <w:spacing w:val="1"/>
        </w:rPr>
        <w:t xml:space="preserve"> </w:t>
      </w:r>
      <w:r>
        <w:t>представителей</w:t>
      </w:r>
      <w:r>
        <w:rPr>
          <w:spacing w:val="-62"/>
        </w:rPr>
        <w:t xml:space="preserve"> </w:t>
      </w:r>
      <w:r>
        <w:t>школьников</w:t>
      </w:r>
      <w:r>
        <w:rPr>
          <w:spacing w:val="1"/>
        </w:rPr>
        <w:t xml:space="preserve"> </w:t>
      </w:r>
      <w:r>
        <w:t>в</w:t>
      </w:r>
      <w:r>
        <w:rPr>
          <w:spacing w:val="1"/>
        </w:rPr>
        <w:t xml:space="preserve"> </w:t>
      </w:r>
      <w:r>
        <w:t>управлении</w:t>
      </w:r>
      <w:r>
        <w:rPr>
          <w:spacing w:val="1"/>
        </w:rPr>
        <w:t xml:space="preserve"> </w:t>
      </w:r>
      <w:r>
        <w:t>образовательным</w:t>
      </w:r>
      <w:r>
        <w:rPr>
          <w:spacing w:val="1"/>
        </w:rPr>
        <w:t xml:space="preserve"> </w:t>
      </w:r>
      <w:r>
        <w:t>учреждением:</w:t>
      </w:r>
      <w:r>
        <w:rPr>
          <w:spacing w:val="1"/>
        </w:rPr>
        <w:t xml:space="preserve"> </w:t>
      </w:r>
      <w:r>
        <w:t>социальные</w:t>
      </w:r>
      <w:r>
        <w:rPr>
          <w:spacing w:val="1"/>
        </w:rPr>
        <w:t xml:space="preserve"> </w:t>
      </w:r>
      <w:r>
        <w:t>заказчики</w:t>
      </w:r>
      <w:r>
        <w:rPr>
          <w:spacing w:val="-62"/>
        </w:rPr>
        <w:t xml:space="preserve"> </w:t>
      </w:r>
      <w:r>
        <w:t>образовательных</w:t>
      </w:r>
      <w:r>
        <w:rPr>
          <w:spacing w:val="1"/>
        </w:rPr>
        <w:t xml:space="preserve"> </w:t>
      </w:r>
      <w:r>
        <w:t>услуг</w:t>
      </w:r>
      <w:r>
        <w:rPr>
          <w:spacing w:val="1"/>
        </w:rPr>
        <w:t xml:space="preserve"> </w:t>
      </w:r>
      <w:r>
        <w:t>и</w:t>
      </w:r>
      <w:r>
        <w:rPr>
          <w:spacing w:val="1"/>
        </w:rPr>
        <w:t xml:space="preserve"> </w:t>
      </w:r>
      <w:r>
        <w:t>исполнители</w:t>
      </w:r>
      <w:r>
        <w:rPr>
          <w:spacing w:val="1"/>
        </w:rPr>
        <w:t xml:space="preserve"> </w:t>
      </w:r>
      <w:r>
        <w:t>дополнительных</w:t>
      </w:r>
      <w:r>
        <w:rPr>
          <w:spacing w:val="1"/>
        </w:rPr>
        <w:t xml:space="preserve"> </w:t>
      </w:r>
      <w:r>
        <w:t>образовательных</w:t>
      </w:r>
      <w:r>
        <w:rPr>
          <w:spacing w:val="1"/>
        </w:rPr>
        <w:t xml:space="preserve"> </w:t>
      </w:r>
      <w:r>
        <w:t>услуг;</w:t>
      </w:r>
      <w:r>
        <w:rPr>
          <w:spacing w:val="1"/>
        </w:rPr>
        <w:t xml:space="preserve"> </w:t>
      </w:r>
      <w:r>
        <w:t>эксперты</w:t>
      </w:r>
      <w:r>
        <w:rPr>
          <w:spacing w:val="-1"/>
        </w:rPr>
        <w:t xml:space="preserve"> </w:t>
      </w:r>
      <w:r>
        <w:t>качества</w:t>
      </w:r>
      <w:r>
        <w:rPr>
          <w:spacing w:val="1"/>
        </w:rPr>
        <w:t xml:space="preserve"> </w:t>
      </w:r>
      <w:r>
        <w:t>образования;</w:t>
      </w:r>
      <w:r>
        <w:rPr>
          <w:spacing w:val="1"/>
        </w:rPr>
        <w:t xml:space="preserve"> </w:t>
      </w:r>
      <w:r>
        <w:t>защитники</w:t>
      </w:r>
      <w:r>
        <w:rPr>
          <w:spacing w:val="1"/>
        </w:rPr>
        <w:t xml:space="preserve"> </w:t>
      </w:r>
      <w:r>
        <w:t>прав</w:t>
      </w:r>
      <w:r>
        <w:rPr>
          <w:spacing w:val="3"/>
        </w:rPr>
        <w:t xml:space="preserve"> </w:t>
      </w:r>
      <w:r>
        <w:t>и</w:t>
      </w:r>
      <w:r>
        <w:rPr>
          <w:spacing w:val="1"/>
        </w:rPr>
        <w:t xml:space="preserve"> </w:t>
      </w:r>
      <w:r>
        <w:t>интересов</w:t>
      </w:r>
      <w:r>
        <w:rPr>
          <w:spacing w:val="3"/>
        </w:rPr>
        <w:t xml:space="preserve"> </w:t>
      </w:r>
      <w:r>
        <w:t>ребёнка.</w:t>
      </w:r>
    </w:p>
    <w:p w:rsidR="0019538A" w:rsidRDefault="00EA788B">
      <w:pPr>
        <w:pStyle w:val="a3"/>
        <w:ind w:right="245" w:firstLine="706"/>
      </w:pPr>
      <w:r>
        <w:t>Работа с родителями или законными представителями школьников обеспечивает</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родительской</w:t>
      </w:r>
      <w:r>
        <w:rPr>
          <w:spacing w:val="1"/>
        </w:rPr>
        <w:t xml:space="preserve"> </w:t>
      </w:r>
      <w:r>
        <w:t>общественности</w:t>
      </w:r>
      <w:r>
        <w:rPr>
          <w:spacing w:val="-1"/>
        </w:rPr>
        <w:t xml:space="preserve"> </w:t>
      </w:r>
      <w:r>
        <w:t>посредством</w:t>
      </w:r>
      <w:r>
        <w:rPr>
          <w:spacing w:val="-1"/>
        </w:rPr>
        <w:t xml:space="preserve"> </w:t>
      </w:r>
      <w:r>
        <w:t>различных</w:t>
      </w:r>
      <w:r>
        <w:rPr>
          <w:spacing w:val="-1"/>
        </w:rPr>
        <w:t xml:space="preserve"> </w:t>
      </w:r>
      <w:r>
        <w:t>форм</w:t>
      </w:r>
      <w:r>
        <w:rPr>
          <w:spacing w:val="-1"/>
        </w:rPr>
        <w:t xml:space="preserve"> </w:t>
      </w:r>
      <w:r>
        <w:t>просвещения и</w:t>
      </w:r>
      <w:r>
        <w:rPr>
          <w:spacing w:val="-5"/>
        </w:rPr>
        <w:t xml:space="preserve"> </w:t>
      </w:r>
      <w:r>
        <w:t>консультирования.</w:t>
      </w:r>
    </w:p>
    <w:p w:rsidR="005364F8" w:rsidRDefault="005364F8" w:rsidP="005364F8">
      <w:pPr>
        <w:pStyle w:val="a3"/>
        <w:ind w:right="245" w:firstLine="706"/>
      </w:pPr>
      <w: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5364F8" w:rsidRDefault="005364F8" w:rsidP="005364F8">
      <w:pPr>
        <w:pStyle w:val="a3"/>
        <w:ind w:right="245" w:firstLine="706"/>
      </w:pPr>
      <w: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5364F8" w:rsidRDefault="005364F8" w:rsidP="005364F8">
      <w:pPr>
        <w:pStyle w:val="a3"/>
        <w:ind w:right="245" w:firstLine="706"/>
      </w:pPr>
      <w:r>
        <w:t>-</w:t>
      </w:r>
      <w:r>
        <w:tab/>
        <w:t>выявление семей группы риска при обследовании материально-бытовых условий проживания обучающихся школы;</w:t>
      </w:r>
    </w:p>
    <w:p w:rsidR="005364F8" w:rsidRDefault="005364F8" w:rsidP="005364F8">
      <w:pPr>
        <w:pStyle w:val="a3"/>
        <w:ind w:right="245" w:firstLine="706"/>
      </w:pPr>
      <w:r>
        <w:lastRenderedPageBreak/>
        <w:t>-</w:t>
      </w:r>
      <w:r>
        <w:tab/>
        <w:t>формирование банка данных семей;</w:t>
      </w:r>
    </w:p>
    <w:p w:rsidR="005364F8" w:rsidRDefault="005364F8" w:rsidP="005364F8">
      <w:pPr>
        <w:pStyle w:val="a3"/>
        <w:ind w:right="245" w:firstLine="706"/>
      </w:pPr>
      <w:r>
        <w:t>-</w:t>
      </w:r>
      <w:r>
        <w:tab/>
        <w:t xml:space="preserve">индивидуальные беседы; </w:t>
      </w:r>
    </w:p>
    <w:p w:rsidR="005364F8" w:rsidRDefault="005364F8" w:rsidP="005364F8">
      <w:pPr>
        <w:pStyle w:val="a3"/>
        <w:ind w:right="245" w:firstLine="706"/>
      </w:pPr>
      <w:r>
        <w:t>-</w:t>
      </w:r>
      <w:r>
        <w:tab/>
        <w:t xml:space="preserve">заседания Совета профилактики; </w:t>
      </w:r>
    </w:p>
    <w:p w:rsidR="005364F8" w:rsidRDefault="005364F8" w:rsidP="005364F8">
      <w:pPr>
        <w:pStyle w:val="a3"/>
        <w:ind w:right="245" w:firstLine="706"/>
      </w:pPr>
      <w:r>
        <w:t>-</w:t>
      </w:r>
      <w:r>
        <w:tab/>
        <w:t>совещания при директоре;</w:t>
      </w:r>
    </w:p>
    <w:p w:rsidR="005364F8" w:rsidRDefault="005364F8" w:rsidP="005364F8">
      <w:pPr>
        <w:pStyle w:val="a3"/>
        <w:ind w:right="245" w:firstLine="706"/>
      </w:pPr>
      <w:r>
        <w:t>-</w:t>
      </w:r>
      <w:r>
        <w:tab/>
        <w:t>совместные мероприятия с КДН и ПДН;</w:t>
      </w:r>
    </w:p>
    <w:p w:rsidR="005364F8" w:rsidRDefault="005364F8" w:rsidP="005364F8">
      <w:pPr>
        <w:pStyle w:val="a3"/>
        <w:ind w:right="245" w:firstLine="706"/>
      </w:pPr>
      <w: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5364F8" w:rsidRDefault="005364F8" w:rsidP="005364F8">
      <w:pPr>
        <w:pStyle w:val="a3"/>
        <w:ind w:right="245" w:firstLine="706"/>
      </w:pPr>
      <w: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5364F8" w:rsidRDefault="005364F8" w:rsidP="005364F8">
      <w:pPr>
        <w:pStyle w:val="a3"/>
        <w:ind w:right="245" w:firstLine="706"/>
      </w:pPr>
      <w:r>
        <w:t>Работа с родителями или законными представителями школьников осуществляется в рамках следующих видов и форм деятельности:</w:t>
      </w:r>
    </w:p>
    <w:p w:rsidR="0019538A" w:rsidRDefault="00EA788B" w:rsidP="00712C53">
      <w:pPr>
        <w:pStyle w:val="3"/>
        <w:spacing w:before="3" w:line="298" w:lineRule="exact"/>
        <w:ind w:left="1363" w:right="318"/>
      </w:pPr>
      <w:bookmarkStart w:id="16" w:name="На_групповом_уровне:"/>
      <w:bookmarkEnd w:id="16"/>
      <w:r>
        <w:rPr>
          <w:spacing w:val="-1"/>
        </w:rPr>
        <w:t>На</w:t>
      </w:r>
      <w:r>
        <w:rPr>
          <w:spacing w:val="-15"/>
        </w:rPr>
        <w:t xml:space="preserve"> </w:t>
      </w:r>
      <w:r>
        <w:rPr>
          <w:spacing w:val="-1"/>
        </w:rPr>
        <w:t>групповом</w:t>
      </w:r>
      <w:r>
        <w:rPr>
          <w:spacing w:val="-12"/>
        </w:rPr>
        <w:t xml:space="preserve"> </w:t>
      </w:r>
      <w:r>
        <w:t>уровне:</w:t>
      </w:r>
    </w:p>
    <w:p w:rsidR="00E71D14" w:rsidRPr="00E71D14" w:rsidRDefault="00E71D14" w:rsidP="00712C53">
      <w:pPr>
        <w:pStyle w:val="3"/>
        <w:spacing w:before="1" w:line="296" w:lineRule="exact"/>
        <w:ind w:right="318"/>
        <w:rPr>
          <w:b w:val="0"/>
          <w:spacing w:val="-1"/>
        </w:rPr>
      </w:pPr>
      <w:bookmarkStart w:id="17" w:name="На_индивидуальном_уровне:"/>
      <w:bookmarkEnd w:id="17"/>
      <w:r w:rsidRPr="00E71D14">
        <w:rPr>
          <w:spacing w:val="-1"/>
        </w:rPr>
        <w:tab/>
        <w:t xml:space="preserve">- </w:t>
      </w:r>
      <w:r>
        <w:rPr>
          <w:b w:val="0"/>
          <w:spacing w:val="-1"/>
        </w:rPr>
        <w:t xml:space="preserve">Общешкольный </w:t>
      </w:r>
      <w:r w:rsidRPr="00E71D14">
        <w:rPr>
          <w:b w:val="0"/>
          <w:spacing w:val="-1"/>
        </w:rPr>
        <w:t>родительский комитет, участвующий в управлении школой и решении вопросов воспитания и социализации их детей;</w:t>
      </w:r>
    </w:p>
    <w:p w:rsidR="00E71D14" w:rsidRPr="00E71D14" w:rsidRDefault="00E71D14" w:rsidP="00712C53">
      <w:pPr>
        <w:pStyle w:val="3"/>
        <w:spacing w:before="1" w:line="296" w:lineRule="exact"/>
        <w:ind w:right="318"/>
        <w:rPr>
          <w:b w:val="0"/>
          <w:spacing w:val="-1"/>
        </w:rPr>
      </w:pPr>
      <w:r w:rsidRPr="00E71D14">
        <w:rPr>
          <w:b w:val="0"/>
          <w:spacing w:val="-1"/>
        </w:rPr>
        <w:tab/>
        <w:t>-общешкольные родительские собрания, происходящие в режиме обсуждения наиболее острых проблем обучения и воспитания школьников;</w:t>
      </w:r>
    </w:p>
    <w:p w:rsidR="00E71D14" w:rsidRPr="00E71D14" w:rsidRDefault="00E71D14" w:rsidP="00712C53">
      <w:pPr>
        <w:pStyle w:val="3"/>
        <w:spacing w:before="1" w:line="296" w:lineRule="exact"/>
        <w:ind w:right="318"/>
        <w:rPr>
          <w:b w:val="0"/>
          <w:spacing w:val="-1"/>
        </w:rPr>
      </w:pPr>
      <w:r w:rsidRPr="00E71D14">
        <w:rPr>
          <w:b w:val="0"/>
          <w:spacing w:val="-1"/>
        </w:rPr>
        <w:t>-педагогическое просвещение родителей по вопросам вос</w:t>
      </w:r>
      <w:r>
        <w:rPr>
          <w:b w:val="0"/>
          <w:spacing w:val="-1"/>
        </w:rPr>
        <w:t xml:space="preserve">питания детей, в ходе которого родители получают </w:t>
      </w:r>
      <w:r w:rsidRPr="00E71D14">
        <w:rPr>
          <w:b w:val="0"/>
          <w:spacing w:val="-1"/>
        </w:rPr>
        <w:t>рекомендации классных руководителей и обмениваются собственным творческим опытом и находками в деле воспитан</w:t>
      </w:r>
      <w:r>
        <w:rPr>
          <w:b w:val="0"/>
          <w:spacing w:val="-1"/>
        </w:rPr>
        <w:t xml:space="preserve">ия детей, а так же по вопросам </w:t>
      </w:r>
      <w:r w:rsidRPr="00E71D14">
        <w:rPr>
          <w:b w:val="0"/>
          <w:spacing w:val="-1"/>
        </w:rPr>
        <w:t>здоровьясбережения детей и подростков;</w:t>
      </w:r>
    </w:p>
    <w:p w:rsidR="00E71D14" w:rsidRPr="00E71D14" w:rsidRDefault="00E71D14" w:rsidP="00712C53">
      <w:pPr>
        <w:pStyle w:val="3"/>
        <w:spacing w:before="1" w:line="296" w:lineRule="exact"/>
        <w:ind w:right="318"/>
        <w:rPr>
          <w:b w:val="0"/>
          <w:spacing w:val="-1"/>
        </w:rPr>
      </w:pPr>
      <w:r>
        <w:rPr>
          <w:b w:val="0"/>
          <w:spacing w:val="-1"/>
        </w:rPr>
        <w:t xml:space="preserve"> </w:t>
      </w:r>
      <w:r w:rsidRPr="00E71D14">
        <w:rPr>
          <w:b w:val="0"/>
          <w:spacing w:val="-1"/>
        </w:rPr>
        <w:t>-взаимодействие с родителями посредство</w:t>
      </w:r>
      <w:r>
        <w:rPr>
          <w:b w:val="0"/>
          <w:spacing w:val="-1"/>
        </w:rPr>
        <w:t xml:space="preserve">м школьного сайта: размещается </w:t>
      </w:r>
      <w:r w:rsidRPr="00E71D14">
        <w:rPr>
          <w:b w:val="0"/>
          <w:spacing w:val="-1"/>
        </w:rPr>
        <w:t>информация, предусматривающая ознакомление родителей, школьные новости.</w:t>
      </w:r>
    </w:p>
    <w:p w:rsidR="0019538A" w:rsidRDefault="00EA788B" w:rsidP="00712C53">
      <w:pPr>
        <w:pStyle w:val="3"/>
        <w:spacing w:before="1" w:line="296" w:lineRule="exact"/>
        <w:ind w:right="318"/>
      </w:pPr>
      <w:r>
        <w:rPr>
          <w:spacing w:val="-1"/>
        </w:rPr>
        <w:t>На</w:t>
      </w:r>
      <w:r>
        <w:rPr>
          <w:spacing w:val="-12"/>
        </w:rPr>
        <w:t xml:space="preserve"> </w:t>
      </w:r>
      <w:r>
        <w:rPr>
          <w:spacing w:val="-1"/>
        </w:rPr>
        <w:t>индивидуальном</w:t>
      </w:r>
      <w:r>
        <w:rPr>
          <w:spacing w:val="-12"/>
        </w:rPr>
        <w:t xml:space="preserve"> </w:t>
      </w:r>
      <w:r>
        <w:rPr>
          <w:spacing w:val="-1"/>
        </w:rPr>
        <w:t>уровне:</w:t>
      </w:r>
    </w:p>
    <w:p w:rsidR="00E71D14" w:rsidRDefault="00E71D14" w:rsidP="00712C53">
      <w:pPr>
        <w:pStyle w:val="a3"/>
        <w:ind w:right="318"/>
      </w:pPr>
      <w:r>
        <w:tab/>
        <w:t>- обращение к специалистам по запросу родителей для решения острых конфликтных ситуаций;</w:t>
      </w:r>
    </w:p>
    <w:p w:rsidR="00E71D14" w:rsidRDefault="00E71D14" w:rsidP="00712C53">
      <w:pPr>
        <w:pStyle w:val="a3"/>
        <w:ind w:right="318"/>
      </w:pPr>
      <w: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71D14" w:rsidRDefault="00E71D14" w:rsidP="00712C53">
      <w:pPr>
        <w:pStyle w:val="a3"/>
        <w:ind w:right="318"/>
      </w:pPr>
      <w:r>
        <w:tab/>
        <w:t>- помощь со стороны родителей в подготовке и проведении общешкольных и внутриклассных мероприятий воспитательной направленности;</w:t>
      </w:r>
    </w:p>
    <w:p w:rsidR="0019538A" w:rsidRDefault="00E71D14" w:rsidP="00712C53">
      <w:pPr>
        <w:pStyle w:val="a3"/>
        <w:ind w:left="284" w:right="318"/>
        <w:jc w:val="left"/>
      </w:pPr>
      <w:r>
        <w:tab/>
        <w:t>- индивидуальное консультирование c целью координации воспитательных усилий педагогов и родителей.</w:t>
      </w:r>
    </w:p>
    <w:p w:rsidR="0019538A" w:rsidRDefault="00EA788B">
      <w:pPr>
        <w:pStyle w:val="1"/>
        <w:spacing w:line="366" w:lineRule="exact"/>
        <w:ind w:right="277"/>
        <w:jc w:val="center"/>
        <w:rPr>
          <w:spacing w:val="-2"/>
        </w:rPr>
      </w:pPr>
      <w:bookmarkStart w:id="18" w:name="Модуль_«Самоуправление»"/>
      <w:bookmarkEnd w:id="18"/>
      <w:r w:rsidRPr="00E71D14">
        <w:rPr>
          <w:spacing w:val="-2"/>
        </w:rPr>
        <w:t>Модуль</w:t>
      </w:r>
      <w:r w:rsidRPr="00E71D14">
        <w:rPr>
          <w:spacing w:val="-3"/>
        </w:rPr>
        <w:t xml:space="preserve"> </w:t>
      </w:r>
      <w:r w:rsidRPr="00E71D14">
        <w:rPr>
          <w:spacing w:val="-2"/>
        </w:rPr>
        <w:t>«Самоуправление»</w:t>
      </w:r>
    </w:p>
    <w:p w:rsidR="00712C53" w:rsidRDefault="00712C53">
      <w:pPr>
        <w:pStyle w:val="1"/>
        <w:spacing w:line="366" w:lineRule="exact"/>
        <w:ind w:right="277"/>
        <w:jc w:val="center"/>
      </w:pPr>
    </w:p>
    <w:p w:rsidR="0019538A" w:rsidRDefault="00EA788B" w:rsidP="00712C53">
      <w:pPr>
        <w:pStyle w:val="a3"/>
        <w:ind w:right="318" w:firstLine="970"/>
      </w:pPr>
      <w:r>
        <w:t>Основная</w:t>
      </w:r>
      <w:r>
        <w:rPr>
          <w:spacing w:val="1"/>
        </w:rPr>
        <w:t xml:space="preserve"> </w:t>
      </w:r>
      <w:r>
        <w:t>цель</w:t>
      </w:r>
      <w:r>
        <w:rPr>
          <w:spacing w:val="1"/>
        </w:rPr>
        <w:t xml:space="preserve"> </w:t>
      </w:r>
      <w:r>
        <w:t>модуля</w:t>
      </w:r>
      <w:r>
        <w:rPr>
          <w:spacing w:val="1"/>
        </w:rPr>
        <w:t xml:space="preserve"> </w:t>
      </w:r>
      <w:r>
        <w:t>«Ученическое</w:t>
      </w:r>
      <w:r>
        <w:rPr>
          <w:spacing w:val="1"/>
        </w:rPr>
        <w:t xml:space="preserve"> </w:t>
      </w:r>
      <w:r>
        <w:t>самоуправление»</w:t>
      </w:r>
      <w:r>
        <w:rPr>
          <w:spacing w:val="1"/>
        </w:rPr>
        <w:t xml:space="preserve"> </w:t>
      </w:r>
      <w:r>
        <w:t>в</w:t>
      </w:r>
      <w:r>
        <w:rPr>
          <w:spacing w:val="1"/>
        </w:rPr>
        <w:t xml:space="preserve"> </w:t>
      </w:r>
      <w:r>
        <w:t>МБОУ</w:t>
      </w:r>
      <w:r>
        <w:rPr>
          <w:spacing w:val="1"/>
        </w:rPr>
        <w:t xml:space="preserve"> </w:t>
      </w:r>
      <w:r w:rsidR="00E71D14">
        <w:t>СОШ с. Поречье</w:t>
      </w:r>
      <w:r>
        <w:rPr>
          <w:spacing w:val="1"/>
        </w:rPr>
        <w:t xml:space="preserve"> </w:t>
      </w:r>
      <w:r>
        <w:t>заключается</w:t>
      </w:r>
      <w:r>
        <w:rPr>
          <w:spacing w:val="1"/>
        </w:rPr>
        <w:t xml:space="preserve"> </w:t>
      </w:r>
      <w:r>
        <w:t>в</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выявления,</w:t>
      </w:r>
      <w:r>
        <w:rPr>
          <w:spacing w:val="1"/>
        </w:rPr>
        <w:t xml:space="preserve"> </w:t>
      </w:r>
      <w:r>
        <w:t>поддержки</w:t>
      </w:r>
      <w:r>
        <w:rPr>
          <w:spacing w:val="1"/>
        </w:rPr>
        <w:t xml:space="preserve"> </w:t>
      </w:r>
      <w:r>
        <w:t>и</w:t>
      </w:r>
      <w:r>
        <w:rPr>
          <w:spacing w:val="1"/>
        </w:rPr>
        <w:t xml:space="preserve"> </w:t>
      </w:r>
      <w:r>
        <w:t>развития</w:t>
      </w:r>
      <w:r>
        <w:rPr>
          <w:spacing w:val="-62"/>
        </w:rPr>
        <w:t xml:space="preserve"> </w:t>
      </w:r>
      <w:r>
        <w:t>управленческих инициатив обучающихся, принятия совместных со взрослыми решений,</w:t>
      </w:r>
      <w:r>
        <w:rPr>
          <w:spacing w:val="-62"/>
        </w:rPr>
        <w:t xml:space="preserve"> </w:t>
      </w:r>
      <w:r>
        <w:t>а также для включения обучающихся школы в</w:t>
      </w:r>
      <w:r>
        <w:rPr>
          <w:spacing w:val="65"/>
        </w:rPr>
        <w:t xml:space="preserve"> </w:t>
      </w:r>
      <w:r>
        <w:t>вариативную коллективную творческую</w:t>
      </w:r>
      <w:r>
        <w:rPr>
          <w:spacing w:val="1"/>
        </w:rPr>
        <w:t xml:space="preserve"> </w:t>
      </w:r>
      <w:r>
        <w:t>и</w:t>
      </w:r>
      <w:r>
        <w:rPr>
          <w:spacing w:val="1"/>
        </w:rPr>
        <w:t xml:space="preserve"> </w:t>
      </w:r>
      <w:r>
        <w:t>социально-значимую</w:t>
      </w:r>
      <w:r>
        <w:rPr>
          <w:spacing w:val="1"/>
        </w:rPr>
        <w:t xml:space="preserve"> </w:t>
      </w:r>
      <w:r>
        <w:t>деятельность.</w:t>
      </w:r>
      <w:r>
        <w:rPr>
          <w:spacing w:val="1"/>
        </w:rPr>
        <w:t xml:space="preserve"> </w:t>
      </w:r>
      <w:r>
        <w:t>Участие</w:t>
      </w:r>
      <w:r>
        <w:rPr>
          <w:spacing w:val="1"/>
        </w:rPr>
        <w:t xml:space="preserve"> </w:t>
      </w:r>
      <w:r>
        <w:t>в</w:t>
      </w:r>
      <w:r>
        <w:rPr>
          <w:spacing w:val="1"/>
        </w:rPr>
        <w:t xml:space="preserve"> </w:t>
      </w:r>
      <w:r>
        <w:t>самоуправлении</w:t>
      </w:r>
      <w:r>
        <w:rPr>
          <w:spacing w:val="1"/>
        </w:rPr>
        <w:t xml:space="preserve"> </w:t>
      </w:r>
      <w:r>
        <w:t>даёт</w:t>
      </w:r>
      <w:r>
        <w:rPr>
          <w:spacing w:val="1"/>
        </w:rPr>
        <w:t xml:space="preserve"> </w:t>
      </w:r>
      <w:r>
        <w:t>возможность</w:t>
      </w:r>
      <w:r>
        <w:rPr>
          <w:spacing w:val="1"/>
        </w:rPr>
        <w:t xml:space="preserve"> </w:t>
      </w:r>
      <w:r>
        <w:t>подросткам</w:t>
      </w:r>
      <w:r>
        <w:rPr>
          <w:spacing w:val="1"/>
        </w:rPr>
        <w:t xml:space="preserve"> </w:t>
      </w:r>
      <w:r>
        <w:t>попробовать</w:t>
      </w:r>
      <w:r>
        <w:rPr>
          <w:spacing w:val="1"/>
        </w:rPr>
        <w:t xml:space="preserve"> </w:t>
      </w:r>
      <w:r>
        <w:t>себя</w:t>
      </w:r>
      <w:r>
        <w:rPr>
          <w:spacing w:val="1"/>
        </w:rPr>
        <w:t xml:space="preserve"> </w:t>
      </w:r>
      <w:r>
        <w:t>в</w:t>
      </w:r>
      <w:r>
        <w:rPr>
          <w:spacing w:val="1"/>
        </w:rPr>
        <w:t xml:space="preserve"> </w:t>
      </w:r>
      <w:r>
        <w:t>различных</w:t>
      </w:r>
      <w:r>
        <w:rPr>
          <w:spacing w:val="1"/>
        </w:rPr>
        <w:t xml:space="preserve"> </w:t>
      </w:r>
      <w:r>
        <w:t>социальных</w:t>
      </w:r>
      <w:r>
        <w:rPr>
          <w:spacing w:val="1"/>
        </w:rPr>
        <w:t xml:space="preserve"> </w:t>
      </w:r>
      <w:r>
        <w:t>ролях,</w:t>
      </w:r>
      <w:r>
        <w:rPr>
          <w:spacing w:val="1"/>
        </w:rPr>
        <w:t xml:space="preserve"> </w:t>
      </w:r>
      <w:r>
        <w:t>получить</w:t>
      </w:r>
      <w:r>
        <w:rPr>
          <w:spacing w:val="1"/>
        </w:rPr>
        <w:t xml:space="preserve"> </w:t>
      </w:r>
      <w:r>
        <w:t>опыт</w:t>
      </w:r>
      <w:r>
        <w:rPr>
          <w:spacing w:val="1"/>
        </w:rPr>
        <w:t xml:space="preserve"> </w:t>
      </w:r>
      <w:r>
        <w:t>конструктивного общения, совместного преодоления трудностей, формирует личную и</w:t>
      </w:r>
      <w:r>
        <w:rPr>
          <w:spacing w:val="1"/>
        </w:rPr>
        <w:t xml:space="preserve"> </w:t>
      </w:r>
      <w:r>
        <w:t>коллективную</w:t>
      </w:r>
      <w:r>
        <w:rPr>
          <w:spacing w:val="-1"/>
        </w:rPr>
        <w:t xml:space="preserve"> </w:t>
      </w:r>
      <w:r>
        <w:t>ответственность</w:t>
      </w:r>
      <w:r>
        <w:rPr>
          <w:spacing w:val="-2"/>
        </w:rPr>
        <w:t xml:space="preserve"> </w:t>
      </w:r>
      <w:r>
        <w:t>за</w:t>
      </w:r>
      <w:r>
        <w:rPr>
          <w:spacing w:val="2"/>
        </w:rPr>
        <w:t xml:space="preserve"> </w:t>
      </w:r>
      <w:r>
        <w:t>свои</w:t>
      </w:r>
      <w:r>
        <w:rPr>
          <w:spacing w:val="1"/>
        </w:rPr>
        <w:t xml:space="preserve"> </w:t>
      </w:r>
      <w:r>
        <w:t>решения</w:t>
      </w:r>
      <w:r>
        <w:rPr>
          <w:spacing w:val="2"/>
        </w:rPr>
        <w:t xml:space="preserve"> </w:t>
      </w:r>
      <w:r>
        <w:t>и</w:t>
      </w:r>
      <w:r>
        <w:rPr>
          <w:spacing w:val="2"/>
        </w:rPr>
        <w:t xml:space="preserve"> </w:t>
      </w:r>
      <w:r>
        <w:t>поступки.</w:t>
      </w:r>
    </w:p>
    <w:p w:rsidR="00E71D14" w:rsidRDefault="00E71D14" w:rsidP="00712C53">
      <w:pPr>
        <w:pStyle w:val="a3"/>
        <w:ind w:right="318" w:firstLine="970"/>
      </w:pPr>
      <w:r>
        <w:lastRenderedPageBreak/>
        <w:t>Детское самоуправление в школе осуществляется через:</w:t>
      </w:r>
    </w:p>
    <w:p w:rsidR="00E71D14" w:rsidRDefault="00E71D14" w:rsidP="00712C53">
      <w:pPr>
        <w:pStyle w:val="a3"/>
        <w:ind w:right="318" w:firstLine="970"/>
      </w:pPr>
      <w:r>
        <w:t>На уровне школы:</w:t>
      </w:r>
    </w:p>
    <w:p w:rsidR="00E71D14" w:rsidRDefault="00E71D14" w:rsidP="00712C53">
      <w:pPr>
        <w:pStyle w:val="a3"/>
        <w:ind w:right="318" w:firstLine="970"/>
      </w:pPr>
      <w:r>
        <w:t>•</w:t>
      </w:r>
      <w:r>
        <w:tab/>
        <w:t>через деятельность выборного Совета школьников;</w:t>
      </w:r>
    </w:p>
    <w:p w:rsidR="00E71D14" w:rsidRDefault="00E71D14" w:rsidP="00712C53">
      <w:pPr>
        <w:pStyle w:val="a3"/>
        <w:ind w:right="318" w:firstLine="970"/>
      </w:pPr>
      <w:r>
        <w:t>•</w:t>
      </w:r>
      <w:r>
        <w:tab/>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E71D14" w:rsidRDefault="00E71D14" w:rsidP="00712C53">
      <w:pPr>
        <w:pStyle w:val="a3"/>
        <w:ind w:right="318" w:firstLine="970"/>
      </w:pPr>
      <w:r>
        <w:t>•</w:t>
      </w:r>
      <w:r>
        <w:tab/>
        <w:t xml:space="preserve"> 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E71D14" w:rsidRDefault="00E71D14" w:rsidP="00712C53">
      <w:pPr>
        <w:pStyle w:val="a3"/>
        <w:ind w:right="318" w:firstLine="970"/>
      </w:pPr>
      <w:r>
        <w:t>На уровне классов:</w:t>
      </w:r>
    </w:p>
    <w:p w:rsidR="00E71D14" w:rsidRDefault="00E71D14" w:rsidP="00712C53">
      <w:pPr>
        <w:pStyle w:val="a3"/>
        <w:ind w:right="318" w:firstLine="970"/>
      </w:pPr>
      <w:r>
        <w:t>•</w:t>
      </w:r>
      <w:r>
        <w:tab/>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E71D14" w:rsidRDefault="00E71D14" w:rsidP="00712C53">
      <w:pPr>
        <w:pStyle w:val="a3"/>
        <w:ind w:right="318" w:firstLine="970"/>
      </w:pPr>
      <w:r>
        <w:t>•</w:t>
      </w:r>
      <w:r>
        <w:tab/>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71D14" w:rsidRDefault="00E71D14" w:rsidP="00712C53">
      <w:pPr>
        <w:pStyle w:val="a3"/>
        <w:ind w:right="318" w:firstLine="970"/>
      </w:pPr>
      <w:r>
        <w:t>На индивидуальном уровне:</w:t>
      </w:r>
    </w:p>
    <w:p w:rsidR="00E71D14" w:rsidRDefault="00E71D14" w:rsidP="00712C53">
      <w:pPr>
        <w:pStyle w:val="a3"/>
        <w:ind w:right="318" w:firstLine="970"/>
      </w:pPr>
      <w:r>
        <w:t>•</w:t>
      </w:r>
      <w:r>
        <w:tab/>
        <w:t>через вовлечение школьников в планирование, организацию, проведение и анализ различного рода деятельности.</w:t>
      </w:r>
    </w:p>
    <w:p w:rsidR="00712C53" w:rsidRDefault="00712C53" w:rsidP="00712C53">
      <w:pPr>
        <w:pStyle w:val="a3"/>
        <w:ind w:right="318" w:firstLine="970"/>
      </w:pPr>
    </w:p>
    <w:p w:rsidR="0019538A" w:rsidRDefault="00EA788B">
      <w:pPr>
        <w:pStyle w:val="1"/>
        <w:spacing w:before="2" w:line="366" w:lineRule="exact"/>
        <w:ind w:right="274"/>
        <w:jc w:val="center"/>
        <w:rPr>
          <w:spacing w:val="-1"/>
        </w:rPr>
      </w:pPr>
      <w:bookmarkStart w:id="19" w:name="Модуль_«Профориентация»"/>
      <w:bookmarkEnd w:id="19"/>
      <w:r w:rsidRPr="00E71D14">
        <w:rPr>
          <w:spacing w:val="-2"/>
        </w:rPr>
        <w:t>Модуль</w:t>
      </w:r>
      <w:r w:rsidRPr="00E71D14">
        <w:rPr>
          <w:spacing w:val="-18"/>
        </w:rPr>
        <w:t xml:space="preserve"> </w:t>
      </w:r>
      <w:r w:rsidRPr="00E71D14">
        <w:rPr>
          <w:spacing w:val="-1"/>
        </w:rPr>
        <w:t>«Профориентация»</w:t>
      </w:r>
    </w:p>
    <w:p w:rsidR="00E71D14" w:rsidRPr="00E71D14" w:rsidRDefault="00E71D14">
      <w:pPr>
        <w:pStyle w:val="1"/>
        <w:spacing w:before="2" w:line="366" w:lineRule="exact"/>
        <w:ind w:right="274"/>
        <w:jc w:val="center"/>
      </w:pPr>
    </w:p>
    <w:p w:rsidR="00E71D14" w:rsidRDefault="00E71D14" w:rsidP="00E71D14">
      <w:pPr>
        <w:pStyle w:val="a3"/>
        <w:ind w:left="391" w:right="244" w:firstLine="720"/>
        <w:contextualSpacing/>
      </w:pPr>
      <w:r>
        <w:t>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 с 2023г внедряется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E71D14" w:rsidRDefault="00E71D14" w:rsidP="00E71D14">
      <w:pPr>
        <w:pStyle w:val="a3"/>
        <w:ind w:left="391" w:right="244" w:firstLine="720"/>
        <w:contextualSpacing/>
      </w:pPr>
      <w:r>
        <w:t xml:space="preserve"> Профориентационный минимум в МБОУ СОШ с. Поречье реализуется на базовом уровне (рекомендованная учебная нагрузка – не менее 40 часов и реализуется в следующих форматах:</w:t>
      </w:r>
    </w:p>
    <w:p w:rsidR="00E71D14" w:rsidRDefault="00E71D14" w:rsidP="00E71D14">
      <w:pPr>
        <w:pStyle w:val="a3"/>
        <w:ind w:left="391" w:right="244" w:firstLine="720"/>
        <w:contextualSpacing/>
      </w:pPr>
      <w:r>
        <w:t xml:space="preserve">- урочная деятельность. Она включает: профориентационное содержание уроков по предметам общеобразовательного цикла (физика, химия, математика и </w:t>
      </w:r>
      <w:proofErr w:type="gramStart"/>
      <w:r>
        <w:t>др..</w:t>
      </w:r>
      <w:proofErr w:type="gramEnd"/>
      <w:r>
        <w:t>),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E71D14" w:rsidRDefault="00E71D14" w:rsidP="00E71D14">
      <w:pPr>
        <w:pStyle w:val="a3"/>
        <w:ind w:left="391" w:right="244" w:firstLine="720"/>
        <w:contextualSpacing/>
      </w:pPr>
      <w:r>
        <w:t xml:space="preserve">-внеурочная деятельность. Она включает: профориентационную онлайн-диагностику (диагностику склонностей, диагностику готовности к профессиональному </w:t>
      </w:r>
      <w:r>
        <w:lastRenderedPageBreak/>
        <w:t xml:space="preserve">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w:t>
      </w:r>
      <w:proofErr w:type="spellStart"/>
      <w:r>
        <w:t>т.ч</w:t>
      </w:r>
      <w:proofErr w:type="spellEnd"/>
      <w:r>
        <w:t>.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E71D14" w:rsidRDefault="00E71D14" w:rsidP="00E71D14">
      <w:pPr>
        <w:pStyle w:val="a3"/>
        <w:ind w:left="391" w:right="244" w:firstLine="720"/>
        <w:contextualSpacing/>
      </w:pPr>
      <w:r>
        <w:t xml:space="preserve">-воспитательная работа. Она включает: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w:t>
      </w:r>
      <w:proofErr w:type="spellStart"/>
      <w:r>
        <w:t>профориентационной</w:t>
      </w:r>
      <w:proofErr w:type="spellEnd"/>
      <w:r>
        <w:t xml:space="preserve"> направленности (в </w:t>
      </w:r>
      <w:proofErr w:type="spellStart"/>
      <w:r>
        <w:t>т.ч</w:t>
      </w:r>
      <w:proofErr w:type="spellEnd"/>
      <w:r>
        <w:t xml:space="preserve">. в рамках Российского движения школьников, </w:t>
      </w:r>
      <w:proofErr w:type="spellStart"/>
      <w:r>
        <w:t>Юнармии</w:t>
      </w:r>
      <w:proofErr w:type="spellEnd"/>
      <w:r>
        <w:t xml:space="preserve">, реализации проектов «Россия – страна возможностей» и т.д.) </w:t>
      </w:r>
    </w:p>
    <w:p w:rsidR="00E71D14" w:rsidRDefault="00E71D14" w:rsidP="00E71D14">
      <w:pPr>
        <w:pStyle w:val="a3"/>
        <w:ind w:left="391" w:right="244" w:firstLine="720"/>
        <w:contextualSpacing/>
      </w:pPr>
      <w:r>
        <w:t>- дополнительное образование. Оно включает выбор и посещение занятий в рамках ДО с учетом склонностей и образовательных потребностей обучающихся.</w:t>
      </w:r>
    </w:p>
    <w:p w:rsidR="00E71D14" w:rsidRDefault="00E71D14" w:rsidP="00E71D14">
      <w:pPr>
        <w:pStyle w:val="a3"/>
        <w:ind w:left="391" w:right="244" w:firstLine="720"/>
        <w:contextualSpacing/>
      </w:pPr>
      <w:r>
        <w:t xml:space="preserve">-взаимодействие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w:t>
      </w:r>
      <w:proofErr w:type="spellStart"/>
      <w:r>
        <w:t>т.ч</w:t>
      </w:r>
      <w:proofErr w:type="spellEnd"/>
      <w:r>
        <w:t xml:space="preserve">. о процессе профессионального самоопределения ребенка, тематические курсы (в </w:t>
      </w:r>
      <w:proofErr w:type="spellStart"/>
      <w:r>
        <w:t>т.ч</w:t>
      </w:r>
      <w:proofErr w:type="spellEnd"/>
      <w:r>
        <w:t>. в формате онлайн) а также участие родительского сообщества во встречах с представителями разных профессий.</w:t>
      </w:r>
    </w:p>
    <w:p w:rsidR="0019538A" w:rsidRDefault="00E71D14" w:rsidP="00E71D14">
      <w:pPr>
        <w:pStyle w:val="a3"/>
        <w:ind w:left="391" w:right="244" w:firstLine="720"/>
        <w:contextualSpacing/>
      </w:pPr>
      <w:r>
        <w:t>Профильные предпрофессиональные классы. Это комплекс мероприятий из шести форм, который включает все вышеописанные форматы работы. Он предусматривает заключение партнерского соглашения с профессиональными образовательными организациями</w:t>
      </w:r>
    </w:p>
    <w:p w:rsidR="0019538A" w:rsidRPr="00E71D14" w:rsidRDefault="00EA788B">
      <w:pPr>
        <w:pStyle w:val="1"/>
        <w:spacing w:before="3" w:line="366" w:lineRule="exact"/>
        <w:ind w:right="271"/>
        <w:jc w:val="center"/>
      </w:pPr>
      <w:bookmarkStart w:id="20" w:name="Вариативные_модули"/>
      <w:bookmarkEnd w:id="20"/>
      <w:r w:rsidRPr="00E71D14">
        <w:rPr>
          <w:spacing w:val="-1"/>
        </w:rPr>
        <w:t>Вариативные</w:t>
      </w:r>
      <w:r w:rsidRPr="00E71D14">
        <w:rPr>
          <w:spacing w:val="-17"/>
        </w:rPr>
        <w:t xml:space="preserve"> </w:t>
      </w:r>
      <w:r w:rsidRPr="00E71D14">
        <w:rPr>
          <w:spacing w:val="-1"/>
        </w:rPr>
        <w:t>модули</w:t>
      </w:r>
    </w:p>
    <w:p w:rsidR="0019538A" w:rsidRDefault="00EA788B">
      <w:pPr>
        <w:spacing w:line="366" w:lineRule="exact"/>
        <w:ind w:left="422" w:right="267"/>
        <w:jc w:val="center"/>
        <w:rPr>
          <w:b/>
          <w:sz w:val="32"/>
        </w:rPr>
      </w:pPr>
      <w:bookmarkStart w:id="21" w:name="Модуль_«Ключевые_общешкольные_дела»"/>
      <w:bookmarkEnd w:id="21"/>
      <w:r w:rsidRPr="00E71D14">
        <w:rPr>
          <w:b/>
          <w:spacing w:val="-1"/>
          <w:sz w:val="32"/>
        </w:rPr>
        <w:t>Модуль</w:t>
      </w:r>
      <w:r w:rsidRPr="00E71D14">
        <w:rPr>
          <w:b/>
          <w:spacing w:val="-16"/>
          <w:sz w:val="32"/>
        </w:rPr>
        <w:t xml:space="preserve"> </w:t>
      </w:r>
      <w:r w:rsidRPr="00E71D14">
        <w:rPr>
          <w:b/>
          <w:spacing w:val="-1"/>
          <w:sz w:val="32"/>
        </w:rPr>
        <w:t>«</w:t>
      </w:r>
      <w:r w:rsidR="00E71D14">
        <w:rPr>
          <w:b/>
          <w:spacing w:val="-1"/>
          <w:sz w:val="32"/>
        </w:rPr>
        <w:t xml:space="preserve">Основные </w:t>
      </w:r>
      <w:r w:rsidRPr="00E71D14">
        <w:rPr>
          <w:b/>
          <w:sz w:val="32"/>
        </w:rPr>
        <w:t>школьные</w:t>
      </w:r>
      <w:r w:rsidRPr="00E71D14">
        <w:rPr>
          <w:b/>
          <w:spacing w:val="-16"/>
          <w:sz w:val="32"/>
        </w:rPr>
        <w:t xml:space="preserve"> </w:t>
      </w:r>
      <w:r w:rsidRPr="00E71D14">
        <w:rPr>
          <w:b/>
          <w:sz w:val="32"/>
        </w:rPr>
        <w:t>дела»</w:t>
      </w:r>
    </w:p>
    <w:p w:rsidR="00712C53" w:rsidRPr="00E71D14" w:rsidRDefault="00712C53">
      <w:pPr>
        <w:spacing w:line="366" w:lineRule="exact"/>
        <w:ind w:left="422" w:right="267"/>
        <w:jc w:val="center"/>
        <w:rPr>
          <w:b/>
          <w:sz w:val="32"/>
        </w:rPr>
      </w:pPr>
    </w:p>
    <w:p w:rsidR="00E71D14" w:rsidRDefault="00E71D14" w:rsidP="00E71D14">
      <w:pPr>
        <w:pStyle w:val="a3"/>
        <w:ind w:right="248" w:firstLine="706"/>
      </w:pPr>
      <w:r>
        <w:t>Основные</w:t>
      </w:r>
      <w:r w:rsidR="00EA788B">
        <w:rPr>
          <w:spacing w:val="1"/>
        </w:rPr>
        <w:t xml:space="preserve"> </w:t>
      </w:r>
      <w:r w:rsidR="00EA788B">
        <w:t>общешкольные</w:t>
      </w:r>
      <w:r w:rsidR="00EA788B">
        <w:rPr>
          <w:spacing w:val="1"/>
        </w:rPr>
        <w:t xml:space="preserve"> </w:t>
      </w:r>
      <w:r w:rsidR="00EA788B">
        <w:t>дела</w:t>
      </w:r>
      <w:r w:rsidR="00EA788B">
        <w:rPr>
          <w:spacing w:val="1"/>
        </w:rPr>
        <w:t xml:space="preserve"> </w:t>
      </w:r>
      <w:r w:rsidRPr="00E71D14">
        <w:t xml:space="preserve">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E71D14" w:rsidRDefault="00E71D14" w:rsidP="00E71D14">
      <w:pPr>
        <w:pStyle w:val="a3"/>
        <w:ind w:right="248" w:firstLine="706"/>
      </w:pPr>
      <w:r>
        <w:t>На внешкольном уровне:</w:t>
      </w:r>
    </w:p>
    <w:p w:rsidR="00E71D14" w:rsidRDefault="00E71D14" w:rsidP="00E71D14">
      <w:pPr>
        <w:pStyle w:val="a3"/>
        <w:ind w:right="248" w:firstLine="706"/>
      </w:pPr>
      <w: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p>
    <w:p w:rsidR="00E71D14" w:rsidRDefault="00E71D14" w:rsidP="00E71D14">
      <w:pPr>
        <w:pStyle w:val="a3"/>
        <w:ind w:right="248" w:firstLine="706"/>
      </w:pPr>
      <w:r>
        <w:t>•</w:t>
      </w:r>
      <w:r>
        <w:tab/>
        <w:t xml:space="preserve">проводимые для жителей села и организуемые совместно с  сельским советом (администрацией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w:t>
      </w:r>
      <w:r>
        <w:lastRenderedPageBreak/>
        <w:t xml:space="preserve">включают их в деятельную заботу об окружающих: Фестиваль здорового образа жизни, спортивный праздник «Папа, мама, я – спортивная семья», «Весеннее ассорти», </w:t>
      </w:r>
      <w:proofErr w:type="spellStart"/>
      <w:r>
        <w:t>флешмобы</w:t>
      </w:r>
      <w:proofErr w:type="spellEnd"/>
      <w:r>
        <w:t xml:space="preserve"> посвященные ко «Дню Народного Единства»,  ко «Дню матери», ко «Дню учителя», «Ко дню космонавтики», «1 мая» и « Дню Победы».</w:t>
      </w:r>
    </w:p>
    <w:p w:rsidR="00E71D14" w:rsidRDefault="00E71D14" w:rsidP="00E71D14">
      <w:pPr>
        <w:pStyle w:val="a3"/>
        <w:ind w:right="248" w:firstLine="706"/>
      </w:pPr>
      <w:r>
        <w:t>На школьном уровне:</w:t>
      </w:r>
    </w:p>
    <w:p w:rsidR="00E71D14" w:rsidRDefault="00712C53" w:rsidP="00E71D14">
      <w:pPr>
        <w:pStyle w:val="a3"/>
        <w:ind w:right="248" w:firstLine="706"/>
      </w:pPr>
      <w:r>
        <w:t xml:space="preserve">- </w:t>
      </w:r>
      <w:r w:rsidR="00E71D14">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E71D14" w:rsidRDefault="00E71D14" w:rsidP="00E71D14">
      <w:pPr>
        <w:pStyle w:val="a3"/>
        <w:ind w:right="248" w:firstLine="706"/>
      </w:pPr>
      <w:r>
        <w:t>•</w:t>
      </w:r>
      <w:r>
        <w:tab/>
        <w:t xml:space="preserve"> День Знаний,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E71D14" w:rsidRDefault="00E71D14" w:rsidP="00E71D14">
      <w:pPr>
        <w:pStyle w:val="a3"/>
        <w:ind w:right="248" w:firstLine="706"/>
      </w:pPr>
      <w:r>
        <w:t>•</w:t>
      </w:r>
      <w:r>
        <w:tab/>
        <w:t xml:space="preserve">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E71D14" w:rsidRDefault="00E71D14" w:rsidP="00E71D14">
      <w:pPr>
        <w:pStyle w:val="a3"/>
        <w:ind w:right="248" w:firstLine="706"/>
      </w:pPr>
      <w:r>
        <w:t>•</w:t>
      </w:r>
      <w:r>
        <w:tab/>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E71D14" w:rsidRDefault="00E71D14" w:rsidP="00E71D14">
      <w:pPr>
        <w:pStyle w:val="a3"/>
        <w:ind w:right="248" w:firstLine="706"/>
      </w:pPr>
      <w:r>
        <w:t>•</w:t>
      </w:r>
      <w:r>
        <w:tab/>
        <w:t xml:space="preserve"> 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E71D14" w:rsidRDefault="00E71D14" w:rsidP="00E71D14">
      <w:pPr>
        <w:pStyle w:val="a3"/>
        <w:ind w:right="248" w:firstLine="706"/>
      </w:pPr>
      <w:r>
        <w:t>•</w:t>
      </w:r>
      <w:r>
        <w:tab/>
        <w:t>Празднование Дня Победы 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E71D14" w:rsidRDefault="00712C53" w:rsidP="00E71D14">
      <w:pPr>
        <w:pStyle w:val="a3"/>
        <w:ind w:right="248" w:firstLine="706"/>
      </w:pPr>
      <w:r>
        <w:t xml:space="preserve">- </w:t>
      </w:r>
      <w:r w:rsidR="00E71D14">
        <w:t>торжественные ритуалы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первичного отделения РДДМ, церемония вручения аттестатов:</w:t>
      </w:r>
    </w:p>
    <w:p w:rsidR="00E71D14" w:rsidRDefault="00712C53" w:rsidP="00E71D14">
      <w:pPr>
        <w:pStyle w:val="a3"/>
        <w:ind w:right="248" w:firstLine="706"/>
      </w:pPr>
      <w:r>
        <w:t xml:space="preserve">- </w:t>
      </w:r>
      <w:r w:rsidR="00E71D14">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E71D14" w:rsidRDefault="00E71D14" w:rsidP="00E71D14">
      <w:pPr>
        <w:pStyle w:val="a3"/>
        <w:ind w:right="248" w:firstLine="706"/>
      </w:pPr>
      <w:r>
        <w:t>На уровне классов:</w:t>
      </w:r>
    </w:p>
    <w:p w:rsidR="00E71D14" w:rsidRDefault="00E71D14" w:rsidP="00E71D14">
      <w:pPr>
        <w:pStyle w:val="a3"/>
        <w:ind w:right="248" w:firstLine="706"/>
      </w:pPr>
      <w:r>
        <w:t>•</w:t>
      </w:r>
      <w:r>
        <w:tab/>
        <w:t>выбор и делегирование представителей классов в общешкольный Совет обучающихся, ответственных за подготовку общешкольных ключевых дел;</w:t>
      </w:r>
    </w:p>
    <w:p w:rsidR="00E71D14" w:rsidRDefault="00E71D14" w:rsidP="00E71D14">
      <w:pPr>
        <w:pStyle w:val="a3"/>
        <w:ind w:right="248" w:firstLine="706"/>
      </w:pPr>
      <w:r>
        <w:lastRenderedPageBreak/>
        <w:t>•</w:t>
      </w:r>
      <w:r>
        <w:tab/>
        <w:t>участие школьных классов в реализации общешкольных ключевых дел;</w:t>
      </w:r>
    </w:p>
    <w:p w:rsidR="00E71D14" w:rsidRDefault="00E71D14" w:rsidP="00E71D14">
      <w:pPr>
        <w:pStyle w:val="a3"/>
        <w:ind w:right="248" w:firstLine="706"/>
      </w:pPr>
      <w:r>
        <w:t>•</w:t>
      </w:r>
      <w: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71D14" w:rsidRDefault="00E71D14" w:rsidP="00E71D14">
      <w:pPr>
        <w:pStyle w:val="a3"/>
        <w:ind w:right="248" w:firstLine="706"/>
      </w:pPr>
      <w:r>
        <w:t>На индивидуальном уровне:</w:t>
      </w:r>
    </w:p>
    <w:p w:rsidR="00E71D14" w:rsidRDefault="00E71D14" w:rsidP="00E71D14">
      <w:pPr>
        <w:pStyle w:val="a3"/>
        <w:ind w:right="248" w:firstLine="706"/>
      </w:pPr>
      <w:r>
        <w:t>•</w:t>
      </w:r>
      <w: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71D14" w:rsidRDefault="00E71D14" w:rsidP="00E71D14">
      <w:pPr>
        <w:pStyle w:val="a3"/>
        <w:ind w:right="248" w:firstLine="706"/>
      </w:pPr>
      <w:r>
        <w:t>•</w:t>
      </w:r>
      <w:r>
        <w:tab/>
        <w:t>индивидуальная помощь ребенку (при необходимости) в освоении навыков подготовки, проведения и анализа ключевых дел;</w:t>
      </w:r>
    </w:p>
    <w:p w:rsidR="00E71D14" w:rsidRDefault="00E71D14" w:rsidP="00E71D14">
      <w:pPr>
        <w:pStyle w:val="a3"/>
        <w:ind w:right="248" w:firstLine="706"/>
      </w:pPr>
      <w:r>
        <w:t>•</w:t>
      </w:r>
      <w: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71D14" w:rsidRDefault="00E71D14" w:rsidP="00E71D14">
      <w:pPr>
        <w:pStyle w:val="a3"/>
        <w:ind w:right="248" w:firstLine="706"/>
      </w:pPr>
      <w:r>
        <w:t>•</w:t>
      </w:r>
      <w: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12C53" w:rsidRPr="00712C53" w:rsidRDefault="00712C53" w:rsidP="00712C53">
      <w:pPr>
        <w:pStyle w:val="1"/>
        <w:spacing w:before="88" w:line="366" w:lineRule="exact"/>
        <w:ind w:left="540" w:right="612"/>
        <w:jc w:val="center"/>
      </w:pPr>
      <w:r w:rsidRPr="00712C53">
        <w:rPr>
          <w:spacing w:val="-1"/>
        </w:rPr>
        <w:t>Модуль</w:t>
      </w:r>
      <w:r w:rsidRPr="00712C53">
        <w:rPr>
          <w:spacing w:val="-13"/>
        </w:rPr>
        <w:t xml:space="preserve"> </w:t>
      </w:r>
      <w:r w:rsidRPr="00712C53">
        <w:t>«</w:t>
      </w:r>
      <w:r>
        <w:t>Внешкольные мероприятия</w:t>
      </w:r>
      <w:r w:rsidRPr="00712C53">
        <w:t>»</w:t>
      </w:r>
    </w:p>
    <w:p w:rsidR="00712C53" w:rsidRDefault="00712C53" w:rsidP="00712C53">
      <w:pPr>
        <w:pStyle w:val="a3"/>
        <w:ind w:right="248" w:firstLine="706"/>
      </w:pPr>
      <w:r>
        <w:t>Реализация воспитательного потенциала внешкольных мероприятий реализуются через:</w:t>
      </w:r>
    </w:p>
    <w:p w:rsidR="00712C53" w:rsidRDefault="00712C53" w:rsidP="00712C53">
      <w:pPr>
        <w:pStyle w:val="a3"/>
        <w:ind w:right="248" w:firstLine="706"/>
      </w:pPr>
      <w:r>
        <w:tab/>
        <w:t>- общие внешкольные мероприятия, в том числе организуемые совместно с социальными партнёрами общеобразовательной организации;</w:t>
      </w:r>
    </w:p>
    <w:p w:rsidR="00712C53" w:rsidRDefault="00712C53" w:rsidP="00712C53">
      <w:pPr>
        <w:pStyle w:val="a3"/>
        <w:ind w:right="248" w:firstLine="706"/>
      </w:pPr>
      <w:r>
        <w:tab/>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712C53" w:rsidRDefault="00712C53" w:rsidP="00712C53">
      <w:pPr>
        <w:pStyle w:val="a3"/>
        <w:ind w:right="248" w:firstLine="706"/>
      </w:pPr>
      <w:r>
        <w:tab/>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12C53" w:rsidRDefault="00712C53" w:rsidP="00712C53">
      <w:pPr>
        <w:pStyle w:val="a3"/>
        <w:ind w:right="248" w:firstLine="706"/>
      </w:pPr>
      <w:r>
        <w:tab/>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712C53" w:rsidRDefault="00712C53" w:rsidP="00712C53">
      <w:pPr>
        <w:pStyle w:val="a3"/>
        <w:ind w:right="248" w:firstLine="706"/>
      </w:pPr>
      <w: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12C53" w:rsidRDefault="00712C53" w:rsidP="00712C53">
      <w:pPr>
        <w:pStyle w:val="1"/>
        <w:spacing w:before="88" w:line="366" w:lineRule="exact"/>
        <w:ind w:left="540" w:right="612"/>
        <w:jc w:val="center"/>
      </w:pPr>
      <w:r w:rsidRPr="00712C53">
        <w:rPr>
          <w:spacing w:val="-1"/>
        </w:rPr>
        <w:t>Модуль</w:t>
      </w:r>
      <w:r w:rsidRPr="00712C53">
        <w:rPr>
          <w:spacing w:val="-13"/>
        </w:rPr>
        <w:t xml:space="preserve"> </w:t>
      </w:r>
      <w:r w:rsidRPr="00712C53">
        <w:t>«</w:t>
      </w:r>
      <w:r>
        <w:t>Организация предметно-эстетической среды</w:t>
      </w:r>
      <w:r w:rsidRPr="00712C53">
        <w:t>»</w:t>
      </w:r>
    </w:p>
    <w:p w:rsidR="00712C53" w:rsidRPr="00712C53" w:rsidRDefault="00712C53" w:rsidP="00712C53">
      <w:pPr>
        <w:pStyle w:val="1"/>
        <w:spacing w:before="88" w:line="366" w:lineRule="exact"/>
        <w:ind w:left="540" w:right="612"/>
        <w:jc w:val="center"/>
      </w:pPr>
    </w:p>
    <w:p w:rsidR="00712C53" w:rsidRDefault="00712C53" w:rsidP="00712C53">
      <w:pPr>
        <w:pStyle w:val="a3"/>
        <w:ind w:right="248" w:firstLine="706"/>
      </w:pPr>
      <w:r>
        <w:t>Воспитывающее влияние на ребенка осуществляется через такие формы работы с предметно-эстетической средой школы как:</w:t>
      </w:r>
    </w:p>
    <w:p w:rsidR="00712C53" w:rsidRDefault="00712C53" w:rsidP="00712C53">
      <w:pPr>
        <w:pStyle w:val="a3"/>
        <w:ind w:right="248" w:firstLine="706"/>
      </w:pPr>
      <w:r>
        <w:t>-</w:t>
      </w:r>
      <w:r>
        <w:tab/>
        <w:t xml:space="preserve">оформление внешнего вида здания, фасада, холла при входе в общеобразовательную организацию государственной символикой Российской Федерации, </w:t>
      </w:r>
      <w:r>
        <w:lastRenderedPageBreak/>
        <w:t>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12C53" w:rsidRDefault="00712C53" w:rsidP="00712C53">
      <w:pPr>
        <w:pStyle w:val="a3"/>
        <w:ind w:right="248" w:firstLine="706"/>
      </w:pPr>
      <w:r>
        <w:t>-</w:t>
      </w:r>
      <w:r>
        <w:tab/>
        <w:t>организацию и проведение церемоний поднятия (спуска) государственного флага Российской Федерации;</w:t>
      </w:r>
    </w:p>
    <w:p w:rsidR="00712C53" w:rsidRDefault="00712C53" w:rsidP="00712C53">
      <w:pPr>
        <w:pStyle w:val="a3"/>
        <w:ind w:right="248" w:firstLine="706"/>
      </w:pPr>
      <w:r>
        <w:t>-</w:t>
      </w:r>
      <w: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12C53" w:rsidRDefault="00712C53" w:rsidP="00712C53">
      <w:pPr>
        <w:pStyle w:val="a3"/>
        <w:ind w:right="248" w:firstLine="706"/>
      </w:pPr>
      <w:r>
        <w:t>-</w:t>
      </w:r>
      <w: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12C53" w:rsidRDefault="00712C53" w:rsidP="00712C53">
      <w:pPr>
        <w:pStyle w:val="a3"/>
        <w:ind w:right="248" w:firstLine="706"/>
      </w:pPr>
      <w:r>
        <w:t>-</w:t>
      </w:r>
      <w: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712C53" w:rsidRDefault="00712C53" w:rsidP="00712C53">
      <w:pPr>
        <w:pStyle w:val="a3"/>
        <w:ind w:right="248" w:firstLine="706"/>
      </w:pPr>
      <w:r>
        <w:t>-</w:t>
      </w:r>
      <w:r>
        <w:tab/>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712C53" w:rsidRDefault="00712C53" w:rsidP="00712C53">
      <w:pPr>
        <w:pStyle w:val="a3"/>
        <w:ind w:right="248" w:firstLine="706"/>
      </w:pPr>
      <w:r>
        <w:t>-</w:t>
      </w:r>
      <w:r>
        <w:tab/>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712C53" w:rsidRDefault="00712C53" w:rsidP="00712C53">
      <w:pPr>
        <w:pStyle w:val="a3"/>
        <w:ind w:right="248" w:firstLine="706"/>
      </w:pPr>
      <w:r>
        <w:t>-</w:t>
      </w:r>
      <w:r>
        <w:tab/>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712C53" w:rsidRDefault="00712C53" w:rsidP="00712C53">
      <w:pPr>
        <w:pStyle w:val="a3"/>
        <w:ind w:right="248" w:firstLine="706"/>
      </w:pPr>
      <w:r>
        <w:t>-</w:t>
      </w:r>
      <w:r>
        <w:tab/>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12C53" w:rsidRDefault="00712C53" w:rsidP="00712C53">
      <w:pPr>
        <w:pStyle w:val="a3"/>
        <w:ind w:right="248" w:firstLine="706"/>
      </w:pPr>
      <w:r>
        <w:t>-</w:t>
      </w:r>
      <w: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12C53" w:rsidRDefault="00712C53" w:rsidP="00712C53">
      <w:pPr>
        <w:pStyle w:val="a3"/>
        <w:ind w:right="248" w:firstLine="706"/>
      </w:pPr>
      <w:r>
        <w:t>-</w:t>
      </w:r>
      <w: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712C53" w:rsidRDefault="00712C53" w:rsidP="00712C53">
      <w:pPr>
        <w:pStyle w:val="a3"/>
        <w:ind w:right="248" w:firstLine="706"/>
      </w:pPr>
      <w:r>
        <w:t>-</w:t>
      </w:r>
      <w:r>
        <w:ta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12C53" w:rsidRDefault="00712C53" w:rsidP="00712C53">
      <w:pPr>
        <w:pStyle w:val="a3"/>
        <w:ind w:right="248" w:firstLine="706"/>
      </w:pPr>
      <w:r>
        <w:t>-</w:t>
      </w:r>
      <w:r>
        <w:tab/>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712C53" w:rsidRDefault="00712C53" w:rsidP="00712C53">
      <w:pPr>
        <w:pStyle w:val="a3"/>
        <w:ind w:right="248" w:firstLine="706"/>
      </w:pPr>
      <w:r>
        <w:t>-</w:t>
      </w:r>
      <w:r>
        <w:tab/>
        <w:t xml:space="preserve">разработку и оформление пространств проведения значимых событий, </w:t>
      </w:r>
      <w:r>
        <w:lastRenderedPageBreak/>
        <w:t xml:space="preserve">праздников, церемоний, торжественных линеек, творческих вечеров (событийный дизайн); </w:t>
      </w:r>
    </w:p>
    <w:p w:rsidR="00712C53" w:rsidRDefault="00712C53" w:rsidP="00712C53">
      <w:pPr>
        <w:pStyle w:val="a3"/>
        <w:ind w:right="248" w:firstLine="706"/>
      </w:pPr>
      <w:r>
        <w:t>-</w:t>
      </w:r>
      <w: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712C53" w:rsidRDefault="00712C53" w:rsidP="00712C53">
      <w:pPr>
        <w:pStyle w:val="a3"/>
        <w:ind w:right="248" w:firstLine="706"/>
      </w:pPr>
      <w:r>
        <w:t>Предметно-пространственная среда строится как максимально доступная для обучающихся с особыми образовательными потребностями</w:t>
      </w:r>
    </w:p>
    <w:p w:rsidR="00712C53" w:rsidRDefault="00712C53" w:rsidP="00712C53">
      <w:pPr>
        <w:pStyle w:val="1"/>
        <w:spacing w:before="88" w:line="366" w:lineRule="exact"/>
        <w:ind w:left="540" w:right="612"/>
        <w:jc w:val="center"/>
      </w:pPr>
      <w:r w:rsidRPr="00712C53">
        <w:rPr>
          <w:spacing w:val="-1"/>
        </w:rPr>
        <w:t>Модуль</w:t>
      </w:r>
      <w:r w:rsidRPr="00712C53">
        <w:rPr>
          <w:spacing w:val="-13"/>
        </w:rPr>
        <w:t xml:space="preserve"> </w:t>
      </w:r>
      <w:r w:rsidRPr="00712C53">
        <w:t>«</w:t>
      </w:r>
      <w:r>
        <w:t>Социальное партнерство</w:t>
      </w:r>
      <w:r w:rsidRPr="00712C53">
        <w:t>»</w:t>
      </w:r>
    </w:p>
    <w:p w:rsidR="00712C53" w:rsidRPr="00712C53" w:rsidRDefault="00712C53" w:rsidP="00712C53">
      <w:pPr>
        <w:pStyle w:val="1"/>
        <w:spacing w:before="88" w:line="366" w:lineRule="exact"/>
        <w:ind w:left="540" w:right="612"/>
        <w:jc w:val="center"/>
      </w:pPr>
    </w:p>
    <w:p w:rsidR="00712C53" w:rsidRDefault="00712C53" w:rsidP="00712C53">
      <w:pPr>
        <w:pStyle w:val="a3"/>
        <w:ind w:right="248" w:firstLine="706"/>
      </w:pPr>
      <w: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712C53" w:rsidRDefault="00712C53" w:rsidP="00712C53">
      <w:pPr>
        <w:pStyle w:val="a3"/>
        <w:ind w:right="248" w:firstLine="706"/>
      </w:pPr>
      <w: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12C53" w:rsidRDefault="00712C53" w:rsidP="00712C53">
      <w:pPr>
        <w:pStyle w:val="a3"/>
        <w:ind w:right="248" w:firstLine="706"/>
      </w:pPr>
      <w: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712C53" w:rsidRDefault="00712C53" w:rsidP="00712C53">
      <w:pPr>
        <w:pStyle w:val="a3"/>
        <w:ind w:right="248" w:firstLine="706"/>
      </w:pPr>
      <w:r>
        <w:t xml:space="preserve"> Этому способствует:</w:t>
      </w:r>
    </w:p>
    <w:p w:rsidR="00712C53" w:rsidRDefault="00712C53" w:rsidP="00712C53">
      <w:pPr>
        <w:pStyle w:val="a3"/>
        <w:ind w:right="248" w:firstLine="706"/>
      </w:pPr>
      <w:r>
        <w:t>-</w:t>
      </w:r>
      <w: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12C53" w:rsidRDefault="00712C53" w:rsidP="00712C53">
      <w:pPr>
        <w:pStyle w:val="a3"/>
        <w:ind w:right="248" w:firstLine="706"/>
      </w:pPr>
      <w:r>
        <w:t>-</w:t>
      </w:r>
      <w:r>
        <w:tab/>
        <w:t>проведение на базе организаций-партнёров отдельных уроков, занятий, внешкольных мероприятий, акций воспитательной направленности;</w:t>
      </w:r>
    </w:p>
    <w:p w:rsidR="00712C53" w:rsidRDefault="00712C53" w:rsidP="00712C53">
      <w:pPr>
        <w:pStyle w:val="a3"/>
        <w:ind w:right="248" w:firstLine="706"/>
      </w:pPr>
      <w:r>
        <w:t>-</w:t>
      </w:r>
      <w:r>
        <w:tab/>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712C53" w:rsidRDefault="00712C53" w:rsidP="00712C53">
      <w:pPr>
        <w:pStyle w:val="a3"/>
        <w:ind w:right="248" w:firstLine="706"/>
      </w:pPr>
      <w:r>
        <w:tab/>
        <w:t>- расширение сетевого взаимодействия и сотрудничества между педагогами города, как основных учебных заведений, так дополнительных и высших;</w:t>
      </w:r>
    </w:p>
    <w:p w:rsidR="00712C53" w:rsidRDefault="00712C53" w:rsidP="00712C53">
      <w:pPr>
        <w:pStyle w:val="a3"/>
        <w:ind w:right="248" w:firstLine="706"/>
      </w:pPr>
      <w:r>
        <w:tab/>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712C53" w:rsidRDefault="00712C53" w:rsidP="00712C53">
      <w:pPr>
        <w:pStyle w:val="a3"/>
        <w:ind w:right="248" w:firstLine="706"/>
      </w:pPr>
      <w:r>
        <w:t xml:space="preserve"> </w:t>
      </w:r>
      <w:r>
        <w:tab/>
        <w:t xml:space="preserve">- участие во Всероссийских онлайн – конкурсах, </w:t>
      </w:r>
      <w:proofErr w:type="spellStart"/>
      <w:r>
        <w:t>флешмобах</w:t>
      </w:r>
      <w:proofErr w:type="spellEnd"/>
      <w:r>
        <w:t>, творческих мероприятиях и сообществах.</w:t>
      </w:r>
    </w:p>
    <w:p w:rsidR="00712C53" w:rsidRDefault="00712C53" w:rsidP="00712C53">
      <w:pPr>
        <w:pStyle w:val="a3"/>
        <w:ind w:right="248" w:firstLine="706"/>
      </w:pPr>
      <w: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712C53" w:rsidRDefault="00712C53" w:rsidP="00712C53">
      <w:pPr>
        <w:pStyle w:val="a3"/>
        <w:ind w:right="248" w:firstLine="706"/>
      </w:pPr>
    </w:p>
    <w:p w:rsidR="00712C53" w:rsidRDefault="00712C53" w:rsidP="00712C53">
      <w:pPr>
        <w:pStyle w:val="1"/>
        <w:spacing w:before="88" w:line="366" w:lineRule="exact"/>
        <w:ind w:left="540" w:right="612"/>
        <w:jc w:val="center"/>
      </w:pPr>
      <w:r w:rsidRPr="00712C53">
        <w:rPr>
          <w:spacing w:val="-1"/>
        </w:rPr>
        <w:lastRenderedPageBreak/>
        <w:t>Модуль</w:t>
      </w:r>
      <w:r w:rsidRPr="00712C53">
        <w:rPr>
          <w:spacing w:val="-13"/>
        </w:rPr>
        <w:t xml:space="preserve"> </w:t>
      </w:r>
      <w:r w:rsidRPr="00712C53">
        <w:t>«</w:t>
      </w:r>
      <w:r>
        <w:t>Профилактика и безопасность</w:t>
      </w:r>
      <w:r w:rsidRPr="00712C53">
        <w:t>»</w:t>
      </w:r>
    </w:p>
    <w:p w:rsidR="00712C53" w:rsidRDefault="00712C53" w:rsidP="00712C53">
      <w:pPr>
        <w:pStyle w:val="a3"/>
        <w:ind w:right="248" w:firstLine="706"/>
      </w:pPr>
    </w:p>
    <w:p w:rsidR="00712C53" w:rsidRDefault="00712C53" w:rsidP="00712C53">
      <w:pPr>
        <w:pStyle w:val="a3"/>
        <w:ind w:right="248" w:firstLine="706"/>
      </w:pPr>
      <w: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712C53" w:rsidRDefault="00712C53" w:rsidP="00712C53">
      <w:pPr>
        <w:pStyle w:val="a3"/>
        <w:ind w:right="248" w:firstLine="706"/>
      </w:pPr>
      <w:r>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712C53" w:rsidRDefault="00712C53" w:rsidP="00712C53">
      <w:pPr>
        <w:pStyle w:val="a3"/>
        <w:ind w:right="248" w:firstLine="706"/>
      </w:pPr>
      <w: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СОШ с. Поречье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712C53" w:rsidRDefault="00712C53" w:rsidP="00712C53">
      <w:pPr>
        <w:pStyle w:val="a3"/>
        <w:ind w:right="248" w:firstLine="706"/>
      </w:pPr>
      <w:r>
        <w:t xml:space="preserve">Деятельность МБОУ СОШ с. Поречье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712C53" w:rsidRDefault="00712C53" w:rsidP="00712C53">
      <w:pPr>
        <w:pStyle w:val="a3"/>
        <w:ind w:right="248" w:firstLine="706"/>
      </w:pPr>
      <w: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712C53" w:rsidRDefault="00712C53" w:rsidP="00712C53">
      <w:pPr>
        <w:pStyle w:val="a3"/>
        <w:ind w:right="248" w:firstLine="706"/>
      </w:pPr>
      <w: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712C53" w:rsidRDefault="00712C53" w:rsidP="00712C53">
      <w:pPr>
        <w:pStyle w:val="a3"/>
        <w:ind w:right="248" w:firstLine="706"/>
      </w:pPr>
      <w:r>
        <w:t>- разработка и проведение мероприятий в рамках «День гражданской обороны».</w:t>
      </w:r>
    </w:p>
    <w:p w:rsidR="00712C53" w:rsidRDefault="00712C53" w:rsidP="00712C53">
      <w:pPr>
        <w:pStyle w:val="a3"/>
        <w:ind w:right="248" w:firstLine="706"/>
      </w:pPr>
      <w:r>
        <w:t xml:space="preserve">На внешнем уровне: </w:t>
      </w:r>
    </w:p>
    <w:p w:rsidR="00712C53" w:rsidRDefault="00712C53" w:rsidP="00712C53">
      <w:pPr>
        <w:pStyle w:val="a3"/>
        <w:ind w:right="248" w:firstLine="706"/>
      </w:pPr>
      <w:r>
        <w:t>- встречи с представителями социально-правовой поддержки и профилактики Углегорского городского округа, проведение профилактических бесед, тренингов;</w:t>
      </w:r>
    </w:p>
    <w:p w:rsidR="00712C53" w:rsidRDefault="00712C53" w:rsidP="00712C53">
      <w:pPr>
        <w:pStyle w:val="a3"/>
        <w:ind w:right="248" w:firstLine="706"/>
      </w:pPr>
      <w:r>
        <w:t>- беседы с инспектором ОПДН по вопросам профилактики;</w:t>
      </w:r>
    </w:p>
    <w:p w:rsidR="00712C53" w:rsidRDefault="00712C53" w:rsidP="00712C53">
      <w:pPr>
        <w:pStyle w:val="a3"/>
        <w:ind w:right="248" w:firstLine="706"/>
      </w:pPr>
      <w:r>
        <w:t xml:space="preserve">- привлечение возможностей других учреждений организаций – спортивных клубов, лечебных учреждений. </w:t>
      </w:r>
    </w:p>
    <w:p w:rsidR="00712C53" w:rsidRDefault="00712C53" w:rsidP="00712C53">
      <w:pPr>
        <w:pStyle w:val="a3"/>
        <w:ind w:right="248" w:firstLine="706"/>
      </w:pPr>
      <w:r>
        <w:t>- участие в муниципальных соревнованиях: по правилам дорожного движения «Знатоки дороги», по стрельбе из пневматической винтовки, посвященные Дню Защитника Отечества</w:t>
      </w:r>
    </w:p>
    <w:p w:rsidR="00712C53" w:rsidRDefault="00712C53" w:rsidP="00712C53">
      <w:pPr>
        <w:pStyle w:val="a3"/>
        <w:ind w:right="248" w:firstLine="706"/>
      </w:pPr>
      <w:r>
        <w:t xml:space="preserve">На школьном уровне: </w:t>
      </w:r>
    </w:p>
    <w:p w:rsidR="00712C53" w:rsidRDefault="00712C53" w:rsidP="00712C53">
      <w:pPr>
        <w:pStyle w:val="a3"/>
        <w:ind w:right="248" w:firstLine="706"/>
      </w:pPr>
      <w:r>
        <w:t>- разработка и проведение месячника оборонно-массовой работы в школе, «Уроки мужества»;</w:t>
      </w:r>
    </w:p>
    <w:p w:rsidR="00712C53" w:rsidRDefault="00712C53" w:rsidP="00712C53">
      <w:pPr>
        <w:pStyle w:val="a3"/>
        <w:ind w:right="248" w:firstLine="706"/>
      </w:pPr>
      <w:r>
        <w:t>- участие в военной эстафете «Во славу Отечества»;</w:t>
      </w:r>
    </w:p>
    <w:p w:rsidR="00712C53" w:rsidRDefault="00712C53" w:rsidP="00712C53">
      <w:pPr>
        <w:pStyle w:val="a3"/>
        <w:ind w:right="248" w:firstLine="706"/>
      </w:pPr>
      <w:r>
        <w:t xml:space="preserve">- работа с призывной комиссией. Сбор обучающихся (юноши 9 </w:t>
      </w:r>
      <w:proofErr w:type="spellStart"/>
      <w:r>
        <w:t>кл</w:t>
      </w:r>
      <w:proofErr w:type="spellEnd"/>
      <w:r>
        <w:t xml:space="preserve">.) для прохождения </w:t>
      </w:r>
      <w:r>
        <w:lastRenderedPageBreak/>
        <w:t>приписной комиссии и медицинского освидетельствования;</w:t>
      </w:r>
    </w:p>
    <w:p w:rsidR="00712C53" w:rsidRDefault="00712C53" w:rsidP="00712C53">
      <w:pPr>
        <w:pStyle w:val="a3"/>
        <w:ind w:right="248" w:firstLine="706"/>
      </w:pPr>
      <w:r>
        <w:t>- тематические мероприятия, приуроченные к празднику «Всемирный день гражданской обороны»;</w:t>
      </w:r>
    </w:p>
    <w:p w:rsidR="00712C53" w:rsidRDefault="00712C53" w:rsidP="00712C53">
      <w:pPr>
        <w:pStyle w:val="a3"/>
        <w:ind w:right="248" w:firstLine="706"/>
      </w:pPr>
      <w:r>
        <w:t>- тематические мероприятия, приуроченные к памятной дате «День памяти о россиянах, исполняющих служебный долг за пределами Отечества»;</w:t>
      </w:r>
    </w:p>
    <w:p w:rsidR="00712C53" w:rsidRDefault="00712C53" w:rsidP="00712C53">
      <w:pPr>
        <w:pStyle w:val="a3"/>
        <w:ind w:right="248" w:firstLine="706"/>
      </w:pPr>
      <w:r>
        <w:t>- профилактические мероприятия по безопасности дорожного движения, пожарной безопасности (комплекс мероприятий);</w:t>
      </w:r>
    </w:p>
    <w:p w:rsidR="00712C53" w:rsidRDefault="00712C53" w:rsidP="00712C53">
      <w:pPr>
        <w:pStyle w:val="a3"/>
        <w:ind w:right="248" w:firstLine="706"/>
      </w:pPr>
      <w:r>
        <w:t xml:space="preserve">- проведение профилактических мероприятий, посвященные Всемирному дню борьбы со СПИДом. </w:t>
      </w:r>
    </w:p>
    <w:p w:rsidR="00712C53" w:rsidRDefault="00712C53" w:rsidP="00712C53">
      <w:pPr>
        <w:pStyle w:val="a3"/>
        <w:ind w:right="248" w:firstLine="706"/>
      </w:pPr>
      <w:r>
        <w:t xml:space="preserve">На индивидуальном уровне: </w:t>
      </w:r>
    </w:p>
    <w:p w:rsidR="00712C53" w:rsidRDefault="00712C53" w:rsidP="00712C53">
      <w:pPr>
        <w:pStyle w:val="a3"/>
        <w:ind w:right="248" w:firstLine="706"/>
      </w:pPr>
      <w: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712C53" w:rsidRDefault="0066230D">
      <w:pPr>
        <w:pStyle w:val="1"/>
        <w:spacing w:before="88" w:line="366" w:lineRule="exact"/>
        <w:ind w:left="540" w:right="612"/>
        <w:jc w:val="center"/>
      </w:pPr>
      <w:bookmarkStart w:id="22" w:name="Модуль_«Школьные_медиа»"/>
      <w:bookmarkEnd w:id="22"/>
      <w:r>
        <w:t>Модуль «Детские общественные объединения»</w:t>
      </w:r>
    </w:p>
    <w:p w:rsidR="0066230D" w:rsidRDefault="0066230D">
      <w:pPr>
        <w:pStyle w:val="1"/>
        <w:spacing w:before="88" w:line="366" w:lineRule="exact"/>
        <w:ind w:left="540" w:right="612"/>
        <w:jc w:val="center"/>
      </w:pPr>
    </w:p>
    <w:p w:rsidR="0066230D" w:rsidRPr="0066230D" w:rsidRDefault="0066230D" w:rsidP="0066230D">
      <w:pPr>
        <w:pStyle w:val="1"/>
        <w:spacing w:before="88"/>
        <w:ind w:left="540" w:right="612" w:firstLine="720"/>
        <w:contextualSpacing/>
        <w:jc w:val="both"/>
        <w:rPr>
          <w:b w:val="0"/>
          <w:sz w:val="26"/>
        </w:rPr>
      </w:pPr>
      <w:r>
        <w:rPr>
          <w:b w:val="0"/>
          <w:sz w:val="26"/>
        </w:rPr>
        <w:t xml:space="preserve">Действующие </w:t>
      </w:r>
      <w:r w:rsidRPr="0066230D">
        <w:rPr>
          <w:b w:val="0"/>
          <w:sz w:val="26"/>
        </w:rPr>
        <w:t>на б</w:t>
      </w:r>
      <w:r>
        <w:rPr>
          <w:b w:val="0"/>
          <w:sz w:val="26"/>
        </w:rPr>
        <w:t xml:space="preserve">азе школы детские общественные </w:t>
      </w:r>
      <w:r w:rsidRPr="0066230D">
        <w:rPr>
          <w:b w:val="0"/>
          <w:sz w:val="26"/>
        </w:rPr>
        <w:t>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66230D" w:rsidRPr="0066230D" w:rsidRDefault="0066230D" w:rsidP="0066230D">
      <w:pPr>
        <w:pStyle w:val="1"/>
        <w:spacing w:before="88"/>
        <w:ind w:left="540" w:right="612" w:firstLine="720"/>
        <w:contextualSpacing/>
        <w:jc w:val="both"/>
        <w:rPr>
          <w:b w:val="0"/>
          <w:sz w:val="26"/>
        </w:rPr>
      </w:pPr>
      <w:r w:rsidRPr="0066230D">
        <w:rPr>
          <w:b w:val="0"/>
          <w:sz w:val="26"/>
        </w:rPr>
        <w:t>•</w:t>
      </w:r>
      <w:r w:rsidRPr="0066230D">
        <w:rPr>
          <w:b w:val="0"/>
          <w:sz w:val="26"/>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6230D" w:rsidRPr="0066230D" w:rsidRDefault="0066230D" w:rsidP="0066230D">
      <w:pPr>
        <w:pStyle w:val="1"/>
        <w:spacing w:before="88"/>
        <w:ind w:left="540" w:right="612" w:firstLine="720"/>
        <w:contextualSpacing/>
        <w:jc w:val="both"/>
        <w:rPr>
          <w:b w:val="0"/>
          <w:sz w:val="26"/>
        </w:rPr>
      </w:pPr>
      <w:r w:rsidRPr="0066230D">
        <w:rPr>
          <w:b w:val="0"/>
          <w:sz w:val="26"/>
        </w:rPr>
        <w:t>•</w:t>
      </w:r>
      <w:r w:rsidRPr="0066230D">
        <w:rPr>
          <w:b w:val="0"/>
          <w:sz w:val="26"/>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66230D" w:rsidRPr="0066230D" w:rsidRDefault="0066230D" w:rsidP="0066230D">
      <w:pPr>
        <w:pStyle w:val="1"/>
        <w:spacing w:before="88"/>
        <w:ind w:left="540" w:right="612" w:firstLine="720"/>
        <w:contextualSpacing/>
        <w:jc w:val="both"/>
        <w:rPr>
          <w:b w:val="0"/>
          <w:sz w:val="26"/>
        </w:rPr>
      </w:pPr>
      <w:r>
        <w:rPr>
          <w:b w:val="0"/>
          <w:sz w:val="26"/>
        </w:rPr>
        <w:t>•</w:t>
      </w:r>
      <w:r>
        <w:rPr>
          <w:b w:val="0"/>
          <w:sz w:val="26"/>
        </w:rPr>
        <w:tab/>
        <w:t xml:space="preserve">рекламные </w:t>
      </w:r>
      <w:r w:rsidRPr="0066230D">
        <w:rPr>
          <w:b w:val="0"/>
          <w:sz w:val="26"/>
        </w:rPr>
        <w:t xml:space="preserve">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66230D">
        <w:rPr>
          <w:b w:val="0"/>
          <w:sz w:val="26"/>
        </w:rPr>
        <w:t>квестов</w:t>
      </w:r>
      <w:proofErr w:type="spellEnd"/>
      <w:r w:rsidRPr="0066230D">
        <w:rPr>
          <w:b w:val="0"/>
          <w:sz w:val="26"/>
        </w:rPr>
        <w:t>, театрализаций и т. п.);</w:t>
      </w:r>
    </w:p>
    <w:p w:rsidR="0066230D" w:rsidRPr="0066230D" w:rsidRDefault="0066230D" w:rsidP="0066230D">
      <w:pPr>
        <w:pStyle w:val="1"/>
        <w:spacing w:before="88"/>
        <w:ind w:left="540" w:right="612" w:firstLine="720"/>
        <w:contextualSpacing/>
        <w:jc w:val="both"/>
        <w:rPr>
          <w:b w:val="0"/>
          <w:sz w:val="26"/>
        </w:rPr>
      </w:pPr>
      <w:r w:rsidRPr="0066230D">
        <w:rPr>
          <w:b w:val="0"/>
          <w:sz w:val="26"/>
        </w:rPr>
        <w:t xml:space="preserve">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w:t>
      </w:r>
      <w:r w:rsidRPr="0066230D">
        <w:rPr>
          <w:b w:val="0"/>
          <w:sz w:val="26"/>
        </w:rPr>
        <w:lastRenderedPageBreak/>
        <w:t>общественных объединениях (ст. 5).</w:t>
      </w:r>
    </w:p>
    <w:p w:rsidR="0066230D" w:rsidRPr="0066230D" w:rsidRDefault="0066230D" w:rsidP="0066230D">
      <w:pPr>
        <w:pStyle w:val="1"/>
        <w:spacing w:before="88"/>
        <w:ind w:left="540" w:right="612" w:firstLine="720"/>
        <w:contextualSpacing/>
        <w:jc w:val="both"/>
        <w:rPr>
          <w:b w:val="0"/>
          <w:sz w:val="26"/>
        </w:rPr>
      </w:pPr>
      <w:r>
        <w:rPr>
          <w:b w:val="0"/>
          <w:sz w:val="26"/>
        </w:rPr>
        <w:t xml:space="preserve"> </w:t>
      </w:r>
      <w:r w:rsidRPr="0066230D">
        <w:rPr>
          <w:b w:val="0"/>
          <w:sz w:val="26"/>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66230D" w:rsidRPr="0066230D" w:rsidRDefault="0066230D" w:rsidP="0066230D">
      <w:pPr>
        <w:pStyle w:val="1"/>
        <w:spacing w:before="88"/>
        <w:ind w:left="539" w:right="612" w:firstLine="720"/>
        <w:contextualSpacing/>
        <w:jc w:val="both"/>
        <w:rPr>
          <w:b w:val="0"/>
          <w:sz w:val="26"/>
        </w:rPr>
      </w:pPr>
      <w:r>
        <w:rPr>
          <w:b w:val="0"/>
          <w:sz w:val="26"/>
        </w:rPr>
        <w:t xml:space="preserve"> </w:t>
      </w:r>
      <w:r w:rsidRPr="0066230D">
        <w:rPr>
          <w:b w:val="0"/>
          <w:sz w:val="26"/>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712C53" w:rsidRPr="00712C53" w:rsidRDefault="00712C53" w:rsidP="00712C53">
      <w:pPr>
        <w:pStyle w:val="1"/>
        <w:spacing w:before="88" w:line="366" w:lineRule="exact"/>
        <w:ind w:left="540" w:right="612"/>
        <w:jc w:val="center"/>
      </w:pPr>
      <w:r w:rsidRPr="00712C53">
        <w:rPr>
          <w:spacing w:val="-1"/>
        </w:rPr>
        <w:t>Модуль</w:t>
      </w:r>
      <w:r w:rsidRPr="00712C53">
        <w:rPr>
          <w:spacing w:val="-13"/>
        </w:rPr>
        <w:t xml:space="preserve"> </w:t>
      </w:r>
      <w:r w:rsidRPr="00712C53">
        <w:t>«Школьные</w:t>
      </w:r>
      <w:r w:rsidRPr="00712C53">
        <w:rPr>
          <w:spacing w:val="-19"/>
        </w:rPr>
        <w:t xml:space="preserve"> </w:t>
      </w:r>
      <w:r w:rsidRPr="00712C53">
        <w:t>медиа»</w:t>
      </w:r>
    </w:p>
    <w:p w:rsidR="00712C53" w:rsidRDefault="00712C53" w:rsidP="0066230D">
      <w:pPr>
        <w:pStyle w:val="1"/>
        <w:spacing w:before="88" w:line="366" w:lineRule="exact"/>
        <w:ind w:left="540" w:right="612"/>
      </w:pPr>
    </w:p>
    <w:p w:rsidR="0066230D" w:rsidRDefault="0066230D" w:rsidP="0066230D">
      <w:pPr>
        <w:pStyle w:val="a3"/>
        <w:spacing w:before="3"/>
        <w:ind w:right="601" w:firstLine="720"/>
      </w:pPr>
      <w: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66230D" w:rsidRDefault="0066230D" w:rsidP="0066230D">
      <w:pPr>
        <w:pStyle w:val="a3"/>
        <w:spacing w:before="3"/>
        <w:ind w:right="601" w:firstLine="720"/>
      </w:pPr>
      <w:r>
        <w:t>Воспитательный потенциал школьных медиа реализуется в рамках различных видов и форм деятельности:</w:t>
      </w:r>
    </w:p>
    <w:p w:rsidR="0066230D" w:rsidRDefault="0066230D" w:rsidP="0066230D">
      <w:pPr>
        <w:pStyle w:val="a3"/>
        <w:spacing w:before="3"/>
        <w:ind w:right="601" w:firstLine="720"/>
      </w:pPr>
      <w:r>
        <w:t>•</w:t>
      </w:r>
      <w:r>
        <w:tab/>
        <w:t>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66230D" w:rsidRDefault="0066230D" w:rsidP="0066230D">
      <w:pPr>
        <w:pStyle w:val="a3"/>
        <w:spacing w:before="3"/>
        <w:ind w:right="601" w:firstLine="720"/>
      </w:pPr>
      <w:r>
        <w:t>•</w:t>
      </w:r>
      <w:r>
        <w:tab/>
        <w:t xml:space="preserve">школьный </w:t>
      </w:r>
      <w:proofErr w:type="spellStart"/>
      <w:r>
        <w:t>медиацентр</w:t>
      </w:r>
      <w:proofErr w:type="spellEnd"/>
      <w: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66230D" w:rsidRDefault="0066230D" w:rsidP="0066230D">
      <w:pPr>
        <w:pStyle w:val="a3"/>
        <w:spacing w:before="3"/>
        <w:ind w:right="601" w:firstLine="720"/>
      </w:pPr>
      <w:r>
        <w:t>•</w:t>
      </w:r>
      <w:r>
        <w:tab/>
        <w:t xml:space="preserve">разновозрастный редакционный совет подростков, старшеклассников и консультирующих их взрослых, целью которого является освещение (через </w:t>
      </w:r>
      <w:proofErr w:type="spellStart"/>
      <w:r>
        <w:t>ВКонтакт</w:t>
      </w:r>
      <w:proofErr w:type="spellEnd"/>
      <w:r>
        <w:t xml:space="preserve">, Телеграмм) наиболее интересных моментов жизни школы, популяризация общешкольных ключевых дел, кружков, секций, деятельности органов ученического </w:t>
      </w:r>
      <w:r>
        <w:lastRenderedPageBreak/>
        <w:t>самоуправления;</w:t>
      </w:r>
    </w:p>
    <w:p w:rsidR="0019538A" w:rsidRDefault="0066230D" w:rsidP="0066230D">
      <w:pPr>
        <w:pStyle w:val="a3"/>
        <w:spacing w:before="3"/>
        <w:ind w:left="426" w:right="601" w:firstLine="720"/>
      </w:pPr>
      <w:r>
        <w:t>•</w:t>
      </w:r>
      <w:r>
        <w:tab/>
        <w:t>школьная интернет-группа МБОУ СОШ с. Поречье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19538A" w:rsidRDefault="0019538A">
      <w:pPr>
        <w:pStyle w:val="a3"/>
        <w:spacing w:before="2"/>
        <w:ind w:left="0"/>
        <w:jc w:val="left"/>
        <w:rPr>
          <w:sz w:val="22"/>
        </w:rPr>
      </w:pPr>
      <w:bookmarkStart w:id="23" w:name="Модуль_«Организация_предметно-эстетическ"/>
      <w:bookmarkEnd w:id="23"/>
    </w:p>
    <w:p w:rsidR="0019538A" w:rsidRPr="0066230D" w:rsidRDefault="00EA788B" w:rsidP="00BC7D83">
      <w:pPr>
        <w:pStyle w:val="1"/>
        <w:numPr>
          <w:ilvl w:val="2"/>
          <w:numId w:val="14"/>
        </w:numPr>
        <w:tabs>
          <w:tab w:val="left" w:pos="3926"/>
        </w:tabs>
        <w:spacing w:line="242" w:lineRule="auto"/>
        <w:ind w:left="3349" w:right="3269" w:hanging="149"/>
        <w:jc w:val="left"/>
        <w:rPr>
          <w:sz w:val="30"/>
        </w:rPr>
      </w:pPr>
      <w:bookmarkStart w:id="24" w:name="2.3.4.Организационный_раздел"/>
      <w:bookmarkEnd w:id="24"/>
      <w:r w:rsidRPr="0066230D">
        <w:t>Организационный раздел</w:t>
      </w:r>
      <w:r w:rsidRPr="0066230D">
        <w:rPr>
          <w:spacing w:val="-77"/>
        </w:rPr>
        <w:t xml:space="preserve"> </w:t>
      </w:r>
      <w:bookmarkStart w:id="25" w:name="2.3.4.1.Кадровое_обеспечение"/>
      <w:bookmarkEnd w:id="25"/>
      <w:r w:rsidRPr="0066230D">
        <w:t>2.3.4.1.Кадровое</w:t>
      </w:r>
      <w:r w:rsidRPr="0066230D">
        <w:rPr>
          <w:spacing w:val="-6"/>
        </w:rPr>
        <w:t xml:space="preserve"> </w:t>
      </w:r>
      <w:r w:rsidRPr="0066230D">
        <w:t>обеспечение</w:t>
      </w:r>
    </w:p>
    <w:p w:rsidR="0019538A" w:rsidRDefault="00EA788B">
      <w:pPr>
        <w:pStyle w:val="a3"/>
        <w:ind w:left="473" w:right="552" w:firstLine="705"/>
      </w:pPr>
      <w:r>
        <w:t>Одним</w:t>
      </w:r>
      <w:r>
        <w:rPr>
          <w:spacing w:val="1"/>
        </w:rPr>
        <w:t xml:space="preserve"> </w:t>
      </w:r>
      <w:r>
        <w:t>из</w:t>
      </w:r>
      <w:r>
        <w:rPr>
          <w:spacing w:val="1"/>
        </w:rPr>
        <w:t xml:space="preserve"> </w:t>
      </w:r>
      <w:r>
        <w:t>основополагающих</w:t>
      </w:r>
      <w:r>
        <w:rPr>
          <w:spacing w:val="1"/>
        </w:rPr>
        <w:t xml:space="preserve"> </w:t>
      </w:r>
      <w:r>
        <w:t>факторов</w:t>
      </w:r>
      <w:r>
        <w:rPr>
          <w:spacing w:val="1"/>
        </w:rPr>
        <w:t xml:space="preserve"> </w:t>
      </w:r>
      <w:r>
        <w:t>качества</w:t>
      </w:r>
      <w:r>
        <w:rPr>
          <w:spacing w:val="1"/>
        </w:rPr>
        <w:t xml:space="preserve"> </w:t>
      </w:r>
      <w:r>
        <w:t>образования</w:t>
      </w:r>
      <w:r>
        <w:rPr>
          <w:spacing w:val="1"/>
        </w:rPr>
        <w:t xml:space="preserve"> </w:t>
      </w:r>
      <w:r>
        <w:t>являются</w:t>
      </w:r>
      <w:r>
        <w:rPr>
          <w:spacing w:val="1"/>
        </w:rPr>
        <w:t xml:space="preserve"> </w:t>
      </w:r>
      <w:r>
        <w:t>педагогические</w:t>
      </w:r>
      <w:r>
        <w:rPr>
          <w:spacing w:val="66"/>
        </w:rPr>
        <w:t xml:space="preserve"> </w:t>
      </w:r>
      <w:r>
        <w:t>кадры</w:t>
      </w:r>
      <w:r>
        <w:rPr>
          <w:spacing w:val="66"/>
        </w:rPr>
        <w:t xml:space="preserve"> </w:t>
      </w:r>
      <w:r>
        <w:t>образовательного</w:t>
      </w:r>
      <w:r>
        <w:rPr>
          <w:spacing w:val="66"/>
        </w:rPr>
        <w:t xml:space="preserve"> </w:t>
      </w:r>
      <w:r>
        <w:t>учреждения.</w:t>
      </w:r>
      <w:r>
        <w:rPr>
          <w:spacing w:val="66"/>
        </w:rPr>
        <w:t xml:space="preserve"> </w:t>
      </w:r>
      <w:r>
        <w:t xml:space="preserve">К  </w:t>
      </w:r>
      <w:r>
        <w:rPr>
          <w:spacing w:val="1"/>
        </w:rPr>
        <w:t xml:space="preserve"> </w:t>
      </w:r>
      <w:r>
        <w:t xml:space="preserve">критериям  </w:t>
      </w:r>
      <w:r>
        <w:rPr>
          <w:spacing w:val="1"/>
        </w:rPr>
        <w:t xml:space="preserve"> </w:t>
      </w:r>
      <w:r>
        <w:t>оценки</w:t>
      </w:r>
      <w:r>
        <w:rPr>
          <w:spacing w:val="1"/>
        </w:rPr>
        <w:t xml:space="preserve"> </w:t>
      </w:r>
      <w:r>
        <w:t>кадрового состава можно отнести уровень образования, стаж работы на педагогической</w:t>
      </w:r>
      <w:r>
        <w:rPr>
          <w:spacing w:val="1"/>
        </w:rPr>
        <w:t xml:space="preserve"> </w:t>
      </w:r>
      <w:r>
        <w:t>должности</w:t>
      </w:r>
      <w:r>
        <w:rPr>
          <w:spacing w:val="1"/>
        </w:rPr>
        <w:t xml:space="preserve"> </w:t>
      </w:r>
      <w:r>
        <w:t>и</w:t>
      </w:r>
      <w:r>
        <w:rPr>
          <w:spacing w:val="2"/>
        </w:rPr>
        <w:t xml:space="preserve"> </w:t>
      </w:r>
      <w:r>
        <w:t>наличие</w:t>
      </w:r>
      <w:r>
        <w:rPr>
          <w:spacing w:val="1"/>
        </w:rPr>
        <w:t xml:space="preserve"> </w:t>
      </w:r>
      <w:r>
        <w:t>квалификационной</w:t>
      </w:r>
      <w:r>
        <w:rPr>
          <w:spacing w:val="8"/>
        </w:rPr>
        <w:t xml:space="preserve"> </w:t>
      </w:r>
      <w:r>
        <w:t>категории.</w:t>
      </w:r>
    </w:p>
    <w:p w:rsidR="0019538A" w:rsidRDefault="00EA788B">
      <w:pPr>
        <w:pStyle w:val="a3"/>
        <w:ind w:left="473" w:right="543" w:firstLine="705"/>
      </w:pPr>
      <w:r>
        <w:t>МБОУ</w:t>
      </w:r>
      <w:r w:rsidR="0066230D">
        <w:rPr>
          <w:spacing w:val="1"/>
        </w:rPr>
        <w:t xml:space="preserve"> </w:t>
      </w:r>
      <w:r w:rsidR="0066230D">
        <w:t>СОШ с. Поречье</w:t>
      </w:r>
      <w:r>
        <w:rPr>
          <w:spacing w:val="1"/>
        </w:rPr>
        <w:t xml:space="preserve"> </w:t>
      </w:r>
      <w:r>
        <w:t>самостоятельно</w:t>
      </w:r>
      <w:r>
        <w:rPr>
          <w:spacing w:val="1"/>
        </w:rPr>
        <w:t xml:space="preserve"> </w:t>
      </w:r>
      <w:r>
        <w:t>осуществляет</w:t>
      </w:r>
      <w:r>
        <w:rPr>
          <w:spacing w:val="1"/>
        </w:rPr>
        <w:t xml:space="preserve"> </w:t>
      </w:r>
      <w:r>
        <w:t>подбор</w:t>
      </w:r>
      <w:r>
        <w:rPr>
          <w:spacing w:val="1"/>
        </w:rPr>
        <w:t xml:space="preserve"> </w:t>
      </w:r>
      <w:r>
        <w:t>и</w:t>
      </w:r>
      <w:r>
        <w:rPr>
          <w:spacing w:val="1"/>
        </w:rPr>
        <w:t xml:space="preserve"> </w:t>
      </w:r>
      <w:r>
        <w:t>расстановку</w:t>
      </w:r>
      <w:r>
        <w:rPr>
          <w:spacing w:val="1"/>
        </w:rPr>
        <w:t xml:space="preserve"> </w:t>
      </w:r>
      <w:r>
        <w:t>педагогических</w:t>
      </w:r>
      <w:r>
        <w:rPr>
          <w:spacing w:val="1"/>
        </w:rPr>
        <w:t xml:space="preserve"> </w:t>
      </w:r>
      <w:r>
        <w:t>кадров,</w:t>
      </w:r>
      <w:r>
        <w:rPr>
          <w:spacing w:val="1"/>
        </w:rPr>
        <w:t xml:space="preserve"> </w:t>
      </w:r>
      <w:r>
        <w:t>повышение</w:t>
      </w:r>
      <w:r>
        <w:rPr>
          <w:spacing w:val="1"/>
        </w:rPr>
        <w:t xml:space="preserve"> </w:t>
      </w:r>
      <w:r>
        <w:t>их</w:t>
      </w:r>
      <w:r>
        <w:rPr>
          <w:spacing w:val="1"/>
        </w:rPr>
        <w:t xml:space="preserve"> </w:t>
      </w:r>
      <w:r>
        <w:t>квалификации.</w:t>
      </w:r>
      <w:r>
        <w:rPr>
          <w:spacing w:val="1"/>
        </w:rPr>
        <w:t xml:space="preserve"> </w:t>
      </w:r>
      <w:r>
        <w:t>Укомплектованность</w:t>
      </w:r>
      <w:r>
        <w:rPr>
          <w:spacing w:val="1"/>
        </w:rPr>
        <w:t xml:space="preserve"> </w:t>
      </w:r>
      <w:r>
        <w:t>образовательного учреждения преподавателями согласно штатному расписанию</w:t>
      </w:r>
      <w:r>
        <w:rPr>
          <w:spacing w:val="1"/>
        </w:rPr>
        <w:t xml:space="preserve"> </w:t>
      </w:r>
      <w:r>
        <w:t xml:space="preserve">– </w:t>
      </w:r>
      <w:r w:rsidR="0066230D">
        <w:t>17</w:t>
      </w:r>
      <w:r>
        <w:rPr>
          <w:spacing w:val="1"/>
        </w:rPr>
        <w:t xml:space="preserve"> </w:t>
      </w:r>
      <w:r>
        <w:t>человек.</w:t>
      </w:r>
      <w:r>
        <w:rPr>
          <w:spacing w:val="2"/>
        </w:rPr>
        <w:t xml:space="preserve"> </w:t>
      </w:r>
    </w:p>
    <w:p w:rsidR="0019538A" w:rsidRDefault="0066230D">
      <w:pPr>
        <w:pStyle w:val="a3"/>
        <w:spacing w:line="298" w:lineRule="exact"/>
        <w:ind w:left="1178"/>
      </w:pPr>
      <w:r>
        <w:rPr>
          <w:spacing w:val="-1"/>
        </w:rPr>
        <w:t>7</w:t>
      </w:r>
      <w:r w:rsidR="00EA788B">
        <w:rPr>
          <w:spacing w:val="-1"/>
        </w:rPr>
        <w:t>0%</w:t>
      </w:r>
      <w:r w:rsidR="00EA788B">
        <w:rPr>
          <w:spacing w:val="-13"/>
        </w:rPr>
        <w:t xml:space="preserve"> </w:t>
      </w:r>
      <w:r w:rsidR="00EA788B">
        <w:rPr>
          <w:spacing w:val="-1"/>
        </w:rPr>
        <w:t>педагогов</w:t>
      </w:r>
      <w:r w:rsidR="00EA788B">
        <w:rPr>
          <w:spacing w:val="-10"/>
        </w:rPr>
        <w:t xml:space="preserve"> </w:t>
      </w:r>
      <w:r w:rsidR="00EA788B">
        <w:rPr>
          <w:spacing w:val="-1"/>
        </w:rPr>
        <w:t>имеют</w:t>
      </w:r>
      <w:r w:rsidR="00EA788B">
        <w:rPr>
          <w:spacing w:val="-15"/>
        </w:rPr>
        <w:t xml:space="preserve"> </w:t>
      </w:r>
      <w:r w:rsidR="00EA788B">
        <w:rPr>
          <w:spacing w:val="-1"/>
        </w:rPr>
        <w:t>высшее</w:t>
      </w:r>
      <w:r w:rsidR="00EA788B">
        <w:rPr>
          <w:spacing w:val="-12"/>
        </w:rPr>
        <w:t xml:space="preserve"> </w:t>
      </w:r>
      <w:r w:rsidR="00EA788B">
        <w:rPr>
          <w:spacing w:val="-1"/>
        </w:rPr>
        <w:t>профессиональное</w:t>
      </w:r>
      <w:r w:rsidR="00EA788B">
        <w:rPr>
          <w:spacing w:val="-12"/>
        </w:rPr>
        <w:t xml:space="preserve"> </w:t>
      </w:r>
      <w:r w:rsidR="00EA788B">
        <w:rPr>
          <w:spacing w:val="-1"/>
        </w:rPr>
        <w:t>образование.</w:t>
      </w:r>
    </w:p>
    <w:p w:rsidR="0019538A" w:rsidRDefault="0066230D" w:rsidP="0066230D">
      <w:pPr>
        <w:pStyle w:val="a3"/>
        <w:ind w:left="473" w:right="542"/>
      </w:pPr>
      <w:r>
        <w:t>25</w:t>
      </w:r>
      <w:r w:rsidR="00EA788B">
        <w:t>%</w:t>
      </w:r>
      <w:r w:rsidR="00EA788B">
        <w:rPr>
          <w:spacing w:val="-15"/>
        </w:rPr>
        <w:t xml:space="preserve"> </w:t>
      </w:r>
      <w:r w:rsidR="00EA788B">
        <w:t>педагогических</w:t>
      </w:r>
      <w:r w:rsidR="00EA788B">
        <w:rPr>
          <w:spacing w:val="-14"/>
        </w:rPr>
        <w:t xml:space="preserve"> </w:t>
      </w:r>
      <w:r w:rsidR="00EA788B">
        <w:t>работников</w:t>
      </w:r>
      <w:r w:rsidR="00EA788B">
        <w:rPr>
          <w:spacing w:val="-13"/>
        </w:rPr>
        <w:t xml:space="preserve"> </w:t>
      </w:r>
      <w:r w:rsidR="00EA788B">
        <w:t>в</w:t>
      </w:r>
      <w:r w:rsidR="00EA788B">
        <w:rPr>
          <w:spacing w:val="-12"/>
        </w:rPr>
        <w:t xml:space="preserve"> </w:t>
      </w:r>
      <w:r w:rsidR="00EA788B">
        <w:t>202</w:t>
      </w:r>
      <w:r>
        <w:t xml:space="preserve">2 </w:t>
      </w:r>
      <w:r w:rsidR="00EA788B">
        <w:t>году</w:t>
      </w:r>
      <w:r w:rsidR="00EA788B">
        <w:rPr>
          <w:spacing w:val="-15"/>
        </w:rPr>
        <w:t xml:space="preserve"> </w:t>
      </w:r>
      <w:r w:rsidR="00EA788B">
        <w:t>повысили</w:t>
      </w:r>
      <w:r w:rsidR="00EA788B">
        <w:rPr>
          <w:spacing w:val="-11"/>
        </w:rPr>
        <w:t xml:space="preserve"> </w:t>
      </w:r>
      <w:r w:rsidR="00EA788B">
        <w:t>уровень</w:t>
      </w:r>
      <w:r w:rsidR="00EA788B">
        <w:rPr>
          <w:spacing w:val="-13"/>
        </w:rPr>
        <w:t xml:space="preserve"> </w:t>
      </w:r>
      <w:r w:rsidR="00EA788B">
        <w:t>своей</w:t>
      </w:r>
      <w:r w:rsidR="00EA788B">
        <w:rPr>
          <w:spacing w:val="-10"/>
        </w:rPr>
        <w:t xml:space="preserve"> </w:t>
      </w:r>
      <w:r w:rsidR="00EA788B">
        <w:t>квалификации</w:t>
      </w:r>
      <w:r w:rsidR="00EA788B">
        <w:rPr>
          <w:spacing w:val="-10"/>
        </w:rPr>
        <w:t xml:space="preserve"> </w:t>
      </w:r>
      <w:r w:rsidR="00EA788B">
        <w:t>через</w:t>
      </w:r>
      <w:r w:rsidR="00EA788B">
        <w:rPr>
          <w:spacing w:val="-63"/>
        </w:rPr>
        <w:t xml:space="preserve"> </w:t>
      </w:r>
      <w:r w:rsidR="00EA788B">
        <w:t xml:space="preserve">обучение на квалификационных курсах, </w:t>
      </w:r>
    </w:p>
    <w:p w:rsidR="0019538A" w:rsidRDefault="00EA788B">
      <w:pPr>
        <w:pStyle w:val="a3"/>
        <w:ind w:left="473" w:right="550" w:firstLine="705"/>
      </w:pPr>
      <w:r>
        <w:t xml:space="preserve">Средний стаж педагогов – </w:t>
      </w:r>
      <w:r w:rsidR="0066230D">
        <w:t>40</w:t>
      </w:r>
      <w:r>
        <w:t xml:space="preserve"> </w:t>
      </w:r>
      <w:r w:rsidR="0066230D">
        <w:t>лет</w:t>
      </w:r>
      <w:r>
        <w:t>. Половой состав педагогических работников:</w:t>
      </w:r>
      <w:r>
        <w:rPr>
          <w:spacing w:val="1"/>
        </w:rPr>
        <w:t xml:space="preserve"> </w:t>
      </w:r>
      <w:r>
        <w:t xml:space="preserve">женщин – </w:t>
      </w:r>
      <w:r w:rsidR="0066230D">
        <w:t>13</w:t>
      </w:r>
      <w:r>
        <w:t xml:space="preserve"> чел., мужчин – </w:t>
      </w:r>
      <w:r w:rsidR="0066230D">
        <w:t>4</w:t>
      </w:r>
      <w:r>
        <w:t xml:space="preserve"> чел. </w:t>
      </w:r>
    </w:p>
    <w:p w:rsidR="0019538A" w:rsidRDefault="00EA788B" w:rsidP="0066230D">
      <w:pPr>
        <w:pStyle w:val="a3"/>
        <w:ind w:left="473" w:right="552" w:firstLine="705"/>
        <w:rPr>
          <w:sz w:val="27"/>
        </w:rPr>
      </w:pPr>
      <w:r>
        <w:t>Школа</w:t>
      </w:r>
      <w:r>
        <w:rPr>
          <w:spacing w:val="1"/>
        </w:rPr>
        <w:t xml:space="preserve"> </w:t>
      </w:r>
      <w:r>
        <w:t>полностью</w:t>
      </w:r>
      <w:r>
        <w:rPr>
          <w:spacing w:val="1"/>
        </w:rPr>
        <w:t xml:space="preserve"> </w:t>
      </w:r>
      <w:r>
        <w:t>укомплектована</w:t>
      </w:r>
      <w:r>
        <w:rPr>
          <w:spacing w:val="1"/>
        </w:rPr>
        <w:t xml:space="preserve"> </w:t>
      </w:r>
      <w:r>
        <w:t>кадрами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штатным</w:t>
      </w:r>
      <w:r>
        <w:rPr>
          <w:spacing w:val="1"/>
        </w:rPr>
        <w:t xml:space="preserve"> </w:t>
      </w:r>
      <w:r>
        <w:t>расписанием</w:t>
      </w:r>
      <w:r>
        <w:rPr>
          <w:b/>
        </w:rPr>
        <w:t xml:space="preserve">. </w:t>
      </w:r>
      <w:r>
        <w:t>За последние годы возрастной и качественный состав педагогического</w:t>
      </w:r>
      <w:r>
        <w:rPr>
          <w:spacing w:val="1"/>
        </w:rPr>
        <w:t xml:space="preserve"> </w:t>
      </w:r>
      <w:r>
        <w:t>коллектива школы претерпел изменения за счёт прихода в школу молодых учителей</w:t>
      </w:r>
      <w:r w:rsidR="0066230D">
        <w:t>.</w:t>
      </w:r>
      <w:r>
        <w:t xml:space="preserve"> </w:t>
      </w:r>
    </w:p>
    <w:p w:rsidR="0019538A" w:rsidRDefault="00EA788B">
      <w:pPr>
        <w:pStyle w:val="a3"/>
        <w:ind w:left="473" w:right="553" w:firstLine="705"/>
      </w:pPr>
      <w:r>
        <w:t>Деятельность</w:t>
      </w:r>
      <w:r>
        <w:rPr>
          <w:spacing w:val="1"/>
        </w:rPr>
        <w:t xml:space="preserve"> </w:t>
      </w:r>
      <w:r>
        <w:t>школы</w:t>
      </w:r>
      <w:r>
        <w:rPr>
          <w:spacing w:val="1"/>
        </w:rPr>
        <w:t xml:space="preserve"> </w:t>
      </w:r>
      <w:r>
        <w:t>по</w:t>
      </w:r>
      <w:r>
        <w:rPr>
          <w:spacing w:val="1"/>
        </w:rPr>
        <w:t xml:space="preserve"> </w:t>
      </w:r>
      <w:r>
        <w:t>развитию</w:t>
      </w:r>
      <w:r>
        <w:rPr>
          <w:spacing w:val="1"/>
        </w:rPr>
        <w:t xml:space="preserve"> </w:t>
      </w:r>
      <w:r>
        <w:t>кадрового</w:t>
      </w:r>
      <w:r>
        <w:rPr>
          <w:spacing w:val="1"/>
        </w:rPr>
        <w:t xml:space="preserve"> </w:t>
      </w:r>
      <w:r>
        <w:t>потенциала:</w:t>
      </w:r>
      <w:r>
        <w:rPr>
          <w:spacing w:val="1"/>
        </w:rPr>
        <w:t xml:space="preserve"> </w:t>
      </w:r>
      <w:r>
        <w:t>в</w:t>
      </w:r>
      <w:r>
        <w:rPr>
          <w:spacing w:val="1"/>
        </w:rPr>
        <w:t xml:space="preserve"> </w:t>
      </w:r>
      <w:r>
        <w:t>условиях</w:t>
      </w:r>
      <w:r>
        <w:rPr>
          <w:spacing w:val="1"/>
        </w:rPr>
        <w:t xml:space="preserve"> </w:t>
      </w:r>
      <w:r>
        <w:t>модернизации</w:t>
      </w:r>
      <w:r>
        <w:rPr>
          <w:spacing w:val="1"/>
        </w:rPr>
        <w:t xml:space="preserve"> </w:t>
      </w:r>
      <w:r>
        <w:t>образовательного</w:t>
      </w:r>
      <w:r>
        <w:rPr>
          <w:spacing w:val="1"/>
        </w:rPr>
        <w:t xml:space="preserve"> </w:t>
      </w:r>
      <w:r>
        <w:t>процесса</w:t>
      </w:r>
      <w:r>
        <w:rPr>
          <w:spacing w:val="1"/>
        </w:rPr>
        <w:t xml:space="preserve"> </w:t>
      </w:r>
      <w:r>
        <w:t>решающую</w:t>
      </w:r>
      <w:r>
        <w:rPr>
          <w:spacing w:val="1"/>
        </w:rPr>
        <w:t xml:space="preserve"> </w:t>
      </w:r>
      <w:r>
        <w:t>роль</w:t>
      </w:r>
      <w:r>
        <w:rPr>
          <w:spacing w:val="1"/>
        </w:rPr>
        <w:t xml:space="preserve"> </w:t>
      </w:r>
      <w:r>
        <w:t>в</w:t>
      </w:r>
      <w:r>
        <w:rPr>
          <w:spacing w:val="1"/>
        </w:rPr>
        <w:t xml:space="preserve"> </w:t>
      </w:r>
      <w:r>
        <w:t>достижении</w:t>
      </w:r>
      <w:r>
        <w:rPr>
          <w:spacing w:val="1"/>
        </w:rPr>
        <w:t xml:space="preserve"> </w:t>
      </w:r>
      <w:r>
        <w:t>главного</w:t>
      </w:r>
      <w:r>
        <w:rPr>
          <w:spacing w:val="1"/>
        </w:rPr>
        <w:t xml:space="preserve"> </w:t>
      </w:r>
      <w:r>
        <w:t>результата</w:t>
      </w:r>
      <w:r>
        <w:rPr>
          <w:spacing w:val="1"/>
        </w:rPr>
        <w:t xml:space="preserve"> </w:t>
      </w:r>
      <w:r>
        <w:t>–</w:t>
      </w:r>
      <w:r>
        <w:rPr>
          <w:spacing w:val="1"/>
        </w:rPr>
        <w:t xml:space="preserve"> </w:t>
      </w:r>
      <w:r>
        <w:t>качественного</w:t>
      </w:r>
      <w:r>
        <w:rPr>
          <w:spacing w:val="1"/>
        </w:rPr>
        <w:t xml:space="preserve"> </w:t>
      </w:r>
      <w:r>
        <w:t>образования</w:t>
      </w:r>
      <w:r>
        <w:rPr>
          <w:spacing w:val="1"/>
        </w:rPr>
        <w:t xml:space="preserve"> </w:t>
      </w:r>
      <w:r>
        <w:t>и</w:t>
      </w:r>
      <w:r>
        <w:rPr>
          <w:spacing w:val="1"/>
        </w:rPr>
        <w:t xml:space="preserve"> </w:t>
      </w:r>
      <w:r>
        <w:t>воспитания</w:t>
      </w:r>
      <w:r>
        <w:rPr>
          <w:spacing w:val="1"/>
        </w:rPr>
        <w:t xml:space="preserve"> </w:t>
      </w:r>
      <w:r>
        <w:t>школьников</w:t>
      </w:r>
      <w:r>
        <w:rPr>
          <w:spacing w:val="1"/>
        </w:rPr>
        <w:t xml:space="preserve"> </w:t>
      </w:r>
      <w:r>
        <w:t>играет</w:t>
      </w:r>
      <w:r>
        <w:rPr>
          <w:spacing w:val="1"/>
        </w:rPr>
        <w:t xml:space="preserve"> </w:t>
      </w:r>
      <w:r>
        <w:t>профессионализм педагогических</w:t>
      </w:r>
      <w:r>
        <w:rPr>
          <w:spacing w:val="1"/>
        </w:rPr>
        <w:t xml:space="preserve"> </w:t>
      </w:r>
      <w:r>
        <w:t>и</w:t>
      </w:r>
      <w:r>
        <w:rPr>
          <w:spacing w:val="2"/>
        </w:rPr>
        <w:t xml:space="preserve"> </w:t>
      </w:r>
      <w:r>
        <w:t>управленческих</w:t>
      </w:r>
      <w:r>
        <w:rPr>
          <w:spacing w:val="1"/>
        </w:rPr>
        <w:t xml:space="preserve"> </w:t>
      </w:r>
      <w:r>
        <w:t>кадров.</w:t>
      </w:r>
    </w:p>
    <w:p w:rsidR="0019538A" w:rsidRDefault="00EA788B">
      <w:pPr>
        <w:pStyle w:val="a3"/>
        <w:ind w:left="473" w:right="551"/>
      </w:pPr>
      <w:r>
        <w:t>В</w:t>
      </w:r>
      <w:r>
        <w:rPr>
          <w:spacing w:val="1"/>
        </w:rPr>
        <w:t xml:space="preserve"> </w:t>
      </w:r>
      <w:r>
        <w:t>соответствии</w:t>
      </w:r>
      <w:r>
        <w:rPr>
          <w:spacing w:val="1"/>
        </w:rPr>
        <w:t xml:space="preserve"> </w:t>
      </w:r>
      <w:r>
        <w:t>с</w:t>
      </w:r>
      <w:r>
        <w:rPr>
          <w:spacing w:val="1"/>
        </w:rPr>
        <w:t xml:space="preserve"> </w:t>
      </w:r>
      <w:r>
        <w:t>этим</w:t>
      </w:r>
      <w:r>
        <w:rPr>
          <w:spacing w:val="1"/>
        </w:rPr>
        <w:t xml:space="preserve"> </w:t>
      </w:r>
      <w:r>
        <w:t>важнейшими</w:t>
      </w:r>
      <w:r>
        <w:rPr>
          <w:spacing w:val="1"/>
        </w:rPr>
        <w:t xml:space="preserve"> </w:t>
      </w:r>
      <w:r>
        <w:t>направлениями</w:t>
      </w:r>
      <w:r>
        <w:rPr>
          <w:spacing w:val="1"/>
        </w:rPr>
        <w:t xml:space="preserve"> </w:t>
      </w:r>
      <w:r>
        <w:t>кадровой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являются:</w:t>
      </w:r>
      <w:r>
        <w:rPr>
          <w:spacing w:val="1"/>
        </w:rPr>
        <w:t xml:space="preserve"> </w:t>
      </w:r>
      <w:r>
        <w:t>совершенствование</w:t>
      </w:r>
      <w:r>
        <w:rPr>
          <w:spacing w:val="1"/>
        </w:rPr>
        <w:t xml:space="preserve"> </w:t>
      </w:r>
      <w:r>
        <w:t>системы</w:t>
      </w:r>
      <w:r>
        <w:rPr>
          <w:spacing w:val="1"/>
        </w:rPr>
        <w:t xml:space="preserve"> </w:t>
      </w:r>
      <w:r>
        <w:t>подготовки,</w:t>
      </w:r>
      <w:r>
        <w:rPr>
          <w:spacing w:val="1"/>
        </w:rPr>
        <w:t xml:space="preserve"> </w:t>
      </w:r>
      <w:r>
        <w:t>переподготовки</w:t>
      </w:r>
      <w:r>
        <w:rPr>
          <w:spacing w:val="1"/>
        </w:rPr>
        <w:t xml:space="preserve"> </w:t>
      </w:r>
      <w:r>
        <w:t>и</w:t>
      </w:r>
      <w:r>
        <w:rPr>
          <w:spacing w:val="1"/>
        </w:rPr>
        <w:t xml:space="preserve"> </w:t>
      </w:r>
      <w:r>
        <w:t>повышения уровня квалификации и профессионализма педагогических и руководящих</w:t>
      </w:r>
      <w:r>
        <w:rPr>
          <w:spacing w:val="1"/>
        </w:rPr>
        <w:t xml:space="preserve"> </w:t>
      </w:r>
      <w:r>
        <w:t>работников; работа по удовлетворению потребностей образовательного учреждения в</w:t>
      </w:r>
      <w:r>
        <w:rPr>
          <w:spacing w:val="1"/>
        </w:rPr>
        <w:t xml:space="preserve"> </w:t>
      </w:r>
      <w:r>
        <w:t>высококвалифицированных и творческих кадрах; повышение престижа педагогической</w:t>
      </w:r>
      <w:r>
        <w:rPr>
          <w:spacing w:val="1"/>
        </w:rPr>
        <w:t xml:space="preserve"> </w:t>
      </w:r>
      <w:r>
        <w:t>профессии.</w:t>
      </w:r>
    </w:p>
    <w:p w:rsidR="00E141C6" w:rsidRDefault="00E141C6" w:rsidP="00E141C6">
      <w:pPr>
        <w:pStyle w:val="a3"/>
        <w:ind w:left="471" w:right="550" w:firstLine="720"/>
      </w:pPr>
      <w: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E141C6" w:rsidRDefault="00E141C6" w:rsidP="00E141C6">
      <w:pPr>
        <w:pStyle w:val="a3"/>
        <w:ind w:left="471" w:right="550" w:firstLine="720"/>
      </w:pPr>
      <w: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E141C6" w:rsidRDefault="00E141C6" w:rsidP="00E141C6">
      <w:pPr>
        <w:pStyle w:val="a3"/>
        <w:ind w:left="471" w:right="550" w:firstLine="720"/>
      </w:pPr>
      <w:r>
        <w:t xml:space="preserve">- сопровождение молодых педагогических работников, вновь поступивших на </w:t>
      </w:r>
      <w:r>
        <w:lastRenderedPageBreak/>
        <w:t>работу педагогических работников (работа школы наставничества);</w:t>
      </w:r>
    </w:p>
    <w:p w:rsidR="00E141C6" w:rsidRDefault="00E141C6" w:rsidP="00E141C6">
      <w:pPr>
        <w:pStyle w:val="a3"/>
        <w:ind w:left="471" w:right="550" w:firstLine="720"/>
      </w:pPr>
      <w:r>
        <w:t>- индивидуальная работа с педагогическими работниками по запросам (в том числе и по вопросам классного руководства);</w:t>
      </w:r>
    </w:p>
    <w:p w:rsidR="00E141C6" w:rsidRDefault="00E141C6" w:rsidP="00E141C6">
      <w:pPr>
        <w:pStyle w:val="a3"/>
        <w:ind w:left="471" w:right="550" w:firstLine="720"/>
      </w:pPr>
      <w:r>
        <w:t>- контроль оформления учебно-педагогической документации;</w:t>
      </w:r>
    </w:p>
    <w:p w:rsidR="00E141C6" w:rsidRDefault="00E141C6" w:rsidP="00E141C6">
      <w:pPr>
        <w:pStyle w:val="a3"/>
        <w:ind w:left="471" w:right="550" w:firstLine="720"/>
      </w:pPr>
      <w: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E141C6" w:rsidRDefault="00E141C6" w:rsidP="00E141C6">
      <w:pPr>
        <w:pStyle w:val="a3"/>
        <w:ind w:left="471" w:right="550" w:firstLine="720"/>
      </w:pPr>
      <w:r>
        <w:t>- участие в постоянно действующих учебных курсах, семинарах по вопросам воспитания;</w:t>
      </w:r>
    </w:p>
    <w:p w:rsidR="00E141C6" w:rsidRDefault="00E141C6" w:rsidP="00E141C6">
      <w:pPr>
        <w:pStyle w:val="a3"/>
        <w:ind w:left="471" w:right="550" w:firstLine="720"/>
      </w:pPr>
      <w:r>
        <w:t>- участие в работе городских и региональных методических объединений представление опыта работы школы;</w:t>
      </w:r>
    </w:p>
    <w:p w:rsidR="00E141C6" w:rsidRDefault="00E141C6" w:rsidP="00E141C6">
      <w:pPr>
        <w:pStyle w:val="a3"/>
        <w:ind w:left="471" w:right="550" w:firstLine="720"/>
      </w:pPr>
      <w:r>
        <w:t>- участие в работе постоянно действующего методического семинара по духовно-нравственному воспитанию.</w:t>
      </w:r>
    </w:p>
    <w:p w:rsidR="00E141C6" w:rsidRDefault="00E141C6" w:rsidP="00E141C6">
      <w:pPr>
        <w:pStyle w:val="a3"/>
        <w:ind w:left="471" w:right="550" w:firstLine="720"/>
      </w:pPr>
      <w: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9538A" w:rsidRDefault="0019538A">
      <w:pPr>
        <w:pStyle w:val="a3"/>
        <w:spacing w:before="2"/>
        <w:ind w:left="0"/>
        <w:jc w:val="left"/>
      </w:pPr>
    </w:p>
    <w:p w:rsidR="0019538A" w:rsidRPr="00E141C6" w:rsidRDefault="00EA788B" w:rsidP="00BC7D83">
      <w:pPr>
        <w:pStyle w:val="1"/>
        <w:numPr>
          <w:ilvl w:val="3"/>
          <w:numId w:val="12"/>
        </w:numPr>
        <w:tabs>
          <w:tab w:val="left" w:pos="3084"/>
        </w:tabs>
        <w:spacing w:line="366" w:lineRule="exact"/>
        <w:ind w:hanging="531"/>
        <w:jc w:val="left"/>
      </w:pPr>
      <w:bookmarkStart w:id="26" w:name="2.3.4.2.Нормативно-методическое_обеспече"/>
      <w:bookmarkEnd w:id="26"/>
      <w:r w:rsidRPr="00E141C6">
        <w:t>Нормативно-методическое</w:t>
      </w:r>
      <w:r w:rsidRPr="00E141C6">
        <w:rPr>
          <w:spacing w:val="-15"/>
        </w:rPr>
        <w:t xml:space="preserve"> </w:t>
      </w:r>
      <w:r w:rsidRPr="00E141C6">
        <w:t>обеспечение</w:t>
      </w:r>
    </w:p>
    <w:p w:rsidR="0019538A" w:rsidRDefault="00EA788B">
      <w:pPr>
        <w:pStyle w:val="a3"/>
        <w:spacing w:line="242" w:lineRule="auto"/>
        <w:ind w:left="473" w:right="626" w:firstLine="705"/>
      </w:pPr>
      <w:r>
        <w:t>Школьные нормативно-правовые акты по вопросам воспитательной деятельности</w:t>
      </w:r>
      <w:r>
        <w:rPr>
          <w:spacing w:val="-62"/>
        </w:rPr>
        <w:t xml:space="preserve"> </w:t>
      </w:r>
      <w:hyperlink r:id="rId10">
        <w:r>
          <w:rPr>
            <w:color w:val="2A2A2A"/>
            <w:u w:val="single" w:color="2A2A2A"/>
          </w:rPr>
          <w:t>Устав</w:t>
        </w:r>
        <w:r>
          <w:rPr>
            <w:color w:val="2A2A2A"/>
            <w:spacing w:val="3"/>
            <w:u w:val="single" w:color="2A2A2A"/>
          </w:rPr>
          <w:t xml:space="preserve"> </w:t>
        </w:r>
        <w:r>
          <w:rPr>
            <w:color w:val="2A2A2A"/>
            <w:u w:val="single" w:color="2A2A2A"/>
          </w:rPr>
          <w:t>школы</w:t>
        </w:r>
      </w:hyperlink>
    </w:p>
    <w:p w:rsidR="0019538A" w:rsidRDefault="00EA788B">
      <w:pPr>
        <w:pStyle w:val="a3"/>
        <w:ind w:left="473" w:right="550"/>
      </w:pPr>
      <w:r>
        <w:t>Должностные инструкции: заместителя директора по УВР, классного руководителя в</w:t>
      </w:r>
      <w:r>
        <w:rPr>
          <w:spacing w:val="1"/>
        </w:rPr>
        <w:t xml:space="preserve"> </w:t>
      </w:r>
      <w:r>
        <w:t xml:space="preserve">условиях введения ФГОС, учителя, </w:t>
      </w:r>
      <w:r w:rsidR="006A4E2F">
        <w:t>педагога-организатора</w:t>
      </w:r>
      <w:r>
        <w:t>, учителя</w:t>
      </w:r>
      <w:r>
        <w:rPr>
          <w:spacing w:val="1"/>
        </w:rPr>
        <w:t xml:space="preserve"> </w:t>
      </w:r>
      <w:r>
        <w:t>ОБЖ,</w:t>
      </w:r>
      <w:r>
        <w:rPr>
          <w:spacing w:val="2"/>
        </w:rPr>
        <w:t xml:space="preserve"> </w:t>
      </w:r>
      <w:r>
        <w:t>библиотекаря.</w:t>
      </w:r>
    </w:p>
    <w:p w:rsidR="0019538A" w:rsidRDefault="00EA788B">
      <w:pPr>
        <w:pStyle w:val="a3"/>
        <w:ind w:left="473" w:right="556"/>
      </w:pPr>
      <w:r>
        <w:t>Рабочая</w:t>
      </w:r>
      <w:r>
        <w:rPr>
          <w:spacing w:val="1"/>
        </w:rPr>
        <w:t xml:space="preserve"> </w:t>
      </w:r>
      <w:r>
        <w:t>программа</w:t>
      </w:r>
      <w:r>
        <w:rPr>
          <w:spacing w:val="1"/>
        </w:rPr>
        <w:t xml:space="preserve"> </w:t>
      </w:r>
      <w:r>
        <w:t>воспитания</w:t>
      </w:r>
      <w:r>
        <w:rPr>
          <w:spacing w:val="1"/>
        </w:rPr>
        <w:t xml:space="preserve"> </w:t>
      </w:r>
      <w:r>
        <w:t>как</w:t>
      </w:r>
      <w:r>
        <w:rPr>
          <w:spacing w:val="1"/>
        </w:rPr>
        <w:t xml:space="preserve"> </w:t>
      </w:r>
      <w:r>
        <w:t>часть</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hyperlink r:id="rId11">
        <w:r>
          <w:rPr>
            <w:color w:val="2A2A2A"/>
            <w:u w:val="single" w:color="2A2A2A"/>
          </w:rPr>
          <w:t>Локальные</w:t>
        </w:r>
        <w:r>
          <w:rPr>
            <w:color w:val="2A2A2A"/>
            <w:spacing w:val="1"/>
            <w:u w:val="single" w:color="2A2A2A"/>
          </w:rPr>
          <w:t xml:space="preserve"> </w:t>
        </w:r>
        <w:r>
          <w:rPr>
            <w:color w:val="2A2A2A"/>
            <w:u w:val="single" w:color="2A2A2A"/>
          </w:rPr>
          <w:t>акты:</w:t>
        </w:r>
      </w:hyperlink>
    </w:p>
    <w:p w:rsidR="0019538A" w:rsidRPr="006A4E2F" w:rsidRDefault="00EA788B" w:rsidP="00BC7D83">
      <w:pPr>
        <w:pStyle w:val="a7"/>
        <w:numPr>
          <w:ilvl w:val="0"/>
          <w:numId w:val="11"/>
        </w:numPr>
        <w:tabs>
          <w:tab w:val="left" w:pos="1040"/>
        </w:tabs>
        <w:spacing w:line="297" w:lineRule="exact"/>
        <w:ind w:hanging="361"/>
        <w:rPr>
          <w:sz w:val="26"/>
        </w:rPr>
      </w:pPr>
      <w:r>
        <w:rPr>
          <w:sz w:val="26"/>
        </w:rPr>
        <w:t>Положение</w:t>
      </w:r>
      <w:r>
        <w:rPr>
          <w:spacing w:val="-4"/>
          <w:sz w:val="26"/>
        </w:rPr>
        <w:t xml:space="preserve"> </w:t>
      </w:r>
      <w:r>
        <w:rPr>
          <w:sz w:val="26"/>
        </w:rPr>
        <w:t>о</w:t>
      </w:r>
      <w:r>
        <w:rPr>
          <w:spacing w:val="-4"/>
          <w:sz w:val="26"/>
        </w:rPr>
        <w:t xml:space="preserve"> </w:t>
      </w:r>
      <w:r>
        <w:rPr>
          <w:sz w:val="26"/>
        </w:rPr>
        <w:t>Совете</w:t>
      </w:r>
      <w:r>
        <w:rPr>
          <w:spacing w:val="-3"/>
          <w:sz w:val="26"/>
        </w:rPr>
        <w:t xml:space="preserve"> </w:t>
      </w:r>
      <w:r>
        <w:rPr>
          <w:sz w:val="26"/>
        </w:rPr>
        <w:t>обучающихся;</w:t>
      </w:r>
    </w:p>
    <w:p w:rsidR="0019538A" w:rsidRDefault="00EA788B" w:rsidP="00BC7D83">
      <w:pPr>
        <w:pStyle w:val="a7"/>
        <w:numPr>
          <w:ilvl w:val="0"/>
          <w:numId w:val="11"/>
        </w:numPr>
        <w:tabs>
          <w:tab w:val="left" w:pos="1040"/>
        </w:tabs>
        <w:ind w:right="548"/>
        <w:rPr>
          <w:sz w:val="26"/>
        </w:rPr>
      </w:pPr>
      <w:r>
        <w:rPr>
          <w:sz w:val="26"/>
        </w:rPr>
        <w:t>Положение о содействии деятельности общественных объединений обучающихся,</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несовершеннолетних</w:t>
      </w:r>
      <w:r>
        <w:rPr>
          <w:spacing w:val="1"/>
          <w:sz w:val="26"/>
        </w:rPr>
        <w:t xml:space="preserve"> </w:t>
      </w:r>
      <w:r>
        <w:rPr>
          <w:sz w:val="26"/>
        </w:rPr>
        <w:t>обучающихся),</w:t>
      </w:r>
      <w:r>
        <w:rPr>
          <w:spacing w:val="1"/>
          <w:sz w:val="26"/>
        </w:rPr>
        <w:t xml:space="preserve"> </w:t>
      </w:r>
      <w:r>
        <w:rPr>
          <w:sz w:val="26"/>
        </w:rPr>
        <w:t>осуществляемой в МБОУ СОШ</w:t>
      </w:r>
      <w:r w:rsidR="006A2422">
        <w:rPr>
          <w:sz w:val="26"/>
        </w:rPr>
        <w:t xml:space="preserve"> С. Поречье</w:t>
      </w:r>
      <w:r>
        <w:rPr>
          <w:sz w:val="26"/>
        </w:rPr>
        <w:t xml:space="preserve"> и незапрещенной законодательством</w:t>
      </w:r>
      <w:r>
        <w:rPr>
          <w:spacing w:val="1"/>
          <w:sz w:val="26"/>
        </w:rPr>
        <w:t xml:space="preserve"> </w:t>
      </w:r>
      <w:r>
        <w:rPr>
          <w:sz w:val="26"/>
        </w:rPr>
        <w:t>РФ;</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2"/>
          <w:sz w:val="26"/>
        </w:rPr>
        <w:t xml:space="preserve"> </w:t>
      </w:r>
      <w:r>
        <w:rPr>
          <w:sz w:val="26"/>
        </w:rPr>
        <w:t>о</w:t>
      </w:r>
      <w:r>
        <w:rPr>
          <w:spacing w:val="-2"/>
          <w:sz w:val="26"/>
        </w:rPr>
        <w:t xml:space="preserve"> </w:t>
      </w:r>
      <w:r w:rsidR="006A4E2F">
        <w:rPr>
          <w:sz w:val="26"/>
        </w:rPr>
        <w:t>родительском комитете</w:t>
      </w:r>
      <w:r>
        <w:rPr>
          <w:sz w:val="26"/>
        </w:rPr>
        <w:t>;</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5"/>
          <w:sz w:val="26"/>
        </w:rPr>
        <w:t xml:space="preserve"> </w:t>
      </w:r>
      <w:r>
        <w:rPr>
          <w:sz w:val="26"/>
        </w:rPr>
        <w:t>о</w:t>
      </w:r>
      <w:r>
        <w:rPr>
          <w:spacing w:val="-6"/>
          <w:sz w:val="26"/>
        </w:rPr>
        <w:t xml:space="preserve"> </w:t>
      </w:r>
      <w:r>
        <w:rPr>
          <w:sz w:val="26"/>
        </w:rPr>
        <w:t>внеурочной</w:t>
      </w:r>
      <w:r>
        <w:rPr>
          <w:spacing w:val="-4"/>
          <w:sz w:val="26"/>
        </w:rPr>
        <w:t xml:space="preserve"> </w:t>
      </w:r>
      <w:r>
        <w:rPr>
          <w:sz w:val="26"/>
        </w:rPr>
        <w:t>деятельности;</w:t>
      </w:r>
    </w:p>
    <w:p w:rsidR="0019538A" w:rsidRDefault="00EA788B" w:rsidP="00BC7D83">
      <w:pPr>
        <w:pStyle w:val="a7"/>
        <w:numPr>
          <w:ilvl w:val="0"/>
          <w:numId w:val="11"/>
        </w:numPr>
        <w:tabs>
          <w:tab w:val="left" w:pos="1039"/>
          <w:tab w:val="left" w:pos="1040"/>
        </w:tabs>
        <w:spacing w:before="1" w:line="298" w:lineRule="exact"/>
        <w:ind w:hanging="361"/>
        <w:jc w:val="left"/>
        <w:rPr>
          <w:sz w:val="26"/>
        </w:rPr>
      </w:pPr>
      <w:r>
        <w:rPr>
          <w:sz w:val="26"/>
        </w:rPr>
        <w:t>Положение</w:t>
      </w:r>
      <w:r>
        <w:rPr>
          <w:spacing w:val="-3"/>
          <w:sz w:val="26"/>
        </w:rPr>
        <w:t xml:space="preserve"> </w:t>
      </w:r>
      <w:r>
        <w:rPr>
          <w:sz w:val="26"/>
        </w:rPr>
        <w:t>о</w:t>
      </w:r>
      <w:r>
        <w:rPr>
          <w:spacing w:val="-3"/>
          <w:sz w:val="26"/>
        </w:rPr>
        <w:t xml:space="preserve"> </w:t>
      </w:r>
      <w:r>
        <w:rPr>
          <w:sz w:val="26"/>
        </w:rPr>
        <w:t>классном</w:t>
      </w:r>
      <w:r>
        <w:rPr>
          <w:spacing w:val="-4"/>
          <w:sz w:val="26"/>
        </w:rPr>
        <w:t xml:space="preserve"> </w:t>
      </w:r>
      <w:r>
        <w:rPr>
          <w:sz w:val="26"/>
        </w:rPr>
        <w:t>руководстве;</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2"/>
          <w:sz w:val="26"/>
        </w:rPr>
        <w:t xml:space="preserve"> </w:t>
      </w:r>
      <w:r>
        <w:rPr>
          <w:sz w:val="26"/>
        </w:rPr>
        <w:t>об</w:t>
      </w:r>
      <w:r>
        <w:rPr>
          <w:spacing w:val="-3"/>
          <w:sz w:val="26"/>
        </w:rPr>
        <w:t xml:space="preserve"> </w:t>
      </w:r>
      <w:r>
        <w:rPr>
          <w:sz w:val="26"/>
        </w:rPr>
        <w:t>ученическом</w:t>
      </w:r>
      <w:r>
        <w:rPr>
          <w:spacing w:val="-3"/>
          <w:sz w:val="26"/>
        </w:rPr>
        <w:t xml:space="preserve"> </w:t>
      </w:r>
      <w:r>
        <w:rPr>
          <w:sz w:val="26"/>
        </w:rPr>
        <w:t>самоуправлении;</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5"/>
          <w:sz w:val="26"/>
        </w:rPr>
        <w:t xml:space="preserve"> </w:t>
      </w:r>
      <w:r>
        <w:rPr>
          <w:sz w:val="26"/>
        </w:rPr>
        <w:t>о</w:t>
      </w:r>
      <w:r>
        <w:rPr>
          <w:spacing w:val="-5"/>
          <w:sz w:val="26"/>
        </w:rPr>
        <w:t xml:space="preserve"> </w:t>
      </w:r>
      <w:r>
        <w:rPr>
          <w:sz w:val="26"/>
        </w:rPr>
        <w:t>предупреждении</w:t>
      </w:r>
      <w:r>
        <w:rPr>
          <w:spacing w:val="-4"/>
          <w:sz w:val="26"/>
        </w:rPr>
        <w:t xml:space="preserve"> </w:t>
      </w:r>
      <w:r>
        <w:rPr>
          <w:sz w:val="26"/>
        </w:rPr>
        <w:t>правонарушений</w:t>
      </w:r>
      <w:r>
        <w:rPr>
          <w:spacing w:val="-5"/>
          <w:sz w:val="26"/>
        </w:rPr>
        <w:t xml:space="preserve"> </w:t>
      </w:r>
      <w:r>
        <w:rPr>
          <w:sz w:val="26"/>
        </w:rPr>
        <w:t>среди</w:t>
      </w:r>
      <w:r>
        <w:rPr>
          <w:spacing w:val="-4"/>
          <w:sz w:val="26"/>
        </w:rPr>
        <w:t xml:space="preserve"> </w:t>
      </w:r>
      <w:r>
        <w:rPr>
          <w:sz w:val="26"/>
        </w:rPr>
        <w:t>обучающихся;</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5"/>
          <w:sz w:val="26"/>
        </w:rPr>
        <w:t xml:space="preserve"> </w:t>
      </w:r>
      <w:r>
        <w:rPr>
          <w:sz w:val="26"/>
        </w:rPr>
        <w:t>о</w:t>
      </w:r>
      <w:r>
        <w:rPr>
          <w:spacing w:val="-5"/>
          <w:sz w:val="26"/>
        </w:rPr>
        <w:t xml:space="preserve"> </w:t>
      </w:r>
      <w:r>
        <w:rPr>
          <w:sz w:val="26"/>
        </w:rPr>
        <w:t>Совете</w:t>
      </w:r>
      <w:r>
        <w:rPr>
          <w:spacing w:val="-4"/>
          <w:sz w:val="26"/>
        </w:rPr>
        <w:t xml:space="preserve"> </w:t>
      </w:r>
      <w:r>
        <w:rPr>
          <w:sz w:val="26"/>
        </w:rPr>
        <w:t>по</w:t>
      </w:r>
      <w:r>
        <w:rPr>
          <w:spacing w:val="-4"/>
          <w:sz w:val="26"/>
        </w:rPr>
        <w:t xml:space="preserve"> </w:t>
      </w:r>
      <w:r>
        <w:rPr>
          <w:sz w:val="26"/>
        </w:rPr>
        <w:t>профилактике</w:t>
      </w:r>
      <w:r>
        <w:rPr>
          <w:spacing w:val="-5"/>
          <w:sz w:val="26"/>
        </w:rPr>
        <w:t xml:space="preserve"> </w:t>
      </w:r>
      <w:r>
        <w:rPr>
          <w:sz w:val="26"/>
        </w:rPr>
        <w:t>правонарушений</w:t>
      </w:r>
      <w:r>
        <w:rPr>
          <w:spacing w:val="-4"/>
          <w:sz w:val="26"/>
        </w:rPr>
        <w:t xml:space="preserve"> </w:t>
      </w:r>
      <w:r>
        <w:rPr>
          <w:sz w:val="26"/>
        </w:rPr>
        <w:t>среди</w:t>
      </w:r>
      <w:r>
        <w:rPr>
          <w:spacing w:val="-5"/>
          <w:sz w:val="26"/>
        </w:rPr>
        <w:t xml:space="preserve"> </w:t>
      </w:r>
      <w:r>
        <w:rPr>
          <w:sz w:val="26"/>
        </w:rPr>
        <w:t>обучающихся;</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3"/>
          <w:sz w:val="26"/>
        </w:rPr>
        <w:t xml:space="preserve"> </w:t>
      </w:r>
      <w:r>
        <w:rPr>
          <w:sz w:val="26"/>
        </w:rPr>
        <w:t>о</w:t>
      </w:r>
      <w:r>
        <w:rPr>
          <w:spacing w:val="-4"/>
          <w:sz w:val="26"/>
        </w:rPr>
        <w:t xml:space="preserve"> </w:t>
      </w:r>
      <w:r>
        <w:rPr>
          <w:sz w:val="26"/>
        </w:rPr>
        <w:t>работе</w:t>
      </w:r>
      <w:r>
        <w:rPr>
          <w:spacing w:val="-3"/>
          <w:sz w:val="26"/>
        </w:rPr>
        <w:t xml:space="preserve"> </w:t>
      </w:r>
      <w:r>
        <w:rPr>
          <w:sz w:val="26"/>
        </w:rPr>
        <w:t>с</w:t>
      </w:r>
      <w:r>
        <w:rPr>
          <w:spacing w:val="-2"/>
          <w:sz w:val="26"/>
        </w:rPr>
        <w:t xml:space="preserve"> </w:t>
      </w:r>
      <w:r>
        <w:rPr>
          <w:sz w:val="26"/>
        </w:rPr>
        <w:t>одаренными</w:t>
      </w:r>
      <w:r>
        <w:rPr>
          <w:spacing w:val="-3"/>
          <w:sz w:val="26"/>
        </w:rPr>
        <w:t xml:space="preserve"> </w:t>
      </w:r>
      <w:r>
        <w:rPr>
          <w:sz w:val="26"/>
        </w:rPr>
        <w:t>детьми;</w:t>
      </w:r>
    </w:p>
    <w:p w:rsidR="0019538A" w:rsidRDefault="006A2422" w:rsidP="00BC7D83">
      <w:pPr>
        <w:pStyle w:val="a7"/>
        <w:numPr>
          <w:ilvl w:val="0"/>
          <w:numId w:val="11"/>
        </w:numPr>
        <w:tabs>
          <w:tab w:val="left" w:pos="1039"/>
          <w:tab w:val="left" w:pos="1040"/>
          <w:tab w:val="left" w:pos="2695"/>
          <w:tab w:val="left" w:pos="3218"/>
          <w:tab w:val="left" w:pos="4503"/>
          <w:tab w:val="left" w:pos="6115"/>
          <w:tab w:val="left" w:pos="8216"/>
          <w:tab w:val="left" w:pos="10136"/>
        </w:tabs>
        <w:spacing w:before="3"/>
        <w:ind w:right="552"/>
        <w:jc w:val="left"/>
        <w:rPr>
          <w:sz w:val="26"/>
        </w:rPr>
      </w:pPr>
      <w:r>
        <w:rPr>
          <w:sz w:val="26"/>
        </w:rPr>
        <w:t xml:space="preserve">Положение о порядке посещения обучающимися мероприятий, </w:t>
      </w:r>
      <w:r w:rsidR="00EA788B">
        <w:rPr>
          <w:spacing w:val="-1"/>
          <w:sz w:val="26"/>
        </w:rPr>
        <w:t>не</w:t>
      </w:r>
      <w:r w:rsidR="00EA788B">
        <w:rPr>
          <w:spacing w:val="-62"/>
          <w:sz w:val="26"/>
        </w:rPr>
        <w:t xml:space="preserve"> </w:t>
      </w:r>
      <w:r w:rsidR="00EA788B">
        <w:rPr>
          <w:sz w:val="26"/>
        </w:rPr>
        <w:t>предусмотренных учебным</w:t>
      </w:r>
      <w:r w:rsidR="00EA788B">
        <w:rPr>
          <w:spacing w:val="1"/>
          <w:sz w:val="26"/>
        </w:rPr>
        <w:t xml:space="preserve"> </w:t>
      </w:r>
      <w:r w:rsidR="00EA788B">
        <w:rPr>
          <w:sz w:val="26"/>
        </w:rPr>
        <w:t>планом;</w:t>
      </w:r>
    </w:p>
    <w:p w:rsidR="0019538A" w:rsidRDefault="00EA788B" w:rsidP="00BC7D83">
      <w:pPr>
        <w:pStyle w:val="a7"/>
        <w:numPr>
          <w:ilvl w:val="0"/>
          <w:numId w:val="11"/>
        </w:numPr>
        <w:tabs>
          <w:tab w:val="left" w:pos="1039"/>
          <w:tab w:val="left" w:pos="1040"/>
        </w:tabs>
        <w:spacing w:line="242" w:lineRule="auto"/>
        <w:ind w:right="550"/>
        <w:jc w:val="left"/>
        <w:rPr>
          <w:sz w:val="26"/>
        </w:rPr>
      </w:pPr>
      <w:r>
        <w:rPr>
          <w:sz w:val="26"/>
        </w:rPr>
        <w:t>Положение</w:t>
      </w:r>
      <w:r>
        <w:rPr>
          <w:spacing w:val="6"/>
          <w:sz w:val="26"/>
        </w:rPr>
        <w:t xml:space="preserve"> </w:t>
      </w:r>
      <w:r>
        <w:rPr>
          <w:sz w:val="26"/>
        </w:rPr>
        <w:t>по</w:t>
      </w:r>
      <w:r>
        <w:rPr>
          <w:spacing w:val="8"/>
          <w:sz w:val="26"/>
        </w:rPr>
        <w:t xml:space="preserve"> </w:t>
      </w:r>
      <w:r>
        <w:rPr>
          <w:sz w:val="26"/>
        </w:rPr>
        <w:t>использованию</w:t>
      </w:r>
      <w:r>
        <w:rPr>
          <w:spacing w:val="4"/>
          <w:sz w:val="26"/>
        </w:rPr>
        <w:t xml:space="preserve"> </w:t>
      </w:r>
      <w:r>
        <w:rPr>
          <w:sz w:val="26"/>
        </w:rPr>
        <w:t>и</w:t>
      </w:r>
      <w:r>
        <w:rPr>
          <w:spacing w:val="61"/>
          <w:sz w:val="26"/>
        </w:rPr>
        <w:t xml:space="preserve"> </w:t>
      </w:r>
      <w:r>
        <w:rPr>
          <w:sz w:val="26"/>
        </w:rPr>
        <w:t>включению</w:t>
      </w:r>
      <w:r>
        <w:rPr>
          <w:spacing w:val="4"/>
          <w:sz w:val="26"/>
        </w:rPr>
        <w:t xml:space="preserve"> </w:t>
      </w:r>
      <w:r>
        <w:rPr>
          <w:sz w:val="26"/>
        </w:rPr>
        <w:t>в</w:t>
      </w:r>
      <w:r>
        <w:rPr>
          <w:spacing w:val="3"/>
          <w:sz w:val="26"/>
        </w:rPr>
        <w:t xml:space="preserve"> </w:t>
      </w:r>
      <w:r>
        <w:rPr>
          <w:sz w:val="26"/>
        </w:rPr>
        <w:t>процесс</w:t>
      </w:r>
      <w:r>
        <w:rPr>
          <w:spacing w:val="6"/>
          <w:sz w:val="26"/>
        </w:rPr>
        <w:t xml:space="preserve"> </w:t>
      </w:r>
      <w:r>
        <w:rPr>
          <w:sz w:val="26"/>
        </w:rPr>
        <w:t>обучения</w:t>
      </w:r>
      <w:r>
        <w:rPr>
          <w:spacing w:val="6"/>
          <w:sz w:val="26"/>
        </w:rPr>
        <w:t xml:space="preserve"> </w:t>
      </w:r>
      <w:r>
        <w:rPr>
          <w:sz w:val="26"/>
        </w:rPr>
        <w:t>и</w:t>
      </w:r>
      <w:r>
        <w:rPr>
          <w:spacing w:val="62"/>
          <w:sz w:val="26"/>
        </w:rPr>
        <w:t xml:space="preserve"> </w:t>
      </w:r>
      <w:r>
        <w:rPr>
          <w:sz w:val="26"/>
        </w:rPr>
        <w:t>воспитания</w:t>
      </w:r>
      <w:r>
        <w:rPr>
          <w:spacing w:val="-62"/>
          <w:sz w:val="26"/>
        </w:rPr>
        <w:t xml:space="preserve"> </w:t>
      </w:r>
      <w:r>
        <w:rPr>
          <w:sz w:val="26"/>
        </w:rPr>
        <w:t>государственных символов</w:t>
      </w:r>
      <w:r>
        <w:rPr>
          <w:spacing w:val="4"/>
          <w:sz w:val="26"/>
        </w:rPr>
        <w:t xml:space="preserve"> </w:t>
      </w:r>
      <w:r>
        <w:rPr>
          <w:sz w:val="26"/>
        </w:rPr>
        <w:t>РФ»;</w:t>
      </w:r>
    </w:p>
    <w:p w:rsidR="0019538A" w:rsidRDefault="00EA788B" w:rsidP="00BC7D83">
      <w:pPr>
        <w:pStyle w:val="a7"/>
        <w:numPr>
          <w:ilvl w:val="0"/>
          <w:numId w:val="11"/>
        </w:numPr>
        <w:tabs>
          <w:tab w:val="left" w:pos="1039"/>
          <w:tab w:val="left" w:pos="1040"/>
        </w:tabs>
        <w:spacing w:line="295" w:lineRule="exact"/>
        <w:ind w:hanging="361"/>
        <w:jc w:val="left"/>
        <w:rPr>
          <w:sz w:val="26"/>
        </w:rPr>
      </w:pPr>
      <w:r>
        <w:rPr>
          <w:sz w:val="26"/>
        </w:rPr>
        <w:t>Положение</w:t>
      </w:r>
      <w:r>
        <w:rPr>
          <w:spacing w:val="-3"/>
          <w:sz w:val="26"/>
        </w:rPr>
        <w:t xml:space="preserve"> </w:t>
      </w:r>
      <w:r>
        <w:rPr>
          <w:sz w:val="26"/>
        </w:rPr>
        <w:t>о</w:t>
      </w:r>
      <w:r>
        <w:rPr>
          <w:spacing w:val="-4"/>
          <w:sz w:val="26"/>
        </w:rPr>
        <w:t xml:space="preserve"> </w:t>
      </w:r>
      <w:r>
        <w:rPr>
          <w:sz w:val="26"/>
        </w:rPr>
        <w:t>ШМО</w:t>
      </w:r>
      <w:r>
        <w:rPr>
          <w:spacing w:val="-4"/>
          <w:sz w:val="26"/>
        </w:rPr>
        <w:t xml:space="preserve"> </w:t>
      </w:r>
      <w:r>
        <w:rPr>
          <w:sz w:val="26"/>
        </w:rPr>
        <w:t>классных</w:t>
      </w:r>
      <w:r>
        <w:rPr>
          <w:spacing w:val="-4"/>
          <w:sz w:val="26"/>
        </w:rPr>
        <w:t xml:space="preserve"> </w:t>
      </w:r>
      <w:r>
        <w:rPr>
          <w:sz w:val="26"/>
        </w:rPr>
        <w:t>руководителей</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4"/>
          <w:sz w:val="26"/>
        </w:rPr>
        <w:t xml:space="preserve"> </w:t>
      </w:r>
      <w:r>
        <w:rPr>
          <w:sz w:val="26"/>
        </w:rPr>
        <w:t>о</w:t>
      </w:r>
      <w:r>
        <w:rPr>
          <w:spacing w:val="-5"/>
          <w:sz w:val="26"/>
        </w:rPr>
        <w:t xml:space="preserve"> </w:t>
      </w:r>
      <w:r>
        <w:rPr>
          <w:sz w:val="26"/>
        </w:rPr>
        <w:t>библиотеке;</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3"/>
          <w:sz w:val="26"/>
        </w:rPr>
        <w:t xml:space="preserve"> </w:t>
      </w:r>
      <w:r>
        <w:rPr>
          <w:sz w:val="26"/>
        </w:rPr>
        <w:t>о</w:t>
      </w:r>
      <w:r>
        <w:rPr>
          <w:spacing w:val="-3"/>
          <w:sz w:val="26"/>
        </w:rPr>
        <w:t xml:space="preserve"> </w:t>
      </w:r>
      <w:r>
        <w:rPr>
          <w:sz w:val="26"/>
        </w:rPr>
        <w:t>службе</w:t>
      </w:r>
      <w:r>
        <w:rPr>
          <w:spacing w:val="-3"/>
          <w:sz w:val="26"/>
        </w:rPr>
        <w:t xml:space="preserve"> </w:t>
      </w:r>
      <w:r>
        <w:rPr>
          <w:sz w:val="26"/>
        </w:rPr>
        <w:t>психолого-педагогического</w:t>
      </w:r>
      <w:r>
        <w:rPr>
          <w:spacing w:val="-3"/>
          <w:sz w:val="26"/>
        </w:rPr>
        <w:t xml:space="preserve"> </w:t>
      </w:r>
      <w:r>
        <w:rPr>
          <w:sz w:val="26"/>
        </w:rPr>
        <w:t>и</w:t>
      </w:r>
      <w:r>
        <w:rPr>
          <w:spacing w:val="-3"/>
          <w:sz w:val="26"/>
        </w:rPr>
        <w:t xml:space="preserve"> </w:t>
      </w:r>
      <w:r>
        <w:rPr>
          <w:sz w:val="26"/>
        </w:rPr>
        <w:t>социального</w:t>
      </w:r>
      <w:r>
        <w:rPr>
          <w:spacing w:val="-3"/>
          <w:sz w:val="26"/>
        </w:rPr>
        <w:t xml:space="preserve"> </w:t>
      </w:r>
      <w:r>
        <w:rPr>
          <w:sz w:val="26"/>
        </w:rPr>
        <w:t>сопровождения;</w:t>
      </w:r>
    </w:p>
    <w:p w:rsidR="0019538A" w:rsidRDefault="00EA788B" w:rsidP="00BC7D83">
      <w:pPr>
        <w:pStyle w:val="a7"/>
        <w:numPr>
          <w:ilvl w:val="0"/>
          <w:numId w:val="11"/>
        </w:numPr>
        <w:tabs>
          <w:tab w:val="left" w:pos="1039"/>
          <w:tab w:val="left" w:pos="1040"/>
        </w:tabs>
        <w:spacing w:before="1" w:line="298" w:lineRule="exact"/>
        <w:ind w:hanging="361"/>
        <w:jc w:val="left"/>
        <w:rPr>
          <w:sz w:val="26"/>
        </w:rPr>
      </w:pPr>
      <w:r>
        <w:rPr>
          <w:sz w:val="26"/>
        </w:rPr>
        <w:t>Положение</w:t>
      </w:r>
      <w:r>
        <w:rPr>
          <w:spacing w:val="-4"/>
          <w:sz w:val="26"/>
        </w:rPr>
        <w:t xml:space="preserve"> </w:t>
      </w:r>
      <w:r>
        <w:rPr>
          <w:sz w:val="26"/>
        </w:rPr>
        <w:t>о</w:t>
      </w:r>
      <w:r>
        <w:rPr>
          <w:spacing w:val="-4"/>
          <w:sz w:val="26"/>
        </w:rPr>
        <w:t xml:space="preserve"> </w:t>
      </w:r>
      <w:r>
        <w:rPr>
          <w:sz w:val="26"/>
        </w:rPr>
        <w:t>психолого-педагогическом</w:t>
      </w:r>
      <w:r>
        <w:rPr>
          <w:spacing w:val="-4"/>
          <w:sz w:val="26"/>
        </w:rPr>
        <w:t xml:space="preserve"> </w:t>
      </w:r>
      <w:r>
        <w:rPr>
          <w:sz w:val="26"/>
        </w:rPr>
        <w:t>консилиуме;</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4"/>
          <w:sz w:val="26"/>
        </w:rPr>
        <w:t xml:space="preserve"> </w:t>
      </w:r>
      <w:r>
        <w:rPr>
          <w:sz w:val="26"/>
        </w:rPr>
        <w:t>о</w:t>
      </w:r>
      <w:r>
        <w:rPr>
          <w:spacing w:val="-4"/>
          <w:sz w:val="26"/>
        </w:rPr>
        <w:t xml:space="preserve"> </w:t>
      </w:r>
      <w:r>
        <w:rPr>
          <w:sz w:val="26"/>
        </w:rPr>
        <w:t>требованиях</w:t>
      </w:r>
      <w:r>
        <w:rPr>
          <w:spacing w:val="-3"/>
          <w:sz w:val="26"/>
        </w:rPr>
        <w:t xml:space="preserve"> </w:t>
      </w:r>
      <w:r>
        <w:rPr>
          <w:sz w:val="26"/>
        </w:rPr>
        <w:t>к</w:t>
      </w:r>
      <w:r>
        <w:rPr>
          <w:spacing w:val="-5"/>
          <w:sz w:val="26"/>
        </w:rPr>
        <w:t xml:space="preserve"> </w:t>
      </w:r>
      <w:r>
        <w:rPr>
          <w:sz w:val="26"/>
        </w:rPr>
        <w:t>школьной</w:t>
      </w:r>
      <w:r>
        <w:rPr>
          <w:spacing w:val="-3"/>
          <w:sz w:val="26"/>
        </w:rPr>
        <w:t xml:space="preserve"> </w:t>
      </w:r>
      <w:r>
        <w:rPr>
          <w:sz w:val="26"/>
        </w:rPr>
        <w:t>одежде</w:t>
      </w:r>
      <w:r>
        <w:rPr>
          <w:spacing w:val="-3"/>
          <w:sz w:val="26"/>
        </w:rPr>
        <w:t xml:space="preserve"> </w:t>
      </w:r>
      <w:r>
        <w:rPr>
          <w:sz w:val="26"/>
        </w:rPr>
        <w:t>обучающихся;</w:t>
      </w:r>
    </w:p>
    <w:p w:rsidR="0019538A" w:rsidRDefault="00EA788B" w:rsidP="00BC7D83">
      <w:pPr>
        <w:pStyle w:val="a7"/>
        <w:numPr>
          <w:ilvl w:val="0"/>
          <w:numId w:val="11"/>
        </w:numPr>
        <w:tabs>
          <w:tab w:val="left" w:pos="1039"/>
          <w:tab w:val="left" w:pos="1040"/>
        </w:tabs>
        <w:spacing w:line="298" w:lineRule="exact"/>
        <w:ind w:hanging="361"/>
        <w:jc w:val="left"/>
        <w:rPr>
          <w:sz w:val="26"/>
        </w:rPr>
      </w:pPr>
      <w:r>
        <w:rPr>
          <w:sz w:val="26"/>
        </w:rPr>
        <w:t>Положение</w:t>
      </w:r>
      <w:r>
        <w:rPr>
          <w:spacing w:val="-4"/>
          <w:sz w:val="26"/>
        </w:rPr>
        <w:t xml:space="preserve"> </w:t>
      </w:r>
      <w:r>
        <w:rPr>
          <w:sz w:val="26"/>
        </w:rPr>
        <w:t>о</w:t>
      </w:r>
      <w:r>
        <w:rPr>
          <w:spacing w:val="-5"/>
          <w:sz w:val="26"/>
        </w:rPr>
        <w:t xml:space="preserve"> </w:t>
      </w:r>
      <w:r>
        <w:rPr>
          <w:sz w:val="26"/>
        </w:rPr>
        <w:t>проектной</w:t>
      </w:r>
      <w:r>
        <w:rPr>
          <w:spacing w:val="-4"/>
          <w:sz w:val="26"/>
        </w:rPr>
        <w:t xml:space="preserve"> </w:t>
      </w:r>
      <w:r>
        <w:rPr>
          <w:sz w:val="26"/>
        </w:rPr>
        <w:t>деятельности</w:t>
      </w:r>
      <w:r>
        <w:rPr>
          <w:spacing w:val="-4"/>
          <w:sz w:val="26"/>
        </w:rPr>
        <w:t xml:space="preserve"> </w:t>
      </w:r>
      <w:r>
        <w:rPr>
          <w:sz w:val="26"/>
        </w:rPr>
        <w:t>обучающихся</w:t>
      </w:r>
      <w:r>
        <w:rPr>
          <w:spacing w:val="-4"/>
          <w:sz w:val="26"/>
        </w:rPr>
        <w:t xml:space="preserve"> </w:t>
      </w:r>
      <w:r>
        <w:rPr>
          <w:sz w:val="26"/>
        </w:rPr>
        <w:t>в</w:t>
      </w:r>
      <w:r>
        <w:rPr>
          <w:spacing w:val="-3"/>
          <w:sz w:val="26"/>
        </w:rPr>
        <w:t xml:space="preserve"> </w:t>
      </w:r>
      <w:r>
        <w:rPr>
          <w:sz w:val="26"/>
        </w:rPr>
        <w:t>рамках</w:t>
      </w:r>
      <w:r>
        <w:rPr>
          <w:spacing w:val="-3"/>
          <w:sz w:val="26"/>
        </w:rPr>
        <w:t xml:space="preserve"> </w:t>
      </w:r>
      <w:r>
        <w:rPr>
          <w:sz w:val="26"/>
        </w:rPr>
        <w:t>реализации</w:t>
      </w:r>
      <w:r>
        <w:rPr>
          <w:spacing w:val="-4"/>
          <w:sz w:val="26"/>
        </w:rPr>
        <w:t xml:space="preserve"> </w:t>
      </w:r>
      <w:r>
        <w:rPr>
          <w:sz w:val="26"/>
        </w:rPr>
        <w:t>ФГОС;</w:t>
      </w:r>
    </w:p>
    <w:p w:rsidR="0019538A" w:rsidRDefault="00EA788B" w:rsidP="00BC7D83">
      <w:pPr>
        <w:pStyle w:val="a7"/>
        <w:numPr>
          <w:ilvl w:val="0"/>
          <w:numId w:val="11"/>
        </w:numPr>
        <w:tabs>
          <w:tab w:val="left" w:pos="1039"/>
          <w:tab w:val="left" w:pos="1040"/>
        </w:tabs>
        <w:spacing w:before="3"/>
        <w:ind w:hanging="361"/>
        <w:jc w:val="left"/>
        <w:rPr>
          <w:sz w:val="26"/>
        </w:rPr>
      </w:pPr>
      <w:r>
        <w:rPr>
          <w:sz w:val="26"/>
        </w:rPr>
        <w:t>Правила</w:t>
      </w:r>
      <w:r>
        <w:rPr>
          <w:spacing w:val="-4"/>
          <w:sz w:val="26"/>
        </w:rPr>
        <w:t xml:space="preserve"> </w:t>
      </w:r>
      <w:r>
        <w:rPr>
          <w:sz w:val="26"/>
        </w:rPr>
        <w:t>внутреннего</w:t>
      </w:r>
      <w:r>
        <w:rPr>
          <w:spacing w:val="-4"/>
          <w:sz w:val="26"/>
        </w:rPr>
        <w:t xml:space="preserve"> </w:t>
      </w:r>
      <w:r>
        <w:rPr>
          <w:sz w:val="26"/>
        </w:rPr>
        <w:t>распорядка</w:t>
      </w:r>
      <w:r>
        <w:rPr>
          <w:spacing w:val="-3"/>
          <w:sz w:val="26"/>
        </w:rPr>
        <w:t xml:space="preserve"> </w:t>
      </w:r>
      <w:r>
        <w:rPr>
          <w:sz w:val="26"/>
        </w:rPr>
        <w:t>МБОУ</w:t>
      </w:r>
      <w:r>
        <w:rPr>
          <w:spacing w:val="-5"/>
          <w:sz w:val="26"/>
        </w:rPr>
        <w:t xml:space="preserve"> </w:t>
      </w:r>
      <w:r>
        <w:rPr>
          <w:sz w:val="26"/>
        </w:rPr>
        <w:t>СОШ</w:t>
      </w:r>
      <w:r w:rsidR="006A2422">
        <w:rPr>
          <w:sz w:val="26"/>
        </w:rPr>
        <w:t xml:space="preserve"> с. Поречье</w:t>
      </w:r>
      <w:r>
        <w:rPr>
          <w:sz w:val="26"/>
        </w:rPr>
        <w:t>»</w:t>
      </w:r>
      <w:r>
        <w:rPr>
          <w:spacing w:val="-4"/>
          <w:sz w:val="26"/>
        </w:rPr>
        <w:t xml:space="preserve"> </w:t>
      </w:r>
      <w:r>
        <w:rPr>
          <w:sz w:val="26"/>
        </w:rPr>
        <w:t>для</w:t>
      </w:r>
      <w:r>
        <w:rPr>
          <w:spacing w:val="-3"/>
          <w:sz w:val="26"/>
        </w:rPr>
        <w:t xml:space="preserve"> </w:t>
      </w:r>
      <w:r>
        <w:rPr>
          <w:sz w:val="26"/>
        </w:rPr>
        <w:t>обучающихся.</w:t>
      </w:r>
    </w:p>
    <w:p w:rsidR="0019538A" w:rsidRDefault="0019538A">
      <w:pPr>
        <w:pStyle w:val="a3"/>
        <w:spacing w:before="4"/>
        <w:ind w:left="0"/>
        <w:jc w:val="left"/>
      </w:pPr>
    </w:p>
    <w:p w:rsidR="0019538A" w:rsidRPr="009E212D" w:rsidRDefault="00EA788B" w:rsidP="00BC7D83">
      <w:pPr>
        <w:pStyle w:val="1"/>
        <w:numPr>
          <w:ilvl w:val="3"/>
          <w:numId w:val="12"/>
        </w:numPr>
        <w:tabs>
          <w:tab w:val="left" w:pos="1557"/>
        </w:tabs>
        <w:ind w:left="2912" w:right="665" w:hanging="2320"/>
        <w:jc w:val="left"/>
      </w:pPr>
      <w:bookmarkStart w:id="27" w:name="2.3.4.3.Требования_к_условиям_работы_с_о"/>
      <w:bookmarkEnd w:id="27"/>
      <w:r w:rsidRPr="009E212D">
        <w:lastRenderedPageBreak/>
        <w:t>Требования к условиям работы с обучающимися с особыми</w:t>
      </w:r>
      <w:r w:rsidRPr="009E212D">
        <w:rPr>
          <w:spacing w:val="-77"/>
        </w:rPr>
        <w:t xml:space="preserve"> </w:t>
      </w:r>
      <w:r w:rsidRPr="009E212D">
        <w:t>образовательными</w:t>
      </w:r>
      <w:r w:rsidRPr="009E212D">
        <w:rPr>
          <w:spacing w:val="-3"/>
        </w:rPr>
        <w:t xml:space="preserve"> </w:t>
      </w:r>
      <w:r w:rsidRPr="009E212D">
        <w:t>потребностями</w:t>
      </w:r>
    </w:p>
    <w:p w:rsidR="0019538A" w:rsidRDefault="00EA788B">
      <w:pPr>
        <w:pStyle w:val="a3"/>
        <w:ind w:left="473" w:right="550" w:firstLine="705"/>
      </w:pPr>
      <w:r>
        <w:t>В</w:t>
      </w:r>
      <w:r>
        <w:rPr>
          <w:spacing w:val="1"/>
        </w:rPr>
        <w:t xml:space="preserve"> </w:t>
      </w:r>
      <w:r>
        <w:t>воспитательной</w:t>
      </w:r>
      <w:r>
        <w:rPr>
          <w:spacing w:val="1"/>
        </w:rPr>
        <w:t xml:space="preserve"> </w:t>
      </w:r>
      <w:r>
        <w:t>работе</w:t>
      </w:r>
      <w:r>
        <w:rPr>
          <w:spacing w:val="1"/>
        </w:rPr>
        <w:t xml:space="preserve"> </w:t>
      </w:r>
      <w:r>
        <w:t>с</w:t>
      </w:r>
      <w:r>
        <w:rPr>
          <w:spacing w:val="1"/>
        </w:rPr>
        <w:t xml:space="preserve"> </w:t>
      </w:r>
      <w:r>
        <w:t>категориями</w:t>
      </w:r>
      <w:r>
        <w:rPr>
          <w:spacing w:val="1"/>
        </w:rPr>
        <w:t xml:space="preserve"> </w:t>
      </w:r>
      <w:r>
        <w:t>обучающихся,</w:t>
      </w:r>
      <w:r>
        <w:rPr>
          <w:spacing w:val="1"/>
        </w:rPr>
        <w:t xml:space="preserve"> </w:t>
      </w:r>
      <w:r>
        <w:t>имеющих</w:t>
      </w:r>
      <w:r>
        <w:rPr>
          <w:spacing w:val="1"/>
        </w:rPr>
        <w:t xml:space="preserve"> </w:t>
      </w:r>
      <w:r>
        <w:t>особые</w:t>
      </w:r>
      <w:r>
        <w:rPr>
          <w:spacing w:val="1"/>
        </w:rPr>
        <w:t xml:space="preserve"> </w:t>
      </w:r>
      <w:r>
        <w:t>образовательные потребности - обучающихся с инвалидностью, с ОВЗ, из социально</w:t>
      </w:r>
      <w:r>
        <w:rPr>
          <w:spacing w:val="1"/>
        </w:rPr>
        <w:t xml:space="preserve"> </w:t>
      </w:r>
      <w:r>
        <w:t>уязвимых групп, одаренных, с отклоняющимся поведением, - создаются необходимые</w:t>
      </w:r>
      <w:r>
        <w:rPr>
          <w:spacing w:val="1"/>
        </w:rPr>
        <w:t xml:space="preserve"> </w:t>
      </w:r>
      <w:r>
        <w:t>условия.</w:t>
      </w:r>
    </w:p>
    <w:p w:rsidR="0019538A" w:rsidRDefault="00EA788B">
      <w:pPr>
        <w:pStyle w:val="a3"/>
        <w:ind w:left="473" w:right="557" w:firstLine="705"/>
      </w:pPr>
      <w:r>
        <w:t>Особыми</w:t>
      </w:r>
      <w:r>
        <w:rPr>
          <w:spacing w:val="1"/>
        </w:rPr>
        <w:t xml:space="preserve"> </w:t>
      </w:r>
      <w:r>
        <w:t>задачами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являются:</w:t>
      </w:r>
    </w:p>
    <w:p w:rsidR="0019538A" w:rsidRDefault="00EA788B" w:rsidP="00BC7D83">
      <w:pPr>
        <w:pStyle w:val="a7"/>
        <w:numPr>
          <w:ilvl w:val="0"/>
          <w:numId w:val="10"/>
        </w:numPr>
        <w:tabs>
          <w:tab w:val="left" w:pos="757"/>
        </w:tabs>
        <w:spacing w:line="242" w:lineRule="auto"/>
        <w:ind w:right="551" w:firstLine="0"/>
        <w:rPr>
          <w:sz w:val="24"/>
        </w:rPr>
      </w:pPr>
      <w:r>
        <w:rPr>
          <w:sz w:val="26"/>
        </w:rPr>
        <w:t>налаживание эмоционально-положительного взаимодействия с окружающими для их</w:t>
      </w:r>
      <w:r>
        <w:rPr>
          <w:spacing w:val="1"/>
          <w:sz w:val="26"/>
        </w:rPr>
        <w:t xml:space="preserve"> </w:t>
      </w:r>
      <w:r>
        <w:rPr>
          <w:sz w:val="26"/>
        </w:rPr>
        <w:t>успешной</w:t>
      </w:r>
      <w:r>
        <w:rPr>
          <w:spacing w:val="1"/>
          <w:sz w:val="26"/>
        </w:rPr>
        <w:t xml:space="preserve"> </w:t>
      </w:r>
      <w:r>
        <w:rPr>
          <w:sz w:val="26"/>
        </w:rPr>
        <w:t>социальной адаптации</w:t>
      </w:r>
      <w:r>
        <w:rPr>
          <w:spacing w:val="1"/>
          <w:sz w:val="26"/>
        </w:rPr>
        <w:t xml:space="preserve"> </w:t>
      </w:r>
      <w:r>
        <w:rPr>
          <w:sz w:val="26"/>
        </w:rPr>
        <w:t>и</w:t>
      </w:r>
      <w:r>
        <w:rPr>
          <w:spacing w:val="-3"/>
          <w:sz w:val="26"/>
        </w:rPr>
        <w:t xml:space="preserve"> </w:t>
      </w:r>
      <w:r>
        <w:rPr>
          <w:sz w:val="26"/>
        </w:rPr>
        <w:t>интеграции</w:t>
      </w:r>
      <w:r>
        <w:rPr>
          <w:spacing w:val="1"/>
          <w:sz w:val="26"/>
        </w:rPr>
        <w:t xml:space="preserve"> </w:t>
      </w:r>
      <w:r>
        <w:rPr>
          <w:sz w:val="26"/>
        </w:rPr>
        <w:t>в</w:t>
      </w:r>
      <w:r>
        <w:rPr>
          <w:spacing w:val="2"/>
          <w:sz w:val="26"/>
        </w:rPr>
        <w:t xml:space="preserve"> </w:t>
      </w:r>
      <w:r>
        <w:rPr>
          <w:sz w:val="26"/>
        </w:rPr>
        <w:t>МБОУ</w:t>
      </w:r>
      <w:r>
        <w:rPr>
          <w:spacing w:val="-1"/>
          <w:sz w:val="26"/>
        </w:rPr>
        <w:t xml:space="preserve"> </w:t>
      </w:r>
      <w:r>
        <w:rPr>
          <w:sz w:val="26"/>
        </w:rPr>
        <w:t>СОШ</w:t>
      </w:r>
      <w:r w:rsidR="009E212D">
        <w:rPr>
          <w:sz w:val="26"/>
        </w:rPr>
        <w:t xml:space="preserve"> с. Поречье</w:t>
      </w:r>
      <w:r>
        <w:rPr>
          <w:sz w:val="26"/>
        </w:rPr>
        <w:t>;</w:t>
      </w:r>
    </w:p>
    <w:p w:rsidR="0019538A" w:rsidRDefault="00EA788B" w:rsidP="00BC7D83">
      <w:pPr>
        <w:pStyle w:val="a7"/>
        <w:numPr>
          <w:ilvl w:val="0"/>
          <w:numId w:val="10"/>
        </w:numPr>
        <w:tabs>
          <w:tab w:val="left" w:pos="757"/>
        </w:tabs>
        <w:ind w:right="557" w:firstLine="0"/>
        <w:rPr>
          <w:sz w:val="24"/>
        </w:rPr>
      </w:pPr>
      <w:r>
        <w:rPr>
          <w:sz w:val="26"/>
        </w:rPr>
        <w:t>формирование</w:t>
      </w:r>
      <w:r>
        <w:rPr>
          <w:spacing w:val="1"/>
          <w:sz w:val="26"/>
        </w:rPr>
        <w:t xml:space="preserve"> </w:t>
      </w:r>
      <w:r>
        <w:rPr>
          <w:sz w:val="26"/>
        </w:rPr>
        <w:t>доброжелательного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обучающимся</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семьям</w:t>
      </w:r>
      <w:r>
        <w:rPr>
          <w:spacing w:val="65"/>
          <w:sz w:val="26"/>
        </w:rPr>
        <w:t xml:space="preserve"> </w:t>
      </w:r>
      <w:r>
        <w:rPr>
          <w:sz w:val="26"/>
        </w:rPr>
        <w:t>со</w:t>
      </w:r>
      <w:r>
        <w:rPr>
          <w:spacing w:val="1"/>
          <w:sz w:val="26"/>
        </w:rPr>
        <w:t xml:space="preserve"> </w:t>
      </w:r>
      <w:r>
        <w:rPr>
          <w:sz w:val="26"/>
        </w:rPr>
        <w:t>стороны всех</w:t>
      </w:r>
      <w:r>
        <w:rPr>
          <w:spacing w:val="2"/>
          <w:sz w:val="26"/>
        </w:rPr>
        <w:t xml:space="preserve"> </w:t>
      </w:r>
      <w:r>
        <w:rPr>
          <w:sz w:val="26"/>
        </w:rPr>
        <w:t>участников</w:t>
      </w:r>
      <w:r>
        <w:rPr>
          <w:spacing w:val="2"/>
          <w:sz w:val="26"/>
        </w:rPr>
        <w:t xml:space="preserve"> </w:t>
      </w:r>
      <w:r>
        <w:rPr>
          <w:sz w:val="26"/>
        </w:rPr>
        <w:t>образовательных</w:t>
      </w:r>
      <w:r>
        <w:rPr>
          <w:spacing w:val="-3"/>
          <w:sz w:val="26"/>
        </w:rPr>
        <w:t xml:space="preserve"> </w:t>
      </w:r>
      <w:r>
        <w:rPr>
          <w:sz w:val="26"/>
        </w:rPr>
        <w:t>отношений;</w:t>
      </w:r>
    </w:p>
    <w:p w:rsidR="0019538A" w:rsidRDefault="00EA788B" w:rsidP="00BC7D83">
      <w:pPr>
        <w:pStyle w:val="a7"/>
        <w:numPr>
          <w:ilvl w:val="0"/>
          <w:numId w:val="10"/>
        </w:numPr>
        <w:tabs>
          <w:tab w:val="left" w:pos="757"/>
        </w:tabs>
        <w:spacing w:line="242" w:lineRule="auto"/>
        <w:ind w:right="559" w:firstLine="0"/>
        <w:rPr>
          <w:sz w:val="24"/>
        </w:rPr>
      </w:pPr>
      <w:r>
        <w:rPr>
          <w:sz w:val="26"/>
        </w:rPr>
        <w:t>построение воспитательной деятельности с учетом индивидуальных особенностей и</w:t>
      </w:r>
      <w:r>
        <w:rPr>
          <w:spacing w:val="1"/>
          <w:sz w:val="26"/>
        </w:rPr>
        <w:t xml:space="preserve"> </w:t>
      </w:r>
      <w:r>
        <w:rPr>
          <w:sz w:val="26"/>
        </w:rPr>
        <w:t>возможностей</w:t>
      </w:r>
      <w:r>
        <w:rPr>
          <w:spacing w:val="1"/>
          <w:sz w:val="26"/>
        </w:rPr>
        <w:t xml:space="preserve"> </w:t>
      </w:r>
      <w:r>
        <w:rPr>
          <w:sz w:val="26"/>
        </w:rPr>
        <w:t>каждого</w:t>
      </w:r>
      <w:r>
        <w:rPr>
          <w:spacing w:val="1"/>
          <w:sz w:val="26"/>
        </w:rPr>
        <w:t xml:space="preserve"> </w:t>
      </w:r>
      <w:r>
        <w:rPr>
          <w:sz w:val="26"/>
        </w:rPr>
        <w:t>обучающегося;</w:t>
      </w:r>
    </w:p>
    <w:p w:rsidR="0019538A" w:rsidRDefault="00EA788B" w:rsidP="00BC7D83">
      <w:pPr>
        <w:pStyle w:val="a7"/>
        <w:numPr>
          <w:ilvl w:val="0"/>
          <w:numId w:val="10"/>
        </w:numPr>
        <w:tabs>
          <w:tab w:val="left" w:pos="757"/>
        </w:tabs>
        <w:ind w:right="549" w:firstLine="0"/>
        <w:rPr>
          <w:sz w:val="24"/>
        </w:rPr>
      </w:pPr>
      <w:r>
        <w:rPr>
          <w:sz w:val="26"/>
        </w:rPr>
        <w:t>обеспечение психолого-педагогической поддержки семей обучающихся, 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их</w:t>
      </w:r>
      <w:r>
        <w:rPr>
          <w:spacing w:val="1"/>
          <w:sz w:val="26"/>
        </w:rPr>
        <w:t xml:space="preserve"> </w:t>
      </w:r>
      <w:r>
        <w:rPr>
          <w:sz w:val="26"/>
        </w:rPr>
        <w:t>педагогической,</w:t>
      </w:r>
      <w:r>
        <w:rPr>
          <w:spacing w:val="1"/>
          <w:sz w:val="26"/>
        </w:rPr>
        <w:t xml:space="preserve"> </w:t>
      </w:r>
      <w:r>
        <w:rPr>
          <w:sz w:val="26"/>
        </w:rPr>
        <w:t>психологической,</w:t>
      </w:r>
      <w:r>
        <w:rPr>
          <w:spacing w:val="1"/>
          <w:sz w:val="26"/>
        </w:rPr>
        <w:t xml:space="preserve"> </w:t>
      </w:r>
      <w:r>
        <w:rPr>
          <w:sz w:val="26"/>
        </w:rPr>
        <w:t>медико-социальной</w:t>
      </w:r>
      <w:r>
        <w:rPr>
          <w:spacing w:val="1"/>
          <w:sz w:val="26"/>
        </w:rPr>
        <w:t xml:space="preserve"> </w:t>
      </w:r>
      <w:r>
        <w:rPr>
          <w:sz w:val="26"/>
        </w:rPr>
        <w:t>компетентности.</w:t>
      </w:r>
    </w:p>
    <w:p w:rsidR="0019538A" w:rsidRDefault="00EA788B">
      <w:pPr>
        <w:pStyle w:val="a3"/>
        <w:ind w:left="473" w:right="556" w:firstLine="350"/>
      </w:pPr>
      <w:r>
        <w:t>При</w:t>
      </w:r>
      <w:r>
        <w:rPr>
          <w:spacing w:val="1"/>
        </w:rPr>
        <w:t xml:space="preserve"> </w:t>
      </w:r>
      <w:r>
        <w:t>организации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2"/>
        </w:rPr>
        <w:t xml:space="preserve"> </w:t>
      </w:r>
      <w:r>
        <w:t>педагогический</w:t>
      </w:r>
      <w:r>
        <w:rPr>
          <w:spacing w:val="-2"/>
        </w:rPr>
        <w:t xml:space="preserve"> </w:t>
      </w:r>
      <w:r>
        <w:t xml:space="preserve">коллектив </w:t>
      </w:r>
      <w:r w:rsidR="009E212D" w:rsidRPr="009E212D">
        <w:t xml:space="preserve">МБОУ СОШ с. Поречье </w:t>
      </w:r>
      <w:r>
        <w:t>ориентируется</w:t>
      </w:r>
      <w:r>
        <w:rPr>
          <w:spacing w:val="-2"/>
        </w:rPr>
        <w:t xml:space="preserve"> </w:t>
      </w:r>
      <w:r>
        <w:t>на:</w:t>
      </w:r>
    </w:p>
    <w:p w:rsidR="0019538A" w:rsidRDefault="00EA788B" w:rsidP="00BC7D83">
      <w:pPr>
        <w:pStyle w:val="a7"/>
        <w:numPr>
          <w:ilvl w:val="0"/>
          <w:numId w:val="10"/>
        </w:numPr>
        <w:tabs>
          <w:tab w:val="left" w:pos="757"/>
        </w:tabs>
        <w:ind w:right="556" w:firstLine="0"/>
        <w:rPr>
          <w:sz w:val="24"/>
        </w:rPr>
      </w:pPr>
      <w:r>
        <w:rPr>
          <w:sz w:val="26"/>
        </w:rPr>
        <w:t>формирование</w:t>
      </w:r>
      <w:r>
        <w:rPr>
          <w:spacing w:val="1"/>
          <w:sz w:val="26"/>
        </w:rPr>
        <w:t xml:space="preserve"> </w:t>
      </w:r>
      <w:r>
        <w:rPr>
          <w:sz w:val="26"/>
        </w:rPr>
        <w:t>личности</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r>
        <w:rPr>
          <w:spacing w:val="1"/>
          <w:sz w:val="26"/>
        </w:rPr>
        <w:t xml:space="preserve"> </w:t>
      </w:r>
      <w:r>
        <w:rPr>
          <w:sz w:val="26"/>
        </w:rPr>
        <w:t>с</w:t>
      </w:r>
      <w:r>
        <w:rPr>
          <w:spacing w:val="1"/>
          <w:sz w:val="26"/>
        </w:rPr>
        <w:t xml:space="preserve"> </w:t>
      </w:r>
      <w:r>
        <w:rPr>
          <w:sz w:val="26"/>
        </w:rPr>
        <w:t>использованием адекватных возрасту и физическому и (или) психическому состоянию</w:t>
      </w:r>
      <w:r>
        <w:rPr>
          <w:spacing w:val="1"/>
          <w:sz w:val="26"/>
        </w:rPr>
        <w:t xml:space="preserve"> </w:t>
      </w:r>
      <w:r>
        <w:rPr>
          <w:sz w:val="26"/>
        </w:rPr>
        <w:t>методов</w:t>
      </w:r>
      <w:r>
        <w:rPr>
          <w:spacing w:val="2"/>
          <w:sz w:val="26"/>
        </w:rPr>
        <w:t xml:space="preserve"> </w:t>
      </w:r>
      <w:r>
        <w:rPr>
          <w:sz w:val="26"/>
        </w:rPr>
        <w:t>воспитания;</w:t>
      </w:r>
    </w:p>
    <w:p w:rsidR="0019538A" w:rsidRDefault="00EA788B" w:rsidP="00BC7D83">
      <w:pPr>
        <w:pStyle w:val="a7"/>
        <w:numPr>
          <w:ilvl w:val="0"/>
          <w:numId w:val="10"/>
        </w:numPr>
        <w:tabs>
          <w:tab w:val="left" w:pos="757"/>
        </w:tabs>
        <w:ind w:right="548" w:firstLine="0"/>
        <w:rPr>
          <w:sz w:val="24"/>
        </w:rPr>
      </w:pPr>
      <w:r>
        <w:rPr>
          <w:sz w:val="26"/>
        </w:rPr>
        <w:t>создаёт оптимальные условия совместного воспитания и обучения обучающихся 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r>
        <w:rPr>
          <w:spacing w:val="1"/>
          <w:sz w:val="26"/>
        </w:rPr>
        <w:t xml:space="preserve"> </w:t>
      </w:r>
      <w:r>
        <w:rPr>
          <w:sz w:val="26"/>
        </w:rPr>
        <w:t>и</w:t>
      </w:r>
      <w:r>
        <w:rPr>
          <w:spacing w:val="1"/>
          <w:sz w:val="26"/>
        </w:rPr>
        <w:t xml:space="preserve"> </w:t>
      </w:r>
      <w:proofErr w:type="gramStart"/>
      <w:r>
        <w:rPr>
          <w:sz w:val="26"/>
        </w:rPr>
        <w:t>их</w:t>
      </w:r>
      <w:r>
        <w:rPr>
          <w:spacing w:val="1"/>
          <w:sz w:val="26"/>
        </w:rPr>
        <w:t xml:space="preserve"> </w:t>
      </w:r>
      <w:r>
        <w:rPr>
          <w:sz w:val="26"/>
        </w:rPr>
        <w:t>сверстников</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адекватных</w:t>
      </w:r>
      <w:r>
        <w:rPr>
          <w:spacing w:val="1"/>
          <w:sz w:val="26"/>
        </w:rPr>
        <w:t xml:space="preserve"> </w:t>
      </w:r>
      <w:r>
        <w:rPr>
          <w:sz w:val="26"/>
        </w:rPr>
        <w:t>вспомогательных</w:t>
      </w:r>
      <w:r>
        <w:rPr>
          <w:spacing w:val="1"/>
          <w:sz w:val="26"/>
        </w:rPr>
        <w:t xml:space="preserve"> </w:t>
      </w:r>
      <w:r>
        <w:rPr>
          <w:sz w:val="26"/>
        </w:rPr>
        <w:t>средств</w:t>
      </w:r>
      <w:proofErr w:type="gramEnd"/>
      <w:r>
        <w:rPr>
          <w:spacing w:val="1"/>
          <w:sz w:val="26"/>
        </w:rPr>
        <w:t xml:space="preserve"> </w:t>
      </w:r>
      <w:r>
        <w:rPr>
          <w:sz w:val="26"/>
        </w:rPr>
        <w:t>и</w:t>
      </w:r>
      <w:r>
        <w:rPr>
          <w:spacing w:val="1"/>
          <w:sz w:val="26"/>
        </w:rPr>
        <w:t xml:space="preserve"> </w:t>
      </w:r>
      <w:r>
        <w:rPr>
          <w:sz w:val="26"/>
        </w:rPr>
        <w:t>педагогических</w:t>
      </w:r>
      <w:r>
        <w:rPr>
          <w:spacing w:val="1"/>
          <w:sz w:val="26"/>
        </w:rPr>
        <w:t xml:space="preserve"> </w:t>
      </w:r>
      <w:r>
        <w:rPr>
          <w:sz w:val="26"/>
        </w:rPr>
        <w:t>приемов,</w:t>
      </w:r>
      <w:r>
        <w:rPr>
          <w:spacing w:val="1"/>
          <w:sz w:val="26"/>
        </w:rPr>
        <w:t xml:space="preserve"> </w:t>
      </w:r>
      <w:r>
        <w:rPr>
          <w:sz w:val="26"/>
        </w:rPr>
        <w:t>организацией</w:t>
      </w:r>
      <w:r>
        <w:rPr>
          <w:spacing w:val="1"/>
          <w:sz w:val="26"/>
        </w:rPr>
        <w:t xml:space="preserve"> </w:t>
      </w:r>
      <w:r>
        <w:rPr>
          <w:sz w:val="26"/>
        </w:rPr>
        <w:t>совместных форм работы</w:t>
      </w:r>
      <w:r>
        <w:rPr>
          <w:spacing w:val="-1"/>
          <w:sz w:val="26"/>
        </w:rPr>
        <w:t xml:space="preserve"> </w:t>
      </w:r>
      <w:r>
        <w:rPr>
          <w:sz w:val="26"/>
        </w:rPr>
        <w:t>классных руководителей,</w:t>
      </w:r>
      <w:r>
        <w:rPr>
          <w:spacing w:val="2"/>
          <w:sz w:val="26"/>
        </w:rPr>
        <w:t xml:space="preserve"> </w:t>
      </w:r>
      <w:r>
        <w:rPr>
          <w:sz w:val="26"/>
        </w:rPr>
        <w:t>психолога,</w:t>
      </w:r>
      <w:r>
        <w:rPr>
          <w:spacing w:val="2"/>
          <w:sz w:val="26"/>
        </w:rPr>
        <w:t xml:space="preserve"> </w:t>
      </w:r>
      <w:r>
        <w:rPr>
          <w:sz w:val="26"/>
        </w:rPr>
        <w:t>логопеда;</w:t>
      </w:r>
    </w:p>
    <w:p w:rsidR="0019538A" w:rsidRDefault="00EA788B" w:rsidP="00BC7D83">
      <w:pPr>
        <w:pStyle w:val="a7"/>
        <w:numPr>
          <w:ilvl w:val="0"/>
          <w:numId w:val="10"/>
        </w:numPr>
        <w:tabs>
          <w:tab w:val="left" w:pos="757"/>
        </w:tabs>
        <w:spacing w:line="242" w:lineRule="auto"/>
        <w:ind w:right="551" w:firstLine="0"/>
        <w:rPr>
          <w:sz w:val="24"/>
        </w:rPr>
      </w:pPr>
      <w:r>
        <w:rPr>
          <w:sz w:val="26"/>
        </w:rPr>
        <w:t>обеспечивает</w:t>
      </w:r>
      <w:r>
        <w:rPr>
          <w:spacing w:val="1"/>
          <w:sz w:val="26"/>
        </w:rPr>
        <w:t xml:space="preserve"> </w:t>
      </w:r>
      <w:r>
        <w:rPr>
          <w:sz w:val="26"/>
        </w:rPr>
        <w:t>личностно-ориентированный</w:t>
      </w:r>
      <w:r>
        <w:rPr>
          <w:spacing w:val="1"/>
          <w:sz w:val="26"/>
        </w:rPr>
        <w:t xml:space="preserve"> </w:t>
      </w:r>
      <w:r>
        <w:rPr>
          <w:sz w:val="26"/>
        </w:rPr>
        <w:t>подход</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всех</w:t>
      </w:r>
      <w:r>
        <w:rPr>
          <w:spacing w:val="1"/>
          <w:sz w:val="26"/>
        </w:rPr>
        <w:t xml:space="preserve"> </w:t>
      </w:r>
      <w:r>
        <w:rPr>
          <w:sz w:val="26"/>
        </w:rPr>
        <w:t>видов</w:t>
      </w:r>
      <w:r>
        <w:rPr>
          <w:spacing w:val="1"/>
          <w:sz w:val="26"/>
        </w:rPr>
        <w:t xml:space="preserve"> </w:t>
      </w:r>
      <w:r>
        <w:rPr>
          <w:sz w:val="26"/>
        </w:rPr>
        <w:t>деятельности обучающихся</w:t>
      </w:r>
      <w:r>
        <w:rPr>
          <w:spacing w:val="1"/>
          <w:sz w:val="26"/>
        </w:rPr>
        <w:t xml:space="preserve"> </w:t>
      </w:r>
      <w:r>
        <w:rPr>
          <w:sz w:val="26"/>
        </w:rPr>
        <w:t>с особыми</w:t>
      </w:r>
      <w:r>
        <w:rPr>
          <w:spacing w:val="1"/>
          <w:sz w:val="26"/>
        </w:rPr>
        <w:t xml:space="preserve"> </w:t>
      </w:r>
      <w:r>
        <w:rPr>
          <w:sz w:val="26"/>
        </w:rPr>
        <w:t>образовательными потребностями.</w:t>
      </w:r>
    </w:p>
    <w:p w:rsidR="0019538A" w:rsidRDefault="00EA788B">
      <w:pPr>
        <w:pStyle w:val="a3"/>
        <w:ind w:left="473" w:right="549" w:firstLine="705"/>
      </w:pPr>
      <w:r>
        <w:t>Создавать</w:t>
      </w:r>
      <w:r>
        <w:rPr>
          <w:spacing w:val="1"/>
        </w:rPr>
        <w:t xml:space="preserve"> </w:t>
      </w:r>
      <w:r>
        <w:t>особые</w:t>
      </w:r>
      <w:r>
        <w:rPr>
          <w:spacing w:val="1"/>
        </w:rPr>
        <w:t xml:space="preserve"> </w:t>
      </w:r>
      <w:r>
        <w:t>условия</w:t>
      </w:r>
      <w:r>
        <w:rPr>
          <w:spacing w:val="1"/>
        </w:rPr>
        <w:t xml:space="preserve"> </w:t>
      </w:r>
      <w:r>
        <w:t>воспитания</w:t>
      </w:r>
      <w:r>
        <w:rPr>
          <w:spacing w:val="1"/>
        </w:rPr>
        <w:t xml:space="preserve"> </w:t>
      </w:r>
      <w:r>
        <w:t>для</w:t>
      </w:r>
      <w:r>
        <w:rPr>
          <w:spacing w:val="1"/>
        </w:rPr>
        <w:t xml:space="preserve"> </w:t>
      </w:r>
      <w:r>
        <w:t>категорий</w:t>
      </w:r>
      <w:r>
        <w:rPr>
          <w:spacing w:val="1"/>
        </w:rPr>
        <w:t xml:space="preserve"> </w:t>
      </w:r>
      <w:r>
        <w:t>обучающихся,</w:t>
      </w:r>
      <w:r>
        <w:rPr>
          <w:spacing w:val="1"/>
        </w:rPr>
        <w:t xml:space="preserve"> </w:t>
      </w:r>
      <w:r>
        <w:t>имеющих</w:t>
      </w:r>
      <w:r>
        <w:rPr>
          <w:spacing w:val="-62"/>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дети</w:t>
      </w:r>
      <w:r>
        <w:rPr>
          <w:spacing w:val="1"/>
        </w:rPr>
        <w:t xml:space="preserve"> </w:t>
      </w:r>
      <w:r>
        <w:t>с</w:t>
      </w:r>
      <w:r>
        <w:rPr>
          <w:spacing w:val="1"/>
        </w:rPr>
        <w:t xml:space="preserve"> </w:t>
      </w:r>
      <w:r>
        <w:t>инвалидностью,</w:t>
      </w:r>
      <w:r>
        <w:rPr>
          <w:spacing w:val="1"/>
        </w:rPr>
        <w:t xml:space="preserve"> </w:t>
      </w:r>
      <w:r>
        <w:t>с</w:t>
      </w:r>
      <w:r>
        <w:rPr>
          <w:spacing w:val="1"/>
        </w:rPr>
        <w:t xml:space="preserve"> </w:t>
      </w:r>
      <w:r>
        <w:t>ОВЗ,</w:t>
      </w:r>
      <w:r>
        <w:rPr>
          <w:spacing w:val="1"/>
        </w:rPr>
        <w:t xml:space="preserve"> </w:t>
      </w:r>
      <w:r>
        <w:t>из</w:t>
      </w:r>
      <w:r>
        <w:rPr>
          <w:spacing w:val="1"/>
        </w:rPr>
        <w:t xml:space="preserve"> </w:t>
      </w:r>
      <w:r>
        <w:t>социально</w:t>
      </w:r>
      <w:r>
        <w:rPr>
          <w:spacing w:val="1"/>
        </w:rPr>
        <w:t xml:space="preserve"> </w:t>
      </w:r>
      <w:r>
        <w:t>уязвимых</w:t>
      </w:r>
      <w:r>
        <w:rPr>
          <w:spacing w:val="1"/>
        </w:rPr>
        <w:t xml:space="preserve"> </w:t>
      </w:r>
      <w:r>
        <w:t>групп</w:t>
      </w:r>
      <w:r>
        <w:rPr>
          <w:spacing w:val="1"/>
        </w:rPr>
        <w:t xml:space="preserve"> </w:t>
      </w:r>
      <w:r>
        <w:t>(например,</w:t>
      </w:r>
      <w:r>
        <w:rPr>
          <w:spacing w:val="1"/>
        </w:rPr>
        <w:t xml:space="preserve"> </w:t>
      </w:r>
      <w:r>
        <w:t>дети-билингвы</w:t>
      </w:r>
      <w:r>
        <w:rPr>
          <w:spacing w:val="1"/>
        </w:rPr>
        <w:t xml:space="preserve"> </w:t>
      </w:r>
      <w:r>
        <w:t>и</w:t>
      </w:r>
      <w:r>
        <w:rPr>
          <w:spacing w:val="1"/>
        </w:rPr>
        <w:t xml:space="preserve"> </w:t>
      </w:r>
      <w:r>
        <w:t>др.),</w:t>
      </w:r>
      <w:r>
        <w:rPr>
          <w:spacing w:val="1"/>
        </w:rPr>
        <w:t xml:space="preserve"> </w:t>
      </w:r>
      <w:r>
        <w:t>одарённые</w:t>
      </w:r>
      <w:r>
        <w:rPr>
          <w:spacing w:val="1"/>
        </w:rPr>
        <w:t xml:space="preserve"> </w:t>
      </w:r>
      <w:r>
        <w:t>дети,</w:t>
      </w:r>
      <w:r>
        <w:rPr>
          <w:spacing w:val="1"/>
        </w:rPr>
        <w:t xml:space="preserve"> </w:t>
      </w:r>
      <w:r>
        <w:t>дети</w:t>
      </w:r>
      <w:r>
        <w:rPr>
          <w:spacing w:val="1"/>
        </w:rPr>
        <w:t xml:space="preserve"> </w:t>
      </w:r>
      <w:r>
        <w:t>с</w:t>
      </w:r>
      <w:r>
        <w:rPr>
          <w:spacing w:val="1"/>
        </w:rPr>
        <w:t xml:space="preserve"> </w:t>
      </w:r>
      <w:r>
        <w:t>отклоняющимся</w:t>
      </w:r>
      <w:r>
        <w:rPr>
          <w:spacing w:val="1"/>
        </w:rPr>
        <w:t xml:space="preserve"> </w:t>
      </w:r>
      <w:r>
        <w:t>поведением.</w:t>
      </w:r>
    </w:p>
    <w:p w:rsidR="0019538A" w:rsidRDefault="0019538A">
      <w:pPr>
        <w:sectPr w:rsidR="0019538A">
          <w:headerReference w:type="default" r:id="rId12"/>
          <w:footerReference w:type="default" r:id="rId13"/>
          <w:pgSz w:w="11910" w:h="16840"/>
          <w:pgMar w:top="960" w:right="300" w:bottom="1740" w:left="660" w:header="713" w:footer="1530" w:gutter="0"/>
          <w:cols w:space="720"/>
        </w:sectPr>
      </w:pPr>
    </w:p>
    <w:p w:rsidR="0019538A" w:rsidRDefault="0019538A">
      <w:pPr>
        <w:pStyle w:val="a3"/>
        <w:spacing w:before="8"/>
        <w:ind w:left="0"/>
        <w:jc w:val="left"/>
        <w:rPr>
          <w:sz w:val="20"/>
        </w:rPr>
      </w:pPr>
    </w:p>
    <w:p w:rsidR="0019538A" w:rsidRDefault="00EA788B" w:rsidP="00BC7D83">
      <w:pPr>
        <w:pStyle w:val="1"/>
        <w:numPr>
          <w:ilvl w:val="3"/>
          <w:numId w:val="12"/>
        </w:numPr>
        <w:tabs>
          <w:tab w:val="left" w:pos="1602"/>
        </w:tabs>
        <w:spacing w:before="88"/>
        <w:ind w:left="2225" w:right="719" w:hanging="1590"/>
        <w:jc w:val="left"/>
      </w:pPr>
      <w:bookmarkStart w:id="28" w:name="2.3.4.4.Система_поощрения_социальной_усп"/>
      <w:bookmarkEnd w:id="28"/>
      <w:r w:rsidRPr="007A6CD4">
        <w:t>Система</w:t>
      </w:r>
      <w:r w:rsidRPr="007A6CD4">
        <w:rPr>
          <w:spacing w:val="-6"/>
        </w:rPr>
        <w:t xml:space="preserve"> </w:t>
      </w:r>
      <w:r w:rsidRPr="007A6CD4">
        <w:t>поощрения</w:t>
      </w:r>
      <w:r w:rsidRPr="007A6CD4">
        <w:rPr>
          <w:spacing w:val="-9"/>
        </w:rPr>
        <w:t xml:space="preserve"> </w:t>
      </w:r>
      <w:r w:rsidRPr="007A6CD4">
        <w:t>социальной</w:t>
      </w:r>
      <w:r w:rsidRPr="007A6CD4">
        <w:rPr>
          <w:spacing w:val="-6"/>
        </w:rPr>
        <w:t xml:space="preserve"> </w:t>
      </w:r>
      <w:r w:rsidRPr="007A6CD4">
        <w:t>успешности</w:t>
      </w:r>
      <w:r w:rsidRPr="007A6CD4">
        <w:rPr>
          <w:spacing w:val="-5"/>
        </w:rPr>
        <w:t xml:space="preserve"> </w:t>
      </w:r>
      <w:r w:rsidRPr="007A6CD4">
        <w:t>и</w:t>
      </w:r>
      <w:r w:rsidRPr="007A6CD4">
        <w:rPr>
          <w:spacing w:val="-6"/>
        </w:rPr>
        <w:t xml:space="preserve"> </w:t>
      </w:r>
      <w:r w:rsidRPr="007A6CD4">
        <w:t>проявлений</w:t>
      </w:r>
      <w:r w:rsidRPr="007A6CD4">
        <w:rPr>
          <w:spacing w:val="-77"/>
        </w:rPr>
        <w:t xml:space="preserve"> </w:t>
      </w:r>
      <w:r w:rsidRPr="007A6CD4">
        <w:t>активной</w:t>
      </w:r>
      <w:r w:rsidRPr="007A6CD4">
        <w:rPr>
          <w:spacing w:val="1"/>
        </w:rPr>
        <w:t xml:space="preserve"> </w:t>
      </w:r>
      <w:r w:rsidRPr="007A6CD4">
        <w:t>жизненной</w:t>
      </w:r>
      <w:r w:rsidRPr="007A6CD4">
        <w:rPr>
          <w:spacing w:val="-3"/>
        </w:rPr>
        <w:t xml:space="preserve"> </w:t>
      </w:r>
      <w:r w:rsidRPr="007A6CD4">
        <w:t>позиции</w:t>
      </w:r>
      <w:r w:rsidRPr="007A6CD4">
        <w:rPr>
          <w:spacing w:val="-3"/>
        </w:rPr>
        <w:t xml:space="preserve"> </w:t>
      </w:r>
      <w:r w:rsidRPr="007A6CD4">
        <w:t>обучающихся</w:t>
      </w:r>
    </w:p>
    <w:p w:rsidR="0019538A" w:rsidRDefault="00EA788B">
      <w:pPr>
        <w:pStyle w:val="a3"/>
        <w:ind w:left="473" w:right="546" w:firstLine="710"/>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 на активную жизненную позицию, инициативность, максимально вовлекать</w:t>
      </w:r>
      <w:r>
        <w:rPr>
          <w:spacing w:val="1"/>
        </w:rPr>
        <w:t xml:space="preserve"> </w:t>
      </w:r>
      <w:r>
        <w:t>их в совместную деятельность в воспитательных целях. Система проявлений активной</w:t>
      </w:r>
      <w:r>
        <w:rPr>
          <w:spacing w:val="1"/>
        </w:rPr>
        <w:t xml:space="preserve"> </w:t>
      </w:r>
      <w:r>
        <w:t>жизненной позиции и поощрения социальной успешности обучающихся строится на</w:t>
      </w:r>
      <w:r>
        <w:rPr>
          <w:spacing w:val="1"/>
        </w:rPr>
        <w:t xml:space="preserve"> </w:t>
      </w:r>
      <w:r>
        <w:t>принципах:</w:t>
      </w:r>
    </w:p>
    <w:p w:rsidR="0019538A" w:rsidRDefault="00EA788B" w:rsidP="00BC7D83">
      <w:pPr>
        <w:pStyle w:val="a7"/>
        <w:numPr>
          <w:ilvl w:val="0"/>
          <w:numId w:val="10"/>
        </w:numPr>
        <w:tabs>
          <w:tab w:val="left" w:pos="757"/>
        </w:tabs>
        <w:ind w:right="553" w:firstLine="0"/>
        <w:rPr>
          <w:sz w:val="24"/>
        </w:rPr>
      </w:pPr>
      <w:r>
        <w:rPr>
          <w:sz w:val="26"/>
        </w:rPr>
        <w:t>публичности,</w:t>
      </w:r>
      <w:r>
        <w:rPr>
          <w:spacing w:val="1"/>
          <w:sz w:val="26"/>
        </w:rPr>
        <w:t xml:space="preserve"> </w:t>
      </w:r>
      <w:r>
        <w:rPr>
          <w:sz w:val="26"/>
        </w:rPr>
        <w:t>открытости</w:t>
      </w:r>
      <w:r>
        <w:rPr>
          <w:spacing w:val="1"/>
          <w:sz w:val="26"/>
        </w:rPr>
        <w:t xml:space="preserve"> </w:t>
      </w:r>
      <w:r>
        <w:rPr>
          <w:sz w:val="26"/>
        </w:rPr>
        <w:t>поощрений</w:t>
      </w:r>
      <w:r>
        <w:rPr>
          <w:spacing w:val="1"/>
          <w:sz w:val="26"/>
        </w:rPr>
        <w:t xml:space="preserve"> </w:t>
      </w:r>
      <w:r>
        <w:rPr>
          <w:sz w:val="26"/>
        </w:rPr>
        <w:t>(информирование</w:t>
      </w:r>
      <w:r>
        <w:rPr>
          <w:spacing w:val="1"/>
          <w:sz w:val="26"/>
        </w:rPr>
        <w:t xml:space="preserve"> </w:t>
      </w:r>
      <w:r>
        <w:rPr>
          <w:sz w:val="26"/>
        </w:rPr>
        <w:t>всех</w:t>
      </w:r>
      <w:r>
        <w:rPr>
          <w:spacing w:val="1"/>
          <w:sz w:val="26"/>
        </w:rPr>
        <w:t xml:space="preserve"> </w:t>
      </w:r>
      <w:r>
        <w:rPr>
          <w:sz w:val="26"/>
        </w:rPr>
        <w:t>обучающихся</w:t>
      </w:r>
      <w:r>
        <w:rPr>
          <w:spacing w:val="1"/>
          <w:sz w:val="26"/>
        </w:rPr>
        <w:t xml:space="preserve"> </w:t>
      </w:r>
      <w:r>
        <w:rPr>
          <w:sz w:val="26"/>
        </w:rPr>
        <w:t>о</w:t>
      </w:r>
      <w:r>
        <w:rPr>
          <w:spacing w:val="1"/>
          <w:sz w:val="26"/>
        </w:rPr>
        <w:t xml:space="preserve"> </w:t>
      </w:r>
      <w:r>
        <w:rPr>
          <w:sz w:val="26"/>
        </w:rPr>
        <w:t>награждении,</w:t>
      </w:r>
      <w:r>
        <w:rPr>
          <w:spacing w:val="1"/>
          <w:sz w:val="26"/>
        </w:rPr>
        <w:t xml:space="preserve"> </w:t>
      </w:r>
      <w:r>
        <w:rPr>
          <w:sz w:val="26"/>
        </w:rPr>
        <w:t>проведение</w:t>
      </w:r>
      <w:r>
        <w:rPr>
          <w:spacing w:val="1"/>
          <w:sz w:val="26"/>
        </w:rPr>
        <w:t xml:space="preserve"> </w:t>
      </w:r>
      <w:r>
        <w:rPr>
          <w:sz w:val="26"/>
        </w:rPr>
        <w:t>награждений</w:t>
      </w:r>
      <w:r>
        <w:rPr>
          <w:spacing w:val="1"/>
          <w:sz w:val="26"/>
        </w:rPr>
        <w:t xml:space="preserve"> </w:t>
      </w:r>
      <w:r>
        <w:rPr>
          <w:sz w:val="26"/>
        </w:rPr>
        <w:t>в</w:t>
      </w:r>
      <w:r>
        <w:rPr>
          <w:spacing w:val="1"/>
          <w:sz w:val="26"/>
        </w:rPr>
        <w:t xml:space="preserve"> </w:t>
      </w:r>
      <w:r>
        <w:rPr>
          <w:sz w:val="26"/>
        </w:rPr>
        <w:t>присутствии</w:t>
      </w:r>
      <w:r>
        <w:rPr>
          <w:spacing w:val="1"/>
          <w:sz w:val="26"/>
        </w:rPr>
        <w:t xml:space="preserve"> </w:t>
      </w:r>
      <w:r>
        <w:rPr>
          <w:sz w:val="26"/>
        </w:rPr>
        <w:t>значительного</w:t>
      </w:r>
      <w:r>
        <w:rPr>
          <w:spacing w:val="1"/>
          <w:sz w:val="26"/>
        </w:rPr>
        <w:t xml:space="preserve"> </w:t>
      </w:r>
      <w:r>
        <w:rPr>
          <w:sz w:val="26"/>
        </w:rPr>
        <w:t>числа</w:t>
      </w:r>
      <w:r>
        <w:rPr>
          <w:spacing w:val="1"/>
          <w:sz w:val="26"/>
        </w:rPr>
        <w:t xml:space="preserve"> </w:t>
      </w:r>
      <w:r>
        <w:rPr>
          <w:sz w:val="26"/>
        </w:rPr>
        <w:t>обучающихся);</w:t>
      </w:r>
    </w:p>
    <w:p w:rsidR="0019538A" w:rsidRDefault="00EA788B" w:rsidP="00BC7D83">
      <w:pPr>
        <w:pStyle w:val="a7"/>
        <w:numPr>
          <w:ilvl w:val="0"/>
          <w:numId w:val="10"/>
        </w:numPr>
        <w:tabs>
          <w:tab w:val="left" w:pos="757"/>
        </w:tabs>
        <w:ind w:right="557" w:firstLine="0"/>
        <w:rPr>
          <w:sz w:val="24"/>
        </w:rPr>
      </w:pPr>
      <w:r>
        <w:rPr>
          <w:sz w:val="26"/>
        </w:rPr>
        <w:t>соответствия</w:t>
      </w:r>
      <w:r>
        <w:rPr>
          <w:spacing w:val="1"/>
          <w:sz w:val="26"/>
        </w:rPr>
        <w:t xml:space="preserve"> </w:t>
      </w:r>
      <w:r>
        <w:rPr>
          <w:sz w:val="26"/>
        </w:rPr>
        <w:t>артефактов</w:t>
      </w:r>
      <w:r>
        <w:rPr>
          <w:spacing w:val="1"/>
          <w:sz w:val="26"/>
        </w:rPr>
        <w:t xml:space="preserve"> </w:t>
      </w:r>
      <w:r>
        <w:rPr>
          <w:sz w:val="26"/>
        </w:rPr>
        <w:t>и</w:t>
      </w:r>
      <w:r>
        <w:rPr>
          <w:spacing w:val="1"/>
          <w:sz w:val="26"/>
        </w:rPr>
        <w:t xml:space="preserve"> </w:t>
      </w:r>
      <w:r>
        <w:rPr>
          <w:sz w:val="26"/>
        </w:rPr>
        <w:t>процедур</w:t>
      </w:r>
      <w:r>
        <w:rPr>
          <w:spacing w:val="1"/>
          <w:sz w:val="26"/>
        </w:rPr>
        <w:t xml:space="preserve"> </w:t>
      </w:r>
      <w:r>
        <w:rPr>
          <w:sz w:val="26"/>
        </w:rPr>
        <w:t>награждения</w:t>
      </w:r>
      <w:r>
        <w:rPr>
          <w:spacing w:val="1"/>
          <w:sz w:val="26"/>
        </w:rPr>
        <w:t xml:space="preserve"> </w:t>
      </w:r>
      <w:r>
        <w:rPr>
          <w:sz w:val="26"/>
        </w:rPr>
        <w:t>укладу</w:t>
      </w:r>
      <w:r>
        <w:rPr>
          <w:spacing w:val="1"/>
          <w:sz w:val="26"/>
        </w:rPr>
        <w:t xml:space="preserve"> </w:t>
      </w:r>
      <w:r>
        <w:rPr>
          <w:sz w:val="26"/>
        </w:rPr>
        <w:t>общеобразовательной</w:t>
      </w:r>
      <w:r>
        <w:rPr>
          <w:spacing w:val="1"/>
          <w:sz w:val="26"/>
        </w:rPr>
        <w:t xml:space="preserve"> </w:t>
      </w:r>
      <w:r>
        <w:rPr>
          <w:sz w:val="26"/>
        </w:rPr>
        <w:t>организации,</w:t>
      </w:r>
      <w:r>
        <w:rPr>
          <w:spacing w:val="1"/>
          <w:sz w:val="26"/>
        </w:rPr>
        <w:t xml:space="preserve"> </w:t>
      </w:r>
      <w:r>
        <w:rPr>
          <w:sz w:val="26"/>
        </w:rPr>
        <w:t>качеству</w:t>
      </w:r>
      <w:r>
        <w:rPr>
          <w:spacing w:val="1"/>
          <w:sz w:val="26"/>
        </w:rPr>
        <w:t xml:space="preserve"> </w:t>
      </w:r>
      <w:r>
        <w:rPr>
          <w:sz w:val="26"/>
        </w:rPr>
        <w:t>воспитывающей</w:t>
      </w:r>
      <w:r>
        <w:rPr>
          <w:spacing w:val="1"/>
          <w:sz w:val="26"/>
        </w:rPr>
        <w:t xml:space="preserve"> </w:t>
      </w:r>
      <w:r>
        <w:rPr>
          <w:sz w:val="26"/>
        </w:rPr>
        <w:t>среды,</w:t>
      </w:r>
      <w:r>
        <w:rPr>
          <w:spacing w:val="1"/>
          <w:sz w:val="26"/>
        </w:rPr>
        <w:t xml:space="preserve"> </w:t>
      </w:r>
      <w:r>
        <w:rPr>
          <w:sz w:val="26"/>
        </w:rPr>
        <w:t>символике</w:t>
      </w:r>
      <w:r>
        <w:rPr>
          <w:spacing w:val="1"/>
          <w:sz w:val="26"/>
        </w:rPr>
        <w:t xml:space="preserve"> </w:t>
      </w:r>
      <w:r>
        <w:rPr>
          <w:sz w:val="26"/>
        </w:rPr>
        <w:t>общеобразовательной</w:t>
      </w:r>
      <w:r>
        <w:rPr>
          <w:spacing w:val="1"/>
          <w:sz w:val="26"/>
        </w:rPr>
        <w:t xml:space="preserve"> </w:t>
      </w:r>
      <w:r>
        <w:rPr>
          <w:sz w:val="26"/>
        </w:rPr>
        <w:t>организации;</w:t>
      </w:r>
    </w:p>
    <w:p w:rsidR="0019538A" w:rsidRDefault="00EA788B" w:rsidP="00BC7D83">
      <w:pPr>
        <w:pStyle w:val="a7"/>
        <w:numPr>
          <w:ilvl w:val="0"/>
          <w:numId w:val="10"/>
        </w:numPr>
        <w:tabs>
          <w:tab w:val="left" w:pos="757"/>
        </w:tabs>
        <w:ind w:right="550" w:firstLine="0"/>
        <w:rPr>
          <w:sz w:val="24"/>
        </w:rPr>
      </w:pPr>
      <w:r>
        <w:rPr>
          <w:sz w:val="26"/>
        </w:rPr>
        <w:t>прозрачности</w:t>
      </w:r>
      <w:r>
        <w:rPr>
          <w:spacing w:val="1"/>
          <w:sz w:val="26"/>
        </w:rPr>
        <w:t xml:space="preserve"> </w:t>
      </w:r>
      <w:r>
        <w:rPr>
          <w:sz w:val="26"/>
        </w:rPr>
        <w:t>правил</w:t>
      </w:r>
      <w:r>
        <w:rPr>
          <w:spacing w:val="1"/>
          <w:sz w:val="26"/>
        </w:rPr>
        <w:t xml:space="preserve"> </w:t>
      </w:r>
      <w:r>
        <w:rPr>
          <w:sz w:val="26"/>
        </w:rPr>
        <w:t>поощрения</w:t>
      </w:r>
      <w:r>
        <w:rPr>
          <w:spacing w:val="1"/>
          <w:sz w:val="26"/>
        </w:rPr>
        <w:t xml:space="preserve"> </w:t>
      </w:r>
      <w:r>
        <w:rPr>
          <w:sz w:val="26"/>
        </w:rPr>
        <w:t>(наличие</w:t>
      </w:r>
      <w:r>
        <w:rPr>
          <w:spacing w:val="1"/>
          <w:sz w:val="26"/>
        </w:rPr>
        <w:t xml:space="preserve"> </w:t>
      </w:r>
      <w:r>
        <w:rPr>
          <w:sz w:val="26"/>
        </w:rPr>
        <w:t>положения</w:t>
      </w:r>
      <w:r>
        <w:rPr>
          <w:spacing w:val="1"/>
          <w:sz w:val="26"/>
        </w:rPr>
        <w:t xml:space="preserve"> </w:t>
      </w:r>
      <w:r>
        <w:rPr>
          <w:sz w:val="26"/>
        </w:rPr>
        <w:t>о</w:t>
      </w:r>
      <w:r>
        <w:rPr>
          <w:spacing w:val="1"/>
          <w:sz w:val="26"/>
        </w:rPr>
        <w:t xml:space="preserve"> </w:t>
      </w:r>
      <w:r>
        <w:rPr>
          <w:sz w:val="26"/>
        </w:rPr>
        <w:t>награждениях,</w:t>
      </w:r>
      <w:r>
        <w:rPr>
          <w:spacing w:val="1"/>
          <w:sz w:val="26"/>
        </w:rPr>
        <w:t xml:space="preserve"> </w:t>
      </w:r>
      <w:r>
        <w:rPr>
          <w:sz w:val="26"/>
        </w:rPr>
        <w:t>неукоснительное следование порядку, зафиксированному в этом документе, соблюдение</w:t>
      </w:r>
      <w:r>
        <w:rPr>
          <w:spacing w:val="-62"/>
          <w:sz w:val="26"/>
        </w:rPr>
        <w:t xml:space="preserve"> </w:t>
      </w:r>
      <w:r>
        <w:rPr>
          <w:sz w:val="26"/>
        </w:rPr>
        <w:t>справедливости</w:t>
      </w:r>
      <w:r>
        <w:rPr>
          <w:spacing w:val="1"/>
          <w:sz w:val="26"/>
        </w:rPr>
        <w:t xml:space="preserve"> </w:t>
      </w:r>
      <w:r>
        <w:rPr>
          <w:sz w:val="26"/>
        </w:rPr>
        <w:t>при</w:t>
      </w:r>
      <w:r>
        <w:rPr>
          <w:spacing w:val="-2"/>
          <w:sz w:val="26"/>
        </w:rPr>
        <w:t xml:space="preserve"> </w:t>
      </w:r>
      <w:r>
        <w:rPr>
          <w:sz w:val="26"/>
        </w:rPr>
        <w:t>выдвижении</w:t>
      </w:r>
      <w:r>
        <w:rPr>
          <w:spacing w:val="2"/>
          <w:sz w:val="26"/>
        </w:rPr>
        <w:t xml:space="preserve"> </w:t>
      </w:r>
      <w:r>
        <w:rPr>
          <w:sz w:val="26"/>
        </w:rPr>
        <w:t>кандидатур);</w:t>
      </w:r>
    </w:p>
    <w:p w:rsidR="0019538A" w:rsidRDefault="00EA788B" w:rsidP="00BC7D83">
      <w:pPr>
        <w:pStyle w:val="a7"/>
        <w:numPr>
          <w:ilvl w:val="0"/>
          <w:numId w:val="10"/>
        </w:numPr>
        <w:tabs>
          <w:tab w:val="left" w:pos="757"/>
        </w:tabs>
        <w:ind w:right="550" w:firstLine="0"/>
        <w:rPr>
          <w:sz w:val="24"/>
        </w:rPr>
      </w:pPr>
      <w:r>
        <w:rPr>
          <w:sz w:val="26"/>
        </w:rPr>
        <w:t>регулирования</w:t>
      </w:r>
      <w:r>
        <w:rPr>
          <w:spacing w:val="1"/>
          <w:sz w:val="26"/>
        </w:rPr>
        <w:t xml:space="preserve"> </w:t>
      </w:r>
      <w:r>
        <w:rPr>
          <w:sz w:val="26"/>
        </w:rPr>
        <w:t>частоты</w:t>
      </w:r>
      <w:r>
        <w:rPr>
          <w:spacing w:val="1"/>
          <w:sz w:val="26"/>
        </w:rPr>
        <w:t xml:space="preserve"> </w:t>
      </w:r>
      <w:r>
        <w:rPr>
          <w:sz w:val="26"/>
        </w:rPr>
        <w:t>награждений</w:t>
      </w:r>
      <w:r>
        <w:rPr>
          <w:spacing w:val="1"/>
          <w:sz w:val="26"/>
        </w:rPr>
        <w:t xml:space="preserve"> </w:t>
      </w:r>
      <w:r>
        <w:rPr>
          <w:sz w:val="26"/>
        </w:rPr>
        <w:t>(недопущение</w:t>
      </w:r>
      <w:r>
        <w:rPr>
          <w:spacing w:val="1"/>
          <w:sz w:val="26"/>
        </w:rPr>
        <w:t xml:space="preserve"> </w:t>
      </w:r>
      <w:r>
        <w:rPr>
          <w:sz w:val="26"/>
        </w:rPr>
        <w:t>избыточности</w:t>
      </w:r>
      <w:r>
        <w:rPr>
          <w:spacing w:val="1"/>
          <w:sz w:val="26"/>
        </w:rPr>
        <w:t xml:space="preserve"> </w:t>
      </w:r>
      <w:r>
        <w:rPr>
          <w:sz w:val="26"/>
        </w:rPr>
        <w:t>в</w:t>
      </w:r>
      <w:r>
        <w:rPr>
          <w:spacing w:val="1"/>
          <w:sz w:val="26"/>
        </w:rPr>
        <w:t xml:space="preserve"> </w:t>
      </w:r>
      <w:r>
        <w:rPr>
          <w:sz w:val="26"/>
        </w:rPr>
        <w:t>поощрениях,</w:t>
      </w:r>
      <w:r>
        <w:rPr>
          <w:spacing w:val="1"/>
          <w:sz w:val="26"/>
        </w:rPr>
        <w:t xml:space="preserve"> </w:t>
      </w:r>
      <w:r>
        <w:rPr>
          <w:sz w:val="26"/>
        </w:rPr>
        <w:t>чрезмерно</w:t>
      </w:r>
      <w:r>
        <w:rPr>
          <w:spacing w:val="1"/>
          <w:sz w:val="26"/>
        </w:rPr>
        <w:t xml:space="preserve"> </w:t>
      </w:r>
      <w:r>
        <w:rPr>
          <w:sz w:val="26"/>
        </w:rPr>
        <w:t>больших</w:t>
      </w:r>
      <w:r>
        <w:rPr>
          <w:spacing w:val="2"/>
          <w:sz w:val="26"/>
        </w:rPr>
        <w:t xml:space="preserve"> </w:t>
      </w:r>
      <w:r>
        <w:rPr>
          <w:sz w:val="26"/>
        </w:rPr>
        <w:t>групп</w:t>
      </w:r>
      <w:r>
        <w:rPr>
          <w:spacing w:val="1"/>
          <w:sz w:val="26"/>
        </w:rPr>
        <w:t xml:space="preserve"> </w:t>
      </w:r>
      <w:r>
        <w:rPr>
          <w:sz w:val="26"/>
        </w:rPr>
        <w:t>поощряемых</w:t>
      </w:r>
      <w:r>
        <w:rPr>
          <w:spacing w:val="1"/>
          <w:sz w:val="26"/>
        </w:rPr>
        <w:t xml:space="preserve"> </w:t>
      </w:r>
      <w:r>
        <w:rPr>
          <w:sz w:val="26"/>
        </w:rPr>
        <w:t>и</w:t>
      </w:r>
      <w:r>
        <w:rPr>
          <w:spacing w:val="2"/>
          <w:sz w:val="26"/>
        </w:rPr>
        <w:t xml:space="preserve"> </w:t>
      </w:r>
      <w:r>
        <w:rPr>
          <w:sz w:val="26"/>
        </w:rPr>
        <w:t>т.</w:t>
      </w:r>
      <w:r>
        <w:rPr>
          <w:spacing w:val="3"/>
          <w:sz w:val="26"/>
        </w:rPr>
        <w:t xml:space="preserve"> </w:t>
      </w:r>
      <w:r>
        <w:rPr>
          <w:sz w:val="26"/>
        </w:rPr>
        <w:t>п.);</w:t>
      </w:r>
    </w:p>
    <w:p w:rsidR="0019538A" w:rsidRDefault="00EA788B" w:rsidP="00BC7D83">
      <w:pPr>
        <w:pStyle w:val="a7"/>
        <w:numPr>
          <w:ilvl w:val="0"/>
          <w:numId w:val="10"/>
        </w:numPr>
        <w:tabs>
          <w:tab w:val="left" w:pos="757"/>
        </w:tabs>
        <w:ind w:right="548" w:firstLine="0"/>
        <w:rPr>
          <w:sz w:val="24"/>
        </w:rPr>
      </w:pPr>
      <w:r>
        <w:rPr>
          <w:sz w:val="26"/>
        </w:rPr>
        <w:t>сочетания</w:t>
      </w:r>
      <w:r>
        <w:rPr>
          <w:spacing w:val="1"/>
          <w:sz w:val="26"/>
        </w:rPr>
        <w:t xml:space="preserve"> </w:t>
      </w:r>
      <w:r>
        <w:rPr>
          <w:sz w:val="26"/>
        </w:rPr>
        <w:t>индивидуального</w:t>
      </w:r>
      <w:r>
        <w:rPr>
          <w:spacing w:val="1"/>
          <w:sz w:val="26"/>
        </w:rPr>
        <w:t xml:space="preserve"> </w:t>
      </w:r>
      <w:r>
        <w:rPr>
          <w:sz w:val="26"/>
        </w:rPr>
        <w:t>и</w:t>
      </w:r>
      <w:r>
        <w:rPr>
          <w:spacing w:val="1"/>
          <w:sz w:val="26"/>
        </w:rPr>
        <w:t xml:space="preserve"> </w:t>
      </w:r>
      <w:r>
        <w:rPr>
          <w:sz w:val="26"/>
        </w:rPr>
        <w:t>коллективного</w:t>
      </w:r>
      <w:r>
        <w:rPr>
          <w:spacing w:val="1"/>
          <w:sz w:val="26"/>
        </w:rPr>
        <w:t xml:space="preserve"> </w:t>
      </w:r>
      <w:r>
        <w:rPr>
          <w:sz w:val="26"/>
        </w:rPr>
        <w:t>поощрения</w:t>
      </w:r>
      <w:r>
        <w:rPr>
          <w:spacing w:val="1"/>
          <w:sz w:val="26"/>
        </w:rPr>
        <w:t xml:space="preserve"> </w:t>
      </w:r>
      <w:r>
        <w:rPr>
          <w:sz w:val="26"/>
        </w:rPr>
        <w:t>(использование</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коллективных</w:t>
      </w:r>
      <w:r>
        <w:rPr>
          <w:spacing w:val="1"/>
          <w:sz w:val="26"/>
        </w:rPr>
        <w:t xml:space="preserve"> </w:t>
      </w:r>
      <w:r>
        <w:rPr>
          <w:sz w:val="26"/>
        </w:rPr>
        <w:t>наград</w:t>
      </w:r>
      <w:r>
        <w:rPr>
          <w:spacing w:val="1"/>
          <w:sz w:val="26"/>
        </w:rPr>
        <w:t xml:space="preserve"> </w:t>
      </w:r>
      <w:r>
        <w:rPr>
          <w:sz w:val="26"/>
        </w:rPr>
        <w:t>даёт</w:t>
      </w:r>
      <w:r>
        <w:rPr>
          <w:spacing w:val="1"/>
          <w:sz w:val="26"/>
        </w:rPr>
        <w:t xml:space="preserve"> </w:t>
      </w:r>
      <w:r>
        <w:rPr>
          <w:sz w:val="26"/>
        </w:rPr>
        <w:t>возможность</w:t>
      </w:r>
      <w:r>
        <w:rPr>
          <w:spacing w:val="1"/>
          <w:sz w:val="26"/>
        </w:rPr>
        <w:t xml:space="preserve"> </w:t>
      </w:r>
      <w:r>
        <w:rPr>
          <w:sz w:val="26"/>
        </w:rPr>
        <w:t>стимулировать</w:t>
      </w:r>
      <w:r>
        <w:rPr>
          <w:spacing w:val="-62"/>
          <w:sz w:val="26"/>
        </w:rPr>
        <w:t xml:space="preserve"> </w:t>
      </w:r>
      <w:r>
        <w:rPr>
          <w:sz w:val="26"/>
        </w:rPr>
        <w:t>индивидуальную</w:t>
      </w:r>
      <w:r>
        <w:rPr>
          <w:spacing w:val="1"/>
          <w:sz w:val="26"/>
        </w:rPr>
        <w:t xml:space="preserve"> </w:t>
      </w:r>
      <w:r>
        <w:rPr>
          <w:sz w:val="26"/>
        </w:rPr>
        <w:t>и</w:t>
      </w:r>
      <w:r>
        <w:rPr>
          <w:spacing w:val="1"/>
          <w:sz w:val="26"/>
        </w:rPr>
        <w:t xml:space="preserve"> </w:t>
      </w:r>
      <w:r>
        <w:rPr>
          <w:sz w:val="26"/>
        </w:rPr>
        <w:t>коллективную</w:t>
      </w:r>
      <w:r>
        <w:rPr>
          <w:spacing w:val="1"/>
          <w:sz w:val="26"/>
        </w:rPr>
        <w:t xml:space="preserve"> </w:t>
      </w:r>
      <w:r>
        <w:rPr>
          <w:sz w:val="26"/>
        </w:rPr>
        <w:t>активность</w:t>
      </w:r>
      <w:r>
        <w:rPr>
          <w:spacing w:val="1"/>
          <w:sz w:val="26"/>
        </w:rPr>
        <w:t xml:space="preserve"> </w:t>
      </w:r>
      <w:r>
        <w:rPr>
          <w:sz w:val="26"/>
        </w:rPr>
        <w:t>обучающихся,</w:t>
      </w:r>
      <w:r>
        <w:rPr>
          <w:spacing w:val="1"/>
          <w:sz w:val="26"/>
        </w:rPr>
        <w:t xml:space="preserve"> </w:t>
      </w:r>
      <w:r>
        <w:rPr>
          <w:sz w:val="26"/>
        </w:rPr>
        <w:t>преодолевать</w:t>
      </w:r>
      <w:r>
        <w:rPr>
          <w:spacing w:val="1"/>
          <w:sz w:val="26"/>
        </w:rPr>
        <w:t xml:space="preserve"> </w:t>
      </w:r>
      <w:r>
        <w:rPr>
          <w:sz w:val="26"/>
        </w:rPr>
        <w:t>межличностные противоречия между обучающимися, получившими и не получившими</w:t>
      </w:r>
      <w:r>
        <w:rPr>
          <w:spacing w:val="1"/>
          <w:sz w:val="26"/>
        </w:rPr>
        <w:t xml:space="preserve"> </w:t>
      </w:r>
      <w:r>
        <w:rPr>
          <w:sz w:val="26"/>
        </w:rPr>
        <w:t>награды);</w:t>
      </w:r>
    </w:p>
    <w:p w:rsidR="0019538A" w:rsidRDefault="00EA788B" w:rsidP="00BC7D83">
      <w:pPr>
        <w:pStyle w:val="a7"/>
        <w:numPr>
          <w:ilvl w:val="0"/>
          <w:numId w:val="10"/>
        </w:numPr>
        <w:tabs>
          <w:tab w:val="left" w:pos="757"/>
        </w:tabs>
        <w:ind w:right="553" w:firstLine="0"/>
        <w:rPr>
          <w:sz w:val="24"/>
        </w:rPr>
      </w:pPr>
      <w:r>
        <w:rPr>
          <w:sz w:val="26"/>
        </w:rPr>
        <w:t>привлечения к участию в системе поощрений на всех стадиях родителей (законных</w:t>
      </w:r>
      <w:r>
        <w:rPr>
          <w:spacing w:val="1"/>
          <w:sz w:val="26"/>
        </w:rPr>
        <w:t xml:space="preserve"> </w:t>
      </w:r>
      <w:r>
        <w:rPr>
          <w:sz w:val="26"/>
        </w:rPr>
        <w:t>представителей)</w:t>
      </w:r>
      <w:r>
        <w:rPr>
          <w:spacing w:val="1"/>
          <w:sz w:val="26"/>
        </w:rPr>
        <w:t xml:space="preserve"> </w:t>
      </w:r>
      <w:r>
        <w:rPr>
          <w:sz w:val="26"/>
        </w:rPr>
        <w:t>обучающихся,</w:t>
      </w:r>
      <w:r>
        <w:rPr>
          <w:spacing w:val="1"/>
          <w:sz w:val="26"/>
        </w:rPr>
        <w:t xml:space="preserve"> </w:t>
      </w:r>
      <w:r>
        <w:rPr>
          <w:sz w:val="26"/>
        </w:rPr>
        <w:t>представителей</w:t>
      </w:r>
      <w:r>
        <w:rPr>
          <w:spacing w:val="1"/>
          <w:sz w:val="26"/>
        </w:rPr>
        <w:t xml:space="preserve"> </w:t>
      </w:r>
      <w:r>
        <w:rPr>
          <w:sz w:val="26"/>
        </w:rPr>
        <w:t>родительского</w:t>
      </w:r>
      <w:r>
        <w:rPr>
          <w:spacing w:val="1"/>
          <w:sz w:val="26"/>
        </w:rPr>
        <w:t xml:space="preserve"> </w:t>
      </w:r>
      <w:r>
        <w:rPr>
          <w:sz w:val="26"/>
        </w:rPr>
        <w:t>сообщества,</w:t>
      </w:r>
      <w:r>
        <w:rPr>
          <w:spacing w:val="1"/>
          <w:sz w:val="26"/>
        </w:rPr>
        <w:t xml:space="preserve"> </w:t>
      </w:r>
      <w:r>
        <w:rPr>
          <w:sz w:val="26"/>
        </w:rPr>
        <w:t>самих</w:t>
      </w:r>
      <w:r>
        <w:rPr>
          <w:spacing w:val="1"/>
          <w:sz w:val="26"/>
        </w:rPr>
        <w:t xml:space="preserve"> </w:t>
      </w:r>
      <w:r>
        <w:rPr>
          <w:sz w:val="26"/>
        </w:rPr>
        <w:t>обучающихся,</w:t>
      </w:r>
      <w:r>
        <w:rPr>
          <w:spacing w:val="1"/>
          <w:sz w:val="26"/>
        </w:rPr>
        <w:t xml:space="preserve"> </w:t>
      </w:r>
      <w:r>
        <w:rPr>
          <w:sz w:val="26"/>
        </w:rPr>
        <w:t>их</w:t>
      </w:r>
      <w:r>
        <w:rPr>
          <w:spacing w:val="1"/>
          <w:sz w:val="26"/>
        </w:rPr>
        <w:t xml:space="preserve"> </w:t>
      </w:r>
      <w:r>
        <w:rPr>
          <w:sz w:val="26"/>
        </w:rPr>
        <w:t>представителей</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наличия</w:t>
      </w:r>
      <w:r>
        <w:rPr>
          <w:spacing w:val="1"/>
          <w:sz w:val="26"/>
        </w:rPr>
        <w:t xml:space="preserve"> </w:t>
      </w:r>
      <w:r>
        <w:rPr>
          <w:sz w:val="26"/>
        </w:rPr>
        <w:t>ученического</w:t>
      </w:r>
      <w:r>
        <w:rPr>
          <w:spacing w:val="1"/>
          <w:sz w:val="26"/>
        </w:rPr>
        <w:t xml:space="preserve"> </w:t>
      </w:r>
      <w:r>
        <w:rPr>
          <w:sz w:val="26"/>
        </w:rPr>
        <w:t>самоуправления),</w:t>
      </w:r>
      <w:r>
        <w:rPr>
          <w:spacing w:val="-62"/>
          <w:sz w:val="26"/>
        </w:rPr>
        <w:t xml:space="preserve"> </w:t>
      </w:r>
      <w:r>
        <w:rPr>
          <w:sz w:val="26"/>
        </w:rPr>
        <w:t>сторонних</w:t>
      </w:r>
      <w:r>
        <w:rPr>
          <w:spacing w:val="1"/>
          <w:sz w:val="26"/>
        </w:rPr>
        <w:t xml:space="preserve"> </w:t>
      </w:r>
      <w:r>
        <w:rPr>
          <w:sz w:val="26"/>
        </w:rPr>
        <w:t>организаций,</w:t>
      </w:r>
      <w:r>
        <w:rPr>
          <w:spacing w:val="4"/>
          <w:sz w:val="26"/>
        </w:rPr>
        <w:t xml:space="preserve"> </w:t>
      </w:r>
      <w:r>
        <w:rPr>
          <w:sz w:val="26"/>
        </w:rPr>
        <w:t>их</w:t>
      </w:r>
      <w:r>
        <w:rPr>
          <w:spacing w:val="1"/>
          <w:sz w:val="26"/>
        </w:rPr>
        <w:t xml:space="preserve"> </w:t>
      </w:r>
      <w:r>
        <w:rPr>
          <w:sz w:val="26"/>
        </w:rPr>
        <w:t>статусных</w:t>
      </w:r>
      <w:r>
        <w:rPr>
          <w:spacing w:val="1"/>
          <w:sz w:val="26"/>
        </w:rPr>
        <w:t xml:space="preserve"> </w:t>
      </w:r>
      <w:r>
        <w:rPr>
          <w:sz w:val="26"/>
        </w:rPr>
        <w:t>представителей;</w:t>
      </w:r>
    </w:p>
    <w:p w:rsidR="0019538A" w:rsidRDefault="00EA788B" w:rsidP="00BC7D83">
      <w:pPr>
        <w:pStyle w:val="a7"/>
        <w:numPr>
          <w:ilvl w:val="0"/>
          <w:numId w:val="10"/>
        </w:numPr>
        <w:tabs>
          <w:tab w:val="left" w:pos="757"/>
        </w:tabs>
        <w:ind w:right="555" w:firstLine="0"/>
        <w:rPr>
          <w:sz w:val="24"/>
        </w:rPr>
      </w:pPr>
      <w:proofErr w:type="spellStart"/>
      <w:r>
        <w:rPr>
          <w:sz w:val="26"/>
        </w:rPr>
        <w:t>дифференцированности</w:t>
      </w:r>
      <w:proofErr w:type="spellEnd"/>
      <w:r>
        <w:rPr>
          <w:spacing w:val="1"/>
          <w:sz w:val="26"/>
        </w:rPr>
        <w:t xml:space="preserve"> </w:t>
      </w:r>
      <w:r>
        <w:rPr>
          <w:sz w:val="26"/>
        </w:rPr>
        <w:t>поощрений</w:t>
      </w:r>
      <w:r>
        <w:rPr>
          <w:spacing w:val="1"/>
          <w:sz w:val="26"/>
        </w:rPr>
        <w:t xml:space="preserve"> </w:t>
      </w:r>
      <w:r>
        <w:rPr>
          <w:sz w:val="26"/>
        </w:rPr>
        <w:t>(наличие</w:t>
      </w:r>
      <w:r>
        <w:rPr>
          <w:spacing w:val="1"/>
          <w:sz w:val="26"/>
        </w:rPr>
        <w:t xml:space="preserve"> </w:t>
      </w:r>
      <w:r>
        <w:rPr>
          <w:sz w:val="26"/>
        </w:rPr>
        <w:t>уровней</w:t>
      </w:r>
      <w:r>
        <w:rPr>
          <w:spacing w:val="1"/>
          <w:sz w:val="26"/>
        </w:rPr>
        <w:t xml:space="preserve"> </w:t>
      </w:r>
      <w:r>
        <w:rPr>
          <w:sz w:val="26"/>
        </w:rPr>
        <w:t>и</w:t>
      </w:r>
      <w:r>
        <w:rPr>
          <w:spacing w:val="1"/>
          <w:sz w:val="26"/>
        </w:rPr>
        <w:t xml:space="preserve"> </w:t>
      </w:r>
      <w:r>
        <w:rPr>
          <w:sz w:val="26"/>
        </w:rPr>
        <w:t>типов</w:t>
      </w:r>
      <w:r>
        <w:rPr>
          <w:spacing w:val="1"/>
          <w:sz w:val="26"/>
        </w:rPr>
        <w:t xml:space="preserve"> </w:t>
      </w:r>
      <w:r>
        <w:rPr>
          <w:sz w:val="26"/>
        </w:rPr>
        <w:t>наград</w:t>
      </w:r>
      <w:r>
        <w:rPr>
          <w:spacing w:val="1"/>
          <w:sz w:val="26"/>
        </w:rPr>
        <w:t xml:space="preserve"> </w:t>
      </w:r>
      <w:r>
        <w:rPr>
          <w:sz w:val="26"/>
        </w:rPr>
        <w:t>позволяет</w:t>
      </w:r>
      <w:r>
        <w:rPr>
          <w:spacing w:val="1"/>
          <w:sz w:val="26"/>
        </w:rPr>
        <w:t xml:space="preserve"> </w:t>
      </w:r>
      <w:r>
        <w:rPr>
          <w:sz w:val="26"/>
        </w:rPr>
        <w:t>продлить</w:t>
      </w:r>
      <w:r>
        <w:rPr>
          <w:spacing w:val="2"/>
          <w:sz w:val="26"/>
        </w:rPr>
        <w:t xml:space="preserve"> </w:t>
      </w:r>
      <w:r>
        <w:rPr>
          <w:sz w:val="26"/>
        </w:rPr>
        <w:t>стимулирующее</w:t>
      </w:r>
      <w:r>
        <w:rPr>
          <w:spacing w:val="1"/>
          <w:sz w:val="26"/>
        </w:rPr>
        <w:t xml:space="preserve"> </w:t>
      </w:r>
      <w:r>
        <w:rPr>
          <w:sz w:val="26"/>
        </w:rPr>
        <w:t>действие</w:t>
      </w:r>
      <w:r>
        <w:rPr>
          <w:spacing w:val="2"/>
          <w:sz w:val="26"/>
        </w:rPr>
        <w:t xml:space="preserve"> </w:t>
      </w:r>
      <w:r>
        <w:rPr>
          <w:sz w:val="26"/>
        </w:rPr>
        <w:t>системы</w:t>
      </w:r>
      <w:r>
        <w:rPr>
          <w:spacing w:val="-1"/>
          <w:sz w:val="26"/>
        </w:rPr>
        <w:t xml:space="preserve"> </w:t>
      </w:r>
      <w:r>
        <w:rPr>
          <w:sz w:val="26"/>
        </w:rPr>
        <w:t>поощрения).</w:t>
      </w:r>
    </w:p>
    <w:p w:rsidR="0019538A" w:rsidRDefault="00EA788B">
      <w:pPr>
        <w:pStyle w:val="a3"/>
        <w:spacing w:line="299" w:lineRule="exact"/>
        <w:ind w:left="1183"/>
      </w:pPr>
      <w:r>
        <w:t>В</w:t>
      </w:r>
      <w:r>
        <w:rPr>
          <w:spacing w:val="-4"/>
        </w:rPr>
        <w:t xml:space="preserve"> </w:t>
      </w:r>
      <w:r>
        <w:t>школе</w:t>
      </w:r>
      <w:r>
        <w:rPr>
          <w:spacing w:val="-2"/>
        </w:rPr>
        <w:t xml:space="preserve"> </w:t>
      </w:r>
      <w:r>
        <w:t>применяются</w:t>
      </w:r>
      <w:r>
        <w:rPr>
          <w:spacing w:val="-2"/>
        </w:rPr>
        <w:t xml:space="preserve"> </w:t>
      </w:r>
      <w:r>
        <w:t>следующие</w:t>
      </w:r>
      <w:r>
        <w:rPr>
          <w:spacing w:val="-2"/>
        </w:rPr>
        <w:t xml:space="preserve"> </w:t>
      </w:r>
      <w:r>
        <w:t>формы</w:t>
      </w:r>
      <w:r>
        <w:rPr>
          <w:spacing w:val="-5"/>
        </w:rPr>
        <w:t xml:space="preserve"> </w:t>
      </w:r>
      <w:r>
        <w:t>поощрения:</w:t>
      </w:r>
    </w:p>
    <w:p w:rsidR="0019538A" w:rsidRDefault="00EA788B" w:rsidP="00BC7D83">
      <w:pPr>
        <w:pStyle w:val="a7"/>
        <w:numPr>
          <w:ilvl w:val="0"/>
          <w:numId w:val="10"/>
        </w:numPr>
        <w:tabs>
          <w:tab w:val="left" w:pos="627"/>
        </w:tabs>
        <w:spacing w:line="298" w:lineRule="exact"/>
        <w:ind w:left="626" w:hanging="154"/>
        <w:rPr>
          <w:sz w:val="26"/>
        </w:rPr>
      </w:pPr>
      <w:r>
        <w:rPr>
          <w:sz w:val="26"/>
        </w:rPr>
        <w:t>награждение</w:t>
      </w:r>
      <w:r>
        <w:rPr>
          <w:spacing w:val="-3"/>
          <w:sz w:val="26"/>
        </w:rPr>
        <w:t xml:space="preserve"> </w:t>
      </w:r>
      <w:r>
        <w:rPr>
          <w:sz w:val="26"/>
        </w:rPr>
        <w:t>благодарностями</w:t>
      </w:r>
      <w:r>
        <w:rPr>
          <w:spacing w:val="-2"/>
          <w:sz w:val="26"/>
        </w:rPr>
        <w:t xml:space="preserve"> </w:t>
      </w:r>
      <w:r>
        <w:rPr>
          <w:sz w:val="26"/>
        </w:rPr>
        <w:t>за</w:t>
      </w:r>
      <w:r>
        <w:rPr>
          <w:spacing w:val="-2"/>
          <w:sz w:val="26"/>
        </w:rPr>
        <w:t xml:space="preserve"> </w:t>
      </w:r>
      <w:r>
        <w:rPr>
          <w:sz w:val="26"/>
        </w:rPr>
        <w:t>активное</w:t>
      </w:r>
      <w:r>
        <w:rPr>
          <w:spacing w:val="-2"/>
          <w:sz w:val="26"/>
        </w:rPr>
        <w:t xml:space="preserve"> </w:t>
      </w:r>
      <w:r>
        <w:rPr>
          <w:sz w:val="26"/>
        </w:rPr>
        <w:t>участие</w:t>
      </w:r>
      <w:r>
        <w:rPr>
          <w:spacing w:val="-2"/>
          <w:sz w:val="26"/>
        </w:rPr>
        <w:t xml:space="preserve"> </w:t>
      </w:r>
      <w:r>
        <w:rPr>
          <w:sz w:val="26"/>
        </w:rPr>
        <w:t>в</w:t>
      </w:r>
      <w:r>
        <w:rPr>
          <w:spacing w:val="-5"/>
          <w:sz w:val="26"/>
        </w:rPr>
        <w:t xml:space="preserve"> </w:t>
      </w:r>
      <w:r>
        <w:rPr>
          <w:sz w:val="26"/>
        </w:rPr>
        <w:t>волонтерских</w:t>
      </w:r>
      <w:r>
        <w:rPr>
          <w:spacing w:val="-3"/>
          <w:sz w:val="26"/>
        </w:rPr>
        <w:t xml:space="preserve"> </w:t>
      </w:r>
      <w:r>
        <w:rPr>
          <w:sz w:val="26"/>
        </w:rPr>
        <w:t>и</w:t>
      </w:r>
      <w:r>
        <w:rPr>
          <w:spacing w:val="-7"/>
          <w:sz w:val="26"/>
        </w:rPr>
        <w:t xml:space="preserve"> </w:t>
      </w:r>
      <w:r>
        <w:rPr>
          <w:sz w:val="26"/>
        </w:rPr>
        <w:t>др.</w:t>
      </w:r>
      <w:r>
        <w:rPr>
          <w:spacing w:val="-1"/>
          <w:sz w:val="26"/>
        </w:rPr>
        <w:t xml:space="preserve"> </w:t>
      </w:r>
      <w:r>
        <w:rPr>
          <w:sz w:val="26"/>
        </w:rPr>
        <w:t>акциях;</w:t>
      </w:r>
    </w:p>
    <w:p w:rsidR="0019538A" w:rsidRDefault="00EA788B" w:rsidP="00BC7D83">
      <w:pPr>
        <w:pStyle w:val="a7"/>
        <w:numPr>
          <w:ilvl w:val="0"/>
          <w:numId w:val="10"/>
        </w:numPr>
        <w:tabs>
          <w:tab w:val="left" w:pos="699"/>
        </w:tabs>
        <w:ind w:right="554" w:firstLine="0"/>
        <w:rPr>
          <w:sz w:val="26"/>
        </w:rPr>
      </w:pPr>
      <w:r>
        <w:rPr>
          <w:sz w:val="26"/>
        </w:rPr>
        <w:t>награждение</w:t>
      </w:r>
      <w:r>
        <w:rPr>
          <w:spacing w:val="1"/>
          <w:sz w:val="26"/>
        </w:rPr>
        <w:t xml:space="preserve"> </w:t>
      </w:r>
      <w:r>
        <w:rPr>
          <w:sz w:val="26"/>
        </w:rPr>
        <w:t>грамотами</w:t>
      </w:r>
      <w:r>
        <w:rPr>
          <w:spacing w:val="1"/>
          <w:sz w:val="26"/>
        </w:rPr>
        <w:t xml:space="preserve"> </w:t>
      </w:r>
      <w:r>
        <w:rPr>
          <w:sz w:val="26"/>
        </w:rPr>
        <w:t>и</w:t>
      </w:r>
      <w:r>
        <w:rPr>
          <w:spacing w:val="1"/>
          <w:sz w:val="26"/>
        </w:rPr>
        <w:t xml:space="preserve"> </w:t>
      </w:r>
      <w:r>
        <w:rPr>
          <w:sz w:val="26"/>
        </w:rPr>
        <w:t>дипломами</w:t>
      </w:r>
      <w:r>
        <w:rPr>
          <w:spacing w:val="1"/>
          <w:sz w:val="26"/>
        </w:rPr>
        <w:t xml:space="preserve"> </w:t>
      </w:r>
      <w:r>
        <w:rPr>
          <w:sz w:val="26"/>
        </w:rPr>
        <w:t>за</w:t>
      </w:r>
      <w:r>
        <w:rPr>
          <w:spacing w:val="1"/>
          <w:sz w:val="26"/>
        </w:rPr>
        <w:t xml:space="preserve"> </w:t>
      </w:r>
      <w:r>
        <w:rPr>
          <w:sz w:val="26"/>
        </w:rPr>
        <w:t>победу</w:t>
      </w:r>
      <w:r>
        <w:rPr>
          <w:spacing w:val="1"/>
          <w:sz w:val="26"/>
        </w:rPr>
        <w:t xml:space="preserve"> </w:t>
      </w:r>
      <w:r>
        <w:rPr>
          <w:sz w:val="26"/>
        </w:rPr>
        <w:t>или</w:t>
      </w:r>
      <w:r>
        <w:rPr>
          <w:spacing w:val="1"/>
          <w:sz w:val="26"/>
        </w:rPr>
        <w:t xml:space="preserve"> </w:t>
      </w:r>
      <w:r>
        <w:rPr>
          <w:sz w:val="26"/>
        </w:rPr>
        <w:t>призовое</w:t>
      </w:r>
      <w:r>
        <w:rPr>
          <w:spacing w:val="1"/>
          <w:sz w:val="26"/>
        </w:rPr>
        <w:t xml:space="preserve"> </w:t>
      </w:r>
      <w:r>
        <w:rPr>
          <w:sz w:val="26"/>
        </w:rPr>
        <w:t>место</w:t>
      </w:r>
      <w:r>
        <w:rPr>
          <w:spacing w:val="1"/>
          <w:sz w:val="26"/>
        </w:rPr>
        <w:t xml:space="preserve"> </w:t>
      </w:r>
      <w:r>
        <w:rPr>
          <w:sz w:val="26"/>
        </w:rPr>
        <w:t>с</w:t>
      </w:r>
      <w:r>
        <w:rPr>
          <w:spacing w:val="1"/>
          <w:sz w:val="26"/>
        </w:rPr>
        <w:t xml:space="preserve"> </w:t>
      </w:r>
      <w:r>
        <w:rPr>
          <w:sz w:val="26"/>
        </w:rPr>
        <w:t>указанием</w:t>
      </w:r>
      <w:r>
        <w:rPr>
          <w:spacing w:val="1"/>
          <w:sz w:val="26"/>
        </w:rPr>
        <w:t xml:space="preserve"> </w:t>
      </w:r>
      <w:r>
        <w:rPr>
          <w:sz w:val="26"/>
        </w:rPr>
        <w:t>уровня достижений обучающихся в конкурсах рисунков, плакатов, исследовательских</w:t>
      </w:r>
      <w:r>
        <w:rPr>
          <w:spacing w:val="1"/>
          <w:sz w:val="26"/>
        </w:rPr>
        <w:t xml:space="preserve"> </w:t>
      </w:r>
      <w:r>
        <w:rPr>
          <w:sz w:val="26"/>
        </w:rPr>
        <w:t>работ,</w:t>
      </w:r>
      <w:r>
        <w:rPr>
          <w:spacing w:val="2"/>
          <w:sz w:val="26"/>
        </w:rPr>
        <w:t xml:space="preserve"> </w:t>
      </w:r>
      <w:r>
        <w:rPr>
          <w:sz w:val="26"/>
        </w:rPr>
        <w:t>проектов,</w:t>
      </w:r>
      <w:r>
        <w:rPr>
          <w:spacing w:val="-1"/>
          <w:sz w:val="26"/>
        </w:rPr>
        <w:t xml:space="preserve"> </w:t>
      </w:r>
      <w:r>
        <w:rPr>
          <w:sz w:val="26"/>
        </w:rPr>
        <w:t>спортивных соревнованиях</w:t>
      </w:r>
      <w:r>
        <w:rPr>
          <w:spacing w:val="1"/>
          <w:sz w:val="26"/>
        </w:rPr>
        <w:t xml:space="preserve"> </w:t>
      </w:r>
      <w:r>
        <w:rPr>
          <w:sz w:val="26"/>
        </w:rPr>
        <w:t>и</w:t>
      </w:r>
      <w:r>
        <w:rPr>
          <w:spacing w:val="2"/>
          <w:sz w:val="26"/>
        </w:rPr>
        <w:t xml:space="preserve"> </w:t>
      </w:r>
      <w:r>
        <w:rPr>
          <w:sz w:val="26"/>
        </w:rPr>
        <w:t>т.п.</w:t>
      </w:r>
    </w:p>
    <w:p w:rsidR="0019538A" w:rsidRDefault="00EA788B" w:rsidP="00BC7D83">
      <w:pPr>
        <w:pStyle w:val="a7"/>
        <w:numPr>
          <w:ilvl w:val="0"/>
          <w:numId w:val="10"/>
        </w:numPr>
        <w:tabs>
          <w:tab w:val="left" w:pos="651"/>
        </w:tabs>
        <w:ind w:right="553" w:firstLine="0"/>
        <w:rPr>
          <w:sz w:val="26"/>
        </w:rPr>
      </w:pPr>
      <w:r>
        <w:rPr>
          <w:sz w:val="26"/>
        </w:rPr>
        <w:t>награждение родителей (законных представителей) обучающихся благодарственными</w:t>
      </w:r>
      <w:r>
        <w:rPr>
          <w:spacing w:val="1"/>
          <w:sz w:val="26"/>
        </w:rPr>
        <w:t xml:space="preserve"> </w:t>
      </w:r>
      <w:r>
        <w:rPr>
          <w:sz w:val="26"/>
        </w:rPr>
        <w:t>письмами за хорошее воспитание детей и оказанную поддержку в проведении школьных</w:t>
      </w:r>
      <w:r>
        <w:rPr>
          <w:spacing w:val="-62"/>
          <w:sz w:val="26"/>
        </w:rPr>
        <w:t xml:space="preserve"> </w:t>
      </w:r>
      <w:r>
        <w:rPr>
          <w:sz w:val="26"/>
        </w:rPr>
        <w:t>дел.</w:t>
      </w:r>
    </w:p>
    <w:p w:rsidR="0019538A" w:rsidRDefault="00EA788B">
      <w:pPr>
        <w:pStyle w:val="a3"/>
        <w:ind w:left="473" w:right="546" w:firstLine="710"/>
      </w:pPr>
      <w:r>
        <w:t>Всеми</w:t>
      </w:r>
      <w:r>
        <w:rPr>
          <w:spacing w:val="1"/>
        </w:rPr>
        <w:t xml:space="preserve"> </w:t>
      </w:r>
      <w:r>
        <w:t>обучающимися</w:t>
      </w:r>
      <w:r>
        <w:rPr>
          <w:spacing w:val="1"/>
        </w:rPr>
        <w:t xml:space="preserve"> </w:t>
      </w:r>
      <w:r>
        <w:t>школы</w:t>
      </w:r>
      <w:r>
        <w:rPr>
          <w:spacing w:val="1"/>
        </w:rPr>
        <w:t xml:space="preserve"> </w:t>
      </w:r>
      <w:r>
        <w:t>ведется</w:t>
      </w:r>
      <w:r>
        <w:rPr>
          <w:spacing w:val="1"/>
        </w:rPr>
        <w:t xml:space="preserve"> </w:t>
      </w:r>
      <w:r>
        <w:t>портфолио.</w:t>
      </w:r>
      <w:r>
        <w:rPr>
          <w:spacing w:val="1"/>
        </w:rPr>
        <w:t xml:space="preserve"> </w:t>
      </w:r>
      <w:r>
        <w:t>Обучающиеся</w:t>
      </w:r>
      <w:r>
        <w:rPr>
          <w:spacing w:val="1"/>
        </w:rPr>
        <w:t xml:space="preserve"> </w:t>
      </w:r>
      <w:r>
        <w:t>собирают</w:t>
      </w:r>
      <w:r>
        <w:rPr>
          <w:spacing w:val="1"/>
        </w:rPr>
        <w:t xml:space="preserve"> </w:t>
      </w:r>
      <w:r>
        <w:t>(накапливают)</w:t>
      </w:r>
      <w:r>
        <w:rPr>
          <w:spacing w:val="1"/>
        </w:rPr>
        <w:t xml:space="preserve"> </w:t>
      </w:r>
      <w:r>
        <w:t>артефакты,</w:t>
      </w:r>
      <w:r>
        <w:rPr>
          <w:spacing w:val="1"/>
        </w:rPr>
        <w:t xml:space="preserve"> </w:t>
      </w:r>
      <w:r>
        <w:t>фиксирующие</w:t>
      </w:r>
      <w:r>
        <w:rPr>
          <w:spacing w:val="1"/>
        </w:rPr>
        <w:t xml:space="preserve"> </w:t>
      </w:r>
      <w:r>
        <w:t>и</w:t>
      </w:r>
      <w:r>
        <w:rPr>
          <w:spacing w:val="1"/>
        </w:rPr>
        <w:t xml:space="preserve"> </w:t>
      </w:r>
      <w:r>
        <w:t>символизирующие</w:t>
      </w:r>
      <w:r>
        <w:rPr>
          <w:spacing w:val="1"/>
        </w:rPr>
        <w:t xml:space="preserve"> </w:t>
      </w:r>
      <w:r>
        <w:t>их</w:t>
      </w:r>
      <w:r>
        <w:rPr>
          <w:spacing w:val="1"/>
        </w:rPr>
        <w:t xml:space="preserve"> </w:t>
      </w:r>
      <w:r>
        <w:t>достижения,</w:t>
      </w:r>
      <w:r>
        <w:rPr>
          <w:spacing w:val="-62"/>
        </w:rPr>
        <w:t xml:space="preserve"> </w:t>
      </w:r>
      <w:r>
        <w:t>личностные или достижения в группе, участие в деятельности (грамоты, поощрительные</w:t>
      </w:r>
      <w:r>
        <w:rPr>
          <w:spacing w:val="-62"/>
        </w:rPr>
        <w:t xml:space="preserve"> </w:t>
      </w:r>
      <w:r>
        <w:t>письма,</w:t>
      </w:r>
      <w:r>
        <w:rPr>
          <w:spacing w:val="1"/>
        </w:rPr>
        <w:t xml:space="preserve"> </w:t>
      </w:r>
      <w:r>
        <w:t>фотографии призов,</w:t>
      </w:r>
      <w:r>
        <w:rPr>
          <w:spacing w:val="-4"/>
        </w:rPr>
        <w:t xml:space="preserve"> </w:t>
      </w:r>
      <w:r>
        <w:t>фото</w:t>
      </w:r>
      <w:r>
        <w:rPr>
          <w:spacing w:val="-1"/>
        </w:rPr>
        <w:t xml:space="preserve"> </w:t>
      </w:r>
      <w:r>
        <w:t>изделий,</w:t>
      </w:r>
      <w:r>
        <w:rPr>
          <w:spacing w:val="-2"/>
        </w:rPr>
        <w:t xml:space="preserve"> </w:t>
      </w:r>
      <w:r>
        <w:t>работ, участвовавших</w:t>
      </w:r>
      <w:r>
        <w:rPr>
          <w:spacing w:val="-5"/>
        </w:rPr>
        <w:t xml:space="preserve"> </w:t>
      </w:r>
      <w:r>
        <w:t>в</w:t>
      </w:r>
      <w:r>
        <w:rPr>
          <w:spacing w:val="1"/>
        </w:rPr>
        <w:t xml:space="preserve"> </w:t>
      </w:r>
      <w:r>
        <w:t>конкурсах</w:t>
      </w:r>
      <w:r>
        <w:rPr>
          <w:spacing w:val="-2"/>
        </w:rPr>
        <w:t xml:space="preserve"> </w:t>
      </w:r>
      <w:r>
        <w:t>и т.д.).</w:t>
      </w:r>
    </w:p>
    <w:p w:rsidR="0019538A" w:rsidRDefault="0019538A">
      <w:pPr>
        <w:sectPr w:rsidR="0019538A">
          <w:pgSz w:w="11910" w:h="16840"/>
          <w:pgMar w:top="960" w:right="300" w:bottom="1740" w:left="660" w:header="713" w:footer="1530" w:gutter="0"/>
          <w:cols w:space="720"/>
        </w:sectPr>
      </w:pPr>
    </w:p>
    <w:p w:rsidR="0019538A" w:rsidRDefault="00EA788B" w:rsidP="00BC7D83">
      <w:pPr>
        <w:pStyle w:val="1"/>
        <w:numPr>
          <w:ilvl w:val="3"/>
          <w:numId w:val="12"/>
        </w:numPr>
        <w:tabs>
          <w:tab w:val="left" w:pos="3431"/>
        </w:tabs>
        <w:spacing w:before="4" w:line="366" w:lineRule="exact"/>
        <w:ind w:left="3431" w:right="73" w:hanging="596"/>
        <w:jc w:val="left"/>
      </w:pPr>
      <w:bookmarkStart w:id="29" w:name="2.3.4.5.Анализ_воспитательного_процесса"/>
      <w:bookmarkEnd w:id="29"/>
      <w:r w:rsidRPr="007A6CD4">
        <w:lastRenderedPageBreak/>
        <w:t>Анализ</w:t>
      </w:r>
      <w:r w:rsidRPr="007A6CD4">
        <w:rPr>
          <w:spacing w:val="-10"/>
        </w:rPr>
        <w:t xml:space="preserve"> </w:t>
      </w:r>
      <w:r w:rsidRPr="007A6CD4">
        <w:t>воспитательного</w:t>
      </w:r>
      <w:r w:rsidRPr="007A6CD4">
        <w:rPr>
          <w:spacing w:val="-12"/>
        </w:rPr>
        <w:t xml:space="preserve"> </w:t>
      </w:r>
      <w:r w:rsidRPr="007A6CD4">
        <w:t>процесса</w:t>
      </w:r>
    </w:p>
    <w:p w:rsidR="007A6CD4" w:rsidRPr="007A6CD4" w:rsidRDefault="007A6CD4" w:rsidP="007A6CD4">
      <w:pPr>
        <w:pStyle w:val="1"/>
        <w:tabs>
          <w:tab w:val="left" w:pos="3431"/>
        </w:tabs>
        <w:spacing w:before="4" w:line="366" w:lineRule="exact"/>
        <w:ind w:left="2835" w:right="73"/>
      </w:pPr>
    </w:p>
    <w:p w:rsidR="0019538A" w:rsidRDefault="00EA788B">
      <w:pPr>
        <w:pStyle w:val="a3"/>
        <w:ind w:left="473" w:right="554" w:firstLine="710"/>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w:t>
      </w:r>
      <w:r>
        <w:rPr>
          <w:spacing w:val="-62"/>
        </w:rPr>
        <w:t xml:space="preserve"> </w:t>
      </w:r>
      <w:r>
        <w:t>ориентирами</w:t>
      </w:r>
      <w:r>
        <w:rPr>
          <w:spacing w:val="1"/>
        </w:rPr>
        <w:t xml:space="preserve"> </w:t>
      </w:r>
      <w:r>
        <w:t>результатов</w:t>
      </w:r>
      <w:r>
        <w:rPr>
          <w:spacing w:val="1"/>
        </w:rPr>
        <w:t xml:space="preserve"> </w:t>
      </w:r>
      <w:r>
        <w:t>воспитания,</w:t>
      </w:r>
      <w:r>
        <w:rPr>
          <w:spacing w:val="1"/>
        </w:rPr>
        <w:t xml:space="preserve"> </w:t>
      </w:r>
      <w:r>
        <w:t>личностными</w:t>
      </w:r>
      <w:r>
        <w:rPr>
          <w:spacing w:val="1"/>
        </w:rPr>
        <w:t xml:space="preserve"> </w:t>
      </w:r>
      <w:r>
        <w:t>результатами</w:t>
      </w:r>
      <w:r>
        <w:rPr>
          <w:spacing w:val="1"/>
        </w:rPr>
        <w:t xml:space="preserve"> </w:t>
      </w:r>
      <w:r>
        <w:t>обучающихся</w:t>
      </w:r>
      <w:r>
        <w:rPr>
          <w:spacing w:val="1"/>
        </w:rPr>
        <w:t xml:space="preserve"> </w:t>
      </w:r>
      <w:r>
        <w:t>на</w:t>
      </w:r>
      <w:r>
        <w:rPr>
          <w:spacing w:val="1"/>
        </w:rPr>
        <w:t xml:space="preserve"> </w:t>
      </w:r>
      <w:r>
        <w:t>уровнях</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установленными</w:t>
      </w:r>
      <w:r>
        <w:rPr>
          <w:spacing w:val="1"/>
        </w:rPr>
        <w:t xml:space="preserve"> </w:t>
      </w:r>
      <w:r>
        <w:t>соответствующими</w:t>
      </w:r>
      <w:r>
        <w:rPr>
          <w:spacing w:val="2"/>
        </w:rPr>
        <w:t xml:space="preserve"> </w:t>
      </w:r>
      <w:r>
        <w:t>ФГОС.</w:t>
      </w:r>
    </w:p>
    <w:p w:rsidR="0019538A" w:rsidRDefault="00EA788B">
      <w:pPr>
        <w:pStyle w:val="a3"/>
        <w:ind w:left="473" w:right="551" w:firstLine="710"/>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МБОУ</w:t>
      </w:r>
      <w:r>
        <w:rPr>
          <w:spacing w:val="1"/>
        </w:rPr>
        <w:t xml:space="preserve"> </w:t>
      </w:r>
      <w:r>
        <w:t>СОШ</w:t>
      </w:r>
      <w:r w:rsidR="007A6CD4">
        <w:t xml:space="preserve"> с. Поречье</w:t>
      </w:r>
      <w:r>
        <w:rPr>
          <w:spacing w:val="1"/>
        </w:rPr>
        <w:t xml:space="preserve"> </w:t>
      </w:r>
      <w:r>
        <w:t>является</w:t>
      </w:r>
      <w:r>
        <w:rPr>
          <w:spacing w:val="1"/>
        </w:rPr>
        <w:t xml:space="preserve"> </w:t>
      </w:r>
      <w:r>
        <w:t>ежегодный</w:t>
      </w:r>
      <w:r>
        <w:rPr>
          <w:spacing w:val="1"/>
        </w:rPr>
        <w:t xml:space="preserve"> </w:t>
      </w:r>
      <w:r>
        <w:t>самоанализ</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основных проблем и последующего их решения с привлечением (при необходимости)</w:t>
      </w:r>
      <w:r>
        <w:rPr>
          <w:spacing w:val="1"/>
        </w:rPr>
        <w:t xml:space="preserve"> </w:t>
      </w:r>
      <w:r>
        <w:t>внешних экспертов,</w:t>
      </w:r>
      <w:r>
        <w:rPr>
          <w:spacing w:val="3"/>
        </w:rPr>
        <w:t xml:space="preserve"> </w:t>
      </w:r>
      <w:r>
        <w:t>специалистов.</w:t>
      </w:r>
    </w:p>
    <w:p w:rsidR="0019538A" w:rsidRDefault="00EA788B">
      <w:pPr>
        <w:pStyle w:val="a3"/>
        <w:ind w:left="473" w:right="552" w:firstLine="710"/>
      </w:pPr>
      <w:r>
        <w:t>Планирование анализа воспитательного процесса включается в календарный план</w:t>
      </w:r>
      <w:r>
        <w:rPr>
          <w:spacing w:val="-62"/>
        </w:rPr>
        <w:t xml:space="preserve"> </w:t>
      </w:r>
      <w:r>
        <w:t>воспитательной</w:t>
      </w:r>
      <w:r>
        <w:rPr>
          <w:spacing w:val="-3"/>
        </w:rPr>
        <w:t xml:space="preserve"> </w:t>
      </w:r>
      <w:r>
        <w:t>работы.</w:t>
      </w:r>
    </w:p>
    <w:p w:rsidR="0019538A" w:rsidRDefault="00EA788B">
      <w:pPr>
        <w:pStyle w:val="a3"/>
        <w:spacing w:line="298" w:lineRule="exact"/>
        <w:ind w:left="1183"/>
      </w:pPr>
      <w:r>
        <w:t>Основные</w:t>
      </w:r>
      <w:r>
        <w:rPr>
          <w:spacing w:val="-5"/>
        </w:rPr>
        <w:t xml:space="preserve"> </w:t>
      </w:r>
      <w:r>
        <w:t>принципы</w:t>
      </w:r>
      <w:r>
        <w:rPr>
          <w:spacing w:val="-6"/>
        </w:rPr>
        <w:t xml:space="preserve"> </w:t>
      </w:r>
      <w:r>
        <w:t>самоанализа</w:t>
      </w:r>
      <w:r>
        <w:rPr>
          <w:spacing w:val="-4"/>
        </w:rPr>
        <w:t xml:space="preserve"> </w:t>
      </w:r>
      <w:r>
        <w:t>воспитательной</w:t>
      </w:r>
      <w:r>
        <w:rPr>
          <w:spacing w:val="-5"/>
        </w:rPr>
        <w:t xml:space="preserve"> </w:t>
      </w:r>
      <w:r>
        <w:t>работы:</w:t>
      </w:r>
    </w:p>
    <w:p w:rsidR="0019538A" w:rsidRDefault="00EA788B" w:rsidP="00BC7D83">
      <w:pPr>
        <w:pStyle w:val="a7"/>
        <w:numPr>
          <w:ilvl w:val="0"/>
          <w:numId w:val="10"/>
        </w:numPr>
        <w:tabs>
          <w:tab w:val="left" w:pos="757"/>
        </w:tabs>
        <w:spacing w:line="298" w:lineRule="exact"/>
        <w:ind w:left="756"/>
        <w:rPr>
          <w:sz w:val="24"/>
        </w:rPr>
      </w:pPr>
      <w:r>
        <w:rPr>
          <w:sz w:val="26"/>
        </w:rPr>
        <w:t>взаимное</w:t>
      </w:r>
      <w:r>
        <w:rPr>
          <w:spacing w:val="-2"/>
          <w:sz w:val="26"/>
        </w:rPr>
        <w:t xml:space="preserve"> </w:t>
      </w:r>
      <w:r>
        <w:rPr>
          <w:sz w:val="26"/>
        </w:rPr>
        <w:t>уважение</w:t>
      </w:r>
      <w:r>
        <w:rPr>
          <w:spacing w:val="-1"/>
          <w:sz w:val="26"/>
        </w:rPr>
        <w:t xml:space="preserve"> </w:t>
      </w:r>
      <w:r>
        <w:rPr>
          <w:sz w:val="26"/>
        </w:rPr>
        <w:t>всех</w:t>
      </w:r>
      <w:r>
        <w:rPr>
          <w:spacing w:val="-1"/>
          <w:sz w:val="26"/>
        </w:rPr>
        <w:t xml:space="preserve"> </w:t>
      </w:r>
      <w:r>
        <w:rPr>
          <w:sz w:val="26"/>
        </w:rPr>
        <w:t>участников</w:t>
      </w:r>
      <w:r>
        <w:rPr>
          <w:spacing w:val="-5"/>
          <w:sz w:val="26"/>
        </w:rPr>
        <w:t xml:space="preserve"> </w:t>
      </w:r>
      <w:r>
        <w:rPr>
          <w:sz w:val="26"/>
        </w:rPr>
        <w:t>образовательных</w:t>
      </w:r>
      <w:r>
        <w:rPr>
          <w:spacing w:val="-2"/>
          <w:sz w:val="26"/>
        </w:rPr>
        <w:t xml:space="preserve"> </w:t>
      </w:r>
      <w:r>
        <w:rPr>
          <w:sz w:val="26"/>
        </w:rPr>
        <w:t>отношений;</w:t>
      </w:r>
    </w:p>
    <w:p w:rsidR="0019538A" w:rsidRDefault="00EA788B" w:rsidP="00BC7D83">
      <w:pPr>
        <w:pStyle w:val="a7"/>
        <w:numPr>
          <w:ilvl w:val="0"/>
          <w:numId w:val="10"/>
        </w:numPr>
        <w:tabs>
          <w:tab w:val="left" w:pos="757"/>
        </w:tabs>
        <w:ind w:right="551" w:firstLine="0"/>
        <w:rPr>
          <w:sz w:val="24"/>
        </w:rPr>
      </w:pPr>
      <w:r>
        <w:rPr>
          <w:sz w:val="26"/>
        </w:rPr>
        <w:t>приоритет анализа сущностных сторон воспитания ориентирует на изучение прежде</w:t>
      </w:r>
      <w:r>
        <w:rPr>
          <w:spacing w:val="1"/>
          <w:sz w:val="26"/>
        </w:rPr>
        <w:t xml:space="preserve"> </w:t>
      </w:r>
      <w:r>
        <w:rPr>
          <w:sz w:val="26"/>
        </w:rPr>
        <w:t>всего не количественных, а качественных показателей, таких как сохранение уклада</w:t>
      </w:r>
      <w:r>
        <w:rPr>
          <w:spacing w:val="1"/>
          <w:sz w:val="26"/>
        </w:rPr>
        <w:t xml:space="preserve"> </w:t>
      </w:r>
      <w:r>
        <w:rPr>
          <w:sz w:val="26"/>
        </w:rPr>
        <w:t>общеобразовательной</w:t>
      </w:r>
      <w:r>
        <w:rPr>
          <w:spacing w:val="1"/>
          <w:sz w:val="26"/>
        </w:rPr>
        <w:t xml:space="preserve"> </w:t>
      </w:r>
      <w:r>
        <w:rPr>
          <w:sz w:val="26"/>
        </w:rPr>
        <w:t>организации,</w:t>
      </w:r>
      <w:r>
        <w:rPr>
          <w:spacing w:val="1"/>
          <w:sz w:val="26"/>
        </w:rPr>
        <w:t xml:space="preserve"> </w:t>
      </w:r>
      <w:r>
        <w:rPr>
          <w:sz w:val="26"/>
        </w:rPr>
        <w:t>качество</w:t>
      </w:r>
      <w:r>
        <w:rPr>
          <w:spacing w:val="1"/>
          <w:sz w:val="26"/>
        </w:rPr>
        <w:t xml:space="preserve"> </w:t>
      </w:r>
      <w:r>
        <w:rPr>
          <w:sz w:val="26"/>
        </w:rPr>
        <w:t>воспитывающей</w:t>
      </w:r>
      <w:r>
        <w:rPr>
          <w:spacing w:val="1"/>
          <w:sz w:val="26"/>
        </w:rPr>
        <w:t xml:space="preserve"> </w:t>
      </w:r>
      <w:r>
        <w:rPr>
          <w:sz w:val="26"/>
        </w:rPr>
        <w:t>среды,</w:t>
      </w:r>
      <w:r>
        <w:rPr>
          <w:spacing w:val="1"/>
          <w:sz w:val="26"/>
        </w:rPr>
        <w:t xml:space="preserve"> </w:t>
      </w:r>
      <w:r>
        <w:rPr>
          <w:sz w:val="26"/>
        </w:rPr>
        <w:t>содержание</w:t>
      </w:r>
      <w:r>
        <w:rPr>
          <w:spacing w:val="1"/>
          <w:sz w:val="26"/>
        </w:rPr>
        <w:t xml:space="preserve"> </w:t>
      </w:r>
      <w:r>
        <w:rPr>
          <w:sz w:val="26"/>
        </w:rPr>
        <w:t>и</w:t>
      </w:r>
      <w:r>
        <w:rPr>
          <w:spacing w:val="1"/>
          <w:sz w:val="26"/>
        </w:rPr>
        <w:t xml:space="preserve"> </w:t>
      </w:r>
      <w:r>
        <w:rPr>
          <w:sz w:val="26"/>
        </w:rPr>
        <w:t>разнообразие</w:t>
      </w:r>
      <w:r>
        <w:rPr>
          <w:spacing w:val="1"/>
          <w:sz w:val="26"/>
        </w:rPr>
        <w:t xml:space="preserve"> </w:t>
      </w:r>
      <w:r>
        <w:rPr>
          <w:sz w:val="26"/>
        </w:rPr>
        <w:t>деятельности,</w:t>
      </w:r>
      <w:r>
        <w:rPr>
          <w:spacing w:val="1"/>
          <w:sz w:val="26"/>
        </w:rPr>
        <w:t xml:space="preserve"> </w:t>
      </w:r>
      <w:r>
        <w:rPr>
          <w:sz w:val="26"/>
        </w:rPr>
        <w:t>стиль</w:t>
      </w:r>
      <w:r>
        <w:rPr>
          <w:spacing w:val="1"/>
          <w:sz w:val="26"/>
        </w:rPr>
        <w:t xml:space="preserve"> </w:t>
      </w:r>
      <w:r>
        <w:rPr>
          <w:sz w:val="26"/>
        </w:rPr>
        <w:t>общения,</w:t>
      </w:r>
      <w:r>
        <w:rPr>
          <w:spacing w:val="1"/>
          <w:sz w:val="26"/>
        </w:rPr>
        <w:t xml:space="preserve"> </w:t>
      </w:r>
      <w:r>
        <w:rPr>
          <w:sz w:val="26"/>
        </w:rPr>
        <w:t>отношений</w:t>
      </w:r>
      <w:r>
        <w:rPr>
          <w:spacing w:val="1"/>
          <w:sz w:val="26"/>
        </w:rPr>
        <w:t xml:space="preserve"> </w:t>
      </w:r>
      <w:r>
        <w:rPr>
          <w:sz w:val="26"/>
        </w:rPr>
        <w:t>между</w:t>
      </w:r>
      <w:r>
        <w:rPr>
          <w:spacing w:val="1"/>
          <w:sz w:val="26"/>
        </w:rPr>
        <w:t xml:space="preserve"> </w:t>
      </w:r>
      <w:r>
        <w:rPr>
          <w:sz w:val="26"/>
        </w:rPr>
        <w:t>педагогами,</w:t>
      </w:r>
      <w:r>
        <w:rPr>
          <w:spacing w:val="1"/>
          <w:sz w:val="26"/>
        </w:rPr>
        <w:t xml:space="preserve"> </w:t>
      </w:r>
      <w:r>
        <w:rPr>
          <w:sz w:val="26"/>
        </w:rPr>
        <w:t>обучающимися</w:t>
      </w:r>
      <w:r>
        <w:rPr>
          <w:spacing w:val="1"/>
          <w:sz w:val="26"/>
        </w:rPr>
        <w:t xml:space="preserve"> </w:t>
      </w:r>
      <w:r>
        <w:rPr>
          <w:sz w:val="26"/>
        </w:rPr>
        <w:t>и</w:t>
      </w:r>
      <w:r>
        <w:rPr>
          <w:spacing w:val="2"/>
          <w:sz w:val="26"/>
        </w:rPr>
        <w:t xml:space="preserve"> </w:t>
      </w:r>
      <w:r>
        <w:rPr>
          <w:sz w:val="26"/>
        </w:rPr>
        <w:t>родителями;</w:t>
      </w:r>
    </w:p>
    <w:p w:rsidR="0019538A" w:rsidRDefault="00EA788B" w:rsidP="00BC7D83">
      <w:pPr>
        <w:pStyle w:val="a7"/>
        <w:numPr>
          <w:ilvl w:val="0"/>
          <w:numId w:val="10"/>
        </w:numPr>
        <w:tabs>
          <w:tab w:val="left" w:pos="757"/>
        </w:tabs>
        <w:spacing w:before="2"/>
        <w:ind w:right="553" w:firstLine="0"/>
        <w:rPr>
          <w:sz w:val="24"/>
        </w:rPr>
      </w:pPr>
      <w:r>
        <w:rPr>
          <w:sz w:val="26"/>
        </w:rPr>
        <w:t>развивающий характер осуществляемого анализа ориентирует на использование его</w:t>
      </w:r>
      <w:r>
        <w:rPr>
          <w:spacing w:val="1"/>
          <w:sz w:val="26"/>
        </w:rPr>
        <w:t xml:space="preserve"> </w:t>
      </w:r>
      <w:r>
        <w:rPr>
          <w:sz w:val="26"/>
        </w:rPr>
        <w:t>результатов</w:t>
      </w:r>
      <w:r>
        <w:rPr>
          <w:spacing w:val="1"/>
          <w:sz w:val="26"/>
        </w:rPr>
        <w:t xml:space="preserve"> </w:t>
      </w:r>
      <w:r>
        <w:rPr>
          <w:sz w:val="26"/>
        </w:rPr>
        <w:t>для</w:t>
      </w:r>
      <w:r>
        <w:rPr>
          <w:spacing w:val="1"/>
          <w:sz w:val="26"/>
        </w:rPr>
        <w:t xml:space="preserve"> </w:t>
      </w:r>
      <w:r>
        <w:rPr>
          <w:sz w:val="26"/>
        </w:rPr>
        <w:t>совершенствования</w:t>
      </w:r>
      <w:r>
        <w:rPr>
          <w:spacing w:val="1"/>
          <w:sz w:val="26"/>
        </w:rPr>
        <w:t xml:space="preserve"> </w:t>
      </w:r>
      <w:r>
        <w:rPr>
          <w:sz w:val="26"/>
        </w:rPr>
        <w:t>воспитательной</w:t>
      </w:r>
      <w:r>
        <w:rPr>
          <w:spacing w:val="1"/>
          <w:sz w:val="26"/>
        </w:rPr>
        <w:t xml:space="preserve"> </w:t>
      </w:r>
      <w:r>
        <w:rPr>
          <w:sz w:val="26"/>
        </w:rPr>
        <w:t>деятельности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(знания</w:t>
      </w:r>
      <w:r>
        <w:rPr>
          <w:spacing w:val="1"/>
          <w:sz w:val="26"/>
        </w:rPr>
        <w:t xml:space="preserve"> </w:t>
      </w:r>
      <w:r>
        <w:rPr>
          <w:sz w:val="26"/>
        </w:rPr>
        <w:t>и</w:t>
      </w:r>
      <w:r>
        <w:rPr>
          <w:spacing w:val="1"/>
          <w:sz w:val="26"/>
        </w:rPr>
        <w:t xml:space="preserve"> </w:t>
      </w:r>
      <w:r>
        <w:rPr>
          <w:sz w:val="26"/>
        </w:rPr>
        <w:t>сохранения</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цели</w:t>
      </w:r>
      <w:r>
        <w:rPr>
          <w:spacing w:val="1"/>
          <w:sz w:val="26"/>
        </w:rPr>
        <w:t xml:space="preserve"> </w:t>
      </w:r>
      <w:r>
        <w:rPr>
          <w:sz w:val="26"/>
        </w:rPr>
        <w:t>и</w:t>
      </w:r>
      <w:r>
        <w:rPr>
          <w:spacing w:val="1"/>
          <w:sz w:val="26"/>
        </w:rPr>
        <w:t xml:space="preserve"> </w:t>
      </w:r>
      <w:r>
        <w:rPr>
          <w:sz w:val="26"/>
        </w:rPr>
        <w:t>задач</w:t>
      </w:r>
      <w:r>
        <w:rPr>
          <w:spacing w:val="1"/>
          <w:sz w:val="26"/>
        </w:rPr>
        <w:t xml:space="preserve"> </w:t>
      </w:r>
      <w:r>
        <w:rPr>
          <w:sz w:val="26"/>
        </w:rPr>
        <w:t>воспитания,</w:t>
      </w:r>
      <w:r>
        <w:rPr>
          <w:spacing w:val="1"/>
          <w:sz w:val="26"/>
        </w:rPr>
        <w:t xml:space="preserve"> </w:t>
      </w:r>
      <w:r>
        <w:rPr>
          <w:sz w:val="26"/>
        </w:rPr>
        <w:t>умелого</w:t>
      </w:r>
      <w:r>
        <w:rPr>
          <w:spacing w:val="1"/>
          <w:sz w:val="26"/>
        </w:rPr>
        <w:t xml:space="preserve"> </w:t>
      </w:r>
      <w:r>
        <w:rPr>
          <w:sz w:val="26"/>
        </w:rPr>
        <w:t>планирования воспитательной работы, адекватного подбора видов, форм и содержания</w:t>
      </w:r>
      <w:r>
        <w:rPr>
          <w:spacing w:val="1"/>
          <w:sz w:val="26"/>
        </w:rPr>
        <w:t xml:space="preserve"> </w:t>
      </w:r>
      <w:r>
        <w:rPr>
          <w:sz w:val="26"/>
        </w:rPr>
        <w:t>совместной</w:t>
      </w:r>
      <w:r>
        <w:rPr>
          <w:spacing w:val="-2"/>
          <w:sz w:val="26"/>
        </w:rPr>
        <w:t xml:space="preserve"> </w:t>
      </w:r>
      <w:r>
        <w:rPr>
          <w:sz w:val="26"/>
        </w:rPr>
        <w:t>деятельности</w:t>
      </w:r>
      <w:r>
        <w:rPr>
          <w:spacing w:val="-1"/>
          <w:sz w:val="26"/>
        </w:rPr>
        <w:t xml:space="preserve"> </w:t>
      </w:r>
      <w:r>
        <w:rPr>
          <w:sz w:val="26"/>
        </w:rPr>
        <w:t>с</w:t>
      </w:r>
      <w:r>
        <w:rPr>
          <w:spacing w:val="-6"/>
          <w:sz w:val="26"/>
        </w:rPr>
        <w:t xml:space="preserve"> </w:t>
      </w:r>
      <w:r>
        <w:rPr>
          <w:sz w:val="26"/>
        </w:rPr>
        <w:t>обучающимися, коллегами,</w:t>
      </w:r>
      <w:r>
        <w:rPr>
          <w:spacing w:val="1"/>
          <w:sz w:val="26"/>
        </w:rPr>
        <w:t xml:space="preserve"> </w:t>
      </w:r>
      <w:r>
        <w:rPr>
          <w:sz w:val="26"/>
        </w:rPr>
        <w:t>социальными</w:t>
      </w:r>
      <w:r>
        <w:rPr>
          <w:spacing w:val="-1"/>
          <w:sz w:val="26"/>
        </w:rPr>
        <w:t xml:space="preserve"> </w:t>
      </w:r>
      <w:r>
        <w:rPr>
          <w:sz w:val="26"/>
        </w:rPr>
        <w:t>партнёрами);</w:t>
      </w:r>
    </w:p>
    <w:p w:rsidR="0019538A" w:rsidRDefault="00EA788B" w:rsidP="00BC7D83">
      <w:pPr>
        <w:pStyle w:val="a7"/>
        <w:numPr>
          <w:ilvl w:val="0"/>
          <w:numId w:val="10"/>
        </w:numPr>
        <w:tabs>
          <w:tab w:val="left" w:pos="757"/>
        </w:tabs>
        <w:ind w:right="547" w:firstLine="0"/>
        <w:rPr>
          <w:sz w:val="24"/>
        </w:rPr>
      </w:pPr>
      <w:r>
        <w:rPr>
          <w:sz w:val="26"/>
        </w:rPr>
        <w:t>распределённая ответственность за результаты личностного развития обучающихся</w:t>
      </w:r>
      <w:r>
        <w:rPr>
          <w:spacing w:val="1"/>
          <w:sz w:val="26"/>
        </w:rPr>
        <w:t xml:space="preserve"> </w:t>
      </w:r>
      <w:r>
        <w:rPr>
          <w:sz w:val="26"/>
        </w:rPr>
        <w:t>ориентирует</w:t>
      </w:r>
      <w:r>
        <w:rPr>
          <w:spacing w:val="1"/>
          <w:sz w:val="26"/>
        </w:rPr>
        <w:t xml:space="preserve"> </w:t>
      </w:r>
      <w:r>
        <w:rPr>
          <w:sz w:val="26"/>
        </w:rPr>
        <w:t>на</w:t>
      </w:r>
      <w:r>
        <w:rPr>
          <w:spacing w:val="1"/>
          <w:sz w:val="26"/>
        </w:rPr>
        <w:t xml:space="preserve"> </w:t>
      </w:r>
      <w:r>
        <w:rPr>
          <w:sz w:val="26"/>
        </w:rPr>
        <w:t>понимание</w:t>
      </w:r>
      <w:r>
        <w:rPr>
          <w:spacing w:val="1"/>
          <w:sz w:val="26"/>
        </w:rPr>
        <w:t xml:space="preserve"> </w:t>
      </w:r>
      <w:r>
        <w:rPr>
          <w:sz w:val="26"/>
        </w:rPr>
        <w:t>того,</w:t>
      </w:r>
      <w:r>
        <w:rPr>
          <w:spacing w:val="1"/>
          <w:sz w:val="26"/>
        </w:rPr>
        <w:t xml:space="preserve"> </w:t>
      </w:r>
      <w:r>
        <w:rPr>
          <w:sz w:val="26"/>
        </w:rPr>
        <w:t>что</w:t>
      </w:r>
      <w:r>
        <w:rPr>
          <w:spacing w:val="1"/>
          <w:sz w:val="26"/>
        </w:rPr>
        <w:t xml:space="preserve"> </w:t>
      </w:r>
      <w:r>
        <w:rPr>
          <w:sz w:val="26"/>
        </w:rPr>
        <w:t>личностное</w:t>
      </w:r>
      <w:r>
        <w:rPr>
          <w:spacing w:val="1"/>
          <w:sz w:val="26"/>
        </w:rPr>
        <w:t xml:space="preserve"> </w:t>
      </w:r>
      <w:r>
        <w:rPr>
          <w:sz w:val="26"/>
        </w:rPr>
        <w:t>развитие</w:t>
      </w:r>
      <w:r>
        <w:rPr>
          <w:spacing w:val="1"/>
          <w:sz w:val="26"/>
        </w:rPr>
        <w:t xml:space="preserve"> </w:t>
      </w:r>
      <w:r>
        <w:rPr>
          <w:sz w:val="26"/>
        </w:rPr>
        <w:t>—</w:t>
      </w:r>
      <w:r>
        <w:rPr>
          <w:spacing w:val="1"/>
          <w:sz w:val="26"/>
        </w:rPr>
        <w:t xml:space="preserve"> </w:t>
      </w:r>
      <w:r>
        <w:rPr>
          <w:sz w:val="26"/>
        </w:rPr>
        <w:t>это</w:t>
      </w:r>
      <w:r>
        <w:rPr>
          <w:spacing w:val="1"/>
          <w:sz w:val="26"/>
        </w:rPr>
        <w:t xml:space="preserve"> </w:t>
      </w:r>
      <w:r>
        <w:rPr>
          <w:sz w:val="26"/>
        </w:rPr>
        <w:t>результат</w:t>
      </w:r>
      <w:r>
        <w:rPr>
          <w:spacing w:val="1"/>
          <w:sz w:val="26"/>
        </w:rPr>
        <w:t xml:space="preserve"> </w:t>
      </w:r>
      <w:r>
        <w:rPr>
          <w:sz w:val="26"/>
        </w:rPr>
        <w:t>как</w:t>
      </w:r>
      <w:r>
        <w:rPr>
          <w:spacing w:val="1"/>
          <w:sz w:val="26"/>
        </w:rPr>
        <w:t xml:space="preserve"> </w:t>
      </w:r>
      <w:r>
        <w:rPr>
          <w:sz w:val="26"/>
        </w:rPr>
        <w:t>организованного социального воспитания, в котором общеобразовательная организация</w:t>
      </w:r>
      <w:r>
        <w:rPr>
          <w:spacing w:val="1"/>
          <w:sz w:val="26"/>
        </w:rPr>
        <w:t xml:space="preserve"> </w:t>
      </w:r>
      <w:r>
        <w:rPr>
          <w:sz w:val="26"/>
        </w:rPr>
        <w:t>участвует</w:t>
      </w:r>
      <w:r>
        <w:rPr>
          <w:spacing w:val="14"/>
          <w:sz w:val="26"/>
        </w:rPr>
        <w:t xml:space="preserve"> </w:t>
      </w:r>
      <w:r>
        <w:rPr>
          <w:sz w:val="26"/>
        </w:rPr>
        <w:t>наряду</w:t>
      </w:r>
      <w:r>
        <w:rPr>
          <w:spacing w:val="13"/>
          <w:sz w:val="26"/>
        </w:rPr>
        <w:t xml:space="preserve"> </w:t>
      </w:r>
      <w:r>
        <w:rPr>
          <w:sz w:val="26"/>
        </w:rPr>
        <w:t>с</w:t>
      </w:r>
      <w:r>
        <w:rPr>
          <w:spacing w:val="13"/>
          <w:sz w:val="26"/>
        </w:rPr>
        <w:t xml:space="preserve"> </w:t>
      </w:r>
      <w:r>
        <w:rPr>
          <w:sz w:val="26"/>
        </w:rPr>
        <w:t>другими</w:t>
      </w:r>
      <w:r>
        <w:rPr>
          <w:spacing w:val="13"/>
          <w:sz w:val="26"/>
        </w:rPr>
        <w:t xml:space="preserve"> </w:t>
      </w:r>
      <w:r>
        <w:rPr>
          <w:sz w:val="26"/>
        </w:rPr>
        <w:t>социальными</w:t>
      </w:r>
      <w:r>
        <w:rPr>
          <w:spacing w:val="17"/>
          <w:sz w:val="26"/>
        </w:rPr>
        <w:t xml:space="preserve"> </w:t>
      </w:r>
      <w:r>
        <w:rPr>
          <w:sz w:val="26"/>
        </w:rPr>
        <w:t>институтами,</w:t>
      </w:r>
      <w:r>
        <w:rPr>
          <w:spacing w:val="10"/>
          <w:sz w:val="26"/>
        </w:rPr>
        <w:t xml:space="preserve"> </w:t>
      </w:r>
      <w:r>
        <w:rPr>
          <w:sz w:val="26"/>
        </w:rPr>
        <w:t>так</w:t>
      </w:r>
      <w:r>
        <w:rPr>
          <w:spacing w:val="12"/>
          <w:sz w:val="26"/>
        </w:rPr>
        <w:t xml:space="preserve"> </w:t>
      </w:r>
      <w:r>
        <w:rPr>
          <w:sz w:val="26"/>
        </w:rPr>
        <w:t>и</w:t>
      </w:r>
      <w:r>
        <w:rPr>
          <w:spacing w:val="13"/>
          <w:sz w:val="26"/>
        </w:rPr>
        <w:t xml:space="preserve"> </w:t>
      </w:r>
      <w:r>
        <w:rPr>
          <w:sz w:val="26"/>
        </w:rPr>
        <w:t>стихийной</w:t>
      </w:r>
      <w:r>
        <w:rPr>
          <w:spacing w:val="13"/>
          <w:sz w:val="26"/>
        </w:rPr>
        <w:t xml:space="preserve"> </w:t>
      </w:r>
      <w:r>
        <w:rPr>
          <w:sz w:val="26"/>
        </w:rPr>
        <w:t>социализации,</w:t>
      </w:r>
      <w:r>
        <w:rPr>
          <w:spacing w:val="-63"/>
          <w:sz w:val="26"/>
        </w:rPr>
        <w:t xml:space="preserve"> </w:t>
      </w:r>
      <w:r>
        <w:rPr>
          <w:sz w:val="26"/>
        </w:rPr>
        <w:t>и</w:t>
      </w:r>
      <w:r>
        <w:rPr>
          <w:spacing w:val="1"/>
          <w:sz w:val="26"/>
        </w:rPr>
        <w:t xml:space="preserve"> </w:t>
      </w:r>
      <w:r>
        <w:rPr>
          <w:sz w:val="26"/>
        </w:rPr>
        <w:t>саморазвития.</w:t>
      </w:r>
    </w:p>
    <w:p w:rsidR="0019538A" w:rsidRDefault="00EA788B">
      <w:pPr>
        <w:pStyle w:val="a3"/>
        <w:spacing w:before="2" w:line="298" w:lineRule="exact"/>
        <w:ind w:left="473"/>
      </w:pPr>
      <w:r>
        <w:t>Основные</w:t>
      </w:r>
      <w:r>
        <w:rPr>
          <w:spacing w:val="-5"/>
        </w:rPr>
        <w:t xml:space="preserve"> </w:t>
      </w:r>
      <w:r>
        <w:t>направления</w:t>
      </w:r>
      <w:r>
        <w:rPr>
          <w:spacing w:val="-5"/>
        </w:rPr>
        <w:t xml:space="preserve"> </w:t>
      </w:r>
      <w:r>
        <w:t>анализа</w:t>
      </w:r>
      <w:r>
        <w:rPr>
          <w:spacing w:val="-5"/>
        </w:rPr>
        <w:t xml:space="preserve"> </w:t>
      </w:r>
      <w:r>
        <w:t>воспитательного</w:t>
      </w:r>
      <w:r>
        <w:rPr>
          <w:spacing w:val="-6"/>
        </w:rPr>
        <w:t xml:space="preserve"> </w:t>
      </w:r>
      <w:r>
        <w:t>процесса</w:t>
      </w:r>
    </w:p>
    <w:p w:rsidR="0019538A" w:rsidRDefault="00EA788B" w:rsidP="00BC7D83">
      <w:pPr>
        <w:pStyle w:val="a7"/>
        <w:numPr>
          <w:ilvl w:val="0"/>
          <w:numId w:val="9"/>
        </w:numPr>
        <w:tabs>
          <w:tab w:val="left" w:pos="1448"/>
        </w:tabs>
        <w:spacing w:line="298" w:lineRule="exact"/>
        <w:ind w:hanging="265"/>
        <w:rPr>
          <w:sz w:val="26"/>
        </w:rPr>
      </w:pPr>
      <w:r>
        <w:rPr>
          <w:sz w:val="26"/>
        </w:rPr>
        <w:t>Результаты</w:t>
      </w:r>
      <w:r>
        <w:rPr>
          <w:spacing w:val="-8"/>
          <w:sz w:val="26"/>
        </w:rPr>
        <w:t xml:space="preserve"> </w:t>
      </w:r>
      <w:r>
        <w:rPr>
          <w:sz w:val="26"/>
        </w:rPr>
        <w:t>воспитания,</w:t>
      </w:r>
      <w:r>
        <w:rPr>
          <w:spacing w:val="-5"/>
          <w:sz w:val="26"/>
        </w:rPr>
        <w:t xml:space="preserve"> </w:t>
      </w:r>
      <w:r>
        <w:rPr>
          <w:sz w:val="26"/>
        </w:rPr>
        <w:t>социализации</w:t>
      </w:r>
      <w:r>
        <w:rPr>
          <w:spacing w:val="-2"/>
          <w:sz w:val="26"/>
        </w:rPr>
        <w:t xml:space="preserve"> </w:t>
      </w:r>
      <w:r>
        <w:rPr>
          <w:sz w:val="26"/>
        </w:rPr>
        <w:t>и</w:t>
      </w:r>
      <w:r>
        <w:rPr>
          <w:spacing w:val="-7"/>
          <w:sz w:val="26"/>
        </w:rPr>
        <w:t xml:space="preserve"> </w:t>
      </w:r>
      <w:r>
        <w:rPr>
          <w:sz w:val="26"/>
        </w:rPr>
        <w:t>саморазвития</w:t>
      </w:r>
      <w:r>
        <w:rPr>
          <w:spacing w:val="-3"/>
          <w:sz w:val="26"/>
        </w:rPr>
        <w:t xml:space="preserve"> </w:t>
      </w:r>
      <w:r>
        <w:rPr>
          <w:sz w:val="26"/>
        </w:rPr>
        <w:t>обучающихся.</w:t>
      </w:r>
    </w:p>
    <w:p w:rsidR="0019538A" w:rsidRDefault="00EA788B">
      <w:pPr>
        <w:pStyle w:val="a3"/>
        <w:ind w:left="473" w:right="548" w:firstLine="710"/>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66"/>
        </w:rPr>
        <w:t xml:space="preserve"> </w:t>
      </w:r>
      <w:r>
        <w:t>является</w:t>
      </w:r>
      <w:r>
        <w:rPr>
          <w:spacing w:val="1"/>
        </w:rPr>
        <w:t xml:space="preserve"> </w:t>
      </w:r>
      <w:r>
        <w:t>динамика</w:t>
      </w:r>
      <w:r>
        <w:rPr>
          <w:spacing w:val="1"/>
        </w:rPr>
        <w:t xml:space="preserve"> </w:t>
      </w:r>
      <w:r>
        <w:t>личностного развития</w:t>
      </w:r>
      <w:r>
        <w:rPr>
          <w:spacing w:val="1"/>
        </w:rPr>
        <w:t xml:space="preserve"> </w:t>
      </w:r>
      <w:r>
        <w:t>обучающихся</w:t>
      </w:r>
      <w:r>
        <w:rPr>
          <w:spacing w:val="1"/>
        </w:rPr>
        <w:t xml:space="preserve"> </w:t>
      </w:r>
      <w:r>
        <w:t>в</w:t>
      </w:r>
      <w:r>
        <w:rPr>
          <w:spacing w:val="9"/>
        </w:rPr>
        <w:t xml:space="preserve"> </w:t>
      </w:r>
      <w:r>
        <w:t>каждом классе.</w:t>
      </w:r>
    </w:p>
    <w:p w:rsidR="0019538A" w:rsidRDefault="00EA788B">
      <w:pPr>
        <w:pStyle w:val="a3"/>
        <w:spacing w:before="1"/>
        <w:ind w:left="473" w:right="548" w:firstLine="710"/>
      </w:pPr>
      <w:r>
        <w:t>Анализ проводится классными руководителями вместе с заместителем 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(советником</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педагогом-</w:t>
      </w:r>
      <w:r>
        <w:rPr>
          <w:spacing w:val="1"/>
        </w:rPr>
        <w:t xml:space="preserve"> </w:t>
      </w:r>
      <w:r>
        <w:t>психологом,</w:t>
      </w:r>
      <w:r>
        <w:rPr>
          <w:spacing w:val="1"/>
        </w:rPr>
        <w:t xml:space="preserve"> </w:t>
      </w:r>
      <w:r>
        <w:t>социальным</w:t>
      </w:r>
      <w:r>
        <w:rPr>
          <w:spacing w:val="1"/>
        </w:rPr>
        <w:t xml:space="preserve"> </w:t>
      </w:r>
      <w:r>
        <w:t>педагогом,</w:t>
      </w:r>
      <w:r>
        <w:rPr>
          <w:spacing w:val="1"/>
        </w:rPr>
        <w:t xml:space="preserve"> </w:t>
      </w:r>
      <w:r>
        <w:t>при</w:t>
      </w:r>
      <w:r>
        <w:rPr>
          <w:spacing w:val="1"/>
        </w:rPr>
        <w:t xml:space="preserve"> </w:t>
      </w:r>
      <w:r>
        <w:t>наличии)</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w:t>
      </w:r>
      <w:r>
        <w:rPr>
          <w:spacing w:val="1"/>
        </w:rPr>
        <w:t xml:space="preserve"> </w:t>
      </w:r>
      <w:r>
        <w:t>на</w:t>
      </w:r>
      <w:r>
        <w:rPr>
          <w:spacing w:val="1"/>
        </w:rPr>
        <w:t xml:space="preserve"> </w:t>
      </w:r>
      <w:r>
        <w:t>методическом</w:t>
      </w:r>
      <w:r>
        <w:rPr>
          <w:spacing w:val="1"/>
        </w:rPr>
        <w:t xml:space="preserve"> </w:t>
      </w:r>
      <w:r>
        <w:t>объединении</w:t>
      </w:r>
      <w:r>
        <w:rPr>
          <w:spacing w:val="1"/>
        </w:rPr>
        <w:t xml:space="preserve"> </w:t>
      </w:r>
      <w:r>
        <w:t>классных</w:t>
      </w:r>
      <w:r>
        <w:rPr>
          <w:spacing w:val="1"/>
        </w:rPr>
        <w:t xml:space="preserve"> </w:t>
      </w:r>
      <w:r>
        <w:t>руководителей</w:t>
      </w:r>
      <w:r>
        <w:rPr>
          <w:spacing w:val="66"/>
        </w:rPr>
        <w:t xml:space="preserve"> </w:t>
      </w:r>
      <w:r>
        <w:t>или</w:t>
      </w:r>
      <w:r>
        <w:rPr>
          <w:spacing w:val="1"/>
        </w:rPr>
        <w:t xml:space="preserve"> </w:t>
      </w:r>
      <w:r>
        <w:t>педагогическом совете.</w:t>
      </w:r>
    </w:p>
    <w:p w:rsidR="0019538A" w:rsidRDefault="00EA788B">
      <w:pPr>
        <w:pStyle w:val="a3"/>
        <w:ind w:left="473" w:right="545" w:firstLine="710"/>
      </w:pPr>
      <w:r>
        <w:t>Основным</w:t>
      </w:r>
      <w:r>
        <w:rPr>
          <w:spacing w:val="1"/>
        </w:rPr>
        <w:t xml:space="preserve"> </w:t>
      </w: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w:t>
      </w:r>
      <w:r>
        <w:rPr>
          <w:spacing w:val="1"/>
        </w:rPr>
        <w:t xml:space="preserve"> </w:t>
      </w:r>
      <w:r>
        <w:t>Внимание педагогов сосредоточивается на вопросах: какие проблемы, затруднения в</w:t>
      </w:r>
      <w:r>
        <w:rPr>
          <w:spacing w:val="1"/>
        </w:rPr>
        <w:t xml:space="preserve"> </w:t>
      </w:r>
      <w:r>
        <w:t>личностном развитии обучающихся удалось решить за прошедший учебный год; какие</w:t>
      </w:r>
      <w:r>
        <w:rPr>
          <w:spacing w:val="1"/>
        </w:rPr>
        <w:t xml:space="preserve"> </w:t>
      </w:r>
      <w:r>
        <w:t>проблемы, затруднения решить не удалось и почему; какие новые проблемы, трудности</w:t>
      </w:r>
      <w:r>
        <w:rPr>
          <w:spacing w:val="1"/>
        </w:rPr>
        <w:t xml:space="preserve"> </w:t>
      </w:r>
      <w:r>
        <w:t>появились,</w:t>
      </w:r>
      <w:r>
        <w:rPr>
          <w:spacing w:val="-3"/>
        </w:rPr>
        <w:t xml:space="preserve"> </w:t>
      </w:r>
      <w:r>
        <w:t>над</w:t>
      </w:r>
      <w:r>
        <w:rPr>
          <w:spacing w:val="-2"/>
        </w:rPr>
        <w:t xml:space="preserve"> </w:t>
      </w:r>
      <w:r>
        <w:t>чем предстоит</w:t>
      </w:r>
      <w:r>
        <w:rPr>
          <w:spacing w:val="2"/>
        </w:rPr>
        <w:t xml:space="preserve"> </w:t>
      </w:r>
      <w:r>
        <w:t>работать</w:t>
      </w:r>
      <w:r>
        <w:rPr>
          <w:spacing w:val="2"/>
        </w:rPr>
        <w:t xml:space="preserve"> </w:t>
      </w:r>
      <w:r>
        <w:t>педагогическому коллективу.</w:t>
      </w:r>
    </w:p>
    <w:p w:rsidR="0019538A" w:rsidRDefault="00EA788B" w:rsidP="00BC7D83">
      <w:pPr>
        <w:pStyle w:val="a7"/>
        <w:numPr>
          <w:ilvl w:val="0"/>
          <w:numId w:val="9"/>
        </w:numPr>
        <w:tabs>
          <w:tab w:val="left" w:pos="1448"/>
        </w:tabs>
        <w:ind w:hanging="265"/>
        <w:rPr>
          <w:sz w:val="26"/>
        </w:rPr>
      </w:pPr>
      <w:r>
        <w:rPr>
          <w:sz w:val="26"/>
        </w:rPr>
        <w:t>Состояние</w:t>
      </w:r>
      <w:r>
        <w:rPr>
          <w:spacing w:val="-4"/>
          <w:sz w:val="26"/>
        </w:rPr>
        <w:t xml:space="preserve"> </w:t>
      </w:r>
      <w:r>
        <w:rPr>
          <w:sz w:val="26"/>
        </w:rPr>
        <w:t>совместной</w:t>
      </w:r>
      <w:r>
        <w:rPr>
          <w:spacing w:val="-4"/>
          <w:sz w:val="26"/>
        </w:rPr>
        <w:t xml:space="preserve"> </w:t>
      </w:r>
      <w:r>
        <w:rPr>
          <w:sz w:val="26"/>
        </w:rPr>
        <w:t>деятельности</w:t>
      </w:r>
      <w:r>
        <w:rPr>
          <w:spacing w:val="-9"/>
          <w:sz w:val="26"/>
        </w:rPr>
        <w:t xml:space="preserve"> </w:t>
      </w:r>
      <w:r>
        <w:rPr>
          <w:sz w:val="26"/>
        </w:rPr>
        <w:t>обучающихся</w:t>
      </w:r>
      <w:r>
        <w:rPr>
          <w:spacing w:val="-4"/>
          <w:sz w:val="26"/>
        </w:rPr>
        <w:t xml:space="preserve"> </w:t>
      </w:r>
      <w:r>
        <w:rPr>
          <w:sz w:val="26"/>
        </w:rPr>
        <w:t>и</w:t>
      </w:r>
      <w:r>
        <w:rPr>
          <w:spacing w:val="-4"/>
          <w:sz w:val="26"/>
        </w:rPr>
        <w:t xml:space="preserve"> </w:t>
      </w:r>
      <w:r>
        <w:rPr>
          <w:sz w:val="26"/>
        </w:rPr>
        <w:t>взрослых.</w:t>
      </w:r>
    </w:p>
    <w:p w:rsidR="0019538A" w:rsidRDefault="0019538A">
      <w:pPr>
        <w:jc w:val="both"/>
        <w:rPr>
          <w:sz w:val="26"/>
        </w:rPr>
        <w:sectPr w:rsidR="0019538A">
          <w:pgSz w:w="11910" w:h="16840"/>
          <w:pgMar w:top="960" w:right="300" w:bottom="1740" w:left="660" w:header="713" w:footer="1530" w:gutter="0"/>
          <w:cols w:space="720"/>
        </w:sectPr>
      </w:pPr>
    </w:p>
    <w:p w:rsidR="0019538A" w:rsidRDefault="00EA788B">
      <w:pPr>
        <w:pStyle w:val="a3"/>
        <w:ind w:left="473" w:right="548" w:firstLine="710"/>
      </w:pPr>
      <w:r>
        <w:lastRenderedPageBreak/>
        <w:t>Критерием, на основе которого осуществляется данный анализ, является наличие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1"/>
        </w:rPr>
        <w:t xml:space="preserve"> </w:t>
      </w:r>
      <w:r>
        <w:t>личностно</w:t>
      </w:r>
      <w:r>
        <w:rPr>
          <w:spacing w:val="1"/>
        </w:rPr>
        <w:t xml:space="preserve"> </w:t>
      </w:r>
      <w:r>
        <w:t>развивающей</w:t>
      </w:r>
      <w:r>
        <w:rPr>
          <w:spacing w:val="66"/>
        </w:rPr>
        <w:t xml:space="preserve"> </w:t>
      </w:r>
      <w:r>
        <w:t>совместной</w:t>
      </w:r>
      <w:r>
        <w:rPr>
          <w:spacing w:val="1"/>
        </w:rPr>
        <w:t xml:space="preserve"> </w:t>
      </w:r>
      <w:r>
        <w:t>деятельности</w:t>
      </w:r>
      <w:r>
        <w:rPr>
          <w:spacing w:val="1"/>
        </w:rPr>
        <w:t xml:space="preserve"> </w:t>
      </w:r>
      <w:r>
        <w:t>обучающихся</w:t>
      </w:r>
      <w:r>
        <w:rPr>
          <w:spacing w:val="2"/>
        </w:rPr>
        <w:t xml:space="preserve"> </w:t>
      </w:r>
      <w:r>
        <w:t>и</w:t>
      </w:r>
      <w:r>
        <w:rPr>
          <w:spacing w:val="2"/>
        </w:rPr>
        <w:t xml:space="preserve"> </w:t>
      </w:r>
      <w:r>
        <w:t>взрослых.</w:t>
      </w:r>
    </w:p>
    <w:p w:rsidR="0019538A" w:rsidRDefault="00EA788B">
      <w:pPr>
        <w:pStyle w:val="a3"/>
        <w:ind w:left="473" w:right="543" w:firstLine="710"/>
      </w:pPr>
      <w:r>
        <w:t>Анализ</w:t>
      </w:r>
      <w:r>
        <w:rPr>
          <w:spacing w:val="1"/>
        </w:rPr>
        <w:t xml:space="preserve"> </w:t>
      </w:r>
      <w:r>
        <w:t>проводится</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учебно-воспитательной</w:t>
      </w:r>
      <w:r>
        <w:rPr>
          <w:spacing w:val="1"/>
        </w:rPr>
        <w:t xml:space="preserve"> </w:t>
      </w:r>
      <w:r>
        <w:t>работе</w:t>
      </w:r>
      <w:r>
        <w:rPr>
          <w:spacing w:val="1"/>
        </w:rPr>
        <w:t xml:space="preserve"> </w:t>
      </w:r>
      <w:r>
        <w:t>(старшей вожатой, психологом, социальным педагогом), классными руководителями с</w:t>
      </w:r>
      <w:r>
        <w:rPr>
          <w:spacing w:val="1"/>
        </w:rPr>
        <w:t xml:space="preserve"> </w:t>
      </w:r>
      <w:r>
        <w:t>привлечением</w:t>
      </w:r>
      <w:r>
        <w:rPr>
          <w:spacing w:val="1"/>
        </w:rPr>
        <w:t xml:space="preserve"> </w:t>
      </w:r>
      <w:r>
        <w:t>актива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совета</w:t>
      </w:r>
      <w:r>
        <w:rPr>
          <w:spacing w:val="-62"/>
        </w:rPr>
        <w:t xml:space="preserve"> </w:t>
      </w:r>
      <w:r>
        <w:t>обучающихся.</w:t>
      </w:r>
      <w:r>
        <w:rPr>
          <w:spacing w:val="1"/>
        </w:rPr>
        <w:t xml:space="preserve"> </w:t>
      </w:r>
      <w:r>
        <w:t>Способами</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состоянии</w:t>
      </w:r>
      <w:r>
        <w:rPr>
          <w:spacing w:val="66"/>
        </w:rPr>
        <w:t xml:space="preserve"> </w:t>
      </w:r>
      <w:r>
        <w:t>организуемой</w:t>
      </w:r>
      <w:r>
        <w:rPr>
          <w:spacing w:val="1"/>
        </w:rPr>
        <w:t xml:space="preserve"> </w:t>
      </w:r>
      <w:r>
        <w:t>совместной</w:t>
      </w:r>
      <w:r>
        <w:rPr>
          <w:spacing w:val="1"/>
        </w:rPr>
        <w:t xml:space="preserve"> </w:t>
      </w:r>
      <w:r>
        <w:t>деятельности</w:t>
      </w:r>
      <w:r>
        <w:rPr>
          <w:spacing w:val="1"/>
        </w:rPr>
        <w:t xml:space="preserve"> </w:t>
      </w:r>
      <w:r>
        <w:t>обучающихся</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могут</w:t>
      </w:r>
      <w:r>
        <w:rPr>
          <w:spacing w:val="1"/>
        </w:rPr>
        <w:t xml:space="preserve"> </w:t>
      </w:r>
      <w:r>
        <w:t>быть</w:t>
      </w:r>
      <w:r>
        <w:rPr>
          <w:spacing w:val="1"/>
        </w:rPr>
        <w:t xml:space="preserve"> </w:t>
      </w:r>
      <w:r>
        <w:t>анкетирования</w:t>
      </w:r>
      <w:r>
        <w:rPr>
          <w:spacing w:val="1"/>
        </w:rPr>
        <w:t xml:space="preserve"> </w:t>
      </w:r>
      <w:r>
        <w:t>и</w:t>
      </w:r>
      <w:r>
        <w:rPr>
          <w:spacing w:val="1"/>
        </w:rPr>
        <w:t xml:space="preserve"> </w:t>
      </w:r>
      <w:r>
        <w:t>беседы</w:t>
      </w:r>
      <w:r>
        <w:rPr>
          <w:spacing w:val="1"/>
        </w:rPr>
        <w:t xml:space="preserve"> </w:t>
      </w:r>
      <w:r>
        <w:t>с</w:t>
      </w:r>
      <w:r>
        <w:rPr>
          <w:spacing w:val="1"/>
        </w:rPr>
        <w:t xml:space="preserve"> </w:t>
      </w:r>
      <w:r>
        <w:t>обучающимися</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педагогическими</w:t>
      </w:r>
      <w:r>
        <w:rPr>
          <w:spacing w:val="1"/>
        </w:rPr>
        <w:t xml:space="preserve"> </w:t>
      </w:r>
      <w:r>
        <w:t>работниками,</w:t>
      </w:r>
      <w:r>
        <w:rPr>
          <w:spacing w:val="1"/>
        </w:rPr>
        <w:t xml:space="preserve"> </w:t>
      </w:r>
      <w:r>
        <w:t>представителями</w:t>
      </w:r>
      <w:r>
        <w:rPr>
          <w:spacing w:val="1"/>
        </w:rPr>
        <w:t xml:space="preserve"> </w:t>
      </w:r>
      <w:r>
        <w:t>совета</w:t>
      </w:r>
      <w:r>
        <w:rPr>
          <w:spacing w:val="1"/>
        </w:rPr>
        <w:t xml:space="preserve"> </w:t>
      </w:r>
      <w:r>
        <w:t>обучающихся.</w:t>
      </w:r>
      <w:r>
        <w:rPr>
          <w:spacing w:val="1"/>
        </w:rPr>
        <w:t xml:space="preserve"> </w:t>
      </w:r>
      <w:r>
        <w:t>Результаты</w:t>
      </w:r>
      <w:r>
        <w:rPr>
          <w:spacing w:val="1"/>
        </w:rPr>
        <w:t xml:space="preserve"> </w:t>
      </w:r>
      <w:r>
        <w:t>обсуждаются</w:t>
      </w:r>
      <w:r>
        <w:rPr>
          <w:spacing w:val="1"/>
        </w:rPr>
        <w:t xml:space="preserve"> </w:t>
      </w:r>
      <w:r>
        <w:t>на</w:t>
      </w:r>
      <w:r>
        <w:rPr>
          <w:spacing w:val="1"/>
        </w:rPr>
        <w:t xml:space="preserve"> </w:t>
      </w:r>
      <w:r>
        <w:t>заседании</w:t>
      </w:r>
      <w:r>
        <w:rPr>
          <w:spacing w:val="1"/>
        </w:rPr>
        <w:t xml:space="preserve"> </w:t>
      </w:r>
      <w:r>
        <w:t>методическом</w:t>
      </w:r>
      <w:r>
        <w:rPr>
          <w:spacing w:val="1"/>
        </w:rPr>
        <w:t xml:space="preserve"> </w:t>
      </w:r>
      <w:r>
        <w:t>объединении</w:t>
      </w:r>
      <w:r>
        <w:rPr>
          <w:spacing w:val="1"/>
        </w:rPr>
        <w:t xml:space="preserve"> </w:t>
      </w:r>
      <w:r>
        <w:t>классных руководителей или педагогическом совете. Внимание сосредоточивается на</w:t>
      </w:r>
      <w:r>
        <w:rPr>
          <w:spacing w:val="1"/>
        </w:rPr>
        <w:t xml:space="preserve"> </w:t>
      </w:r>
      <w:r>
        <w:t>вопросах,</w:t>
      </w:r>
      <w:r>
        <w:rPr>
          <w:spacing w:val="1"/>
        </w:rPr>
        <w:t xml:space="preserve"> </w:t>
      </w:r>
      <w:r>
        <w:t>связанных</w:t>
      </w:r>
      <w:r>
        <w:rPr>
          <w:spacing w:val="1"/>
        </w:rPr>
        <w:t xml:space="preserve"> </w:t>
      </w:r>
      <w:r>
        <w:t>с</w:t>
      </w:r>
      <w:r>
        <w:rPr>
          <w:spacing w:val="1"/>
        </w:rPr>
        <w:t xml:space="preserve"> </w:t>
      </w:r>
      <w:r>
        <w:t>качеством</w:t>
      </w:r>
      <w:r>
        <w:rPr>
          <w:spacing w:val="1"/>
        </w:rPr>
        <w:t xml:space="preserve"> </w:t>
      </w:r>
      <w:r>
        <w:t>(</w:t>
      </w:r>
      <w:r>
        <w:rPr>
          <w:i/>
        </w:rPr>
        <w:t>выбираются</w:t>
      </w:r>
      <w:r>
        <w:rPr>
          <w:i/>
          <w:spacing w:val="1"/>
        </w:rPr>
        <w:t xml:space="preserve"> </w:t>
      </w:r>
      <w:r>
        <w:rPr>
          <w:i/>
        </w:rPr>
        <w:t>вопросы,</w:t>
      </w:r>
      <w:r>
        <w:rPr>
          <w:i/>
          <w:spacing w:val="1"/>
        </w:rPr>
        <w:t xml:space="preserve"> </w:t>
      </w:r>
      <w:r>
        <w:rPr>
          <w:i/>
        </w:rPr>
        <w:t>которые</w:t>
      </w:r>
      <w:r>
        <w:rPr>
          <w:i/>
          <w:spacing w:val="1"/>
        </w:rPr>
        <w:t xml:space="preserve"> </w:t>
      </w:r>
      <w:r>
        <w:rPr>
          <w:i/>
        </w:rPr>
        <w:t>помогут</w:t>
      </w:r>
      <w:r>
        <w:rPr>
          <w:i/>
          <w:spacing w:val="1"/>
        </w:rPr>
        <w:t xml:space="preserve"> </w:t>
      </w:r>
      <w:r>
        <w:rPr>
          <w:i/>
        </w:rPr>
        <w:t>проанализировать</w:t>
      </w:r>
      <w:r>
        <w:rPr>
          <w:i/>
          <w:spacing w:val="2"/>
        </w:rPr>
        <w:t xml:space="preserve"> </w:t>
      </w:r>
      <w:r>
        <w:rPr>
          <w:i/>
        </w:rPr>
        <w:t>проделанную</w:t>
      </w:r>
      <w:r>
        <w:rPr>
          <w:i/>
          <w:spacing w:val="1"/>
        </w:rPr>
        <w:t xml:space="preserve"> </w:t>
      </w:r>
      <w:r>
        <w:rPr>
          <w:i/>
        </w:rPr>
        <w:t>работу</w:t>
      </w:r>
      <w:r>
        <w:t>):</w:t>
      </w:r>
    </w:p>
    <w:p w:rsidR="0019538A" w:rsidRDefault="00EA788B" w:rsidP="00BC7D83">
      <w:pPr>
        <w:pStyle w:val="a7"/>
        <w:numPr>
          <w:ilvl w:val="0"/>
          <w:numId w:val="8"/>
        </w:numPr>
        <w:tabs>
          <w:tab w:val="left" w:pos="757"/>
        </w:tabs>
        <w:spacing w:line="318" w:lineRule="exact"/>
        <w:jc w:val="left"/>
        <w:rPr>
          <w:sz w:val="26"/>
        </w:rPr>
      </w:pPr>
      <w:r>
        <w:rPr>
          <w:sz w:val="26"/>
        </w:rPr>
        <w:t>реализации</w:t>
      </w:r>
      <w:r>
        <w:rPr>
          <w:spacing w:val="-6"/>
          <w:sz w:val="26"/>
        </w:rPr>
        <w:t xml:space="preserve"> </w:t>
      </w:r>
      <w:r>
        <w:rPr>
          <w:sz w:val="26"/>
        </w:rPr>
        <w:t>воспитательного</w:t>
      </w:r>
      <w:r>
        <w:rPr>
          <w:spacing w:val="-5"/>
          <w:sz w:val="26"/>
        </w:rPr>
        <w:t xml:space="preserve"> </w:t>
      </w:r>
      <w:r>
        <w:rPr>
          <w:sz w:val="26"/>
        </w:rPr>
        <w:t>потенциала</w:t>
      </w:r>
      <w:r>
        <w:rPr>
          <w:spacing w:val="-6"/>
          <w:sz w:val="26"/>
        </w:rPr>
        <w:t xml:space="preserve"> </w:t>
      </w:r>
      <w:r>
        <w:rPr>
          <w:sz w:val="26"/>
        </w:rPr>
        <w:t>урочной</w:t>
      </w:r>
      <w:r>
        <w:rPr>
          <w:spacing w:val="-5"/>
          <w:sz w:val="26"/>
        </w:rPr>
        <w:t xml:space="preserve"> </w:t>
      </w:r>
      <w:r>
        <w:rPr>
          <w:sz w:val="26"/>
        </w:rPr>
        <w:t>деятельности;</w:t>
      </w:r>
    </w:p>
    <w:p w:rsidR="0019538A" w:rsidRDefault="00EA788B" w:rsidP="00BC7D83">
      <w:pPr>
        <w:pStyle w:val="a7"/>
        <w:numPr>
          <w:ilvl w:val="0"/>
          <w:numId w:val="8"/>
        </w:numPr>
        <w:tabs>
          <w:tab w:val="left" w:pos="757"/>
        </w:tabs>
        <w:spacing w:line="318" w:lineRule="exact"/>
        <w:jc w:val="left"/>
        <w:rPr>
          <w:sz w:val="26"/>
        </w:rPr>
      </w:pPr>
      <w:r>
        <w:rPr>
          <w:sz w:val="26"/>
        </w:rPr>
        <w:t>организуемой</w:t>
      </w:r>
      <w:r>
        <w:rPr>
          <w:spacing w:val="-8"/>
          <w:sz w:val="26"/>
        </w:rPr>
        <w:t xml:space="preserve"> </w:t>
      </w:r>
      <w:r>
        <w:rPr>
          <w:sz w:val="26"/>
        </w:rPr>
        <w:t>внеурочной</w:t>
      </w:r>
      <w:r>
        <w:rPr>
          <w:spacing w:val="-6"/>
          <w:sz w:val="26"/>
        </w:rPr>
        <w:t xml:space="preserve"> </w:t>
      </w:r>
      <w:r>
        <w:rPr>
          <w:sz w:val="26"/>
        </w:rPr>
        <w:t>деятельности</w:t>
      </w:r>
      <w:r>
        <w:rPr>
          <w:spacing w:val="-6"/>
          <w:sz w:val="26"/>
        </w:rPr>
        <w:t xml:space="preserve"> </w:t>
      </w:r>
      <w:r>
        <w:rPr>
          <w:sz w:val="26"/>
        </w:rPr>
        <w:t>обучающихся;</w:t>
      </w:r>
    </w:p>
    <w:p w:rsidR="0019538A" w:rsidRDefault="00EA788B" w:rsidP="00BC7D83">
      <w:pPr>
        <w:pStyle w:val="a7"/>
        <w:numPr>
          <w:ilvl w:val="0"/>
          <w:numId w:val="8"/>
        </w:numPr>
        <w:tabs>
          <w:tab w:val="left" w:pos="757"/>
        </w:tabs>
        <w:spacing w:before="3" w:line="318" w:lineRule="exact"/>
        <w:jc w:val="left"/>
        <w:rPr>
          <w:sz w:val="26"/>
        </w:rPr>
      </w:pPr>
      <w:r>
        <w:rPr>
          <w:sz w:val="26"/>
        </w:rPr>
        <w:t>деятельности</w:t>
      </w:r>
      <w:r>
        <w:rPr>
          <w:spacing w:val="-3"/>
          <w:sz w:val="26"/>
        </w:rPr>
        <w:t xml:space="preserve"> </w:t>
      </w:r>
      <w:r>
        <w:rPr>
          <w:sz w:val="26"/>
        </w:rPr>
        <w:t>классных</w:t>
      </w:r>
      <w:r>
        <w:rPr>
          <w:spacing w:val="-3"/>
          <w:sz w:val="26"/>
        </w:rPr>
        <w:t xml:space="preserve"> </w:t>
      </w:r>
      <w:r>
        <w:rPr>
          <w:sz w:val="26"/>
        </w:rPr>
        <w:t>руководителей</w:t>
      </w:r>
      <w:r>
        <w:rPr>
          <w:spacing w:val="-2"/>
          <w:sz w:val="26"/>
        </w:rPr>
        <w:t xml:space="preserve"> </w:t>
      </w:r>
      <w:r>
        <w:rPr>
          <w:sz w:val="26"/>
        </w:rPr>
        <w:t>и</w:t>
      </w:r>
      <w:r>
        <w:rPr>
          <w:spacing w:val="-2"/>
          <w:sz w:val="26"/>
        </w:rPr>
        <w:t xml:space="preserve"> </w:t>
      </w:r>
      <w:r>
        <w:rPr>
          <w:sz w:val="26"/>
        </w:rPr>
        <w:t>их</w:t>
      </w:r>
      <w:r>
        <w:rPr>
          <w:spacing w:val="-7"/>
          <w:sz w:val="26"/>
        </w:rPr>
        <w:t xml:space="preserve"> </w:t>
      </w:r>
      <w:r>
        <w:rPr>
          <w:sz w:val="26"/>
        </w:rPr>
        <w:t>классов;</w:t>
      </w:r>
    </w:p>
    <w:p w:rsidR="0019538A" w:rsidRDefault="00EA788B" w:rsidP="00BC7D83">
      <w:pPr>
        <w:pStyle w:val="a7"/>
        <w:numPr>
          <w:ilvl w:val="0"/>
          <w:numId w:val="8"/>
        </w:numPr>
        <w:tabs>
          <w:tab w:val="left" w:pos="757"/>
        </w:tabs>
        <w:spacing w:line="317" w:lineRule="exact"/>
        <w:jc w:val="left"/>
        <w:rPr>
          <w:sz w:val="26"/>
        </w:rPr>
      </w:pPr>
      <w:r>
        <w:rPr>
          <w:sz w:val="26"/>
        </w:rPr>
        <w:t>проводимых</w:t>
      </w:r>
      <w:r>
        <w:rPr>
          <w:spacing w:val="-6"/>
          <w:sz w:val="26"/>
        </w:rPr>
        <w:t xml:space="preserve"> </w:t>
      </w:r>
      <w:r>
        <w:rPr>
          <w:sz w:val="26"/>
        </w:rPr>
        <w:t>общешкольных</w:t>
      </w:r>
      <w:r>
        <w:rPr>
          <w:spacing w:val="-5"/>
          <w:sz w:val="26"/>
        </w:rPr>
        <w:t xml:space="preserve"> </w:t>
      </w:r>
      <w:r>
        <w:rPr>
          <w:sz w:val="26"/>
        </w:rPr>
        <w:t>основных</w:t>
      </w:r>
      <w:r>
        <w:rPr>
          <w:spacing w:val="-5"/>
          <w:sz w:val="26"/>
        </w:rPr>
        <w:t xml:space="preserve"> </w:t>
      </w:r>
      <w:r>
        <w:rPr>
          <w:sz w:val="26"/>
        </w:rPr>
        <w:t>дел,</w:t>
      </w:r>
      <w:r>
        <w:rPr>
          <w:spacing w:val="-2"/>
          <w:sz w:val="26"/>
        </w:rPr>
        <w:t xml:space="preserve"> </w:t>
      </w:r>
      <w:r>
        <w:rPr>
          <w:sz w:val="26"/>
        </w:rPr>
        <w:t>мероприятий;</w:t>
      </w:r>
    </w:p>
    <w:p w:rsidR="0019538A" w:rsidRDefault="00EA788B" w:rsidP="00BC7D83">
      <w:pPr>
        <w:pStyle w:val="a7"/>
        <w:numPr>
          <w:ilvl w:val="0"/>
          <w:numId w:val="8"/>
        </w:numPr>
        <w:tabs>
          <w:tab w:val="left" w:pos="757"/>
        </w:tabs>
        <w:spacing w:line="317" w:lineRule="exact"/>
        <w:jc w:val="left"/>
        <w:rPr>
          <w:sz w:val="26"/>
        </w:rPr>
      </w:pPr>
      <w:r>
        <w:rPr>
          <w:sz w:val="26"/>
        </w:rPr>
        <w:t>внешкольных</w:t>
      </w:r>
      <w:r>
        <w:rPr>
          <w:spacing w:val="-3"/>
          <w:sz w:val="26"/>
        </w:rPr>
        <w:t xml:space="preserve"> </w:t>
      </w:r>
      <w:r>
        <w:rPr>
          <w:sz w:val="26"/>
        </w:rPr>
        <w:t>мероприятий;</w:t>
      </w:r>
    </w:p>
    <w:p w:rsidR="0019538A" w:rsidRDefault="00EA788B" w:rsidP="00BC7D83">
      <w:pPr>
        <w:pStyle w:val="a7"/>
        <w:numPr>
          <w:ilvl w:val="0"/>
          <w:numId w:val="8"/>
        </w:numPr>
        <w:tabs>
          <w:tab w:val="left" w:pos="757"/>
        </w:tabs>
        <w:spacing w:line="317" w:lineRule="exact"/>
        <w:jc w:val="left"/>
        <w:rPr>
          <w:sz w:val="26"/>
        </w:rPr>
      </w:pPr>
      <w:r>
        <w:rPr>
          <w:sz w:val="26"/>
        </w:rPr>
        <w:t>создания</w:t>
      </w:r>
      <w:r>
        <w:rPr>
          <w:spacing w:val="-4"/>
          <w:sz w:val="26"/>
        </w:rPr>
        <w:t xml:space="preserve"> </w:t>
      </w:r>
      <w:r>
        <w:rPr>
          <w:sz w:val="26"/>
        </w:rPr>
        <w:t>и</w:t>
      </w:r>
      <w:r>
        <w:rPr>
          <w:spacing w:val="-4"/>
          <w:sz w:val="26"/>
        </w:rPr>
        <w:t xml:space="preserve"> </w:t>
      </w:r>
      <w:r>
        <w:rPr>
          <w:sz w:val="26"/>
        </w:rPr>
        <w:t>поддержки</w:t>
      </w:r>
      <w:r>
        <w:rPr>
          <w:spacing w:val="-4"/>
          <w:sz w:val="26"/>
        </w:rPr>
        <w:t xml:space="preserve"> </w:t>
      </w:r>
      <w:r>
        <w:rPr>
          <w:sz w:val="26"/>
        </w:rPr>
        <w:t>предметно-пространственной</w:t>
      </w:r>
      <w:r>
        <w:rPr>
          <w:spacing w:val="-4"/>
          <w:sz w:val="26"/>
        </w:rPr>
        <w:t xml:space="preserve"> </w:t>
      </w:r>
      <w:r>
        <w:rPr>
          <w:sz w:val="26"/>
        </w:rPr>
        <w:t>среды;</w:t>
      </w:r>
    </w:p>
    <w:p w:rsidR="0019538A" w:rsidRDefault="00EA788B" w:rsidP="00BC7D83">
      <w:pPr>
        <w:pStyle w:val="a7"/>
        <w:numPr>
          <w:ilvl w:val="0"/>
          <w:numId w:val="8"/>
        </w:numPr>
        <w:tabs>
          <w:tab w:val="left" w:pos="757"/>
        </w:tabs>
        <w:spacing w:line="317" w:lineRule="exact"/>
        <w:jc w:val="left"/>
        <w:rPr>
          <w:sz w:val="26"/>
        </w:rPr>
      </w:pPr>
      <w:r>
        <w:rPr>
          <w:sz w:val="26"/>
        </w:rPr>
        <w:t>взаимодействия</w:t>
      </w:r>
      <w:r>
        <w:rPr>
          <w:spacing w:val="-4"/>
          <w:sz w:val="26"/>
        </w:rPr>
        <w:t xml:space="preserve"> </w:t>
      </w:r>
      <w:r>
        <w:rPr>
          <w:sz w:val="26"/>
        </w:rPr>
        <w:t>с</w:t>
      </w:r>
      <w:r>
        <w:rPr>
          <w:spacing w:val="-3"/>
          <w:sz w:val="26"/>
        </w:rPr>
        <w:t xml:space="preserve"> </w:t>
      </w:r>
      <w:r>
        <w:rPr>
          <w:sz w:val="26"/>
        </w:rPr>
        <w:t>родительским</w:t>
      </w:r>
      <w:r>
        <w:rPr>
          <w:spacing w:val="-5"/>
          <w:sz w:val="26"/>
        </w:rPr>
        <w:t xml:space="preserve"> </w:t>
      </w:r>
      <w:r>
        <w:rPr>
          <w:sz w:val="26"/>
        </w:rPr>
        <w:t>сообществом;</w:t>
      </w:r>
    </w:p>
    <w:p w:rsidR="0019538A" w:rsidRDefault="00EA788B" w:rsidP="00BC7D83">
      <w:pPr>
        <w:pStyle w:val="a7"/>
        <w:numPr>
          <w:ilvl w:val="0"/>
          <w:numId w:val="8"/>
        </w:numPr>
        <w:tabs>
          <w:tab w:val="left" w:pos="757"/>
        </w:tabs>
        <w:spacing w:line="318" w:lineRule="exact"/>
        <w:jc w:val="left"/>
        <w:rPr>
          <w:sz w:val="26"/>
        </w:rPr>
      </w:pPr>
      <w:r>
        <w:rPr>
          <w:sz w:val="26"/>
        </w:rPr>
        <w:t>деятельности</w:t>
      </w:r>
      <w:r>
        <w:rPr>
          <w:spacing w:val="-4"/>
          <w:sz w:val="26"/>
        </w:rPr>
        <w:t xml:space="preserve"> </w:t>
      </w:r>
      <w:r>
        <w:rPr>
          <w:sz w:val="26"/>
        </w:rPr>
        <w:t>ученического</w:t>
      </w:r>
      <w:r>
        <w:rPr>
          <w:spacing w:val="-4"/>
          <w:sz w:val="26"/>
        </w:rPr>
        <w:t xml:space="preserve"> </w:t>
      </w:r>
      <w:r>
        <w:rPr>
          <w:sz w:val="26"/>
        </w:rPr>
        <w:t>самоуправления;</w:t>
      </w:r>
    </w:p>
    <w:p w:rsidR="0019538A" w:rsidRDefault="00EA788B" w:rsidP="00BC7D83">
      <w:pPr>
        <w:pStyle w:val="a7"/>
        <w:numPr>
          <w:ilvl w:val="0"/>
          <w:numId w:val="8"/>
        </w:numPr>
        <w:tabs>
          <w:tab w:val="left" w:pos="757"/>
        </w:tabs>
        <w:spacing w:before="3" w:line="318" w:lineRule="exact"/>
        <w:jc w:val="left"/>
        <w:rPr>
          <w:sz w:val="26"/>
        </w:rPr>
      </w:pPr>
      <w:r>
        <w:rPr>
          <w:sz w:val="26"/>
        </w:rPr>
        <w:t>деятельности</w:t>
      </w:r>
      <w:r>
        <w:rPr>
          <w:spacing w:val="-3"/>
          <w:sz w:val="26"/>
        </w:rPr>
        <w:t xml:space="preserve"> </w:t>
      </w:r>
      <w:r>
        <w:rPr>
          <w:sz w:val="26"/>
        </w:rPr>
        <w:t>по</w:t>
      </w:r>
      <w:r>
        <w:rPr>
          <w:spacing w:val="-3"/>
          <w:sz w:val="26"/>
        </w:rPr>
        <w:t xml:space="preserve"> </w:t>
      </w:r>
      <w:r>
        <w:rPr>
          <w:sz w:val="26"/>
        </w:rPr>
        <w:t>профилактике</w:t>
      </w:r>
      <w:r>
        <w:rPr>
          <w:spacing w:val="-4"/>
          <w:sz w:val="26"/>
        </w:rPr>
        <w:t xml:space="preserve"> </w:t>
      </w:r>
      <w:r>
        <w:rPr>
          <w:sz w:val="26"/>
        </w:rPr>
        <w:t>и</w:t>
      </w:r>
      <w:r>
        <w:rPr>
          <w:spacing w:val="-8"/>
          <w:sz w:val="26"/>
        </w:rPr>
        <w:t xml:space="preserve"> </w:t>
      </w:r>
      <w:r>
        <w:rPr>
          <w:sz w:val="26"/>
        </w:rPr>
        <w:t>безопасности;</w:t>
      </w:r>
    </w:p>
    <w:p w:rsidR="0019538A" w:rsidRDefault="00EA788B" w:rsidP="00BC7D83">
      <w:pPr>
        <w:pStyle w:val="a7"/>
        <w:numPr>
          <w:ilvl w:val="0"/>
          <w:numId w:val="8"/>
        </w:numPr>
        <w:tabs>
          <w:tab w:val="left" w:pos="757"/>
        </w:tabs>
        <w:spacing w:line="317" w:lineRule="exact"/>
        <w:jc w:val="left"/>
        <w:rPr>
          <w:sz w:val="26"/>
        </w:rPr>
      </w:pPr>
      <w:r>
        <w:rPr>
          <w:sz w:val="26"/>
        </w:rPr>
        <w:t>реализации</w:t>
      </w:r>
      <w:r>
        <w:rPr>
          <w:spacing w:val="-4"/>
          <w:sz w:val="26"/>
        </w:rPr>
        <w:t xml:space="preserve"> </w:t>
      </w:r>
      <w:r>
        <w:rPr>
          <w:sz w:val="26"/>
        </w:rPr>
        <w:t>потенциала</w:t>
      </w:r>
      <w:r>
        <w:rPr>
          <w:spacing w:val="-3"/>
          <w:sz w:val="26"/>
        </w:rPr>
        <w:t xml:space="preserve"> </w:t>
      </w:r>
      <w:r>
        <w:rPr>
          <w:sz w:val="26"/>
        </w:rPr>
        <w:t>социального</w:t>
      </w:r>
      <w:r>
        <w:rPr>
          <w:spacing w:val="-5"/>
          <w:sz w:val="26"/>
        </w:rPr>
        <w:t xml:space="preserve"> </w:t>
      </w:r>
      <w:r>
        <w:rPr>
          <w:sz w:val="26"/>
        </w:rPr>
        <w:t>партнёрства;</w:t>
      </w:r>
    </w:p>
    <w:p w:rsidR="0019538A" w:rsidRDefault="00EA788B" w:rsidP="00BC7D83">
      <w:pPr>
        <w:pStyle w:val="a7"/>
        <w:numPr>
          <w:ilvl w:val="0"/>
          <w:numId w:val="8"/>
        </w:numPr>
        <w:tabs>
          <w:tab w:val="left" w:pos="757"/>
        </w:tabs>
        <w:spacing w:line="317" w:lineRule="exact"/>
        <w:jc w:val="left"/>
        <w:rPr>
          <w:sz w:val="26"/>
        </w:rPr>
      </w:pPr>
      <w:r>
        <w:rPr>
          <w:sz w:val="26"/>
        </w:rPr>
        <w:t>деятельности</w:t>
      </w:r>
      <w:r>
        <w:rPr>
          <w:spacing w:val="-4"/>
          <w:sz w:val="26"/>
        </w:rPr>
        <w:t xml:space="preserve"> </w:t>
      </w:r>
      <w:r>
        <w:rPr>
          <w:sz w:val="26"/>
        </w:rPr>
        <w:t>по</w:t>
      </w:r>
      <w:r>
        <w:rPr>
          <w:spacing w:val="-4"/>
          <w:sz w:val="26"/>
        </w:rPr>
        <w:t xml:space="preserve"> </w:t>
      </w:r>
      <w:r>
        <w:rPr>
          <w:sz w:val="26"/>
        </w:rPr>
        <w:t>профориентации</w:t>
      </w:r>
      <w:r>
        <w:rPr>
          <w:spacing w:val="-8"/>
          <w:sz w:val="26"/>
        </w:rPr>
        <w:t xml:space="preserve"> </w:t>
      </w:r>
      <w:r>
        <w:rPr>
          <w:sz w:val="26"/>
        </w:rPr>
        <w:t>обучающихся;</w:t>
      </w:r>
    </w:p>
    <w:p w:rsidR="0019538A" w:rsidRDefault="00EA788B" w:rsidP="00BC7D83">
      <w:pPr>
        <w:pStyle w:val="a7"/>
        <w:numPr>
          <w:ilvl w:val="0"/>
          <w:numId w:val="8"/>
        </w:numPr>
        <w:tabs>
          <w:tab w:val="left" w:pos="757"/>
        </w:tabs>
        <w:spacing w:line="317" w:lineRule="exact"/>
        <w:jc w:val="left"/>
        <w:rPr>
          <w:i/>
          <w:sz w:val="26"/>
        </w:rPr>
      </w:pPr>
      <w:r>
        <w:rPr>
          <w:i/>
          <w:sz w:val="26"/>
        </w:rPr>
        <w:t>и</w:t>
      </w:r>
      <w:r>
        <w:rPr>
          <w:i/>
          <w:spacing w:val="-2"/>
          <w:sz w:val="26"/>
        </w:rPr>
        <w:t xml:space="preserve"> </w:t>
      </w:r>
      <w:r>
        <w:rPr>
          <w:i/>
          <w:sz w:val="26"/>
        </w:rPr>
        <w:t>т.</w:t>
      </w:r>
      <w:r>
        <w:rPr>
          <w:i/>
          <w:spacing w:val="3"/>
          <w:sz w:val="26"/>
        </w:rPr>
        <w:t xml:space="preserve"> </w:t>
      </w:r>
      <w:r>
        <w:rPr>
          <w:i/>
          <w:sz w:val="26"/>
        </w:rPr>
        <w:t>д.</w:t>
      </w:r>
      <w:r>
        <w:rPr>
          <w:i/>
          <w:spacing w:val="-4"/>
          <w:sz w:val="26"/>
        </w:rPr>
        <w:t xml:space="preserve"> </w:t>
      </w:r>
      <w:r>
        <w:rPr>
          <w:i/>
          <w:sz w:val="26"/>
        </w:rPr>
        <w:t>по</w:t>
      </w:r>
      <w:r>
        <w:rPr>
          <w:i/>
          <w:spacing w:val="-1"/>
          <w:sz w:val="26"/>
        </w:rPr>
        <w:t xml:space="preserve"> </w:t>
      </w:r>
      <w:r>
        <w:rPr>
          <w:i/>
          <w:sz w:val="26"/>
        </w:rPr>
        <w:t>дополнительным</w:t>
      </w:r>
      <w:r>
        <w:rPr>
          <w:i/>
          <w:spacing w:val="-3"/>
          <w:sz w:val="26"/>
        </w:rPr>
        <w:t xml:space="preserve"> </w:t>
      </w:r>
      <w:r>
        <w:rPr>
          <w:i/>
          <w:sz w:val="26"/>
        </w:rPr>
        <w:t>модулям, иным</w:t>
      </w:r>
      <w:r>
        <w:rPr>
          <w:i/>
          <w:spacing w:val="-7"/>
          <w:sz w:val="26"/>
        </w:rPr>
        <w:t xml:space="preserve"> </w:t>
      </w:r>
      <w:r>
        <w:rPr>
          <w:i/>
          <w:sz w:val="26"/>
        </w:rPr>
        <w:t>позициям</w:t>
      </w:r>
      <w:r>
        <w:rPr>
          <w:i/>
          <w:spacing w:val="-3"/>
          <w:sz w:val="26"/>
        </w:rPr>
        <w:t xml:space="preserve"> </w:t>
      </w:r>
      <w:r>
        <w:rPr>
          <w:i/>
          <w:sz w:val="26"/>
        </w:rPr>
        <w:t>в</w:t>
      </w:r>
      <w:r>
        <w:rPr>
          <w:i/>
          <w:spacing w:val="-4"/>
          <w:sz w:val="26"/>
        </w:rPr>
        <w:t xml:space="preserve"> </w:t>
      </w:r>
      <w:r>
        <w:rPr>
          <w:i/>
          <w:sz w:val="26"/>
        </w:rPr>
        <w:t>п.</w:t>
      </w:r>
      <w:r>
        <w:rPr>
          <w:i/>
          <w:spacing w:val="1"/>
          <w:sz w:val="26"/>
        </w:rPr>
        <w:t xml:space="preserve"> </w:t>
      </w:r>
      <w:r>
        <w:rPr>
          <w:i/>
          <w:sz w:val="26"/>
        </w:rPr>
        <w:t>2.2.</w:t>
      </w:r>
    </w:p>
    <w:p w:rsidR="0019538A" w:rsidRDefault="00EA788B">
      <w:pPr>
        <w:pStyle w:val="a3"/>
        <w:spacing w:line="242" w:lineRule="auto"/>
        <w:ind w:left="473" w:right="552" w:firstLine="710"/>
      </w:pPr>
      <w:r>
        <w:t>Итогом</w:t>
      </w:r>
      <w:r>
        <w:rPr>
          <w:spacing w:val="1"/>
        </w:rPr>
        <w:t xml:space="preserve"> </w:t>
      </w:r>
      <w:r>
        <w:t>самоанализа</w:t>
      </w:r>
      <w:r>
        <w:rPr>
          <w:spacing w:val="1"/>
        </w:rPr>
        <w:t xml:space="preserve"> </w:t>
      </w:r>
      <w:r>
        <w:t>является</w:t>
      </w:r>
      <w:r>
        <w:rPr>
          <w:spacing w:val="1"/>
        </w:rPr>
        <w:t xml:space="preserve"> </w:t>
      </w:r>
      <w:r>
        <w:t>перечень</w:t>
      </w:r>
      <w:r>
        <w:rPr>
          <w:spacing w:val="1"/>
        </w:rPr>
        <w:t xml:space="preserve"> </w:t>
      </w:r>
      <w:r>
        <w:t>выявленных</w:t>
      </w:r>
      <w:r>
        <w:rPr>
          <w:spacing w:val="1"/>
        </w:rPr>
        <w:t xml:space="preserve"> </w:t>
      </w:r>
      <w:r>
        <w:t>проблем,</w:t>
      </w:r>
      <w:r>
        <w:rPr>
          <w:spacing w:val="1"/>
        </w:rPr>
        <w:t xml:space="preserve"> </w:t>
      </w:r>
      <w:r>
        <w:t>над</w:t>
      </w:r>
      <w:r>
        <w:rPr>
          <w:spacing w:val="1"/>
        </w:rPr>
        <w:t xml:space="preserve"> </w:t>
      </w:r>
      <w:r>
        <w:t>решением</w:t>
      </w:r>
      <w:r>
        <w:rPr>
          <w:spacing w:val="1"/>
        </w:rPr>
        <w:t xml:space="preserve"> </w:t>
      </w:r>
      <w:r>
        <w:t>которых предстоит</w:t>
      </w:r>
      <w:r>
        <w:rPr>
          <w:spacing w:val="2"/>
        </w:rPr>
        <w:t xml:space="preserve"> </w:t>
      </w:r>
      <w:r>
        <w:t>работать</w:t>
      </w:r>
      <w:r>
        <w:rPr>
          <w:spacing w:val="3"/>
        </w:rPr>
        <w:t xml:space="preserve"> </w:t>
      </w:r>
      <w:r>
        <w:t>педагогическому коллективу.</w:t>
      </w:r>
    </w:p>
    <w:p w:rsidR="0019538A" w:rsidRDefault="00EA788B">
      <w:pPr>
        <w:pStyle w:val="a3"/>
        <w:ind w:left="473" w:right="550" w:firstLine="710"/>
      </w:pPr>
      <w:r>
        <w:t>Итоги</w:t>
      </w:r>
      <w:r>
        <w:rPr>
          <w:spacing w:val="1"/>
        </w:rPr>
        <w:t xml:space="preserve"> </w:t>
      </w:r>
      <w:r>
        <w:t>самоанализа</w:t>
      </w:r>
      <w:r>
        <w:rPr>
          <w:spacing w:val="1"/>
        </w:rPr>
        <w:t xml:space="preserve"> </w:t>
      </w:r>
      <w:r>
        <w:t>оформляются</w:t>
      </w:r>
      <w:r>
        <w:rPr>
          <w:spacing w:val="1"/>
        </w:rPr>
        <w:t xml:space="preserve"> </w:t>
      </w:r>
      <w:r>
        <w:t>в</w:t>
      </w:r>
      <w:r>
        <w:rPr>
          <w:spacing w:val="1"/>
        </w:rPr>
        <w:t xml:space="preserve"> </w:t>
      </w:r>
      <w:r>
        <w:t>виде</w:t>
      </w:r>
      <w:r>
        <w:rPr>
          <w:spacing w:val="1"/>
        </w:rPr>
        <w:t xml:space="preserve"> </w:t>
      </w:r>
      <w:r>
        <w:t>отчёта,</w:t>
      </w:r>
      <w:r>
        <w:rPr>
          <w:spacing w:val="1"/>
        </w:rPr>
        <w:t xml:space="preserve"> </w:t>
      </w:r>
      <w:r>
        <w:t>составляемого</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учебно-воспитательной</w:t>
      </w:r>
      <w:r>
        <w:rPr>
          <w:spacing w:val="1"/>
        </w:rPr>
        <w:t xml:space="preserve"> </w:t>
      </w:r>
      <w:r>
        <w:t>работе</w:t>
      </w:r>
      <w:r>
        <w:rPr>
          <w:spacing w:val="1"/>
        </w:rPr>
        <w:t xml:space="preserve"> </w:t>
      </w:r>
      <w:r>
        <w:t>(совместно</w:t>
      </w:r>
      <w:r>
        <w:rPr>
          <w:spacing w:val="1"/>
        </w:rPr>
        <w:t xml:space="preserve"> </w:t>
      </w:r>
      <w:r>
        <w:t>с</w:t>
      </w:r>
      <w:r>
        <w:rPr>
          <w:spacing w:val="1"/>
        </w:rPr>
        <w:t xml:space="preserve"> </w:t>
      </w:r>
      <w:r>
        <w:t>советником</w:t>
      </w:r>
      <w:r>
        <w:rPr>
          <w:spacing w:val="1"/>
        </w:rPr>
        <w:t xml:space="preserve"> </w:t>
      </w:r>
      <w:r>
        <w:t>директора</w:t>
      </w:r>
      <w:r>
        <w:rPr>
          <w:spacing w:val="1"/>
        </w:rPr>
        <w:t xml:space="preserve"> </w:t>
      </w:r>
      <w:r>
        <w:t>по</w:t>
      </w:r>
      <w:r>
        <w:rPr>
          <w:spacing w:val="1"/>
        </w:rPr>
        <w:t xml:space="preserve"> </w:t>
      </w:r>
      <w:r>
        <w:t>воспитательной работе при его наличии) в конце учебного года, рассматриваются и</w:t>
      </w:r>
      <w:r>
        <w:rPr>
          <w:spacing w:val="1"/>
        </w:rPr>
        <w:t xml:space="preserve"> </w:t>
      </w:r>
      <w:r>
        <w:t>утверждаются педагогическим советом или иным коллегиальным органом управления в</w:t>
      </w:r>
      <w:r>
        <w:rPr>
          <w:spacing w:val="1"/>
        </w:rPr>
        <w:t xml:space="preserve"> </w:t>
      </w:r>
      <w:r>
        <w:t>общеобразовательной</w:t>
      </w:r>
      <w:r>
        <w:rPr>
          <w:spacing w:val="1"/>
        </w:rPr>
        <w:t xml:space="preserve"> </w:t>
      </w:r>
      <w:r>
        <w:t>организации.</w:t>
      </w:r>
    </w:p>
    <w:p w:rsidR="0019538A" w:rsidRDefault="0019538A">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763184" w:rsidRDefault="00763184">
      <w:pPr>
        <w:pStyle w:val="a3"/>
        <w:spacing w:before="10"/>
        <w:ind w:left="0"/>
        <w:jc w:val="left"/>
        <w:rPr>
          <w:sz w:val="25"/>
        </w:rPr>
      </w:pPr>
    </w:p>
    <w:p w:rsidR="0019538A" w:rsidRDefault="0019538A">
      <w:pPr>
        <w:pStyle w:val="a3"/>
        <w:spacing w:before="4"/>
        <w:ind w:left="0"/>
        <w:jc w:val="left"/>
        <w:rPr>
          <w:sz w:val="31"/>
        </w:rPr>
      </w:pPr>
    </w:p>
    <w:p w:rsidR="0019538A" w:rsidRPr="00CC37E3" w:rsidRDefault="00EA788B" w:rsidP="00BC7D83">
      <w:pPr>
        <w:pStyle w:val="1"/>
        <w:numPr>
          <w:ilvl w:val="1"/>
          <w:numId w:val="54"/>
        </w:numPr>
        <w:tabs>
          <w:tab w:val="left" w:pos="1847"/>
        </w:tabs>
        <w:ind w:left="2197" w:right="1385" w:hanging="889"/>
        <w:jc w:val="left"/>
      </w:pPr>
      <w:r w:rsidRPr="00CC37E3">
        <w:lastRenderedPageBreak/>
        <w:t>Организационный раздел основной образовательной</w:t>
      </w:r>
      <w:r w:rsidRPr="00CC37E3">
        <w:rPr>
          <w:spacing w:val="-77"/>
        </w:rPr>
        <w:t xml:space="preserve"> </w:t>
      </w:r>
      <w:r w:rsidRPr="00CC37E3">
        <w:t>программы</w:t>
      </w:r>
      <w:r w:rsidRPr="00CC37E3">
        <w:rPr>
          <w:spacing w:val="-6"/>
        </w:rPr>
        <w:t xml:space="preserve"> </w:t>
      </w:r>
      <w:r w:rsidRPr="00CC37E3">
        <w:t>начального</w:t>
      </w:r>
      <w:r w:rsidRPr="00CC37E3">
        <w:rPr>
          <w:spacing w:val="-2"/>
        </w:rPr>
        <w:t xml:space="preserve"> </w:t>
      </w:r>
      <w:r w:rsidRPr="00CC37E3">
        <w:t>общего</w:t>
      </w:r>
      <w:r w:rsidRPr="00CC37E3">
        <w:rPr>
          <w:spacing w:val="-3"/>
        </w:rPr>
        <w:t xml:space="preserve"> </w:t>
      </w:r>
      <w:r w:rsidRPr="00CC37E3">
        <w:t>образования</w:t>
      </w:r>
    </w:p>
    <w:p w:rsidR="0019538A" w:rsidRPr="00CC37E3" w:rsidRDefault="00EA788B">
      <w:pPr>
        <w:spacing w:before="4" w:line="366" w:lineRule="exact"/>
        <w:ind w:left="1159"/>
        <w:rPr>
          <w:b/>
          <w:sz w:val="32"/>
        </w:rPr>
      </w:pPr>
      <w:r w:rsidRPr="00CC37E3">
        <w:rPr>
          <w:b/>
          <w:sz w:val="32"/>
        </w:rPr>
        <w:t>3.1.</w:t>
      </w:r>
      <w:r w:rsidRPr="00CC37E3">
        <w:rPr>
          <w:b/>
          <w:spacing w:val="-1"/>
          <w:sz w:val="32"/>
        </w:rPr>
        <w:t xml:space="preserve"> </w:t>
      </w:r>
      <w:r w:rsidRPr="00CC37E3">
        <w:rPr>
          <w:b/>
          <w:sz w:val="32"/>
        </w:rPr>
        <w:t>Учебный</w:t>
      </w:r>
      <w:r w:rsidRPr="00CC37E3">
        <w:rPr>
          <w:b/>
          <w:spacing w:val="-5"/>
          <w:sz w:val="32"/>
        </w:rPr>
        <w:t xml:space="preserve"> </w:t>
      </w:r>
      <w:r w:rsidRPr="00CC37E3">
        <w:rPr>
          <w:b/>
          <w:sz w:val="32"/>
        </w:rPr>
        <w:t>план</w:t>
      </w:r>
      <w:r w:rsidRPr="00CC37E3">
        <w:rPr>
          <w:b/>
          <w:spacing w:val="-5"/>
          <w:sz w:val="32"/>
        </w:rPr>
        <w:t xml:space="preserve"> </w:t>
      </w:r>
      <w:r w:rsidRPr="00CC37E3">
        <w:rPr>
          <w:b/>
          <w:sz w:val="32"/>
        </w:rPr>
        <w:t>начального</w:t>
      </w:r>
      <w:r w:rsidRPr="00CC37E3">
        <w:rPr>
          <w:b/>
          <w:spacing w:val="-5"/>
          <w:sz w:val="32"/>
        </w:rPr>
        <w:t xml:space="preserve"> </w:t>
      </w:r>
      <w:r w:rsidRPr="00CC37E3">
        <w:rPr>
          <w:b/>
          <w:sz w:val="32"/>
        </w:rPr>
        <w:t>общего</w:t>
      </w:r>
      <w:r w:rsidRPr="00CC37E3">
        <w:rPr>
          <w:b/>
          <w:spacing w:val="-5"/>
          <w:sz w:val="32"/>
        </w:rPr>
        <w:t xml:space="preserve"> </w:t>
      </w:r>
      <w:r w:rsidRPr="00CC37E3">
        <w:rPr>
          <w:b/>
          <w:sz w:val="32"/>
        </w:rPr>
        <w:t>образования</w:t>
      </w:r>
      <w:r w:rsidRPr="00CC37E3">
        <w:rPr>
          <w:b/>
          <w:spacing w:val="-2"/>
          <w:sz w:val="32"/>
        </w:rPr>
        <w:t xml:space="preserve"> </w:t>
      </w:r>
      <w:r w:rsidRPr="00CC37E3">
        <w:rPr>
          <w:b/>
          <w:sz w:val="32"/>
        </w:rPr>
        <w:t>МБОУ</w:t>
      </w:r>
    </w:p>
    <w:p w:rsidR="0019538A" w:rsidRPr="00CC37E3" w:rsidRDefault="00CC37E3">
      <w:pPr>
        <w:pStyle w:val="1"/>
        <w:spacing w:line="366" w:lineRule="exact"/>
        <w:ind w:left="2201"/>
      </w:pPr>
      <w:r>
        <w:t>СОШ с. Поречье</w:t>
      </w:r>
      <w:r w:rsidR="00EA788B" w:rsidRPr="00CC37E3">
        <w:t xml:space="preserve"> на</w:t>
      </w:r>
      <w:r w:rsidR="00EA788B" w:rsidRPr="00CC37E3">
        <w:rPr>
          <w:spacing w:val="-3"/>
        </w:rPr>
        <w:t xml:space="preserve"> </w:t>
      </w:r>
      <w:r w:rsidR="00EA788B" w:rsidRPr="00CC37E3">
        <w:t>2023</w:t>
      </w:r>
      <w:r w:rsidR="00EA788B" w:rsidRPr="00CC37E3">
        <w:rPr>
          <w:spacing w:val="-1"/>
        </w:rPr>
        <w:t xml:space="preserve"> </w:t>
      </w:r>
      <w:r w:rsidR="00EA788B" w:rsidRPr="00CC37E3">
        <w:t>-</w:t>
      </w:r>
      <w:r w:rsidR="00EA788B" w:rsidRPr="00CC37E3">
        <w:rPr>
          <w:spacing w:val="-6"/>
        </w:rPr>
        <w:t xml:space="preserve"> </w:t>
      </w:r>
      <w:r w:rsidR="00EA788B" w:rsidRPr="00CC37E3">
        <w:t>2024</w:t>
      </w:r>
      <w:r w:rsidR="00EA788B" w:rsidRPr="00CC37E3">
        <w:rPr>
          <w:spacing w:val="-4"/>
        </w:rPr>
        <w:t xml:space="preserve"> </w:t>
      </w:r>
      <w:r w:rsidR="00EA788B" w:rsidRPr="00CC37E3">
        <w:t>учебный</w:t>
      </w:r>
      <w:r w:rsidR="00EA788B" w:rsidRPr="00CC37E3">
        <w:rPr>
          <w:spacing w:val="1"/>
        </w:rPr>
        <w:t xml:space="preserve"> </w:t>
      </w:r>
      <w:r w:rsidR="00EA788B" w:rsidRPr="00CC37E3">
        <w:t>год</w:t>
      </w:r>
    </w:p>
    <w:p w:rsidR="0019538A" w:rsidRPr="00CC37E3" w:rsidRDefault="00EA788B">
      <w:pPr>
        <w:pStyle w:val="3"/>
        <w:ind w:left="537" w:right="612"/>
        <w:jc w:val="center"/>
      </w:pPr>
      <w:r w:rsidRPr="00CC37E3">
        <w:t>Пояснительная</w:t>
      </w:r>
      <w:r w:rsidRPr="00CC37E3">
        <w:rPr>
          <w:spacing w:val="-5"/>
        </w:rPr>
        <w:t xml:space="preserve"> </w:t>
      </w:r>
      <w:r w:rsidRPr="00CC37E3">
        <w:t>записка</w:t>
      </w:r>
    </w:p>
    <w:p w:rsidR="0019538A" w:rsidRDefault="00EA788B">
      <w:pPr>
        <w:spacing w:before="4" w:line="298" w:lineRule="exact"/>
        <w:ind w:left="533" w:right="612"/>
        <w:jc w:val="center"/>
        <w:rPr>
          <w:b/>
          <w:sz w:val="26"/>
        </w:rPr>
      </w:pPr>
      <w:r>
        <w:rPr>
          <w:b/>
          <w:sz w:val="26"/>
        </w:rPr>
        <w:t>к</w:t>
      </w:r>
      <w:r>
        <w:rPr>
          <w:b/>
          <w:spacing w:val="-2"/>
          <w:sz w:val="26"/>
        </w:rPr>
        <w:t xml:space="preserve"> </w:t>
      </w:r>
      <w:r>
        <w:rPr>
          <w:b/>
          <w:sz w:val="26"/>
        </w:rPr>
        <w:t>учебному</w:t>
      </w:r>
      <w:r>
        <w:rPr>
          <w:b/>
          <w:spacing w:val="-1"/>
          <w:sz w:val="26"/>
        </w:rPr>
        <w:t xml:space="preserve"> </w:t>
      </w:r>
      <w:r>
        <w:rPr>
          <w:b/>
          <w:sz w:val="26"/>
        </w:rPr>
        <w:t>плану</w:t>
      </w:r>
      <w:r>
        <w:rPr>
          <w:b/>
          <w:spacing w:val="-1"/>
          <w:sz w:val="26"/>
        </w:rPr>
        <w:t xml:space="preserve"> </w:t>
      </w:r>
      <w:r>
        <w:rPr>
          <w:b/>
          <w:sz w:val="26"/>
        </w:rPr>
        <w:t>начального</w:t>
      </w:r>
      <w:r>
        <w:rPr>
          <w:b/>
          <w:spacing w:val="-6"/>
          <w:sz w:val="26"/>
        </w:rPr>
        <w:t xml:space="preserve"> </w:t>
      </w:r>
      <w:r>
        <w:rPr>
          <w:b/>
          <w:sz w:val="26"/>
        </w:rPr>
        <w:t>общего</w:t>
      </w:r>
      <w:r>
        <w:rPr>
          <w:b/>
          <w:spacing w:val="-6"/>
          <w:sz w:val="26"/>
        </w:rPr>
        <w:t xml:space="preserve"> </w:t>
      </w:r>
      <w:r>
        <w:rPr>
          <w:b/>
          <w:sz w:val="26"/>
        </w:rPr>
        <w:t>образования</w:t>
      </w:r>
      <w:r>
        <w:rPr>
          <w:b/>
          <w:spacing w:val="-2"/>
          <w:sz w:val="26"/>
        </w:rPr>
        <w:t xml:space="preserve"> </w:t>
      </w:r>
      <w:r>
        <w:rPr>
          <w:b/>
          <w:sz w:val="26"/>
        </w:rPr>
        <w:t>(1-4</w:t>
      </w:r>
      <w:r>
        <w:rPr>
          <w:b/>
          <w:spacing w:val="-1"/>
          <w:sz w:val="26"/>
        </w:rPr>
        <w:t xml:space="preserve"> </w:t>
      </w:r>
      <w:r>
        <w:rPr>
          <w:b/>
          <w:sz w:val="26"/>
        </w:rPr>
        <w:t>классы)</w:t>
      </w:r>
    </w:p>
    <w:p w:rsidR="0019538A" w:rsidRDefault="00EA788B">
      <w:pPr>
        <w:pStyle w:val="3"/>
        <w:ind w:left="3993" w:right="2493" w:hanging="1561"/>
        <w:jc w:val="left"/>
      </w:pPr>
      <w:r>
        <w:t xml:space="preserve">МБОУ </w:t>
      </w:r>
      <w:r w:rsidR="00DB200F">
        <w:t>СОШ с. Поречье</w:t>
      </w:r>
      <w:r>
        <w:t>, реализующей ООП НОО</w:t>
      </w:r>
      <w:r>
        <w:rPr>
          <w:spacing w:val="-62"/>
        </w:rPr>
        <w:t xml:space="preserve"> </w:t>
      </w:r>
      <w:r>
        <w:t>в 2023-2024 учебном</w:t>
      </w:r>
      <w:r>
        <w:rPr>
          <w:spacing w:val="1"/>
        </w:rPr>
        <w:t xml:space="preserve"> </w:t>
      </w:r>
      <w:r>
        <w:t>году</w:t>
      </w:r>
    </w:p>
    <w:p w:rsidR="0019538A" w:rsidRDefault="00EA788B" w:rsidP="00DB200F">
      <w:pPr>
        <w:spacing w:line="296" w:lineRule="exact"/>
        <w:ind w:left="473"/>
        <w:jc w:val="center"/>
        <w:rPr>
          <w:b/>
          <w:sz w:val="26"/>
        </w:rPr>
      </w:pPr>
      <w:r>
        <w:rPr>
          <w:b/>
          <w:sz w:val="26"/>
        </w:rPr>
        <w:t>1.Общая</w:t>
      </w:r>
      <w:r>
        <w:rPr>
          <w:b/>
          <w:spacing w:val="-1"/>
          <w:sz w:val="26"/>
        </w:rPr>
        <w:t xml:space="preserve"> </w:t>
      </w:r>
      <w:r>
        <w:rPr>
          <w:b/>
          <w:sz w:val="26"/>
        </w:rPr>
        <w:t>характеристика</w:t>
      </w:r>
      <w:r>
        <w:rPr>
          <w:b/>
          <w:spacing w:val="-4"/>
          <w:sz w:val="26"/>
        </w:rPr>
        <w:t xml:space="preserve"> </w:t>
      </w:r>
      <w:r>
        <w:rPr>
          <w:b/>
          <w:sz w:val="26"/>
        </w:rPr>
        <w:t>учебного</w:t>
      </w:r>
      <w:r>
        <w:rPr>
          <w:b/>
          <w:spacing w:val="-9"/>
          <w:sz w:val="26"/>
        </w:rPr>
        <w:t xml:space="preserve"> </w:t>
      </w:r>
      <w:r>
        <w:rPr>
          <w:b/>
          <w:sz w:val="26"/>
        </w:rPr>
        <w:t>плана</w:t>
      </w:r>
    </w:p>
    <w:p w:rsidR="0042647C" w:rsidRPr="0042647C" w:rsidRDefault="0042647C" w:rsidP="0042647C">
      <w:pPr>
        <w:ind w:left="567" w:right="602" w:firstLine="720"/>
        <w:jc w:val="both"/>
        <w:rPr>
          <w:sz w:val="26"/>
          <w:szCs w:val="26"/>
        </w:rPr>
      </w:pPr>
      <w:r w:rsidRPr="0042647C">
        <w:rPr>
          <w:sz w:val="26"/>
          <w:szCs w:val="26"/>
        </w:rPr>
        <w:t xml:space="preserve">Учебный план является важнейшим нормативным документом, обеспечивающим реализацию ООП НОО, в 2023-2024 учебном году, определяющим объём нагрузки и максимальный объём аудиторной нагрузки обучающихся, состав учебных предметов. Он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w:t>
      </w:r>
    </w:p>
    <w:p w:rsidR="0019538A" w:rsidRDefault="0042647C" w:rsidP="00EA4138">
      <w:pPr>
        <w:rPr>
          <w:sz w:val="20"/>
        </w:rPr>
      </w:pPr>
      <w:r w:rsidRPr="0042647C">
        <w:rPr>
          <w:sz w:val="26"/>
          <w:szCs w:val="26"/>
        </w:rPr>
        <w:t> </w:t>
      </w:r>
    </w:p>
    <w:p w:rsidR="0019538A" w:rsidRDefault="00EA788B" w:rsidP="00BC7D83">
      <w:pPr>
        <w:pStyle w:val="3"/>
        <w:numPr>
          <w:ilvl w:val="1"/>
          <w:numId w:val="7"/>
        </w:numPr>
        <w:tabs>
          <w:tab w:val="left" w:pos="934"/>
        </w:tabs>
        <w:spacing w:before="88" w:line="298" w:lineRule="exact"/>
        <w:ind w:hanging="461"/>
        <w:jc w:val="center"/>
      </w:pPr>
      <w:r>
        <w:t>Нормативная</w:t>
      </w:r>
      <w:r>
        <w:rPr>
          <w:spacing w:val="-6"/>
        </w:rPr>
        <w:t xml:space="preserve"> </w:t>
      </w:r>
      <w:r>
        <w:t>база</w:t>
      </w:r>
    </w:p>
    <w:p w:rsidR="0042647C" w:rsidRDefault="0042647C" w:rsidP="00EA4138">
      <w:pPr>
        <w:pStyle w:val="a3"/>
        <w:ind w:left="567" w:right="602" w:hanging="174"/>
      </w:pPr>
      <w:r>
        <w:t>Учебный план для обучающихся 1– 4 классов на 2023 – 2024 учебный год составлен на основе следующих документов:</w:t>
      </w:r>
    </w:p>
    <w:p w:rsidR="0042647C" w:rsidRDefault="0042647C" w:rsidP="00EA4138">
      <w:pPr>
        <w:pStyle w:val="a3"/>
        <w:ind w:left="567" w:right="602" w:hanging="174"/>
      </w:pPr>
      <w:r>
        <w:t>-</w:t>
      </w:r>
      <w:r>
        <w:tab/>
        <w:t>Федерального Закона от 29.12.2012 г. № 273 «Об образовании в Российской Федерации» с учетом изменений от 03.08.2018г. № 317-ФЗ, внесенных в статьи 11 и 14 ФЗ от 29.12.2012 г. №273-Ф3 «Об образовании в Российской Федерации»;</w:t>
      </w:r>
    </w:p>
    <w:p w:rsidR="0042647C" w:rsidRDefault="0042647C" w:rsidP="00EA4138">
      <w:pPr>
        <w:pStyle w:val="a3"/>
        <w:ind w:left="567" w:right="602" w:hanging="174"/>
      </w:pPr>
      <w:r>
        <w:t>-</w:t>
      </w:r>
      <w:r>
        <w:tab/>
        <w:t>Приказ Министерства просвещения Российской Федерации от 16.11.2022 г. № 992</w:t>
      </w:r>
    </w:p>
    <w:p w:rsidR="0042647C" w:rsidRDefault="0042647C" w:rsidP="00EA4138">
      <w:pPr>
        <w:pStyle w:val="a3"/>
        <w:ind w:left="567" w:right="602" w:hanging="174"/>
      </w:pPr>
      <w:r>
        <w:t>«Об</w:t>
      </w:r>
      <w:r>
        <w:tab/>
        <w:t>утверждении</w:t>
      </w:r>
      <w:r>
        <w:tab/>
        <w:t>федеральной</w:t>
      </w:r>
      <w:r>
        <w:tab/>
        <w:t>образовательной</w:t>
      </w:r>
      <w:r>
        <w:tab/>
        <w:t>программы</w:t>
      </w:r>
      <w:r>
        <w:tab/>
        <w:t>начального</w:t>
      </w:r>
      <w:r>
        <w:tab/>
        <w:t>общего образования»</w:t>
      </w:r>
    </w:p>
    <w:p w:rsidR="0042647C" w:rsidRDefault="0042647C" w:rsidP="00EA4138">
      <w:pPr>
        <w:pStyle w:val="a3"/>
        <w:ind w:left="567" w:right="602" w:hanging="174"/>
      </w:pPr>
      <w:r>
        <w:t>-</w:t>
      </w:r>
      <w:r>
        <w:tab/>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42647C" w:rsidRDefault="0042647C" w:rsidP="00EA4138">
      <w:pPr>
        <w:pStyle w:val="a3"/>
        <w:ind w:left="567" w:right="602" w:hanging="174"/>
      </w:pPr>
      <w:r>
        <w:t>-</w:t>
      </w:r>
      <w:r>
        <w:tab/>
        <w:t>Письмо Минпросвещения России от 11.11.2021г. №03-1899 «Об обеспечении учебными изданиями (учебниками и учебными пособиями) обучающихся в 2023/24 учебном году»,</w:t>
      </w:r>
    </w:p>
    <w:p w:rsidR="0042647C" w:rsidRDefault="0042647C" w:rsidP="00EA4138">
      <w:pPr>
        <w:pStyle w:val="a3"/>
        <w:ind w:left="567" w:right="602" w:hanging="174"/>
      </w:pPr>
      <w:r>
        <w:t>-</w:t>
      </w:r>
      <w:r>
        <w:tab/>
        <w:t>Письмо Минпросвещения России от 15.02.2022 № АЗ-11303 «О направлении методических рекомендаций»,</w:t>
      </w:r>
    </w:p>
    <w:p w:rsidR="0042647C" w:rsidRDefault="0042647C" w:rsidP="00EA4138">
      <w:pPr>
        <w:pStyle w:val="a3"/>
        <w:ind w:left="567" w:right="602" w:hanging="174"/>
      </w:pPr>
      <w:r>
        <w:t>-</w:t>
      </w:r>
      <w:r>
        <w:tab/>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22.03.2021 г. №115;</w:t>
      </w:r>
    </w:p>
    <w:p w:rsidR="0042647C" w:rsidRDefault="0042647C" w:rsidP="00EA4138">
      <w:pPr>
        <w:pStyle w:val="a3"/>
        <w:ind w:left="567" w:right="602" w:hanging="174"/>
      </w:pPr>
      <w:r>
        <w:t>-</w:t>
      </w:r>
      <w:r>
        <w:tab/>
        <w:t>Приказа Министерства просвещения РФ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28.12.2018 г. № 345;</w:t>
      </w:r>
    </w:p>
    <w:p w:rsidR="0042647C" w:rsidRDefault="0042647C" w:rsidP="00EA4138">
      <w:pPr>
        <w:pStyle w:val="a3"/>
        <w:ind w:left="567" w:right="602" w:hanging="174"/>
      </w:pPr>
      <w:r>
        <w:t>-</w:t>
      </w:r>
      <w:r>
        <w:tab/>
        <w:t xml:space="preserve">Письма </w:t>
      </w:r>
      <w:proofErr w:type="spellStart"/>
      <w:r>
        <w:t>Минобрнауки</w:t>
      </w:r>
      <w:proofErr w:type="spellEnd"/>
      <w:r>
        <w:t xml:space="preserve"> России от 08.10.2010 г. № ИК- 1494/19 «О введении третьего часа физической культуры»;</w:t>
      </w:r>
    </w:p>
    <w:p w:rsidR="0042647C" w:rsidRDefault="0042647C" w:rsidP="00EA4138">
      <w:pPr>
        <w:pStyle w:val="a3"/>
        <w:ind w:left="567" w:right="602" w:hanging="174"/>
      </w:pPr>
      <w:r>
        <w:t>-</w:t>
      </w:r>
      <w:r>
        <w:tab/>
        <w:t>Письма Министерства образования и 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42647C" w:rsidRDefault="0042647C" w:rsidP="00EA4138">
      <w:pPr>
        <w:pStyle w:val="a3"/>
        <w:ind w:left="567" w:right="602" w:hanging="174"/>
      </w:pPr>
      <w:r>
        <w:lastRenderedPageBreak/>
        <w:t>-</w:t>
      </w:r>
      <w:r>
        <w:tab/>
        <w:t>СП 2.4. 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 28;</w:t>
      </w:r>
    </w:p>
    <w:p w:rsidR="0042647C" w:rsidRDefault="0042647C" w:rsidP="00EA4138">
      <w:pPr>
        <w:pStyle w:val="a3"/>
        <w:ind w:left="567" w:right="602" w:hanging="174"/>
      </w:pPr>
      <w:r>
        <w:t>-</w:t>
      </w:r>
      <w:r>
        <w:tab/>
        <w:t>Устава МБОУ СОШ с. Поречье;</w:t>
      </w:r>
    </w:p>
    <w:p w:rsidR="0042647C" w:rsidRDefault="0042647C" w:rsidP="00EA4138">
      <w:pPr>
        <w:pStyle w:val="a3"/>
        <w:ind w:left="567" w:right="602" w:hanging="174"/>
      </w:pPr>
      <w:r>
        <w:t xml:space="preserve">- Программы развития МБОУ СОШ с. Поречье; </w:t>
      </w:r>
    </w:p>
    <w:p w:rsidR="0042647C" w:rsidRDefault="0042647C" w:rsidP="00EA4138">
      <w:pPr>
        <w:pStyle w:val="a3"/>
        <w:ind w:left="567" w:right="602" w:hanging="174"/>
      </w:pPr>
      <w:r>
        <w:t>- Образовательной программы начального общего образования МБОУ СОШ с. Поречье.</w:t>
      </w:r>
    </w:p>
    <w:p w:rsidR="0019538A" w:rsidRDefault="0042647C" w:rsidP="00EA4138">
      <w:pPr>
        <w:pStyle w:val="a3"/>
        <w:ind w:left="567" w:right="602" w:hanging="174"/>
        <w:jc w:val="left"/>
      </w:pPr>
      <w:r>
        <w:t>Обучение организуется по учебно-методическим комплексам, вошедшим в перечень учебников, рекомендованных Министерством образования и науки Российской Федерации. Язык обучения в школе – русский, иностранный язык – английский.</w:t>
      </w:r>
    </w:p>
    <w:p w:rsidR="00EA4138" w:rsidRDefault="00EA4138" w:rsidP="00EA4138">
      <w:pPr>
        <w:pStyle w:val="a3"/>
        <w:ind w:left="567" w:right="602" w:hanging="174"/>
        <w:jc w:val="left"/>
      </w:pPr>
    </w:p>
    <w:p w:rsidR="0019538A" w:rsidRDefault="00EA788B" w:rsidP="00BC7D83">
      <w:pPr>
        <w:pStyle w:val="3"/>
        <w:numPr>
          <w:ilvl w:val="1"/>
          <w:numId w:val="7"/>
        </w:numPr>
        <w:tabs>
          <w:tab w:val="left" w:pos="934"/>
        </w:tabs>
        <w:spacing w:line="298" w:lineRule="exact"/>
        <w:ind w:hanging="461"/>
        <w:jc w:val="center"/>
      </w:pPr>
      <w:r>
        <w:t>Структура</w:t>
      </w:r>
      <w:r>
        <w:rPr>
          <w:spacing w:val="-4"/>
        </w:rPr>
        <w:t xml:space="preserve"> </w:t>
      </w:r>
      <w:r>
        <w:t>и</w:t>
      </w:r>
      <w:r>
        <w:rPr>
          <w:spacing w:val="-4"/>
        </w:rPr>
        <w:t xml:space="preserve"> </w:t>
      </w:r>
      <w:r>
        <w:t>состав</w:t>
      </w:r>
      <w:r>
        <w:rPr>
          <w:spacing w:val="1"/>
        </w:rPr>
        <w:t xml:space="preserve"> </w:t>
      </w:r>
      <w:r>
        <w:t>обязательной</w:t>
      </w:r>
      <w:r>
        <w:rPr>
          <w:spacing w:val="-3"/>
        </w:rPr>
        <w:t xml:space="preserve"> </w:t>
      </w:r>
      <w:r>
        <w:t>части</w:t>
      </w:r>
      <w:r>
        <w:rPr>
          <w:spacing w:val="-4"/>
        </w:rPr>
        <w:t xml:space="preserve"> </w:t>
      </w:r>
      <w:r>
        <w:t>учебного</w:t>
      </w:r>
      <w:r>
        <w:rPr>
          <w:spacing w:val="-8"/>
        </w:rPr>
        <w:t xml:space="preserve"> </w:t>
      </w:r>
      <w:r>
        <w:t>плана</w:t>
      </w:r>
    </w:p>
    <w:p w:rsidR="00EA4138" w:rsidRDefault="00EA4138" w:rsidP="00EA4138">
      <w:pPr>
        <w:pStyle w:val="a3"/>
        <w:ind w:left="473" w:right="553" w:firstLine="609"/>
      </w:pPr>
      <w:r>
        <w:t>В учебном плане начального общего образования отражены: все учебные предметы, недельное распределение часов по предметам, предельно допустимая аудиторная нагрузка.</w:t>
      </w:r>
    </w:p>
    <w:p w:rsidR="00EA4138" w:rsidRDefault="00EA4138" w:rsidP="00EA4138">
      <w:pPr>
        <w:pStyle w:val="a3"/>
        <w:ind w:left="473" w:right="553" w:firstLine="609"/>
      </w:pPr>
      <w:r>
        <w:t>Количество часов на освоение обучающимися учебного плана, состоящего из обязательной части и части, формируемой участниками образовательного процесса, не превышает величин недельной образовательной нагрузки.</w:t>
      </w:r>
    </w:p>
    <w:p w:rsidR="00EA4138" w:rsidRDefault="00EA4138" w:rsidP="00EA4138">
      <w:pPr>
        <w:pStyle w:val="a3"/>
        <w:ind w:left="473" w:right="553" w:firstLine="609"/>
      </w:pPr>
      <w:r>
        <w:t>Обучение осуществляется по учебно-методическим комплексам, вошедших в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w:t>
      </w:r>
    </w:p>
    <w:p w:rsidR="00EA4138" w:rsidRDefault="00EA4138" w:rsidP="00EA4138">
      <w:pPr>
        <w:pStyle w:val="a3"/>
        <w:ind w:left="473" w:right="553" w:firstLine="609"/>
      </w:pPr>
      <w:r>
        <w:t>Учебный план для 1-4-х классов составлен в соответствии с федеральным государственным образовательным стандартом начального общего образования и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EA4138" w:rsidRDefault="00EA4138" w:rsidP="00EA4138">
      <w:pPr>
        <w:pStyle w:val="a3"/>
        <w:ind w:left="473" w:right="553" w:firstLine="609"/>
      </w:pPr>
      <w:r>
        <w:t>Учебный план начального общего образования состоит из двух частей – обязательной части и части, формируемой участниками образовательного процесса.</w:t>
      </w:r>
    </w:p>
    <w:p w:rsidR="00EA4138" w:rsidRDefault="00EA4138" w:rsidP="00EA4138">
      <w:pPr>
        <w:pStyle w:val="a3"/>
        <w:ind w:left="473" w:right="553" w:firstLine="609"/>
      </w:pPr>
      <w:r>
        <w:t>Обязательная часть представлена предметными областями «Русский язык и литературное чтение», «Математика и информатика», «Обществознание и естествознание (окружающий мир)», «Иностранный язык», «Основы религиозных культур и светской этики», «Искусство», «Технология», «Физическая культура».</w:t>
      </w:r>
    </w:p>
    <w:p w:rsidR="00EA4138" w:rsidRDefault="00EA4138" w:rsidP="00EA4138">
      <w:pPr>
        <w:pStyle w:val="a3"/>
        <w:ind w:left="473" w:right="553" w:firstLine="609"/>
      </w:pPr>
      <w:r>
        <w:t xml:space="preserve">Предметная область «Основы религиозных культур и светской этики» представлен модулем «Основы православной культуры» на основании личных заявлений родителей (законных представителей). </w:t>
      </w:r>
    </w:p>
    <w:p w:rsidR="00EA4138" w:rsidRDefault="00EA4138" w:rsidP="00EA4138">
      <w:pPr>
        <w:pStyle w:val="a3"/>
        <w:ind w:left="473" w:right="553" w:firstLine="609"/>
      </w:pPr>
      <w:r>
        <w:t>Третий час физической культуры в 1-3 классах добавлен за счет часов, формируемая участниками образовательных отношений. Третий час физической культуры в 4 классе добавлен за счет часов внеурочной деятельности.</w:t>
      </w:r>
    </w:p>
    <w:p w:rsidR="00EA4138" w:rsidRDefault="00EA4138" w:rsidP="00EA4138">
      <w:pPr>
        <w:pStyle w:val="a3"/>
        <w:ind w:left="473" w:right="553" w:firstLine="609"/>
      </w:pPr>
      <w:r>
        <w:t>Распределение часов части, формируемой участниками образовательного процесса, согласовано со всеми участниками образовательного процесса. На основании решения коллегиальных органов:</w:t>
      </w:r>
    </w:p>
    <w:p w:rsidR="00EA4138" w:rsidRDefault="00EA4138" w:rsidP="00EA4138">
      <w:pPr>
        <w:pStyle w:val="a3"/>
        <w:ind w:left="473" w:right="553" w:firstLine="609"/>
      </w:pPr>
      <w:r>
        <w:t xml:space="preserve">Учебный план для I-IV классов ориентирован на 4-летний нормативный срок освоения образовательных программ начального общего образования. Продолжительность учебного года на первой ступени общего образования составляет 35 учебных недель, в I классе – 33 недели. Максимально допустимая недельная нагрузка составляет в 1 классе – 21 час, во 2-4 классах – 23 часа. Для обучающихся в I классе </w:t>
      </w:r>
      <w:r>
        <w:lastRenderedPageBreak/>
        <w:t>устанавливаются дополнительные недельные каникулы.</w:t>
      </w:r>
    </w:p>
    <w:p w:rsidR="00EA4138" w:rsidRDefault="00EA4138" w:rsidP="00EA4138">
      <w:pPr>
        <w:pStyle w:val="a3"/>
        <w:ind w:left="473" w:right="553" w:firstLine="609"/>
      </w:pPr>
      <w:r>
        <w:t xml:space="preserve">Согласно санитарно-эпидемиологическим правилам и нормативам </w:t>
      </w:r>
      <w:proofErr w:type="spellStart"/>
      <w:r>
        <w:t>СанПин</w:t>
      </w:r>
      <w:proofErr w:type="spellEnd"/>
      <w:r>
        <w:t xml:space="preserve"> 2.4.2. 2821-10 «Санитарно-эпидемиологические требования к условиям и организации обучения в общеобразовательных учреждениях» обучение 1-х классов организовано в I смену и общая нагрузка на каждого обучающегося не превышает максимальный объем учебной нагрузки.</w:t>
      </w:r>
    </w:p>
    <w:p w:rsidR="0019538A" w:rsidRDefault="00EA4138" w:rsidP="00EA4138">
      <w:pPr>
        <w:pStyle w:val="a3"/>
        <w:ind w:left="473" w:right="553" w:firstLine="609"/>
      </w:pPr>
      <w:r>
        <w:t xml:space="preserve">Учебные занятия в 1-4 классах проводятся по 5-дневной учебной неделе, используется «Ступенчатый» режим обучения в первой четверти в 1 </w:t>
      </w:r>
      <w:proofErr w:type="spellStart"/>
      <w:r>
        <w:t>классах.</w:t>
      </w:r>
      <w:r w:rsidR="00EA788B">
        <w:t>Урочная</w:t>
      </w:r>
      <w:proofErr w:type="spellEnd"/>
      <w:r w:rsidR="00EA788B">
        <w:rPr>
          <w:spacing w:val="1"/>
        </w:rPr>
        <w:t xml:space="preserve"> </w:t>
      </w:r>
      <w:r w:rsidR="00EA788B">
        <w:t>деятельность</w:t>
      </w:r>
      <w:r w:rsidR="00EA788B">
        <w:rPr>
          <w:spacing w:val="1"/>
        </w:rPr>
        <w:t xml:space="preserve"> </w:t>
      </w:r>
      <w:r w:rsidR="00EA788B">
        <w:t>направлена</w:t>
      </w:r>
      <w:r w:rsidR="00EA788B">
        <w:rPr>
          <w:spacing w:val="1"/>
        </w:rPr>
        <w:t xml:space="preserve"> </w:t>
      </w:r>
      <w:r w:rsidR="00EA788B">
        <w:t>на</w:t>
      </w:r>
      <w:r w:rsidR="00EA788B">
        <w:rPr>
          <w:spacing w:val="1"/>
        </w:rPr>
        <w:t xml:space="preserve"> </w:t>
      </w:r>
      <w:r w:rsidR="00EA788B">
        <w:t>достижение</w:t>
      </w:r>
      <w:r w:rsidR="00EA788B">
        <w:rPr>
          <w:spacing w:val="1"/>
        </w:rPr>
        <w:t xml:space="preserve"> </w:t>
      </w:r>
      <w:r w:rsidR="00EA788B">
        <w:t>обучающимися</w:t>
      </w:r>
      <w:r w:rsidR="00EA788B">
        <w:rPr>
          <w:spacing w:val="1"/>
        </w:rPr>
        <w:t xml:space="preserve"> </w:t>
      </w:r>
      <w:r w:rsidR="00EA788B">
        <w:t>планируемых</w:t>
      </w:r>
      <w:r w:rsidR="00EA788B">
        <w:rPr>
          <w:spacing w:val="1"/>
        </w:rPr>
        <w:t xml:space="preserve"> </w:t>
      </w:r>
      <w:r w:rsidR="00EA788B">
        <w:t>результатов</w:t>
      </w:r>
      <w:r w:rsidR="00EA788B">
        <w:rPr>
          <w:spacing w:val="1"/>
        </w:rPr>
        <w:t xml:space="preserve"> </w:t>
      </w:r>
      <w:r w:rsidR="00EA788B">
        <w:t>освоения</w:t>
      </w:r>
      <w:r w:rsidR="00EA788B">
        <w:rPr>
          <w:spacing w:val="1"/>
        </w:rPr>
        <w:t xml:space="preserve"> </w:t>
      </w:r>
      <w:r w:rsidR="00EA788B">
        <w:t>программы</w:t>
      </w:r>
      <w:r w:rsidR="00EA788B">
        <w:rPr>
          <w:spacing w:val="1"/>
        </w:rPr>
        <w:t xml:space="preserve"> </w:t>
      </w:r>
      <w:r w:rsidR="00EA788B">
        <w:t>начального</w:t>
      </w:r>
      <w:r w:rsidR="00EA788B">
        <w:rPr>
          <w:spacing w:val="1"/>
        </w:rPr>
        <w:t xml:space="preserve"> </w:t>
      </w:r>
      <w:r w:rsidR="00EA788B">
        <w:t>общего</w:t>
      </w:r>
      <w:r w:rsidR="00EA788B">
        <w:rPr>
          <w:spacing w:val="1"/>
        </w:rPr>
        <w:t xml:space="preserve"> </w:t>
      </w:r>
      <w:r w:rsidR="00EA788B">
        <w:t>образования</w:t>
      </w:r>
      <w:r w:rsidR="00EA788B">
        <w:rPr>
          <w:spacing w:val="1"/>
        </w:rPr>
        <w:t xml:space="preserve"> </w:t>
      </w:r>
      <w:r w:rsidR="00EA788B">
        <w:t>с</w:t>
      </w:r>
      <w:r w:rsidR="00EA788B">
        <w:rPr>
          <w:spacing w:val="66"/>
        </w:rPr>
        <w:t xml:space="preserve"> </w:t>
      </w:r>
      <w:r w:rsidR="00EA788B">
        <w:t>учетом</w:t>
      </w:r>
      <w:r w:rsidR="00EA788B">
        <w:rPr>
          <w:spacing w:val="1"/>
        </w:rPr>
        <w:t xml:space="preserve"> </w:t>
      </w:r>
      <w:r w:rsidR="00EA788B">
        <w:t>обязательных</w:t>
      </w:r>
      <w:r w:rsidR="00EA788B">
        <w:rPr>
          <w:spacing w:val="2"/>
        </w:rPr>
        <w:t xml:space="preserve"> </w:t>
      </w:r>
      <w:r w:rsidR="00EA788B">
        <w:t>для</w:t>
      </w:r>
      <w:r w:rsidR="00EA788B">
        <w:rPr>
          <w:spacing w:val="2"/>
        </w:rPr>
        <w:t xml:space="preserve"> </w:t>
      </w:r>
      <w:r w:rsidR="00EA788B">
        <w:t>изучения</w:t>
      </w:r>
      <w:r w:rsidR="00EA788B">
        <w:rPr>
          <w:spacing w:val="1"/>
        </w:rPr>
        <w:t xml:space="preserve"> </w:t>
      </w:r>
      <w:r w:rsidR="00EA788B">
        <w:t>учебных</w:t>
      </w:r>
      <w:r w:rsidR="00EA788B">
        <w:rPr>
          <w:spacing w:val="1"/>
        </w:rPr>
        <w:t xml:space="preserve"> </w:t>
      </w:r>
      <w:r w:rsidR="00EA788B">
        <w:t>предметов.</w:t>
      </w:r>
    </w:p>
    <w:p w:rsidR="0019538A" w:rsidRDefault="00EA788B">
      <w:pPr>
        <w:pStyle w:val="3"/>
        <w:spacing w:before="3" w:after="5"/>
        <w:ind w:left="3738" w:right="1022" w:hanging="2094"/>
      </w:pPr>
      <w:r>
        <w:t>Обязательные</w:t>
      </w:r>
      <w:r>
        <w:rPr>
          <w:spacing w:val="1"/>
        </w:rPr>
        <w:t xml:space="preserve"> </w:t>
      </w:r>
      <w:r>
        <w:t>предметные</w:t>
      </w:r>
      <w:r>
        <w:rPr>
          <w:spacing w:val="1"/>
        </w:rPr>
        <w:t xml:space="preserve"> </w:t>
      </w:r>
      <w:r>
        <w:t>области и основные</w:t>
      </w:r>
      <w:r>
        <w:rPr>
          <w:spacing w:val="1"/>
        </w:rPr>
        <w:t xml:space="preserve"> </w:t>
      </w:r>
      <w:r>
        <w:t>задачи реализации</w:t>
      </w:r>
      <w:r>
        <w:rPr>
          <w:spacing w:val="1"/>
        </w:rPr>
        <w:t xml:space="preserve"> </w:t>
      </w:r>
      <w:r>
        <w:t>содержания</w:t>
      </w:r>
      <w:r>
        <w:rPr>
          <w:spacing w:val="-1"/>
        </w:rPr>
        <w:t xml:space="preserve"> </w:t>
      </w:r>
      <w:r>
        <w:t>предметных областей:</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411"/>
        <w:gridCol w:w="6911"/>
      </w:tblGrid>
      <w:tr w:rsidR="0019538A">
        <w:trPr>
          <w:trHeight w:val="503"/>
        </w:trPr>
        <w:tc>
          <w:tcPr>
            <w:tcW w:w="821" w:type="dxa"/>
          </w:tcPr>
          <w:p w:rsidR="0019538A" w:rsidRDefault="00EA788B">
            <w:pPr>
              <w:pStyle w:val="TableParagraph"/>
              <w:spacing w:line="249" w:lineRule="exact"/>
              <w:rPr>
                <w:b/>
              </w:rPr>
            </w:pPr>
            <w:r>
              <w:rPr>
                <w:b/>
              </w:rPr>
              <w:t>№ п/п</w:t>
            </w:r>
          </w:p>
        </w:tc>
        <w:tc>
          <w:tcPr>
            <w:tcW w:w="2411" w:type="dxa"/>
          </w:tcPr>
          <w:p w:rsidR="0019538A" w:rsidRDefault="00EA788B">
            <w:pPr>
              <w:pStyle w:val="TableParagraph"/>
              <w:spacing w:line="249" w:lineRule="exact"/>
              <w:ind w:left="553" w:right="553"/>
              <w:jc w:val="center"/>
              <w:rPr>
                <w:b/>
              </w:rPr>
            </w:pPr>
            <w:r>
              <w:rPr>
                <w:b/>
              </w:rPr>
              <w:t>Предметные</w:t>
            </w:r>
          </w:p>
          <w:p w:rsidR="0019538A" w:rsidRDefault="00EA788B">
            <w:pPr>
              <w:pStyle w:val="TableParagraph"/>
              <w:spacing w:before="2" w:line="233" w:lineRule="exact"/>
              <w:ind w:left="547" w:right="553"/>
              <w:jc w:val="center"/>
              <w:rPr>
                <w:b/>
              </w:rPr>
            </w:pPr>
            <w:r>
              <w:rPr>
                <w:b/>
              </w:rPr>
              <w:t>области</w:t>
            </w:r>
          </w:p>
        </w:tc>
        <w:tc>
          <w:tcPr>
            <w:tcW w:w="6911" w:type="dxa"/>
          </w:tcPr>
          <w:p w:rsidR="0019538A" w:rsidRDefault="00EA788B">
            <w:pPr>
              <w:pStyle w:val="TableParagraph"/>
              <w:spacing w:line="249" w:lineRule="exact"/>
              <w:ind w:left="820"/>
              <w:rPr>
                <w:b/>
              </w:rPr>
            </w:pPr>
            <w:r>
              <w:rPr>
                <w:b/>
              </w:rPr>
              <w:t>Основные</w:t>
            </w:r>
            <w:r>
              <w:rPr>
                <w:b/>
                <w:spacing w:val="-5"/>
              </w:rPr>
              <w:t xml:space="preserve"> </w:t>
            </w:r>
            <w:r>
              <w:rPr>
                <w:b/>
              </w:rPr>
              <w:t>задачи реализации</w:t>
            </w:r>
            <w:r>
              <w:rPr>
                <w:b/>
                <w:spacing w:val="4"/>
              </w:rPr>
              <w:t xml:space="preserve"> </w:t>
            </w:r>
            <w:r>
              <w:rPr>
                <w:b/>
              </w:rPr>
              <w:t>содержания</w:t>
            </w:r>
          </w:p>
        </w:tc>
      </w:tr>
      <w:tr w:rsidR="0019538A">
        <w:trPr>
          <w:trHeight w:val="2280"/>
        </w:trPr>
        <w:tc>
          <w:tcPr>
            <w:tcW w:w="821" w:type="dxa"/>
          </w:tcPr>
          <w:p w:rsidR="0019538A" w:rsidRDefault="00EA788B">
            <w:pPr>
              <w:pStyle w:val="TableParagraph"/>
              <w:spacing w:line="249" w:lineRule="exact"/>
            </w:pPr>
            <w:r>
              <w:t>1.</w:t>
            </w:r>
          </w:p>
        </w:tc>
        <w:tc>
          <w:tcPr>
            <w:tcW w:w="2411" w:type="dxa"/>
          </w:tcPr>
          <w:p w:rsidR="0019538A" w:rsidRDefault="00EA788B">
            <w:pPr>
              <w:pStyle w:val="TableParagraph"/>
              <w:spacing w:line="242" w:lineRule="auto"/>
              <w:ind w:left="105" w:right="325"/>
            </w:pPr>
            <w:r>
              <w:t>Русский</w:t>
            </w:r>
            <w:r>
              <w:rPr>
                <w:spacing w:val="6"/>
              </w:rPr>
              <w:t xml:space="preserve"> </w:t>
            </w:r>
            <w:r>
              <w:t>язык</w:t>
            </w:r>
            <w:r>
              <w:rPr>
                <w:spacing w:val="51"/>
              </w:rPr>
              <w:t xml:space="preserve"> </w:t>
            </w:r>
            <w:r>
              <w:t>и</w:t>
            </w:r>
            <w:r>
              <w:rPr>
                <w:spacing w:val="1"/>
              </w:rPr>
              <w:t xml:space="preserve"> </w:t>
            </w:r>
            <w:r>
              <w:t>литературное</w:t>
            </w:r>
            <w:r>
              <w:rPr>
                <w:spacing w:val="-13"/>
              </w:rPr>
              <w:t xml:space="preserve"> </w:t>
            </w:r>
            <w:r>
              <w:t>чтение</w:t>
            </w:r>
          </w:p>
        </w:tc>
        <w:tc>
          <w:tcPr>
            <w:tcW w:w="6911" w:type="dxa"/>
          </w:tcPr>
          <w:p w:rsidR="0019538A" w:rsidRDefault="00EA788B">
            <w:pPr>
              <w:pStyle w:val="TableParagraph"/>
              <w:ind w:left="109" w:right="471"/>
              <w:jc w:val="both"/>
            </w:pPr>
            <w:r>
              <w:t>Формирование первоначальных</w:t>
            </w:r>
            <w:r>
              <w:rPr>
                <w:spacing w:val="1"/>
              </w:rPr>
              <w:t xml:space="preserve"> </w:t>
            </w:r>
            <w:r>
              <w:t>представлений</w:t>
            </w:r>
            <w:r>
              <w:rPr>
                <w:spacing w:val="1"/>
              </w:rPr>
              <w:t xml:space="preserve"> </w:t>
            </w:r>
            <w:r>
              <w:t>о русском</w:t>
            </w:r>
            <w:r>
              <w:rPr>
                <w:spacing w:val="1"/>
              </w:rPr>
              <w:t xml:space="preserve"> </w:t>
            </w:r>
            <w:r>
              <w:t>языке</w:t>
            </w:r>
            <w:r>
              <w:rPr>
                <w:spacing w:val="1"/>
              </w:rPr>
              <w:t xml:space="preserve"> </w:t>
            </w:r>
            <w:r>
              <w:t>как государственном</w:t>
            </w:r>
            <w:r>
              <w:rPr>
                <w:spacing w:val="1"/>
              </w:rPr>
              <w:t xml:space="preserve"> </w:t>
            </w:r>
            <w:r>
              <w:t>языке Российской</w:t>
            </w:r>
            <w:r>
              <w:rPr>
                <w:spacing w:val="1"/>
              </w:rPr>
              <w:t xml:space="preserve"> </w:t>
            </w:r>
            <w:r>
              <w:t>Федерации, как средстве</w:t>
            </w:r>
            <w:r>
              <w:rPr>
                <w:spacing w:val="1"/>
              </w:rPr>
              <w:t xml:space="preserve"> </w:t>
            </w:r>
            <w:r>
              <w:t>общения</w:t>
            </w:r>
            <w:r>
              <w:rPr>
                <w:spacing w:val="4"/>
              </w:rPr>
              <w:t xml:space="preserve"> </w:t>
            </w:r>
            <w:r>
              <w:t>людей</w:t>
            </w:r>
            <w:r>
              <w:rPr>
                <w:spacing w:val="6"/>
              </w:rPr>
              <w:t xml:space="preserve"> </w:t>
            </w:r>
            <w:r>
              <w:t>разных</w:t>
            </w:r>
          </w:p>
          <w:p w:rsidR="0019538A" w:rsidRDefault="00EA788B">
            <w:pPr>
              <w:pStyle w:val="TableParagraph"/>
              <w:ind w:left="109" w:right="1187"/>
            </w:pPr>
            <w:r>
              <w:t>(Федеральный государственный образовательный стандарт</w:t>
            </w:r>
            <w:r>
              <w:rPr>
                <w:spacing w:val="-52"/>
              </w:rPr>
              <w:t xml:space="preserve"> </w:t>
            </w:r>
            <w:r>
              <w:t>начального</w:t>
            </w:r>
            <w:r>
              <w:rPr>
                <w:spacing w:val="-4"/>
              </w:rPr>
              <w:t xml:space="preserve"> </w:t>
            </w:r>
            <w:r>
              <w:t>общего</w:t>
            </w:r>
            <w:r>
              <w:rPr>
                <w:spacing w:val="1"/>
              </w:rPr>
              <w:t xml:space="preserve"> </w:t>
            </w:r>
            <w:r>
              <w:t>образования.</w:t>
            </w:r>
            <w:r>
              <w:rPr>
                <w:spacing w:val="-1"/>
              </w:rPr>
              <w:t xml:space="preserve"> </w:t>
            </w:r>
            <w:r>
              <w:t>Новая редакция</w:t>
            </w:r>
          </w:p>
          <w:p w:rsidR="0019538A" w:rsidRDefault="00EA788B">
            <w:pPr>
              <w:pStyle w:val="TableParagraph"/>
              <w:spacing w:line="242" w:lineRule="auto"/>
              <w:ind w:left="109"/>
            </w:pPr>
            <w:r>
              <w:t>29</w:t>
            </w:r>
            <w:r>
              <w:rPr>
                <w:spacing w:val="-1"/>
              </w:rPr>
              <w:t xml:space="preserve"> </w:t>
            </w:r>
            <w:r>
              <w:t>августа</w:t>
            </w:r>
            <w:r>
              <w:rPr>
                <w:spacing w:val="2"/>
              </w:rPr>
              <w:t xml:space="preserve"> </w:t>
            </w:r>
            <w:r>
              <w:t>2018</w:t>
            </w:r>
            <w:r>
              <w:rPr>
                <w:spacing w:val="-5"/>
              </w:rPr>
              <w:t xml:space="preserve"> </w:t>
            </w:r>
            <w:r>
              <w:t>года</w:t>
            </w:r>
            <w:r>
              <w:rPr>
                <w:spacing w:val="53"/>
              </w:rPr>
              <w:t xml:space="preserve"> </w:t>
            </w:r>
            <w:r>
              <w:t>Страница</w:t>
            </w:r>
            <w:r>
              <w:rPr>
                <w:spacing w:val="3"/>
              </w:rPr>
              <w:t xml:space="preserve"> </w:t>
            </w:r>
            <w:r>
              <w:t>5)</w:t>
            </w:r>
            <w:r>
              <w:rPr>
                <w:spacing w:val="44"/>
              </w:rPr>
              <w:t xml:space="preserve"> </w:t>
            </w:r>
            <w:r>
              <w:t>национальностей</w:t>
            </w:r>
            <w:r>
              <w:rPr>
                <w:spacing w:val="7"/>
              </w:rPr>
              <w:t xml:space="preserve"> </w:t>
            </w:r>
            <w:r>
              <w:t>в</w:t>
            </w:r>
            <w:r>
              <w:rPr>
                <w:spacing w:val="47"/>
              </w:rPr>
              <w:t xml:space="preserve"> </w:t>
            </w:r>
            <w:r>
              <w:t>России</w:t>
            </w:r>
            <w:r>
              <w:rPr>
                <w:spacing w:val="51"/>
              </w:rPr>
              <w:t xml:space="preserve"> </w:t>
            </w:r>
            <w:r>
              <w:t>и</w:t>
            </w:r>
            <w:r>
              <w:rPr>
                <w:spacing w:val="52"/>
              </w:rPr>
              <w:t xml:space="preserve"> </w:t>
            </w:r>
            <w:r>
              <w:t>за</w:t>
            </w:r>
            <w:r>
              <w:rPr>
                <w:spacing w:val="-52"/>
              </w:rPr>
              <w:t xml:space="preserve"> </w:t>
            </w:r>
            <w:r>
              <w:t>рубежом.</w:t>
            </w:r>
            <w:r>
              <w:rPr>
                <w:spacing w:val="2"/>
              </w:rPr>
              <w:t xml:space="preserve"> </w:t>
            </w:r>
            <w:r>
              <w:t>Развитие</w:t>
            </w:r>
            <w:r>
              <w:rPr>
                <w:spacing w:val="48"/>
              </w:rPr>
              <w:t xml:space="preserve"> </w:t>
            </w:r>
            <w:r>
              <w:t>диалогической</w:t>
            </w:r>
            <w:r>
              <w:rPr>
                <w:spacing w:val="51"/>
              </w:rPr>
              <w:t xml:space="preserve"> </w:t>
            </w:r>
            <w:r>
              <w:t>и</w:t>
            </w:r>
            <w:r>
              <w:rPr>
                <w:spacing w:val="51"/>
              </w:rPr>
              <w:t xml:space="preserve"> </w:t>
            </w:r>
            <w:r>
              <w:t>монологической</w:t>
            </w:r>
            <w:r>
              <w:rPr>
                <w:spacing w:val="1"/>
              </w:rPr>
              <w:t xml:space="preserve"> </w:t>
            </w:r>
            <w:r>
              <w:t>устной</w:t>
            </w:r>
            <w:r>
              <w:rPr>
                <w:spacing w:val="1"/>
              </w:rPr>
              <w:t xml:space="preserve"> </w:t>
            </w:r>
            <w:r>
              <w:t>и</w:t>
            </w:r>
          </w:p>
          <w:p w:rsidR="0019538A" w:rsidRDefault="00EA788B">
            <w:pPr>
              <w:pStyle w:val="TableParagraph"/>
              <w:spacing w:line="254" w:lineRule="exact"/>
              <w:ind w:left="109"/>
            </w:pPr>
            <w:r>
              <w:t>письменной</w:t>
            </w:r>
            <w:r>
              <w:rPr>
                <w:spacing w:val="53"/>
              </w:rPr>
              <w:t xml:space="preserve"> </w:t>
            </w:r>
            <w:r>
              <w:t>речи, коммуникативных</w:t>
            </w:r>
            <w:r>
              <w:rPr>
                <w:spacing w:val="-6"/>
              </w:rPr>
              <w:t xml:space="preserve"> </w:t>
            </w:r>
            <w:r>
              <w:t>умений,</w:t>
            </w:r>
            <w:r>
              <w:rPr>
                <w:spacing w:val="45"/>
              </w:rPr>
              <w:t xml:space="preserve"> </w:t>
            </w:r>
            <w:r>
              <w:t>нравственных</w:t>
            </w:r>
            <w:r>
              <w:rPr>
                <w:spacing w:val="52"/>
              </w:rPr>
              <w:t xml:space="preserve"> </w:t>
            </w:r>
            <w:r>
              <w:t>и</w:t>
            </w:r>
            <w:r>
              <w:rPr>
                <w:spacing w:val="-52"/>
              </w:rPr>
              <w:t xml:space="preserve"> </w:t>
            </w:r>
            <w:r>
              <w:t>эстетических</w:t>
            </w:r>
            <w:r>
              <w:rPr>
                <w:spacing w:val="48"/>
              </w:rPr>
              <w:t xml:space="preserve"> </w:t>
            </w:r>
            <w:r>
              <w:t>чувств,</w:t>
            </w:r>
            <w:r>
              <w:rPr>
                <w:spacing w:val="-2"/>
              </w:rPr>
              <w:t xml:space="preserve"> </w:t>
            </w:r>
            <w:r>
              <w:t>способностей</w:t>
            </w:r>
            <w:r>
              <w:rPr>
                <w:spacing w:val="-2"/>
              </w:rPr>
              <w:t xml:space="preserve"> </w:t>
            </w:r>
            <w:r>
              <w:t>к</w:t>
            </w:r>
            <w:r>
              <w:rPr>
                <w:spacing w:val="-5"/>
              </w:rPr>
              <w:t xml:space="preserve"> </w:t>
            </w:r>
            <w:r>
              <w:t>творческой</w:t>
            </w:r>
            <w:r>
              <w:rPr>
                <w:spacing w:val="-3"/>
              </w:rPr>
              <w:t xml:space="preserve"> </w:t>
            </w:r>
            <w:r>
              <w:t>деятельности</w:t>
            </w:r>
          </w:p>
        </w:tc>
      </w:tr>
      <w:tr w:rsidR="00EA4138" w:rsidTr="00D07519">
        <w:trPr>
          <w:trHeight w:val="2031"/>
        </w:trPr>
        <w:tc>
          <w:tcPr>
            <w:tcW w:w="821" w:type="dxa"/>
          </w:tcPr>
          <w:p w:rsidR="00EA4138" w:rsidRDefault="00EA4138">
            <w:pPr>
              <w:pStyle w:val="TableParagraph"/>
              <w:spacing w:line="241" w:lineRule="exact"/>
            </w:pPr>
            <w:r>
              <w:t>3.</w:t>
            </w:r>
          </w:p>
        </w:tc>
        <w:tc>
          <w:tcPr>
            <w:tcW w:w="2411" w:type="dxa"/>
          </w:tcPr>
          <w:p w:rsidR="00EA4138" w:rsidRDefault="00EA4138">
            <w:pPr>
              <w:pStyle w:val="TableParagraph"/>
              <w:spacing w:line="242" w:lineRule="auto"/>
              <w:ind w:left="105" w:right="986"/>
            </w:pPr>
            <w:r>
              <w:t>Иностранный</w:t>
            </w:r>
            <w:r>
              <w:rPr>
                <w:spacing w:val="-52"/>
              </w:rPr>
              <w:t xml:space="preserve"> </w:t>
            </w:r>
            <w:r>
              <w:t>язык</w:t>
            </w:r>
          </w:p>
        </w:tc>
        <w:tc>
          <w:tcPr>
            <w:tcW w:w="6911" w:type="dxa"/>
          </w:tcPr>
          <w:p w:rsidR="00EA4138" w:rsidRDefault="00EA4138">
            <w:pPr>
              <w:pStyle w:val="TableParagraph"/>
              <w:ind w:left="109" w:right="92"/>
              <w:jc w:val="both"/>
            </w:pPr>
            <w:r>
              <w:t>Формирование</w:t>
            </w:r>
            <w:r>
              <w:rPr>
                <w:spacing w:val="1"/>
              </w:rPr>
              <w:t xml:space="preserve"> </w:t>
            </w:r>
            <w:r>
              <w:t>дружелюбного</w:t>
            </w:r>
            <w:r>
              <w:rPr>
                <w:spacing w:val="1"/>
              </w:rPr>
              <w:t xml:space="preserve"> </w:t>
            </w:r>
            <w:r>
              <w:t>отношения</w:t>
            </w:r>
            <w:r>
              <w:rPr>
                <w:spacing w:val="1"/>
              </w:rPr>
              <w:t xml:space="preserve"> </w:t>
            </w:r>
            <w:r>
              <w:t>и</w:t>
            </w:r>
            <w:r>
              <w:rPr>
                <w:spacing w:val="1"/>
              </w:rPr>
              <w:t xml:space="preserve"> </w:t>
            </w:r>
            <w:r>
              <w:t>толерантности</w:t>
            </w:r>
            <w:r>
              <w:rPr>
                <w:spacing w:val="1"/>
              </w:rPr>
              <w:t xml:space="preserve"> </w:t>
            </w:r>
            <w:r>
              <w:t>к</w:t>
            </w:r>
            <w:r>
              <w:rPr>
                <w:spacing w:val="-52"/>
              </w:rPr>
              <w:t xml:space="preserve"> </w:t>
            </w:r>
            <w:r>
              <w:t>носителям</w:t>
            </w:r>
            <w:r>
              <w:rPr>
                <w:spacing w:val="1"/>
              </w:rPr>
              <w:t xml:space="preserve"> </w:t>
            </w:r>
            <w:r>
              <w:t>другого</w:t>
            </w:r>
            <w:r>
              <w:rPr>
                <w:spacing w:val="1"/>
              </w:rPr>
              <w:t xml:space="preserve"> </w:t>
            </w:r>
            <w:r>
              <w:t>языка</w:t>
            </w:r>
            <w:r>
              <w:rPr>
                <w:spacing w:val="1"/>
              </w:rPr>
              <w:t xml:space="preserve"> </w:t>
            </w:r>
            <w:r>
              <w:t>на основе</w:t>
            </w:r>
            <w:r>
              <w:rPr>
                <w:spacing w:val="1"/>
              </w:rPr>
              <w:t xml:space="preserve"> </w:t>
            </w:r>
            <w:r>
              <w:t>знакомства с жизнью своих</w:t>
            </w:r>
            <w:r>
              <w:rPr>
                <w:spacing w:val="1"/>
              </w:rPr>
              <w:t xml:space="preserve"> </w:t>
            </w:r>
            <w:r>
              <w:t>сверстников</w:t>
            </w:r>
            <w:r>
              <w:rPr>
                <w:spacing w:val="1"/>
              </w:rPr>
              <w:t xml:space="preserve"> </w:t>
            </w:r>
            <w:r>
              <w:t>в</w:t>
            </w:r>
            <w:r>
              <w:rPr>
                <w:spacing w:val="56"/>
              </w:rPr>
              <w:t xml:space="preserve"> </w:t>
            </w:r>
            <w:r>
              <w:t>других</w:t>
            </w:r>
            <w:r>
              <w:rPr>
                <w:spacing w:val="56"/>
              </w:rPr>
              <w:t xml:space="preserve"> </w:t>
            </w:r>
            <w:r>
              <w:t>странах,</w:t>
            </w:r>
            <w:r>
              <w:rPr>
                <w:spacing w:val="56"/>
              </w:rPr>
              <w:t xml:space="preserve"> </w:t>
            </w:r>
            <w:r>
              <w:t>с</w:t>
            </w:r>
            <w:r>
              <w:rPr>
                <w:spacing w:val="56"/>
              </w:rPr>
              <w:t xml:space="preserve"> </w:t>
            </w:r>
            <w:r>
              <w:t>детским</w:t>
            </w:r>
            <w:r>
              <w:rPr>
                <w:spacing w:val="56"/>
              </w:rPr>
              <w:t xml:space="preserve"> </w:t>
            </w:r>
            <w:r>
              <w:t>фольклором</w:t>
            </w:r>
            <w:r>
              <w:rPr>
                <w:spacing w:val="56"/>
              </w:rPr>
              <w:t xml:space="preserve"> </w:t>
            </w:r>
            <w:r>
              <w:t>и</w:t>
            </w:r>
            <w:r>
              <w:rPr>
                <w:spacing w:val="1"/>
              </w:rPr>
              <w:t xml:space="preserve"> </w:t>
            </w:r>
            <w:r>
              <w:t>доступными</w:t>
            </w:r>
            <w:r>
              <w:rPr>
                <w:spacing w:val="1"/>
              </w:rPr>
              <w:t xml:space="preserve"> </w:t>
            </w:r>
            <w:r>
              <w:t>образцами</w:t>
            </w:r>
            <w:r>
              <w:rPr>
                <w:spacing w:val="1"/>
              </w:rPr>
              <w:t xml:space="preserve"> </w:t>
            </w:r>
            <w:r>
              <w:t>детской</w:t>
            </w:r>
            <w:r>
              <w:rPr>
                <w:spacing w:val="1"/>
              </w:rPr>
              <w:t xml:space="preserve"> </w:t>
            </w:r>
            <w:r>
              <w:t>художественной</w:t>
            </w:r>
            <w:r>
              <w:rPr>
                <w:spacing w:val="1"/>
              </w:rPr>
              <w:t xml:space="preserve"> </w:t>
            </w:r>
            <w:r>
              <w:t>литературы,</w:t>
            </w:r>
            <w:r>
              <w:rPr>
                <w:spacing w:val="1"/>
              </w:rPr>
              <w:t xml:space="preserve"> </w:t>
            </w:r>
            <w:r>
              <w:t>формирование</w:t>
            </w:r>
            <w:r>
              <w:rPr>
                <w:spacing w:val="50"/>
              </w:rPr>
              <w:t xml:space="preserve"> </w:t>
            </w:r>
            <w:r>
              <w:t>начальных</w:t>
            </w:r>
            <w:r>
              <w:rPr>
                <w:spacing w:val="48"/>
              </w:rPr>
              <w:t xml:space="preserve"> </w:t>
            </w:r>
            <w:r>
              <w:t>навыков</w:t>
            </w:r>
            <w:r>
              <w:rPr>
                <w:spacing w:val="2"/>
              </w:rPr>
              <w:t xml:space="preserve"> </w:t>
            </w:r>
            <w:r>
              <w:t>общения</w:t>
            </w:r>
            <w:r>
              <w:rPr>
                <w:spacing w:val="1"/>
              </w:rPr>
              <w:t xml:space="preserve"> </w:t>
            </w:r>
            <w:r>
              <w:t>в</w:t>
            </w:r>
            <w:r>
              <w:rPr>
                <w:spacing w:val="54"/>
              </w:rPr>
              <w:t xml:space="preserve"> </w:t>
            </w:r>
            <w:r>
              <w:t>устной</w:t>
            </w:r>
            <w:r>
              <w:rPr>
                <w:spacing w:val="4"/>
              </w:rPr>
              <w:t xml:space="preserve"> </w:t>
            </w:r>
            <w:r>
              <w:t>и</w:t>
            </w:r>
          </w:p>
          <w:p w:rsidR="00EA4138" w:rsidRDefault="00EA4138">
            <w:pPr>
              <w:pStyle w:val="TableParagraph"/>
              <w:spacing w:line="238" w:lineRule="exact"/>
              <w:ind w:left="109"/>
              <w:jc w:val="both"/>
            </w:pPr>
            <w:r>
              <w:t>письменной</w:t>
            </w:r>
            <w:r>
              <w:rPr>
                <w:spacing w:val="2"/>
              </w:rPr>
              <w:t xml:space="preserve"> </w:t>
            </w:r>
            <w:r>
              <w:t>форме</w:t>
            </w:r>
            <w:r>
              <w:rPr>
                <w:spacing w:val="46"/>
              </w:rPr>
              <w:t xml:space="preserve"> </w:t>
            </w:r>
            <w:r>
              <w:t>с</w:t>
            </w:r>
            <w:r>
              <w:rPr>
                <w:spacing w:val="-2"/>
              </w:rPr>
              <w:t xml:space="preserve"> </w:t>
            </w:r>
            <w:r>
              <w:t>носителями</w:t>
            </w:r>
            <w:r>
              <w:rPr>
                <w:spacing w:val="55"/>
              </w:rPr>
              <w:t xml:space="preserve"> </w:t>
            </w:r>
            <w:r>
              <w:t>иностранного</w:t>
            </w:r>
            <w:r>
              <w:rPr>
                <w:spacing w:val="48"/>
              </w:rPr>
              <w:t xml:space="preserve"> </w:t>
            </w:r>
            <w:r>
              <w:t>языка,</w:t>
            </w:r>
          </w:p>
          <w:p w:rsidR="00EA4138" w:rsidRDefault="00EA4138">
            <w:pPr>
              <w:pStyle w:val="TableParagraph"/>
              <w:tabs>
                <w:tab w:val="left" w:pos="2064"/>
                <w:tab w:val="left" w:pos="3026"/>
                <w:tab w:val="left" w:pos="4556"/>
              </w:tabs>
              <w:spacing w:line="249" w:lineRule="exact"/>
              <w:ind w:left="109"/>
            </w:pPr>
            <w:r>
              <w:t>коммуникативных</w:t>
            </w:r>
            <w:r>
              <w:tab/>
              <w:t>умений,</w:t>
            </w:r>
            <w:r>
              <w:tab/>
              <w:t>нравственных</w:t>
            </w:r>
            <w:r>
              <w:tab/>
              <w:t>и</w:t>
            </w:r>
            <w:r>
              <w:rPr>
                <w:spacing w:val="46"/>
              </w:rPr>
              <w:t xml:space="preserve"> </w:t>
            </w:r>
            <w:r>
              <w:t>эстетических</w:t>
            </w:r>
            <w:r>
              <w:rPr>
                <w:spacing w:val="50"/>
              </w:rPr>
              <w:t xml:space="preserve"> </w:t>
            </w:r>
            <w:r>
              <w:t>чувств,</w:t>
            </w:r>
          </w:p>
          <w:p w:rsidR="00EA4138" w:rsidRDefault="00EA4138" w:rsidP="00D07519">
            <w:pPr>
              <w:pStyle w:val="TableParagraph"/>
              <w:spacing w:before="1" w:line="238" w:lineRule="exact"/>
              <w:ind w:left="109"/>
            </w:pPr>
            <w:r>
              <w:t>способностей</w:t>
            </w:r>
            <w:r>
              <w:rPr>
                <w:spacing w:val="-2"/>
              </w:rPr>
              <w:t xml:space="preserve"> </w:t>
            </w:r>
            <w:r>
              <w:t>к</w:t>
            </w:r>
            <w:r>
              <w:rPr>
                <w:spacing w:val="-4"/>
              </w:rPr>
              <w:t xml:space="preserve"> </w:t>
            </w:r>
            <w:r>
              <w:t>творческой</w:t>
            </w:r>
            <w:r>
              <w:rPr>
                <w:spacing w:val="-2"/>
              </w:rPr>
              <w:t xml:space="preserve"> </w:t>
            </w:r>
            <w:r>
              <w:t>деятельности</w:t>
            </w:r>
            <w:r>
              <w:rPr>
                <w:spacing w:val="-1"/>
              </w:rPr>
              <w:t xml:space="preserve"> </w:t>
            </w:r>
            <w:r>
              <w:t>на</w:t>
            </w:r>
            <w:r>
              <w:rPr>
                <w:spacing w:val="-5"/>
              </w:rPr>
              <w:t xml:space="preserve"> </w:t>
            </w:r>
            <w:r>
              <w:t>иностранном</w:t>
            </w:r>
            <w:r>
              <w:rPr>
                <w:spacing w:val="-3"/>
              </w:rPr>
              <w:t xml:space="preserve"> </w:t>
            </w:r>
            <w:r>
              <w:t>языке</w:t>
            </w:r>
          </w:p>
        </w:tc>
      </w:tr>
      <w:tr w:rsidR="0019538A">
        <w:trPr>
          <w:trHeight w:val="757"/>
        </w:trPr>
        <w:tc>
          <w:tcPr>
            <w:tcW w:w="821" w:type="dxa"/>
          </w:tcPr>
          <w:p w:rsidR="0019538A" w:rsidRDefault="00EA788B">
            <w:pPr>
              <w:pStyle w:val="TableParagraph"/>
              <w:spacing w:line="244" w:lineRule="exact"/>
            </w:pPr>
            <w:r>
              <w:t>4.</w:t>
            </w:r>
          </w:p>
        </w:tc>
        <w:tc>
          <w:tcPr>
            <w:tcW w:w="2411" w:type="dxa"/>
          </w:tcPr>
          <w:p w:rsidR="0019538A" w:rsidRDefault="00EA788B">
            <w:pPr>
              <w:pStyle w:val="TableParagraph"/>
              <w:spacing w:line="242" w:lineRule="auto"/>
              <w:ind w:left="105" w:right="325"/>
            </w:pPr>
            <w:r>
              <w:t>Математика</w:t>
            </w:r>
            <w:r>
              <w:rPr>
                <w:spacing w:val="1"/>
              </w:rPr>
              <w:t xml:space="preserve"> </w:t>
            </w:r>
            <w:r>
              <w:t>и</w:t>
            </w:r>
            <w:r>
              <w:rPr>
                <w:spacing w:val="-53"/>
              </w:rPr>
              <w:t xml:space="preserve"> </w:t>
            </w:r>
            <w:r>
              <w:t>информатика</w:t>
            </w:r>
          </w:p>
        </w:tc>
        <w:tc>
          <w:tcPr>
            <w:tcW w:w="6911" w:type="dxa"/>
          </w:tcPr>
          <w:p w:rsidR="0019538A" w:rsidRDefault="00EA788B">
            <w:pPr>
              <w:pStyle w:val="TableParagraph"/>
              <w:spacing w:line="244" w:lineRule="exact"/>
              <w:ind w:left="109"/>
            </w:pPr>
            <w:r>
              <w:t>Развитие</w:t>
            </w:r>
            <w:r>
              <w:rPr>
                <w:spacing w:val="72"/>
              </w:rPr>
              <w:t xml:space="preserve"> </w:t>
            </w:r>
            <w:r>
              <w:t xml:space="preserve">математической  </w:t>
            </w:r>
            <w:r>
              <w:rPr>
                <w:spacing w:val="24"/>
              </w:rPr>
              <w:t xml:space="preserve"> </w:t>
            </w:r>
            <w:r>
              <w:t>речи,</w:t>
            </w:r>
            <w:r>
              <w:rPr>
                <w:spacing w:val="42"/>
              </w:rPr>
              <w:t xml:space="preserve"> </w:t>
            </w:r>
            <w:r>
              <w:t xml:space="preserve">логического  </w:t>
            </w:r>
            <w:r>
              <w:rPr>
                <w:spacing w:val="17"/>
              </w:rPr>
              <w:t xml:space="preserve"> </w:t>
            </w:r>
            <w:r>
              <w:t xml:space="preserve">и  </w:t>
            </w:r>
            <w:r>
              <w:rPr>
                <w:spacing w:val="25"/>
              </w:rPr>
              <w:t xml:space="preserve"> </w:t>
            </w:r>
            <w:r>
              <w:t>алгоритмического</w:t>
            </w:r>
          </w:p>
          <w:p w:rsidR="0019538A" w:rsidRDefault="00EA788B">
            <w:pPr>
              <w:pStyle w:val="TableParagraph"/>
              <w:tabs>
                <w:tab w:val="left" w:pos="1490"/>
                <w:tab w:val="left" w:pos="3427"/>
                <w:tab w:val="left" w:pos="5250"/>
              </w:tabs>
              <w:spacing w:line="250" w:lineRule="atLeast"/>
              <w:ind w:left="109" w:right="95"/>
            </w:pPr>
            <w:r>
              <w:t>мышления,</w:t>
            </w:r>
            <w:r>
              <w:tab/>
              <w:t>воображения,</w:t>
            </w:r>
            <w:r>
              <w:tab/>
              <w:t>обеспечение</w:t>
            </w:r>
            <w:r>
              <w:tab/>
              <w:t>первоначальных</w:t>
            </w:r>
            <w:r>
              <w:rPr>
                <w:spacing w:val="-52"/>
              </w:rPr>
              <w:t xml:space="preserve"> </w:t>
            </w:r>
            <w:r>
              <w:t>представлений</w:t>
            </w:r>
            <w:r>
              <w:rPr>
                <w:spacing w:val="2"/>
              </w:rPr>
              <w:t xml:space="preserve"> </w:t>
            </w:r>
            <w:r>
              <w:t>о</w:t>
            </w:r>
            <w:r>
              <w:rPr>
                <w:spacing w:val="-3"/>
              </w:rPr>
              <w:t xml:space="preserve"> </w:t>
            </w:r>
            <w:r>
              <w:t>компьютерной</w:t>
            </w:r>
            <w:r>
              <w:rPr>
                <w:spacing w:val="2"/>
              </w:rPr>
              <w:t xml:space="preserve"> </w:t>
            </w:r>
            <w:r>
              <w:t>грамотности</w:t>
            </w:r>
          </w:p>
        </w:tc>
      </w:tr>
      <w:tr w:rsidR="0019538A">
        <w:trPr>
          <w:trHeight w:val="2026"/>
        </w:trPr>
        <w:tc>
          <w:tcPr>
            <w:tcW w:w="821" w:type="dxa"/>
          </w:tcPr>
          <w:p w:rsidR="0019538A" w:rsidRDefault="00EA788B">
            <w:pPr>
              <w:pStyle w:val="TableParagraph"/>
              <w:spacing w:line="250" w:lineRule="exact"/>
            </w:pPr>
            <w:r>
              <w:t>5.</w:t>
            </w:r>
          </w:p>
        </w:tc>
        <w:tc>
          <w:tcPr>
            <w:tcW w:w="2411" w:type="dxa"/>
          </w:tcPr>
          <w:p w:rsidR="0019538A" w:rsidRDefault="00EA788B">
            <w:pPr>
              <w:pStyle w:val="TableParagraph"/>
              <w:spacing w:line="248" w:lineRule="exact"/>
              <w:ind w:left="105"/>
            </w:pPr>
            <w:r>
              <w:t>Обществознание</w:t>
            </w:r>
          </w:p>
          <w:p w:rsidR="0019538A" w:rsidRDefault="00EA788B">
            <w:pPr>
              <w:pStyle w:val="TableParagraph"/>
              <w:tabs>
                <w:tab w:val="left" w:pos="872"/>
              </w:tabs>
              <w:ind w:left="105" w:right="95"/>
            </w:pPr>
            <w:r>
              <w:t>и</w:t>
            </w:r>
            <w:r>
              <w:tab/>
            </w:r>
            <w:r>
              <w:rPr>
                <w:spacing w:val="-1"/>
              </w:rPr>
              <w:t>естествознание</w:t>
            </w:r>
            <w:r>
              <w:rPr>
                <w:spacing w:val="-52"/>
              </w:rPr>
              <w:t xml:space="preserve"> </w:t>
            </w:r>
            <w:r>
              <w:t>(Окружающий</w:t>
            </w:r>
            <w:r>
              <w:rPr>
                <w:spacing w:val="2"/>
              </w:rPr>
              <w:t xml:space="preserve"> </w:t>
            </w:r>
            <w:r>
              <w:t>мир)</w:t>
            </w:r>
          </w:p>
        </w:tc>
        <w:tc>
          <w:tcPr>
            <w:tcW w:w="6911" w:type="dxa"/>
          </w:tcPr>
          <w:p w:rsidR="0019538A" w:rsidRDefault="00EA788B">
            <w:pPr>
              <w:pStyle w:val="TableParagraph"/>
              <w:ind w:left="109" w:right="98"/>
              <w:jc w:val="both"/>
            </w:pPr>
            <w:r>
              <w:t>Формирование</w:t>
            </w:r>
            <w:r>
              <w:rPr>
                <w:spacing w:val="1"/>
              </w:rPr>
              <w:t xml:space="preserve"> </w:t>
            </w:r>
            <w:r>
              <w:t>уважительного</w:t>
            </w:r>
            <w:r>
              <w:rPr>
                <w:spacing w:val="1"/>
              </w:rPr>
              <w:t xml:space="preserve"> </w:t>
            </w:r>
            <w:r>
              <w:t>отношения к</w:t>
            </w:r>
            <w:r>
              <w:rPr>
                <w:spacing w:val="1"/>
              </w:rPr>
              <w:t xml:space="preserve"> </w:t>
            </w:r>
            <w:r>
              <w:t>семье,</w:t>
            </w:r>
            <w:r>
              <w:rPr>
                <w:spacing w:val="1"/>
              </w:rPr>
              <w:t xml:space="preserve"> </w:t>
            </w:r>
            <w:r>
              <w:t>населенному</w:t>
            </w:r>
            <w:r>
              <w:rPr>
                <w:spacing w:val="1"/>
              </w:rPr>
              <w:t xml:space="preserve"> </w:t>
            </w:r>
            <w:r>
              <w:t>пункту,</w:t>
            </w:r>
            <w:r>
              <w:rPr>
                <w:spacing w:val="56"/>
              </w:rPr>
              <w:t xml:space="preserve"> </w:t>
            </w:r>
            <w:r>
              <w:t>региону,</w:t>
            </w:r>
            <w:r>
              <w:rPr>
                <w:spacing w:val="56"/>
              </w:rPr>
              <w:t xml:space="preserve"> </w:t>
            </w:r>
            <w:r>
              <w:t>России,</w:t>
            </w:r>
            <w:r>
              <w:rPr>
                <w:spacing w:val="55"/>
              </w:rPr>
              <w:t xml:space="preserve"> </w:t>
            </w:r>
            <w:r>
              <w:t>истории,</w:t>
            </w:r>
            <w:r>
              <w:rPr>
                <w:spacing w:val="56"/>
              </w:rPr>
              <w:t xml:space="preserve"> </w:t>
            </w:r>
            <w:r>
              <w:t>культуре,</w:t>
            </w:r>
            <w:r>
              <w:rPr>
                <w:spacing w:val="56"/>
              </w:rPr>
              <w:t xml:space="preserve"> </w:t>
            </w:r>
            <w:r>
              <w:t>природе</w:t>
            </w:r>
            <w:r>
              <w:rPr>
                <w:spacing w:val="56"/>
              </w:rPr>
              <w:t xml:space="preserve"> </w:t>
            </w:r>
            <w:r>
              <w:t>нашей</w:t>
            </w:r>
            <w:r>
              <w:rPr>
                <w:spacing w:val="1"/>
              </w:rPr>
              <w:t xml:space="preserve"> </w:t>
            </w:r>
            <w:r>
              <w:t>страны,</w:t>
            </w:r>
            <w:r>
              <w:rPr>
                <w:spacing w:val="1"/>
              </w:rPr>
              <w:t xml:space="preserve"> </w:t>
            </w:r>
            <w:r>
              <w:t>ее современной</w:t>
            </w:r>
            <w:r>
              <w:rPr>
                <w:spacing w:val="1"/>
              </w:rPr>
              <w:t xml:space="preserve"> </w:t>
            </w:r>
            <w:r>
              <w:t>жизни.</w:t>
            </w:r>
            <w:r>
              <w:rPr>
                <w:spacing w:val="1"/>
              </w:rPr>
              <w:t xml:space="preserve"> </w:t>
            </w:r>
            <w:r>
              <w:t>Осознание</w:t>
            </w:r>
            <w:r>
              <w:rPr>
                <w:spacing w:val="1"/>
              </w:rPr>
              <w:t xml:space="preserve"> </w:t>
            </w:r>
            <w:r>
              <w:t>ценности, целостности</w:t>
            </w:r>
            <w:r>
              <w:rPr>
                <w:spacing w:val="1"/>
              </w:rPr>
              <w:t xml:space="preserve"> </w:t>
            </w:r>
            <w:r>
              <w:t>и</w:t>
            </w:r>
            <w:r>
              <w:rPr>
                <w:spacing w:val="-52"/>
              </w:rPr>
              <w:t xml:space="preserve"> </w:t>
            </w:r>
            <w:r>
              <w:t>многообразия</w:t>
            </w:r>
            <w:r>
              <w:rPr>
                <w:spacing w:val="1"/>
              </w:rPr>
              <w:t xml:space="preserve"> </w:t>
            </w:r>
            <w:r>
              <w:t>окружающего мира, своего места в нем. Формирование</w:t>
            </w:r>
            <w:r>
              <w:rPr>
                <w:spacing w:val="1"/>
              </w:rPr>
              <w:t xml:space="preserve"> </w:t>
            </w:r>
            <w:r>
              <w:t>модели безопасного поведения в условиях повседневной жизни</w:t>
            </w:r>
            <w:r>
              <w:rPr>
                <w:spacing w:val="1"/>
              </w:rPr>
              <w:t xml:space="preserve"> </w:t>
            </w:r>
            <w:r>
              <w:t>и</w:t>
            </w:r>
            <w:r>
              <w:rPr>
                <w:spacing w:val="1"/>
              </w:rPr>
              <w:t xml:space="preserve"> </w:t>
            </w:r>
            <w:r>
              <w:t>в</w:t>
            </w:r>
            <w:r>
              <w:rPr>
                <w:spacing w:val="1"/>
              </w:rPr>
              <w:t xml:space="preserve"> </w:t>
            </w:r>
            <w:r>
              <w:t>различных</w:t>
            </w:r>
            <w:r>
              <w:rPr>
                <w:spacing w:val="1"/>
              </w:rPr>
              <w:t xml:space="preserve"> </w:t>
            </w:r>
            <w:r>
              <w:t>опасных</w:t>
            </w:r>
            <w:r>
              <w:rPr>
                <w:spacing w:val="1"/>
              </w:rPr>
              <w:t xml:space="preserve"> </w:t>
            </w:r>
            <w:r>
              <w:t>и</w:t>
            </w:r>
            <w:r>
              <w:rPr>
                <w:spacing w:val="1"/>
              </w:rPr>
              <w:t xml:space="preserve"> </w:t>
            </w:r>
            <w:r>
              <w:t>чрезвычайных ситуациях.</w:t>
            </w:r>
            <w:r>
              <w:rPr>
                <w:spacing w:val="1"/>
              </w:rPr>
              <w:t xml:space="preserve"> </w:t>
            </w:r>
            <w:r>
              <w:t>Формирование</w:t>
            </w:r>
            <w:r>
              <w:rPr>
                <w:spacing w:val="1"/>
              </w:rPr>
              <w:t xml:space="preserve"> </w:t>
            </w:r>
            <w:r>
              <w:t>психологической</w:t>
            </w:r>
            <w:r>
              <w:rPr>
                <w:spacing w:val="37"/>
              </w:rPr>
              <w:t xml:space="preserve"> </w:t>
            </w:r>
            <w:r>
              <w:t>культуры</w:t>
            </w:r>
            <w:r>
              <w:rPr>
                <w:spacing w:val="20"/>
              </w:rPr>
              <w:t xml:space="preserve"> </w:t>
            </w:r>
            <w:r>
              <w:t>и</w:t>
            </w:r>
            <w:r>
              <w:rPr>
                <w:spacing w:val="17"/>
              </w:rPr>
              <w:t xml:space="preserve"> </w:t>
            </w:r>
            <w:r>
              <w:t>компетенции</w:t>
            </w:r>
            <w:r>
              <w:rPr>
                <w:spacing w:val="9"/>
              </w:rPr>
              <w:t xml:space="preserve"> </w:t>
            </w:r>
            <w:r>
              <w:t>для</w:t>
            </w:r>
            <w:r>
              <w:rPr>
                <w:spacing w:val="16"/>
              </w:rPr>
              <w:t xml:space="preserve"> </w:t>
            </w:r>
            <w:r>
              <w:t>обеспечения</w:t>
            </w:r>
          </w:p>
          <w:p w:rsidR="0019538A" w:rsidRDefault="00EA788B">
            <w:pPr>
              <w:pStyle w:val="TableParagraph"/>
              <w:spacing w:line="238" w:lineRule="exact"/>
              <w:ind w:left="109"/>
              <w:jc w:val="both"/>
            </w:pPr>
            <w:r>
              <w:t>эффективного</w:t>
            </w:r>
            <w:r>
              <w:rPr>
                <w:spacing w:val="48"/>
              </w:rPr>
              <w:t xml:space="preserve"> </w:t>
            </w:r>
            <w:r>
              <w:t>и</w:t>
            </w:r>
            <w:r>
              <w:rPr>
                <w:spacing w:val="51"/>
              </w:rPr>
              <w:t xml:space="preserve"> </w:t>
            </w:r>
            <w:r>
              <w:t>безопасного</w:t>
            </w:r>
            <w:r>
              <w:rPr>
                <w:spacing w:val="49"/>
              </w:rPr>
              <w:t xml:space="preserve"> </w:t>
            </w:r>
            <w:r>
              <w:t>взаимодействия</w:t>
            </w:r>
            <w:r>
              <w:rPr>
                <w:spacing w:val="53"/>
              </w:rPr>
              <w:t xml:space="preserve"> </w:t>
            </w:r>
            <w:r>
              <w:t>в социуме</w:t>
            </w:r>
          </w:p>
        </w:tc>
      </w:tr>
      <w:tr w:rsidR="0019538A">
        <w:trPr>
          <w:trHeight w:val="1771"/>
        </w:trPr>
        <w:tc>
          <w:tcPr>
            <w:tcW w:w="821" w:type="dxa"/>
          </w:tcPr>
          <w:p w:rsidR="0019538A" w:rsidRDefault="00EA788B">
            <w:pPr>
              <w:pStyle w:val="TableParagraph"/>
              <w:spacing w:line="244" w:lineRule="exact"/>
            </w:pPr>
            <w:r>
              <w:t>6.</w:t>
            </w:r>
          </w:p>
        </w:tc>
        <w:tc>
          <w:tcPr>
            <w:tcW w:w="2411" w:type="dxa"/>
          </w:tcPr>
          <w:p w:rsidR="0019538A" w:rsidRDefault="00EA788B">
            <w:pPr>
              <w:pStyle w:val="TableParagraph"/>
              <w:spacing w:line="242" w:lineRule="auto"/>
              <w:ind w:left="105" w:right="97"/>
              <w:jc w:val="both"/>
            </w:pPr>
            <w:r>
              <w:t>Основы</w:t>
            </w:r>
            <w:r>
              <w:rPr>
                <w:spacing w:val="1"/>
              </w:rPr>
              <w:t xml:space="preserve"> </w:t>
            </w:r>
            <w:r>
              <w:t>религиозных</w:t>
            </w:r>
            <w:r>
              <w:rPr>
                <w:spacing w:val="-52"/>
              </w:rPr>
              <w:t xml:space="preserve"> </w:t>
            </w:r>
            <w:r>
              <w:t>культур</w:t>
            </w:r>
            <w:r>
              <w:rPr>
                <w:spacing w:val="1"/>
              </w:rPr>
              <w:t xml:space="preserve"> </w:t>
            </w:r>
            <w:r>
              <w:t>и</w:t>
            </w:r>
            <w:r>
              <w:rPr>
                <w:spacing w:val="1"/>
              </w:rPr>
              <w:t xml:space="preserve"> </w:t>
            </w:r>
            <w:r>
              <w:t>светской</w:t>
            </w:r>
            <w:r>
              <w:rPr>
                <w:spacing w:val="-52"/>
              </w:rPr>
              <w:t xml:space="preserve"> </w:t>
            </w:r>
            <w:r>
              <w:t>этики</w:t>
            </w:r>
          </w:p>
        </w:tc>
        <w:tc>
          <w:tcPr>
            <w:tcW w:w="6911" w:type="dxa"/>
          </w:tcPr>
          <w:p w:rsidR="0019538A" w:rsidRDefault="00EA788B">
            <w:pPr>
              <w:pStyle w:val="TableParagraph"/>
              <w:tabs>
                <w:tab w:val="left" w:pos="5394"/>
              </w:tabs>
              <w:ind w:left="109" w:right="85"/>
              <w:jc w:val="both"/>
            </w:pPr>
            <w:r>
              <w:t>Воспитание</w:t>
            </w:r>
            <w:r>
              <w:rPr>
                <w:spacing w:val="1"/>
              </w:rPr>
              <w:t xml:space="preserve"> </w:t>
            </w:r>
            <w:r>
              <w:t>способности</w:t>
            </w:r>
            <w:r>
              <w:rPr>
                <w:spacing w:val="1"/>
              </w:rPr>
              <w:t xml:space="preserve"> </w:t>
            </w:r>
            <w:r>
              <w:t>к</w:t>
            </w:r>
            <w:r>
              <w:rPr>
                <w:spacing w:val="1"/>
              </w:rPr>
              <w:t xml:space="preserve"> </w:t>
            </w: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Новая</w:t>
            </w:r>
            <w:r>
              <w:rPr>
                <w:spacing w:val="1"/>
              </w:rPr>
              <w:t xml:space="preserve"> </w:t>
            </w:r>
            <w:r>
              <w:t>редакция 29 августа 2018 года</w:t>
            </w:r>
            <w:r>
              <w:rPr>
                <w:spacing w:val="1"/>
              </w:rPr>
              <w:t xml:space="preserve"> </w:t>
            </w:r>
            <w:r>
              <w:t>Страница 6) духовному</w:t>
            </w:r>
            <w:r>
              <w:rPr>
                <w:spacing w:val="1"/>
              </w:rPr>
              <w:t xml:space="preserve"> </w:t>
            </w:r>
            <w:r>
              <w:t>развитию,</w:t>
            </w:r>
            <w:r>
              <w:rPr>
                <w:spacing w:val="1"/>
              </w:rPr>
              <w:t xml:space="preserve"> </w:t>
            </w:r>
            <w:r>
              <w:t xml:space="preserve">нравственному       </w:t>
            </w:r>
            <w:r>
              <w:rPr>
                <w:spacing w:val="33"/>
              </w:rPr>
              <w:t xml:space="preserve"> </w:t>
            </w:r>
            <w:r>
              <w:t>самосовершенствованию.</w:t>
            </w:r>
            <w:r>
              <w:tab/>
              <w:t>Формирование</w:t>
            </w:r>
            <w:r>
              <w:rPr>
                <w:spacing w:val="-52"/>
              </w:rPr>
              <w:t xml:space="preserve"> </w:t>
            </w:r>
            <w:r>
              <w:t>первоначальных представлений</w:t>
            </w:r>
            <w:r>
              <w:rPr>
                <w:spacing w:val="1"/>
              </w:rPr>
              <w:t xml:space="preserve"> </w:t>
            </w:r>
            <w:r>
              <w:t>о светской этике,</w:t>
            </w:r>
            <w:r>
              <w:rPr>
                <w:spacing w:val="1"/>
              </w:rPr>
              <w:t xml:space="preserve"> </w:t>
            </w:r>
            <w:r>
              <w:t>об</w:t>
            </w:r>
            <w:r>
              <w:rPr>
                <w:spacing w:val="1"/>
              </w:rPr>
              <w:t xml:space="preserve"> </w:t>
            </w:r>
            <w:r>
              <w:t>отечественных</w:t>
            </w:r>
            <w:r>
              <w:rPr>
                <w:spacing w:val="1"/>
              </w:rPr>
              <w:t xml:space="preserve"> </w:t>
            </w:r>
            <w:r>
              <w:t>традиционных</w:t>
            </w:r>
            <w:r>
              <w:rPr>
                <w:spacing w:val="28"/>
              </w:rPr>
              <w:t xml:space="preserve"> </w:t>
            </w:r>
            <w:r>
              <w:t>религиях,</w:t>
            </w:r>
            <w:r>
              <w:rPr>
                <w:spacing w:val="7"/>
              </w:rPr>
              <w:t xml:space="preserve"> </w:t>
            </w:r>
            <w:r>
              <w:t>их</w:t>
            </w:r>
            <w:r>
              <w:rPr>
                <w:spacing w:val="5"/>
              </w:rPr>
              <w:t xml:space="preserve"> </w:t>
            </w:r>
            <w:r>
              <w:t>роли</w:t>
            </w:r>
            <w:r>
              <w:rPr>
                <w:spacing w:val="7"/>
              </w:rPr>
              <w:t xml:space="preserve"> </w:t>
            </w:r>
            <w:r>
              <w:t>в</w:t>
            </w:r>
            <w:r>
              <w:rPr>
                <w:spacing w:val="11"/>
              </w:rPr>
              <w:t xml:space="preserve"> </w:t>
            </w:r>
            <w:r>
              <w:t>культуре,</w:t>
            </w:r>
            <w:r>
              <w:rPr>
                <w:spacing w:val="12"/>
              </w:rPr>
              <w:t xml:space="preserve"> </w:t>
            </w:r>
            <w:r>
              <w:t>истории</w:t>
            </w:r>
            <w:r>
              <w:rPr>
                <w:spacing w:val="12"/>
              </w:rPr>
              <w:t xml:space="preserve"> </w:t>
            </w:r>
            <w:r>
              <w:t>и</w:t>
            </w:r>
          </w:p>
          <w:p w:rsidR="0019538A" w:rsidRDefault="00EA788B">
            <w:pPr>
              <w:pStyle w:val="TableParagraph"/>
              <w:spacing w:line="238" w:lineRule="exact"/>
              <w:ind w:left="109"/>
              <w:jc w:val="both"/>
            </w:pPr>
            <w:r>
              <w:t>современности</w:t>
            </w:r>
            <w:r>
              <w:rPr>
                <w:spacing w:val="-2"/>
              </w:rPr>
              <w:t xml:space="preserve"> </w:t>
            </w:r>
            <w:r>
              <w:t>России</w:t>
            </w:r>
          </w:p>
        </w:tc>
      </w:tr>
      <w:tr w:rsidR="0019538A">
        <w:trPr>
          <w:trHeight w:val="1261"/>
        </w:trPr>
        <w:tc>
          <w:tcPr>
            <w:tcW w:w="821" w:type="dxa"/>
          </w:tcPr>
          <w:p w:rsidR="0019538A" w:rsidRDefault="00EA788B">
            <w:pPr>
              <w:pStyle w:val="TableParagraph"/>
              <w:spacing w:line="244" w:lineRule="exact"/>
            </w:pPr>
            <w:r>
              <w:lastRenderedPageBreak/>
              <w:t>7.</w:t>
            </w:r>
          </w:p>
        </w:tc>
        <w:tc>
          <w:tcPr>
            <w:tcW w:w="2411" w:type="dxa"/>
          </w:tcPr>
          <w:p w:rsidR="0019538A" w:rsidRDefault="00EA788B">
            <w:pPr>
              <w:pStyle w:val="TableParagraph"/>
              <w:spacing w:line="244" w:lineRule="exact"/>
              <w:ind w:left="105"/>
            </w:pPr>
            <w:r>
              <w:t>Искусство</w:t>
            </w:r>
          </w:p>
        </w:tc>
        <w:tc>
          <w:tcPr>
            <w:tcW w:w="6911" w:type="dxa"/>
          </w:tcPr>
          <w:p w:rsidR="0019538A" w:rsidRDefault="00EA788B">
            <w:pPr>
              <w:pStyle w:val="TableParagraph"/>
              <w:spacing w:line="242" w:lineRule="auto"/>
              <w:ind w:left="109" w:right="93"/>
              <w:jc w:val="both"/>
            </w:pPr>
            <w:r>
              <w:t>Развитие</w:t>
            </w:r>
            <w:r>
              <w:rPr>
                <w:spacing w:val="1"/>
              </w:rPr>
              <w:t xml:space="preserve"> </w:t>
            </w:r>
            <w:r>
              <w:t>способностей</w:t>
            </w:r>
            <w:r>
              <w:rPr>
                <w:spacing w:val="1"/>
              </w:rPr>
              <w:t xml:space="preserve"> </w:t>
            </w:r>
            <w:r>
              <w:t>к</w:t>
            </w:r>
            <w:r>
              <w:rPr>
                <w:spacing w:val="1"/>
              </w:rPr>
              <w:t xml:space="preserve"> </w:t>
            </w:r>
            <w:r>
              <w:t>художественно-образному,</w:t>
            </w:r>
            <w:r>
              <w:rPr>
                <w:spacing w:val="1"/>
              </w:rPr>
              <w:t xml:space="preserve"> </w:t>
            </w:r>
            <w:r>
              <w:t>эмоционально-</w:t>
            </w:r>
            <w:r>
              <w:rPr>
                <w:spacing w:val="1"/>
              </w:rPr>
              <w:t xml:space="preserve"> </w:t>
            </w:r>
            <w:r>
              <w:t>ценностному</w:t>
            </w:r>
            <w:r>
              <w:rPr>
                <w:spacing w:val="1"/>
              </w:rPr>
              <w:t xml:space="preserve"> </w:t>
            </w:r>
            <w:r>
              <w:t>восприятию</w:t>
            </w:r>
            <w:r>
              <w:rPr>
                <w:spacing w:val="1"/>
              </w:rPr>
              <w:t xml:space="preserve"> </w:t>
            </w:r>
            <w:r>
              <w:t>произведений</w:t>
            </w:r>
            <w:r>
              <w:rPr>
                <w:spacing w:val="1"/>
              </w:rPr>
              <w:t xml:space="preserve"> </w:t>
            </w:r>
            <w:r>
              <w:t>изобразительного</w:t>
            </w:r>
            <w:r>
              <w:rPr>
                <w:spacing w:val="1"/>
              </w:rPr>
              <w:t xml:space="preserve"> </w:t>
            </w:r>
            <w:r>
              <w:t>и</w:t>
            </w:r>
            <w:r>
              <w:rPr>
                <w:spacing w:val="1"/>
              </w:rPr>
              <w:t xml:space="preserve"> </w:t>
            </w:r>
            <w:r>
              <w:t>музыкального</w:t>
            </w:r>
            <w:r>
              <w:rPr>
                <w:spacing w:val="1"/>
              </w:rPr>
              <w:t xml:space="preserve"> </w:t>
            </w:r>
            <w:r>
              <w:t>искусства,</w:t>
            </w:r>
            <w:r>
              <w:rPr>
                <w:spacing w:val="1"/>
              </w:rPr>
              <w:t xml:space="preserve"> </w:t>
            </w:r>
            <w:r>
              <w:t>выражению</w:t>
            </w:r>
            <w:r>
              <w:rPr>
                <w:spacing w:val="1"/>
              </w:rPr>
              <w:t xml:space="preserve"> </w:t>
            </w:r>
            <w:r>
              <w:t>в творческих</w:t>
            </w:r>
            <w:r>
              <w:rPr>
                <w:spacing w:val="1"/>
              </w:rPr>
              <w:t xml:space="preserve"> </w:t>
            </w:r>
            <w:r>
              <w:t>работах</w:t>
            </w:r>
            <w:r>
              <w:rPr>
                <w:spacing w:val="1"/>
              </w:rPr>
              <w:t xml:space="preserve"> </w:t>
            </w:r>
            <w:r>
              <w:t>своего</w:t>
            </w:r>
            <w:r>
              <w:rPr>
                <w:spacing w:val="1"/>
              </w:rPr>
              <w:t xml:space="preserve"> </w:t>
            </w:r>
            <w:r>
              <w:t>отношения</w:t>
            </w:r>
            <w:r>
              <w:rPr>
                <w:spacing w:val="4"/>
              </w:rPr>
              <w:t xml:space="preserve"> </w:t>
            </w:r>
            <w:r>
              <w:t>к</w:t>
            </w:r>
          </w:p>
          <w:p w:rsidR="0019538A" w:rsidRDefault="00EA788B">
            <w:pPr>
              <w:pStyle w:val="TableParagraph"/>
              <w:spacing w:line="229" w:lineRule="exact"/>
              <w:ind w:left="109"/>
              <w:jc w:val="both"/>
            </w:pPr>
            <w:r>
              <w:t>окружающему</w:t>
            </w:r>
            <w:r>
              <w:rPr>
                <w:spacing w:val="-4"/>
              </w:rPr>
              <w:t xml:space="preserve"> </w:t>
            </w:r>
            <w:r>
              <w:t>миру</w:t>
            </w:r>
          </w:p>
        </w:tc>
      </w:tr>
      <w:tr w:rsidR="0019538A">
        <w:trPr>
          <w:trHeight w:val="1521"/>
        </w:trPr>
        <w:tc>
          <w:tcPr>
            <w:tcW w:w="821" w:type="dxa"/>
          </w:tcPr>
          <w:p w:rsidR="0019538A" w:rsidRDefault="00EA788B">
            <w:pPr>
              <w:pStyle w:val="TableParagraph"/>
              <w:spacing w:line="249" w:lineRule="exact"/>
            </w:pPr>
            <w:r>
              <w:t>8.</w:t>
            </w:r>
          </w:p>
        </w:tc>
        <w:tc>
          <w:tcPr>
            <w:tcW w:w="2411" w:type="dxa"/>
          </w:tcPr>
          <w:p w:rsidR="0019538A" w:rsidRDefault="00EA788B">
            <w:pPr>
              <w:pStyle w:val="TableParagraph"/>
              <w:spacing w:line="249" w:lineRule="exact"/>
              <w:ind w:left="105"/>
            </w:pPr>
            <w:r>
              <w:t>Технология</w:t>
            </w:r>
          </w:p>
        </w:tc>
        <w:tc>
          <w:tcPr>
            <w:tcW w:w="6911" w:type="dxa"/>
          </w:tcPr>
          <w:p w:rsidR="0019538A" w:rsidRDefault="00EA788B">
            <w:pPr>
              <w:pStyle w:val="TableParagraph"/>
              <w:tabs>
                <w:tab w:val="left" w:pos="4201"/>
                <w:tab w:val="left" w:pos="5515"/>
              </w:tabs>
              <w:ind w:left="109" w:right="94"/>
              <w:jc w:val="both"/>
            </w:pPr>
            <w:r>
              <w:t>Формирование</w:t>
            </w:r>
            <w:r>
              <w:rPr>
                <w:spacing w:val="1"/>
              </w:rPr>
              <w:t xml:space="preserve"> </w:t>
            </w:r>
            <w:r>
              <w:t>опыта</w:t>
            </w:r>
            <w:r>
              <w:rPr>
                <w:spacing w:val="1"/>
              </w:rPr>
              <w:t xml:space="preserve"> </w:t>
            </w:r>
            <w:r>
              <w:t>как</w:t>
            </w:r>
            <w:r>
              <w:rPr>
                <w:spacing w:val="1"/>
              </w:rPr>
              <w:t xml:space="preserve"> </w:t>
            </w:r>
            <w:r>
              <w:t>основы</w:t>
            </w:r>
            <w:r>
              <w:rPr>
                <w:spacing w:val="1"/>
              </w:rPr>
              <w:t xml:space="preserve"> </w:t>
            </w:r>
            <w:r>
              <w:t>обучения</w:t>
            </w:r>
            <w:r>
              <w:rPr>
                <w:spacing w:val="1"/>
              </w:rPr>
              <w:t xml:space="preserve"> </w:t>
            </w:r>
            <w:r>
              <w:t>и</w:t>
            </w:r>
            <w:r>
              <w:rPr>
                <w:spacing w:val="56"/>
              </w:rPr>
              <w:t xml:space="preserve"> </w:t>
            </w:r>
            <w:r>
              <w:t>познания,</w:t>
            </w:r>
            <w:r>
              <w:rPr>
                <w:spacing w:val="1"/>
              </w:rPr>
              <w:t xml:space="preserve"> </w:t>
            </w:r>
            <w:r>
              <w:t>осуществление</w:t>
            </w:r>
            <w:r>
              <w:rPr>
                <w:spacing w:val="1"/>
              </w:rPr>
              <w:t xml:space="preserve"> </w:t>
            </w:r>
            <w:r>
              <w:t>поисково-аналитической</w:t>
            </w:r>
            <w:r>
              <w:rPr>
                <w:spacing w:val="1"/>
              </w:rPr>
              <w:t xml:space="preserve"> </w:t>
            </w:r>
            <w:r>
              <w:t>деятельности</w:t>
            </w:r>
            <w:r>
              <w:rPr>
                <w:spacing w:val="1"/>
              </w:rPr>
              <w:t xml:space="preserve"> </w:t>
            </w:r>
            <w:r>
              <w:t>для</w:t>
            </w:r>
            <w:r>
              <w:rPr>
                <w:spacing w:val="1"/>
              </w:rPr>
              <w:t xml:space="preserve"> </w:t>
            </w:r>
            <w:r>
              <w:t>практического</w:t>
            </w:r>
            <w:r>
              <w:rPr>
                <w:spacing w:val="55"/>
              </w:rPr>
              <w:t xml:space="preserve"> </w:t>
            </w:r>
            <w:r>
              <w:t>решения</w:t>
            </w:r>
            <w:r>
              <w:rPr>
                <w:spacing w:val="56"/>
              </w:rPr>
              <w:t xml:space="preserve"> </w:t>
            </w:r>
            <w:r>
              <w:t>прикладных</w:t>
            </w:r>
            <w:r>
              <w:rPr>
                <w:spacing w:val="56"/>
              </w:rPr>
              <w:t xml:space="preserve"> </w:t>
            </w:r>
            <w:r>
              <w:t>задач</w:t>
            </w:r>
            <w:r>
              <w:rPr>
                <w:spacing w:val="56"/>
              </w:rPr>
              <w:t xml:space="preserve"> </w:t>
            </w:r>
            <w:r>
              <w:t>с</w:t>
            </w:r>
            <w:r>
              <w:rPr>
                <w:spacing w:val="56"/>
              </w:rPr>
              <w:t xml:space="preserve"> </w:t>
            </w:r>
            <w:r>
              <w:t>использованием</w:t>
            </w:r>
            <w:r>
              <w:rPr>
                <w:spacing w:val="1"/>
              </w:rPr>
              <w:t xml:space="preserve"> </w:t>
            </w:r>
            <w:r>
              <w:t>знаний,</w:t>
            </w:r>
            <w:r>
              <w:rPr>
                <w:spacing w:val="1"/>
              </w:rPr>
              <w:t xml:space="preserve"> </w:t>
            </w:r>
            <w:r>
              <w:t>полученных</w:t>
            </w:r>
            <w:r>
              <w:rPr>
                <w:spacing w:val="1"/>
              </w:rPr>
              <w:t xml:space="preserve"> </w:t>
            </w:r>
            <w:r>
              <w:t>при</w:t>
            </w:r>
            <w:r>
              <w:rPr>
                <w:spacing w:val="1"/>
              </w:rPr>
              <w:t xml:space="preserve"> </w:t>
            </w:r>
            <w:r>
              <w:t>изучении</w:t>
            </w:r>
            <w:r>
              <w:rPr>
                <w:spacing w:val="1"/>
              </w:rPr>
              <w:t xml:space="preserve"> </w:t>
            </w:r>
            <w:r>
              <w:t>других учебных</w:t>
            </w:r>
            <w:r>
              <w:rPr>
                <w:spacing w:val="1"/>
              </w:rPr>
              <w:t xml:space="preserve"> </w:t>
            </w:r>
            <w:r>
              <w:t>предметов,</w:t>
            </w:r>
            <w:r>
              <w:rPr>
                <w:spacing w:val="1"/>
              </w:rPr>
              <w:t xml:space="preserve"> </w:t>
            </w:r>
            <w:r>
              <w:t xml:space="preserve">формирование     </w:t>
            </w:r>
            <w:r>
              <w:rPr>
                <w:spacing w:val="35"/>
              </w:rPr>
              <w:t xml:space="preserve"> </w:t>
            </w:r>
            <w:r>
              <w:t>первоначального</w:t>
            </w:r>
            <w:r>
              <w:tab/>
              <w:t>опыта</w:t>
            </w:r>
            <w:r>
              <w:tab/>
            </w:r>
            <w:r>
              <w:rPr>
                <w:spacing w:val="-1"/>
              </w:rPr>
              <w:t>практической</w:t>
            </w:r>
          </w:p>
          <w:p w:rsidR="0019538A" w:rsidRDefault="00EA788B">
            <w:pPr>
              <w:pStyle w:val="TableParagraph"/>
              <w:spacing w:line="238" w:lineRule="exact"/>
              <w:ind w:left="109"/>
              <w:jc w:val="both"/>
            </w:pPr>
            <w:r>
              <w:t>преобразовательной</w:t>
            </w:r>
            <w:r>
              <w:rPr>
                <w:spacing w:val="-6"/>
              </w:rPr>
              <w:t xml:space="preserve"> </w:t>
            </w:r>
            <w:r>
              <w:t>деятельности</w:t>
            </w:r>
          </w:p>
        </w:tc>
      </w:tr>
      <w:tr w:rsidR="0019538A">
        <w:trPr>
          <w:trHeight w:val="1262"/>
        </w:trPr>
        <w:tc>
          <w:tcPr>
            <w:tcW w:w="821" w:type="dxa"/>
          </w:tcPr>
          <w:p w:rsidR="0019538A" w:rsidRDefault="00EA788B">
            <w:pPr>
              <w:pStyle w:val="TableParagraph"/>
              <w:spacing w:line="244" w:lineRule="exact"/>
            </w:pPr>
            <w:r>
              <w:t>9.</w:t>
            </w:r>
          </w:p>
        </w:tc>
        <w:tc>
          <w:tcPr>
            <w:tcW w:w="2411" w:type="dxa"/>
          </w:tcPr>
          <w:p w:rsidR="0019538A" w:rsidRDefault="00EA788B">
            <w:pPr>
              <w:pStyle w:val="TableParagraph"/>
              <w:spacing w:line="242" w:lineRule="auto"/>
              <w:ind w:left="105" w:right="1178"/>
            </w:pPr>
            <w:r>
              <w:rPr>
                <w:spacing w:val="-1"/>
              </w:rPr>
              <w:t>Физическая</w:t>
            </w:r>
            <w:r>
              <w:rPr>
                <w:spacing w:val="-52"/>
              </w:rPr>
              <w:t xml:space="preserve"> </w:t>
            </w:r>
            <w:r>
              <w:t>культура</w:t>
            </w:r>
          </w:p>
        </w:tc>
        <w:tc>
          <w:tcPr>
            <w:tcW w:w="6911" w:type="dxa"/>
          </w:tcPr>
          <w:p w:rsidR="0019538A" w:rsidRDefault="00EA788B">
            <w:pPr>
              <w:pStyle w:val="TableParagraph"/>
              <w:ind w:left="109" w:right="96"/>
              <w:jc w:val="both"/>
            </w:pPr>
            <w:r>
              <w:t>Укрепление</w:t>
            </w:r>
            <w:r>
              <w:rPr>
                <w:spacing w:val="1"/>
              </w:rPr>
              <w:t xml:space="preserve"> </w:t>
            </w:r>
            <w:r>
              <w:t>здоровья,</w:t>
            </w:r>
            <w:r>
              <w:rPr>
                <w:spacing w:val="1"/>
              </w:rPr>
              <w:t xml:space="preserve"> </w:t>
            </w:r>
            <w:r>
              <w:t>содействие</w:t>
            </w:r>
            <w:r>
              <w:rPr>
                <w:spacing w:val="1"/>
              </w:rPr>
              <w:t xml:space="preserve"> </w:t>
            </w:r>
            <w:r>
              <w:t>гармоничному</w:t>
            </w:r>
            <w:r>
              <w:rPr>
                <w:spacing w:val="1"/>
              </w:rPr>
              <w:t xml:space="preserve"> </w:t>
            </w:r>
            <w:r>
              <w:t>физическому,</w:t>
            </w:r>
            <w:r>
              <w:rPr>
                <w:spacing w:val="1"/>
              </w:rPr>
              <w:t xml:space="preserve"> </w:t>
            </w:r>
            <w:r>
              <w:t>нравственному</w:t>
            </w:r>
            <w:r>
              <w:rPr>
                <w:spacing w:val="1"/>
              </w:rPr>
              <w:t xml:space="preserve"> </w:t>
            </w:r>
            <w:r>
              <w:t>и социальному</w:t>
            </w:r>
            <w:r>
              <w:rPr>
                <w:spacing w:val="1"/>
              </w:rPr>
              <w:t xml:space="preserve"> </w:t>
            </w:r>
            <w:r>
              <w:t>развитию,</w:t>
            </w:r>
            <w:r>
              <w:rPr>
                <w:spacing w:val="1"/>
              </w:rPr>
              <w:t xml:space="preserve"> </w:t>
            </w:r>
            <w:r>
              <w:t>успешному</w:t>
            </w:r>
            <w:r>
              <w:rPr>
                <w:spacing w:val="1"/>
              </w:rPr>
              <w:t xml:space="preserve"> </w:t>
            </w:r>
            <w:r>
              <w:t>обучению,</w:t>
            </w:r>
            <w:r>
              <w:rPr>
                <w:spacing w:val="1"/>
              </w:rPr>
              <w:t xml:space="preserve"> </w:t>
            </w:r>
            <w:r>
              <w:t>формирование</w:t>
            </w:r>
            <w:r>
              <w:rPr>
                <w:spacing w:val="1"/>
              </w:rPr>
              <w:t xml:space="preserve"> </w:t>
            </w:r>
            <w:r>
              <w:t>первоначальных</w:t>
            </w:r>
            <w:r>
              <w:rPr>
                <w:spacing w:val="1"/>
              </w:rPr>
              <w:t xml:space="preserve"> </w:t>
            </w:r>
            <w:r>
              <w:t xml:space="preserve">умений </w:t>
            </w:r>
            <w:proofErr w:type="spellStart"/>
            <w:r>
              <w:t>саморегуляции</w:t>
            </w:r>
            <w:proofErr w:type="spellEnd"/>
            <w:r>
              <w:rPr>
                <w:spacing w:val="1"/>
              </w:rPr>
              <w:t xml:space="preserve"> </w:t>
            </w:r>
            <w:r>
              <w:t>средствами</w:t>
            </w:r>
            <w:r>
              <w:rPr>
                <w:spacing w:val="1"/>
              </w:rPr>
              <w:t xml:space="preserve"> </w:t>
            </w:r>
            <w:r>
              <w:t>физической</w:t>
            </w:r>
            <w:r>
              <w:rPr>
                <w:spacing w:val="33"/>
              </w:rPr>
              <w:t xml:space="preserve"> </w:t>
            </w:r>
            <w:r>
              <w:t xml:space="preserve">культуры.  </w:t>
            </w:r>
            <w:r>
              <w:rPr>
                <w:spacing w:val="11"/>
              </w:rPr>
              <w:t xml:space="preserve"> </w:t>
            </w:r>
            <w:r>
              <w:t xml:space="preserve">Формирование  </w:t>
            </w:r>
            <w:r>
              <w:rPr>
                <w:spacing w:val="3"/>
              </w:rPr>
              <w:t xml:space="preserve"> </w:t>
            </w:r>
            <w:r>
              <w:t xml:space="preserve">установки  </w:t>
            </w:r>
            <w:r>
              <w:rPr>
                <w:spacing w:val="2"/>
              </w:rPr>
              <w:t xml:space="preserve"> </w:t>
            </w:r>
            <w:r>
              <w:t>на</w:t>
            </w:r>
            <w:r>
              <w:rPr>
                <w:spacing w:val="31"/>
              </w:rPr>
              <w:t xml:space="preserve"> </w:t>
            </w:r>
            <w:r>
              <w:t xml:space="preserve">сохранение  </w:t>
            </w:r>
            <w:r>
              <w:rPr>
                <w:spacing w:val="3"/>
              </w:rPr>
              <w:t xml:space="preserve"> </w:t>
            </w:r>
            <w:r>
              <w:t>и</w:t>
            </w:r>
          </w:p>
          <w:p w:rsidR="0019538A" w:rsidRDefault="00EA788B">
            <w:pPr>
              <w:pStyle w:val="TableParagraph"/>
              <w:spacing w:line="238" w:lineRule="exact"/>
              <w:ind w:left="109"/>
              <w:jc w:val="both"/>
            </w:pPr>
            <w:r>
              <w:t>укрепление</w:t>
            </w:r>
            <w:r>
              <w:rPr>
                <w:spacing w:val="46"/>
              </w:rPr>
              <w:t xml:space="preserve"> </w:t>
            </w:r>
            <w:r>
              <w:t>здоровья,</w:t>
            </w:r>
            <w:r>
              <w:rPr>
                <w:spacing w:val="49"/>
              </w:rPr>
              <w:t xml:space="preserve"> </w:t>
            </w:r>
            <w:r>
              <w:t>навыков</w:t>
            </w:r>
            <w:r>
              <w:rPr>
                <w:spacing w:val="-1"/>
              </w:rPr>
              <w:t xml:space="preserve"> </w:t>
            </w:r>
            <w:r>
              <w:t>здорового</w:t>
            </w:r>
            <w:r>
              <w:rPr>
                <w:spacing w:val="-6"/>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p>
        </w:tc>
      </w:tr>
    </w:tbl>
    <w:p w:rsidR="0019538A" w:rsidRDefault="0019538A">
      <w:pPr>
        <w:pStyle w:val="a3"/>
        <w:ind w:left="0"/>
        <w:jc w:val="left"/>
        <w:rPr>
          <w:b/>
          <w:sz w:val="18"/>
        </w:rPr>
      </w:pPr>
    </w:p>
    <w:p w:rsidR="0019538A" w:rsidRDefault="00EA788B">
      <w:pPr>
        <w:pStyle w:val="a3"/>
        <w:spacing w:before="2"/>
        <w:ind w:left="473" w:right="548" w:firstLine="710"/>
      </w:pPr>
      <w:r>
        <w:t>Интегрированный учебный предмет «Окружающий мир» в 1-4 классах изучается</w:t>
      </w:r>
      <w:r>
        <w:rPr>
          <w:spacing w:val="1"/>
        </w:rPr>
        <w:t xml:space="preserve"> </w:t>
      </w:r>
      <w:r>
        <w:t>как</w:t>
      </w:r>
      <w:r>
        <w:rPr>
          <w:spacing w:val="1"/>
        </w:rPr>
        <w:t xml:space="preserve"> </w:t>
      </w:r>
      <w:r>
        <w:t>обязательный</w:t>
      </w:r>
      <w:r>
        <w:rPr>
          <w:spacing w:val="1"/>
        </w:rPr>
        <w:t xml:space="preserve"> </w:t>
      </w:r>
      <w:r>
        <w:t>по</w:t>
      </w:r>
      <w:r>
        <w:rPr>
          <w:spacing w:val="1"/>
        </w:rPr>
        <w:t xml:space="preserve"> </w:t>
      </w:r>
      <w:r>
        <w:t>2</w:t>
      </w:r>
      <w:r>
        <w:rPr>
          <w:spacing w:val="1"/>
        </w:rPr>
        <w:t xml:space="preserve"> </w:t>
      </w:r>
      <w:r>
        <w:t>часа</w:t>
      </w:r>
      <w:r>
        <w:rPr>
          <w:spacing w:val="1"/>
        </w:rPr>
        <w:t xml:space="preserve"> </w:t>
      </w:r>
      <w:r>
        <w:t>в</w:t>
      </w:r>
      <w:r>
        <w:rPr>
          <w:spacing w:val="1"/>
        </w:rPr>
        <w:t xml:space="preserve"> </w:t>
      </w:r>
      <w:r>
        <w:t>неделю.</w:t>
      </w:r>
      <w:r>
        <w:rPr>
          <w:spacing w:val="1"/>
        </w:rPr>
        <w:t xml:space="preserve"> </w:t>
      </w:r>
      <w:r>
        <w:t>В</w:t>
      </w:r>
      <w:r>
        <w:rPr>
          <w:spacing w:val="1"/>
        </w:rPr>
        <w:t xml:space="preserve"> </w:t>
      </w:r>
      <w:r>
        <w:t>его</w:t>
      </w:r>
      <w:r>
        <w:rPr>
          <w:spacing w:val="1"/>
        </w:rPr>
        <w:t xml:space="preserve"> </w:t>
      </w:r>
      <w:r>
        <w:t>содержание</w:t>
      </w:r>
      <w:r>
        <w:rPr>
          <w:spacing w:val="1"/>
        </w:rPr>
        <w:t xml:space="preserve"> </w:t>
      </w:r>
      <w:r>
        <w:t>дополнительно</w:t>
      </w:r>
      <w:r>
        <w:rPr>
          <w:spacing w:val="1"/>
        </w:rPr>
        <w:t xml:space="preserve"> </w:t>
      </w:r>
      <w:r>
        <w:t>введены</w:t>
      </w:r>
      <w:r>
        <w:rPr>
          <w:spacing w:val="1"/>
        </w:rPr>
        <w:t xml:space="preserve"> </w:t>
      </w:r>
      <w:r>
        <w:t>развивающие</w:t>
      </w:r>
      <w:r>
        <w:rPr>
          <w:spacing w:val="1"/>
        </w:rPr>
        <w:t xml:space="preserve"> </w:t>
      </w:r>
      <w:r>
        <w:t>модули</w:t>
      </w:r>
      <w:r>
        <w:rPr>
          <w:spacing w:val="1"/>
        </w:rPr>
        <w:t xml:space="preserve"> </w:t>
      </w:r>
      <w:r>
        <w:t>и</w:t>
      </w:r>
      <w:r>
        <w:rPr>
          <w:spacing w:val="1"/>
        </w:rPr>
        <w:t xml:space="preserve"> </w:t>
      </w:r>
      <w:r>
        <w:t>разделы</w:t>
      </w:r>
      <w:r>
        <w:rPr>
          <w:spacing w:val="1"/>
        </w:rPr>
        <w:t xml:space="preserve"> </w:t>
      </w:r>
      <w:r>
        <w:t>социально-гуманитарной</w:t>
      </w:r>
      <w:r>
        <w:rPr>
          <w:spacing w:val="1"/>
        </w:rPr>
        <w:t xml:space="preserve"> </w:t>
      </w:r>
      <w:r>
        <w:t>направленности,</w:t>
      </w:r>
      <w:r>
        <w:rPr>
          <w:spacing w:val="1"/>
        </w:rPr>
        <w:t xml:space="preserve"> </w:t>
      </w:r>
      <w:r>
        <w:t>а</w:t>
      </w:r>
      <w:r>
        <w:rPr>
          <w:spacing w:val="1"/>
        </w:rPr>
        <w:t xml:space="preserve"> </w:t>
      </w:r>
      <w:r>
        <w:t>также</w:t>
      </w:r>
      <w:r>
        <w:rPr>
          <w:spacing w:val="1"/>
        </w:rPr>
        <w:t xml:space="preserve"> </w:t>
      </w:r>
      <w:r>
        <w:t>элементы</w:t>
      </w:r>
      <w:r>
        <w:rPr>
          <w:spacing w:val="-1"/>
        </w:rPr>
        <w:t xml:space="preserve"> </w:t>
      </w:r>
      <w:r>
        <w:t>основ</w:t>
      </w:r>
      <w:r>
        <w:rPr>
          <w:spacing w:val="4"/>
        </w:rPr>
        <w:t xml:space="preserve"> </w:t>
      </w:r>
      <w:r>
        <w:t>безопасности</w:t>
      </w:r>
      <w:r>
        <w:rPr>
          <w:spacing w:val="1"/>
        </w:rPr>
        <w:t xml:space="preserve"> </w:t>
      </w:r>
      <w:r>
        <w:t>жизнедеятельности.</w:t>
      </w:r>
    </w:p>
    <w:p w:rsidR="0019538A" w:rsidRDefault="00EA788B">
      <w:pPr>
        <w:pStyle w:val="a3"/>
        <w:ind w:left="473" w:right="543" w:firstLine="705"/>
      </w:pPr>
      <w:r>
        <w:t>Учебный</w:t>
      </w:r>
      <w:r>
        <w:rPr>
          <w:spacing w:val="1"/>
        </w:rPr>
        <w:t xml:space="preserve"> </w:t>
      </w:r>
      <w:r>
        <w:t>предмет</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(далее</w:t>
      </w:r>
      <w:r>
        <w:rPr>
          <w:spacing w:val="1"/>
        </w:rPr>
        <w:t xml:space="preserve"> </w:t>
      </w:r>
      <w:r>
        <w:t>–</w:t>
      </w:r>
      <w:r>
        <w:rPr>
          <w:spacing w:val="1"/>
        </w:rPr>
        <w:t xml:space="preserve"> </w:t>
      </w:r>
      <w:r>
        <w:t>ОРКСЭ) реализуется как обязательный в объеме 1 часа в неделю в 4 классе. Выбор</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модулей</w:t>
      </w:r>
      <w:r>
        <w:rPr>
          <w:spacing w:val="1"/>
        </w:rPr>
        <w:t xml:space="preserve"> </w:t>
      </w:r>
      <w:r>
        <w:t>ОРКСЭ</w:t>
      </w:r>
      <w:r>
        <w:rPr>
          <w:spacing w:val="1"/>
        </w:rPr>
        <w:t xml:space="preserve"> </w:t>
      </w:r>
      <w:r>
        <w:t>(«Основы</w:t>
      </w:r>
      <w:r>
        <w:rPr>
          <w:spacing w:val="1"/>
        </w:rPr>
        <w:t xml:space="preserve"> </w:t>
      </w:r>
      <w:r>
        <w:t>православной</w:t>
      </w:r>
      <w:r>
        <w:rPr>
          <w:spacing w:val="1"/>
        </w:rPr>
        <w:t xml:space="preserve"> </w:t>
      </w:r>
      <w:r>
        <w:t>культуры»,</w:t>
      </w:r>
      <w:r>
        <w:rPr>
          <w:spacing w:val="1"/>
        </w:rPr>
        <w:t xml:space="preserve"> </w:t>
      </w:r>
      <w:r>
        <w:t>«Основы</w:t>
      </w:r>
      <w:r>
        <w:rPr>
          <w:spacing w:val="1"/>
        </w:rPr>
        <w:t xml:space="preserve"> </w:t>
      </w:r>
      <w:r>
        <w:t>исламской</w:t>
      </w:r>
      <w:r>
        <w:rPr>
          <w:spacing w:val="5"/>
        </w:rPr>
        <w:t xml:space="preserve"> </w:t>
      </w:r>
      <w:r>
        <w:t>культуры»,</w:t>
      </w:r>
      <w:r>
        <w:rPr>
          <w:spacing w:val="7"/>
        </w:rPr>
        <w:t xml:space="preserve"> </w:t>
      </w:r>
      <w:r>
        <w:t>«Основы</w:t>
      </w:r>
      <w:r>
        <w:rPr>
          <w:spacing w:val="4"/>
        </w:rPr>
        <w:t xml:space="preserve"> </w:t>
      </w:r>
      <w:r>
        <w:t>буддийской</w:t>
      </w:r>
      <w:r>
        <w:rPr>
          <w:spacing w:val="6"/>
        </w:rPr>
        <w:t xml:space="preserve"> </w:t>
      </w:r>
      <w:r>
        <w:t>культуры»,</w:t>
      </w:r>
      <w:r>
        <w:rPr>
          <w:spacing w:val="7"/>
        </w:rPr>
        <w:t xml:space="preserve"> </w:t>
      </w:r>
      <w:r>
        <w:t>«Основы</w:t>
      </w:r>
      <w:r>
        <w:rPr>
          <w:spacing w:val="4"/>
        </w:rPr>
        <w:t xml:space="preserve"> </w:t>
      </w:r>
      <w:r>
        <w:t>иудейской</w:t>
      </w:r>
      <w:r>
        <w:rPr>
          <w:spacing w:val="6"/>
        </w:rPr>
        <w:t xml:space="preserve"> </w:t>
      </w:r>
      <w:r>
        <w:t>культуры»,</w:t>
      </w:r>
    </w:p>
    <w:p w:rsidR="0019538A" w:rsidRDefault="00EA788B" w:rsidP="00EA4138">
      <w:pPr>
        <w:pStyle w:val="a3"/>
        <w:spacing w:before="4"/>
        <w:ind w:left="473" w:right="554"/>
      </w:pPr>
      <w:r>
        <w:t>«Основы религиозных культур России», «Основы светской этики») осуществляются по</w:t>
      </w:r>
      <w:r>
        <w:rPr>
          <w:spacing w:val="1"/>
        </w:rPr>
        <w:t xml:space="preserve"> </w:t>
      </w:r>
      <w:r>
        <w:t>заявлению</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sidR="00EA4138">
        <w:rPr>
          <w:spacing w:val="1"/>
        </w:rPr>
        <w:t xml:space="preserve">. </w:t>
      </w:r>
    </w:p>
    <w:p w:rsidR="0019538A" w:rsidRDefault="0019538A">
      <w:pPr>
        <w:sectPr w:rsidR="0019538A">
          <w:pgSz w:w="11910" w:h="16840"/>
          <w:pgMar w:top="960" w:right="300" w:bottom="1740" w:left="660" w:header="713" w:footer="1530" w:gutter="0"/>
          <w:cols w:space="720"/>
        </w:sectPr>
      </w:pPr>
    </w:p>
    <w:tbl>
      <w:tblPr>
        <w:tblStyle w:val="ad"/>
        <w:tblW w:w="0" w:type="auto"/>
        <w:tblLook w:val="04A0" w:firstRow="1" w:lastRow="0" w:firstColumn="1" w:lastColumn="0" w:noHBand="0" w:noVBand="1"/>
      </w:tblPr>
      <w:tblGrid>
        <w:gridCol w:w="2585"/>
        <w:gridCol w:w="2464"/>
        <w:gridCol w:w="638"/>
        <w:gridCol w:w="638"/>
        <w:gridCol w:w="638"/>
        <w:gridCol w:w="638"/>
        <w:gridCol w:w="554"/>
        <w:gridCol w:w="554"/>
        <w:gridCol w:w="554"/>
        <w:gridCol w:w="554"/>
        <w:gridCol w:w="1119"/>
      </w:tblGrid>
      <w:tr w:rsidR="00EA4138" w:rsidRPr="00364998" w:rsidTr="00D07519">
        <w:trPr>
          <w:trHeight w:val="375"/>
        </w:trPr>
        <w:tc>
          <w:tcPr>
            <w:tcW w:w="10936" w:type="dxa"/>
            <w:gridSpan w:val="11"/>
            <w:hideMark/>
          </w:tcPr>
          <w:p w:rsidR="00EA4138" w:rsidRPr="00763184" w:rsidRDefault="00EA4138" w:rsidP="00763184">
            <w:pPr>
              <w:jc w:val="center"/>
              <w:rPr>
                <w:b/>
              </w:rPr>
            </w:pPr>
            <w:r w:rsidRPr="00763184">
              <w:rPr>
                <w:b/>
              </w:rPr>
              <w:lastRenderedPageBreak/>
              <w:br w:type="page"/>
            </w:r>
            <w:bookmarkStart w:id="30" w:name="RANGE!A1:K28"/>
            <w:r w:rsidRPr="00763184">
              <w:rPr>
                <w:b/>
              </w:rPr>
              <w:t>УЧЕБНЫЙ ПЛАН</w:t>
            </w:r>
            <w:bookmarkEnd w:id="30"/>
          </w:p>
        </w:tc>
      </w:tr>
      <w:tr w:rsidR="00EA4138" w:rsidRPr="00364998" w:rsidTr="00D07519">
        <w:trPr>
          <w:trHeight w:val="375"/>
        </w:trPr>
        <w:tc>
          <w:tcPr>
            <w:tcW w:w="10936" w:type="dxa"/>
            <w:gridSpan w:val="11"/>
            <w:noWrap/>
            <w:hideMark/>
          </w:tcPr>
          <w:p w:rsidR="00EA4138" w:rsidRPr="00763184" w:rsidRDefault="00EA4138" w:rsidP="00763184">
            <w:pPr>
              <w:jc w:val="center"/>
              <w:rPr>
                <w:b/>
              </w:rPr>
            </w:pPr>
            <w:r w:rsidRPr="00763184">
              <w:rPr>
                <w:b/>
              </w:rPr>
              <w:t>НАЧАЛЬНОГО ОБЩЕГО ОБРАЗОВАНИЯ</w:t>
            </w:r>
          </w:p>
        </w:tc>
      </w:tr>
      <w:tr w:rsidR="00EA4138" w:rsidRPr="00364998" w:rsidTr="00D07519">
        <w:trPr>
          <w:trHeight w:val="375"/>
        </w:trPr>
        <w:tc>
          <w:tcPr>
            <w:tcW w:w="10936" w:type="dxa"/>
            <w:gridSpan w:val="11"/>
            <w:noWrap/>
            <w:hideMark/>
          </w:tcPr>
          <w:p w:rsidR="00EA4138" w:rsidRPr="00763184" w:rsidRDefault="00EA4138" w:rsidP="00763184">
            <w:pPr>
              <w:jc w:val="center"/>
              <w:rPr>
                <w:b/>
              </w:rPr>
            </w:pPr>
            <w:r w:rsidRPr="00763184">
              <w:rPr>
                <w:b/>
              </w:rPr>
              <w:t>МБОУ СОШ с. Поречье</w:t>
            </w:r>
          </w:p>
        </w:tc>
      </w:tr>
      <w:tr w:rsidR="00EA4138" w:rsidRPr="00364998" w:rsidTr="00D07519">
        <w:trPr>
          <w:trHeight w:val="375"/>
        </w:trPr>
        <w:tc>
          <w:tcPr>
            <w:tcW w:w="10936" w:type="dxa"/>
            <w:gridSpan w:val="11"/>
            <w:noWrap/>
            <w:hideMark/>
          </w:tcPr>
          <w:p w:rsidR="00EA4138" w:rsidRPr="00763184" w:rsidRDefault="00EA4138" w:rsidP="00763184">
            <w:pPr>
              <w:jc w:val="center"/>
              <w:rPr>
                <w:b/>
              </w:rPr>
            </w:pPr>
            <w:r w:rsidRPr="00763184">
              <w:rPr>
                <w:b/>
              </w:rPr>
              <w:t>на 2023-2024 учебный год</w:t>
            </w:r>
          </w:p>
        </w:tc>
      </w:tr>
      <w:tr w:rsidR="00EA4138" w:rsidRPr="00364998" w:rsidTr="00D07519">
        <w:trPr>
          <w:trHeight w:val="586"/>
        </w:trPr>
        <w:tc>
          <w:tcPr>
            <w:tcW w:w="2585" w:type="dxa"/>
            <w:noWrap/>
            <w:hideMark/>
          </w:tcPr>
          <w:p w:rsidR="00EA4138" w:rsidRPr="00364998" w:rsidRDefault="00EA4138" w:rsidP="00D07519">
            <w:r w:rsidRPr="00364998">
              <w:t>Предметная область</w:t>
            </w:r>
          </w:p>
        </w:tc>
        <w:tc>
          <w:tcPr>
            <w:tcW w:w="2464" w:type="dxa"/>
            <w:noWrap/>
            <w:hideMark/>
          </w:tcPr>
          <w:p w:rsidR="00EA4138" w:rsidRPr="00364998" w:rsidRDefault="00EA4138" w:rsidP="00D07519">
            <w:r w:rsidRPr="00364998">
              <w:t>Учебные предметы</w:t>
            </w:r>
          </w:p>
        </w:tc>
        <w:tc>
          <w:tcPr>
            <w:tcW w:w="2552" w:type="dxa"/>
            <w:gridSpan w:val="4"/>
            <w:noWrap/>
            <w:hideMark/>
          </w:tcPr>
          <w:p w:rsidR="00EA4138" w:rsidRPr="00364998" w:rsidRDefault="00EA4138" w:rsidP="00D07519">
            <w:r w:rsidRPr="00364998">
              <w:t>Количество часов в неделю</w:t>
            </w:r>
          </w:p>
        </w:tc>
        <w:tc>
          <w:tcPr>
            <w:tcW w:w="2216" w:type="dxa"/>
            <w:gridSpan w:val="4"/>
            <w:noWrap/>
            <w:hideMark/>
          </w:tcPr>
          <w:p w:rsidR="00EA4138" w:rsidRPr="00364998" w:rsidRDefault="00EA4138" w:rsidP="00D07519">
            <w:r w:rsidRPr="00364998">
              <w:t>Количество часов в год</w:t>
            </w:r>
          </w:p>
        </w:tc>
        <w:tc>
          <w:tcPr>
            <w:tcW w:w="1119" w:type="dxa"/>
            <w:vMerge w:val="restart"/>
            <w:hideMark/>
          </w:tcPr>
          <w:p w:rsidR="00EA4138" w:rsidRPr="00364998" w:rsidRDefault="00EA4138" w:rsidP="00D07519">
            <w:r w:rsidRPr="00364998">
              <w:t xml:space="preserve">ИТОГО за 4 года </w:t>
            </w:r>
          </w:p>
        </w:tc>
      </w:tr>
      <w:tr w:rsidR="00EA4138" w:rsidRPr="00364998" w:rsidTr="00D07519">
        <w:trPr>
          <w:trHeight w:val="375"/>
        </w:trPr>
        <w:tc>
          <w:tcPr>
            <w:tcW w:w="5049" w:type="dxa"/>
            <w:gridSpan w:val="2"/>
            <w:noWrap/>
            <w:hideMark/>
          </w:tcPr>
          <w:p w:rsidR="00EA4138" w:rsidRPr="00364998" w:rsidRDefault="00EA4138" w:rsidP="00D07519">
            <w:pPr>
              <w:rPr>
                <w:b/>
                <w:bCs/>
              </w:rPr>
            </w:pPr>
            <w:r w:rsidRPr="00364998">
              <w:rPr>
                <w:b/>
                <w:bCs/>
              </w:rPr>
              <w:t>Обязательная часть</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3</w:t>
            </w:r>
          </w:p>
        </w:tc>
        <w:tc>
          <w:tcPr>
            <w:tcW w:w="638" w:type="dxa"/>
            <w:noWrap/>
            <w:hideMark/>
          </w:tcPr>
          <w:p w:rsidR="00EA4138" w:rsidRPr="00364998" w:rsidRDefault="00EA4138" w:rsidP="00D07519">
            <w:r w:rsidRPr="00364998">
              <w:t>4</w:t>
            </w:r>
          </w:p>
        </w:tc>
        <w:tc>
          <w:tcPr>
            <w:tcW w:w="554"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2</w:t>
            </w:r>
          </w:p>
        </w:tc>
        <w:tc>
          <w:tcPr>
            <w:tcW w:w="554" w:type="dxa"/>
            <w:noWrap/>
            <w:hideMark/>
          </w:tcPr>
          <w:p w:rsidR="00EA4138" w:rsidRPr="00364998" w:rsidRDefault="00EA4138" w:rsidP="00D07519">
            <w:r w:rsidRPr="00364998">
              <w:t>3</w:t>
            </w:r>
          </w:p>
        </w:tc>
        <w:tc>
          <w:tcPr>
            <w:tcW w:w="554" w:type="dxa"/>
            <w:noWrap/>
            <w:hideMark/>
          </w:tcPr>
          <w:p w:rsidR="00EA4138" w:rsidRPr="00364998" w:rsidRDefault="00EA4138" w:rsidP="00D07519">
            <w:r w:rsidRPr="00364998">
              <w:t>4</w:t>
            </w:r>
          </w:p>
        </w:tc>
        <w:tc>
          <w:tcPr>
            <w:tcW w:w="1119" w:type="dxa"/>
            <w:vMerge/>
            <w:hideMark/>
          </w:tcPr>
          <w:p w:rsidR="00EA4138" w:rsidRPr="00364998" w:rsidRDefault="00EA4138" w:rsidP="00D07519"/>
        </w:tc>
      </w:tr>
      <w:tr w:rsidR="00EA4138" w:rsidRPr="00364998" w:rsidTr="00D07519">
        <w:trPr>
          <w:trHeight w:val="375"/>
        </w:trPr>
        <w:tc>
          <w:tcPr>
            <w:tcW w:w="2585" w:type="dxa"/>
            <w:vMerge w:val="restart"/>
            <w:hideMark/>
          </w:tcPr>
          <w:p w:rsidR="00EA4138" w:rsidRPr="00364998" w:rsidRDefault="00EA4138" w:rsidP="00D07519">
            <w:r w:rsidRPr="00364998">
              <w:t>Русский язык и литературное чтение</w:t>
            </w:r>
          </w:p>
        </w:tc>
        <w:tc>
          <w:tcPr>
            <w:tcW w:w="2464" w:type="dxa"/>
            <w:noWrap/>
            <w:hideMark/>
          </w:tcPr>
          <w:p w:rsidR="00EA4138" w:rsidRPr="00364998" w:rsidRDefault="00EA4138" w:rsidP="00D07519">
            <w:r w:rsidRPr="00364998">
              <w:t>Русский язык</w:t>
            </w:r>
          </w:p>
        </w:tc>
        <w:tc>
          <w:tcPr>
            <w:tcW w:w="638" w:type="dxa"/>
            <w:noWrap/>
            <w:hideMark/>
          </w:tcPr>
          <w:p w:rsidR="00EA4138" w:rsidRPr="00364998" w:rsidRDefault="00EA4138" w:rsidP="00D07519">
            <w:r w:rsidRPr="00364998">
              <w:t>5</w:t>
            </w:r>
          </w:p>
        </w:tc>
        <w:tc>
          <w:tcPr>
            <w:tcW w:w="638" w:type="dxa"/>
            <w:noWrap/>
            <w:hideMark/>
          </w:tcPr>
          <w:p w:rsidR="00EA4138" w:rsidRPr="00364998" w:rsidRDefault="00EA4138" w:rsidP="00D07519">
            <w:r w:rsidRPr="00364998">
              <w:t>5</w:t>
            </w:r>
          </w:p>
        </w:tc>
        <w:tc>
          <w:tcPr>
            <w:tcW w:w="638" w:type="dxa"/>
            <w:noWrap/>
            <w:hideMark/>
          </w:tcPr>
          <w:p w:rsidR="00EA4138" w:rsidRPr="00364998" w:rsidRDefault="00EA4138" w:rsidP="00D07519">
            <w:r w:rsidRPr="00364998">
              <w:t>5</w:t>
            </w:r>
          </w:p>
        </w:tc>
        <w:tc>
          <w:tcPr>
            <w:tcW w:w="638" w:type="dxa"/>
            <w:noWrap/>
            <w:hideMark/>
          </w:tcPr>
          <w:p w:rsidR="00EA4138" w:rsidRPr="00364998" w:rsidRDefault="00EA4138" w:rsidP="00D07519">
            <w:r w:rsidRPr="00364998">
              <w:t>5</w:t>
            </w:r>
          </w:p>
        </w:tc>
        <w:tc>
          <w:tcPr>
            <w:tcW w:w="554" w:type="dxa"/>
            <w:noWrap/>
            <w:hideMark/>
          </w:tcPr>
          <w:p w:rsidR="00EA4138" w:rsidRPr="00364998" w:rsidRDefault="00EA4138" w:rsidP="00D07519">
            <w:r w:rsidRPr="00364998">
              <w:t>165</w:t>
            </w:r>
          </w:p>
        </w:tc>
        <w:tc>
          <w:tcPr>
            <w:tcW w:w="554" w:type="dxa"/>
            <w:noWrap/>
            <w:hideMark/>
          </w:tcPr>
          <w:p w:rsidR="00EA4138" w:rsidRPr="00364998" w:rsidRDefault="00EA4138" w:rsidP="00D07519">
            <w:r w:rsidRPr="00364998">
              <w:t>170</w:t>
            </w:r>
          </w:p>
        </w:tc>
        <w:tc>
          <w:tcPr>
            <w:tcW w:w="554" w:type="dxa"/>
            <w:noWrap/>
            <w:hideMark/>
          </w:tcPr>
          <w:p w:rsidR="00EA4138" w:rsidRPr="00364998" w:rsidRDefault="00EA4138" w:rsidP="00D07519">
            <w:r w:rsidRPr="00364998">
              <w:t>170</w:t>
            </w:r>
          </w:p>
        </w:tc>
        <w:tc>
          <w:tcPr>
            <w:tcW w:w="554" w:type="dxa"/>
            <w:noWrap/>
            <w:hideMark/>
          </w:tcPr>
          <w:p w:rsidR="00EA4138" w:rsidRPr="00364998" w:rsidRDefault="00EA4138" w:rsidP="00D07519">
            <w:r w:rsidRPr="00364998">
              <w:t>170</w:t>
            </w:r>
          </w:p>
        </w:tc>
        <w:tc>
          <w:tcPr>
            <w:tcW w:w="1119" w:type="dxa"/>
            <w:noWrap/>
            <w:hideMark/>
          </w:tcPr>
          <w:p w:rsidR="00EA4138" w:rsidRPr="00364998" w:rsidRDefault="00EA4138" w:rsidP="00D07519">
            <w:r w:rsidRPr="00364998">
              <w:t>675</w:t>
            </w:r>
          </w:p>
        </w:tc>
      </w:tr>
      <w:tr w:rsidR="00EA4138" w:rsidRPr="00364998" w:rsidTr="00D07519">
        <w:trPr>
          <w:trHeight w:val="375"/>
        </w:trPr>
        <w:tc>
          <w:tcPr>
            <w:tcW w:w="2585" w:type="dxa"/>
            <w:vMerge/>
            <w:hideMark/>
          </w:tcPr>
          <w:p w:rsidR="00EA4138" w:rsidRPr="00364998" w:rsidRDefault="00EA4138" w:rsidP="00D07519"/>
        </w:tc>
        <w:tc>
          <w:tcPr>
            <w:tcW w:w="2464" w:type="dxa"/>
            <w:noWrap/>
            <w:hideMark/>
          </w:tcPr>
          <w:p w:rsidR="00EA4138" w:rsidRPr="00364998" w:rsidRDefault="00EA4138" w:rsidP="00D07519">
            <w:r w:rsidRPr="00364998">
              <w:t>Литературное чтение</w:t>
            </w:r>
          </w:p>
        </w:tc>
        <w:tc>
          <w:tcPr>
            <w:tcW w:w="638" w:type="dxa"/>
            <w:noWrap/>
            <w:hideMark/>
          </w:tcPr>
          <w:p w:rsidR="00EA4138" w:rsidRPr="00364998" w:rsidRDefault="00EA4138" w:rsidP="00D07519">
            <w:r w:rsidRPr="00364998">
              <w:t>4</w:t>
            </w:r>
          </w:p>
        </w:tc>
        <w:tc>
          <w:tcPr>
            <w:tcW w:w="638" w:type="dxa"/>
            <w:noWrap/>
            <w:hideMark/>
          </w:tcPr>
          <w:p w:rsidR="00EA4138" w:rsidRPr="00364998" w:rsidRDefault="00EA4138" w:rsidP="00D07519">
            <w:r w:rsidRPr="00364998">
              <w:t>4</w:t>
            </w:r>
          </w:p>
        </w:tc>
        <w:tc>
          <w:tcPr>
            <w:tcW w:w="638" w:type="dxa"/>
            <w:noWrap/>
            <w:hideMark/>
          </w:tcPr>
          <w:p w:rsidR="00EA4138" w:rsidRPr="00364998" w:rsidRDefault="00EA4138" w:rsidP="00D07519">
            <w:r w:rsidRPr="00364998">
              <w:t>4</w:t>
            </w:r>
          </w:p>
        </w:tc>
        <w:tc>
          <w:tcPr>
            <w:tcW w:w="638" w:type="dxa"/>
            <w:noWrap/>
            <w:hideMark/>
          </w:tcPr>
          <w:p w:rsidR="00EA4138" w:rsidRPr="00364998" w:rsidRDefault="00EA4138" w:rsidP="00D07519">
            <w:r w:rsidRPr="00364998">
              <w:t>4</w:t>
            </w:r>
          </w:p>
        </w:tc>
        <w:tc>
          <w:tcPr>
            <w:tcW w:w="554" w:type="dxa"/>
            <w:noWrap/>
            <w:hideMark/>
          </w:tcPr>
          <w:p w:rsidR="00EA4138" w:rsidRPr="00364998" w:rsidRDefault="00EA4138" w:rsidP="00D07519">
            <w:r w:rsidRPr="00364998">
              <w:t>132</w:t>
            </w:r>
          </w:p>
        </w:tc>
        <w:tc>
          <w:tcPr>
            <w:tcW w:w="554" w:type="dxa"/>
            <w:noWrap/>
            <w:hideMark/>
          </w:tcPr>
          <w:p w:rsidR="00EA4138" w:rsidRPr="00364998" w:rsidRDefault="00EA4138" w:rsidP="00D07519">
            <w:r w:rsidRPr="00364998">
              <w:t>136</w:t>
            </w:r>
          </w:p>
        </w:tc>
        <w:tc>
          <w:tcPr>
            <w:tcW w:w="554" w:type="dxa"/>
            <w:noWrap/>
            <w:hideMark/>
          </w:tcPr>
          <w:p w:rsidR="00EA4138" w:rsidRPr="00364998" w:rsidRDefault="00EA4138" w:rsidP="00D07519">
            <w:r w:rsidRPr="00364998">
              <w:t>136</w:t>
            </w:r>
          </w:p>
        </w:tc>
        <w:tc>
          <w:tcPr>
            <w:tcW w:w="554" w:type="dxa"/>
            <w:noWrap/>
            <w:hideMark/>
          </w:tcPr>
          <w:p w:rsidR="00EA4138" w:rsidRPr="00364998" w:rsidRDefault="00EA4138" w:rsidP="00D07519">
            <w:r w:rsidRPr="00364998">
              <w:t>136</w:t>
            </w:r>
          </w:p>
        </w:tc>
        <w:tc>
          <w:tcPr>
            <w:tcW w:w="1119" w:type="dxa"/>
            <w:noWrap/>
            <w:hideMark/>
          </w:tcPr>
          <w:p w:rsidR="00EA4138" w:rsidRPr="00364998" w:rsidRDefault="00EA4138" w:rsidP="00D07519">
            <w:r w:rsidRPr="00364998">
              <w:t>540</w:t>
            </w:r>
          </w:p>
        </w:tc>
      </w:tr>
      <w:tr w:rsidR="00EA4138" w:rsidRPr="00364998" w:rsidTr="00D07519">
        <w:trPr>
          <w:trHeight w:val="540"/>
        </w:trPr>
        <w:tc>
          <w:tcPr>
            <w:tcW w:w="2585" w:type="dxa"/>
            <w:noWrap/>
            <w:hideMark/>
          </w:tcPr>
          <w:p w:rsidR="00EA4138" w:rsidRPr="00364998" w:rsidRDefault="00EA4138" w:rsidP="00D07519">
            <w:r w:rsidRPr="00364998">
              <w:t>Иностранный язык</w:t>
            </w:r>
          </w:p>
        </w:tc>
        <w:tc>
          <w:tcPr>
            <w:tcW w:w="2464" w:type="dxa"/>
            <w:hideMark/>
          </w:tcPr>
          <w:p w:rsidR="00EA4138" w:rsidRPr="00364998" w:rsidRDefault="00EA4138" w:rsidP="00D07519">
            <w:r w:rsidRPr="00364998">
              <w:t>Иностранный язык (английский)</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68</w:t>
            </w:r>
          </w:p>
        </w:tc>
        <w:tc>
          <w:tcPr>
            <w:tcW w:w="554" w:type="dxa"/>
            <w:noWrap/>
            <w:hideMark/>
          </w:tcPr>
          <w:p w:rsidR="00EA4138" w:rsidRPr="00364998" w:rsidRDefault="00EA4138" w:rsidP="00D07519">
            <w:r w:rsidRPr="00364998">
              <w:t>68</w:t>
            </w:r>
          </w:p>
        </w:tc>
        <w:tc>
          <w:tcPr>
            <w:tcW w:w="554" w:type="dxa"/>
            <w:noWrap/>
            <w:hideMark/>
          </w:tcPr>
          <w:p w:rsidR="00EA4138" w:rsidRPr="00364998" w:rsidRDefault="00EA4138" w:rsidP="00D07519">
            <w:r w:rsidRPr="00364998">
              <w:t>68</w:t>
            </w:r>
          </w:p>
        </w:tc>
        <w:tc>
          <w:tcPr>
            <w:tcW w:w="1119" w:type="dxa"/>
            <w:noWrap/>
            <w:hideMark/>
          </w:tcPr>
          <w:p w:rsidR="00EA4138" w:rsidRPr="00364998" w:rsidRDefault="00EA4138" w:rsidP="00D07519">
            <w:r w:rsidRPr="00364998">
              <w:t>204</w:t>
            </w:r>
          </w:p>
        </w:tc>
      </w:tr>
      <w:tr w:rsidR="00EA4138" w:rsidRPr="00364998" w:rsidTr="00D07519">
        <w:trPr>
          <w:trHeight w:val="480"/>
        </w:trPr>
        <w:tc>
          <w:tcPr>
            <w:tcW w:w="2585" w:type="dxa"/>
            <w:hideMark/>
          </w:tcPr>
          <w:p w:rsidR="00EA4138" w:rsidRPr="00364998" w:rsidRDefault="00EA4138" w:rsidP="00D07519">
            <w:r w:rsidRPr="00364998">
              <w:t>Математика и информатика</w:t>
            </w:r>
          </w:p>
        </w:tc>
        <w:tc>
          <w:tcPr>
            <w:tcW w:w="2464" w:type="dxa"/>
            <w:noWrap/>
            <w:hideMark/>
          </w:tcPr>
          <w:p w:rsidR="00EA4138" w:rsidRPr="00364998" w:rsidRDefault="00EA4138" w:rsidP="00D07519">
            <w:r w:rsidRPr="00364998">
              <w:t>Математика</w:t>
            </w:r>
          </w:p>
        </w:tc>
        <w:tc>
          <w:tcPr>
            <w:tcW w:w="638" w:type="dxa"/>
            <w:noWrap/>
            <w:hideMark/>
          </w:tcPr>
          <w:p w:rsidR="00EA4138" w:rsidRPr="00364998" w:rsidRDefault="00EA4138" w:rsidP="00D07519">
            <w:r w:rsidRPr="00364998">
              <w:t>4</w:t>
            </w:r>
          </w:p>
        </w:tc>
        <w:tc>
          <w:tcPr>
            <w:tcW w:w="638" w:type="dxa"/>
            <w:noWrap/>
            <w:hideMark/>
          </w:tcPr>
          <w:p w:rsidR="00EA4138" w:rsidRPr="00364998" w:rsidRDefault="00EA4138" w:rsidP="00D07519">
            <w:r w:rsidRPr="00364998">
              <w:t>4</w:t>
            </w:r>
          </w:p>
        </w:tc>
        <w:tc>
          <w:tcPr>
            <w:tcW w:w="638" w:type="dxa"/>
            <w:noWrap/>
            <w:hideMark/>
          </w:tcPr>
          <w:p w:rsidR="00EA4138" w:rsidRPr="00364998" w:rsidRDefault="00EA4138" w:rsidP="00D07519">
            <w:r w:rsidRPr="00364998">
              <w:t>4</w:t>
            </w:r>
          </w:p>
        </w:tc>
        <w:tc>
          <w:tcPr>
            <w:tcW w:w="638" w:type="dxa"/>
            <w:noWrap/>
            <w:hideMark/>
          </w:tcPr>
          <w:p w:rsidR="00EA4138" w:rsidRPr="00364998" w:rsidRDefault="00EA4138" w:rsidP="00D07519">
            <w:r w:rsidRPr="00364998">
              <w:t>4</w:t>
            </w:r>
          </w:p>
        </w:tc>
        <w:tc>
          <w:tcPr>
            <w:tcW w:w="554" w:type="dxa"/>
            <w:noWrap/>
            <w:hideMark/>
          </w:tcPr>
          <w:p w:rsidR="00EA4138" w:rsidRPr="00364998" w:rsidRDefault="00EA4138" w:rsidP="00D07519">
            <w:r w:rsidRPr="00364998">
              <w:t>132</w:t>
            </w:r>
          </w:p>
        </w:tc>
        <w:tc>
          <w:tcPr>
            <w:tcW w:w="554" w:type="dxa"/>
            <w:noWrap/>
            <w:hideMark/>
          </w:tcPr>
          <w:p w:rsidR="00EA4138" w:rsidRPr="00364998" w:rsidRDefault="00EA4138" w:rsidP="00D07519">
            <w:r w:rsidRPr="00364998">
              <w:t>136</w:t>
            </w:r>
          </w:p>
        </w:tc>
        <w:tc>
          <w:tcPr>
            <w:tcW w:w="554" w:type="dxa"/>
            <w:noWrap/>
            <w:hideMark/>
          </w:tcPr>
          <w:p w:rsidR="00EA4138" w:rsidRPr="00364998" w:rsidRDefault="00EA4138" w:rsidP="00D07519">
            <w:r w:rsidRPr="00364998">
              <w:t>136</w:t>
            </w:r>
          </w:p>
        </w:tc>
        <w:tc>
          <w:tcPr>
            <w:tcW w:w="554" w:type="dxa"/>
            <w:noWrap/>
            <w:hideMark/>
          </w:tcPr>
          <w:p w:rsidR="00EA4138" w:rsidRPr="00364998" w:rsidRDefault="00EA4138" w:rsidP="00D07519">
            <w:r w:rsidRPr="00364998">
              <w:t>136</w:t>
            </w:r>
          </w:p>
        </w:tc>
        <w:tc>
          <w:tcPr>
            <w:tcW w:w="1119" w:type="dxa"/>
            <w:noWrap/>
            <w:hideMark/>
          </w:tcPr>
          <w:p w:rsidR="00EA4138" w:rsidRPr="00364998" w:rsidRDefault="00EA4138" w:rsidP="00D07519">
            <w:r w:rsidRPr="00364998">
              <w:t>540</w:t>
            </w:r>
          </w:p>
        </w:tc>
      </w:tr>
      <w:tr w:rsidR="00EA4138" w:rsidRPr="00364998" w:rsidTr="00D07519">
        <w:trPr>
          <w:trHeight w:val="860"/>
        </w:trPr>
        <w:tc>
          <w:tcPr>
            <w:tcW w:w="2585" w:type="dxa"/>
            <w:hideMark/>
          </w:tcPr>
          <w:p w:rsidR="00EA4138" w:rsidRPr="00364998" w:rsidRDefault="00EA4138" w:rsidP="00D07519">
            <w:r w:rsidRPr="00364998">
              <w:t>Обществознание и естествознание</w:t>
            </w:r>
            <w:r w:rsidRPr="00364998">
              <w:br/>
              <w:t>(Окружающий мир)</w:t>
            </w:r>
          </w:p>
        </w:tc>
        <w:tc>
          <w:tcPr>
            <w:tcW w:w="2464" w:type="dxa"/>
            <w:noWrap/>
            <w:hideMark/>
          </w:tcPr>
          <w:p w:rsidR="00EA4138" w:rsidRPr="00364998" w:rsidRDefault="00EA4138" w:rsidP="00D07519">
            <w:r w:rsidRPr="00364998">
              <w:t>Окружающий мир</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554" w:type="dxa"/>
            <w:noWrap/>
            <w:hideMark/>
          </w:tcPr>
          <w:p w:rsidR="00EA4138" w:rsidRPr="00364998" w:rsidRDefault="00EA4138" w:rsidP="00D07519">
            <w:r w:rsidRPr="00364998">
              <w:t>66</w:t>
            </w:r>
          </w:p>
        </w:tc>
        <w:tc>
          <w:tcPr>
            <w:tcW w:w="554" w:type="dxa"/>
            <w:noWrap/>
            <w:hideMark/>
          </w:tcPr>
          <w:p w:rsidR="00EA4138" w:rsidRPr="00364998" w:rsidRDefault="00EA4138" w:rsidP="00D07519">
            <w:r w:rsidRPr="00364998">
              <w:t>68</w:t>
            </w:r>
          </w:p>
        </w:tc>
        <w:tc>
          <w:tcPr>
            <w:tcW w:w="554" w:type="dxa"/>
            <w:noWrap/>
            <w:hideMark/>
          </w:tcPr>
          <w:p w:rsidR="00EA4138" w:rsidRPr="00364998" w:rsidRDefault="00EA4138" w:rsidP="00D07519">
            <w:r w:rsidRPr="00364998">
              <w:t>68</w:t>
            </w:r>
          </w:p>
        </w:tc>
        <w:tc>
          <w:tcPr>
            <w:tcW w:w="554" w:type="dxa"/>
            <w:noWrap/>
            <w:hideMark/>
          </w:tcPr>
          <w:p w:rsidR="00EA4138" w:rsidRPr="00364998" w:rsidRDefault="00EA4138" w:rsidP="00D07519">
            <w:r w:rsidRPr="00364998">
              <w:t>68</w:t>
            </w:r>
          </w:p>
        </w:tc>
        <w:tc>
          <w:tcPr>
            <w:tcW w:w="1119" w:type="dxa"/>
            <w:noWrap/>
            <w:hideMark/>
          </w:tcPr>
          <w:p w:rsidR="00EA4138" w:rsidRPr="00364998" w:rsidRDefault="00EA4138" w:rsidP="00D07519">
            <w:r w:rsidRPr="00364998">
              <w:t>270</w:t>
            </w:r>
          </w:p>
        </w:tc>
      </w:tr>
      <w:tr w:rsidR="00EA4138" w:rsidRPr="00364998" w:rsidTr="00D07519">
        <w:trPr>
          <w:trHeight w:val="809"/>
        </w:trPr>
        <w:tc>
          <w:tcPr>
            <w:tcW w:w="2585" w:type="dxa"/>
            <w:hideMark/>
          </w:tcPr>
          <w:p w:rsidR="00EA4138" w:rsidRPr="00364998" w:rsidRDefault="00EA4138" w:rsidP="00D07519">
            <w:r w:rsidRPr="00364998">
              <w:t>Основы религиозной культуры и светской этики</w:t>
            </w:r>
          </w:p>
        </w:tc>
        <w:tc>
          <w:tcPr>
            <w:tcW w:w="2464" w:type="dxa"/>
            <w:hideMark/>
          </w:tcPr>
          <w:p w:rsidR="00EA4138" w:rsidRPr="00364998" w:rsidRDefault="00EA4138" w:rsidP="00D07519">
            <w:r w:rsidRPr="00364998">
              <w:t>Основы религиозной культуры и светской этики</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34</w:t>
            </w:r>
          </w:p>
        </w:tc>
      </w:tr>
      <w:tr w:rsidR="00EA4138" w:rsidRPr="00364998" w:rsidTr="00D07519">
        <w:trPr>
          <w:trHeight w:val="750"/>
        </w:trPr>
        <w:tc>
          <w:tcPr>
            <w:tcW w:w="2585" w:type="dxa"/>
            <w:vMerge w:val="restart"/>
            <w:noWrap/>
            <w:hideMark/>
          </w:tcPr>
          <w:p w:rsidR="00EA4138" w:rsidRPr="00364998" w:rsidRDefault="00EA4138" w:rsidP="00D07519">
            <w:r w:rsidRPr="00364998">
              <w:t>Искусство</w:t>
            </w:r>
          </w:p>
        </w:tc>
        <w:tc>
          <w:tcPr>
            <w:tcW w:w="2464" w:type="dxa"/>
            <w:hideMark/>
          </w:tcPr>
          <w:p w:rsidR="00EA4138" w:rsidRPr="00364998" w:rsidRDefault="00EA4138" w:rsidP="00D07519">
            <w:r w:rsidRPr="00364998">
              <w:t>Изобразительное искусство</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135</w:t>
            </w:r>
          </w:p>
        </w:tc>
      </w:tr>
      <w:tr w:rsidR="00EA4138" w:rsidRPr="00364998" w:rsidTr="00D07519">
        <w:trPr>
          <w:trHeight w:val="375"/>
        </w:trPr>
        <w:tc>
          <w:tcPr>
            <w:tcW w:w="2585" w:type="dxa"/>
            <w:vMerge/>
            <w:hideMark/>
          </w:tcPr>
          <w:p w:rsidR="00EA4138" w:rsidRPr="00364998" w:rsidRDefault="00EA4138" w:rsidP="00D07519"/>
        </w:tc>
        <w:tc>
          <w:tcPr>
            <w:tcW w:w="2464" w:type="dxa"/>
            <w:noWrap/>
            <w:hideMark/>
          </w:tcPr>
          <w:p w:rsidR="00EA4138" w:rsidRPr="00364998" w:rsidRDefault="00EA4138" w:rsidP="00D07519">
            <w:r w:rsidRPr="00364998">
              <w:t>Музыка</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135</w:t>
            </w:r>
          </w:p>
        </w:tc>
      </w:tr>
      <w:tr w:rsidR="00EA4138" w:rsidRPr="00364998" w:rsidTr="00D07519">
        <w:trPr>
          <w:trHeight w:val="375"/>
        </w:trPr>
        <w:tc>
          <w:tcPr>
            <w:tcW w:w="2585" w:type="dxa"/>
            <w:noWrap/>
            <w:hideMark/>
          </w:tcPr>
          <w:p w:rsidR="00EA4138" w:rsidRPr="00364998" w:rsidRDefault="00EA4138" w:rsidP="00D07519">
            <w:r w:rsidRPr="00364998">
              <w:t xml:space="preserve">Технология </w:t>
            </w:r>
          </w:p>
        </w:tc>
        <w:tc>
          <w:tcPr>
            <w:tcW w:w="2464" w:type="dxa"/>
            <w:noWrap/>
            <w:hideMark/>
          </w:tcPr>
          <w:p w:rsidR="00EA4138" w:rsidRPr="00364998" w:rsidRDefault="00EA4138" w:rsidP="00D07519">
            <w:r w:rsidRPr="00364998">
              <w:t>Технология</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135</w:t>
            </w:r>
          </w:p>
        </w:tc>
      </w:tr>
      <w:tr w:rsidR="00EA4138" w:rsidRPr="00364998" w:rsidTr="00D07519">
        <w:trPr>
          <w:trHeight w:val="375"/>
        </w:trPr>
        <w:tc>
          <w:tcPr>
            <w:tcW w:w="2585" w:type="dxa"/>
            <w:noWrap/>
            <w:hideMark/>
          </w:tcPr>
          <w:p w:rsidR="00EA4138" w:rsidRPr="00364998" w:rsidRDefault="00EA4138" w:rsidP="00D07519">
            <w:r w:rsidRPr="00364998">
              <w:t>Физическая культура</w:t>
            </w:r>
          </w:p>
        </w:tc>
        <w:tc>
          <w:tcPr>
            <w:tcW w:w="2464" w:type="dxa"/>
            <w:noWrap/>
            <w:hideMark/>
          </w:tcPr>
          <w:p w:rsidR="00EA4138" w:rsidRPr="00364998" w:rsidRDefault="00EA4138" w:rsidP="00D07519">
            <w:r w:rsidRPr="00364998">
              <w:t>Физическая культура</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638" w:type="dxa"/>
            <w:noWrap/>
            <w:hideMark/>
          </w:tcPr>
          <w:p w:rsidR="00EA4138" w:rsidRPr="00364998" w:rsidRDefault="00EA4138" w:rsidP="00D07519">
            <w:r w:rsidRPr="00364998">
              <w:t>2</w:t>
            </w:r>
          </w:p>
        </w:tc>
        <w:tc>
          <w:tcPr>
            <w:tcW w:w="554" w:type="dxa"/>
            <w:noWrap/>
            <w:hideMark/>
          </w:tcPr>
          <w:p w:rsidR="00EA4138" w:rsidRPr="00364998" w:rsidRDefault="00EA4138" w:rsidP="00D07519">
            <w:r w:rsidRPr="00364998">
              <w:t>66</w:t>
            </w:r>
          </w:p>
        </w:tc>
        <w:tc>
          <w:tcPr>
            <w:tcW w:w="554" w:type="dxa"/>
            <w:noWrap/>
            <w:hideMark/>
          </w:tcPr>
          <w:p w:rsidR="00EA4138" w:rsidRPr="00364998" w:rsidRDefault="00EA4138" w:rsidP="00D07519">
            <w:r w:rsidRPr="00364998">
              <w:t>68</w:t>
            </w:r>
          </w:p>
        </w:tc>
        <w:tc>
          <w:tcPr>
            <w:tcW w:w="554" w:type="dxa"/>
            <w:noWrap/>
            <w:hideMark/>
          </w:tcPr>
          <w:p w:rsidR="00EA4138" w:rsidRPr="00364998" w:rsidRDefault="00EA4138" w:rsidP="00D07519">
            <w:r w:rsidRPr="00364998">
              <w:t>68</w:t>
            </w:r>
          </w:p>
        </w:tc>
        <w:tc>
          <w:tcPr>
            <w:tcW w:w="554" w:type="dxa"/>
            <w:noWrap/>
            <w:hideMark/>
          </w:tcPr>
          <w:p w:rsidR="00EA4138" w:rsidRPr="00364998" w:rsidRDefault="00EA4138" w:rsidP="00D07519">
            <w:r w:rsidRPr="00364998">
              <w:t>68</w:t>
            </w:r>
          </w:p>
        </w:tc>
        <w:tc>
          <w:tcPr>
            <w:tcW w:w="1119" w:type="dxa"/>
            <w:noWrap/>
            <w:hideMark/>
          </w:tcPr>
          <w:p w:rsidR="00EA4138" w:rsidRPr="00364998" w:rsidRDefault="00EA4138" w:rsidP="00D07519">
            <w:r w:rsidRPr="00364998">
              <w:t>270</w:t>
            </w:r>
          </w:p>
        </w:tc>
      </w:tr>
      <w:tr w:rsidR="00EA4138" w:rsidRPr="00364998" w:rsidTr="00D07519">
        <w:trPr>
          <w:trHeight w:val="375"/>
        </w:trPr>
        <w:tc>
          <w:tcPr>
            <w:tcW w:w="5049" w:type="dxa"/>
            <w:gridSpan w:val="2"/>
            <w:noWrap/>
            <w:hideMark/>
          </w:tcPr>
          <w:p w:rsidR="00EA4138" w:rsidRPr="00364998" w:rsidRDefault="00EA4138" w:rsidP="00D07519">
            <w:pPr>
              <w:rPr>
                <w:b/>
                <w:bCs/>
              </w:rPr>
            </w:pPr>
            <w:r w:rsidRPr="00364998">
              <w:rPr>
                <w:b/>
                <w:bCs/>
              </w:rPr>
              <w:t>ИТОГО:</w:t>
            </w:r>
          </w:p>
        </w:tc>
        <w:tc>
          <w:tcPr>
            <w:tcW w:w="638" w:type="dxa"/>
            <w:noWrap/>
            <w:hideMark/>
          </w:tcPr>
          <w:p w:rsidR="00EA4138" w:rsidRPr="00364998" w:rsidRDefault="00EA4138" w:rsidP="00D07519">
            <w:pPr>
              <w:rPr>
                <w:b/>
                <w:bCs/>
              </w:rPr>
            </w:pPr>
            <w:r w:rsidRPr="00364998">
              <w:rPr>
                <w:b/>
                <w:bCs/>
              </w:rPr>
              <w:t>20</w:t>
            </w:r>
          </w:p>
        </w:tc>
        <w:tc>
          <w:tcPr>
            <w:tcW w:w="638" w:type="dxa"/>
            <w:noWrap/>
            <w:hideMark/>
          </w:tcPr>
          <w:p w:rsidR="00EA4138" w:rsidRPr="00364998" w:rsidRDefault="00EA4138" w:rsidP="00D07519">
            <w:pPr>
              <w:rPr>
                <w:b/>
                <w:bCs/>
              </w:rPr>
            </w:pPr>
            <w:r w:rsidRPr="00364998">
              <w:rPr>
                <w:b/>
                <w:bCs/>
              </w:rPr>
              <w:t>22</w:t>
            </w:r>
          </w:p>
        </w:tc>
        <w:tc>
          <w:tcPr>
            <w:tcW w:w="638" w:type="dxa"/>
            <w:noWrap/>
            <w:hideMark/>
          </w:tcPr>
          <w:p w:rsidR="00EA4138" w:rsidRPr="00364998" w:rsidRDefault="00EA4138" w:rsidP="00D07519">
            <w:pPr>
              <w:rPr>
                <w:b/>
                <w:bCs/>
              </w:rPr>
            </w:pPr>
            <w:r w:rsidRPr="00364998">
              <w:rPr>
                <w:b/>
                <w:bCs/>
              </w:rPr>
              <w:t>22</w:t>
            </w:r>
          </w:p>
        </w:tc>
        <w:tc>
          <w:tcPr>
            <w:tcW w:w="638" w:type="dxa"/>
            <w:noWrap/>
            <w:hideMark/>
          </w:tcPr>
          <w:p w:rsidR="00EA4138" w:rsidRPr="00364998" w:rsidRDefault="00EA4138" w:rsidP="00D07519">
            <w:pPr>
              <w:rPr>
                <w:b/>
                <w:bCs/>
              </w:rPr>
            </w:pPr>
            <w:r w:rsidRPr="00364998">
              <w:rPr>
                <w:b/>
                <w:bCs/>
              </w:rPr>
              <w:t>23</w:t>
            </w:r>
          </w:p>
        </w:tc>
        <w:tc>
          <w:tcPr>
            <w:tcW w:w="554" w:type="dxa"/>
            <w:noWrap/>
            <w:hideMark/>
          </w:tcPr>
          <w:p w:rsidR="00EA4138" w:rsidRPr="00364998" w:rsidRDefault="00EA4138" w:rsidP="00D07519">
            <w:pPr>
              <w:rPr>
                <w:b/>
                <w:bCs/>
              </w:rPr>
            </w:pPr>
            <w:r w:rsidRPr="00364998">
              <w:rPr>
                <w:b/>
                <w:bCs/>
              </w:rPr>
              <w:t>660</w:t>
            </w:r>
          </w:p>
        </w:tc>
        <w:tc>
          <w:tcPr>
            <w:tcW w:w="554" w:type="dxa"/>
            <w:noWrap/>
            <w:hideMark/>
          </w:tcPr>
          <w:p w:rsidR="00EA4138" w:rsidRPr="00364998" w:rsidRDefault="00EA4138" w:rsidP="00D07519">
            <w:pPr>
              <w:rPr>
                <w:b/>
                <w:bCs/>
              </w:rPr>
            </w:pPr>
            <w:r w:rsidRPr="00364998">
              <w:rPr>
                <w:b/>
                <w:bCs/>
              </w:rPr>
              <w:t>748</w:t>
            </w:r>
          </w:p>
        </w:tc>
        <w:tc>
          <w:tcPr>
            <w:tcW w:w="554" w:type="dxa"/>
            <w:noWrap/>
            <w:hideMark/>
          </w:tcPr>
          <w:p w:rsidR="00EA4138" w:rsidRPr="00364998" w:rsidRDefault="00EA4138" w:rsidP="00D07519">
            <w:pPr>
              <w:rPr>
                <w:b/>
                <w:bCs/>
              </w:rPr>
            </w:pPr>
            <w:r w:rsidRPr="00364998">
              <w:rPr>
                <w:b/>
                <w:bCs/>
              </w:rPr>
              <w:t>748</w:t>
            </w:r>
          </w:p>
        </w:tc>
        <w:tc>
          <w:tcPr>
            <w:tcW w:w="554" w:type="dxa"/>
            <w:noWrap/>
            <w:hideMark/>
          </w:tcPr>
          <w:p w:rsidR="00EA4138" w:rsidRPr="00364998" w:rsidRDefault="00EA4138" w:rsidP="00D07519">
            <w:pPr>
              <w:rPr>
                <w:b/>
                <w:bCs/>
              </w:rPr>
            </w:pPr>
            <w:r w:rsidRPr="00364998">
              <w:rPr>
                <w:b/>
                <w:bCs/>
              </w:rPr>
              <w:t>782</w:t>
            </w:r>
          </w:p>
        </w:tc>
        <w:tc>
          <w:tcPr>
            <w:tcW w:w="1119" w:type="dxa"/>
            <w:noWrap/>
            <w:hideMark/>
          </w:tcPr>
          <w:p w:rsidR="00EA4138" w:rsidRPr="00364998" w:rsidRDefault="00EA4138" w:rsidP="00D07519">
            <w:pPr>
              <w:rPr>
                <w:b/>
                <w:bCs/>
              </w:rPr>
            </w:pPr>
            <w:r w:rsidRPr="00364998">
              <w:rPr>
                <w:b/>
                <w:bCs/>
              </w:rPr>
              <w:t>2938</w:t>
            </w:r>
          </w:p>
        </w:tc>
      </w:tr>
      <w:tr w:rsidR="00EA4138" w:rsidRPr="00364998" w:rsidTr="00D07519">
        <w:trPr>
          <w:trHeight w:val="765"/>
        </w:trPr>
        <w:tc>
          <w:tcPr>
            <w:tcW w:w="5049" w:type="dxa"/>
            <w:gridSpan w:val="2"/>
            <w:hideMark/>
          </w:tcPr>
          <w:p w:rsidR="00EA4138" w:rsidRPr="00364998" w:rsidRDefault="00EA4138" w:rsidP="00D07519">
            <w:pPr>
              <w:rPr>
                <w:b/>
                <w:bCs/>
              </w:rPr>
            </w:pPr>
            <w:r w:rsidRPr="00364998">
              <w:rPr>
                <w:b/>
                <w:bCs/>
              </w:rPr>
              <w:t>Часть, формируемая участниками образовательного процесса</w:t>
            </w:r>
          </w:p>
        </w:tc>
        <w:tc>
          <w:tcPr>
            <w:tcW w:w="5887" w:type="dxa"/>
            <w:gridSpan w:val="9"/>
            <w:noWrap/>
            <w:hideMark/>
          </w:tcPr>
          <w:p w:rsidR="00EA4138" w:rsidRPr="00364998" w:rsidRDefault="00EA4138" w:rsidP="00D07519">
            <w:r w:rsidRPr="00364998">
              <w:t> </w:t>
            </w:r>
          </w:p>
        </w:tc>
      </w:tr>
      <w:tr w:rsidR="00EA4138" w:rsidRPr="00364998" w:rsidTr="00D07519">
        <w:trPr>
          <w:trHeight w:val="375"/>
        </w:trPr>
        <w:tc>
          <w:tcPr>
            <w:tcW w:w="2585" w:type="dxa"/>
            <w:noWrap/>
            <w:hideMark/>
          </w:tcPr>
          <w:p w:rsidR="00EA4138" w:rsidRPr="00364998" w:rsidRDefault="00EA4138" w:rsidP="00D07519">
            <w:r w:rsidRPr="00364998">
              <w:t>Физическая культура</w:t>
            </w:r>
          </w:p>
        </w:tc>
        <w:tc>
          <w:tcPr>
            <w:tcW w:w="2464" w:type="dxa"/>
            <w:noWrap/>
            <w:hideMark/>
          </w:tcPr>
          <w:p w:rsidR="00EA4138" w:rsidRPr="00364998" w:rsidRDefault="00EA4138" w:rsidP="00D07519">
            <w:r w:rsidRPr="00364998">
              <w:t>Физическая культура</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0</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0</w:t>
            </w:r>
          </w:p>
        </w:tc>
        <w:tc>
          <w:tcPr>
            <w:tcW w:w="1119" w:type="dxa"/>
            <w:noWrap/>
            <w:hideMark/>
          </w:tcPr>
          <w:p w:rsidR="00EA4138" w:rsidRPr="00364998" w:rsidRDefault="00EA4138" w:rsidP="00D07519">
            <w:r w:rsidRPr="00364998">
              <w:t>101</w:t>
            </w:r>
          </w:p>
        </w:tc>
      </w:tr>
      <w:tr w:rsidR="00EA4138" w:rsidRPr="00364998" w:rsidTr="00D07519">
        <w:trPr>
          <w:trHeight w:val="675"/>
        </w:trPr>
        <w:tc>
          <w:tcPr>
            <w:tcW w:w="5049" w:type="dxa"/>
            <w:gridSpan w:val="2"/>
            <w:hideMark/>
          </w:tcPr>
          <w:p w:rsidR="00EA4138" w:rsidRPr="00364998" w:rsidRDefault="00EA4138" w:rsidP="00D07519">
            <w:r w:rsidRPr="00364998">
              <w:t>Максимально допустимая недельная нагрузка при 5 -дневной учебной неделе</w:t>
            </w:r>
          </w:p>
        </w:tc>
        <w:tc>
          <w:tcPr>
            <w:tcW w:w="638" w:type="dxa"/>
            <w:noWrap/>
            <w:hideMark/>
          </w:tcPr>
          <w:p w:rsidR="00EA4138" w:rsidRPr="00364998" w:rsidRDefault="00EA4138" w:rsidP="00D07519">
            <w:pPr>
              <w:rPr>
                <w:b/>
                <w:bCs/>
              </w:rPr>
            </w:pPr>
            <w:r w:rsidRPr="00364998">
              <w:rPr>
                <w:b/>
                <w:bCs/>
              </w:rPr>
              <w:t>21</w:t>
            </w:r>
          </w:p>
        </w:tc>
        <w:tc>
          <w:tcPr>
            <w:tcW w:w="638" w:type="dxa"/>
            <w:noWrap/>
            <w:hideMark/>
          </w:tcPr>
          <w:p w:rsidR="00EA4138" w:rsidRPr="00364998" w:rsidRDefault="00EA4138" w:rsidP="00D07519">
            <w:pPr>
              <w:rPr>
                <w:b/>
                <w:bCs/>
              </w:rPr>
            </w:pPr>
            <w:r w:rsidRPr="00364998">
              <w:rPr>
                <w:b/>
                <w:bCs/>
              </w:rPr>
              <w:t>23</w:t>
            </w:r>
          </w:p>
        </w:tc>
        <w:tc>
          <w:tcPr>
            <w:tcW w:w="638" w:type="dxa"/>
            <w:noWrap/>
            <w:hideMark/>
          </w:tcPr>
          <w:p w:rsidR="00EA4138" w:rsidRPr="00364998" w:rsidRDefault="00EA4138" w:rsidP="00D07519">
            <w:pPr>
              <w:rPr>
                <w:b/>
                <w:bCs/>
              </w:rPr>
            </w:pPr>
            <w:r w:rsidRPr="00364998">
              <w:rPr>
                <w:b/>
                <w:bCs/>
              </w:rPr>
              <w:t>23</w:t>
            </w:r>
          </w:p>
        </w:tc>
        <w:tc>
          <w:tcPr>
            <w:tcW w:w="638" w:type="dxa"/>
            <w:noWrap/>
            <w:hideMark/>
          </w:tcPr>
          <w:p w:rsidR="00EA4138" w:rsidRPr="00364998" w:rsidRDefault="00EA4138" w:rsidP="00D07519">
            <w:pPr>
              <w:rPr>
                <w:b/>
                <w:bCs/>
              </w:rPr>
            </w:pPr>
            <w:r w:rsidRPr="00364998">
              <w:rPr>
                <w:b/>
                <w:bCs/>
              </w:rPr>
              <w:t>23</w:t>
            </w:r>
          </w:p>
        </w:tc>
        <w:tc>
          <w:tcPr>
            <w:tcW w:w="554" w:type="dxa"/>
            <w:noWrap/>
            <w:hideMark/>
          </w:tcPr>
          <w:p w:rsidR="00EA4138" w:rsidRPr="00364998" w:rsidRDefault="00EA4138" w:rsidP="00D07519">
            <w:pPr>
              <w:rPr>
                <w:b/>
                <w:bCs/>
              </w:rPr>
            </w:pPr>
            <w:r w:rsidRPr="00364998">
              <w:rPr>
                <w:b/>
                <w:bCs/>
              </w:rPr>
              <w:t>693</w:t>
            </w:r>
          </w:p>
        </w:tc>
        <w:tc>
          <w:tcPr>
            <w:tcW w:w="554" w:type="dxa"/>
            <w:noWrap/>
            <w:hideMark/>
          </w:tcPr>
          <w:p w:rsidR="00EA4138" w:rsidRPr="00364998" w:rsidRDefault="00EA4138" w:rsidP="00D07519">
            <w:pPr>
              <w:rPr>
                <w:b/>
                <w:bCs/>
              </w:rPr>
            </w:pPr>
            <w:r w:rsidRPr="00364998">
              <w:rPr>
                <w:b/>
                <w:bCs/>
              </w:rPr>
              <w:t>782</w:t>
            </w:r>
          </w:p>
        </w:tc>
        <w:tc>
          <w:tcPr>
            <w:tcW w:w="554" w:type="dxa"/>
            <w:noWrap/>
            <w:hideMark/>
          </w:tcPr>
          <w:p w:rsidR="00EA4138" w:rsidRPr="00364998" w:rsidRDefault="00EA4138" w:rsidP="00D07519">
            <w:pPr>
              <w:rPr>
                <w:b/>
                <w:bCs/>
              </w:rPr>
            </w:pPr>
            <w:r w:rsidRPr="00364998">
              <w:rPr>
                <w:b/>
                <w:bCs/>
              </w:rPr>
              <w:t>782</w:t>
            </w:r>
          </w:p>
        </w:tc>
        <w:tc>
          <w:tcPr>
            <w:tcW w:w="554" w:type="dxa"/>
            <w:noWrap/>
            <w:hideMark/>
          </w:tcPr>
          <w:p w:rsidR="00EA4138" w:rsidRPr="00364998" w:rsidRDefault="00EA4138" w:rsidP="00D07519">
            <w:pPr>
              <w:rPr>
                <w:b/>
                <w:bCs/>
              </w:rPr>
            </w:pPr>
            <w:r w:rsidRPr="00364998">
              <w:rPr>
                <w:b/>
                <w:bCs/>
              </w:rPr>
              <w:t>782</w:t>
            </w:r>
          </w:p>
        </w:tc>
        <w:tc>
          <w:tcPr>
            <w:tcW w:w="1119" w:type="dxa"/>
            <w:noWrap/>
            <w:hideMark/>
          </w:tcPr>
          <w:p w:rsidR="00EA4138" w:rsidRPr="00364998" w:rsidRDefault="00EA4138" w:rsidP="00D07519">
            <w:pPr>
              <w:rPr>
                <w:b/>
                <w:bCs/>
              </w:rPr>
            </w:pPr>
            <w:r w:rsidRPr="00364998">
              <w:rPr>
                <w:b/>
                <w:bCs/>
              </w:rPr>
              <w:t>3039</w:t>
            </w:r>
          </w:p>
        </w:tc>
      </w:tr>
      <w:tr w:rsidR="00EA4138" w:rsidRPr="00364998" w:rsidTr="00D07519">
        <w:trPr>
          <w:trHeight w:val="375"/>
        </w:trPr>
        <w:tc>
          <w:tcPr>
            <w:tcW w:w="5049" w:type="dxa"/>
            <w:gridSpan w:val="2"/>
            <w:hideMark/>
          </w:tcPr>
          <w:p w:rsidR="00EA4138" w:rsidRPr="00364998" w:rsidRDefault="00EA4138" w:rsidP="00D07519">
            <w:pPr>
              <w:rPr>
                <w:b/>
                <w:bCs/>
              </w:rPr>
            </w:pPr>
            <w:r w:rsidRPr="00364998">
              <w:rPr>
                <w:b/>
                <w:bCs/>
              </w:rPr>
              <w:t>Внеурочная деятельность</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1119" w:type="dxa"/>
            <w:noWrap/>
            <w:hideMark/>
          </w:tcPr>
          <w:p w:rsidR="00EA4138" w:rsidRPr="00364998" w:rsidRDefault="00EA4138" w:rsidP="00D07519">
            <w:r w:rsidRPr="00364998">
              <w:t> </w:t>
            </w:r>
          </w:p>
        </w:tc>
      </w:tr>
      <w:tr w:rsidR="00EA4138" w:rsidRPr="00364998" w:rsidTr="00D07519">
        <w:trPr>
          <w:trHeight w:val="375"/>
        </w:trPr>
        <w:tc>
          <w:tcPr>
            <w:tcW w:w="2585" w:type="dxa"/>
            <w:hideMark/>
          </w:tcPr>
          <w:p w:rsidR="00EA4138" w:rsidRPr="00364998" w:rsidRDefault="00EA4138" w:rsidP="00D07519">
            <w:r w:rsidRPr="00364998">
              <w:t xml:space="preserve">Направления </w:t>
            </w:r>
          </w:p>
        </w:tc>
        <w:tc>
          <w:tcPr>
            <w:tcW w:w="2464" w:type="dxa"/>
            <w:hideMark/>
          </w:tcPr>
          <w:p w:rsidR="00EA4138" w:rsidRPr="00364998" w:rsidRDefault="00EA4138" w:rsidP="00D07519">
            <w:r w:rsidRPr="00364998">
              <w:t>Объединения</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1119" w:type="dxa"/>
            <w:noWrap/>
            <w:hideMark/>
          </w:tcPr>
          <w:p w:rsidR="00EA4138" w:rsidRPr="00364998" w:rsidRDefault="00EA4138" w:rsidP="00D07519">
            <w:r w:rsidRPr="00364998">
              <w:t> </w:t>
            </w:r>
          </w:p>
        </w:tc>
      </w:tr>
      <w:tr w:rsidR="00EA4138" w:rsidRPr="00364998" w:rsidTr="00D07519">
        <w:trPr>
          <w:trHeight w:val="750"/>
        </w:trPr>
        <w:tc>
          <w:tcPr>
            <w:tcW w:w="2585" w:type="dxa"/>
            <w:hideMark/>
          </w:tcPr>
          <w:p w:rsidR="00EA4138" w:rsidRPr="00364998" w:rsidRDefault="00EA4138" w:rsidP="00D07519">
            <w:r w:rsidRPr="00364998">
              <w:t>Духовно-нравственное</w:t>
            </w:r>
          </w:p>
        </w:tc>
        <w:tc>
          <w:tcPr>
            <w:tcW w:w="2464" w:type="dxa"/>
            <w:hideMark/>
          </w:tcPr>
          <w:p w:rsidR="00EA4138" w:rsidRPr="00364998" w:rsidRDefault="00EA4138" w:rsidP="00D07519">
            <w:r w:rsidRPr="00364998">
              <w:t>Разговоры о важном</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135</w:t>
            </w:r>
          </w:p>
        </w:tc>
      </w:tr>
      <w:tr w:rsidR="00EA4138" w:rsidRPr="00364998" w:rsidTr="00D07519">
        <w:trPr>
          <w:trHeight w:val="750"/>
        </w:trPr>
        <w:tc>
          <w:tcPr>
            <w:tcW w:w="2585" w:type="dxa"/>
            <w:hideMark/>
          </w:tcPr>
          <w:p w:rsidR="00EA4138" w:rsidRPr="00364998" w:rsidRDefault="00EA4138" w:rsidP="00D07519">
            <w:r w:rsidRPr="00364998">
              <w:t xml:space="preserve">Социальное </w:t>
            </w:r>
          </w:p>
        </w:tc>
        <w:tc>
          <w:tcPr>
            <w:tcW w:w="2464" w:type="dxa"/>
            <w:hideMark/>
          </w:tcPr>
          <w:p w:rsidR="00EA4138" w:rsidRPr="00364998" w:rsidRDefault="00EA4138" w:rsidP="00D07519">
            <w:r w:rsidRPr="00364998">
              <w:t>Финансовая грамотность</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135</w:t>
            </w:r>
          </w:p>
        </w:tc>
      </w:tr>
      <w:tr w:rsidR="00EA4138" w:rsidRPr="00364998" w:rsidTr="00D07519">
        <w:trPr>
          <w:trHeight w:val="750"/>
        </w:trPr>
        <w:tc>
          <w:tcPr>
            <w:tcW w:w="2585" w:type="dxa"/>
            <w:hideMark/>
          </w:tcPr>
          <w:p w:rsidR="00EA4138" w:rsidRPr="00364998" w:rsidRDefault="00EA4138" w:rsidP="00D07519">
            <w:r w:rsidRPr="00364998">
              <w:t>Спортивно-оздоровительное</w:t>
            </w:r>
          </w:p>
        </w:tc>
        <w:tc>
          <w:tcPr>
            <w:tcW w:w="2464" w:type="dxa"/>
            <w:hideMark/>
          </w:tcPr>
          <w:p w:rsidR="00EA4138" w:rsidRPr="00364998" w:rsidRDefault="00EA4138" w:rsidP="00D07519">
            <w:r w:rsidRPr="00364998">
              <w:t>Физическая культура</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 </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 </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34</w:t>
            </w:r>
          </w:p>
        </w:tc>
      </w:tr>
      <w:tr w:rsidR="00EA4138" w:rsidRPr="00364998" w:rsidTr="00D07519">
        <w:trPr>
          <w:trHeight w:val="375"/>
        </w:trPr>
        <w:tc>
          <w:tcPr>
            <w:tcW w:w="2585" w:type="dxa"/>
            <w:vMerge w:val="restart"/>
            <w:hideMark/>
          </w:tcPr>
          <w:p w:rsidR="00EA4138" w:rsidRPr="00364998" w:rsidRDefault="00EA4138" w:rsidP="00D07519">
            <w:proofErr w:type="spellStart"/>
            <w:r w:rsidRPr="00364998">
              <w:t>Общеинтеллектуальное</w:t>
            </w:r>
            <w:proofErr w:type="spellEnd"/>
          </w:p>
        </w:tc>
        <w:tc>
          <w:tcPr>
            <w:tcW w:w="2464" w:type="dxa"/>
            <w:hideMark/>
          </w:tcPr>
          <w:p w:rsidR="00EA4138" w:rsidRPr="00364998" w:rsidRDefault="00EA4138" w:rsidP="00D07519">
            <w:r w:rsidRPr="00364998">
              <w:t>Математика</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34</w:t>
            </w:r>
          </w:p>
        </w:tc>
      </w:tr>
      <w:tr w:rsidR="00EA4138" w:rsidRPr="00364998" w:rsidTr="00D07519">
        <w:trPr>
          <w:trHeight w:val="375"/>
        </w:trPr>
        <w:tc>
          <w:tcPr>
            <w:tcW w:w="2585" w:type="dxa"/>
            <w:vMerge/>
            <w:hideMark/>
          </w:tcPr>
          <w:p w:rsidR="00EA4138" w:rsidRPr="00364998" w:rsidRDefault="00EA4138" w:rsidP="00D07519"/>
        </w:tc>
        <w:tc>
          <w:tcPr>
            <w:tcW w:w="2464" w:type="dxa"/>
            <w:hideMark/>
          </w:tcPr>
          <w:p w:rsidR="00EA4138" w:rsidRPr="00364998" w:rsidRDefault="00EA4138" w:rsidP="00D07519">
            <w:r w:rsidRPr="00364998">
              <w:t>Краеведение</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638" w:type="dxa"/>
            <w:noWrap/>
            <w:hideMark/>
          </w:tcPr>
          <w:p w:rsidR="00EA4138" w:rsidRPr="00364998" w:rsidRDefault="00EA4138" w:rsidP="00D07519">
            <w:r w:rsidRPr="00364998">
              <w:t>1</w:t>
            </w:r>
          </w:p>
        </w:tc>
        <w:tc>
          <w:tcPr>
            <w:tcW w:w="554" w:type="dxa"/>
            <w:noWrap/>
            <w:hideMark/>
          </w:tcPr>
          <w:p w:rsidR="00EA4138" w:rsidRPr="00364998" w:rsidRDefault="00EA4138" w:rsidP="00D07519">
            <w:r w:rsidRPr="00364998">
              <w:t>33</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554" w:type="dxa"/>
            <w:noWrap/>
            <w:hideMark/>
          </w:tcPr>
          <w:p w:rsidR="00EA4138" w:rsidRPr="00364998" w:rsidRDefault="00EA4138" w:rsidP="00D07519">
            <w:r w:rsidRPr="00364998">
              <w:t>34</w:t>
            </w:r>
          </w:p>
        </w:tc>
        <w:tc>
          <w:tcPr>
            <w:tcW w:w="1119" w:type="dxa"/>
            <w:noWrap/>
            <w:hideMark/>
          </w:tcPr>
          <w:p w:rsidR="00EA4138" w:rsidRPr="00364998" w:rsidRDefault="00EA4138" w:rsidP="00D07519">
            <w:r w:rsidRPr="00364998">
              <w:t>135</w:t>
            </w:r>
          </w:p>
        </w:tc>
      </w:tr>
      <w:tr w:rsidR="00EA4138" w:rsidRPr="00364998" w:rsidTr="00D07519">
        <w:trPr>
          <w:trHeight w:val="375"/>
        </w:trPr>
        <w:tc>
          <w:tcPr>
            <w:tcW w:w="5049" w:type="dxa"/>
            <w:gridSpan w:val="2"/>
            <w:noWrap/>
            <w:hideMark/>
          </w:tcPr>
          <w:p w:rsidR="00EA4138" w:rsidRPr="00364998" w:rsidRDefault="00EA4138" w:rsidP="00D07519">
            <w:pPr>
              <w:rPr>
                <w:b/>
                <w:bCs/>
              </w:rPr>
            </w:pPr>
            <w:r w:rsidRPr="00364998">
              <w:rPr>
                <w:b/>
                <w:bCs/>
              </w:rPr>
              <w:lastRenderedPageBreak/>
              <w:t>ИТОГО:</w:t>
            </w:r>
          </w:p>
        </w:tc>
        <w:tc>
          <w:tcPr>
            <w:tcW w:w="638" w:type="dxa"/>
            <w:noWrap/>
            <w:hideMark/>
          </w:tcPr>
          <w:p w:rsidR="00EA4138" w:rsidRPr="00364998" w:rsidRDefault="00EA4138" w:rsidP="00D07519">
            <w:pPr>
              <w:rPr>
                <w:b/>
                <w:bCs/>
              </w:rPr>
            </w:pPr>
            <w:r w:rsidRPr="00364998">
              <w:rPr>
                <w:b/>
                <w:bCs/>
              </w:rPr>
              <w:t>25</w:t>
            </w:r>
          </w:p>
        </w:tc>
        <w:tc>
          <w:tcPr>
            <w:tcW w:w="638" w:type="dxa"/>
            <w:noWrap/>
            <w:hideMark/>
          </w:tcPr>
          <w:p w:rsidR="00EA4138" w:rsidRPr="00364998" w:rsidRDefault="00EA4138" w:rsidP="00D07519">
            <w:pPr>
              <w:rPr>
                <w:b/>
                <w:bCs/>
              </w:rPr>
            </w:pPr>
            <w:r w:rsidRPr="00364998">
              <w:rPr>
                <w:b/>
                <w:bCs/>
              </w:rPr>
              <w:t>27</w:t>
            </w:r>
          </w:p>
        </w:tc>
        <w:tc>
          <w:tcPr>
            <w:tcW w:w="638" w:type="dxa"/>
            <w:noWrap/>
            <w:hideMark/>
          </w:tcPr>
          <w:p w:rsidR="00EA4138" w:rsidRPr="00364998" w:rsidRDefault="00EA4138" w:rsidP="00D07519">
            <w:pPr>
              <w:rPr>
                <w:b/>
                <w:bCs/>
              </w:rPr>
            </w:pPr>
            <w:r w:rsidRPr="00364998">
              <w:rPr>
                <w:b/>
                <w:bCs/>
              </w:rPr>
              <w:t>27</w:t>
            </w:r>
          </w:p>
        </w:tc>
        <w:tc>
          <w:tcPr>
            <w:tcW w:w="638" w:type="dxa"/>
            <w:noWrap/>
            <w:hideMark/>
          </w:tcPr>
          <w:p w:rsidR="00EA4138" w:rsidRPr="00364998" w:rsidRDefault="00EA4138" w:rsidP="00D07519">
            <w:pPr>
              <w:rPr>
                <w:b/>
                <w:bCs/>
              </w:rPr>
            </w:pPr>
            <w:r w:rsidRPr="00364998">
              <w:rPr>
                <w:b/>
                <w:bCs/>
              </w:rPr>
              <w:t>28</w:t>
            </w:r>
          </w:p>
        </w:tc>
        <w:tc>
          <w:tcPr>
            <w:tcW w:w="554" w:type="dxa"/>
            <w:noWrap/>
            <w:hideMark/>
          </w:tcPr>
          <w:p w:rsidR="00EA4138" w:rsidRPr="00364998" w:rsidRDefault="00EA4138" w:rsidP="00D07519">
            <w:pPr>
              <w:rPr>
                <w:b/>
                <w:bCs/>
              </w:rPr>
            </w:pPr>
            <w:r w:rsidRPr="00364998">
              <w:rPr>
                <w:b/>
                <w:bCs/>
              </w:rPr>
              <w:t>132</w:t>
            </w:r>
          </w:p>
        </w:tc>
        <w:tc>
          <w:tcPr>
            <w:tcW w:w="554" w:type="dxa"/>
            <w:noWrap/>
            <w:hideMark/>
          </w:tcPr>
          <w:p w:rsidR="00EA4138" w:rsidRPr="00364998" w:rsidRDefault="00EA4138" w:rsidP="00D07519">
            <w:pPr>
              <w:rPr>
                <w:b/>
                <w:bCs/>
              </w:rPr>
            </w:pPr>
            <w:r w:rsidRPr="00364998">
              <w:rPr>
                <w:b/>
                <w:bCs/>
              </w:rPr>
              <w:t>136</w:t>
            </w:r>
          </w:p>
        </w:tc>
        <w:tc>
          <w:tcPr>
            <w:tcW w:w="554" w:type="dxa"/>
            <w:noWrap/>
            <w:hideMark/>
          </w:tcPr>
          <w:p w:rsidR="00EA4138" w:rsidRPr="00364998" w:rsidRDefault="00EA4138" w:rsidP="00D07519">
            <w:pPr>
              <w:rPr>
                <w:b/>
                <w:bCs/>
              </w:rPr>
            </w:pPr>
            <w:r w:rsidRPr="00364998">
              <w:rPr>
                <w:b/>
                <w:bCs/>
              </w:rPr>
              <w:t>136</w:t>
            </w:r>
          </w:p>
        </w:tc>
        <w:tc>
          <w:tcPr>
            <w:tcW w:w="554" w:type="dxa"/>
            <w:noWrap/>
            <w:hideMark/>
          </w:tcPr>
          <w:p w:rsidR="00EA4138" w:rsidRPr="00364998" w:rsidRDefault="00EA4138" w:rsidP="00D07519">
            <w:pPr>
              <w:rPr>
                <w:b/>
                <w:bCs/>
              </w:rPr>
            </w:pPr>
            <w:r w:rsidRPr="00364998">
              <w:rPr>
                <w:b/>
                <w:bCs/>
              </w:rPr>
              <w:t>170</w:t>
            </w:r>
          </w:p>
        </w:tc>
        <w:tc>
          <w:tcPr>
            <w:tcW w:w="1119" w:type="dxa"/>
            <w:noWrap/>
            <w:hideMark/>
          </w:tcPr>
          <w:p w:rsidR="00EA4138" w:rsidRPr="00364998" w:rsidRDefault="00EA4138" w:rsidP="00D07519">
            <w:pPr>
              <w:rPr>
                <w:b/>
                <w:bCs/>
              </w:rPr>
            </w:pPr>
            <w:r w:rsidRPr="00364998">
              <w:rPr>
                <w:b/>
                <w:bCs/>
              </w:rPr>
              <w:t>473</w:t>
            </w:r>
          </w:p>
        </w:tc>
      </w:tr>
    </w:tbl>
    <w:p w:rsidR="0019538A" w:rsidRDefault="0019538A">
      <w:pPr>
        <w:pStyle w:val="a3"/>
        <w:ind w:left="0"/>
        <w:jc w:val="left"/>
        <w:rPr>
          <w:sz w:val="18"/>
        </w:rPr>
      </w:pPr>
    </w:p>
    <w:p w:rsidR="0019538A" w:rsidRDefault="00EA788B" w:rsidP="00BC7D83">
      <w:pPr>
        <w:pStyle w:val="3"/>
        <w:numPr>
          <w:ilvl w:val="1"/>
          <w:numId w:val="7"/>
        </w:numPr>
        <w:tabs>
          <w:tab w:val="left" w:pos="3632"/>
        </w:tabs>
        <w:ind w:left="3631" w:hanging="654"/>
        <w:jc w:val="left"/>
      </w:pPr>
      <w:r>
        <w:t>Реализация</w:t>
      </w:r>
      <w:r>
        <w:rPr>
          <w:spacing w:val="-7"/>
        </w:rPr>
        <w:t xml:space="preserve"> </w:t>
      </w:r>
      <w:r>
        <w:t>внеурочной</w:t>
      </w:r>
      <w:r>
        <w:rPr>
          <w:spacing w:val="-6"/>
        </w:rPr>
        <w:t xml:space="preserve"> </w:t>
      </w:r>
      <w:r>
        <w:t>деятельности</w:t>
      </w:r>
    </w:p>
    <w:p w:rsidR="0019538A" w:rsidRDefault="0019538A">
      <w:pPr>
        <w:pStyle w:val="a3"/>
        <w:spacing w:before="9"/>
        <w:ind w:left="0"/>
        <w:jc w:val="left"/>
        <w:rPr>
          <w:b/>
          <w:sz w:val="25"/>
        </w:rPr>
      </w:pPr>
    </w:p>
    <w:p w:rsidR="0019538A" w:rsidRDefault="00EA788B">
      <w:pPr>
        <w:pStyle w:val="a3"/>
        <w:spacing w:before="1"/>
        <w:ind w:left="473" w:right="543" w:firstLine="705"/>
        <w:jc w:val="left"/>
      </w:pPr>
      <w:r>
        <w:t>В</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входит</w:t>
      </w:r>
      <w:r>
        <w:rPr>
          <w:spacing w:val="1"/>
        </w:rPr>
        <w:t xml:space="preserve"> </w:t>
      </w:r>
      <w:r>
        <w:t>и</w:t>
      </w:r>
      <w:r>
        <w:rPr>
          <w:spacing w:val="-62"/>
        </w:rPr>
        <w:t xml:space="preserve"> </w:t>
      </w:r>
      <w:r>
        <w:t>внеурочная</w:t>
      </w:r>
      <w:r>
        <w:rPr>
          <w:spacing w:val="35"/>
        </w:rPr>
        <w:t xml:space="preserve"> </w:t>
      </w:r>
      <w:r>
        <w:t>деятельность,</w:t>
      </w:r>
      <w:r>
        <w:rPr>
          <w:spacing w:val="37"/>
        </w:rPr>
        <w:t xml:space="preserve"> </w:t>
      </w:r>
      <w:r>
        <w:t>организованная</w:t>
      </w:r>
      <w:r>
        <w:rPr>
          <w:spacing w:val="30"/>
        </w:rPr>
        <w:t xml:space="preserve"> </w:t>
      </w:r>
      <w:r>
        <w:t>в</w:t>
      </w:r>
      <w:r>
        <w:rPr>
          <w:spacing w:val="37"/>
        </w:rPr>
        <w:t xml:space="preserve"> </w:t>
      </w:r>
      <w:r>
        <w:t>соответствии</w:t>
      </w:r>
      <w:r>
        <w:rPr>
          <w:spacing w:val="31"/>
        </w:rPr>
        <w:t xml:space="preserve"> </w:t>
      </w:r>
      <w:r>
        <w:t>с</w:t>
      </w:r>
      <w:r>
        <w:rPr>
          <w:spacing w:val="30"/>
        </w:rPr>
        <w:t xml:space="preserve"> </w:t>
      </w:r>
      <w:r>
        <w:t>требованиями</w:t>
      </w:r>
      <w:r>
        <w:rPr>
          <w:spacing w:val="34"/>
        </w:rPr>
        <w:t xml:space="preserve"> </w:t>
      </w:r>
      <w:r>
        <w:t>ФГОС</w:t>
      </w:r>
      <w:r>
        <w:rPr>
          <w:spacing w:val="35"/>
        </w:rPr>
        <w:t xml:space="preserve"> </w:t>
      </w:r>
      <w:r>
        <w:t>НОО</w:t>
      </w:r>
    </w:p>
    <w:p w:rsidR="0019538A" w:rsidRDefault="00EA788B">
      <w:pPr>
        <w:pStyle w:val="a3"/>
        <w:ind w:left="473" w:right="549"/>
      </w:pPr>
      <w:r>
        <w:t>(Информационно-методическое</w:t>
      </w:r>
      <w:r>
        <w:rPr>
          <w:spacing w:val="1"/>
        </w:rPr>
        <w:t xml:space="preserve"> </w:t>
      </w:r>
      <w:r>
        <w:t>письмо</w:t>
      </w:r>
      <w:r>
        <w:rPr>
          <w:spacing w:val="1"/>
        </w:rPr>
        <w:t xml:space="preserve"> </w:t>
      </w:r>
      <w:r>
        <w:t>министерства</w:t>
      </w:r>
      <w:r>
        <w:rPr>
          <w:spacing w:val="1"/>
        </w:rPr>
        <w:t xml:space="preserve"> </w:t>
      </w:r>
      <w:r>
        <w:t>просвещения</w:t>
      </w:r>
      <w:r>
        <w:rPr>
          <w:spacing w:val="1"/>
        </w:rPr>
        <w:t xml:space="preserve"> </w:t>
      </w:r>
      <w:r>
        <w:t>РФ</w:t>
      </w:r>
      <w:r>
        <w:rPr>
          <w:spacing w:val="66"/>
        </w:rPr>
        <w:t xml:space="preserve"> </w:t>
      </w:r>
      <w:r>
        <w:t>«Об</w:t>
      </w:r>
      <w:r>
        <w:rPr>
          <w:spacing w:val="1"/>
        </w:rPr>
        <w:t xml:space="preserve"> </w:t>
      </w:r>
      <w:r>
        <w:t>организации внеурочной деятельности в рамках реализации обновленных федеральных</w:t>
      </w:r>
      <w:r>
        <w:rPr>
          <w:spacing w:val="1"/>
        </w:rPr>
        <w:t xml:space="preserve"> </w:t>
      </w:r>
      <w:r>
        <w:t>государственных образовательных стандартов начального общего и основного общего</w:t>
      </w:r>
      <w:r>
        <w:rPr>
          <w:spacing w:val="1"/>
        </w:rPr>
        <w:t xml:space="preserve"> </w:t>
      </w:r>
      <w:r>
        <w:t>образования»</w:t>
      </w:r>
      <w:r>
        <w:rPr>
          <w:spacing w:val="1"/>
        </w:rPr>
        <w:t xml:space="preserve"> </w:t>
      </w:r>
      <w:r>
        <w:t>от</w:t>
      </w:r>
      <w:r>
        <w:rPr>
          <w:spacing w:val="3"/>
        </w:rPr>
        <w:t xml:space="preserve"> </w:t>
      </w:r>
      <w:r>
        <w:t>5 июля</w:t>
      </w:r>
      <w:r>
        <w:rPr>
          <w:spacing w:val="2"/>
        </w:rPr>
        <w:t xml:space="preserve"> </w:t>
      </w:r>
      <w:r>
        <w:t>2022</w:t>
      </w:r>
      <w:r>
        <w:rPr>
          <w:spacing w:val="1"/>
        </w:rPr>
        <w:t xml:space="preserve"> </w:t>
      </w:r>
      <w:r>
        <w:t>года</w:t>
      </w:r>
      <w:r>
        <w:rPr>
          <w:spacing w:val="1"/>
        </w:rPr>
        <w:t xml:space="preserve"> </w:t>
      </w:r>
      <w:r>
        <w:t>N</w:t>
      </w:r>
      <w:r>
        <w:rPr>
          <w:spacing w:val="1"/>
        </w:rPr>
        <w:t xml:space="preserve"> </w:t>
      </w:r>
      <w:r>
        <w:t>ТВ-1290/03.</w:t>
      </w:r>
    </w:p>
    <w:p w:rsidR="0019538A" w:rsidRDefault="00EA788B">
      <w:pPr>
        <w:pStyle w:val="a3"/>
        <w:ind w:left="473" w:right="548" w:firstLine="705"/>
      </w:pPr>
      <w:r>
        <w:t>Основные</w:t>
      </w:r>
      <w:r>
        <w:rPr>
          <w:spacing w:val="1"/>
        </w:rPr>
        <w:t xml:space="preserve"> </w:t>
      </w:r>
      <w:r>
        <w:t>особенности</w:t>
      </w:r>
      <w:r>
        <w:rPr>
          <w:spacing w:val="1"/>
        </w:rPr>
        <w:t xml:space="preserve"> </w:t>
      </w:r>
      <w:r>
        <w:t>реализации</w:t>
      </w:r>
      <w:r>
        <w:rPr>
          <w:spacing w:val="1"/>
        </w:rPr>
        <w:t xml:space="preserve"> </w:t>
      </w:r>
      <w:r>
        <w:t>внеурочной</w:t>
      </w:r>
      <w:r>
        <w:rPr>
          <w:spacing w:val="1"/>
        </w:rPr>
        <w:t xml:space="preserve"> </w:t>
      </w:r>
      <w:r>
        <w:t>деятельность</w:t>
      </w:r>
      <w:r>
        <w:rPr>
          <w:spacing w:val="1"/>
        </w:rPr>
        <w:t xml:space="preserve"> </w:t>
      </w:r>
      <w:r>
        <w:t>рассматриваются,</w:t>
      </w:r>
      <w:r>
        <w:rPr>
          <w:spacing w:val="-62"/>
        </w:rPr>
        <w:t xml:space="preserve"> </w:t>
      </w:r>
      <w:r>
        <w:t>как</w:t>
      </w:r>
      <w:r>
        <w:rPr>
          <w:spacing w:val="1"/>
        </w:rPr>
        <w:t xml:space="preserve"> </w:t>
      </w:r>
      <w:r>
        <w:t>неотъемлемая</w:t>
      </w:r>
      <w:r>
        <w:rPr>
          <w:spacing w:val="1"/>
        </w:rPr>
        <w:t xml:space="preserve"> </w:t>
      </w:r>
      <w:r>
        <w:t>часть</w:t>
      </w:r>
      <w:r>
        <w:rPr>
          <w:spacing w:val="1"/>
        </w:rPr>
        <w:t xml:space="preserve"> </w:t>
      </w:r>
      <w:r>
        <w:t>образовательного</w:t>
      </w:r>
      <w:r>
        <w:rPr>
          <w:spacing w:val="1"/>
        </w:rPr>
        <w:t xml:space="preserve"> </w:t>
      </w:r>
      <w:r>
        <w:t>процесса,</w:t>
      </w:r>
      <w:r>
        <w:rPr>
          <w:spacing w:val="1"/>
        </w:rPr>
        <w:t xml:space="preserve"> </w:t>
      </w:r>
      <w:r>
        <w:t>а</w:t>
      </w:r>
      <w:r>
        <w:rPr>
          <w:spacing w:val="1"/>
        </w:rPr>
        <w:t xml:space="preserve"> </w:t>
      </w:r>
      <w:r>
        <w:t>также</w:t>
      </w:r>
      <w:r>
        <w:rPr>
          <w:spacing w:val="1"/>
        </w:rPr>
        <w:t xml:space="preserve"> </w:t>
      </w:r>
      <w:r>
        <w:t>посредством</w:t>
      </w:r>
      <w:r>
        <w:rPr>
          <w:spacing w:val="66"/>
        </w:rPr>
        <w:t xml:space="preserve"> </w:t>
      </w:r>
      <w:r>
        <w:t>ее</w:t>
      </w:r>
      <w:r>
        <w:rPr>
          <w:spacing w:val="1"/>
        </w:rPr>
        <w:t xml:space="preserve"> </w:t>
      </w:r>
      <w:r>
        <w:t>организации способов достижения единства образовательного пространства Российской</w:t>
      </w:r>
      <w:r>
        <w:rPr>
          <w:spacing w:val="1"/>
        </w:rPr>
        <w:t xml:space="preserve"> </w:t>
      </w:r>
      <w:r>
        <w:t>Федерации,</w:t>
      </w:r>
      <w:r>
        <w:rPr>
          <w:spacing w:val="1"/>
        </w:rPr>
        <w:t xml:space="preserve"> </w:t>
      </w:r>
      <w:r>
        <w:t>обеспечения</w:t>
      </w:r>
      <w:r>
        <w:rPr>
          <w:spacing w:val="1"/>
        </w:rPr>
        <w:t xml:space="preserve"> </w:t>
      </w:r>
      <w:r>
        <w:t>преемственности</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62"/>
        </w:rPr>
        <w:t xml:space="preserve"> </w:t>
      </w:r>
      <w:r>
        <w:t>начального</w:t>
      </w:r>
      <w:r>
        <w:rPr>
          <w:spacing w:val="1"/>
        </w:rPr>
        <w:t xml:space="preserve"> </w:t>
      </w:r>
      <w:r>
        <w:t>общего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возможности</w:t>
      </w:r>
      <w:r>
        <w:rPr>
          <w:spacing w:val="1"/>
        </w:rPr>
        <w:t xml:space="preserve"> </w:t>
      </w:r>
      <w:r>
        <w:t>формирования</w:t>
      </w:r>
      <w:r>
        <w:rPr>
          <w:spacing w:val="1"/>
        </w:rPr>
        <w:t xml:space="preserve"> </w:t>
      </w:r>
      <w:r>
        <w:t>образовательных программ различного уровня сложности и направленности с 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включая</w:t>
      </w:r>
      <w:r>
        <w:rPr>
          <w:spacing w:val="65"/>
        </w:rPr>
        <w:t xml:space="preserve"> </w:t>
      </w:r>
      <w:r>
        <w:t>одаренных</w:t>
      </w:r>
      <w:r>
        <w:rPr>
          <w:spacing w:val="1"/>
        </w:rPr>
        <w:t xml:space="preserve"> </w:t>
      </w:r>
      <w:r>
        <w:t>детей, детей с ограниченными возможностями здоровья, создание условий для развития</w:t>
      </w:r>
      <w:r>
        <w:rPr>
          <w:spacing w:val="1"/>
        </w:rPr>
        <w:t xml:space="preserve"> </w:t>
      </w:r>
      <w:r>
        <w:t>воспитательной среды, реализация рабочих программ воспитания и календарных планов</w:t>
      </w:r>
      <w:r>
        <w:rPr>
          <w:spacing w:val="-62"/>
        </w:rPr>
        <w:t xml:space="preserve"> </w:t>
      </w:r>
      <w:r>
        <w:t>воспитательной</w:t>
      </w:r>
      <w:r>
        <w:rPr>
          <w:spacing w:val="-3"/>
        </w:rPr>
        <w:t xml:space="preserve"> </w:t>
      </w:r>
      <w:r>
        <w:t>работы.</w:t>
      </w:r>
    </w:p>
    <w:p w:rsidR="0019538A" w:rsidRDefault="0019538A">
      <w:pPr>
        <w:pStyle w:val="a3"/>
        <w:spacing w:before="2"/>
        <w:ind w:left="0"/>
        <w:jc w:val="left"/>
      </w:pPr>
    </w:p>
    <w:p w:rsidR="0019538A" w:rsidRDefault="00EA788B">
      <w:pPr>
        <w:pStyle w:val="3"/>
        <w:spacing w:line="299" w:lineRule="exact"/>
        <w:ind w:left="3195"/>
      </w:pPr>
      <w:bookmarkStart w:id="31" w:name="Реализация_внеурочной_деятельности"/>
      <w:bookmarkEnd w:id="31"/>
      <w:r>
        <w:t>Реализация</w:t>
      </w:r>
      <w:r>
        <w:rPr>
          <w:spacing w:val="-10"/>
        </w:rPr>
        <w:t xml:space="preserve"> </w:t>
      </w:r>
      <w:r>
        <w:t>внеурочной</w:t>
      </w:r>
      <w:r>
        <w:rPr>
          <w:spacing w:val="-8"/>
        </w:rPr>
        <w:t xml:space="preserve"> </w:t>
      </w:r>
      <w:r>
        <w:t>деятельности</w:t>
      </w:r>
    </w:p>
    <w:p w:rsidR="0019538A" w:rsidRDefault="00EA788B">
      <w:pPr>
        <w:pStyle w:val="a3"/>
        <w:ind w:left="473" w:right="548" w:firstLine="705"/>
      </w:pPr>
      <w:r>
        <w:t>Под внеурочной деятельностью следует понимать образовательную деятельность,</w:t>
      </w:r>
      <w:r>
        <w:rPr>
          <w:spacing w:val="-62"/>
        </w:rPr>
        <w:t xml:space="preserve"> </w:t>
      </w:r>
      <w:r>
        <w:t>направленную</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(предметных,</w:t>
      </w:r>
      <w:r>
        <w:rPr>
          <w:spacing w:val="1"/>
        </w:rPr>
        <w:t xml:space="preserve"> </w:t>
      </w:r>
      <w:r>
        <w:t>метапредметных</w:t>
      </w:r>
      <w:r>
        <w:rPr>
          <w:spacing w:val="1"/>
        </w:rPr>
        <w:t xml:space="preserve"> </w:t>
      </w:r>
      <w:r>
        <w:t>и</w:t>
      </w:r>
      <w:r>
        <w:rPr>
          <w:spacing w:val="1"/>
        </w:rPr>
        <w:t xml:space="preserve"> </w:t>
      </w:r>
      <w:r>
        <w:t>личностных),</w:t>
      </w:r>
      <w:r>
        <w:rPr>
          <w:spacing w:val="1"/>
        </w:rPr>
        <w:t xml:space="preserve"> </w:t>
      </w:r>
      <w:r>
        <w:t>осуществляемую</w:t>
      </w:r>
      <w:r>
        <w:rPr>
          <w:spacing w:val="1"/>
        </w:rPr>
        <w:t xml:space="preserve"> </w:t>
      </w:r>
      <w:r>
        <w:t>в</w:t>
      </w:r>
      <w:r>
        <w:rPr>
          <w:spacing w:val="1"/>
        </w:rPr>
        <w:t xml:space="preserve"> </w:t>
      </w:r>
      <w:r>
        <w:t>формах,</w:t>
      </w:r>
      <w:r>
        <w:rPr>
          <w:spacing w:val="1"/>
        </w:rPr>
        <w:t xml:space="preserve"> </w:t>
      </w:r>
      <w:r>
        <w:t>отличных</w:t>
      </w:r>
      <w:r>
        <w:rPr>
          <w:spacing w:val="1"/>
        </w:rPr>
        <w:t xml:space="preserve"> </w:t>
      </w:r>
      <w:r>
        <w:t>от</w:t>
      </w:r>
      <w:r>
        <w:rPr>
          <w:spacing w:val="1"/>
        </w:rPr>
        <w:t xml:space="preserve"> </w:t>
      </w:r>
      <w:r>
        <w:t>урочной</w:t>
      </w:r>
      <w:r>
        <w:rPr>
          <w:spacing w:val="1"/>
        </w:rPr>
        <w:t xml:space="preserve"> </w:t>
      </w:r>
      <w:r>
        <w:t>(</w:t>
      </w:r>
      <w:hyperlink r:id="rId14" w:anchor="64U0IK">
        <w:r>
          <w:t>Постановление</w:t>
        </w:r>
        <w:r>
          <w:rPr>
            <w:spacing w:val="1"/>
          </w:rPr>
          <w:t xml:space="preserve"> </w:t>
        </w:r>
        <w:r>
          <w:t>Главного</w:t>
        </w:r>
      </w:hyperlink>
      <w:r>
        <w:rPr>
          <w:spacing w:val="1"/>
        </w:rPr>
        <w:t xml:space="preserve"> </w:t>
      </w:r>
      <w:hyperlink r:id="rId15" w:anchor="64U0IK">
        <w:r>
          <w:t>государственного</w:t>
        </w:r>
        <w:r>
          <w:rPr>
            <w:spacing w:val="1"/>
          </w:rPr>
          <w:t xml:space="preserve"> </w:t>
        </w:r>
        <w:r>
          <w:t>санитарного</w:t>
        </w:r>
        <w:r>
          <w:rPr>
            <w:spacing w:val="1"/>
          </w:rPr>
          <w:t xml:space="preserve"> </w:t>
        </w:r>
        <w:r>
          <w:t>врача</w:t>
        </w:r>
        <w:r>
          <w:rPr>
            <w:spacing w:val="1"/>
          </w:rPr>
          <w:t xml:space="preserve"> </w:t>
        </w:r>
        <w:r>
          <w:t>РФ</w:t>
        </w:r>
        <w:r>
          <w:rPr>
            <w:spacing w:val="1"/>
          </w:rPr>
          <w:t xml:space="preserve"> </w:t>
        </w:r>
        <w:r>
          <w:t>от</w:t>
        </w:r>
        <w:r>
          <w:rPr>
            <w:spacing w:val="1"/>
          </w:rPr>
          <w:t xml:space="preserve"> </w:t>
        </w:r>
        <w:r>
          <w:t>28.09.2020</w:t>
        </w:r>
        <w:r>
          <w:rPr>
            <w:spacing w:val="1"/>
          </w:rPr>
          <w:t xml:space="preserve"> </w:t>
        </w:r>
        <w:r>
          <w:t>N</w:t>
        </w:r>
        <w:r>
          <w:rPr>
            <w:spacing w:val="1"/>
          </w:rPr>
          <w:t xml:space="preserve"> </w:t>
        </w:r>
        <w:r>
          <w:t>28</w:t>
        </w:r>
        <w:r>
          <w:rPr>
            <w:spacing w:val="1"/>
          </w:rPr>
          <w:t xml:space="preserve"> </w:t>
        </w:r>
        <w:r>
          <w:t>"Об</w:t>
        </w:r>
        <w:r>
          <w:rPr>
            <w:spacing w:val="1"/>
          </w:rPr>
          <w:t xml:space="preserve"> </w:t>
        </w:r>
        <w:r>
          <w:t>утверждении</w:t>
        </w:r>
      </w:hyperlink>
      <w:r>
        <w:rPr>
          <w:spacing w:val="1"/>
        </w:rPr>
        <w:t xml:space="preserve"> </w:t>
      </w:r>
      <w:hyperlink r:id="rId16" w:anchor="64U0IK">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hyperlink>
      <w:r>
        <w:rPr>
          <w:spacing w:val="1"/>
        </w:rPr>
        <w:t xml:space="preserve"> </w:t>
      </w:r>
      <w:hyperlink r:id="rId17" w:anchor="64U0IK">
        <w:r>
          <w:t>организациям</w:t>
        </w:r>
        <w:r>
          <w:rPr>
            <w:spacing w:val="66"/>
          </w:rPr>
          <w:t xml:space="preserve"> </w:t>
        </w:r>
        <w:r>
          <w:t>воспитания</w:t>
        </w:r>
        <w:r w:rsidR="00DB200F">
          <w:t xml:space="preserve"> </w:t>
        </w:r>
        <w:r>
          <w:t>и</w:t>
        </w:r>
        <w:r w:rsidR="00DB200F">
          <w:t xml:space="preserve"> </w:t>
        </w:r>
        <w:r>
          <w:t>обучения,</w:t>
        </w:r>
        <w:r w:rsidR="00DB200F">
          <w:t xml:space="preserve"> </w:t>
        </w:r>
        <w:r>
          <w:t>отдыха</w:t>
        </w:r>
        <w:r w:rsidR="00DB200F">
          <w:t xml:space="preserve"> </w:t>
        </w:r>
        <w:r>
          <w:t>и</w:t>
        </w:r>
        <w:r w:rsidR="00DB200F">
          <w:t xml:space="preserve"> </w:t>
        </w:r>
        <w:r>
          <w:t>оздоровления</w:t>
        </w:r>
        <w:r w:rsidR="00DB200F">
          <w:t xml:space="preserve"> </w:t>
        </w:r>
        <w:r>
          <w:t>детей</w:t>
        </w:r>
        <w:r w:rsidR="00DB200F">
          <w:t xml:space="preserve"> </w:t>
        </w:r>
        <w:r>
          <w:t>и</w:t>
        </w:r>
      </w:hyperlink>
      <w:r>
        <w:rPr>
          <w:spacing w:val="-62"/>
        </w:rPr>
        <w:t xml:space="preserve"> </w:t>
      </w:r>
      <w:hyperlink r:id="rId18" w:anchor="64U0IK">
        <w:r>
          <w:t>молодежи"</w:t>
        </w:r>
        <w:r>
          <w:rPr>
            <w:spacing w:val="1"/>
          </w:rPr>
          <w:t xml:space="preserve"> </w:t>
        </w:r>
      </w:hyperlink>
      <w:r>
        <w:t>(Зарегистрировано</w:t>
      </w:r>
      <w:r>
        <w:rPr>
          <w:spacing w:val="1"/>
        </w:rPr>
        <w:t xml:space="preserve"> </w:t>
      </w:r>
      <w:r>
        <w:t>в</w:t>
      </w:r>
      <w:r>
        <w:rPr>
          <w:spacing w:val="3"/>
        </w:rPr>
        <w:t xml:space="preserve"> </w:t>
      </w:r>
      <w:r>
        <w:t>Минюсте</w:t>
      </w:r>
      <w:r>
        <w:rPr>
          <w:spacing w:val="1"/>
        </w:rPr>
        <w:t xml:space="preserve"> </w:t>
      </w:r>
      <w:r>
        <w:t>России</w:t>
      </w:r>
      <w:r>
        <w:rPr>
          <w:spacing w:val="1"/>
        </w:rPr>
        <w:t xml:space="preserve"> </w:t>
      </w:r>
      <w:r>
        <w:t>18.12.2020</w:t>
      </w:r>
      <w:r>
        <w:rPr>
          <w:spacing w:val="1"/>
        </w:rPr>
        <w:t xml:space="preserve"> </w:t>
      </w:r>
      <w:r>
        <w:t>N 61573).</w:t>
      </w:r>
    </w:p>
    <w:p w:rsidR="0019538A" w:rsidRDefault="00EA788B">
      <w:pPr>
        <w:pStyle w:val="a3"/>
        <w:ind w:left="473" w:right="551" w:firstLine="705"/>
      </w:pPr>
      <w:r>
        <w:t>Пл</w:t>
      </w:r>
      <w:r w:rsidR="00DB200F">
        <w:t>ан внеурочной деятельности МБОУ СОШ с. Поречье</w:t>
      </w:r>
      <w:r>
        <w:t xml:space="preserve"> является обязательной</w:t>
      </w:r>
      <w:r>
        <w:rPr>
          <w:spacing w:val="1"/>
        </w:rPr>
        <w:t xml:space="preserve"> </w:t>
      </w:r>
      <w:r>
        <w:t>частью</w:t>
      </w:r>
      <w:r>
        <w:rPr>
          <w:spacing w:val="1"/>
        </w:rPr>
        <w:t xml:space="preserve"> </w:t>
      </w:r>
      <w:r>
        <w:t>организационного</w:t>
      </w:r>
      <w:r>
        <w:rPr>
          <w:spacing w:val="1"/>
        </w:rPr>
        <w:t xml:space="preserve"> </w:t>
      </w:r>
      <w:r>
        <w:t>раздела</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рабочие</w:t>
      </w:r>
      <w:r>
        <w:rPr>
          <w:spacing w:val="1"/>
        </w:rPr>
        <w:t xml:space="preserve"> </w:t>
      </w:r>
      <w:r>
        <w:t>программы внеурочной деятельности являются обязательной частью содержательного</w:t>
      </w:r>
      <w:r>
        <w:rPr>
          <w:spacing w:val="1"/>
        </w:rPr>
        <w:t xml:space="preserve"> </w:t>
      </w:r>
      <w:r>
        <w:t>раздела</w:t>
      </w:r>
      <w:r>
        <w:rPr>
          <w:spacing w:val="1"/>
        </w:rPr>
        <w:t xml:space="preserve"> </w:t>
      </w:r>
      <w:r>
        <w:t>основной</w:t>
      </w:r>
      <w:r>
        <w:rPr>
          <w:spacing w:val="2"/>
        </w:rPr>
        <w:t xml:space="preserve"> </w:t>
      </w:r>
      <w:r>
        <w:t>образовательной</w:t>
      </w:r>
      <w:r>
        <w:rPr>
          <w:spacing w:val="1"/>
        </w:rPr>
        <w:t xml:space="preserve"> </w:t>
      </w:r>
      <w:r>
        <w:t>программы.</w:t>
      </w:r>
    </w:p>
    <w:p w:rsidR="0019538A" w:rsidRDefault="00EA788B">
      <w:pPr>
        <w:pStyle w:val="a3"/>
        <w:tabs>
          <w:tab w:val="left" w:pos="6282"/>
        </w:tabs>
        <w:ind w:left="473" w:right="552" w:firstLine="705"/>
      </w:pPr>
      <w:r>
        <w:t>Формы</w:t>
      </w:r>
      <w:r w:rsidR="00DB200F">
        <w:t xml:space="preserve"> </w:t>
      </w:r>
      <w:proofErr w:type="gramStart"/>
      <w:r>
        <w:t xml:space="preserve">внеурочной </w:t>
      </w:r>
      <w:r w:rsidR="00DB200F">
        <w:t xml:space="preserve"> </w:t>
      </w:r>
      <w:r>
        <w:t>деятельности</w:t>
      </w:r>
      <w:proofErr w:type="gramEnd"/>
      <w:r w:rsidR="00DB200F">
        <w:t xml:space="preserve"> </w:t>
      </w:r>
      <w:r>
        <w:t>предусматривают</w:t>
      </w:r>
      <w:r>
        <w:rPr>
          <w:spacing w:val="52"/>
        </w:rPr>
        <w:t xml:space="preserve"> </w:t>
      </w:r>
      <w:r>
        <w:t>активность</w:t>
      </w:r>
      <w:r>
        <w:rPr>
          <w:spacing w:val="51"/>
        </w:rPr>
        <w:t xml:space="preserve"> </w:t>
      </w:r>
      <w:r>
        <w:t>и</w:t>
      </w:r>
      <w:r>
        <w:rPr>
          <w:spacing w:val="-63"/>
        </w:rPr>
        <w:t xml:space="preserve"> </w:t>
      </w:r>
      <w:r>
        <w:t>самостоятельность</w:t>
      </w:r>
      <w:r>
        <w:rPr>
          <w:spacing w:val="1"/>
        </w:rPr>
        <w:t xml:space="preserve"> </w:t>
      </w:r>
      <w:r>
        <w:t>обучающихся,</w:t>
      </w:r>
      <w:r>
        <w:rPr>
          <w:spacing w:val="1"/>
        </w:rPr>
        <w:t xml:space="preserve"> </w:t>
      </w:r>
      <w:r>
        <w:t>сочетают</w:t>
      </w:r>
      <w:r>
        <w:rPr>
          <w:spacing w:val="1"/>
        </w:rPr>
        <w:t xml:space="preserve"> </w:t>
      </w:r>
      <w:r>
        <w:t>индивидуальную</w:t>
      </w:r>
      <w:r>
        <w:rPr>
          <w:spacing w:val="1"/>
        </w:rPr>
        <w:t xml:space="preserve"> </w:t>
      </w:r>
      <w:r>
        <w:t>и</w:t>
      </w:r>
      <w:r>
        <w:rPr>
          <w:spacing w:val="1"/>
        </w:rPr>
        <w:t xml:space="preserve"> </w:t>
      </w:r>
      <w:r>
        <w:t>групповую</w:t>
      </w:r>
      <w:r>
        <w:rPr>
          <w:spacing w:val="1"/>
        </w:rPr>
        <w:t xml:space="preserve"> </w:t>
      </w:r>
      <w:r>
        <w:t>работы,</w:t>
      </w:r>
      <w:r>
        <w:rPr>
          <w:spacing w:val="1"/>
        </w:rPr>
        <w:t xml:space="preserve"> </w:t>
      </w:r>
      <w:r>
        <w:t>обеспечивают</w:t>
      </w:r>
      <w:r>
        <w:rPr>
          <w:spacing w:val="1"/>
        </w:rPr>
        <w:t xml:space="preserve"> </w:t>
      </w:r>
      <w:r>
        <w:t>гибкий</w:t>
      </w:r>
      <w:r>
        <w:rPr>
          <w:spacing w:val="1"/>
        </w:rPr>
        <w:t xml:space="preserve"> </w:t>
      </w:r>
      <w:r>
        <w:t>режим</w:t>
      </w:r>
      <w:r>
        <w:rPr>
          <w:spacing w:val="1"/>
        </w:rPr>
        <w:t xml:space="preserve"> </w:t>
      </w:r>
      <w:r>
        <w:t>занятий</w:t>
      </w:r>
      <w:r>
        <w:rPr>
          <w:spacing w:val="1"/>
        </w:rPr>
        <w:t xml:space="preserve"> </w:t>
      </w:r>
      <w:r>
        <w:t>(продолжительность,</w:t>
      </w:r>
      <w:r>
        <w:rPr>
          <w:spacing w:val="1"/>
        </w:rPr>
        <w:t xml:space="preserve"> </w:t>
      </w:r>
      <w:r>
        <w:t>последовательность),</w:t>
      </w:r>
      <w:r>
        <w:rPr>
          <w:spacing w:val="1"/>
        </w:rPr>
        <w:t xml:space="preserve"> </w:t>
      </w:r>
      <w:r>
        <w:t>переменный</w:t>
      </w:r>
      <w:r>
        <w:rPr>
          <w:spacing w:val="1"/>
        </w:rPr>
        <w:t xml:space="preserve"> </w:t>
      </w:r>
      <w:r>
        <w:t>состав</w:t>
      </w:r>
      <w:r>
        <w:rPr>
          <w:spacing w:val="1"/>
        </w:rPr>
        <w:t xml:space="preserve"> </w:t>
      </w:r>
      <w:r>
        <w:t>обучающихся,</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w:t>
      </w:r>
      <w:r>
        <w:rPr>
          <w:spacing w:val="1"/>
        </w:rPr>
        <w:t xml:space="preserve"> </w:t>
      </w:r>
      <w:r>
        <w:t>экскурсии,</w:t>
      </w:r>
      <w:r>
        <w:rPr>
          <w:spacing w:val="2"/>
        </w:rPr>
        <w:t xml:space="preserve"> </w:t>
      </w:r>
      <w:r>
        <w:t>походы,</w:t>
      </w:r>
      <w:r>
        <w:rPr>
          <w:spacing w:val="3"/>
        </w:rPr>
        <w:t xml:space="preserve"> </w:t>
      </w:r>
      <w:r>
        <w:t>деловые</w:t>
      </w:r>
      <w:r>
        <w:rPr>
          <w:spacing w:val="1"/>
        </w:rPr>
        <w:t xml:space="preserve"> </w:t>
      </w:r>
      <w:r>
        <w:t>игры и</w:t>
      </w:r>
      <w:r>
        <w:rPr>
          <w:spacing w:val="2"/>
        </w:rPr>
        <w:t xml:space="preserve"> </w:t>
      </w:r>
      <w:r>
        <w:t>пр.</w:t>
      </w:r>
    </w:p>
    <w:p w:rsidR="0019538A" w:rsidRDefault="00EA788B">
      <w:pPr>
        <w:pStyle w:val="a3"/>
        <w:spacing w:before="2"/>
        <w:ind w:left="473" w:right="552" w:firstLine="705"/>
      </w:pPr>
      <w:r>
        <w:t>В</w:t>
      </w:r>
      <w:r>
        <w:rPr>
          <w:spacing w:val="1"/>
        </w:rPr>
        <w:t xml:space="preserve"> </w:t>
      </w:r>
      <w:r>
        <w:t>зависимости</w:t>
      </w:r>
      <w:r>
        <w:rPr>
          <w:spacing w:val="1"/>
        </w:rPr>
        <w:t xml:space="preserve"> </w:t>
      </w:r>
      <w:r>
        <w:t>от</w:t>
      </w:r>
      <w:r>
        <w:rPr>
          <w:spacing w:val="1"/>
        </w:rPr>
        <w:t xml:space="preserve"> </w:t>
      </w:r>
      <w:r>
        <w:t>конкретных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числа</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возрастных</w:t>
      </w:r>
      <w:r>
        <w:rPr>
          <w:spacing w:val="1"/>
        </w:rPr>
        <w:t xml:space="preserve"> </w:t>
      </w:r>
      <w:r>
        <w:t>особенностей</w:t>
      </w:r>
      <w:r>
        <w:rPr>
          <w:spacing w:val="1"/>
        </w:rPr>
        <w:t xml:space="preserve"> </w:t>
      </w:r>
      <w:r>
        <w:t>допускается</w:t>
      </w:r>
      <w:r>
        <w:rPr>
          <w:spacing w:val="1"/>
        </w:rPr>
        <w:t xml:space="preserve"> </w:t>
      </w:r>
      <w:r>
        <w:t>формирование</w:t>
      </w:r>
      <w:r>
        <w:rPr>
          <w:spacing w:val="1"/>
        </w:rPr>
        <w:t xml:space="preserve"> </w:t>
      </w:r>
      <w:r>
        <w:t>учебных</w:t>
      </w:r>
      <w:r>
        <w:rPr>
          <w:spacing w:val="1"/>
        </w:rPr>
        <w:t xml:space="preserve"> </w:t>
      </w:r>
      <w:r>
        <w:t>групп</w:t>
      </w:r>
      <w:r>
        <w:rPr>
          <w:spacing w:val="1"/>
        </w:rPr>
        <w:t xml:space="preserve"> </w:t>
      </w:r>
      <w:r>
        <w:t>из</w:t>
      </w:r>
      <w:r>
        <w:rPr>
          <w:spacing w:val="1"/>
        </w:rPr>
        <w:t xml:space="preserve"> </w:t>
      </w:r>
      <w:r>
        <w:t>обучающихся</w:t>
      </w:r>
      <w:r>
        <w:rPr>
          <w:spacing w:val="1"/>
        </w:rPr>
        <w:t xml:space="preserve"> </w:t>
      </w:r>
      <w:r>
        <w:t>разных</w:t>
      </w:r>
      <w:r>
        <w:rPr>
          <w:spacing w:val="1"/>
        </w:rPr>
        <w:t xml:space="preserve"> </w:t>
      </w:r>
      <w:r>
        <w:t>классов</w:t>
      </w:r>
      <w:r>
        <w:rPr>
          <w:spacing w:val="1"/>
        </w:rPr>
        <w:t xml:space="preserve"> </w:t>
      </w:r>
      <w:r>
        <w:t>в</w:t>
      </w:r>
      <w:r>
        <w:rPr>
          <w:spacing w:val="1"/>
        </w:rPr>
        <w:t xml:space="preserve"> </w:t>
      </w:r>
      <w:r>
        <w:t>пределах</w:t>
      </w:r>
      <w:r>
        <w:rPr>
          <w:spacing w:val="65"/>
        </w:rPr>
        <w:t xml:space="preserve"> </w:t>
      </w:r>
      <w:r>
        <w:t>одного</w:t>
      </w:r>
      <w:r>
        <w:rPr>
          <w:spacing w:val="1"/>
        </w:rPr>
        <w:t xml:space="preserve"> </w:t>
      </w:r>
      <w:r>
        <w:t>уровня</w:t>
      </w:r>
      <w:r>
        <w:rPr>
          <w:spacing w:val="3"/>
        </w:rPr>
        <w:t xml:space="preserve"> </w:t>
      </w:r>
      <w:r>
        <w:t>образования.</w:t>
      </w:r>
    </w:p>
    <w:p w:rsidR="0019538A" w:rsidRDefault="0019538A">
      <w:pPr>
        <w:pStyle w:val="a3"/>
        <w:spacing w:before="3"/>
        <w:ind w:left="0"/>
        <w:jc w:val="left"/>
      </w:pPr>
    </w:p>
    <w:p w:rsidR="0019538A" w:rsidRDefault="00EA788B">
      <w:pPr>
        <w:pStyle w:val="3"/>
        <w:spacing w:line="296" w:lineRule="exact"/>
        <w:ind w:left="2182"/>
      </w:pPr>
      <w:bookmarkStart w:id="32" w:name="Содержательное_наполнение_внеурочной_дея"/>
      <w:bookmarkEnd w:id="32"/>
      <w:r>
        <w:t>Содержательное</w:t>
      </w:r>
      <w:r>
        <w:rPr>
          <w:spacing w:val="-10"/>
        </w:rPr>
        <w:t xml:space="preserve"> </w:t>
      </w:r>
      <w:r>
        <w:t>наполнение</w:t>
      </w:r>
      <w:r>
        <w:rPr>
          <w:spacing w:val="-10"/>
        </w:rPr>
        <w:t xml:space="preserve"> </w:t>
      </w:r>
      <w:r>
        <w:t>внеурочной</w:t>
      </w:r>
      <w:r>
        <w:rPr>
          <w:spacing w:val="-6"/>
        </w:rPr>
        <w:t xml:space="preserve"> </w:t>
      </w:r>
      <w:r>
        <w:t>деятельности</w:t>
      </w:r>
    </w:p>
    <w:p w:rsidR="00DB200F" w:rsidRDefault="00EA788B" w:rsidP="00DB200F">
      <w:pPr>
        <w:pStyle w:val="a3"/>
        <w:ind w:left="473" w:right="545" w:firstLine="705"/>
      </w:pPr>
      <w:r>
        <w:t>Часы</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на</w:t>
      </w:r>
      <w:r>
        <w:rPr>
          <w:spacing w:val="1"/>
        </w:rPr>
        <w:t xml:space="preserve"> </w:t>
      </w:r>
      <w:r>
        <w:t>социальное,</w:t>
      </w:r>
      <w:r>
        <w:rPr>
          <w:spacing w:val="1"/>
        </w:rPr>
        <w:t xml:space="preserve"> </w:t>
      </w:r>
      <w:r>
        <w:t>творческое,</w:t>
      </w:r>
      <w:r>
        <w:rPr>
          <w:spacing w:val="1"/>
        </w:rPr>
        <w:t xml:space="preserve"> </w:t>
      </w:r>
      <w:r>
        <w:t>интеллектуальное, общекультурное, физическое, гражданско-патриотическое развитие</w:t>
      </w:r>
      <w:r>
        <w:rPr>
          <w:spacing w:val="1"/>
        </w:rPr>
        <w:t xml:space="preserve"> </w:t>
      </w:r>
      <w:r>
        <w:lastRenderedPageBreak/>
        <w:t>обучающихся, создавая условия для их самореализации и осуществляя педагогическую</w:t>
      </w:r>
      <w:r>
        <w:rPr>
          <w:spacing w:val="1"/>
        </w:rPr>
        <w:t xml:space="preserve"> </w:t>
      </w:r>
      <w:r>
        <w:t>поддержку в преодолении ими трудностей в обучении и социализации. Обязательным</w:t>
      </w:r>
      <w:r>
        <w:rPr>
          <w:spacing w:val="1"/>
        </w:rPr>
        <w:t xml:space="preserve"> </w:t>
      </w:r>
      <w:r>
        <w:t>условием</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ее</w:t>
      </w:r>
      <w:r>
        <w:rPr>
          <w:spacing w:val="1"/>
        </w:rPr>
        <w:t xml:space="preserve"> </w:t>
      </w:r>
      <w:r>
        <w:t>воспитательная</w:t>
      </w:r>
      <w:r>
        <w:rPr>
          <w:spacing w:val="1"/>
        </w:rPr>
        <w:t xml:space="preserve"> </w:t>
      </w:r>
      <w:r>
        <w:t>направленность, соотнесенность с рабочей программой воспитания</w:t>
      </w:r>
      <w:r>
        <w:rPr>
          <w:spacing w:val="1"/>
        </w:rPr>
        <w:t xml:space="preserve"> </w:t>
      </w:r>
      <w:r>
        <w:t xml:space="preserve">МБОУ </w:t>
      </w:r>
      <w:r w:rsidR="00DB200F">
        <w:t>СОШ с. Поречье</w:t>
      </w:r>
      <w:r>
        <w:t>.</w:t>
      </w:r>
      <w:bookmarkStart w:id="33" w:name="Планирование_внеурочной_деятельности"/>
      <w:bookmarkEnd w:id="33"/>
    </w:p>
    <w:p w:rsidR="00DB200F" w:rsidRDefault="00DB200F" w:rsidP="00DB200F">
      <w:pPr>
        <w:pStyle w:val="a3"/>
        <w:ind w:left="473" w:right="545" w:firstLine="705"/>
      </w:pPr>
      <w:r>
        <w:t>Выбор форм организации внеурочной деятельности подчиняется следующим требованиям: целесообразность использования данной формы для решения поставленных задач конкретного направления;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учет специфики коммуникативной деятельности, которая сопровождает то или иное направление внеучебной деятельности; использование форм организации, предполагающих использование средств ИКТ.</w:t>
      </w:r>
    </w:p>
    <w:p w:rsidR="00DB200F" w:rsidRDefault="00DB200F" w:rsidP="00DB200F">
      <w:pPr>
        <w:pStyle w:val="a3"/>
        <w:ind w:left="473" w:right="545" w:firstLine="705"/>
      </w:pPr>
      <w:r>
        <w:t>Возможными формами организации внеурочной деятельности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и др.</w:t>
      </w:r>
    </w:p>
    <w:p w:rsidR="00DB200F" w:rsidRDefault="00DB200F" w:rsidP="00DB200F">
      <w:pPr>
        <w:pStyle w:val="a3"/>
        <w:ind w:left="473" w:right="545" w:firstLine="705"/>
      </w:pPr>
      <w:r>
        <w:t>К участию во внеурочной деятельности будут привлекаться организации и учреждения дополнительного образования, культуры и спорта. В этом случае внеурочная деятельность будет проходить не только в самой школе, но и на территории другого учреждения.</w:t>
      </w:r>
    </w:p>
    <w:p w:rsidR="00DB200F" w:rsidRDefault="00DB200F" w:rsidP="00DB200F">
      <w:pPr>
        <w:pStyle w:val="a3"/>
        <w:ind w:left="473" w:right="545" w:firstLine="705"/>
      </w:pPr>
      <w:r>
        <w:t>При организации внеурочной деятельности непосредственно в школе в этой работе могут принимать участие все педагогические работники данной организации (учителя-предметники, учителя дополнительного образования, социальные педагоги, педагоги-психологи, логопед, библиотекарь и др.).</w:t>
      </w:r>
    </w:p>
    <w:p w:rsidR="00DB200F" w:rsidRDefault="00DB200F" w:rsidP="00DB200F">
      <w:pPr>
        <w:pStyle w:val="a3"/>
        <w:ind w:left="473" w:right="545" w:firstLine="705"/>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DB200F" w:rsidRDefault="00DB200F" w:rsidP="00DB200F">
      <w:pPr>
        <w:pStyle w:val="a3"/>
        <w:ind w:left="473" w:right="545" w:firstLine="705"/>
      </w:pPr>
      <w:r>
        <w:t>Основные направления внеурочной деятельности:</w:t>
      </w:r>
    </w:p>
    <w:p w:rsidR="00DB200F" w:rsidRDefault="00DB200F" w:rsidP="00DB200F">
      <w:pPr>
        <w:pStyle w:val="a3"/>
        <w:ind w:left="473" w:right="545" w:firstLine="705"/>
      </w:pPr>
      <w:r>
        <w:t>1. Спортивно-оздоровительная деятельность</w:t>
      </w:r>
    </w:p>
    <w:p w:rsidR="00DB200F" w:rsidRDefault="00DB200F" w:rsidP="00DB200F">
      <w:pPr>
        <w:pStyle w:val="a3"/>
        <w:ind w:left="473" w:right="545" w:firstLine="705"/>
      </w:pPr>
      <w:r>
        <w:t xml:space="preserve">1.1.«Спортивные игры». </w:t>
      </w:r>
    </w:p>
    <w:p w:rsidR="00DB200F" w:rsidRDefault="00DB200F" w:rsidP="00DB200F">
      <w:pPr>
        <w:pStyle w:val="a3"/>
        <w:ind w:left="473" w:right="545" w:firstLine="705"/>
      </w:pPr>
      <w:r>
        <w:t>Цель: формирование представлений учащихся о здоровом образе жизни, развитие физической активности и двигательных навыков.</w:t>
      </w:r>
    </w:p>
    <w:p w:rsidR="00DB200F" w:rsidRDefault="00DB200F" w:rsidP="00DB200F">
      <w:pPr>
        <w:pStyle w:val="a3"/>
        <w:ind w:left="473" w:right="545" w:firstLine="705"/>
      </w:pPr>
      <w:r>
        <w:t>2.</w:t>
      </w:r>
      <w:r>
        <w:tab/>
        <w:t> Художественно-эстетическая творческая деятельность</w:t>
      </w:r>
    </w:p>
    <w:p w:rsidR="00DB200F" w:rsidRDefault="00DB200F" w:rsidP="00DB200F">
      <w:pPr>
        <w:pStyle w:val="a3"/>
        <w:ind w:left="473" w:right="545" w:firstLine="705"/>
      </w:pPr>
      <w:r>
        <w:t>2.1. «Моя художественная практика» (1-2 классы)</w:t>
      </w:r>
    </w:p>
    <w:p w:rsidR="00DB200F" w:rsidRDefault="00DB200F" w:rsidP="00DB200F">
      <w:pPr>
        <w:pStyle w:val="a3"/>
        <w:ind w:left="473" w:right="545" w:firstLine="705"/>
      </w:pPr>
      <w:r>
        <w:t>Цель: развитие у младших школьников творческих способностей, интереса к изобразительной деятельности, и музыке, желания передавать свое отношение к художественным произведениям средствами книжной иллюстрации и произведениям, формирование функциональной грамотности.</w:t>
      </w:r>
    </w:p>
    <w:p w:rsidR="00DB200F" w:rsidRDefault="00DB200F" w:rsidP="00DB200F">
      <w:pPr>
        <w:pStyle w:val="a3"/>
        <w:ind w:left="473" w:right="545" w:firstLine="705"/>
      </w:pPr>
      <w:r>
        <w:t>Форма организации: творческая мастерская иллюстраций к книге; конкурсы рисунков; выставки работ участников.</w:t>
      </w:r>
    </w:p>
    <w:p w:rsidR="00DB200F" w:rsidRDefault="00DB200F" w:rsidP="00DB200F">
      <w:pPr>
        <w:pStyle w:val="a3"/>
        <w:ind w:left="473" w:right="545" w:firstLine="705"/>
      </w:pPr>
      <w:r>
        <w:t>3.Общеинтеллектуальная деятельность</w:t>
      </w:r>
    </w:p>
    <w:p w:rsidR="00DB200F" w:rsidRDefault="00DB200F" w:rsidP="00DB200F">
      <w:pPr>
        <w:pStyle w:val="a3"/>
        <w:ind w:left="473" w:right="545" w:firstLine="705"/>
      </w:pPr>
      <w:r>
        <w:t>3.1. «Финансовая грамотность» (1-4 классы)</w:t>
      </w:r>
    </w:p>
    <w:p w:rsidR="00DB200F" w:rsidRDefault="00DB200F" w:rsidP="00DB200F">
      <w:pPr>
        <w:pStyle w:val="a3"/>
        <w:ind w:left="473" w:right="545" w:firstLine="705"/>
      </w:pPr>
      <w:r>
        <w:t xml:space="preserve">Цель: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w:t>
      </w:r>
      <w:r>
        <w:lastRenderedPageBreak/>
        <w:t>опыта применения полученных знаний и умений для решения элементарных вопросов в области экономики семьи.</w:t>
      </w:r>
    </w:p>
    <w:p w:rsidR="00DB200F" w:rsidRDefault="00DB200F" w:rsidP="00DB200F">
      <w:pPr>
        <w:pStyle w:val="a3"/>
        <w:ind w:left="473" w:right="545" w:firstLine="705"/>
      </w:pPr>
      <w:r>
        <w:t>3.2. «Юный математика» (3-4 классы)</w:t>
      </w:r>
    </w:p>
    <w:p w:rsidR="00DB200F" w:rsidRDefault="00DB200F" w:rsidP="00DB200F">
      <w:pPr>
        <w:pStyle w:val="a3"/>
        <w:ind w:left="473" w:right="545" w:firstLine="705"/>
      </w:pPr>
      <w:r>
        <w:t>3.3«Краеведение» (1-4 классы)</w:t>
      </w:r>
    </w:p>
    <w:p w:rsidR="00DB200F" w:rsidRDefault="00DB200F" w:rsidP="00DB200F">
      <w:pPr>
        <w:pStyle w:val="a3"/>
        <w:ind w:left="473" w:right="545" w:firstLine="705"/>
      </w:pPr>
      <w:r>
        <w:t>Цель: создание оптимальных условий для развития познавательной активности учащихся, расширения кругозора подростков; формирование интереса к познанию мира, к углубленному изучению школьных предметов; развитие умения отстаивать свою точку зрения, приводить нужные аргументы, чётко излагать свои мысли.</w:t>
      </w:r>
    </w:p>
    <w:p w:rsidR="00DB200F" w:rsidRDefault="00DB200F" w:rsidP="00DB200F">
      <w:pPr>
        <w:pStyle w:val="a3"/>
        <w:ind w:left="473" w:right="545" w:firstLine="705"/>
      </w:pPr>
      <w:r>
        <w:t>Промежуточная аттестация осуществляется в соответствии с требованиями федерального государственного образовательного стандарта и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(портфолио).</w:t>
      </w:r>
    </w:p>
    <w:p w:rsidR="00DB200F" w:rsidRDefault="00DB200F" w:rsidP="00DB200F">
      <w:pPr>
        <w:pStyle w:val="a3"/>
        <w:ind w:left="473" w:right="545" w:firstLine="705"/>
      </w:pPr>
      <w:r>
        <w:t>Промежуточная аттестация во 2-4 классах проводится по всем учебным предметам 1 раз в четверть.</w:t>
      </w:r>
    </w:p>
    <w:p w:rsidR="0019538A" w:rsidRPr="00DB200F" w:rsidRDefault="00EA788B" w:rsidP="00DB200F">
      <w:pPr>
        <w:pStyle w:val="a3"/>
        <w:ind w:left="473" w:right="545" w:firstLine="705"/>
        <w:jc w:val="center"/>
        <w:rPr>
          <w:b/>
        </w:rPr>
      </w:pPr>
      <w:r w:rsidRPr="00DB200F">
        <w:rPr>
          <w:b/>
        </w:rPr>
        <w:t>Планирование</w:t>
      </w:r>
      <w:r w:rsidRPr="00DB200F">
        <w:rPr>
          <w:b/>
          <w:spacing w:val="-8"/>
        </w:rPr>
        <w:t xml:space="preserve"> </w:t>
      </w:r>
      <w:r w:rsidRPr="00DB200F">
        <w:rPr>
          <w:b/>
        </w:rPr>
        <w:t>внеурочной</w:t>
      </w:r>
      <w:r w:rsidRPr="00DB200F">
        <w:rPr>
          <w:b/>
          <w:spacing w:val="-9"/>
        </w:rPr>
        <w:t xml:space="preserve"> </w:t>
      </w:r>
      <w:r w:rsidRPr="00DB200F">
        <w:rPr>
          <w:b/>
        </w:rPr>
        <w:t>деятельности</w:t>
      </w:r>
    </w:p>
    <w:p w:rsidR="0019538A" w:rsidRDefault="0019538A">
      <w:pPr>
        <w:pStyle w:val="a3"/>
        <w:spacing w:before="2"/>
        <w:ind w:left="473" w:right="548"/>
        <w:rPr>
          <w:sz w:val="22"/>
        </w:rPr>
      </w:pPr>
    </w:p>
    <w:p w:rsidR="0019538A" w:rsidRDefault="00EA788B" w:rsidP="00BC7D83">
      <w:pPr>
        <w:pStyle w:val="3"/>
        <w:numPr>
          <w:ilvl w:val="1"/>
          <w:numId w:val="7"/>
        </w:numPr>
        <w:tabs>
          <w:tab w:val="left" w:pos="1246"/>
        </w:tabs>
        <w:spacing w:before="231" w:line="242" w:lineRule="auto"/>
        <w:ind w:left="4108" w:right="856" w:hanging="3324"/>
        <w:jc w:val="both"/>
      </w:pPr>
      <w:r>
        <w:t>Режим</w:t>
      </w:r>
      <w:r>
        <w:rPr>
          <w:spacing w:val="-3"/>
        </w:rPr>
        <w:t xml:space="preserve"> </w:t>
      </w:r>
      <w:r>
        <w:t>организации</w:t>
      </w:r>
      <w:r>
        <w:rPr>
          <w:spacing w:val="-3"/>
        </w:rPr>
        <w:t xml:space="preserve"> </w:t>
      </w:r>
      <w:r>
        <w:t>и</w:t>
      </w:r>
      <w:r>
        <w:rPr>
          <w:spacing w:val="-3"/>
        </w:rPr>
        <w:t xml:space="preserve"> </w:t>
      </w:r>
      <w:r>
        <w:t>соблюдение</w:t>
      </w:r>
      <w:r>
        <w:rPr>
          <w:spacing w:val="-4"/>
        </w:rPr>
        <w:t xml:space="preserve"> </w:t>
      </w:r>
      <w:r>
        <w:t>санитарно-гигиенических</w:t>
      </w:r>
      <w:r>
        <w:rPr>
          <w:spacing w:val="-8"/>
        </w:rPr>
        <w:t xml:space="preserve"> </w:t>
      </w:r>
      <w:r>
        <w:t>нормативов</w:t>
      </w:r>
      <w:r>
        <w:rPr>
          <w:spacing w:val="-3"/>
        </w:rPr>
        <w:t xml:space="preserve"> </w:t>
      </w:r>
      <w:r>
        <w:t>в</w:t>
      </w:r>
      <w:r>
        <w:rPr>
          <w:spacing w:val="-63"/>
        </w:rPr>
        <w:t xml:space="preserve"> </w:t>
      </w:r>
      <w:r>
        <w:t>учебном</w:t>
      </w:r>
      <w:r>
        <w:rPr>
          <w:spacing w:val="1"/>
        </w:rPr>
        <w:t xml:space="preserve"> </w:t>
      </w:r>
      <w:r>
        <w:t>плане</w:t>
      </w:r>
      <w:r>
        <w:rPr>
          <w:spacing w:val="6"/>
        </w:rPr>
        <w:t xml:space="preserve"> </w:t>
      </w:r>
      <w:r>
        <w:t>школы</w:t>
      </w:r>
    </w:p>
    <w:p w:rsidR="0019538A" w:rsidRDefault="00EA788B">
      <w:pPr>
        <w:pStyle w:val="a3"/>
        <w:ind w:left="473" w:right="548" w:firstLine="542"/>
      </w:pPr>
      <w:r>
        <w:t>МБОУ</w:t>
      </w:r>
      <w:r>
        <w:rPr>
          <w:spacing w:val="1"/>
        </w:rPr>
        <w:t xml:space="preserve"> </w:t>
      </w:r>
      <w:r>
        <w:t>СОШ</w:t>
      </w:r>
      <w:r w:rsidR="00DB200F">
        <w:t xml:space="preserve"> с. Поречье</w:t>
      </w:r>
      <w:r>
        <w:rPr>
          <w:spacing w:val="1"/>
        </w:rPr>
        <w:t xml:space="preserve"> </w:t>
      </w:r>
      <w:r>
        <w:t>выбран</w:t>
      </w:r>
      <w:r>
        <w:rPr>
          <w:spacing w:val="1"/>
        </w:rPr>
        <w:t xml:space="preserve"> </w:t>
      </w:r>
      <w:r>
        <w:t>вариант</w:t>
      </w:r>
      <w:r>
        <w:rPr>
          <w:spacing w:val="1"/>
        </w:rPr>
        <w:t xml:space="preserve"> </w:t>
      </w:r>
      <w:r>
        <w:t>1</w:t>
      </w:r>
      <w:r>
        <w:rPr>
          <w:spacing w:val="1"/>
        </w:rPr>
        <w:t xml:space="preserve"> </w:t>
      </w:r>
      <w:r>
        <w:t>ФУП,</w:t>
      </w:r>
      <w:r>
        <w:rPr>
          <w:spacing w:val="1"/>
        </w:rPr>
        <w:t xml:space="preserve"> </w:t>
      </w:r>
      <w:r>
        <w:t>так</w:t>
      </w:r>
      <w:r>
        <w:rPr>
          <w:spacing w:val="1"/>
        </w:rPr>
        <w:t xml:space="preserve"> </w:t>
      </w:r>
      <w:r>
        <w:t>как</w:t>
      </w:r>
      <w:r>
        <w:rPr>
          <w:spacing w:val="1"/>
        </w:rPr>
        <w:t xml:space="preserve"> </w:t>
      </w:r>
      <w:r>
        <w:t>обучение</w:t>
      </w:r>
      <w:r>
        <w:rPr>
          <w:spacing w:val="1"/>
        </w:rPr>
        <w:t xml:space="preserve"> </w:t>
      </w:r>
      <w:r>
        <w:t>ведется</w:t>
      </w:r>
      <w:r>
        <w:rPr>
          <w:spacing w:val="1"/>
        </w:rPr>
        <w:t xml:space="preserve"> </w:t>
      </w:r>
      <w:r>
        <w:t>на</w:t>
      </w:r>
      <w:r>
        <w:rPr>
          <w:spacing w:val="-62"/>
        </w:rPr>
        <w:t xml:space="preserve"> </w:t>
      </w:r>
      <w:r>
        <w:t>русском</w:t>
      </w:r>
      <w:r>
        <w:rPr>
          <w:spacing w:val="1"/>
        </w:rPr>
        <w:t xml:space="preserve"> </w:t>
      </w:r>
      <w:r>
        <w:t>языке</w:t>
      </w:r>
      <w:r>
        <w:rPr>
          <w:spacing w:val="2"/>
        </w:rPr>
        <w:t xml:space="preserve"> </w:t>
      </w:r>
      <w:r>
        <w:t>и</w:t>
      </w:r>
      <w:r>
        <w:rPr>
          <w:spacing w:val="1"/>
        </w:rPr>
        <w:t xml:space="preserve"> </w:t>
      </w:r>
      <w:r>
        <w:t>5-дневная</w:t>
      </w:r>
      <w:r>
        <w:rPr>
          <w:spacing w:val="2"/>
        </w:rPr>
        <w:t xml:space="preserve"> </w:t>
      </w:r>
      <w:r>
        <w:t>рабочая</w:t>
      </w:r>
      <w:r>
        <w:rPr>
          <w:spacing w:val="1"/>
        </w:rPr>
        <w:t xml:space="preserve"> </w:t>
      </w:r>
      <w:r>
        <w:t>неделя.</w:t>
      </w:r>
    </w:p>
    <w:p w:rsidR="0019538A" w:rsidRDefault="00EA788B">
      <w:pPr>
        <w:pStyle w:val="a3"/>
        <w:ind w:left="473" w:right="545" w:firstLine="542"/>
      </w:pPr>
      <w:r>
        <w:t>Учебный план МБОУ СОШ</w:t>
      </w:r>
      <w:r w:rsidR="00DB200F">
        <w:t xml:space="preserve"> с. Поречье</w:t>
      </w:r>
      <w:r>
        <w:t xml:space="preserve"> составляется в расчете на весь учебный год.</w:t>
      </w:r>
      <w:r>
        <w:rPr>
          <w:spacing w:val="-62"/>
        </w:rPr>
        <w:t xml:space="preserve"> </w:t>
      </w:r>
      <w:r>
        <w:t>МБОУ</w:t>
      </w:r>
      <w:r>
        <w:rPr>
          <w:spacing w:val="1"/>
        </w:rPr>
        <w:t xml:space="preserve"> </w:t>
      </w:r>
      <w:r>
        <w:t>СОШ</w:t>
      </w:r>
      <w:r w:rsidR="00DB200F">
        <w:t xml:space="preserve"> с. Поречье</w:t>
      </w:r>
      <w:r>
        <w:rPr>
          <w:spacing w:val="1"/>
        </w:rPr>
        <w:t xml:space="preserve"> </w:t>
      </w:r>
      <w:r>
        <w:t>самостоятельно</w:t>
      </w:r>
      <w:r>
        <w:rPr>
          <w:spacing w:val="1"/>
        </w:rPr>
        <w:t xml:space="preserve"> </w:t>
      </w:r>
      <w:r>
        <w:t>определяет</w:t>
      </w:r>
      <w:r>
        <w:rPr>
          <w:spacing w:val="1"/>
        </w:rPr>
        <w:t xml:space="preserve"> </w:t>
      </w:r>
      <w:r>
        <w:t>режим</w:t>
      </w:r>
      <w:r>
        <w:rPr>
          <w:spacing w:val="1"/>
        </w:rPr>
        <w:t xml:space="preserve"> </w:t>
      </w:r>
      <w:r>
        <w:t>работы</w:t>
      </w:r>
      <w:r>
        <w:rPr>
          <w:spacing w:val="1"/>
        </w:rPr>
        <w:t xml:space="preserve"> </w:t>
      </w:r>
      <w:r>
        <w:t>по</w:t>
      </w:r>
      <w:r>
        <w:rPr>
          <w:spacing w:val="1"/>
        </w:rPr>
        <w:t xml:space="preserve"> </w:t>
      </w:r>
      <w:r>
        <w:t>5-дневной</w:t>
      </w:r>
      <w:r>
        <w:rPr>
          <w:spacing w:val="1"/>
        </w:rPr>
        <w:t xml:space="preserve"> </w:t>
      </w:r>
      <w:r>
        <w:t>рабочей</w:t>
      </w:r>
      <w:r>
        <w:rPr>
          <w:spacing w:val="1"/>
        </w:rPr>
        <w:t xml:space="preserve"> </w:t>
      </w:r>
      <w:r>
        <w:t>неделе.</w:t>
      </w:r>
    </w:p>
    <w:p w:rsidR="0019538A" w:rsidRDefault="00EA788B">
      <w:pPr>
        <w:pStyle w:val="a3"/>
        <w:ind w:left="473" w:right="550" w:firstLine="705"/>
      </w:pPr>
      <w:r>
        <w:t>Максимально допустимая аудиторская нагрузка обучающихся за 4 учебных года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более</w:t>
      </w:r>
      <w:r>
        <w:rPr>
          <w:spacing w:val="1"/>
        </w:rPr>
        <w:t xml:space="preserve"> </w:t>
      </w:r>
      <w:r>
        <w:t>3345</w:t>
      </w:r>
      <w:r>
        <w:rPr>
          <w:spacing w:val="1"/>
        </w:rPr>
        <w:t xml:space="preserve"> </w:t>
      </w:r>
      <w:r>
        <w:t>академических</w:t>
      </w:r>
      <w:r>
        <w:rPr>
          <w:spacing w:val="1"/>
        </w:rPr>
        <w:t xml:space="preserve"> </w:t>
      </w:r>
      <w:r>
        <w:t>часов</w:t>
      </w:r>
      <w:r>
        <w:rPr>
          <w:spacing w:val="1"/>
        </w:rPr>
        <w:t xml:space="preserve"> </w:t>
      </w:r>
      <w:r>
        <w:t>(увеличение</w:t>
      </w:r>
      <w:r>
        <w:rPr>
          <w:spacing w:val="2"/>
        </w:rPr>
        <w:t xml:space="preserve"> </w:t>
      </w:r>
      <w:r>
        <w:t>–</w:t>
      </w:r>
      <w:r>
        <w:rPr>
          <w:spacing w:val="2"/>
        </w:rPr>
        <w:t xml:space="preserve"> </w:t>
      </w:r>
      <w:r>
        <w:t>155</w:t>
      </w:r>
      <w:r>
        <w:rPr>
          <w:spacing w:val="1"/>
        </w:rPr>
        <w:t xml:space="preserve"> </w:t>
      </w:r>
      <w:r>
        <w:t>часов).</w:t>
      </w:r>
    </w:p>
    <w:p w:rsidR="0019538A" w:rsidRDefault="00EA788B">
      <w:pPr>
        <w:pStyle w:val="a3"/>
        <w:spacing w:line="242" w:lineRule="auto"/>
        <w:ind w:left="473" w:right="552" w:firstLine="705"/>
      </w:pPr>
      <w:r>
        <w:t>Максимально допустимая недельные нагрузки при 5-дневной учебной неделе в 1</w:t>
      </w:r>
      <w:r>
        <w:rPr>
          <w:spacing w:val="1"/>
        </w:rPr>
        <w:t xml:space="preserve"> </w:t>
      </w:r>
      <w:r>
        <w:t>классе</w:t>
      </w:r>
      <w:r>
        <w:rPr>
          <w:spacing w:val="3"/>
        </w:rPr>
        <w:t xml:space="preserve"> </w:t>
      </w:r>
      <w:r>
        <w:t>составляет</w:t>
      </w:r>
      <w:r>
        <w:rPr>
          <w:spacing w:val="-3"/>
        </w:rPr>
        <w:t xml:space="preserve"> </w:t>
      </w:r>
      <w:r>
        <w:t>21 час</w:t>
      </w:r>
      <w:r>
        <w:rPr>
          <w:spacing w:val="-4"/>
        </w:rPr>
        <w:t xml:space="preserve"> </w:t>
      </w:r>
      <w:r>
        <w:t>в</w:t>
      </w:r>
      <w:r>
        <w:rPr>
          <w:spacing w:val="2"/>
        </w:rPr>
        <w:t xml:space="preserve"> </w:t>
      </w:r>
      <w:r>
        <w:t>неделю,</w:t>
      </w:r>
      <w:r>
        <w:rPr>
          <w:spacing w:val="2"/>
        </w:rPr>
        <w:t xml:space="preserve"> </w:t>
      </w:r>
      <w:r>
        <w:t>во</w:t>
      </w:r>
      <w:r>
        <w:rPr>
          <w:spacing w:val="-5"/>
        </w:rPr>
        <w:t xml:space="preserve"> </w:t>
      </w:r>
      <w:r>
        <w:t>2,</w:t>
      </w:r>
      <w:r>
        <w:rPr>
          <w:spacing w:val="-2"/>
        </w:rPr>
        <w:t xml:space="preserve"> </w:t>
      </w:r>
      <w:r>
        <w:t>3 и</w:t>
      </w:r>
      <w:r>
        <w:rPr>
          <w:spacing w:val="-4"/>
        </w:rPr>
        <w:t xml:space="preserve"> </w:t>
      </w:r>
      <w:r>
        <w:t>4 классах</w:t>
      </w:r>
      <w:r>
        <w:rPr>
          <w:spacing w:val="2"/>
        </w:rPr>
        <w:t xml:space="preserve"> </w:t>
      </w:r>
      <w:r>
        <w:t>по</w:t>
      </w:r>
      <w:r>
        <w:rPr>
          <w:spacing w:val="-4"/>
        </w:rPr>
        <w:t xml:space="preserve"> </w:t>
      </w:r>
      <w:r>
        <w:t>23</w:t>
      </w:r>
      <w:r>
        <w:rPr>
          <w:spacing w:val="9"/>
        </w:rPr>
        <w:t xml:space="preserve"> </w:t>
      </w:r>
      <w:r>
        <w:t>часа</w:t>
      </w:r>
      <w:r>
        <w:rPr>
          <w:spacing w:val="1"/>
        </w:rPr>
        <w:t xml:space="preserve"> </w:t>
      </w:r>
      <w:r>
        <w:t>в</w:t>
      </w:r>
      <w:r>
        <w:rPr>
          <w:spacing w:val="-2"/>
        </w:rPr>
        <w:t xml:space="preserve"> </w:t>
      </w:r>
      <w:r>
        <w:t>неделю.</w:t>
      </w:r>
    </w:p>
    <w:p w:rsidR="0019538A" w:rsidRDefault="00EA788B">
      <w:pPr>
        <w:pStyle w:val="a3"/>
        <w:ind w:left="473" w:right="551" w:firstLine="542"/>
      </w:pPr>
      <w:r>
        <w:t>МБОУ</w:t>
      </w:r>
      <w:r>
        <w:rPr>
          <w:spacing w:val="1"/>
        </w:rPr>
        <w:t xml:space="preserve"> </w:t>
      </w:r>
      <w:r>
        <w:t>СОШ</w:t>
      </w:r>
      <w:r w:rsidR="00DB200F">
        <w:t xml:space="preserve"> с. Поречье</w:t>
      </w:r>
      <w:r>
        <w:rPr>
          <w:spacing w:val="1"/>
        </w:rPr>
        <w:t xml:space="preserve"> </w:t>
      </w:r>
      <w:r>
        <w:t>определяет</w:t>
      </w:r>
      <w:r>
        <w:rPr>
          <w:spacing w:val="1"/>
        </w:rPr>
        <w:t xml:space="preserve"> </w:t>
      </w:r>
      <w:r>
        <w:t>формы</w:t>
      </w:r>
      <w:r>
        <w:rPr>
          <w:spacing w:val="1"/>
        </w:rPr>
        <w:t xml:space="preserve"> </w:t>
      </w:r>
      <w:r>
        <w:t>организации</w:t>
      </w:r>
      <w:r>
        <w:rPr>
          <w:spacing w:val="1"/>
        </w:rPr>
        <w:t xml:space="preserve"> </w:t>
      </w:r>
      <w:r>
        <w:t>образовательной</w:t>
      </w:r>
      <w:r>
        <w:rPr>
          <w:spacing w:val="1"/>
        </w:rPr>
        <w:t xml:space="preserve"> </w:t>
      </w:r>
      <w:r>
        <w:t>деятельности, чередование урочной и внеурочной деятельности при реализации ООП</w:t>
      </w:r>
      <w:r>
        <w:rPr>
          <w:spacing w:val="1"/>
        </w:rPr>
        <w:t xml:space="preserve"> </w:t>
      </w:r>
      <w:r>
        <w:t>НОО.</w:t>
      </w:r>
    </w:p>
    <w:p w:rsidR="0019538A" w:rsidRDefault="00EA788B">
      <w:pPr>
        <w:pStyle w:val="a3"/>
        <w:ind w:left="473" w:right="538" w:firstLine="705"/>
      </w:pPr>
      <w:r>
        <w:t>В</w:t>
      </w:r>
      <w:r>
        <w:rPr>
          <w:spacing w:val="1"/>
        </w:rPr>
        <w:t xml:space="preserve"> </w:t>
      </w:r>
      <w:r>
        <w:t>учебном</w:t>
      </w:r>
      <w:r>
        <w:rPr>
          <w:spacing w:val="1"/>
        </w:rPr>
        <w:t xml:space="preserve"> </w:t>
      </w:r>
      <w:r>
        <w:t>плане</w:t>
      </w:r>
      <w:r>
        <w:rPr>
          <w:spacing w:val="1"/>
        </w:rPr>
        <w:t xml:space="preserve"> </w:t>
      </w:r>
      <w:r>
        <w:t>соблюдены</w:t>
      </w:r>
      <w:r>
        <w:rPr>
          <w:spacing w:val="1"/>
        </w:rPr>
        <w:t xml:space="preserve"> </w:t>
      </w:r>
      <w:r>
        <w:t>нормативы</w:t>
      </w:r>
      <w:r>
        <w:rPr>
          <w:spacing w:val="1"/>
        </w:rPr>
        <w:t xml:space="preserve"> </w:t>
      </w:r>
      <w:r>
        <w:t>максимальной аудиторной нагрузки</w:t>
      </w:r>
      <w:r>
        <w:rPr>
          <w:spacing w:val="1"/>
        </w:rPr>
        <w:t xml:space="preserve"> </w:t>
      </w:r>
      <w:r>
        <w:t>обучающихся, определенные базисным учебным планом. Продолжительность учебного</w:t>
      </w:r>
      <w:r>
        <w:rPr>
          <w:spacing w:val="1"/>
        </w:rPr>
        <w:t xml:space="preserve"> </w:t>
      </w:r>
      <w:r>
        <w:t>года при получении начального общего образования составляет 34 недели, в 1 классе</w:t>
      </w:r>
      <w:r>
        <w:rPr>
          <w:spacing w:val="65"/>
        </w:rPr>
        <w:t xml:space="preserve"> </w:t>
      </w:r>
      <w:r>
        <w:t>-</w:t>
      </w:r>
      <w:r>
        <w:rPr>
          <w:spacing w:val="1"/>
        </w:rPr>
        <w:t xml:space="preserve"> </w:t>
      </w:r>
      <w:r>
        <w:t>33 недели.</w:t>
      </w:r>
    </w:p>
    <w:p w:rsidR="0019538A" w:rsidRDefault="00EA788B">
      <w:pPr>
        <w:pStyle w:val="a3"/>
        <w:ind w:left="473" w:right="553" w:firstLine="705"/>
      </w:pPr>
      <w:r>
        <w:t>Учебный</w:t>
      </w:r>
      <w:r>
        <w:rPr>
          <w:spacing w:val="1"/>
        </w:rPr>
        <w:t xml:space="preserve"> </w:t>
      </w:r>
      <w:r>
        <w:t>год</w:t>
      </w:r>
      <w:r>
        <w:rPr>
          <w:spacing w:val="1"/>
        </w:rPr>
        <w:t xml:space="preserve"> </w:t>
      </w:r>
      <w:r>
        <w:t>для</w:t>
      </w:r>
      <w:r>
        <w:rPr>
          <w:spacing w:val="1"/>
        </w:rPr>
        <w:t xml:space="preserve"> </w:t>
      </w:r>
      <w:r>
        <w:t>обучающихся</w:t>
      </w:r>
      <w:r>
        <w:rPr>
          <w:spacing w:val="1"/>
        </w:rPr>
        <w:t xml:space="preserve"> </w:t>
      </w:r>
      <w:r>
        <w:t>1</w:t>
      </w:r>
      <w:r>
        <w:rPr>
          <w:spacing w:val="1"/>
        </w:rPr>
        <w:t xml:space="preserve"> </w:t>
      </w:r>
      <w:r>
        <w:t>–</w:t>
      </w:r>
      <w:r>
        <w:rPr>
          <w:spacing w:val="1"/>
        </w:rPr>
        <w:t xml:space="preserve"> </w:t>
      </w:r>
      <w:r>
        <w:t>4</w:t>
      </w:r>
      <w:r>
        <w:rPr>
          <w:spacing w:val="1"/>
        </w:rPr>
        <w:t xml:space="preserve"> </w:t>
      </w:r>
      <w:r>
        <w:t>классов</w:t>
      </w:r>
      <w:r>
        <w:rPr>
          <w:spacing w:val="65"/>
        </w:rPr>
        <w:t xml:space="preserve"> </w:t>
      </w:r>
      <w:r>
        <w:t>представлен</w:t>
      </w:r>
      <w:r>
        <w:rPr>
          <w:spacing w:val="65"/>
        </w:rPr>
        <w:t xml:space="preserve"> </w:t>
      </w:r>
      <w:r>
        <w:t>следующими</w:t>
      </w:r>
      <w:r>
        <w:rPr>
          <w:spacing w:val="1"/>
        </w:rPr>
        <w:t xml:space="preserve"> </w:t>
      </w:r>
      <w:r>
        <w:t>учебными</w:t>
      </w:r>
      <w:r>
        <w:rPr>
          <w:spacing w:val="1"/>
        </w:rPr>
        <w:t xml:space="preserve"> </w:t>
      </w:r>
      <w:r>
        <w:t>периодами:</w:t>
      </w:r>
      <w:r>
        <w:rPr>
          <w:spacing w:val="1"/>
        </w:rPr>
        <w:t xml:space="preserve"> </w:t>
      </w:r>
      <w:r>
        <w:t>учебные</w:t>
      </w:r>
      <w:r>
        <w:rPr>
          <w:spacing w:val="2"/>
        </w:rPr>
        <w:t xml:space="preserve"> </w:t>
      </w:r>
      <w:r>
        <w:t>четверти.</w:t>
      </w:r>
    </w:p>
    <w:p w:rsidR="0019538A" w:rsidRDefault="00EA788B">
      <w:pPr>
        <w:pStyle w:val="a3"/>
        <w:ind w:left="473" w:right="554" w:firstLine="710"/>
      </w:pPr>
      <w:r>
        <w:t>Для профилактики переутомления обучающихся в годовом календарном учебном</w:t>
      </w:r>
      <w:r>
        <w:rPr>
          <w:spacing w:val="1"/>
        </w:rPr>
        <w:t xml:space="preserve"> </w:t>
      </w:r>
      <w:r>
        <w:t>плане</w:t>
      </w:r>
      <w:r>
        <w:rPr>
          <w:spacing w:val="1"/>
        </w:rPr>
        <w:t xml:space="preserve"> </w:t>
      </w:r>
      <w:r>
        <w:t>предусмотрено</w:t>
      </w:r>
      <w:r>
        <w:rPr>
          <w:spacing w:val="1"/>
        </w:rPr>
        <w:t xml:space="preserve"> </w:t>
      </w:r>
      <w:r>
        <w:t>равномерное</w:t>
      </w:r>
      <w:r>
        <w:rPr>
          <w:spacing w:val="1"/>
        </w:rPr>
        <w:t xml:space="preserve"> </w:t>
      </w:r>
      <w:r>
        <w:t>распределение</w:t>
      </w:r>
      <w:r>
        <w:rPr>
          <w:spacing w:val="1"/>
        </w:rPr>
        <w:t xml:space="preserve"> </w:t>
      </w:r>
      <w:r>
        <w:t>периодов</w:t>
      </w:r>
      <w:r>
        <w:rPr>
          <w:spacing w:val="1"/>
        </w:rPr>
        <w:t xml:space="preserve"> </w:t>
      </w:r>
      <w:r>
        <w:t>учебного</w:t>
      </w:r>
      <w:r>
        <w:rPr>
          <w:spacing w:val="1"/>
        </w:rPr>
        <w:t xml:space="preserve"> </w:t>
      </w:r>
      <w:r>
        <w:t>времени</w:t>
      </w:r>
      <w:r>
        <w:rPr>
          <w:spacing w:val="1"/>
        </w:rPr>
        <w:t xml:space="preserve"> </w:t>
      </w:r>
      <w:r>
        <w:t>и</w:t>
      </w:r>
      <w:r>
        <w:rPr>
          <w:spacing w:val="1"/>
        </w:rPr>
        <w:t xml:space="preserve"> </w:t>
      </w:r>
      <w:r>
        <w:t>каникул.</w:t>
      </w:r>
      <w:r>
        <w:rPr>
          <w:spacing w:val="1"/>
        </w:rPr>
        <w:t xml:space="preserve"> </w:t>
      </w: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30</w:t>
      </w:r>
      <w:r>
        <w:rPr>
          <w:spacing w:val="1"/>
        </w:rPr>
        <w:t xml:space="preserve"> </w:t>
      </w:r>
      <w:r>
        <w:t>календарных дней.</w:t>
      </w:r>
    </w:p>
    <w:p w:rsidR="0019538A" w:rsidRDefault="00EA788B">
      <w:pPr>
        <w:pStyle w:val="a3"/>
        <w:ind w:left="473" w:right="556" w:firstLine="542"/>
      </w:pPr>
      <w:r>
        <w:t>При проведении учебных занятий в связи с небольшой наполняемостью классов 1 и</w:t>
      </w:r>
      <w:r>
        <w:rPr>
          <w:spacing w:val="-62"/>
        </w:rPr>
        <w:t xml:space="preserve"> </w:t>
      </w:r>
      <w:r>
        <w:t>2 классы объединяются в группы по изобразительному искусству, музыке, технологии,</w:t>
      </w:r>
      <w:r>
        <w:rPr>
          <w:spacing w:val="1"/>
        </w:rPr>
        <w:t xml:space="preserve"> </w:t>
      </w:r>
      <w:r>
        <w:t>физической</w:t>
      </w:r>
      <w:r>
        <w:rPr>
          <w:spacing w:val="1"/>
        </w:rPr>
        <w:t xml:space="preserve"> </w:t>
      </w:r>
      <w:r>
        <w:t>культуре</w:t>
      </w:r>
      <w:r w:rsidR="00DB200F">
        <w:t>, окружающем мире</w:t>
      </w:r>
      <w:r>
        <w:t>.</w:t>
      </w:r>
    </w:p>
    <w:p w:rsidR="00DB200F" w:rsidRDefault="00EA788B" w:rsidP="00DB200F">
      <w:pPr>
        <w:pStyle w:val="a3"/>
        <w:tabs>
          <w:tab w:val="left" w:pos="6579"/>
          <w:tab w:val="left" w:pos="7491"/>
          <w:tab w:val="left" w:pos="9242"/>
        </w:tabs>
        <w:ind w:left="473" w:right="553" w:firstLine="705"/>
        <w:jc w:val="left"/>
      </w:pPr>
      <w:r>
        <w:lastRenderedPageBreak/>
        <w:t>С</w:t>
      </w:r>
      <w:r>
        <w:rPr>
          <w:spacing w:val="48"/>
        </w:rPr>
        <w:t xml:space="preserve"> </w:t>
      </w:r>
      <w:r>
        <w:t>целью</w:t>
      </w:r>
      <w:r>
        <w:rPr>
          <w:spacing w:val="48"/>
        </w:rPr>
        <w:t xml:space="preserve"> </w:t>
      </w:r>
      <w:r>
        <w:t>уменьшения</w:t>
      </w:r>
      <w:r>
        <w:rPr>
          <w:spacing w:val="45"/>
        </w:rPr>
        <w:t xml:space="preserve"> </w:t>
      </w:r>
      <w:r>
        <w:t>перегрузки:</w:t>
      </w:r>
      <w:r>
        <w:rPr>
          <w:spacing w:val="50"/>
        </w:rPr>
        <w:t xml:space="preserve"> </w:t>
      </w:r>
      <w:r>
        <w:t>определен</w:t>
      </w:r>
      <w:r w:rsidR="00DB200F">
        <w:t xml:space="preserve"> </w:t>
      </w:r>
      <w:r>
        <w:t>объем</w:t>
      </w:r>
      <w:r w:rsidR="00DB200F">
        <w:t xml:space="preserve"> </w:t>
      </w:r>
      <w:r>
        <w:t>обязательных</w:t>
      </w:r>
      <w:r w:rsidR="00DB200F">
        <w:t xml:space="preserve"> </w:t>
      </w:r>
      <w:r>
        <w:rPr>
          <w:spacing w:val="-1"/>
        </w:rPr>
        <w:t>домашних</w:t>
      </w:r>
      <w:r>
        <w:rPr>
          <w:spacing w:val="-62"/>
        </w:rPr>
        <w:t xml:space="preserve"> </w:t>
      </w:r>
      <w:r>
        <w:t>заданий</w:t>
      </w:r>
      <w:r>
        <w:rPr>
          <w:spacing w:val="1"/>
        </w:rPr>
        <w:t xml:space="preserve"> </w:t>
      </w:r>
      <w:r>
        <w:t>с</w:t>
      </w:r>
      <w:r>
        <w:rPr>
          <w:spacing w:val="1"/>
        </w:rPr>
        <w:t xml:space="preserve"> </w:t>
      </w:r>
      <w:r>
        <w:t>учетом</w:t>
      </w:r>
      <w:r>
        <w:rPr>
          <w:spacing w:val="1"/>
        </w:rPr>
        <w:t xml:space="preserve"> </w:t>
      </w:r>
      <w:r>
        <w:t>проведения домашней самостоятельной работы большего объема;</w:t>
      </w:r>
      <w:r>
        <w:rPr>
          <w:spacing w:val="1"/>
        </w:rPr>
        <w:t xml:space="preserve"> </w:t>
      </w:r>
      <w:r>
        <w:t>утверждены</w:t>
      </w:r>
      <w:r>
        <w:rPr>
          <w:spacing w:val="-1"/>
        </w:rPr>
        <w:t xml:space="preserve"> </w:t>
      </w:r>
      <w:r>
        <w:t>локальные</w:t>
      </w:r>
      <w:r>
        <w:rPr>
          <w:spacing w:val="1"/>
        </w:rPr>
        <w:t xml:space="preserve"> </w:t>
      </w:r>
      <w:r>
        <w:t>нормативы</w:t>
      </w:r>
      <w:r>
        <w:rPr>
          <w:spacing w:val="-1"/>
        </w:rPr>
        <w:t xml:space="preserve"> </w:t>
      </w:r>
      <w:r>
        <w:t>текущей и</w:t>
      </w:r>
      <w:r>
        <w:rPr>
          <w:spacing w:val="1"/>
        </w:rPr>
        <w:t xml:space="preserve"> </w:t>
      </w:r>
      <w:r>
        <w:t>промежуточной</w:t>
      </w:r>
      <w:r>
        <w:rPr>
          <w:spacing w:val="1"/>
        </w:rPr>
        <w:t xml:space="preserve"> </w:t>
      </w:r>
      <w:r>
        <w:t>аттестации.</w:t>
      </w:r>
    </w:p>
    <w:p w:rsidR="0019538A" w:rsidRDefault="00EA788B" w:rsidP="00DB200F">
      <w:pPr>
        <w:pStyle w:val="a3"/>
        <w:tabs>
          <w:tab w:val="left" w:pos="6579"/>
          <w:tab w:val="left" w:pos="7491"/>
          <w:tab w:val="left" w:pos="9242"/>
        </w:tabs>
        <w:ind w:left="473" w:right="553" w:firstLine="705"/>
        <w:jc w:val="left"/>
      </w:pPr>
      <w:r>
        <w:t>Внеурочная деятельность осуществляется во второй половине дня через работу</w:t>
      </w:r>
      <w:r>
        <w:rPr>
          <w:spacing w:val="1"/>
        </w:rPr>
        <w:t xml:space="preserve"> </w:t>
      </w:r>
      <w:r>
        <w:t>школьных кружков,</w:t>
      </w:r>
      <w:r>
        <w:rPr>
          <w:spacing w:val="3"/>
        </w:rPr>
        <w:t xml:space="preserve"> </w:t>
      </w:r>
      <w:r>
        <w:t>клубов,</w:t>
      </w:r>
      <w:r>
        <w:rPr>
          <w:spacing w:val="3"/>
        </w:rPr>
        <w:t xml:space="preserve"> </w:t>
      </w:r>
      <w:r>
        <w:t>секций.</w:t>
      </w:r>
    </w:p>
    <w:p w:rsidR="0019538A" w:rsidRDefault="00EA788B">
      <w:pPr>
        <w:pStyle w:val="a3"/>
        <w:ind w:left="473" w:right="553" w:firstLine="542"/>
      </w:pP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30</w:t>
      </w:r>
      <w:r>
        <w:rPr>
          <w:spacing w:val="1"/>
        </w:rPr>
        <w:t xml:space="preserve"> </w:t>
      </w:r>
      <w:r>
        <w:t>календарных дней,</w:t>
      </w:r>
      <w:r>
        <w:rPr>
          <w:spacing w:val="3"/>
        </w:rPr>
        <w:t xml:space="preserve"> </w:t>
      </w:r>
      <w:r>
        <w:t>летом</w:t>
      </w:r>
      <w:r>
        <w:rPr>
          <w:spacing w:val="4"/>
        </w:rPr>
        <w:t xml:space="preserve"> </w:t>
      </w:r>
      <w:r>
        <w:t>-</w:t>
      </w:r>
      <w:r>
        <w:rPr>
          <w:spacing w:val="1"/>
        </w:rPr>
        <w:t xml:space="preserve"> </w:t>
      </w:r>
      <w:r>
        <w:t>не</w:t>
      </w:r>
      <w:r>
        <w:rPr>
          <w:spacing w:val="-3"/>
        </w:rPr>
        <w:t xml:space="preserve"> </w:t>
      </w:r>
      <w:r>
        <w:t>менее</w:t>
      </w:r>
      <w:r>
        <w:rPr>
          <w:spacing w:val="2"/>
        </w:rPr>
        <w:t xml:space="preserve"> </w:t>
      </w:r>
      <w:r>
        <w:t>8 недель.</w:t>
      </w:r>
    </w:p>
    <w:p w:rsidR="0019538A" w:rsidRDefault="00EA788B">
      <w:pPr>
        <w:pStyle w:val="a3"/>
        <w:spacing w:line="296" w:lineRule="exact"/>
        <w:ind w:left="1015"/>
      </w:pPr>
      <w:r>
        <w:t>Продолжительность урока</w:t>
      </w:r>
      <w:r>
        <w:rPr>
          <w:spacing w:val="-1"/>
        </w:rPr>
        <w:t xml:space="preserve"> </w:t>
      </w:r>
      <w:r>
        <w:t>составляет</w:t>
      </w:r>
      <w:r>
        <w:rPr>
          <w:spacing w:val="-3"/>
        </w:rPr>
        <w:t xml:space="preserve"> </w:t>
      </w:r>
      <w:r>
        <w:t>во</w:t>
      </w:r>
      <w:r>
        <w:rPr>
          <w:spacing w:val="-2"/>
        </w:rPr>
        <w:t xml:space="preserve"> </w:t>
      </w:r>
      <w:r>
        <w:t>2 -</w:t>
      </w:r>
      <w:r>
        <w:rPr>
          <w:spacing w:val="-5"/>
        </w:rPr>
        <w:t xml:space="preserve"> </w:t>
      </w:r>
      <w:r>
        <w:t>4</w:t>
      </w:r>
      <w:r>
        <w:rPr>
          <w:spacing w:val="-2"/>
        </w:rPr>
        <w:t xml:space="preserve"> </w:t>
      </w:r>
      <w:r>
        <w:t>классах - 40</w:t>
      </w:r>
      <w:r>
        <w:rPr>
          <w:spacing w:val="59"/>
        </w:rPr>
        <w:t xml:space="preserve"> </w:t>
      </w:r>
      <w:r>
        <w:t>минут.</w:t>
      </w:r>
    </w:p>
    <w:p w:rsidR="0019538A" w:rsidRDefault="00EA788B">
      <w:pPr>
        <w:pStyle w:val="a3"/>
        <w:spacing w:before="4"/>
        <w:ind w:left="473" w:right="544" w:firstLine="542"/>
      </w:pPr>
      <w:r>
        <w:t>Суммарный объем домашнего задания по всем предметам для каждого класса не</w:t>
      </w:r>
      <w:r>
        <w:rPr>
          <w:spacing w:val="1"/>
        </w:rPr>
        <w:t xml:space="preserve"> </w:t>
      </w:r>
      <w:r>
        <w:t>должен превышать продолжительности выполнения 1 час - для 1 класса, 1,5 часа - для 2</w:t>
      </w:r>
      <w:r>
        <w:rPr>
          <w:spacing w:val="1"/>
        </w:rPr>
        <w:t xml:space="preserve"> </w:t>
      </w:r>
      <w:r>
        <w:t>и 3 классов, 2 часа - для 4 класса. МБОУ СОШ</w:t>
      </w:r>
      <w:r w:rsidR="00DB200F">
        <w:t xml:space="preserve"> с. Поречье</w:t>
      </w:r>
      <w:r>
        <w:t xml:space="preserve"> осуществляет координацию и</w:t>
      </w:r>
      <w:r>
        <w:rPr>
          <w:spacing w:val="-62"/>
        </w:rPr>
        <w:t xml:space="preserve"> </w:t>
      </w:r>
      <w:r>
        <w:t>контроль объема домашнего задания учеников каждого класса по всем предметам 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p>
    <w:p w:rsidR="0019538A" w:rsidRDefault="00EA788B">
      <w:pPr>
        <w:pStyle w:val="a3"/>
        <w:ind w:left="473" w:right="548" w:firstLine="710"/>
      </w:pPr>
      <w:r>
        <w:t>В</w:t>
      </w:r>
      <w:r>
        <w:rPr>
          <w:spacing w:val="1"/>
        </w:rPr>
        <w:t xml:space="preserve"> </w:t>
      </w:r>
      <w:r>
        <w:t>учебном</w:t>
      </w:r>
      <w:r>
        <w:rPr>
          <w:spacing w:val="1"/>
        </w:rPr>
        <w:t xml:space="preserve"> </w:t>
      </w:r>
      <w:r>
        <w:t>плане</w:t>
      </w:r>
      <w:r>
        <w:rPr>
          <w:spacing w:val="1"/>
        </w:rPr>
        <w:t xml:space="preserve"> </w:t>
      </w:r>
      <w:r>
        <w:t>школы</w:t>
      </w:r>
      <w:r>
        <w:rPr>
          <w:spacing w:val="1"/>
        </w:rPr>
        <w:t xml:space="preserve"> </w:t>
      </w:r>
      <w:r>
        <w:t>соблюдены</w:t>
      </w:r>
      <w:r>
        <w:rPr>
          <w:spacing w:val="1"/>
        </w:rPr>
        <w:t xml:space="preserve"> </w:t>
      </w:r>
      <w:r>
        <w:t>нормативы</w:t>
      </w:r>
      <w:r>
        <w:rPr>
          <w:spacing w:val="1"/>
        </w:rPr>
        <w:t xml:space="preserve"> </w:t>
      </w:r>
      <w:r>
        <w:t>максимальной</w:t>
      </w:r>
      <w:r>
        <w:rPr>
          <w:spacing w:val="1"/>
        </w:rPr>
        <w:t xml:space="preserve"> </w:t>
      </w:r>
      <w:r>
        <w:t>аудиторной</w:t>
      </w:r>
      <w:r>
        <w:rPr>
          <w:spacing w:val="1"/>
        </w:rPr>
        <w:t xml:space="preserve"> </w:t>
      </w:r>
      <w:r>
        <w:t>нагрузки</w:t>
      </w:r>
      <w:r>
        <w:rPr>
          <w:spacing w:val="1"/>
        </w:rPr>
        <w:t xml:space="preserve"> </w:t>
      </w:r>
      <w:r>
        <w:t>на</w:t>
      </w:r>
      <w:r>
        <w:rPr>
          <w:spacing w:val="1"/>
        </w:rPr>
        <w:t xml:space="preserve"> </w:t>
      </w:r>
      <w:r>
        <w:t>первоклассников,</w:t>
      </w:r>
      <w:r>
        <w:rPr>
          <w:spacing w:val="1"/>
        </w:rPr>
        <w:t xml:space="preserve"> </w:t>
      </w:r>
      <w:r>
        <w:t>определенные</w:t>
      </w:r>
      <w:r>
        <w:rPr>
          <w:spacing w:val="1"/>
        </w:rPr>
        <w:t xml:space="preserve"> </w:t>
      </w:r>
      <w:r>
        <w:t>учебным</w:t>
      </w:r>
      <w:r>
        <w:rPr>
          <w:spacing w:val="1"/>
        </w:rPr>
        <w:t xml:space="preserve"> </w:t>
      </w:r>
      <w:r>
        <w:t>планом.</w:t>
      </w:r>
      <w:r>
        <w:rPr>
          <w:spacing w:val="1"/>
        </w:rPr>
        <w:t xml:space="preserve"> </w:t>
      </w:r>
      <w:r>
        <w:t>Обучение</w:t>
      </w:r>
      <w:r>
        <w:rPr>
          <w:spacing w:val="1"/>
        </w:rPr>
        <w:t xml:space="preserve"> </w:t>
      </w:r>
      <w:r>
        <w:t>в</w:t>
      </w:r>
      <w:r>
        <w:rPr>
          <w:spacing w:val="1"/>
        </w:rPr>
        <w:t xml:space="preserve"> </w:t>
      </w:r>
      <w:r>
        <w:t>1</w:t>
      </w:r>
      <w:r>
        <w:rPr>
          <w:spacing w:val="1"/>
        </w:rPr>
        <w:t xml:space="preserve"> </w:t>
      </w:r>
      <w:r>
        <w:t>классе</w:t>
      </w:r>
      <w:r>
        <w:rPr>
          <w:spacing w:val="-62"/>
        </w:rPr>
        <w:t xml:space="preserve"> </w:t>
      </w:r>
      <w:r>
        <w:t>осуществляется</w:t>
      </w:r>
      <w:r>
        <w:rPr>
          <w:spacing w:val="-3"/>
        </w:rPr>
        <w:t xml:space="preserve"> </w:t>
      </w:r>
      <w:r>
        <w:t>с</w:t>
      </w:r>
      <w:r>
        <w:rPr>
          <w:spacing w:val="1"/>
        </w:rPr>
        <w:t xml:space="preserve"> </w:t>
      </w:r>
      <w:r>
        <w:t>соблюдением следующих</w:t>
      </w:r>
      <w:r>
        <w:rPr>
          <w:spacing w:val="1"/>
        </w:rPr>
        <w:t xml:space="preserve"> </w:t>
      </w:r>
      <w:r>
        <w:t>дополнительных требований:</w:t>
      </w:r>
    </w:p>
    <w:p w:rsidR="0019538A" w:rsidRDefault="00EA788B" w:rsidP="00BC7D83">
      <w:pPr>
        <w:pStyle w:val="a7"/>
        <w:numPr>
          <w:ilvl w:val="0"/>
          <w:numId w:val="10"/>
        </w:numPr>
        <w:tabs>
          <w:tab w:val="left" w:pos="699"/>
        </w:tabs>
        <w:ind w:right="550" w:firstLine="0"/>
        <w:rPr>
          <w:sz w:val="26"/>
        </w:rPr>
      </w:pPr>
      <w:r>
        <w:rPr>
          <w:sz w:val="26"/>
        </w:rPr>
        <w:t>использование</w:t>
      </w:r>
      <w:r>
        <w:rPr>
          <w:spacing w:val="1"/>
          <w:sz w:val="26"/>
        </w:rPr>
        <w:t xml:space="preserve"> </w:t>
      </w:r>
      <w:r>
        <w:rPr>
          <w:sz w:val="26"/>
        </w:rPr>
        <w:t>«ступенчатого»</w:t>
      </w:r>
      <w:r>
        <w:rPr>
          <w:spacing w:val="1"/>
          <w:sz w:val="26"/>
        </w:rPr>
        <w:t xml:space="preserve"> </w:t>
      </w:r>
      <w:r>
        <w:rPr>
          <w:sz w:val="26"/>
        </w:rPr>
        <w:t>режима</w:t>
      </w:r>
      <w:r>
        <w:rPr>
          <w:spacing w:val="1"/>
          <w:sz w:val="26"/>
        </w:rPr>
        <w:t xml:space="preserve"> </w:t>
      </w:r>
      <w:r>
        <w:rPr>
          <w:sz w:val="26"/>
        </w:rPr>
        <w:t>обучения</w:t>
      </w:r>
      <w:r>
        <w:rPr>
          <w:spacing w:val="1"/>
          <w:sz w:val="26"/>
        </w:rPr>
        <w:t xml:space="preserve"> </w:t>
      </w:r>
      <w:r>
        <w:rPr>
          <w:sz w:val="26"/>
        </w:rPr>
        <w:t>в</w:t>
      </w:r>
      <w:r>
        <w:rPr>
          <w:spacing w:val="1"/>
          <w:sz w:val="26"/>
        </w:rPr>
        <w:t xml:space="preserve"> </w:t>
      </w:r>
      <w:r>
        <w:rPr>
          <w:sz w:val="26"/>
        </w:rPr>
        <w:t>первом</w:t>
      </w:r>
      <w:r>
        <w:rPr>
          <w:spacing w:val="1"/>
          <w:sz w:val="26"/>
        </w:rPr>
        <w:t xml:space="preserve"> </w:t>
      </w:r>
      <w:r>
        <w:rPr>
          <w:sz w:val="26"/>
        </w:rPr>
        <w:t>полугодии</w:t>
      </w:r>
      <w:r>
        <w:rPr>
          <w:spacing w:val="1"/>
          <w:sz w:val="26"/>
        </w:rPr>
        <w:t xml:space="preserve"> </w:t>
      </w:r>
      <w:r>
        <w:rPr>
          <w:sz w:val="26"/>
        </w:rPr>
        <w:t>(в</w:t>
      </w:r>
      <w:r>
        <w:rPr>
          <w:spacing w:val="1"/>
          <w:sz w:val="26"/>
        </w:rPr>
        <w:t xml:space="preserve"> </w:t>
      </w:r>
      <w:r>
        <w:rPr>
          <w:sz w:val="26"/>
        </w:rPr>
        <w:t>сентябре,</w:t>
      </w:r>
      <w:r>
        <w:rPr>
          <w:spacing w:val="-62"/>
          <w:sz w:val="26"/>
        </w:rPr>
        <w:t xml:space="preserve"> </w:t>
      </w:r>
      <w:r>
        <w:rPr>
          <w:sz w:val="26"/>
        </w:rPr>
        <w:t>октябре – по 3 урока в день по 35 минут каждый, в ноябре – декабре – по 4 урока по 35</w:t>
      </w:r>
      <w:r>
        <w:rPr>
          <w:spacing w:val="1"/>
          <w:sz w:val="26"/>
        </w:rPr>
        <w:t xml:space="preserve"> </w:t>
      </w:r>
      <w:r>
        <w:rPr>
          <w:sz w:val="26"/>
        </w:rPr>
        <w:t>минут</w:t>
      </w:r>
      <w:r>
        <w:rPr>
          <w:spacing w:val="2"/>
          <w:sz w:val="26"/>
        </w:rPr>
        <w:t xml:space="preserve"> </w:t>
      </w:r>
      <w:r>
        <w:rPr>
          <w:sz w:val="26"/>
        </w:rPr>
        <w:t>каждый,</w:t>
      </w:r>
      <w:r>
        <w:rPr>
          <w:spacing w:val="3"/>
          <w:sz w:val="26"/>
        </w:rPr>
        <w:t xml:space="preserve"> </w:t>
      </w:r>
      <w:r>
        <w:rPr>
          <w:sz w:val="26"/>
        </w:rPr>
        <w:t>январь-май</w:t>
      </w:r>
      <w:r>
        <w:rPr>
          <w:spacing w:val="1"/>
          <w:sz w:val="26"/>
        </w:rPr>
        <w:t xml:space="preserve"> </w:t>
      </w:r>
      <w:r>
        <w:rPr>
          <w:sz w:val="26"/>
        </w:rPr>
        <w:t>по</w:t>
      </w:r>
      <w:r>
        <w:rPr>
          <w:spacing w:val="2"/>
          <w:sz w:val="26"/>
        </w:rPr>
        <w:t xml:space="preserve"> </w:t>
      </w:r>
      <w:r>
        <w:rPr>
          <w:sz w:val="26"/>
        </w:rPr>
        <w:t>4 урока</w:t>
      </w:r>
      <w:r>
        <w:rPr>
          <w:spacing w:val="1"/>
          <w:sz w:val="26"/>
        </w:rPr>
        <w:t xml:space="preserve"> </w:t>
      </w:r>
      <w:r>
        <w:rPr>
          <w:sz w:val="26"/>
        </w:rPr>
        <w:t>по</w:t>
      </w:r>
      <w:r>
        <w:rPr>
          <w:spacing w:val="-3"/>
          <w:sz w:val="26"/>
        </w:rPr>
        <w:t xml:space="preserve"> </w:t>
      </w:r>
      <w:r>
        <w:rPr>
          <w:sz w:val="26"/>
        </w:rPr>
        <w:t>40 минут</w:t>
      </w:r>
      <w:r>
        <w:rPr>
          <w:spacing w:val="2"/>
          <w:sz w:val="26"/>
        </w:rPr>
        <w:t xml:space="preserve"> </w:t>
      </w:r>
      <w:r>
        <w:rPr>
          <w:sz w:val="26"/>
        </w:rPr>
        <w:t>каждый)</w:t>
      </w:r>
    </w:p>
    <w:p w:rsidR="0019538A" w:rsidRDefault="00EA788B" w:rsidP="00BC7D83">
      <w:pPr>
        <w:pStyle w:val="a7"/>
        <w:numPr>
          <w:ilvl w:val="0"/>
          <w:numId w:val="10"/>
        </w:numPr>
        <w:tabs>
          <w:tab w:val="left" w:pos="627"/>
        </w:tabs>
        <w:spacing w:line="298" w:lineRule="exact"/>
        <w:ind w:left="626" w:hanging="154"/>
        <w:rPr>
          <w:sz w:val="26"/>
        </w:rPr>
      </w:pPr>
      <w:r>
        <w:rPr>
          <w:sz w:val="26"/>
        </w:rPr>
        <w:t>проведение</w:t>
      </w:r>
      <w:r>
        <w:rPr>
          <w:spacing w:val="-3"/>
          <w:sz w:val="26"/>
        </w:rPr>
        <w:t xml:space="preserve"> </w:t>
      </w:r>
      <w:r>
        <w:rPr>
          <w:sz w:val="26"/>
        </w:rPr>
        <w:t>динамической</w:t>
      </w:r>
      <w:r>
        <w:rPr>
          <w:spacing w:val="-3"/>
          <w:sz w:val="26"/>
        </w:rPr>
        <w:t xml:space="preserve"> </w:t>
      </w:r>
      <w:r>
        <w:rPr>
          <w:sz w:val="26"/>
        </w:rPr>
        <w:t>паузы</w:t>
      </w:r>
      <w:r>
        <w:rPr>
          <w:spacing w:val="-5"/>
          <w:sz w:val="26"/>
        </w:rPr>
        <w:t xml:space="preserve"> </w:t>
      </w:r>
      <w:r>
        <w:rPr>
          <w:sz w:val="26"/>
        </w:rPr>
        <w:t>не</w:t>
      </w:r>
      <w:r>
        <w:rPr>
          <w:spacing w:val="-2"/>
          <w:sz w:val="26"/>
        </w:rPr>
        <w:t xml:space="preserve"> </w:t>
      </w:r>
      <w:r>
        <w:rPr>
          <w:sz w:val="26"/>
        </w:rPr>
        <w:t>менее</w:t>
      </w:r>
      <w:r>
        <w:rPr>
          <w:spacing w:val="-3"/>
          <w:sz w:val="26"/>
        </w:rPr>
        <w:t xml:space="preserve"> </w:t>
      </w:r>
      <w:r>
        <w:rPr>
          <w:sz w:val="26"/>
        </w:rPr>
        <w:t>40</w:t>
      </w:r>
      <w:r>
        <w:rPr>
          <w:spacing w:val="-4"/>
          <w:sz w:val="26"/>
        </w:rPr>
        <w:t xml:space="preserve"> </w:t>
      </w:r>
      <w:r>
        <w:rPr>
          <w:sz w:val="26"/>
        </w:rPr>
        <w:t>минут</w:t>
      </w:r>
    </w:p>
    <w:p w:rsidR="0019538A" w:rsidRDefault="00EA788B">
      <w:pPr>
        <w:pStyle w:val="a3"/>
        <w:spacing w:line="242" w:lineRule="auto"/>
        <w:ind w:left="473" w:right="554" w:firstLine="67"/>
      </w:pPr>
      <w:r>
        <w:t>-дополнительные недельные каникулы в середине третьей четверти при традиционном</w:t>
      </w:r>
      <w:r>
        <w:rPr>
          <w:spacing w:val="1"/>
        </w:rPr>
        <w:t xml:space="preserve"> </w:t>
      </w:r>
      <w:r>
        <w:t>режиме обучения</w:t>
      </w:r>
    </w:p>
    <w:p w:rsidR="0019538A" w:rsidRDefault="00EA788B">
      <w:pPr>
        <w:pStyle w:val="a3"/>
        <w:ind w:left="473" w:right="555"/>
      </w:pPr>
      <w:r>
        <w:t>-обучение</w:t>
      </w:r>
      <w:r>
        <w:rPr>
          <w:spacing w:val="1"/>
        </w:rPr>
        <w:t xml:space="preserve"> </w:t>
      </w:r>
      <w:r>
        <w:t>проводится</w:t>
      </w:r>
      <w:r>
        <w:rPr>
          <w:spacing w:val="1"/>
        </w:rPr>
        <w:t xml:space="preserve"> </w:t>
      </w:r>
      <w:r>
        <w:t>без</w:t>
      </w:r>
      <w:r>
        <w:rPr>
          <w:spacing w:val="1"/>
        </w:rPr>
        <w:t xml:space="preserve"> </w:t>
      </w:r>
      <w:r>
        <w:t>балльного</w:t>
      </w:r>
      <w:r>
        <w:rPr>
          <w:spacing w:val="1"/>
        </w:rPr>
        <w:t xml:space="preserve"> </w:t>
      </w:r>
      <w:r>
        <w:t>оценивания</w:t>
      </w:r>
      <w:r>
        <w:rPr>
          <w:spacing w:val="1"/>
        </w:rPr>
        <w:t xml:space="preserve"> </w:t>
      </w:r>
      <w:r>
        <w:t>знаний</w:t>
      </w:r>
      <w:r>
        <w:rPr>
          <w:spacing w:val="1"/>
        </w:rPr>
        <w:t xml:space="preserve"> </w:t>
      </w:r>
      <w:r>
        <w:t>обучающихся</w:t>
      </w:r>
      <w:r>
        <w:rPr>
          <w:spacing w:val="1"/>
        </w:rPr>
        <w:t xml:space="preserve"> </w:t>
      </w:r>
      <w:r>
        <w:t>и</w:t>
      </w:r>
      <w:r>
        <w:rPr>
          <w:spacing w:val="1"/>
        </w:rPr>
        <w:t xml:space="preserve"> </w:t>
      </w:r>
      <w:r>
        <w:t>домашних</w:t>
      </w:r>
      <w:r>
        <w:rPr>
          <w:spacing w:val="1"/>
        </w:rPr>
        <w:t xml:space="preserve"> </w:t>
      </w:r>
      <w:r>
        <w:t>заданий.</w:t>
      </w:r>
    </w:p>
    <w:p w:rsidR="0019538A" w:rsidRDefault="00EA788B">
      <w:pPr>
        <w:pStyle w:val="a3"/>
        <w:ind w:left="473" w:right="545" w:firstLine="710"/>
      </w:pPr>
      <w:r>
        <w:t>В</w:t>
      </w:r>
      <w:r>
        <w:rPr>
          <w:spacing w:val="1"/>
        </w:rPr>
        <w:t xml:space="preserve"> </w:t>
      </w:r>
      <w:r>
        <w:t>1</w:t>
      </w:r>
      <w:r>
        <w:rPr>
          <w:spacing w:val="1"/>
        </w:rPr>
        <w:t xml:space="preserve"> </w:t>
      </w:r>
      <w:r>
        <w:t>классе</w:t>
      </w:r>
      <w:r>
        <w:rPr>
          <w:spacing w:val="1"/>
        </w:rPr>
        <w:t xml:space="preserve"> </w:t>
      </w:r>
      <w:r>
        <w:t>исключается</w:t>
      </w:r>
      <w:r>
        <w:rPr>
          <w:spacing w:val="1"/>
        </w:rPr>
        <w:t xml:space="preserve"> </w:t>
      </w:r>
      <w:r>
        <w:t>система</w:t>
      </w:r>
      <w:r>
        <w:rPr>
          <w:spacing w:val="1"/>
        </w:rPr>
        <w:t xml:space="preserve"> </w:t>
      </w:r>
      <w:r>
        <w:t>бального</w:t>
      </w:r>
      <w:r>
        <w:rPr>
          <w:spacing w:val="1"/>
        </w:rPr>
        <w:t xml:space="preserve"> </w:t>
      </w:r>
      <w:r>
        <w:t>(отметочного)</w:t>
      </w:r>
      <w:r>
        <w:rPr>
          <w:spacing w:val="66"/>
        </w:rPr>
        <w:t xml:space="preserve"> </w:t>
      </w:r>
      <w:r>
        <w:t>оценивания</w:t>
      </w:r>
      <w:r>
        <w:rPr>
          <w:spacing w:val="1"/>
        </w:rPr>
        <w:t xml:space="preserve"> </w:t>
      </w:r>
      <w:r>
        <w:t>обучающихся</w:t>
      </w:r>
      <w:r>
        <w:rPr>
          <w:spacing w:val="1"/>
        </w:rPr>
        <w:t xml:space="preserve"> </w:t>
      </w:r>
      <w:r>
        <w:t>(Письмо</w:t>
      </w:r>
      <w:r>
        <w:rPr>
          <w:spacing w:val="1"/>
        </w:rPr>
        <w:t xml:space="preserve"> </w:t>
      </w:r>
      <w:r>
        <w:t>Минобразования</w:t>
      </w:r>
      <w:r>
        <w:rPr>
          <w:spacing w:val="1"/>
        </w:rPr>
        <w:t xml:space="preserve"> </w:t>
      </w:r>
      <w:r>
        <w:t>России</w:t>
      </w:r>
      <w:r>
        <w:rPr>
          <w:spacing w:val="1"/>
        </w:rPr>
        <w:t xml:space="preserve"> </w:t>
      </w:r>
      <w:r>
        <w:t>от</w:t>
      </w:r>
      <w:r>
        <w:rPr>
          <w:spacing w:val="1"/>
        </w:rPr>
        <w:t xml:space="preserve"> </w:t>
      </w:r>
      <w:r>
        <w:t>25.09.2000г.</w:t>
      </w:r>
      <w:r>
        <w:rPr>
          <w:spacing w:val="1"/>
        </w:rPr>
        <w:t xml:space="preserve"> </w:t>
      </w:r>
      <w:r>
        <w:t>№2021/11-13</w:t>
      </w:r>
      <w:r>
        <w:rPr>
          <w:spacing w:val="1"/>
        </w:rPr>
        <w:t xml:space="preserve"> </w:t>
      </w:r>
      <w:r>
        <w:t>«Об</w:t>
      </w:r>
      <w:r>
        <w:rPr>
          <w:spacing w:val="1"/>
        </w:rPr>
        <w:t xml:space="preserve"> </w:t>
      </w:r>
      <w:r>
        <w:t>организации</w:t>
      </w:r>
      <w:r>
        <w:rPr>
          <w:spacing w:val="1"/>
        </w:rPr>
        <w:t xml:space="preserve"> </w:t>
      </w:r>
      <w:r>
        <w:t>обучения</w:t>
      </w:r>
      <w:r>
        <w:rPr>
          <w:spacing w:val="1"/>
        </w:rPr>
        <w:t xml:space="preserve"> </w:t>
      </w:r>
      <w:r>
        <w:t>в</w:t>
      </w:r>
      <w:r>
        <w:rPr>
          <w:spacing w:val="1"/>
        </w:rPr>
        <w:t xml:space="preserve"> </w:t>
      </w:r>
      <w:r>
        <w:t>первом</w:t>
      </w:r>
      <w:r>
        <w:rPr>
          <w:spacing w:val="1"/>
        </w:rPr>
        <w:t xml:space="preserve"> </w:t>
      </w:r>
      <w:r>
        <w:t>классе</w:t>
      </w:r>
      <w:r>
        <w:rPr>
          <w:spacing w:val="1"/>
        </w:rPr>
        <w:t xml:space="preserve"> </w:t>
      </w:r>
      <w:r>
        <w:t>четырехлетней</w:t>
      </w:r>
      <w:r>
        <w:rPr>
          <w:spacing w:val="1"/>
        </w:rPr>
        <w:t xml:space="preserve"> </w:t>
      </w:r>
      <w:r>
        <w:t>начальной</w:t>
      </w:r>
      <w:r>
        <w:rPr>
          <w:spacing w:val="1"/>
        </w:rPr>
        <w:t xml:space="preserve"> </w:t>
      </w:r>
      <w:r>
        <w:t>школы»,</w:t>
      </w:r>
      <w:r>
        <w:rPr>
          <w:spacing w:val="1"/>
        </w:rPr>
        <w:t xml:space="preserve"> </w:t>
      </w:r>
      <w:r>
        <w:t>Об</w:t>
      </w:r>
      <w:r>
        <w:rPr>
          <w:spacing w:val="1"/>
        </w:rPr>
        <w:t xml:space="preserve"> </w:t>
      </w:r>
      <w:r>
        <w:t>утверждении</w:t>
      </w:r>
      <w:r>
        <w:rPr>
          <w:spacing w:val="1"/>
        </w:rPr>
        <w:t xml:space="preserve"> </w:t>
      </w:r>
      <w:r>
        <w:t>СанПиН</w:t>
      </w:r>
      <w:r>
        <w:rPr>
          <w:spacing w:val="1"/>
        </w:rPr>
        <w:t xml:space="preserve"> </w:t>
      </w:r>
      <w:r>
        <w:t>2.4.2.2821-10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условиям</w:t>
      </w:r>
      <w:r>
        <w:rPr>
          <w:spacing w:val="1"/>
        </w:rPr>
        <w:t xml:space="preserve"> </w:t>
      </w:r>
      <w:r>
        <w:t>и</w:t>
      </w:r>
      <w:r>
        <w:rPr>
          <w:spacing w:val="1"/>
        </w:rPr>
        <w:t xml:space="preserve"> </w:t>
      </w:r>
      <w:r>
        <w:t>организации</w:t>
      </w:r>
      <w:r>
        <w:rPr>
          <w:spacing w:val="1"/>
        </w:rPr>
        <w:t xml:space="preserve"> </w:t>
      </w:r>
      <w:r>
        <w:t>обучения</w:t>
      </w:r>
      <w:r>
        <w:rPr>
          <w:spacing w:val="1"/>
        </w:rPr>
        <w:t xml:space="preserve"> </w:t>
      </w:r>
      <w:r>
        <w:t>в</w:t>
      </w:r>
      <w:r>
        <w:rPr>
          <w:spacing w:val="1"/>
        </w:rPr>
        <w:t xml:space="preserve"> </w:t>
      </w:r>
      <w:r>
        <w:t>общеобразовательных</w:t>
      </w:r>
      <w:r>
        <w:rPr>
          <w:spacing w:val="1"/>
        </w:rPr>
        <w:t xml:space="preserve"> </w:t>
      </w:r>
      <w:r>
        <w:t>учреждениях»,</w:t>
      </w:r>
      <w:r>
        <w:rPr>
          <w:spacing w:val="1"/>
        </w:rPr>
        <w:t xml:space="preserve"> </w:t>
      </w:r>
      <w:r>
        <w:t>зарегистрировано</w:t>
      </w:r>
      <w:r>
        <w:rPr>
          <w:spacing w:val="1"/>
        </w:rPr>
        <w:t xml:space="preserve"> </w:t>
      </w:r>
      <w:r>
        <w:t>в</w:t>
      </w:r>
      <w:r>
        <w:rPr>
          <w:spacing w:val="2"/>
        </w:rPr>
        <w:t xml:space="preserve"> </w:t>
      </w:r>
      <w:r>
        <w:t>Минюсте</w:t>
      </w:r>
      <w:r>
        <w:rPr>
          <w:spacing w:val="1"/>
        </w:rPr>
        <w:t xml:space="preserve"> </w:t>
      </w:r>
      <w:r>
        <w:t>России</w:t>
      </w:r>
      <w:r>
        <w:rPr>
          <w:spacing w:val="1"/>
        </w:rPr>
        <w:t xml:space="preserve"> </w:t>
      </w:r>
      <w:r>
        <w:t>03.03.2011г.,</w:t>
      </w:r>
      <w:r>
        <w:rPr>
          <w:spacing w:val="2"/>
        </w:rPr>
        <w:t xml:space="preserve"> </w:t>
      </w:r>
      <w:r>
        <w:t>пункт</w:t>
      </w:r>
      <w:r>
        <w:rPr>
          <w:spacing w:val="3"/>
        </w:rPr>
        <w:t xml:space="preserve"> </w:t>
      </w:r>
      <w:r>
        <w:t>10.10).</w:t>
      </w:r>
    </w:p>
    <w:p w:rsidR="0019538A" w:rsidRDefault="00EA788B">
      <w:pPr>
        <w:pStyle w:val="a3"/>
        <w:ind w:left="473" w:right="540" w:firstLine="710"/>
      </w:pPr>
      <w:r>
        <w:t>При</w:t>
      </w:r>
      <w:r>
        <w:rPr>
          <w:spacing w:val="1"/>
        </w:rPr>
        <w:t xml:space="preserve"> </w:t>
      </w:r>
      <w:r>
        <w:t>проведении</w:t>
      </w:r>
      <w:r>
        <w:rPr>
          <w:spacing w:val="1"/>
        </w:rPr>
        <w:t xml:space="preserve"> </w:t>
      </w:r>
      <w:r>
        <w:t>трех</w:t>
      </w:r>
      <w:r>
        <w:rPr>
          <w:spacing w:val="1"/>
        </w:rPr>
        <w:t xml:space="preserve"> </w:t>
      </w:r>
      <w:r>
        <w:t>уроков</w:t>
      </w:r>
      <w:r>
        <w:rPr>
          <w:spacing w:val="1"/>
        </w:rPr>
        <w:t xml:space="preserve"> </w:t>
      </w:r>
      <w:r>
        <w:t>в</w:t>
      </w:r>
      <w:r>
        <w:rPr>
          <w:spacing w:val="1"/>
        </w:rPr>
        <w:t xml:space="preserve"> </w:t>
      </w:r>
      <w:r>
        <w:t>день</w:t>
      </w:r>
      <w:r>
        <w:rPr>
          <w:spacing w:val="1"/>
        </w:rPr>
        <w:t xml:space="preserve"> </w:t>
      </w:r>
      <w:r>
        <w:t>в</w:t>
      </w:r>
      <w:r>
        <w:rPr>
          <w:spacing w:val="1"/>
        </w:rPr>
        <w:t xml:space="preserve"> </w:t>
      </w:r>
      <w:r>
        <w:t>течение</w:t>
      </w:r>
      <w:r>
        <w:rPr>
          <w:spacing w:val="1"/>
        </w:rPr>
        <w:t xml:space="preserve"> </w:t>
      </w:r>
      <w:r>
        <w:t>двух</w:t>
      </w:r>
      <w:r>
        <w:rPr>
          <w:spacing w:val="1"/>
        </w:rPr>
        <w:t xml:space="preserve"> </w:t>
      </w:r>
      <w:r>
        <w:t>месяцев</w:t>
      </w:r>
      <w:r>
        <w:rPr>
          <w:spacing w:val="1"/>
        </w:rPr>
        <w:t xml:space="preserve"> </w:t>
      </w:r>
      <w:r>
        <w:t>в</w:t>
      </w:r>
      <w:r>
        <w:rPr>
          <w:spacing w:val="1"/>
        </w:rPr>
        <w:t xml:space="preserve"> </w:t>
      </w:r>
      <w:r>
        <w:t>1-ом</w:t>
      </w:r>
      <w:r>
        <w:rPr>
          <w:spacing w:val="1"/>
        </w:rPr>
        <w:t xml:space="preserve"> </w:t>
      </w:r>
      <w:r>
        <w:t>классе</w:t>
      </w:r>
      <w:r>
        <w:rPr>
          <w:spacing w:val="1"/>
        </w:rPr>
        <w:t xml:space="preserve"> </w:t>
      </w:r>
      <w:r>
        <w:t>четвертые</w:t>
      </w:r>
      <w:r>
        <w:rPr>
          <w:spacing w:val="1"/>
        </w:rPr>
        <w:t xml:space="preserve"> </w:t>
      </w:r>
      <w:r>
        <w:t>учебные</w:t>
      </w:r>
      <w:r>
        <w:rPr>
          <w:spacing w:val="1"/>
        </w:rPr>
        <w:t xml:space="preserve"> </w:t>
      </w:r>
      <w:r>
        <w:t>часы</w:t>
      </w:r>
      <w:r>
        <w:rPr>
          <w:spacing w:val="1"/>
        </w:rPr>
        <w:t xml:space="preserve"> </w:t>
      </w:r>
      <w:r>
        <w:t>спланированы</w:t>
      </w:r>
      <w:r>
        <w:rPr>
          <w:spacing w:val="1"/>
        </w:rPr>
        <w:t xml:space="preserve"> </w:t>
      </w:r>
      <w:r>
        <w:t>иначе,</w:t>
      </w:r>
      <w:r>
        <w:rPr>
          <w:spacing w:val="1"/>
        </w:rPr>
        <w:t xml:space="preserve"> </w:t>
      </w:r>
      <w:r>
        <w:t>чем</w:t>
      </w:r>
      <w:r>
        <w:rPr>
          <w:spacing w:val="1"/>
        </w:rPr>
        <w:t xml:space="preserve"> </w:t>
      </w:r>
      <w:r>
        <w:t>традиционные.</w:t>
      </w:r>
      <w:r>
        <w:rPr>
          <w:spacing w:val="1"/>
        </w:rPr>
        <w:t xml:space="preserve"> </w:t>
      </w:r>
      <w:r>
        <w:t>Эти</w:t>
      </w:r>
      <w:r>
        <w:rPr>
          <w:spacing w:val="1"/>
        </w:rPr>
        <w:t xml:space="preserve"> </w:t>
      </w:r>
      <w:r>
        <w:t>45</w:t>
      </w:r>
      <w:r>
        <w:rPr>
          <w:spacing w:val="1"/>
        </w:rPr>
        <w:t xml:space="preserve"> </w:t>
      </w:r>
      <w:r>
        <w:t>часов</w:t>
      </w:r>
      <w:r>
        <w:rPr>
          <w:spacing w:val="65"/>
        </w:rPr>
        <w:t xml:space="preserve"> </w:t>
      </w:r>
      <w:r>
        <w:t>(9</w:t>
      </w:r>
      <w:r>
        <w:rPr>
          <w:spacing w:val="1"/>
        </w:rPr>
        <w:t xml:space="preserve"> </w:t>
      </w:r>
      <w:r>
        <w:t>недель</w:t>
      </w:r>
      <w:r>
        <w:rPr>
          <w:spacing w:val="1"/>
        </w:rPr>
        <w:t xml:space="preserve"> </w:t>
      </w:r>
      <w:r>
        <w:t>по</w:t>
      </w:r>
      <w:r>
        <w:rPr>
          <w:spacing w:val="1"/>
        </w:rPr>
        <w:t xml:space="preserve"> </w:t>
      </w:r>
      <w:r>
        <w:t>1</w:t>
      </w:r>
      <w:r>
        <w:rPr>
          <w:spacing w:val="1"/>
        </w:rPr>
        <w:t xml:space="preserve"> </w:t>
      </w:r>
      <w:r>
        <w:t>уроку</w:t>
      </w:r>
      <w:r>
        <w:rPr>
          <w:spacing w:val="1"/>
        </w:rPr>
        <w:t xml:space="preserve"> </w:t>
      </w:r>
      <w:r>
        <w:t>ежедневно)</w:t>
      </w:r>
      <w:r>
        <w:rPr>
          <w:spacing w:val="1"/>
        </w:rPr>
        <w:t xml:space="preserve"> </w:t>
      </w:r>
      <w:r>
        <w:t>заполняются</w:t>
      </w:r>
      <w:r>
        <w:rPr>
          <w:spacing w:val="1"/>
        </w:rPr>
        <w:t xml:space="preserve"> </w:t>
      </w:r>
      <w:r>
        <w:t>целевыми</w:t>
      </w:r>
      <w:r>
        <w:rPr>
          <w:spacing w:val="1"/>
        </w:rPr>
        <w:t xml:space="preserve"> </w:t>
      </w:r>
      <w:r>
        <w:t>прогулками,</w:t>
      </w:r>
      <w:r>
        <w:rPr>
          <w:spacing w:val="1"/>
        </w:rPr>
        <w:t xml:space="preserve"> </w:t>
      </w:r>
      <w:r>
        <w:t>экскурсиями,</w:t>
      </w:r>
      <w:r>
        <w:rPr>
          <w:spacing w:val="1"/>
        </w:rPr>
        <w:t xml:space="preserve"> </w:t>
      </w:r>
      <w:r>
        <w:t>физкультурными занятиями, развивающими играми. В течение девяти недель учитель</w:t>
      </w:r>
      <w:r>
        <w:rPr>
          <w:spacing w:val="1"/>
        </w:rPr>
        <w:t xml:space="preserve"> </w:t>
      </w:r>
      <w:r>
        <w:t>планирует во внеурочное время: уроки физической культуры, а также уроки по другим</w:t>
      </w:r>
      <w:r>
        <w:rPr>
          <w:spacing w:val="1"/>
        </w:rPr>
        <w:t xml:space="preserve"> </w:t>
      </w:r>
      <w:r>
        <w:t>предметам в форме игр, уроков-театрализаций, уроков экскурсий, уроков импровизаций</w:t>
      </w:r>
      <w:r>
        <w:rPr>
          <w:spacing w:val="1"/>
        </w:rPr>
        <w:t xml:space="preserve"> </w:t>
      </w:r>
      <w:r>
        <w:t>(16 уроков физической культуры, и 29 других нетрадиционных уроков). Поскольку эти</w:t>
      </w:r>
      <w:r>
        <w:rPr>
          <w:spacing w:val="1"/>
        </w:rPr>
        <w:t xml:space="preserve"> </w:t>
      </w:r>
      <w:r>
        <w:t>уроки также являются обучающими, то фактически и в иной, нетрадиционной форме</w:t>
      </w:r>
      <w:r>
        <w:rPr>
          <w:spacing w:val="1"/>
        </w:rPr>
        <w:t xml:space="preserve"> </w:t>
      </w:r>
      <w:r>
        <w:t>изучается</w:t>
      </w:r>
      <w:r>
        <w:rPr>
          <w:spacing w:val="1"/>
        </w:rPr>
        <w:t xml:space="preserve"> </w:t>
      </w:r>
      <w:r>
        <w:t>или</w:t>
      </w:r>
      <w:r>
        <w:rPr>
          <w:spacing w:val="2"/>
        </w:rPr>
        <w:t xml:space="preserve"> </w:t>
      </w:r>
      <w:r>
        <w:t>закрепляется</w:t>
      </w:r>
      <w:r>
        <w:rPr>
          <w:spacing w:val="1"/>
        </w:rPr>
        <w:t xml:space="preserve"> </w:t>
      </w:r>
      <w:r>
        <w:t>программный</w:t>
      </w:r>
      <w:r>
        <w:rPr>
          <w:spacing w:val="2"/>
        </w:rPr>
        <w:t xml:space="preserve"> </w:t>
      </w:r>
      <w:r>
        <w:t>материал.</w:t>
      </w:r>
    </w:p>
    <w:p w:rsidR="0019538A" w:rsidRDefault="00EA788B">
      <w:pPr>
        <w:pStyle w:val="3"/>
        <w:spacing w:before="1" w:line="296" w:lineRule="exact"/>
        <w:ind w:left="1183"/>
      </w:pPr>
      <w:r>
        <w:t>Организация</w:t>
      </w:r>
      <w:r>
        <w:rPr>
          <w:spacing w:val="-6"/>
        </w:rPr>
        <w:t xml:space="preserve"> </w:t>
      </w:r>
      <w:r>
        <w:t>уроков</w:t>
      </w:r>
      <w:r>
        <w:rPr>
          <w:spacing w:val="-4"/>
        </w:rPr>
        <w:t xml:space="preserve"> </w:t>
      </w:r>
      <w:r>
        <w:t>физической</w:t>
      </w:r>
      <w:r>
        <w:rPr>
          <w:spacing w:val="-5"/>
        </w:rPr>
        <w:t xml:space="preserve"> </w:t>
      </w:r>
      <w:r>
        <w:t>культуры</w:t>
      </w:r>
    </w:p>
    <w:p w:rsidR="0019538A" w:rsidRDefault="00EA788B">
      <w:pPr>
        <w:pStyle w:val="a3"/>
        <w:ind w:left="473" w:right="549" w:firstLine="778"/>
      </w:pPr>
      <w:r>
        <w:t>Уроки</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течение</w:t>
      </w:r>
      <w:r>
        <w:rPr>
          <w:spacing w:val="1"/>
        </w:rPr>
        <w:t xml:space="preserve"> </w:t>
      </w:r>
      <w:r>
        <w:t>первых</w:t>
      </w:r>
      <w:r>
        <w:rPr>
          <w:spacing w:val="1"/>
        </w:rPr>
        <w:t xml:space="preserve"> </w:t>
      </w:r>
      <w:r>
        <w:t>двух</w:t>
      </w:r>
      <w:r>
        <w:rPr>
          <w:spacing w:val="1"/>
        </w:rPr>
        <w:t xml:space="preserve"> </w:t>
      </w:r>
      <w:r>
        <w:t>месяцев</w:t>
      </w:r>
      <w:r>
        <w:rPr>
          <w:spacing w:val="1"/>
        </w:rPr>
        <w:t xml:space="preserve"> </w:t>
      </w:r>
      <w:r>
        <w:t>направлены,</w:t>
      </w:r>
      <w:r>
        <w:rPr>
          <w:spacing w:val="1"/>
        </w:rPr>
        <w:t xml:space="preserve"> </w:t>
      </w:r>
      <w:r>
        <w:t>в</w:t>
      </w:r>
      <w:r>
        <w:rPr>
          <w:spacing w:val="1"/>
        </w:rPr>
        <w:t xml:space="preserve"> </w:t>
      </w:r>
      <w:r>
        <w:t>первую очередь, на развитие и совершенствование движений детей и по возможности</w:t>
      </w:r>
      <w:r>
        <w:rPr>
          <w:spacing w:val="1"/>
        </w:rPr>
        <w:t xml:space="preserve"> </w:t>
      </w:r>
      <w:r>
        <w:t>проводятся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На</w:t>
      </w:r>
      <w:r>
        <w:rPr>
          <w:spacing w:val="1"/>
        </w:rPr>
        <w:t xml:space="preserve"> </w:t>
      </w:r>
      <w:r>
        <w:t>уроках</w:t>
      </w:r>
      <w:r>
        <w:rPr>
          <w:spacing w:val="1"/>
        </w:rPr>
        <w:t xml:space="preserve"> </w:t>
      </w:r>
      <w:r>
        <w:t>(можно</w:t>
      </w:r>
      <w:r>
        <w:rPr>
          <w:spacing w:val="1"/>
        </w:rPr>
        <w:t xml:space="preserve"> </w:t>
      </w:r>
      <w:r>
        <w:t>на</w:t>
      </w:r>
      <w:r>
        <w:rPr>
          <w:spacing w:val="1"/>
        </w:rPr>
        <w:t xml:space="preserve"> </w:t>
      </w:r>
      <w:r>
        <w:t>динамической</w:t>
      </w:r>
      <w:r>
        <w:rPr>
          <w:spacing w:val="1"/>
        </w:rPr>
        <w:t xml:space="preserve"> </w:t>
      </w:r>
      <w:r>
        <w:t>паузе),</w:t>
      </w:r>
      <w:r>
        <w:rPr>
          <w:spacing w:val="65"/>
        </w:rPr>
        <w:t xml:space="preserve"> </w:t>
      </w:r>
      <w:r>
        <w:t>во</w:t>
      </w:r>
      <w:r>
        <w:rPr>
          <w:spacing w:val="1"/>
        </w:rPr>
        <w:t xml:space="preserve"> </w:t>
      </w:r>
      <w:r>
        <w:t>внеурочное время (веселые старты, День здоровья) используются различные игры</w:t>
      </w:r>
      <w:r>
        <w:rPr>
          <w:spacing w:val="1"/>
        </w:rPr>
        <w:t xml:space="preserve"> </w:t>
      </w:r>
      <w:r>
        <w:t>и</w:t>
      </w:r>
      <w:r>
        <w:rPr>
          <w:spacing w:val="1"/>
        </w:rPr>
        <w:t xml:space="preserve"> </w:t>
      </w:r>
      <w:r>
        <w:t>игровые</w:t>
      </w:r>
      <w:r>
        <w:rPr>
          <w:spacing w:val="1"/>
        </w:rPr>
        <w:t xml:space="preserve"> </w:t>
      </w:r>
      <w:r>
        <w:t>ситуации.</w:t>
      </w:r>
    </w:p>
    <w:p w:rsidR="00763184" w:rsidRDefault="00763184">
      <w:pPr>
        <w:pStyle w:val="a3"/>
        <w:ind w:left="473" w:right="549" w:firstLine="778"/>
      </w:pPr>
    </w:p>
    <w:p w:rsidR="0019538A" w:rsidRDefault="00EA788B">
      <w:pPr>
        <w:pStyle w:val="3"/>
        <w:spacing w:before="5"/>
        <w:ind w:left="1183"/>
      </w:pPr>
      <w:r>
        <w:lastRenderedPageBreak/>
        <w:t>Организация</w:t>
      </w:r>
      <w:r>
        <w:rPr>
          <w:spacing w:val="-3"/>
        </w:rPr>
        <w:t xml:space="preserve"> </w:t>
      </w:r>
      <w:r>
        <w:t>уроков</w:t>
      </w:r>
      <w:r>
        <w:rPr>
          <w:spacing w:val="-2"/>
        </w:rPr>
        <w:t xml:space="preserve"> </w:t>
      </w:r>
      <w:r>
        <w:t>математики</w:t>
      </w:r>
    </w:p>
    <w:p w:rsidR="0019538A" w:rsidRDefault="00EA788B">
      <w:pPr>
        <w:pStyle w:val="a3"/>
        <w:ind w:left="473" w:right="551" w:firstLine="710"/>
      </w:pPr>
      <w:r>
        <w:t>Изучение некоторых вопросов курса математики (сравнение предметов по цвету,</w:t>
      </w:r>
      <w:r>
        <w:rPr>
          <w:spacing w:val="1"/>
        </w:rPr>
        <w:t xml:space="preserve"> </w:t>
      </w:r>
      <w:r>
        <w:t>размеру, форме и др.) может проходить не только на уроках в классе, но на спортивной</w:t>
      </w:r>
      <w:r>
        <w:rPr>
          <w:spacing w:val="1"/>
        </w:rPr>
        <w:t xml:space="preserve"> </w:t>
      </w:r>
      <w:r>
        <w:t>площадке</w:t>
      </w:r>
      <w:r>
        <w:rPr>
          <w:spacing w:val="1"/>
        </w:rPr>
        <w:t xml:space="preserve"> </w:t>
      </w:r>
      <w:r>
        <w:t>с</w:t>
      </w:r>
      <w:r>
        <w:rPr>
          <w:spacing w:val="1"/>
        </w:rPr>
        <w:t xml:space="preserve"> </w:t>
      </w:r>
      <w:r>
        <w:t>включением игр,</w:t>
      </w:r>
      <w:r>
        <w:rPr>
          <w:spacing w:val="2"/>
        </w:rPr>
        <w:t xml:space="preserve"> </w:t>
      </w:r>
      <w:r>
        <w:t>в</w:t>
      </w:r>
      <w:r>
        <w:rPr>
          <w:spacing w:val="-2"/>
        </w:rPr>
        <w:t xml:space="preserve"> </w:t>
      </w:r>
      <w:r>
        <w:t>школьном дворе,</w:t>
      </w:r>
      <w:r>
        <w:rPr>
          <w:spacing w:val="3"/>
        </w:rPr>
        <w:t xml:space="preserve"> </w:t>
      </w:r>
      <w:r>
        <w:t>экскурсия</w:t>
      </w:r>
      <w:r>
        <w:rPr>
          <w:spacing w:val="1"/>
        </w:rPr>
        <w:t xml:space="preserve"> </w:t>
      </w:r>
      <w:r>
        <w:t>по</w:t>
      </w:r>
      <w:r>
        <w:rPr>
          <w:spacing w:val="1"/>
        </w:rPr>
        <w:t xml:space="preserve"> </w:t>
      </w:r>
      <w:r>
        <w:t>школе.</w:t>
      </w:r>
    </w:p>
    <w:p w:rsidR="0019538A" w:rsidRDefault="00EA788B">
      <w:pPr>
        <w:pStyle w:val="a3"/>
        <w:ind w:left="473" w:right="554" w:firstLine="710"/>
      </w:pPr>
      <w:r>
        <w:t>Изучение пространственных представлений, взаимное расположение предметов</w:t>
      </w:r>
      <w:r>
        <w:rPr>
          <w:spacing w:val="1"/>
        </w:rPr>
        <w:t xml:space="preserve"> </w:t>
      </w:r>
      <w:r>
        <w:t>может проходить в виде экскурсий по улицам поселка, на пришкольном участке, а также</w:t>
      </w:r>
      <w:r>
        <w:rPr>
          <w:spacing w:val="-62"/>
        </w:rPr>
        <w:t xml:space="preserve"> </w:t>
      </w:r>
      <w:r>
        <w:t>могут</w:t>
      </w:r>
      <w:r>
        <w:rPr>
          <w:spacing w:val="-1"/>
        </w:rPr>
        <w:t xml:space="preserve"> </w:t>
      </w:r>
      <w:r>
        <w:t>проводиться подвижные</w:t>
      </w:r>
      <w:r>
        <w:rPr>
          <w:spacing w:val="-1"/>
        </w:rPr>
        <w:t xml:space="preserve"> </w:t>
      </w:r>
      <w:r>
        <w:t>игры</w:t>
      </w:r>
      <w:r>
        <w:rPr>
          <w:spacing w:val="-2"/>
        </w:rPr>
        <w:t xml:space="preserve"> </w:t>
      </w:r>
      <w:r>
        <w:t>с</w:t>
      </w:r>
      <w:r>
        <w:rPr>
          <w:spacing w:val="-1"/>
        </w:rPr>
        <w:t xml:space="preserve"> </w:t>
      </w:r>
      <w:r>
        <w:t>различными математическими</w:t>
      </w:r>
      <w:r>
        <w:rPr>
          <w:spacing w:val="-1"/>
        </w:rPr>
        <w:t xml:space="preserve"> </w:t>
      </w:r>
      <w:r>
        <w:t>заданиями.</w:t>
      </w:r>
    </w:p>
    <w:p w:rsidR="0019538A" w:rsidRDefault="00EA788B">
      <w:pPr>
        <w:pStyle w:val="3"/>
        <w:spacing w:before="5" w:line="296" w:lineRule="exact"/>
        <w:ind w:left="1183"/>
      </w:pPr>
      <w:r>
        <w:t>Организация</w:t>
      </w:r>
      <w:r>
        <w:rPr>
          <w:spacing w:val="-5"/>
        </w:rPr>
        <w:t xml:space="preserve"> </w:t>
      </w:r>
      <w:r>
        <w:t>уроков</w:t>
      </w:r>
      <w:r>
        <w:rPr>
          <w:spacing w:val="2"/>
        </w:rPr>
        <w:t xml:space="preserve"> </w:t>
      </w:r>
      <w:r>
        <w:t>окружающего</w:t>
      </w:r>
      <w:r>
        <w:rPr>
          <w:spacing w:val="-8"/>
        </w:rPr>
        <w:t xml:space="preserve"> </w:t>
      </w:r>
      <w:r>
        <w:t>мира</w:t>
      </w:r>
    </w:p>
    <w:p w:rsidR="0019538A" w:rsidRDefault="00EA788B">
      <w:pPr>
        <w:pStyle w:val="a3"/>
        <w:spacing w:line="242" w:lineRule="auto"/>
        <w:ind w:left="473" w:right="549" w:firstLine="710"/>
        <w:rPr>
          <w:b/>
        </w:rPr>
      </w:pPr>
      <w:r>
        <w:t>Адаптационный период совпадает по времени с сезоном года, поэтому учителем</w:t>
      </w:r>
      <w:r>
        <w:rPr>
          <w:spacing w:val="1"/>
        </w:rPr>
        <w:t xml:space="preserve"> </w:t>
      </w:r>
      <w:r>
        <w:t>планируются</w:t>
      </w:r>
      <w:r>
        <w:rPr>
          <w:spacing w:val="1"/>
        </w:rPr>
        <w:t xml:space="preserve"> </w:t>
      </w:r>
      <w:r>
        <w:t>проведение</w:t>
      </w:r>
      <w:r>
        <w:rPr>
          <w:spacing w:val="1"/>
        </w:rPr>
        <w:t xml:space="preserve"> </w:t>
      </w:r>
      <w:r>
        <w:t>экскурсий,</w:t>
      </w:r>
      <w:r>
        <w:rPr>
          <w:spacing w:val="1"/>
        </w:rPr>
        <w:t xml:space="preserve"> </w:t>
      </w:r>
      <w:r>
        <w:t>целевых</w:t>
      </w:r>
      <w:r>
        <w:rPr>
          <w:spacing w:val="1"/>
        </w:rPr>
        <w:t xml:space="preserve"> </w:t>
      </w:r>
      <w:r>
        <w:t>прогулок,</w:t>
      </w:r>
      <w:r>
        <w:rPr>
          <w:spacing w:val="1"/>
        </w:rPr>
        <w:t xml:space="preserve"> </w:t>
      </w:r>
      <w:r>
        <w:t>в</w:t>
      </w:r>
      <w:r>
        <w:rPr>
          <w:spacing w:val="1"/>
        </w:rPr>
        <w:t xml:space="preserve"> </w:t>
      </w:r>
      <w:r>
        <w:t>ходе</w:t>
      </w:r>
      <w:r>
        <w:rPr>
          <w:spacing w:val="1"/>
        </w:rPr>
        <w:t xml:space="preserve"> </w:t>
      </w:r>
      <w:r>
        <w:t>которых</w:t>
      </w:r>
      <w:r>
        <w:rPr>
          <w:spacing w:val="1"/>
        </w:rPr>
        <w:t xml:space="preserve"> </w:t>
      </w:r>
      <w:r>
        <w:t>происходит</w:t>
      </w:r>
      <w:r>
        <w:rPr>
          <w:spacing w:val="1"/>
        </w:rPr>
        <w:t xml:space="preserve"> </w:t>
      </w:r>
      <w:r>
        <w:t>непосредственное</w:t>
      </w:r>
      <w:r>
        <w:rPr>
          <w:spacing w:val="1"/>
        </w:rPr>
        <w:t xml:space="preserve"> </w:t>
      </w:r>
      <w:r>
        <w:t>знакомство</w:t>
      </w:r>
      <w:r>
        <w:rPr>
          <w:spacing w:val="1"/>
        </w:rPr>
        <w:t xml:space="preserve"> </w:t>
      </w:r>
      <w:r>
        <w:t>детей</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rPr>
          <w:b/>
        </w:rPr>
        <w:t>Организация</w:t>
      </w:r>
      <w:r>
        <w:rPr>
          <w:b/>
          <w:spacing w:val="1"/>
        </w:rPr>
        <w:t xml:space="preserve"> </w:t>
      </w:r>
      <w:r>
        <w:rPr>
          <w:b/>
        </w:rPr>
        <w:t>уроков</w:t>
      </w:r>
      <w:r>
        <w:rPr>
          <w:b/>
          <w:spacing w:val="1"/>
        </w:rPr>
        <w:t xml:space="preserve"> </w:t>
      </w:r>
      <w:r>
        <w:rPr>
          <w:b/>
        </w:rPr>
        <w:t>изобразительного</w:t>
      </w:r>
      <w:r>
        <w:rPr>
          <w:b/>
          <w:spacing w:val="-5"/>
        </w:rPr>
        <w:t xml:space="preserve"> </w:t>
      </w:r>
      <w:r>
        <w:rPr>
          <w:b/>
        </w:rPr>
        <w:t>искусства</w:t>
      </w:r>
    </w:p>
    <w:p w:rsidR="0019538A" w:rsidRDefault="00EA788B">
      <w:pPr>
        <w:pStyle w:val="a3"/>
        <w:ind w:left="473" w:right="548" w:firstLine="710"/>
      </w:pPr>
      <w:r>
        <w:t>Художественные занятия в период адаптации должны иметь различные формы: -</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в</w:t>
      </w:r>
      <w:r>
        <w:rPr>
          <w:spacing w:val="1"/>
        </w:rPr>
        <w:t xml:space="preserve"> </w:t>
      </w:r>
      <w:r>
        <w:t>парк</w:t>
      </w:r>
      <w:r>
        <w:rPr>
          <w:spacing w:val="1"/>
        </w:rPr>
        <w:t xml:space="preserve"> </w:t>
      </w:r>
      <w:r>
        <w:t>с</w:t>
      </w:r>
      <w:r>
        <w:rPr>
          <w:spacing w:val="1"/>
        </w:rPr>
        <w:t xml:space="preserve"> </w:t>
      </w:r>
      <w:r>
        <w:t>целью</w:t>
      </w:r>
      <w:r>
        <w:rPr>
          <w:spacing w:val="1"/>
        </w:rPr>
        <w:t xml:space="preserve"> </w:t>
      </w:r>
      <w:r>
        <w:t>развития</w:t>
      </w:r>
      <w:r>
        <w:rPr>
          <w:spacing w:val="1"/>
        </w:rPr>
        <w:t xml:space="preserve"> </w:t>
      </w:r>
      <w:r>
        <w:t>навыков</w:t>
      </w:r>
      <w:r>
        <w:rPr>
          <w:spacing w:val="1"/>
        </w:rPr>
        <w:t xml:space="preserve"> </w:t>
      </w:r>
      <w:r>
        <w:t>восприятия,</w:t>
      </w:r>
      <w:r>
        <w:rPr>
          <w:spacing w:val="1"/>
        </w:rPr>
        <w:t xml:space="preserve"> </w:t>
      </w:r>
      <w:r>
        <w:t>эстетического</w:t>
      </w:r>
      <w:r>
        <w:rPr>
          <w:spacing w:val="1"/>
        </w:rPr>
        <w:t xml:space="preserve"> </w:t>
      </w:r>
      <w:r>
        <w:t>любования, и наблюдательности, а также сброса природных материалов для дальнейших</w:t>
      </w:r>
      <w:r>
        <w:rPr>
          <w:spacing w:val="-62"/>
        </w:rPr>
        <w:t xml:space="preserve"> </w:t>
      </w:r>
      <w:r>
        <w:t>художественных занятий.</w:t>
      </w:r>
    </w:p>
    <w:p w:rsidR="0019538A" w:rsidRDefault="00EA788B">
      <w:pPr>
        <w:pStyle w:val="3"/>
        <w:spacing w:line="299" w:lineRule="exact"/>
        <w:ind w:left="1251"/>
      </w:pPr>
      <w:r>
        <w:t>Организация</w:t>
      </w:r>
      <w:r>
        <w:rPr>
          <w:spacing w:val="-5"/>
        </w:rPr>
        <w:t xml:space="preserve"> </w:t>
      </w:r>
      <w:r>
        <w:t>уроков</w:t>
      </w:r>
      <w:r>
        <w:rPr>
          <w:spacing w:val="-4"/>
        </w:rPr>
        <w:t xml:space="preserve"> </w:t>
      </w:r>
      <w:r>
        <w:t>технологии</w:t>
      </w:r>
    </w:p>
    <w:p w:rsidR="0019538A" w:rsidRDefault="00EA788B">
      <w:pPr>
        <w:pStyle w:val="a3"/>
        <w:ind w:left="473" w:right="550" w:firstLine="710"/>
      </w:pPr>
      <w:r>
        <w:t>Так же как и другие уроки, часть уроков технологии рекомендуется проводить в</w:t>
      </w:r>
      <w:r>
        <w:rPr>
          <w:spacing w:val="1"/>
        </w:rPr>
        <w:t xml:space="preserve"> </w:t>
      </w:r>
      <w:r>
        <w:t>форме</w:t>
      </w:r>
      <w:r>
        <w:rPr>
          <w:spacing w:val="1"/>
        </w:rPr>
        <w:t xml:space="preserve"> </w:t>
      </w:r>
      <w:r>
        <w:t>экскурсий</w:t>
      </w:r>
      <w:r>
        <w:rPr>
          <w:spacing w:val="2"/>
        </w:rPr>
        <w:t xml:space="preserve"> </w:t>
      </w:r>
      <w:r>
        <w:t>или</w:t>
      </w:r>
      <w:r>
        <w:rPr>
          <w:spacing w:val="2"/>
        </w:rPr>
        <w:t xml:space="preserve"> </w:t>
      </w:r>
      <w:r>
        <w:t>игр:</w:t>
      </w:r>
    </w:p>
    <w:p w:rsidR="0019538A" w:rsidRDefault="00EA788B">
      <w:pPr>
        <w:pStyle w:val="a3"/>
        <w:ind w:left="473" w:right="550" w:firstLine="710"/>
      </w:pPr>
      <w:r>
        <w:t>Подготовительная</w:t>
      </w:r>
      <w:r>
        <w:rPr>
          <w:spacing w:val="1"/>
        </w:rPr>
        <w:t xml:space="preserve"> </w:t>
      </w:r>
      <w:r>
        <w:t>работа</w:t>
      </w:r>
      <w:r>
        <w:rPr>
          <w:spacing w:val="1"/>
        </w:rPr>
        <w:t xml:space="preserve"> </w:t>
      </w:r>
      <w:r>
        <w:t>к</w:t>
      </w:r>
      <w:r>
        <w:rPr>
          <w:spacing w:val="1"/>
        </w:rPr>
        <w:t xml:space="preserve"> </w:t>
      </w:r>
      <w:r>
        <w:t>созданию</w:t>
      </w:r>
      <w:r>
        <w:rPr>
          <w:spacing w:val="1"/>
        </w:rPr>
        <w:t xml:space="preserve"> </w:t>
      </w:r>
      <w:r>
        <w:t>художественного</w:t>
      </w:r>
      <w:r>
        <w:rPr>
          <w:spacing w:val="1"/>
        </w:rPr>
        <w:t xml:space="preserve"> </w:t>
      </w:r>
      <w:r>
        <w:t>образа</w:t>
      </w:r>
      <w:r>
        <w:rPr>
          <w:spacing w:val="1"/>
        </w:rPr>
        <w:t xml:space="preserve"> </w:t>
      </w:r>
      <w:r>
        <w:t>на</w:t>
      </w:r>
      <w:r>
        <w:rPr>
          <w:spacing w:val="1"/>
        </w:rPr>
        <w:t xml:space="preserve"> </w:t>
      </w:r>
      <w:r>
        <w:t>уроках</w:t>
      </w:r>
      <w:r>
        <w:rPr>
          <w:spacing w:val="1"/>
        </w:rPr>
        <w:t xml:space="preserve"> </w:t>
      </w:r>
      <w:r>
        <w:t>технологии может проходить на таких экскурсиях, как «Красота окружающего мира»,</w:t>
      </w:r>
      <w:r>
        <w:rPr>
          <w:spacing w:val="1"/>
        </w:rPr>
        <w:t xml:space="preserve"> </w:t>
      </w:r>
      <w:r>
        <w:t>Растения</w:t>
      </w:r>
      <w:r>
        <w:rPr>
          <w:spacing w:val="1"/>
        </w:rPr>
        <w:t xml:space="preserve"> </w:t>
      </w:r>
      <w:r>
        <w:t>в</w:t>
      </w:r>
      <w:r>
        <w:rPr>
          <w:spacing w:val="-1"/>
        </w:rPr>
        <w:t xml:space="preserve"> </w:t>
      </w:r>
      <w:r>
        <w:t>жизни</w:t>
      </w:r>
      <w:r>
        <w:rPr>
          <w:spacing w:val="2"/>
        </w:rPr>
        <w:t xml:space="preserve"> </w:t>
      </w:r>
      <w:r>
        <w:t>человека.</w:t>
      </w:r>
    </w:p>
    <w:p w:rsidR="0019538A" w:rsidRDefault="00EA788B">
      <w:pPr>
        <w:pStyle w:val="a3"/>
        <w:ind w:left="1183"/>
      </w:pPr>
      <w:r>
        <w:t>Сбор</w:t>
      </w:r>
      <w:r>
        <w:rPr>
          <w:spacing w:val="-6"/>
        </w:rPr>
        <w:t xml:space="preserve"> </w:t>
      </w:r>
      <w:r>
        <w:t>природного</w:t>
      </w:r>
      <w:r>
        <w:rPr>
          <w:spacing w:val="-5"/>
        </w:rPr>
        <w:t xml:space="preserve"> </w:t>
      </w:r>
      <w:r>
        <w:t>материала.</w:t>
      </w:r>
    </w:p>
    <w:p w:rsidR="0019538A" w:rsidRDefault="00EA788B">
      <w:pPr>
        <w:pStyle w:val="a3"/>
        <w:ind w:left="473" w:right="556" w:firstLine="710"/>
      </w:pPr>
      <w:r>
        <w:t>Участие</w:t>
      </w:r>
      <w:r>
        <w:rPr>
          <w:spacing w:val="1"/>
        </w:rPr>
        <w:t xml:space="preserve"> </w:t>
      </w:r>
      <w:r>
        <w:t>в</w:t>
      </w:r>
      <w:r>
        <w:rPr>
          <w:spacing w:val="1"/>
        </w:rPr>
        <w:t xml:space="preserve"> </w:t>
      </w:r>
      <w:r>
        <w:t>выставках.</w:t>
      </w:r>
      <w:r>
        <w:rPr>
          <w:spacing w:val="1"/>
        </w:rPr>
        <w:t xml:space="preserve"> </w:t>
      </w:r>
      <w:r>
        <w:t>Данное</w:t>
      </w:r>
      <w:r>
        <w:rPr>
          <w:spacing w:val="1"/>
        </w:rPr>
        <w:t xml:space="preserve"> </w:t>
      </w:r>
      <w:r>
        <w:t>планирование</w:t>
      </w:r>
      <w:r>
        <w:rPr>
          <w:spacing w:val="1"/>
        </w:rPr>
        <w:t xml:space="preserve"> </w:t>
      </w:r>
      <w:r>
        <w:t>уроков</w:t>
      </w:r>
      <w:r>
        <w:rPr>
          <w:spacing w:val="1"/>
        </w:rPr>
        <w:t xml:space="preserve"> </w:t>
      </w:r>
      <w:r>
        <w:t>поможет</w:t>
      </w:r>
      <w:r>
        <w:rPr>
          <w:spacing w:val="1"/>
        </w:rPr>
        <w:t xml:space="preserve"> </w:t>
      </w:r>
      <w:r>
        <w:t>учителю</w:t>
      </w:r>
      <w:r>
        <w:rPr>
          <w:spacing w:val="1"/>
        </w:rPr>
        <w:t xml:space="preserve"> </w:t>
      </w:r>
      <w:r>
        <w:t>в</w:t>
      </w:r>
      <w:r>
        <w:rPr>
          <w:spacing w:val="1"/>
        </w:rPr>
        <w:t xml:space="preserve"> </w:t>
      </w:r>
      <w:r>
        <w:t>реализации</w:t>
      </w:r>
      <w:r>
        <w:rPr>
          <w:spacing w:val="1"/>
        </w:rPr>
        <w:t xml:space="preserve"> </w:t>
      </w:r>
      <w:r>
        <w:t>требований</w:t>
      </w:r>
      <w:r>
        <w:rPr>
          <w:spacing w:val="1"/>
        </w:rPr>
        <w:t xml:space="preserve"> </w:t>
      </w:r>
      <w:r>
        <w:t>Санитарных правил, в</w:t>
      </w:r>
      <w:r>
        <w:rPr>
          <w:spacing w:val="1"/>
        </w:rPr>
        <w:t xml:space="preserve"> </w:t>
      </w:r>
      <w:r>
        <w:t>создании</w:t>
      </w:r>
      <w:r>
        <w:rPr>
          <w:spacing w:val="1"/>
        </w:rPr>
        <w:t xml:space="preserve"> </w:t>
      </w:r>
      <w:r>
        <w:t>благоприятных</w:t>
      </w:r>
      <w:r>
        <w:rPr>
          <w:spacing w:val="1"/>
        </w:rPr>
        <w:t xml:space="preserve"> </w:t>
      </w:r>
      <w:r>
        <w:t>условий для</w:t>
      </w:r>
      <w:r>
        <w:rPr>
          <w:spacing w:val="1"/>
        </w:rPr>
        <w:t xml:space="preserve"> </w:t>
      </w:r>
      <w:r>
        <w:t>адаптации</w:t>
      </w:r>
      <w:r>
        <w:rPr>
          <w:spacing w:val="1"/>
        </w:rPr>
        <w:t xml:space="preserve"> </w:t>
      </w:r>
      <w:r>
        <w:t>детей</w:t>
      </w:r>
      <w:r>
        <w:rPr>
          <w:spacing w:val="1"/>
        </w:rPr>
        <w:t xml:space="preserve"> </w:t>
      </w:r>
      <w:r>
        <w:t>к</w:t>
      </w:r>
      <w:r>
        <w:rPr>
          <w:spacing w:val="1"/>
        </w:rPr>
        <w:t xml:space="preserve"> </w:t>
      </w:r>
      <w:r>
        <w:t>школе,</w:t>
      </w:r>
      <w:r>
        <w:rPr>
          <w:spacing w:val="1"/>
        </w:rPr>
        <w:t xml:space="preserve"> </w:t>
      </w:r>
      <w:r>
        <w:t>снятие</w:t>
      </w:r>
      <w:r>
        <w:rPr>
          <w:spacing w:val="1"/>
        </w:rPr>
        <w:t xml:space="preserve"> </w:t>
      </w:r>
      <w:r>
        <w:t>статистического</w:t>
      </w:r>
      <w:r>
        <w:rPr>
          <w:spacing w:val="1"/>
        </w:rPr>
        <w:t xml:space="preserve"> </w:t>
      </w:r>
      <w:r>
        <w:t>напряжения</w:t>
      </w:r>
      <w:r>
        <w:rPr>
          <w:spacing w:val="1"/>
        </w:rPr>
        <w:t xml:space="preserve"> </w:t>
      </w:r>
      <w:r>
        <w:t>школьников</w:t>
      </w:r>
      <w:r>
        <w:rPr>
          <w:spacing w:val="1"/>
        </w:rPr>
        <w:t xml:space="preserve"> </w:t>
      </w:r>
      <w:r>
        <w:t>при</w:t>
      </w:r>
      <w:r>
        <w:rPr>
          <w:spacing w:val="-62"/>
        </w:rPr>
        <w:t xml:space="preserve"> </w:t>
      </w:r>
      <w:r>
        <w:t>одновременном</w:t>
      </w:r>
      <w:r>
        <w:rPr>
          <w:spacing w:val="-1"/>
        </w:rPr>
        <w:t xml:space="preserve"> </w:t>
      </w:r>
      <w:r>
        <w:t>выполнении образовательных</w:t>
      </w:r>
      <w:r>
        <w:rPr>
          <w:spacing w:val="-1"/>
        </w:rPr>
        <w:t xml:space="preserve"> </w:t>
      </w:r>
      <w:r>
        <w:t>программ по всем</w:t>
      </w:r>
      <w:r>
        <w:rPr>
          <w:spacing w:val="-1"/>
        </w:rPr>
        <w:t xml:space="preserve"> </w:t>
      </w:r>
      <w:r>
        <w:t>предметам.</w:t>
      </w:r>
    </w:p>
    <w:p w:rsidR="0019538A" w:rsidRDefault="0019538A">
      <w:pPr>
        <w:pStyle w:val="a3"/>
        <w:spacing w:before="4"/>
        <w:ind w:left="0"/>
        <w:jc w:val="left"/>
        <w:rPr>
          <w:sz w:val="25"/>
        </w:rPr>
      </w:pPr>
    </w:p>
    <w:p w:rsidR="0019538A" w:rsidRDefault="00EA788B" w:rsidP="00BC7D83">
      <w:pPr>
        <w:pStyle w:val="3"/>
        <w:numPr>
          <w:ilvl w:val="1"/>
          <w:numId w:val="7"/>
        </w:numPr>
        <w:tabs>
          <w:tab w:val="left" w:pos="4377"/>
        </w:tabs>
        <w:ind w:left="4376" w:hanging="461"/>
        <w:jc w:val="left"/>
      </w:pPr>
      <w:r>
        <w:t>Промежуточная</w:t>
      </w:r>
      <w:r>
        <w:rPr>
          <w:spacing w:val="-7"/>
        </w:rPr>
        <w:t xml:space="preserve"> </w:t>
      </w:r>
      <w:r>
        <w:t>аттестация</w:t>
      </w:r>
    </w:p>
    <w:p w:rsidR="0019538A" w:rsidRDefault="0019538A">
      <w:pPr>
        <w:pStyle w:val="a3"/>
        <w:spacing w:before="9"/>
        <w:ind w:left="0"/>
        <w:jc w:val="left"/>
        <w:rPr>
          <w:b/>
          <w:sz w:val="25"/>
        </w:rPr>
      </w:pPr>
    </w:p>
    <w:p w:rsidR="0019538A" w:rsidRDefault="00EA788B">
      <w:pPr>
        <w:pStyle w:val="a3"/>
        <w:tabs>
          <w:tab w:val="left" w:pos="2234"/>
          <w:tab w:val="left" w:pos="2963"/>
          <w:tab w:val="left" w:pos="4407"/>
          <w:tab w:val="left" w:pos="5376"/>
          <w:tab w:val="left" w:pos="6868"/>
          <w:tab w:val="left" w:pos="8840"/>
          <w:tab w:val="left" w:pos="10269"/>
        </w:tabs>
        <w:ind w:left="473" w:right="550" w:firstLine="542"/>
        <w:jc w:val="left"/>
      </w:pPr>
      <w:r>
        <w:t>Учебный</w:t>
      </w:r>
      <w:r w:rsidR="0026286B">
        <w:t xml:space="preserve"> </w:t>
      </w:r>
      <w:r>
        <w:t>план</w:t>
      </w:r>
      <w:r w:rsidR="0026286B">
        <w:t xml:space="preserve"> </w:t>
      </w:r>
      <w:r>
        <w:t>определяет</w:t>
      </w:r>
      <w:r w:rsidR="0026286B">
        <w:t xml:space="preserve"> </w:t>
      </w:r>
      <w:r>
        <w:t>формы</w:t>
      </w:r>
      <w:r w:rsidR="0026286B">
        <w:t xml:space="preserve"> </w:t>
      </w:r>
      <w:r>
        <w:t>проведения</w:t>
      </w:r>
      <w:r w:rsidR="0026286B">
        <w:t xml:space="preserve"> </w:t>
      </w:r>
      <w:r>
        <w:t>промежуточной</w:t>
      </w:r>
      <w:r w:rsidR="0026286B">
        <w:t xml:space="preserve"> </w:t>
      </w:r>
      <w:r>
        <w:t>аттестации</w:t>
      </w:r>
      <w:r w:rsidR="0026286B">
        <w:t xml:space="preserve"> </w:t>
      </w:r>
      <w:r>
        <w:rPr>
          <w:spacing w:val="-1"/>
        </w:rPr>
        <w:t>в</w:t>
      </w:r>
      <w:r>
        <w:rPr>
          <w:spacing w:val="-62"/>
        </w:rPr>
        <w:t xml:space="preserve"> </w:t>
      </w:r>
      <w:r>
        <w:t>соответствии</w:t>
      </w:r>
      <w:r>
        <w:rPr>
          <w:spacing w:val="1"/>
        </w:rPr>
        <w:t xml:space="preserve"> </w:t>
      </w:r>
      <w:r>
        <w:t>с</w:t>
      </w:r>
      <w:r>
        <w:rPr>
          <w:spacing w:val="-4"/>
        </w:rPr>
        <w:t xml:space="preserve"> </w:t>
      </w:r>
      <w:r>
        <w:t>порядком,</w:t>
      </w:r>
      <w:r>
        <w:rPr>
          <w:spacing w:val="2"/>
        </w:rPr>
        <w:t xml:space="preserve"> </w:t>
      </w:r>
      <w:r>
        <w:t>установленным</w:t>
      </w:r>
      <w:r>
        <w:rPr>
          <w:spacing w:val="1"/>
        </w:rPr>
        <w:t xml:space="preserve"> </w:t>
      </w:r>
      <w:r>
        <w:t>МБОУ</w:t>
      </w:r>
      <w:r>
        <w:rPr>
          <w:spacing w:val="-1"/>
        </w:rPr>
        <w:t xml:space="preserve"> </w:t>
      </w:r>
      <w:r>
        <w:t>СОШ</w:t>
      </w:r>
      <w:r w:rsidR="0026286B">
        <w:t xml:space="preserve"> с. Поречье</w:t>
      </w:r>
      <w:r>
        <w:t>.</w:t>
      </w:r>
    </w:p>
    <w:p w:rsidR="0019538A" w:rsidRDefault="0019538A">
      <w:pPr>
        <w:pStyle w:val="a3"/>
        <w:spacing w:before="1"/>
        <w:ind w:left="0"/>
        <w:jc w:val="left"/>
      </w:pPr>
    </w:p>
    <w:p w:rsidR="0019538A" w:rsidRDefault="00EA788B">
      <w:pPr>
        <w:pStyle w:val="3"/>
        <w:ind w:left="2970"/>
        <w:jc w:val="left"/>
      </w:pPr>
      <w:r>
        <w:t>Формы</w:t>
      </w:r>
      <w:r>
        <w:rPr>
          <w:spacing w:val="-4"/>
        </w:rPr>
        <w:t xml:space="preserve"> </w:t>
      </w:r>
      <w:r>
        <w:t>проведения</w:t>
      </w:r>
      <w:r>
        <w:rPr>
          <w:spacing w:val="-4"/>
        </w:rPr>
        <w:t xml:space="preserve"> </w:t>
      </w:r>
      <w:r>
        <w:t>промежуточной</w:t>
      </w:r>
      <w:r>
        <w:rPr>
          <w:spacing w:val="-4"/>
        </w:rPr>
        <w:t xml:space="preserve"> </w:t>
      </w:r>
      <w:r>
        <w:t>аттестации</w:t>
      </w:r>
    </w:p>
    <w:p w:rsidR="0019538A" w:rsidRDefault="0019538A">
      <w:pPr>
        <w:pStyle w:val="a3"/>
        <w:spacing w:before="5"/>
        <w:ind w:left="0"/>
        <w:jc w:val="left"/>
        <w:rPr>
          <w:b/>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44"/>
        <w:gridCol w:w="5388"/>
      </w:tblGrid>
      <w:tr w:rsidR="0019538A">
        <w:trPr>
          <w:trHeight w:val="254"/>
        </w:trPr>
        <w:tc>
          <w:tcPr>
            <w:tcW w:w="4254" w:type="dxa"/>
          </w:tcPr>
          <w:p w:rsidR="0019538A" w:rsidRDefault="00EA788B">
            <w:pPr>
              <w:pStyle w:val="TableParagraph"/>
              <w:spacing w:before="1" w:line="233" w:lineRule="exact"/>
              <w:ind w:left="1679" w:right="1667"/>
              <w:jc w:val="center"/>
              <w:rPr>
                <w:b/>
              </w:rPr>
            </w:pPr>
            <w:r>
              <w:rPr>
                <w:b/>
              </w:rPr>
              <w:t>Предмет</w:t>
            </w:r>
          </w:p>
        </w:tc>
        <w:tc>
          <w:tcPr>
            <w:tcW w:w="5532" w:type="dxa"/>
            <w:gridSpan w:val="2"/>
          </w:tcPr>
          <w:p w:rsidR="0019538A" w:rsidRDefault="00EA788B">
            <w:pPr>
              <w:pStyle w:val="TableParagraph"/>
              <w:spacing w:before="1" w:line="233" w:lineRule="exact"/>
              <w:ind w:left="2404" w:right="2395"/>
              <w:jc w:val="center"/>
              <w:rPr>
                <w:b/>
              </w:rPr>
            </w:pPr>
            <w:r>
              <w:rPr>
                <w:b/>
              </w:rPr>
              <w:t>Форма</w:t>
            </w:r>
          </w:p>
        </w:tc>
      </w:tr>
      <w:tr w:rsidR="0019538A">
        <w:trPr>
          <w:trHeight w:val="253"/>
        </w:trPr>
        <w:tc>
          <w:tcPr>
            <w:tcW w:w="9786" w:type="dxa"/>
            <w:gridSpan w:val="3"/>
          </w:tcPr>
          <w:p w:rsidR="0019538A" w:rsidRDefault="00EA788B">
            <w:pPr>
              <w:pStyle w:val="TableParagraph"/>
              <w:spacing w:before="1" w:line="233" w:lineRule="exact"/>
              <w:ind w:left="4511" w:right="4505"/>
              <w:jc w:val="center"/>
              <w:rPr>
                <w:b/>
              </w:rPr>
            </w:pPr>
            <w:r>
              <w:rPr>
                <w:b/>
              </w:rPr>
              <w:t>1</w:t>
            </w:r>
            <w:r>
              <w:rPr>
                <w:b/>
                <w:spacing w:val="-2"/>
              </w:rPr>
              <w:t xml:space="preserve"> </w:t>
            </w:r>
            <w:r>
              <w:rPr>
                <w:b/>
              </w:rPr>
              <w:t>класс</w:t>
            </w:r>
          </w:p>
        </w:tc>
      </w:tr>
      <w:tr w:rsidR="0019538A">
        <w:trPr>
          <w:trHeight w:val="297"/>
        </w:trPr>
        <w:tc>
          <w:tcPr>
            <w:tcW w:w="4398" w:type="dxa"/>
            <w:gridSpan w:val="2"/>
          </w:tcPr>
          <w:p w:rsidR="0019538A" w:rsidRDefault="00EA788B">
            <w:pPr>
              <w:pStyle w:val="TableParagraph"/>
              <w:spacing w:line="244" w:lineRule="exact"/>
            </w:pPr>
            <w:r>
              <w:t>Русский язык</w:t>
            </w:r>
          </w:p>
        </w:tc>
        <w:tc>
          <w:tcPr>
            <w:tcW w:w="5388" w:type="dxa"/>
          </w:tcPr>
          <w:p w:rsidR="0019538A" w:rsidRDefault="00EA788B">
            <w:pPr>
              <w:pStyle w:val="TableParagraph"/>
              <w:spacing w:line="244" w:lineRule="exact"/>
              <w:ind w:left="106"/>
            </w:pPr>
            <w:r>
              <w:t>Диктант</w:t>
            </w:r>
            <w:r>
              <w:rPr>
                <w:spacing w:val="-7"/>
              </w:rPr>
              <w:t xml:space="preserve"> </w:t>
            </w:r>
            <w:r>
              <w:t>с</w:t>
            </w:r>
            <w:r>
              <w:rPr>
                <w:spacing w:val="-3"/>
              </w:rPr>
              <w:t xml:space="preserve"> </w:t>
            </w:r>
            <w:r>
              <w:t>грамматическими</w:t>
            </w:r>
            <w:r>
              <w:rPr>
                <w:spacing w:val="-1"/>
              </w:rPr>
              <w:t xml:space="preserve"> </w:t>
            </w:r>
            <w:r>
              <w:t>заданиями</w:t>
            </w:r>
          </w:p>
        </w:tc>
      </w:tr>
      <w:tr w:rsidR="0019538A">
        <w:trPr>
          <w:trHeight w:val="263"/>
        </w:trPr>
        <w:tc>
          <w:tcPr>
            <w:tcW w:w="4398" w:type="dxa"/>
            <w:gridSpan w:val="2"/>
          </w:tcPr>
          <w:p w:rsidR="0019538A" w:rsidRDefault="00EA788B">
            <w:pPr>
              <w:pStyle w:val="TableParagraph"/>
              <w:spacing w:line="244" w:lineRule="exact"/>
            </w:pPr>
            <w:r>
              <w:t>Математика</w:t>
            </w:r>
          </w:p>
        </w:tc>
        <w:tc>
          <w:tcPr>
            <w:tcW w:w="5388" w:type="dxa"/>
          </w:tcPr>
          <w:p w:rsidR="0019538A" w:rsidRDefault="00EA788B">
            <w:pPr>
              <w:pStyle w:val="TableParagraph"/>
              <w:spacing w:line="244" w:lineRule="exact"/>
              <w:ind w:left="106"/>
            </w:pPr>
            <w:r>
              <w:t>Итоговая</w:t>
            </w:r>
            <w:r>
              <w:rPr>
                <w:spacing w:val="-4"/>
              </w:rPr>
              <w:t xml:space="preserve"> </w:t>
            </w:r>
            <w:r>
              <w:t>контрольная</w:t>
            </w:r>
            <w:r>
              <w:rPr>
                <w:spacing w:val="-3"/>
              </w:rPr>
              <w:t xml:space="preserve"> </w:t>
            </w:r>
            <w:r>
              <w:t>работа</w:t>
            </w:r>
          </w:p>
        </w:tc>
      </w:tr>
      <w:tr w:rsidR="0019538A">
        <w:trPr>
          <w:trHeight w:val="259"/>
        </w:trPr>
        <w:tc>
          <w:tcPr>
            <w:tcW w:w="4398" w:type="dxa"/>
            <w:gridSpan w:val="2"/>
          </w:tcPr>
          <w:p w:rsidR="0019538A" w:rsidRDefault="00EA788B">
            <w:pPr>
              <w:pStyle w:val="TableParagraph"/>
              <w:spacing w:line="239" w:lineRule="exact"/>
            </w:pPr>
            <w:r>
              <w:t>Литературное</w:t>
            </w:r>
            <w:r>
              <w:rPr>
                <w:spacing w:val="-6"/>
              </w:rPr>
              <w:t xml:space="preserve"> </w:t>
            </w:r>
            <w:r>
              <w:t>чтение</w:t>
            </w:r>
          </w:p>
        </w:tc>
        <w:tc>
          <w:tcPr>
            <w:tcW w:w="5388" w:type="dxa"/>
          </w:tcPr>
          <w:p w:rsidR="0019538A" w:rsidRDefault="00EA788B">
            <w:pPr>
              <w:pStyle w:val="TableParagraph"/>
              <w:spacing w:line="239" w:lineRule="exact"/>
              <w:ind w:left="106"/>
            </w:pPr>
            <w:r>
              <w:t>Проверка</w:t>
            </w:r>
            <w:r>
              <w:rPr>
                <w:spacing w:val="-1"/>
              </w:rPr>
              <w:t xml:space="preserve"> </w:t>
            </w:r>
            <w:r>
              <w:t>техники</w:t>
            </w:r>
            <w:r>
              <w:rPr>
                <w:spacing w:val="-2"/>
              </w:rPr>
              <w:t xml:space="preserve"> </w:t>
            </w:r>
            <w:r>
              <w:t>чтения</w:t>
            </w:r>
          </w:p>
        </w:tc>
      </w:tr>
      <w:tr w:rsidR="0019538A">
        <w:trPr>
          <w:trHeight w:val="253"/>
        </w:trPr>
        <w:tc>
          <w:tcPr>
            <w:tcW w:w="4398" w:type="dxa"/>
            <w:gridSpan w:val="2"/>
          </w:tcPr>
          <w:p w:rsidR="0019538A" w:rsidRDefault="00EA788B">
            <w:pPr>
              <w:pStyle w:val="TableParagraph"/>
              <w:spacing w:line="234" w:lineRule="exact"/>
            </w:pPr>
            <w:r>
              <w:t>Окружающий</w:t>
            </w:r>
            <w:r>
              <w:rPr>
                <w:spacing w:val="1"/>
              </w:rPr>
              <w:t xml:space="preserve"> </w:t>
            </w:r>
            <w:r>
              <w:t>мир</w:t>
            </w:r>
          </w:p>
        </w:tc>
        <w:tc>
          <w:tcPr>
            <w:tcW w:w="5388" w:type="dxa"/>
          </w:tcPr>
          <w:p w:rsidR="0019538A" w:rsidRDefault="00EA788B">
            <w:pPr>
              <w:pStyle w:val="TableParagraph"/>
              <w:spacing w:line="234" w:lineRule="exact"/>
              <w:ind w:left="106"/>
            </w:pPr>
            <w:r>
              <w:t>Тестирование</w:t>
            </w:r>
          </w:p>
        </w:tc>
      </w:tr>
      <w:tr w:rsidR="0019538A">
        <w:trPr>
          <w:trHeight w:val="258"/>
        </w:trPr>
        <w:tc>
          <w:tcPr>
            <w:tcW w:w="4398" w:type="dxa"/>
            <w:gridSpan w:val="2"/>
          </w:tcPr>
          <w:p w:rsidR="0019538A" w:rsidRDefault="00EA788B">
            <w:pPr>
              <w:pStyle w:val="TableParagraph"/>
              <w:spacing w:line="239" w:lineRule="exact"/>
            </w:pPr>
            <w:r>
              <w:t>Музыка</w:t>
            </w:r>
          </w:p>
        </w:tc>
        <w:tc>
          <w:tcPr>
            <w:tcW w:w="5388" w:type="dxa"/>
          </w:tcPr>
          <w:p w:rsidR="0019538A" w:rsidRDefault="00EA788B">
            <w:pPr>
              <w:pStyle w:val="TableParagraph"/>
              <w:spacing w:line="239" w:lineRule="exact"/>
              <w:ind w:left="106"/>
            </w:pPr>
            <w:r>
              <w:t>Творческий</w:t>
            </w:r>
            <w:r>
              <w:rPr>
                <w:spacing w:val="-4"/>
              </w:rPr>
              <w:t xml:space="preserve"> </w:t>
            </w:r>
            <w:r>
              <w:t>групповой</w:t>
            </w:r>
            <w:r>
              <w:rPr>
                <w:spacing w:val="-3"/>
              </w:rPr>
              <w:t xml:space="preserve"> </w:t>
            </w:r>
            <w:r>
              <w:t>проект</w:t>
            </w:r>
          </w:p>
        </w:tc>
      </w:tr>
      <w:tr w:rsidR="0019538A">
        <w:trPr>
          <w:trHeight w:val="249"/>
        </w:trPr>
        <w:tc>
          <w:tcPr>
            <w:tcW w:w="4398" w:type="dxa"/>
            <w:gridSpan w:val="2"/>
          </w:tcPr>
          <w:p w:rsidR="0019538A" w:rsidRDefault="00EA788B">
            <w:pPr>
              <w:pStyle w:val="TableParagraph"/>
              <w:spacing w:line="229" w:lineRule="exact"/>
            </w:pPr>
            <w:r>
              <w:t>Изобразительное</w:t>
            </w:r>
            <w:r>
              <w:rPr>
                <w:spacing w:val="-7"/>
              </w:rPr>
              <w:t xml:space="preserve"> </w:t>
            </w:r>
            <w:r>
              <w:t>искусство</w:t>
            </w:r>
          </w:p>
        </w:tc>
        <w:tc>
          <w:tcPr>
            <w:tcW w:w="5388" w:type="dxa"/>
          </w:tcPr>
          <w:p w:rsidR="0019538A" w:rsidRDefault="00EA788B">
            <w:pPr>
              <w:pStyle w:val="TableParagraph"/>
              <w:spacing w:line="229" w:lineRule="exact"/>
              <w:ind w:left="106"/>
            </w:pPr>
            <w:r>
              <w:t>Выставка работ</w:t>
            </w:r>
          </w:p>
        </w:tc>
      </w:tr>
      <w:tr w:rsidR="0019538A">
        <w:trPr>
          <w:trHeight w:val="268"/>
        </w:trPr>
        <w:tc>
          <w:tcPr>
            <w:tcW w:w="4398" w:type="dxa"/>
            <w:gridSpan w:val="2"/>
          </w:tcPr>
          <w:p w:rsidR="0019538A" w:rsidRDefault="00EA788B">
            <w:pPr>
              <w:pStyle w:val="TableParagraph"/>
              <w:spacing w:line="249" w:lineRule="exact"/>
            </w:pPr>
            <w:r>
              <w:t>Технология</w:t>
            </w:r>
          </w:p>
        </w:tc>
        <w:tc>
          <w:tcPr>
            <w:tcW w:w="5388" w:type="dxa"/>
          </w:tcPr>
          <w:p w:rsidR="0019538A" w:rsidRDefault="00EA788B">
            <w:pPr>
              <w:pStyle w:val="TableParagraph"/>
              <w:spacing w:line="249" w:lineRule="exact"/>
              <w:ind w:left="106"/>
            </w:pPr>
            <w:r>
              <w:t>Творческая</w:t>
            </w:r>
            <w:r>
              <w:rPr>
                <w:spacing w:val="-6"/>
              </w:rPr>
              <w:t xml:space="preserve"> </w:t>
            </w:r>
            <w:r>
              <w:t>работа.</w:t>
            </w:r>
            <w:r>
              <w:rPr>
                <w:spacing w:val="-2"/>
              </w:rPr>
              <w:t xml:space="preserve"> </w:t>
            </w:r>
            <w:r>
              <w:t>Выставка</w:t>
            </w:r>
            <w:r>
              <w:rPr>
                <w:spacing w:val="-2"/>
              </w:rPr>
              <w:t xml:space="preserve"> </w:t>
            </w:r>
            <w:r>
              <w:t>творческих</w:t>
            </w:r>
            <w:r>
              <w:rPr>
                <w:spacing w:val="-4"/>
              </w:rPr>
              <w:t xml:space="preserve"> </w:t>
            </w:r>
            <w:r>
              <w:t>проектов</w:t>
            </w:r>
          </w:p>
        </w:tc>
      </w:tr>
      <w:tr w:rsidR="0019538A">
        <w:trPr>
          <w:trHeight w:val="254"/>
        </w:trPr>
        <w:tc>
          <w:tcPr>
            <w:tcW w:w="4398" w:type="dxa"/>
            <w:gridSpan w:val="2"/>
          </w:tcPr>
          <w:p w:rsidR="0019538A" w:rsidRDefault="00EA788B">
            <w:pPr>
              <w:pStyle w:val="TableParagraph"/>
              <w:spacing w:line="234" w:lineRule="exact"/>
            </w:pPr>
            <w:r>
              <w:t>Физическая</w:t>
            </w:r>
            <w:r>
              <w:rPr>
                <w:spacing w:val="-5"/>
              </w:rPr>
              <w:t xml:space="preserve"> </w:t>
            </w:r>
            <w:r>
              <w:t>культура</w:t>
            </w:r>
          </w:p>
        </w:tc>
        <w:tc>
          <w:tcPr>
            <w:tcW w:w="5388" w:type="dxa"/>
          </w:tcPr>
          <w:p w:rsidR="0019538A" w:rsidRDefault="00EA788B">
            <w:pPr>
              <w:pStyle w:val="TableParagraph"/>
              <w:spacing w:line="234" w:lineRule="exact"/>
              <w:ind w:left="106"/>
            </w:pPr>
            <w:r>
              <w:t>Дифференцированный</w:t>
            </w:r>
            <w:r>
              <w:rPr>
                <w:spacing w:val="-3"/>
              </w:rPr>
              <w:t xml:space="preserve"> </w:t>
            </w:r>
            <w:r>
              <w:t>зачет:</w:t>
            </w:r>
            <w:r>
              <w:rPr>
                <w:spacing w:val="-4"/>
              </w:rPr>
              <w:t xml:space="preserve"> </w:t>
            </w:r>
            <w:r>
              <w:t>нормативы</w:t>
            </w:r>
          </w:p>
        </w:tc>
      </w:tr>
      <w:tr w:rsidR="0019538A">
        <w:trPr>
          <w:trHeight w:val="253"/>
        </w:trPr>
        <w:tc>
          <w:tcPr>
            <w:tcW w:w="4398" w:type="dxa"/>
            <w:gridSpan w:val="2"/>
          </w:tcPr>
          <w:p w:rsidR="0019538A" w:rsidRDefault="00EA788B">
            <w:pPr>
              <w:pStyle w:val="TableParagraph"/>
              <w:spacing w:line="234" w:lineRule="exact"/>
            </w:pPr>
            <w:r>
              <w:t>Курсы</w:t>
            </w:r>
            <w:r>
              <w:rPr>
                <w:spacing w:val="-5"/>
              </w:rPr>
              <w:t xml:space="preserve"> </w:t>
            </w:r>
            <w:r>
              <w:t>внеурочной</w:t>
            </w:r>
            <w:r>
              <w:rPr>
                <w:spacing w:val="-3"/>
              </w:rPr>
              <w:t xml:space="preserve"> </w:t>
            </w:r>
            <w:r>
              <w:t>деятельности</w:t>
            </w:r>
          </w:p>
        </w:tc>
        <w:tc>
          <w:tcPr>
            <w:tcW w:w="5388" w:type="dxa"/>
          </w:tcPr>
          <w:p w:rsidR="0019538A" w:rsidRDefault="00EA788B">
            <w:pPr>
              <w:pStyle w:val="TableParagraph"/>
              <w:spacing w:line="234" w:lineRule="exact"/>
              <w:ind w:left="106"/>
            </w:pPr>
            <w:r>
              <w:t>Проектные</w:t>
            </w:r>
            <w:r>
              <w:rPr>
                <w:spacing w:val="-7"/>
              </w:rPr>
              <w:t xml:space="preserve"> </w:t>
            </w:r>
            <w:r>
              <w:t>работы,</w:t>
            </w:r>
            <w:r>
              <w:rPr>
                <w:spacing w:val="2"/>
              </w:rPr>
              <w:t xml:space="preserve"> </w:t>
            </w:r>
            <w:r>
              <w:t>презентация</w:t>
            </w:r>
            <w:r>
              <w:rPr>
                <w:spacing w:val="-5"/>
              </w:rPr>
              <w:t xml:space="preserve"> </w:t>
            </w:r>
            <w:r>
              <w:t>портфолио</w:t>
            </w:r>
          </w:p>
        </w:tc>
      </w:tr>
    </w:tbl>
    <w:p w:rsidR="0019538A" w:rsidRDefault="0019538A">
      <w:pPr>
        <w:spacing w:line="234" w:lineRule="exact"/>
        <w:sectPr w:rsidR="0019538A">
          <w:pgSz w:w="11910" w:h="16840"/>
          <w:pgMar w:top="960" w:right="300" w:bottom="1740" w:left="660" w:header="713" w:footer="1530" w:gutter="0"/>
          <w:cols w:space="720"/>
        </w:sect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8"/>
        <w:gridCol w:w="5388"/>
      </w:tblGrid>
      <w:tr w:rsidR="0019538A">
        <w:trPr>
          <w:trHeight w:val="254"/>
        </w:trPr>
        <w:tc>
          <w:tcPr>
            <w:tcW w:w="9786" w:type="dxa"/>
            <w:gridSpan w:val="2"/>
          </w:tcPr>
          <w:p w:rsidR="0019538A" w:rsidRDefault="00EA788B">
            <w:pPr>
              <w:pStyle w:val="TableParagraph"/>
              <w:spacing w:before="1" w:line="233" w:lineRule="exact"/>
              <w:ind w:left="4511" w:right="4505"/>
              <w:jc w:val="center"/>
              <w:rPr>
                <w:b/>
              </w:rPr>
            </w:pPr>
            <w:r>
              <w:rPr>
                <w:b/>
              </w:rPr>
              <w:t>2</w:t>
            </w:r>
            <w:r>
              <w:rPr>
                <w:b/>
                <w:spacing w:val="-2"/>
              </w:rPr>
              <w:t xml:space="preserve"> </w:t>
            </w:r>
            <w:r>
              <w:rPr>
                <w:b/>
              </w:rPr>
              <w:t>класс</w:t>
            </w:r>
          </w:p>
        </w:tc>
      </w:tr>
      <w:tr w:rsidR="0019538A">
        <w:trPr>
          <w:trHeight w:val="503"/>
        </w:trPr>
        <w:tc>
          <w:tcPr>
            <w:tcW w:w="4398" w:type="dxa"/>
          </w:tcPr>
          <w:p w:rsidR="0019538A" w:rsidRDefault="00EA788B">
            <w:pPr>
              <w:pStyle w:val="TableParagraph"/>
              <w:spacing w:line="249" w:lineRule="exact"/>
            </w:pPr>
            <w:r>
              <w:lastRenderedPageBreak/>
              <w:t>Русский язык</w:t>
            </w:r>
          </w:p>
        </w:tc>
        <w:tc>
          <w:tcPr>
            <w:tcW w:w="5388" w:type="dxa"/>
          </w:tcPr>
          <w:p w:rsidR="0019538A" w:rsidRDefault="00EA788B">
            <w:pPr>
              <w:pStyle w:val="TableParagraph"/>
              <w:spacing w:line="250" w:lineRule="exact"/>
              <w:ind w:left="106" w:right="471"/>
            </w:pPr>
            <w:r>
              <w:t>Итоговый</w:t>
            </w:r>
            <w:r>
              <w:rPr>
                <w:spacing w:val="-2"/>
              </w:rPr>
              <w:t xml:space="preserve"> </w:t>
            </w:r>
            <w:r>
              <w:t>контрольный</w:t>
            </w:r>
            <w:r>
              <w:rPr>
                <w:spacing w:val="-2"/>
              </w:rPr>
              <w:t xml:space="preserve"> </w:t>
            </w:r>
            <w:r>
              <w:t>диктант</w:t>
            </w:r>
            <w:r>
              <w:rPr>
                <w:spacing w:val="-9"/>
              </w:rPr>
              <w:t xml:space="preserve"> </w:t>
            </w:r>
            <w:r>
              <w:t>с</w:t>
            </w:r>
            <w:r>
              <w:rPr>
                <w:spacing w:val="-5"/>
              </w:rPr>
              <w:t xml:space="preserve"> </w:t>
            </w:r>
            <w:r>
              <w:t>грамматическим</w:t>
            </w:r>
            <w:r>
              <w:rPr>
                <w:spacing w:val="-52"/>
              </w:rPr>
              <w:t xml:space="preserve"> </w:t>
            </w:r>
            <w:r>
              <w:t>заданием</w:t>
            </w:r>
          </w:p>
        </w:tc>
      </w:tr>
      <w:tr w:rsidR="0019538A">
        <w:trPr>
          <w:trHeight w:val="316"/>
        </w:trPr>
        <w:tc>
          <w:tcPr>
            <w:tcW w:w="4398" w:type="dxa"/>
          </w:tcPr>
          <w:p w:rsidR="0019538A" w:rsidRDefault="00EA788B">
            <w:pPr>
              <w:pStyle w:val="TableParagraph"/>
              <w:spacing w:line="249" w:lineRule="exact"/>
            </w:pPr>
            <w:r>
              <w:t>Математика</w:t>
            </w:r>
          </w:p>
        </w:tc>
        <w:tc>
          <w:tcPr>
            <w:tcW w:w="5388" w:type="dxa"/>
          </w:tcPr>
          <w:p w:rsidR="0019538A" w:rsidRDefault="00EA788B">
            <w:pPr>
              <w:pStyle w:val="TableParagraph"/>
              <w:spacing w:line="249" w:lineRule="exact"/>
              <w:ind w:left="106"/>
            </w:pPr>
            <w:r>
              <w:t>Итоговая</w:t>
            </w:r>
            <w:r>
              <w:rPr>
                <w:spacing w:val="-4"/>
              </w:rPr>
              <w:t xml:space="preserve"> </w:t>
            </w:r>
            <w:r>
              <w:t>контрольная</w:t>
            </w:r>
            <w:r>
              <w:rPr>
                <w:spacing w:val="-3"/>
              </w:rPr>
              <w:t xml:space="preserve"> </w:t>
            </w:r>
            <w:r>
              <w:t>работа</w:t>
            </w:r>
          </w:p>
        </w:tc>
      </w:tr>
      <w:tr w:rsidR="0019538A">
        <w:trPr>
          <w:trHeight w:val="312"/>
        </w:trPr>
        <w:tc>
          <w:tcPr>
            <w:tcW w:w="4398" w:type="dxa"/>
          </w:tcPr>
          <w:p w:rsidR="0019538A" w:rsidRDefault="00EA788B">
            <w:pPr>
              <w:pStyle w:val="TableParagraph"/>
              <w:spacing w:line="245" w:lineRule="exact"/>
            </w:pPr>
            <w:r>
              <w:t>Литературное</w:t>
            </w:r>
            <w:r>
              <w:rPr>
                <w:spacing w:val="-6"/>
              </w:rPr>
              <w:t xml:space="preserve"> </w:t>
            </w:r>
            <w:r>
              <w:t>чтение</w:t>
            </w:r>
          </w:p>
        </w:tc>
        <w:tc>
          <w:tcPr>
            <w:tcW w:w="5388" w:type="dxa"/>
          </w:tcPr>
          <w:p w:rsidR="0019538A" w:rsidRDefault="00EA788B">
            <w:pPr>
              <w:pStyle w:val="TableParagraph"/>
              <w:spacing w:line="245" w:lineRule="exact"/>
              <w:ind w:left="106"/>
            </w:pPr>
            <w:r>
              <w:t>Проверка</w:t>
            </w:r>
            <w:r>
              <w:rPr>
                <w:spacing w:val="-1"/>
              </w:rPr>
              <w:t xml:space="preserve"> </w:t>
            </w:r>
            <w:r>
              <w:t>техники</w:t>
            </w:r>
            <w:r>
              <w:rPr>
                <w:spacing w:val="-2"/>
              </w:rPr>
              <w:t xml:space="preserve"> </w:t>
            </w:r>
            <w:r>
              <w:t>чтения</w:t>
            </w:r>
          </w:p>
        </w:tc>
      </w:tr>
      <w:tr w:rsidR="0019538A">
        <w:trPr>
          <w:trHeight w:val="508"/>
        </w:trPr>
        <w:tc>
          <w:tcPr>
            <w:tcW w:w="4398" w:type="dxa"/>
          </w:tcPr>
          <w:p w:rsidR="0019538A" w:rsidRDefault="00EA788B">
            <w:pPr>
              <w:pStyle w:val="TableParagraph"/>
              <w:spacing w:line="249" w:lineRule="exact"/>
            </w:pPr>
            <w:r>
              <w:t>Английский</w:t>
            </w:r>
            <w:r>
              <w:rPr>
                <w:spacing w:val="-2"/>
              </w:rPr>
              <w:t xml:space="preserve"> </w:t>
            </w:r>
            <w:r>
              <w:t>язык</w:t>
            </w:r>
          </w:p>
        </w:tc>
        <w:tc>
          <w:tcPr>
            <w:tcW w:w="5388" w:type="dxa"/>
          </w:tcPr>
          <w:p w:rsidR="0019538A" w:rsidRDefault="00EA788B">
            <w:pPr>
              <w:pStyle w:val="TableParagraph"/>
              <w:spacing w:line="249" w:lineRule="exact"/>
              <w:ind w:left="106"/>
            </w:pPr>
            <w:r>
              <w:t>Комплекс</w:t>
            </w:r>
            <w:r>
              <w:rPr>
                <w:spacing w:val="-4"/>
              </w:rPr>
              <w:t xml:space="preserve"> </w:t>
            </w:r>
            <w:r>
              <w:t>заданий</w:t>
            </w:r>
            <w:r>
              <w:rPr>
                <w:spacing w:val="-5"/>
              </w:rPr>
              <w:t xml:space="preserve"> </w:t>
            </w:r>
            <w:r>
              <w:t>стандартизированной</w:t>
            </w:r>
            <w:r>
              <w:rPr>
                <w:spacing w:val="-1"/>
              </w:rPr>
              <w:t xml:space="preserve"> </w:t>
            </w:r>
            <w:r>
              <w:t>формы:</w:t>
            </w:r>
          </w:p>
          <w:p w:rsidR="0019538A" w:rsidRDefault="00EA788B">
            <w:pPr>
              <w:pStyle w:val="TableParagraph"/>
              <w:spacing w:before="1" w:line="238" w:lineRule="exact"/>
              <w:ind w:left="106"/>
            </w:pPr>
            <w:r>
              <w:t>аудирование,</w:t>
            </w:r>
            <w:r>
              <w:rPr>
                <w:spacing w:val="-4"/>
              </w:rPr>
              <w:t xml:space="preserve"> </w:t>
            </w:r>
            <w:r>
              <w:t>чтение,</w:t>
            </w:r>
            <w:r>
              <w:rPr>
                <w:spacing w:val="-3"/>
              </w:rPr>
              <w:t xml:space="preserve"> </w:t>
            </w:r>
            <w:r>
              <w:t>письмо,</w:t>
            </w:r>
            <w:r>
              <w:rPr>
                <w:spacing w:val="-3"/>
              </w:rPr>
              <w:t xml:space="preserve"> </w:t>
            </w:r>
            <w:r>
              <w:t>говорение</w:t>
            </w:r>
          </w:p>
        </w:tc>
      </w:tr>
      <w:tr w:rsidR="0019538A">
        <w:trPr>
          <w:trHeight w:val="311"/>
        </w:trPr>
        <w:tc>
          <w:tcPr>
            <w:tcW w:w="4398" w:type="dxa"/>
          </w:tcPr>
          <w:p w:rsidR="0019538A" w:rsidRDefault="00EA788B">
            <w:pPr>
              <w:pStyle w:val="TableParagraph"/>
              <w:spacing w:line="249" w:lineRule="exact"/>
            </w:pPr>
            <w:r>
              <w:t>Окружающий</w:t>
            </w:r>
            <w:r>
              <w:rPr>
                <w:spacing w:val="1"/>
              </w:rPr>
              <w:t xml:space="preserve"> </w:t>
            </w:r>
            <w:r>
              <w:t>мир</w:t>
            </w:r>
          </w:p>
        </w:tc>
        <w:tc>
          <w:tcPr>
            <w:tcW w:w="5388" w:type="dxa"/>
          </w:tcPr>
          <w:p w:rsidR="0019538A" w:rsidRDefault="00EA788B">
            <w:pPr>
              <w:pStyle w:val="TableParagraph"/>
              <w:spacing w:line="249" w:lineRule="exact"/>
              <w:ind w:left="106"/>
            </w:pPr>
            <w:r>
              <w:t>Тестирование</w:t>
            </w:r>
          </w:p>
        </w:tc>
      </w:tr>
      <w:tr w:rsidR="0019538A">
        <w:trPr>
          <w:trHeight w:val="254"/>
        </w:trPr>
        <w:tc>
          <w:tcPr>
            <w:tcW w:w="4398" w:type="dxa"/>
          </w:tcPr>
          <w:p w:rsidR="0019538A" w:rsidRDefault="00EA788B">
            <w:pPr>
              <w:pStyle w:val="TableParagraph"/>
              <w:spacing w:line="234" w:lineRule="exact"/>
            </w:pPr>
            <w:r>
              <w:t>Музыка</w:t>
            </w:r>
          </w:p>
        </w:tc>
        <w:tc>
          <w:tcPr>
            <w:tcW w:w="5388" w:type="dxa"/>
          </w:tcPr>
          <w:p w:rsidR="0019538A" w:rsidRDefault="00EA788B">
            <w:pPr>
              <w:pStyle w:val="TableParagraph"/>
              <w:spacing w:line="234" w:lineRule="exact"/>
              <w:ind w:left="106"/>
            </w:pPr>
            <w:r>
              <w:t>Творческий</w:t>
            </w:r>
            <w:r>
              <w:rPr>
                <w:spacing w:val="-4"/>
              </w:rPr>
              <w:t xml:space="preserve"> </w:t>
            </w:r>
            <w:r>
              <w:t>групповой</w:t>
            </w:r>
            <w:r>
              <w:rPr>
                <w:spacing w:val="-3"/>
              </w:rPr>
              <w:t xml:space="preserve"> </w:t>
            </w:r>
            <w:r>
              <w:t>проект</w:t>
            </w:r>
          </w:p>
        </w:tc>
      </w:tr>
      <w:tr w:rsidR="0019538A">
        <w:trPr>
          <w:trHeight w:val="253"/>
        </w:trPr>
        <w:tc>
          <w:tcPr>
            <w:tcW w:w="4398" w:type="dxa"/>
          </w:tcPr>
          <w:p w:rsidR="0019538A" w:rsidRDefault="00EA788B">
            <w:pPr>
              <w:pStyle w:val="TableParagraph"/>
              <w:spacing w:line="234" w:lineRule="exact"/>
            </w:pPr>
            <w:r>
              <w:t>Изобразительное</w:t>
            </w:r>
            <w:r>
              <w:rPr>
                <w:spacing w:val="-7"/>
              </w:rPr>
              <w:t xml:space="preserve"> </w:t>
            </w:r>
            <w:r>
              <w:t>искусство</w:t>
            </w:r>
          </w:p>
        </w:tc>
        <w:tc>
          <w:tcPr>
            <w:tcW w:w="5388" w:type="dxa"/>
          </w:tcPr>
          <w:p w:rsidR="0019538A" w:rsidRDefault="00EA788B">
            <w:pPr>
              <w:pStyle w:val="TableParagraph"/>
              <w:spacing w:line="234" w:lineRule="exact"/>
              <w:ind w:left="106"/>
            </w:pPr>
            <w:r>
              <w:t>Выставка работ</w:t>
            </w:r>
          </w:p>
        </w:tc>
      </w:tr>
      <w:tr w:rsidR="0019538A">
        <w:trPr>
          <w:trHeight w:val="503"/>
        </w:trPr>
        <w:tc>
          <w:tcPr>
            <w:tcW w:w="4398" w:type="dxa"/>
          </w:tcPr>
          <w:p w:rsidR="0019538A" w:rsidRDefault="00EA788B">
            <w:pPr>
              <w:pStyle w:val="TableParagraph"/>
              <w:spacing w:line="244" w:lineRule="exact"/>
            </w:pPr>
            <w:r>
              <w:t>Технология</w:t>
            </w:r>
          </w:p>
        </w:tc>
        <w:tc>
          <w:tcPr>
            <w:tcW w:w="5388" w:type="dxa"/>
          </w:tcPr>
          <w:p w:rsidR="0019538A" w:rsidRDefault="00EA788B">
            <w:pPr>
              <w:pStyle w:val="TableParagraph"/>
              <w:spacing w:line="244" w:lineRule="exact"/>
              <w:ind w:left="106"/>
            </w:pPr>
            <w:r>
              <w:t>Творческая</w:t>
            </w:r>
            <w:r>
              <w:rPr>
                <w:spacing w:val="-4"/>
              </w:rPr>
              <w:t xml:space="preserve"> </w:t>
            </w:r>
            <w:r>
              <w:t>индивидуальная</w:t>
            </w:r>
            <w:r>
              <w:rPr>
                <w:spacing w:val="-8"/>
              </w:rPr>
              <w:t xml:space="preserve"> </w:t>
            </w:r>
            <w:r>
              <w:t>работа.</w:t>
            </w:r>
            <w:r>
              <w:rPr>
                <w:spacing w:val="-1"/>
              </w:rPr>
              <w:t xml:space="preserve"> </w:t>
            </w:r>
            <w:r>
              <w:t>Выставка</w:t>
            </w:r>
          </w:p>
          <w:p w:rsidR="0019538A" w:rsidRDefault="00EA788B">
            <w:pPr>
              <w:pStyle w:val="TableParagraph"/>
              <w:spacing w:before="1" w:line="238" w:lineRule="exact"/>
              <w:ind w:left="106"/>
            </w:pPr>
            <w:r>
              <w:t>творческих</w:t>
            </w:r>
            <w:r>
              <w:rPr>
                <w:spacing w:val="-5"/>
              </w:rPr>
              <w:t xml:space="preserve"> </w:t>
            </w:r>
            <w:r>
              <w:t>проектов</w:t>
            </w:r>
          </w:p>
        </w:tc>
      </w:tr>
      <w:tr w:rsidR="0019538A">
        <w:trPr>
          <w:trHeight w:val="253"/>
        </w:trPr>
        <w:tc>
          <w:tcPr>
            <w:tcW w:w="4398" w:type="dxa"/>
          </w:tcPr>
          <w:p w:rsidR="0019538A" w:rsidRDefault="00EA788B">
            <w:pPr>
              <w:pStyle w:val="TableParagraph"/>
              <w:spacing w:line="234" w:lineRule="exact"/>
            </w:pPr>
            <w:r>
              <w:t>Физическая</w:t>
            </w:r>
            <w:r>
              <w:rPr>
                <w:spacing w:val="-5"/>
              </w:rPr>
              <w:t xml:space="preserve"> </w:t>
            </w:r>
            <w:r>
              <w:t>культура</w:t>
            </w:r>
          </w:p>
        </w:tc>
        <w:tc>
          <w:tcPr>
            <w:tcW w:w="5388" w:type="dxa"/>
          </w:tcPr>
          <w:p w:rsidR="0019538A" w:rsidRDefault="00EA788B">
            <w:pPr>
              <w:pStyle w:val="TableParagraph"/>
              <w:spacing w:line="234" w:lineRule="exact"/>
              <w:ind w:left="106"/>
            </w:pPr>
            <w:r>
              <w:t>Дифференцированный</w:t>
            </w:r>
            <w:r>
              <w:rPr>
                <w:spacing w:val="-3"/>
              </w:rPr>
              <w:t xml:space="preserve"> </w:t>
            </w:r>
            <w:r>
              <w:t>зачет:</w:t>
            </w:r>
            <w:r>
              <w:rPr>
                <w:spacing w:val="-4"/>
              </w:rPr>
              <w:t xml:space="preserve"> </w:t>
            </w:r>
            <w:r>
              <w:t>нормативы</w:t>
            </w:r>
          </w:p>
        </w:tc>
      </w:tr>
      <w:tr w:rsidR="0019538A">
        <w:trPr>
          <w:trHeight w:val="254"/>
        </w:trPr>
        <w:tc>
          <w:tcPr>
            <w:tcW w:w="4398" w:type="dxa"/>
          </w:tcPr>
          <w:p w:rsidR="0019538A" w:rsidRDefault="00EA788B">
            <w:pPr>
              <w:pStyle w:val="TableParagraph"/>
              <w:spacing w:line="234" w:lineRule="exact"/>
            </w:pPr>
            <w:r>
              <w:t>Курсы</w:t>
            </w:r>
            <w:r>
              <w:rPr>
                <w:spacing w:val="-5"/>
              </w:rPr>
              <w:t xml:space="preserve"> </w:t>
            </w:r>
            <w:r>
              <w:t>внеурочной деятельности</w:t>
            </w:r>
          </w:p>
        </w:tc>
        <w:tc>
          <w:tcPr>
            <w:tcW w:w="5388" w:type="dxa"/>
          </w:tcPr>
          <w:p w:rsidR="0019538A" w:rsidRDefault="00EA788B">
            <w:pPr>
              <w:pStyle w:val="TableParagraph"/>
              <w:spacing w:line="234" w:lineRule="exact"/>
              <w:ind w:left="106"/>
            </w:pPr>
            <w:r>
              <w:t>Проектные</w:t>
            </w:r>
            <w:r>
              <w:rPr>
                <w:spacing w:val="-6"/>
              </w:rPr>
              <w:t xml:space="preserve"> </w:t>
            </w:r>
            <w:r>
              <w:t>работы</w:t>
            </w:r>
          </w:p>
        </w:tc>
      </w:tr>
      <w:tr w:rsidR="0019538A">
        <w:trPr>
          <w:trHeight w:val="254"/>
        </w:trPr>
        <w:tc>
          <w:tcPr>
            <w:tcW w:w="9786" w:type="dxa"/>
            <w:gridSpan w:val="2"/>
          </w:tcPr>
          <w:p w:rsidR="0019538A" w:rsidRDefault="00EA788B">
            <w:pPr>
              <w:pStyle w:val="TableParagraph"/>
              <w:spacing w:before="1" w:line="234" w:lineRule="exact"/>
              <w:ind w:left="4511" w:right="4505"/>
              <w:jc w:val="center"/>
              <w:rPr>
                <w:b/>
              </w:rPr>
            </w:pPr>
            <w:r>
              <w:rPr>
                <w:b/>
              </w:rPr>
              <w:t>3</w:t>
            </w:r>
            <w:r>
              <w:rPr>
                <w:b/>
                <w:spacing w:val="-2"/>
              </w:rPr>
              <w:t xml:space="preserve"> </w:t>
            </w:r>
            <w:r>
              <w:rPr>
                <w:b/>
              </w:rPr>
              <w:t>класс</w:t>
            </w:r>
          </w:p>
        </w:tc>
      </w:tr>
      <w:tr w:rsidR="0019538A">
        <w:trPr>
          <w:trHeight w:val="503"/>
        </w:trPr>
        <w:tc>
          <w:tcPr>
            <w:tcW w:w="4398" w:type="dxa"/>
          </w:tcPr>
          <w:p w:rsidR="0019538A" w:rsidRDefault="00EA788B">
            <w:pPr>
              <w:pStyle w:val="TableParagraph"/>
              <w:spacing w:line="244" w:lineRule="exact"/>
            </w:pPr>
            <w:r>
              <w:t>Русский язык</w:t>
            </w:r>
          </w:p>
        </w:tc>
        <w:tc>
          <w:tcPr>
            <w:tcW w:w="5388" w:type="dxa"/>
          </w:tcPr>
          <w:p w:rsidR="0019538A" w:rsidRDefault="00EA788B">
            <w:pPr>
              <w:pStyle w:val="TableParagraph"/>
              <w:spacing w:line="244" w:lineRule="exact"/>
              <w:ind w:left="106"/>
            </w:pPr>
            <w:r>
              <w:t>Итоговый</w:t>
            </w:r>
            <w:r>
              <w:rPr>
                <w:spacing w:val="-2"/>
              </w:rPr>
              <w:t xml:space="preserve"> </w:t>
            </w:r>
            <w:r>
              <w:t>контрольный</w:t>
            </w:r>
            <w:r>
              <w:rPr>
                <w:spacing w:val="-2"/>
              </w:rPr>
              <w:t xml:space="preserve"> </w:t>
            </w:r>
            <w:r>
              <w:t>диктант</w:t>
            </w:r>
            <w:r>
              <w:rPr>
                <w:spacing w:val="-7"/>
              </w:rPr>
              <w:t xml:space="preserve"> </w:t>
            </w:r>
            <w:r>
              <w:t>(с</w:t>
            </w:r>
            <w:r>
              <w:rPr>
                <w:spacing w:val="-6"/>
              </w:rPr>
              <w:t xml:space="preserve"> </w:t>
            </w:r>
            <w:r>
              <w:t>грамматическим</w:t>
            </w:r>
          </w:p>
          <w:p w:rsidR="0019538A" w:rsidRDefault="00EA788B">
            <w:pPr>
              <w:pStyle w:val="TableParagraph"/>
              <w:spacing w:before="1" w:line="238" w:lineRule="exact"/>
              <w:ind w:left="106"/>
            </w:pPr>
            <w:r>
              <w:t>заданием)</w:t>
            </w:r>
          </w:p>
        </w:tc>
      </w:tr>
      <w:tr w:rsidR="0019538A">
        <w:trPr>
          <w:trHeight w:val="326"/>
        </w:trPr>
        <w:tc>
          <w:tcPr>
            <w:tcW w:w="4398" w:type="dxa"/>
          </w:tcPr>
          <w:p w:rsidR="0019538A" w:rsidRDefault="00EA788B">
            <w:pPr>
              <w:pStyle w:val="TableParagraph"/>
              <w:spacing w:line="249" w:lineRule="exact"/>
            </w:pPr>
            <w:r>
              <w:t>Математика</w:t>
            </w:r>
          </w:p>
        </w:tc>
        <w:tc>
          <w:tcPr>
            <w:tcW w:w="5388" w:type="dxa"/>
          </w:tcPr>
          <w:p w:rsidR="0019538A" w:rsidRDefault="00EA788B">
            <w:pPr>
              <w:pStyle w:val="TableParagraph"/>
              <w:spacing w:line="249" w:lineRule="exact"/>
              <w:ind w:left="106"/>
            </w:pPr>
            <w:r>
              <w:t>Итоговая</w:t>
            </w:r>
            <w:r>
              <w:rPr>
                <w:spacing w:val="-4"/>
              </w:rPr>
              <w:t xml:space="preserve"> </w:t>
            </w:r>
            <w:r>
              <w:t>контрольная</w:t>
            </w:r>
            <w:r>
              <w:rPr>
                <w:spacing w:val="-3"/>
              </w:rPr>
              <w:t xml:space="preserve"> </w:t>
            </w:r>
            <w:r>
              <w:t>работа</w:t>
            </w:r>
          </w:p>
        </w:tc>
      </w:tr>
      <w:tr w:rsidR="0019538A">
        <w:trPr>
          <w:trHeight w:val="325"/>
        </w:trPr>
        <w:tc>
          <w:tcPr>
            <w:tcW w:w="4398" w:type="dxa"/>
          </w:tcPr>
          <w:p w:rsidR="0019538A" w:rsidRDefault="00EA788B">
            <w:pPr>
              <w:pStyle w:val="TableParagraph"/>
              <w:spacing w:line="249" w:lineRule="exact"/>
            </w:pPr>
            <w:r>
              <w:t>Литературное</w:t>
            </w:r>
            <w:r>
              <w:rPr>
                <w:spacing w:val="-6"/>
              </w:rPr>
              <w:t xml:space="preserve"> </w:t>
            </w:r>
            <w:r>
              <w:t>чтение</w:t>
            </w:r>
          </w:p>
        </w:tc>
        <w:tc>
          <w:tcPr>
            <w:tcW w:w="5388" w:type="dxa"/>
          </w:tcPr>
          <w:p w:rsidR="0019538A" w:rsidRDefault="00EA788B">
            <w:pPr>
              <w:pStyle w:val="TableParagraph"/>
              <w:spacing w:line="249" w:lineRule="exact"/>
              <w:ind w:left="106"/>
            </w:pPr>
            <w:r>
              <w:t>Проверка</w:t>
            </w:r>
            <w:r>
              <w:rPr>
                <w:spacing w:val="-1"/>
              </w:rPr>
              <w:t xml:space="preserve"> </w:t>
            </w:r>
            <w:r>
              <w:t>техники</w:t>
            </w:r>
            <w:r>
              <w:rPr>
                <w:spacing w:val="-2"/>
              </w:rPr>
              <w:t xml:space="preserve"> </w:t>
            </w:r>
            <w:r>
              <w:t>чтения</w:t>
            </w:r>
          </w:p>
        </w:tc>
      </w:tr>
      <w:tr w:rsidR="0019538A">
        <w:trPr>
          <w:trHeight w:val="508"/>
        </w:trPr>
        <w:tc>
          <w:tcPr>
            <w:tcW w:w="4398" w:type="dxa"/>
          </w:tcPr>
          <w:p w:rsidR="0019538A" w:rsidRDefault="00EA788B">
            <w:pPr>
              <w:pStyle w:val="TableParagraph"/>
              <w:spacing w:line="249" w:lineRule="exact"/>
            </w:pPr>
            <w:r>
              <w:t>Английский</w:t>
            </w:r>
            <w:r>
              <w:rPr>
                <w:spacing w:val="-2"/>
              </w:rPr>
              <w:t xml:space="preserve"> </w:t>
            </w:r>
            <w:r>
              <w:t>язык</w:t>
            </w:r>
          </w:p>
        </w:tc>
        <w:tc>
          <w:tcPr>
            <w:tcW w:w="5388" w:type="dxa"/>
          </w:tcPr>
          <w:p w:rsidR="0019538A" w:rsidRDefault="00EA788B">
            <w:pPr>
              <w:pStyle w:val="TableParagraph"/>
              <w:spacing w:line="249" w:lineRule="exact"/>
              <w:ind w:left="106"/>
            </w:pPr>
            <w:r>
              <w:t>Комплекс</w:t>
            </w:r>
            <w:r>
              <w:rPr>
                <w:spacing w:val="-4"/>
              </w:rPr>
              <w:t xml:space="preserve"> </w:t>
            </w:r>
            <w:r>
              <w:t>заданий</w:t>
            </w:r>
            <w:r>
              <w:rPr>
                <w:spacing w:val="-5"/>
              </w:rPr>
              <w:t xml:space="preserve"> </w:t>
            </w:r>
            <w:r>
              <w:t>стандартизированной</w:t>
            </w:r>
            <w:r>
              <w:rPr>
                <w:spacing w:val="-1"/>
              </w:rPr>
              <w:t xml:space="preserve"> </w:t>
            </w:r>
            <w:r>
              <w:t>формы:</w:t>
            </w:r>
          </w:p>
          <w:p w:rsidR="0019538A" w:rsidRDefault="00EA788B">
            <w:pPr>
              <w:pStyle w:val="TableParagraph"/>
              <w:spacing w:before="1" w:line="238" w:lineRule="exact"/>
              <w:ind w:left="106"/>
            </w:pPr>
            <w:r>
              <w:t>аудирование,</w:t>
            </w:r>
            <w:r>
              <w:rPr>
                <w:spacing w:val="-4"/>
              </w:rPr>
              <w:t xml:space="preserve"> </w:t>
            </w:r>
            <w:r>
              <w:t>чтение,</w:t>
            </w:r>
            <w:r>
              <w:rPr>
                <w:spacing w:val="-3"/>
              </w:rPr>
              <w:t xml:space="preserve"> </w:t>
            </w:r>
            <w:r>
              <w:t>письмо,</w:t>
            </w:r>
            <w:r>
              <w:rPr>
                <w:spacing w:val="-3"/>
              </w:rPr>
              <w:t xml:space="preserve"> </w:t>
            </w:r>
            <w:r>
              <w:t>говорение</w:t>
            </w:r>
          </w:p>
        </w:tc>
      </w:tr>
      <w:tr w:rsidR="0019538A">
        <w:trPr>
          <w:trHeight w:val="326"/>
        </w:trPr>
        <w:tc>
          <w:tcPr>
            <w:tcW w:w="4398" w:type="dxa"/>
          </w:tcPr>
          <w:p w:rsidR="0019538A" w:rsidRDefault="00EA788B">
            <w:pPr>
              <w:pStyle w:val="TableParagraph"/>
              <w:spacing w:line="249" w:lineRule="exact"/>
            </w:pPr>
            <w:r>
              <w:t>Окружающий</w:t>
            </w:r>
            <w:r>
              <w:rPr>
                <w:spacing w:val="1"/>
              </w:rPr>
              <w:t xml:space="preserve"> </w:t>
            </w:r>
            <w:r>
              <w:t>мир</w:t>
            </w:r>
          </w:p>
        </w:tc>
        <w:tc>
          <w:tcPr>
            <w:tcW w:w="5388" w:type="dxa"/>
          </w:tcPr>
          <w:p w:rsidR="0019538A" w:rsidRDefault="00EA788B">
            <w:pPr>
              <w:pStyle w:val="TableParagraph"/>
              <w:spacing w:line="249" w:lineRule="exact"/>
              <w:ind w:left="106"/>
            </w:pPr>
            <w:r>
              <w:t>Тестирование</w:t>
            </w:r>
          </w:p>
        </w:tc>
      </w:tr>
      <w:tr w:rsidR="0019538A">
        <w:trPr>
          <w:trHeight w:val="253"/>
        </w:trPr>
        <w:tc>
          <w:tcPr>
            <w:tcW w:w="4398" w:type="dxa"/>
          </w:tcPr>
          <w:p w:rsidR="0019538A" w:rsidRDefault="00EA788B">
            <w:pPr>
              <w:pStyle w:val="TableParagraph"/>
              <w:spacing w:line="234" w:lineRule="exact"/>
            </w:pPr>
            <w:r>
              <w:t>Музыка</w:t>
            </w:r>
          </w:p>
        </w:tc>
        <w:tc>
          <w:tcPr>
            <w:tcW w:w="5388" w:type="dxa"/>
          </w:tcPr>
          <w:p w:rsidR="0019538A" w:rsidRDefault="00EA788B">
            <w:pPr>
              <w:pStyle w:val="TableParagraph"/>
              <w:spacing w:line="234" w:lineRule="exact"/>
              <w:ind w:left="106"/>
            </w:pPr>
            <w:r>
              <w:t>Творческий</w:t>
            </w:r>
            <w:r>
              <w:rPr>
                <w:spacing w:val="-4"/>
              </w:rPr>
              <w:t xml:space="preserve"> </w:t>
            </w:r>
            <w:r>
              <w:t>групповой</w:t>
            </w:r>
            <w:r>
              <w:rPr>
                <w:spacing w:val="-3"/>
              </w:rPr>
              <w:t xml:space="preserve"> </w:t>
            </w:r>
            <w:r>
              <w:t>проект</w:t>
            </w:r>
          </w:p>
        </w:tc>
      </w:tr>
      <w:tr w:rsidR="0019538A">
        <w:trPr>
          <w:trHeight w:val="297"/>
        </w:trPr>
        <w:tc>
          <w:tcPr>
            <w:tcW w:w="4398" w:type="dxa"/>
          </w:tcPr>
          <w:p w:rsidR="0019538A" w:rsidRDefault="00EA788B">
            <w:pPr>
              <w:pStyle w:val="TableParagraph"/>
              <w:spacing w:line="244" w:lineRule="exact"/>
            </w:pPr>
            <w:r>
              <w:t>Изобразительное</w:t>
            </w:r>
            <w:r>
              <w:rPr>
                <w:spacing w:val="-7"/>
              </w:rPr>
              <w:t xml:space="preserve"> </w:t>
            </w:r>
            <w:r>
              <w:t>искусство</w:t>
            </w:r>
          </w:p>
        </w:tc>
        <w:tc>
          <w:tcPr>
            <w:tcW w:w="5388" w:type="dxa"/>
          </w:tcPr>
          <w:p w:rsidR="0019538A" w:rsidRDefault="00EA788B">
            <w:pPr>
              <w:pStyle w:val="TableParagraph"/>
              <w:spacing w:line="244" w:lineRule="exact"/>
              <w:ind w:left="106"/>
            </w:pPr>
            <w:r>
              <w:t>Выставка работ</w:t>
            </w:r>
          </w:p>
        </w:tc>
      </w:tr>
      <w:tr w:rsidR="0019538A">
        <w:trPr>
          <w:trHeight w:val="527"/>
        </w:trPr>
        <w:tc>
          <w:tcPr>
            <w:tcW w:w="4398" w:type="dxa"/>
          </w:tcPr>
          <w:p w:rsidR="0019538A" w:rsidRDefault="00EA788B">
            <w:pPr>
              <w:pStyle w:val="TableParagraph"/>
              <w:spacing w:line="249" w:lineRule="exact"/>
            </w:pPr>
            <w:r>
              <w:t>Технология</w:t>
            </w:r>
          </w:p>
        </w:tc>
        <w:tc>
          <w:tcPr>
            <w:tcW w:w="5388" w:type="dxa"/>
          </w:tcPr>
          <w:p w:rsidR="0019538A" w:rsidRDefault="00EA788B">
            <w:pPr>
              <w:pStyle w:val="TableParagraph"/>
              <w:spacing w:line="242" w:lineRule="auto"/>
              <w:ind w:left="106" w:right="928"/>
            </w:pPr>
            <w:r>
              <w:t>Творческая</w:t>
            </w:r>
            <w:r>
              <w:rPr>
                <w:spacing w:val="-5"/>
              </w:rPr>
              <w:t xml:space="preserve"> </w:t>
            </w:r>
            <w:r>
              <w:t>индивидуальная</w:t>
            </w:r>
            <w:r>
              <w:rPr>
                <w:spacing w:val="-9"/>
              </w:rPr>
              <w:t xml:space="preserve"> </w:t>
            </w:r>
            <w:r>
              <w:t>работа.</w:t>
            </w:r>
            <w:r>
              <w:rPr>
                <w:spacing w:val="-3"/>
              </w:rPr>
              <w:t xml:space="preserve"> </w:t>
            </w:r>
            <w:r>
              <w:t>Выставка</w:t>
            </w:r>
            <w:r>
              <w:rPr>
                <w:spacing w:val="-52"/>
              </w:rPr>
              <w:t xml:space="preserve"> </w:t>
            </w:r>
            <w:r>
              <w:t>творческих</w:t>
            </w:r>
            <w:r>
              <w:rPr>
                <w:spacing w:val="1"/>
              </w:rPr>
              <w:t xml:space="preserve"> </w:t>
            </w:r>
            <w:r>
              <w:t>проектов</w:t>
            </w:r>
          </w:p>
        </w:tc>
      </w:tr>
      <w:tr w:rsidR="0019538A">
        <w:trPr>
          <w:trHeight w:val="254"/>
        </w:trPr>
        <w:tc>
          <w:tcPr>
            <w:tcW w:w="4398" w:type="dxa"/>
          </w:tcPr>
          <w:p w:rsidR="0019538A" w:rsidRDefault="00EA788B">
            <w:pPr>
              <w:pStyle w:val="TableParagraph"/>
              <w:spacing w:line="234" w:lineRule="exact"/>
            </w:pPr>
            <w:r>
              <w:t>Физическая</w:t>
            </w:r>
            <w:r>
              <w:rPr>
                <w:spacing w:val="-5"/>
              </w:rPr>
              <w:t xml:space="preserve"> </w:t>
            </w:r>
            <w:r>
              <w:t>культура</w:t>
            </w:r>
          </w:p>
        </w:tc>
        <w:tc>
          <w:tcPr>
            <w:tcW w:w="5388" w:type="dxa"/>
          </w:tcPr>
          <w:p w:rsidR="0019538A" w:rsidRDefault="00EA788B">
            <w:pPr>
              <w:pStyle w:val="TableParagraph"/>
              <w:spacing w:line="234" w:lineRule="exact"/>
              <w:ind w:left="106"/>
            </w:pPr>
            <w:r>
              <w:t>Дифференцированный</w:t>
            </w:r>
            <w:r>
              <w:rPr>
                <w:spacing w:val="-3"/>
              </w:rPr>
              <w:t xml:space="preserve"> </w:t>
            </w:r>
            <w:r>
              <w:t>зачет:</w:t>
            </w:r>
            <w:r>
              <w:rPr>
                <w:spacing w:val="-4"/>
              </w:rPr>
              <w:t xml:space="preserve"> </w:t>
            </w:r>
            <w:r>
              <w:t>нормативы</w:t>
            </w:r>
          </w:p>
        </w:tc>
      </w:tr>
      <w:tr w:rsidR="0019538A">
        <w:trPr>
          <w:trHeight w:val="253"/>
        </w:trPr>
        <w:tc>
          <w:tcPr>
            <w:tcW w:w="4398" w:type="dxa"/>
          </w:tcPr>
          <w:p w:rsidR="0019538A" w:rsidRDefault="00EA788B">
            <w:pPr>
              <w:pStyle w:val="TableParagraph"/>
              <w:spacing w:line="234" w:lineRule="exact"/>
            </w:pPr>
            <w:r>
              <w:t>Курсы</w:t>
            </w:r>
            <w:r>
              <w:rPr>
                <w:spacing w:val="-5"/>
              </w:rPr>
              <w:t xml:space="preserve"> </w:t>
            </w:r>
            <w:r>
              <w:t>внеурочной</w:t>
            </w:r>
            <w:r>
              <w:rPr>
                <w:spacing w:val="-3"/>
              </w:rPr>
              <w:t xml:space="preserve"> </w:t>
            </w:r>
            <w:r>
              <w:t>деятельности</w:t>
            </w:r>
          </w:p>
        </w:tc>
        <w:tc>
          <w:tcPr>
            <w:tcW w:w="5388" w:type="dxa"/>
          </w:tcPr>
          <w:p w:rsidR="0019538A" w:rsidRDefault="00EA788B">
            <w:pPr>
              <w:pStyle w:val="TableParagraph"/>
              <w:spacing w:line="234" w:lineRule="exact"/>
              <w:ind w:left="106"/>
            </w:pPr>
            <w:r>
              <w:t>Проектные</w:t>
            </w:r>
            <w:r>
              <w:rPr>
                <w:spacing w:val="-6"/>
              </w:rPr>
              <w:t xml:space="preserve"> </w:t>
            </w:r>
            <w:r>
              <w:t>работы</w:t>
            </w:r>
          </w:p>
        </w:tc>
      </w:tr>
      <w:tr w:rsidR="0019538A">
        <w:trPr>
          <w:trHeight w:val="249"/>
        </w:trPr>
        <w:tc>
          <w:tcPr>
            <w:tcW w:w="9786" w:type="dxa"/>
            <w:gridSpan w:val="2"/>
          </w:tcPr>
          <w:p w:rsidR="0019538A" w:rsidRDefault="00EA788B">
            <w:pPr>
              <w:pStyle w:val="TableParagraph"/>
              <w:spacing w:line="229" w:lineRule="exact"/>
              <w:ind w:left="4511" w:right="4505"/>
              <w:jc w:val="center"/>
              <w:rPr>
                <w:b/>
              </w:rPr>
            </w:pPr>
            <w:r>
              <w:rPr>
                <w:b/>
              </w:rPr>
              <w:t>4</w:t>
            </w:r>
            <w:r>
              <w:rPr>
                <w:b/>
                <w:spacing w:val="-2"/>
              </w:rPr>
              <w:t xml:space="preserve"> </w:t>
            </w:r>
            <w:r>
              <w:rPr>
                <w:b/>
              </w:rPr>
              <w:t>класс</w:t>
            </w:r>
          </w:p>
        </w:tc>
      </w:tr>
      <w:tr w:rsidR="0019538A">
        <w:trPr>
          <w:trHeight w:val="508"/>
        </w:trPr>
        <w:tc>
          <w:tcPr>
            <w:tcW w:w="4398" w:type="dxa"/>
          </w:tcPr>
          <w:p w:rsidR="0019538A" w:rsidRDefault="00EA788B">
            <w:pPr>
              <w:pStyle w:val="TableParagraph"/>
              <w:spacing w:line="249" w:lineRule="exact"/>
            </w:pPr>
            <w:r>
              <w:t>Русский язык</w:t>
            </w:r>
          </w:p>
        </w:tc>
        <w:tc>
          <w:tcPr>
            <w:tcW w:w="5388" w:type="dxa"/>
          </w:tcPr>
          <w:p w:rsidR="0019538A" w:rsidRDefault="00EA788B">
            <w:pPr>
              <w:pStyle w:val="TableParagraph"/>
              <w:spacing w:line="249" w:lineRule="exact"/>
              <w:ind w:left="106"/>
            </w:pPr>
            <w:r>
              <w:t>Итоговый</w:t>
            </w:r>
            <w:r>
              <w:rPr>
                <w:spacing w:val="-2"/>
              </w:rPr>
              <w:t xml:space="preserve"> </w:t>
            </w:r>
            <w:r>
              <w:t>контрольный</w:t>
            </w:r>
            <w:r>
              <w:rPr>
                <w:spacing w:val="-2"/>
              </w:rPr>
              <w:t xml:space="preserve"> </w:t>
            </w:r>
            <w:r>
              <w:t>диктант</w:t>
            </w:r>
            <w:r>
              <w:rPr>
                <w:spacing w:val="-7"/>
              </w:rPr>
              <w:t xml:space="preserve"> </w:t>
            </w:r>
            <w:r>
              <w:t>(с</w:t>
            </w:r>
            <w:r>
              <w:rPr>
                <w:spacing w:val="-6"/>
              </w:rPr>
              <w:t xml:space="preserve"> </w:t>
            </w:r>
            <w:r>
              <w:t>грамматическим</w:t>
            </w:r>
          </w:p>
          <w:p w:rsidR="0019538A" w:rsidRDefault="00EA788B">
            <w:pPr>
              <w:pStyle w:val="TableParagraph"/>
              <w:spacing w:before="2" w:line="238" w:lineRule="exact"/>
              <w:ind w:left="106"/>
            </w:pPr>
            <w:r>
              <w:t>заданием)</w:t>
            </w:r>
          </w:p>
        </w:tc>
      </w:tr>
      <w:tr w:rsidR="0019538A">
        <w:trPr>
          <w:trHeight w:val="311"/>
        </w:trPr>
        <w:tc>
          <w:tcPr>
            <w:tcW w:w="4398" w:type="dxa"/>
          </w:tcPr>
          <w:p w:rsidR="0019538A" w:rsidRDefault="00EA788B">
            <w:pPr>
              <w:pStyle w:val="TableParagraph"/>
              <w:spacing w:line="244" w:lineRule="exact"/>
            </w:pPr>
            <w:r>
              <w:t>Математика</w:t>
            </w:r>
          </w:p>
        </w:tc>
        <w:tc>
          <w:tcPr>
            <w:tcW w:w="5388" w:type="dxa"/>
          </w:tcPr>
          <w:p w:rsidR="0019538A" w:rsidRDefault="00EA788B">
            <w:pPr>
              <w:pStyle w:val="TableParagraph"/>
              <w:spacing w:line="244" w:lineRule="exact"/>
              <w:ind w:left="106"/>
            </w:pPr>
            <w:r>
              <w:t>Итоговая</w:t>
            </w:r>
            <w:r>
              <w:rPr>
                <w:spacing w:val="-4"/>
              </w:rPr>
              <w:t xml:space="preserve"> </w:t>
            </w:r>
            <w:r>
              <w:t>контрольная</w:t>
            </w:r>
            <w:r>
              <w:rPr>
                <w:spacing w:val="-3"/>
              </w:rPr>
              <w:t xml:space="preserve"> </w:t>
            </w:r>
            <w:r>
              <w:t>работа</w:t>
            </w:r>
          </w:p>
        </w:tc>
      </w:tr>
      <w:tr w:rsidR="0019538A">
        <w:trPr>
          <w:trHeight w:val="311"/>
        </w:trPr>
        <w:tc>
          <w:tcPr>
            <w:tcW w:w="4398" w:type="dxa"/>
          </w:tcPr>
          <w:p w:rsidR="0019538A" w:rsidRDefault="00EA788B">
            <w:pPr>
              <w:pStyle w:val="TableParagraph"/>
              <w:spacing w:line="249" w:lineRule="exact"/>
            </w:pPr>
            <w:r>
              <w:t>Окружающий</w:t>
            </w:r>
            <w:r>
              <w:rPr>
                <w:spacing w:val="1"/>
              </w:rPr>
              <w:t xml:space="preserve"> </w:t>
            </w:r>
            <w:r>
              <w:t>мир</w:t>
            </w:r>
          </w:p>
        </w:tc>
        <w:tc>
          <w:tcPr>
            <w:tcW w:w="5388" w:type="dxa"/>
          </w:tcPr>
          <w:p w:rsidR="0019538A" w:rsidRDefault="00EA788B">
            <w:pPr>
              <w:pStyle w:val="TableParagraph"/>
              <w:spacing w:line="249" w:lineRule="exact"/>
              <w:ind w:left="106"/>
            </w:pPr>
            <w:r>
              <w:t>Тестирование</w:t>
            </w:r>
          </w:p>
        </w:tc>
      </w:tr>
      <w:tr w:rsidR="0019538A">
        <w:trPr>
          <w:trHeight w:val="316"/>
        </w:trPr>
        <w:tc>
          <w:tcPr>
            <w:tcW w:w="4398" w:type="dxa"/>
          </w:tcPr>
          <w:p w:rsidR="0019538A" w:rsidRDefault="00EA788B">
            <w:pPr>
              <w:pStyle w:val="TableParagraph"/>
              <w:spacing w:line="249" w:lineRule="exact"/>
            </w:pPr>
            <w:r>
              <w:t>Литературное</w:t>
            </w:r>
            <w:r>
              <w:rPr>
                <w:spacing w:val="-6"/>
              </w:rPr>
              <w:t xml:space="preserve"> </w:t>
            </w:r>
            <w:r>
              <w:t>чтение</w:t>
            </w:r>
          </w:p>
        </w:tc>
        <w:tc>
          <w:tcPr>
            <w:tcW w:w="5388" w:type="dxa"/>
          </w:tcPr>
          <w:p w:rsidR="0019538A" w:rsidRDefault="00EA788B">
            <w:pPr>
              <w:pStyle w:val="TableParagraph"/>
              <w:spacing w:line="249" w:lineRule="exact"/>
              <w:ind w:left="106"/>
            </w:pPr>
            <w:r>
              <w:t>Проверка</w:t>
            </w:r>
            <w:r>
              <w:rPr>
                <w:spacing w:val="-1"/>
              </w:rPr>
              <w:t xml:space="preserve"> </w:t>
            </w:r>
            <w:r>
              <w:t>техники</w:t>
            </w:r>
            <w:r>
              <w:rPr>
                <w:spacing w:val="-2"/>
              </w:rPr>
              <w:t xml:space="preserve"> </w:t>
            </w:r>
            <w:r>
              <w:t>чтения</w:t>
            </w:r>
          </w:p>
        </w:tc>
      </w:tr>
      <w:tr w:rsidR="0019538A">
        <w:trPr>
          <w:trHeight w:val="508"/>
        </w:trPr>
        <w:tc>
          <w:tcPr>
            <w:tcW w:w="4398" w:type="dxa"/>
          </w:tcPr>
          <w:p w:rsidR="0019538A" w:rsidRDefault="00EA788B">
            <w:pPr>
              <w:pStyle w:val="TableParagraph"/>
              <w:spacing w:line="249" w:lineRule="exact"/>
            </w:pPr>
            <w:r>
              <w:t>Английский</w:t>
            </w:r>
            <w:r>
              <w:rPr>
                <w:spacing w:val="-2"/>
              </w:rPr>
              <w:t xml:space="preserve"> </w:t>
            </w:r>
            <w:r>
              <w:t>язык</w:t>
            </w:r>
          </w:p>
        </w:tc>
        <w:tc>
          <w:tcPr>
            <w:tcW w:w="5388" w:type="dxa"/>
          </w:tcPr>
          <w:p w:rsidR="0019538A" w:rsidRDefault="00EA788B">
            <w:pPr>
              <w:pStyle w:val="TableParagraph"/>
              <w:spacing w:line="249" w:lineRule="exact"/>
              <w:ind w:left="106"/>
            </w:pPr>
            <w:r>
              <w:t>Комплекс</w:t>
            </w:r>
            <w:r>
              <w:rPr>
                <w:spacing w:val="-4"/>
              </w:rPr>
              <w:t xml:space="preserve"> </w:t>
            </w:r>
            <w:r>
              <w:t>заданий</w:t>
            </w:r>
            <w:r>
              <w:rPr>
                <w:spacing w:val="-5"/>
              </w:rPr>
              <w:t xml:space="preserve"> </w:t>
            </w:r>
            <w:r>
              <w:t>стандартизированной</w:t>
            </w:r>
            <w:r>
              <w:rPr>
                <w:spacing w:val="-1"/>
              </w:rPr>
              <w:t xml:space="preserve"> </w:t>
            </w:r>
            <w:r>
              <w:t>формы:</w:t>
            </w:r>
          </w:p>
          <w:p w:rsidR="0019538A" w:rsidRDefault="00EA788B">
            <w:pPr>
              <w:pStyle w:val="TableParagraph"/>
              <w:spacing w:before="1" w:line="238" w:lineRule="exact"/>
              <w:ind w:left="106"/>
            </w:pPr>
            <w:r>
              <w:t>аудирование,</w:t>
            </w:r>
            <w:r>
              <w:rPr>
                <w:spacing w:val="-4"/>
              </w:rPr>
              <w:t xml:space="preserve"> </w:t>
            </w:r>
            <w:r>
              <w:t>чтение,</w:t>
            </w:r>
            <w:r>
              <w:rPr>
                <w:spacing w:val="-3"/>
              </w:rPr>
              <w:t xml:space="preserve"> </w:t>
            </w:r>
            <w:r>
              <w:t>письмо,</w:t>
            </w:r>
            <w:r>
              <w:rPr>
                <w:spacing w:val="-3"/>
              </w:rPr>
              <w:t xml:space="preserve"> </w:t>
            </w:r>
            <w:r>
              <w:t>говорение</w:t>
            </w:r>
          </w:p>
        </w:tc>
      </w:tr>
      <w:tr w:rsidR="0019538A">
        <w:trPr>
          <w:trHeight w:val="249"/>
        </w:trPr>
        <w:tc>
          <w:tcPr>
            <w:tcW w:w="4398" w:type="dxa"/>
          </w:tcPr>
          <w:p w:rsidR="0019538A" w:rsidRDefault="00EA788B">
            <w:pPr>
              <w:pStyle w:val="TableParagraph"/>
              <w:spacing w:line="229" w:lineRule="exact"/>
            </w:pPr>
            <w:r>
              <w:t>Музыка</w:t>
            </w:r>
          </w:p>
        </w:tc>
        <w:tc>
          <w:tcPr>
            <w:tcW w:w="5388" w:type="dxa"/>
          </w:tcPr>
          <w:p w:rsidR="0019538A" w:rsidRDefault="00EA788B">
            <w:pPr>
              <w:pStyle w:val="TableParagraph"/>
              <w:spacing w:line="229" w:lineRule="exact"/>
              <w:ind w:left="106"/>
            </w:pPr>
            <w:r>
              <w:t>Творческий</w:t>
            </w:r>
            <w:r>
              <w:rPr>
                <w:spacing w:val="-4"/>
              </w:rPr>
              <w:t xml:space="preserve"> </w:t>
            </w:r>
            <w:r>
              <w:t>групповой</w:t>
            </w:r>
            <w:r>
              <w:rPr>
                <w:spacing w:val="-3"/>
              </w:rPr>
              <w:t xml:space="preserve"> </w:t>
            </w:r>
            <w:r>
              <w:t>проект</w:t>
            </w:r>
          </w:p>
        </w:tc>
      </w:tr>
      <w:tr w:rsidR="0019538A">
        <w:trPr>
          <w:trHeight w:val="254"/>
        </w:trPr>
        <w:tc>
          <w:tcPr>
            <w:tcW w:w="4398" w:type="dxa"/>
          </w:tcPr>
          <w:p w:rsidR="0019538A" w:rsidRDefault="00EA788B">
            <w:pPr>
              <w:pStyle w:val="TableParagraph"/>
              <w:spacing w:line="234" w:lineRule="exact"/>
            </w:pPr>
            <w:r>
              <w:t>Изобразительное</w:t>
            </w:r>
            <w:r>
              <w:rPr>
                <w:spacing w:val="-7"/>
              </w:rPr>
              <w:t xml:space="preserve"> </w:t>
            </w:r>
            <w:r>
              <w:t>искусство</w:t>
            </w:r>
          </w:p>
        </w:tc>
        <w:tc>
          <w:tcPr>
            <w:tcW w:w="5388" w:type="dxa"/>
          </w:tcPr>
          <w:p w:rsidR="0019538A" w:rsidRDefault="00EA788B">
            <w:pPr>
              <w:pStyle w:val="TableParagraph"/>
              <w:spacing w:line="234" w:lineRule="exact"/>
              <w:ind w:left="106"/>
            </w:pPr>
            <w:r>
              <w:t>Выставка работ</w:t>
            </w:r>
          </w:p>
        </w:tc>
      </w:tr>
      <w:tr w:rsidR="0019538A">
        <w:trPr>
          <w:trHeight w:val="508"/>
        </w:trPr>
        <w:tc>
          <w:tcPr>
            <w:tcW w:w="4398" w:type="dxa"/>
          </w:tcPr>
          <w:p w:rsidR="0019538A" w:rsidRDefault="00EA788B">
            <w:pPr>
              <w:pStyle w:val="TableParagraph"/>
              <w:spacing w:line="249" w:lineRule="exact"/>
            </w:pPr>
            <w:r>
              <w:t>Технология</w:t>
            </w:r>
          </w:p>
        </w:tc>
        <w:tc>
          <w:tcPr>
            <w:tcW w:w="5388" w:type="dxa"/>
          </w:tcPr>
          <w:p w:rsidR="0019538A" w:rsidRDefault="00EA788B">
            <w:pPr>
              <w:pStyle w:val="TableParagraph"/>
              <w:spacing w:line="249" w:lineRule="exact"/>
              <w:ind w:left="106"/>
            </w:pPr>
            <w:r>
              <w:t>Творческая</w:t>
            </w:r>
            <w:r>
              <w:rPr>
                <w:spacing w:val="-4"/>
              </w:rPr>
              <w:t xml:space="preserve"> </w:t>
            </w:r>
            <w:r>
              <w:t>индивидуальная</w:t>
            </w:r>
            <w:r>
              <w:rPr>
                <w:spacing w:val="-8"/>
              </w:rPr>
              <w:t xml:space="preserve"> </w:t>
            </w:r>
            <w:r>
              <w:t>работа.</w:t>
            </w:r>
            <w:r>
              <w:rPr>
                <w:spacing w:val="-1"/>
              </w:rPr>
              <w:t xml:space="preserve"> </w:t>
            </w:r>
            <w:r>
              <w:t>Выставка</w:t>
            </w:r>
          </w:p>
          <w:p w:rsidR="0019538A" w:rsidRDefault="00EA788B">
            <w:pPr>
              <w:pStyle w:val="TableParagraph"/>
              <w:spacing w:before="2" w:line="238" w:lineRule="exact"/>
              <w:ind w:left="106"/>
            </w:pPr>
            <w:r>
              <w:t>творческих</w:t>
            </w:r>
            <w:r>
              <w:rPr>
                <w:spacing w:val="-5"/>
              </w:rPr>
              <w:t xml:space="preserve"> </w:t>
            </w:r>
            <w:r>
              <w:t>проектов</w:t>
            </w:r>
          </w:p>
        </w:tc>
      </w:tr>
      <w:tr w:rsidR="0019538A">
        <w:trPr>
          <w:trHeight w:val="273"/>
        </w:trPr>
        <w:tc>
          <w:tcPr>
            <w:tcW w:w="4398" w:type="dxa"/>
          </w:tcPr>
          <w:p w:rsidR="0019538A" w:rsidRDefault="00EA788B">
            <w:pPr>
              <w:pStyle w:val="TableParagraph"/>
              <w:spacing w:line="244" w:lineRule="exact"/>
            </w:pPr>
            <w:r>
              <w:t>Физическая</w:t>
            </w:r>
            <w:r>
              <w:rPr>
                <w:spacing w:val="-5"/>
              </w:rPr>
              <w:t xml:space="preserve"> </w:t>
            </w:r>
            <w:r>
              <w:t>культура</w:t>
            </w:r>
          </w:p>
        </w:tc>
        <w:tc>
          <w:tcPr>
            <w:tcW w:w="5388" w:type="dxa"/>
          </w:tcPr>
          <w:p w:rsidR="0019538A" w:rsidRDefault="00EA788B">
            <w:pPr>
              <w:pStyle w:val="TableParagraph"/>
              <w:spacing w:line="244" w:lineRule="exact"/>
              <w:ind w:left="106"/>
            </w:pPr>
            <w:r>
              <w:t>Дифференцированный</w:t>
            </w:r>
            <w:r>
              <w:rPr>
                <w:spacing w:val="-3"/>
              </w:rPr>
              <w:t xml:space="preserve"> </w:t>
            </w:r>
            <w:r>
              <w:t>зачет:</w:t>
            </w:r>
            <w:r>
              <w:rPr>
                <w:spacing w:val="-4"/>
              </w:rPr>
              <w:t xml:space="preserve"> </w:t>
            </w:r>
            <w:r>
              <w:t>нормативы</w:t>
            </w:r>
          </w:p>
        </w:tc>
      </w:tr>
      <w:tr w:rsidR="0019538A">
        <w:trPr>
          <w:trHeight w:val="508"/>
        </w:trPr>
        <w:tc>
          <w:tcPr>
            <w:tcW w:w="4398" w:type="dxa"/>
          </w:tcPr>
          <w:p w:rsidR="0019538A" w:rsidRDefault="00EA788B">
            <w:pPr>
              <w:pStyle w:val="TableParagraph"/>
              <w:spacing w:line="249" w:lineRule="exact"/>
            </w:pPr>
            <w:r>
              <w:t>Основы</w:t>
            </w:r>
            <w:r>
              <w:rPr>
                <w:spacing w:val="-3"/>
              </w:rPr>
              <w:t xml:space="preserve"> </w:t>
            </w:r>
            <w:r>
              <w:t>религиозных</w:t>
            </w:r>
            <w:r>
              <w:rPr>
                <w:spacing w:val="-3"/>
              </w:rPr>
              <w:t xml:space="preserve"> </w:t>
            </w:r>
            <w:r>
              <w:t>культур</w:t>
            </w:r>
            <w:r>
              <w:rPr>
                <w:spacing w:val="-3"/>
              </w:rPr>
              <w:t xml:space="preserve"> </w:t>
            </w:r>
            <w:r>
              <w:t>и</w:t>
            </w:r>
            <w:r>
              <w:rPr>
                <w:spacing w:val="-2"/>
              </w:rPr>
              <w:t xml:space="preserve"> </w:t>
            </w:r>
            <w:r>
              <w:t>светской</w:t>
            </w:r>
          </w:p>
          <w:p w:rsidR="0019538A" w:rsidRDefault="00CC37E3">
            <w:pPr>
              <w:pStyle w:val="TableParagraph"/>
              <w:spacing w:before="1" w:line="238" w:lineRule="exact"/>
            </w:pPr>
            <w:r>
              <w:t>Э</w:t>
            </w:r>
            <w:r w:rsidR="00EA788B">
              <w:t>тики</w:t>
            </w:r>
          </w:p>
        </w:tc>
        <w:tc>
          <w:tcPr>
            <w:tcW w:w="5388" w:type="dxa"/>
          </w:tcPr>
          <w:p w:rsidR="0019538A" w:rsidRDefault="00EA788B">
            <w:pPr>
              <w:pStyle w:val="TableParagraph"/>
              <w:spacing w:line="249" w:lineRule="exact"/>
              <w:ind w:left="106"/>
            </w:pPr>
            <w:r>
              <w:t>Творческий</w:t>
            </w:r>
            <w:r>
              <w:rPr>
                <w:spacing w:val="-4"/>
              </w:rPr>
              <w:t xml:space="preserve"> </w:t>
            </w:r>
            <w:r>
              <w:t>отчет</w:t>
            </w:r>
          </w:p>
        </w:tc>
      </w:tr>
      <w:tr w:rsidR="0019538A">
        <w:trPr>
          <w:trHeight w:val="253"/>
        </w:trPr>
        <w:tc>
          <w:tcPr>
            <w:tcW w:w="4398" w:type="dxa"/>
          </w:tcPr>
          <w:p w:rsidR="0019538A" w:rsidRDefault="00EA788B">
            <w:pPr>
              <w:pStyle w:val="TableParagraph"/>
              <w:spacing w:line="234" w:lineRule="exact"/>
            </w:pPr>
            <w:r>
              <w:t>Курсы</w:t>
            </w:r>
            <w:r>
              <w:rPr>
                <w:spacing w:val="-5"/>
              </w:rPr>
              <w:t xml:space="preserve"> </w:t>
            </w:r>
            <w:r>
              <w:t>внеурочной</w:t>
            </w:r>
            <w:r>
              <w:rPr>
                <w:spacing w:val="-3"/>
              </w:rPr>
              <w:t xml:space="preserve"> </w:t>
            </w:r>
            <w:r>
              <w:t>деятельности</w:t>
            </w:r>
          </w:p>
        </w:tc>
        <w:tc>
          <w:tcPr>
            <w:tcW w:w="5388" w:type="dxa"/>
          </w:tcPr>
          <w:p w:rsidR="0019538A" w:rsidRDefault="00EA788B">
            <w:pPr>
              <w:pStyle w:val="TableParagraph"/>
              <w:spacing w:line="234" w:lineRule="exact"/>
              <w:ind w:left="106"/>
            </w:pPr>
            <w:r>
              <w:t>Проектные</w:t>
            </w:r>
            <w:r>
              <w:rPr>
                <w:spacing w:val="-6"/>
              </w:rPr>
              <w:t xml:space="preserve"> </w:t>
            </w:r>
            <w:r>
              <w:t>работы</w:t>
            </w:r>
          </w:p>
        </w:tc>
      </w:tr>
    </w:tbl>
    <w:p w:rsidR="0019538A" w:rsidRDefault="0019538A">
      <w:pPr>
        <w:pStyle w:val="a3"/>
        <w:ind w:left="0"/>
        <w:jc w:val="left"/>
        <w:rPr>
          <w:b/>
          <w:sz w:val="18"/>
        </w:rPr>
      </w:pPr>
    </w:p>
    <w:p w:rsidR="0019538A" w:rsidRDefault="00EA788B">
      <w:pPr>
        <w:pStyle w:val="a3"/>
        <w:spacing w:before="88"/>
        <w:ind w:left="473" w:right="554" w:firstLine="705"/>
      </w:pPr>
      <w:r>
        <w:t>Промежуточная</w:t>
      </w:r>
      <w:r>
        <w:rPr>
          <w:spacing w:val="66"/>
        </w:rPr>
        <w:t xml:space="preserve"> </w:t>
      </w:r>
      <w:r>
        <w:t>аттестация</w:t>
      </w:r>
      <w:r>
        <w:rPr>
          <w:spacing w:val="66"/>
        </w:rPr>
        <w:t xml:space="preserve"> </w:t>
      </w:r>
      <w:r>
        <w:t>–</w:t>
      </w:r>
      <w:r>
        <w:rPr>
          <w:spacing w:val="66"/>
        </w:rPr>
        <w:t xml:space="preserve"> </w:t>
      </w:r>
      <w:r>
        <w:t>процедура,</w:t>
      </w:r>
      <w:r>
        <w:rPr>
          <w:spacing w:val="66"/>
        </w:rPr>
        <w:t xml:space="preserve"> </w:t>
      </w:r>
      <w:r>
        <w:t>проводимая</w:t>
      </w:r>
      <w:r>
        <w:rPr>
          <w:spacing w:val="66"/>
        </w:rPr>
        <w:t xml:space="preserve"> </w:t>
      </w:r>
      <w:r>
        <w:t>с</w:t>
      </w:r>
      <w:r w:rsidR="0026286B">
        <w:t xml:space="preserve"> </w:t>
      </w:r>
      <w:r>
        <w:t>целью оценки</w:t>
      </w:r>
      <w:r>
        <w:rPr>
          <w:spacing w:val="1"/>
        </w:rPr>
        <w:t xml:space="preserve"> </w:t>
      </w:r>
      <w:r>
        <w:t>качества освоения обучающимися</w:t>
      </w:r>
      <w:r>
        <w:rPr>
          <w:spacing w:val="1"/>
        </w:rPr>
        <w:t xml:space="preserve"> </w:t>
      </w:r>
      <w:r>
        <w:t>содержания учебной дисциплины за учебный год</w:t>
      </w:r>
      <w:r>
        <w:rPr>
          <w:spacing w:val="1"/>
        </w:rPr>
        <w:t xml:space="preserve"> </w:t>
      </w:r>
      <w:r>
        <w:t>(годовая</w:t>
      </w:r>
      <w:r>
        <w:rPr>
          <w:spacing w:val="1"/>
        </w:rPr>
        <w:t xml:space="preserve"> </w:t>
      </w:r>
      <w:r>
        <w:t>аттестация).</w:t>
      </w:r>
    </w:p>
    <w:p w:rsidR="0019538A" w:rsidRDefault="00EA788B">
      <w:pPr>
        <w:pStyle w:val="a3"/>
        <w:spacing w:before="2"/>
        <w:ind w:left="473" w:right="554" w:firstLine="705"/>
      </w:pPr>
      <w:r>
        <w:t>Промежуточная аттестация проводится в соответствии с Положением школы «О</w:t>
      </w:r>
      <w:r>
        <w:rPr>
          <w:spacing w:val="1"/>
        </w:rPr>
        <w:t xml:space="preserve"> </w:t>
      </w:r>
      <w:r>
        <w:t>форме, периодичности и порядке текущего контроля успеваемости и промежуточной</w:t>
      </w:r>
      <w:r>
        <w:rPr>
          <w:spacing w:val="1"/>
        </w:rPr>
        <w:t xml:space="preserve"> </w:t>
      </w:r>
      <w:r>
        <w:t>аттестации</w:t>
      </w:r>
      <w:r>
        <w:rPr>
          <w:spacing w:val="3"/>
        </w:rPr>
        <w:t xml:space="preserve"> </w:t>
      </w:r>
      <w:r>
        <w:t>учащихся».</w:t>
      </w:r>
    </w:p>
    <w:p w:rsidR="0019538A" w:rsidRDefault="00EA788B">
      <w:pPr>
        <w:pStyle w:val="a3"/>
        <w:ind w:left="473" w:right="553" w:firstLine="705"/>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66"/>
        </w:rPr>
        <w:t xml:space="preserve"> </w:t>
      </w:r>
      <w:r>
        <w:t>предполагает</w:t>
      </w:r>
      <w:r>
        <w:rPr>
          <w:spacing w:val="1"/>
        </w:rPr>
        <w:t xml:space="preserve"> </w:t>
      </w:r>
      <w:r>
        <w:t>комплексный подход к оценке результатов образования всех трёх групп результатов</w:t>
      </w:r>
      <w:r>
        <w:rPr>
          <w:spacing w:val="1"/>
        </w:rPr>
        <w:t xml:space="preserve"> </w:t>
      </w:r>
      <w:r>
        <w:t>образования:</w:t>
      </w:r>
      <w:r>
        <w:rPr>
          <w:spacing w:val="1"/>
        </w:rPr>
        <w:t xml:space="preserve"> </w:t>
      </w:r>
      <w:r>
        <w:t>личностных,</w:t>
      </w:r>
      <w:r>
        <w:rPr>
          <w:spacing w:val="2"/>
        </w:rPr>
        <w:t xml:space="preserve"> </w:t>
      </w:r>
      <w:r>
        <w:t>метапредметных,</w:t>
      </w:r>
      <w:r>
        <w:rPr>
          <w:spacing w:val="3"/>
        </w:rPr>
        <w:t xml:space="preserve"> </w:t>
      </w:r>
      <w:r>
        <w:t>предметных.</w:t>
      </w:r>
    </w:p>
    <w:p w:rsidR="0019538A" w:rsidRDefault="00EA788B">
      <w:pPr>
        <w:pStyle w:val="a3"/>
        <w:ind w:left="473" w:right="557" w:firstLine="705"/>
      </w:pPr>
      <w:r>
        <w:lastRenderedPageBreak/>
        <w:t>Система</w:t>
      </w:r>
      <w:r>
        <w:rPr>
          <w:spacing w:val="1"/>
        </w:rPr>
        <w:t xml:space="preserve"> </w:t>
      </w:r>
      <w:r>
        <w:t>оценки</w:t>
      </w:r>
      <w:r>
        <w:rPr>
          <w:spacing w:val="1"/>
        </w:rPr>
        <w:t xml:space="preserve"> </w:t>
      </w:r>
      <w:r>
        <w:t>предусматривает</w:t>
      </w:r>
      <w:r>
        <w:rPr>
          <w:spacing w:val="1"/>
        </w:rPr>
        <w:t xml:space="preserve"> </w:t>
      </w:r>
      <w:r>
        <w:t>уровневый</w:t>
      </w:r>
      <w:r>
        <w:rPr>
          <w:spacing w:val="1"/>
        </w:rPr>
        <w:t xml:space="preserve"> </w:t>
      </w:r>
      <w:r>
        <w:t>подход</w:t>
      </w:r>
      <w:r>
        <w:rPr>
          <w:spacing w:val="1"/>
        </w:rPr>
        <w:t xml:space="preserve"> </w:t>
      </w:r>
      <w:r>
        <w:t>к</w:t>
      </w:r>
      <w:r>
        <w:rPr>
          <w:spacing w:val="1"/>
        </w:rPr>
        <w:t xml:space="preserve"> </w:t>
      </w:r>
      <w:r>
        <w:t>представлению</w:t>
      </w:r>
      <w:r>
        <w:rPr>
          <w:spacing w:val="1"/>
        </w:rPr>
        <w:t xml:space="preserve"> </w:t>
      </w:r>
      <w:r>
        <w:t>планируемых</w:t>
      </w:r>
      <w:r>
        <w:rPr>
          <w:spacing w:val="2"/>
        </w:rPr>
        <w:t xml:space="preserve"> </w:t>
      </w:r>
      <w:r>
        <w:t>результатов</w:t>
      </w:r>
      <w:r>
        <w:rPr>
          <w:spacing w:val="63"/>
        </w:rPr>
        <w:t xml:space="preserve"> </w:t>
      </w:r>
      <w:r>
        <w:t>и</w:t>
      </w:r>
      <w:r>
        <w:rPr>
          <w:spacing w:val="1"/>
        </w:rPr>
        <w:t xml:space="preserve"> </w:t>
      </w:r>
      <w:r>
        <w:t>инструментарию</w:t>
      </w:r>
      <w:r>
        <w:rPr>
          <w:spacing w:val="-1"/>
        </w:rPr>
        <w:t xml:space="preserve"> </w:t>
      </w:r>
      <w:r>
        <w:t>для</w:t>
      </w:r>
      <w:r>
        <w:rPr>
          <w:spacing w:val="1"/>
        </w:rPr>
        <w:t xml:space="preserve"> </w:t>
      </w:r>
      <w:r>
        <w:t>оценки</w:t>
      </w:r>
      <w:r>
        <w:rPr>
          <w:spacing w:val="1"/>
        </w:rPr>
        <w:t xml:space="preserve"> </w:t>
      </w:r>
      <w:r>
        <w:t>их достижения.</w:t>
      </w:r>
    </w:p>
    <w:p w:rsidR="0019538A" w:rsidRDefault="00EA788B">
      <w:pPr>
        <w:pStyle w:val="a3"/>
        <w:ind w:left="473" w:right="554" w:firstLine="705"/>
      </w:pPr>
      <w:r>
        <w:t>В</w:t>
      </w:r>
      <w:r>
        <w:rPr>
          <w:spacing w:val="1"/>
        </w:rPr>
        <w:t xml:space="preserve"> </w:t>
      </w:r>
      <w:r>
        <w:t>процессе оценки используются</w:t>
      </w:r>
      <w:r>
        <w:rPr>
          <w:spacing w:val="1"/>
        </w:rPr>
        <w:t xml:space="preserve"> </w:t>
      </w:r>
      <w:r>
        <w:t>разнообразные</w:t>
      </w:r>
      <w:r>
        <w:rPr>
          <w:spacing w:val="1"/>
        </w:rPr>
        <w:t xml:space="preserve"> </w:t>
      </w:r>
      <w:r>
        <w:t>методы</w:t>
      </w:r>
      <w:r>
        <w:rPr>
          <w:spacing w:val="1"/>
        </w:rPr>
        <w:t xml:space="preserve"> </w:t>
      </w:r>
      <w:r>
        <w:t>и</w:t>
      </w:r>
      <w:r>
        <w:rPr>
          <w:spacing w:val="1"/>
        </w:rPr>
        <w:t xml:space="preserve"> </w:t>
      </w:r>
      <w:r>
        <w:t>формы,</w:t>
      </w:r>
      <w:r>
        <w:rPr>
          <w:spacing w:val="1"/>
        </w:rPr>
        <w:t xml:space="preserve"> </w:t>
      </w:r>
      <w:r>
        <w:t>взаимно</w:t>
      </w:r>
      <w:r>
        <w:rPr>
          <w:spacing w:val="1"/>
        </w:rPr>
        <w:t xml:space="preserve"> </w:t>
      </w:r>
      <w:r>
        <w:t>дополняющие</w:t>
      </w:r>
      <w:r>
        <w:rPr>
          <w:spacing w:val="1"/>
        </w:rPr>
        <w:t xml:space="preserve"> </w:t>
      </w:r>
      <w:r>
        <w:t>друг</w:t>
      </w:r>
      <w:r>
        <w:rPr>
          <w:spacing w:val="1"/>
        </w:rPr>
        <w:t xml:space="preserve"> </w:t>
      </w:r>
      <w:r>
        <w:t>друга (стандартизированные</w:t>
      </w:r>
      <w:r>
        <w:rPr>
          <w:spacing w:val="1"/>
        </w:rPr>
        <w:t xml:space="preserve"> </w:t>
      </w:r>
      <w:r>
        <w:t>письменные</w:t>
      </w:r>
      <w:r>
        <w:rPr>
          <w:spacing w:val="66"/>
        </w:rPr>
        <w:t xml:space="preserve"> </w:t>
      </w:r>
      <w:r>
        <w:t>и</w:t>
      </w:r>
      <w:r>
        <w:rPr>
          <w:spacing w:val="66"/>
        </w:rPr>
        <w:t xml:space="preserve"> </w:t>
      </w:r>
      <w:r>
        <w:t>устные</w:t>
      </w:r>
      <w:r>
        <w:rPr>
          <w:spacing w:val="66"/>
        </w:rPr>
        <w:t xml:space="preserve"> </w:t>
      </w:r>
      <w:r>
        <w:t>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самоанализ</w:t>
      </w:r>
      <w:r>
        <w:rPr>
          <w:spacing w:val="1"/>
        </w:rPr>
        <w:t xml:space="preserve"> </w:t>
      </w:r>
      <w:r>
        <w:t>и</w:t>
      </w:r>
      <w:r>
        <w:rPr>
          <w:spacing w:val="1"/>
        </w:rPr>
        <w:t xml:space="preserve"> </w:t>
      </w:r>
      <w:r>
        <w:t>самооценка,</w:t>
      </w:r>
      <w:r>
        <w:rPr>
          <w:spacing w:val="1"/>
        </w:rPr>
        <w:t xml:space="preserve"> </w:t>
      </w:r>
      <w:r>
        <w:t>наблюдения</w:t>
      </w:r>
      <w:r>
        <w:rPr>
          <w:spacing w:val="1"/>
        </w:rPr>
        <w:t xml:space="preserve"> </w:t>
      </w:r>
      <w:r>
        <w:t>и</w:t>
      </w:r>
      <w:r>
        <w:rPr>
          <w:spacing w:val="2"/>
        </w:rPr>
        <w:t xml:space="preserve"> </w:t>
      </w:r>
      <w:r>
        <w:t>др.).</w:t>
      </w:r>
    </w:p>
    <w:p w:rsidR="0019538A" w:rsidRDefault="00EA788B">
      <w:pPr>
        <w:pStyle w:val="a3"/>
        <w:ind w:left="473" w:right="546" w:firstLine="705"/>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промежуточная</w:t>
      </w:r>
      <w:r>
        <w:rPr>
          <w:spacing w:val="1"/>
        </w:rPr>
        <w:t xml:space="preserve"> </w:t>
      </w:r>
      <w:r>
        <w:t>аттестация</w:t>
      </w:r>
      <w:r>
        <w:rPr>
          <w:spacing w:val="1"/>
        </w:rPr>
        <w:t xml:space="preserve"> </w:t>
      </w:r>
      <w:r>
        <w:t>обучающихся</w:t>
      </w:r>
      <w:r>
        <w:rPr>
          <w:spacing w:val="1"/>
        </w:rPr>
        <w:t xml:space="preserve"> </w:t>
      </w:r>
      <w:r>
        <w:t>проводится</w:t>
      </w:r>
      <w:r>
        <w:rPr>
          <w:spacing w:val="65"/>
        </w:rPr>
        <w:t xml:space="preserve"> </w:t>
      </w:r>
      <w:r>
        <w:t>после</w:t>
      </w:r>
      <w:r>
        <w:rPr>
          <w:spacing w:val="65"/>
        </w:rPr>
        <w:t xml:space="preserve"> </w:t>
      </w:r>
      <w:r>
        <w:t>освоения учебных программ соответствующего класса</w:t>
      </w:r>
      <w:r>
        <w:rPr>
          <w:spacing w:val="-62"/>
        </w:rPr>
        <w:t xml:space="preserve"> </w:t>
      </w:r>
      <w:r>
        <w:t>и</w:t>
      </w:r>
      <w:r>
        <w:rPr>
          <w:spacing w:val="7"/>
        </w:rPr>
        <w:t xml:space="preserve"> </w:t>
      </w:r>
      <w:r>
        <w:t>является</w:t>
      </w:r>
      <w:r>
        <w:rPr>
          <w:spacing w:val="9"/>
        </w:rPr>
        <w:t xml:space="preserve"> </w:t>
      </w:r>
      <w:r>
        <w:t>обязательной. Промежуточная</w:t>
      </w:r>
      <w:r>
        <w:rPr>
          <w:spacing w:val="17"/>
        </w:rPr>
        <w:t xml:space="preserve"> </w:t>
      </w:r>
      <w:r>
        <w:t>аттестация,</w:t>
      </w:r>
      <w:r>
        <w:rPr>
          <w:spacing w:val="79"/>
        </w:rPr>
        <w:t xml:space="preserve"> </w:t>
      </w:r>
      <w:r>
        <w:t>осуществляемая</w:t>
      </w:r>
      <w:r>
        <w:rPr>
          <w:spacing w:val="82"/>
        </w:rPr>
        <w:t xml:space="preserve"> </w:t>
      </w:r>
      <w:r>
        <w:t>в</w:t>
      </w:r>
      <w:r>
        <w:rPr>
          <w:spacing w:val="78"/>
        </w:rPr>
        <w:t xml:space="preserve"> </w:t>
      </w:r>
      <w:r>
        <w:t>соответствии</w:t>
      </w:r>
      <w:r>
        <w:rPr>
          <w:spacing w:val="-63"/>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нового</w:t>
      </w:r>
      <w:r>
        <w:rPr>
          <w:spacing w:val="-62"/>
        </w:rPr>
        <w:t xml:space="preserve"> </w:t>
      </w:r>
      <w:r>
        <w:t>поколения, обеспечивает 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образования</w:t>
      </w:r>
      <w:r>
        <w:rPr>
          <w:spacing w:val="1"/>
        </w:rPr>
        <w:t xml:space="preserve"> </w:t>
      </w:r>
      <w:r>
        <w:t>(предметных,</w:t>
      </w:r>
      <w:r>
        <w:rPr>
          <w:spacing w:val="1"/>
        </w:rPr>
        <w:t xml:space="preserve"> </w:t>
      </w:r>
      <w:r>
        <w:t>метапредметных</w:t>
      </w:r>
      <w:r>
        <w:rPr>
          <w:spacing w:val="1"/>
        </w:rPr>
        <w:t xml:space="preserve"> </w:t>
      </w:r>
      <w:r>
        <w:t>и личностных);</w:t>
      </w:r>
      <w:r>
        <w:rPr>
          <w:spacing w:val="1"/>
        </w:rPr>
        <w:t xml:space="preserve"> </w:t>
      </w:r>
      <w:r>
        <w:t>уровневый</w:t>
      </w:r>
      <w:r>
        <w:rPr>
          <w:spacing w:val="1"/>
        </w:rPr>
        <w:t xml:space="preserve"> </w:t>
      </w:r>
      <w:r>
        <w:t>подход</w:t>
      </w:r>
      <w:r>
        <w:rPr>
          <w:spacing w:val="1"/>
        </w:rPr>
        <w:t xml:space="preserve"> </w:t>
      </w:r>
      <w:r>
        <w:t>к</w:t>
      </w:r>
      <w:r>
        <w:rPr>
          <w:spacing w:val="1"/>
        </w:rPr>
        <w:t xml:space="preserve"> </w:t>
      </w:r>
      <w:r>
        <w:t>разработке</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инструментария</w:t>
      </w:r>
      <w:r>
        <w:rPr>
          <w:spacing w:val="66"/>
        </w:rPr>
        <w:t xml:space="preserve"> </w:t>
      </w:r>
      <w:r>
        <w:t>для</w:t>
      </w:r>
      <w:r>
        <w:rPr>
          <w:spacing w:val="66"/>
        </w:rPr>
        <w:t xml:space="preserve"> </w:t>
      </w:r>
      <w:r>
        <w:t>оценки</w:t>
      </w:r>
      <w:r>
        <w:rPr>
          <w:spacing w:val="66"/>
        </w:rPr>
        <w:t xml:space="preserve"> </w:t>
      </w:r>
      <w:r>
        <w:t>их</w:t>
      </w:r>
      <w:r>
        <w:rPr>
          <w:spacing w:val="66"/>
        </w:rPr>
        <w:t xml:space="preserve"> </w:t>
      </w:r>
      <w:r>
        <w:t>достижений;</w:t>
      </w:r>
      <w:r>
        <w:rPr>
          <w:spacing w:val="1"/>
        </w:rPr>
        <w:t xml:space="preserve"> </w:t>
      </w:r>
      <w:r>
        <w:t>использование</w:t>
      </w:r>
      <w:r>
        <w:rPr>
          <w:spacing w:val="1"/>
        </w:rPr>
        <w:t xml:space="preserve"> </w:t>
      </w:r>
      <w:r>
        <w:t>накопительной</w:t>
      </w:r>
      <w:r>
        <w:rPr>
          <w:spacing w:val="1"/>
        </w:rPr>
        <w:t xml:space="preserve"> </w:t>
      </w:r>
      <w:r>
        <w:t>системы</w:t>
      </w:r>
      <w:r>
        <w:rPr>
          <w:spacing w:val="1"/>
        </w:rPr>
        <w:t xml:space="preserve"> </w:t>
      </w:r>
      <w:r>
        <w:t>оценивания</w:t>
      </w:r>
      <w:r>
        <w:rPr>
          <w:spacing w:val="1"/>
        </w:rPr>
        <w:t xml:space="preserve"> </w:t>
      </w:r>
      <w:r>
        <w:t>(портфолио).</w:t>
      </w:r>
      <w:r>
        <w:rPr>
          <w:spacing w:val="1"/>
        </w:rPr>
        <w:t xml:space="preserve"> </w:t>
      </w:r>
      <w:r>
        <w:t>Оценка</w:t>
      </w:r>
      <w:r>
        <w:rPr>
          <w:spacing w:val="1"/>
        </w:rPr>
        <w:t xml:space="preserve"> </w:t>
      </w:r>
      <w:r>
        <w:t>и</w:t>
      </w:r>
      <w:r>
        <w:rPr>
          <w:spacing w:val="1"/>
        </w:rPr>
        <w:t xml:space="preserve"> </w:t>
      </w:r>
      <w:r>
        <w:t>метапредметных результатов учащихся предполагает оценку универсальных учебных</w:t>
      </w:r>
      <w:r>
        <w:rPr>
          <w:spacing w:val="1"/>
        </w:rPr>
        <w:t xml:space="preserve"> </w:t>
      </w:r>
      <w:r>
        <w:t>действий</w:t>
      </w:r>
      <w:r>
        <w:rPr>
          <w:spacing w:val="1"/>
        </w:rPr>
        <w:t xml:space="preserve"> </w:t>
      </w:r>
      <w:r>
        <w:t>учащихся</w:t>
      </w:r>
      <w:r>
        <w:rPr>
          <w:spacing w:val="1"/>
        </w:rPr>
        <w:t xml:space="preserve"> </w:t>
      </w:r>
      <w:r>
        <w:t>(регулятивных,</w:t>
      </w:r>
      <w:r>
        <w:rPr>
          <w:spacing w:val="1"/>
        </w:rPr>
        <w:t xml:space="preserve"> </w:t>
      </w:r>
      <w:r>
        <w:t>коммуникативных,</w:t>
      </w:r>
      <w:r>
        <w:rPr>
          <w:spacing w:val="1"/>
        </w:rPr>
        <w:t xml:space="preserve"> </w:t>
      </w:r>
      <w:r>
        <w:t>познавательных),</w:t>
      </w:r>
      <w:r>
        <w:rPr>
          <w:spacing w:val="1"/>
        </w:rPr>
        <w:t xml:space="preserve"> </w:t>
      </w:r>
      <w:r>
        <w:t>т.</w:t>
      </w:r>
      <w:r>
        <w:rPr>
          <w:spacing w:val="1"/>
        </w:rPr>
        <w:t xml:space="preserve"> </w:t>
      </w:r>
      <w:r>
        <w:t>е.</w:t>
      </w:r>
      <w:r>
        <w:rPr>
          <w:spacing w:val="1"/>
        </w:rPr>
        <w:t xml:space="preserve"> </w:t>
      </w:r>
      <w:r>
        <w:t>таких</w:t>
      </w:r>
      <w:r>
        <w:rPr>
          <w:spacing w:val="1"/>
        </w:rPr>
        <w:t xml:space="preserve"> </w:t>
      </w:r>
      <w:r>
        <w:t>умственных действий учащихся, которые направлены на анализ своей познавательной</w:t>
      </w:r>
      <w:r>
        <w:rPr>
          <w:spacing w:val="1"/>
        </w:rPr>
        <w:t xml:space="preserve"> </w:t>
      </w:r>
      <w:r>
        <w:t>деятельности и управление ею, и проводится в ходе таких процедур, как решение задач</w:t>
      </w:r>
      <w:r>
        <w:rPr>
          <w:spacing w:val="1"/>
        </w:rPr>
        <w:t xml:space="preserve"> </w:t>
      </w:r>
      <w:r>
        <w:t>творческого и поискового характера, учебное проектирование, итоговые проверочные</w:t>
      </w:r>
      <w:r>
        <w:rPr>
          <w:spacing w:val="1"/>
        </w:rPr>
        <w:t xml:space="preserve"> </w:t>
      </w:r>
      <w:r>
        <w:t xml:space="preserve">работы, комплексные работы на </w:t>
      </w:r>
      <w:proofErr w:type="spellStart"/>
      <w:r>
        <w:t>межпредметной</w:t>
      </w:r>
      <w:proofErr w:type="spellEnd"/>
      <w:r>
        <w:t xml:space="preserve"> основе, мониторинг </w:t>
      </w:r>
      <w:proofErr w:type="spellStart"/>
      <w:r>
        <w:t>сформированности</w:t>
      </w:r>
      <w:proofErr w:type="spellEnd"/>
      <w:r>
        <w:rPr>
          <w:spacing w:val="-62"/>
        </w:rPr>
        <w:t xml:space="preserve"> </w:t>
      </w:r>
      <w:r>
        <w:t>основных</w:t>
      </w:r>
      <w:r>
        <w:rPr>
          <w:spacing w:val="1"/>
        </w:rPr>
        <w:t xml:space="preserve"> </w:t>
      </w:r>
      <w:r>
        <w:t>учебных</w:t>
      </w:r>
      <w:r>
        <w:rPr>
          <w:spacing w:val="1"/>
        </w:rPr>
        <w:t xml:space="preserve"> </w:t>
      </w:r>
      <w:r>
        <w:t>умений</w:t>
      </w:r>
      <w:r>
        <w:rPr>
          <w:spacing w:val="1"/>
        </w:rPr>
        <w:t xml:space="preserve"> </w:t>
      </w:r>
      <w:r>
        <w:t>и</w:t>
      </w:r>
      <w:r>
        <w:rPr>
          <w:spacing w:val="1"/>
        </w:rPr>
        <w:t xml:space="preserve"> </w:t>
      </w:r>
      <w:r>
        <w:t>др.</w:t>
      </w:r>
      <w:r>
        <w:rPr>
          <w:spacing w:val="1"/>
        </w:rPr>
        <w:t xml:space="preserve"> </w:t>
      </w:r>
      <w:r>
        <w:t>Оценка</w:t>
      </w:r>
      <w:r>
        <w:rPr>
          <w:spacing w:val="1"/>
        </w:rPr>
        <w:t xml:space="preserve"> </w:t>
      </w:r>
      <w:r>
        <w:t>личностных</w:t>
      </w:r>
      <w:r>
        <w:rPr>
          <w:spacing w:val="1"/>
        </w:rPr>
        <w:t xml:space="preserve"> </w:t>
      </w:r>
      <w:r>
        <w:t>результатов</w:t>
      </w:r>
      <w:r>
        <w:rPr>
          <w:spacing w:val="1"/>
        </w:rPr>
        <w:t xml:space="preserve"> </w:t>
      </w:r>
      <w:r>
        <w:t>осуществляется</w:t>
      </w:r>
      <w:r>
        <w:rPr>
          <w:spacing w:val="1"/>
        </w:rPr>
        <w:t xml:space="preserve"> </w:t>
      </w:r>
      <w:proofErr w:type="spellStart"/>
      <w:r>
        <w:t>неперсонифицированно</w:t>
      </w:r>
      <w:proofErr w:type="spellEnd"/>
      <w:r>
        <w:t xml:space="preserve"> один раз в год в ходе проведения психолого-педагогических</w:t>
      </w:r>
      <w:r>
        <w:rPr>
          <w:spacing w:val="1"/>
        </w:rPr>
        <w:t xml:space="preserve"> </w:t>
      </w:r>
      <w:r>
        <w:t>исследований</w:t>
      </w:r>
      <w:r>
        <w:rPr>
          <w:spacing w:val="1"/>
        </w:rPr>
        <w:t xml:space="preserve"> </w:t>
      </w:r>
      <w:r>
        <w:t>на</w:t>
      </w:r>
      <w:r>
        <w:rPr>
          <w:spacing w:val="2"/>
        </w:rPr>
        <w:t xml:space="preserve"> </w:t>
      </w:r>
      <w:r>
        <w:t>уровне.</w:t>
      </w:r>
    </w:p>
    <w:p w:rsidR="0019538A" w:rsidRDefault="00EA788B">
      <w:pPr>
        <w:pStyle w:val="a3"/>
        <w:ind w:left="473" w:right="555" w:firstLine="705"/>
      </w:pPr>
      <w:r>
        <w:t>Во</w:t>
      </w:r>
      <w:r>
        <w:rPr>
          <w:spacing w:val="1"/>
        </w:rPr>
        <w:t xml:space="preserve"> </w:t>
      </w:r>
      <w:r>
        <w:t>2-4</w:t>
      </w:r>
      <w:r>
        <w:rPr>
          <w:spacing w:val="1"/>
        </w:rPr>
        <w:t xml:space="preserve"> </w:t>
      </w:r>
      <w:r>
        <w:t>классах</w:t>
      </w:r>
      <w:r>
        <w:rPr>
          <w:spacing w:val="1"/>
        </w:rPr>
        <w:t xml:space="preserve"> </w:t>
      </w:r>
      <w:r>
        <w:t>осуществляется</w:t>
      </w:r>
      <w:r>
        <w:rPr>
          <w:spacing w:val="1"/>
        </w:rPr>
        <w:t xml:space="preserve"> </w:t>
      </w:r>
      <w:r>
        <w:t>балльная</w:t>
      </w:r>
      <w:r>
        <w:rPr>
          <w:spacing w:val="1"/>
        </w:rPr>
        <w:t xml:space="preserve"> </w:t>
      </w:r>
      <w:r>
        <w:t>оценка</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 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пятибалльной</w:t>
      </w:r>
      <w:r>
        <w:rPr>
          <w:spacing w:val="61"/>
        </w:rPr>
        <w:t xml:space="preserve"> </w:t>
      </w:r>
      <w:r>
        <w:t>шкале)</w:t>
      </w:r>
      <w:r>
        <w:rPr>
          <w:spacing w:val="60"/>
        </w:rPr>
        <w:t xml:space="preserve"> </w:t>
      </w:r>
      <w:r>
        <w:t>в</w:t>
      </w:r>
      <w:r>
        <w:rPr>
          <w:spacing w:val="-3"/>
        </w:rPr>
        <w:t xml:space="preserve"> </w:t>
      </w:r>
      <w:r>
        <w:t>комплексе</w:t>
      </w:r>
      <w:r>
        <w:rPr>
          <w:spacing w:val="1"/>
        </w:rPr>
        <w:t xml:space="preserve"> </w:t>
      </w:r>
      <w:r>
        <w:t>с иными формами</w:t>
      </w:r>
      <w:r>
        <w:rPr>
          <w:spacing w:val="-1"/>
        </w:rPr>
        <w:t xml:space="preserve"> </w:t>
      </w:r>
      <w:r>
        <w:t>оценивания.</w:t>
      </w:r>
    </w:p>
    <w:p w:rsidR="0019538A" w:rsidRDefault="00EA788B" w:rsidP="0026286B">
      <w:pPr>
        <w:pStyle w:val="a3"/>
        <w:ind w:left="473" w:right="551" w:firstLine="705"/>
      </w:pPr>
      <w:r>
        <w:t>Промежуточная</w:t>
      </w:r>
      <w:r>
        <w:rPr>
          <w:spacing w:val="1"/>
        </w:rPr>
        <w:t xml:space="preserve"> </w:t>
      </w:r>
      <w:r>
        <w:t>аттестация</w:t>
      </w:r>
      <w:r>
        <w:rPr>
          <w:spacing w:val="1"/>
        </w:rPr>
        <w:t xml:space="preserve"> </w:t>
      </w:r>
      <w:r>
        <w:t>проводится</w:t>
      </w:r>
      <w:r>
        <w:rPr>
          <w:spacing w:val="1"/>
        </w:rPr>
        <w:t xml:space="preserve"> </w:t>
      </w:r>
      <w:r>
        <w:t>в</w:t>
      </w:r>
      <w:r>
        <w:rPr>
          <w:spacing w:val="1"/>
        </w:rPr>
        <w:t xml:space="preserve"> </w:t>
      </w:r>
      <w:r>
        <w:t>учебное</w:t>
      </w:r>
      <w:r>
        <w:rPr>
          <w:spacing w:val="1"/>
        </w:rPr>
        <w:t xml:space="preserve"> </w:t>
      </w:r>
      <w:r>
        <w:t>время.</w:t>
      </w:r>
      <w:r>
        <w:rPr>
          <w:spacing w:val="1"/>
        </w:rPr>
        <w:t xml:space="preserve"> </w:t>
      </w:r>
      <w:r>
        <w:t>Сроки</w:t>
      </w:r>
      <w:r>
        <w:rPr>
          <w:spacing w:val="1"/>
        </w:rPr>
        <w:t xml:space="preserve"> </w:t>
      </w:r>
      <w:r>
        <w:t>проведения</w:t>
      </w:r>
      <w:r>
        <w:rPr>
          <w:spacing w:val="1"/>
        </w:rPr>
        <w:t xml:space="preserve"> </w:t>
      </w:r>
      <w:r>
        <w:t>утверждаются</w:t>
      </w:r>
      <w:r>
        <w:rPr>
          <w:spacing w:val="1"/>
        </w:rPr>
        <w:t xml:space="preserve"> </w:t>
      </w:r>
      <w:r>
        <w:t>специальным</w:t>
      </w:r>
      <w:r>
        <w:rPr>
          <w:spacing w:val="1"/>
        </w:rPr>
        <w:t xml:space="preserve"> </w:t>
      </w:r>
      <w:r>
        <w:t>приказом</w:t>
      </w:r>
      <w:r>
        <w:rPr>
          <w:spacing w:val="1"/>
        </w:rPr>
        <w:t xml:space="preserve"> </w:t>
      </w:r>
      <w:r>
        <w:t>по</w:t>
      </w:r>
      <w:r>
        <w:rPr>
          <w:spacing w:val="1"/>
        </w:rPr>
        <w:t xml:space="preserve"> </w:t>
      </w:r>
      <w:r>
        <w:t>школе.</w:t>
      </w:r>
      <w:r>
        <w:rPr>
          <w:spacing w:val="1"/>
        </w:rPr>
        <w:t xml:space="preserve"> </w:t>
      </w:r>
      <w:r>
        <w:t>Периодичность</w:t>
      </w:r>
      <w:r>
        <w:rPr>
          <w:spacing w:val="1"/>
        </w:rPr>
        <w:t xml:space="preserve"> </w:t>
      </w:r>
      <w:r>
        <w:t>проведения</w:t>
      </w:r>
      <w:r>
        <w:rPr>
          <w:spacing w:val="1"/>
        </w:rPr>
        <w:t xml:space="preserve"> </w:t>
      </w:r>
      <w:r>
        <w:t>промежуточной аттестации: 1 раз в конце учебного года.</w:t>
      </w:r>
      <w:r>
        <w:rPr>
          <w:spacing w:val="1"/>
        </w:rPr>
        <w:t xml:space="preserve"> </w:t>
      </w:r>
      <w:r>
        <w:t>Промежуточная аттестация по</w:t>
      </w:r>
      <w:r>
        <w:rPr>
          <w:spacing w:val="1"/>
        </w:rPr>
        <w:t xml:space="preserve"> </w:t>
      </w:r>
      <w:r>
        <w:t>внеурочной</w:t>
      </w:r>
      <w:r w:rsidR="0026286B">
        <w:t xml:space="preserve"> </w:t>
      </w:r>
      <w:r>
        <w:t>деятельности</w:t>
      </w:r>
      <w:r w:rsidR="0026286B">
        <w:t xml:space="preserve"> </w:t>
      </w:r>
      <w:r>
        <w:t>предусмотрена</w:t>
      </w:r>
      <w:r w:rsidR="0026286B">
        <w:t xml:space="preserve"> </w:t>
      </w:r>
      <w:r>
        <w:t>в форме</w:t>
      </w:r>
      <w:r>
        <w:rPr>
          <w:spacing w:val="11"/>
        </w:rPr>
        <w:t xml:space="preserve"> </w:t>
      </w:r>
      <w:r>
        <w:t>презентации</w:t>
      </w:r>
      <w:r w:rsidR="0026286B">
        <w:t xml:space="preserve"> </w:t>
      </w:r>
      <w:r>
        <w:t>индивидуального</w:t>
      </w:r>
      <w:r w:rsidR="0026286B">
        <w:t xml:space="preserve"> </w:t>
      </w:r>
      <w:r>
        <w:t>«портфолио»</w:t>
      </w:r>
      <w:r>
        <w:rPr>
          <w:spacing w:val="1"/>
        </w:rPr>
        <w:t xml:space="preserve"> </w:t>
      </w:r>
      <w:r>
        <w:t>обучающегося</w:t>
      </w:r>
      <w:r>
        <w:rPr>
          <w:spacing w:val="1"/>
        </w:rPr>
        <w:t xml:space="preserve"> </w:t>
      </w:r>
      <w:r>
        <w:t>МБОУ</w:t>
      </w:r>
      <w:r>
        <w:rPr>
          <w:spacing w:val="1"/>
        </w:rPr>
        <w:t xml:space="preserve"> </w:t>
      </w:r>
      <w:r>
        <w:t>СОШ</w:t>
      </w:r>
      <w:r w:rsidR="0026286B">
        <w:t xml:space="preserve"> с. Поречье</w:t>
      </w:r>
      <w:r>
        <w:t>.</w:t>
      </w:r>
      <w:r>
        <w:rPr>
          <w:spacing w:val="81"/>
        </w:rPr>
        <w:t xml:space="preserve"> </w:t>
      </w:r>
      <w:r>
        <w:t>Обучающийся</w:t>
      </w:r>
      <w:r w:rsidR="0026286B">
        <w:t xml:space="preserve"> </w:t>
      </w:r>
      <w:r>
        <w:t>презентует</w:t>
      </w:r>
      <w:r w:rsidR="0026286B">
        <w:t xml:space="preserve"> </w:t>
      </w:r>
      <w:r>
        <w:t>содержание</w:t>
      </w:r>
      <w:r w:rsidR="0026286B">
        <w:t xml:space="preserve"> </w:t>
      </w:r>
      <w:r>
        <w:t>своего</w:t>
      </w:r>
      <w:r w:rsidR="0026286B">
        <w:t xml:space="preserve"> </w:t>
      </w:r>
      <w:r>
        <w:t>«портфолио» на</w:t>
      </w:r>
      <w:r w:rsidR="0026286B">
        <w:t xml:space="preserve"> </w:t>
      </w:r>
      <w:r>
        <w:t>классном собрании. На</w:t>
      </w:r>
      <w:r>
        <w:rPr>
          <w:spacing w:val="1"/>
        </w:rPr>
        <w:t xml:space="preserve"> </w:t>
      </w:r>
      <w:r>
        <w:t>презентацию</w:t>
      </w:r>
      <w:r>
        <w:rPr>
          <w:spacing w:val="1"/>
        </w:rPr>
        <w:t xml:space="preserve"> </w:t>
      </w:r>
      <w:r>
        <w:t>он</w:t>
      </w:r>
      <w:r>
        <w:rPr>
          <w:spacing w:val="1"/>
        </w:rPr>
        <w:t xml:space="preserve"> </w:t>
      </w:r>
      <w:r>
        <w:t>выходит</w:t>
      </w:r>
      <w:r>
        <w:rPr>
          <w:spacing w:val="1"/>
        </w:rPr>
        <w:t xml:space="preserve"> </w:t>
      </w:r>
      <w:r>
        <w:t>с</w:t>
      </w:r>
      <w:r>
        <w:rPr>
          <w:spacing w:val="1"/>
        </w:rPr>
        <w:t xml:space="preserve"> </w:t>
      </w:r>
      <w:r>
        <w:t>кратким</w:t>
      </w:r>
      <w:r>
        <w:rPr>
          <w:spacing w:val="1"/>
        </w:rPr>
        <w:t xml:space="preserve"> </w:t>
      </w:r>
      <w:r>
        <w:t>устным</w:t>
      </w:r>
      <w:r>
        <w:rPr>
          <w:spacing w:val="1"/>
        </w:rPr>
        <w:t xml:space="preserve"> </w:t>
      </w:r>
      <w:r>
        <w:t>комментарием</w:t>
      </w:r>
      <w:r>
        <w:rPr>
          <w:spacing w:val="1"/>
        </w:rPr>
        <w:t xml:space="preserve"> </w:t>
      </w:r>
      <w:r>
        <w:t>к</w:t>
      </w:r>
      <w:r>
        <w:rPr>
          <w:spacing w:val="-62"/>
        </w:rPr>
        <w:t xml:space="preserve"> </w:t>
      </w:r>
      <w:r>
        <w:t>собственному</w:t>
      </w:r>
      <w:r>
        <w:rPr>
          <w:spacing w:val="1"/>
        </w:rPr>
        <w:t xml:space="preserve"> </w:t>
      </w:r>
      <w:r>
        <w:t>«портфолио»,</w:t>
      </w:r>
      <w:r>
        <w:rPr>
          <w:spacing w:val="1"/>
        </w:rPr>
        <w:t xml:space="preserve"> </w:t>
      </w:r>
      <w:r>
        <w:t>который</w:t>
      </w:r>
      <w:r>
        <w:rPr>
          <w:spacing w:val="1"/>
        </w:rPr>
        <w:t xml:space="preserve"> </w:t>
      </w:r>
      <w:r>
        <w:t>должен</w:t>
      </w:r>
      <w:r>
        <w:rPr>
          <w:spacing w:val="1"/>
        </w:rPr>
        <w:t xml:space="preserve"> </w:t>
      </w:r>
      <w:r>
        <w:t>отражать</w:t>
      </w:r>
      <w:r>
        <w:rPr>
          <w:spacing w:val="1"/>
        </w:rPr>
        <w:t xml:space="preserve"> </w:t>
      </w:r>
      <w:r>
        <w:t>его</w:t>
      </w:r>
      <w:r>
        <w:rPr>
          <w:spacing w:val="1"/>
        </w:rPr>
        <w:t xml:space="preserve"> </w:t>
      </w:r>
      <w:r>
        <w:t>собственные</w:t>
      </w:r>
      <w:r>
        <w:rPr>
          <w:spacing w:val="1"/>
        </w:rPr>
        <w:t xml:space="preserve"> </w:t>
      </w:r>
      <w:r>
        <w:t>мысли</w:t>
      </w:r>
      <w:r>
        <w:rPr>
          <w:spacing w:val="1"/>
        </w:rPr>
        <w:t xml:space="preserve"> </w:t>
      </w:r>
      <w:r>
        <w:t>в</w:t>
      </w:r>
      <w:r>
        <w:rPr>
          <w:spacing w:val="1"/>
        </w:rPr>
        <w:t xml:space="preserve"> </w:t>
      </w:r>
      <w:r>
        <w:t>отношении</w:t>
      </w:r>
      <w:r>
        <w:rPr>
          <w:spacing w:val="1"/>
        </w:rPr>
        <w:t xml:space="preserve"> </w:t>
      </w:r>
      <w:r>
        <w:t>всей</w:t>
      </w:r>
      <w:r>
        <w:rPr>
          <w:spacing w:val="1"/>
        </w:rPr>
        <w:t xml:space="preserve"> </w:t>
      </w:r>
      <w:r>
        <w:t>совокупности</w:t>
      </w:r>
      <w:r>
        <w:rPr>
          <w:spacing w:val="1"/>
        </w:rPr>
        <w:t xml:space="preserve"> </w:t>
      </w:r>
      <w:r>
        <w:t>представленных</w:t>
      </w:r>
      <w:r>
        <w:rPr>
          <w:spacing w:val="1"/>
        </w:rPr>
        <w:t xml:space="preserve"> </w:t>
      </w:r>
      <w:r>
        <w:t>работ.</w:t>
      </w:r>
      <w:r>
        <w:rPr>
          <w:spacing w:val="1"/>
        </w:rPr>
        <w:t xml:space="preserve"> </w:t>
      </w:r>
      <w:r>
        <w:t>Оценку</w:t>
      </w:r>
      <w:r>
        <w:rPr>
          <w:spacing w:val="1"/>
        </w:rPr>
        <w:t xml:space="preserve"> </w:t>
      </w:r>
      <w:r>
        <w:t>выступления</w:t>
      </w:r>
      <w:r>
        <w:rPr>
          <w:spacing w:val="1"/>
        </w:rPr>
        <w:t xml:space="preserve"> </w:t>
      </w:r>
      <w:r>
        <w:t>осуществляет</w:t>
      </w:r>
      <w:r>
        <w:rPr>
          <w:spacing w:val="1"/>
        </w:rPr>
        <w:t xml:space="preserve"> </w:t>
      </w:r>
      <w:r>
        <w:t>комиссия,</w:t>
      </w:r>
      <w:r>
        <w:rPr>
          <w:spacing w:val="1"/>
        </w:rPr>
        <w:t xml:space="preserve"> </w:t>
      </w:r>
      <w:r>
        <w:t>в</w:t>
      </w:r>
      <w:r>
        <w:rPr>
          <w:spacing w:val="1"/>
        </w:rPr>
        <w:t xml:space="preserve"> </w:t>
      </w:r>
      <w:r>
        <w:t>которую</w:t>
      </w:r>
      <w:r>
        <w:rPr>
          <w:spacing w:val="1"/>
        </w:rPr>
        <w:t xml:space="preserve"> </w:t>
      </w:r>
      <w:r>
        <w:t>могут</w:t>
      </w:r>
      <w:r>
        <w:rPr>
          <w:spacing w:val="1"/>
        </w:rPr>
        <w:t xml:space="preserve"> </w:t>
      </w:r>
      <w:r>
        <w:t>входить</w:t>
      </w:r>
      <w:r>
        <w:rPr>
          <w:spacing w:val="1"/>
        </w:rPr>
        <w:t xml:space="preserve"> </w:t>
      </w:r>
      <w:r>
        <w:t>представители родительской</w:t>
      </w:r>
      <w:r>
        <w:rPr>
          <w:spacing w:val="1"/>
        </w:rPr>
        <w:t xml:space="preserve"> </w:t>
      </w:r>
      <w:r>
        <w:t>общественности,</w:t>
      </w:r>
      <w:r>
        <w:rPr>
          <w:spacing w:val="1"/>
        </w:rPr>
        <w:t xml:space="preserve"> </w:t>
      </w:r>
      <w:r>
        <w:t>педагоги.</w:t>
      </w:r>
      <w:r>
        <w:rPr>
          <w:spacing w:val="1"/>
        </w:rPr>
        <w:t xml:space="preserve"> </w:t>
      </w:r>
      <w:r>
        <w:t>Критерии</w:t>
      </w:r>
      <w:r>
        <w:rPr>
          <w:spacing w:val="1"/>
        </w:rPr>
        <w:t xml:space="preserve"> </w:t>
      </w:r>
      <w:r>
        <w:t>оценки</w:t>
      </w:r>
      <w:r>
        <w:rPr>
          <w:spacing w:val="1"/>
        </w:rPr>
        <w:t xml:space="preserve"> </w:t>
      </w:r>
      <w:r>
        <w:t>презентации</w:t>
      </w:r>
      <w:r>
        <w:rPr>
          <w:spacing w:val="1"/>
        </w:rPr>
        <w:t xml:space="preserve"> </w:t>
      </w:r>
      <w:r>
        <w:t>«портфолио»</w:t>
      </w:r>
      <w:r>
        <w:rPr>
          <w:spacing w:val="1"/>
        </w:rPr>
        <w:t xml:space="preserve"> </w:t>
      </w:r>
      <w:r>
        <w:t>(по</w:t>
      </w:r>
      <w:r>
        <w:rPr>
          <w:spacing w:val="1"/>
        </w:rPr>
        <w:t xml:space="preserve"> </w:t>
      </w:r>
      <w:r>
        <w:t>пятибалльной системе): самостоятельность; определение сроков создания «портфолио»;</w:t>
      </w:r>
      <w:r>
        <w:rPr>
          <w:spacing w:val="1"/>
        </w:rPr>
        <w:t xml:space="preserve"> </w:t>
      </w:r>
      <w:r>
        <w:t>отражение</w:t>
      </w:r>
      <w:r>
        <w:rPr>
          <w:spacing w:val="1"/>
        </w:rPr>
        <w:t xml:space="preserve"> </w:t>
      </w:r>
      <w:r>
        <w:t>собственной</w:t>
      </w:r>
      <w:r>
        <w:rPr>
          <w:spacing w:val="1"/>
        </w:rPr>
        <w:t xml:space="preserve"> </w:t>
      </w:r>
      <w:r>
        <w:t>позиции</w:t>
      </w:r>
      <w:r>
        <w:rPr>
          <w:spacing w:val="1"/>
        </w:rPr>
        <w:t xml:space="preserve"> </w:t>
      </w:r>
      <w:r>
        <w:t>ученика</w:t>
      </w:r>
      <w:r>
        <w:rPr>
          <w:spacing w:val="1"/>
        </w:rPr>
        <w:t xml:space="preserve"> </w:t>
      </w:r>
      <w:r>
        <w:t>(самооценка)</w:t>
      </w:r>
      <w:r>
        <w:rPr>
          <w:spacing w:val="1"/>
        </w:rPr>
        <w:t xml:space="preserve"> </w:t>
      </w:r>
      <w:r>
        <w:t>относительно представленных</w:t>
      </w:r>
      <w:r>
        <w:rPr>
          <w:spacing w:val="-62"/>
        </w:rPr>
        <w:t xml:space="preserve"> </w:t>
      </w:r>
      <w:r>
        <w:t>работ;</w:t>
      </w:r>
      <w:r>
        <w:rPr>
          <w:spacing w:val="-1"/>
        </w:rPr>
        <w:t xml:space="preserve"> </w:t>
      </w:r>
      <w:r>
        <w:t>процесс</w:t>
      </w:r>
      <w:r>
        <w:rPr>
          <w:spacing w:val="1"/>
        </w:rPr>
        <w:t xml:space="preserve"> </w:t>
      </w:r>
      <w:r>
        <w:t>решения</w:t>
      </w:r>
      <w:r>
        <w:rPr>
          <w:spacing w:val="1"/>
        </w:rPr>
        <w:t xml:space="preserve"> </w:t>
      </w:r>
      <w:r>
        <w:t>проблем; логика</w:t>
      </w:r>
      <w:r>
        <w:rPr>
          <w:spacing w:val="1"/>
        </w:rPr>
        <w:t xml:space="preserve"> </w:t>
      </w:r>
      <w:r>
        <w:t>рассуждений</w:t>
      </w:r>
      <w:r>
        <w:rPr>
          <w:spacing w:val="1"/>
        </w:rPr>
        <w:t xml:space="preserve"> </w:t>
      </w:r>
      <w:r>
        <w:t>и</w:t>
      </w:r>
      <w:r>
        <w:rPr>
          <w:spacing w:val="1"/>
        </w:rPr>
        <w:t xml:space="preserve"> </w:t>
      </w:r>
      <w:r>
        <w:t>культура</w:t>
      </w:r>
      <w:r>
        <w:rPr>
          <w:spacing w:val="1"/>
        </w:rPr>
        <w:t xml:space="preserve"> </w:t>
      </w:r>
      <w:r>
        <w:t>речи.</w:t>
      </w:r>
    </w:p>
    <w:p w:rsidR="0019538A" w:rsidRDefault="0019538A">
      <w:pPr>
        <w:pStyle w:val="a3"/>
        <w:spacing w:before="8"/>
        <w:ind w:left="0"/>
        <w:jc w:val="left"/>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3827"/>
        <w:gridCol w:w="3933"/>
      </w:tblGrid>
      <w:tr w:rsidR="0019538A">
        <w:trPr>
          <w:trHeight w:val="503"/>
        </w:trPr>
        <w:tc>
          <w:tcPr>
            <w:tcW w:w="2382" w:type="dxa"/>
          </w:tcPr>
          <w:p w:rsidR="0019538A" w:rsidRDefault="00EA788B">
            <w:pPr>
              <w:pStyle w:val="TableParagraph"/>
              <w:spacing w:line="249" w:lineRule="exact"/>
            </w:pPr>
            <w:r>
              <w:t>УУД</w:t>
            </w:r>
          </w:p>
        </w:tc>
        <w:tc>
          <w:tcPr>
            <w:tcW w:w="3827" w:type="dxa"/>
          </w:tcPr>
          <w:p w:rsidR="0019538A" w:rsidRDefault="00EA788B">
            <w:pPr>
              <w:pStyle w:val="TableParagraph"/>
              <w:spacing w:line="250" w:lineRule="exact"/>
              <w:ind w:left="105" w:right="2676"/>
            </w:pPr>
            <w:r>
              <w:t>Текущая</w:t>
            </w:r>
            <w:r>
              <w:rPr>
                <w:spacing w:val="1"/>
              </w:rPr>
              <w:t xml:space="preserve"> </w:t>
            </w:r>
            <w:r>
              <w:t>аттестация</w:t>
            </w:r>
          </w:p>
        </w:tc>
        <w:tc>
          <w:tcPr>
            <w:tcW w:w="3933" w:type="dxa"/>
          </w:tcPr>
          <w:p w:rsidR="0019538A" w:rsidRDefault="00EA788B">
            <w:pPr>
              <w:pStyle w:val="TableParagraph"/>
              <w:spacing w:line="250" w:lineRule="exact"/>
              <w:ind w:left="109" w:right="950"/>
            </w:pPr>
            <w:r>
              <w:t>Промежуточная</w:t>
            </w:r>
            <w:r>
              <w:rPr>
                <w:spacing w:val="1"/>
              </w:rPr>
              <w:t xml:space="preserve"> </w:t>
            </w:r>
            <w:r>
              <w:t>аттестация</w:t>
            </w:r>
            <w:r>
              <w:rPr>
                <w:spacing w:val="-52"/>
              </w:rPr>
              <w:t xml:space="preserve"> </w:t>
            </w:r>
            <w:r>
              <w:t>(по</w:t>
            </w:r>
            <w:r>
              <w:rPr>
                <w:spacing w:val="-4"/>
              </w:rPr>
              <w:t xml:space="preserve"> </w:t>
            </w:r>
            <w:r>
              <w:t>итогам</w:t>
            </w:r>
            <w:r>
              <w:rPr>
                <w:spacing w:val="1"/>
              </w:rPr>
              <w:t xml:space="preserve"> </w:t>
            </w:r>
            <w:r>
              <w:t>года)</w:t>
            </w:r>
          </w:p>
        </w:tc>
      </w:tr>
      <w:tr w:rsidR="0019538A">
        <w:trPr>
          <w:trHeight w:val="758"/>
        </w:trPr>
        <w:tc>
          <w:tcPr>
            <w:tcW w:w="2382" w:type="dxa"/>
          </w:tcPr>
          <w:p w:rsidR="0019538A" w:rsidRDefault="00EA788B">
            <w:pPr>
              <w:pStyle w:val="TableParagraph"/>
              <w:spacing w:line="242" w:lineRule="auto"/>
              <w:ind w:right="1079"/>
            </w:pPr>
            <w:r>
              <w:t>Личностные</w:t>
            </w:r>
            <w:r>
              <w:rPr>
                <w:spacing w:val="-53"/>
              </w:rPr>
              <w:t xml:space="preserve"> </w:t>
            </w:r>
            <w:r>
              <w:t>результаты</w:t>
            </w:r>
          </w:p>
        </w:tc>
        <w:tc>
          <w:tcPr>
            <w:tcW w:w="3827" w:type="dxa"/>
          </w:tcPr>
          <w:p w:rsidR="0019538A" w:rsidRDefault="00EA788B">
            <w:pPr>
              <w:pStyle w:val="TableParagraph"/>
              <w:spacing w:line="249" w:lineRule="exact"/>
              <w:ind w:left="105"/>
            </w:pPr>
            <w:r>
              <w:t>-</w:t>
            </w:r>
            <w:r>
              <w:rPr>
                <w:spacing w:val="1"/>
              </w:rPr>
              <w:t xml:space="preserve"> </w:t>
            </w:r>
            <w:r>
              <w:t>анкетирование</w:t>
            </w:r>
          </w:p>
          <w:p w:rsidR="0019538A" w:rsidRDefault="00EA788B">
            <w:pPr>
              <w:pStyle w:val="TableParagraph"/>
              <w:spacing w:before="1"/>
              <w:ind w:left="105"/>
            </w:pPr>
            <w:r>
              <w:t>-диагностика</w:t>
            </w:r>
            <w:r>
              <w:rPr>
                <w:spacing w:val="-4"/>
              </w:rPr>
              <w:t xml:space="preserve"> </w:t>
            </w:r>
            <w:r>
              <w:t>педагога-</w:t>
            </w:r>
            <w:r>
              <w:rPr>
                <w:spacing w:val="-3"/>
              </w:rPr>
              <w:t xml:space="preserve"> </w:t>
            </w:r>
            <w:r>
              <w:t>психолога</w:t>
            </w:r>
          </w:p>
        </w:tc>
        <w:tc>
          <w:tcPr>
            <w:tcW w:w="3933" w:type="dxa"/>
          </w:tcPr>
          <w:p w:rsidR="0019538A" w:rsidRDefault="00EA788B" w:rsidP="00BC7D83">
            <w:pPr>
              <w:pStyle w:val="TableParagraph"/>
              <w:numPr>
                <w:ilvl w:val="0"/>
                <w:numId w:val="6"/>
              </w:numPr>
              <w:tabs>
                <w:tab w:val="left" w:pos="298"/>
              </w:tabs>
              <w:spacing w:line="242" w:lineRule="auto"/>
              <w:ind w:right="427" w:firstLine="0"/>
            </w:pPr>
            <w:r>
              <w:t>анализ</w:t>
            </w:r>
            <w:r>
              <w:rPr>
                <w:spacing w:val="-14"/>
              </w:rPr>
              <w:t xml:space="preserve"> </w:t>
            </w:r>
            <w:r>
              <w:t>психолого-педагогических</w:t>
            </w:r>
            <w:r>
              <w:rPr>
                <w:spacing w:val="-52"/>
              </w:rPr>
              <w:t xml:space="preserve"> </w:t>
            </w:r>
            <w:r>
              <w:t>исследований</w:t>
            </w:r>
          </w:p>
          <w:p w:rsidR="0019538A" w:rsidRDefault="00EA788B" w:rsidP="00BC7D83">
            <w:pPr>
              <w:pStyle w:val="TableParagraph"/>
              <w:numPr>
                <w:ilvl w:val="0"/>
                <w:numId w:val="6"/>
              </w:numPr>
              <w:tabs>
                <w:tab w:val="left" w:pos="240"/>
              </w:tabs>
              <w:spacing w:line="231" w:lineRule="exact"/>
              <w:ind w:left="239" w:hanging="131"/>
            </w:pPr>
            <w:r>
              <w:t>портфолио</w:t>
            </w:r>
            <w:r>
              <w:rPr>
                <w:spacing w:val="-5"/>
              </w:rPr>
              <w:t xml:space="preserve"> </w:t>
            </w:r>
            <w:r>
              <w:t>достижений</w:t>
            </w:r>
          </w:p>
        </w:tc>
      </w:tr>
      <w:tr w:rsidR="0019538A">
        <w:trPr>
          <w:trHeight w:val="1521"/>
        </w:trPr>
        <w:tc>
          <w:tcPr>
            <w:tcW w:w="2382" w:type="dxa"/>
          </w:tcPr>
          <w:p w:rsidR="0019538A" w:rsidRDefault="00EA788B">
            <w:pPr>
              <w:pStyle w:val="TableParagraph"/>
              <w:spacing w:line="242" w:lineRule="auto"/>
              <w:ind w:right="621"/>
            </w:pPr>
            <w:r>
              <w:t>Метапредметные</w:t>
            </w:r>
            <w:r>
              <w:rPr>
                <w:spacing w:val="-52"/>
              </w:rPr>
              <w:t xml:space="preserve"> </w:t>
            </w:r>
            <w:r>
              <w:t>результаты</w:t>
            </w:r>
          </w:p>
        </w:tc>
        <w:tc>
          <w:tcPr>
            <w:tcW w:w="3827" w:type="dxa"/>
          </w:tcPr>
          <w:p w:rsidR="0019538A" w:rsidRDefault="00EA788B">
            <w:pPr>
              <w:pStyle w:val="TableParagraph"/>
              <w:spacing w:line="242" w:lineRule="auto"/>
              <w:ind w:left="105"/>
            </w:pPr>
            <w:r>
              <w:t>-работы</w:t>
            </w:r>
            <w:r>
              <w:rPr>
                <w:spacing w:val="1"/>
              </w:rPr>
              <w:t xml:space="preserve"> </w:t>
            </w:r>
            <w:r>
              <w:t>творческого</w:t>
            </w:r>
            <w:r>
              <w:rPr>
                <w:spacing w:val="50"/>
              </w:rPr>
              <w:t xml:space="preserve"> </w:t>
            </w:r>
            <w:r>
              <w:t>и</w:t>
            </w:r>
            <w:r>
              <w:rPr>
                <w:spacing w:val="49"/>
              </w:rPr>
              <w:t xml:space="preserve"> </w:t>
            </w:r>
            <w:r>
              <w:t>поискового</w:t>
            </w:r>
            <w:r>
              <w:rPr>
                <w:spacing w:val="-52"/>
              </w:rPr>
              <w:t xml:space="preserve"> </w:t>
            </w:r>
            <w:r>
              <w:t>характера</w:t>
            </w:r>
          </w:p>
          <w:p w:rsidR="0019538A" w:rsidRDefault="00EA788B">
            <w:pPr>
              <w:pStyle w:val="TableParagraph"/>
              <w:spacing w:line="249" w:lineRule="exact"/>
              <w:ind w:left="105"/>
            </w:pPr>
            <w:r>
              <w:t>-учебное</w:t>
            </w:r>
            <w:r>
              <w:rPr>
                <w:spacing w:val="-6"/>
              </w:rPr>
              <w:t xml:space="preserve"> </w:t>
            </w:r>
            <w:r>
              <w:t>проектирование</w:t>
            </w:r>
          </w:p>
          <w:p w:rsidR="0019538A" w:rsidRDefault="00EA788B">
            <w:pPr>
              <w:pStyle w:val="TableParagraph"/>
              <w:ind w:left="105" w:right="496"/>
            </w:pPr>
            <w:r>
              <w:t>-</w:t>
            </w:r>
            <w:r>
              <w:rPr>
                <w:spacing w:val="46"/>
              </w:rPr>
              <w:t xml:space="preserve"> </w:t>
            </w:r>
            <w:r>
              <w:t>мониторинг</w:t>
            </w:r>
            <w:r>
              <w:rPr>
                <w:spacing w:val="44"/>
              </w:rPr>
              <w:t xml:space="preserve"> </w:t>
            </w:r>
            <w:r>
              <w:t>сформированности</w:t>
            </w:r>
            <w:r>
              <w:rPr>
                <w:spacing w:val="-52"/>
              </w:rPr>
              <w:t xml:space="preserve"> </w:t>
            </w:r>
            <w:r>
              <w:t>основных</w:t>
            </w:r>
            <w:r>
              <w:rPr>
                <w:spacing w:val="1"/>
              </w:rPr>
              <w:t xml:space="preserve"> </w:t>
            </w:r>
            <w:r>
              <w:t>учебных</w:t>
            </w:r>
            <w:r>
              <w:rPr>
                <w:spacing w:val="1"/>
              </w:rPr>
              <w:t xml:space="preserve"> </w:t>
            </w:r>
            <w:r>
              <w:t>умений</w:t>
            </w:r>
          </w:p>
        </w:tc>
        <w:tc>
          <w:tcPr>
            <w:tcW w:w="3933" w:type="dxa"/>
          </w:tcPr>
          <w:p w:rsidR="0019538A" w:rsidRDefault="0026286B" w:rsidP="0026286B">
            <w:pPr>
              <w:pStyle w:val="TableParagraph"/>
              <w:tabs>
                <w:tab w:val="left" w:pos="657"/>
                <w:tab w:val="left" w:pos="658"/>
                <w:tab w:val="left" w:pos="1999"/>
                <w:tab w:val="left" w:pos="3702"/>
              </w:tabs>
              <w:spacing w:line="242" w:lineRule="auto"/>
              <w:ind w:left="109" w:right="100"/>
            </w:pPr>
            <w:r>
              <w:t xml:space="preserve">- итоговые </w:t>
            </w:r>
            <w:r w:rsidR="00EA788B">
              <w:t>проверочные</w:t>
            </w:r>
            <w:r>
              <w:t xml:space="preserve"> </w:t>
            </w:r>
            <w:r w:rsidR="00EA788B">
              <w:rPr>
                <w:spacing w:val="-4"/>
              </w:rPr>
              <w:t>и</w:t>
            </w:r>
            <w:r w:rsidR="00EA788B">
              <w:rPr>
                <w:spacing w:val="-52"/>
              </w:rPr>
              <w:t xml:space="preserve"> </w:t>
            </w:r>
            <w:r w:rsidR="00EA788B">
              <w:t>диагностические</w:t>
            </w:r>
            <w:r>
              <w:t xml:space="preserve"> </w:t>
            </w:r>
            <w:r w:rsidR="00EA788B">
              <w:t>работы,</w:t>
            </w:r>
          </w:p>
          <w:p w:rsidR="0019538A" w:rsidRDefault="0026286B" w:rsidP="0026286B">
            <w:pPr>
              <w:pStyle w:val="TableParagraph"/>
              <w:tabs>
                <w:tab w:val="left" w:pos="685"/>
                <w:tab w:val="left" w:pos="686"/>
                <w:tab w:val="left" w:pos="2431"/>
                <w:tab w:val="left" w:pos="3607"/>
              </w:tabs>
              <w:ind w:left="109" w:right="95"/>
            </w:pPr>
            <w:r>
              <w:t xml:space="preserve">- </w:t>
            </w:r>
            <w:r w:rsidR="00EA788B">
              <w:t>комплексные</w:t>
            </w:r>
            <w:r>
              <w:t xml:space="preserve"> </w:t>
            </w:r>
            <w:r w:rsidR="00EA788B">
              <w:t>работы</w:t>
            </w:r>
            <w:r>
              <w:t xml:space="preserve"> </w:t>
            </w:r>
            <w:r w:rsidR="00EA788B">
              <w:rPr>
                <w:spacing w:val="-1"/>
              </w:rPr>
              <w:t>на</w:t>
            </w:r>
            <w:r w:rsidR="00EA788B">
              <w:rPr>
                <w:spacing w:val="-52"/>
              </w:rPr>
              <w:t xml:space="preserve"> </w:t>
            </w:r>
            <w:proofErr w:type="spellStart"/>
            <w:r w:rsidR="00EA788B">
              <w:t>межпредметной</w:t>
            </w:r>
            <w:proofErr w:type="spellEnd"/>
          </w:p>
          <w:p w:rsidR="0019538A" w:rsidRDefault="00EA788B">
            <w:pPr>
              <w:pStyle w:val="TableParagraph"/>
              <w:spacing w:line="238" w:lineRule="exact"/>
              <w:ind w:left="109"/>
            </w:pPr>
            <w:r>
              <w:t>основе</w:t>
            </w:r>
          </w:p>
        </w:tc>
      </w:tr>
      <w:tr w:rsidR="0019538A">
        <w:trPr>
          <w:trHeight w:val="2025"/>
        </w:trPr>
        <w:tc>
          <w:tcPr>
            <w:tcW w:w="2382" w:type="dxa"/>
          </w:tcPr>
          <w:p w:rsidR="0019538A" w:rsidRDefault="00EA788B">
            <w:pPr>
              <w:pStyle w:val="TableParagraph"/>
              <w:spacing w:line="237" w:lineRule="auto"/>
              <w:ind w:right="1067"/>
            </w:pPr>
            <w:r>
              <w:lastRenderedPageBreak/>
              <w:t>Предметные</w:t>
            </w:r>
            <w:r>
              <w:rPr>
                <w:spacing w:val="-52"/>
              </w:rPr>
              <w:t xml:space="preserve"> </w:t>
            </w:r>
            <w:r>
              <w:t>результаты</w:t>
            </w:r>
          </w:p>
        </w:tc>
        <w:tc>
          <w:tcPr>
            <w:tcW w:w="3827" w:type="dxa"/>
          </w:tcPr>
          <w:p w:rsidR="0019538A" w:rsidRDefault="00EA788B">
            <w:pPr>
              <w:pStyle w:val="TableParagraph"/>
              <w:spacing w:line="247" w:lineRule="exact"/>
              <w:ind w:left="105"/>
            </w:pPr>
            <w:r>
              <w:t>-устный опрос</w:t>
            </w:r>
          </w:p>
          <w:p w:rsidR="0019538A" w:rsidRDefault="00EA788B">
            <w:pPr>
              <w:pStyle w:val="TableParagraph"/>
              <w:spacing w:line="251" w:lineRule="exact"/>
              <w:ind w:left="105"/>
            </w:pPr>
            <w:r>
              <w:t>-письменная</w:t>
            </w:r>
            <w:r>
              <w:rPr>
                <w:spacing w:val="-4"/>
              </w:rPr>
              <w:t xml:space="preserve"> </w:t>
            </w:r>
            <w:r>
              <w:t>самостоятельная</w:t>
            </w:r>
            <w:r>
              <w:rPr>
                <w:spacing w:val="-4"/>
              </w:rPr>
              <w:t xml:space="preserve"> </w:t>
            </w:r>
            <w:r>
              <w:t>работа</w:t>
            </w:r>
          </w:p>
          <w:p w:rsidR="0019538A" w:rsidRDefault="00EA788B" w:rsidP="00BC7D83">
            <w:pPr>
              <w:pStyle w:val="TableParagraph"/>
              <w:numPr>
                <w:ilvl w:val="0"/>
                <w:numId w:val="5"/>
              </w:numPr>
              <w:tabs>
                <w:tab w:val="left" w:pos="235"/>
              </w:tabs>
              <w:spacing w:before="1"/>
            </w:pPr>
            <w:r>
              <w:t>диктант</w:t>
            </w:r>
          </w:p>
          <w:p w:rsidR="0019538A" w:rsidRDefault="00EA788B" w:rsidP="00BC7D83">
            <w:pPr>
              <w:pStyle w:val="TableParagraph"/>
              <w:numPr>
                <w:ilvl w:val="0"/>
                <w:numId w:val="5"/>
              </w:numPr>
              <w:tabs>
                <w:tab w:val="left" w:pos="235"/>
              </w:tabs>
              <w:spacing w:before="2" w:line="251" w:lineRule="exact"/>
            </w:pPr>
            <w:r>
              <w:t>контрольное</w:t>
            </w:r>
            <w:r>
              <w:rPr>
                <w:spacing w:val="-2"/>
              </w:rPr>
              <w:t xml:space="preserve"> </w:t>
            </w:r>
            <w:r>
              <w:t>списывание</w:t>
            </w:r>
          </w:p>
          <w:p w:rsidR="0019538A" w:rsidRDefault="00EA788B" w:rsidP="00BC7D83">
            <w:pPr>
              <w:pStyle w:val="TableParagraph"/>
              <w:numPr>
                <w:ilvl w:val="0"/>
                <w:numId w:val="5"/>
              </w:numPr>
              <w:tabs>
                <w:tab w:val="left" w:pos="235"/>
              </w:tabs>
              <w:spacing w:line="251" w:lineRule="exact"/>
            </w:pPr>
            <w:r>
              <w:t>тестовые</w:t>
            </w:r>
            <w:r>
              <w:rPr>
                <w:spacing w:val="-4"/>
              </w:rPr>
              <w:t xml:space="preserve"> </w:t>
            </w:r>
            <w:r>
              <w:t>задания</w:t>
            </w:r>
          </w:p>
          <w:p w:rsidR="0019538A" w:rsidRDefault="00EA788B" w:rsidP="00BC7D83">
            <w:pPr>
              <w:pStyle w:val="TableParagraph"/>
              <w:numPr>
                <w:ilvl w:val="0"/>
                <w:numId w:val="5"/>
              </w:numPr>
              <w:tabs>
                <w:tab w:val="left" w:pos="235"/>
              </w:tabs>
              <w:spacing w:before="1"/>
            </w:pPr>
            <w:r>
              <w:t>графическая</w:t>
            </w:r>
            <w:r>
              <w:rPr>
                <w:spacing w:val="-4"/>
              </w:rPr>
              <w:t xml:space="preserve"> </w:t>
            </w:r>
            <w:r>
              <w:t>работа</w:t>
            </w:r>
          </w:p>
          <w:p w:rsidR="0019538A" w:rsidRDefault="00EA788B">
            <w:pPr>
              <w:pStyle w:val="TableParagraph"/>
              <w:spacing w:before="1" w:line="251" w:lineRule="exact"/>
              <w:ind w:left="105"/>
            </w:pPr>
            <w:r>
              <w:t>-творческие</w:t>
            </w:r>
            <w:r>
              <w:rPr>
                <w:spacing w:val="-7"/>
              </w:rPr>
              <w:t xml:space="preserve"> </w:t>
            </w:r>
            <w:r>
              <w:t>работы</w:t>
            </w:r>
          </w:p>
          <w:p w:rsidR="0019538A" w:rsidRDefault="00EA788B" w:rsidP="00BC7D83">
            <w:pPr>
              <w:pStyle w:val="TableParagraph"/>
              <w:numPr>
                <w:ilvl w:val="0"/>
                <w:numId w:val="5"/>
              </w:numPr>
              <w:tabs>
                <w:tab w:val="left" w:pos="235"/>
              </w:tabs>
              <w:spacing w:line="241" w:lineRule="exact"/>
            </w:pPr>
            <w:r>
              <w:t>защита</w:t>
            </w:r>
            <w:r>
              <w:rPr>
                <w:spacing w:val="-5"/>
              </w:rPr>
              <w:t xml:space="preserve"> </w:t>
            </w:r>
            <w:r>
              <w:t>проектов</w:t>
            </w:r>
          </w:p>
        </w:tc>
        <w:tc>
          <w:tcPr>
            <w:tcW w:w="3933" w:type="dxa"/>
          </w:tcPr>
          <w:p w:rsidR="0019538A" w:rsidRDefault="00EA788B">
            <w:pPr>
              <w:pStyle w:val="TableParagraph"/>
              <w:ind w:left="109" w:right="97"/>
            </w:pPr>
            <w:r>
              <w:t>- итоговые контрольные,</w:t>
            </w:r>
            <w:r>
              <w:rPr>
                <w:spacing w:val="1"/>
              </w:rPr>
              <w:t xml:space="preserve"> </w:t>
            </w:r>
            <w:r>
              <w:t>диагностические, тестовые работы по</w:t>
            </w:r>
            <w:r>
              <w:rPr>
                <w:spacing w:val="1"/>
              </w:rPr>
              <w:t xml:space="preserve"> </w:t>
            </w:r>
            <w:r>
              <w:t>русскому языку, математике,</w:t>
            </w:r>
            <w:r>
              <w:rPr>
                <w:spacing w:val="1"/>
              </w:rPr>
              <w:t xml:space="preserve"> </w:t>
            </w:r>
            <w:r>
              <w:t>литературному чтению, окружающему</w:t>
            </w:r>
            <w:r>
              <w:rPr>
                <w:spacing w:val="-52"/>
              </w:rPr>
              <w:t xml:space="preserve"> </w:t>
            </w:r>
            <w:r>
              <w:t>миру;</w:t>
            </w:r>
            <w:r>
              <w:rPr>
                <w:spacing w:val="-2"/>
              </w:rPr>
              <w:t xml:space="preserve"> </w:t>
            </w:r>
            <w:r>
              <w:t>сдача</w:t>
            </w:r>
            <w:r>
              <w:rPr>
                <w:spacing w:val="-5"/>
              </w:rPr>
              <w:t xml:space="preserve"> </w:t>
            </w:r>
            <w:r>
              <w:t>нормативов</w:t>
            </w:r>
            <w:r>
              <w:rPr>
                <w:spacing w:val="-2"/>
              </w:rPr>
              <w:t xml:space="preserve"> </w:t>
            </w:r>
            <w:r>
              <w:t>по</w:t>
            </w:r>
            <w:r>
              <w:rPr>
                <w:spacing w:val="-8"/>
              </w:rPr>
              <w:t xml:space="preserve"> </w:t>
            </w:r>
            <w:r>
              <w:t>физической</w:t>
            </w:r>
            <w:r>
              <w:rPr>
                <w:spacing w:val="-52"/>
              </w:rPr>
              <w:t xml:space="preserve"> </w:t>
            </w:r>
            <w:r>
              <w:t>культуре</w:t>
            </w:r>
          </w:p>
        </w:tc>
      </w:tr>
    </w:tbl>
    <w:p w:rsidR="0019538A" w:rsidRDefault="0019538A">
      <w:pPr>
        <w:pStyle w:val="a3"/>
        <w:spacing w:before="6"/>
        <w:ind w:left="0"/>
        <w:jc w:val="left"/>
        <w:rPr>
          <w:sz w:val="17"/>
        </w:rPr>
      </w:pPr>
    </w:p>
    <w:p w:rsidR="0019538A" w:rsidRDefault="0019538A">
      <w:pPr>
        <w:pStyle w:val="a3"/>
        <w:spacing w:before="7"/>
        <w:ind w:left="0"/>
        <w:jc w:val="left"/>
        <w:rPr>
          <w:b/>
          <w:sz w:val="18"/>
        </w:rPr>
      </w:pPr>
    </w:p>
    <w:p w:rsidR="0019538A" w:rsidRPr="0026286B" w:rsidRDefault="00EA788B">
      <w:pPr>
        <w:pStyle w:val="1"/>
        <w:spacing w:before="91" w:line="237" w:lineRule="auto"/>
        <w:ind w:left="2768" w:right="1122" w:hanging="1715"/>
      </w:pPr>
      <w:r w:rsidRPr="0026286B">
        <w:t xml:space="preserve">3.2. Календарный учебный график МБОУ </w:t>
      </w:r>
      <w:r w:rsidR="0026286B">
        <w:t>СОШ с. Поречье</w:t>
      </w:r>
      <w:r w:rsidRPr="0026286B">
        <w:rPr>
          <w:spacing w:val="-77"/>
        </w:rPr>
        <w:t xml:space="preserve"> </w:t>
      </w:r>
      <w:r w:rsidRPr="0026286B">
        <w:t>на</w:t>
      </w:r>
      <w:r w:rsidRPr="0026286B">
        <w:rPr>
          <w:spacing w:val="-2"/>
        </w:rPr>
        <w:t xml:space="preserve"> </w:t>
      </w:r>
      <w:r w:rsidRPr="0026286B">
        <w:t>2023 –</w:t>
      </w:r>
      <w:r w:rsidRPr="0026286B">
        <w:rPr>
          <w:spacing w:val="-1"/>
        </w:rPr>
        <w:t xml:space="preserve"> </w:t>
      </w:r>
      <w:r w:rsidRPr="0026286B">
        <w:t>2024</w:t>
      </w:r>
      <w:r w:rsidRPr="0026286B">
        <w:rPr>
          <w:spacing w:val="-1"/>
        </w:rPr>
        <w:t xml:space="preserve"> </w:t>
      </w:r>
      <w:r w:rsidRPr="0026286B">
        <w:t>учебный</w:t>
      </w:r>
      <w:r w:rsidRPr="0026286B">
        <w:rPr>
          <w:spacing w:val="1"/>
        </w:rPr>
        <w:t xml:space="preserve"> </w:t>
      </w:r>
      <w:r w:rsidRPr="0026286B">
        <w:t>год для</w:t>
      </w:r>
      <w:r w:rsidRPr="0026286B">
        <w:rPr>
          <w:spacing w:val="-5"/>
        </w:rPr>
        <w:t xml:space="preserve"> </w:t>
      </w:r>
      <w:r w:rsidRPr="0026286B">
        <w:t>НОО</w:t>
      </w:r>
    </w:p>
    <w:p w:rsidR="0019538A" w:rsidRDefault="00EA788B" w:rsidP="0026286B">
      <w:pPr>
        <w:pStyle w:val="a3"/>
        <w:ind w:left="473" w:right="549" w:firstLine="710"/>
        <w:jc w:val="left"/>
      </w:pPr>
      <w:r>
        <w:t>Календарный</w:t>
      </w:r>
      <w:r>
        <w:rPr>
          <w:spacing w:val="1"/>
        </w:rPr>
        <w:t xml:space="preserve"> </w:t>
      </w:r>
      <w:r>
        <w:t>учебный</w:t>
      </w:r>
      <w:r>
        <w:rPr>
          <w:spacing w:val="1"/>
        </w:rPr>
        <w:t xml:space="preserve"> </w:t>
      </w:r>
      <w:r>
        <w:t>график</w:t>
      </w:r>
      <w:r>
        <w:rPr>
          <w:spacing w:val="66"/>
        </w:rPr>
        <w:t xml:space="preserve"> </w:t>
      </w:r>
      <w:r>
        <w:t>МБОУ СОШ</w:t>
      </w:r>
      <w:r w:rsidR="0026286B">
        <w:t xml:space="preserve"> с. Поречье</w:t>
      </w:r>
      <w:r>
        <w:t xml:space="preserve"> на</w:t>
      </w:r>
      <w:r>
        <w:rPr>
          <w:spacing w:val="65"/>
        </w:rPr>
        <w:t xml:space="preserve"> </w:t>
      </w:r>
      <w:r>
        <w:t>2023-2024 учебный</w:t>
      </w:r>
      <w:r>
        <w:rPr>
          <w:spacing w:val="1"/>
        </w:rPr>
        <w:t xml:space="preserve"> </w:t>
      </w:r>
      <w:r>
        <w:t>год является документом, регламентирующим организацию образовательного процесса,</w:t>
      </w:r>
      <w:r>
        <w:rPr>
          <w:spacing w:val="1"/>
        </w:rPr>
        <w:t xml:space="preserve"> </w:t>
      </w:r>
      <w:r>
        <w:t>составлен в</w:t>
      </w:r>
      <w:r>
        <w:rPr>
          <w:spacing w:val="-2"/>
        </w:rPr>
        <w:t xml:space="preserve"> </w:t>
      </w:r>
      <w:r>
        <w:t>соответствии</w:t>
      </w:r>
      <w:r>
        <w:rPr>
          <w:spacing w:val="-3"/>
        </w:rPr>
        <w:t xml:space="preserve"> </w:t>
      </w:r>
      <w:r>
        <w:t>с</w:t>
      </w:r>
      <w:r>
        <w:rPr>
          <w:spacing w:val="-4"/>
        </w:rPr>
        <w:t xml:space="preserve"> </w:t>
      </w:r>
      <w:r>
        <w:t>Федеральным календарным</w:t>
      </w:r>
      <w:r>
        <w:rPr>
          <w:spacing w:val="-1"/>
        </w:rPr>
        <w:t xml:space="preserve"> </w:t>
      </w:r>
      <w:r>
        <w:t>учебным графиком.</w:t>
      </w:r>
    </w:p>
    <w:p w:rsidR="0019538A" w:rsidRDefault="00EA788B">
      <w:pPr>
        <w:pStyle w:val="a3"/>
        <w:spacing w:line="298" w:lineRule="exact"/>
        <w:ind w:left="1183"/>
      </w:pPr>
      <w:r>
        <w:t>Нормативную</w:t>
      </w:r>
      <w:r>
        <w:rPr>
          <w:spacing w:val="-6"/>
        </w:rPr>
        <w:t xml:space="preserve"> </w:t>
      </w:r>
      <w:r>
        <w:t>базу</w:t>
      </w:r>
      <w:r>
        <w:rPr>
          <w:spacing w:val="-5"/>
        </w:rPr>
        <w:t xml:space="preserve"> </w:t>
      </w:r>
      <w:r>
        <w:t>годового</w:t>
      </w:r>
      <w:r>
        <w:rPr>
          <w:spacing w:val="-5"/>
        </w:rPr>
        <w:t xml:space="preserve"> </w:t>
      </w:r>
      <w:r>
        <w:t>календарного</w:t>
      </w:r>
      <w:r>
        <w:rPr>
          <w:spacing w:val="-1"/>
        </w:rPr>
        <w:t xml:space="preserve"> </w:t>
      </w:r>
      <w:r>
        <w:t>учебного</w:t>
      </w:r>
      <w:r>
        <w:rPr>
          <w:spacing w:val="-5"/>
        </w:rPr>
        <w:t xml:space="preserve"> </w:t>
      </w:r>
      <w:r>
        <w:t>графика</w:t>
      </w:r>
      <w:r>
        <w:rPr>
          <w:spacing w:val="-4"/>
        </w:rPr>
        <w:t xml:space="preserve"> </w:t>
      </w:r>
      <w:r>
        <w:t>составляют:</w:t>
      </w:r>
    </w:p>
    <w:p w:rsidR="0019538A" w:rsidRDefault="00EA788B" w:rsidP="00BC7D83">
      <w:pPr>
        <w:pStyle w:val="a7"/>
        <w:numPr>
          <w:ilvl w:val="0"/>
          <w:numId w:val="4"/>
        </w:numPr>
        <w:tabs>
          <w:tab w:val="left" w:pos="474"/>
        </w:tabs>
        <w:spacing w:line="242" w:lineRule="auto"/>
        <w:ind w:right="553"/>
        <w:rPr>
          <w:sz w:val="26"/>
        </w:rPr>
      </w:pPr>
      <w:r>
        <w:rPr>
          <w:sz w:val="26"/>
        </w:rPr>
        <w:t>Федеральный</w:t>
      </w:r>
      <w:r>
        <w:rPr>
          <w:spacing w:val="1"/>
          <w:sz w:val="26"/>
        </w:rPr>
        <w:t xml:space="preserve"> </w:t>
      </w:r>
      <w:r>
        <w:rPr>
          <w:sz w:val="26"/>
        </w:rPr>
        <w:t>Закон</w:t>
      </w:r>
      <w:r>
        <w:rPr>
          <w:spacing w:val="1"/>
          <w:sz w:val="26"/>
        </w:rPr>
        <w:t xml:space="preserve"> </w:t>
      </w:r>
      <w:r>
        <w:rPr>
          <w:sz w:val="26"/>
        </w:rPr>
        <w:t>от</w:t>
      </w:r>
      <w:r>
        <w:rPr>
          <w:spacing w:val="1"/>
          <w:sz w:val="26"/>
        </w:rPr>
        <w:t xml:space="preserve"> </w:t>
      </w:r>
      <w:r>
        <w:rPr>
          <w:sz w:val="26"/>
        </w:rPr>
        <w:t>29.12.2012</w:t>
      </w:r>
      <w:r>
        <w:rPr>
          <w:spacing w:val="1"/>
          <w:sz w:val="26"/>
        </w:rPr>
        <w:t xml:space="preserve"> </w:t>
      </w:r>
      <w:r>
        <w:rPr>
          <w:sz w:val="26"/>
        </w:rPr>
        <w:t>№273-ФЗ</w:t>
      </w:r>
      <w:r>
        <w:rPr>
          <w:spacing w:val="1"/>
          <w:sz w:val="26"/>
        </w:rPr>
        <w:t xml:space="preserve"> </w:t>
      </w:r>
      <w:r>
        <w:rPr>
          <w:sz w:val="26"/>
        </w:rPr>
        <w:t>«Об</w:t>
      </w:r>
      <w:r>
        <w:rPr>
          <w:spacing w:val="1"/>
          <w:sz w:val="26"/>
        </w:rPr>
        <w:t xml:space="preserve"> </w:t>
      </w:r>
      <w:r>
        <w:rPr>
          <w:sz w:val="26"/>
        </w:rPr>
        <w:t>образовании</w:t>
      </w:r>
      <w:r>
        <w:rPr>
          <w:spacing w:val="66"/>
          <w:sz w:val="26"/>
        </w:rPr>
        <w:t xml:space="preserve"> </w:t>
      </w:r>
      <w:r>
        <w:rPr>
          <w:sz w:val="26"/>
        </w:rPr>
        <w:t>в</w:t>
      </w:r>
      <w:r>
        <w:rPr>
          <w:spacing w:val="66"/>
          <w:sz w:val="26"/>
        </w:rPr>
        <w:t xml:space="preserve"> </w:t>
      </w:r>
      <w:r>
        <w:rPr>
          <w:sz w:val="26"/>
        </w:rPr>
        <w:t>Российской</w:t>
      </w:r>
      <w:r>
        <w:rPr>
          <w:spacing w:val="1"/>
          <w:sz w:val="26"/>
        </w:rPr>
        <w:t xml:space="preserve"> </w:t>
      </w:r>
      <w:r>
        <w:rPr>
          <w:sz w:val="26"/>
        </w:rPr>
        <w:t>Федерации».</w:t>
      </w:r>
    </w:p>
    <w:p w:rsidR="0019538A" w:rsidRDefault="00EA788B" w:rsidP="00BC7D83">
      <w:pPr>
        <w:pStyle w:val="a7"/>
        <w:numPr>
          <w:ilvl w:val="0"/>
          <w:numId w:val="4"/>
        </w:numPr>
        <w:tabs>
          <w:tab w:val="left" w:pos="474"/>
        </w:tabs>
        <w:ind w:right="556"/>
        <w:rPr>
          <w:sz w:val="26"/>
        </w:rPr>
      </w:pPr>
      <w:r>
        <w:rPr>
          <w:sz w:val="26"/>
        </w:rPr>
        <w:t>Федеральный</w:t>
      </w:r>
      <w:r>
        <w:rPr>
          <w:spacing w:val="1"/>
          <w:sz w:val="26"/>
        </w:rPr>
        <w:t xml:space="preserve"> </w:t>
      </w:r>
      <w:r>
        <w:rPr>
          <w:sz w:val="26"/>
        </w:rPr>
        <w:t>государственный</w:t>
      </w:r>
      <w:r>
        <w:rPr>
          <w:spacing w:val="1"/>
          <w:sz w:val="26"/>
        </w:rPr>
        <w:t xml:space="preserve"> </w:t>
      </w:r>
      <w:r>
        <w:rPr>
          <w:sz w:val="26"/>
        </w:rPr>
        <w:t>образовательный</w:t>
      </w:r>
      <w:r>
        <w:rPr>
          <w:spacing w:val="1"/>
          <w:sz w:val="26"/>
        </w:rPr>
        <w:t xml:space="preserve"> </w:t>
      </w:r>
      <w:r>
        <w:rPr>
          <w:sz w:val="26"/>
        </w:rPr>
        <w:t>стандарт</w:t>
      </w:r>
      <w:r>
        <w:rPr>
          <w:spacing w:val="1"/>
          <w:sz w:val="26"/>
        </w:rPr>
        <w:t xml:space="preserve"> </w:t>
      </w:r>
      <w:r>
        <w:rPr>
          <w:sz w:val="26"/>
        </w:rPr>
        <w:t>начального</w:t>
      </w:r>
      <w:r>
        <w:rPr>
          <w:spacing w:val="1"/>
          <w:sz w:val="26"/>
        </w:rPr>
        <w:t xml:space="preserve"> </w:t>
      </w:r>
      <w:r>
        <w:rPr>
          <w:sz w:val="26"/>
        </w:rPr>
        <w:t>общего</w:t>
      </w:r>
      <w:r>
        <w:rPr>
          <w:spacing w:val="1"/>
          <w:sz w:val="26"/>
        </w:rPr>
        <w:t xml:space="preserve"> </w:t>
      </w:r>
      <w:r>
        <w:rPr>
          <w:sz w:val="26"/>
        </w:rPr>
        <w:t>образования,</w:t>
      </w:r>
      <w:r>
        <w:rPr>
          <w:spacing w:val="1"/>
          <w:sz w:val="26"/>
        </w:rPr>
        <w:t xml:space="preserve"> </w:t>
      </w:r>
      <w:r>
        <w:rPr>
          <w:sz w:val="26"/>
        </w:rPr>
        <w:t>утвержденный</w:t>
      </w:r>
      <w:r>
        <w:rPr>
          <w:spacing w:val="1"/>
          <w:sz w:val="26"/>
        </w:rPr>
        <w:t xml:space="preserve"> </w:t>
      </w:r>
      <w:r>
        <w:rPr>
          <w:sz w:val="26"/>
        </w:rPr>
        <w:t>приказом</w:t>
      </w:r>
      <w:r>
        <w:rPr>
          <w:spacing w:val="1"/>
          <w:sz w:val="26"/>
        </w:rPr>
        <w:t xml:space="preserve"> </w:t>
      </w:r>
      <w:r>
        <w:rPr>
          <w:sz w:val="26"/>
        </w:rPr>
        <w:t>Министерства</w:t>
      </w:r>
      <w:r>
        <w:rPr>
          <w:spacing w:val="65"/>
          <w:sz w:val="26"/>
        </w:rPr>
        <w:t xml:space="preserve"> </w:t>
      </w:r>
      <w:r>
        <w:rPr>
          <w:sz w:val="26"/>
        </w:rPr>
        <w:t>просвещения</w:t>
      </w:r>
      <w:r>
        <w:rPr>
          <w:spacing w:val="66"/>
          <w:sz w:val="26"/>
        </w:rPr>
        <w:t xml:space="preserve"> </w:t>
      </w:r>
      <w:r>
        <w:rPr>
          <w:sz w:val="26"/>
        </w:rPr>
        <w:t>России</w:t>
      </w:r>
      <w:r>
        <w:rPr>
          <w:spacing w:val="66"/>
          <w:sz w:val="26"/>
        </w:rPr>
        <w:t xml:space="preserve"> </w:t>
      </w:r>
      <w:r>
        <w:rPr>
          <w:sz w:val="26"/>
        </w:rPr>
        <w:t>от</w:t>
      </w:r>
      <w:r>
        <w:rPr>
          <w:spacing w:val="1"/>
          <w:sz w:val="26"/>
        </w:rPr>
        <w:t xml:space="preserve"> </w:t>
      </w:r>
      <w:r>
        <w:rPr>
          <w:sz w:val="26"/>
        </w:rPr>
        <w:t>31.05.2021</w:t>
      </w:r>
      <w:r>
        <w:rPr>
          <w:spacing w:val="63"/>
          <w:sz w:val="26"/>
        </w:rPr>
        <w:t xml:space="preserve"> </w:t>
      </w:r>
      <w:r>
        <w:rPr>
          <w:sz w:val="26"/>
        </w:rPr>
        <w:t>№</w:t>
      </w:r>
      <w:r>
        <w:rPr>
          <w:spacing w:val="6"/>
          <w:sz w:val="26"/>
        </w:rPr>
        <w:t xml:space="preserve"> </w:t>
      </w:r>
      <w:r>
        <w:rPr>
          <w:sz w:val="26"/>
        </w:rPr>
        <w:t>286.</w:t>
      </w:r>
    </w:p>
    <w:p w:rsidR="0019538A" w:rsidRDefault="00EA788B" w:rsidP="00BC7D83">
      <w:pPr>
        <w:pStyle w:val="a7"/>
        <w:numPr>
          <w:ilvl w:val="0"/>
          <w:numId w:val="4"/>
        </w:numPr>
        <w:tabs>
          <w:tab w:val="left" w:pos="474"/>
        </w:tabs>
        <w:ind w:right="548"/>
        <w:rPr>
          <w:sz w:val="26"/>
        </w:rPr>
      </w:pPr>
      <w:r>
        <w:rPr>
          <w:sz w:val="26"/>
        </w:rPr>
        <w:t>Федеральная</w:t>
      </w:r>
      <w:r>
        <w:rPr>
          <w:spacing w:val="1"/>
          <w:sz w:val="26"/>
        </w:rPr>
        <w:t xml:space="preserve"> </w:t>
      </w:r>
      <w:r>
        <w:rPr>
          <w:sz w:val="26"/>
        </w:rPr>
        <w:t>образовательная</w:t>
      </w:r>
      <w:r>
        <w:rPr>
          <w:spacing w:val="1"/>
          <w:sz w:val="26"/>
        </w:rPr>
        <w:t xml:space="preserve"> </w:t>
      </w:r>
      <w:r>
        <w:rPr>
          <w:sz w:val="26"/>
        </w:rPr>
        <w:t>программа</w:t>
      </w:r>
      <w:r>
        <w:rPr>
          <w:spacing w:val="1"/>
          <w:sz w:val="26"/>
        </w:rPr>
        <w:t xml:space="preserve"> </w:t>
      </w:r>
      <w:r>
        <w:rPr>
          <w:sz w:val="26"/>
        </w:rPr>
        <w:t>начального</w:t>
      </w:r>
      <w:r>
        <w:rPr>
          <w:spacing w:val="66"/>
          <w:sz w:val="26"/>
        </w:rPr>
        <w:t xml:space="preserve"> </w:t>
      </w:r>
      <w:r>
        <w:rPr>
          <w:sz w:val="26"/>
        </w:rPr>
        <w:t>общего</w:t>
      </w:r>
      <w:r>
        <w:rPr>
          <w:spacing w:val="66"/>
          <w:sz w:val="26"/>
        </w:rPr>
        <w:t xml:space="preserve"> </w:t>
      </w:r>
      <w:r>
        <w:rPr>
          <w:sz w:val="26"/>
        </w:rPr>
        <w:t>образования,</w:t>
      </w:r>
      <w:r>
        <w:rPr>
          <w:spacing w:val="1"/>
          <w:sz w:val="26"/>
        </w:rPr>
        <w:t xml:space="preserve"> </w:t>
      </w:r>
      <w:r>
        <w:rPr>
          <w:sz w:val="26"/>
        </w:rPr>
        <w:t>утвержденная приказом Министерства просвещения Российской Федерации от</w:t>
      </w:r>
      <w:r>
        <w:rPr>
          <w:spacing w:val="1"/>
          <w:sz w:val="26"/>
        </w:rPr>
        <w:t xml:space="preserve"> </w:t>
      </w:r>
      <w:r>
        <w:rPr>
          <w:sz w:val="26"/>
        </w:rPr>
        <w:t>«16»</w:t>
      </w:r>
      <w:r>
        <w:rPr>
          <w:spacing w:val="1"/>
          <w:sz w:val="26"/>
        </w:rPr>
        <w:t xml:space="preserve"> </w:t>
      </w:r>
      <w:r>
        <w:rPr>
          <w:sz w:val="26"/>
        </w:rPr>
        <w:t>ноября</w:t>
      </w:r>
      <w:r>
        <w:rPr>
          <w:spacing w:val="1"/>
          <w:sz w:val="26"/>
        </w:rPr>
        <w:t xml:space="preserve"> </w:t>
      </w:r>
      <w:r>
        <w:rPr>
          <w:sz w:val="26"/>
        </w:rPr>
        <w:t>2022г.</w:t>
      </w:r>
      <w:r>
        <w:rPr>
          <w:spacing w:val="3"/>
          <w:sz w:val="26"/>
        </w:rPr>
        <w:t xml:space="preserve"> </w:t>
      </w:r>
      <w:r>
        <w:rPr>
          <w:sz w:val="26"/>
        </w:rPr>
        <w:t>№</w:t>
      </w:r>
      <w:r>
        <w:rPr>
          <w:spacing w:val="2"/>
          <w:sz w:val="26"/>
        </w:rPr>
        <w:t xml:space="preserve"> </w:t>
      </w:r>
      <w:r>
        <w:rPr>
          <w:sz w:val="26"/>
        </w:rPr>
        <w:t>992).</w:t>
      </w:r>
    </w:p>
    <w:p w:rsidR="0019538A" w:rsidRDefault="00EA788B" w:rsidP="00BC7D83">
      <w:pPr>
        <w:pStyle w:val="a7"/>
        <w:numPr>
          <w:ilvl w:val="0"/>
          <w:numId w:val="4"/>
        </w:numPr>
        <w:tabs>
          <w:tab w:val="left" w:pos="474"/>
        </w:tabs>
        <w:ind w:right="548"/>
        <w:rPr>
          <w:sz w:val="26"/>
        </w:rPr>
      </w:pPr>
      <w:r>
        <w:rPr>
          <w:sz w:val="26"/>
        </w:rPr>
        <w:t>Приказ Министерства просвещения России</w:t>
      </w:r>
      <w:r>
        <w:rPr>
          <w:spacing w:val="65"/>
          <w:sz w:val="26"/>
        </w:rPr>
        <w:t xml:space="preserve"> </w:t>
      </w:r>
      <w:r>
        <w:rPr>
          <w:sz w:val="26"/>
        </w:rPr>
        <w:t>от 22.03.2021 № 115 «Порядок организации</w:t>
      </w:r>
      <w:r>
        <w:rPr>
          <w:spacing w:val="1"/>
          <w:sz w:val="26"/>
        </w:rPr>
        <w:t xml:space="preserve"> </w:t>
      </w:r>
      <w:r>
        <w:rPr>
          <w:sz w:val="26"/>
        </w:rPr>
        <w:t>и</w:t>
      </w:r>
      <w:r>
        <w:rPr>
          <w:spacing w:val="1"/>
          <w:sz w:val="26"/>
        </w:rPr>
        <w:t xml:space="preserve"> </w:t>
      </w:r>
      <w:r>
        <w:rPr>
          <w:sz w:val="26"/>
        </w:rPr>
        <w:t>осуществления</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по</w:t>
      </w:r>
      <w:r>
        <w:rPr>
          <w:spacing w:val="1"/>
          <w:sz w:val="26"/>
        </w:rPr>
        <w:t xml:space="preserve"> </w:t>
      </w:r>
      <w:r>
        <w:rPr>
          <w:sz w:val="26"/>
        </w:rPr>
        <w:t>основным</w:t>
      </w:r>
      <w:r>
        <w:rPr>
          <w:spacing w:val="1"/>
          <w:sz w:val="26"/>
        </w:rPr>
        <w:t xml:space="preserve"> </w:t>
      </w:r>
      <w:r>
        <w:rPr>
          <w:sz w:val="26"/>
        </w:rPr>
        <w:t>общеобразовательным</w:t>
      </w:r>
      <w:r>
        <w:rPr>
          <w:spacing w:val="1"/>
          <w:sz w:val="26"/>
        </w:rPr>
        <w:t xml:space="preserve"> </w:t>
      </w:r>
      <w:r>
        <w:rPr>
          <w:sz w:val="26"/>
        </w:rPr>
        <w:t>программам - образовательным программам начального общего, основного общего и</w:t>
      </w:r>
      <w:r>
        <w:rPr>
          <w:spacing w:val="1"/>
          <w:sz w:val="26"/>
        </w:rPr>
        <w:t xml:space="preserve"> </w:t>
      </w:r>
      <w:r>
        <w:rPr>
          <w:sz w:val="26"/>
        </w:rPr>
        <w:t>среднего общего</w:t>
      </w:r>
      <w:r>
        <w:rPr>
          <w:spacing w:val="1"/>
          <w:sz w:val="26"/>
        </w:rPr>
        <w:t xml:space="preserve"> </w:t>
      </w:r>
      <w:r>
        <w:rPr>
          <w:sz w:val="26"/>
        </w:rPr>
        <w:t>образования».</w:t>
      </w:r>
    </w:p>
    <w:p w:rsidR="0019538A" w:rsidRDefault="00EA788B" w:rsidP="00BC7D83">
      <w:pPr>
        <w:pStyle w:val="a7"/>
        <w:numPr>
          <w:ilvl w:val="0"/>
          <w:numId w:val="4"/>
        </w:numPr>
        <w:tabs>
          <w:tab w:val="left" w:pos="474"/>
        </w:tabs>
        <w:ind w:right="549"/>
        <w:rPr>
          <w:sz w:val="26"/>
        </w:rPr>
      </w:pPr>
      <w:r>
        <w:rPr>
          <w:sz w:val="26"/>
        </w:rPr>
        <w:t>Постановление</w:t>
      </w:r>
      <w:r>
        <w:rPr>
          <w:spacing w:val="66"/>
          <w:sz w:val="26"/>
        </w:rPr>
        <w:t xml:space="preserve"> </w:t>
      </w:r>
      <w:r>
        <w:rPr>
          <w:sz w:val="26"/>
        </w:rPr>
        <w:t>Главного</w:t>
      </w:r>
      <w:r>
        <w:rPr>
          <w:spacing w:val="66"/>
          <w:sz w:val="26"/>
        </w:rPr>
        <w:t xml:space="preserve"> </w:t>
      </w:r>
      <w:r>
        <w:rPr>
          <w:sz w:val="26"/>
        </w:rPr>
        <w:t>государственного</w:t>
      </w:r>
      <w:r>
        <w:rPr>
          <w:spacing w:val="66"/>
          <w:sz w:val="26"/>
        </w:rPr>
        <w:t xml:space="preserve"> </w:t>
      </w:r>
      <w:r>
        <w:rPr>
          <w:sz w:val="26"/>
        </w:rPr>
        <w:t>санитарного</w:t>
      </w:r>
      <w:r w:rsidR="0026286B">
        <w:rPr>
          <w:sz w:val="26"/>
        </w:rPr>
        <w:t xml:space="preserve"> </w:t>
      </w:r>
      <w:r>
        <w:rPr>
          <w:sz w:val="26"/>
        </w:rPr>
        <w:t>врача</w:t>
      </w:r>
      <w:r w:rsidR="0026286B">
        <w:rPr>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от</w:t>
      </w:r>
      <w:r>
        <w:rPr>
          <w:spacing w:val="1"/>
          <w:sz w:val="26"/>
        </w:rPr>
        <w:t xml:space="preserve"> </w:t>
      </w:r>
      <w:r>
        <w:rPr>
          <w:sz w:val="26"/>
        </w:rPr>
        <w:t>29.12.2010</w:t>
      </w:r>
      <w:r>
        <w:rPr>
          <w:spacing w:val="1"/>
          <w:sz w:val="26"/>
        </w:rPr>
        <w:t xml:space="preserve"> </w:t>
      </w:r>
      <w:r>
        <w:rPr>
          <w:sz w:val="26"/>
        </w:rPr>
        <w:t>№</w:t>
      </w:r>
      <w:r>
        <w:rPr>
          <w:spacing w:val="1"/>
          <w:sz w:val="26"/>
        </w:rPr>
        <w:t xml:space="preserve"> </w:t>
      </w:r>
      <w:r>
        <w:rPr>
          <w:sz w:val="26"/>
        </w:rPr>
        <w:t>189</w:t>
      </w:r>
      <w:r>
        <w:rPr>
          <w:spacing w:val="1"/>
          <w:sz w:val="26"/>
        </w:rPr>
        <w:t xml:space="preserve"> </w:t>
      </w:r>
      <w:r>
        <w:rPr>
          <w:sz w:val="26"/>
        </w:rPr>
        <w:t>(в</w:t>
      </w:r>
      <w:r>
        <w:rPr>
          <w:spacing w:val="1"/>
          <w:sz w:val="26"/>
        </w:rPr>
        <w:t xml:space="preserve"> </w:t>
      </w:r>
      <w:r>
        <w:rPr>
          <w:sz w:val="26"/>
        </w:rPr>
        <w:t>ред.</w:t>
      </w:r>
      <w:r>
        <w:rPr>
          <w:spacing w:val="1"/>
          <w:sz w:val="26"/>
        </w:rPr>
        <w:t xml:space="preserve"> </w:t>
      </w:r>
      <w:r>
        <w:rPr>
          <w:sz w:val="26"/>
        </w:rPr>
        <w:t>от</w:t>
      </w:r>
      <w:r>
        <w:rPr>
          <w:spacing w:val="1"/>
          <w:sz w:val="26"/>
        </w:rPr>
        <w:t xml:space="preserve"> </w:t>
      </w:r>
      <w:r>
        <w:rPr>
          <w:sz w:val="26"/>
        </w:rPr>
        <w:t>24.11.2015)</w:t>
      </w:r>
      <w:r>
        <w:rPr>
          <w:spacing w:val="1"/>
          <w:sz w:val="26"/>
        </w:rPr>
        <w:t xml:space="preserve"> </w:t>
      </w:r>
      <w:r>
        <w:rPr>
          <w:sz w:val="26"/>
        </w:rPr>
        <w:t>об</w:t>
      </w:r>
      <w:r>
        <w:rPr>
          <w:spacing w:val="1"/>
          <w:sz w:val="26"/>
        </w:rPr>
        <w:t xml:space="preserve"> </w:t>
      </w:r>
      <w:r>
        <w:rPr>
          <w:sz w:val="26"/>
        </w:rPr>
        <w:t>утверждении</w:t>
      </w:r>
      <w:r>
        <w:rPr>
          <w:spacing w:val="1"/>
          <w:sz w:val="26"/>
        </w:rPr>
        <w:t xml:space="preserve"> </w:t>
      </w:r>
      <w:r>
        <w:rPr>
          <w:sz w:val="26"/>
        </w:rPr>
        <w:t>СанПиН</w:t>
      </w:r>
      <w:r>
        <w:rPr>
          <w:spacing w:val="1"/>
          <w:sz w:val="26"/>
        </w:rPr>
        <w:t xml:space="preserve"> </w:t>
      </w:r>
      <w:r>
        <w:rPr>
          <w:sz w:val="26"/>
        </w:rPr>
        <w:t>2.4.2.2821-10</w:t>
      </w:r>
      <w:r>
        <w:rPr>
          <w:spacing w:val="66"/>
          <w:sz w:val="26"/>
        </w:rPr>
        <w:t xml:space="preserve"> </w:t>
      </w:r>
      <w:r>
        <w:rPr>
          <w:sz w:val="26"/>
        </w:rPr>
        <w:t>«Санитарно-эпидемиологические</w:t>
      </w:r>
      <w:r>
        <w:rPr>
          <w:spacing w:val="66"/>
          <w:sz w:val="26"/>
        </w:rPr>
        <w:t xml:space="preserve"> </w:t>
      </w:r>
      <w:r>
        <w:rPr>
          <w:sz w:val="26"/>
        </w:rPr>
        <w:t>требования</w:t>
      </w:r>
      <w:r>
        <w:rPr>
          <w:spacing w:val="66"/>
          <w:sz w:val="26"/>
        </w:rPr>
        <w:t xml:space="preserve"> </w:t>
      </w:r>
      <w:r>
        <w:rPr>
          <w:sz w:val="26"/>
        </w:rPr>
        <w:t>к</w:t>
      </w:r>
      <w:r w:rsidR="0026286B">
        <w:rPr>
          <w:sz w:val="26"/>
        </w:rPr>
        <w:t xml:space="preserve"> </w:t>
      </w:r>
      <w:r>
        <w:rPr>
          <w:sz w:val="26"/>
        </w:rPr>
        <w:t>условиям</w:t>
      </w:r>
      <w:r w:rsidR="0026286B">
        <w:rPr>
          <w:sz w:val="26"/>
        </w:rPr>
        <w:t xml:space="preserve"> </w:t>
      </w:r>
      <w:r>
        <w:rPr>
          <w:sz w:val="26"/>
        </w:rPr>
        <w:t>и</w:t>
      </w:r>
      <w:r>
        <w:rPr>
          <w:spacing w:val="1"/>
          <w:sz w:val="26"/>
        </w:rPr>
        <w:t xml:space="preserve"> </w:t>
      </w:r>
      <w:r>
        <w:rPr>
          <w:sz w:val="26"/>
        </w:rPr>
        <w:t>организации</w:t>
      </w:r>
      <w:r>
        <w:rPr>
          <w:spacing w:val="1"/>
          <w:sz w:val="26"/>
        </w:rPr>
        <w:t xml:space="preserve"> </w:t>
      </w:r>
      <w:r>
        <w:rPr>
          <w:sz w:val="26"/>
        </w:rPr>
        <w:t>обучения</w:t>
      </w:r>
      <w:r>
        <w:rPr>
          <w:spacing w:val="1"/>
          <w:sz w:val="26"/>
        </w:rPr>
        <w:t xml:space="preserve"> </w:t>
      </w:r>
      <w:r>
        <w:rPr>
          <w:sz w:val="26"/>
        </w:rPr>
        <w:t>в</w:t>
      </w:r>
      <w:r>
        <w:rPr>
          <w:spacing w:val="3"/>
          <w:sz w:val="26"/>
        </w:rPr>
        <w:t xml:space="preserve"> </w:t>
      </w:r>
      <w:r>
        <w:rPr>
          <w:sz w:val="26"/>
        </w:rPr>
        <w:t>общеобразовательных организациях».</w:t>
      </w:r>
    </w:p>
    <w:p w:rsidR="0019538A" w:rsidRDefault="00EA788B" w:rsidP="00BC7D83">
      <w:pPr>
        <w:pStyle w:val="a7"/>
        <w:numPr>
          <w:ilvl w:val="0"/>
          <w:numId w:val="4"/>
        </w:numPr>
        <w:tabs>
          <w:tab w:val="left" w:pos="474"/>
        </w:tabs>
        <w:ind w:right="550"/>
        <w:rPr>
          <w:sz w:val="26"/>
        </w:rPr>
      </w:pPr>
      <w:r>
        <w:rPr>
          <w:sz w:val="26"/>
        </w:rPr>
        <w:t>Санитарные</w:t>
      </w:r>
      <w:r>
        <w:rPr>
          <w:spacing w:val="1"/>
          <w:sz w:val="26"/>
        </w:rPr>
        <w:t xml:space="preserve"> </w:t>
      </w:r>
      <w:r>
        <w:rPr>
          <w:sz w:val="26"/>
        </w:rPr>
        <w:t>правила</w:t>
      </w:r>
      <w:r>
        <w:rPr>
          <w:spacing w:val="1"/>
          <w:sz w:val="26"/>
        </w:rPr>
        <w:t xml:space="preserve"> </w:t>
      </w:r>
      <w:r>
        <w:rPr>
          <w:sz w:val="26"/>
        </w:rPr>
        <w:t>СП</w:t>
      </w:r>
      <w:r>
        <w:rPr>
          <w:spacing w:val="1"/>
          <w:sz w:val="26"/>
        </w:rPr>
        <w:t xml:space="preserve"> </w:t>
      </w:r>
      <w:r>
        <w:rPr>
          <w:sz w:val="26"/>
        </w:rPr>
        <w:t>2.4.3648-20</w:t>
      </w:r>
      <w:r>
        <w:rPr>
          <w:spacing w:val="1"/>
          <w:sz w:val="26"/>
        </w:rPr>
        <w:t xml:space="preserve"> </w:t>
      </w:r>
      <w:r>
        <w:rPr>
          <w:sz w:val="26"/>
        </w:rPr>
        <w:t>«Санитарно-эпидемиологические</w:t>
      </w:r>
      <w:r>
        <w:rPr>
          <w:spacing w:val="1"/>
          <w:sz w:val="26"/>
        </w:rPr>
        <w:t xml:space="preserve"> </w:t>
      </w:r>
      <w:r>
        <w:rPr>
          <w:sz w:val="26"/>
        </w:rPr>
        <w:t>требования</w:t>
      </w:r>
      <w:r>
        <w:rPr>
          <w:spacing w:val="1"/>
          <w:sz w:val="26"/>
        </w:rPr>
        <w:t xml:space="preserve"> </w:t>
      </w:r>
      <w:r>
        <w:rPr>
          <w:sz w:val="26"/>
        </w:rPr>
        <w:t>к</w:t>
      </w:r>
      <w:r>
        <w:rPr>
          <w:spacing w:val="1"/>
          <w:sz w:val="26"/>
        </w:rPr>
        <w:t xml:space="preserve"> </w:t>
      </w:r>
      <w:r>
        <w:rPr>
          <w:sz w:val="26"/>
        </w:rPr>
        <w:t>организациям</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обучения,</w:t>
      </w:r>
      <w:r>
        <w:rPr>
          <w:spacing w:val="1"/>
          <w:sz w:val="26"/>
        </w:rPr>
        <w:t xml:space="preserve"> </w:t>
      </w:r>
      <w:r>
        <w:rPr>
          <w:sz w:val="26"/>
        </w:rPr>
        <w:t>отдыха</w:t>
      </w:r>
      <w:r>
        <w:rPr>
          <w:spacing w:val="1"/>
          <w:sz w:val="26"/>
        </w:rPr>
        <w:t xml:space="preserve"> </w:t>
      </w:r>
      <w:r>
        <w:rPr>
          <w:sz w:val="26"/>
        </w:rPr>
        <w:t>и</w:t>
      </w:r>
      <w:r>
        <w:rPr>
          <w:spacing w:val="1"/>
          <w:sz w:val="26"/>
        </w:rPr>
        <w:t xml:space="preserve"> </w:t>
      </w:r>
      <w:r>
        <w:rPr>
          <w:sz w:val="26"/>
        </w:rPr>
        <w:t>оздоровления</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молодежи»,</w:t>
      </w:r>
      <w:r>
        <w:rPr>
          <w:spacing w:val="1"/>
          <w:sz w:val="26"/>
        </w:rPr>
        <w:t xml:space="preserve"> </w:t>
      </w:r>
      <w:r>
        <w:rPr>
          <w:sz w:val="26"/>
        </w:rPr>
        <w:t>утвержденные</w:t>
      </w:r>
      <w:r>
        <w:rPr>
          <w:spacing w:val="1"/>
          <w:sz w:val="26"/>
        </w:rPr>
        <w:t xml:space="preserve"> </w:t>
      </w:r>
      <w:r>
        <w:rPr>
          <w:sz w:val="26"/>
        </w:rPr>
        <w:t>постановлением</w:t>
      </w:r>
      <w:r>
        <w:rPr>
          <w:spacing w:val="1"/>
          <w:sz w:val="26"/>
        </w:rPr>
        <w:t xml:space="preserve"> </w:t>
      </w:r>
      <w:r>
        <w:rPr>
          <w:sz w:val="26"/>
        </w:rPr>
        <w:t>Главного</w:t>
      </w:r>
      <w:r>
        <w:rPr>
          <w:spacing w:val="1"/>
          <w:sz w:val="26"/>
        </w:rPr>
        <w:t xml:space="preserve"> </w:t>
      </w:r>
      <w:r>
        <w:rPr>
          <w:sz w:val="26"/>
        </w:rPr>
        <w:t>государственного</w:t>
      </w:r>
      <w:r>
        <w:rPr>
          <w:spacing w:val="1"/>
          <w:sz w:val="26"/>
        </w:rPr>
        <w:t xml:space="preserve"> </w:t>
      </w:r>
      <w:r>
        <w:rPr>
          <w:sz w:val="26"/>
        </w:rPr>
        <w:t>санитарного</w:t>
      </w:r>
      <w:r>
        <w:rPr>
          <w:spacing w:val="1"/>
          <w:sz w:val="26"/>
        </w:rPr>
        <w:t xml:space="preserve"> </w:t>
      </w:r>
      <w:r>
        <w:rPr>
          <w:sz w:val="26"/>
        </w:rPr>
        <w:t>врача</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от</w:t>
      </w:r>
      <w:r>
        <w:rPr>
          <w:spacing w:val="2"/>
          <w:sz w:val="26"/>
        </w:rPr>
        <w:t xml:space="preserve"> </w:t>
      </w:r>
      <w:r>
        <w:rPr>
          <w:sz w:val="26"/>
        </w:rPr>
        <w:t>28.09.2020</w:t>
      </w:r>
      <w:r>
        <w:rPr>
          <w:spacing w:val="-3"/>
          <w:sz w:val="26"/>
        </w:rPr>
        <w:t xml:space="preserve"> </w:t>
      </w:r>
      <w:r>
        <w:rPr>
          <w:sz w:val="26"/>
        </w:rPr>
        <w:t>№</w:t>
      </w:r>
      <w:r>
        <w:rPr>
          <w:spacing w:val="2"/>
          <w:sz w:val="26"/>
        </w:rPr>
        <w:t xml:space="preserve"> </w:t>
      </w:r>
      <w:r>
        <w:rPr>
          <w:sz w:val="26"/>
        </w:rPr>
        <w:t>28</w:t>
      </w:r>
      <w:r>
        <w:rPr>
          <w:spacing w:val="-3"/>
          <w:sz w:val="26"/>
        </w:rPr>
        <w:t xml:space="preserve"> </w:t>
      </w:r>
      <w:r>
        <w:rPr>
          <w:sz w:val="26"/>
        </w:rPr>
        <w:t>(далее</w:t>
      </w:r>
      <w:r>
        <w:rPr>
          <w:spacing w:val="4"/>
          <w:sz w:val="26"/>
        </w:rPr>
        <w:t xml:space="preserve"> </w:t>
      </w:r>
      <w:r>
        <w:rPr>
          <w:sz w:val="26"/>
        </w:rPr>
        <w:t>-</w:t>
      </w:r>
      <w:r>
        <w:rPr>
          <w:spacing w:val="2"/>
          <w:sz w:val="26"/>
        </w:rPr>
        <w:t xml:space="preserve"> </w:t>
      </w:r>
      <w:r>
        <w:rPr>
          <w:sz w:val="26"/>
        </w:rPr>
        <w:t>СП</w:t>
      </w:r>
      <w:r>
        <w:rPr>
          <w:spacing w:val="1"/>
          <w:sz w:val="26"/>
        </w:rPr>
        <w:t xml:space="preserve"> </w:t>
      </w:r>
      <w:r>
        <w:rPr>
          <w:sz w:val="26"/>
        </w:rPr>
        <w:t>2.4.3648-20).</w:t>
      </w:r>
    </w:p>
    <w:p w:rsidR="0019538A" w:rsidRDefault="00EA788B" w:rsidP="00BC7D83">
      <w:pPr>
        <w:pStyle w:val="a7"/>
        <w:numPr>
          <w:ilvl w:val="0"/>
          <w:numId w:val="4"/>
        </w:numPr>
        <w:tabs>
          <w:tab w:val="left" w:pos="474"/>
        </w:tabs>
        <w:spacing w:line="298" w:lineRule="exact"/>
        <w:ind w:hanging="361"/>
        <w:rPr>
          <w:sz w:val="26"/>
        </w:rPr>
      </w:pPr>
      <w:r>
        <w:rPr>
          <w:sz w:val="26"/>
        </w:rPr>
        <w:t>Санитарные</w:t>
      </w:r>
      <w:r>
        <w:rPr>
          <w:spacing w:val="-5"/>
          <w:sz w:val="26"/>
        </w:rPr>
        <w:t xml:space="preserve"> </w:t>
      </w:r>
      <w:r>
        <w:rPr>
          <w:sz w:val="26"/>
        </w:rPr>
        <w:t>правила</w:t>
      </w:r>
      <w:r>
        <w:rPr>
          <w:spacing w:val="-4"/>
          <w:sz w:val="26"/>
        </w:rPr>
        <w:t xml:space="preserve"> </w:t>
      </w:r>
      <w:r>
        <w:rPr>
          <w:sz w:val="26"/>
        </w:rPr>
        <w:t>и</w:t>
      </w:r>
      <w:r>
        <w:rPr>
          <w:spacing w:val="-4"/>
          <w:sz w:val="26"/>
        </w:rPr>
        <w:t xml:space="preserve"> </w:t>
      </w:r>
      <w:r>
        <w:rPr>
          <w:sz w:val="26"/>
        </w:rPr>
        <w:t>нормы</w:t>
      </w:r>
      <w:r>
        <w:rPr>
          <w:spacing w:val="-5"/>
          <w:sz w:val="26"/>
        </w:rPr>
        <w:t xml:space="preserve"> </w:t>
      </w:r>
      <w:r>
        <w:rPr>
          <w:sz w:val="26"/>
        </w:rPr>
        <w:t>СанПиН</w:t>
      </w:r>
      <w:r>
        <w:rPr>
          <w:spacing w:val="-5"/>
          <w:sz w:val="26"/>
        </w:rPr>
        <w:t xml:space="preserve"> </w:t>
      </w:r>
      <w:r>
        <w:rPr>
          <w:sz w:val="26"/>
        </w:rPr>
        <w:t>1.2.3685-21</w:t>
      </w:r>
      <w:r>
        <w:rPr>
          <w:spacing w:val="-5"/>
          <w:sz w:val="26"/>
        </w:rPr>
        <w:t xml:space="preserve"> </w:t>
      </w:r>
      <w:r>
        <w:rPr>
          <w:sz w:val="26"/>
        </w:rPr>
        <w:t>«Гигиенические</w:t>
      </w:r>
      <w:r>
        <w:rPr>
          <w:spacing w:val="-4"/>
          <w:sz w:val="26"/>
        </w:rPr>
        <w:t xml:space="preserve"> </w:t>
      </w:r>
      <w:r>
        <w:rPr>
          <w:sz w:val="26"/>
        </w:rPr>
        <w:t>нормативы</w:t>
      </w:r>
    </w:p>
    <w:p w:rsidR="0019538A" w:rsidRDefault="00EA788B">
      <w:pPr>
        <w:pStyle w:val="a3"/>
        <w:ind w:left="473" w:right="548"/>
      </w:pPr>
      <w:r>
        <w:t>и требования к обеспечению безопасности и (или) безвредности для человека факторов</w:t>
      </w:r>
      <w:r>
        <w:rPr>
          <w:spacing w:val="1"/>
        </w:rPr>
        <w:t xml:space="preserve"> </w:t>
      </w:r>
      <w:r>
        <w:t>среды</w:t>
      </w:r>
      <w:r>
        <w:rPr>
          <w:spacing w:val="1"/>
        </w:rPr>
        <w:t xml:space="preserve"> </w:t>
      </w:r>
      <w:r>
        <w:t>обитания»,</w:t>
      </w:r>
      <w:r>
        <w:rPr>
          <w:spacing w:val="1"/>
        </w:rPr>
        <w:t xml:space="preserve"> </w:t>
      </w:r>
      <w:r>
        <w:t>утвержденных</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 врача Российской Федерации от 28.01.2021 № 2 (далее - СанПиН 1.2.3685-</w:t>
      </w:r>
      <w:r>
        <w:rPr>
          <w:spacing w:val="1"/>
        </w:rPr>
        <w:t xml:space="preserve"> </w:t>
      </w:r>
      <w:r>
        <w:t>21).</w:t>
      </w:r>
    </w:p>
    <w:p w:rsidR="0019538A" w:rsidRDefault="00EA788B" w:rsidP="00BC7D83">
      <w:pPr>
        <w:pStyle w:val="a7"/>
        <w:numPr>
          <w:ilvl w:val="0"/>
          <w:numId w:val="4"/>
        </w:numPr>
        <w:tabs>
          <w:tab w:val="left" w:pos="474"/>
        </w:tabs>
        <w:spacing w:line="298" w:lineRule="exact"/>
        <w:ind w:hanging="361"/>
        <w:rPr>
          <w:sz w:val="26"/>
        </w:rPr>
      </w:pPr>
      <w:r>
        <w:rPr>
          <w:sz w:val="26"/>
        </w:rPr>
        <w:t>Устав</w:t>
      </w:r>
      <w:r>
        <w:rPr>
          <w:spacing w:val="-1"/>
          <w:sz w:val="26"/>
        </w:rPr>
        <w:t xml:space="preserve"> </w:t>
      </w:r>
      <w:r>
        <w:rPr>
          <w:sz w:val="26"/>
        </w:rPr>
        <w:t>МБОУ</w:t>
      </w:r>
      <w:r>
        <w:rPr>
          <w:spacing w:val="-5"/>
          <w:sz w:val="26"/>
        </w:rPr>
        <w:t xml:space="preserve"> </w:t>
      </w:r>
      <w:r>
        <w:rPr>
          <w:sz w:val="26"/>
        </w:rPr>
        <w:t>СОШ</w:t>
      </w:r>
      <w:r w:rsidR="00CC1429">
        <w:rPr>
          <w:sz w:val="26"/>
        </w:rPr>
        <w:t xml:space="preserve"> с. Поречье.</w:t>
      </w:r>
    </w:p>
    <w:p w:rsidR="0019538A" w:rsidRDefault="00EA788B" w:rsidP="00CC1429">
      <w:pPr>
        <w:pStyle w:val="a3"/>
        <w:ind w:left="473" w:right="547" w:firstLine="710"/>
      </w:pPr>
      <w:r>
        <w:t>Календарный учебный график реализации основной образовательной программы</w:t>
      </w:r>
      <w:r>
        <w:rPr>
          <w:spacing w:val="1"/>
        </w:rPr>
        <w:t xml:space="preserve"> </w:t>
      </w:r>
      <w:r>
        <w:t>начального общего образования</w:t>
      </w:r>
      <w:r w:rsidR="00CC1429">
        <w:t xml:space="preserve"> </w:t>
      </w:r>
      <w:r>
        <w:t xml:space="preserve">составляется </w:t>
      </w:r>
      <w:r w:rsidR="00CC1429">
        <w:t>МБОУ</w:t>
      </w:r>
      <w:r w:rsidR="00CC1429">
        <w:rPr>
          <w:spacing w:val="-5"/>
        </w:rPr>
        <w:t xml:space="preserve"> </w:t>
      </w:r>
      <w:r w:rsidR="00CC1429">
        <w:t>СОШ с. Поречье</w:t>
      </w:r>
      <w:r>
        <w:t xml:space="preserve"> самостоятельно</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СанПиНа</w:t>
      </w:r>
      <w:r>
        <w:rPr>
          <w:spacing w:val="1"/>
        </w:rPr>
        <w:t xml:space="preserve"> </w:t>
      </w:r>
      <w:r>
        <w:t>и</w:t>
      </w:r>
      <w:r>
        <w:rPr>
          <w:spacing w:val="1"/>
        </w:rPr>
        <w:t xml:space="preserve"> </w:t>
      </w:r>
      <w:r>
        <w:t>мнения</w:t>
      </w:r>
      <w:r>
        <w:rPr>
          <w:spacing w:val="1"/>
        </w:rPr>
        <w:t xml:space="preserve"> </w:t>
      </w:r>
      <w:r>
        <w:t>участников</w:t>
      </w:r>
      <w:r>
        <w:rPr>
          <w:spacing w:val="1"/>
        </w:rPr>
        <w:t xml:space="preserve"> </w:t>
      </w:r>
      <w:r>
        <w:t>образовательных</w:t>
      </w:r>
      <w:r>
        <w:rPr>
          <w:spacing w:val="1"/>
        </w:rPr>
        <w:t xml:space="preserve"> </w:t>
      </w:r>
      <w:r w:rsidR="00CC1429">
        <w:t xml:space="preserve">отношений </w:t>
      </w:r>
      <w:r>
        <w:t>и</w:t>
      </w:r>
      <w:r>
        <w:rPr>
          <w:spacing w:val="1"/>
        </w:rPr>
        <w:t xml:space="preserve"> </w:t>
      </w:r>
      <w:r>
        <w:t>определяет</w:t>
      </w:r>
      <w:r>
        <w:rPr>
          <w:spacing w:val="1"/>
        </w:rPr>
        <w:t xml:space="preserve"> </w:t>
      </w:r>
      <w:r>
        <w:t>чередование учебной деятельности (урочной и внеурочной) и плановых перерывов при</w:t>
      </w:r>
      <w:r>
        <w:rPr>
          <w:spacing w:val="1"/>
        </w:rPr>
        <w:t xml:space="preserve"> </w:t>
      </w:r>
      <w:r>
        <w:t>получении образования для отдыха и иных социальных целей (каникул) по календарным</w:t>
      </w:r>
      <w:r>
        <w:rPr>
          <w:spacing w:val="-62"/>
        </w:rPr>
        <w:t xml:space="preserve"> </w:t>
      </w:r>
      <w:r>
        <w:t>периодам учебного года: даты начала и окончания учебного года; продолжительность</w:t>
      </w:r>
      <w:r>
        <w:rPr>
          <w:spacing w:val="1"/>
        </w:rPr>
        <w:t xml:space="preserve"> </w:t>
      </w:r>
      <w:r>
        <w:t>учебного</w:t>
      </w:r>
      <w:r>
        <w:rPr>
          <w:spacing w:val="28"/>
        </w:rPr>
        <w:t xml:space="preserve"> </w:t>
      </w:r>
      <w:r>
        <w:t>года,</w:t>
      </w:r>
      <w:r>
        <w:rPr>
          <w:spacing w:val="31"/>
        </w:rPr>
        <w:t xml:space="preserve"> </w:t>
      </w:r>
      <w:r>
        <w:t>четвертей;</w:t>
      </w:r>
      <w:r>
        <w:rPr>
          <w:spacing w:val="29"/>
        </w:rPr>
        <w:t xml:space="preserve"> </w:t>
      </w:r>
      <w:r>
        <w:t>сроки</w:t>
      </w:r>
      <w:r>
        <w:rPr>
          <w:spacing w:val="29"/>
        </w:rPr>
        <w:t xml:space="preserve"> </w:t>
      </w:r>
      <w:r>
        <w:t>и</w:t>
      </w:r>
      <w:r>
        <w:rPr>
          <w:spacing w:val="29"/>
        </w:rPr>
        <w:t xml:space="preserve"> </w:t>
      </w:r>
      <w:r>
        <w:t>продолжительность</w:t>
      </w:r>
      <w:r>
        <w:rPr>
          <w:spacing w:val="30"/>
        </w:rPr>
        <w:t xml:space="preserve"> </w:t>
      </w:r>
      <w:r>
        <w:t>каникул;</w:t>
      </w:r>
      <w:r>
        <w:rPr>
          <w:spacing w:val="29"/>
        </w:rPr>
        <w:t xml:space="preserve"> </w:t>
      </w:r>
      <w:r>
        <w:t>сроки</w:t>
      </w:r>
      <w:r>
        <w:rPr>
          <w:spacing w:val="29"/>
        </w:rPr>
        <w:t xml:space="preserve"> </w:t>
      </w:r>
      <w:r>
        <w:t>проведения</w:t>
      </w:r>
      <w:r w:rsidR="00CC1429">
        <w:t xml:space="preserve"> </w:t>
      </w:r>
      <w:r>
        <w:t>промежуточных</w:t>
      </w:r>
      <w:r>
        <w:rPr>
          <w:spacing w:val="1"/>
        </w:rPr>
        <w:t xml:space="preserve"> </w:t>
      </w:r>
      <w:r>
        <w:t>аттестаций.</w:t>
      </w:r>
      <w:r>
        <w:rPr>
          <w:spacing w:val="1"/>
        </w:rPr>
        <w:t xml:space="preserve"> </w:t>
      </w:r>
      <w:r>
        <w:t>При</w:t>
      </w:r>
      <w:r>
        <w:rPr>
          <w:spacing w:val="1"/>
        </w:rPr>
        <w:t xml:space="preserve"> </w:t>
      </w:r>
      <w:r>
        <w:t>составлении</w:t>
      </w:r>
      <w:r>
        <w:rPr>
          <w:spacing w:val="1"/>
        </w:rPr>
        <w:t xml:space="preserve"> </w:t>
      </w:r>
      <w:r>
        <w:t>календарного</w:t>
      </w:r>
      <w:r>
        <w:rPr>
          <w:spacing w:val="1"/>
        </w:rPr>
        <w:t xml:space="preserve"> </w:t>
      </w:r>
      <w:r>
        <w:t>учебного</w:t>
      </w:r>
      <w:r>
        <w:rPr>
          <w:spacing w:val="1"/>
        </w:rPr>
        <w:t xml:space="preserve"> </w:t>
      </w:r>
      <w:r>
        <w:t>графика</w:t>
      </w:r>
      <w:r>
        <w:rPr>
          <w:spacing w:val="1"/>
        </w:rPr>
        <w:t xml:space="preserve"> </w:t>
      </w:r>
      <w:r>
        <w:t>учитывалась</w:t>
      </w:r>
      <w:r>
        <w:rPr>
          <w:spacing w:val="62"/>
        </w:rPr>
        <w:t xml:space="preserve"> </w:t>
      </w:r>
      <w:r>
        <w:t>четвертная</w:t>
      </w:r>
      <w:r>
        <w:rPr>
          <w:spacing w:val="-2"/>
        </w:rPr>
        <w:t xml:space="preserve"> </w:t>
      </w:r>
      <w:r>
        <w:t>и</w:t>
      </w:r>
      <w:r>
        <w:rPr>
          <w:spacing w:val="-6"/>
        </w:rPr>
        <w:t xml:space="preserve"> </w:t>
      </w:r>
      <w:r>
        <w:t>полугодовая</w:t>
      </w:r>
      <w:r>
        <w:rPr>
          <w:spacing w:val="-2"/>
        </w:rPr>
        <w:t xml:space="preserve"> </w:t>
      </w:r>
      <w:r>
        <w:t>система</w:t>
      </w:r>
      <w:r>
        <w:rPr>
          <w:spacing w:val="-3"/>
        </w:rPr>
        <w:t xml:space="preserve"> </w:t>
      </w:r>
      <w:r>
        <w:t>процесса</w:t>
      </w:r>
      <w:r>
        <w:rPr>
          <w:spacing w:val="62"/>
        </w:rPr>
        <w:t xml:space="preserve"> </w:t>
      </w:r>
      <w:r>
        <w:t>организации</w:t>
      </w:r>
      <w:r>
        <w:rPr>
          <w:spacing w:val="-2"/>
        </w:rPr>
        <w:t xml:space="preserve"> </w:t>
      </w:r>
      <w:r>
        <w:t>учебного</w:t>
      </w:r>
      <w:r>
        <w:rPr>
          <w:spacing w:val="-3"/>
        </w:rPr>
        <w:t xml:space="preserve"> </w:t>
      </w:r>
      <w:r>
        <w:t>года.</w:t>
      </w:r>
    </w:p>
    <w:p w:rsidR="0019538A" w:rsidRDefault="00EA788B">
      <w:pPr>
        <w:pStyle w:val="a3"/>
        <w:ind w:left="473" w:right="544" w:firstLine="542"/>
      </w:pPr>
      <w:r>
        <w:lastRenderedPageBreak/>
        <w:t>Календарный</w:t>
      </w:r>
      <w:r>
        <w:rPr>
          <w:spacing w:val="1"/>
        </w:rPr>
        <w:t xml:space="preserve"> </w:t>
      </w:r>
      <w:r>
        <w:t>учебный</w:t>
      </w:r>
      <w:r>
        <w:rPr>
          <w:spacing w:val="1"/>
        </w:rPr>
        <w:t xml:space="preserve"> </w:t>
      </w:r>
      <w:r>
        <w:t>график</w:t>
      </w:r>
      <w:r>
        <w:rPr>
          <w:spacing w:val="1"/>
        </w:rPr>
        <w:t xml:space="preserve"> </w:t>
      </w:r>
      <w:r w:rsidR="00CC1429">
        <w:t>МБОУ</w:t>
      </w:r>
      <w:r w:rsidR="00CC1429">
        <w:rPr>
          <w:spacing w:val="-5"/>
        </w:rPr>
        <w:t xml:space="preserve"> </w:t>
      </w:r>
      <w:r w:rsidR="00CC1429">
        <w:t>СОШ с. Поречье</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мнений</w:t>
      </w:r>
      <w:r>
        <w:rPr>
          <w:spacing w:val="1"/>
        </w:rPr>
        <w:t xml:space="preserve"> </w:t>
      </w:r>
      <w:r>
        <w:t>участников</w:t>
      </w:r>
      <w:r>
        <w:rPr>
          <w:spacing w:val="1"/>
        </w:rPr>
        <w:t xml:space="preserve"> </w:t>
      </w:r>
      <w:r>
        <w:t>образовательных</w:t>
      </w:r>
      <w:r>
        <w:rPr>
          <w:spacing w:val="1"/>
        </w:rPr>
        <w:t xml:space="preserve"> </w:t>
      </w:r>
      <w:r w:rsidR="00CC1429">
        <w:t xml:space="preserve">отношений </w:t>
      </w:r>
      <w:r>
        <w:t>и</w:t>
      </w:r>
      <w:r>
        <w:rPr>
          <w:spacing w:val="1"/>
        </w:rPr>
        <w:t xml:space="preserve"> </w:t>
      </w:r>
      <w:r>
        <w:t>определяет</w:t>
      </w:r>
      <w:r>
        <w:rPr>
          <w:spacing w:val="1"/>
        </w:rPr>
        <w:t xml:space="preserve"> </w:t>
      </w:r>
      <w:r>
        <w:t>чередование учебной деятельности (урочной и внеурочной) и плановых перерывов при</w:t>
      </w:r>
      <w:r>
        <w:rPr>
          <w:spacing w:val="1"/>
        </w:rPr>
        <w:t xml:space="preserve"> </w:t>
      </w:r>
      <w:r>
        <w:t>получении образования для отдыха и иных социальных целей (каникул) по календарным</w:t>
      </w:r>
      <w:r>
        <w:rPr>
          <w:spacing w:val="-62"/>
        </w:rPr>
        <w:t xml:space="preserve"> </w:t>
      </w:r>
      <w:r>
        <w:t>периодам учебного</w:t>
      </w:r>
      <w:r>
        <w:rPr>
          <w:spacing w:val="1"/>
        </w:rPr>
        <w:t xml:space="preserve"> </w:t>
      </w:r>
      <w:r>
        <w:t>года.</w:t>
      </w:r>
    </w:p>
    <w:p w:rsidR="0019538A" w:rsidRDefault="0019538A">
      <w:pPr>
        <w:pStyle w:val="a3"/>
        <w:ind w:left="0"/>
        <w:jc w:val="left"/>
      </w:pPr>
    </w:p>
    <w:p w:rsidR="0019538A" w:rsidRDefault="00EA788B" w:rsidP="00BC7D83">
      <w:pPr>
        <w:pStyle w:val="3"/>
        <w:numPr>
          <w:ilvl w:val="1"/>
          <w:numId w:val="4"/>
        </w:numPr>
        <w:tabs>
          <w:tab w:val="left" w:pos="738"/>
        </w:tabs>
        <w:spacing w:line="298" w:lineRule="exact"/>
        <w:ind w:hanging="265"/>
      </w:pPr>
      <w:r>
        <w:t>Количество</w:t>
      </w:r>
      <w:r>
        <w:rPr>
          <w:spacing w:val="76"/>
        </w:rPr>
        <w:t xml:space="preserve"> </w:t>
      </w:r>
      <w:r>
        <w:t>классов:</w:t>
      </w:r>
    </w:p>
    <w:p w:rsidR="0019538A" w:rsidRDefault="00EA788B">
      <w:pPr>
        <w:pStyle w:val="a3"/>
        <w:spacing w:line="298" w:lineRule="exact"/>
        <w:ind w:left="473"/>
      </w:pPr>
      <w:r>
        <w:t>Всего</w:t>
      </w:r>
      <w:r>
        <w:rPr>
          <w:spacing w:val="-3"/>
        </w:rPr>
        <w:t xml:space="preserve"> </w:t>
      </w:r>
      <w:r>
        <w:t xml:space="preserve">классов-комплектов </w:t>
      </w:r>
      <w:r w:rsidR="00CC1429">
        <w:t>2</w:t>
      </w:r>
      <w:r>
        <w:t>.</w:t>
      </w:r>
    </w:p>
    <w:p w:rsidR="0019538A" w:rsidRDefault="0019538A">
      <w:pPr>
        <w:pStyle w:val="a3"/>
        <w:spacing w:before="7"/>
        <w:ind w:left="0"/>
        <w:jc w:val="left"/>
      </w:pPr>
    </w:p>
    <w:p w:rsidR="0019538A" w:rsidRDefault="00EA788B" w:rsidP="00BC7D83">
      <w:pPr>
        <w:pStyle w:val="3"/>
        <w:numPr>
          <w:ilvl w:val="1"/>
          <w:numId w:val="4"/>
        </w:numPr>
        <w:tabs>
          <w:tab w:val="left" w:pos="766"/>
        </w:tabs>
        <w:ind w:left="765" w:hanging="293"/>
      </w:pPr>
      <w:r>
        <w:t>Регламентирование</w:t>
      </w:r>
      <w:r>
        <w:rPr>
          <w:spacing w:val="81"/>
        </w:rPr>
        <w:t xml:space="preserve"> </w:t>
      </w:r>
      <w:r>
        <w:t>образовательного</w:t>
      </w:r>
      <w:r>
        <w:rPr>
          <w:spacing w:val="75"/>
        </w:rPr>
        <w:t xml:space="preserve"> </w:t>
      </w:r>
      <w:r>
        <w:t>процесса</w:t>
      </w:r>
      <w:r>
        <w:rPr>
          <w:spacing w:val="82"/>
        </w:rPr>
        <w:t xml:space="preserve"> </w:t>
      </w:r>
      <w:r>
        <w:t>на</w:t>
      </w:r>
      <w:r>
        <w:rPr>
          <w:spacing w:val="82"/>
        </w:rPr>
        <w:t xml:space="preserve"> </w:t>
      </w:r>
      <w:r>
        <w:t>учебный</w:t>
      </w:r>
      <w:r>
        <w:rPr>
          <w:spacing w:val="81"/>
        </w:rPr>
        <w:t xml:space="preserve"> </w:t>
      </w:r>
      <w:r>
        <w:t>год</w:t>
      </w:r>
    </w:p>
    <w:p w:rsidR="0019538A" w:rsidRDefault="0019538A">
      <w:pPr>
        <w:pStyle w:val="a3"/>
        <w:spacing w:before="4"/>
        <w:ind w:left="0"/>
        <w:jc w:val="left"/>
        <w:rPr>
          <w:b/>
          <w:sz w:val="25"/>
        </w:rPr>
      </w:pPr>
    </w:p>
    <w:p w:rsidR="0019538A" w:rsidRDefault="00EA788B" w:rsidP="00BC7D83">
      <w:pPr>
        <w:pStyle w:val="a7"/>
        <w:numPr>
          <w:ilvl w:val="2"/>
          <w:numId w:val="4"/>
        </w:numPr>
        <w:tabs>
          <w:tab w:val="left" w:pos="934"/>
        </w:tabs>
        <w:spacing w:line="298" w:lineRule="exact"/>
        <w:ind w:hanging="461"/>
        <w:jc w:val="left"/>
        <w:rPr>
          <w:sz w:val="26"/>
        </w:rPr>
      </w:pPr>
      <w:r>
        <w:rPr>
          <w:b/>
          <w:sz w:val="26"/>
        </w:rPr>
        <w:t>Учебная</w:t>
      </w:r>
      <w:r>
        <w:rPr>
          <w:b/>
          <w:spacing w:val="-4"/>
          <w:sz w:val="26"/>
        </w:rPr>
        <w:t xml:space="preserve"> </w:t>
      </w:r>
      <w:r>
        <w:rPr>
          <w:b/>
          <w:sz w:val="26"/>
        </w:rPr>
        <w:t>неделя</w:t>
      </w:r>
      <w:r>
        <w:rPr>
          <w:b/>
          <w:spacing w:val="-4"/>
          <w:sz w:val="26"/>
        </w:rPr>
        <w:t xml:space="preserve"> </w:t>
      </w:r>
      <w:r>
        <w:rPr>
          <w:b/>
          <w:sz w:val="26"/>
        </w:rPr>
        <w:t>5-дневная</w:t>
      </w:r>
      <w:r>
        <w:rPr>
          <w:b/>
          <w:spacing w:val="-3"/>
          <w:sz w:val="26"/>
        </w:rPr>
        <w:t xml:space="preserve"> </w:t>
      </w:r>
      <w:r>
        <w:rPr>
          <w:sz w:val="26"/>
        </w:rPr>
        <w:t>для</w:t>
      </w:r>
      <w:r>
        <w:rPr>
          <w:spacing w:val="-2"/>
          <w:sz w:val="26"/>
        </w:rPr>
        <w:t xml:space="preserve"> </w:t>
      </w:r>
      <w:r>
        <w:rPr>
          <w:sz w:val="26"/>
        </w:rPr>
        <w:t>обучающихся</w:t>
      </w:r>
      <w:r>
        <w:rPr>
          <w:spacing w:val="-2"/>
          <w:sz w:val="26"/>
        </w:rPr>
        <w:t xml:space="preserve"> </w:t>
      </w:r>
      <w:r>
        <w:rPr>
          <w:sz w:val="26"/>
        </w:rPr>
        <w:t>1-4</w:t>
      </w:r>
      <w:r>
        <w:rPr>
          <w:spacing w:val="-1"/>
          <w:sz w:val="26"/>
        </w:rPr>
        <w:t xml:space="preserve"> </w:t>
      </w:r>
      <w:r>
        <w:rPr>
          <w:sz w:val="26"/>
        </w:rPr>
        <w:t>классов.</w:t>
      </w:r>
    </w:p>
    <w:p w:rsidR="0019538A" w:rsidRDefault="00EA788B" w:rsidP="00BC7D83">
      <w:pPr>
        <w:pStyle w:val="a7"/>
        <w:numPr>
          <w:ilvl w:val="2"/>
          <w:numId w:val="4"/>
        </w:numPr>
        <w:tabs>
          <w:tab w:val="left" w:pos="934"/>
        </w:tabs>
        <w:spacing w:line="298" w:lineRule="exact"/>
        <w:ind w:hanging="461"/>
        <w:jc w:val="left"/>
        <w:rPr>
          <w:sz w:val="26"/>
        </w:rPr>
      </w:pPr>
      <w:r>
        <w:rPr>
          <w:b/>
          <w:sz w:val="26"/>
        </w:rPr>
        <w:t>Начало</w:t>
      </w:r>
      <w:r>
        <w:rPr>
          <w:b/>
          <w:spacing w:val="-3"/>
          <w:sz w:val="26"/>
        </w:rPr>
        <w:t xml:space="preserve"> </w:t>
      </w:r>
      <w:r>
        <w:rPr>
          <w:b/>
          <w:sz w:val="26"/>
        </w:rPr>
        <w:t>2023-2024</w:t>
      </w:r>
      <w:r>
        <w:rPr>
          <w:b/>
          <w:spacing w:val="2"/>
          <w:sz w:val="26"/>
        </w:rPr>
        <w:t xml:space="preserve"> </w:t>
      </w:r>
      <w:r>
        <w:rPr>
          <w:b/>
          <w:sz w:val="26"/>
        </w:rPr>
        <w:t>учебного</w:t>
      </w:r>
      <w:r>
        <w:rPr>
          <w:b/>
          <w:spacing w:val="-3"/>
          <w:sz w:val="26"/>
        </w:rPr>
        <w:t xml:space="preserve"> </w:t>
      </w:r>
      <w:r>
        <w:rPr>
          <w:b/>
          <w:sz w:val="26"/>
        </w:rPr>
        <w:t>года</w:t>
      </w:r>
      <w:r>
        <w:rPr>
          <w:b/>
          <w:spacing w:val="4"/>
          <w:sz w:val="26"/>
        </w:rPr>
        <w:t xml:space="preserve"> </w:t>
      </w:r>
      <w:r>
        <w:rPr>
          <w:sz w:val="26"/>
        </w:rPr>
        <w:t>–</w:t>
      </w:r>
      <w:r>
        <w:rPr>
          <w:spacing w:val="3"/>
          <w:sz w:val="26"/>
        </w:rPr>
        <w:t xml:space="preserve"> </w:t>
      </w:r>
      <w:r>
        <w:rPr>
          <w:sz w:val="26"/>
        </w:rPr>
        <w:t>01.09.2023г.</w:t>
      </w:r>
      <w:r>
        <w:rPr>
          <w:spacing w:val="69"/>
          <w:sz w:val="26"/>
        </w:rPr>
        <w:t xml:space="preserve"> </w:t>
      </w:r>
      <w:r>
        <w:rPr>
          <w:b/>
          <w:sz w:val="26"/>
        </w:rPr>
        <w:t>Окончание</w:t>
      </w:r>
      <w:r>
        <w:rPr>
          <w:b/>
          <w:spacing w:val="2"/>
          <w:sz w:val="26"/>
        </w:rPr>
        <w:t xml:space="preserve"> </w:t>
      </w:r>
      <w:r>
        <w:rPr>
          <w:b/>
          <w:sz w:val="26"/>
        </w:rPr>
        <w:t>учебного</w:t>
      </w:r>
      <w:r>
        <w:rPr>
          <w:b/>
          <w:spacing w:val="-3"/>
          <w:sz w:val="26"/>
        </w:rPr>
        <w:t xml:space="preserve"> </w:t>
      </w:r>
      <w:r>
        <w:rPr>
          <w:b/>
          <w:sz w:val="26"/>
        </w:rPr>
        <w:t>года</w:t>
      </w:r>
      <w:r>
        <w:rPr>
          <w:b/>
          <w:spacing w:val="5"/>
          <w:sz w:val="26"/>
        </w:rPr>
        <w:t xml:space="preserve"> </w:t>
      </w:r>
      <w:r>
        <w:rPr>
          <w:sz w:val="26"/>
        </w:rPr>
        <w:t>для</w:t>
      </w:r>
      <w:r>
        <w:rPr>
          <w:spacing w:val="3"/>
          <w:sz w:val="26"/>
        </w:rPr>
        <w:t xml:space="preserve"> </w:t>
      </w:r>
      <w:r>
        <w:rPr>
          <w:sz w:val="26"/>
        </w:rPr>
        <w:t>1-4</w:t>
      </w:r>
    </w:p>
    <w:p w:rsidR="0019538A" w:rsidRDefault="00EA788B">
      <w:pPr>
        <w:pStyle w:val="a3"/>
        <w:spacing w:before="4"/>
        <w:ind w:left="473"/>
        <w:jc w:val="left"/>
      </w:pPr>
      <w:r>
        <w:t>–</w:t>
      </w:r>
      <w:r>
        <w:rPr>
          <w:spacing w:val="2"/>
        </w:rPr>
        <w:t xml:space="preserve"> </w:t>
      </w:r>
      <w:r>
        <w:t>2</w:t>
      </w:r>
      <w:r w:rsidR="00CC1429">
        <w:t>4</w:t>
      </w:r>
      <w:r>
        <w:t>.05.2024г.</w:t>
      </w:r>
    </w:p>
    <w:p w:rsidR="0019538A" w:rsidRDefault="0019538A">
      <w:pPr>
        <w:pStyle w:val="a3"/>
        <w:spacing w:before="9"/>
        <w:ind w:left="0"/>
        <w:jc w:val="left"/>
        <w:rPr>
          <w:sz w:val="25"/>
        </w:rPr>
      </w:pPr>
    </w:p>
    <w:p w:rsidR="0019538A" w:rsidRDefault="00EA788B" w:rsidP="00BC7D83">
      <w:pPr>
        <w:pStyle w:val="a7"/>
        <w:numPr>
          <w:ilvl w:val="2"/>
          <w:numId w:val="4"/>
        </w:numPr>
        <w:tabs>
          <w:tab w:val="left" w:pos="973"/>
        </w:tabs>
        <w:spacing w:line="242" w:lineRule="auto"/>
        <w:ind w:left="473" w:right="555" w:firstLine="0"/>
        <w:jc w:val="both"/>
        <w:rPr>
          <w:sz w:val="26"/>
        </w:rPr>
      </w:pPr>
      <w:r>
        <w:rPr>
          <w:b/>
          <w:sz w:val="26"/>
        </w:rPr>
        <w:t xml:space="preserve">Учебные периоды и их продолжительность. Учебный год делится </w:t>
      </w:r>
      <w:r>
        <w:rPr>
          <w:sz w:val="26"/>
        </w:rPr>
        <w:t>на уровнях</w:t>
      </w:r>
      <w:r>
        <w:rPr>
          <w:spacing w:val="1"/>
          <w:sz w:val="26"/>
        </w:rPr>
        <w:t xml:space="preserve"> </w:t>
      </w:r>
      <w:r>
        <w:rPr>
          <w:sz w:val="26"/>
        </w:rPr>
        <w:t>начального</w:t>
      </w:r>
      <w:r>
        <w:rPr>
          <w:spacing w:val="7"/>
          <w:sz w:val="26"/>
        </w:rPr>
        <w:t xml:space="preserve"> </w:t>
      </w:r>
      <w:r>
        <w:rPr>
          <w:sz w:val="26"/>
        </w:rPr>
        <w:t>образования:</w:t>
      </w:r>
      <w:r>
        <w:rPr>
          <w:spacing w:val="17"/>
          <w:sz w:val="26"/>
        </w:rPr>
        <w:t xml:space="preserve"> </w:t>
      </w:r>
      <w:r>
        <w:rPr>
          <w:sz w:val="26"/>
        </w:rPr>
        <w:t>на</w:t>
      </w:r>
      <w:r>
        <w:rPr>
          <w:spacing w:val="12"/>
          <w:sz w:val="26"/>
        </w:rPr>
        <w:t xml:space="preserve"> </w:t>
      </w:r>
      <w:r>
        <w:rPr>
          <w:sz w:val="26"/>
        </w:rPr>
        <w:t>четверти.</w:t>
      </w:r>
    </w:p>
    <w:p w:rsidR="0019538A" w:rsidRDefault="00EA788B">
      <w:pPr>
        <w:pStyle w:val="a3"/>
        <w:ind w:left="473" w:right="547" w:firstLine="542"/>
      </w:pPr>
      <w:r>
        <w:t>Продолжительность учебных четвертей составляет; I четверть</w:t>
      </w:r>
      <w:r>
        <w:rPr>
          <w:spacing w:val="65"/>
        </w:rPr>
        <w:t xml:space="preserve"> </w:t>
      </w:r>
      <w:r>
        <w:t>- 8 учебных недель;</w:t>
      </w:r>
      <w:r>
        <w:rPr>
          <w:spacing w:val="1"/>
        </w:rPr>
        <w:t xml:space="preserve"> </w:t>
      </w:r>
      <w:r>
        <w:t>II четверть - 8 учебных недель; III четверть - 10 учебных недель (для 2 – 4), 9 учебных</w:t>
      </w:r>
      <w:r>
        <w:rPr>
          <w:spacing w:val="1"/>
        </w:rPr>
        <w:t xml:space="preserve"> </w:t>
      </w:r>
      <w:r>
        <w:t>недель</w:t>
      </w:r>
      <w:r>
        <w:rPr>
          <w:spacing w:val="2"/>
        </w:rPr>
        <w:t xml:space="preserve"> </w:t>
      </w:r>
      <w:r>
        <w:t>(для</w:t>
      </w:r>
      <w:r>
        <w:rPr>
          <w:spacing w:val="2"/>
        </w:rPr>
        <w:t xml:space="preserve"> </w:t>
      </w:r>
      <w:r>
        <w:t>1 класса);</w:t>
      </w:r>
      <w:r>
        <w:rPr>
          <w:spacing w:val="1"/>
        </w:rPr>
        <w:t xml:space="preserve"> </w:t>
      </w:r>
      <w:r>
        <w:t>IV четверть</w:t>
      </w:r>
      <w:r>
        <w:rPr>
          <w:spacing w:val="5"/>
        </w:rPr>
        <w:t xml:space="preserve"> </w:t>
      </w:r>
      <w:r>
        <w:t>-</w:t>
      </w:r>
      <w:r>
        <w:rPr>
          <w:spacing w:val="-3"/>
        </w:rPr>
        <w:t xml:space="preserve"> </w:t>
      </w:r>
      <w:r>
        <w:t>8 учебных</w:t>
      </w:r>
      <w:r>
        <w:rPr>
          <w:spacing w:val="1"/>
        </w:rPr>
        <w:t xml:space="preserve"> </w:t>
      </w:r>
      <w:r>
        <w:t>недель.</w:t>
      </w:r>
    </w:p>
    <w:p w:rsidR="0019538A" w:rsidRDefault="0019538A">
      <w:pPr>
        <w:pStyle w:val="a3"/>
        <w:ind w:left="0"/>
        <w:jc w:val="left"/>
        <w:rPr>
          <w:sz w:val="20"/>
        </w:rPr>
      </w:pPr>
    </w:p>
    <w:p w:rsidR="0019538A" w:rsidRDefault="0019538A">
      <w:pPr>
        <w:pStyle w:val="a3"/>
        <w:ind w:left="0"/>
        <w:jc w:val="left"/>
        <w:rPr>
          <w:sz w:val="20"/>
        </w:rPr>
      </w:pPr>
    </w:p>
    <w:p w:rsidR="0019538A" w:rsidRDefault="0019538A">
      <w:pPr>
        <w:pStyle w:val="a3"/>
        <w:spacing w:before="6"/>
        <w:ind w:left="0"/>
        <w:jc w:val="left"/>
        <w:rPr>
          <w:sz w:val="10"/>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1263"/>
        <w:gridCol w:w="3808"/>
        <w:gridCol w:w="2536"/>
      </w:tblGrid>
      <w:tr w:rsidR="0019538A">
        <w:trPr>
          <w:trHeight w:val="551"/>
        </w:trPr>
        <w:tc>
          <w:tcPr>
            <w:tcW w:w="2535" w:type="dxa"/>
          </w:tcPr>
          <w:p w:rsidR="0019538A" w:rsidRDefault="00EA788B">
            <w:pPr>
              <w:pStyle w:val="TableParagraph"/>
              <w:spacing w:line="274" w:lineRule="exact"/>
              <w:ind w:left="575" w:right="974" w:hanging="15"/>
              <w:rPr>
                <w:b/>
                <w:sz w:val="24"/>
              </w:rPr>
            </w:pPr>
            <w:r>
              <w:rPr>
                <w:b/>
                <w:sz w:val="24"/>
              </w:rPr>
              <w:t>Учебные</w:t>
            </w:r>
            <w:r>
              <w:rPr>
                <w:b/>
                <w:spacing w:val="-57"/>
                <w:sz w:val="24"/>
              </w:rPr>
              <w:t xml:space="preserve"> </w:t>
            </w:r>
            <w:r>
              <w:rPr>
                <w:b/>
                <w:sz w:val="24"/>
              </w:rPr>
              <w:t>периоды</w:t>
            </w:r>
          </w:p>
        </w:tc>
        <w:tc>
          <w:tcPr>
            <w:tcW w:w="1263" w:type="dxa"/>
          </w:tcPr>
          <w:p w:rsidR="0019538A" w:rsidRDefault="00EA788B">
            <w:pPr>
              <w:pStyle w:val="TableParagraph"/>
              <w:spacing w:line="273" w:lineRule="exact"/>
              <w:ind w:left="198" w:right="184"/>
              <w:jc w:val="center"/>
              <w:rPr>
                <w:b/>
                <w:sz w:val="24"/>
              </w:rPr>
            </w:pPr>
            <w:r>
              <w:rPr>
                <w:b/>
                <w:sz w:val="24"/>
              </w:rPr>
              <w:t>Классы</w:t>
            </w:r>
          </w:p>
        </w:tc>
        <w:tc>
          <w:tcPr>
            <w:tcW w:w="3808" w:type="dxa"/>
          </w:tcPr>
          <w:p w:rsidR="0019538A" w:rsidRDefault="00EA788B">
            <w:pPr>
              <w:pStyle w:val="TableParagraph"/>
              <w:spacing w:line="274" w:lineRule="exact"/>
              <w:ind w:left="1411" w:right="1397" w:firstLine="1"/>
              <w:jc w:val="center"/>
              <w:rPr>
                <w:b/>
                <w:sz w:val="24"/>
              </w:rPr>
            </w:pPr>
            <w:r>
              <w:rPr>
                <w:b/>
                <w:sz w:val="24"/>
              </w:rPr>
              <w:t>Начало</w:t>
            </w:r>
            <w:r>
              <w:rPr>
                <w:b/>
                <w:spacing w:val="1"/>
                <w:sz w:val="24"/>
              </w:rPr>
              <w:t xml:space="preserve"> </w:t>
            </w:r>
            <w:r>
              <w:rPr>
                <w:b/>
                <w:sz w:val="24"/>
              </w:rPr>
              <w:t>четверти</w:t>
            </w:r>
          </w:p>
        </w:tc>
        <w:tc>
          <w:tcPr>
            <w:tcW w:w="2536" w:type="dxa"/>
          </w:tcPr>
          <w:p w:rsidR="0019538A" w:rsidRDefault="00EA788B">
            <w:pPr>
              <w:pStyle w:val="TableParagraph"/>
              <w:spacing w:line="274" w:lineRule="exact"/>
              <w:ind w:left="902" w:right="102" w:hanging="769"/>
              <w:rPr>
                <w:b/>
                <w:sz w:val="24"/>
              </w:rPr>
            </w:pPr>
            <w:r>
              <w:rPr>
                <w:b/>
                <w:sz w:val="24"/>
              </w:rPr>
              <w:t>Количество учебных</w:t>
            </w:r>
            <w:r>
              <w:rPr>
                <w:b/>
                <w:spacing w:val="-57"/>
                <w:sz w:val="24"/>
              </w:rPr>
              <w:t xml:space="preserve"> </w:t>
            </w:r>
            <w:r>
              <w:rPr>
                <w:b/>
                <w:sz w:val="24"/>
              </w:rPr>
              <w:t>недель</w:t>
            </w:r>
          </w:p>
        </w:tc>
      </w:tr>
      <w:tr w:rsidR="0019538A">
        <w:trPr>
          <w:trHeight w:val="273"/>
        </w:trPr>
        <w:tc>
          <w:tcPr>
            <w:tcW w:w="2535" w:type="dxa"/>
          </w:tcPr>
          <w:p w:rsidR="0019538A" w:rsidRDefault="00EA788B">
            <w:pPr>
              <w:pStyle w:val="TableParagraph"/>
              <w:spacing w:line="254" w:lineRule="exact"/>
              <w:rPr>
                <w:sz w:val="24"/>
              </w:rPr>
            </w:pPr>
            <w:r>
              <w:rPr>
                <w:sz w:val="24"/>
              </w:rPr>
              <w:t>I</w:t>
            </w:r>
            <w:r>
              <w:rPr>
                <w:spacing w:val="2"/>
                <w:sz w:val="24"/>
              </w:rPr>
              <w:t xml:space="preserve"> </w:t>
            </w:r>
            <w:r>
              <w:rPr>
                <w:sz w:val="24"/>
              </w:rPr>
              <w:t>четверть</w:t>
            </w:r>
          </w:p>
        </w:tc>
        <w:tc>
          <w:tcPr>
            <w:tcW w:w="1263" w:type="dxa"/>
          </w:tcPr>
          <w:p w:rsidR="0019538A" w:rsidRDefault="00EA788B">
            <w:pPr>
              <w:pStyle w:val="TableParagraph"/>
              <w:spacing w:line="254" w:lineRule="exact"/>
              <w:ind w:left="198" w:right="179"/>
              <w:jc w:val="center"/>
              <w:rPr>
                <w:sz w:val="24"/>
              </w:rPr>
            </w:pPr>
            <w:r>
              <w:rPr>
                <w:sz w:val="24"/>
              </w:rPr>
              <w:t>1</w:t>
            </w:r>
            <w:r>
              <w:rPr>
                <w:spacing w:val="2"/>
                <w:sz w:val="24"/>
              </w:rPr>
              <w:t xml:space="preserve"> </w:t>
            </w:r>
            <w:r>
              <w:rPr>
                <w:sz w:val="24"/>
              </w:rPr>
              <w:t>–</w:t>
            </w:r>
            <w:r>
              <w:rPr>
                <w:spacing w:val="2"/>
                <w:sz w:val="24"/>
              </w:rPr>
              <w:t xml:space="preserve"> </w:t>
            </w:r>
            <w:r>
              <w:rPr>
                <w:sz w:val="24"/>
              </w:rPr>
              <w:t>4</w:t>
            </w:r>
          </w:p>
        </w:tc>
        <w:tc>
          <w:tcPr>
            <w:tcW w:w="3808" w:type="dxa"/>
          </w:tcPr>
          <w:p w:rsidR="0019538A" w:rsidRDefault="00EA788B">
            <w:pPr>
              <w:pStyle w:val="TableParagraph"/>
              <w:spacing w:line="254" w:lineRule="exact"/>
              <w:ind w:left="687" w:right="669"/>
              <w:jc w:val="center"/>
              <w:rPr>
                <w:sz w:val="24"/>
              </w:rPr>
            </w:pPr>
            <w:r>
              <w:rPr>
                <w:sz w:val="24"/>
              </w:rPr>
              <w:t>01.09.2023</w:t>
            </w:r>
            <w:r>
              <w:rPr>
                <w:spacing w:val="-2"/>
                <w:sz w:val="24"/>
              </w:rPr>
              <w:t xml:space="preserve"> </w:t>
            </w:r>
            <w:r>
              <w:rPr>
                <w:sz w:val="24"/>
              </w:rPr>
              <w:t>–</w:t>
            </w:r>
            <w:r>
              <w:rPr>
                <w:spacing w:val="3"/>
                <w:sz w:val="24"/>
              </w:rPr>
              <w:t xml:space="preserve"> </w:t>
            </w:r>
            <w:r>
              <w:rPr>
                <w:sz w:val="24"/>
              </w:rPr>
              <w:t>27.10.2023</w:t>
            </w:r>
          </w:p>
        </w:tc>
        <w:tc>
          <w:tcPr>
            <w:tcW w:w="2536" w:type="dxa"/>
          </w:tcPr>
          <w:p w:rsidR="0019538A" w:rsidRDefault="00EA788B">
            <w:pPr>
              <w:pStyle w:val="TableParagraph"/>
              <w:spacing w:line="254" w:lineRule="exact"/>
              <w:ind w:left="830"/>
              <w:rPr>
                <w:sz w:val="24"/>
              </w:rPr>
            </w:pPr>
            <w:r>
              <w:rPr>
                <w:sz w:val="24"/>
              </w:rPr>
              <w:t>8</w:t>
            </w:r>
            <w:r>
              <w:rPr>
                <w:spacing w:val="-1"/>
                <w:sz w:val="24"/>
              </w:rPr>
              <w:t xml:space="preserve"> </w:t>
            </w:r>
            <w:r>
              <w:rPr>
                <w:sz w:val="24"/>
              </w:rPr>
              <w:t>недель</w:t>
            </w:r>
          </w:p>
        </w:tc>
      </w:tr>
      <w:tr w:rsidR="0019538A">
        <w:trPr>
          <w:trHeight w:val="277"/>
        </w:trPr>
        <w:tc>
          <w:tcPr>
            <w:tcW w:w="2535" w:type="dxa"/>
          </w:tcPr>
          <w:p w:rsidR="0019538A" w:rsidRDefault="00EA788B">
            <w:pPr>
              <w:pStyle w:val="TableParagraph"/>
              <w:spacing w:line="258" w:lineRule="exact"/>
              <w:rPr>
                <w:sz w:val="24"/>
              </w:rPr>
            </w:pPr>
            <w:r>
              <w:rPr>
                <w:sz w:val="24"/>
              </w:rPr>
              <w:t>II четверть</w:t>
            </w:r>
          </w:p>
        </w:tc>
        <w:tc>
          <w:tcPr>
            <w:tcW w:w="1263" w:type="dxa"/>
          </w:tcPr>
          <w:p w:rsidR="0019538A" w:rsidRDefault="00EA788B">
            <w:pPr>
              <w:pStyle w:val="TableParagraph"/>
              <w:spacing w:line="258" w:lineRule="exact"/>
              <w:ind w:left="198" w:right="179"/>
              <w:jc w:val="center"/>
              <w:rPr>
                <w:sz w:val="24"/>
              </w:rPr>
            </w:pPr>
            <w:r>
              <w:rPr>
                <w:sz w:val="24"/>
              </w:rPr>
              <w:t>1</w:t>
            </w:r>
            <w:r>
              <w:rPr>
                <w:spacing w:val="2"/>
                <w:sz w:val="24"/>
              </w:rPr>
              <w:t xml:space="preserve"> </w:t>
            </w:r>
            <w:r>
              <w:rPr>
                <w:sz w:val="24"/>
              </w:rPr>
              <w:t>–</w:t>
            </w:r>
            <w:r>
              <w:rPr>
                <w:spacing w:val="2"/>
                <w:sz w:val="24"/>
              </w:rPr>
              <w:t xml:space="preserve"> </w:t>
            </w:r>
            <w:r>
              <w:rPr>
                <w:sz w:val="24"/>
              </w:rPr>
              <w:t>4</w:t>
            </w:r>
          </w:p>
        </w:tc>
        <w:tc>
          <w:tcPr>
            <w:tcW w:w="3808" w:type="dxa"/>
          </w:tcPr>
          <w:p w:rsidR="0019538A" w:rsidRDefault="00EA788B" w:rsidP="00CC1429">
            <w:pPr>
              <w:pStyle w:val="TableParagraph"/>
              <w:spacing w:line="258" w:lineRule="exact"/>
              <w:ind w:left="687" w:right="669"/>
              <w:jc w:val="center"/>
              <w:rPr>
                <w:sz w:val="24"/>
              </w:rPr>
            </w:pPr>
            <w:r>
              <w:rPr>
                <w:sz w:val="24"/>
              </w:rPr>
              <w:t>07.11.2023</w:t>
            </w:r>
            <w:r>
              <w:rPr>
                <w:spacing w:val="-2"/>
                <w:sz w:val="24"/>
              </w:rPr>
              <w:t xml:space="preserve"> </w:t>
            </w:r>
            <w:r>
              <w:rPr>
                <w:sz w:val="24"/>
              </w:rPr>
              <w:t>–</w:t>
            </w:r>
            <w:r>
              <w:rPr>
                <w:spacing w:val="3"/>
                <w:sz w:val="24"/>
              </w:rPr>
              <w:t xml:space="preserve"> </w:t>
            </w:r>
            <w:r>
              <w:rPr>
                <w:sz w:val="24"/>
              </w:rPr>
              <w:t>2</w:t>
            </w:r>
            <w:r w:rsidR="00CC1429">
              <w:rPr>
                <w:sz w:val="24"/>
              </w:rPr>
              <w:t>9</w:t>
            </w:r>
            <w:r>
              <w:rPr>
                <w:sz w:val="24"/>
              </w:rPr>
              <w:t>.12.2023</w:t>
            </w:r>
          </w:p>
        </w:tc>
        <w:tc>
          <w:tcPr>
            <w:tcW w:w="2536" w:type="dxa"/>
          </w:tcPr>
          <w:p w:rsidR="0019538A" w:rsidRDefault="00EA788B">
            <w:pPr>
              <w:pStyle w:val="TableParagraph"/>
              <w:spacing w:line="258" w:lineRule="exact"/>
              <w:ind w:left="830"/>
              <w:rPr>
                <w:sz w:val="24"/>
              </w:rPr>
            </w:pPr>
            <w:r>
              <w:rPr>
                <w:sz w:val="24"/>
              </w:rPr>
              <w:t>8</w:t>
            </w:r>
            <w:r>
              <w:rPr>
                <w:spacing w:val="-1"/>
                <w:sz w:val="24"/>
              </w:rPr>
              <w:t xml:space="preserve"> </w:t>
            </w:r>
            <w:r>
              <w:rPr>
                <w:sz w:val="24"/>
              </w:rPr>
              <w:t>недель</w:t>
            </w:r>
          </w:p>
        </w:tc>
      </w:tr>
      <w:tr w:rsidR="0019538A">
        <w:trPr>
          <w:trHeight w:val="551"/>
        </w:trPr>
        <w:tc>
          <w:tcPr>
            <w:tcW w:w="2535" w:type="dxa"/>
            <w:vMerge w:val="restart"/>
          </w:tcPr>
          <w:p w:rsidR="0019538A" w:rsidRDefault="00EA788B">
            <w:pPr>
              <w:pStyle w:val="TableParagraph"/>
              <w:spacing w:line="268" w:lineRule="exact"/>
              <w:rPr>
                <w:sz w:val="24"/>
              </w:rPr>
            </w:pPr>
            <w:r>
              <w:rPr>
                <w:sz w:val="24"/>
              </w:rPr>
              <w:t>III</w:t>
            </w:r>
            <w:r>
              <w:rPr>
                <w:spacing w:val="-1"/>
                <w:sz w:val="24"/>
              </w:rPr>
              <w:t xml:space="preserve"> </w:t>
            </w:r>
            <w:r>
              <w:rPr>
                <w:sz w:val="24"/>
              </w:rPr>
              <w:t>четверть</w:t>
            </w:r>
          </w:p>
        </w:tc>
        <w:tc>
          <w:tcPr>
            <w:tcW w:w="1263" w:type="dxa"/>
          </w:tcPr>
          <w:p w:rsidR="0019538A" w:rsidRDefault="00EA788B">
            <w:pPr>
              <w:pStyle w:val="TableParagraph"/>
              <w:spacing w:line="268" w:lineRule="exact"/>
              <w:ind w:left="9"/>
              <w:jc w:val="center"/>
              <w:rPr>
                <w:sz w:val="24"/>
              </w:rPr>
            </w:pPr>
            <w:r>
              <w:rPr>
                <w:sz w:val="24"/>
              </w:rPr>
              <w:t>1</w:t>
            </w:r>
          </w:p>
        </w:tc>
        <w:tc>
          <w:tcPr>
            <w:tcW w:w="3808" w:type="dxa"/>
          </w:tcPr>
          <w:p w:rsidR="0019538A" w:rsidRDefault="00EA788B">
            <w:pPr>
              <w:pStyle w:val="TableParagraph"/>
              <w:spacing w:line="267" w:lineRule="exact"/>
              <w:ind w:left="705"/>
              <w:rPr>
                <w:sz w:val="24"/>
              </w:rPr>
            </w:pPr>
            <w:r>
              <w:rPr>
                <w:sz w:val="24"/>
              </w:rPr>
              <w:t>09.01.2024</w:t>
            </w:r>
            <w:r>
              <w:rPr>
                <w:spacing w:val="-1"/>
                <w:sz w:val="24"/>
              </w:rPr>
              <w:t xml:space="preserve"> </w:t>
            </w:r>
            <w:r>
              <w:rPr>
                <w:sz w:val="24"/>
              </w:rPr>
              <w:t>–</w:t>
            </w:r>
            <w:r>
              <w:rPr>
                <w:spacing w:val="4"/>
                <w:sz w:val="24"/>
              </w:rPr>
              <w:t xml:space="preserve"> </w:t>
            </w:r>
            <w:r>
              <w:rPr>
                <w:sz w:val="24"/>
              </w:rPr>
              <w:t>1</w:t>
            </w:r>
            <w:r w:rsidR="00CC1429">
              <w:rPr>
                <w:sz w:val="24"/>
              </w:rPr>
              <w:t>1</w:t>
            </w:r>
            <w:r>
              <w:rPr>
                <w:sz w:val="24"/>
              </w:rPr>
              <w:t>.02.2024</w:t>
            </w:r>
          </w:p>
          <w:p w:rsidR="0019538A" w:rsidRDefault="00EA788B">
            <w:pPr>
              <w:pStyle w:val="TableParagraph"/>
              <w:spacing w:line="265" w:lineRule="exact"/>
              <w:ind w:left="724"/>
              <w:rPr>
                <w:sz w:val="24"/>
              </w:rPr>
            </w:pPr>
            <w:r>
              <w:rPr>
                <w:sz w:val="24"/>
              </w:rPr>
              <w:t>1</w:t>
            </w:r>
            <w:r w:rsidR="00CC1429">
              <w:rPr>
                <w:sz w:val="24"/>
              </w:rPr>
              <w:t>9</w:t>
            </w:r>
            <w:r>
              <w:rPr>
                <w:sz w:val="24"/>
              </w:rPr>
              <w:t>.02.2024</w:t>
            </w:r>
            <w:r>
              <w:rPr>
                <w:spacing w:val="-1"/>
                <w:sz w:val="24"/>
              </w:rPr>
              <w:t xml:space="preserve"> </w:t>
            </w:r>
            <w:r>
              <w:rPr>
                <w:sz w:val="24"/>
              </w:rPr>
              <w:t>-</w:t>
            </w:r>
            <w:r>
              <w:rPr>
                <w:spacing w:val="6"/>
                <w:sz w:val="24"/>
              </w:rPr>
              <w:t xml:space="preserve"> </w:t>
            </w:r>
            <w:r w:rsidR="00CC1429">
              <w:rPr>
                <w:sz w:val="24"/>
              </w:rPr>
              <w:t>15</w:t>
            </w:r>
            <w:r>
              <w:rPr>
                <w:sz w:val="24"/>
              </w:rPr>
              <w:t>.03.2024</w:t>
            </w:r>
          </w:p>
        </w:tc>
        <w:tc>
          <w:tcPr>
            <w:tcW w:w="2536" w:type="dxa"/>
          </w:tcPr>
          <w:p w:rsidR="0019538A" w:rsidRDefault="00CC1429">
            <w:pPr>
              <w:pStyle w:val="TableParagraph"/>
              <w:spacing w:line="268" w:lineRule="exact"/>
              <w:ind w:left="772"/>
              <w:rPr>
                <w:sz w:val="24"/>
              </w:rPr>
            </w:pPr>
            <w:r>
              <w:rPr>
                <w:sz w:val="24"/>
              </w:rPr>
              <w:t>8</w:t>
            </w:r>
            <w:r w:rsidR="00EA788B">
              <w:rPr>
                <w:spacing w:val="-1"/>
                <w:sz w:val="24"/>
              </w:rPr>
              <w:t xml:space="preserve"> </w:t>
            </w:r>
            <w:r w:rsidR="00EA788B">
              <w:rPr>
                <w:sz w:val="24"/>
              </w:rPr>
              <w:t>недель</w:t>
            </w:r>
          </w:p>
        </w:tc>
      </w:tr>
      <w:tr w:rsidR="0019538A">
        <w:trPr>
          <w:trHeight w:val="273"/>
        </w:trPr>
        <w:tc>
          <w:tcPr>
            <w:tcW w:w="2535" w:type="dxa"/>
            <w:vMerge/>
            <w:tcBorders>
              <w:top w:val="nil"/>
            </w:tcBorders>
          </w:tcPr>
          <w:p w:rsidR="0019538A" w:rsidRDefault="0019538A">
            <w:pPr>
              <w:rPr>
                <w:sz w:val="2"/>
                <w:szCs w:val="2"/>
              </w:rPr>
            </w:pPr>
          </w:p>
        </w:tc>
        <w:tc>
          <w:tcPr>
            <w:tcW w:w="1263" w:type="dxa"/>
          </w:tcPr>
          <w:p w:rsidR="0019538A" w:rsidRDefault="00EA788B">
            <w:pPr>
              <w:pStyle w:val="TableParagraph"/>
              <w:spacing w:line="253" w:lineRule="exact"/>
              <w:ind w:left="198" w:right="179"/>
              <w:jc w:val="center"/>
              <w:rPr>
                <w:sz w:val="24"/>
              </w:rPr>
            </w:pPr>
            <w:r>
              <w:rPr>
                <w:sz w:val="24"/>
              </w:rPr>
              <w:t>2</w:t>
            </w:r>
            <w:r>
              <w:rPr>
                <w:spacing w:val="2"/>
                <w:sz w:val="24"/>
              </w:rPr>
              <w:t xml:space="preserve"> </w:t>
            </w:r>
            <w:r>
              <w:rPr>
                <w:sz w:val="24"/>
              </w:rPr>
              <w:t>–</w:t>
            </w:r>
            <w:r>
              <w:rPr>
                <w:spacing w:val="2"/>
                <w:sz w:val="24"/>
              </w:rPr>
              <w:t xml:space="preserve"> </w:t>
            </w:r>
            <w:r>
              <w:rPr>
                <w:sz w:val="24"/>
              </w:rPr>
              <w:t>4</w:t>
            </w:r>
          </w:p>
        </w:tc>
        <w:tc>
          <w:tcPr>
            <w:tcW w:w="3808" w:type="dxa"/>
          </w:tcPr>
          <w:p w:rsidR="0019538A" w:rsidRDefault="00EA788B" w:rsidP="00CC1429">
            <w:pPr>
              <w:pStyle w:val="TableParagraph"/>
              <w:spacing w:line="253" w:lineRule="exact"/>
              <w:ind w:left="687" w:right="669"/>
              <w:jc w:val="center"/>
              <w:rPr>
                <w:sz w:val="24"/>
              </w:rPr>
            </w:pPr>
            <w:r>
              <w:rPr>
                <w:sz w:val="24"/>
              </w:rPr>
              <w:t>09.01.2024</w:t>
            </w:r>
            <w:r>
              <w:rPr>
                <w:spacing w:val="-2"/>
                <w:sz w:val="24"/>
              </w:rPr>
              <w:t xml:space="preserve"> </w:t>
            </w:r>
            <w:r>
              <w:rPr>
                <w:sz w:val="24"/>
              </w:rPr>
              <w:t>-</w:t>
            </w:r>
            <w:r>
              <w:rPr>
                <w:spacing w:val="5"/>
                <w:sz w:val="24"/>
              </w:rPr>
              <w:t xml:space="preserve"> </w:t>
            </w:r>
            <w:r w:rsidR="00CC1429">
              <w:rPr>
                <w:sz w:val="24"/>
              </w:rPr>
              <w:t>15</w:t>
            </w:r>
            <w:r>
              <w:rPr>
                <w:sz w:val="24"/>
              </w:rPr>
              <w:t>.03.2024</w:t>
            </w:r>
          </w:p>
        </w:tc>
        <w:tc>
          <w:tcPr>
            <w:tcW w:w="2536" w:type="dxa"/>
          </w:tcPr>
          <w:p w:rsidR="0019538A" w:rsidRDefault="00EA788B" w:rsidP="00CC1429">
            <w:pPr>
              <w:pStyle w:val="TableParagraph"/>
              <w:spacing w:line="253" w:lineRule="exact"/>
              <w:ind w:left="772"/>
              <w:rPr>
                <w:sz w:val="24"/>
              </w:rPr>
            </w:pPr>
            <w:r>
              <w:rPr>
                <w:sz w:val="24"/>
              </w:rPr>
              <w:t>1</w:t>
            </w:r>
            <w:r w:rsidR="00CC1429">
              <w:rPr>
                <w:sz w:val="24"/>
              </w:rPr>
              <w:t>0</w:t>
            </w:r>
            <w:r>
              <w:rPr>
                <w:spacing w:val="-1"/>
                <w:sz w:val="24"/>
              </w:rPr>
              <w:t xml:space="preserve"> </w:t>
            </w:r>
            <w:r>
              <w:rPr>
                <w:sz w:val="24"/>
              </w:rPr>
              <w:t>недель</w:t>
            </w:r>
          </w:p>
        </w:tc>
      </w:tr>
      <w:tr w:rsidR="0019538A">
        <w:trPr>
          <w:trHeight w:val="277"/>
        </w:trPr>
        <w:tc>
          <w:tcPr>
            <w:tcW w:w="2535" w:type="dxa"/>
          </w:tcPr>
          <w:p w:rsidR="0019538A" w:rsidRDefault="00EA788B">
            <w:pPr>
              <w:pStyle w:val="TableParagraph"/>
              <w:spacing w:line="258" w:lineRule="exact"/>
              <w:rPr>
                <w:sz w:val="24"/>
              </w:rPr>
            </w:pPr>
            <w:r>
              <w:rPr>
                <w:sz w:val="24"/>
              </w:rPr>
              <w:t>IV</w:t>
            </w:r>
            <w:r>
              <w:rPr>
                <w:spacing w:val="1"/>
                <w:sz w:val="24"/>
              </w:rPr>
              <w:t xml:space="preserve"> </w:t>
            </w:r>
            <w:r>
              <w:rPr>
                <w:sz w:val="24"/>
              </w:rPr>
              <w:t>четверть</w:t>
            </w:r>
          </w:p>
        </w:tc>
        <w:tc>
          <w:tcPr>
            <w:tcW w:w="1263" w:type="dxa"/>
          </w:tcPr>
          <w:p w:rsidR="0019538A" w:rsidRDefault="00EA788B">
            <w:pPr>
              <w:pStyle w:val="TableParagraph"/>
              <w:spacing w:line="258" w:lineRule="exact"/>
              <w:ind w:left="198" w:right="179"/>
              <w:jc w:val="center"/>
              <w:rPr>
                <w:sz w:val="24"/>
              </w:rPr>
            </w:pPr>
            <w:r>
              <w:rPr>
                <w:sz w:val="24"/>
              </w:rPr>
              <w:t>1</w:t>
            </w:r>
            <w:r>
              <w:rPr>
                <w:spacing w:val="2"/>
                <w:sz w:val="24"/>
              </w:rPr>
              <w:t xml:space="preserve"> </w:t>
            </w:r>
            <w:r>
              <w:rPr>
                <w:sz w:val="24"/>
              </w:rPr>
              <w:t>–</w:t>
            </w:r>
            <w:r>
              <w:rPr>
                <w:spacing w:val="2"/>
                <w:sz w:val="24"/>
              </w:rPr>
              <w:t xml:space="preserve"> </w:t>
            </w:r>
            <w:r>
              <w:rPr>
                <w:sz w:val="24"/>
              </w:rPr>
              <w:t>4</w:t>
            </w:r>
          </w:p>
        </w:tc>
        <w:tc>
          <w:tcPr>
            <w:tcW w:w="3808" w:type="dxa"/>
          </w:tcPr>
          <w:p w:rsidR="0019538A" w:rsidRDefault="00CC1429" w:rsidP="00CC1429">
            <w:pPr>
              <w:pStyle w:val="TableParagraph"/>
              <w:spacing w:line="258" w:lineRule="exact"/>
              <w:ind w:left="687" w:right="669"/>
              <w:jc w:val="center"/>
              <w:rPr>
                <w:sz w:val="24"/>
              </w:rPr>
            </w:pPr>
            <w:r>
              <w:rPr>
                <w:sz w:val="24"/>
              </w:rPr>
              <w:t>25.03</w:t>
            </w:r>
            <w:r w:rsidR="00EA788B">
              <w:rPr>
                <w:sz w:val="24"/>
              </w:rPr>
              <w:t>.2024</w:t>
            </w:r>
            <w:r w:rsidR="00EA788B">
              <w:rPr>
                <w:spacing w:val="-2"/>
                <w:sz w:val="24"/>
              </w:rPr>
              <w:t xml:space="preserve"> </w:t>
            </w:r>
            <w:r w:rsidR="00EA788B">
              <w:rPr>
                <w:sz w:val="24"/>
              </w:rPr>
              <w:t>–</w:t>
            </w:r>
            <w:r w:rsidR="00EA788B">
              <w:rPr>
                <w:spacing w:val="3"/>
                <w:sz w:val="24"/>
              </w:rPr>
              <w:t xml:space="preserve"> </w:t>
            </w:r>
            <w:r>
              <w:rPr>
                <w:sz w:val="24"/>
              </w:rPr>
              <w:t>24</w:t>
            </w:r>
            <w:r w:rsidR="00EA788B">
              <w:rPr>
                <w:sz w:val="24"/>
              </w:rPr>
              <w:t>.05.2024</w:t>
            </w:r>
          </w:p>
        </w:tc>
        <w:tc>
          <w:tcPr>
            <w:tcW w:w="2536" w:type="dxa"/>
          </w:tcPr>
          <w:p w:rsidR="0019538A" w:rsidRDefault="00CC1429">
            <w:pPr>
              <w:pStyle w:val="TableParagraph"/>
              <w:spacing w:line="258" w:lineRule="exact"/>
              <w:ind w:left="830"/>
              <w:rPr>
                <w:sz w:val="24"/>
              </w:rPr>
            </w:pPr>
            <w:r>
              <w:rPr>
                <w:sz w:val="24"/>
              </w:rPr>
              <w:t>9</w:t>
            </w:r>
            <w:r w:rsidR="00EA788B">
              <w:rPr>
                <w:spacing w:val="-1"/>
                <w:sz w:val="24"/>
              </w:rPr>
              <w:t xml:space="preserve"> </w:t>
            </w:r>
            <w:r w:rsidR="00EA788B">
              <w:rPr>
                <w:sz w:val="24"/>
              </w:rPr>
              <w:t>недель</w:t>
            </w:r>
          </w:p>
        </w:tc>
      </w:tr>
    </w:tbl>
    <w:p w:rsidR="0019538A" w:rsidRDefault="00EA788B">
      <w:pPr>
        <w:spacing w:line="225" w:lineRule="exact"/>
        <w:ind w:left="1015"/>
        <w:rPr>
          <w:sz w:val="20"/>
        </w:rPr>
      </w:pPr>
      <w:r>
        <w:rPr>
          <w:sz w:val="20"/>
        </w:rPr>
        <w:t>.</w:t>
      </w:r>
    </w:p>
    <w:p w:rsidR="0019538A" w:rsidRDefault="00EA788B">
      <w:pPr>
        <w:pStyle w:val="a3"/>
        <w:spacing w:line="297" w:lineRule="exact"/>
        <w:ind w:left="473"/>
        <w:jc w:val="left"/>
      </w:pPr>
      <w:r>
        <w:t>Общая</w:t>
      </w:r>
      <w:r>
        <w:rPr>
          <w:spacing w:val="-5"/>
        </w:rPr>
        <w:t xml:space="preserve"> </w:t>
      </w:r>
      <w:r>
        <w:t>продолжительность</w:t>
      </w:r>
      <w:r>
        <w:rPr>
          <w:spacing w:val="-4"/>
        </w:rPr>
        <w:t xml:space="preserve"> </w:t>
      </w:r>
      <w:r>
        <w:t>учебных</w:t>
      </w:r>
      <w:r>
        <w:rPr>
          <w:spacing w:val="-5"/>
        </w:rPr>
        <w:t xml:space="preserve"> </w:t>
      </w:r>
      <w:r>
        <w:t>периодов</w:t>
      </w:r>
      <w:r>
        <w:rPr>
          <w:spacing w:val="-4"/>
        </w:rPr>
        <w:t xml:space="preserve"> </w:t>
      </w:r>
      <w:r>
        <w:t>составляет:</w:t>
      </w:r>
    </w:p>
    <w:p w:rsidR="0019538A" w:rsidRDefault="00EA788B">
      <w:pPr>
        <w:pStyle w:val="a3"/>
        <w:spacing w:line="298" w:lineRule="exact"/>
        <w:ind w:left="473"/>
        <w:jc w:val="left"/>
      </w:pPr>
      <w:r>
        <w:t>I</w:t>
      </w:r>
      <w:r>
        <w:rPr>
          <w:spacing w:val="-7"/>
        </w:rPr>
        <w:t xml:space="preserve"> </w:t>
      </w:r>
      <w:r>
        <w:t>класс</w:t>
      </w:r>
      <w:r>
        <w:rPr>
          <w:spacing w:val="-1"/>
        </w:rPr>
        <w:t xml:space="preserve"> </w:t>
      </w:r>
      <w:r>
        <w:t>-</w:t>
      </w:r>
      <w:r>
        <w:rPr>
          <w:spacing w:val="-2"/>
        </w:rPr>
        <w:t xml:space="preserve"> </w:t>
      </w:r>
      <w:r>
        <w:t>33</w:t>
      </w:r>
      <w:r>
        <w:rPr>
          <w:spacing w:val="-2"/>
        </w:rPr>
        <w:t xml:space="preserve"> </w:t>
      </w:r>
      <w:r>
        <w:t>учебные</w:t>
      </w:r>
      <w:r>
        <w:rPr>
          <w:spacing w:val="-2"/>
        </w:rPr>
        <w:t xml:space="preserve"> </w:t>
      </w:r>
      <w:r>
        <w:t>недели</w:t>
      </w:r>
    </w:p>
    <w:p w:rsidR="0019538A" w:rsidRDefault="00EA788B">
      <w:pPr>
        <w:pStyle w:val="a3"/>
        <w:spacing w:before="3"/>
        <w:ind w:left="473"/>
        <w:jc w:val="left"/>
      </w:pPr>
      <w:r>
        <w:t>II-IV</w:t>
      </w:r>
      <w:r>
        <w:rPr>
          <w:spacing w:val="-3"/>
        </w:rPr>
        <w:t xml:space="preserve"> </w:t>
      </w:r>
      <w:r>
        <w:t>классы</w:t>
      </w:r>
      <w:r>
        <w:rPr>
          <w:spacing w:val="-2"/>
        </w:rPr>
        <w:t xml:space="preserve"> </w:t>
      </w:r>
      <w:r>
        <w:t>-</w:t>
      </w:r>
      <w:r>
        <w:rPr>
          <w:spacing w:val="-2"/>
        </w:rPr>
        <w:t xml:space="preserve"> </w:t>
      </w:r>
      <w:r>
        <w:t>34</w:t>
      </w:r>
      <w:r>
        <w:rPr>
          <w:spacing w:val="-2"/>
        </w:rPr>
        <w:t xml:space="preserve"> </w:t>
      </w:r>
      <w:r>
        <w:t>учебные</w:t>
      </w:r>
      <w:r>
        <w:rPr>
          <w:spacing w:val="-2"/>
        </w:rPr>
        <w:t xml:space="preserve"> </w:t>
      </w:r>
      <w:r>
        <w:t>недели</w:t>
      </w:r>
    </w:p>
    <w:p w:rsidR="0019538A" w:rsidRDefault="00EA788B" w:rsidP="00BC7D83">
      <w:pPr>
        <w:pStyle w:val="3"/>
        <w:numPr>
          <w:ilvl w:val="2"/>
          <w:numId w:val="4"/>
        </w:numPr>
        <w:tabs>
          <w:tab w:val="left" w:pos="1476"/>
        </w:tabs>
        <w:spacing w:before="4" w:line="296" w:lineRule="exact"/>
        <w:ind w:left="1475" w:hanging="461"/>
        <w:jc w:val="both"/>
      </w:pPr>
      <w:r>
        <w:t>Продолжительность</w:t>
      </w:r>
      <w:r>
        <w:rPr>
          <w:spacing w:val="-10"/>
        </w:rPr>
        <w:t xml:space="preserve"> </w:t>
      </w:r>
      <w:r>
        <w:t>каникул:</w:t>
      </w:r>
    </w:p>
    <w:p w:rsidR="0019538A" w:rsidRDefault="00EA788B">
      <w:pPr>
        <w:pStyle w:val="a3"/>
        <w:ind w:left="473" w:right="550" w:firstLine="542"/>
      </w:pPr>
      <w:r>
        <w:t>С</w:t>
      </w:r>
      <w:r>
        <w:rPr>
          <w:spacing w:val="1"/>
        </w:rPr>
        <w:t xml:space="preserve"> </w:t>
      </w:r>
      <w:r>
        <w:t>целью</w:t>
      </w:r>
      <w:r>
        <w:rPr>
          <w:spacing w:val="1"/>
        </w:rPr>
        <w:t xml:space="preserve"> </w:t>
      </w:r>
      <w:r>
        <w:t>профилактики</w:t>
      </w:r>
      <w:r>
        <w:rPr>
          <w:spacing w:val="1"/>
        </w:rPr>
        <w:t xml:space="preserve"> </w:t>
      </w:r>
      <w:r>
        <w:t>переутомления</w:t>
      </w:r>
      <w:r>
        <w:rPr>
          <w:spacing w:val="1"/>
        </w:rPr>
        <w:t xml:space="preserve"> </w:t>
      </w:r>
      <w:r>
        <w:t>в</w:t>
      </w:r>
      <w:r>
        <w:rPr>
          <w:spacing w:val="1"/>
        </w:rPr>
        <w:t xml:space="preserve"> </w:t>
      </w:r>
      <w:r>
        <w:t>федеральном</w:t>
      </w:r>
      <w:r>
        <w:rPr>
          <w:spacing w:val="1"/>
        </w:rPr>
        <w:t xml:space="preserve"> </w:t>
      </w:r>
      <w:r>
        <w:t>календарном</w:t>
      </w:r>
      <w:r>
        <w:rPr>
          <w:spacing w:val="1"/>
        </w:rPr>
        <w:t xml:space="preserve"> </w:t>
      </w:r>
      <w:r>
        <w:t>учебном</w:t>
      </w:r>
      <w:r>
        <w:rPr>
          <w:spacing w:val="1"/>
        </w:rPr>
        <w:t xml:space="preserve"> </w:t>
      </w:r>
      <w:r>
        <w:t>графике</w:t>
      </w:r>
      <w:r>
        <w:rPr>
          <w:spacing w:val="1"/>
        </w:rPr>
        <w:t xml:space="preserve"> </w:t>
      </w:r>
      <w:r>
        <w:t>предусматривается</w:t>
      </w:r>
      <w:r>
        <w:rPr>
          <w:spacing w:val="1"/>
        </w:rPr>
        <w:t xml:space="preserve"> </w:t>
      </w:r>
      <w:r>
        <w:t>чередование</w:t>
      </w:r>
      <w:r>
        <w:rPr>
          <w:spacing w:val="1"/>
        </w:rPr>
        <w:t xml:space="preserve"> </w:t>
      </w:r>
      <w:r>
        <w:t>периодов</w:t>
      </w:r>
      <w:r>
        <w:rPr>
          <w:spacing w:val="1"/>
        </w:rPr>
        <w:t xml:space="preserve"> </w:t>
      </w:r>
      <w:r>
        <w:t>учебного</w:t>
      </w:r>
      <w:r>
        <w:rPr>
          <w:spacing w:val="1"/>
        </w:rPr>
        <w:t xml:space="preserve"> </w:t>
      </w:r>
      <w:r>
        <w:t>времени</w:t>
      </w:r>
      <w:r>
        <w:rPr>
          <w:spacing w:val="1"/>
        </w:rPr>
        <w:t xml:space="preserve"> </w:t>
      </w:r>
      <w:r>
        <w:t>и</w:t>
      </w:r>
      <w:r>
        <w:rPr>
          <w:spacing w:val="1"/>
        </w:rPr>
        <w:t xml:space="preserve"> </w:t>
      </w:r>
      <w:r>
        <w:t>каникул.</w:t>
      </w:r>
      <w:r>
        <w:rPr>
          <w:spacing w:val="-62"/>
        </w:rPr>
        <w:t xml:space="preserve"> </w:t>
      </w:r>
      <w:r>
        <w:t>Продолжительность</w:t>
      </w:r>
      <w:r>
        <w:rPr>
          <w:spacing w:val="1"/>
        </w:rPr>
        <w:t xml:space="preserve"> </w:t>
      </w:r>
      <w:r>
        <w:t>каникул должна составлять</w:t>
      </w:r>
      <w:r>
        <w:rPr>
          <w:spacing w:val="1"/>
        </w:rPr>
        <w:t xml:space="preserve"> </w:t>
      </w:r>
      <w:r>
        <w:t>не</w:t>
      </w:r>
      <w:r>
        <w:rPr>
          <w:spacing w:val="-5"/>
        </w:rPr>
        <w:t xml:space="preserve"> </w:t>
      </w:r>
      <w:r>
        <w:t>менее 7</w:t>
      </w:r>
      <w:r>
        <w:rPr>
          <w:spacing w:val="-1"/>
        </w:rPr>
        <w:t xml:space="preserve"> </w:t>
      </w:r>
      <w:r>
        <w:t>календарных дней.</w:t>
      </w:r>
    </w:p>
    <w:p w:rsidR="0019538A" w:rsidRDefault="00EA788B">
      <w:pPr>
        <w:pStyle w:val="a3"/>
        <w:spacing w:line="298" w:lineRule="exact"/>
        <w:ind w:left="473"/>
        <w:jc w:val="left"/>
      </w:pPr>
      <w:r>
        <w:t>Продолжительность</w:t>
      </w:r>
      <w:r>
        <w:rPr>
          <w:spacing w:val="-4"/>
        </w:rPr>
        <w:t xml:space="preserve"> </w:t>
      </w:r>
      <w:r>
        <w:t>каникул</w:t>
      </w:r>
      <w:r>
        <w:rPr>
          <w:spacing w:val="-3"/>
        </w:rPr>
        <w:t xml:space="preserve"> </w:t>
      </w:r>
      <w:r>
        <w:t>составляет:</w:t>
      </w:r>
    </w:p>
    <w:p w:rsidR="0019538A" w:rsidRDefault="00EA788B">
      <w:pPr>
        <w:pStyle w:val="a3"/>
        <w:spacing w:line="298" w:lineRule="exact"/>
        <w:ind w:left="473"/>
        <w:jc w:val="left"/>
      </w:pPr>
      <w:r>
        <w:t>-по</w:t>
      </w:r>
      <w:r>
        <w:rPr>
          <w:spacing w:val="-2"/>
        </w:rPr>
        <w:t xml:space="preserve"> </w:t>
      </w:r>
      <w:r>
        <w:t>окончании</w:t>
      </w:r>
      <w:r>
        <w:rPr>
          <w:spacing w:val="-1"/>
        </w:rPr>
        <w:t xml:space="preserve"> </w:t>
      </w:r>
      <w:r>
        <w:t>I</w:t>
      </w:r>
      <w:r>
        <w:rPr>
          <w:spacing w:val="-6"/>
        </w:rPr>
        <w:t xml:space="preserve"> </w:t>
      </w:r>
      <w:r>
        <w:t>четверти</w:t>
      </w:r>
      <w:r>
        <w:rPr>
          <w:spacing w:val="-2"/>
        </w:rPr>
        <w:t xml:space="preserve"> </w:t>
      </w:r>
      <w:r>
        <w:t>(осенние</w:t>
      </w:r>
      <w:r>
        <w:rPr>
          <w:spacing w:val="-1"/>
        </w:rPr>
        <w:t xml:space="preserve"> </w:t>
      </w:r>
      <w:r>
        <w:t>каникулы)</w:t>
      </w:r>
      <w:r>
        <w:rPr>
          <w:spacing w:val="-1"/>
        </w:rPr>
        <w:t xml:space="preserve"> </w:t>
      </w:r>
      <w:r>
        <w:t>-</w:t>
      </w:r>
      <w:r>
        <w:rPr>
          <w:spacing w:val="-2"/>
        </w:rPr>
        <w:t xml:space="preserve"> </w:t>
      </w:r>
      <w:r>
        <w:t>10</w:t>
      </w:r>
      <w:r>
        <w:rPr>
          <w:spacing w:val="-2"/>
        </w:rPr>
        <w:t xml:space="preserve"> </w:t>
      </w:r>
      <w:r>
        <w:t>календарных</w:t>
      </w:r>
      <w:r>
        <w:rPr>
          <w:spacing w:val="-2"/>
        </w:rPr>
        <w:t xml:space="preserve"> </w:t>
      </w:r>
      <w:r>
        <w:t>дней</w:t>
      </w:r>
      <w:r>
        <w:rPr>
          <w:spacing w:val="-1"/>
        </w:rPr>
        <w:t xml:space="preserve"> </w:t>
      </w:r>
      <w:r>
        <w:t>(для</w:t>
      </w:r>
      <w:r>
        <w:rPr>
          <w:spacing w:val="-2"/>
        </w:rPr>
        <w:t xml:space="preserve"> </w:t>
      </w:r>
      <w:r>
        <w:t>1</w:t>
      </w:r>
      <w:r>
        <w:rPr>
          <w:spacing w:val="2"/>
        </w:rPr>
        <w:t xml:space="preserve"> </w:t>
      </w:r>
      <w:r>
        <w:t>-</w:t>
      </w:r>
      <w:r>
        <w:rPr>
          <w:spacing w:val="-2"/>
        </w:rPr>
        <w:t xml:space="preserve"> </w:t>
      </w:r>
      <w:r>
        <w:t>4</w:t>
      </w:r>
      <w:r>
        <w:rPr>
          <w:spacing w:val="-2"/>
        </w:rPr>
        <w:t xml:space="preserve"> </w:t>
      </w:r>
      <w:r>
        <w:t>классов);</w:t>
      </w:r>
    </w:p>
    <w:p w:rsidR="0019538A" w:rsidRDefault="00EA788B">
      <w:pPr>
        <w:pStyle w:val="a3"/>
        <w:spacing w:before="1" w:line="298" w:lineRule="exact"/>
        <w:ind w:left="473"/>
        <w:jc w:val="left"/>
      </w:pPr>
      <w:r>
        <w:t>-по</w:t>
      </w:r>
      <w:r>
        <w:rPr>
          <w:spacing w:val="-2"/>
        </w:rPr>
        <w:t xml:space="preserve"> </w:t>
      </w:r>
      <w:r>
        <w:t>окончании</w:t>
      </w:r>
      <w:r>
        <w:rPr>
          <w:spacing w:val="-2"/>
        </w:rPr>
        <w:t xml:space="preserve"> </w:t>
      </w:r>
      <w:r>
        <w:t>II</w:t>
      </w:r>
      <w:r>
        <w:rPr>
          <w:spacing w:val="-7"/>
        </w:rPr>
        <w:t xml:space="preserve"> </w:t>
      </w:r>
      <w:r>
        <w:t>четверти</w:t>
      </w:r>
      <w:r>
        <w:rPr>
          <w:spacing w:val="-2"/>
        </w:rPr>
        <w:t xml:space="preserve"> </w:t>
      </w:r>
      <w:r>
        <w:t>(зимние</w:t>
      </w:r>
      <w:r>
        <w:rPr>
          <w:spacing w:val="-2"/>
        </w:rPr>
        <w:t xml:space="preserve"> </w:t>
      </w:r>
      <w:r>
        <w:t>каникулы)</w:t>
      </w:r>
      <w:r>
        <w:rPr>
          <w:spacing w:val="3"/>
        </w:rPr>
        <w:t xml:space="preserve"> </w:t>
      </w:r>
      <w:r>
        <w:t>-</w:t>
      </w:r>
      <w:r>
        <w:rPr>
          <w:spacing w:val="-2"/>
        </w:rPr>
        <w:t xml:space="preserve"> </w:t>
      </w:r>
      <w:r>
        <w:t>1</w:t>
      </w:r>
      <w:r w:rsidR="00CC1429">
        <w:t>0</w:t>
      </w:r>
      <w:r>
        <w:rPr>
          <w:spacing w:val="-3"/>
        </w:rPr>
        <w:t xml:space="preserve"> </w:t>
      </w:r>
      <w:r>
        <w:t>календарных</w:t>
      </w:r>
      <w:r>
        <w:rPr>
          <w:spacing w:val="-3"/>
        </w:rPr>
        <w:t xml:space="preserve"> </w:t>
      </w:r>
      <w:r>
        <w:t>дней</w:t>
      </w:r>
      <w:r>
        <w:rPr>
          <w:spacing w:val="-2"/>
        </w:rPr>
        <w:t xml:space="preserve"> </w:t>
      </w:r>
      <w:r>
        <w:t>(для</w:t>
      </w:r>
      <w:r>
        <w:rPr>
          <w:spacing w:val="-2"/>
        </w:rPr>
        <w:t xml:space="preserve"> </w:t>
      </w:r>
      <w:r>
        <w:t>1</w:t>
      </w:r>
      <w:r>
        <w:rPr>
          <w:spacing w:val="1"/>
        </w:rPr>
        <w:t xml:space="preserve"> </w:t>
      </w:r>
      <w:r>
        <w:t>-</w:t>
      </w:r>
      <w:r>
        <w:rPr>
          <w:spacing w:val="-2"/>
        </w:rPr>
        <w:t xml:space="preserve"> </w:t>
      </w:r>
      <w:r>
        <w:t>4</w:t>
      </w:r>
      <w:r>
        <w:rPr>
          <w:spacing w:val="-3"/>
        </w:rPr>
        <w:t xml:space="preserve"> </w:t>
      </w:r>
      <w:r>
        <w:t>классов);</w:t>
      </w:r>
    </w:p>
    <w:p w:rsidR="0019538A" w:rsidRDefault="00EA788B">
      <w:pPr>
        <w:pStyle w:val="a3"/>
        <w:spacing w:line="298" w:lineRule="exact"/>
        <w:ind w:left="473"/>
        <w:jc w:val="left"/>
      </w:pPr>
      <w:r>
        <w:t>-дополнительные</w:t>
      </w:r>
      <w:r>
        <w:rPr>
          <w:spacing w:val="-3"/>
        </w:rPr>
        <w:t xml:space="preserve"> </w:t>
      </w:r>
      <w:r>
        <w:t>каникулы</w:t>
      </w:r>
      <w:r>
        <w:rPr>
          <w:spacing w:val="-1"/>
        </w:rPr>
        <w:t xml:space="preserve"> </w:t>
      </w:r>
      <w:r>
        <w:t>-</w:t>
      </w:r>
      <w:r>
        <w:rPr>
          <w:spacing w:val="-2"/>
        </w:rPr>
        <w:t xml:space="preserve"> </w:t>
      </w:r>
      <w:r>
        <w:t>7</w:t>
      </w:r>
      <w:r>
        <w:rPr>
          <w:spacing w:val="-3"/>
        </w:rPr>
        <w:t xml:space="preserve"> </w:t>
      </w:r>
      <w:r>
        <w:t>календарных</w:t>
      </w:r>
      <w:r>
        <w:rPr>
          <w:spacing w:val="-3"/>
        </w:rPr>
        <w:t xml:space="preserve"> </w:t>
      </w:r>
      <w:r>
        <w:t>дней</w:t>
      </w:r>
      <w:r>
        <w:rPr>
          <w:spacing w:val="-2"/>
        </w:rPr>
        <w:t xml:space="preserve"> </w:t>
      </w:r>
      <w:r>
        <w:t>(для</w:t>
      </w:r>
      <w:r>
        <w:rPr>
          <w:spacing w:val="-2"/>
        </w:rPr>
        <w:t xml:space="preserve"> </w:t>
      </w:r>
      <w:r>
        <w:t>1</w:t>
      </w:r>
      <w:r>
        <w:rPr>
          <w:spacing w:val="-3"/>
        </w:rPr>
        <w:t xml:space="preserve"> </w:t>
      </w:r>
      <w:r>
        <w:t>классов);</w:t>
      </w:r>
    </w:p>
    <w:p w:rsidR="0019538A" w:rsidRDefault="00EA788B">
      <w:pPr>
        <w:pStyle w:val="a3"/>
        <w:ind w:left="473" w:right="543"/>
        <w:jc w:val="left"/>
      </w:pPr>
      <w:r>
        <w:t>-по</w:t>
      </w:r>
      <w:r>
        <w:rPr>
          <w:spacing w:val="14"/>
        </w:rPr>
        <w:t xml:space="preserve"> </w:t>
      </w:r>
      <w:r>
        <w:t>окончании</w:t>
      </w:r>
      <w:r>
        <w:rPr>
          <w:spacing w:val="14"/>
        </w:rPr>
        <w:t xml:space="preserve"> </w:t>
      </w:r>
      <w:r>
        <w:t>III</w:t>
      </w:r>
      <w:r>
        <w:rPr>
          <w:spacing w:val="10"/>
        </w:rPr>
        <w:t xml:space="preserve"> </w:t>
      </w:r>
      <w:r>
        <w:t>четверти</w:t>
      </w:r>
      <w:r>
        <w:rPr>
          <w:spacing w:val="11"/>
        </w:rPr>
        <w:t xml:space="preserve"> </w:t>
      </w:r>
      <w:r>
        <w:t>(весенние</w:t>
      </w:r>
      <w:r>
        <w:rPr>
          <w:spacing w:val="10"/>
        </w:rPr>
        <w:t xml:space="preserve"> </w:t>
      </w:r>
      <w:r>
        <w:t>каникулы)</w:t>
      </w:r>
      <w:r>
        <w:rPr>
          <w:spacing w:val="20"/>
        </w:rPr>
        <w:t xml:space="preserve"> </w:t>
      </w:r>
      <w:r>
        <w:t>-</w:t>
      </w:r>
      <w:r>
        <w:rPr>
          <w:spacing w:val="14"/>
        </w:rPr>
        <w:t xml:space="preserve"> </w:t>
      </w:r>
      <w:r>
        <w:t>9</w:t>
      </w:r>
      <w:r>
        <w:rPr>
          <w:spacing w:val="10"/>
        </w:rPr>
        <w:t xml:space="preserve"> </w:t>
      </w:r>
      <w:r>
        <w:t>календарных</w:t>
      </w:r>
      <w:r>
        <w:rPr>
          <w:spacing w:val="14"/>
        </w:rPr>
        <w:t xml:space="preserve"> </w:t>
      </w:r>
      <w:r>
        <w:t>дней</w:t>
      </w:r>
      <w:r>
        <w:rPr>
          <w:spacing w:val="15"/>
        </w:rPr>
        <w:t xml:space="preserve"> </w:t>
      </w:r>
      <w:r>
        <w:t>(для</w:t>
      </w:r>
      <w:r>
        <w:rPr>
          <w:spacing w:val="15"/>
        </w:rPr>
        <w:t xml:space="preserve"> </w:t>
      </w:r>
      <w:r>
        <w:t>1</w:t>
      </w:r>
      <w:r>
        <w:rPr>
          <w:spacing w:val="13"/>
        </w:rPr>
        <w:t xml:space="preserve"> </w:t>
      </w:r>
      <w:r>
        <w:t>-</w:t>
      </w:r>
      <w:r>
        <w:rPr>
          <w:spacing w:val="11"/>
        </w:rPr>
        <w:t xml:space="preserve"> </w:t>
      </w:r>
      <w:r>
        <w:t>4</w:t>
      </w:r>
      <w:r>
        <w:rPr>
          <w:spacing w:val="-62"/>
        </w:rPr>
        <w:t xml:space="preserve"> </w:t>
      </w:r>
      <w:r>
        <w:t>классов);</w:t>
      </w:r>
    </w:p>
    <w:p w:rsidR="0019538A" w:rsidRDefault="00EA788B">
      <w:pPr>
        <w:pStyle w:val="a3"/>
        <w:spacing w:line="297" w:lineRule="exact"/>
        <w:ind w:left="473"/>
      </w:pPr>
      <w:r>
        <w:t>-по</w:t>
      </w:r>
      <w:r>
        <w:rPr>
          <w:spacing w:val="-2"/>
        </w:rPr>
        <w:t xml:space="preserve"> </w:t>
      </w:r>
      <w:r>
        <w:t>окончании</w:t>
      </w:r>
      <w:r>
        <w:rPr>
          <w:spacing w:val="-2"/>
        </w:rPr>
        <w:t xml:space="preserve"> </w:t>
      </w:r>
      <w:r>
        <w:t>учебного</w:t>
      </w:r>
      <w:r>
        <w:rPr>
          <w:spacing w:val="-2"/>
        </w:rPr>
        <w:t xml:space="preserve"> </w:t>
      </w:r>
      <w:r>
        <w:t>года</w:t>
      </w:r>
      <w:r>
        <w:rPr>
          <w:spacing w:val="-2"/>
        </w:rPr>
        <w:t xml:space="preserve"> </w:t>
      </w:r>
      <w:r>
        <w:t>(летние</w:t>
      </w:r>
      <w:r>
        <w:rPr>
          <w:spacing w:val="-2"/>
        </w:rPr>
        <w:t xml:space="preserve"> </w:t>
      </w:r>
      <w:r>
        <w:t>каникулы)</w:t>
      </w:r>
      <w:r>
        <w:rPr>
          <w:spacing w:val="3"/>
        </w:rPr>
        <w:t xml:space="preserve"> </w:t>
      </w:r>
      <w:r>
        <w:t>-</w:t>
      </w:r>
      <w:r>
        <w:rPr>
          <w:spacing w:val="-1"/>
        </w:rPr>
        <w:t xml:space="preserve"> </w:t>
      </w:r>
      <w:r>
        <w:t>не</w:t>
      </w:r>
      <w:r>
        <w:rPr>
          <w:spacing w:val="-2"/>
        </w:rPr>
        <w:t xml:space="preserve"> </w:t>
      </w:r>
      <w:r>
        <w:t>менее</w:t>
      </w:r>
      <w:r>
        <w:rPr>
          <w:spacing w:val="-2"/>
        </w:rPr>
        <w:t xml:space="preserve"> </w:t>
      </w:r>
      <w:r>
        <w:t>8</w:t>
      </w:r>
      <w:r>
        <w:rPr>
          <w:spacing w:val="-2"/>
        </w:rPr>
        <w:t xml:space="preserve"> </w:t>
      </w:r>
      <w:r>
        <w:t>недель.</w:t>
      </w:r>
    </w:p>
    <w:p w:rsidR="0019538A" w:rsidRDefault="0019538A">
      <w:pPr>
        <w:pStyle w:val="a3"/>
        <w:spacing w:before="8"/>
        <w:ind w:left="0"/>
        <w:jc w:val="left"/>
        <w:rPr>
          <w:sz w:val="24"/>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39"/>
        <w:gridCol w:w="3908"/>
      </w:tblGrid>
      <w:tr w:rsidR="0019538A">
        <w:trPr>
          <w:trHeight w:val="551"/>
        </w:trPr>
        <w:tc>
          <w:tcPr>
            <w:tcW w:w="3231" w:type="dxa"/>
          </w:tcPr>
          <w:p w:rsidR="0019538A" w:rsidRDefault="00EA788B">
            <w:pPr>
              <w:pStyle w:val="TableParagraph"/>
              <w:spacing w:line="273" w:lineRule="exact"/>
              <w:ind w:left="1037"/>
              <w:rPr>
                <w:b/>
                <w:sz w:val="24"/>
              </w:rPr>
            </w:pPr>
            <w:r>
              <w:rPr>
                <w:b/>
                <w:sz w:val="24"/>
              </w:rPr>
              <w:t>Каникулы</w:t>
            </w:r>
          </w:p>
        </w:tc>
        <w:tc>
          <w:tcPr>
            <w:tcW w:w="3039" w:type="dxa"/>
          </w:tcPr>
          <w:p w:rsidR="0019538A" w:rsidRDefault="00EA788B">
            <w:pPr>
              <w:pStyle w:val="TableParagraph"/>
              <w:spacing w:line="273" w:lineRule="exact"/>
              <w:ind w:left="377" w:right="367"/>
              <w:jc w:val="center"/>
              <w:rPr>
                <w:b/>
                <w:sz w:val="24"/>
              </w:rPr>
            </w:pPr>
            <w:r>
              <w:rPr>
                <w:b/>
                <w:sz w:val="24"/>
              </w:rPr>
              <w:t>Начало и окончание</w:t>
            </w:r>
          </w:p>
          <w:p w:rsidR="0019538A" w:rsidRDefault="00EA788B">
            <w:pPr>
              <w:pStyle w:val="TableParagraph"/>
              <w:spacing w:before="2" w:line="257" w:lineRule="exact"/>
              <w:ind w:left="381" w:right="367"/>
              <w:jc w:val="center"/>
              <w:rPr>
                <w:b/>
                <w:sz w:val="24"/>
              </w:rPr>
            </w:pPr>
            <w:r>
              <w:rPr>
                <w:b/>
                <w:sz w:val="24"/>
              </w:rPr>
              <w:t>каникул</w:t>
            </w:r>
          </w:p>
        </w:tc>
        <w:tc>
          <w:tcPr>
            <w:tcW w:w="3908" w:type="dxa"/>
          </w:tcPr>
          <w:p w:rsidR="0019538A" w:rsidRDefault="00EA788B">
            <w:pPr>
              <w:pStyle w:val="TableParagraph"/>
              <w:spacing w:line="273" w:lineRule="exact"/>
              <w:ind w:left="923" w:right="916"/>
              <w:jc w:val="center"/>
              <w:rPr>
                <w:b/>
                <w:sz w:val="24"/>
              </w:rPr>
            </w:pPr>
            <w:r>
              <w:rPr>
                <w:b/>
                <w:sz w:val="24"/>
              </w:rPr>
              <w:t>Количество</w:t>
            </w:r>
          </w:p>
          <w:p w:rsidR="0019538A" w:rsidRDefault="00EA788B">
            <w:pPr>
              <w:pStyle w:val="TableParagraph"/>
              <w:spacing w:before="2" w:line="257" w:lineRule="exact"/>
              <w:ind w:left="923" w:right="918"/>
              <w:jc w:val="center"/>
              <w:rPr>
                <w:b/>
                <w:sz w:val="24"/>
              </w:rPr>
            </w:pPr>
            <w:r>
              <w:rPr>
                <w:b/>
                <w:sz w:val="24"/>
              </w:rPr>
              <w:t>календарных</w:t>
            </w:r>
            <w:r>
              <w:rPr>
                <w:b/>
                <w:spacing w:val="-6"/>
                <w:sz w:val="24"/>
              </w:rPr>
              <w:t xml:space="preserve"> </w:t>
            </w:r>
            <w:r>
              <w:rPr>
                <w:b/>
                <w:sz w:val="24"/>
              </w:rPr>
              <w:t>дней</w:t>
            </w:r>
          </w:p>
        </w:tc>
      </w:tr>
      <w:tr w:rsidR="0019538A">
        <w:trPr>
          <w:trHeight w:val="277"/>
        </w:trPr>
        <w:tc>
          <w:tcPr>
            <w:tcW w:w="3231" w:type="dxa"/>
          </w:tcPr>
          <w:p w:rsidR="0019538A" w:rsidRDefault="00EA788B">
            <w:pPr>
              <w:pStyle w:val="TableParagraph"/>
              <w:spacing w:line="258" w:lineRule="exact"/>
              <w:rPr>
                <w:sz w:val="24"/>
              </w:rPr>
            </w:pPr>
            <w:r>
              <w:rPr>
                <w:sz w:val="24"/>
              </w:rPr>
              <w:t>Осенние</w:t>
            </w:r>
          </w:p>
        </w:tc>
        <w:tc>
          <w:tcPr>
            <w:tcW w:w="3039" w:type="dxa"/>
          </w:tcPr>
          <w:p w:rsidR="0019538A" w:rsidRDefault="00EA788B">
            <w:pPr>
              <w:pStyle w:val="TableParagraph"/>
              <w:spacing w:line="258" w:lineRule="exact"/>
              <w:ind w:left="382" w:right="367"/>
              <w:jc w:val="center"/>
              <w:rPr>
                <w:sz w:val="24"/>
              </w:rPr>
            </w:pPr>
            <w:r>
              <w:rPr>
                <w:sz w:val="24"/>
              </w:rPr>
              <w:t>28.10.2023-06.11.2023</w:t>
            </w:r>
          </w:p>
        </w:tc>
        <w:tc>
          <w:tcPr>
            <w:tcW w:w="3908" w:type="dxa"/>
          </w:tcPr>
          <w:p w:rsidR="0019538A" w:rsidRDefault="00EA788B">
            <w:pPr>
              <w:pStyle w:val="TableParagraph"/>
              <w:spacing w:line="258" w:lineRule="exact"/>
              <w:ind w:left="918" w:right="918"/>
              <w:jc w:val="center"/>
              <w:rPr>
                <w:sz w:val="24"/>
              </w:rPr>
            </w:pPr>
            <w:r>
              <w:rPr>
                <w:sz w:val="24"/>
              </w:rPr>
              <w:t>10 дней</w:t>
            </w:r>
          </w:p>
        </w:tc>
      </w:tr>
      <w:tr w:rsidR="0019538A">
        <w:trPr>
          <w:trHeight w:val="273"/>
        </w:trPr>
        <w:tc>
          <w:tcPr>
            <w:tcW w:w="3231" w:type="dxa"/>
          </w:tcPr>
          <w:p w:rsidR="0019538A" w:rsidRDefault="00EA788B">
            <w:pPr>
              <w:pStyle w:val="TableParagraph"/>
              <w:spacing w:line="254" w:lineRule="exact"/>
              <w:rPr>
                <w:sz w:val="24"/>
              </w:rPr>
            </w:pPr>
            <w:r>
              <w:rPr>
                <w:sz w:val="24"/>
              </w:rPr>
              <w:t>Зимние</w:t>
            </w:r>
          </w:p>
        </w:tc>
        <w:tc>
          <w:tcPr>
            <w:tcW w:w="3039" w:type="dxa"/>
          </w:tcPr>
          <w:p w:rsidR="0019538A" w:rsidRDefault="00CC1429">
            <w:pPr>
              <w:pStyle w:val="TableParagraph"/>
              <w:spacing w:line="254" w:lineRule="exact"/>
              <w:ind w:left="382" w:right="367"/>
              <w:jc w:val="center"/>
              <w:rPr>
                <w:sz w:val="24"/>
              </w:rPr>
            </w:pPr>
            <w:r>
              <w:rPr>
                <w:sz w:val="24"/>
              </w:rPr>
              <w:t>30</w:t>
            </w:r>
            <w:r w:rsidR="00EA788B">
              <w:rPr>
                <w:sz w:val="24"/>
              </w:rPr>
              <w:t>.12.2023-08.01.2024</w:t>
            </w:r>
          </w:p>
        </w:tc>
        <w:tc>
          <w:tcPr>
            <w:tcW w:w="3908" w:type="dxa"/>
          </w:tcPr>
          <w:p w:rsidR="0019538A" w:rsidRDefault="00EA788B" w:rsidP="00CC1429">
            <w:pPr>
              <w:pStyle w:val="TableParagraph"/>
              <w:spacing w:line="254" w:lineRule="exact"/>
              <w:ind w:left="918" w:right="918"/>
              <w:jc w:val="center"/>
              <w:rPr>
                <w:sz w:val="24"/>
              </w:rPr>
            </w:pPr>
            <w:r>
              <w:rPr>
                <w:sz w:val="24"/>
              </w:rPr>
              <w:t>1</w:t>
            </w:r>
            <w:r w:rsidR="00CC1429">
              <w:rPr>
                <w:sz w:val="24"/>
              </w:rPr>
              <w:t>0</w:t>
            </w:r>
            <w:r>
              <w:rPr>
                <w:sz w:val="24"/>
              </w:rPr>
              <w:t xml:space="preserve"> дней</w:t>
            </w:r>
          </w:p>
        </w:tc>
      </w:tr>
      <w:tr w:rsidR="0019538A">
        <w:trPr>
          <w:trHeight w:val="277"/>
        </w:trPr>
        <w:tc>
          <w:tcPr>
            <w:tcW w:w="3231" w:type="dxa"/>
          </w:tcPr>
          <w:p w:rsidR="0019538A" w:rsidRDefault="00EA788B">
            <w:pPr>
              <w:pStyle w:val="TableParagraph"/>
              <w:spacing w:line="258" w:lineRule="exact"/>
              <w:rPr>
                <w:sz w:val="24"/>
              </w:rPr>
            </w:pPr>
            <w:r>
              <w:rPr>
                <w:sz w:val="24"/>
              </w:rPr>
              <w:t>Весенние</w:t>
            </w:r>
          </w:p>
        </w:tc>
        <w:tc>
          <w:tcPr>
            <w:tcW w:w="3039" w:type="dxa"/>
          </w:tcPr>
          <w:p w:rsidR="0019538A" w:rsidRDefault="00CC1429" w:rsidP="00CC1429">
            <w:pPr>
              <w:pStyle w:val="TableParagraph"/>
              <w:spacing w:line="258" w:lineRule="exact"/>
              <w:ind w:left="382" w:right="367"/>
              <w:jc w:val="center"/>
              <w:rPr>
                <w:sz w:val="24"/>
              </w:rPr>
            </w:pPr>
            <w:r>
              <w:rPr>
                <w:sz w:val="24"/>
              </w:rPr>
              <w:t>16</w:t>
            </w:r>
            <w:r w:rsidR="00EA788B">
              <w:rPr>
                <w:sz w:val="24"/>
              </w:rPr>
              <w:t>.03.2024-</w:t>
            </w:r>
            <w:r>
              <w:rPr>
                <w:sz w:val="24"/>
              </w:rPr>
              <w:t>24</w:t>
            </w:r>
            <w:r w:rsidR="00EA788B">
              <w:rPr>
                <w:sz w:val="24"/>
              </w:rPr>
              <w:t>.03.2024</w:t>
            </w:r>
          </w:p>
        </w:tc>
        <w:tc>
          <w:tcPr>
            <w:tcW w:w="3908" w:type="dxa"/>
          </w:tcPr>
          <w:p w:rsidR="0019538A" w:rsidRDefault="00EA788B">
            <w:pPr>
              <w:pStyle w:val="TableParagraph"/>
              <w:spacing w:line="258" w:lineRule="exact"/>
              <w:ind w:left="923" w:right="918"/>
              <w:jc w:val="center"/>
              <w:rPr>
                <w:sz w:val="24"/>
              </w:rPr>
            </w:pPr>
            <w:r>
              <w:rPr>
                <w:sz w:val="24"/>
              </w:rPr>
              <w:t>9 дней</w:t>
            </w:r>
          </w:p>
        </w:tc>
      </w:tr>
      <w:tr w:rsidR="0019538A">
        <w:trPr>
          <w:trHeight w:val="551"/>
        </w:trPr>
        <w:tc>
          <w:tcPr>
            <w:tcW w:w="3231" w:type="dxa"/>
          </w:tcPr>
          <w:p w:rsidR="0019538A" w:rsidRDefault="00EA788B">
            <w:pPr>
              <w:pStyle w:val="TableParagraph"/>
              <w:spacing w:line="267" w:lineRule="exact"/>
              <w:rPr>
                <w:sz w:val="24"/>
              </w:rPr>
            </w:pPr>
            <w:r>
              <w:rPr>
                <w:sz w:val="24"/>
              </w:rPr>
              <w:lastRenderedPageBreak/>
              <w:t>Дополнительные</w:t>
            </w:r>
            <w:r>
              <w:rPr>
                <w:spacing w:val="-2"/>
                <w:sz w:val="24"/>
              </w:rPr>
              <w:t xml:space="preserve"> </w:t>
            </w:r>
            <w:r>
              <w:rPr>
                <w:sz w:val="24"/>
              </w:rPr>
              <w:t>для 1</w:t>
            </w:r>
          </w:p>
          <w:p w:rsidR="0019538A" w:rsidRDefault="00EA788B">
            <w:pPr>
              <w:pStyle w:val="TableParagraph"/>
              <w:spacing w:line="265" w:lineRule="exact"/>
              <w:rPr>
                <w:sz w:val="24"/>
              </w:rPr>
            </w:pPr>
            <w:r>
              <w:rPr>
                <w:sz w:val="24"/>
              </w:rPr>
              <w:t>класса</w:t>
            </w:r>
          </w:p>
        </w:tc>
        <w:tc>
          <w:tcPr>
            <w:tcW w:w="3039" w:type="dxa"/>
          </w:tcPr>
          <w:p w:rsidR="0019538A" w:rsidRDefault="00EA788B" w:rsidP="00D07519">
            <w:pPr>
              <w:pStyle w:val="TableParagraph"/>
              <w:spacing w:line="268" w:lineRule="exact"/>
              <w:ind w:left="382" w:right="367"/>
              <w:jc w:val="center"/>
              <w:rPr>
                <w:sz w:val="24"/>
              </w:rPr>
            </w:pPr>
            <w:r>
              <w:rPr>
                <w:sz w:val="24"/>
              </w:rPr>
              <w:t>1</w:t>
            </w:r>
            <w:r w:rsidR="00D07519">
              <w:rPr>
                <w:sz w:val="24"/>
              </w:rPr>
              <w:t>2</w:t>
            </w:r>
            <w:r>
              <w:rPr>
                <w:sz w:val="24"/>
              </w:rPr>
              <w:t>.02.2024-</w:t>
            </w:r>
            <w:r w:rsidR="00D07519">
              <w:rPr>
                <w:sz w:val="24"/>
              </w:rPr>
              <w:t>18</w:t>
            </w:r>
            <w:r>
              <w:rPr>
                <w:sz w:val="24"/>
              </w:rPr>
              <w:t>.02.2024</w:t>
            </w:r>
          </w:p>
        </w:tc>
        <w:tc>
          <w:tcPr>
            <w:tcW w:w="3908" w:type="dxa"/>
          </w:tcPr>
          <w:p w:rsidR="0019538A" w:rsidRDefault="00EA788B">
            <w:pPr>
              <w:pStyle w:val="TableParagraph"/>
              <w:spacing w:line="268" w:lineRule="exact"/>
              <w:ind w:left="923" w:right="918"/>
              <w:jc w:val="center"/>
              <w:rPr>
                <w:sz w:val="24"/>
              </w:rPr>
            </w:pPr>
            <w:r>
              <w:rPr>
                <w:sz w:val="24"/>
              </w:rPr>
              <w:t>7 дней</w:t>
            </w:r>
          </w:p>
        </w:tc>
      </w:tr>
    </w:tbl>
    <w:p w:rsidR="0019538A" w:rsidRDefault="0019538A">
      <w:pPr>
        <w:pStyle w:val="a3"/>
        <w:spacing w:before="2"/>
        <w:ind w:left="0"/>
        <w:jc w:val="left"/>
        <w:rPr>
          <w:sz w:val="25"/>
        </w:rPr>
      </w:pPr>
    </w:p>
    <w:p w:rsidR="0019538A" w:rsidRDefault="00EA788B">
      <w:pPr>
        <w:pStyle w:val="a3"/>
        <w:ind w:left="1015"/>
      </w:pPr>
      <w:r>
        <w:t>Обучение</w:t>
      </w:r>
      <w:r>
        <w:rPr>
          <w:spacing w:val="-3"/>
        </w:rPr>
        <w:t xml:space="preserve"> </w:t>
      </w:r>
      <w:r>
        <w:t>в</w:t>
      </w:r>
      <w:r>
        <w:rPr>
          <w:spacing w:val="-2"/>
        </w:rPr>
        <w:t xml:space="preserve"> </w:t>
      </w:r>
      <w:r>
        <w:t>1</w:t>
      </w:r>
      <w:r>
        <w:rPr>
          <w:spacing w:val="-4"/>
        </w:rPr>
        <w:t xml:space="preserve"> </w:t>
      </w:r>
      <w:r>
        <w:t>классе</w:t>
      </w:r>
      <w:r>
        <w:rPr>
          <w:spacing w:val="-3"/>
        </w:rPr>
        <w:t xml:space="preserve"> </w:t>
      </w:r>
      <w:r>
        <w:t>осуществляется</w:t>
      </w:r>
      <w:r>
        <w:rPr>
          <w:spacing w:val="-2"/>
        </w:rPr>
        <w:t xml:space="preserve"> </w:t>
      </w:r>
      <w:r>
        <w:t>с</w:t>
      </w:r>
      <w:r>
        <w:rPr>
          <w:spacing w:val="-8"/>
        </w:rPr>
        <w:t xml:space="preserve"> </w:t>
      </w:r>
      <w:r>
        <w:t>соблюдением</w:t>
      </w:r>
      <w:r>
        <w:rPr>
          <w:spacing w:val="-3"/>
        </w:rPr>
        <w:t xml:space="preserve"> </w:t>
      </w:r>
      <w:r>
        <w:t>следующих</w:t>
      </w:r>
      <w:r>
        <w:rPr>
          <w:spacing w:val="-3"/>
        </w:rPr>
        <w:t xml:space="preserve"> </w:t>
      </w:r>
      <w:r>
        <w:t>требований:</w:t>
      </w:r>
    </w:p>
    <w:p w:rsidR="0019538A" w:rsidRDefault="00EA788B">
      <w:pPr>
        <w:pStyle w:val="a3"/>
        <w:spacing w:before="4"/>
        <w:ind w:left="473" w:right="549"/>
      </w:pPr>
      <w:r>
        <w:t>-учебные занятия проводятся по 5-дневной учебной неделе и только в первую смену,</w:t>
      </w:r>
      <w:r>
        <w:rPr>
          <w:spacing w:val="1"/>
        </w:rPr>
        <w:t xml:space="preserve"> </w:t>
      </w:r>
      <w:r>
        <w:t>обучение в первом полугодии: в сентябре, октябре - по 3 урока в день по 35 минут</w:t>
      </w:r>
      <w:r>
        <w:rPr>
          <w:spacing w:val="1"/>
        </w:rPr>
        <w:t xml:space="preserve"> </w:t>
      </w:r>
      <w:r>
        <w:t>каждый, в ноябре - декабре - по 4 урока в день по 35 минут каждый; в январе - мае - по 4</w:t>
      </w:r>
      <w:r>
        <w:rPr>
          <w:spacing w:val="-62"/>
        </w:rPr>
        <w:t xml:space="preserve"> </w:t>
      </w:r>
      <w:r>
        <w:t>урока</w:t>
      </w:r>
      <w:r>
        <w:rPr>
          <w:spacing w:val="1"/>
        </w:rPr>
        <w:t xml:space="preserve"> </w:t>
      </w:r>
      <w:r>
        <w:t>в</w:t>
      </w:r>
      <w:r>
        <w:rPr>
          <w:spacing w:val="3"/>
        </w:rPr>
        <w:t xml:space="preserve"> </w:t>
      </w:r>
      <w:r>
        <w:t>день</w:t>
      </w:r>
      <w:r>
        <w:rPr>
          <w:spacing w:val="3"/>
        </w:rPr>
        <w:t xml:space="preserve"> </w:t>
      </w:r>
      <w:r>
        <w:t>по</w:t>
      </w:r>
      <w:r>
        <w:rPr>
          <w:spacing w:val="1"/>
        </w:rPr>
        <w:t xml:space="preserve"> </w:t>
      </w:r>
      <w:r>
        <w:t>40</w:t>
      </w:r>
      <w:r>
        <w:rPr>
          <w:spacing w:val="-4"/>
        </w:rPr>
        <w:t xml:space="preserve"> </w:t>
      </w:r>
      <w:r>
        <w:t>минут</w:t>
      </w:r>
      <w:r>
        <w:rPr>
          <w:spacing w:val="3"/>
        </w:rPr>
        <w:t xml:space="preserve"> </w:t>
      </w:r>
      <w:r>
        <w:t>каждый;</w:t>
      </w:r>
    </w:p>
    <w:p w:rsidR="0019538A" w:rsidRDefault="00EA788B">
      <w:pPr>
        <w:pStyle w:val="a3"/>
        <w:ind w:left="473" w:right="551"/>
      </w:pPr>
      <w:r>
        <w:t>-в</w:t>
      </w:r>
      <w:r>
        <w:rPr>
          <w:spacing w:val="1"/>
        </w:rPr>
        <w:t xml:space="preserve"> </w:t>
      </w:r>
      <w:r>
        <w:t>середине учебного</w:t>
      </w:r>
      <w:r>
        <w:rPr>
          <w:spacing w:val="1"/>
        </w:rPr>
        <w:t xml:space="preserve"> </w:t>
      </w:r>
      <w:r>
        <w:t>дня</w:t>
      </w:r>
      <w:r>
        <w:rPr>
          <w:spacing w:val="1"/>
        </w:rPr>
        <w:t xml:space="preserve"> </w:t>
      </w:r>
      <w:r>
        <w:t>организуется</w:t>
      </w:r>
      <w:r>
        <w:rPr>
          <w:spacing w:val="1"/>
        </w:rPr>
        <w:t xml:space="preserve"> </w:t>
      </w:r>
      <w:r>
        <w:t>динамическая</w:t>
      </w:r>
      <w:r>
        <w:rPr>
          <w:spacing w:val="1"/>
        </w:rPr>
        <w:t xml:space="preserve"> </w:t>
      </w:r>
      <w:r>
        <w:t>пауза</w:t>
      </w:r>
      <w:r>
        <w:rPr>
          <w:spacing w:val="1"/>
        </w:rPr>
        <w:t xml:space="preserve"> </w:t>
      </w:r>
      <w:r>
        <w:t>продолжительностью не</w:t>
      </w:r>
      <w:r>
        <w:rPr>
          <w:spacing w:val="1"/>
        </w:rPr>
        <w:t xml:space="preserve"> </w:t>
      </w:r>
      <w:r>
        <w:t>менее</w:t>
      </w:r>
      <w:r>
        <w:rPr>
          <w:spacing w:val="1"/>
        </w:rPr>
        <w:t xml:space="preserve"> </w:t>
      </w:r>
      <w:r>
        <w:t>40</w:t>
      </w:r>
      <w:r>
        <w:rPr>
          <w:spacing w:val="1"/>
        </w:rPr>
        <w:t xml:space="preserve"> </w:t>
      </w:r>
      <w:r>
        <w:t>минут;</w:t>
      </w:r>
    </w:p>
    <w:p w:rsidR="0019538A" w:rsidRDefault="00EA788B">
      <w:pPr>
        <w:pStyle w:val="a3"/>
        <w:spacing w:line="297" w:lineRule="exact"/>
        <w:ind w:left="473"/>
      </w:pPr>
      <w:r>
        <w:t>-предоставляются</w:t>
      </w:r>
      <w:r>
        <w:rPr>
          <w:spacing w:val="-4"/>
        </w:rPr>
        <w:t xml:space="preserve"> </w:t>
      </w:r>
      <w:r>
        <w:t>дополнительные</w:t>
      </w:r>
      <w:r>
        <w:rPr>
          <w:spacing w:val="-4"/>
        </w:rPr>
        <w:t xml:space="preserve"> </w:t>
      </w:r>
      <w:r>
        <w:t>недельные</w:t>
      </w:r>
      <w:r>
        <w:rPr>
          <w:spacing w:val="-4"/>
        </w:rPr>
        <w:t xml:space="preserve"> </w:t>
      </w:r>
      <w:r>
        <w:t>каникулы</w:t>
      </w:r>
      <w:r>
        <w:rPr>
          <w:spacing w:val="-5"/>
        </w:rPr>
        <w:t xml:space="preserve"> </w:t>
      </w:r>
      <w:r>
        <w:t>в</w:t>
      </w:r>
      <w:r>
        <w:rPr>
          <w:spacing w:val="-3"/>
        </w:rPr>
        <w:t xml:space="preserve"> </w:t>
      </w:r>
      <w:r>
        <w:t>середине</w:t>
      </w:r>
      <w:r>
        <w:rPr>
          <w:spacing w:val="-4"/>
        </w:rPr>
        <w:t xml:space="preserve"> </w:t>
      </w:r>
      <w:r>
        <w:t>третьей</w:t>
      </w:r>
      <w:r>
        <w:rPr>
          <w:spacing w:val="-3"/>
        </w:rPr>
        <w:t xml:space="preserve"> </w:t>
      </w:r>
      <w:r>
        <w:t>четверти.</w:t>
      </w:r>
    </w:p>
    <w:p w:rsidR="0019538A" w:rsidRDefault="0019538A">
      <w:pPr>
        <w:pStyle w:val="a3"/>
        <w:spacing w:before="1"/>
        <w:ind w:left="0"/>
        <w:jc w:val="left"/>
      </w:pPr>
    </w:p>
    <w:p w:rsidR="0019538A" w:rsidRDefault="00EA788B">
      <w:pPr>
        <w:pStyle w:val="a3"/>
        <w:ind w:left="473" w:right="543"/>
        <w:jc w:val="left"/>
      </w:pPr>
      <w:r>
        <w:t>Дополнительные</w:t>
      </w:r>
      <w:r>
        <w:rPr>
          <w:spacing w:val="-5"/>
        </w:rPr>
        <w:t xml:space="preserve"> </w:t>
      </w:r>
      <w:r>
        <w:t>8</w:t>
      </w:r>
      <w:r>
        <w:rPr>
          <w:spacing w:val="-6"/>
        </w:rPr>
        <w:t xml:space="preserve"> </w:t>
      </w:r>
      <w:r>
        <w:t>дней</w:t>
      </w:r>
      <w:r>
        <w:rPr>
          <w:spacing w:val="-5"/>
        </w:rPr>
        <w:t xml:space="preserve"> </w:t>
      </w:r>
      <w:r>
        <w:t>отдыха,</w:t>
      </w:r>
      <w:r>
        <w:rPr>
          <w:spacing w:val="-3"/>
        </w:rPr>
        <w:t xml:space="preserve"> </w:t>
      </w:r>
      <w:r>
        <w:t>связанные</w:t>
      </w:r>
      <w:r>
        <w:rPr>
          <w:spacing w:val="-9"/>
        </w:rPr>
        <w:t xml:space="preserve"> </w:t>
      </w:r>
      <w:r>
        <w:t>с</w:t>
      </w:r>
      <w:r>
        <w:rPr>
          <w:spacing w:val="-5"/>
        </w:rPr>
        <w:t xml:space="preserve"> </w:t>
      </w:r>
      <w:r>
        <w:t>государственными</w:t>
      </w:r>
      <w:r>
        <w:rPr>
          <w:spacing w:val="-5"/>
        </w:rPr>
        <w:t xml:space="preserve"> </w:t>
      </w:r>
      <w:r>
        <w:t>праздниками:</w:t>
      </w:r>
      <w:r>
        <w:rPr>
          <w:spacing w:val="-62"/>
        </w:rPr>
        <w:t xml:space="preserve"> </w:t>
      </w:r>
      <w:r>
        <w:t>Нерабочими праздничными</w:t>
      </w:r>
      <w:r>
        <w:rPr>
          <w:spacing w:val="1"/>
        </w:rPr>
        <w:t xml:space="preserve"> </w:t>
      </w:r>
      <w:r>
        <w:t>днями</w:t>
      </w:r>
      <w:r>
        <w:rPr>
          <w:spacing w:val="1"/>
        </w:rPr>
        <w:t xml:space="preserve"> </w:t>
      </w:r>
      <w:r>
        <w:t>в</w:t>
      </w:r>
      <w:r>
        <w:rPr>
          <w:spacing w:val="2"/>
        </w:rPr>
        <w:t xml:space="preserve"> </w:t>
      </w:r>
      <w:r>
        <w:t>РФ</w:t>
      </w:r>
      <w:r>
        <w:rPr>
          <w:spacing w:val="2"/>
        </w:rPr>
        <w:t xml:space="preserve"> </w:t>
      </w:r>
      <w:proofErr w:type="gramStart"/>
      <w:r>
        <w:t>являются(</w:t>
      </w:r>
      <w:proofErr w:type="spellStart"/>
      <w:proofErr w:type="gramEnd"/>
      <w:r w:rsidR="0042647C">
        <w:fldChar w:fldCharType="begin"/>
      </w:r>
      <w:r w:rsidR="0042647C">
        <w:instrText xml:space="preserve"> HYPERLINK "https://ipipip.ru/tk/112/" \h </w:instrText>
      </w:r>
      <w:r w:rsidR="0042647C">
        <w:fldChar w:fldCharType="separate"/>
      </w:r>
      <w:r>
        <w:rPr>
          <w:color w:val="0000FF"/>
          <w:u w:val="single" w:color="0000FF"/>
        </w:rPr>
        <w:t>ст</w:t>
      </w:r>
      <w:proofErr w:type="spellEnd"/>
      <w:r>
        <w:rPr>
          <w:color w:val="0000FF"/>
          <w:spacing w:val="2"/>
          <w:u w:val="single" w:color="0000FF"/>
        </w:rPr>
        <w:t xml:space="preserve"> </w:t>
      </w:r>
      <w:r>
        <w:rPr>
          <w:color w:val="0000FF"/>
          <w:u w:val="single" w:color="0000FF"/>
        </w:rPr>
        <w:t>112</w:t>
      </w:r>
      <w:r>
        <w:rPr>
          <w:color w:val="0000FF"/>
          <w:spacing w:val="-1"/>
          <w:u w:val="single" w:color="0000FF"/>
        </w:rPr>
        <w:t xml:space="preserve"> </w:t>
      </w:r>
      <w:r>
        <w:rPr>
          <w:color w:val="0000FF"/>
          <w:u w:val="single" w:color="0000FF"/>
        </w:rPr>
        <w:t>ТК РФ</w:t>
      </w:r>
      <w:r w:rsidR="0042647C">
        <w:rPr>
          <w:color w:val="0000FF"/>
          <w:u w:val="single" w:color="0000FF"/>
        </w:rPr>
        <w:fldChar w:fldCharType="end"/>
      </w:r>
      <w:r>
        <w:t>):</w:t>
      </w:r>
    </w:p>
    <w:p w:rsidR="0019538A" w:rsidRDefault="00EA788B">
      <w:pPr>
        <w:pStyle w:val="a3"/>
        <w:spacing w:line="242" w:lineRule="auto"/>
        <w:ind w:left="473" w:right="5053"/>
        <w:jc w:val="left"/>
      </w:pPr>
      <w:r>
        <w:t>1, 2, 3, 4, 5, 6 и 8 января – новогодние каникулы;</w:t>
      </w:r>
      <w:r>
        <w:rPr>
          <w:spacing w:val="-62"/>
        </w:rPr>
        <w:t xml:space="preserve"> </w:t>
      </w:r>
      <w:r>
        <w:t>7 января</w:t>
      </w:r>
      <w:r>
        <w:rPr>
          <w:spacing w:val="4"/>
        </w:rPr>
        <w:t xml:space="preserve"> </w:t>
      </w:r>
      <w:r>
        <w:t>–</w:t>
      </w:r>
      <w:r>
        <w:rPr>
          <w:spacing w:val="-4"/>
        </w:rPr>
        <w:t xml:space="preserve"> </w:t>
      </w:r>
      <w:r>
        <w:t>Рождество</w:t>
      </w:r>
      <w:r>
        <w:rPr>
          <w:spacing w:val="1"/>
        </w:rPr>
        <w:t xml:space="preserve"> </w:t>
      </w:r>
      <w:r>
        <w:t>Христово;</w:t>
      </w:r>
    </w:p>
    <w:p w:rsidR="0019538A" w:rsidRDefault="00EA788B">
      <w:pPr>
        <w:pStyle w:val="a3"/>
        <w:ind w:left="473" w:right="5812"/>
        <w:jc w:val="left"/>
      </w:pPr>
      <w:r>
        <w:t>23 февраля – День защитника Отечества;</w:t>
      </w:r>
      <w:r>
        <w:rPr>
          <w:spacing w:val="1"/>
        </w:rPr>
        <w:t xml:space="preserve"> </w:t>
      </w:r>
      <w:r>
        <w:t>8 марта – Международный женский день;</w:t>
      </w:r>
      <w:r>
        <w:rPr>
          <w:spacing w:val="-62"/>
        </w:rPr>
        <w:t xml:space="preserve"> </w:t>
      </w:r>
      <w:r>
        <w:t>1</w:t>
      </w:r>
      <w:r>
        <w:rPr>
          <w:spacing w:val="-1"/>
        </w:rPr>
        <w:t xml:space="preserve"> </w:t>
      </w:r>
      <w:r>
        <w:t>мая</w:t>
      </w:r>
      <w:r>
        <w:rPr>
          <w:spacing w:val="2"/>
        </w:rPr>
        <w:t xml:space="preserve"> </w:t>
      </w:r>
      <w:r>
        <w:t>–</w:t>
      </w:r>
      <w:r>
        <w:rPr>
          <w:spacing w:val="1"/>
        </w:rPr>
        <w:t xml:space="preserve"> </w:t>
      </w:r>
      <w:r>
        <w:t>Праздник</w:t>
      </w:r>
      <w:r>
        <w:rPr>
          <w:spacing w:val="-1"/>
        </w:rPr>
        <w:t xml:space="preserve"> </w:t>
      </w:r>
      <w:r>
        <w:t>Весны и</w:t>
      </w:r>
      <w:r>
        <w:rPr>
          <w:spacing w:val="1"/>
        </w:rPr>
        <w:t xml:space="preserve"> </w:t>
      </w:r>
      <w:r>
        <w:t>Труда;</w:t>
      </w:r>
    </w:p>
    <w:p w:rsidR="0019538A" w:rsidRDefault="00EA788B">
      <w:pPr>
        <w:pStyle w:val="a3"/>
        <w:ind w:left="473" w:right="7816"/>
        <w:jc w:val="left"/>
      </w:pPr>
      <w:r>
        <w:t>9 мая – День Победы;</w:t>
      </w:r>
      <w:r>
        <w:rPr>
          <w:spacing w:val="1"/>
        </w:rPr>
        <w:t xml:space="preserve"> </w:t>
      </w:r>
      <w:r>
        <w:t>12</w:t>
      </w:r>
      <w:r>
        <w:rPr>
          <w:spacing w:val="-2"/>
        </w:rPr>
        <w:t xml:space="preserve"> </w:t>
      </w:r>
      <w:r>
        <w:t>июня –</w:t>
      </w:r>
      <w:r>
        <w:rPr>
          <w:spacing w:val="-1"/>
        </w:rPr>
        <w:t xml:space="preserve"> </w:t>
      </w:r>
      <w:r>
        <w:t>День</w:t>
      </w:r>
      <w:r>
        <w:rPr>
          <w:spacing w:val="-5"/>
        </w:rPr>
        <w:t xml:space="preserve"> </w:t>
      </w:r>
      <w:r>
        <w:t>России;</w:t>
      </w:r>
    </w:p>
    <w:p w:rsidR="0019538A" w:rsidRDefault="00EA788B">
      <w:pPr>
        <w:pStyle w:val="a3"/>
        <w:spacing w:line="297" w:lineRule="exact"/>
        <w:ind w:left="473"/>
        <w:jc w:val="left"/>
      </w:pPr>
      <w:r>
        <w:t>4</w:t>
      </w:r>
      <w:r>
        <w:rPr>
          <w:spacing w:val="-4"/>
        </w:rPr>
        <w:t xml:space="preserve"> </w:t>
      </w:r>
      <w:r>
        <w:t>ноября –</w:t>
      </w:r>
      <w:r>
        <w:rPr>
          <w:spacing w:val="-2"/>
        </w:rPr>
        <w:t xml:space="preserve"> </w:t>
      </w:r>
      <w:r>
        <w:t>День</w:t>
      </w:r>
      <w:r>
        <w:rPr>
          <w:spacing w:val="-5"/>
        </w:rPr>
        <w:t xml:space="preserve"> </w:t>
      </w:r>
      <w:r>
        <w:t>народного</w:t>
      </w:r>
      <w:r>
        <w:rPr>
          <w:spacing w:val="-3"/>
        </w:rPr>
        <w:t xml:space="preserve"> </w:t>
      </w:r>
      <w:r>
        <w:t>единства.</w:t>
      </w:r>
    </w:p>
    <w:p w:rsidR="0019538A" w:rsidRDefault="00EA788B">
      <w:pPr>
        <w:pStyle w:val="a3"/>
        <w:ind w:left="473" w:right="1557"/>
        <w:jc w:val="left"/>
      </w:pPr>
      <w:r>
        <w:t>При</w:t>
      </w:r>
      <w:r>
        <w:rPr>
          <w:spacing w:val="-6"/>
        </w:rPr>
        <w:t xml:space="preserve"> </w:t>
      </w:r>
      <w:r>
        <w:t>совпадении</w:t>
      </w:r>
      <w:r>
        <w:rPr>
          <w:spacing w:val="-5"/>
        </w:rPr>
        <w:t xml:space="preserve"> </w:t>
      </w:r>
      <w:r>
        <w:t>выходного</w:t>
      </w:r>
      <w:r>
        <w:rPr>
          <w:spacing w:val="-6"/>
        </w:rPr>
        <w:t xml:space="preserve"> </w:t>
      </w:r>
      <w:r>
        <w:t>и</w:t>
      </w:r>
      <w:r>
        <w:rPr>
          <w:spacing w:val="-5"/>
        </w:rPr>
        <w:t xml:space="preserve"> </w:t>
      </w:r>
      <w:r>
        <w:t>нерабочего</w:t>
      </w:r>
      <w:r>
        <w:rPr>
          <w:spacing w:val="-6"/>
        </w:rPr>
        <w:t xml:space="preserve"> </w:t>
      </w:r>
      <w:r>
        <w:t>праздничного</w:t>
      </w:r>
      <w:r>
        <w:rPr>
          <w:spacing w:val="-6"/>
        </w:rPr>
        <w:t xml:space="preserve"> </w:t>
      </w:r>
      <w:r>
        <w:t>дней</w:t>
      </w:r>
      <w:r>
        <w:rPr>
          <w:spacing w:val="-5"/>
        </w:rPr>
        <w:t xml:space="preserve"> </w:t>
      </w:r>
      <w:r>
        <w:t>выходной</w:t>
      </w:r>
      <w:r>
        <w:rPr>
          <w:spacing w:val="-5"/>
        </w:rPr>
        <w:t xml:space="preserve"> </w:t>
      </w:r>
      <w:r>
        <w:t>день</w:t>
      </w:r>
      <w:r>
        <w:rPr>
          <w:spacing w:val="-62"/>
        </w:rPr>
        <w:t xml:space="preserve"> </w:t>
      </w:r>
      <w:r>
        <w:t>переносится на следующий</w:t>
      </w:r>
      <w:r>
        <w:rPr>
          <w:spacing w:val="1"/>
        </w:rPr>
        <w:t xml:space="preserve"> </w:t>
      </w:r>
      <w:r>
        <w:t>после праздничного</w:t>
      </w:r>
      <w:r>
        <w:rPr>
          <w:spacing w:val="-1"/>
        </w:rPr>
        <w:t xml:space="preserve"> </w:t>
      </w:r>
      <w:r>
        <w:t>рабочий</w:t>
      </w:r>
      <w:r>
        <w:rPr>
          <w:spacing w:val="1"/>
        </w:rPr>
        <w:t xml:space="preserve"> </w:t>
      </w:r>
      <w:r>
        <w:t>день.</w:t>
      </w:r>
    </w:p>
    <w:p w:rsidR="0019538A" w:rsidRDefault="00EA788B" w:rsidP="00BC7D83">
      <w:pPr>
        <w:pStyle w:val="3"/>
        <w:numPr>
          <w:ilvl w:val="2"/>
          <w:numId w:val="4"/>
        </w:numPr>
        <w:tabs>
          <w:tab w:val="left" w:pos="935"/>
        </w:tabs>
        <w:spacing w:line="298" w:lineRule="exact"/>
        <w:ind w:left="934" w:hanging="462"/>
        <w:jc w:val="left"/>
      </w:pPr>
      <w:r>
        <w:t>Продолжительность</w:t>
      </w:r>
      <w:r>
        <w:rPr>
          <w:spacing w:val="-8"/>
        </w:rPr>
        <w:t xml:space="preserve"> </w:t>
      </w:r>
      <w:r>
        <w:t>уроков</w:t>
      </w:r>
    </w:p>
    <w:p w:rsidR="0019538A" w:rsidRDefault="00EA788B">
      <w:pPr>
        <w:pStyle w:val="a3"/>
        <w:ind w:left="473" w:right="732" w:firstLine="542"/>
        <w:jc w:val="left"/>
      </w:pPr>
      <w:r>
        <w:t>1 класс – с сентября по октябрь – по 3 урока в день по 35 минут каждый, с ноября</w:t>
      </w:r>
      <w:r>
        <w:rPr>
          <w:spacing w:val="1"/>
        </w:rPr>
        <w:t xml:space="preserve"> </w:t>
      </w:r>
      <w:r>
        <w:t>по декабрь по 4 урока в день по 35 минут каждый, с января по май по 4 урока в день по</w:t>
      </w:r>
      <w:r>
        <w:rPr>
          <w:spacing w:val="-62"/>
        </w:rPr>
        <w:t xml:space="preserve"> </w:t>
      </w:r>
      <w:r>
        <w:t>40 минут</w:t>
      </w:r>
      <w:r>
        <w:rPr>
          <w:spacing w:val="3"/>
        </w:rPr>
        <w:t xml:space="preserve"> </w:t>
      </w:r>
      <w:r>
        <w:t>каждый;</w:t>
      </w:r>
      <w:r>
        <w:rPr>
          <w:spacing w:val="4"/>
        </w:rPr>
        <w:t xml:space="preserve"> </w:t>
      </w:r>
      <w:r>
        <w:t>2-11</w:t>
      </w:r>
      <w:r>
        <w:rPr>
          <w:spacing w:val="1"/>
        </w:rPr>
        <w:t xml:space="preserve"> </w:t>
      </w:r>
      <w:r>
        <w:t>классы</w:t>
      </w:r>
      <w:r>
        <w:rPr>
          <w:spacing w:val="1"/>
        </w:rPr>
        <w:t xml:space="preserve"> </w:t>
      </w:r>
      <w:r>
        <w:t>–</w:t>
      </w:r>
      <w:r>
        <w:rPr>
          <w:spacing w:val="2"/>
        </w:rPr>
        <w:t xml:space="preserve"> </w:t>
      </w:r>
      <w:r>
        <w:t>40</w:t>
      </w:r>
      <w:r>
        <w:rPr>
          <w:spacing w:val="1"/>
        </w:rPr>
        <w:t xml:space="preserve"> </w:t>
      </w:r>
      <w:r>
        <w:t>минут.</w:t>
      </w:r>
    </w:p>
    <w:p w:rsidR="0019538A" w:rsidRDefault="0019538A">
      <w:pPr>
        <w:pStyle w:val="a3"/>
        <w:spacing w:before="4"/>
        <w:ind w:left="0"/>
        <w:jc w:val="left"/>
      </w:pPr>
    </w:p>
    <w:p w:rsidR="0019538A" w:rsidRDefault="00EA788B">
      <w:pPr>
        <w:pStyle w:val="3"/>
        <w:ind w:left="473"/>
        <w:jc w:val="left"/>
      </w:pPr>
      <w:r>
        <w:t>2.6</w:t>
      </w:r>
      <w:r>
        <w:rPr>
          <w:spacing w:val="-3"/>
        </w:rPr>
        <w:t xml:space="preserve"> </w:t>
      </w:r>
      <w:r>
        <w:t>Продолжительность</w:t>
      </w:r>
      <w:r>
        <w:rPr>
          <w:spacing w:val="-5"/>
        </w:rPr>
        <w:t xml:space="preserve"> </w:t>
      </w:r>
      <w:r>
        <w:t>перемен</w:t>
      </w:r>
    </w:p>
    <w:p w:rsidR="0019538A" w:rsidRDefault="0019538A">
      <w:pPr>
        <w:pStyle w:val="a3"/>
        <w:spacing w:before="11"/>
        <w:ind w:left="0"/>
        <w:jc w:val="left"/>
        <w:rPr>
          <w:b/>
          <w:sz w:val="23"/>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3260"/>
        <w:gridCol w:w="3687"/>
      </w:tblGrid>
      <w:tr w:rsidR="0019538A">
        <w:trPr>
          <w:trHeight w:val="278"/>
        </w:trPr>
        <w:tc>
          <w:tcPr>
            <w:tcW w:w="3087" w:type="dxa"/>
          </w:tcPr>
          <w:p w:rsidR="0019538A" w:rsidRDefault="0019538A">
            <w:pPr>
              <w:pStyle w:val="TableParagraph"/>
              <w:ind w:left="0"/>
              <w:rPr>
                <w:sz w:val="20"/>
              </w:rPr>
            </w:pPr>
          </w:p>
        </w:tc>
        <w:tc>
          <w:tcPr>
            <w:tcW w:w="3260" w:type="dxa"/>
          </w:tcPr>
          <w:p w:rsidR="0019538A" w:rsidRDefault="00EA788B">
            <w:pPr>
              <w:pStyle w:val="TableParagraph"/>
              <w:spacing w:before="1" w:line="257" w:lineRule="exact"/>
              <w:ind w:left="367" w:right="350"/>
              <w:jc w:val="center"/>
              <w:rPr>
                <w:b/>
                <w:sz w:val="24"/>
              </w:rPr>
            </w:pPr>
            <w:r>
              <w:rPr>
                <w:b/>
                <w:sz w:val="24"/>
              </w:rPr>
              <w:t>1 класс</w:t>
            </w:r>
            <w:r>
              <w:rPr>
                <w:b/>
                <w:spacing w:val="-1"/>
                <w:sz w:val="24"/>
              </w:rPr>
              <w:t xml:space="preserve"> </w:t>
            </w:r>
            <w:r>
              <w:rPr>
                <w:b/>
                <w:sz w:val="24"/>
              </w:rPr>
              <w:t>(минуты)</w:t>
            </w:r>
          </w:p>
        </w:tc>
        <w:tc>
          <w:tcPr>
            <w:tcW w:w="3687" w:type="dxa"/>
          </w:tcPr>
          <w:p w:rsidR="0019538A" w:rsidRDefault="00EA788B">
            <w:pPr>
              <w:pStyle w:val="TableParagraph"/>
              <w:spacing w:before="1" w:line="257" w:lineRule="exact"/>
              <w:ind w:left="639" w:right="622"/>
              <w:jc w:val="center"/>
              <w:rPr>
                <w:b/>
                <w:sz w:val="24"/>
              </w:rPr>
            </w:pPr>
            <w:r>
              <w:rPr>
                <w:b/>
                <w:sz w:val="24"/>
              </w:rPr>
              <w:t>2-11</w:t>
            </w:r>
            <w:r>
              <w:rPr>
                <w:b/>
                <w:spacing w:val="-2"/>
                <w:sz w:val="24"/>
              </w:rPr>
              <w:t xml:space="preserve"> </w:t>
            </w:r>
            <w:r>
              <w:rPr>
                <w:b/>
                <w:sz w:val="24"/>
              </w:rPr>
              <w:t>классы</w:t>
            </w:r>
            <w:r>
              <w:rPr>
                <w:b/>
                <w:spacing w:val="-1"/>
                <w:sz w:val="24"/>
              </w:rPr>
              <w:t xml:space="preserve"> </w:t>
            </w:r>
            <w:r>
              <w:rPr>
                <w:b/>
                <w:sz w:val="24"/>
              </w:rPr>
              <w:t>(минуты)</w:t>
            </w:r>
          </w:p>
        </w:tc>
      </w:tr>
      <w:tr w:rsidR="0019538A">
        <w:trPr>
          <w:trHeight w:val="278"/>
        </w:trPr>
        <w:tc>
          <w:tcPr>
            <w:tcW w:w="3087" w:type="dxa"/>
          </w:tcPr>
          <w:p w:rsidR="0019538A" w:rsidRDefault="00EA788B">
            <w:pPr>
              <w:pStyle w:val="TableParagraph"/>
              <w:spacing w:line="258" w:lineRule="exact"/>
              <w:ind w:left="960" w:right="941"/>
              <w:jc w:val="center"/>
              <w:rPr>
                <w:sz w:val="24"/>
              </w:rPr>
            </w:pPr>
            <w:r>
              <w:rPr>
                <w:sz w:val="24"/>
              </w:rPr>
              <w:t>1</w:t>
            </w:r>
            <w:r>
              <w:rPr>
                <w:spacing w:val="1"/>
                <w:sz w:val="24"/>
              </w:rPr>
              <w:t xml:space="preserve"> </w:t>
            </w:r>
            <w:r>
              <w:rPr>
                <w:sz w:val="24"/>
              </w:rPr>
              <w:t>перемена</w:t>
            </w:r>
          </w:p>
        </w:tc>
        <w:tc>
          <w:tcPr>
            <w:tcW w:w="3260" w:type="dxa"/>
          </w:tcPr>
          <w:p w:rsidR="0019538A" w:rsidRDefault="00EA788B">
            <w:pPr>
              <w:pStyle w:val="TableParagraph"/>
              <w:spacing w:line="258" w:lineRule="exact"/>
              <w:ind w:left="367" w:right="352"/>
              <w:jc w:val="center"/>
              <w:rPr>
                <w:sz w:val="24"/>
              </w:rPr>
            </w:pPr>
            <w:r>
              <w:rPr>
                <w:sz w:val="24"/>
              </w:rPr>
              <w:t>15</w:t>
            </w:r>
          </w:p>
        </w:tc>
        <w:tc>
          <w:tcPr>
            <w:tcW w:w="3687" w:type="dxa"/>
          </w:tcPr>
          <w:p w:rsidR="0019538A" w:rsidRDefault="00EA788B">
            <w:pPr>
              <w:pStyle w:val="TableParagraph"/>
              <w:spacing w:line="258" w:lineRule="exact"/>
              <w:ind w:left="634" w:right="622"/>
              <w:jc w:val="center"/>
              <w:rPr>
                <w:sz w:val="24"/>
              </w:rPr>
            </w:pPr>
            <w:r>
              <w:rPr>
                <w:sz w:val="24"/>
              </w:rPr>
              <w:t>10</w:t>
            </w:r>
          </w:p>
        </w:tc>
      </w:tr>
      <w:tr w:rsidR="0019538A">
        <w:trPr>
          <w:trHeight w:val="273"/>
        </w:trPr>
        <w:tc>
          <w:tcPr>
            <w:tcW w:w="3087" w:type="dxa"/>
          </w:tcPr>
          <w:p w:rsidR="0019538A" w:rsidRDefault="00EA788B">
            <w:pPr>
              <w:pStyle w:val="TableParagraph"/>
              <w:spacing w:line="253" w:lineRule="exact"/>
              <w:ind w:left="960" w:right="941"/>
              <w:jc w:val="center"/>
              <w:rPr>
                <w:sz w:val="24"/>
              </w:rPr>
            </w:pPr>
            <w:r>
              <w:rPr>
                <w:sz w:val="24"/>
              </w:rPr>
              <w:t>2</w:t>
            </w:r>
            <w:r>
              <w:rPr>
                <w:spacing w:val="1"/>
                <w:sz w:val="24"/>
              </w:rPr>
              <w:t xml:space="preserve"> </w:t>
            </w:r>
            <w:r>
              <w:rPr>
                <w:sz w:val="24"/>
              </w:rPr>
              <w:t>перемена</w:t>
            </w:r>
          </w:p>
        </w:tc>
        <w:tc>
          <w:tcPr>
            <w:tcW w:w="3260" w:type="dxa"/>
          </w:tcPr>
          <w:p w:rsidR="0019538A" w:rsidRDefault="00EA788B">
            <w:pPr>
              <w:pStyle w:val="TableParagraph"/>
              <w:spacing w:line="253" w:lineRule="exact"/>
              <w:ind w:left="367" w:right="352"/>
              <w:jc w:val="center"/>
              <w:rPr>
                <w:sz w:val="24"/>
              </w:rPr>
            </w:pPr>
            <w:r>
              <w:rPr>
                <w:sz w:val="24"/>
              </w:rPr>
              <w:t>35</w:t>
            </w:r>
          </w:p>
        </w:tc>
        <w:tc>
          <w:tcPr>
            <w:tcW w:w="3687" w:type="dxa"/>
          </w:tcPr>
          <w:p w:rsidR="0019538A" w:rsidRDefault="00EA788B">
            <w:pPr>
              <w:pStyle w:val="TableParagraph"/>
              <w:spacing w:line="253" w:lineRule="exact"/>
              <w:ind w:left="634" w:right="622"/>
              <w:jc w:val="center"/>
              <w:rPr>
                <w:sz w:val="24"/>
              </w:rPr>
            </w:pPr>
            <w:r>
              <w:rPr>
                <w:sz w:val="24"/>
              </w:rPr>
              <w:t>30</w:t>
            </w:r>
          </w:p>
        </w:tc>
      </w:tr>
      <w:tr w:rsidR="0019538A">
        <w:trPr>
          <w:trHeight w:val="277"/>
        </w:trPr>
        <w:tc>
          <w:tcPr>
            <w:tcW w:w="3087" w:type="dxa"/>
          </w:tcPr>
          <w:p w:rsidR="0019538A" w:rsidRDefault="00EA788B">
            <w:pPr>
              <w:pStyle w:val="TableParagraph"/>
              <w:spacing w:line="258" w:lineRule="exact"/>
              <w:ind w:left="960" w:right="941"/>
              <w:jc w:val="center"/>
              <w:rPr>
                <w:sz w:val="24"/>
              </w:rPr>
            </w:pPr>
            <w:r>
              <w:rPr>
                <w:sz w:val="24"/>
              </w:rPr>
              <w:t>3</w:t>
            </w:r>
            <w:r>
              <w:rPr>
                <w:spacing w:val="1"/>
                <w:sz w:val="24"/>
              </w:rPr>
              <w:t xml:space="preserve"> </w:t>
            </w:r>
            <w:r>
              <w:rPr>
                <w:sz w:val="24"/>
              </w:rPr>
              <w:t>перемена</w:t>
            </w:r>
          </w:p>
        </w:tc>
        <w:tc>
          <w:tcPr>
            <w:tcW w:w="3260" w:type="dxa"/>
          </w:tcPr>
          <w:p w:rsidR="0019538A" w:rsidRDefault="00EA788B">
            <w:pPr>
              <w:pStyle w:val="TableParagraph"/>
              <w:spacing w:line="258" w:lineRule="exact"/>
              <w:ind w:left="367" w:right="356"/>
              <w:jc w:val="center"/>
              <w:rPr>
                <w:sz w:val="24"/>
              </w:rPr>
            </w:pPr>
            <w:r>
              <w:rPr>
                <w:sz w:val="24"/>
              </w:rPr>
              <w:t>динамическая</w:t>
            </w:r>
            <w:r>
              <w:rPr>
                <w:spacing w:val="-2"/>
                <w:sz w:val="24"/>
              </w:rPr>
              <w:t xml:space="preserve"> </w:t>
            </w:r>
            <w:r>
              <w:rPr>
                <w:sz w:val="24"/>
              </w:rPr>
              <w:t>пауза</w:t>
            </w:r>
            <w:r>
              <w:rPr>
                <w:spacing w:val="-1"/>
                <w:sz w:val="24"/>
              </w:rPr>
              <w:t xml:space="preserve"> </w:t>
            </w:r>
            <w:r>
              <w:rPr>
                <w:sz w:val="24"/>
              </w:rPr>
              <w:t>- 35</w:t>
            </w:r>
          </w:p>
        </w:tc>
        <w:tc>
          <w:tcPr>
            <w:tcW w:w="3687" w:type="dxa"/>
          </w:tcPr>
          <w:p w:rsidR="0019538A" w:rsidRDefault="00EA788B">
            <w:pPr>
              <w:pStyle w:val="TableParagraph"/>
              <w:spacing w:line="258" w:lineRule="exact"/>
              <w:ind w:left="634" w:right="622"/>
              <w:jc w:val="center"/>
              <w:rPr>
                <w:sz w:val="24"/>
              </w:rPr>
            </w:pPr>
            <w:r>
              <w:rPr>
                <w:sz w:val="24"/>
              </w:rPr>
              <w:t>30</w:t>
            </w:r>
          </w:p>
        </w:tc>
      </w:tr>
      <w:tr w:rsidR="0019538A">
        <w:trPr>
          <w:trHeight w:val="273"/>
        </w:trPr>
        <w:tc>
          <w:tcPr>
            <w:tcW w:w="3087" w:type="dxa"/>
          </w:tcPr>
          <w:p w:rsidR="0019538A" w:rsidRDefault="00EA788B">
            <w:pPr>
              <w:pStyle w:val="TableParagraph"/>
              <w:spacing w:line="253" w:lineRule="exact"/>
              <w:ind w:left="960" w:right="941"/>
              <w:jc w:val="center"/>
              <w:rPr>
                <w:sz w:val="24"/>
              </w:rPr>
            </w:pPr>
            <w:r>
              <w:rPr>
                <w:sz w:val="24"/>
              </w:rPr>
              <w:t>4</w:t>
            </w:r>
            <w:r>
              <w:rPr>
                <w:spacing w:val="1"/>
                <w:sz w:val="24"/>
              </w:rPr>
              <w:t xml:space="preserve"> </w:t>
            </w:r>
            <w:r>
              <w:rPr>
                <w:sz w:val="24"/>
              </w:rPr>
              <w:t>перемена</w:t>
            </w:r>
          </w:p>
        </w:tc>
        <w:tc>
          <w:tcPr>
            <w:tcW w:w="3260" w:type="dxa"/>
          </w:tcPr>
          <w:p w:rsidR="0019538A" w:rsidRDefault="00EA788B">
            <w:pPr>
              <w:pStyle w:val="TableParagraph"/>
              <w:spacing w:line="253" w:lineRule="exact"/>
              <w:ind w:left="9"/>
              <w:jc w:val="center"/>
              <w:rPr>
                <w:sz w:val="24"/>
              </w:rPr>
            </w:pPr>
            <w:r>
              <w:rPr>
                <w:w w:val="99"/>
                <w:sz w:val="24"/>
              </w:rPr>
              <w:t>-</w:t>
            </w:r>
          </w:p>
        </w:tc>
        <w:tc>
          <w:tcPr>
            <w:tcW w:w="3687" w:type="dxa"/>
          </w:tcPr>
          <w:p w:rsidR="0019538A" w:rsidRDefault="00EA788B">
            <w:pPr>
              <w:pStyle w:val="TableParagraph"/>
              <w:spacing w:line="253" w:lineRule="exact"/>
              <w:ind w:left="634" w:right="622"/>
              <w:jc w:val="center"/>
              <w:rPr>
                <w:sz w:val="24"/>
              </w:rPr>
            </w:pPr>
            <w:r>
              <w:rPr>
                <w:sz w:val="24"/>
              </w:rPr>
              <w:t>10</w:t>
            </w:r>
          </w:p>
        </w:tc>
      </w:tr>
    </w:tbl>
    <w:p w:rsidR="0019538A" w:rsidRDefault="0019538A">
      <w:pPr>
        <w:pStyle w:val="a3"/>
        <w:ind w:left="0"/>
        <w:jc w:val="left"/>
        <w:rPr>
          <w:b/>
        </w:rPr>
      </w:pPr>
    </w:p>
    <w:p w:rsidR="0019538A" w:rsidRDefault="00EA788B" w:rsidP="00BC7D83">
      <w:pPr>
        <w:pStyle w:val="a7"/>
        <w:numPr>
          <w:ilvl w:val="1"/>
          <w:numId w:val="3"/>
        </w:numPr>
        <w:tabs>
          <w:tab w:val="left" w:pos="934"/>
        </w:tabs>
        <w:ind w:hanging="461"/>
        <w:rPr>
          <w:b/>
          <w:sz w:val="26"/>
        </w:rPr>
      </w:pPr>
      <w:r>
        <w:rPr>
          <w:b/>
          <w:sz w:val="26"/>
        </w:rPr>
        <w:t>Расписание</w:t>
      </w:r>
      <w:r>
        <w:rPr>
          <w:b/>
          <w:spacing w:val="-6"/>
          <w:sz w:val="26"/>
        </w:rPr>
        <w:t xml:space="preserve"> </w:t>
      </w:r>
      <w:r>
        <w:rPr>
          <w:b/>
          <w:sz w:val="26"/>
        </w:rPr>
        <w:t>звонков</w:t>
      </w:r>
    </w:p>
    <w:p w:rsidR="0019538A" w:rsidRDefault="0019538A">
      <w:pPr>
        <w:pStyle w:val="a3"/>
        <w:spacing w:before="1"/>
        <w:ind w:left="0"/>
        <w:jc w:val="left"/>
        <w:rPr>
          <w:b/>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3380"/>
        <w:gridCol w:w="3381"/>
      </w:tblGrid>
      <w:tr w:rsidR="0019538A">
        <w:trPr>
          <w:trHeight w:val="278"/>
        </w:trPr>
        <w:tc>
          <w:tcPr>
            <w:tcW w:w="3381" w:type="dxa"/>
          </w:tcPr>
          <w:p w:rsidR="0019538A" w:rsidRDefault="00EA788B">
            <w:pPr>
              <w:pStyle w:val="TableParagraph"/>
              <w:spacing w:line="258" w:lineRule="exact"/>
              <w:ind w:left="542"/>
              <w:rPr>
                <w:b/>
                <w:sz w:val="24"/>
              </w:rPr>
            </w:pPr>
            <w:r>
              <w:rPr>
                <w:b/>
                <w:sz w:val="24"/>
              </w:rPr>
              <w:t>1</w:t>
            </w:r>
            <w:r>
              <w:rPr>
                <w:b/>
                <w:spacing w:val="1"/>
                <w:sz w:val="24"/>
              </w:rPr>
              <w:t xml:space="preserve"> </w:t>
            </w:r>
            <w:r>
              <w:rPr>
                <w:b/>
                <w:sz w:val="24"/>
              </w:rPr>
              <w:t>класс (1</w:t>
            </w:r>
            <w:r>
              <w:rPr>
                <w:b/>
                <w:spacing w:val="-4"/>
                <w:sz w:val="24"/>
              </w:rPr>
              <w:t xml:space="preserve"> </w:t>
            </w:r>
            <w:r>
              <w:rPr>
                <w:b/>
                <w:sz w:val="24"/>
              </w:rPr>
              <w:t>полугодие)</w:t>
            </w:r>
          </w:p>
        </w:tc>
        <w:tc>
          <w:tcPr>
            <w:tcW w:w="3380" w:type="dxa"/>
          </w:tcPr>
          <w:p w:rsidR="0019538A" w:rsidRDefault="00EA788B">
            <w:pPr>
              <w:pStyle w:val="TableParagraph"/>
              <w:spacing w:line="258" w:lineRule="exact"/>
              <w:ind w:left="541"/>
              <w:rPr>
                <w:b/>
                <w:sz w:val="24"/>
              </w:rPr>
            </w:pPr>
            <w:r>
              <w:rPr>
                <w:b/>
                <w:sz w:val="24"/>
              </w:rPr>
              <w:t>1</w:t>
            </w:r>
            <w:r>
              <w:rPr>
                <w:b/>
                <w:spacing w:val="1"/>
                <w:sz w:val="24"/>
              </w:rPr>
              <w:t xml:space="preserve"> </w:t>
            </w:r>
            <w:r>
              <w:rPr>
                <w:b/>
                <w:sz w:val="24"/>
              </w:rPr>
              <w:t>класс (2</w:t>
            </w:r>
            <w:r>
              <w:rPr>
                <w:b/>
                <w:spacing w:val="-4"/>
                <w:sz w:val="24"/>
              </w:rPr>
              <w:t xml:space="preserve"> </w:t>
            </w:r>
            <w:r>
              <w:rPr>
                <w:b/>
                <w:sz w:val="24"/>
              </w:rPr>
              <w:t>полугодие)</w:t>
            </w:r>
          </w:p>
        </w:tc>
        <w:tc>
          <w:tcPr>
            <w:tcW w:w="3381" w:type="dxa"/>
          </w:tcPr>
          <w:p w:rsidR="0019538A" w:rsidRDefault="00EA788B">
            <w:pPr>
              <w:pStyle w:val="TableParagraph"/>
              <w:spacing w:line="258" w:lineRule="exact"/>
              <w:ind w:left="1104"/>
              <w:rPr>
                <w:b/>
                <w:sz w:val="24"/>
              </w:rPr>
            </w:pPr>
            <w:r>
              <w:rPr>
                <w:b/>
                <w:sz w:val="24"/>
              </w:rPr>
              <w:t>2-4</w:t>
            </w:r>
            <w:r>
              <w:rPr>
                <w:b/>
                <w:spacing w:val="1"/>
                <w:sz w:val="24"/>
              </w:rPr>
              <w:t xml:space="preserve"> </w:t>
            </w:r>
            <w:r>
              <w:rPr>
                <w:b/>
                <w:sz w:val="24"/>
              </w:rPr>
              <w:t>классы</w:t>
            </w:r>
          </w:p>
        </w:tc>
      </w:tr>
      <w:tr w:rsidR="0019538A">
        <w:trPr>
          <w:trHeight w:val="1934"/>
        </w:trPr>
        <w:tc>
          <w:tcPr>
            <w:tcW w:w="3381" w:type="dxa"/>
          </w:tcPr>
          <w:p w:rsidR="0019538A" w:rsidRDefault="00EA788B">
            <w:pPr>
              <w:pStyle w:val="TableParagraph"/>
              <w:spacing w:line="268" w:lineRule="exact"/>
              <w:rPr>
                <w:sz w:val="24"/>
              </w:rPr>
            </w:pPr>
            <w:r>
              <w:rPr>
                <w:sz w:val="24"/>
              </w:rPr>
              <w:t>1 урок</w:t>
            </w:r>
            <w:r>
              <w:rPr>
                <w:spacing w:val="-1"/>
                <w:sz w:val="24"/>
              </w:rPr>
              <w:t xml:space="preserve"> </w:t>
            </w:r>
            <w:r w:rsidR="00D07519">
              <w:rPr>
                <w:sz w:val="24"/>
              </w:rPr>
              <w:t>09:0</w:t>
            </w:r>
            <w:r>
              <w:rPr>
                <w:sz w:val="24"/>
              </w:rPr>
              <w:t>0</w:t>
            </w:r>
            <w:r>
              <w:rPr>
                <w:spacing w:val="2"/>
                <w:sz w:val="24"/>
              </w:rPr>
              <w:t xml:space="preserve"> </w:t>
            </w:r>
            <w:r>
              <w:rPr>
                <w:sz w:val="24"/>
              </w:rPr>
              <w:t>–</w:t>
            </w:r>
            <w:r>
              <w:rPr>
                <w:spacing w:val="1"/>
                <w:sz w:val="24"/>
              </w:rPr>
              <w:t xml:space="preserve"> </w:t>
            </w:r>
            <w:r w:rsidR="00D07519">
              <w:rPr>
                <w:sz w:val="24"/>
              </w:rPr>
              <w:t>09:35</w:t>
            </w:r>
          </w:p>
          <w:p w:rsidR="0019538A" w:rsidRDefault="00EA788B">
            <w:pPr>
              <w:pStyle w:val="TableParagraph"/>
              <w:spacing w:before="2" w:line="275" w:lineRule="exact"/>
              <w:rPr>
                <w:sz w:val="24"/>
              </w:rPr>
            </w:pPr>
            <w:r>
              <w:rPr>
                <w:sz w:val="24"/>
              </w:rPr>
              <w:t>2 урок</w:t>
            </w:r>
            <w:r>
              <w:rPr>
                <w:spacing w:val="-1"/>
                <w:sz w:val="24"/>
              </w:rPr>
              <w:t xml:space="preserve"> </w:t>
            </w:r>
            <w:r>
              <w:rPr>
                <w:sz w:val="24"/>
              </w:rPr>
              <w:t>09:</w:t>
            </w:r>
            <w:r w:rsidR="00D07519">
              <w:rPr>
                <w:sz w:val="24"/>
              </w:rPr>
              <w:t>50</w:t>
            </w:r>
            <w:r>
              <w:rPr>
                <w:spacing w:val="2"/>
                <w:sz w:val="24"/>
              </w:rPr>
              <w:t xml:space="preserve"> </w:t>
            </w:r>
            <w:r>
              <w:rPr>
                <w:sz w:val="24"/>
              </w:rPr>
              <w:t>–</w:t>
            </w:r>
            <w:r>
              <w:rPr>
                <w:spacing w:val="1"/>
                <w:sz w:val="24"/>
              </w:rPr>
              <w:t xml:space="preserve"> </w:t>
            </w:r>
            <w:r w:rsidR="00D07519">
              <w:rPr>
                <w:sz w:val="24"/>
              </w:rPr>
              <w:t>10</w:t>
            </w:r>
            <w:r>
              <w:rPr>
                <w:sz w:val="24"/>
              </w:rPr>
              <w:t>:</w:t>
            </w:r>
            <w:r w:rsidR="00D07519">
              <w:rPr>
                <w:sz w:val="24"/>
              </w:rPr>
              <w:t>2</w:t>
            </w:r>
            <w:r>
              <w:rPr>
                <w:sz w:val="24"/>
              </w:rPr>
              <w:t>5</w:t>
            </w:r>
          </w:p>
          <w:p w:rsidR="0019538A" w:rsidRDefault="00EA788B">
            <w:pPr>
              <w:pStyle w:val="TableParagraph"/>
              <w:spacing w:line="275" w:lineRule="exact"/>
              <w:rPr>
                <w:sz w:val="24"/>
              </w:rPr>
            </w:pPr>
            <w:r>
              <w:rPr>
                <w:sz w:val="24"/>
              </w:rPr>
              <w:t>3 урок</w:t>
            </w:r>
            <w:r>
              <w:rPr>
                <w:spacing w:val="-1"/>
                <w:sz w:val="24"/>
              </w:rPr>
              <w:t xml:space="preserve"> </w:t>
            </w:r>
            <w:r>
              <w:rPr>
                <w:sz w:val="24"/>
              </w:rPr>
              <w:t>1</w:t>
            </w:r>
            <w:r w:rsidR="00D07519">
              <w:rPr>
                <w:sz w:val="24"/>
              </w:rPr>
              <w:t>1:0</w:t>
            </w:r>
            <w:r>
              <w:rPr>
                <w:sz w:val="24"/>
              </w:rPr>
              <w:t>0</w:t>
            </w:r>
            <w:r>
              <w:rPr>
                <w:spacing w:val="2"/>
                <w:sz w:val="24"/>
              </w:rPr>
              <w:t xml:space="preserve"> </w:t>
            </w:r>
            <w:r>
              <w:rPr>
                <w:sz w:val="24"/>
              </w:rPr>
              <w:t>–</w:t>
            </w:r>
            <w:r>
              <w:rPr>
                <w:spacing w:val="1"/>
                <w:sz w:val="24"/>
              </w:rPr>
              <w:t xml:space="preserve"> </w:t>
            </w:r>
            <w:r>
              <w:rPr>
                <w:sz w:val="24"/>
              </w:rPr>
              <w:t>11:</w:t>
            </w:r>
            <w:r w:rsidR="00D07519">
              <w:rPr>
                <w:sz w:val="24"/>
              </w:rPr>
              <w:t>3</w:t>
            </w:r>
            <w:r>
              <w:rPr>
                <w:sz w:val="24"/>
              </w:rPr>
              <w:t>5</w:t>
            </w:r>
          </w:p>
          <w:p w:rsidR="0019538A" w:rsidRDefault="00EA788B">
            <w:pPr>
              <w:pStyle w:val="TableParagraph"/>
              <w:spacing w:before="3" w:line="275" w:lineRule="exact"/>
              <w:rPr>
                <w:sz w:val="24"/>
              </w:rPr>
            </w:pPr>
            <w:proofErr w:type="spellStart"/>
            <w:r>
              <w:rPr>
                <w:i/>
                <w:sz w:val="24"/>
              </w:rPr>
              <w:t>Дин.пауза</w:t>
            </w:r>
            <w:proofErr w:type="spellEnd"/>
            <w:r>
              <w:rPr>
                <w:i/>
                <w:spacing w:val="-1"/>
                <w:sz w:val="24"/>
              </w:rPr>
              <w:t xml:space="preserve"> </w:t>
            </w:r>
            <w:r>
              <w:rPr>
                <w:sz w:val="24"/>
              </w:rPr>
              <w:t>11:</w:t>
            </w:r>
            <w:r w:rsidR="00D07519">
              <w:rPr>
                <w:sz w:val="24"/>
              </w:rPr>
              <w:t>3</w:t>
            </w:r>
            <w:r>
              <w:rPr>
                <w:sz w:val="24"/>
              </w:rPr>
              <w:t>5</w:t>
            </w:r>
            <w:r>
              <w:rPr>
                <w:spacing w:val="3"/>
                <w:sz w:val="24"/>
              </w:rPr>
              <w:t xml:space="preserve"> </w:t>
            </w:r>
            <w:r>
              <w:rPr>
                <w:sz w:val="24"/>
              </w:rPr>
              <w:t>–</w:t>
            </w:r>
            <w:r>
              <w:rPr>
                <w:spacing w:val="-2"/>
                <w:sz w:val="24"/>
              </w:rPr>
              <w:t xml:space="preserve"> </w:t>
            </w:r>
            <w:r>
              <w:rPr>
                <w:sz w:val="24"/>
              </w:rPr>
              <w:t>1</w:t>
            </w:r>
            <w:r w:rsidR="00D07519">
              <w:rPr>
                <w:sz w:val="24"/>
              </w:rPr>
              <w:t>2</w:t>
            </w:r>
            <w:r>
              <w:rPr>
                <w:sz w:val="24"/>
              </w:rPr>
              <w:t>:</w:t>
            </w:r>
            <w:r w:rsidR="00D07519">
              <w:rPr>
                <w:sz w:val="24"/>
              </w:rPr>
              <w:t>1</w:t>
            </w:r>
            <w:r>
              <w:rPr>
                <w:sz w:val="24"/>
              </w:rPr>
              <w:t>0</w:t>
            </w:r>
          </w:p>
          <w:p w:rsidR="0019538A" w:rsidRDefault="00EA788B" w:rsidP="00D07519">
            <w:pPr>
              <w:pStyle w:val="TableParagraph"/>
              <w:spacing w:line="275" w:lineRule="exact"/>
              <w:rPr>
                <w:sz w:val="24"/>
              </w:rPr>
            </w:pPr>
            <w:r>
              <w:rPr>
                <w:sz w:val="24"/>
              </w:rPr>
              <w:t>4 урок</w:t>
            </w:r>
            <w:r>
              <w:rPr>
                <w:spacing w:val="-1"/>
                <w:sz w:val="24"/>
              </w:rPr>
              <w:t xml:space="preserve"> </w:t>
            </w:r>
            <w:r>
              <w:rPr>
                <w:sz w:val="24"/>
              </w:rPr>
              <w:t>1</w:t>
            </w:r>
            <w:r w:rsidR="00D07519">
              <w:rPr>
                <w:sz w:val="24"/>
              </w:rPr>
              <w:t>2</w:t>
            </w:r>
            <w:r>
              <w:rPr>
                <w:sz w:val="24"/>
              </w:rPr>
              <w:t>:</w:t>
            </w:r>
            <w:r w:rsidR="00D07519">
              <w:rPr>
                <w:sz w:val="24"/>
              </w:rPr>
              <w:t>1</w:t>
            </w:r>
            <w:r>
              <w:rPr>
                <w:sz w:val="24"/>
              </w:rPr>
              <w:t>0</w:t>
            </w:r>
            <w:r>
              <w:rPr>
                <w:spacing w:val="3"/>
                <w:sz w:val="24"/>
              </w:rPr>
              <w:t xml:space="preserve"> </w:t>
            </w:r>
            <w:r>
              <w:rPr>
                <w:sz w:val="24"/>
              </w:rPr>
              <w:t>–</w:t>
            </w:r>
            <w:r>
              <w:rPr>
                <w:spacing w:val="1"/>
                <w:sz w:val="24"/>
              </w:rPr>
              <w:t xml:space="preserve"> </w:t>
            </w:r>
            <w:r>
              <w:rPr>
                <w:sz w:val="24"/>
              </w:rPr>
              <w:t>12:</w:t>
            </w:r>
            <w:r w:rsidR="00D07519">
              <w:rPr>
                <w:sz w:val="24"/>
              </w:rPr>
              <w:t>4</w:t>
            </w:r>
            <w:r>
              <w:rPr>
                <w:sz w:val="24"/>
              </w:rPr>
              <w:t>5</w:t>
            </w:r>
          </w:p>
        </w:tc>
        <w:tc>
          <w:tcPr>
            <w:tcW w:w="3380" w:type="dxa"/>
          </w:tcPr>
          <w:p w:rsidR="0019538A" w:rsidRDefault="00EA788B">
            <w:pPr>
              <w:pStyle w:val="TableParagraph"/>
              <w:spacing w:line="268" w:lineRule="exact"/>
              <w:ind w:left="109"/>
              <w:rPr>
                <w:sz w:val="24"/>
              </w:rPr>
            </w:pPr>
            <w:r>
              <w:rPr>
                <w:sz w:val="24"/>
              </w:rPr>
              <w:t>1 урок</w:t>
            </w:r>
            <w:r>
              <w:rPr>
                <w:spacing w:val="-1"/>
                <w:sz w:val="24"/>
              </w:rPr>
              <w:t xml:space="preserve"> </w:t>
            </w:r>
            <w:r>
              <w:rPr>
                <w:sz w:val="24"/>
              </w:rPr>
              <w:t>0</w:t>
            </w:r>
            <w:r w:rsidR="00D07519">
              <w:rPr>
                <w:sz w:val="24"/>
              </w:rPr>
              <w:t>9:0</w:t>
            </w:r>
            <w:r>
              <w:rPr>
                <w:sz w:val="24"/>
              </w:rPr>
              <w:t>0</w:t>
            </w:r>
            <w:r>
              <w:rPr>
                <w:spacing w:val="2"/>
                <w:sz w:val="24"/>
              </w:rPr>
              <w:t xml:space="preserve"> </w:t>
            </w:r>
            <w:r>
              <w:rPr>
                <w:sz w:val="24"/>
              </w:rPr>
              <w:t>–</w:t>
            </w:r>
            <w:r>
              <w:rPr>
                <w:spacing w:val="1"/>
                <w:sz w:val="24"/>
              </w:rPr>
              <w:t xml:space="preserve"> </w:t>
            </w:r>
            <w:r w:rsidR="00D07519">
              <w:rPr>
                <w:sz w:val="24"/>
              </w:rPr>
              <w:t>09:4</w:t>
            </w:r>
            <w:r>
              <w:rPr>
                <w:sz w:val="24"/>
              </w:rPr>
              <w:t>0</w:t>
            </w:r>
          </w:p>
          <w:p w:rsidR="0019538A" w:rsidRDefault="00EA788B">
            <w:pPr>
              <w:pStyle w:val="TableParagraph"/>
              <w:spacing w:before="2" w:line="275" w:lineRule="exact"/>
              <w:ind w:left="109"/>
              <w:rPr>
                <w:sz w:val="24"/>
              </w:rPr>
            </w:pPr>
            <w:r>
              <w:rPr>
                <w:sz w:val="24"/>
              </w:rPr>
              <w:t>2 урок</w:t>
            </w:r>
            <w:r>
              <w:rPr>
                <w:spacing w:val="-1"/>
                <w:sz w:val="24"/>
              </w:rPr>
              <w:t xml:space="preserve"> </w:t>
            </w:r>
            <w:r w:rsidR="00D07519">
              <w:rPr>
                <w:sz w:val="24"/>
              </w:rPr>
              <w:t>09:55</w:t>
            </w:r>
            <w:r>
              <w:rPr>
                <w:spacing w:val="2"/>
                <w:sz w:val="24"/>
              </w:rPr>
              <w:t xml:space="preserve"> </w:t>
            </w:r>
            <w:r>
              <w:rPr>
                <w:sz w:val="24"/>
              </w:rPr>
              <w:t>–</w:t>
            </w:r>
            <w:r>
              <w:rPr>
                <w:spacing w:val="1"/>
                <w:sz w:val="24"/>
              </w:rPr>
              <w:t xml:space="preserve"> </w:t>
            </w:r>
            <w:r w:rsidR="00D07519">
              <w:rPr>
                <w:sz w:val="24"/>
              </w:rPr>
              <w:t>10:35</w:t>
            </w:r>
          </w:p>
          <w:p w:rsidR="0019538A" w:rsidRDefault="00EA788B">
            <w:pPr>
              <w:pStyle w:val="TableParagraph"/>
              <w:spacing w:line="275" w:lineRule="exact"/>
              <w:ind w:left="109"/>
              <w:rPr>
                <w:sz w:val="24"/>
              </w:rPr>
            </w:pPr>
            <w:r>
              <w:rPr>
                <w:sz w:val="24"/>
              </w:rPr>
              <w:t>3 урок</w:t>
            </w:r>
            <w:r>
              <w:rPr>
                <w:spacing w:val="-1"/>
                <w:sz w:val="24"/>
              </w:rPr>
              <w:t xml:space="preserve"> </w:t>
            </w:r>
            <w:r w:rsidR="00D07519">
              <w:rPr>
                <w:sz w:val="24"/>
              </w:rPr>
              <w:t>11:1</w:t>
            </w:r>
            <w:r>
              <w:rPr>
                <w:sz w:val="24"/>
              </w:rPr>
              <w:t>0</w:t>
            </w:r>
            <w:r>
              <w:rPr>
                <w:spacing w:val="2"/>
                <w:sz w:val="24"/>
              </w:rPr>
              <w:t xml:space="preserve"> </w:t>
            </w:r>
            <w:r>
              <w:rPr>
                <w:sz w:val="24"/>
              </w:rPr>
              <w:t>–</w:t>
            </w:r>
            <w:r>
              <w:rPr>
                <w:spacing w:val="1"/>
                <w:sz w:val="24"/>
              </w:rPr>
              <w:t xml:space="preserve"> </w:t>
            </w:r>
            <w:r w:rsidR="00D07519">
              <w:rPr>
                <w:sz w:val="24"/>
              </w:rPr>
              <w:t>11:5</w:t>
            </w:r>
            <w:r>
              <w:rPr>
                <w:sz w:val="24"/>
              </w:rPr>
              <w:t>0</w:t>
            </w:r>
          </w:p>
          <w:p w:rsidR="0019538A" w:rsidRDefault="00EA788B">
            <w:pPr>
              <w:pStyle w:val="TableParagraph"/>
              <w:spacing w:before="3" w:line="275" w:lineRule="exact"/>
              <w:ind w:left="109"/>
              <w:rPr>
                <w:sz w:val="24"/>
              </w:rPr>
            </w:pPr>
            <w:proofErr w:type="spellStart"/>
            <w:r>
              <w:rPr>
                <w:i/>
                <w:sz w:val="24"/>
              </w:rPr>
              <w:t>Дин.пауза</w:t>
            </w:r>
            <w:proofErr w:type="spellEnd"/>
            <w:r>
              <w:rPr>
                <w:i/>
                <w:spacing w:val="-2"/>
                <w:sz w:val="24"/>
              </w:rPr>
              <w:t xml:space="preserve"> </w:t>
            </w:r>
            <w:r w:rsidR="00D07519">
              <w:rPr>
                <w:sz w:val="24"/>
              </w:rPr>
              <w:t>11:5</w:t>
            </w:r>
            <w:r>
              <w:rPr>
                <w:sz w:val="24"/>
              </w:rPr>
              <w:t>0</w:t>
            </w:r>
            <w:r>
              <w:rPr>
                <w:spacing w:val="4"/>
                <w:sz w:val="24"/>
              </w:rPr>
              <w:t xml:space="preserve"> </w:t>
            </w:r>
            <w:r>
              <w:rPr>
                <w:sz w:val="24"/>
              </w:rPr>
              <w:t>–</w:t>
            </w:r>
            <w:r>
              <w:rPr>
                <w:spacing w:val="-2"/>
                <w:sz w:val="24"/>
              </w:rPr>
              <w:t xml:space="preserve"> </w:t>
            </w:r>
            <w:r w:rsidR="00D07519">
              <w:rPr>
                <w:sz w:val="24"/>
              </w:rPr>
              <w:t>12</w:t>
            </w:r>
            <w:r>
              <w:rPr>
                <w:sz w:val="24"/>
              </w:rPr>
              <w:t>:</w:t>
            </w:r>
            <w:r w:rsidR="00D07519">
              <w:rPr>
                <w:sz w:val="24"/>
              </w:rPr>
              <w:t>25</w:t>
            </w:r>
          </w:p>
          <w:p w:rsidR="0019538A" w:rsidRDefault="00EA788B" w:rsidP="00D07519">
            <w:pPr>
              <w:pStyle w:val="TableParagraph"/>
              <w:spacing w:line="275" w:lineRule="exact"/>
              <w:ind w:left="109"/>
              <w:rPr>
                <w:sz w:val="24"/>
              </w:rPr>
            </w:pPr>
            <w:r>
              <w:rPr>
                <w:sz w:val="24"/>
              </w:rPr>
              <w:t>4 урок</w:t>
            </w:r>
            <w:r>
              <w:rPr>
                <w:spacing w:val="-1"/>
                <w:sz w:val="24"/>
              </w:rPr>
              <w:t xml:space="preserve"> </w:t>
            </w:r>
            <w:r>
              <w:rPr>
                <w:sz w:val="24"/>
              </w:rPr>
              <w:t>1</w:t>
            </w:r>
            <w:r w:rsidR="00D07519">
              <w:rPr>
                <w:sz w:val="24"/>
              </w:rPr>
              <w:t>2:25</w:t>
            </w:r>
            <w:r>
              <w:rPr>
                <w:spacing w:val="3"/>
                <w:sz w:val="24"/>
              </w:rPr>
              <w:t xml:space="preserve"> </w:t>
            </w:r>
            <w:r>
              <w:rPr>
                <w:sz w:val="24"/>
              </w:rPr>
              <w:t>–</w:t>
            </w:r>
            <w:r>
              <w:rPr>
                <w:spacing w:val="1"/>
                <w:sz w:val="24"/>
              </w:rPr>
              <w:t xml:space="preserve"> </w:t>
            </w:r>
            <w:r w:rsidR="00D07519">
              <w:rPr>
                <w:sz w:val="24"/>
              </w:rPr>
              <w:t>13:05</w:t>
            </w:r>
          </w:p>
        </w:tc>
        <w:tc>
          <w:tcPr>
            <w:tcW w:w="3381" w:type="dxa"/>
          </w:tcPr>
          <w:p w:rsidR="0019538A" w:rsidRDefault="00EA788B">
            <w:pPr>
              <w:pStyle w:val="TableParagraph"/>
              <w:spacing w:line="268" w:lineRule="exact"/>
              <w:ind w:left="109"/>
              <w:rPr>
                <w:sz w:val="24"/>
              </w:rPr>
            </w:pPr>
            <w:r>
              <w:rPr>
                <w:sz w:val="24"/>
              </w:rPr>
              <w:t>1 урок</w:t>
            </w:r>
            <w:r>
              <w:rPr>
                <w:spacing w:val="-1"/>
                <w:sz w:val="24"/>
              </w:rPr>
              <w:t xml:space="preserve"> </w:t>
            </w:r>
            <w:r>
              <w:rPr>
                <w:sz w:val="24"/>
              </w:rPr>
              <w:t>0</w:t>
            </w:r>
            <w:r w:rsidR="00D07519">
              <w:rPr>
                <w:sz w:val="24"/>
              </w:rPr>
              <w:t>9:0</w:t>
            </w:r>
            <w:r>
              <w:rPr>
                <w:sz w:val="24"/>
              </w:rPr>
              <w:t>0</w:t>
            </w:r>
            <w:r>
              <w:rPr>
                <w:spacing w:val="2"/>
                <w:sz w:val="24"/>
              </w:rPr>
              <w:t xml:space="preserve"> </w:t>
            </w:r>
            <w:r>
              <w:rPr>
                <w:sz w:val="24"/>
              </w:rPr>
              <w:t>–</w:t>
            </w:r>
            <w:r>
              <w:rPr>
                <w:spacing w:val="1"/>
                <w:sz w:val="24"/>
              </w:rPr>
              <w:t xml:space="preserve"> </w:t>
            </w:r>
            <w:r>
              <w:rPr>
                <w:sz w:val="24"/>
              </w:rPr>
              <w:t>09:</w:t>
            </w:r>
            <w:r w:rsidR="00D07519">
              <w:rPr>
                <w:sz w:val="24"/>
              </w:rPr>
              <w:t>4</w:t>
            </w:r>
            <w:r>
              <w:rPr>
                <w:sz w:val="24"/>
              </w:rPr>
              <w:t>0</w:t>
            </w:r>
          </w:p>
          <w:p w:rsidR="0019538A" w:rsidRDefault="00EA788B">
            <w:pPr>
              <w:pStyle w:val="TableParagraph"/>
              <w:spacing w:before="2" w:line="275" w:lineRule="exact"/>
              <w:ind w:left="109"/>
              <w:rPr>
                <w:sz w:val="24"/>
              </w:rPr>
            </w:pPr>
            <w:r>
              <w:rPr>
                <w:sz w:val="24"/>
              </w:rPr>
              <w:t>2 урок</w:t>
            </w:r>
            <w:r>
              <w:rPr>
                <w:spacing w:val="-1"/>
                <w:sz w:val="24"/>
              </w:rPr>
              <w:t xml:space="preserve"> </w:t>
            </w:r>
            <w:r>
              <w:rPr>
                <w:sz w:val="24"/>
              </w:rPr>
              <w:t>09:</w:t>
            </w:r>
            <w:r w:rsidR="00D07519">
              <w:rPr>
                <w:sz w:val="24"/>
              </w:rPr>
              <w:t>5</w:t>
            </w:r>
            <w:r>
              <w:rPr>
                <w:sz w:val="24"/>
              </w:rPr>
              <w:t>0</w:t>
            </w:r>
            <w:r>
              <w:rPr>
                <w:spacing w:val="2"/>
                <w:sz w:val="24"/>
              </w:rPr>
              <w:t xml:space="preserve"> </w:t>
            </w:r>
            <w:r>
              <w:rPr>
                <w:sz w:val="24"/>
              </w:rPr>
              <w:t>–</w:t>
            </w:r>
            <w:r>
              <w:rPr>
                <w:spacing w:val="1"/>
                <w:sz w:val="24"/>
              </w:rPr>
              <w:t xml:space="preserve"> </w:t>
            </w:r>
            <w:r>
              <w:rPr>
                <w:sz w:val="24"/>
              </w:rPr>
              <w:t>10:</w:t>
            </w:r>
            <w:r w:rsidR="00D07519">
              <w:rPr>
                <w:sz w:val="24"/>
              </w:rPr>
              <w:t>3</w:t>
            </w:r>
            <w:r>
              <w:rPr>
                <w:sz w:val="24"/>
              </w:rPr>
              <w:t>0</w:t>
            </w:r>
          </w:p>
          <w:p w:rsidR="0019538A" w:rsidRDefault="00EA788B">
            <w:pPr>
              <w:pStyle w:val="TableParagraph"/>
              <w:spacing w:line="275" w:lineRule="exact"/>
              <w:ind w:left="109"/>
              <w:rPr>
                <w:sz w:val="24"/>
              </w:rPr>
            </w:pPr>
            <w:r>
              <w:rPr>
                <w:sz w:val="24"/>
              </w:rPr>
              <w:t>3 урок</w:t>
            </w:r>
            <w:r>
              <w:rPr>
                <w:spacing w:val="-1"/>
                <w:sz w:val="24"/>
              </w:rPr>
              <w:t xml:space="preserve"> </w:t>
            </w:r>
            <w:r>
              <w:rPr>
                <w:sz w:val="24"/>
              </w:rPr>
              <w:t>1</w:t>
            </w:r>
            <w:r w:rsidR="00D07519">
              <w:rPr>
                <w:sz w:val="24"/>
              </w:rPr>
              <w:t>1</w:t>
            </w:r>
            <w:r>
              <w:rPr>
                <w:sz w:val="24"/>
              </w:rPr>
              <w:t>:</w:t>
            </w:r>
            <w:r w:rsidR="00D07519">
              <w:rPr>
                <w:sz w:val="24"/>
              </w:rPr>
              <w:t>0</w:t>
            </w:r>
            <w:r>
              <w:rPr>
                <w:sz w:val="24"/>
              </w:rPr>
              <w:t>0</w:t>
            </w:r>
            <w:r>
              <w:rPr>
                <w:spacing w:val="2"/>
                <w:sz w:val="24"/>
              </w:rPr>
              <w:t xml:space="preserve"> </w:t>
            </w:r>
            <w:r>
              <w:rPr>
                <w:sz w:val="24"/>
              </w:rPr>
              <w:t>–</w:t>
            </w:r>
            <w:r>
              <w:rPr>
                <w:spacing w:val="1"/>
                <w:sz w:val="24"/>
              </w:rPr>
              <w:t xml:space="preserve"> </w:t>
            </w:r>
            <w:r>
              <w:rPr>
                <w:sz w:val="24"/>
              </w:rPr>
              <w:t>11:</w:t>
            </w:r>
            <w:r w:rsidR="00D07519">
              <w:rPr>
                <w:sz w:val="24"/>
              </w:rPr>
              <w:t>4</w:t>
            </w:r>
            <w:r>
              <w:rPr>
                <w:sz w:val="24"/>
              </w:rPr>
              <w:t>0</w:t>
            </w:r>
          </w:p>
          <w:p w:rsidR="0019538A" w:rsidRDefault="00EA788B">
            <w:pPr>
              <w:pStyle w:val="TableParagraph"/>
              <w:spacing w:before="3" w:line="275" w:lineRule="exact"/>
              <w:ind w:left="109"/>
              <w:rPr>
                <w:sz w:val="24"/>
              </w:rPr>
            </w:pPr>
            <w:r>
              <w:rPr>
                <w:sz w:val="24"/>
              </w:rPr>
              <w:t>4 урок</w:t>
            </w:r>
            <w:r>
              <w:rPr>
                <w:spacing w:val="-1"/>
                <w:sz w:val="24"/>
              </w:rPr>
              <w:t xml:space="preserve"> </w:t>
            </w:r>
            <w:r>
              <w:rPr>
                <w:sz w:val="24"/>
              </w:rPr>
              <w:t>1</w:t>
            </w:r>
            <w:r w:rsidR="00D07519">
              <w:rPr>
                <w:sz w:val="24"/>
              </w:rPr>
              <w:t>2</w:t>
            </w:r>
            <w:r>
              <w:rPr>
                <w:sz w:val="24"/>
              </w:rPr>
              <w:t>:</w:t>
            </w:r>
            <w:r w:rsidR="00D07519">
              <w:rPr>
                <w:sz w:val="24"/>
              </w:rPr>
              <w:t>1</w:t>
            </w:r>
            <w:r>
              <w:rPr>
                <w:sz w:val="24"/>
              </w:rPr>
              <w:t>0</w:t>
            </w:r>
            <w:r>
              <w:rPr>
                <w:spacing w:val="2"/>
                <w:sz w:val="24"/>
              </w:rPr>
              <w:t xml:space="preserve"> </w:t>
            </w:r>
            <w:r>
              <w:rPr>
                <w:sz w:val="24"/>
              </w:rPr>
              <w:t>–</w:t>
            </w:r>
            <w:r>
              <w:rPr>
                <w:spacing w:val="1"/>
                <w:sz w:val="24"/>
              </w:rPr>
              <w:t xml:space="preserve"> </w:t>
            </w:r>
            <w:r>
              <w:rPr>
                <w:sz w:val="24"/>
              </w:rPr>
              <w:t>12:</w:t>
            </w:r>
            <w:r w:rsidR="00D07519">
              <w:rPr>
                <w:sz w:val="24"/>
              </w:rPr>
              <w:t>5</w:t>
            </w:r>
            <w:r>
              <w:rPr>
                <w:sz w:val="24"/>
              </w:rPr>
              <w:t>0</w:t>
            </w:r>
          </w:p>
          <w:p w:rsidR="0019538A" w:rsidRDefault="00EA788B">
            <w:pPr>
              <w:pStyle w:val="TableParagraph"/>
              <w:spacing w:line="275" w:lineRule="exact"/>
              <w:ind w:left="109"/>
              <w:rPr>
                <w:sz w:val="24"/>
              </w:rPr>
            </w:pPr>
            <w:r>
              <w:rPr>
                <w:sz w:val="24"/>
              </w:rPr>
              <w:t>5 урок</w:t>
            </w:r>
            <w:r>
              <w:rPr>
                <w:spacing w:val="-1"/>
                <w:sz w:val="24"/>
              </w:rPr>
              <w:t xml:space="preserve"> </w:t>
            </w:r>
            <w:r>
              <w:rPr>
                <w:sz w:val="24"/>
              </w:rPr>
              <w:t>1</w:t>
            </w:r>
            <w:r w:rsidR="00D07519">
              <w:rPr>
                <w:sz w:val="24"/>
              </w:rPr>
              <w:t>3</w:t>
            </w:r>
            <w:r>
              <w:rPr>
                <w:sz w:val="24"/>
              </w:rPr>
              <w:t>:</w:t>
            </w:r>
            <w:r w:rsidR="00D07519">
              <w:rPr>
                <w:sz w:val="24"/>
              </w:rPr>
              <w:t>0</w:t>
            </w:r>
            <w:r>
              <w:rPr>
                <w:sz w:val="24"/>
              </w:rPr>
              <w:t>0</w:t>
            </w:r>
            <w:r>
              <w:rPr>
                <w:spacing w:val="2"/>
                <w:sz w:val="24"/>
              </w:rPr>
              <w:t xml:space="preserve"> </w:t>
            </w:r>
            <w:r>
              <w:rPr>
                <w:sz w:val="24"/>
              </w:rPr>
              <w:t>–</w:t>
            </w:r>
            <w:r>
              <w:rPr>
                <w:spacing w:val="1"/>
                <w:sz w:val="24"/>
              </w:rPr>
              <w:t xml:space="preserve"> </w:t>
            </w:r>
            <w:r>
              <w:rPr>
                <w:sz w:val="24"/>
              </w:rPr>
              <w:t>13:</w:t>
            </w:r>
            <w:r w:rsidR="00D07519">
              <w:rPr>
                <w:sz w:val="24"/>
              </w:rPr>
              <w:t>4</w:t>
            </w:r>
            <w:r>
              <w:rPr>
                <w:sz w:val="24"/>
              </w:rPr>
              <w:t>0</w:t>
            </w:r>
          </w:p>
          <w:p w:rsidR="0019538A" w:rsidRDefault="00EA788B">
            <w:pPr>
              <w:pStyle w:val="TableParagraph"/>
              <w:spacing w:before="3" w:line="275" w:lineRule="exact"/>
              <w:ind w:left="109"/>
              <w:rPr>
                <w:sz w:val="24"/>
              </w:rPr>
            </w:pPr>
            <w:r>
              <w:rPr>
                <w:sz w:val="24"/>
              </w:rPr>
              <w:t>6 урок</w:t>
            </w:r>
            <w:r>
              <w:rPr>
                <w:spacing w:val="-1"/>
                <w:sz w:val="24"/>
              </w:rPr>
              <w:t xml:space="preserve"> </w:t>
            </w:r>
            <w:r>
              <w:rPr>
                <w:sz w:val="24"/>
              </w:rPr>
              <w:t>13:</w:t>
            </w:r>
            <w:r w:rsidR="00D07519">
              <w:rPr>
                <w:sz w:val="24"/>
              </w:rPr>
              <w:t>5</w:t>
            </w:r>
            <w:r>
              <w:rPr>
                <w:sz w:val="24"/>
              </w:rPr>
              <w:t>0</w:t>
            </w:r>
            <w:r>
              <w:rPr>
                <w:spacing w:val="2"/>
                <w:sz w:val="24"/>
              </w:rPr>
              <w:t xml:space="preserve"> </w:t>
            </w:r>
            <w:r>
              <w:rPr>
                <w:sz w:val="24"/>
              </w:rPr>
              <w:t>–</w:t>
            </w:r>
            <w:r>
              <w:rPr>
                <w:spacing w:val="1"/>
                <w:sz w:val="24"/>
              </w:rPr>
              <w:t xml:space="preserve"> </w:t>
            </w:r>
            <w:r>
              <w:rPr>
                <w:sz w:val="24"/>
              </w:rPr>
              <w:t>14:</w:t>
            </w:r>
            <w:r w:rsidR="00D07519">
              <w:rPr>
                <w:sz w:val="24"/>
              </w:rPr>
              <w:t>3</w:t>
            </w:r>
            <w:r>
              <w:rPr>
                <w:sz w:val="24"/>
              </w:rPr>
              <w:t>0</w:t>
            </w:r>
          </w:p>
          <w:p w:rsidR="0019538A" w:rsidRDefault="00EA788B" w:rsidP="00D07519">
            <w:pPr>
              <w:pStyle w:val="TableParagraph"/>
              <w:spacing w:line="265" w:lineRule="exact"/>
              <w:ind w:left="109"/>
              <w:rPr>
                <w:sz w:val="24"/>
              </w:rPr>
            </w:pPr>
            <w:r>
              <w:rPr>
                <w:sz w:val="24"/>
              </w:rPr>
              <w:t>7 урок</w:t>
            </w:r>
            <w:r>
              <w:rPr>
                <w:spacing w:val="-1"/>
                <w:sz w:val="24"/>
              </w:rPr>
              <w:t xml:space="preserve"> </w:t>
            </w:r>
            <w:r>
              <w:rPr>
                <w:sz w:val="24"/>
              </w:rPr>
              <w:t>14:</w:t>
            </w:r>
            <w:r w:rsidR="00D07519">
              <w:rPr>
                <w:sz w:val="24"/>
              </w:rPr>
              <w:t>4</w:t>
            </w:r>
            <w:r>
              <w:rPr>
                <w:sz w:val="24"/>
              </w:rPr>
              <w:t>0</w:t>
            </w:r>
            <w:r>
              <w:rPr>
                <w:spacing w:val="2"/>
                <w:sz w:val="24"/>
              </w:rPr>
              <w:t xml:space="preserve"> </w:t>
            </w:r>
            <w:r>
              <w:rPr>
                <w:sz w:val="24"/>
              </w:rPr>
              <w:t>–</w:t>
            </w:r>
            <w:r>
              <w:rPr>
                <w:spacing w:val="1"/>
                <w:sz w:val="24"/>
              </w:rPr>
              <w:t xml:space="preserve"> </w:t>
            </w:r>
            <w:r>
              <w:rPr>
                <w:sz w:val="24"/>
              </w:rPr>
              <w:t>1</w:t>
            </w:r>
            <w:r w:rsidR="00D07519">
              <w:rPr>
                <w:sz w:val="24"/>
              </w:rPr>
              <w:t>5</w:t>
            </w:r>
            <w:r>
              <w:rPr>
                <w:sz w:val="24"/>
              </w:rPr>
              <w:t>:</w:t>
            </w:r>
            <w:r w:rsidR="00D07519">
              <w:rPr>
                <w:sz w:val="24"/>
              </w:rPr>
              <w:t>2</w:t>
            </w:r>
            <w:r>
              <w:rPr>
                <w:sz w:val="24"/>
              </w:rPr>
              <w:t>0</w:t>
            </w:r>
          </w:p>
        </w:tc>
      </w:tr>
    </w:tbl>
    <w:p w:rsidR="0019538A" w:rsidRDefault="0019538A">
      <w:pPr>
        <w:pStyle w:val="a3"/>
        <w:ind w:left="0"/>
        <w:jc w:val="left"/>
        <w:rPr>
          <w:b/>
          <w:sz w:val="18"/>
        </w:rPr>
      </w:pPr>
    </w:p>
    <w:p w:rsidR="0019538A" w:rsidRDefault="00EA788B">
      <w:pPr>
        <w:pStyle w:val="a3"/>
        <w:spacing w:before="88"/>
        <w:ind w:left="473" w:right="548" w:firstLine="542"/>
      </w:pPr>
      <w:r>
        <w:t>Расписание</w:t>
      </w:r>
      <w:r>
        <w:rPr>
          <w:spacing w:val="1"/>
        </w:rPr>
        <w:t xml:space="preserve"> </w:t>
      </w:r>
      <w:r>
        <w:t>уроков</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умственной</w:t>
      </w:r>
      <w:r>
        <w:rPr>
          <w:spacing w:val="1"/>
        </w:rPr>
        <w:t xml:space="preserve"> </w:t>
      </w:r>
      <w:r>
        <w:t>работоспособности обучающихся и шкалы трудности учебных предметов, определенной</w:t>
      </w:r>
      <w:r>
        <w:rPr>
          <w:spacing w:val="-62"/>
        </w:rPr>
        <w:t xml:space="preserve"> </w:t>
      </w:r>
      <w:r>
        <w:t>Гигиеническими</w:t>
      </w:r>
      <w:r>
        <w:rPr>
          <w:spacing w:val="1"/>
        </w:rPr>
        <w:t xml:space="preserve"> </w:t>
      </w:r>
      <w:r>
        <w:t>нормативами.</w:t>
      </w:r>
    </w:p>
    <w:p w:rsidR="0019538A" w:rsidRDefault="00EA788B">
      <w:pPr>
        <w:pStyle w:val="a3"/>
        <w:spacing w:before="2"/>
        <w:ind w:left="473" w:right="550" w:firstLine="542"/>
      </w:pPr>
      <w:r>
        <w:t>Образовательная недельная нагрузка распределяется равномерно в течение учебной</w:t>
      </w:r>
      <w:r>
        <w:rPr>
          <w:spacing w:val="-62"/>
        </w:rPr>
        <w:t xml:space="preserve"> </w:t>
      </w:r>
      <w:r>
        <w:lastRenderedPageBreak/>
        <w:t>недели,</w:t>
      </w:r>
      <w:r>
        <w:rPr>
          <w:spacing w:val="-1"/>
        </w:rPr>
        <w:t xml:space="preserve"> </w:t>
      </w:r>
      <w:r>
        <w:t>при</w:t>
      </w:r>
      <w:r>
        <w:rPr>
          <w:spacing w:val="-1"/>
        </w:rPr>
        <w:t xml:space="preserve"> </w:t>
      </w:r>
      <w:r>
        <w:t>этом</w:t>
      </w:r>
      <w:r>
        <w:rPr>
          <w:spacing w:val="-2"/>
        </w:rPr>
        <w:t xml:space="preserve"> </w:t>
      </w:r>
      <w:r>
        <w:t>объем</w:t>
      </w:r>
      <w:r>
        <w:rPr>
          <w:spacing w:val="-2"/>
        </w:rPr>
        <w:t xml:space="preserve"> </w:t>
      </w:r>
      <w:r>
        <w:t>максимально</w:t>
      </w:r>
      <w:r>
        <w:rPr>
          <w:spacing w:val="-1"/>
        </w:rPr>
        <w:t xml:space="preserve"> </w:t>
      </w:r>
      <w:r>
        <w:t>допустимой</w:t>
      </w:r>
      <w:r>
        <w:rPr>
          <w:spacing w:val="-2"/>
        </w:rPr>
        <w:t xml:space="preserve"> </w:t>
      </w:r>
      <w:r>
        <w:t>нагрузки</w:t>
      </w:r>
      <w:r>
        <w:rPr>
          <w:spacing w:val="-1"/>
        </w:rPr>
        <w:t xml:space="preserve"> </w:t>
      </w:r>
      <w:r>
        <w:t>в течение</w:t>
      </w:r>
      <w:r>
        <w:rPr>
          <w:spacing w:val="-1"/>
        </w:rPr>
        <w:t xml:space="preserve"> </w:t>
      </w:r>
      <w:r>
        <w:t>дня</w:t>
      </w:r>
      <w:r>
        <w:rPr>
          <w:spacing w:val="-2"/>
        </w:rPr>
        <w:t xml:space="preserve"> </w:t>
      </w:r>
      <w:r>
        <w:t>составляет:</w:t>
      </w:r>
    </w:p>
    <w:p w:rsidR="0019538A" w:rsidRDefault="00EA788B">
      <w:pPr>
        <w:pStyle w:val="a3"/>
        <w:spacing w:before="2"/>
        <w:ind w:left="473" w:right="547"/>
      </w:pPr>
      <w:r>
        <w:t>-для обучающихся 1-х классов - не превышает 4 уроков и один раз в неделю - 5 уроков,</w:t>
      </w:r>
      <w:r>
        <w:rPr>
          <w:spacing w:val="1"/>
        </w:rPr>
        <w:t xml:space="preserve"> </w:t>
      </w:r>
      <w:r>
        <w:t>за</w:t>
      </w:r>
      <w:r>
        <w:rPr>
          <w:spacing w:val="1"/>
        </w:rPr>
        <w:t xml:space="preserve"> </w:t>
      </w:r>
      <w:r>
        <w:t>счет</w:t>
      </w:r>
      <w:r>
        <w:rPr>
          <w:spacing w:val="2"/>
        </w:rPr>
        <w:t xml:space="preserve"> </w:t>
      </w:r>
      <w:r>
        <w:t>урока</w:t>
      </w:r>
      <w:r>
        <w:rPr>
          <w:spacing w:val="2"/>
        </w:rPr>
        <w:t xml:space="preserve"> </w:t>
      </w:r>
      <w:r>
        <w:t>физической</w:t>
      </w:r>
      <w:r>
        <w:rPr>
          <w:spacing w:val="1"/>
        </w:rPr>
        <w:t xml:space="preserve"> </w:t>
      </w:r>
      <w:r>
        <w:t>культуры;</w:t>
      </w:r>
    </w:p>
    <w:p w:rsidR="0019538A" w:rsidRDefault="00EA788B">
      <w:pPr>
        <w:pStyle w:val="a3"/>
        <w:ind w:left="473" w:right="550"/>
      </w:pPr>
      <w:r>
        <w:t>-для обучающихся 2 - 4 классов - не более 5 уроков и один раз в неделю 6 уроков за счет</w:t>
      </w:r>
      <w:r>
        <w:rPr>
          <w:spacing w:val="-62"/>
        </w:rPr>
        <w:t xml:space="preserve"> </w:t>
      </w:r>
      <w:r>
        <w:t>урока</w:t>
      </w:r>
      <w:r>
        <w:rPr>
          <w:spacing w:val="1"/>
        </w:rPr>
        <w:t xml:space="preserve"> </w:t>
      </w:r>
      <w:r>
        <w:t>физической</w:t>
      </w:r>
      <w:r>
        <w:rPr>
          <w:spacing w:val="2"/>
        </w:rPr>
        <w:t xml:space="preserve"> </w:t>
      </w:r>
      <w:r>
        <w:t>культуры.</w:t>
      </w:r>
    </w:p>
    <w:p w:rsidR="0019538A" w:rsidRDefault="00EA788B">
      <w:pPr>
        <w:ind w:left="1015"/>
        <w:jc w:val="both"/>
        <w:rPr>
          <w:sz w:val="26"/>
        </w:rPr>
      </w:pPr>
      <w:r>
        <w:rPr>
          <w:b/>
          <w:sz w:val="26"/>
        </w:rPr>
        <w:t>Расписание</w:t>
      </w:r>
      <w:r>
        <w:rPr>
          <w:b/>
          <w:spacing w:val="82"/>
          <w:sz w:val="26"/>
        </w:rPr>
        <w:t xml:space="preserve"> </w:t>
      </w:r>
      <w:r>
        <w:rPr>
          <w:b/>
          <w:sz w:val="26"/>
        </w:rPr>
        <w:t>внеурочной</w:t>
      </w:r>
      <w:r>
        <w:rPr>
          <w:b/>
          <w:spacing w:val="39"/>
          <w:sz w:val="26"/>
        </w:rPr>
        <w:t xml:space="preserve"> </w:t>
      </w:r>
      <w:r>
        <w:rPr>
          <w:b/>
          <w:sz w:val="26"/>
        </w:rPr>
        <w:t>деятельности:</w:t>
      </w:r>
      <w:r>
        <w:rPr>
          <w:b/>
          <w:spacing w:val="43"/>
          <w:sz w:val="26"/>
        </w:rPr>
        <w:t xml:space="preserve"> </w:t>
      </w:r>
      <w:r>
        <w:rPr>
          <w:sz w:val="26"/>
        </w:rPr>
        <w:t>понедельник</w:t>
      </w:r>
      <w:r>
        <w:rPr>
          <w:spacing w:val="40"/>
          <w:sz w:val="26"/>
        </w:rPr>
        <w:t xml:space="preserve"> </w:t>
      </w:r>
      <w:r>
        <w:rPr>
          <w:sz w:val="26"/>
        </w:rPr>
        <w:t>–</w:t>
      </w:r>
      <w:r>
        <w:rPr>
          <w:spacing w:val="42"/>
          <w:sz w:val="26"/>
        </w:rPr>
        <w:t xml:space="preserve"> </w:t>
      </w:r>
      <w:r>
        <w:rPr>
          <w:sz w:val="26"/>
        </w:rPr>
        <w:t>пятница</w:t>
      </w:r>
      <w:r>
        <w:rPr>
          <w:spacing w:val="32"/>
          <w:sz w:val="26"/>
        </w:rPr>
        <w:t xml:space="preserve"> </w:t>
      </w:r>
      <w:r>
        <w:rPr>
          <w:sz w:val="26"/>
        </w:rPr>
        <w:t>в</w:t>
      </w:r>
      <w:r>
        <w:rPr>
          <w:spacing w:val="43"/>
          <w:sz w:val="26"/>
        </w:rPr>
        <w:t xml:space="preserve"> </w:t>
      </w:r>
      <w:r>
        <w:rPr>
          <w:sz w:val="26"/>
        </w:rPr>
        <w:t>1-4</w:t>
      </w:r>
      <w:r>
        <w:rPr>
          <w:spacing w:val="35"/>
          <w:sz w:val="26"/>
        </w:rPr>
        <w:t xml:space="preserve"> </w:t>
      </w:r>
      <w:r>
        <w:rPr>
          <w:sz w:val="26"/>
        </w:rPr>
        <w:t>классах</w:t>
      </w:r>
      <w:r>
        <w:rPr>
          <w:spacing w:val="41"/>
          <w:sz w:val="26"/>
        </w:rPr>
        <w:t xml:space="preserve"> </w:t>
      </w:r>
      <w:r>
        <w:rPr>
          <w:sz w:val="26"/>
        </w:rPr>
        <w:t>с</w:t>
      </w:r>
    </w:p>
    <w:p w:rsidR="0019538A" w:rsidRDefault="00D324F3">
      <w:pPr>
        <w:spacing w:before="49" w:line="146" w:lineRule="auto"/>
        <w:ind w:left="473"/>
        <w:rPr>
          <w:sz w:val="17"/>
        </w:rPr>
      </w:pPr>
      <w:r>
        <w:pict>
          <v:shapetype id="_x0000_t202" coordsize="21600,21600" o:spt="202" path="m,l,21600r21600,l21600,xe">
            <v:stroke joinstyle="miter"/>
            <v:path gradientshapeok="t" o:connecttype="rect"/>
          </v:shapetype>
          <v:shape id="_x0000_s1027" type="#_x0000_t202" style="position:absolute;left:0;text-align:left;margin-left:78.25pt;margin-top:5.5pt;width:2.1pt;height:9.35pt;z-index:15730688;mso-position-horizontal-relative:page" filled="f" stroked="f">
            <v:textbox style="mso-next-textbox:#_x0000_s1027" inset="0,0,0,0">
              <w:txbxContent>
                <w:p w:rsidR="00D324F3" w:rsidRDefault="00D324F3">
                  <w:pPr>
                    <w:spacing w:line="186" w:lineRule="exact"/>
                    <w:rPr>
                      <w:sz w:val="17"/>
                    </w:rPr>
                  </w:pPr>
                  <w:r>
                    <w:rPr>
                      <w:w w:val="98"/>
                      <w:sz w:val="17"/>
                    </w:rPr>
                    <w:t>.</w:t>
                  </w:r>
                </w:p>
              </w:txbxContent>
            </v:textbox>
            <w10:wrap anchorx="page"/>
          </v:shape>
        </w:pict>
      </w:r>
      <w:r w:rsidR="00EA788B">
        <w:rPr>
          <w:position w:val="-8"/>
          <w:sz w:val="26"/>
        </w:rPr>
        <w:t>13</w:t>
      </w:r>
      <w:r w:rsidR="00D07519">
        <w:rPr>
          <w:sz w:val="17"/>
        </w:rPr>
        <w:t>5</w:t>
      </w:r>
      <w:r w:rsidR="00EA788B">
        <w:rPr>
          <w:sz w:val="17"/>
        </w:rPr>
        <w:t>0</w:t>
      </w:r>
    </w:p>
    <w:p w:rsidR="0019538A" w:rsidRDefault="00EA788B">
      <w:pPr>
        <w:pStyle w:val="a3"/>
        <w:spacing w:before="55"/>
        <w:ind w:left="473" w:right="547" w:firstLine="360"/>
      </w:pPr>
      <w:r>
        <w:t>Между</w:t>
      </w:r>
      <w:r>
        <w:rPr>
          <w:spacing w:val="1"/>
        </w:rPr>
        <w:t xml:space="preserve"> </w:t>
      </w:r>
      <w:r>
        <w:t>началом</w:t>
      </w:r>
      <w:r>
        <w:rPr>
          <w:spacing w:val="1"/>
        </w:rPr>
        <w:t xml:space="preserve"> </w:t>
      </w:r>
      <w:r>
        <w:t>занятий</w:t>
      </w:r>
      <w:r>
        <w:rPr>
          <w:spacing w:val="1"/>
        </w:rPr>
        <w:t xml:space="preserve"> </w:t>
      </w:r>
      <w:r>
        <w:t>по</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последним</w:t>
      </w:r>
      <w:r>
        <w:rPr>
          <w:spacing w:val="1"/>
        </w:rPr>
        <w:t xml:space="preserve"> </w:t>
      </w:r>
      <w:r>
        <w:t>уроком</w:t>
      </w:r>
      <w:r>
        <w:rPr>
          <w:spacing w:val="-62"/>
        </w:rPr>
        <w:t xml:space="preserve"> </w:t>
      </w:r>
      <w:r>
        <w:t>устраивается перерыв, продолжительностью не менее 45 минут. Время проведения: в 1</w:t>
      </w:r>
      <w:r>
        <w:rPr>
          <w:spacing w:val="1"/>
        </w:rPr>
        <w:t xml:space="preserve"> </w:t>
      </w:r>
      <w:r>
        <w:t>классе</w:t>
      </w:r>
      <w:r>
        <w:rPr>
          <w:spacing w:val="-1"/>
        </w:rPr>
        <w:t xml:space="preserve"> </w:t>
      </w:r>
      <w:r>
        <w:t>30</w:t>
      </w:r>
      <w:r>
        <w:rPr>
          <w:spacing w:val="-1"/>
        </w:rPr>
        <w:t xml:space="preserve"> </w:t>
      </w:r>
      <w:r>
        <w:t>минут (сентябрь-декабрь),</w:t>
      </w:r>
      <w:r>
        <w:rPr>
          <w:spacing w:val="1"/>
        </w:rPr>
        <w:t xml:space="preserve"> </w:t>
      </w:r>
      <w:r>
        <w:t>40</w:t>
      </w:r>
      <w:r>
        <w:rPr>
          <w:spacing w:val="-1"/>
        </w:rPr>
        <w:t xml:space="preserve"> </w:t>
      </w:r>
      <w:r>
        <w:t>минут (январь-май),</w:t>
      </w:r>
      <w:r>
        <w:rPr>
          <w:spacing w:val="-2"/>
        </w:rPr>
        <w:t xml:space="preserve"> </w:t>
      </w:r>
      <w:r>
        <w:t>во</w:t>
      </w:r>
      <w:r>
        <w:rPr>
          <w:spacing w:val="-6"/>
        </w:rPr>
        <w:t xml:space="preserve"> </w:t>
      </w:r>
      <w:r>
        <w:t>2-4</w:t>
      </w:r>
      <w:r>
        <w:rPr>
          <w:spacing w:val="-2"/>
        </w:rPr>
        <w:t xml:space="preserve"> </w:t>
      </w:r>
      <w:r>
        <w:t>классах</w:t>
      </w:r>
      <w:r>
        <w:rPr>
          <w:spacing w:val="2"/>
        </w:rPr>
        <w:t xml:space="preserve"> </w:t>
      </w:r>
      <w:r>
        <w:t>-</w:t>
      </w:r>
      <w:r>
        <w:rPr>
          <w:spacing w:val="-5"/>
        </w:rPr>
        <w:t xml:space="preserve"> </w:t>
      </w:r>
      <w:r>
        <w:t>40</w:t>
      </w:r>
      <w:r>
        <w:rPr>
          <w:spacing w:val="-2"/>
        </w:rPr>
        <w:t xml:space="preserve"> </w:t>
      </w:r>
      <w:r>
        <w:t>минут.</w:t>
      </w:r>
    </w:p>
    <w:p w:rsidR="0019538A" w:rsidRDefault="0019538A">
      <w:pPr>
        <w:pStyle w:val="a3"/>
        <w:ind w:left="0"/>
        <w:jc w:val="left"/>
      </w:pPr>
    </w:p>
    <w:p w:rsidR="0019538A" w:rsidRDefault="00EA788B">
      <w:pPr>
        <w:spacing w:line="242" w:lineRule="auto"/>
        <w:ind w:left="473" w:right="540" w:firstLine="566"/>
        <w:rPr>
          <w:sz w:val="26"/>
        </w:rPr>
      </w:pPr>
      <w:r>
        <w:rPr>
          <w:b/>
          <w:sz w:val="26"/>
        </w:rPr>
        <w:t>Расписание</w:t>
      </w:r>
      <w:r>
        <w:rPr>
          <w:b/>
          <w:spacing w:val="49"/>
          <w:sz w:val="26"/>
        </w:rPr>
        <w:t xml:space="preserve"> </w:t>
      </w:r>
      <w:r>
        <w:rPr>
          <w:b/>
          <w:sz w:val="26"/>
        </w:rPr>
        <w:t>работы</w:t>
      </w:r>
      <w:r>
        <w:rPr>
          <w:b/>
          <w:spacing w:val="44"/>
          <w:sz w:val="26"/>
        </w:rPr>
        <w:t xml:space="preserve"> </w:t>
      </w:r>
      <w:r>
        <w:rPr>
          <w:b/>
          <w:sz w:val="26"/>
        </w:rPr>
        <w:t>кружков</w:t>
      </w:r>
      <w:r>
        <w:rPr>
          <w:b/>
          <w:spacing w:val="45"/>
          <w:sz w:val="26"/>
        </w:rPr>
        <w:t xml:space="preserve"> </w:t>
      </w:r>
      <w:r>
        <w:rPr>
          <w:b/>
          <w:sz w:val="26"/>
        </w:rPr>
        <w:t>и</w:t>
      </w:r>
      <w:r>
        <w:rPr>
          <w:b/>
          <w:spacing w:val="45"/>
          <w:sz w:val="26"/>
        </w:rPr>
        <w:t xml:space="preserve"> </w:t>
      </w:r>
      <w:r>
        <w:rPr>
          <w:b/>
          <w:sz w:val="26"/>
        </w:rPr>
        <w:t>спортивных</w:t>
      </w:r>
      <w:r>
        <w:rPr>
          <w:b/>
          <w:spacing w:val="39"/>
          <w:sz w:val="26"/>
        </w:rPr>
        <w:t xml:space="preserve"> </w:t>
      </w:r>
      <w:r>
        <w:rPr>
          <w:b/>
          <w:sz w:val="26"/>
        </w:rPr>
        <w:t>секций:</w:t>
      </w:r>
      <w:r>
        <w:rPr>
          <w:b/>
          <w:spacing w:val="50"/>
          <w:sz w:val="26"/>
        </w:rPr>
        <w:t xml:space="preserve"> </w:t>
      </w:r>
      <w:r>
        <w:rPr>
          <w:sz w:val="26"/>
        </w:rPr>
        <w:t>понедельник</w:t>
      </w:r>
      <w:r>
        <w:rPr>
          <w:spacing w:val="46"/>
          <w:sz w:val="26"/>
        </w:rPr>
        <w:t xml:space="preserve"> </w:t>
      </w:r>
      <w:r>
        <w:rPr>
          <w:sz w:val="26"/>
        </w:rPr>
        <w:t>–</w:t>
      </w:r>
      <w:r>
        <w:rPr>
          <w:spacing w:val="46"/>
          <w:sz w:val="26"/>
        </w:rPr>
        <w:t xml:space="preserve"> </w:t>
      </w:r>
      <w:r>
        <w:rPr>
          <w:sz w:val="26"/>
        </w:rPr>
        <w:t>пятница</w:t>
      </w:r>
      <w:r>
        <w:rPr>
          <w:spacing w:val="45"/>
          <w:sz w:val="26"/>
        </w:rPr>
        <w:t xml:space="preserve"> </w:t>
      </w:r>
      <w:r>
        <w:rPr>
          <w:sz w:val="26"/>
        </w:rPr>
        <w:t>с</w:t>
      </w:r>
      <w:r>
        <w:rPr>
          <w:spacing w:val="-62"/>
          <w:sz w:val="26"/>
        </w:rPr>
        <w:t xml:space="preserve"> </w:t>
      </w:r>
      <w:r>
        <w:rPr>
          <w:sz w:val="26"/>
        </w:rPr>
        <w:t>18</w:t>
      </w:r>
      <w:r>
        <w:rPr>
          <w:sz w:val="26"/>
          <w:vertAlign w:val="superscript"/>
        </w:rPr>
        <w:t>00</w:t>
      </w:r>
      <w:r>
        <w:rPr>
          <w:spacing w:val="3"/>
          <w:sz w:val="26"/>
        </w:rPr>
        <w:t xml:space="preserve"> </w:t>
      </w:r>
      <w:r>
        <w:rPr>
          <w:sz w:val="26"/>
        </w:rPr>
        <w:t>–</w:t>
      </w:r>
      <w:r>
        <w:rPr>
          <w:spacing w:val="2"/>
          <w:sz w:val="26"/>
        </w:rPr>
        <w:t xml:space="preserve"> </w:t>
      </w:r>
      <w:r>
        <w:rPr>
          <w:sz w:val="26"/>
        </w:rPr>
        <w:t>20</w:t>
      </w:r>
      <w:r>
        <w:rPr>
          <w:sz w:val="26"/>
          <w:vertAlign w:val="superscript"/>
        </w:rPr>
        <w:t>00</w:t>
      </w:r>
      <w:r>
        <w:rPr>
          <w:sz w:val="26"/>
        </w:rPr>
        <w:t>.</w:t>
      </w:r>
    </w:p>
    <w:p w:rsidR="0019538A" w:rsidRDefault="00EA788B">
      <w:pPr>
        <w:spacing w:line="295" w:lineRule="exact"/>
        <w:ind w:left="1039"/>
        <w:rPr>
          <w:sz w:val="26"/>
        </w:rPr>
      </w:pPr>
      <w:r>
        <w:rPr>
          <w:b/>
          <w:sz w:val="26"/>
        </w:rPr>
        <w:t>Военные</w:t>
      </w:r>
      <w:r>
        <w:rPr>
          <w:b/>
          <w:spacing w:val="-4"/>
          <w:sz w:val="26"/>
        </w:rPr>
        <w:t xml:space="preserve"> </w:t>
      </w:r>
      <w:r>
        <w:rPr>
          <w:b/>
          <w:sz w:val="26"/>
        </w:rPr>
        <w:t>пятидневные</w:t>
      </w:r>
      <w:r>
        <w:rPr>
          <w:b/>
          <w:spacing w:val="-3"/>
          <w:sz w:val="26"/>
        </w:rPr>
        <w:t xml:space="preserve"> </w:t>
      </w:r>
      <w:r>
        <w:rPr>
          <w:b/>
          <w:sz w:val="26"/>
        </w:rPr>
        <w:t>сборы</w:t>
      </w:r>
      <w:r>
        <w:rPr>
          <w:b/>
          <w:spacing w:val="-1"/>
          <w:sz w:val="26"/>
        </w:rPr>
        <w:t xml:space="preserve"> </w:t>
      </w:r>
      <w:r>
        <w:rPr>
          <w:sz w:val="26"/>
        </w:rPr>
        <w:t>для</w:t>
      </w:r>
      <w:r>
        <w:rPr>
          <w:spacing w:val="-3"/>
          <w:sz w:val="26"/>
        </w:rPr>
        <w:t xml:space="preserve"> </w:t>
      </w:r>
      <w:r>
        <w:rPr>
          <w:sz w:val="26"/>
        </w:rPr>
        <w:t>юношей</w:t>
      </w:r>
      <w:r>
        <w:rPr>
          <w:spacing w:val="1"/>
          <w:sz w:val="26"/>
        </w:rPr>
        <w:t xml:space="preserve"> </w:t>
      </w:r>
      <w:r>
        <w:rPr>
          <w:sz w:val="26"/>
        </w:rPr>
        <w:t>10</w:t>
      </w:r>
      <w:r>
        <w:rPr>
          <w:spacing w:val="-4"/>
          <w:sz w:val="26"/>
        </w:rPr>
        <w:t xml:space="preserve"> </w:t>
      </w:r>
      <w:r>
        <w:rPr>
          <w:sz w:val="26"/>
        </w:rPr>
        <w:t>класса</w:t>
      </w:r>
      <w:r>
        <w:rPr>
          <w:spacing w:val="-3"/>
          <w:sz w:val="26"/>
        </w:rPr>
        <w:t xml:space="preserve"> </w:t>
      </w:r>
      <w:r>
        <w:rPr>
          <w:sz w:val="26"/>
        </w:rPr>
        <w:t>в</w:t>
      </w:r>
      <w:r>
        <w:rPr>
          <w:spacing w:val="-6"/>
          <w:sz w:val="26"/>
        </w:rPr>
        <w:t xml:space="preserve"> </w:t>
      </w:r>
      <w:r>
        <w:rPr>
          <w:sz w:val="26"/>
        </w:rPr>
        <w:t>июне.</w:t>
      </w:r>
    </w:p>
    <w:p w:rsidR="0019538A" w:rsidRDefault="0019538A">
      <w:pPr>
        <w:pStyle w:val="a3"/>
        <w:spacing w:before="7"/>
        <w:ind w:left="0"/>
        <w:jc w:val="left"/>
      </w:pPr>
    </w:p>
    <w:p w:rsidR="0019538A" w:rsidRDefault="00EA788B" w:rsidP="00BC7D83">
      <w:pPr>
        <w:pStyle w:val="3"/>
        <w:numPr>
          <w:ilvl w:val="1"/>
          <w:numId w:val="3"/>
        </w:numPr>
        <w:tabs>
          <w:tab w:val="left" w:pos="930"/>
        </w:tabs>
        <w:ind w:left="929" w:hanging="457"/>
      </w:pPr>
      <w:r>
        <w:t>Проведение</w:t>
      </w:r>
      <w:r>
        <w:rPr>
          <w:spacing w:val="-5"/>
        </w:rPr>
        <w:t xml:space="preserve"> </w:t>
      </w:r>
      <w:r>
        <w:t>промежуточной</w:t>
      </w:r>
      <w:r>
        <w:rPr>
          <w:spacing w:val="-5"/>
        </w:rPr>
        <w:t xml:space="preserve"> </w:t>
      </w:r>
      <w:r>
        <w:t>аттестации</w:t>
      </w:r>
    </w:p>
    <w:p w:rsidR="0019538A" w:rsidRDefault="0019538A">
      <w:pPr>
        <w:pStyle w:val="a3"/>
        <w:spacing w:before="4"/>
        <w:ind w:left="0"/>
        <w:jc w:val="left"/>
        <w:rPr>
          <w:b/>
          <w:sz w:val="25"/>
        </w:rPr>
      </w:pPr>
    </w:p>
    <w:p w:rsidR="0019538A" w:rsidRDefault="00EA788B">
      <w:pPr>
        <w:pStyle w:val="a3"/>
        <w:tabs>
          <w:tab w:val="left" w:pos="3232"/>
          <w:tab w:val="left" w:pos="4709"/>
          <w:tab w:val="left" w:pos="5232"/>
          <w:tab w:val="left" w:pos="6403"/>
          <w:tab w:val="left" w:pos="7928"/>
          <w:tab w:val="left" w:pos="9012"/>
        </w:tabs>
        <w:ind w:left="473" w:right="557" w:firstLine="705"/>
        <w:jc w:val="left"/>
      </w:pPr>
      <w:r>
        <w:t>Промежуточная</w:t>
      </w:r>
      <w:r w:rsidR="00D07519">
        <w:t xml:space="preserve"> </w:t>
      </w:r>
      <w:r>
        <w:t>аттестация</w:t>
      </w:r>
      <w:r w:rsidR="00D07519">
        <w:t xml:space="preserve"> </w:t>
      </w:r>
      <w:r>
        <w:t>на</w:t>
      </w:r>
      <w:r w:rsidR="00D07519">
        <w:t xml:space="preserve"> </w:t>
      </w:r>
      <w:r>
        <w:t>уровнях</w:t>
      </w:r>
      <w:r w:rsidR="00D07519">
        <w:t xml:space="preserve"> </w:t>
      </w:r>
      <w:r>
        <w:t>начального</w:t>
      </w:r>
      <w:r w:rsidR="00D07519">
        <w:t xml:space="preserve"> </w:t>
      </w:r>
      <w:r>
        <w:t>общего</w:t>
      </w:r>
      <w:r>
        <w:tab/>
      </w:r>
      <w:r>
        <w:rPr>
          <w:spacing w:val="-1"/>
        </w:rPr>
        <w:t>образования</w:t>
      </w:r>
      <w:r>
        <w:rPr>
          <w:spacing w:val="-62"/>
        </w:rPr>
        <w:t xml:space="preserve"> </w:t>
      </w:r>
      <w:r>
        <w:t>проводится</w:t>
      </w:r>
      <w:r>
        <w:rPr>
          <w:spacing w:val="1"/>
        </w:rPr>
        <w:t xml:space="preserve"> </w:t>
      </w:r>
      <w:r>
        <w:t>по</w:t>
      </w:r>
      <w:r>
        <w:rPr>
          <w:spacing w:val="1"/>
        </w:rPr>
        <w:t xml:space="preserve"> </w:t>
      </w:r>
      <w:r>
        <w:t>четвертям</w:t>
      </w:r>
      <w:r>
        <w:rPr>
          <w:spacing w:val="1"/>
        </w:rPr>
        <w:t xml:space="preserve"> </w:t>
      </w:r>
      <w:r>
        <w:t>в</w:t>
      </w:r>
      <w:r>
        <w:rPr>
          <w:spacing w:val="-2"/>
        </w:rPr>
        <w:t xml:space="preserve"> </w:t>
      </w:r>
      <w:r>
        <w:t>форме</w:t>
      </w:r>
      <w:r>
        <w:rPr>
          <w:spacing w:val="2"/>
        </w:rPr>
        <w:t xml:space="preserve"> </w:t>
      </w:r>
      <w:r>
        <w:t>итоговых</w:t>
      </w:r>
      <w:r>
        <w:rPr>
          <w:spacing w:val="-5"/>
        </w:rPr>
        <w:t xml:space="preserve"> </w:t>
      </w:r>
      <w:r>
        <w:t>контрольных</w:t>
      </w:r>
      <w:r>
        <w:rPr>
          <w:spacing w:val="1"/>
        </w:rPr>
        <w:t xml:space="preserve"> </w:t>
      </w:r>
      <w:r>
        <w:t>работ.</w:t>
      </w: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763184" w:rsidRDefault="00763184">
      <w:pPr>
        <w:pStyle w:val="a3"/>
        <w:tabs>
          <w:tab w:val="left" w:pos="3232"/>
          <w:tab w:val="left" w:pos="4709"/>
          <w:tab w:val="left" w:pos="5232"/>
          <w:tab w:val="left" w:pos="6403"/>
          <w:tab w:val="left" w:pos="7928"/>
          <w:tab w:val="left" w:pos="9012"/>
        </w:tabs>
        <w:ind w:left="473" w:right="557" w:firstLine="705"/>
        <w:jc w:val="left"/>
      </w:pPr>
    </w:p>
    <w:p w:rsidR="00D07519" w:rsidRPr="007059DF" w:rsidRDefault="00D07519" w:rsidP="00D07519">
      <w:pPr>
        <w:jc w:val="right"/>
        <w:rPr>
          <w:sz w:val="24"/>
          <w:szCs w:val="24"/>
        </w:rPr>
      </w:pPr>
      <w:r w:rsidRPr="007059DF">
        <w:rPr>
          <w:sz w:val="24"/>
          <w:szCs w:val="24"/>
        </w:rPr>
        <w:t>Приложение</w:t>
      </w:r>
      <w:r>
        <w:rPr>
          <w:sz w:val="24"/>
          <w:szCs w:val="24"/>
        </w:rPr>
        <w:t xml:space="preserve"> № 1</w:t>
      </w:r>
    </w:p>
    <w:p w:rsidR="00D07519" w:rsidRDefault="00D07519" w:rsidP="00D07519">
      <w:pPr>
        <w:jc w:val="right"/>
        <w:rPr>
          <w:sz w:val="24"/>
          <w:szCs w:val="24"/>
        </w:rPr>
      </w:pPr>
      <w:r w:rsidRPr="007059DF">
        <w:rPr>
          <w:sz w:val="24"/>
          <w:szCs w:val="24"/>
        </w:rPr>
        <w:t xml:space="preserve"> к пр</w:t>
      </w:r>
      <w:r>
        <w:rPr>
          <w:sz w:val="24"/>
          <w:szCs w:val="24"/>
        </w:rPr>
        <w:t xml:space="preserve">иказу МБОУ СОШ с. Поречье </w:t>
      </w:r>
    </w:p>
    <w:p w:rsidR="00D07519" w:rsidRDefault="00D07519" w:rsidP="00D07519">
      <w:pPr>
        <w:jc w:val="right"/>
        <w:rPr>
          <w:sz w:val="24"/>
          <w:szCs w:val="24"/>
        </w:rPr>
      </w:pPr>
      <w:r w:rsidRPr="00D07519">
        <w:rPr>
          <w:sz w:val="24"/>
          <w:szCs w:val="24"/>
        </w:rPr>
        <w:t>от 31.08.2023 № -</w:t>
      </w:r>
      <w:r>
        <w:rPr>
          <w:sz w:val="24"/>
          <w:szCs w:val="24"/>
        </w:rPr>
        <w:t>147А</w:t>
      </w:r>
    </w:p>
    <w:p w:rsidR="00D07519" w:rsidRPr="00372749" w:rsidRDefault="00D07519" w:rsidP="00D07519">
      <w:pPr>
        <w:jc w:val="right"/>
        <w:rPr>
          <w:sz w:val="24"/>
          <w:szCs w:val="24"/>
        </w:rPr>
      </w:pPr>
    </w:p>
    <w:p w:rsidR="00D07519" w:rsidRPr="00510EEA" w:rsidRDefault="00D07519" w:rsidP="00D07519">
      <w:pPr>
        <w:jc w:val="center"/>
        <w:rPr>
          <w:b/>
          <w:sz w:val="26"/>
          <w:szCs w:val="26"/>
        </w:rPr>
      </w:pPr>
      <w:r w:rsidRPr="00510EEA">
        <w:rPr>
          <w:b/>
          <w:sz w:val="26"/>
          <w:szCs w:val="26"/>
        </w:rPr>
        <w:t>КАЛЕНДАРНЫЙ УЧЕБНЫЙ ГРАФИК</w:t>
      </w:r>
    </w:p>
    <w:p w:rsidR="00D07519" w:rsidRPr="00510EEA" w:rsidRDefault="00D07519" w:rsidP="00D07519">
      <w:pPr>
        <w:jc w:val="center"/>
        <w:rPr>
          <w:sz w:val="26"/>
          <w:szCs w:val="26"/>
          <w:lang w:eastAsia="ru-RU"/>
        </w:rPr>
      </w:pPr>
      <w:r w:rsidRPr="00510EEA">
        <w:rPr>
          <w:sz w:val="26"/>
          <w:szCs w:val="26"/>
          <w:lang w:eastAsia="ru-RU"/>
        </w:rPr>
        <w:t>муниципального бюджетного общеобразовательного учреждения</w:t>
      </w:r>
    </w:p>
    <w:p w:rsidR="00D07519" w:rsidRDefault="00D07519" w:rsidP="00D07519">
      <w:pPr>
        <w:jc w:val="center"/>
        <w:rPr>
          <w:sz w:val="26"/>
          <w:szCs w:val="26"/>
        </w:rPr>
      </w:pPr>
      <w:r w:rsidRPr="00510EEA">
        <w:rPr>
          <w:sz w:val="26"/>
          <w:szCs w:val="26"/>
          <w:lang w:eastAsia="ru-RU"/>
        </w:rPr>
        <w:t>средней общеобразовательной школы</w:t>
      </w:r>
      <w:r w:rsidRPr="00510EEA">
        <w:rPr>
          <w:sz w:val="26"/>
          <w:szCs w:val="26"/>
        </w:rPr>
        <w:t xml:space="preserve"> с.</w:t>
      </w:r>
      <w:r>
        <w:rPr>
          <w:sz w:val="26"/>
          <w:szCs w:val="26"/>
        </w:rPr>
        <w:t xml:space="preserve"> Поречье</w:t>
      </w:r>
      <w:r w:rsidRPr="00510EEA">
        <w:rPr>
          <w:sz w:val="26"/>
          <w:szCs w:val="26"/>
        </w:rPr>
        <w:t xml:space="preserve"> </w:t>
      </w:r>
    </w:p>
    <w:p w:rsidR="00D07519" w:rsidRPr="00510EEA" w:rsidRDefault="00D07519" w:rsidP="00D07519">
      <w:pPr>
        <w:jc w:val="center"/>
        <w:rPr>
          <w:sz w:val="26"/>
          <w:szCs w:val="26"/>
        </w:rPr>
      </w:pPr>
      <w:r w:rsidRPr="00510EEA">
        <w:rPr>
          <w:sz w:val="26"/>
          <w:szCs w:val="26"/>
        </w:rPr>
        <w:t>Углегорского городского округа</w:t>
      </w:r>
      <w:r>
        <w:rPr>
          <w:sz w:val="26"/>
          <w:szCs w:val="26"/>
        </w:rPr>
        <w:t xml:space="preserve"> </w:t>
      </w:r>
      <w:r w:rsidRPr="00510EEA">
        <w:rPr>
          <w:sz w:val="26"/>
          <w:szCs w:val="26"/>
        </w:rPr>
        <w:t xml:space="preserve">Сахалинской области </w:t>
      </w:r>
    </w:p>
    <w:p w:rsidR="00D07519" w:rsidRPr="00510EEA" w:rsidRDefault="00D07519" w:rsidP="00D07519">
      <w:pPr>
        <w:jc w:val="center"/>
        <w:rPr>
          <w:sz w:val="24"/>
          <w:szCs w:val="24"/>
        </w:rPr>
      </w:pPr>
      <w:r>
        <w:rPr>
          <w:sz w:val="26"/>
          <w:szCs w:val="26"/>
        </w:rPr>
        <w:t>на 2023/2024</w:t>
      </w:r>
      <w:r w:rsidRPr="00510EEA">
        <w:rPr>
          <w:sz w:val="26"/>
          <w:szCs w:val="26"/>
        </w:rPr>
        <w:t xml:space="preserve"> учебный год</w:t>
      </w:r>
    </w:p>
    <w:p w:rsidR="00D07519" w:rsidRPr="007059DF" w:rsidRDefault="00D07519" w:rsidP="00D07519">
      <w:pPr>
        <w:jc w:val="center"/>
        <w:rPr>
          <w:b/>
          <w:sz w:val="10"/>
          <w:szCs w:val="24"/>
        </w:rPr>
      </w:pPr>
    </w:p>
    <w:tbl>
      <w:tblPr>
        <w:tblStyle w:val="ad"/>
        <w:tblW w:w="9780" w:type="dxa"/>
        <w:jc w:val="center"/>
        <w:tblLayout w:type="fixed"/>
        <w:tblLook w:val="04A0" w:firstRow="1" w:lastRow="0" w:firstColumn="1" w:lastColumn="0" w:noHBand="0" w:noVBand="1"/>
      </w:tblPr>
      <w:tblGrid>
        <w:gridCol w:w="1702"/>
        <w:gridCol w:w="423"/>
        <w:gridCol w:w="851"/>
        <w:gridCol w:w="412"/>
        <w:gridCol w:w="155"/>
        <w:gridCol w:w="2537"/>
        <w:gridCol w:w="16"/>
        <w:gridCol w:w="989"/>
        <w:gridCol w:w="2695"/>
      </w:tblGrid>
      <w:tr w:rsidR="00D07519" w:rsidRPr="007059DF" w:rsidTr="00D07519">
        <w:trPr>
          <w:jc w:val="center"/>
        </w:trPr>
        <w:tc>
          <w:tcPr>
            <w:tcW w:w="9780"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07519" w:rsidRPr="005A1C26" w:rsidRDefault="00D07519" w:rsidP="00BC7D83">
            <w:pPr>
              <w:pStyle w:val="a7"/>
              <w:widowControl/>
              <w:numPr>
                <w:ilvl w:val="0"/>
                <w:numId w:val="56"/>
              </w:numPr>
              <w:autoSpaceDE/>
              <w:autoSpaceDN/>
              <w:contextualSpacing/>
              <w:jc w:val="center"/>
              <w:rPr>
                <w:b/>
                <w:sz w:val="24"/>
                <w:szCs w:val="24"/>
              </w:rPr>
            </w:pPr>
            <w:r>
              <w:rPr>
                <w:b/>
                <w:sz w:val="24"/>
                <w:szCs w:val="24"/>
              </w:rPr>
              <w:t>ПРОДОЛЖИТЕЛЬСТЬ УЧЕБНОГО ГОДА</w:t>
            </w:r>
          </w:p>
        </w:tc>
      </w:tr>
      <w:tr w:rsidR="00D07519" w:rsidRPr="007059DF" w:rsidTr="00D07519">
        <w:trPr>
          <w:jc w:val="center"/>
        </w:trPr>
        <w:tc>
          <w:tcPr>
            <w:tcW w:w="3388" w:type="dxa"/>
            <w:gridSpan w:val="4"/>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Классы</w:t>
            </w:r>
          </w:p>
        </w:tc>
        <w:tc>
          <w:tcPr>
            <w:tcW w:w="2692" w:type="dxa"/>
            <w:gridSpan w:val="2"/>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Начало учебного года</w:t>
            </w:r>
          </w:p>
        </w:tc>
        <w:tc>
          <w:tcPr>
            <w:tcW w:w="3700" w:type="dxa"/>
            <w:gridSpan w:val="3"/>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Окончание учебного года</w:t>
            </w:r>
          </w:p>
        </w:tc>
      </w:tr>
      <w:tr w:rsidR="00D07519" w:rsidRPr="007059DF" w:rsidTr="00D07519">
        <w:trPr>
          <w:jc w:val="center"/>
        </w:trPr>
        <w:tc>
          <w:tcPr>
            <w:tcW w:w="3388" w:type="dxa"/>
            <w:gridSpan w:val="4"/>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ind w:left="720"/>
              <w:contextualSpacing/>
              <w:jc w:val="center"/>
              <w:rPr>
                <w:sz w:val="24"/>
                <w:szCs w:val="24"/>
              </w:rPr>
            </w:pPr>
            <w:r w:rsidRPr="007059DF">
              <w:rPr>
                <w:sz w:val="24"/>
                <w:szCs w:val="24"/>
              </w:rPr>
              <w:t>1-</w:t>
            </w:r>
            <w:r>
              <w:rPr>
                <w:sz w:val="24"/>
                <w:szCs w:val="24"/>
              </w:rPr>
              <w:t xml:space="preserve">8, 10 классы </w:t>
            </w:r>
          </w:p>
        </w:tc>
        <w:tc>
          <w:tcPr>
            <w:tcW w:w="2692" w:type="dxa"/>
            <w:gridSpan w:val="2"/>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Pr>
                <w:sz w:val="24"/>
                <w:szCs w:val="24"/>
              </w:rPr>
              <w:t>01 сентября 2023</w:t>
            </w:r>
          </w:p>
        </w:tc>
        <w:tc>
          <w:tcPr>
            <w:tcW w:w="3700" w:type="dxa"/>
            <w:gridSpan w:val="3"/>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Pr>
                <w:sz w:val="24"/>
                <w:szCs w:val="24"/>
              </w:rPr>
              <w:t>24</w:t>
            </w:r>
            <w:r w:rsidRPr="005A1C26">
              <w:rPr>
                <w:sz w:val="24"/>
                <w:szCs w:val="24"/>
              </w:rPr>
              <w:t xml:space="preserve"> мая 2024 года</w:t>
            </w:r>
          </w:p>
        </w:tc>
      </w:tr>
      <w:tr w:rsidR="00D07519" w:rsidRPr="007059DF" w:rsidTr="00D07519">
        <w:trPr>
          <w:jc w:val="center"/>
        </w:trPr>
        <w:tc>
          <w:tcPr>
            <w:tcW w:w="3388" w:type="dxa"/>
            <w:gridSpan w:val="4"/>
            <w:tcBorders>
              <w:top w:val="single" w:sz="4" w:space="0" w:color="auto"/>
              <w:left w:val="single" w:sz="4" w:space="0" w:color="auto"/>
              <w:bottom w:val="single" w:sz="4" w:space="0" w:color="auto"/>
              <w:right w:val="single" w:sz="4" w:space="0" w:color="auto"/>
            </w:tcBorders>
          </w:tcPr>
          <w:p w:rsidR="00D07519" w:rsidRPr="007059DF" w:rsidRDefault="00D07519" w:rsidP="00D07519">
            <w:pPr>
              <w:ind w:left="720"/>
              <w:contextualSpacing/>
              <w:jc w:val="center"/>
              <w:rPr>
                <w:sz w:val="24"/>
                <w:szCs w:val="24"/>
              </w:rPr>
            </w:pPr>
            <w:r>
              <w:rPr>
                <w:sz w:val="24"/>
                <w:szCs w:val="24"/>
              </w:rPr>
              <w:t xml:space="preserve">9, 11 классы </w:t>
            </w:r>
          </w:p>
        </w:tc>
        <w:tc>
          <w:tcPr>
            <w:tcW w:w="2692" w:type="dxa"/>
            <w:gridSpan w:val="2"/>
            <w:tcBorders>
              <w:top w:val="single" w:sz="4" w:space="0" w:color="auto"/>
              <w:left w:val="single" w:sz="4" w:space="0" w:color="auto"/>
              <w:bottom w:val="single" w:sz="4" w:space="0" w:color="auto"/>
              <w:right w:val="single" w:sz="4" w:space="0" w:color="auto"/>
            </w:tcBorders>
          </w:tcPr>
          <w:p w:rsidR="00D07519" w:rsidRDefault="00D07519" w:rsidP="00D07519">
            <w:pPr>
              <w:jc w:val="center"/>
              <w:rPr>
                <w:sz w:val="24"/>
                <w:szCs w:val="24"/>
              </w:rPr>
            </w:pPr>
            <w:r>
              <w:rPr>
                <w:sz w:val="24"/>
                <w:szCs w:val="24"/>
              </w:rPr>
              <w:t>01 сентября 2023</w:t>
            </w:r>
          </w:p>
        </w:tc>
        <w:tc>
          <w:tcPr>
            <w:tcW w:w="3700" w:type="dxa"/>
            <w:gridSpan w:val="3"/>
            <w:tcBorders>
              <w:top w:val="single" w:sz="4" w:space="0" w:color="auto"/>
              <w:left w:val="single" w:sz="4" w:space="0" w:color="auto"/>
              <w:bottom w:val="single" w:sz="4" w:space="0" w:color="auto"/>
              <w:right w:val="single" w:sz="4" w:space="0" w:color="auto"/>
            </w:tcBorders>
          </w:tcPr>
          <w:p w:rsidR="00D07519" w:rsidRPr="005A1C26" w:rsidRDefault="00D07519" w:rsidP="00D07519">
            <w:pPr>
              <w:jc w:val="center"/>
              <w:rPr>
                <w:sz w:val="24"/>
                <w:szCs w:val="24"/>
              </w:rPr>
            </w:pPr>
            <w:r>
              <w:rPr>
                <w:sz w:val="24"/>
                <w:szCs w:val="24"/>
              </w:rPr>
              <w:t>*</w:t>
            </w:r>
          </w:p>
        </w:tc>
      </w:tr>
      <w:tr w:rsidR="00D07519" w:rsidRPr="007059DF" w:rsidTr="00D07519">
        <w:trPr>
          <w:jc w:val="center"/>
        </w:trPr>
        <w:tc>
          <w:tcPr>
            <w:tcW w:w="9780" w:type="dxa"/>
            <w:gridSpan w:val="9"/>
            <w:tcBorders>
              <w:top w:val="single" w:sz="4" w:space="0" w:color="auto"/>
              <w:left w:val="single" w:sz="4" w:space="0" w:color="auto"/>
              <w:bottom w:val="single" w:sz="4" w:space="0" w:color="auto"/>
              <w:right w:val="single" w:sz="4" w:space="0" w:color="auto"/>
            </w:tcBorders>
          </w:tcPr>
          <w:p w:rsidR="00D07519" w:rsidRPr="005A1C26" w:rsidRDefault="00D07519" w:rsidP="00D07519">
            <w:pPr>
              <w:rPr>
                <w:sz w:val="24"/>
                <w:szCs w:val="24"/>
              </w:rPr>
            </w:pPr>
            <w:r>
              <w:rPr>
                <w:sz w:val="24"/>
                <w:szCs w:val="24"/>
              </w:rPr>
              <w:t>*Примечание: Сроки окончания учебного года для учащихся 9, 11 классов определяются в соответствии с расписанием ГИА, которое утверждается федеральной службой в сфере образования и науки.</w:t>
            </w:r>
          </w:p>
        </w:tc>
      </w:tr>
      <w:tr w:rsidR="00D07519" w:rsidRPr="007059DF" w:rsidTr="00D07519">
        <w:trPr>
          <w:jc w:val="center"/>
        </w:trPr>
        <w:tc>
          <w:tcPr>
            <w:tcW w:w="9780"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07519" w:rsidRPr="00527A90" w:rsidRDefault="00D07519" w:rsidP="00BC7D83">
            <w:pPr>
              <w:pStyle w:val="a7"/>
              <w:widowControl/>
              <w:numPr>
                <w:ilvl w:val="0"/>
                <w:numId w:val="56"/>
              </w:numPr>
              <w:autoSpaceDE/>
              <w:autoSpaceDN/>
              <w:contextualSpacing/>
              <w:jc w:val="center"/>
              <w:rPr>
                <w:b/>
                <w:sz w:val="24"/>
                <w:szCs w:val="24"/>
              </w:rPr>
            </w:pPr>
            <w:r>
              <w:rPr>
                <w:b/>
                <w:sz w:val="24"/>
                <w:szCs w:val="24"/>
              </w:rPr>
              <w:t>ПРОДОЛЖИТЕЛЬНОСТЬ УЧЕБНЫХ ПЕРИОДОВ</w:t>
            </w:r>
          </w:p>
        </w:tc>
      </w:tr>
      <w:tr w:rsidR="00D07519" w:rsidRPr="007059DF" w:rsidTr="00D07519">
        <w:trPr>
          <w:jc w:val="center"/>
        </w:trPr>
        <w:tc>
          <w:tcPr>
            <w:tcW w:w="1702" w:type="dxa"/>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 xml:space="preserve">Учебные периоды </w:t>
            </w:r>
          </w:p>
        </w:tc>
        <w:tc>
          <w:tcPr>
            <w:tcW w:w="1274" w:type="dxa"/>
            <w:gridSpan w:val="2"/>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Классы</w:t>
            </w:r>
          </w:p>
        </w:tc>
        <w:tc>
          <w:tcPr>
            <w:tcW w:w="3120" w:type="dxa"/>
            <w:gridSpan w:val="4"/>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 xml:space="preserve">Начало и окончание учебного периода </w:t>
            </w:r>
          </w:p>
        </w:tc>
        <w:tc>
          <w:tcPr>
            <w:tcW w:w="3684" w:type="dxa"/>
            <w:gridSpan w:val="2"/>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Количество учебных недель</w:t>
            </w:r>
          </w:p>
          <w:p w:rsidR="00D07519" w:rsidRPr="007059DF" w:rsidRDefault="00D07519" w:rsidP="00D07519">
            <w:pPr>
              <w:jc w:val="center"/>
              <w:rPr>
                <w:b/>
                <w:sz w:val="24"/>
                <w:szCs w:val="24"/>
              </w:rPr>
            </w:pPr>
            <w:r w:rsidRPr="007059DF">
              <w:rPr>
                <w:b/>
                <w:sz w:val="24"/>
                <w:szCs w:val="24"/>
              </w:rPr>
              <w:t xml:space="preserve"> (кол-во учебных дней)</w:t>
            </w:r>
          </w:p>
        </w:tc>
      </w:tr>
      <w:tr w:rsidR="00D07519" w:rsidRPr="007059DF" w:rsidTr="00D07519">
        <w:trPr>
          <w:jc w:val="center"/>
        </w:trPr>
        <w:tc>
          <w:tcPr>
            <w:tcW w:w="1702" w:type="dxa"/>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b/>
                <w:i/>
                <w:sz w:val="24"/>
                <w:szCs w:val="24"/>
              </w:rPr>
            </w:pPr>
            <w:r w:rsidRPr="007536D4">
              <w:rPr>
                <w:b/>
                <w:i/>
                <w:sz w:val="24"/>
                <w:szCs w:val="24"/>
                <w:lang w:val="en-US"/>
              </w:rPr>
              <w:t>I</w:t>
            </w:r>
            <w:r w:rsidRPr="007536D4">
              <w:rPr>
                <w:b/>
                <w:i/>
                <w:sz w:val="24"/>
                <w:szCs w:val="24"/>
              </w:rPr>
              <w:t xml:space="preserve"> четверть</w:t>
            </w: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sz w:val="24"/>
                <w:szCs w:val="24"/>
              </w:rPr>
            </w:pPr>
            <w:r w:rsidRPr="007536D4">
              <w:rPr>
                <w:sz w:val="24"/>
                <w:szCs w:val="24"/>
              </w:rPr>
              <w:t>1-9</w:t>
            </w:r>
          </w:p>
        </w:tc>
        <w:tc>
          <w:tcPr>
            <w:tcW w:w="3120" w:type="dxa"/>
            <w:gridSpan w:val="4"/>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sz w:val="24"/>
                <w:szCs w:val="24"/>
              </w:rPr>
            </w:pPr>
            <w:r>
              <w:rPr>
                <w:sz w:val="24"/>
                <w:szCs w:val="24"/>
              </w:rPr>
              <w:t>01.09.2023 – 27</w:t>
            </w:r>
            <w:r w:rsidRPr="007536D4">
              <w:rPr>
                <w:sz w:val="24"/>
                <w:szCs w:val="24"/>
              </w:rPr>
              <w:t>.10.202</w:t>
            </w:r>
            <w:r>
              <w:rPr>
                <w:sz w:val="24"/>
                <w:szCs w:val="24"/>
              </w:rPr>
              <w:t>3</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510EEA" w:rsidRDefault="00D07519" w:rsidP="00D07519">
            <w:pPr>
              <w:rPr>
                <w:sz w:val="24"/>
                <w:szCs w:val="24"/>
              </w:rPr>
            </w:pPr>
            <w:r w:rsidRPr="00510EEA">
              <w:rPr>
                <w:sz w:val="24"/>
                <w:szCs w:val="24"/>
              </w:rPr>
              <w:t>8 недель (раб.41 день)</w:t>
            </w:r>
          </w:p>
        </w:tc>
      </w:tr>
      <w:tr w:rsidR="00D07519" w:rsidRPr="007059DF" w:rsidTr="00D07519">
        <w:trPr>
          <w:jc w:val="center"/>
        </w:trPr>
        <w:tc>
          <w:tcPr>
            <w:tcW w:w="1702" w:type="dxa"/>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b/>
                <w:i/>
                <w:sz w:val="24"/>
                <w:szCs w:val="24"/>
              </w:rPr>
            </w:pPr>
            <w:r w:rsidRPr="007536D4">
              <w:rPr>
                <w:b/>
                <w:i/>
                <w:sz w:val="24"/>
                <w:szCs w:val="24"/>
                <w:lang w:val="en-US"/>
              </w:rPr>
              <w:t>II</w:t>
            </w:r>
            <w:r w:rsidRPr="007536D4">
              <w:rPr>
                <w:b/>
                <w:i/>
                <w:sz w:val="24"/>
                <w:szCs w:val="24"/>
              </w:rPr>
              <w:t xml:space="preserve"> четверть</w:t>
            </w: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sz w:val="24"/>
                <w:szCs w:val="24"/>
              </w:rPr>
            </w:pPr>
            <w:r w:rsidRPr="007536D4">
              <w:rPr>
                <w:sz w:val="24"/>
                <w:szCs w:val="24"/>
              </w:rPr>
              <w:t>1-9</w:t>
            </w:r>
          </w:p>
        </w:tc>
        <w:tc>
          <w:tcPr>
            <w:tcW w:w="3120" w:type="dxa"/>
            <w:gridSpan w:val="4"/>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sz w:val="24"/>
                <w:szCs w:val="24"/>
              </w:rPr>
            </w:pPr>
            <w:r>
              <w:rPr>
                <w:sz w:val="24"/>
                <w:szCs w:val="24"/>
              </w:rPr>
              <w:t>07.11.2023</w:t>
            </w:r>
            <w:r w:rsidRPr="007536D4">
              <w:rPr>
                <w:sz w:val="24"/>
                <w:szCs w:val="24"/>
              </w:rPr>
              <w:t xml:space="preserve"> – </w:t>
            </w:r>
            <w:r>
              <w:rPr>
                <w:sz w:val="24"/>
                <w:szCs w:val="24"/>
              </w:rPr>
              <w:t>29.12.2023</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510EEA" w:rsidRDefault="00D07519" w:rsidP="00D07519">
            <w:pPr>
              <w:rPr>
                <w:sz w:val="24"/>
                <w:szCs w:val="24"/>
              </w:rPr>
            </w:pPr>
            <w:r>
              <w:rPr>
                <w:sz w:val="24"/>
                <w:szCs w:val="24"/>
              </w:rPr>
              <w:t xml:space="preserve">8 недель </w:t>
            </w:r>
            <w:r w:rsidRPr="00510EEA">
              <w:rPr>
                <w:sz w:val="24"/>
                <w:szCs w:val="24"/>
              </w:rPr>
              <w:t>(раб.</w:t>
            </w:r>
            <w:r>
              <w:rPr>
                <w:sz w:val="24"/>
                <w:szCs w:val="24"/>
              </w:rPr>
              <w:t>39</w:t>
            </w:r>
            <w:r w:rsidRPr="00510EEA">
              <w:rPr>
                <w:sz w:val="24"/>
                <w:szCs w:val="24"/>
              </w:rPr>
              <w:t xml:space="preserve"> дней)</w:t>
            </w:r>
          </w:p>
        </w:tc>
      </w:tr>
      <w:tr w:rsidR="00D07519" w:rsidRPr="007059DF" w:rsidTr="00D07519">
        <w:trPr>
          <w:jc w:val="center"/>
        </w:trPr>
        <w:tc>
          <w:tcPr>
            <w:tcW w:w="1702" w:type="dxa"/>
            <w:vMerge w:val="restart"/>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b/>
                <w:i/>
                <w:sz w:val="24"/>
                <w:szCs w:val="24"/>
              </w:rPr>
            </w:pPr>
            <w:r w:rsidRPr="007536D4">
              <w:rPr>
                <w:b/>
                <w:i/>
                <w:sz w:val="24"/>
                <w:szCs w:val="24"/>
                <w:lang w:val="en-US"/>
              </w:rPr>
              <w:t>III</w:t>
            </w:r>
            <w:r w:rsidRPr="007536D4">
              <w:rPr>
                <w:b/>
                <w:i/>
                <w:sz w:val="24"/>
                <w:szCs w:val="24"/>
              </w:rPr>
              <w:t xml:space="preserve"> четверть</w:t>
            </w: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sz w:val="24"/>
                <w:szCs w:val="24"/>
              </w:rPr>
            </w:pPr>
            <w:r w:rsidRPr="007536D4">
              <w:rPr>
                <w:sz w:val="24"/>
                <w:szCs w:val="24"/>
              </w:rPr>
              <w:t>1</w:t>
            </w:r>
          </w:p>
        </w:tc>
        <w:tc>
          <w:tcPr>
            <w:tcW w:w="3120" w:type="dxa"/>
            <w:gridSpan w:val="4"/>
            <w:tcBorders>
              <w:top w:val="single" w:sz="4" w:space="0" w:color="auto"/>
              <w:left w:val="single" w:sz="4" w:space="0" w:color="auto"/>
              <w:bottom w:val="single" w:sz="4" w:space="0" w:color="auto"/>
              <w:right w:val="single" w:sz="4" w:space="0" w:color="auto"/>
            </w:tcBorders>
            <w:hideMark/>
          </w:tcPr>
          <w:p w:rsidR="00D07519" w:rsidRPr="004959B4" w:rsidRDefault="00D07519" w:rsidP="00D07519">
            <w:pPr>
              <w:ind w:right="-108"/>
              <w:rPr>
                <w:sz w:val="24"/>
                <w:szCs w:val="24"/>
              </w:rPr>
            </w:pPr>
            <w:r>
              <w:rPr>
                <w:sz w:val="24"/>
                <w:szCs w:val="24"/>
              </w:rPr>
              <w:t>09.01.2024</w:t>
            </w:r>
            <w:r w:rsidRPr="007536D4">
              <w:rPr>
                <w:sz w:val="24"/>
                <w:szCs w:val="24"/>
              </w:rPr>
              <w:t xml:space="preserve"> </w:t>
            </w:r>
            <w:r w:rsidRPr="004959B4">
              <w:rPr>
                <w:sz w:val="24"/>
                <w:szCs w:val="24"/>
              </w:rPr>
              <w:t xml:space="preserve">- </w:t>
            </w:r>
            <w:r>
              <w:rPr>
                <w:sz w:val="24"/>
                <w:szCs w:val="24"/>
              </w:rPr>
              <w:t>11</w:t>
            </w:r>
            <w:r w:rsidRPr="004959B4">
              <w:rPr>
                <w:sz w:val="24"/>
                <w:szCs w:val="24"/>
              </w:rPr>
              <w:t>.02.202</w:t>
            </w:r>
            <w:r>
              <w:rPr>
                <w:sz w:val="24"/>
                <w:szCs w:val="24"/>
              </w:rPr>
              <w:t>4</w:t>
            </w:r>
          </w:p>
          <w:p w:rsidR="00D07519" w:rsidRPr="007536D4" w:rsidRDefault="00D07519" w:rsidP="00D07519">
            <w:pPr>
              <w:ind w:right="-108"/>
            </w:pPr>
            <w:r>
              <w:rPr>
                <w:sz w:val="24"/>
                <w:szCs w:val="24"/>
              </w:rPr>
              <w:t>19.02.2024 - 15.03.2024</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EB6DB2" w:rsidRDefault="00D07519" w:rsidP="00D07519">
            <w:pPr>
              <w:rPr>
                <w:sz w:val="24"/>
                <w:szCs w:val="24"/>
              </w:rPr>
            </w:pPr>
            <w:r w:rsidRPr="00EB6DB2">
              <w:rPr>
                <w:sz w:val="24"/>
                <w:szCs w:val="24"/>
              </w:rPr>
              <w:t xml:space="preserve">4 недели </w:t>
            </w:r>
            <w:r>
              <w:rPr>
                <w:sz w:val="24"/>
                <w:szCs w:val="24"/>
              </w:rPr>
              <w:t>(</w:t>
            </w:r>
            <w:r w:rsidRPr="00EB6DB2">
              <w:rPr>
                <w:sz w:val="24"/>
                <w:szCs w:val="24"/>
              </w:rPr>
              <w:t>раб.24 дня)</w:t>
            </w:r>
          </w:p>
          <w:p w:rsidR="00D07519" w:rsidRPr="00EB6DB2" w:rsidRDefault="00D07519" w:rsidP="00D07519">
            <w:pPr>
              <w:rPr>
                <w:sz w:val="24"/>
                <w:szCs w:val="24"/>
              </w:rPr>
            </w:pPr>
            <w:r>
              <w:rPr>
                <w:sz w:val="24"/>
                <w:szCs w:val="24"/>
              </w:rPr>
              <w:t>4 недели (раб.18 дней</w:t>
            </w:r>
            <w:r w:rsidRPr="00EB6DB2">
              <w:rPr>
                <w:sz w:val="24"/>
                <w:szCs w:val="24"/>
              </w:rPr>
              <w:t>)</w:t>
            </w:r>
          </w:p>
        </w:tc>
      </w:tr>
      <w:tr w:rsidR="00D07519" w:rsidRPr="007059DF" w:rsidTr="00D07519">
        <w:trPr>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07519" w:rsidRPr="007536D4" w:rsidRDefault="00D07519" w:rsidP="00D07519">
            <w:pPr>
              <w:rPr>
                <w:b/>
                <w:i/>
                <w:sz w:val="24"/>
                <w:szCs w:val="24"/>
              </w:rPr>
            </w:pP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b/>
                <w:sz w:val="24"/>
                <w:szCs w:val="24"/>
              </w:rPr>
            </w:pPr>
            <w:r w:rsidRPr="007536D4">
              <w:rPr>
                <w:sz w:val="24"/>
                <w:szCs w:val="24"/>
              </w:rPr>
              <w:t>2-9</w:t>
            </w:r>
          </w:p>
        </w:tc>
        <w:tc>
          <w:tcPr>
            <w:tcW w:w="3120" w:type="dxa"/>
            <w:gridSpan w:val="4"/>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sz w:val="24"/>
                <w:szCs w:val="24"/>
              </w:rPr>
            </w:pPr>
            <w:r>
              <w:rPr>
                <w:sz w:val="24"/>
                <w:szCs w:val="24"/>
              </w:rPr>
              <w:t>09</w:t>
            </w:r>
            <w:r w:rsidRPr="007536D4">
              <w:rPr>
                <w:sz w:val="24"/>
                <w:szCs w:val="24"/>
              </w:rPr>
              <w:t>.01.202</w:t>
            </w:r>
            <w:r>
              <w:rPr>
                <w:sz w:val="24"/>
                <w:szCs w:val="24"/>
              </w:rPr>
              <w:t>4 – 15.03.2024</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DF6483" w:rsidRDefault="00D07519" w:rsidP="00D07519">
            <w:pPr>
              <w:rPr>
                <w:sz w:val="24"/>
                <w:szCs w:val="24"/>
              </w:rPr>
            </w:pPr>
            <w:r>
              <w:rPr>
                <w:sz w:val="24"/>
                <w:szCs w:val="24"/>
              </w:rPr>
              <w:t xml:space="preserve">10 недель </w:t>
            </w:r>
            <w:r w:rsidRPr="00DF6483">
              <w:rPr>
                <w:sz w:val="24"/>
                <w:szCs w:val="24"/>
              </w:rPr>
              <w:t>(раб.</w:t>
            </w:r>
            <w:r>
              <w:rPr>
                <w:sz w:val="24"/>
                <w:szCs w:val="24"/>
              </w:rPr>
              <w:t>47</w:t>
            </w:r>
            <w:r w:rsidRPr="00DF6483">
              <w:rPr>
                <w:sz w:val="24"/>
                <w:szCs w:val="24"/>
              </w:rPr>
              <w:t xml:space="preserve"> д</w:t>
            </w:r>
            <w:r>
              <w:rPr>
                <w:sz w:val="24"/>
                <w:szCs w:val="24"/>
              </w:rPr>
              <w:t>ней</w:t>
            </w:r>
            <w:r w:rsidRPr="00DF6483">
              <w:rPr>
                <w:sz w:val="24"/>
                <w:szCs w:val="24"/>
              </w:rPr>
              <w:t>)</w:t>
            </w:r>
          </w:p>
        </w:tc>
      </w:tr>
      <w:tr w:rsidR="00D07519" w:rsidRPr="007059DF" w:rsidTr="00D07519">
        <w:trPr>
          <w:jc w:val="center"/>
        </w:trPr>
        <w:tc>
          <w:tcPr>
            <w:tcW w:w="1702" w:type="dxa"/>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b/>
                <w:i/>
                <w:sz w:val="24"/>
                <w:szCs w:val="24"/>
              </w:rPr>
            </w:pPr>
            <w:r w:rsidRPr="007536D4">
              <w:rPr>
                <w:b/>
                <w:i/>
                <w:sz w:val="24"/>
                <w:szCs w:val="24"/>
                <w:lang w:val="en-US"/>
              </w:rPr>
              <w:t>IV</w:t>
            </w:r>
            <w:r w:rsidRPr="007536D4">
              <w:rPr>
                <w:b/>
                <w:i/>
                <w:sz w:val="24"/>
                <w:szCs w:val="24"/>
              </w:rPr>
              <w:t xml:space="preserve"> четверть</w:t>
            </w: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sz w:val="24"/>
                <w:szCs w:val="24"/>
              </w:rPr>
            </w:pPr>
            <w:r w:rsidRPr="007536D4">
              <w:rPr>
                <w:sz w:val="24"/>
                <w:szCs w:val="24"/>
              </w:rPr>
              <w:t>1-9</w:t>
            </w:r>
          </w:p>
        </w:tc>
        <w:tc>
          <w:tcPr>
            <w:tcW w:w="3120" w:type="dxa"/>
            <w:gridSpan w:val="4"/>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sz w:val="24"/>
                <w:szCs w:val="24"/>
              </w:rPr>
            </w:pPr>
            <w:r>
              <w:rPr>
                <w:sz w:val="24"/>
                <w:szCs w:val="24"/>
              </w:rPr>
              <w:t>25.03</w:t>
            </w:r>
            <w:r w:rsidRPr="007536D4">
              <w:rPr>
                <w:sz w:val="24"/>
                <w:szCs w:val="24"/>
              </w:rPr>
              <w:t>.202</w:t>
            </w:r>
            <w:r>
              <w:rPr>
                <w:sz w:val="24"/>
                <w:szCs w:val="24"/>
              </w:rPr>
              <w:t>4 – 24</w:t>
            </w:r>
            <w:r w:rsidRPr="005A1C26">
              <w:rPr>
                <w:sz w:val="24"/>
                <w:szCs w:val="24"/>
              </w:rPr>
              <w:t>.05.2024</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DF6483" w:rsidRDefault="00D07519" w:rsidP="00D07519">
            <w:pPr>
              <w:rPr>
                <w:sz w:val="24"/>
                <w:szCs w:val="24"/>
              </w:rPr>
            </w:pPr>
            <w:r>
              <w:rPr>
                <w:sz w:val="24"/>
                <w:szCs w:val="24"/>
              </w:rPr>
              <w:t xml:space="preserve">9 недель </w:t>
            </w:r>
            <w:r w:rsidRPr="00DF6483">
              <w:rPr>
                <w:sz w:val="24"/>
                <w:szCs w:val="24"/>
              </w:rPr>
              <w:t>(раб.</w:t>
            </w:r>
            <w:r>
              <w:rPr>
                <w:sz w:val="24"/>
                <w:szCs w:val="24"/>
              </w:rPr>
              <w:t>39</w:t>
            </w:r>
            <w:r w:rsidRPr="00DF6483">
              <w:rPr>
                <w:sz w:val="24"/>
                <w:szCs w:val="24"/>
              </w:rPr>
              <w:t xml:space="preserve"> дней)</w:t>
            </w:r>
          </w:p>
        </w:tc>
      </w:tr>
      <w:tr w:rsidR="00D07519" w:rsidRPr="007059DF" w:rsidTr="00D07519">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D07519" w:rsidRPr="007536D4" w:rsidRDefault="00D07519" w:rsidP="00D07519">
            <w:pPr>
              <w:rPr>
                <w:b/>
                <w:i/>
                <w:sz w:val="24"/>
                <w:szCs w:val="24"/>
              </w:rPr>
            </w:pPr>
            <w:r w:rsidRPr="007536D4">
              <w:rPr>
                <w:b/>
                <w:i/>
                <w:sz w:val="24"/>
                <w:szCs w:val="24"/>
                <w:lang w:val="en-US"/>
              </w:rPr>
              <w:t>I</w:t>
            </w:r>
            <w:r w:rsidRPr="007536D4">
              <w:rPr>
                <w:b/>
                <w:i/>
                <w:sz w:val="24"/>
                <w:szCs w:val="24"/>
              </w:rPr>
              <w:t xml:space="preserve"> полугодие</w:t>
            </w: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sz w:val="24"/>
                <w:szCs w:val="24"/>
              </w:rPr>
            </w:pPr>
            <w:r w:rsidRPr="007536D4">
              <w:rPr>
                <w:sz w:val="24"/>
                <w:szCs w:val="24"/>
              </w:rPr>
              <w:t>10 -11</w:t>
            </w:r>
          </w:p>
        </w:tc>
        <w:tc>
          <w:tcPr>
            <w:tcW w:w="3120" w:type="dxa"/>
            <w:gridSpan w:val="4"/>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rPr>
                <w:sz w:val="24"/>
                <w:szCs w:val="24"/>
              </w:rPr>
            </w:pPr>
            <w:r>
              <w:rPr>
                <w:sz w:val="24"/>
                <w:szCs w:val="24"/>
              </w:rPr>
              <w:t>01.09.2023 – 29.12.2023</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DF6483" w:rsidRDefault="00D07519" w:rsidP="00D07519">
            <w:pPr>
              <w:rPr>
                <w:sz w:val="24"/>
                <w:szCs w:val="24"/>
              </w:rPr>
            </w:pPr>
            <w:r w:rsidRPr="00DF6483">
              <w:rPr>
                <w:sz w:val="24"/>
                <w:szCs w:val="24"/>
              </w:rPr>
              <w:t>15 недель (раб.</w:t>
            </w:r>
            <w:r>
              <w:rPr>
                <w:sz w:val="24"/>
                <w:szCs w:val="24"/>
              </w:rPr>
              <w:t>80</w:t>
            </w:r>
            <w:r w:rsidRPr="00DF6483">
              <w:rPr>
                <w:sz w:val="24"/>
                <w:szCs w:val="24"/>
              </w:rPr>
              <w:t xml:space="preserve"> дней)</w:t>
            </w:r>
          </w:p>
        </w:tc>
      </w:tr>
      <w:tr w:rsidR="00D07519" w:rsidRPr="007059DF" w:rsidTr="00D07519">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D07519" w:rsidRPr="007536D4" w:rsidRDefault="00D07519" w:rsidP="00D07519">
            <w:pPr>
              <w:rPr>
                <w:b/>
                <w:i/>
                <w:sz w:val="24"/>
                <w:szCs w:val="24"/>
              </w:rPr>
            </w:pPr>
            <w:r w:rsidRPr="007536D4">
              <w:rPr>
                <w:b/>
                <w:i/>
                <w:sz w:val="24"/>
                <w:szCs w:val="24"/>
                <w:lang w:val="en-US"/>
              </w:rPr>
              <w:t>II</w:t>
            </w:r>
            <w:r w:rsidRPr="007536D4">
              <w:rPr>
                <w:b/>
                <w:i/>
                <w:sz w:val="24"/>
                <w:szCs w:val="24"/>
              </w:rPr>
              <w:t xml:space="preserve"> полугодие</w:t>
            </w: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sz w:val="24"/>
                <w:szCs w:val="24"/>
              </w:rPr>
            </w:pPr>
            <w:r w:rsidRPr="007536D4">
              <w:rPr>
                <w:sz w:val="24"/>
                <w:szCs w:val="24"/>
              </w:rPr>
              <w:t>10- 11</w:t>
            </w:r>
          </w:p>
        </w:tc>
        <w:tc>
          <w:tcPr>
            <w:tcW w:w="3120" w:type="dxa"/>
            <w:gridSpan w:val="4"/>
            <w:tcBorders>
              <w:top w:val="single" w:sz="4" w:space="0" w:color="auto"/>
              <w:left w:val="single" w:sz="4" w:space="0" w:color="auto"/>
              <w:bottom w:val="single" w:sz="4" w:space="0" w:color="auto"/>
              <w:right w:val="single" w:sz="4" w:space="0" w:color="auto"/>
            </w:tcBorders>
            <w:shd w:val="clear" w:color="auto" w:fill="auto"/>
            <w:hideMark/>
          </w:tcPr>
          <w:p w:rsidR="00D07519" w:rsidRPr="005A1C26" w:rsidRDefault="00D07519" w:rsidP="00D07519">
            <w:pPr>
              <w:rPr>
                <w:sz w:val="24"/>
                <w:szCs w:val="24"/>
              </w:rPr>
            </w:pPr>
            <w:r>
              <w:rPr>
                <w:sz w:val="24"/>
                <w:szCs w:val="24"/>
              </w:rPr>
              <w:t>09.01.2024 – 24</w:t>
            </w:r>
            <w:r w:rsidRPr="005A1C26">
              <w:rPr>
                <w:sz w:val="24"/>
                <w:szCs w:val="24"/>
              </w:rPr>
              <w:t>.05.2024</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DF6483" w:rsidRDefault="00D07519" w:rsidP="00D07519">
            <w:pPr>
              <w:rPr>
                <w:sz w:val="24"/>
                <w:szCs w:val="24"/>
              </w:rPr>
            </w:pPr>
            <w:r>
              <w:rPr>
                <w:sz w:val="24"/>
                <w:szCs w:val="24"/>
              </w:rPr>
              <w:t>18</w:t>
            </w:r>
            <w:r w:rsidRPr="00DF6483">
              <w:rPr>
                <w:sz w:val="24"/>
                <w:szCs w:val="24"/>
              </w:rPr>
              <w:t xml:space="preserve"> недель </w:t>
            </w:r>
            <w:r>
              <w:rPr>
                <w:sz w:val="24"/>
                <w:szCs w:val="24"/>
              </w:rPr>
              <w:t xml:space="preserve">6 дней </w:t>
            </w:r>
            <w:r w:rsidRPr="00DF6483">
              <w:rPr>
                <w:sz w:val="24"/>
                <w:szCs w:val="24"/>
              </w:rPr>
              <w:t xml:space="preserve">(раб. </w:t>
            </w:r>
            <w:r>
              <w:rPr>
                <w:sz w:val="24"/>
                <w:szCs w:val="24"/>
              </w:rPr>
              <w:t>90</w:t>
            </w:r>
            <w:r w:rsidRPr="00DF6483">
              <w:rPr>
                <w:sz w:val="24"/>
                <w:szCs w:val="24"/>
              </w:rPr>
              <w:t xml:space="preserve"> д</w:t>
            </w:r>
            <w:r>
              <w:rPr>
                <w:sz w:val="24"/>
                <w:szCs w:val="24"/>
              </w:rPr>
              <w:t>ней</w:t>
            </w:r>
            <w:r w:rsidRPr="00DF6483">
              <w:rPr>
                <w:sz w:val="24"/>
                <w:szCs w:val="24"/>
              </w:rPr>
              <w:t>)</w:t>
            </w:r>
          </w:p>
        </w:tc>
      </w:tr>
      <w:tr w:rsidR="00D07519" w:rsidRPr="007059DF" w:rsidTr="00D07519">
        <w:trPr>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D07519" w:rsidRPr="007536D4" w:rsidRDefault="00D07519" w:rsidP="00D07519">
            <w:pPr>
              <w:rPr>
                <w:b/>
                <w:i/>
                <w:sz w:val="24"/>
                <w:szCs w:val="24"/>
              </w:rPr>
            </w:pPr>
            <w:r w:rsidRPr="007536D4">
              <w:rPr>
                <w:b/>
                <w:i/>
                <w:sz w:val="24"/>
                <w:szCs w:val="24"/>
              </w:rPr>
              <w:t xml:space="preserve">    Итого за учебный год</w:t>
            </w: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sz w:val="24"/>
                <w:szCs w:val="24"/>
              </w:rPr>
            </w:pPr>
            <w:r w:rsidRPr="007536D4">
              <w:rPr>
                <w:sz w:val="24"/>
                <w:szCs w:val="24"/>
              </w:rPr>
              <w:t>1</w:t>
            </w:r>
          </w:p>
        </w:tc>
        <w:tc>
          <w:tcPr>
            <w:tcW w:w="3120" w:type="dxa"/>
            <w:gridSpan w:val="4"/>
            <w:tcBorders>
              <w:top w:val="single" w:sz="4" w:space="0" w:color="auto"/>
              <w:left w:val="single" w:sz="4" w:space="0" w:color="auto"/>
              <w:bottom w:val="single" w:sz="4" w:space="0" w:color="auto"/>
              <w:right w:val="single" w:sz="4" w:space="0" w:color="auto"/>
            </w:tcBorders>
            <w:shd w:val="clear" w:color="auto" w:fill="auto"/>
            <w:hideMark/>
          </w:tcPr>
          <w:p w:rsidR="00D07519" w:rsidRPr="005A1C26" w:rsidRDefault="00D07519" w:rsidP="00D07519">
            <w:r>
              <w:rPr>
                <w:sz w:val="24"/>
                <w:szCs w:val="24"/>
              </w:rPr>
              <w:t>01.09.2023 – 24</w:t>
            </w:r>
            <w:r w:rsidRPr="005A1C26">
              <w:rPr>
                <w:sz w:val="24"/>
                <w:szCs w:val="24"/>
              </w:rPr>
              <w:t>.05.2024</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DF6483" w:rsidRDefault="00D07519" w:rsidP="00D07519">
            <w:pPr>
              <w:rPr>
                <w:sz w:val="24"/>
                <w:szCs w:val="24"/>
              </w:rPr>
            </w:pPr>
            <w:r w:rsidRPr="00DF6483">
              <w:rPr>
                <w:sz w:val="24"/>
                <w:szCs w:val="24"/>
              </w:rPr>
              <w:t xml:space="preserve">33 </w:t>
            </w:r>
            <w:r w:rsidRPr="00EB6DB2">
              <w:rPr>
                <w:sz w:val="24"/>
                <w:szCs w:val="24"/>
              </w:rPr>
              <w:t>недели  (раб.166 дней)</w:t>
            </w:r>
          </w:p>
        </w:tc>
      </w:tr>
      <w:tr w:rsidR="00D07519" w:rsidRPr="007059DF" w:rsidTr="00D07519">
        <w:trPr>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07519" w:rsidRPr="007536D4" w:rsidRDefault="00D07519" w:rsidP="00D07519">
            <w:pPr>
              <w:rPr>
                <w:b/>
                <w:i/>
                <w:sz w:val="24"/>
                <w:szCs w:val="24"/>
              </w:rPr>
            </w:pPr>
          </w:p>
        </w:tc>
        <w:tc>
          <w:tcPr>
            <w:tcW w:w="1274" w:type="dxa"/>
            <w:gridSpan w:val="2"/>
            <w:tcBorders>
              <w:top w:val="single" w:sz="4" w:space="0" w:color="auto"/>
              <w:left w:val="single" w:sz="4" w:space="0" w:color="auto"/>
              <w:bottom w:val="single" w:sz="4" w:space="0" w:color="auto"/>
              <w:right w:val="single" w:sz="4" w:space="0" w:color="auto"/>
            </w:tcBorders>
            <w:hideMark/>
          </w:tcPr>
          <w:p w:rsidR="00D07519" w:rsidRPr="007536D4" w:rsidRDefault="00D07519" w:rsidP="00D07519">
            <w:pPr>
              <w:jc w:val="center"/>
              <w:rPr>
                <w:b/>
                <w:sz w:val="24"/>
                <w:szCs w:val="24"/>
              </w:rPr>
            </w:pPr>
            <w:r w:rsidRPr="007536D4">
              <w:rPr>
                <w:sz w:val="24"/>
                <w:szCs w:val="24"/>
              </w:rPr>
              <w:t>2-11</w:t>
            </w:r>
          </w:p>
        </w:tc>
        <w:tc>
          <w:tcPr>
            <w:tcW w:w="3120" w:type="dxa"/>
            <w:gridSpan w:val="4"/>
            <w:tcBorders>
              <w:top w:val="single" w:sz="4" w:space="0" w:color="auto"/>
              <w:left w:val="single" w:sz="4" w:space="0" w:color="auto"/>
              <w:bottom w:val="single" w:sz="4" w:space="0" w:color="auto"/>
              <w:right w:val="single" w:sz="4" w:space="0" w:color="auto"/>
            </w:tcBorders>
            <w:shd w:val="clear" w:color="auto" w:fill="auto"/>
            <w:hideMark/>
          </w:tcPr>
          <w:p w:rsidR="00D07519" w:rsidRPr="005A1C26" w:rsidRDefault="00D07519" w:rsidP="00D07519">
            <w:r>
              <w:rPr>
                <w:sz w:val="24"/>
                <w:szCs w:val="24"/>
              </w:rPr>
              <w:t>01.09.2023 – 24</w:t>
            </w:r>
            <w:r w:rsidRPr="005A1C26">
              <w:rPr>
                <w:sz w:val="24"/>
                <w:szCs w:val="24"/>
              </w:rPr>
              <w:t>.05.2024</w:t>
            </w:r>
          </w:p>
        </w:tc>
        <w:tc>
          <w:tcPr>
            <w:tcW w:w="3684" w:type="dxa"/>
            <w:gridSpan w:val="2"/>
            <w:tcBorders>
              <w:top w:val="single" w:sz="4" w:space="0" w:color="auto"/>
              <w:left w:val="single" w:sz="4" w:space="0" w:color="auto"/>
              <w:bottom w:val="single" w:sz="4" w:space="0" w:color="auto"/>
              <w:right w:val="single" w:sz="4" w:space="0" w:color="auto"/>
            </w:tcBorders>
            <w:hideMark/>
          </w:tcPr>
          <w:p w:rsidR="00D07519" w:rsidRPr="00DF6483" w:rsidRDefault="00D07519" w:rsidP="00D07519">
            <w:pPr>
              <w:rPr>
                <w:sz w:val="24"/>
                <w:szCs w:val="24"/>
              </w:rPr>
            </w:pPr>
            <w:r w:rsidRPr="00DF6483">
              <w:rPr>
                <w:sz w:val="24"/>
                <w:szCs w:val="24"/>
              </w:rPr>
              <w:t>3</w:t>
            </w:r>
            <w:r>
              <w:rPr>
                <w:sz w:val="24"/>
                <w:szCs w:val="24"/>
              </w:rPr>
              <w:t>4</w:t>
            </w:r>
            <w:r w:rsidRPr="00DF6483">
              <w:rPr>
                <w:sz w:val="24"/>
                <w:szCs w:val="24"/>
              </w:rPr>
              <w:t xml:space="preserve"> недели (раб.170 дней)</w:t>
            </w:r>
          </w:p>
        </w:tc>
      </w:tr>
      <w:tr w:rsidR="00D07519" w:rsidRPr="007059DF" w:rsidTr="00D07519">
        <w:trPr>
          <w:jc w:val="center"/>
        </w:trPr>
        <w:tc>
          <w:tcPr>
            <w:tcW w:w="9780"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07519" w:rsidRPr="007059DF" w:rsidRDefault="00D07519" w:rsidP="00D07519">
            <w:pPr>
              <w:jc w:val="center"/>
              <w:rPr>
                <w:b/>
                <w:sz w:val="24"/>
                <w:szCs w:val="24"/>
              </w:rPr>
            </w:pPr>
            <w:r w:rsidRPr="00432D32">
              <w:rPr>
                <w:b/>
                <w:sz w:val="24"/>
                <w:szCs w:val="24"/>
                <w:lang w:eastAsia="ru-RU"/>
              </w:rPr>
              <w:t xml:space="preserve">                 3.СРОКИ И ПРОДОЛЖИТЕЛЬНОСТЬ КАНИКУЛЯРНЫХ ПЕРИОДОВ</w:t>
            </w:r>
          </w:p>
        </w:tc>
      </w:tr>
      <w:tr w:rsidR="00D07519" w:rsidRPr="007059DF" w:rsidTr="00D07519">
        <w:trPr>
          <w:jc w:val="center"/>
        </w:trPr>
        <w:tc>
          <w:tcPr>
            <w:tcW w:w="2125" w:type="dxa"/>
            <w:gridSpan w:val="2"/>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Каникулы</w:t>
            </w:r>
          </w:p>
        </w:tc>
        <w:tc>
          <w:tcPr>
            <w:tcW w:w="1418" w:type="dxa"/>
            <w:gridSpan w:val="3"/>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Классы</w:t>
            </w:r>
          </w:p>
        </w:tc>
        <w:tc>
          <w:tcPr>
            <w:tcW w:w="3542" w:type="dxa"/>
            <w:gridSpan w:val="3"/>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Начало и окончание каникул</w:t>
            </w:r>
          </w:p>
        </w:tc>
        <w:tc>
          <w:tcPr>
            <w:tcW w:w="2695" w:type="dxa"/>
            <w:tcBorders>
              <w:top w:val="single" w:sz="4" w:space="0" w:color="auto"/>
              <w:left w:val="single" w:sz="4" w:space="0" w:color="auto"/>
              <w:bottom w:val="single" w:sz="4" w:space="0" w:color="auto"/>
              <w:right w:val="single" w:sz="4" w:space="0" w:color="auto"/>
            </w:tcBorders>
          </w:tcPr>
          <w:p w:rsidR="00D07519" w:rsidRPr="007059DF" w:rsidRDefault="00D07519" w:rsidP="00D07519">
            <w:pPr>
              <w:jc w:val="center"/>
              <w:rPr>
                <w:b/>
                <w:sz w:val="24"/>
                <w:szCs w:val="24"/>
              </w:rPr>
            </w:pPr>
            <w:r w:rsidRPr="007059DF">
              <w:rPr>
                <w:b/>
                <w:sz w:val="24"/>
                <w:szCs w:val="24"/>
              </w:rPr>
              <w:t>Количество календарных дней</w:t>
            </w:r>
          </w:p>
        </w:tc>
      </w:tr>
      <w:tr w:rsidR="00D07519" w:rsidRPr="007059DF" w:rsidTr="00D07519">
        <w:trPr>
          <w:jc w:val="center"/>
        </w:trPr>
        <w:tc>
          <w:tcPr>
            <w:tcW w:w="2125" w:type="dxa"/>
            <w:gridSpan w:val="2"/>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rPr>
                <w:b/>
                <w:i/>
                <w:sz w:val="24"/>
                <w:szCs w:val="24"/>
              </w:rPr>
            </w:pPr>
            <w:r w:rsidRPr="007059DF">
              <w:rPr>
                <w:b/>
                <w:i/>
                <w:sz w:val="24"/>
                <w:szCs w:val="24"/>
              </w:rPr>
              <w:t>Осенние</w:t>
            </w:r>
          </w:p>
        </w:tc>
        <w:tc>
          <w:tcPr>
            <w:tcW w:w="1418" w:type="dxa"/>
            <w:gridSpan w:val="3"/>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sidRPr="007059DF">
              <w:rPr>
                <w:sz w:val="24"/>
                <w:szCs w:val="24"/>
              </w:rPr>
              <w:t>1-11</w:t>
            </w:r>
          </w:p>
        </w:tc>
        <w:tc>
          <w:tcPr>
            <w:tcW w:w="3542" w:type="dxa"/>
            <w:gridSpan w:val="3"/>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Pr>
                <w:sz w:val="24"/>
                <w:szCs w:val="24"/>
              </w:rPr>
              <w:t>28.10.2023 -06.11.2023</w:t>
            </w:r>
          </w:p>
        </w:tc>
        <w:tc>
          <w:tcPr>
            <w:tcW w:w="2695" w:type="dxa"/>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Pr>
                <w:sz w:val="24"/>
                <w:szCs w:val="24"/>
              </w:rPr>
              <w:t>10</w:t>
            </w:r>
            <w:r w:rsidRPr="007059DF">
              <w:rPr>
                <w:sz w:val="24"/>
                <w:szCs w:val="24"/>
              </w:rPr>
              <w:t xml:space="preserve"> дней</w:t>
            </w:r>
          </w:p>
        </w:tc>
      </w:tr>
      <w:tr w:rsidR="00D07519" w:rsidRPr="007059DF" w:rsidTr="00D07519">
        <w:trPr>
          <w:jc w:val="center"/>
        </w:trPr>
        <w:tc>
          <w:tcPr>
            <w:tcW w:w="2125" w:type="dxa"/>
            <w:gridSpan w:val="2"/>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rPr>
                <w:b/>
                <w:i/>
                <w:sz w:val="24"/>
                <w:szCs w:val="24"/>
              </w:rPr>
            </w:pPr>
            <w:r w:rsidRPr="007059DF">
              <w:rPr>
                <w:b/>
                <w:i/>
                <w:sz w:val="24"/>
                <w:szCs w:val="24"/>
              </w:rPr>
              <w:t>Зимние</w:t>
            </w:r>
          </w:p>
        </w:tc>
        <w:tc>
          <w:tcPr>
            <w:tcW w:w="1418" w:type="dxa"/>
            <w:gridSpan w:val="3"/>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sidRPr="007059DF">
              <w:rPr>
                <w:sz w:val="24"/>
                <w:szCs w:val="24"/>
              </w:rPr>
              <w:t xml:space="preserve">1-11 </w:t>
            </w:r>
          </w:p>
        </w:tc>
        <w:tc>
          <w:tcPr>
            <w:tcW w:w="3542" w:type="dxa"/>
            <w:gridSpan w:val="3"/>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Pr>
                <w:sz w:val="24"/>
                <w:szCs w:val="24"/>
              </w:rPr>
              <w:t>30.12.2023-08.01.2024</w:t>
            </w:r>
          </w:p>
        </w:tc>
        <w:tc>
          <w:tcPr>
            <w:tcW w:w="2695" w:type="dxa"/>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Pr>
                <w:sz w:val="24"/>
                <w:szCs w:val="24"/>
              </w:rPr>
              <w:t xml:space="preserve">10 </w:t>
            </w:r>
            <w:r w:rsidRPr="007059DF">
              <w:rPr>
                <w:sz w:val="24"/>
                <w:szCs w:val="24"/>
              </w:rPr>
              <w:t>дней</w:t>
            </w:r>
          </w:p>
        </w:tc>
      </w:tr>
      <w:tr w:rsidR="00D07519" w:rsidRPr="007059DF" w:rsidTr="00D07519">
        <w:trPr>
          <w:jc w:val="center"/>
        </w:trPr>
        <w:tc>
          <w:tcPr>
            <w:tcW w:w="2125" w:type="dxa"/>
            <w:gridSpan w:val="2"/>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rPr>
                <w:b/>
                <w:i/>
                <w:sz w:val="24"/>
                <w:szCs w:val="24"/>
              </w:rPr>
            </w:pPr>
            <w:r w:rsidRPr="007059DF">
              <w:rPr>
                <w:b/>
                <w:i/>
                <w:sz w:val="24"/>
                <w:szCs w:val="24"/>
              </w:rPr>
              <w:t xml:space="preserve">Дополнительные </w:t>
            </w:r>
          </w:p>
        </w:tc>
        <w:tc>
          <w:tcPr>
            <w:tcW w:w="1418" w:type="dxa"/>
            <w:gridSpan w:val="3"/>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sidRPr="007059DF">
              <w:rPr>
                <w:sz w:val="24"/>
                <w:szCs w:val="24"/>
              </w:rPr>
              <w:t xml:space="preserve">1 </w:t>
            </w:r>
          </w:p>
        </w:tc>
        <w:tc>
          <w:tcPr>
            <w:tcW w:w="3542" w:type="dxa"/>
            <w:gridSpan w:val="3"/>
            <w:tcBorders>
              <w:top w:val="single" w:sz="4" w:space="0" w:color="auto"/>
              <w:left w:val="single" w:sz="4" w:space="0" w:color="auto"/>
              <w:bottom w:val="single" w:sz="4" w:space="0" w:color="auto"/>
              <w:right w:val="single" w:sz="4" w:space="0" w:color="auto"/>
            </w:tcBorders>
            <w:hideMark/>
          </w:tcPr>
          <w:p w:rsidR="00D07519" w:rsidRPr="00EB6DB2" w:rsidRDefault="00D07519" w:rsidP="00D07519">
            <w:pPr>
              <w:jc w:val="center"/>
              <w:rPr>
                <w:sz w:val="24"/>
                <w:szCs w:val="24"/>
              </w:rPr>
            </w:pPr>
            <w:r w:rsidRPr="00EB6DB2">
              <w:rPr>
                <w:sz w:val="24"/>
                <w:szCs w:val="24"/>
              </w:rPr>
              <w:t>12.02.2024-18.02.2024</w:t>
            </w:r>
          </w:p>
        </w:tc>
        <w:tc>
          <w:tcPr>
            <w:tcW w:w="2695" w:type="dxa"/>
            <w:tcBorders>
              <w:top w:val="single" w:sz="4" w:space="0" w:color="auto"/>
              <w:left w:val="single" w:sz="4" w:space="0" w:color="auto"/>
              <w:bottom w:val="single" w:sz="4" w:space="0" w:color="auto"/>
              <w:right w:val="single" w:sz="4" w:space="0" w:color="auto"/>
            </w:tcBorders>
            <w:hideMark/>
          </w:tcPr>
          <w:p w:rsidR="00D07519" w:rsidRPr="00EB6DB2" w:rsidRDefault="00D07519" w:rsidP="00D07519">
            <w:pPr>
              <w:jc w:val="center"/>
              <w:rPr>
                <w:sz w:val="24"/>
                <w:szCs w:val="24"/>
              </w:rPr>
            </w:pPr>
            <w:r w:rsidRPr="00EB6DB2">
              <w:rPr>
                <w:sz w:val="24"/>
                <w:szCs w:val="24"/>
              </w:rPr>
              <w:t>7 дней</w:t>
            </w:r>
          </w:p>
        </w:tc>
      </w:tr>
      <w:tr w:rsidR="00D07519" w:rsidRPr="007059DF" w:rsidTr="00D07519">
        <w:trPr>
          <w:jc w:val="center"/>
        </w:trPr>
        <w:tc>
          <w:tcPr>
            <w:tcW w:w="2125" w:type="dxa"/>
            <w:gridSpan w:val="2"/>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rPr>
                <w:b/>
                <w:i/>
                <w:sz w:val="24"/>
                <w:szCs w:val="24"/>
              </w:rPr>
            </w:pPr>
            <w:r w:rsidRPr="007059DF">
              <w:rPr>
                <w:b/>
                <w:i/>
                <w:sz w:val="24"/>
                <w:szCs w:val="24"/>
              </w:rPr>
              <w:t>Весенние</w:t>
            </w:r>
          </w:p>
        </w:tc>
        <w:tc>
          <w:tcPr>
            <w:tcW w:w="1418" w:type="dxa"/>
            <w:gridSpan w:val="3"/>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sidRPr="007059DF">
              <w:rPr>
                <w:sz w:val="24"/>
                <w:szCs w:val="24"/>
              </w:rPr>
              <w:t xml:space="preserve">1-11 </w:t>
            </w:r>
          </w:p>
        </w:tc>
        <w:tc>
          <w:tcPr>
            <w:tcW w:w="3542" w:type="dxa"/>
            <w:gridSpan w:val="3"/>
            <w:tcBorders>
              <w:top w:val="single" w:sz="4" w:space="0" w:color="auto"/>
              <w:left w:val="single" w:sz="4" w:space="0" w:color="auto"/>
              <w:bottom w:val="single" w:sz="4" w:space="0" w:color="auto"/>
              <w:right w:val="single" w:sz="4" w:space="0" w:color="auto"/>
            </w:tcBorders>
            <w:hideMark/>
          </w:tcPr>
          <w:p w:rsidR="00D07519" w:rsidRPr="00EB6DB2" w:rsidRDefault="00D07519" w:rsidP="00D07519">
            <w:pPr>
              <w:jc w:val="center"/>
              <w:rPr>
                <w:sz w:val="24"/>
                <w:szCs w:val="24"/>
              </w:rPr>
            </w:pPr>
            <w:r>
              <w:rPr>
                <w:sz w:val="24"/>
                <w:szCs w:val="24"/>
              </w:rPr>
              <w:t>16.03.2024-24</w:t>
            </w:r>
            <w:r w:rsidRPr="00EB6DB2">
              <w:rPr>
                <w:sz w:val="24"/>
                <w:szCs w:val="24"/>
              </w:rPr>
              <w:t>.03.2024</w:t>
            </w:r>
          </w:p>
        </w:tc>
        <w:tc>
          <w:tcPr>
            <w:tcW w:w="2695" w:type="dxa"/>
            <w:tcBorders>
              <w:top w:val="single" w:sz="4" w:space="0" w:color="auto"/>
              <w:left w:val="single" w:sz="4" w:space="0" w:color="auto"/>
              <w:bottom w:val="single" w:sz="4" w:space="0" w:color="auto"/>
              <w:right w:val="single" w:sz="4" w:space="0" w:color="auto"/>
            </w:tcBorders>
            <w:hideMark/>
          </w:tcPr>
          <w:p w:rsidR="00D07519" w:rsidRPr="00EB6DB2" w:rsidRDefault="00D07519" w:rsidP="00D07519">
            <w:pPr>
              <w:jc w:val="center"/>
              <w:rPr>
                <w:sz w:val="24"/>
                <w:szCs w:val="24"/>
              </w:rPr>
            </w:pPr>
            <w:r w:rsidRPr="00EB6DB2">
              <w:rPr>
                <w:sz w:val="24"/>
                <w:szCs w:val="24"/>
              </w:rPr>
              <w:t>9 дней</w:t>
            </w:r>
          </w:p>
        </w:tc>
      </w:tr>
      <w:tr w:rsidR="00D07519" w:rsidRPr="007059DF" w:rsidTr="00D07519">
        <w:trPr>
          <w:jc w:val="center"/>
        </w:trPr>
        <w:tc>
          <w:tcPr>
            <w:tcW w:w="21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b/>
                <w:i/>
                <w:sz w:val="24"/>
                <w:szCs w:val="24"/>
              </w:rPr>
            </w:pPr>
            <w:r w:rsidRPr="007059DF">
              <w:rPr>
                <w:b/>
                <w:i/>
                <w:sz w:val="24"/>
                <w:szCs w:val="24"/>
              </w:rPr>
              <w:t>Всего</w:t>
            </w:r>
          </w:p>
        </w:tc>
        <w:tc>
          <w:tcPr>
            <w:tcW w:w="4960" w:type="dxa"/>
            <w:gridSpan w:val="6"/>
            <w:tcBorders>
              <w:top w:val="single" w:sz="4" w:space="0" w:color="auto"/>
              <w:left w:val="single" w:sz="4" w:space="0" w:color="auto"/>
              <w:bottom w:val="single" w:sz="4" w:space="0" w:color="auto"/>
              <w:right w:val="single" w:sz="4" w:space="0" w:color="auto"/>
            </w:tcBorders>
            <w:hideMark/>
          </w:tcPr>
          <w:p w:rsidR="00D07519" w:rsidRPr="004959B4" w:rsidRDefault="00D07519" w:rsidP="00D07519">
            <w:pPr>
              <w:jc w:val="center"/>
              <w:rPr>
                <w:sz w:val="24"/>
                <w:szCs w:val="24"/>
              </w:rPr>
            </w:pPr>
            <w:r w:rsidRPr="004959B4">
              <w:rPr>
                <w:sz w:val="24"/>
                <w:szCs w:val="24"/>
              </w:rPr>
              <w:t>1 классы</w:t>
            </w:r>
          </w:p>
        </w:tc>
        <w:tc>
          <w:tcPr>
            <w:tcW w:w="2695" w:type="dxa"/>
            <w:tcBorders>
              <w:top w:val="single" w:sz="4" w:space="0" w:color="auto"/>
              <w:left w:val="single" w:sz="4" w:space="0" w:color="auto"/>
              <w:bottom w:val="single" w:sz="4" w:space="0" w:color="auto"/>
              <w:right w:val="single" w:sz="4" w:space="0" w:color="auto"/>
            </w:tcBorders>
            <w:hideMark/>
          </w:tcPr>
          <w:p w:rsidR="00D07519" w:rsidRPr="004959B4" w:rsidRDefault="00D07519" w:rsidP="00D07519">
            <w:pPr>
              <w:jc w:val="center"/>
              <w:rPr>
                <w:sz w:val="24"/>
                <w:szCs w:val="24"/>
              </w:rPr>
            </w:pPr>
            <w:r>
              <w:rPr>
                <w:sz w:val="24"/>
                <w:szCs w:val="24"/>
              </w:rPr>
              <w:t>36</w:t>
            </w:r>
            <w:r w:rsidRPr="004959B4">
              <w:rPr>
                <w:sz w:val="24"/>
                <w:szCs w:val="24"/>
              </w:rPr>
              <w:t xml:space="preserve"> дней</w:t>
            </w:r>
          </w:p>
        </w:tc>
      </w:tr>
      <w:tr w:rsidR="00D07519" w:rsidRPr="007059DF" w:rsidTr="00D07519">
        <w:trPr>
          <w:jc w:val="center"/>
        </w:trPr>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rPr>
                <w:b/>
                <w:i/>
                <w:sz w:val="24"/>
                <w:szCs w:val="24"/>
              </w:rPr>
            </w:pPr>
          </w:p>
        </w:tc>
        <w:tc>
          <w:tcPr>
            <w:tcW w:w="4960" w:type="dxa"/>
            <w:gridSpan w:val="6"/>
            <w:tcBorders>
              <w:top w:val="single" w:sz="4" w:space="0" w:color="auto"/>
              <w:left w:val="single" w:sz="4" w:space="0" w:color="auto"/>
              <w:bottom w:val="single" w:sz="4" w:space="0" w:color="auto"/>
              <w:right w:val="single" w:sz="4" w:space="0" w:color="auto"/>
            </w:tcBorders>
            <w:hideMark/>
          </w:tcPr>
          <w:p w:rsidR="00D07519" w:rsidRPr="004959B4" w:rsidRDefault="00D07519" w:rsidP="00D07519">
            <w:pPr>
              <w:jc w:val="center"/>
              <w:rPr>
                <w:b/>
                <w:sz w:val="24"/>
                <w:szCs w:val="24"/>
              </w:rPr>
            </w:pPr>
            <w:r w:rsidRPr="004959B4">
              <w:rPr>
                <w:sz w:val="24"/>
                <w:szCs w:val="24"/>
              </w:rPr>
              <w:t>2-11 классы</w:t>
            </w:r>
          </w:p>
        </w:tc>
        <w:tc>
          <w:tcPr>
            <w:tcW w:w="2695" w:type="dxa"/>
            <w:tcBorders>
              <w:top w:val="single" w:sz="4" w:space="0" w:color="auto"/>
              <w:left w:val="single" w:sz="4" w:space="0" w:color="auto"/>
              <w:bottom w:val="single" w:sz="4" w:space="0" w:color="auto"/>
              <w:right w:val="single" w:sz="4" w:space="0" w:color="auto"/>
            </w:tcBorders>
            <w:hideMark/>
          </w:tcPr>
          <w:p w:rsidR="00D07519" w:rsidRPr="004959B4" w:rsidRDefault="00D07519" w:rsidP="00D07519">
            <w:pPr>
              <w:jc w:val="center"/>
              <w:rPr>
                <w:b/>
                <w:sz w:val="24"/>
                <w:szCs w:val="24"/>
              </w:rPr>
            </w:pPr>
            <w:r>
              <w:rPr>
                <w:sz w:val="24"/>
                <w:szCs w:val="24"/>
              </w:rPr>
              <w:t>29</w:t>
            </w:r>
            <w:r w:rsidRPr="004959B4">
              <w:rPr>
                <w:sz w:val="24"/>
                <w:szCs w:val="24"/>
              </w:rPr>
              <w:t xml:space="preserve"> дней</w:t>
            </w:r>
          </w:p>
        </w:tc>
      </w:tr>
      <w:tr w:rsidR="00D07519" w:rsidRPr="007059DF" w:rsidTr="00D07519">
        <w:trPr>
          <w:jc w:val="center"/>
        </w:trPr>
        <w:tc>
          <w:tcPr>
            <w:tcW w:w="21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rPr>
                <w:b/>
                <w:i/>
                <w:sz w:val="24"/>
                <w:szCs w:val="24"/>
              </w:rPr>
            </w:pPr>
            <w:r w:rsidRPr="007059DF">
              <w:rPr>
                <w:b/>
                <w:i/>
                <w:sz w:val="24"/>
                <w:szCs w:val="24"/>
              </w:rPr>
              <w:t xml:space="preserve">Летние </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sz w:val="24"/>
                <w:szCs w:val="24"/>
              </w:rPr>
            </w:pPr>
            <w:r w:rsidRPr="007059DF">
              <w:rPr>
                <w:sz w:val="24"/>
                <w:szCs w:val="24"/>
              </w:rPr>
              <w:t>1-8, 10</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sz w:val="24"/>
                <w:szCs w:val="24"/>
              </w:rPr>
            </w:pPr>
            <w:r>
              <w:rPr>
                <w:sz w:val="24"/>
                <w:szCs w:val="24"/>
              </w:rPr>
              <w:t>25.05.2024</w:t>
            </w:r>
            <w:r w:rsidRPr="007059DF">
              <w:rPr>
                <w:sz w:val="24"/>
                <w:szCs w:val="24"/>
              </w:rPr>
              <w:t xml:space="preserve"> -</w:t>
            </w:r>
            <w:r>
              <w:rPr>
                <w:sz w:val="24"/>
                <w:szCs w:val="24"/>
              </w:rPr>
              <w:t>31.08</w:t>
            </w:r>
            <w:r w:rsidRPr="007059DF">
              <w:rPr>
                <w:sz w:val="24"/>
                <w:szCs w:val="24"/>
              </w:rPr>
              <w:t>.20</w:t>
            </w:r>
            <w:r>
              <w:rPr>
                <w:sz w:val="24"/>
                <w:szCs w:val="24"/>
              </w:rPr>
              <w:t>24</w:t>
            </w:r>
          </w:p>
        </w:tc>
        <w:tc>
          <w:tcPr>
            <w:tcW w:w="2695" w:type="dxa"/>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sz w:val="24"/>
                <w:szCs w:val="24"/>
              </w:rPr>
            </w:pPr>
            <w:r>
              <w:rPr>
                <w:sz w:val="24"/>
                <w:szCs w:val="24"/>
              </w:rPr>
              <w:t>99 дней</w:t>
            </w:r>
          </w:p>
        </w:tc>
      </w:tr>
      <w:tr w:rsidR="00D07519" w:rsidRPr="007059DF" w:rsidTr="00D07519">
        <w:trPr>
          <w:jc w:val="center"/>
        </w:trPr>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rPr>
                <w:b/>
                <w:i/>
                <w:sz w:val="24"/>
                <w:szCs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sz w:val="24"/>
                <w:szCs w:val="24"/>
              </w:rPr>
            </w:pPr>
            <w:r w:rsidRPr="007059DF">
              <w:rPr>
                <w:sz w:val="24"/>
                <w:szCs w:val="24"/>
              </w:rPr>
              <w:t>9</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sz w:val="24"/>
                <w:szCs w:val="24"/>
              </w:rPr>
            </w:pPr>
            <w:r w:rsidRPr="007059DF">
              <w:rPr>
                <w:sz w:val="24"/>
                <w:szCs w:val="24"/>
              </w:rPr>
              <w:t>по окончанию ГИА до 31.08.202</w:t>
            </w:r>
            <w:r>
              <w:rPr>
                <w:sz w:val="24"/>
                <w:szCs w:val="24"/>
              </w:rPr>
              <w:t>4</w:t>
            </w:r>
          </w:p>
        </w:tc>
        <w:tc>
          <w:tcPr>
            <w:tcW w:w="2695" w:type="dxa"/>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sz w:val="24"/>
                <w:szCs w:val="24"/>
              </w:rPr>
            </w:pPr>
            <w:r w:rsidRPr="007059DF">
              <w:rPr>
                <w:sz w:val="24"/>
                <w:szCs w:val="24"/>
              </w:rPr>
              <w:t>-</w:t>
            </w:r>
          </w:p>
        </w:tc>
      </w:tr>
      <w:tr w:rsidR="00D07519" w:rsidRPr="007059DF" w:rsidTr="00D07519">
        <w:trPr>
          <w:jc w:val="center"/>
        </w:trPr>
        <w:tc>
          <w:tcPr>
            <w:tcW w:w="9780"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D07519" w:rsidRPr="007059DF" w:rsidRDefault="00D07519" w:rsidP="00D07519">
            <w:pPr>
              <w:rPr>
                <w:b/>
                <w:sz w:val="24"/>
                <w:szCs w:val="24"/>
              </w:rPr>
            </w:pPr>
            <w:r>
              <w:rPr>
                <w:b/>
                <w:sz w:val="24"/>
                <w:szCs w:val="24"/>
              </w:rPr>
              <w:t xml:space="preserve">                     </w:t>
            </w:r>
            <w:r w:rsidRPr="00527A90">
              <w:rPr>
                <w:b/>
                <w:sz w:val="24"/>
                <w:szCs w:val="24"/>
                <w:shd w:val="clear" w:color="auto" w:fill="B6DDE8" w:themeFill="accent5" w:themeFillTint="66"/>
              </w:rPr>
              <w:t>4.СРОКИ ПРОВЕДЕНИЯ ПРОМЕЖУТОЧНОЙ АТТЕСТАЦИИ</w:t>
            </w:r>
          </w:p>
        </w:tc>
      </w:tr>
      <w:tr w:rsidR="00D07519" w:rsidRPr="007059DF" w:rsidTr="00D07519">
        <w:trPr>
          <w:jc w:val="center"/>
        </w:trPr>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b/>
                <w:sz w:val="24"/>
                <w:szCs w:val="24"/>
              </w:rPr>
            </w:pPr>
            <w:r w:rsidRPr="007059DF">
              <w:rPr>
                <w:b/>
                <w:sz w:val="24"/>
                <w:szCs w:val="24"/>
              </w:rPr>
              <w:t>Классы</w:t>
            </w:r>
          </w:p>
        </w:tc>
        <w:tc>
          <w:tcPr>
            <w:tcW w:w="7655" w:type="dxa"/>
            <w:gridSpan w:val="7"/>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b/>
                <w:sz w:val="24"/>
                <w:szCs w:val="24"/>
              </w:rPr>
            </w:pPr>
            <w:r w:rsidRPr="007059DF">
              <w:rPr>
                <w:b/>
                <w:sz w:val="24"/>
                <w:szCs w:val="24"/>
              </w:rPr>
              <w:t>Период проведения</w:t>
            </w:r>
          </w:p>
        </w:tc>
      </w:tr>
      <w:tr w:rsidR="00D07519" w:rsidRPr="007059DF" w:rsidTr="00D07519">
        <w:trPr>
          <w:trHeight w:val="330"/>
          <w:jc w:val="center"/>
        </w:trPr>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D07519" w:rsidRPr="007059DF" w:rsidRDefault="00D07519" w:rsidP="00D07519">
            <w:pPr>
              <w:jc w:val="center"/>
              <w:rPr>
                <w:sz w:val="24"/>
                <w:szCs w:val="24"/>
              </w:rPr>
            </w:pPr>
            <w:r w:rsidRPr="007059DF">
              <w:rPr>
                <w:sz w:val="24"/>
                <w:szCs w:val="24"/>
              </w:rPr>
              <w:t>1-8,10</w:t>
            </w:r>
          </w:p>
        </w:tc>
        <w:tc>
          <w:tcPr>
            <w:tcW w:w="7655" w:type="dxa"/>
            <w:gridSpan w:val="7"/>
            <w:tcBorders>
              <w:top w:val="single" w:sz="4" w:space="0" w:color="auto"/>
              <w:left w:val="single" w:sz="4" w:space="0" w:color="auto"/>
              <w:bottom w:val="single" w:sz="4" w:space="0" w:color="auto"/>
              <w:right w:val="single" w:sz="4" w:space="0" w:color="auto"/>
            </w:tcBorders>
            <w:hideMark/>
          </w:tcPr>
          <w:p w:rsidR="00D07519" w:rsidRPr="007059DF" w:rsidRDefault="00D07519" w:rsidP="00D07519">
            <w:pPr>
              <w:jc w:val="center"/>
              <w:rPr>
                <w:sz w:val="24"/>
                <w:szCs w:val="24"/>
              </w:rPr>
            </w:pPr>
            <w:r>
              <w:rPr>
                <w:sz w:val="24"/>
                <w:szCs w:val="24"/>
              </w:rPr>
              <w:t>08</w:t>
            </w:r>
            <w:r w:rsidRPr="007059DF">
              <w:rPr>
                <w:sz w:val="24"/>
                <w:szCs w:val="24"/>
              </w:rPr>
              <w:t>.04.202</w:t>
            </w:r>
            <w:r>
              <w:rPr>
                <w:sz w:val="24"/>
                <w:szCs w:val="24"/>
              </w:rPr>
              <w:t>4-19.05.2024</w:t>
            </w:r>
          </w:p>
        </w:tc>
      </w:tr>
    </w:tbl>
    <w:p w:rsidR="00D07519" w:rsidRPr="007059DF" w:rsidRDefault="00D07519" w:rsidP="00D07519">
      <w:pPr>
        <w:spacing w:after="200" w:line="276" w:lineRule="auto"/>
      </w:pPr>
    </w:p>
    <w:p w:rsidR="0019538A" w:rsidRDefault="0019538A">
      <w:pPr>
        <w:pStyle w:val="a3"/>
        <w:ind w:left="0"/>
        <w:jc w:val="left"/>
        <w:rPr>
          <w:sz w:val="20"/>
        </w:rPr>
      </w:pPr>
    </w:p>
    <w:p w:rsidR="0019538A" w:rsidRDefault="0019538A" w:rsidP="00D07519">
      <w:pPr>
        <w:spacing w:before="94"/>
        <w:ind w:right="539"/>
        <w:jc w:val="right"/>
        <w:rPr>
          <w:sz w:val="24"/>
        </w:rPr>
        <w:sectPr w:rsidR="0019538A">
          <w:type w:val="continuous"/>
          <w:pgSz w:w="11910" w:h="16840"/>
          <w:pgMar w:top="760" w:right="300" w:bottom="520" w:left="660" w:header="720" w:footer="720" w:gutter="0"/>
          <w:cols w:space="720"/>
        </w:sectPr>
      </w:pPr>
    </w:p>
    <w:p w:rsidR="0019538A" w:rsidRDefault="0019538A">
      <w:pPr>
        <w:pStyle w:val="a3"/>
        <w:ind w:left="0"/>
        <w:jc w:val="left"/>
        <w:rPr>
          <w:b/>
          <w:sz w:val="20"/>
        </w:rPr>
      </w:pPr>
    </w:p>
    <w:p w:rsidR="0019538A" w:rsidRDefault="0019538A">
      <w:pPr>
        <w:pStyle w:val="a3"/>
        <w:spacing w:before="8"/>
        <w:ind w:left="0"/>
        <w:jc w:val="left"/>
        <w:rPr>
          <w:b/>
          <w:sz w:val="18"/>
        </w:rPr>
      </w:pPr>
    </w:p>
    <w:p w:rsidR="0019538A" w:rsidRDefault="00EA788B">
      <w:pPr>
        <w:pStyle w:val="1"/>
        <w:tabs>
          <w:tab w:val="left" w:pos="1601"/>
        </w:tabs>
        <w:spacing w:before="88"/>
        <w:ind w:left="895"/>
      </w:pPr>
      <w:r w:rsidRPr="00D07519">
        <w:t>3.3</w:t>
      </w:r>
      <w:r w:rsidRPr="00D07519">
        <w:tab/>
        <w:t>План</w:t>
      </w:r>
      <w:r w:rsidRPr="00D07519">
        <w:rPr>
          <w:spacing w:val="-2"/>
        </w:rPr>
        <w:t xml:space="preserve"> </w:t>
      </w:r>
      <w:r w:rsidRPr="00D07519">
        <w:t>внеурочной</w:t>
      </w:r>
      <w:r w:rsidRPr="00D07519">
        <w:rPr>
          <w:spacing w:val="-5"/>
        </w:rPr>
        <w:t xml:space="preserve"> </w:t>
      </w:r>
      <w:r w:rsidRPr="00D07519">
        <w:t>деятельности</w:t>
      </w:r>
      <w:r w:rsidRPr="00D07519">
        <w:rPr>
          <w:spacing w:val="1"/>
        </w:rPr>
        <w:t xml:space="preserve"> </w:t>
      </w:r>
      <w:r w:rsidRPr="00D07519">
        <w:t>на</w:t>
      </w:r>
      <w:r w:rsidRPr="00D07519">
        <w:rPr>
          <w:spacing w:val="-5"/>
        </w:rPr>
        <w:t xml:space="preserve"> </w:t>
      </w:r>
      <w:r w:rsidRPr="00D07519">
        <w:t>2023-2024</w:t>
      </w:r>
      <w:r w:rsidRPr="00D07519">
        <w:rPr>
          <w:spacing w:val="-5"/>
        </w:rPr>
        <w:t xml:space="preserve"> </w:t>
      </w:r>
      <w:r w:rsidRPr="00D07519">
        <w:t>учебный</w:t>
      </w:r>
      <w:r w:rsidRPr="00D07519">
        <w:rPr>
          <w:spacing w:val="-1"/>
        </w:rPr>
        <w:t xml:space="preserve"> </w:t>
      </w:r>
      <w:r w:rsidRPr="00D07519">
        <w:t>год</w:t>
      </w:r>
    </w:p>
    <w:p w:rsidR="0019538A" w:rsidRDefault="00EA788B">
      <w:pPr>
        <w:pStyle w:val="3"/>
        <w:spacing w:before="298"/>
        <w:ind w:left="537" w:right="612"/>
        <w:jc w:val="center"/>
      </w:pPr>
      <w:r>
        <w:t>Пояснительная</w:t>
      </w:r>
      <w:r>
        <w:rPr>
          <w:spacing w:val="-5"/>
        </w:rPr>
        <w:t xml:space="preserve"> </w:t>
      </w:r>
      <w:r>
        <w:t>записка</w:t>
      </w:r>
    </w:p>
    <w:p w:rsidR="0019538A" w:rsidRDefault="0019538A">
      <w:pPr>
        <w:pStyle w:val="a3"/>
        <w:spacing w:before="8"/>
        <w:ind w:left="0"/>
        <w:jc w:val="left"/>
        <w:rPr>
          <w:b/>
          <w:sz w:val="25"/>
        </w:rPr>
      </w:pPr>
    </w:p>
    <w:p w:rsidR="0019538A" w:rsidRDefault="00EA788B">
      <w:pPr>
        <w:pStyle w:val="a3"/>
        <w:ind w:left="473" w:right="551" w:firstLine="705"/>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ФООП</w:t>
      </w:r>
      <w:r>
        <w:rPr>
          <w:spacing w:val="1"/>
        </w:rPr>
        <w:t xml:space="preserve"> </w:t>
      </w:r>
      <w:r>
        <w:t>НОО</w:t>
      </w:r>
      <w:r>
        <w:rPr>
          <w:spacing w:val="1"/>
        </w:rPr>
        <w:t xml:space="preserve"> </w:t>
      </w:r>
      <w:r>
        <w:t>назначение</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успешности их обучения, уровня социальной адаптации и развития, индивидуальных</w:t>
      </w:r>
      <w:r>
        <w:rPr>
          <w:spacing w:val="1"/>
        </w:rPr>
        <w:t xml:space="preserve"> </w:t>
      </w:r>
      <w:r>
        <w:t>способностей</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с учетом выбора участниками образовательных отношений учебных курсов</w:t>
      </w:r>
      <w:r>
        <w:rPr>
          <w:spacing w:val="-62"/>
        </w:rPr>
        <w:t xml:space="preserve"> </w:t>
      </w:r>
      <w:r>
        <w:t>внеурочной</w:t>
      </w:r>
      <w:r>
        <w:rPr>
          <w:spacing w:val="-1"/>
        </w:rPr>
        <w:t xml:space="preserve"> </w:t>
      </w:r>
      <w:r>
        <w:t>деятельности из</w:t>
      </w:r>
      <w:r>
        <w:rPr>
          <w:spacing w:val="-2"/>
        </w:rPr>
        <w:t xml:space="preserve"> </w:t>
      </w:r>
      <w:r>
        <w:t>перечня,</w:t>
      </w:r>
      <w:r>
        <w:rPr>
          <w:spacing w:val="-3"/>
        </w:rPr>
        <w:t xml:space="preserve"> </w:t>
      </w:r>
      <w:r>
        <w:t>предлагаемого</w:t>
      </w:r>
      <w:r>
        <w:rPr>
          <w:spacing w:val="-1"/>
        </w:rPr>
        <w:t xml:space="preserve"> </w:t>
      </w:r>
      <w:r>
        <w:t>МБОУ</w:t>
      </w:r>
      <w:r>
        <w:rPr>
          <w:spacing w:val="6"/>
        </w:rPr>
        <w:t xml:space="preserve"> </w:t>
      </w:r>
      <w:r w:rsidR="00D07519">
        <w:t>СОШ с. Поречье</w:t>
      </w:r>
      <w:r>
        <w:t>.</w:t>
      </w:r>
    </w:p>
    <w:p w:rsidR="0019538A" w:rsidRDefault="00EA788B">
      <w:pPr>
        <w:pStyle w:val="a3"/>
        <w:spacing w:before="1"/>
        <w:ind w:left="473" w:right="547" w:firstLine="705"/>
      </w:pPr>
      <w:r>
        <w:t xml:space="preserve">План внеурочной деятельности формируется </w:t>
      </w:r>
      <w:r w:rsidR="00D07519">
        <w:t>МБОУ</w:t>
      </w:r>
      <w:r w:rsidR="00D07519">
        <w:rPr>
          <w:spacing w:val="6"/>
        </w:rPr>
        <w:t xml:space="preserve"> </w:t>
      </w:r>
      <w:r w:rsidR="00D07519">
        <w:t xml:space="preserve">СОШ с. Поречье </w:t>
      </w:r>
      <w:r>
        <w:t>с учетом</w:t>
      </w:r>
      <w:r>
        <w:rPr>
          <w:spacing w:val="1"/>
        </w:rPr>
        <w:t xml:space="preserve"> </w:t>
      </w:r>
      <w:r>
        <w:t>предоставления права участникам образовательных отношений выбора направления и</w:t>
      </w:r>
      <w:r>
        <w:rPr>
          <w:spacing w:val="1"/>
        </w:rPr>
        <w:t xml:space="preserve"> </w:t>
      </w:r>
      <w:r>
        <w:t>содержания</w:t>
      </w:r>
      <w:r>
        <w:rPr>
          <w:spacing w:val="1"/>
        </w:rPr>
        <w:t xml:space="preserve"> </w:t>
      </w:r>
      <w:r>
        <w:t>учебных</w:t>
      </w:r>
      <w:r>
        <w:rPr>
          <w:spacing w:val="1"/>
        </w:rPr>
        <w:t xml:space="preserve"> </w:t>
      </w:r>
      <w:r>
        <w:t>курсов.</w:t>
      </w:r>
    </w:p>
    <w:p w:rsidR="0019538A" w:rsidRDefault="00EA788B">
      <w:pPr>
        <w:pStyle w:val="a3"/>
        <w:spacing w:before="1"/>
        <w:ind w:left="473" w:right="552" w:firstLine="705"/>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62"/>
        </w:rPr>
        <w:t xml:space="preserve"> </w:t>
      </w:r>
      <w:r>
        <w:t>реализуются через</w:t>
      </w:r>
      <w:r>
        <w:rPr>
          <w:spacing w:val="-1"/>
        </w:rPr>
        <w:t xml:space="preserve"> </w:t>
      </w:r>
      <w:r>
        <w:t>учебные</w:t>
      </w:r>
      <w:r>
        <w:rPr>
          <w:spacing w:val="1"/>
        </w:rPr>
        <w:t xml:space="preserve"> </w:t>
      </w:r>
      <w:r>
        <w:t>планы и</w:t>
      </w:r>
      <w:r>
        <w:rPr>
          <w:spacing w:val="1"/>
        </w:rPr>
        <w:t xml:space="preserve"> </w:t>
      </w:r>
      <w:r>
        <w:t>план</w:t>
      </w:r>
      <w:r>
        <w:rPr>
          <w:spacing w:val="1"/>
        </w:rPr>
        <w:t xml:space="preserve"> </w:t>
      </w:r>
      <w:r>
        <w:t>внеурочной</w:t>
      </w:r>
      <w:r>
        <w:rPr>
          <w:spacing w:val="1"/>
        </w:rPr>
        <w:t xml:space="preserve"> </w:t>
      </w:r>
      <w:r>
        <w:t>деятельности.</w:t>
      </w:r>
    </w:p>
    <w:p w:rsidR="0019538A" w:rsidRDefault="00EA788B">
      <w:pPr>
        <w:pStyle w:val="a3"/>
        <w:spacing w:before="2"/>
        <w:ind w:left="473" w:right="542" w:firstLine="705"/>
      </w:pPr>
      <w:r>
        <w:t xml:space="preserve">План внеурочной деятельности </w:t>
      </w:r>
      <w:r w:rsidR="00E94CEF">
        <w:t>МБОУ</w:t>
      </w:r>
      <w:r w:rsidR="00E94CEF">
        <w:rPr>
          <w:spacing w:val="6"/>
        </w:rPr>
        <w:t xml:space="preserve"> </w:t>
      </w:r>
      <w:r w:rsidR="00E94CEF">
        <w:t xml:space="preserve">СОШ с. Поречье </w:t>
      </w:r>
      <w:r>
        <w:t>обеспечивает введение в</w:t>
      </w:r>
      <w:r>
        <w:rPr>
          <w:spacing w:val="1"/>
        </w:rPr>
        <w:t xml:space="preserve"> </w:t>
      </w:r>
      <w:r>
        <w:t>действие и реализацию требований Федерального государственного 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и</w:t>
      </w:r>
      <w:r>
        <w:rPr>
          <w:spacing w:val="1"/>
        </w:rPr>
        <w:t xml:space="preserve"> </w:t>
      </w:r>
      <w:r>
        <w:t>определяет</w:t>
      </w:r>
      <w:r>
        <w:rPr>
          <w:spacing w:val="1"/>
        </w:rPr>
        <w:t xml:space="preserve"> </w:t>
      </w:r>
      <w:r>
        <w:t>общий</w:t>
      </w:r>
      <w:r>
        <w:rPr>
          <w:spacing w:val="1"/>
        </w:rPr>
        <w:t xml:space="preserve"> </w:t>
      </w:r>
      <w:r>
        <w:t>и</w:t>
      </w:r>
      <w:r>
        <w:rPr>
          <w:spacing w:val="1"/>
        </w:rPr>
        <w:t xml:space="preserve"> </w:t>
      </w:r>
      <w:r>
        <w:t>максимальный</w:t>
      </w:r>
      <w:r>
        <w:rPr>
          <w:spacing w:val="1"/>
        </w:rPr>
        <w:t xml:space="preserve"> </w:t>
      </w:r>
      <w:r>
        <w:t>объем</w:t>
      </w:r>
      <w:r>
        <w:rPr>
          <w:spacing w:val="1"/>
        </w:rPr>
        <w:t xml:space="preserve"> </w:t>
      </w:r>
      <w:r>
        <w:t>нагрузки</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направления,</w:t>
      </w:r>
      <w:r>
        <w:rPr>
          <w:spacing w:val="-2"/>
        </w:rPr>
        <w:t xml:space="preserve"> </w:t>
      </w:r>
      <w:r>
        <w:t>виды</w:t>
      </w:r>
      <w:r>
        <w:rPr>
          <w:spacing w:val="-1"/>
        </w:rPr>
        <w:t xml:space="preserve"> </w:t>
      </w:r>
      <w:r>
        <w:t>и</w:t>
      </w:r>
      <w:r>
        <w:rPr>
          <w:spacing w:val="1"/>
        </w:rPr>
        <w:t xml:space="preserve"> </w:t>
      </w:r>
      <w:r>
        <w:t>форм</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классам.</w:t>
      </w:r>
    </w:p>
    <w:p w:rsidR="0019538A" w:rsidRDefault="00EA788B">
      <w:pPr>
        <w:pStyle w:val="a3"/>
        <w:ind w:left="473" w:right="544" w:firstLine="705"/>
      </w:pPr>
      <w:r>
        <w:t>Под внеурочной деятельностью следует понимать образовательную деятельность,</w:t>
      </w:r>
      <w:r>
        <w:rPr>
          <w:spacing w:val="1"/>
        </w:rPr>
        <w:t xml:space="preserve"> </w:t>
      </w:r>
      <w:r>
        <w:t>направленную</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(предметных,</w:t>
      </w:r>
      <w:r>
        <w:rPr>
          <w:spacing w:val="1"/>
        </w:rPr>
        <w:t xml:space="preserve"> </w:t>
      </w:r>
      <w:r>
        <w:t>метапредметных</w:t>
      </w:r>
      <w:r>
        <w:rPr>
          <w:spacing w:val="1"/>
        </w:rPr>
        <w:t xml:space="preserve"> </w:t>
      </w:r>
      <w:r>
        <w:t>и</w:t>
      </w:r>
      <w:r>
        <w:rPr>
          <w:spacing w:val="1"/>
        </w:rPr>
        <w:t xml:space="preserve"> </w:t>
      </w:r>
      <w:r>
        <w:t>личностных),</w:t>
      </w:r>
      <w:r>
        <w:rPr>
          <w:spacing w:val="1"/>
        </w:rPr>
        <w:t xml:space="preserve"> </w:t>
      </w:r>
      <w:r>
        <w:t>осуществляемую</w:t>
      </w:r>
      <w:r>
        <w:rPr>
          <w:spacing w:val="-2"/>
        </w:rPr>
        <w:t xml:space="preserve"> </w:t>
      </w:r>
      <w:r>
        <w:t>в</w:t>
      </w:r>
      <w:r>
        <w:rPr>
          <w:spacing w:val="3"/>
        </w:rPr>
        <w:t xml:space="preserve"> </w:t>
      </w:r>
      <w:r>
        <w:t>формах,</w:t>
      </w:r>
      <w:r>
        <w:rPr>
          <w:spacing w:val="-1"/>
        </w:rPr>
        <w:t xml:space="preserve"> </w:t>
      </w:r>
      <w:r>
        <w:t>отличных от</w:t>
      </w:r>
      <w:r>
        <w:rPr>
          <w:spacing w:val="3"/>
        </w:rPr>
        <w:t xml:space="preserve"> </w:t>
      </w:r>
      <w:r>
        <w:t>урочной.</w:t>
      </w:r>
    </w:p>
    <w:p w:rsidR="0019538A" w:rsidRDefault="00EA788B">
      <w:pPr>
        <w:pStyle w:val="a3"/>
        <w:ind w:left="473" w:right="552" w:firstLine="705"/>
      </w:pPr>
      <w:r>
        <w:t xml:space="preserve">План внеурочной деятельности </w:t>
      </w:r>
      <w:r w:rsidR="00E94CEF">
        <w:t>МБОУ</w:t>
      </w:r>
      <w:r w:rsidR="00E94CEF">
        <w:rPr>
          <w:spacing w:val="6"/>
        </w:rPr>
        <w:t xml:space="preserve"> </w:t>
      </w:r>
      <w:r w:rsidR="00E94CEF">
        <w:t>СОШ с. Поречье</w:t>
      </w:r>
      <w:r>
        <w:t xml:space="preserve"> является обязательной</w:t>
      </w:r>
      <w:r>
        <w:rPr>
          <w:spacing w:val="1"/>
        </w:rPr>
        <w:t xml:space="preserve"> </w:t>
      </w:r>
      <w:r>
        <w:t>частью</w:t>
      </w:r>
      <w:r>
        <w:rPr>
          <w:spacing w:val="1"/>
        </w:rPr>
        <w:t xml:space="preserve"> </w:t>
      </w:r>
      <w:r>
        <w:t>организационного</w:t>
      </w:r>
      <w:r>
        <w:rPr>
          <w:spacing w:val="1"/>
        </w:rPr>
        <w:t xml:space="preserve"> </w:t>
      </w:r>
      <w:r>
        <w:t>раздела</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рабочие</w:t>
      </w:r>
      <w:r>
        <w:rPr>
          <w:spacing w:val="1"/>
        </w:rPr>
        <w:t xml:space="preserve"> </w:t>
      </w:r>
      <w:r>
        <w:t>программы внеурочной деятельности являются обязательной частью содержательного</w:t>
      </w:r>
      <w:r>
        <w:rPr>
          <w:spacing w:val="1"/>
        </w:rPr>
        <w:t xml:space="preserve"> </w:t>
      </w:r>
      <w:r>
        <w:t>раздела</w:t>
      </w:r>
      <w:r>
        <w:rPr>
          <w:spacing w:val="1"/>
        </w:rPr>
        <w:t xml:space="preserve"> </w:t>
      </w:r>
      <w:r>
        <w:t>основной</w:t>
      </w:r>
      <w:r>
        <w:rPr>
          <w:spacing w:val="2"/>
        </w:rPr>
        <w:t xml:space="preserve"> </w:t>
      </w:r>
      <w:r>
        <w:t>образовательной</w:t>
      </w:r>
      <w:r>
        <w:rPr>
          <w:spacing w:val="1"/>
        </w:rPr>
        <w:t xml:space="preserve"> </w:t>
      </w:r>
      <w:r>
        <w:t>программы.</w:t>
      </w:r>
    </w:p>
    <w:p w:rsidR="0019538A" w:rsidRDefault="0019538A">
      <w:pPr>
        <w:pStyle w:val="a3"/>
        <w:spacing w:before="6"/>
        <w:ind w:left="0"/>
        <w:jc w:val="left"/>
      </w:pPr>
    </w:p>
    <w:p w:rsidR="0019538A" w:rsidRDefault="00EA788B">
      <w:pPr>
        <w:pStyle w:val="3"/>
        <w:ind w:left="538" w:right="612"/>
        <w:jc w:val="center"/>
      </w:pPr>
      <w:r>
        <w:t>1.1.Нормативно-правовая</w:t>
      </w:r>
      <w:r>
        <w:rPr>
          <w:spacing w:val="-3"/>
        </w:rPr>
        <w:t xml:space="preserve"> </w:t>
      </w:r>
      <w:r>
        <w:t>основа</w:t>
      </w:r>
      <w:r>
        <w:rPr>
          <w:spacing w:val="-2"/>
        </w:rPr>
        <w:t xml:space="preserve"> </w:t>
      </w:r>
      <w:r>
        <w:t>Плана</w:t>
      </w:r>
      <w:r>
        <w:rPr>
          <w:spacing w:val="-5"/>
        </w:rPr>
        <w:t xml:space="preserve"> </w:t>
      </w:r>
      <w:r>
        <w:t>внеурочной</w:t>
      </w:r>
      <w:r>
        <w:rPr>
          <w:spacing w:val="-5"/>
        </w:rPr>
        <w:t xml:space="preserve"> </w:t>
      </w:r>
      <w:r>
        <w:t>деятельности</w:t>
      </w:r>
    </w:p>
    <w:p w:rsidR="0019538A" w:rsidRDefault="0019538A">
      <w:pPr>
        <w:pStyle w:val="a3"/>
        <w:spacing w:before="4"/>
        <w:ind w:left="0"/>
        <w:jc w:val="left"/>
        <w:rPr>
          <w:b/>
          <w:sz w:val="25"/>
        </w:rPr>
      </w:pPr>
    </w:p>
    <w:p w:rsidR="0019538A" w:rsidRDefault="00EA788B" w:rsidP="00BC7D83">
      <w:pPr>
        <w:pStyle w:val="a7"/>
        <w:numPr>
          <w:ilvl w:val="0"/>
          <w:numId w:val="2"/>
        </w:numPr>
        <w:tabs>
          <w:tab w:val="left" w:pos="1194"/>
        </w:tabs>
        <w:ind w:right="546"/>
        <w:rPr>
          <w:sz w:val="26"/>
        </w:rPr>
      </w:pPr>
      <w:r>
        <w:rPr>
          <w:sz w:val="26"/>
        </w:rPr>
        <w:t>Нормативно-правовой</w:t>
      </w:r>
      <w:r>
        <w:rPr>
          <w:spacing w:val="1"/>
          <w:sz w:val="26"/>
        </w:rPr>
        <w:t xml:space="preserve"> </w:t>
      </w:r>
      <w:r>
        <w:rPr>
          <w:sz w:val="26"/>
        </w:rPr>
        <w:t>основой</w:t>
      </w:r>
      <w:r>
        <w:rPr>
          <w:spacing w:val="1"/>
          <w:sz w:val="26"/>
        </w:rPr>
        <w:t xml:space="preserve"> </w:t>
      </w:r>
      <w:r>
        <w:rPr>
          <w:sz w:val="26"/>
        </w:rPr>
        <w:t>формирования</w:t>
      </w:r>
      <w:r>
        <w:rPr>
          <w:spacing w:val="1"/>
          <w:sz w:val="26"/>
        </w:rPr>
        <w:t xml:space="preserve"> </w:t>
      </w:r>
      <w:r>
        <w:rPr>
          <w:sz w:val="26"/>
        </w:rPr>
        <w:t>Плана</w:t>
      </w:r>
      <w:r>
        <w:rPr>
          <w:spacing w:val="1"/>
          <w:sz w:val="26"/>
        </w:rPr>
        <w:t xml:space="preserve"> </w:t>
      </w:r>
      <w:r>
        <w:rPr>
          <w:sz w:val="26"/>
        </w:rPr>
        <w:t>внеурочной</w:t>
      </w:r>
      <w:r>
        <w:rPr>
          <w:spacing w:val="1"/>
          <w:sz w:val="26"/>
        </w:rPr>
        <w:t xml:space="preserve"> </w:t>
      </w:r>
      <w:r>
        <w:rPr>
          <w:sz w:val="26"/>
        </w:rPr>
        <w:t>деятельности</w:t>
      </w:r>
      <w:r>
        <w:rPr>
          <w:spacing w:val="-62"/>
          <w:sz w:val="26"/>
        </w:rPr>
        <w:t xml:space="preserve"> </w:t>
      </w:r>
      <w:r>
        <w:rPr>
          <w:sz w:val="26"/>
        </w:rPr>
        <w:t>являются</w:t>
      </w:r>
      <w:r>
        <w:rPr>
          <w:spacing w:val="1"/>
          <w:sz w:val="26"/>
        </w:rPr>
        <w:t xml:space="preserve"> </w:t>
      </w:r>
      <w:r>
        <w:rPr>
          <w:sz w:val="26"/>
        </w:rPr>
        <w:t>следующие</w:t>
      </w:r>
      <w:r>
        <w:rPr>
          <w:spacing w:val="2"/>
          <w:sz w:val="26"/>
        </w:rPr>
        <w:t xml:space="preserve"> </w:t>
      </w:r>
      <w:r>
        <w:rPr>
          <w:sz w:val="26"/>
        </w:rPr>
        <w:t>нормативные</w:t>
      </w:r>
      <w:r>
        <w:rPr>
          <w:spacing w:val="1"/>
          <w:sz w:val="26"/>
        </w:rPr>
        <w:t xml:space="preserve"> </w:t>
      </w:r>
      <w:r>
        <w:rPr>
          <w:sz w:val="26"/>
        </w:rPr>
        <w:t>документы:</w:t>
      </w:r>
    </w:p>
    <w:p w:rsidR="0019538A" w:rsidRDefault="00EA788B" w:rsidP="00BC7D83">
      <w:pPr>
        <w:pStyle w:val="a7"/>
        <w:numPr>
          <w:ilvl w:val="0"/>
          <w:numId w:val="2"/>
        </w:numPr>
        <w:tabs>
          <w:tab w:val="left" w:pos="1194"/>
        </w:tabs>
        <w:spacing w:before="3"/>
        <w:ind w:right="547"/>
        <w:rPr>
          <w:sz w:val="26"/>
        </w:rPr>
      </w:pPr>
      <w:r>
        <w:rPr>
          <w:sz w:val="26"/>
        </w:rPr>
        <w:t>Федеральным законом от</w:t>
      </w:r>
      <w:r>
        <w:rPr>
          <w:spacing w:val="1"/>
          <w:sz w:val="26"/>
        </w:rPr>
        <w:t xml:space="preserve"> </w:t>
      </w:r>
      <w:r>
        <w:rPr>
          <w:sz w:val="26"/>
        </w:rPr>
        <w:t>29.12.2012 №273-ФЗ «Об образовании в</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(ст.</w:t>
      </w:r>
      <w:r>
        <w:rPr>
          <w:spacing w:val="3"/>
          <w:sz w:val="26"/>
        </w:rPr>
        <w:t xml:space="preserve"> </w:t>
      </w:r>
      <w:r>
        <w:rPr>
          <w:sz w:val="26"/>
        </w:rPr>
        <w:t>28).</w:t>
      </w:r>
    </w:p>
    <w:p w:rsidR="0019538A" w:rsidRDefault="00EA788B" w:rsidP="00BC7D83">
      <w:pPr>
        <w:pStyle w:val="a7"/>
        <w:numPr>
          <w:ilvl w:val="0"/>
          <w:numId w:val="2"/>
        </w:numPr>
        <w:tabs>
          <w:tab w:val="left" w:pos="1194"/>
        </w:tabs>
        <w:spacing w:line="242" w:lineRule="auto"/>
        <w:ind w:right="548"/>
        <w:rPr>
          <w:sz w:val="26"/>
        </w:rPr>
      </w:pPr>
      <w:r>
        <w:rPr>
          <w:sz w:val="26"/>
        </w:rPr>
        <w:t>Федеральным</w:t>
      </w:r>
      <w:r>
        <w:rPr>
          <w:spacing w:val="1"/>
          <w:sz w:val="26"/>
        </w:rPr>
        <w:t xml:space="preserve"> </w:t>
      </w:r>
      <w:r>
        <w:rPr>
          <w:sz w:val="26"/>
        </w:rPr>
        <w:t>законом</w:t>
      </w:r>
      <w:r>
        <w:rPr>
          <w:spacing w:val="1"/>
          <w:sz w:val="26"/>
        </w:rPr>
        <w:t xml:space="preserve"> </w:t>
      </w:r>
      <w:r>
        <w:rPr>
          <w:sz w:val="26"/>
        </w:rPr>
        <w:t>от</w:t>
      </w:r>
      <w:r>
        <w:rPr>
          <w:spacing w:val="1"/>
          <w:sz w:val="26"/>
        </w:rPr>
        <w:t xml:space="preserve"> </w:t>
      </w:r>
      <w:r>
        <w:rPr>
          <w:sz w:val="26"/>
        </w:rPr>
        <w:t>23.12.2022</w:t>
      </w:r>
      <w:r>
        <w:rPr>
          <w:spacing w:val="1"/>
          <w:sz w:val="26"/>
        </w:rPr>
        <w:t xml:space="preserve"> </w:t>
      </w:r>
      <w:r>
        <w:rPr>
          <w:sz w:val="26"/>
        </w:rPr>
        <w:t>№273-ФЗ</w:t>
      </w:r>
      <w:r>
        <w:rPr>
          <w:spacing w:val="1"/>
          <w:sz w:val="26"/>
        </w:rPr>
        <w:t xml:space="preserve"> </w:t>
      </w:r>
      <w:r>
        <w:rPr>
          <w:sz w:val="26"/>
        </w:rPr>
        <w:t>«О</w:t>
      </w:r>
      <w:r>
        <w:rPr>
          <w:spacing w:val="1"/>
          <w:sz w:val="26"/>
        </w:rPr>
        <w:t xml:space="preserve"> </w:t>
      </w:r>
      <w:r>
        <w:rPr>
          <w:sz w:val="26"/>
        </w:rPr>
        <w:t>внесении</w:t>
      </w:r>
      <w:r>
        <w:rPr>
          <w:spacing w:val="1"/>
          <w:sz w:val="26"/>
        </w:rPr>
        <w:t xml:space="preserve"> </w:t>
      </w:r>
      <w:r>
        <w:rPr>
          <w:sz w:val="26"/>
        </w:rPr>
        <w:t>изменений</w:t>
      </w:r>
      <w:r>
        <w:rPr>
          <w:spacing w:val="1"/>
          <w:sz w:val="26"/>
        </w:rPr>
        <w:t xml:space="preserve"> </w:t>
      </w:r>
      <w:r>
        <w:rPr>
          <w:sz w:val="26"/>
        </w:rPr>
        <w:t>в</w:t>
      </w:r>
      <w:r>
        <w:rPr>
          <w:spacing w:val="1"/>
          <w:sz w:val="26"/>
        </w:rPr>
        <w:t xml:space="preserve"> </w:t>
      </w:r>
      <w:r>
        <w:rPr>
          <w:sz w:val="26"/>
        </w:rPr>
        <w:t>Федеральный</w:t>
      </w:r>
      <w:r>
        <w:rPr>
          <w:spacing w:val="1"/>
          <w:sz w:val="26"/>
        </w:rPr>
        <w:t xml:space="preserve"> </w:t>
      </w:r>
      <w:r>
        <w:rPr>
          <w:sz w:val="26"/>
        </w:rPr>
        <w:t>закон</w:t>
      </w:r>
      <w:r>
        <w:rPr>
          <w:spacing w:val="1"/>
          <w:sz w:val="26"/>
        </w:rPr>
        <w:t xml:space="preserve"> </w:t>
      </w:r>
      <w:r>
        <w:rPr>
          <w:sz w:val="26"/>
        </w:rPr>
        <w:t>«Об</w:t>
      </w:r>
      <w:r>
        <w:rPr>
          <w:spacing w:val="-2"/>
          <w:sz w:val="26"/>
        </w:rPr>
        <w:t xml:space="preserve"> </w:t>
      </w:r>
      <w:r>
        <w:rPr>
          <w:sz w:val="26"/>
        </w:rPr>
        <w:t>образовании</w:t>
      </w:r>
      <w:r>
        <w:rPr>
          <w:spacing w:val="1"/>
          <w:sz w:val="26"/>
        </w:rPr>
        <w:t xml:space="preserve"> </w:t>
      </w:r>
      <w:r>
        <w:rPr>
          <w:sz w:val="26"/>
        </w:rPr>
        <w:t>в</w:t>
      </w:r>
      <w:r>
        <w:rPr>
          <w:spacing w:val="2"/>
          <w:sz w:val="26"/>
        </w:rPr>
        <w:t xml:space="preserve"> </w:t>
      </w:r>
      <w:r>
        <w:rPr>
          <w:sz w:val="26"/>
        </w:rPr>
        <w:t>Российской</w:t>
      </w:r>
      <w:r>
        <w:rPr>
          <w:spacing w:val="1"/>
          <w:sz w:val="26"/>
        </w:rPr>
        <w:t xml:space="preserve"> </w:t>
      </w:r>
      <w:r>
        <w:rPr>
          <w:sz w:val="26"/>
        </w:rPr>
        <w:t>Федерации».</w:t>
      </w:r>
    </w:p>
    <w:p w:rsidR="0019538A" w:rsidRDefault="00D324F3" w:rsidP="00BC7D83">
      <w:pPr>
        <w:pStyle w:val="a7"/>
        <w:numPr>
          <w:ilvl w:val="0"/>
          <w:numId w:val="2"/>
        </w:numPr>
        <w:tabs>
          <w:tab w:val="left" w:pos="1194"/>
        </w:tabs>
        <w:ind w:right="551"/>
        <w:rPr>
          <w:b/>
          <w:sz w:val="26"/>
        </w:rPr>
      </w:pPr>
      <w:r>
        <w:pict>
          <v:rect id="_x0000_s1026" style="position:absolute;left:0;text-align:left;margin-left:275.6pt;margin-top:29.4pt;width:3.1pt;height:15.6pt;z-index:-19411456;mso-position-horizontal-relative:page" stroked="f">
            <w10:wrap anchorx="page"/>
          </v:rect>
        </w:pict>
      </w:r>
      <w:r w:rsidR="00EA788B">
        <w:rPr>
          <w:sz w:val="26"/>
        </w:rPr>
        <w:t>Федеральной</w:t>
      </w:r>
      <w:r w:rsidR="00EA788B">
        <w:rPr>
          <w:spacing w:val="1"/>
          <w:sz w:val="26"/>
        </w:rPr>
        <w:t xml:space="preserve"> </w:t>
      </w:r>
      <w:r w:rsidR="00EA788B">
        <w:rPr>
          <w:sz w:val="26"/>
        </w:rPr>
        <w:t>основной</w:t>
      </w:r>
      <w:r w:rsidR="00EA788B">
        <w:rPr>
          <w:spacing w:val="1"/>
          <w:sz w:val="26"/>
        </w:rPr>
        <w:t xml:space="preserve"> </w:t>
      </w:r>
      <w:r w:rsidR="00EA788B">
        <w:rPr>
          <w:sz w:val="26"/>
        </w:rPr>
        <w:t>образовательной</w:t>
      </w:r>
      <w:r w:rsidR="00EA788B">
        <w:rPr>
          <w:spacing w:val="1"/>
          <w:sz w:val="26"/>
        </w:rPr>
        <w:t xml:space="preserve"> </w:t>
      </w:r>
      <w:r w:rsidR="00EA788B">
        <w:rPr>
          <w:sz w:val="26"/>
        </w:rPr>
        <w:t>программой</w:t>
      </w:r>
      <w:r w:rsidR="00EA788B">
        <w:rPr>
          <w:spacing w:val="1"/>
          <w:sz w:val="26"/>
        </w:rPr>
        <w:t xml:space="preserve"> </w:t>
      </w:r>
      <w:r w:rsidR="00EA788B">
        <w:rPr>
          <w:sz w:val="26"/>
        </w:rPr>
        <w:t>начального</w:t>
      </w:r>
      <w:r w:rsidR="00EA788B">
        <w:rPr>
          <w:spacing w:val="1"/>
          <w:sz w:val="26"/>
        </w:rPr>
        <w:t xml:space="preserve"> </w:t>
      </w:r>
      <w:r w:rsidR="00EA788B">
        <w:rPr>
          <w:sz w:val="26"/>
        </w:rPr>
        <w:t>общего</w:t>
      </w:r>
      <w:r w:rsidR="00EA788B">
        <w:rPr>
          <w:spacing w:val="1"/>
          <w:sz w:val="26"/>
        </w:rPr>
        <w:t xml:space="preserve"> </w:t>
      </w:r>
      <w:r w:rsidR="00EA788B">
        <w:rPr>
          <w:sz w:val="26"/>
        </w:rPr>
        <w:t>образования</w:t>
      </w:r>
      <w:r w:rsidR="00EA788B">
        <w:rPr>
          <w:spacing w:val="1"/>
          <w:sz w:val="26"/>
        </w:rPr>
        <w:t xml:space="preserve"> </w:t>
      </w:r>
      <w:r w:rsidR="00EA788B">
        <w:rPr>
          <w:sz w:val="26"/>
        </w:rPr>
        <w:t>(утверждённой</w:t>
      </w:r>
      <w:r w:rsidR="00EA788B">
        <w:rPr>
          <w:spacing w:val="1"/>
          <w:sz w:val="26"/>
        </w:rPr>
        <w:t xml:space="preserve"> </w:t>
      </w:r>
      <w:r w:rsidR="00EA788B">
        <w:rPr>
          <w:sz w:val="26"/>
        </w:rPr>
        <w:t>Приказом</w:t>
      </w:r>
      <w:r w:rsidR="00EA788B">
        <w:rPr>
          <w:spacing w:val="1"/>
          <w:sz w:val="26"/>
        </w:rPr>
        <w:t xml:space="preserve"> </w:t>
      </w:r>
      <w:r w:rsidR="00EA788B">
        <w:rPr>
          <w:sz w:val="26"/>
        </w:rPr>
        <w:t>Министерства</w:t>
      </w:r>
      <w:r w:rsidR="00EA788B">
        <w:rPr>
          <w:spacing w:val="1"/>
          <w:sz w:val="26"/>
        </w:rPr>
        <w:t xml:space="preserve"> </w:t>
      </w:r>
      <w:r w:rsidR="00EA788B">
        <w:rPr>
          <w:sz w:val="26"/>
        </w:rPr>
        <w:t>просвещения</w:t>
      </w:r>
      <w:r w:rsidR="00EA788B">
        <w:rPr>
          <w:spacing w:val="1"/>
          <w:sz w:val="26"/>
        </w:rPr>
        <w:t xml:space="preserve"> </w:t>
      </w:r>
      <w:r w:rsidR="00EA788B">
        <w:rPr>
          <w:sz w:val="26"/>
        </w:rPr>
        <w:t>Российской</w:t>
      </w:r>
      <w:r w:rsidR="00EA788B">
        <w:rPr>
          <w:spacing w:val="-62"/>
          <w:sz w:val="26"/>
        </w:rPr>
        <w:t xml:space="preserve"> </w:t>
      </w:r>
      <w:r w:rsidR="00EA788B">
        <w:rPr>
          <w:sz w:val="26"/>
        </w:rPr>
        <w:t>Федерации</w:t>
      </w:r>
      <w:r w:rsidR="00EA788B">
        <w:rPr>
          <w:spacing w:val="2"/>
          <w:sz w:val="26"/>
        </w:rPr>
        <w:t xml:space="preserve"> </w:t>
      </w:r>
      <w:r w:rsidR="00EA788B">
        <w:rPr>
          <w:b/>
          <w:sz w:val="26"/>
        </w:rPr>
        <w:t>от</w:t>
      </w:r>
      <w:r w:rsidR="00EA788B">
        <w:rPr>
          <w:b/>
          <w:spacing w:val="4"/>
          <w:sz w:val="26"/>
        </w:rPr>
        <w:t xml:space="preserve"> </w:t>
      </w:r>
      <w:r w:rsidR="00EA788B">
        <w:rPr>
          <w:b/>
          <w:sz w:val="26"/>
        </w:rPr>
        <w:t>16.11.2022</w:t>
      </w:r>
      <w:r w:rsidR="00EA788B">
        <w:rPr>
          <w:b/>
          <w:spacing w:val="3"/>
          <w:sz w:val="26"/>
        </w:rPr>
        <w:t xml:space="preserve"> </w:t>
      </w:r>
      <w:r w:rsidR="00EA788B">
        <w:rPr>
          <w:b/>
          <w:sz w:val="26"/>
        </w:rPr>
        <w:t>№ 992).</w:t>
      </w:r>
    </w:p>
    <w:p w:rsidR="0019538A" w:rsidRDefault="0019538A">
      <w:pPr>
        <w:jc w:val="both"/>
        <w:rPr>
          <w:sz w:val="26"/>
        </w:rPr>
        <w:sectPr w:rsidR="0019538A">
          <w:pgSz w:w="11910" w:h="16840"/>
          <w:pgMar w:top="960" w:right="300" w:bottom="1740" w:left="660" w:header="713" w:footer="1530" w:gutter="0"/>
          <w:cols w:space="720"/>
        </w:sectPr>
      </w:pPr>
    </w:p>
    <w:p w:rsidR="0019538A" w:rsidRDefault="00EA788B" w:rsidP="00BC7D83">
      <w:pPr>
        <w:pStyle w:val="a7"/>
        <w:numPr>
          <w:ilvl w:val="0"/>
          <w:numId w:val="2"/>
        </w:numPr>
        <w:tabs>
          <w:tab w:val="left" w:pos="1194"/>
        </w:tabs>
        <w:spacing w:line="296" w:lineRule="exact"/>
        <w:rPr>
          <w:sz w:val="26"/>
        </w:rPr>
      </w:pPr>
      <w:r>
        <w:rPr>
          <w:sz w:val="26"/>
        </w:rPr>
        <w:lastRenderedPageBreak/>
        <w:t>Федеральным</w:t>
      </w:r>
      <w:r>
        <w:rPr>
          <w:spacing w:val="-6"/>
          <w:sz w:val="26"/>
        </w:rPr>
        <w:t xml:space="preserve"> </w:t>
      </w:r>
      <w:r>
        <w:rPr>
          <w:sz w:val="26"/>
        </w:rPr>
        <w:t>государственным</w:t>
      </w:r>
      <w:r>
        <w:rPr>
          <w:spacing w:val="-5"/>
          <w:sz w:val="26"/>
        </w:rPr>
        <w:t xml:space="preserve"> </w:t>
      </w:r>
      <w:r>
        <w:rPr>
          <w:sz w:val="26"/>
        </w:rPr>
        <w:t>образовательным</w:t>
      </w:r>
      <w:r>
        <w:rPr>
          <w:spacing w:val="-5"/>
          <w:sz w:val="26"/>
        </w:rPr>
        <w:t xml:space="preserve"> </w:t>
      </w:r>
      <w:r>
        <w:rPr>
          <w:sz w:val="26"/>
        </w:rPr>
        <w:t>стандартом</w:t>
      </w:r>
      <w:r>
        <w:rPr>
          <w:spacing w:val="-5"/>
          <w:sz w:val="26"/>
        </w:rPr>
        <w:t xml:space="preserve"> </w:t>
      </w:r>
      <w:r>
        <w:rPr>
          <w:sz w:val="26"/>
        </w:rPr>
        <w:t>начального</w:t>
      </w:r>
      <w:r>
        <w:rPr>
          <w:spacing w:val="-5"/>
          <w:sz w:val="26"/>
        </w:rPr>
        <w:t xml:space="preserve"> </w:t>
      </w:r>
      <w:r>
        <w:rPr>
          <w:sz w:val="26"/>
        </w:rPr>
        <w:t>общего</w:t>
      </w:r>
    </w:p>
    <w:p w:rsidR="0019538A" w:rsidRDefault="00EA788B" w:rsidP="00BC7D83">
      <w:pPr>
        <w:pStyle w:val="a7"/>
        <w:numPr>
          <w:ilvl w:val="0"/>
          <w:numId w:val="2"/>
        </w:numPr>
        <w:tabs>
          <w:tab w:val="left" w:pos="1194"/>
        </w:tabs>
        <w:spacing w:line="242" w:lineRule="auto"/>
        <w:ind w:right="552"/>
        <w:rPr>
          <w:sz w:val="26"/>
        </w:rPr>
      </w:pPr>
      <w:r>
        <w:rPr>
          <w:sz w:val="26"/>
        </w:rPr>
        <w:t>образования,</w:t>
      </w:r>
      <w:r>
        <w:rPr>
          <w:spacing w:val="1"/>
          <w:sz w:val="26"/>
        </w:rPr>
        <w:t xml:space="preserve"> </w:t>
      </w:r>
      <w:r>
        <w:rPr>
          <w:sz w:val="26"/>
        </w:rPr>
        <w:t>утвержденным</w:t>
      </w:r>
      <w:r>
        <w:rPr>
          <w:spacing w:val="1"/>
          <w:sz w:val="26"/>
        </w:rPr>
        <w:t xml:space="preserve"> </w:t>
      </w:r>
      <w:r>
        <w:rPr>
          <w:sz w:val="26"/>
        </w:rPr>
        <w:t>приказом</w:t>
      </w:r>
      <w:r>
        <w:rPr>
          <w:spacing w:val="1"/>
          <w:sz w:val="26"/>
        </w:rPr>
        <w:t xml:space="preserve"> </w:t>
      </w:r>
      <w:r>
        <w:rPr>
          <w:sz w:val="26"/>
        </w:rPr>
        <w:t>Министерства</w:t>
      </w:r>
      <w:r>
        <w:rPr>
          <w:spacing w:val="1"/>
          <w:sz w:val="26"/>
        </w:rPr>
        <w:t xml:space="preserve"> </w:t>
      </w:r>
      <w:r>
        <w:rPr>
          <w:sz w:val="26"/>
        </w:rPr>
        <w:t>просвещения</w:t>
      </w:r>
      <w:r>
        <w:rPr>
          <w:spacing w:val="1"/>
          <w:sz w:val="26"/>
        </w:rPr>
        <w:t xml:space="preserve"> </w:t>
      </w:r>
      <w:r>
        <w:rPr>
          <w:sz w:val="26"/>
        </w:rPr>
        <w:t>Российской</w:t>
      </w:r>
      <w:r>
        <w:rPr>
          <w:spacing w:val="-62"/>
          <w:sz w:val="26"/>
        </w:rPr>
        <w:t xml:space="preserve"> </w:t>
      </w:r>
      <w:r>
        <w:rPr>
          <w:sz w:val="26"/>
        </w:rPr>
        <w:t>Федерации</w:t>
      </w:r>
      <w:r>
        <w:rPr>
          <w:spacing w:val="-2"/>
          <w:sz w:val="26"/>
        </w:rPr>
        <w:t xml:space="preserve"> </w:t>
      </w:r>
      <w:r>
        <w:rPr>
          <w:sz w:val="26"/>
        </w:rPr>
        <w:t>от 31.05.2021</w:t>
      </w:r>
      <w:r>
        <w:rPr>
          <w:spacing w:val="-6"/>
          <w:sz w:val="26"/>
        </w:rPr>
        <w:t xml:space="preserve"> </w:t>
      </w:r>
      <w:r>
        <w:rPr>
          <w:sz w:val="26"/>
        </w:rPr>
        <w:t>№</w:t>
      </w:r>
      <w:r>
        <w:rPr>
          <w:spacing w:val="-1"/>
          <w:sz w:val="26"/>
        </w:rPr>
        <w:t xml:space="preserve"> </w:t>
      </w:r>
      <w:r>
        <w:rPr>
          <w:sz w:val="26"/>
        </w:rPr>
        <w:t>286</w:t>
      </w:r>
      <w:r>
        <w:rPr>
          <w:spacing w:val="-2"/>
          <w:sz w:val="26"/>
        </w:rPr>
        <w:t xml:space="preserve"> </w:t>
      </w:r>
      <w:r>
        <w:rPr>
          <w:sz w:val="26"/>
        </w:rPr>
        <w:t>(далее</w:t>
      </w:r>
      <w:r>
        <w:rPr>
          <w:spacing w:val="4"/>
          <w:sz w:val="26"/>
        </w:rPr>
        <w:t xml:space="preserve"> </w:t>
      </w:r>
      <w:r>
        <w:rPr>
          <w:sz w:val="26"/>
        </w:rPr>
        <w:t>-</w:t>
      </w:r>
      <w:r>
        <w:rPr>
          <w:spacing w:val="-6"/>
          <w:sz w:val="26"/>
        </w:rPr>
        <w:t xml:space="preserve"> </w:t>
      </w:r>
      <w:r>
        <w:rPr>
          <w:sz w:val="26"/>
        </w:rPr>
        <w:t>ФГОС</w:t>
      </w:r>
      <w:r>
        <w:rPr>
          <w:spacing w:val="-3"/>
          <w:sz w:val="26"/>
        </w:rPr>
        <w:t xml:space="preserve"> </w:t>
      </w:r>
      <w:r>
        <w:rPr>
          <w:sz w:val="26"/>
        </w:rPr>
        <w:t>начального</w:t>
      </w:r>
      <w:r>
        <w:rPr>
          <w:spacing w:val="-2"/>
          <w:sz w:val="26"/>
        </w:rPr>
        <w:t xml:space="preserve"> </w:t>
      </w:r>
      <w:r>
        <w:rPr>
          <w:sz w:val="26"/>
        </w:rPr>
        <w:t>общего</w:t>
      </w:r>
      <w:r>
        <w:rPr>
          <w:spacing w:val="-2"/>
          <w:sz w:val="26"/>
        </w:rPr>
        <w:t xml:space="preserve"> </w:t>
      </w:r>
      <w:r>
        <w:rPr>
          <w:sz w:val="26"/>
        </w:rPr>
        <w:t>образования).</w:t>
      </w:r>
    </w:p>
    <w:p w:rsidR="0019538A" w:rsidRDefault="00EA788B" w:rsidP="00BC7D83">
      <w:pPr>
        <w:pStyle w:val="a7"/>
        <w:numPr>
          <w:ilvl w:val="0"/>
          <w:numId w:val="2"/>
        </w:numPr>
        <w:tabs>
          <w:tab w:val="left" w:pos="1194"/>
        </w:tabs>
        <w:ind w:right="550"/>
        <w:rPr>
          <w:sz w:val="26"/>
        </w:rPr>
      </w:pPr>
      <w:r>
        <w:rPr>
          <w:sz w:val="26"/>
        </w:rPr>
        <w:t>Приказом</w:t>
      </w:r>
      <w:r>
        <w:rPr>
          <w:spacing w:val="1"/>
          <w:sz w:val="26"/>
        </w:rPr>
        <w:t xml:space="preserve"> </w:t>
      </w:r>
      <w:r>
        <w:rPr>
          <w:sz w:val="26"/>
        </w:rPr>
        <w:t>Министерства</w:t>
      </w:r>
      <w:r>
        <w:rPr>
          <w:spacing w:val="1"/>
          <w:sz w:val="26"/>
        </w:rPr>
        <w:t xml:space="preserve"> </w:t>
      </w:r>
      <w:r>
        <w:rPr>
          <w:sz w:val="26"/>
        </w:rPr>
        <w:t>просвещения</w:t>
      </w:r>
      <w:r>
        <w:rPr>
          <w:spacing w:val="1"/>
          <w:sz w:val="26"/>
        </w:rPr>
        <w:t xml:space="preserve"> </w:t>
      </w:r>
      <w:r>
        <w:rPr>
          <w:sz w:val="26"/>
        </w:rPr>
        <w:t>РФ</w:t>
      </w:r>
      <w:r>
        <w:rPr>
          <w:spacing w:val="1"/>
          <w:sz w:val="26"/>
        </w:rPr>
        <w:t xml:space="preserve"> </w:t>
      </w:r>
      <w:r>
        <w:rPr>
          <w:sz w:val="26"/>
        </w:rPr>
        <w:t>от</w:t>
      </w:r>
      <w:r>
        <w:rPr>
          <w:spacing w:val="1"/>
          <w:sz w:val="26"/>
        </w:rPr>
        <w:t xml:space="preserve"> </w:t>
      </w:r>
      <w:r>
        <w:rPr>
          <w:sz w:val="26"/>
        </w:rPr>
        <w:t>22.03.2021</w:t>
      </w:r>
      <w:r>
        <w:rPr>
          <w:spacing w:val="1"/>
          <w:sz w:val="26"/>
        </w:rPr>
        <w:t xml:space="preserve"> </w:t>
      </w:r>
      <w:r>
        <w:rPr>
          <w:sz w:val="26"/>
        </w:rPr>
        <w:t>№</w:t>
      </w:r>
      <w:r>
        <w:rPr>
          <w:spacing w:val="1"/>
          <w:sz w:val="26"/>
        </w:rPr>
        <w:t xml:space="preserve"> </w:t>
      </w:r>
      <w:r>
        <w:rPr>
          <w:sz w:val="26"/>
        </w:rPr>
        <w:t>115</w:t>
      </w:r>
      <w:r>
        <w:rPr>
          <w:spacing w:val="1"/>
          <w:sz w:val="26"/>
        </w:rPr>
        <w:t xml:space="preserve"> </w:t>
      </w:r>
      <w:r>
        <w:rPr>
          <w:sz w:val="26"/>
        </w:rPr>
        <w:t>«Порядок</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осуществления</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по</w:t>
      </w:r>
      <w:r>
        <w:rPr>
          <w:spacing w:val="1"/>
          <w:sz w:val="26"/>
        </w:rPr>
        <w:t xml:space="preserve"> </w:t>
      </w:r>
      <w:r>
        <w:rPr>
          <w:sz w:val="26"/>
        </w:rPr>
        <w:t>основным</w:t>
      </w:r>
      <w:r>
        <w:rPr>
          <w:spacing w:val="1"/>
          <w:sz w:val="26"/>
        </w:rPr>
        <w:t xml:space="preserve"> </w:t>
      </w:r>
      <w:r>
        <w:rPr>
          <w:sz w:val="26"/>
        </w:rPr>
        <w:t>общеобразовательным</w:t>
      </w:r>
      <w:r>
        <w:rPr>
          <w:spacing w:val="1"/>
          <w:sz w:val="26"/>
        </w:rPr>
        <w:t xml:space="preserve"> </w:t>
      </w:r>
      <w:r>
        <w:rPr>
          <w:sz w:val="26"/>
        </w:rPr>
        <w:t>программам</w:t>
      </w:r>
      <w:r>
        <w:rPr>
          <w:spacing w:val="1"/>
          <w:sz w:val="26"/>
        </w:rPr>
        <w:t xml:space="preserve"> </w:t>
      </w:r>
      <w:r>
        <w:rPr>
          <w:sz w:val="26"/>
        </w:rPr>
        <w:t>-</w:t>
      </w:r>
      <w:r>
        <w:rPr>
          <w:spacing w:val="1"/>
          <w:sz w:val="26"/>
        </w:rPr>
        <w:t xml:space="preserve"> </w:t>
      </w:r>
      <w:r>
        <w:rPr>
          <w:sz w:val="26"/>
        </w:rPr>
        <w:t>образовательным</w:t>
      </w:r>
      <w:r>
        <w:rPr>
          <w:spacing w:val="1"/>
          <w:sz w:val="26"/>
        </w:rPr>
        <w:t xml:space="preserve"> </w:t>
      </w:r>
      <w:r>
        <w:rPr>
          <w:sz w:val="26"/>
        </w:rPr>
        <w:t>программам</w:t>
      </w:r>
      <w:r>
        <w:rPr>
          <w:spacing w:val="1"/>
          <w:sz w:val="26"/>
        </w:rPr>
        <w:t xml:space="preserve"> </w:t>
      </w:r>
      <w:r>
        <w:rPr>
          <w:sz w:val="26"/>
        </w:rPr>
        <w:t>начального</w:t>
      </w:r>
      <w:r>
        <w:rPr>
          <w:spacing w:val="-62"/>
          <w:sz w:val="26"/>
        </w:rPr>
        <w:t xml:space="preserve"> </w:t>
      </w:r>
      <w:r>
        <w:rPr>
          <w:sz w:val="26"/>
        </w:rPr>
        <w:t>общего,</w:t>
      </w:r>
      <w:r>
        <w:rPr>
          <w:spacing w:val="2"/>
          <w:sz w:val="26"/>
        </w:rPr>
        <w:t xml:space="preserve"> </w:t>
      </w:r>
      <w:r>
        <w:rPr>
          <w:sz w:val="26"/>
        </w:rPr>
        <w:t>основного общего и</w:t>
      </w:r>
      <w:r>
        <w:rPr>
          <w:spacing w:val="1"/>
          <w:sz w:val="26"/>
        </w:rPr>
        <w:t xml:space="preserve"> </w:t>
      </w:r>
      <w:r>
        <w:rPr>
          <w:sz w:val="26"/>
        </w:rPr>
        <w:t>среднего</w:t>
      </w:r>
      <w:r>
        <w:rPr>
          <w:spacing w:val="1"/>
          <w:sz w:val="26"/>
        </w:rPr>
        <w:t xml:space="preserve"> </w:t>
      </w:r>
      <w:r>
        <w:rPr>
          <w:sz w:val="26"/>
        </w:rPr>
        <w:t>общего образования».</w:t>
      </w:r>
    </w:p>
    <w:p w:rsidR="0019538A" w:rsidRDefault="00EA788B" w:rsidP="00BC7D83">
      <w:pPr>
        <w:pStyle w:val="a7"/>
        <w:numPr>
          <w:ilvl w:val="0"/>
          <w:numId w:val="2"/>
        </w:numPr>
        <w:tabs>
          <w:tab w:val="left" w:pos="1184"/>
        </w:tabs>
        <w:ind w:right="547"/>
        <w:rPr>
          <w:sz w:val="26"/>
        </w:rPr>
      </w:pPr>
      <w:r>
        <w:rPr>
          <w:sz w:val="26"/>
        </w:rPr>
        <w:t>Постановлением</w:t>
      </w:r>
      <w:r>
        <w:rPr>
          <w:spacing w:val="1"/>
          <w:sz w:val="26"/>
        </w:rPr>
        <w:t xml:space="preserve"> </w:t>
      </w:r>
      <w:r>
        <w:rPr>
          <w:sz w:val="26"/>
        </w:rPr>
        <w:t>Главного</w:t>
      </w:r>
      <w:r>
        <w:rPr>
          <w:spacing w:val="1"/>
          <w:sz w:val="26"/>
        </w:rPr>
        <w:t xml:space="preserve"> </w:t>
      </w:r>
      <w:r>
        <w:rPr>
          <w:sz w:val="26"/>
        </w:rPr>
        <w:t>государственного</w:t>
      </w:r>
      <w:r>
        <w:rPr>
          <w:spacing w:val="1"/>
          <w:sz w:val="26"/>
        </w:rPr>
        <w:t xml:space="preserve"> </w:t>
      </w:r>
      <w:r>
        <w:rPr>
          <w:sz w:val="26"/>
        </w:rPr>
        <w:t>санитарного</w:t>
      </w:r>
      <w:r>
        <w:rPr>
          <w:spacing w:val="1"/>
          <w:sz w:val="26"/>
        </w:rPr>
        <w:t xml:space="preserve"> </w:t>
      </w:r>
      <w:r>
        <w:rPr>
          <w:sz w:val="26"/>
        </w:rPr>
        <w:t>врача</w:t>
      </w:r>
      <w:r>
        <w:rPr>
          <w:spacing w:val="1"/>
          <w:sz w:val="26"/>
        </w:rPr>
        <w:t xml:space="preserve"> </w:t>
      </w:r>
      <w:r>
        <w:rPr>
          <w:sz w:val="26"/>
        </w:rPr>
        <w:t>Российской</w:t>
      </w:r>
      <w:r>
        <w:rPr>
          <w:spacing w:val="1"/>
          <w:sz w:val="26"/>
        </w:rPr>
        <w:t xml:space="preserve"> </w:t>
      </w:r>
      <w:r>
        <w:rPr>
          <w:sz w:val="26"/>
        </w:rPr>
        <w:t>Федерации от 28 сентября 2020 г. № 28 «Об утверждении санитарных правил СП</w:t>
      </w:r>
      <w:r>
        <w:rPr>
          <w:spacing w:val="1"/>
          <w:sz w:val="26"/>
        </w:rPr>
        <w:t xml:space="preserve"> </w:t>
      </w:r>
      <w:r>
        <w:rPr>
          <w:sz w:val="26"/>
        </w:rPr>
        <w:t>2.4.3648-20</w:t>
      </w:r>
      <w:r>
        <w:rPr>
          <w:spacing w:val="1"/>
          <w:sz w:val="26"/>
        </w:rPr>
        <w:t xml:space="preserve"> </w:t>
      </w:r>
      <w:r>
        <w:rPr>
          <w:sz w:val="26"/>
        </w:rPr>
        <w:t>«Санитарно-эпидемиологические</w:t>
      </w:r>
      <w:r>
        <w:rPr>
          <w:spacing w:val="1"/>
          <w:sz w:val="26"/>
        </w:rPr>
        <w:t xml:space="preserve"> </w:t>
      </w:r>
      <w:r>
        <w:rPr>
          <w:sz w:val="26"/>
        </w:rPr>
        <w:t>требования</w:t>
      </w:r>
      <w:r>
        <w:rPr>
          <w:spacing w:val="1"/>
          <w:sz w:val="26"/>
        </w:rPr>
        <w:t xml:space="preserve"> </w:t>
      </w:r>
      <w:r>
        <w:rPr>
          <w:sz w:val="26"/>
        </w:rPr>
        <w:t>к</w:t>
      </w:r>
      <w:r>
        <w:rPr>
          <w:spacing w:val="1"/>
          <w:sz w:val="26"/>
        </w:rPr>
        <w:t xml:space="preserve"> </w:t>
      </w:r>
      <w:r>
        <w:rPr>
          <w:sz w:val="26"/>
        </w:rPr>
        <w:t>организациям</w:t>
      </w:r>
      <w:r>
        <w:rPr>
          <w:spacing w:val="-62"/>
          <w:sz w:val="26"/>
        </w:rPr>
        <w:t xml:space="preserve"> </w:t>
      </w:r>
      <w:r>
        <w:rPr>
          <w:sz w:val="26"/>
        </w:rPr>
        <w:t>воспитания и</w:t>
      </w:r>
      <w:r>
        <w:rPr>
          <w:spacing w:val="-4"/>
          <w:sz w:val="26"/>
        </w:rPr>
        <w:t xml:space="preserve"> </w:t>
      </w:r>
      <w:r>
        <w:rPr>
          <w:sz w:val="26"/>
        </w:rPr>
        <w:t>обучения,</w:t>
      </w:r>
      <w:r>
        <w:rPr>
          <w:spacing w:val="3"/>
          <w:sz w:val="26"/>
        </w:rPr>
        <w:t xml:space="preserve"> </w:t>
      </w:r>
      <w:r>
        <w:rPr>
          <w:sz w:val="26"/>
        </w:rPr>
        <w:t>отдыха</w:t>
      </w:r>
      <w:r>
        <w:rPr>
          <w:spacing w:val="1"/>
          <w:sz w:val="26"/>
        </w:rPr>
        <w:t xml:space="preserve"> </w:t>
      </w:r>
      <w:r>
        <w:rPr>
          <w:sz w:val="26"/>
        </w:rPr>
        <w:t>и</w:t>
      </w:r>
      <w:r>
        <w:rPr>
          <w:spacing w:val="1"/>
          <w:sz w:val="26"/>
        </w:rPr>
        <w:t xml:space="preserve"> </w:t>
      </w:r>
      <w:r>
        <w:rPr>
          <w:sz w:val="26"/>
        </w:rPr>
        <w:t>оздоровления</w:t>
      </w:r>
      <w:r>
        <w:rPr>
          <w:spacing w:val="1"/>
          <w:sz w:val="26"/>
        </w:rPr>
        <w:t xml:space="preserve"> </w:t>
      </w:r>
      <w:r>
        <w:rPr>
          <w:sz w:val="26"/>
        </w:rPr>
        <w:t>детей и</w:t>
      </w:r>
      <w:r>
        <w:rPr>
          <w:spacing w:val="1"/>
          <w:sz w:val="26"/>
        </w:rPr>
        <w:t xml:space="preserve"> </w:t>
      </w:r>
      <w:r>
        <w:rPr>
          <w:sz w:val="26"/>
        </w:rPr>
        <w:t>молодежи».</w:t>
      </w:r>
    </w:p>
    <w:p w:rsidR="0019538A" w:rsidRDefault="00EA788B" w:rsidP="00BC7D83">
      <w:pPr>
        <w:pStyle w:val="a7"/>
        <w:numPr>
          <w:ilvl w:val="0"/>
          <w:numId w:val="2"/>
        </w:numPr>
        <w:tabs>
          <w:tab w:val="left" w:pos="1184"/>
        </w:tabs>
        <w:ind w:right="548"/>
        <w:rPr>
          <w:sz w:val="26"/>
        </w:rPr>
      </w:pPr>
      <w:r>
        <w:rPr>
          <w:sz w:val="26"/>
        </w:rPr>
        <w:t>Постановлением</w:t>
      </w:r>
      <w:r>
        <w:rPr>
          <w:spacing w:val="1"/>
          <w:sz w:val="26"/>
        </w:rPr>
        <w:t xml:space="preserve"> </w:t>
      </w:r>
      <w:r>
        <w:rPr>
          <w:sz w:val="26"/>
        </w:rPr>
        <w:t>Главного</w:t>
      </w:r>
      <w:r>
        <w:rPr>
          <w:spacing w:val="1"/>
          <w:sz w:val="26"/>
        </w:rPr>
        <w:t xml:space="preserve"> </w:t>
      </w:r>
      <w:r>
        <w:rPr>
          <w:sz w:val="26"/>
        </w:rPr>
        <w:t>государственного</w:t>
      </w:r>
      <w:r>
        <w:rPr>
          <w:spacing w:val="1"/>
          <w:sz w:val="26"/>
        </w:rPr>
        <w:t xml:space="preserve"> </w:t>
      </w:r>
      <w:r>
        <w:rPr>
          <w:sz w:val="26"/>
        </w:rPr>
        <w:t>санитарного</w:t>
      </w:r>
      <w:r>
        <w:rPr>
          <w:spacing w:val="1"/>
          <w:sz w:val="26"/>
        </w:rPr>
        <w:t xml:space="preserve"> </w:t>
      </w:r>
      <w:r>
        <w:rPr>
          <w:sz w:val="26"/>
        </w:rPr>
        <w:t>врача</w:t>
      </w:r>
      <w:r>
        <w:rPr>
          <w:spacing w:val="1"/>
          <w:sz w:val="26"/>
        </w:rPr>
        <w:t xml:space="preserve"> </w:t>
      </w:r>
      <w:r>
        <w:rPr>
          <w:sz w:val="26"/>
        </w:rPr>
        <w:t>Российской</w:t>
      </w:r>
      <w:r>
        <w:rPr>
          <w:spacing w:val="1"/>
          <w:sz w:val="26"/>
        </w:rPr>
        <w:t xml:space="preserve"> </w:t>
      </w:r>
      <w:r>
        <w:rPr>
          <w:sz w:val="26"/>
        </w:rPr>
        <w:t>Федерации от 28 января 2021 г. № 2 «Об утверждении санитарных правил и норм</w:t>
      </w:r>
      <w:r>
        <w:rPr>
          <w:spacing w:val="1"/>
          <w:sz w:val="26"/>
        </w:rPr>
        <w:t xml:space="preserve"> </w:t>
      </w:r>
      <w:r>
        <w:rPr>
          <w:sz w:val="26"/>
        </w:rPr>
        <w:t>СанПиН</w:t>
      </w:r>
      <w:r>
        <w:rPr>
          <w:spacing w:val="1"/>
          <w:sz w:val="26"/>
        </w:rPr>
        <w:t xml:space="preserve"> </w:t>
      </w:r>
      <w:r>
        <w:rPr>
          <w:sz w:val="26"/>
        </w:rPr>
        <w:t>1.2.3685-21</w:t>
      </w:r>
      <w:r>
        <w:rPr>
          <w:spacing w:val="1"/>
          <w:sz w:val="26"/>
        </w:rPr>
        <w:t xml:space="preserve"> </w:t>
      </w:r>
      <w:r>
        <w:rPr>
          <w:sz w:val="26"/>
        </w:rPr>
        <w:t>«Гигиенические</w:t>
      </w:r>
      <w:r>
        <w:rPr>
          <w:spacing w:val="1"/>
          <w:sz w:val="26"/>
        </w:rPr>
        <w:t xml:space="preserve"> </w:t>
      </w:r>
      <w:r>
        <w:rPr>
          <w:sz w:val="26"/>
        </w:rPr>
        <w:t>нормативы</w:t>
      </w:r>
      <w:r>
        <w:rPr>
          <w:spacing w:val="1"/>
          <w:sz w:val="26"/>
        </w:rPr>
        <w:t xml:space="preserve"> </w:t>
      </w:r>
      <w:r>
        <w:rPr>
          <w:sz w:val="26"/>
        </w:rPr>
        <w:t>и</w:t>
      </w:r>
      <w:r>
        <w:rPr>
          <w:spacing w:val="1"/>
          <w:sz w:val="26"/>
        </w:rPr>
        <w:t xml:space="preserve"> </w:t>
      </w:r>
      <w:r>
        <w:rPr>
          <w:sz w:val="26"/>
        </w:rPr>
        <w:t>требования</w:t>
      </w:r>
      <w:r>
        <w:rPr>
          <w:spacing w:val="1"/>
          <w:sz w:val="26"/>
        </w:rPr>
        <w:t xml:space="preserve"> </w:t>
      </w:r>
      <w:r>
        <w:rPr>
          <w:sz w:val="26"/>
        </w:rPr>
        <w:t>к</w:t>
      </w:r>
      <w:r>
        <w:rPr>
          <w:spacing w:val="1"/>
          <w:sz w:val="26"/>
        </w:rPr>
        <w:t xml:space="preserve"> </w:t>
      </w:r>
      <w:r>
        <w:rPr>
          <w:sz w:val="26"/>
        </w:rPr>
        <w:t>обеспечению</w:t>
      </w:r>
      <w:r>
        <w:rPr>
          <w:spacing w:val="1"/>
          <w:sz w:val="26"/>
        </w:rPr>
        <w:t xml:space="preserve"> </w:t>
      </w:r>
      <w:r>
        <w:rPr>
          <w:sz w:val="26"/>
        </w:rPr>
        <w:t>безопасности</w:t>
      </w:r>
      <w:r>
        <w:rPr>
          <w:spacing w:val="-1"/>
          <w:sz w:val="26"/>
        </w:rPr>
        <w:t xml:space="preserve"> </w:t>
      </w:r>
      <w:r>
        <w:rPr>
          <w:sz w:val="26"/>
        </w:rPr>
        <w:t>и (или) безвредности для человека факторов</w:t>
      </w:r>
      <w:r>
        <w:rPr>
          <w:spacing w:val="1"/>
          <w:sz w:val="26"/>
        </w:rPr>
        <w:t xml:space="preserve"> </w:t>
      </w:r>
      <w:r>
        <w:rPr>
          <w:sz w:val="26"/>
        </w:rPr>
        <w:t>среды</w:t>
      </w:r>
      <w:r>
        <w:rPr>
          <w:spacing w:val="-2"/>
          <w:sz w:val="26"/>
        </w:rPr>
        <w:t xml:space="preserve"> </w:t>
      </w:r>
      <w:r>
        <w:rPr>
          <w:sz w:val="26"/>
        </w:rPr>
        <w:t>обитания».</w:t>
      </w:r>
    </w:p>
    <w:p w:rsidR="0019538A" w:rsidRDefault="00EA788B" w:rsidP="00BC7D83">
      <w:pPr>
        <w:pStyle w:val="a7"/>
        <w:numPr>
          <w:ilvl w:val="0"/>
          <w:numId w:val="2"/>
        </w:numPr>
        <w:tabs>
          <w:tab w:val="left" w:pos="1184"/>
        </w:tabs>
        <w:ind w:right="547"/>
        <w:rPr>
          <w:sz w:val="26"/>
        </w:rPr>
      </w:pPr>
      <w:r>
        <w:rPr>
          <w:sz w:val="26"/>
        </w:rPr>
        <w:t>Федеральными требованиями к образовательным учреждениям в части охраны</w:t>
      </w:r>
      <w:r>
        <w:rPr>
          <w:spacing w:val="1"/>
          <w:sz w:val="26"/>
        </w:rPr>
        <w:t xml:space="preserve"> </w:t>
      </w:r>
      <w:r>
        <w:rPr>
          <w:sz w:val="26"/>
        </w:rPr>
        <w:t>здоровья</w:t>
      </w:r>
      <w:r>
        <w:rPr>
          <w:spacing w:val="1"/>
          <w:sz w:val="26"/>
        </w:rPr>
        <w:t xml:space="preserve"> </w:t>
      </w:r>
      <w:r>
        <w:rPr>
          <w:sz w:val="26"/>
        </w:rPr>
        <w:t>обучающихся,</w:t>
      </w:r>
      <w:r>
        <w:rPr>
          <w:spacing w:val="1"/>
          <w:sz w:val="26"/>
        </w:rPr>
        <w:t xml:space="preserve"> </w:t>
      </w:r>
      <w:r>
        <w:rPr>
          <w:sz w:val="26"/>
        </w:rPr>
        <w:t>воспитанников</w:t>
      </w:r>
      <w:r>
        <w:rPr>
          <w:spacing w:val="1"/>
          <w:sz w:val="26"/>
        </w:rPr>
        <w:t xml:space="preserve"> </w:t>
      </w:r>
      <w:r>
        <w:rPr>
          <w:sz w:val="26"/>
        </w:rPr>
        <w:t>(утверждены</w:t>
      </w:r>
      <w:r>
        <w:rPr>
          <w:spacing w:val="1"/>
          <w:sz w:val="26"/>
        </w:rPr>
        <w:t xml:space="preserve"> </w:t>
      </w:r>
      <w:r>
        <w:rPr>
          <w:sz w:val="26"/>
        </w:rPr>
        <w:t>приказом</w:t>
      </w:r>
      <w:r>
        <w:rPr>
          <w:spacing w:val="1"/>
          <w:sz w:val="26"/>
        </w:rPr>
        <w:t xml:space="preserve"> </w:t>
      </w:r>
      <w:proofErr w:type="spellStart"/>
      <w:r>
        <w:rPr>
          <w:sz w:val="26"/>
        </w:rPr>
        <w:t>Минобрнауки</w:t>
      </w:r>
      <w:proofErr w:type="spellEnd"/>
      <w:r>
        <w:rPr>
          <w:spacing w:val="1"/>
          <w:sz w:val="26"/>
        </w:rPr>
        <w:t xml:space="preserve"> </w:t>
      </w:r>
      <w:r>
        <w:rPr>
          <w:sz w:val="26"/>
        </w:rPr>
        <w:t>России от 28 декабря 2010 г. № 2106, зарегистрированы в Минюсте России 2</w:t>
      </w:r>
      <w:r>
        <w:rPr>
          <w:spacing w:val="1"/>
          <w:sz w:val="26"/>
        </w:rPr>
        <w:t xml:space="preserve"> </w:t>
      </w:r>
      <w:r>
        <w:rPr>
          <w:sz w:val="26"/>
        </w:rPr>
        <w:t>февраля</w:t>
      </w:r>
      <w:r>
        <w:rPr>
          <w:spacing w:val="2"/>
          <w:sz w:val="26"/>
        </w:rPr>
        <w:t xml:space="preserve"> </w:t>
      </w:r>
      <w:r>
        <w:rPr>
          <w:sz w:val="26"/>
        </w:rPr>
        <w:t>2011г.).</w:t>
      </w:r>
    </w:p>
    <w:p w:rsidR="0019538A" w:rsidRDefault="00EA788B" w:rsidP="00BC7D83">
      <w:pPr>
        <w:pStyle w:val="a7"/>
        <w:numPr>
          <w:ilvl w:val="0"/>
          <w:numId w:val="2"/>
        </w:numPr>
        <w:tabs>
          <w:tab w:val="left" w:pos="1184"/>
        </w:tabs>
        <w:ind w:right="547"/>
        <w:rPr>
          <w:sz w:val="26"/>
        </w:rPr>
      </w:pPr>
      <w:r>
        <w:rPr>
          <w:sz w:val="26"/>
        </w:rPr>
        <w:t>Федеральными</w:t>
      </w:r>
      <w:r>
        <w:rPr>
          <w:spacing w:val="1"/>
          <w:sz w:val="26"/>
        </w:rPr>
        <w:t xml:space="preserve"> </w:t>
      </w:r>
      <w:r>
        <w:rPr>
          <w:sz w:val="26"/>
        </w:rPr>
        <w:t>требованиями</w:t>
      </w:r>
      <w:r>
        <w:rPr>
          <w:spacing w:val="1"/>
          <w:sz w:val="26"/>
        </w:rPr>
        <w:t xml:space="preserve"> </w:t>
      </w:r>
      <w:r>
        <w:rPr>
          <w:sz w:val="26"/>
        </w:rPr>
        <w:t>к</w:t>
      </w:r>
      <w:r>
        <w:rPr>
          <w:spacing w:val="1"/>
          <w:sz w:val="26"/>
        </w:rPr>
        <w:t xml:space="preserve"> </w:t>
      </w:r>
      <w:r>
        <w:rPr>
          <w:sz w:val="26"/>
        </w:rPr>
        <w:t>образовательным</w:t>
      </w:r>
      <w:r>
        <w:rPr>
          <w:spacing w:val="1"/>
          <w:sz w:val="26"/>
        </w:rPr>
        <w:t xml:space="preserve"> </w:t>
      </w:r>
      <w:r>
        <w:rPr>
          <w:sz w:val="26"/>
        </w:rPr>
        <w:t>учреждениям</w:t>
      </w:r>
      <w:r>
        <w:rPr>
          <w:spacing w:val="1"/>
          <w:sz w:val="26"/>
        </w:rPr>
        <w:t xml:space="preserve"> </w:t>
      </w:r>
      <w:r>
        <w:rPr>
          <w:sz w:val="26"/>
        </w:rPr>
        <w:t>в</w:t>
      </w:r>
      <w:r>
        <w:rPr>
          <w:spacing w:val="1"/>
          <w:sz w:val="26"/>
        </w:rPr>
        <w:t xml:space="preserve"> </w:t>
      </w:r>
      <w:r>
        <w:rPr>
          <w:sz w:val="26"/>
        </w:rPr>
        <w:t>части</w:t>
      </w:r>
      <w:r>
        <w:rPr>
          <w:spacing w:val="1"/>
          <w:sz w:val="26"/>
        </w:rPr>
        <w:t xml:space="preserve"> </w:t>
      </w:r>
      <w:r>
        <w:rPr>
          <w:sz w:val="26"/>
        </w:rPr>
        <w:t>минимальной</w:t>
      </w:r>
      <w:r>
        <w:rPr>
          <w:spacing w:val="1"/>
          <w:sz w:val="26"/>
        </w:rPr>
        <w:t xml:space="preserve"> </w:t>
      </w:r>
      <w:r>
        <w:rPr>
          <w:sz w:val="26"/>
        </w:rPr>
        <w:t>оснащенности</w:t>
      </w:r>
      <w:r>
        <w:rPr>
          <w:spacing w:val="1"/>
          <w:sz w:val="26"/>
        </w:rPr>
        <w:t xml:space="preserve"> </w:t>
      </w:r>
      <w:r>
        <w:rPr>
          <w:sz w:val="26"/>
        </w:rPr>
        <w:t>учебного</w:t>
      </w:r>
      <w:r>
        <w:rPr>
          <w:spacing w:val="1"/>
          <w:sz w:val="26"/>
        </w:rPr>
        <w:t xml:space="preserve"> </w:t>
      </w:r>
      <w:r>
        <w:rPr>
          <w:sz w:val="26"/>
        </w:rPr>
        <w:t>процесса</w:t>
      </w:r>
      <w:r>
        <w:rPr>
          <w:spacing w:val="1"/>
          <w:sz w:val="26"/>
        </w:rPr>
        <w:t xml:space="preserve"> </w:t>
      </w:r>
      <w:r>
        <w:rPr>
          <w:sz w:val="26"/>
        </w:rPr>
        <w:t>и</w:t>
      </w:r>
      <w:r>
        <w:rPr>
          <w:spacing w:val="1"/>
          <w:sz w:val="26"/>
        </w:rPr>
        <w:t xml:space="preserve"> </w:t>
      </w:r>
      <w:r>
        <w:rPr>
          <w:sz w:val="26"/>
        </w:rPr>
        <w:t>оборудования</w:t>
      </w:r>
      <w:r>
        <w:rPr>
          <w:spacing w:val="1"/>
          <w:sz w:val="26"/>
        </w:rPr>
        <w:t xml:space="preserve"> </w:t>
      </w:r>
      <w:r>
        <w:rPr>
          <w:sz w:val="26"/>
        </w:rPr>
        <w:t>учебных</w:t>
      </w:r>
      <w:r>
        <w:rPr>
          <w:spacing w:val="1"/>
          <w:sz w:val="26"/>
        </w:rPr>
        <w:t xml:space="preserve"> </w:t>
      </w:r>
      <w:r>
        <w:rPr>
          <w:sz w:val="26"/>
        </w:rPr>
        <w:t>помещений</w:t>
      </w:r>
      <w:r>
        <w:rPr>
          <w:spacing w:val="-1"/>
          <w:sz w:val="26"/>
        </w:rPr>
        <w:t xml:space="preserve"> </w:t>
      </w:r>
      <w:r>
        <w:rPr>
          <w:sz w:val="26"/>
        </w:rPr>
        <w:t>(утверждены</w:t>
      </w:r>
      <w:r>
        <w:rPr>
          <w:spacing w:val="-2"/>
          <w:sz w:val="26"/>
        </w:rPr>
        <w:t xml:space="preserve"> </w:t>
      </w:r>
      <w:r>
        <w:rPr>
          <w:sz w:val="26"/>
        </w:rPr>
        <w:t>приказом</w:t>
      </w:r>
      <w:r>
        <w:rPr>
          <w:spacing w:val="-1"/>
          <w:sz w:val="26"/>
        </w:rPr>
        <w:t xml:space="preserve"> </w:t>
      </w:r>
      <w:proofErr w:type="spellStart"/>
      <w:r>
        <w:rPr>
          <w:sz w:val="26"/>
        </w:rPr>
        <w:t>Минобрнауки</w:t>
      </w:r>
      <w:proofErr w:type="spellEnd"/>
      <w:r>
        <w:rPr>
          <w:spacing w:val="-2"/>
          <w:sz w:val="26"/>
        </w:rPr>
        <w:t xml:space="preserve"> </w:t>
      </w:r>
      <w:r>
        <w:rPr>
          <w:sz w:val="26"/>
        </w:rPr>
        <w:t>России</w:t>
      </w:r>
      <w:r>
        <w:rPr>
          <w:spacing w:val="-1"/>
          <w:sz w:val="26"/>
        </w:rPr>
        <w:t xml:space="preserve"> </w:t>
      </w:r>
      <w:r>
        <w:rPr>
          <w:sz w:val="26"/>
        </w:rPr>
        <w:t>от 4</w:t>
      </w:r>
      <w:r>
        <w:rPr>
          <w:spacing w:val="-1"/>
          <w:sz w:val="26"/>
        </w:rPr>
        <w:t xml:space="preserve"> </w:t>
      </w:r>
      <w:r>
        <w:rPr>
          <w:sz w:val="26"/>
        </w:rPr>
        <w:t>октября</w:t>
      </w:r>
      <w:r>
        <w:rPr>
          <w:spacing w:val="-1"/>
          <w:sz w:val="26"/>
        </w:rPr>
        <w:t xml:space="preserve"> </w:t>
      </w:r>
      <w:r>
        <w:rPr>
          <w:sz w:val="26"/>
        </w:rPr>
        <w:t>2010</w:t>
      </w:r>
      <w:r>
        <w:rPr>
          <w:spacing w:val="-1"/>
          <w:sz w:val="26"/>
        </w:rPr>
        <w:t xml:space="preserve"> </w:t>
      </w:r>
      <w:r>
        <w:rPr>
          <w:sz w:val="26"/>
        </w:rPr>
        <w:t>г.</w:t>
      </w:r>
    </w:p>
    <w:p w:rsidR="0019538A" w:rsidRDefault="00EA788B">
      <w:pPr>
        <w:pStyle w:val="a3"/>
        <w:spacing w:line="298" w:lineRule="exact"/>
        <w:ind w:left="900"/>
      </w:pPr>
      <w:r>
        <w:t>№</w:t>
      </w:r>
      <w:r>
        <w:rPr>
          <w:spacing w:val="1"/>
        </w:rPr>
        <w:t xml:space="preserve"> </w:t>
      </w:r>
      <w:r>
        <w:t>986).</w:t>
      </w:r>
    </w:p>
    <w:p w:rsidR="0019538A" w:rsidRDefault="00EA788B" w:rsidP="00BC7D83">
      <w:pPr>
        <w:pStyle w:val="a7"/>
        <w:numPr>
          <w:ilvl w:val="0"/>
          <w:numId w:val="2"/>
        </w:numPr>
        <w:tabs>
          <w:tab w:val="left" w:pos="1184"/>
        </w:tabs>
        <w:ind w:right="548"/>
        <w:rPr>
          <w:sz w:val="26"/>
        </w:rPr>
      </w:pPr>
      <w:r>
        <w:rPr>
          <w:sz w:val="26"/>
        </w:rPr>
        <w:t>Письмо</w:t>
      </w:r>
      <w:r>
        <w:rPr>
          <w:spacing w:val="1"/>
          <w:sz w:val="26"/>
        </w:rPr>
        <w:t xml:space="preserve"> </w:t>
      </w:r>
      <w:r>
        <w:rPr>
          <w:sz w:val="26"/>
        </w:rPr>
        <w:t>Министерства</w:t>
      </w:r>
      <w:r>
        <w:rPr>
          <w:spacing w:val="1"/>
          <w:sz w:val="26"/>
        </w:rPr>
        <w:t xml:space="preserve"> </w:t>
      </w:r>
      <w:r>
        <w:rPr>
          <w:sz w:val="26"/>
        </w:rPr>
        <w:t>образования</w:t>
      </w:r>
      <w:r>
        <w:rPr>
          <w:spacing w:val="1"/>
          <w:sz w:val="26"/>
        </w:rPr>
        <w:t xml:space="preserve"> </w:t>
      </w:r>
      <w:r>
        <w:rPr>
          <w:sz w:val="26"/>
        </w:rPr>
        <w:t>и</w:t>
      </w:r>
      <w:r>
        <w:rPr>
          <w:spacing w:val="1"/>
          <w:sz w:val="26"/>
        </w:rPr>
        <w:t xml:space="preserve"> </w:t>
      </w:r>
      <w:r>
        <w:rPr>
          <w:sz w:val="26"/>
        </w:rPr>
        <w:t>науки</w:t>
      </w:r>
      <w:r>
        <w:rPr>
          <w:spacing w:val="1"/>
          <w:sz w:val="26"/>
        </w:rPr>
        <w:t xml:space="preserve"> </w:t>
      </w:r>
      <w:r>
        <w:rPr>
          <w:sz w:val="26"/>
        </w:rPr>
        <w:t>РФ</w:t>
      </w:r>
      <w:r>
        <w:rPr>
          <w:spacing w:val="1"/>
          <w:sz w:val="26"/>
        </w:rPr>
        <w:t xml:space="preserve"> </w:t>
      </w:r>
      <w:r>
        <w:rPr>
          <w:sz w:val="26"/>
        </w:rPr>
        <w:t>«Об</w:t>
      </w:r>
      <w:r>
        <w:rPr>
          <w:spacing w:val="1"/>
          <w:sz w:val="26"/>
        </w:rPr>
        <w:t xml:space="preserve"> </w:t>
      </w:r>
      <w:r>
        <w:rPr>
          <w:sz w:val="26"/>
        </w:rPr>
        <w:t>организации</w:t>
      </w:r>
      <w:r>
        <w:rPr>
          <w:spacing w:val="1"/>
          <w:sz w:val="26"/>
        </w:rPr>
        <w:t xml:space="preserve"> </w:t>
      </w:r>
      <w:r>
        <w:rPr>
          <w:sz w:val="26"/>
        </w:rPr>
        <w:t>внеурочной</w:t>
      </w:r>
      <w:r>
        <w:rPr>
          <w:spacing w:val="-62"/>
          <w:sz w:val="26"/>
        </w:rPr>
        <w:t xml:space="preserve"> </w:t>
      </w:r>
      <w:r>
        <w:rPr>
          <w:sz w:val="26"/>
        </w:rPr>
        <w:t>деятельности</w:t>
      </w:r>
      <w:r>
        <w:rPr>
          <w:spacing w:val="1"/>
          <w:sz w:val="26"/>
        </w:rPr>
        <w:t xml:space="preserve"> </w:t>
      </w:r>
      <w:r>
        <w:rPr>
          <w:sz w:val="26"/>
        </w:rPr>
        <w:t>при</w:t>
      </w:r>
      <w:r>
        <w:rPr>
          <w:spacing w:val="1"/>
          <w:sz w:val="26"/>
        </w:rPr>
        <w:t xml:space="preserve"> </w:t>
      </w:r>
      <w:r>
        <w:rPr>
          <w:sz w:val="26"/>
        </w:rPr>
        <w:t>введении</w:t>
      </w:r>
      <w:r>
        <w:rPr>
          <w:spacing w:val="1"/>
          <w:sz w:val="26"/>
        </w:rPr>
        <w:t xml:space="preserve"> </w:t>
      </w:r>
      <w:r>
        <w:rPr>
          <w:sz w:val="26"/>
        </w:rPr>
        <w:t>федерального</w:t>
      </w:r>
      <w:r>
        <w:rPr>
          <w:spacing w:val="1"/>
          <w:sz w:val="26"/>
        </w:rPr>
        <w:t xml:space="preserve"> </w:t>
      </w:r>
      <w:r>
        <w:rPr>
          <w:sz w:val="26"/>
        </w:rPr>
        <w:t>государственного</w:t>
      </w:r>
      <w:r>
        <w:rPr>
          <w:spacing w:val="1"/>
          <w:sz w:val="26"/>
        </w:rPr>
        <w:t xml:space="preserve"> </w:t>
      </w:r>
      <w:r>
        <w:rPr>
          <w:sz w:val="26"/>
        </w:rPr>
        <w:t>образовательного</w:t>
      </w:r>
      <w:r>
        <w:rPr>
          <w:spacing w:val="1"/>
          <w:sz w:val="26"/>
        </w:rPr>
        <w:t xml:space="preserve"> </w:t>
      </w:r>
      <w:r>
        <w:rPr>
          <w:sz w:val="26"/>
        </w:rPr>
        <w:t>стандарта</w:t>
      </w:r>
      <w:r>
        <w:rPr>
          <w:spacing w:val="1"/>
          <w:sz w:val="26"/>
        </w:rPr>
        <w:t xml:space="preserve"> </w:t>
      </w:r>
      <w:r>
        <w:rPr>
          <w:sz w:val="26"/>
        </w:rPr>
        <w:t>общего</w:t>
      </w:r>
      <w:r>
        <w:rPr>
          <w:spacing w:val="1"/>
          <w:sz w:val="26"/>
        </w:rPr>
        <w:t xml:space="preserve"> </w:t>
      </w:r>
      <w:r>
        <w:rPr>
          <w:sz w:val="26"/>
        </w:rPr>
        <w:t>образования</w:t>
      </w:r>
      <w:r>
        <w:rPr>
          <w:spacing w:val="2"/>
          <w:sz w:val="26"/>
        </w:rPr>
        <w:t xml:space="preserve"> </w:t>
      </w:r>
      <w:r>
        <w:rPr>
          <w:sz w:val="26"/>
        </w:rPr>
        <w:t>от</w:t>
      </w:r>
      <w:r>
        <w:rPr>
          <w:spacing w:val="2"/>
          <w:sz w:val="26"/>
        </w:rPr>
        <w:t xml:space="preserve"> </w:t>
      </w:r>
      <w:r>
        <w:rPr>
          <w:sz w:val="26"/>
        </w:rPr>
        <w:t>12.05.2011г.</w:t>
      </w:r>
      <w:r>
        <w:rPr>
          <w:spacing w:val="3"/>
          <w:sz w:val="26"/>
        </w:rPr>
        <w:t xml:space="preserve"> </w:t>
      </w:r>
      <w:r>
        <w:rPr>
          <w:sz w:val="26"/>
        </w:rPr>
        <w:t>№03-296.</w:t>
      </w:r>
    </w:p>
    <w:p w:rsidR="0019538A" w:rsidRDefault="00EA788B" w:rsidP="00BC7D83">
      <w:pPr>
        <w:pStyle w:val="a7"/>
        <w:numPr>
          <w:ilvl w:val="0"/>
          <w:numId w:val="2"/>
        </w:numPr>
        <w:tabs>
          <w:tab w:val="left" w:pos="1194"/>
        </w:tabs>
        <w:ind w:right="538"/>
        <w:rPr>
          <w:i/>
          <w:sz w:val="26"/>
        </w:rPr>
      </w:pPr>
      <w:r>
        <w:rPr>
          <w:sz w:val="26"/>
        </w:rPr>
        <w:t>Письмо</w:t>
      </w:r>
      <w:r>
        <w:rPr>
          <w:spacing w:val="1"/>
          <w:sz w:val="26"/>
        </w:rPr>
        <w:t xml:space="preserve"> </w:t>
      </w:r>
      <w:r>
        <w:rPr>
          <w:sz w:val="26"/>
        </w:rPr>
        <w:t>Министерства</w:t>
      </w:r>
      <w:r>
        <w:rPr>
          <w:spacing w:val="1"/>
          <w:sz w:val="26"/>
        </w:rPr>
        <w:t xml:space="preserve"> </w:t>
      </w:r>
      <w:r>
        <w:rPr>
          <w:sz w:val="26"/>
        </w:rPr>
        <w:t>образования</w:t>
      </w:r>
      <w:r>
        <w:rPr>
          <w:spacing w:val="1"/>
          <w:sz w:val="26"/>
        </w:rPr>
        <w:t xml:space="preserve"> </w:t>
      </w:r>
      <w:r>
        <w:rPr>
          <w:sz w:val="26"/>
        </w:rPr>
        <w:t>и науки</w:t>
      </w:r>
      <w:r>
        <w:rPr>
          <w:spacing w:val="1"/>
          <w:sz w:val="26"/>
        </w:rPr>
        <w:t xml:space="preserve"> </w:t>
      </w:r>
      <w:r>
        <w:rPr>
          <w:sz w:val="26"/>
        </w:rPr>
        <w:t xml:space="preserve">РФ </w:t>
      </w:r>
      <w:r>
        <w:rPr>
          <w:b/>
          <w:sz w:val="26"/>
        </w:rPr>
        <w:t>от</w:t>
      </w:r>
      <w:r>
        <w:rPr>
          <w:b/>
          <w:spacing w:val="1"/>
          <w:sz w:val="26"/>
        </w:rPr>
        <w:t xml:space="preserve"> </w:t>
      </w:r>
      <w:r>
        <w:rPr>
          <w:b/>
          <w:sz w:val="26"/>
        </w:rPr>
        <w:t>14</w:t>
      </w:r>
      <w:r>
        <w:rPr>
          <w:b/>
          <w:spacing w:val="65"/>
          <w:sz w:val="26"/>
        </w:rPr>
        <w:t xml:space="preserve"> </w:t>
      </w:r>
      <w:r>
        <w:rPr>
          <w:b/>
          <w:sz w:val="26"/>
        </w:rPr>
        <w:t>декабря 2015</w:t>
      </w:r>
      <w:r>
        <w:rPr>
          <w:b/>
          <w:spacing w:val="65"/>
          <w:sz w:val="26"/>
        </w:rPr>
        <w:t xml:space="preserve"> </w:t>
      </w:r>
      <w:r>
        <w:rPr>
          <w:b/>
          <w:sz w:val="26"/>
        </w:rPr>
        <w:t>г.</w:t>
      </w:r>
      <w:r>
        <w:rPr>
          <w:b/>
          <w:spacing w:val="65"/>
          <w:sz w:val="26"/>
        </w:rPr>
        <w:t xml:space="preserve"> </w:t>
      </w:r>
      <w:r>
        <w:rPr>
          <w:b/>
          <w:sz w:val="26"/>
        </w:rPr>
        <w:t>№ 09-</w:t>
      </w:r>
      <w:r>
        <w:rPr>
          <w:b/>
          <w:spacing w:val="1"/>
          <w:sz w:val="26"/>
        </w:rPr>
        <w:t xml:space="preserve"> </w:t>
      </w:r>
      <w:r>
        <w:rPr>
          <w:b/>
          <w:sz w:val="26"/>
        </w:rPr>
        <w:t xml:space="preserve">3564 </w:t>
      </w:r>
      <w:r>
        <w:rPr>
          <w:i/>
          <w:sz w:val="26"/>
        </w:rPr>
        <w:t>«О</w:t>
      </w:r>
      <w:r>
        <w:rPr>
          <w:i/>
          <w:spacing w:val="1"/>
          <w:sz w:val="26"/>
        </w:rPr>
        <w:t xml:space="preserve"> </w:t>
      </w:r>
      <w:r>
        <w:rPr>
          <w:i/>
          <w:sz w:val="26"/>
        </w:rPr>
        <w:t>внеурочной</w:t>
      </w:r>
      <w:r>
        <w:rPr>
          <w:i/>
          <w:spacing w:val="1"/>
          <w:sz w:val="26"/>
        </w:rPr>
        <w:t xml:space="preserve"> </w:t>
      </w:r>
      <w:r>
        <w:rPr>
          <w:i/>
          <w:sz w:val="26"/>
        </w:rPr>
        <w:t>деятельности</w:t>
      </w:r>
      <w:r>
        <w:rPr>
          <w:i/>
          <w:spacing w:val="1"/>
          <w:sz w:val="26"/>
        </w:rPr>
        <w:t xml:space="preserve"> </w:t>
      </w:r>
      <w:r>
        <w:rPr>
          <w:i/>
          <w:sz w:val="26"/>
        </w:rPr>
        <w:t>и</w:t>
      </w:r>
      <w:r>
        <w:rPr>
          <w:i/>
          <w:spacing w:val="1"/>
          <w:sz w:val="26"/>
        </w:rPr>
        <w:t xml:space="preserve"> </w:t>
      </w:r>
      <w:r>
        <w:rPr>
          <w:i/>
          <w:sz w:val="26"/>
        </w:rPr>
        <w:t>реализации</w:t>
      </w:r>
      <w:r>
        <w:rPr>
          <w:i/>
          <w:spacing w:val="1"/>
          <w:sz w:val="26"/>
        </w:rPr>
        <w:t xml:space="preserve"> </w:t>
      </w:r>
      <w:r>
        <w:rPr>
          <w:i/>
          <w:sz w:val="26"/>
        </w:rPr>
        <w:t>дополнительных</w:t>
      </w:r>
      <w:r>
        <w:rPr>
          <w:i/>
          <w:spacing w:val="1"/>
          <w:sz w:val="26"/>
        </w:rPr>
        <w:t xml:space="preserve"> </w:t>
      </w:r>
      <w:r>
        <w:rPr>
          <w:i/>
          <w:sz w:val="26"/>
        </w:rPr>
        <w:t>общеобразовательных</w:t>
      </w:r>
      <w:r>
        <w:rPr>
          <w:i/>
          <w:spacing w:val="1"/>
          <w:sz w:val="26"/>
        </w:rPr>
        <w:t xml:space="preserve"> </w:t>
      </w:r>
      <w:r>
        <w:rPr>
          <w:i/>
          <w:sz w:val="26"/>
        </w:rPr>
        <w:t>программ».</w:t>
      </w:r>
    </w:p>
    <w:p w:rsidR="0019538A" w:rsidRDefault="00EA788B" w:rsidP="00BC7D83">
      <w:pPr>
        <w:pStyle w:val="a7"/>
        <w:numPr>
          <w:ilvl w:val="0"/>
          <w:numId w:val="2"/>
        </w:numPr>
        <w:tabs>
          <w:tab w:val="left" w:pos="1194"/>
        </w:tabs>
        <w:spacing w:before="1"/>
        <w:ind w:right="544"/>
        <w:rPr>
          <w:sz w:val="26"/>
        </w:rPr>
      </w:pPr>
      <w:r>
        <w:rPr>
          <w:sz w:val="26"/>
        </w:rPr>
        <w:t>Письмо</w:t>
      </w:r>
      <w:r>
        <w:rPr>
          <w:spacing w:val="1"/>
          <w:sz w:val="26"/>
        </w:rPr>
        <w:t xml:space="preserve"> </w:t>
      </w:r>
      <w:r>
        <w:rPr>
          <w:sz w:val="26"/>
        </w:rPr>
        <w:t>Министерства</w:t>
      </w:r>
      <w:r>
        <w:rPr>
          <w:spacing w:val="1"/>
          <w:sz w:val="26"/>
        </w:rPr>
        <w:t xml:space="preserve"> </w:t>
      </w:r>
      <w:r>
        <w:rPr>
          <w:sz w:val="26"/>
        </w:rPr>
        <w:t>образования</w:t>
      </w:r>
      <w:r>
        <w:rPr>
          <w:spacing w:val="1"/>
          <w:sz w:val="26"/>
        </w:rPr>
        <w:t xml:space="preserve"> </w:t>
      </w:r>
      <w:r>
        <w:rPr>
          <w:sz w:val="26"/>
        </w:rPr>
        <w:t>и</w:t>
      </w:r>
      <w:r>
        <w:rPr>
          <w:spacing w:val="1"/>
          <w:sz w:val="26"/>
        </w:rPr>
        <w:t xml:space="preserve"> </w:t>
      </w:r>
      <w:r>
        <w:rPr>
          <w:sz w:val="26"/>
        </w:rPr>
        <w:t>науки</w:t>
      </w:r>
      <w:r>
        <w:rPr>
          <w:spacing w:val="1"/>
          <w:sz w:val="26"/>
        </w:rPr>
        <w:t xml:space="preserve"> </w:t>
      </w:r>
      <w:r>
        <w:rPr>
          <w:sz w:val="26"/>
        </w:rPr>
        <w:t>РФ</w:t>
      </w:r>
      <w:r>
        <w:rPr>
          <w:spacing w:val="1"/>
          <w:sz w:val="26"/>
        </w:rPr>
        <w:t xml:space="preserve"> </w:t>
      </w:r>
      <w:r>
        <w:rPr>
          <w:sz w:val="26"/>
        </w:rPr>
        <w:t>от</w:t>
      </w:r>
      <w:r>
        <w:rPr>
          <w:spacing w:val="1"/>
          <w:sz w:val="26"/>
        </w:rPr>
        <w:t xml:space="preserve"> </w:t>
      </w:r>
      <w:r>
        <w:rPr>
          <w:sz w:val="26"/>
        </w:rPr>
        <w:t>18.08.2017</w:t>
      </w:r>
      <w:r>
        <w:rPr>
          <w:spacing w:val="1"/>
          <w:sz w:val="26"/>
        </w:rPr>
        <w:t xml:space="preserve"> </w:t>
      </w:r>
      <w:r>
        <w:rPr>
          <w:sz w:val="26"/>
        </w:rPr>
        <w:t>N</w:t>
      </w:r>
      <w:r>
        <w:rPr>
          <w:spacing w:val="1"/>
          <w:sz w:val="26"/>
        </w:rPr>
        <w:t xml:space="preserve"> </w:t>
      </w:r>
      <w:r>
        <w:rPr>
          <w:sz w:val="26"/>
        </w:rPr>
        <w:t>09-1672</w:t>
      </w:r>
      <w:r>
        <w:rPr>
          <w:spacing w:val="1"/>
          <w:sz w:val="26"/>
        </w:rPr>
        <w:t xml:space="preserve"> </w:t>
      </w:r>
      <w:r>
        <w:rPr>
          <w:sz w:val="26"/>
        </w:rPr>
        <w:t>«О</w:t>
      </w:r>
      <w:r>
        <w:rPr>
          <w:spacing w:val="1"/>
          <w:sz w:val="26"/>
        </w:rPr>
        <w:t xml:space="preserve"> </w:t>
      </w:r>
      <w:r>
        <w:rPr>
          <w:sz w:val="26"/>
        </w:rPr>
        <w:t>направлении методических рекомендаций по уточнению понятия и содержания</w:t>
      </w:r>
      <w:r>
        <w:rPr>
          <w:spacing w:val="1"/>
          <w:sz w:val="26"/>
        </w:rPr>
        <w:t xml:space="preserve"> </w:t>
      </w:r>
      <w:r>
        <w:rPr>
          <w:sz w:val="26"/>
        </w:rPr>
        <w:t>внеурочной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реализации</w:t>
      </w:r>
      <w:r>
        <w:rPr>
          <w:spacing w:val="1"/>
          <w:sz w:val="26"/>
        </w:rPr>
        <w:t xml:space="preserve"> </w:t>
      </w:r>
      <w:r>
        <w:rPr>
          <w:sz w:val="26"/>
        </w:rPr>
        <w:t>основных</w:t>
      </w:r>
      <w:r>
        <w:rPr>
          <w:spacing w:val="1"/>
          <w:sz w:val="26"/>
        </w:rPr>
        <w:t xml:space="preserve"> </w:t>
      </w:r>
      <w:r>
        <w:rPr>
          <w:sz w:val="26"/>
        </w:rPr>
        <w:t>образовательных</w:t>
      </w:r>
      <w:r>
        <w:rPr>
          <w:spacing w:val="1"/>
          <w:sz w:val="26"/>
        </w:rPr>
        <w:t xml:space="preserve"> </w:t>
      </w:r>
      <w:r>
        <w:rPr>
          <w:sz w:val="26"/>
        </w:rPr>
        <w:t>программ,</w:t>
      </w:r>
      <w:r>
        <w:rPr>
          <w:spacing w:val="2"/>
          <w:sz w:val="26"/>
        </w:rPr>
        <w:t xml:space="preserve"> </w:t>
      </w:r>
      <w:r>
        <w:rPr>
          <w:sz w:val="26"/>
        </w:rPr>
        <w:t>в</w:t>
      </w:r>
      <w:r>
        <w:rPr>
          <w:spacing w:val="2"/>
          <w:sz w:val="26"/>
        </w:rPr>
        <w:t xml:space="preserve"> </w:t>
      </w:r>
      <w:r>
        <w:rPr>
          <w:sz w:val="26"/>
        </w:rPr>
        <w:t>том числе</w:t>
      </w:r>
      <w:r>
        <w:rPr>
          <w:spacing w:val="-4"/>
          <w:sz w:val="26"/>
        </w:rPr>
        <w:t xml:space="preserve"> </w:t>
      </w:r>
      <w:r>
        <w:rPr>
          <w:sz w:val="26"/>
        </w:rPr>
        <w:t>в</w:t>
      </w:r>
      <w:r>
        <w:rPr>
          <w:spacing w:val="3"/>
          <w:sz w:val="26"/>
        </w:rPr>
        <w:t xml:space="preserve"> </w:t>
      </w:r>
      <w:r>
        <w:rPr>
          <w:sz w:val="26"/>
        </w:rPr>
        <w:t>части</w:t>
      </w:r>
      <w:r>
        <w:rPr>
          <w:spacing w:val="-4"/>
          <w:sz w:val="26"/>
        </w:rPr>
        <w:t xml:space="preserve"> </w:t>
      </w:r>
      <w:r>
        <w:rPr>
          <w:sz w:val="26"/>
        </w:rPr>
        <w:t>проектной</w:t>
      </w:r>
      <w:r>
        <w:rPr>
          <w:spacing w:val="1"/>
          <w:sz w:val="26"/>
        </w:rPr>
        <w:t xml:space="preserve"> </w:t>
      </w:r>
      <w:r>
        <w:rPr>
          <w:sz w:val="26"/>
        </w:rPr>
        <w:t>деятельности».</w:t>
      </w:r>
    </w:p>
    <w:p w:rsidR="0019538A" w:rsidRDefault="00EA788B" w:rsidP="00BC7D83">
      <w:pPr>
        <w:pStyle w:val="a7"/>
        <w:numPr>
          <w:ilvl w:val="0"/>
          <w:numId w:val="2"/>
        </w:numPr>
        <w:tabs>
          <w:tab w:val="left" w:pos="1194"/>
        </w:tabs>
        <w:ind w:right="544"/>
        <w:rPr>
          <w:sz w:val="26"/>
        </w:rPr>
      </w:pPr>
      <w:r>
        <w:rPr>
          <w:sz w:val="26"/>
        </w:rPr>
        <w:t>Письмо Министерства образования и науки РФ</w:t>
      </w:r>
      <w:r>
        <w:rPr>
          <w:spacing w:val="1"/>
          <w:sz w:val="26"/>
        </w:rPr>
        <w:t xml:space="preserve"> </w:t>
      </w:r>
      <w:r>
        <w:rPr>
          <w:sz w:val="26"/>
        </w:rPr>
        <w:t>от 07.05.2020 № ВБ-976/04 «О</w:t>
      </w:r>
      <w:r>
        <w:rPr>
          <w:spacing w:val="1"/>
          <w:sz w:val="26"/>
        </w:rPr>
        <w:t xml:space="preserve"> </w:t>
      </w:r>
      <w:r>
        <w:rPr>
          <w:sz w:val="26"/>
        </w:rPr>
        <w:t>реализации</w:t>
      </w:r>
      <w:r>
        <w:rPr>
          <w:spacing w:val="1"/>
          <w:sz w:val="26"/>
        </w:rPr>
        <w:t xml:space="preserve"> </w:t>
      </w:r>
      <w:r>
        <w:rPr>
          <w:sz w:val="26"/>
        </w:rPr>
        <w:t>курсов</w:t>
      </w:r>
      <w:r>
        <w:rPr>
          <w:spacing w:val="1"/>
          <w:sz w:val="26"/>
        </w:rPr>
        <w:t xml:space="preserve"> </w:t>
      </w:r>
      <w:r>
        <w:rPr>
          <w:sz w:val="26"/>
        </w:rPr>
        <w:t>внеурочной</w:t>
      </w:r>
      <w:r>
        <w:rPr>
          <w:spacing w:val="1"/>
          <w:sz w:val="26"/>
        </w:rPr>
        <w:t xml:space="preserve"> </w:t>
      </w:r>
      <w:r>
        <w:rPr>
          <w:sz w:val="26"/>
        </w:rPr>
        <w:t>деятельности,</w:t>
      </w:r>
      <w:r>
        <w:rPr>
          <w:spacing w:val="1"/>
          <w:sz w:val="26"/>
        </w:rPr>
        <w:t xml:space="preserve"> </w:t>
      </w:r>
      <w:r>
        <w:rPr>
          <w:sz w:val="26"/>
        </w:rPr>
        <w:t>программ</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социализации, дополнительных общеразвивающих программ с использованием</w:t>
      </w:r>
      <w:r>
        <w:rPr>
          <w:spacing w:val="1"/>
          <w:sz w:val="26"/>
        </w:rPr>
        <w:t xml:space="preserve"> </w:t>
      </w:r>
      <w:r>
        <w:rPr>
          <w:sz w:val="26"/>
        </w:rPr>
        <w:t>дистанционных образовательных</w:t>
      </w:r>
      <w:r>
        <w:rPr>
          <w:spacing w:val="1"/>
          <w:sz w:val="26"/>
        </w:rPr>
        <w:t xml:space="preserve"> </w:t>
      </w:r>
      <w:r>
        <w:rPr>
          <w:sz w:val="26"/>
        </w:rPr>
        <w:t>технологий».</w:t>
      </w:r>
    </w:p>
    <w:p w:rsidR="0019538A" w:rsidRDefault="00EA788B" w:rsidP="00BC7D83">
      <w:pPr>
        <w:pStyle w:val="a7"/>
        <w:numPr>
          <w:ilvl w:val="0"/>
          <w:numId w:val="2"/>
        </w:numPr>
        <w:tabs>
          <w:tab w:val="left" w:pos="1184"/>
        </w:tabs>
        <w:spacing w:line="298" w:lineRule="exact"/>
        <w:ind w:left="1183" w:hanging="351"/>
        <w:rPr>
          <w:sz w:val="26"/>
        </w:rPr>
      </w:pPr>
      <w:r>
        <w:rPr>
          <w:sz w:val="26"/>
        </w:rPr>
        <w:t xml:space="preserve">Устав </w:t>
      </w:r>
      <w:r w:rsidR="00E94CEF" w:rsidRPr="00E94CEF">
        <w:rPr>
          <w:sz w:val="26"/>
        </w:rPr>
        <w:t>МБОУ</w:t>
      </w:r>
      <w:r w:rsidR="00E94CEF" w:rsidRPr="00E94CEF">
        <w:rPr>
          <w:spacing w:val="6"/>
          <w:sz w:val="26"/>
        </w:rPr>
        <w:t xml:space="preserve"> </w:t>
      </w:r>
      <w:r w:rsidR="00E94CEF" w:rsidRPr="00E94CEF">
        <w:rPr>
          <w:sz w:val="26"/>
        </w:rPr>
        <w:t>СОШ с. Поречье</w:t>
      </w:r>
      <w:r>
        <w:rPr>
          <w:sz w:val="26"/>
        </w:rPr>
        <w:t>.</w:t>
      </w:r>
    </w:p>
    <w:p w:rsidR="00E94CEF" w:rsidRPr="00E94CEF" w:rsidRDefault="00EA788B" w:rsidP="00BC7D83">
      <w:pPr>
        <w:pStyle w:val="a7"/>
        <w:numPr>
          <w:ilvl w:val="0"/>
          <w:numId w:val="2"/>
        </w:numPr>
        <w:tabs>
          <w:tab w:val="left" w:pos="1184"/>
        </w:tabs>
        <w:spacing w:line="298" w:lineRule="exact"/>
        <w:ind w:left="1183" w:hanging="351"/>
      </w:pPr>
      <w:r>
        <w:rPr>
          <w:sz w:val="26"/>
        </w:rPr>
        <w:t>Основной</w:t>
      </w:r>
      <w:r>
        <w:rPr>
          <w:spacing w:val="46"/>
          <w:sz w:val="26"/>
        </w:rPr>
        <w:t xml:space="preserve"> </w:t>
      </w:r>
      <w:r>
        <w:rPr>
          <w:sz w:val="26"/>
        </w:rPr>
        <w:t>образовательной</w:t>
      </w:r>
      <w:r>
        <w:rPr>
          <w:spacing w:val="47"/>
          <w:sz w:val="26"/>
        </w:rPr>
        <w:t xml:space="preserve"> </w:t>
      </w:r>
      <w:r>
        <w:rPr>
          <w:sz w:val="26"/>
        </w:rPr>
        <w:t>программой</w:t>
      </w:r>
      <w:r>
        <w:rPr>
          <w:spacing w:val="46"/>
          <w:sz w:val="26"/>
        </w:rPr>
        <w:t xml:space="preserve"> </w:t>
      </w:r>
      <w:r>
        <w:rPr>
          <w:sz w:val="26"/>
        </w:rPr>
        <w:t>начального</w:t>
      </w:r>
      <w:r>
        <w:rPr>
          <w:spacing w:val="46"/>
          <w:sz w:val="26"/>
        </w:rPr>
        <w:t xml:space="preserve"> </w:t>
      </w:r>
      <w:r>
        <w:rPr>
          <w:sz w:val="26"/>
        </w:rPr>
        <w:t>общего</w:t>
      </w:r>
      <w:r>
        <w:rPr>
          <w:spacing w:val="46"/>
          <w:sz w:val="26"/>
        </w:rPr>
        <w:t xml:space="preserve"> </w:t>
      </w:r>
      <w:r>
        <w:rPr>
          <w:sz w:val="26"/>
        </w:rPr>
        <w:t>образования</w:t>
      </w:r>
      <w:r>
        <w:rPr>
          <w:spacing w:val="46"/>
          <w:sz w:val="26"/>
        </w:rPr>
        <w:t xml:space="preserve"> </w:t>
      </w:r>
      <w:r w:rsidR="00E94CEF">
        <w:t>МБОУ</w:t>
      </w:r>
      <w:r w:rsidR="00E94CEF">
        <w:rPr>
          <w:spacing w:val="6"/>
        </w:rPr>
        <w:t xml:space="preserve"> </w:t>
      </w:r>
    </w:p>
    <w:p w:rsidR="0019538A" w:rsidRDefault="00E94CEF" w:rsidP="00E94CEF">
      <w:pPr>
        <w:pStyle w:val="a7"/>
        <w:tabs>
          <w:tab w:val="left" w:pos="1184"/>
        </w:tabs>
        <w:spacing w:line="298" w:lineRule="exact"/>
        <w:ind w:left="1183"/>
      </w:pPr>
      <w:r w:rsidRPr="00E94CEF">
        <w:rPr>
          <w:sz w:val="26"/>
        </w:rPr>
        <w:t>СОШ с. Поречье</w:t>
      </w:r>
      <w:r w:rsidR="00EA788B">
        <w:t>.</w:t>
      </w:r>
    </w:p>
    <w:p w:rsidR="0019538A" w:rsidRDefault="00EA788B" w:rsidP="00BC7D83">
      <w:pPr>
        <w:pStyle w:val="a7"/>
        <w:numPr>
          <w:ilvl w:val="0"/>
          <w:numId w:val="2"/>
        </w:numPr>
        <w:tabs>
          <w:tab w:val="left" w:pos="1184"/>
        </w:tabs>
        <w:spacing w:before="3" w:line="298" w:lineRule="exact"/>
        <w:ind w:left="1183" w:hanging="351"/>
        <w:rPr>
          <w:sz w:val="26"/>
        </w:rPr>
      </w:pPr>
      <w:r>
        <w:rPr>
          <w:sz w:val="26"/>
        </w:rPr>
        <w:t>Положение</w:t>
      </w:r>
      <w:r>
        <w:rPr>
          <w:spacing w:val="-5"/>
          <w:sz w:val="26"/>
        </w:rPr>
        <w:t xml:space="preserve"> </w:t>
      </w:r>
      <w:r>
        <w:rPr>
          <w:sz w:val="26"/>
        </w:rPr>
        <w:t>о</w:t>
      </w:r>
      <w:r>
        <w:rPr>
          <w:spacing w:val="-5"/>
          <w:sz w:val="26"/>
        </w:rPr>
        <w:t xml:space="preserve"> </w:t>
      </w:r>
      <w:r>
        <w:rPr>
          <w:sz w:val="26"/>
        </w:rPr>
        <w:t>внеурочной</w:t>
      </w:r>
      <w:r>
        <w:rPr>
          <w:spacing w:val="-5"/>
          <w:sz w:val="26"/>
        </w:rPr>
        <w:t xml:space="preserve"> </w:t>
      </w:r>
      <w:r>
        <w:rPr>
          <w:sz w:val="26"/>
        </w:rPr>
        <w:t>деятельности</w:t>
      </w:r>
      <w:r>
        <w:rPr>
          <w:spacing w:val="-4"/>
          <w:sz w:val="26"/>
        </w:rPr>
        <w:t xml:space="preserve"> </w:t>
      </w:r>
      <w:r w:rsidR="00E94CEF" w:rsidRPr="00E94CEF">
        <w:rPr>
          <w:sz w:val="26"/>
        </w:rPr>
        <w:t>МБОУ</w:t>
      </w:r>
      <w:r w:rsidR="00E94CEF" w:rsidRPr="00E94CEF">
        <w:rPr>
          <w:spacing w:val="6"/>
          <w:sz w:val="26"/>
        </w:rPr>
        <w:t xml:space="preserve"> </w:t>
      </w:r>
      <w:r w:rsidR="00E94CEF" w:rsidRPr="00E94CEF">
        <w:rPr>
          <w:sz w:val="26"/>
        </w:rPr>
        <w:t>СОШ с. Поречье</w:t>
      </w:r>
      <w:r w:rsidR="00E94CEF">
        <w:rPr>
          <w:sz w:val="26"/>
        </w:rPr>
        <w:t>.</w:t>
      </w:r>
    </w:p>
    <w:p w:rsidR="0019538A" w:rsidRDefault="00EA788B" w:rsidP="00BC7D83">
      <w:pPr>
        <w:pStyle w:val="a7"/>
        <w:numPr>
          <w:ilvl w:val="0"/>
          <w:numId w:val="2"/>
        </w:numPr>
        <w:tabs>
          <w:tab w:val="left" w:pos="1194"/>
        </w:tabs>
        <w:spacing w:line="298" w:lineRule="exact"/>
        <w:rPr>
          <w:sz w:val="26"/>
        </w:rPr>
      </w:pPr>
      <w:r>
        <w:rPr>
          <w:sz w:val="26"/>
        </w:rPr>
        <w:t>Социального</w:t>
      </w:r>
      <w:r>
        <w:rPr>
          <w:spacing w:val="-5"/>
          <w:sz w:val="26"/>
        </w:rPr>
        <w:t xml:space="preserve"> </w:t>
      </w:r>
      <w:r>
        <w:rPr>
          <w:sz w:val="26"/>
        </w:rPr>
        <w:t>заказа</w:t>
      </w:r>
      <w:r>
        <w:rPr>
          <w:spacing w:val="-3"/>
          <w:sz w:val="26"/>
        </w:rPr>
        <w:t xml:space="preserve"> </w:t>
      </w:r>
      <w:r>
        <w:rPr>
          <w:sz w:val="26"/>
        </w:rPr>
        <w:t>школьников</w:t>
      </w:r>
      <w:r>
        <w:rPr>
          <w:spacing w:val="-2"/>
          <w:sz w:val="26"/>
        </w:rPr>
        <w:t xml:space="preserve"> </w:t>
      </w:r>
      <w:r>
        <w:rPr>
          <w:sz w:val="26"/>
        </w:rPr>
        <w:t>и</w:t>
      </w:r>
      <w:r>
        <w:rPr>
          <w:spacing w:val="-3"/>
          <w:sz w:val="26"/>
        </w:rPr>
        <w:t xml:space="preserve"> </w:t>
      </w:r>
      <w:r>
        <w:rPr>
          <w:sz w:val="26"/>
        </w:rPr>
        <w:t>их</w:t>
      </w:r>
      <w:r>
        <w:rPr>
          <w:spacing w:val="-3"/>
          <w:sz w:val="26"/>
        </w:rPr>
        <w:t xml:space="preserve"> </w:t>
      </w:r>
      <w:r>
        <w:rPr>
          <w:sz w:val="26"/>
        </w:rPr>
        <w:t>родителей.</w:t>
      </w:r>
    </w:p>
    <w:p w:rsidR="0019538A" w:rsidRDefault="0019538A">
      <w:pPr>
        <w:pStyle w:val="a3"/>
        <w:spacing w:before="10"/>
        <w:ind w:left="0"/>
        <w:jc w:val="left"/>
        <w:rPr>
          <w:sz w:val="27"/>
        </w:rPr>
      </w:pPr>
    </w:p>
    <w:p w:rsidR="0019538A" w:rsidRDefault="00EA788B">
      <w:pPr>
        <w:pStyle w:val="a3"/>
        <w:spacing w:line="244" w:lineRule="auto"/>
        <w:ind w:left="473" w:right="548" w:firstLine="705"/>
        <w:rPr>
          <w:rFonts w:ascii="Microsoft Sans Serif" w:hAnsi="Microsoft Sans Serif"/>
          <w:sz w:val="28"/>
        </w:rPr>
      </w:pPr>
      <w:r>
        <w:rPr>
          <w:b/>
        </w:rPr>
        <w:t xml:space="preserve">Цель внеурочной деятельности </w:t>
      </w:r>
      <w:r>
        <w:t>- создание условий для проявления и развития</w:t>
      </w:r>
      <w:r>
        <w:rPr>
          <w:spacing w:val="1"/>
        </w:rPr>
        <w:t xml:space="preserve"> </w:t>
      </w:r>
      <w:r>
        <w:t>ребенком</w:t>
      </w:r>
      <w:r>
        <w:rPr>
          <w:spacing w:val="1"/>
        </w:rPr>
        <w:t xml:space="preserve"> </w:t>
      </w:r>
      <w:r>
        <w:t>своих</w:t>
      </w:r>
      <w:r>
        <w:rPr>
          <w:spacing w:val="1"/>
        </w:rPr>
        <w:t xml:space="preserve"> </w:t>
      </w:r>
      <w:r>
        <w:t>интересов</w:t>
      </w:r>
      <w:r>
        <w:rPr>
          <w:spacing w:val="1"/>
        </w:rPr>
        <w:t xml:space="preserve"> </w:t>
      </w:r>
      <w:r>
        <w:t>на</w:t>
      </w:r>
      <w:r>
        <w:rPr>
          <w:spacing w:val="1"/>
        </w:rPr>
        <w:t xml:space="preserve"> </w:t>
      </w:r>
      <w:r>
        <w:t>основе</w:t>
      </w:r>
      <w:r>
        <w:rPr>
          <w:spacing w:val="1"/>
        </w:rPr>
        <w:t xml:space="preserve"> </w:t>
      </w:r>
      <w:r>
        <w:t>свободного</w:t>
      </w:r>
      <w:r>
        <w:rPr>
          <w:spacing w:val="1"/>
        </w:rPr>
        <w:t xml:space="preserve"> </w:t>
      </w:r>
      <w:r>
        <w:t>выбора,</w:t>
      </w:r>
      <w:r>
        <w:rPr>
          <w:spacing w:val="1"/>
        </w:rPr>
        <w:t xml:space="preserve"> </w:t>
      </w:r>
      <w:r>
        <w:t>постижения</w:t>
      </w:r>
      <w:r>
        <w:rPr>
          <w:spacing w:val="1"/>
        </w:rPr>
        <w:t xml:space="preserve"> </w:t>
      </w:r>
      <w:r>
        <w:t>духовно-</w:t>
      </w:r>
      <w:r>
        <w:rPr>
          <w:spacing w:val="1"/>
        </w:rPr>
        <w:t xml:space="preserve"> </w:t>
      </w:r>
      <w:r>
        <w:t>нравственных ценностей</w:t>
      </w:r>
      <w:r>
        <w:rPr>
          <w:spacing w:val="-3"/>
        </w:rPr>
        <w:t xml:space="preserve"> </w:t>
      </w:r>
      <w:r>
        <w:t>и</w:t>
      </w:r>
      <w:r>
        <w:rPr>
          <w:spacing w:val="2"/>
        </w:rPr>
        <w:t xml:space="preserve"> </w:t>
      </w:r>
      <w:r>
        <w:t>культурных</w:t>
      </w:r>
      <w:r>
        <w:rPr>
          <w:spacing w:val="-3"/>
        </w:rPr>
        <w:t xml:space="preserve"> </w:t>
      </w:r>
      <w:r>
        <w:t>традиций</w:t>
      </w:r>
      <w:r>
        <w:rPr>
          <w:rFonts w:ascii="Microsoft Sans Serif" w:hAnsi="Microsoft Sans Serif"/>
          <w:sz w:val="28"/>
        </w:rPr>
        <w:t>.</w:t>
      </w:r>
    </w:p>
    <w:p w:rsidR="0019538A" w:rsidRDefault="0019538A">
      <w:pPr>
        <w:spacing w:line="244" w:lineRule="auto"/>
        <w:rPr>
          <w:rFonts w:ascii="Microsoft Sans Serif" w:hAnsi="Microsoft Sans Serif"/>
          <w:sz w:val="28"/>
        </w:rPr>
        <w:sectPr w:rsidR="0019538A">
          <w:pgSz w:w="11910" w:h="16840"/>
          <w:pgMar w:top="960" w:right="300" w:bottom="1740" w:left="660" w:header="713" w:footer="1530" w:gutter="0"/>
          <w:cols w:space="720"/>
        </w:sectPr>
      </w:pPr>
    </w:p>
    <w:p w:rsidR="0019538A" w:rsidRDefault="0019538A">
      <w:pPr>
        <w:pStyle w:val="a3"/>
        <w:spacing w:before="8"/>
        <w:ind w:left="0"/>
        <w:jc w:val="left"/>
        <w:rPr>
          <w:rFonts w:ascii="Microsoft Sans Serif"/>
          <w:sz w:val="18"/>
        </w:rPr>
      </w:pPr>
    </w:p>
    <w:p w:rsidR="0019538A" w:rsidRDefault="00EA788B">
      <w:pPr>
        <w:pStyle w:val="3"/>
        <w:spacing w:before="89"/>
        <w:ind w:left="1015"/>
        <w:jc w:val="left"/>
      </w:pPr>
      <w:r>
        <w:t>Основными</w:t>
      </w:r>
      <w:r>
        <w:rPr>
          <w:spacing w:val="-6"/>
        </w:rPr>
        <w:t xml:space="preserve"> </w:t>
      </w:r>
      <w:r>
        <w:t>задачами</w:t>
      </w:r>
      <w:r>
        <w:rPr>
          <w:spacing w:val="-6"/>
        </w:rPr>
        <w:t xml:space="preserve"> </w:t>
      </w:r>
      <w:r>
        <w:t>организации</w:t>
      </w:r>
      <w:r>
        <w:rPr>
          <w:spacing w:val="-5"/>
        </w:rPr>
        <w:t xml:space="preserve"> </w:t>
      </w:r>
      <w:r>
        <w:t>внеурочной</w:t>
      </w:r>
      <w:r>
        <w:rPr>
          <w:spacing w:val="-6"/>
        </w:rPr>
        <w:t xml:space="preserve"> </w:t>
      </w:r>
      <w:r>
        <w:t>деятельности</w:t>
      </w:r>
      <w:r>
        <w:rPr>
          <w:spacing w:val="-5"/>
        </w:rPr>
        <w:t xml:space="preserve"> </w:t>
      </w:r>
      <w:r>
        <w:t>являются:</w:t>
      </w:r>
    </w:p>
    <w:p w:rsidR="0019538A" w:rsidRDefault="0019538A">
      <w:pPr>
        <w:pStyle w:val="a3"/>
        <w:spacing w:before="8"/>
        <w:ind w:left="0"/>
        <w:jc w:val="left"/>
        <w:rPr>
          <w:b/>
          <w:sz w:val="25"/>
        </w:rPr>
      </w:pPr>
    </w:p>
    <w:p w:rsidR="0019538A" w:rsidRDefault="00EA788B">
      <w:pPr>
        <w:pStyle w:val="a3"/>
        <w:ind w:left="473" w:right="558"/>
      </w:pPr>
      <w:r>
        <w:t>-поддержка</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достижении</w:t>
      </w:r>
      <w:r>
        <w:rPr>
          <w:spacing w:val="66"/>
        </w:rPr>
        <w:t xml:space="preserve"> </w:t>
      </w:r>
      <w:r>
        <w:t>планируемых</w:t>
      </w:r>
      <w:r>
        <w:rPr>
          <w:spacing w:val="1"/>
        </w:rPr>
        <w:t xml:space="preserve"> </w:t>
      </w:r>
      <w:r>
        <w:t>результатов</w:t>
      </w:r>
      <w:r>
        <w:rPr>
          <w:spacing w:val="2"/>
        </w:rPr>
        <w:t xml:space="preserve"> </w:t>
      </w:r>
      <w:r>
        <w:t>освоения</w:t>
      </w:r>
      <w:r>
        <w:rPr>
          <w:spacing w:val="-4"/>
        </w:rPr>
        <w:t xml:space="preserve"> </w:t>
      </w:r>
      <w:r>
        <w:t>программы</w:t>
      </w:r>
      <w:r>
        <w:rPr>
          <w:spacing w:val="-1"/>
        </w:rPr>
        <w:t xml:space="preserve"> </w:t>
      </w:r>
      <w:r>
        <w:t>начального общего образования;</w:t>
      </w:r>
    </w:p>
    <w:p w:rsidR="0019538A" w:rsidRDefault="00EA788B">
      <w:pPr>
        <w:pStyle w:val="a3"/>
        <w:spacing w:before="3"/>
        <w:ind w:left="473" w:right="547"/>
      </w:pPr>
      <w:r>
        <w:t>-совершенствование навыков общения со сверстниками и коммуникативных умений в</w:t>
      </w:r>
      <w:r>
        <w:rPr>
          <w:spacing w:val="1"/>
        </w:rPr>
        <w:t xml:space="preserve"> </w:t>
      </w:r>
      <w:r>
        <w:t>разновозрастной</w:t>
      </w:r>
      <w:r>
        <w:rPr>
          <w:spacing w:val="1"/>
        </w:rPr>
        <w:t xml:space="preserve"> </w:t>
      </w:r>
      <w:r>
        <w:t>школьной</w:t>
      </w:r>
      <w:r>
        <w:rPr>
          <w:spacing w:val="2"/>
        </w:rPr>
        <w:t xml:space="preserve"> </w:t>
      </w:r>
      <w:r>
        <w:t>среде;</w:t>
      </w:r>
    </w:p>
    <w:p w:rsidR="0019538A" w:rsidRDefault="00EA788B">
      <w:pPr>
        <w:pStyle w:val="a3"/>
        <w:ind w:left="473" w:right="552"/>
      </w:pPr>
      <w:r>
        <w:t>-формирование</w:t>
      </w:r>
      <w:r>
        <w:rPr>
          <w:spacing w:val="1"/>
        </w:rPr>
        <w:t xml:space="preserve"> </w:t>
      </w:r>
      <w:r>
        <w:t>навыков</w:t>
      </w:r>
      <w:r>
        <w:rPr>
          <w:spacing w:val="1"/>
        </w:rPr>
        <w:t xml:space="preserve"> </w:t>
      </w:r>
      <w:r>
        <w:t>организации</w:t>
      </w:r>
      <w:r>
        <w:rPr>
          <w:spacing w:val="1"/>
        </w:rPr>
        <w:t xml:space="preserve"> </w:t>
      </w:r>
      <w:r>
        <w:t>своей</w:t>
      </w:r>
      <w:r>
        <w:rPr>
          <w:spacing w:val="1"/>
        </w:rPr>
        <w:t xml:space="preserve"> </w:t>
      </w:r>
      <w:r>
        <w:t>жизнедеятельности</w:t>
      </w:r>
      <w:r>
        <w:rPr>
          <w:spacing w:val="1"/>
        </w:rPr>
        <w:t xml:space="preserve"> </w:t>
      </w:r>
      <w:r>
        <w:t>с</w:t>
      </w:r>
      <w:r>
        <w:rPr>
          <w:spacing w:val="1"/>
        </w:rPr>
        <w:t xml:space="preserve"> </w:t>
      </w:r>
      <w:r>
        <w:t>учетом</w:t>
      </w:r>
      <w:r>
        <w:rPr>
          <w:spacing w:val="1"/>
        </w:rPr>
        <w:t xml:space="preserve"> </w:t>
      </w:r>
      <w:r>
        <w:t>правил</w:t>
      </w:r>
      <w:r>
        <w:rPr>
          <w:spacing w:val="1"/>
        </w:rPr>
        <w:t xml:space="preserve"> </w:t>
      </w:r>
      <w:r>
        <w:t>безопасного образа</w:t>
      </w:r>
      <w:r>
        <w:rPr>
          <w:spacing w:val="2"/>
        </w:rPr>
        <w:t xml:space="preserve"> </w:t>
      </w:r>
      <w:r>
        <w:t>жизни;</w:t>
      </w:r>
    </w:p>
    <w:p w:rsidR="0019538A" w:rsidRDefault="00EA788B">
      <w:pPr>
        <w:pStyle w:val="a3"/>
        <w:ind w:left="473" w:right="553"/>
      </w:pPr>
      <w:r>
        <w:t>-повышение общей культуры обучающихся, углубление их интереса к познавательной и</w:t>
      </w:r>
      <w:r>
        <w:rPr>
          <w:spacing w:val="1"/>
        </w:rPr>
        <w:t xml:space="preserve"> </w:t>
      </w:r>
      <w:r>
        <w:t>проектно-исследовательской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участников;</w:t>
      </w:r>
    </w:p>
    <w:p w:rsidR="0019538A" w:rsidRDefault="00EA788B">
      <w:pPr>
        <w:pStyle w:val="a3"/>
        <w:ind w:left="473" w:right="551"/>
      </w:pPr>
      <w:r>
        <w:t>-развитие</w:t>
      </w:r>
      <w:r>
        <w:rPr>
          <w:spacing w:val="1"/>
        </w:rPr>
        <w:t xml:space="preserve"> </w:t>
      </w:r>
      <w:r>
        <w:t>навыков</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становление</w:t>
      </w:r>
      <w:r>
        <w:rPr>
          <w:spacing w:val="1"/>
        </w:rPr>
        <w:t xml:space="preserve"> </w:t>
      </w:r>
      <w:r>
        <w:t>качеств,</w:t>
      </w:r>
      <w:r>
        <w:rPr>
          <w:spacing w:val="1"/>
        </w:rPr>
        <w:t xml:space="preserve"> </w:t>
      </w:r>
      <w:r>
        <w:t>обеспечивающих успешность участия в коллективном труде: умение договариваться,</w:t>
      </w:r>
      <w:r>
        <w:rPr>
          <w:spacing w:val="1"/>
        </w:rPr>
        <w:t xml:space="preserve"> </w:t>
      </w:r>
      <w:r>
        <w:t>подчиняться, руководить, проявлять инициативу, ответственность; становление умений</w:t>
      </w:r>
      <w:r>
        <w:rPr>
          <w:spacing w:val="1"/>
        </w:rPr>
        <w:t xml:space="preserve"> </w:t>
      </w:r>
      <w:r>
        <w:t>командной</w:t>
      </w:r>
      <w:r>
        <w:rPr>
          <w:spacing w:val="1"/>
        </w:rPr>
        <w:t xml:space="preserve"> </w:t>
      </w:r>
      <w:r>
        <w:t>работы;</w:t>
      </w:r>
    </w:p>
    <w:p w:rsidR="0019538A" w:rsidRDefault="00EA788B">
      <w:pPr>
        <w:pStyle w:val="a3"/>
        <w:spacing w:line="298" w:lineRule="exact"/>
        <w:ind w:left="473"/>
      </w:pPr>
      <w:r>
        <w:t>-поддержка</w:t>
      </w:r>
      <w:r>
        <w:rPr>
          <w:spacing w:val="-4"/>
        </w:rPr>
        <w:t xml:space="preserve"> </w:t>
      </w:r>
      <w:r>
        <w:t>детских</w:t>
      </w:r>
      <w:r>
        <w:rPr>
          <w:spacing w:val="-3"/>
        </w:rPr>
        <w:t xml:space="preserve"> </w:t>
      </w:r>
      <w:r>
        <w:t>объединений,</w:t>
      </w:r>
      <w:r>
        <w:rPr>
          <w:spacing w:val="-1"/>
        </w:rPr>
        <w:t xml:space="preserve"> </w:t>
      </w:r>
      <w:r>
        <w:t>формирование</w:t>
      </w:r>
      <w:r>
        <w:rPr>
          <w:spacing w:val="-4"/>
        </w:rPr>
        <w:t xml:space="preserve"> </w:t>
      </w:r>
      <w:r>
        <w:t>умений</w:t>
      </w:r>
      <w:r>
        <w:rPr>
          <w:spacing w:val="-3"/>
        </w:rPr>
        <w:t xml:space="preserve"> </w:t>
      </w:r>
      <w:r>
        <w:t>ученического</w:t>
      </w:r>
      <w:r>
        <w:rPr>
          <w:spacing w:val="-4"/>
        </w:rPr>
        <w:t xml:space="preserve"> </w:t>
      </w:r>
      <w:r>
        <w:t>самоуправления;</w:t>
      </w:r>
    </w:p>
    <w:p w:rsidR="0019538A" w:rsidRDefault="00EA788B">
      <w:pPr>
        <w:pStyle w:val="a3"/>
        <w:spacing w:line="298" w:lineRule="exact"/>
        <w:ind w:left="473"/>
      </w:pPr>
      <w:r>
        <w:t>-формирование</w:t>
      </w:r>
      <w:r>
        <w:rPr>
          <w:spacing w:val="-3"/>
        </w:rPr>
        <w:t xml:space="preserve"> </w:t>
      </w:r>
      <w:r>
        <w:t>культуры</w:t>
      </w:r>
      <w:r>
        <w:rPr>
          <w:spacing w:val="-4"/>
        </w:rPr>
        <w:t xml:space="preserve"> </w:t>
      </w:r>
      <w:r>
        <w:t>поведения</w:t>
      </w:r>
      <w:r>
        <w:rPr>
          <w:spacing w:val="-3"/>
        </w:rPr>
        <w:t xml:space="preserve"> </w:t>
      </w:r>
      <w:r>
        <w:t>в</w:t>
      </w:r>
      <w:r>
        <w:rPr>
          <w:spacing w:val="-5"/>
        </w:rPr>
        <w:t xml:space="preserve"> </w:t>
      </w:r>
      <w:r>
        <w:t>информационной</w:t>
      </w:r>
      <w:r>
        <w:rPr>
          <w:spacing w:val="-2"/>
        </w:rPr>
        <w:t xml:space="preserve"> </w:t>
      </w:r>
      <w:r>
        <w:t>среде.</w:t>
      </w:r>
    </w:p>
    <w:p w:rsidR="0019538A" w:rsidRDefault="0019538A">
      <w:pPr>
        <w:pStyle w:val="a3"/>
        <w:spacing w:before="3"/>
        <w:ind w:left="0"/>
        <w:jc w:val="left"/>
        <w:rPr>
          <w:sz w:val="28"/>
        </w:rPr>
      </w:pPr>
    </w:p>
    <w:p w:rsidR="0019538A" w:rsidRDefault="00EA788B">
      <w:pPr>
        <w:pStyle w:val="3"/>
        <w:ind w:left="532" w:right="612"/>
        <w:jc w:val="center"/>
      </w:pPr>
      <w:r>
        <w:t>Принципы</w:t>
      </w:r>
      <w:r>
        <w:rPr>
          <w:spacing w:val="-6"/>
        </w:rPr>
        <w:t xml:space="preserve"> </w:t>
      </w:r>
      <w:r>
        <w:t>организации</w:t>
      </w:r>
      <w:r>
        <w:rPr>
          <w:spacing w:val="-6"/>
        </w:rPr>
        <w:t xml:space="preserve"> </w:t>
      </w:r>
      <w:r>
        <w:t>внеурочной</w:t>
      </w:r>
      <w:r>
        <w:rPr>
          <w:spacing w:val="-5"/>
        </w:rPr>
        <w:t xml:space="preserve"> </w:t>
      </w:r>
      <w:r>
        <w:t>деятельности:</w:t>
      </w:r>
    </w:p>
    <w:p w:rsidR="0019538A" w:rsidRDefault="0019538A">
      <w:pPr>
        <w:pStyle w:val="a3"/>
        <w:spacing w:before="9"/>
        <w:ind w:left="0"/>
        <w:jc w:val="left"/>
        <w:rPr>
          <w:b/>
          <w:sz w:val="25"/>
        </w:rPr>
      </w:pPr>
    </w:p>
    <w:p w:rsidR="0019538A" w:rsidRDefault="00EA788B">
      <w:pPr>
        <w:pStyle w:val="a3"/>
        <w:tabs>
          <w:tab w:val="left" w:pos="2468"/>
          <w:tab w:val="left" w:pos="4238"/>
          <w:tab w:val="left" w:pos="6249"/>
          <w:tab w:val="left" w:pos="8311"/>
        </w:tabs>
        <w:spacing w:before="1"/>
        <w:ind w:left="473" w:right="551"/>
        <w:jc w:val="left"/>
      </w:pPr>
      <w:r>
        <w:t>-соответствие</w:t>
      </w:r>
      <w:r>
        <w:tab/>
        <w:t>возрастным</w:t>
      </w:r>
      <w:r>
        <w:tab/>
        <w:t>особенностям</w:t>
      </w:r>
      <w:r>
        <w:tab/>
      </w:r>
      <w:proofErr w:type="gramStart"/>
      <w:r>
        <w:t>обучающихся,</w:t>
      </w:r>
      <w:r>
        <w:tab/>
      </w:r>
      <w:proofErr w:type="gramEnd"/>
      <w:r>
        <w:t>преемственностью</w:t>
      </w:r>
      <w:r>
        <w:rPr>
          <w:spacing w:val="-62"/>
        </w:rPr>
        <w:t xml:space="preserve"> </w:t>
      </w:r>
      <w:r>
        <w:t>технологиями</w:t>
      </w:r>
      <w:r>
        <w:rPr>
          <w:spacing w:val="1"/>
        </w:rPr>
        <w:t xml:space="preserve"> </w:t>
      </w:r>
      <w:r>
        <w:t>учебной</w:t>
      </w:r>
      <w:r>
        <w:rPr>
          <w:spacing w:val="2"/>
        </w:rPr>
        <w:t xml:space="preserve"> </w:t>
      </w:r>
      <w:r>
        <w:t>деятельности;</w:t>
      </w:r>
    </w:p>
    <w:p w:rsidR="0019538A" w:rsidRDefault="00EA788B">
      <w:pPr>
        <w:pStyle w:val="a3"/>
        <w:spacing w:before="2"/>
        <w:ind w:left="473" w:right="543"/>
        <w:jc w:val="left"/>
      </w:pPr>
      <w:r>
        <w:t>-опора</w:t>
      </w:r>
      <w:r>
        <w:rPr>
          <w:spacing w:val="19"/>
        </w:rPr>
        <w:t xml:space="preserve"> </w:t>
      </w:r>
      <w:r>
        <w:t>на</w:t>
      </w:r>
      <w:r>
        <w:rPr>
          <w:spacing w:val="19"/>
        </w:rPr>
        <w:t xml:space="preserve"> </w:t>
      </w:r>
      <w:r>
        <w:t>традиции</w:t>
      </w:r>
      <w:r>
        <w:rPr>
          <w:spacing w:val="20"/>
        </w:rPr>
        <w:t xml:space="preserve"> </w:t>
      </w:r>
      <w:r>
        <w:t>и</w:t>
      </w:r>
      <w:r>
        <w:rPr>
          <w:spacing w:val="19"/>
        </w:rPr>
        <w:t xml:space="preserve"> </w:t>
      </w:r>
      <w:r>
        <w:t>положительный</w:t>
      </w:r>
      <w:r>
        <w:rPr>
          <w:spacing w:val="19"/>
        </w:rPr>
        <w:t xml:space="preserve"> </w:t>
      </w:r>
      <w:r>
        <w:t>опыт</w:t>
      </w:r>
      <w:r>
        <w:rPr>
          <w:spacing w:val="21"/>
        </w:rPr>
        <w:t xml:space="preserve"> </w:t>
      </w:r>
      <w:r>
        <w:t>организации</w:t>
      </w:r>
      <w:r>
        <w:rPr>
          <w:spacing w:val="19"/>
        </w:rPr>
        <w:t xml:space="preserve"> </w:t>
      </w:r>
      <w:r>
        <w:t>внеурочной</w:t>
      </w:r>
      <w:r>
        <w:rPr>
          <w:spacing w:val="20"/>
        </w:rPr>
        <w:t xml:space="preserve"> </w:t>
      </w:r>
      <w:r>
        <w:t>деятельности</w:t>
      </w:r>
      <w:r>
        <w:rPr>
          <w:spacing w:val="-62"/>
        </w:rPr>
        <w:t xml:space="preserve"> </w:t>
      </w:r>
      <w:r>
        <w:t>Школы;</w:t>
      </w:r>
    </w:p>
    <w:p w:rsidR="0019538A" w:rsidRDefault="00EA788B">
      <w:pPr>
        <w:pStyle w:val="a3"/>
        <w:spacing w:line="296" w:lineRule="exact"/>
        <w:ind w:left="473"/>
        <w:jc w:val="left"/>
      </w:pPr>
      <w:r>
        <w:t>-опора</w:t>
      </w:r>
      <w:r>
        <w:rPr>
          <w:spacing w:val="-4"/>
        </w:rPr>
        <w:t xml:space="preserve"> </w:t>
      </w:r>
      <w:r>
        <w:t>на</w:t>
      </w:r>
      <w:r>
        <w:rPr>
          <w:spacing w:val="-3"/>
        </w:rPr>
        <w:t xml:space="preserve"> </w:t>
      </w:r>
      <w:r>
        <w:t>ценности</w:t>
      </w:r>
      <w:r>
        <w:rPr>
          <w:spacing w:val="-8"/>
        </w:rPr>
        <w:t xml:space="preserve"> </w:t>
      </w:r>
      <w:r>
        <w:t>воспитательной</w:t>
      </w:r>
      <w:r>
        <w:rPr>
          <w:spacing w:val="-3"/>
        </w:rPr>
        <w:t xml:space="preserve"> </w:t>
      </w:r>
      <w:r>
        <w:t>системы</w:t>
      </w:r>
      <w:r>
        <w:rPr>
          <w:spacing w:val="-5"/>
        </w:rPr>
        <w:t xml:space="preserve"> </w:t>
      </w:r>
      <w:r>
        <w:t>Школы;</w:t>
      </w:r>
    </w:p>
    <w:p w:rsidR="0019538A" w:rsidRDefault="00EA788B">
      <w:pPr>
        <w:pStyle w:val="a3"/>
        <w:spacing w:line="298" w:lineRule="exact"/>
        <w:ind w:left="473"/>
        <w:jc w:val="left"/>
      </w:pPr>
      <w:r>
        <w:t>-свободный</w:t>
      </w:r>
      <w:r>
        <w:rPr>
          <w:spacing w:val="-3"/>
        </w:rPr>
        <w:t xml:space="preserve"> </w:t>
      </w:r>
      <w:r>
        <w:t>выбор</w:t>
      </w:r>
      <w:r>
        <w:rPr>
          <w:spacing w:val="-3"/>
        </w:rPr>
        <w:t xml:space="preserve"> </w:t>
      </w:r>
      <w:r>
        <w:t>на</w:t>
      </w:r>
      <w:r>
        <w:rPr>
          <w:spacing w:val="-2"/>
        </w:rPr>
        <w:t xml:space="preserve"> </w:t>
      </w:r>
      <w:r>
        <w:t>основе</w:t>
      </w:r>
      <w:r>
        <w:rPr>
          <w:spacing w:val="-2"/>
        </w:rPr>
        <w:t xml:space="preserve"> </w:t>
      </w:r>
      <w:r>
        <w:t>личных</w:t>
      </w:r>
      <w:r>
        <w:rPr>
          <w:spacing w:val="-3"/>
        </w:rPr>
        <w:t xml:space="preserve"> </w:t>
      </w:r>
      <w:r>
        <w:t>интересов</w:t>
      </w:r>
      <w:r>
        <w:rPr>
          <w:spacing w:val="-1"/>
        </w:rPr>
        <w:t xml:space="preserve"> </w:t>
      </w:r>
      <w:r>
        <w:t>и</w:t>
      </w:r>
      <w:r>
        <w:rPr>
          <w:spacing w:val="-2"/>
        </w:rPr>
        <w:t xml:space="preserve"> </w:t>
      </w:r>
      <w:r>
        <w:t>склонностей</w:t>
      </w:r>
      <w:r>
        <w:rPr>
          <w:spacing w:val="-2"/>
        </w:rPr>
        <w:t xml:space="preserve"> </w:t>
      </w:r>
      <w:r>
        <w:t>ребенка;</w:t>
      </w:r>
    </w:p>
    <w:p w:rsidR="0019538A" w:rsidRDefault="00EA788B">
      <w:pPr>
        <w:pStyle w:val="a3"/>
        <w:spacing w:before="3" w:line="298" w:lineRule="exact"/>
        <w:ind w:left="473"/>
        <w:jc w:val="left"/>
      </w:pPr>
      <w:r>
        <w:t>-учет</w:t>
      </w:r>
      <w:r>
        <w:rPr>
          <w:spacing w:val="-4"/>
        </w:rPr>
        <w:t xml:space="preserve"> </w:t>
      </w:r>
      <w:r>
        <w:t>потребностей</w:t>
      </w:r>
      <w:r>
        <w:rPr>
          <w:spacing w:val="-4"/>
        </w:rPr>
        <w:t xml:space="preserve"> </w:t>
      </w:r>
      <w:r>
        <w:t>обучающихся</w:t>
      </w:r>
      <w:r>
        <w:rPr>
          <w:spacing w:val="-5"/>
        </w:rPr>
        <w:t xml:space="preserve"> </w:t>
      </w:r>
      <w:r>
        <w:t>и</w:t>
      </w:r>
      <w:r>
        <w:rPr>
          <w:spacing w:val="-4"/>
        </w:rPr>
        <w:t xml:space="preserve"> </w:t>
      </w:r>
      <w:r>
        <w:t>социального</w:t>
      </w:r>
      <w:r>
        <w:rPr>
          <w:spacing w:val="-6"/>
        </w:rPr>
        <w:t xml:space="preserve"> </w:t>
      </w:r>
      <w:r>
        <w:t>заказа</w:t>
      </w:r>
      <w:r>
        <w:rPr>
          <w:spacing w:val="-4"/>
        </w:rPr>
        <w:t xml:space="preserve"> </w:t>
      </w:r>
      <w:r>
        <w:t>родителей;</w:t>
      </w:r>
    </w:p>
    <w:p w:rsidR="0019538A" w:rsidRDefault="00EA788B">
      <w:pPr>
        <w:pStyle w:val="a3"/>
        <w:spacing w:line="298" w:lineRule="exact"/>
        <w:ind w:left="473"/>
        <w:jc w:val="left"/>
      </w:pPr>
      <w:r>
        <w:t>-учет</w:t>
      </w:r>
      <w:r>
        <w:rPr>
          <w:spacing w:val="-2"/>
        </w:rPr>
        <w:t xml:space="preserve"> </w:t>
      </w:r>
      <w:r>
        <w:t>кадрового</w:t>
      </w:r>
      <w:r>
        <w:rPr>
          <w:spacing w:val="-4"/>
        </w:rPr>
        <w:t xml:space="preserve"> </w:t>
      </w:r>
      <w:r>
        <w:t>потенциала</w:t>
      </w:r>
      <w:r>
        <w:rPr>
          <w:spacing w:val="60"/>
        </w:rPr>
        <w:t xml:space="preserve"> </w:t>
      </w:r>
      <w:r>
        <w:t>Школы;</w:t>
      </w:r>
    </w:p>
    <w:p w:rsidR="0019538A" w:rsidRDefault="00EA788B">
      <w:pPr>
        <w:pStyle w:val="a3"/>
        <w:spacing w:line="242" w:lineRule="auto"/>
        <w:ind w:left="473" w:right="543"/>
        <w:jc w:val="left"/>
      </w:pPr>
      <w:r>
        <w:t>-построение</w:t>
      </w:r>
      <w:r>
        <w:rPr>
          <w:spacing w:val="28"/>
        </w:rPr>
        <w:t xml:space="preserve"> </w:t>
      </w:r>
      <w:r>
        <w:t>образовательного</w:t>
      </w:r>
      <w:r>
        <w:rPr>
          <w:spacing w:val="27"/>
        </w:rPr>
        <w:t xml:space="preserve"> </w:t>
      </w:r>
      <w:r>
        <w:t>процесса</w:t>
      </w:r>
      <w:r>
        <w:rPr>
          <w:spacing w:val="28"/>
        </w:rPr>
        <w:t xml:space="preserve"> </w:t>
      </w:r>
      <w:r>
        <w:t>в</w:t>
      </w:r>
      <w:r>
        <w:rPr>
          <w:spacing w:val="30"/>
        </w:rPr>
        <w:t xml:space="preserve"> </w:t>
      </w:r>
      <w:r>
        <w:t>соответствии</w:t>
      </w:r>
      <w:r>
        <w:rPr>
          <w:spacing w:val="24"/>
        </w:rPr>
        <w:t xml:space="preserve"> </w:t>
      </w:r>
      <w:r>
        <w:t>санитарно-</w:t>
      </w:r>
      <w:r>
        <w:rPr>
          <w:spacing w:val="28"/>
        </w:rPr>
        <w:t xml:space="preserve"> </w:t>
      </w:r>
      <w:r>
        <w:t>гигиеническими</w:t>
      </w:r>
      <w:r>
        <w:rPr>
          <w:spacing w:val="-62"/>
        </w:rPr>
        <w:t xml:space="preserve"> </w:t>
      </w:r>
      <w:r>
        <w:t>нормами.</w:t>
      </w:r>
    </w:p>
    <w:p w:rsidR="0019538A" w:rsidRDefault="00EA788B">
      <w:pPr>
        <w:pStyle w:val="a3"/>
        <w:ind w:left="473" w:right="557" w:firstLine="705"/>
      </w:pPr>
      <w:r>
        <w:t>План внеурочной деятельности обеспечивает учет индивидуальных особенностей</w:t>
      </w:r>
      <w:r>
        <w:rPr>
          <w:spacing w:val="1"/>
        </w:rPr>
        <w:t xml:space="preserve"> </w:t>
      </w:r>
      <w:r>
        <w:t>и потребностей, обучающихся через организацию внеурочной деятельности и направлен</w:t>
      </w:r>
      <w:r>
        <w:rPr>
          <w:spacing w:val="-62"/>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 образования.</w:t>
      </w:r>
    </w:p>
    <w:p w:rsidR="0019538A" w:rsidRDefault="00EA788B">
      <w:pPr>
        <w:pStyle w:val="a3"/>
        <w:ind w:left="473" w:right="548" w:firstLine="705"/>
      </w:pPr>
      <w:r>
        <w:t>Внеурочная</w:t>
      </w:r>
      <w:r>
        <w:rPr>
          <w:spacing w:val="1"/>
        </w:rPr>
        <w:t xml:space="preserve"> </w:t>
      </w:r>
      <w:r>
        <w:t>деятельность</w:t>
      </w:r>
      <w:r>
        <w:rPr>
          <w:spacing w:val="1"/>
        </w:rPr>
        <w:t xml:space="preserve"> </w:t>
      </w:r>
      <w:r>
        <w:t>организуется</w:t>
      </w:r>
      <w:r>
        <w:rPr>
          <w:spacing w:val="1"/>
        </w:rPr>
        <w:t xml:space="preserve"> </w:t>
      </w:r>
      <w:r>
        <w:t>по</w:t>
      </w:r>
      <w:r>
        <w:rPr>
          <w:spacing w:val="1"/>
        </w:rPr>
        <w:t xml:space="preserve"> </w:t>
      </w:r>
      <w:r>
        <w:t>направлениям</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t>учетом</w:t>
      </w:r>
      <w:r>
        <w:rPr>
          <w:spacing w:val="1"/>
        </w:rPr>
        <w:t xml:space="preserve"> </w:t>
      </w:r>
      <w:r>
        <w:t>намеченных</w:t>
      </w:r>
      <w:r>
        <w:rPr>
          <w:spacing w:val="1"/>
        </w:rPr>
        <w:t xml:space="preserve"> </w:t>
      </w:r>
      <w:r>
        <w:t>задач</w:t>
      </w:r>
      <w:r>
        <w:rPr>
          <w:spacing w:val="1"/>
        </w:rPr>
        <w:t xml:space="preserve"> </w:t>
      </w:r>
      <w:r>
        <w:t>внеурочной</w:t>
      </w:r>
      <w:r>
        <w:rPr>
          <w:spacing w:val="1"/>
        </w:rPr>
        <w:t xml:space="preserve"> </w:t>
      </w:r>
      <w:r>
        <w:t>деятельности.</w:t>
      </w:r>
      <w:r>
        <w:rPr>
          <w:spacing w:val="1"/>
        </w:rPr>
        <w:t xml:space="preserve"> </w:t>
      </w:r>
      <w:r>
        <w:t>Все</w:t>
      </w:r>
      <w:r>
        <w:rPr>
          <w:spacing w:val="1"/>
        </w:rPr>
        <w:t xml:space="preserve"> </w:t>
      </w:r>
      <w:r>
        <w:t>ее формы</w:t>
      </w:r>
      <w:r>
        <w:rPr>
          <w:spacing w:val="1"/>
        </w:rPr>
        <w:t xml:space="preserve"> </w:t>
      </w:r>
      <w:r>
        <w:t>представляются</w:t>
      </w:r>
      <w:r>
        <w:rPr>
          <w:spacing w:val="1"/>
        </w:rPr>
        <w:t xml:space="preserve"> </w:t>
      </w:r>
      <w:r>
        <w:t>в</w:t>
      </w:r>
      <w:r>
        <w:rPr>
          <w:spacing w:val="1"/>
        </w:rPr>
        <w:t xml:space="preserve"> </w:t>
      </w:r>
      <w:r>
        <w:t>деятельностных</w:t>
      </w:r>
      <w:r>
        <w:rPr>
          <w:spacing w:val="1"/>
        </w:rPr>
        <w:t xml:space="preserve"> </w:t>
      </w:r>
      <w:r>
        <w:t>формулировках,</w:t>
      </w:r>
      <w:r>
        <w:rPr>
          <w:spacing w:val="1"/>
        </w:rPr>
        <w:t xml:space="preserve"> </w:t>
      </w:r>
      <w:r>
        <w:t>что</w:t>
      </w:r>
      <w:r>
        <w:rPr>
          <w:spacing w:val="1"/>
        </w:rPr>
        <w:t xml:space="preserve"> </w:t>
      </w:r>
      <w:r>
        <w:t>подчеркивает</w:t>
      </w:r>
      <w:r>
        <w:rPr>
          <w:spacing w:val="1"/>
        </w:rPr>
        <w:t xml:space="preserve"> </w:t>
      </w:r>
      <w:r>
        <w:t>их</w:t>
      </w:r>
      <w:r>
        <w:rPr>
          <w:spacing w:val="1"/>
        </w:rPr>
        <w:t xml:space="preserve"> </w:t>
      </w:r>
      <w:r>
        <w:t>практико-</w:t>
      </w:r>
      <w:r>
        <w:rPr>
          <w:spacing w:val="1"/>
        </w:rPr>
        <w:t xml:space="preserve"> </w:t>
      </w:r>
      <w:r>
        <w:t>ориентированные</w:t>
      </w:r>
      <w:r>
        <w:rPr>
          <w:spacing w:val="1"/>
        </w:rPr>
        <w:t xml:space="preserve"> </w:t>
      </w:r>
      <w:r>
        <w:t>характеристики.</w:t>
      </w:r>
    </w:p>
    <w:p w:rsidR="0019538A" w:rsidRDefault="00EA788B">
      <w:pPr>
        <w:pStyle w:val="a3"/>
        <w:ind w:left="473" w:right="550" w:firstLine="705"/>
      </w:pPr>
      <w:r>
        <w:t xml:space="preserve">При выборе направлений и отборе содержания обучения </w:t>
      </w:r>
      <w:r w:rsidR="00E94CEF">
        <w:t>МБОУ</w:t>
      </w:r>
      <w:r w:rsidR="00E94CEF">
        <w:rPr>
          <w:spacing w:val="6"/>
        </w:rPr>
        <w:t xml:space="preserve"> </w:t>
      </w:r>
      <w:r w:rsidR="00E94CEF">
        <w:t>СОШ с. Поречье</w:t>
      </w:r>
      <w:r>
        <w:t>:</w:t>
      </w:r>
    </w:p>
    <w:p w:rsidR="0019538A" w:rsidRDefault="00EA788B">
      <w:pPr>
        <w:pStyle w:val="a3"/>
        <w:ind w:left="473" w:right="543"/>
        <w:jc w:val="left"/>
      </w:pPr>
      <w:r>
        <w:t>-особенности</w:t>
      </w:r>
      <w:r>
        <w:rPr>
          <w:spacing w:val="58"/>
        </w:rPr>
        <w:t xml:space="preserve"> </w:t>
      </w:r>
      <w:r>
        <w:t>образовательной</w:t>
      </w:r>
      <w:r>
        <w:rPr>
          <w:spacing w:val="59"/>
        </w:rPr>
        <w:t xml:space="preserve"> </w:t>
      </w:r>
      <w:r>
        <w:t>организации</w:t>
      </w:r>
      <w:r>
        <w:rPr>
          <w:spacing w:val="58"/>
        </w:rPr>
        <w:t xml:space="preserve"> </w:t>
      </w:r>
      <w:r>
        <w:t>(условия</w:t>
      </w:r>
      <w:r>
        <w:rPr>
          <w:spacing w:val="59"/>
        </w:rPr>
        <w:t xml:space="preserve"> </w:t>
      </w:r>
      <w:r>
        <w:t>функционирования,</w:t>
      </w:r>
      <w:r>
        <w:rPr>
          <w:spacing w:val="57"/>
        </w:rPr>
        <w:t xml:space="preserve"> </w:t>
      </w:r>
      <w:r>
        <w:t>тип</w:t>
      </w:r>
      <w:r>
        <w:rPr>
          <w:spacing w:val="59"/>
        </w:rPr>
        <w:t xml:space="preserve"> </w:t>
      </w:r>
      <w:r>
        <w:t>школы,</w:t>
      </w:r>
      <w:r>
        <w:rPr>
          <w:spacing w:val="-62"/>
        </w:rPr>
        <w:t xml:space="preserve"> </w:t>
      </w:r>
      <w:r>
        <w:t>особенности</w:t>
      </w:r>
      <w:r>
        <w:rPr>
          <w:spacing w:val="1"/>
        </w:rPr>
        <w:t xml:space="preserve"> </w:t>
      </w:r>
      <w:r>
        <w:t>контингента,</w:t>
      </w:r>
      <w:r>
        <w:rPr>
          <w:spacing w:val="4"/>
        </w:rPr>
        <w:t xml:space="preserve"> </w:t>
      </w:r>
      <w:r>
        <w:t>кадровый</w:t>
      </w:r>
      <w:r>
        <w:rPr>
          <w:spacing w:val="1"/>
        </w:rPr>
        <w:t xml:space="preserve"> </w:t>
      </w:r>
      <w:r>
        <w:t>состав);</w:t>
      </w:r>
    </w:p>
    <w:p w:rsidR="0019538A" w:rsidRDefault="00EA788B">
      <w:pPr>
        <w:pStyle w:val="a3"/>
        <w:spacing w:line="242" w:lineRule="auto"/>
        <w:ind w:left="473" w:right="543"/>
        <w:jc w:val="left"/>
      </w:pPr>
      <w:r>
        <w:t>-результаты</w:t>
      </w:r>
      <w:r>
        <w:rPr>
          <w:spacing w:val="47"/>
        </w:rPr>
        <w:t xml:space="preserve"> </w:t>
      </w:r>
      <w:r>
        <w:t>диагностики</w:t>
      </w:r>
      <w:r>
        <w:rPr>
          <w:spacing w:val="50"/>
        </w:rPr>
        <w:t xml:space="preserve"> </w:t>
      </w:r>
      <w:r>
        <w:t>успеваемости</w:t>
      </w:r>
      <w:r>
        <w:rPr>
          <w:spacing w:val="45"/>
        </w:rPr>
        <w:t xml:space="preserve"> </w:t>
      </w:r>
      <w:r>
        <w:t>и</w:t>
      </w:r>
      <w:r>
        <w:rPr>
          <w:spacing w:val="41"/>
        </w:rPr>
        <w:t xml:space="preserve"> </w:t>
      </w:r>
      <w:r>
        <w:t>уровня</w:t>
      </w:r>
      <w:r>
        <w:rPr>
          <w:spacing w:val="50"/>
        </w:rPr>
        <w:t xml:space="preserve"> </w:t>
      </w:r>
      <w:r>
        <w:t>развития</w:t>
      </w:r>
      <w:r>
        <w:rPr>
          <w:spacing w:val="46"/>
        </w:rPr>
        <w:t xml:space="preserve"> </w:t>
      </w:r>
      <w:r>
        <w:t>обучающихся,</w:t>
      </w:r>
      <w:r>
        <w:rPr>
          <w:spacing w:val="50"/>
        </w:rPr>
        <w:t xml:space="preserve"> </w:t>
      </w:r>
      <w:r>
        <w:t>проблемы</w:t>
      </w:r>
      <w:r>
        <w:rPr>
          <w:spacing w:val="47"/>
        </w:rPr>
        <w:t xml:space="preserve"> </w:t>
      </w:r>
      <w:r>
        <w:t>и</w:t>
      </w:r>
      <w:r>
        <w:rPr>
          <w:spacing w:val="-62"/>
        </w:rPr>
        <w:t xml:space="preserve"> </w:t>
      </w:r>
      <w:r>
        <w:t>трудности</w:t>
      </w:r>
      <w:r>
        <w:rPr>
          <w:spacing w:val="1"/>
        </w:rPr>
        <w:t xml:space="preserve"> </w:t>
      </w:r>
      <w:r>
        <w:t>их</w:t>
      </w:r>
      <w:r>
        <w:rPr>
          <w:spacing w:val="2"/>
        </w:rPr>
        <w:t xml:space="preserve"> </w:t>
      </w:r>
      <w:r>
        <w:t>учебной</w:t>
      </w:r>
      <w:r>
        <w:rPr>
          <w:spacing w:val="2"/>
        </w:rPr>
        <w:t xml:space="preserve"> </w:t>
      </w:r>
      <w:r>
        <w:t>деятельности;</w:t>
      </w:r>
    </w:p>
    <w:p w:rsidR="0019538A" w:rsidRDefault="00EA788B">
      <w:pPr>
        <w:pStyle w:val="a3"/>
        <w:spacing w:line="296" w:lineRule="exact"/>
        <w:ind w:left="473"/>
        <w:jc w:val="left"/>
      </w:pPr>
      <w:r>
        <w:t>-возможность</w:t>
      </w:r>
      <w:r>
        <w:rPr>
          <w:spacing w:val="16"/>
        </w:rPr>
        <w:t xml:space="preserve"> </w:t>
      </w:r>
      <w:r>
        <w:t>обеспечить</w:t>
      </w:r>
      <w:r>
        <w:rPr>
          <w:spacing w:val="15"/>
        </w:rPr>
        <w:t xml:space="preserve"> </w:t>
      </w:r>
      <w:r>
        <w:t>условия</w:t>
      </w:r>
      <w:r>
        <w:rPr>
          <w:spacing w:val="16"/>
        </w:rPr>
        <w:t xml:space="preserve"> </w:t>
      </w:r>
      <w:r>
        <w:t>для</w:t>
      </w:r>
      <w:r>
        <w:rPr>
          <w:spacing w:val="16"/>
        </w:rPr>
        <w:t xml:space="preserve"> </w:t>
      </w:r>
      <w:r>
        <w:t>организации</w:t>
      </w:r>
      <w:r>
        <w:rPr>
          <w:spacing w:val="15"/>
        </w:rPr>
        <w:t xml:space="preserve"> </w:t>
      </w:r>
      <w:r>
        <w:t>разнообразных</w:t>
      </w:r>
      <w:r>
        <w:rPr>
          <w:spacing w:val="15"/>
        </w:rPr>
        <w:t xml:space="preserve"> </w:t>
      </w:r>
      <w:r>
        <w:t>внеурочных</w:t>
      </w:r>
      <w:r>
        <w:rPr>
          <w:spacing w:val="15"/>
        </w:rPr>
        <w:t xml:space="preserve"> </w:t>
      </w:r>
      <w:r>
        <w:t>занятий</w:t>
      </w:r>
    </w:p>
    <w:p w:rsidR="0019538A" w:rsidRDefault="0019538A">
      <w:pPr>
        <w:spacing w:line="296" w:lineRule="exact"/>
        <w:sectPr w:rsidR="0019538A">
          <w:pgSz w:w="11910" w:h="16840"/>
          <w:pgMar w:top="960" w:right="300" w:bottom="1740" w:left="660" w:header="713" w:footer="1530" w:gutter="0"/>
          <w:cols w:space="720"/>
        </w:sectPr>
      </w:pPr>
    </w:p>
    <w:p w:rsidR="0019538A" w:rsidRDefault="00EA788B">
      <w:pPr>
        <w:pStyle w:val="a3"/>
        <w:spacing w:line="296" w:lineRule="exact"/>
        <w:ind w:left="473"/>
      </w:pPr>
      <w:r>
        <w:lastRenderedPageBreak/>
        <w:t>и</w:t>
      </w:r>
      <w:r>
        <w:rPr>
          <w:spacing w:val="-3"/>
        </w:rPr>
        <w:t xml:space="preserve"> </w:t>
      </w:r>
      <w:r>
        <w:t>их</w:t>
      </w:r>
      <w:r>
        <w:rPr>
          <w:spacing w:val="-3"/>
        </w:rPr>
        <w:t xml:space="preserve"> </w:t>
      </w:r>
      <w:r>
        <w:t>содержательная</w:t>
      </w:r>
      <w:r>
        <w:rPr>
          <w:spacing w:val="-2"/>
        </w:rPr>
        <w:t xml:space="preserve"> </w:t>
      </w:r>
      <w:r>
        <w:t>связь</w:t>
      </w:r>
      <w:r>
        <w:rPr>
          <w:spacing w:val="-6"/>
        </w:rPr>
        <w:t xml:space="preserve"> </w:t>
      </w:r>
      <w:r>
        <w:t>с</w:t>
      </w:r>
      <w:r>
        <w:rPr>
          <w:spacing w:val="-3"/>
        </w:rPr>
        <w:t xml:space="preserve"> </w:t>
      </w:r>
      <w:r>
        <w:t>урочной</w:t>
      </w:r>
      <w:r>
        <w:rPr>
          <w:spacing w:val="-3"/>
        </w:rPr>
        <w:t xml:space="preserve"> </w:t>
      </w:r>
      <w:r>
        <w:t>деятельностью;</w:t>
      </w:r>
    </w:p>
    <w:p w:rsidR="0019538A" w:rsidRDefault="00EA788B">
      <w:pPr>
        <w:pStyle w:val="a3"/>
        <w:spacing w:line="242" w:lineRule="auto"/>
        <w:ind w:left="473" w:right="551"/>
      </w:pPr>
      <w:r>
        <w:t>-особенности</w:t>
      </w:r>
      <w:r>
        <w:rPr>
          <w:spacing w:val="1"/>
        </w:rPr>
        <w:t xml:space="preserve"> </w:t>
      </w:r>
      <w:r>
        <w:t>информационно-образовательной</w:t>
      </w:r>
      <w:r>
        <w:rPr>
          <w:spacing w:val="1"/>
        </w:rPr>
        <w:t xml:space="preserve"> </w:t>
      </w:r>
      <w:r>
        <w:t>среды</w:t>
      </w:r>
      <w:r>
        <w:rPr>
          <w:spacing w:val="1"/>
        </w:rPr>
        <w:t xml:space="preserve"> </w:t>
      </w:r>
      <w:r>
        <w:t>образовательной</w:t>
      </w:r>
      <w:r>
        <w:rPr>
          <w:spacing w:val="1"/>
        </w:rPr>
        <w:t xml:space="preserve"> </w:t>
      </w:r>
      <w:r w:rsidR="00E94CEF">
        <w:t>организации.</w:t>
      </w:r>
    </w:p>
    <w:p w:rsidR="0019538A" w:rsidRDefault="00EA788B">
      <w:pPr>
        <w:pStyle w:val="a3"/>
        <w:ind w:left="473" w:right="544" w:firstLine="705"/>
      </w:pPr>
      <w:r>
        <w:t>Направления</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их</w:t>
      </w:r>
      <w:r>
        <w:rPr>
          <w:spacing w:val="66"/>
        </w:rPr>
        <w:t xml:space="preserve"> </w:t>
      </w:r>
      <w:r>
        <w:t>содержательное</w:t>
      </w:r>
      <w:r>
        <w:rPr>
          <w:spacing w:val="66"/>
        </w:rPr>
        <w:t xml:space="preserve"> </w:t>
      </w:r>
      <w:r>
        <w:t>наполнение</w:t>
      </w:r>
      <w:r>
        <w:rPr>
          <w:spacing w:val="1"/>
        </w:rPr>
        <w:t xml:space="preserve"> </w:t>
      </w:r>
      <w:r>
        <w:t>являются</w:t>
      </w:r>
      <w:r>
        <w:rPr>
          <w:spacing w:val="1"/>
        </w:rPr>
        <w:t xml:space="preserve"> </w:t>
      </w:r>
      <w:r>
        <w:t>для</w:t>
      </w:r>
      <w:r>
        <w:rPr>
          <w:spacing w:val="1"/>
        </w:rPr>
        <w:t xml:space="preserve"> </w:t>
      </w:r>
      <w:r w:rsidR="00E94CEF">
        <w:t>МБОУ</w:t>
      </w:r>
      <w:r w:rsidR="00E94CEF">
        <w:rPr>
          <w:spacing w:val="6"/>
        </w:rPr>
        <w:t xml:space="preserve"> </w:t>
      </w:r>
      <w:r w:rsidR="00E94CEF">
        <w:t>СОШ с. Поречье</w:t>
      </w:r>
      <w:r>
        <w:rPr>
          <w:spacing w:val="1"/>
        </w:rPr>
        <w:t xml:space="preserve"> </w:t>
      </w:r>
      <w:r>
        <w:t>общими</w:t>
      </w:r>
      <w:r>
        <w:rPr>
          <w:spacing w:val="1"/>
        </w:rPr>
        <w:t xml:space="preserve"> </w:t>
      </w:r>
      <w:r>
        <w:t>ориентирами</w:t>
      </w:r>
      <w:r>
        <w:rPr>
          <w:spacing w:val="1"/>
        </w:rPr>
        <w:t xml:space="preserve"> </w:t>
      </w:r>
      <w:r>
        <w:t>и</w:t>
      </w:r>
      <w:r>
        <w:rPr>
          <w:spacing w:val="1"/>
        </w:rPr>
        <w:t xml:space="preserve"> </w:t>
      </w:r>
      <w:r>
        <w:t>не</w:t>
      </w:r>
      <w:r>
        <w:rPr>
          <w:spacing w:val="1"/>
        </w:rPr>
        <w:t xml:space="preserve"> </w:t>
      </w:r>
      <w:r>
        <w:t>подлежат</w:t>
      </w:r>
      <w:r>
        <w:rPr>
          <w:spacing w:val="1"/>
        </w:rPr>
        <w:t xml:space="preserve"> </w:t>
      </w:r>
      <w:r>
        <w:t>формальному копированию. При отборе направлений внеурочной деятельности</w:t>
      </w:r>
      <w:r>
        <w:rPr>
          <w:spacing w:val="1"/>
        </w:rPr>
        <w:t xml:space="preserve"> </w:t>
      </w:r>
      <w:r>
        <w:t>Школа</w:t>
      </w:r>
      <w:r>
        <w:rPr>
          <w:spacing w:val="1"/>
        </w:rPr>
        <w:t xml:space="preserve"> </w:t>
      </w:r>
      <w:r>
        <w:t>ориентируется,</w:t>
      </w:r>
      <w:r>
        <w:rPr>
          <w:spacing w:val="1"/>
        </w:rPr>
        <w:t xml:space="preserve"> </w:t>
      </w:r>
      <w:r>
        <w:t>прежде</w:t>
      </w:r>
      <w:r>
        <w:rPr>
          <w:spacing w:val="1"/>
        </w:rPr>
        <w:t xml:space="preserve"> </w:t>
      </w:r>
      <w:r>
        <w:t>всего,</w:t>
      </w:r>
      <w:r>
        <w:rPr>
          <w:spacing w:val="1"/>
        </w:rPr>
        <w:t xml:space="preserve"> </w:t>
      </w:r>
      <w:r>
        <w:t>на</w:t>
      </w:r>
      <w:r>
        <w:rPr>
          <w:spacing w:val="1"/>
        </w:rPr>
        <w:t xml:space="preserve"> </w:t>
      </w:r>
      <w:r>
        <w:t>свои</w:t>
      </w:r>
      <w:r>
        <w:rPr>
          <w:spacing w:val="1"/>
        </w:rPr>
        <w:t xml:space="preserve"> </w:t>
      </w:r>
      <w:r>
        <w:t>особенности</w:t>
      </w:r>
      <w:r>
        <w:rPr>
          <w:spacing w:val="1"/>
        </w:rPr>
        <w:t xml:space="preserve"> </w:t>
      </w:r>
      <w:r>
        <w:t>функционирования,</w:t>
      </w:r>
      <w:r>
        <w:rPr>
          <w:spacing w:val="1"/>
        </w:rPr>
        <w:t xml:space="preserve"> </w:t>
      </w:r>
      <w:r>
        <w:t>психолого-</w:t>
      </w:r>
      <w:r>
        <w:rPr>
          <w:spacing w:val="1"/>
        </w:rPr>
        <w:t xml:space="preserve"> </w:t>
      </w:r>
      <w:r>
        <w:t>педагогические</w:t>
      </w:r>
      <w:r>
        <w:rPr>
          <w:spacing w:val="1"/>
        </w:rPr>
        <w:t xml:space="preserve"> </w:t>
      </w:r>
      <w:r>
        <w:t>характеристики</w:t>
      </w:r>
      <w:r>
        <w:rPr>
          <w:spacing w:val="1"/>
        </w:rPr>
        <w:t xml:space="preserve"> </w:t>
      </w:r>
      <w:r>
        <w:t>обучающихся,</w:t>
      </w:r>
      <w:r>
        <w:rPr>
          <w:spacing w:val="1"/>
        </w:rPr>
        <w:t xml:space="preserve"> </w:t>
      </w:r>
      <w:r>
        <w:t>их</w:t>
      </w:r>
      <w:r>
        <w:rPr>
          <w:spacing w:val="1"/>
        </w:rPr>
        <w:t xml:space="preserve"> </w:t>
      </w:r>
      <w:r>
        <w:t>потребности,</w:t>
      </w:r>
      <w:r>
        <w:rPr>
          <w:spacing w:val="1"/>
        </w:rPr>
        <w:t xml:space="preserve"> </w:t>
      </w:r>
      <w:r>
        <w:t>интересы</w:t>
      </w:r>
      <w:r>
        <w:rPr>
          <w:spacing w:val="1"/>
        </w:rPr>
        <w:t xml:space="preserve"> </w:t>
      </w:r>
      <w:r>
        <w:t>и</w:t>
      </w:r>
      <w:r>
        <w:rPr>
          <w:spacing w:val="1"/>
        </w:rPr>
        <w:t xml:space="preserve"> </w:t>
      </w:r>
      <w:r>
        <w:t>уровни</w:t>
      </w:r>
      <w:r>
        <w:rPr>
          <w:spacing w:val="1"/>
        </w:rPr>
        <w:t xml:space="preserve"> </w:t>
      </w:r>
      <w:r>
        <w:t>успешности</w:t>
      </w:r>
      <w:r>
        <w:rPr>
          <w:spacing w:val="1"/>
        </w:rPr>
        <w:t xml:space="preserve"> </w:t>
      </w:r>
      <w:r>
        <w:t>обучения.</w:t>
      </w:r>
      <w:r>
        <w:rPr>
          <w:spacing w:val="1"/>
        </w:rPr>
        <w:t xml:space="preserve"> </w:t>
      </w:r>
      <w:r>
        <w:t>К</w:t>
      </w:r>
      <w:r>
        <w:rPr>
          <w:spacing w:val="1"/>
        </w:rPr>
        <w:t xml:space="preserve"> </w:t>
      </w:r>
      <w:r>
        <w:t>выбору</w:t>
      </w:r>
      <w:r>
        <w:rPr>
          <w:spacing w:val="1"/>
        </w:rPr>
        <w:t xml:space="preserve"> </w:t>
      </w:r>
      <w:r>
        <w:t>направлений</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их</w:t>
      </w:r>
      <w:r>
        <w:rPr>
          <w:spacing w:val="1"/>
        </w:rPr>
        <w:t xml:space="preserve"> </w:t>
      </w:r>
      <w:r>
        <w:t>организации</w:t>
      </w:r>
      <w:r>
        <w:rPr>
          <w:spacing w:val="1"/>
        </w:rPr>
        <w:t xml:space="preserve"> </w:t>
      </w:r>
      <w:r>
        <w:t>обязательно</w:t>
      </w:r>
      <w:r>
        <w:rPr>
          <w:spacing w:val="1"/>
        </w:rPr>
        <w:t xml:space="preserve"> </w:t>
      </w:r>
      <w:r>
        <w:t>привлекаются</w:t>
      </w:r>
      <w:r>
        <w:rPr>
          <w:spacing w:val="1"/>
        </w:rPr>
        <w:t xml:space="preserve"> </w:t>
      </w:r>
      <w:r>
        <w:t>родители</w:t>
      </w:r>
      <w:r>
        <w:rPr>
          <w:spacing w:val="1"/>
        </w:rPr>
        <w:t xml:space="preserve"> </w:t>
      </w:r>
      <w:r>
        <w:t>как</w:t>
      </w:r>
      <w:r>
        <w:rPr>
          <w:spacing w:val="1"/>
        </w:rPr>
        <w:t xml:space="preserve"> </w:t>
      </w:r>
      <w:r>
        <w:t>законные</w:t>
      </w:r>
      <w:r>
        <w:rPr>
          <w:spacing w:val="1"/>
        </w:rPr>
        <w:t xml:space="preserve"> </w:t>
      </w:r>
      <w:r>
        <w:t>участники</w:t>
      </w:r>
      <w:r>
        <w:rPr>
          <w:spacing w:val="1"/>
        </w:rPr>
        <w:t xml:space="preserve"> </w:t>
      </w:r>
      <w:r>
        <w:t>образовательных отношений.</w:t>
      </w:r>
    </w:p>
    <w:p w:rsidR="0019538A" w:rsidRDefault="00EA788B">
      <w:pPr>
        <w:pStyle w:val="a3"/>
        <w:spacing w:line="242" w:lineRule="auto"/>
        <w:ind w:left="1178" w:right="1285"/>
      </w:pPr>
      <w:r>
        <w:t>Общий объем внеурочной деятельности не превышает 10 часов в неделю.</w:t>
      </w:r>
      <w:r>
        <w:rPr>
          <w:spacing w:val="1"/>
        </w:rPr>
        <w:t xml:space="preserve"> </w:t>
      </w:r>
      <w:r>
        <w:t>Один</w:t>
      </w:r>
      <w:r>
        <w:rPr>
          <w:spacing w:val="-3"/>
        </w:rPr>
        <w:t xml:space="preserve"> </w:t>
      </w:r>
      <w:r>
        <w:t>час</w:t>
      </w:r>
      <w:r>
        <w:rPr>
          <w:spacing w:val="-3"/>
        </w:rPr>
        <w:t xml:space="preserve"> </w:t>
      </w:r>
      <w:r>
        <w:t>в</w:t>
      </w:r>
      <w:r>
        <w:rPr>
          <w:spacing w:val="-2"/>
        </w:rPr>
        <w:t xml:space="preserve"> </w:t>
      </w:r>
      <w:r>
        <w:t>неделю</w:t>
      </w:r>
      <w:r>
        <w:rPr>
          <w:spacing w:val="-2"/>
        </w:rPr>
        <w:t xml:space="preserve"> </w:t>
      </w:r>
      <w:r>
        <w:t>отводится</w:t>
      </w:r>
      <w:r>
        <w:rPr>
          <w:spacing w:val="-1"/>
        </w:rPr>
        <w:t xml:space="preserve"> </w:t>
      </w:r>
      <w:r>
        <w:t>на</w:t>
      </w:r>
      <w:r>
        <w:rPr>
          <w:spacing w:val="-8"/>
        </w:rPr>
        <w:t xml:space="preserve"> </w:t>
      </w:r>
      <w:r>
        <w:t>внеурочное</w:t>
      </w:r>
      <w:r>
        <w:rPr>
          <w:spacing w:val="-3"/>
        </w:rPr>
        <w:t xml:space="preserve"> </w:t>
      </w:r>
      <w:r>
        <w:t>занятие</w:t>
      </w:r>
      <w:r>
        <w:rPr>
          <w:spacing w:val="-2"/>
        </w:rPr>
        <w:t xml:space="preserve"> </w:t>
      </w:r>
      <w:r>
        <w:t>"Разговоры</w:t>
      </w:r>
      <w:r>
        <w:rPr>
          <w:spacing w:val="-5"/>
        </w:rPr>
        <w:t xml:space="preserve"> </w:t>
      </w:r>
      <w:r>
        <w:t>о</w:t>
      </w:r>
      <w:r>
        <w:rPr>
          <w:spacing w:val="2"/>
        </w:rPr>
        <w:t xml:space="preserve"> </w:t>
      </w:r>
      <w:r>
        <w:t>важном".</w:t>
      </w:r>
    </w:p>
    <w:p w:rsidR="0019538A" w:rsidRDefault="00EA788B">
      <w:pPr>
        <w:pStyle w:val="a3"/>
        <w:ind w:left="473" w:right="548" w:firstLine="705"/>
      </w:pPr>
      <w:r>
        <w:t>Внеурочные занятия "Разговоры о важном" направлены на развитие ценностного</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своей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населяющим</w:t>
      </w:r>
      <w:r>
        <w:rPr>
          <w:spacing w:val="1"/>
        </w:rPr>
        <w:t xml:space="preserve"> </w:t>
      </w:r>
      <w:r>
        <w:t>ее</w:t>
      </w:r>
      <w:r>
        <w:rPr>
          <w:spacing w:val="1"/>
        </w:rPr>
        <w:t xml:space="preserve"> </w:t>
      </w:r>
      <w:r>
        <w:t>людям,</w:t>
      </w:r>
      <w:r>
        <w:rPr>
          <w:spacing w:val="66"/>
        </w:rPr>
        <w:t xml:space="preserve"> </w:t>
      </w:r>
      <w:r>
        <w:t>ее</w:t>
      </w:r>
      <w:r>
        <w:rPr>
          <w:spacing w:val="-62"/>
        </w:rPr>
        <w:t xml:space="preserve"> </w:t>
      </w:r>
      <w:r>
        <w:t>уникальной</w:t>
      </w:r>
      <w:r>
        <w:rPr>
          <w:spacing w:val="1"/>
        </w:rPr>
        <w:t xml:space="preserve"> </w:t>
      </w:r>
      <w:r>
        <w:t>истории,</w:t>
      </w:r>
      <w:r>
        <w:rPr>
          <w:spacing w:val="1"/>
        </w:rPr>
        <w:t xml:space="preserve"> </w:t>
      </w:r>
      <w:r>
        <w:t>богатой</w:t>
      </w:r>
      <w:r>
        <w:rPr>
          <w:spacing w:val="1"/>
        </w:rPr>
        <w:t xml:space="preserve"> </w:t>
      </w:r>
      <w:r>
        <w:t>природе</w:t>
      </w:r>
      <w:r>
        <w:rPr>
          <w:spacing w:val="1"/>
        </w:rPr>
        <w:t xml:space="preserve"> </w:t>
      </w:r>
      <w:r>
        <w:t>и</w:t>
      </w:r>
      <w:r>
        <w:rPr>
          <w:spacing w:val="1"/>
        </w:rPr>
        <w:t xml:space="preserve"> </w:t>
      </w:r>
      <w:r>
        <w:t>великой</w:t>
      </w:r>
      <w:r>
        <w:rPr>
          <w:spacing w:val="1"/>
        </w:rPr>
        <w:t xml:space="preserve"> </w:t>
      </w:r>
      <w:r>
        <w:t>культуре.</w:t>
      </w:r>
      <w:r>
        <w:rPr>
          <w:spacing w:val="1"/>
        </w:rPr>
        <w:t xml:space="preserve"> </w:t>
      </w:r>
      <w:r>
        <w:t>Внеурочные</w:t>
      </w:r>
      <w:r>
        <w:rPr>
          <w:spacing w:val="1"/>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соответствующей</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обучающегося,</w:t>
      </w:r>
      <w:r>
        <w:rPr>
          <w:spacing w:val="1"/>
        </w:rPr>
        <w:t xml:space="preserve"> </w:t>
      </w:r>
      <w:r>
        <w:t>необходимой</w:t>
      </w:r>
      <w:r>
        <w:rPr>
          <w:spacing w:val="1"/>
        </w:rPr>
        <w:t xml:space="preserve"> </w:t>
      </w:r>
      <w:r>
        <w:t>ему</w:t>
      </w:r>
      <w:r>
        <w:rPr>
          <w:spacing w:val="1"/>
        </w:rPr>
        <w:t xml:space="preserve"> </w:t>
      </w:r>
      <w:r>
        <w:t>для</w:t>
      </w:r>
      <w:r>
        <w:rPr>
          <w:spacing w:val="1"/>
        </w:rPr>
        <w:t xml:space="preserve"> </w:t>
      </w:r>
      <w:r>
        <w:t>конструктивного</w:t>
      </w:r>
      <w:r>
        <w:rPr>
          <w:spacing w:val="1"/>
        </w:rPr>
        <w:t xml:space="preserve"> </w:t>
      </w:r>
      <w:r>
        <w:t>и</w:t>
      </w:r>
      <w:r>
        <w:rPr>
          <w:spacing w:val="1"/>
        </w:rPr>
        <w:t xml:space="preserve"> </w:t>
      </w:r>
      <w:r>
        <w:t>ответственного поведения</w:t>
      </w:r>
      <w:r>
        <w:rPr>
          <w:spacing w:val="-2"/>
        </w:rPr>
        <w:t xml:space="preserve"> </w:t>
      </w:r>
      <w:r>
        <w:t>в</w:t>
      </w:r>
      <w:r>
        <w:rPr>
          <w:spacing w:val="3"/>
        </w:rPr>
        <w:t xml:space="preserve"> </w:t>
      </w:r>
      <w:r>
        <w:t>обществе.</w:t>
      </w:r>
    </w:p>
    <w:p w:rsidR="0019538A" w:rsidRDefault="00EA788B">
      <w:pPr>
        <w:pStyle w:val="a3"/>
        <w:ind w:left="473" w:right="548" w:firstLine="705"/>
      </w:pPr>
      <w:r>
        <w:t>Основной формат внеурочных занятий "Разговоры о важном" - разговор и (или)</w:t>
      </w:r>
      <w:r>
        <w:rPr>
          <w:spacing w:val="1"/>
        </w:rPr>
        <w:t xml:space="preserve"> </w:t>
      </w:r>
      <w:r>
        <w:t>беседа с обучающимися. Основные темы занятий связаны с важнейшими аспектами</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современной</w:t>
      </w:r>
      <w:r>
        <w:rPr>
          <w:spacing w:val="1"/>
        </w:rPr>
        <w:t xml:space="preserve"> </w:t>
      </w:r>
      <w:r>
        <w:t>России:</w:t>
      </w:r>
      <w:r>
        <w:rPr>
          <w:spacing w:val="1"/>
        </w:rPr>
        <w:t xml:space="preserve"> </w:t>
      </w:r>
      <w:r>
        <w:t>знанием</w:t>
      </w:r>
      <w:r>
        <w:rPr>
          <w:spacing w:val="1"/>
        </w:rPr>
        <w:t xml:space="preserve"> </w:t>
      </w:r>
      <w:r>
        <w:t>родной</w:t>
      </w:r>
      <w:r>
        <w:rPr>
          <w:spacing w:val="1"/>
        </w:rPr>
        <w:t xml:space="preserve"> </w:t>
      </w:r>
      <w:r>
        <w:t>истории</w:t>
      </w:r>
      <w:r>
        <w:rPr>
          <w:spacing w:val="1"/>
        </w:rPr>
        <w:t xml:space="preserve"> </w:t>
      </w:r>
      <w:r>
        <w:t>и</w:t>
      </w:r>
      <w:r>
        <w:rPr>
          <w:spacing w:val="1"/>
        </w:rPr>
        <w:t xml:space="preserve"> </w:t>
      </w:r>
      <w:r>
        <w:t>пониманием</w:t>
      </w:r>
      <w:r>
        <w:rPr>
          <w:spacing w:val="1"/>
        </w:rPr>
        <w:t xml:space="preserve"> </w:t>
      </w:r>
      <w:r>
        <w:t>сложностей</w:t>
      </w:r>
      <w:r>
        <w:rPr>
          <w:spacing w:val="1"/>
        </w:rPr>
        <w:t xml:space="preserve"> </w:t>
      </w:r>
      <w:r>
        <w:t>современного</w:t>
      </w:r>
      <w:r>
        <w:rPr>
          <w:spacing w:val="1"/>
        </w:rPr>
        <w:t xml:space="preserve"> </w:t>
      </w:r>
      <w:r>
        <w:t>мира,</w:t>
      </w:r>
      <w:r>
        <w:rPr>
          <w:spacing w:val="1"/>
        </w:rPr>
        <w:t xml:space="preserve"> </w:t>
      </w:r>
      <w:r>
        <w:t>техническим</w:t>
      </w:r>
      <w:r>
        <w:rPr>
          <w:spacing w:val="1"/>
        </w:rPr>
        <w:t xml:space="preserve"> </w:t>
      </w:r>
      <w:r>
        <w:t>прогрессом</w:t>
      </w:r>
      <w:r>
        <w:rPr>
          <w:spacing w:val="1"/>
        </w:rPr>
        <w:t xml:space="preserve"> </w:t>
      </w:r>
      <w:r>
        <w:t>и</w:t>
      </w:r>
      <w:r>
        <w:rPr>
          <w:spacing w:val="1"/>
        </w:rPr>
        <w:t xml:space="preserve"> </w:t>
      </w:r>
      <w:r>
        <w:t>сохранением</w:t>
      </w:r>
      <w:r>
        <w:rPr>
          <w:spacing w:val="1"/>
        </w:rPr>
        <w:t xml:space="preserve"> </w:t>
      </w:r>
      <w:r>
        <w:t>природы,</w:t>
      </w:r>
      <w:r>
        <w:rPr>
          <w:spacing w:val="1"/>
        </w:rPr>
        <w:t xml:space="preserve"> </w:t>
      </w:r>
      <w:r>
        <w:t>ориентацией в мировой художественной культуре и повседневной культуре поведения,</w:t>
      </w:r>
      <w:r>
        <w:rPr>
          <w:spacing w:val="1"/>
        </w:rPr>
        <w:t xml:space="preserve"> </w:t>
      </w:r>
      <w:r>
        <w:t>доброжелательным</w:t>
      </w:r>
      <w:r>
        <w:rPr>
          <w:spacing w:val="1"/>
        </w:rPr>
        <w:t xml:space="preserve"> </w:t>
      </w:r>
      <w:r>
        <w:t>отношением</w:t>
      </w:r>
      <w:r>
        <w:rPr>
          <w:spacing w:val="1"/>
        </w:rPr>
        <w:t xml:space="preserve"> </w:t>
      </w:r>
      <w:r>
        <w:t>к</w:t>
      </w:r>
      <w:r>
        <w:rPr>
          <w:spacing w:val="1"/>
        </w:rPr>
        <w:t xml:space="preserve"> </w:t>
      </w:r>
      <w:r>
        <w:t>окружающим</w:t>
      </w:r>
      <w:r>
        <w:rPr>
          <w:spacing w:val="1"/>
        </w:rPr>
        <w:t xml:space="preserve"> </w:t>
      </w:r>
      <w:r>
        <w:t>и</w:t>
      </w:r>
      <w:r>
        <w:rPr>
          <w:spacing w:val="1"/>
        </w:rPr>
        <w:t xml:space="preserve"> </w:t>
      </w:r>
      <w:r>
        <w:t>ответственным</w:t>
      </w:r>
      <w:r>
        <w:rPr>
          <w:spacing w:val="1"/>
        </w:rPr>
        <w:t xml:space="preserve"> </w:t>
      </w:r>
      <w:r>
        <w:t>отношением</w:t>
      </w:r>
      <w:r>
        <w:rPr>
          <w:spacing w:val="1"/>
        </w:rPr>
        <w:t xml:space="preserve"> </w:t>
      </w:r>
      <w:r>
        <w:t>к</w:t>
      </w:r>
      <w:r>
        <w:rPr>
          <w:spacing w:val="-62"/>
        </w:rPr>
        <w:t xml:space="preserve"> </w:t>
      </w:r>
      <w:r>
        <w:t>собственным поступкам.</w:t>
      </w:r>
    </w:p>
    <w:p w:rsidR="0019538A" w:rsidRDefault="00EA788B">
      <w:pPr>
        <w:pStyle w:val="a3"/>
        <w:ind w:left="473" w:right="544" w:firstLine="705"/>
      </w:pPr>
      <w:r>
        <w:t>Количество</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определяется</w:t>
      </w:r>
      <w:r>
        <w:rPr>
          <w:spacing w:val="1"/>
        </w:rPr>
        <w:t xml:space="preserve"> </w:t>
      </w:r>
      <w:r>
        <w:t>его</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с</w:t>
      </w:r>
      <w:r>
        <w:rPr>
          <w:spacing w:val="1"/>
        </w:rPr>
        <w:t xml:space="preserve"> </w:t>
      </w:r>
      <w:r>
        <w:t>учетом</w:t>
      </w:r>
      <w:r>
        <w:rPr>
          <w:spacing w:val="1"/>
        </w:rPr>
        <w:t xml:space="preserve"> </w:t>
      </w:r>
      <w:r>
        <w:t>занятости</w:t>
      </w:r>
      <w:r>
        <w:rPr>
          <w:spacing w:val="1"/>
        </w:rPr>
        <w:t xml:space="preserve"> </w:t>
      </w:r>
      <w:r>
        <w:t>обучающихся</w:t>
      </w:r>
      <w:r>
        <w:rPr>
          <w:spacing w:val="1"/>
        </w:rPr>
        <w:t xml:space="preserve"> </w:t>
      </w:r>
      <w:r>
        <w:t>во</w:t>
      </w:r>
      <w:r>
        <w:rPr>
          <w:spacing w:val="1"/>
        </w:rPr>
        <w:t xml:space="preserve"> </w:t>
      </w:r>
      <w:r>
        <w:t>второй</w:t>
      </w:r>
      <w:r>
        <w:rPr>
          <w:spacing w:val="2"/>
        </w:rPr>
        <w:t xml:space="preserve"> </w:t>
      </w:r>
      <w:r>
        <w:t>половине</w:t>
      </w:r>
      <w:r>
        <w:rPr>
          <w:spacing w:val="-3"/>
        </w:rPr>
        <w:t xml:space="preserve"> </w:t>
      </w:r>
      <w:r>
        <w:t>дня.</w:t>
      </w:r>
    </w:p>
    <w:p w:rsidR="0019538A" w:rsidRDefault="00EA788B">
      <w:pPr>
        <w:pStyle w:val="a3"/>
        <w:ind w:left="473" w:right="557" w:firstLine="705"/>
      </w:pPr>
      <w:r>
        <w:t>Чередование учебной и внеурочной деятельности устанавливается календарным</w:t>
      </w:r>
      <w:r>
        <w:rPr>
          <w:spacing w:val="1"/>
        </w:rPr>
        <w:t xml:space="preserve"> </w:t>
      </w:r>
      <w:r>
        <w:t>учебным</w:t>
      </w:r>
      <w:r>
        <w:rPr>
          <w:spacing w:val="1"/>
        </w:rPr>
        <w:t xml:space="preserve"> </w:t>
      </w:r>
      <w:r>
        <w:t>графиком.</w:t>
      </w:r>
      <w:r>
        <w:rPr>
          <w:spacing w:val="1"/>
        </w:rPr>
        <w:t xml:space="preserve"> </w:t>
      </w:r>
      <w:r>
        <w:t>Время,</w:t>
      </w:r>
      <w:r>
        <w:rPr>
          <w:spacing w:val="1"/>
        </w:rPr>
        <w:t xml:space="preserve"> </w:t>
      </w:r>
      <w:r>
        <w:t>отведенное</w:t>
      </w:r>
      <w:r>
        <w:rPr>
          <w:spacing w:val="1"/>
        </w:rPr>
        <w:t xml:space="preserve"> </w:t>
      </w:r>
      <w:r>
        <w:t>на внеурочную</w:t>
      </w:r>
      <w:r>
        <w:rPr>
          <w:spacing w:val="1"/>
        </w:rPr>
        <w:t xml:space="preserve"> </w:t>
      </w:r>
      <w:r>
        <w:t>деятельность, не</w:t>
      </w:r>
      <w:r>
        <w:rPr>
          <w:spacing w:val="65"/>
        </w:rPr>
        <w:t xml:space="preserve"> </w:t>
      </w:r>
      <w:r>
        <w:t>учитывается</w:t>
      </w:r>
      <w:r>
        <w:rPr>
          <w:spacing w:val="1"/>
        </w:rPr>
        <w:t xml:space="preserve"> </w:t>
      </w:r>
      <w:r>
        <w:t>при определении максимально допустимой недельной нагрузки обучающихся.</w:t>
      </w:r>
    </w:p>
    <w:p w:rsidR="0019538A" w:rsidRDefault="00EA788B">
      <w:pPr>
        <w:pStyle w:val="a3"/>
        <w:ind w:left="473" w:right="554" w:firstLine="705"/>
      </w:pPr>
      <w:r>
        <w:t>Расписание</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формируется</w:t>
      </w:r>
      <w:r>
        <w:rPr>
          <w:spacing w:val="1"/>
        </w:rPr>
        <w:t xml:space="preserve"> </w:t>
      </w:r>
      <w:r>
        <w:t>отдельно</w:t>
      </w:r>
      <w:r>
        <w:rPr>
          <w:spacing w:val="1"/>
        </w:rPr>
        <w:t xml:space="preserve"> </w:t>
      </w:r>
      <w:r>
        <w:t>от</w:t>
      </w:r>
      <w:r>
        <w:rPr>
          <w:spacing w:val="1"/>
        </w:rPr>
        <w:t xml:space="preserve"> </w:t>
      </w:r>
      <w:r>
        <w:t>расписания уроков. Продолжительность занятия внеурочной деятельности составляет 40</w:t>
      </w:r>
      <w:r>
        <w:rPr>
          <w:spacing w:val="-62"/>
        </w:rPr>
        <w:t xml:space="preserve"> </w:t>
      </w:r>
      <w:r>
        <w:t>минут. Для обучающихся 1 классов в первом полугодии продолжительность занятия</w:t>
      </w:r>
      <w:r>
        <w:rPr>
          <w:spacing w:val="1"/>
        </w:rPr>
        <w:t xml:space="preserve"> </w:t>
      </w:r>
      <w:r>
        <w:t>внеурочной</w:t>
      </w:r>
      <w:r>
        <w:rPr>
          <w:spacing w:val="1"/>
        </w:rPr>
        <w:t xml:space="preserve"> </w:t>
      </w:r>
      <w:r>
        <w:t>деятельности</w:t>
      </w:r>
      <w:r>
        <w:rPr>
          <w:spacing w:val="2"/>
        </w:rPr>
        <w:t xml:space="preserve"> </w:t>
      </w:r>
      <w:r>
        <w:t>не</w:t>
      </w:r>
      <w:r>
        <w:rPr>
          <w:spacing w:val="-3"/>
        </w:rPr>
        <w:t xml:space="preserve"> </w:t>
      </w:r>
      <w:r>
        <w:t>превышает</w:t>
      </w:r>
      <w:r>
        <w:rPr>
          <w:spacing w:val="-2"/>
        </w:rPr>
        <w:t xml:space="preserve"> </w:t>
      </w:r>
      <w:r>
        <w:t>35</w:t>
      </w:r>
      <w:r>
        <w:rPr>
          <w:spacing w:val="-3"/>
        </w:rPr>
        <w:t xml:space="preserve"> </w:t>
      </w:r>
      <w:r>
        <w:t>минут.</w:t>
      </w:r>
    </w:p>
    <w:p w:rsidR="0019538A" w:rsidRDefault="00EA788B">
      <w:pPr>
        <w:pStyle w:val="a3"/>
        <w:ind w:left="473" w:right="555" w:firstLine="705"/>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rsidR="00E94CEF">
        <w:t>МБОУ</w:t>
      </w:r>
      <w:r w:rsidR="00E94CEF">
        <w:rPr>
          <w:spacing w:val="6"/>
        </w:rPr>
        <w:t xml:space="preserve"> </w:t>
      </w:r>
      <w:r w:rsidR="00E94CEF">
        <w:t>СОШ с. Поречье</w:t>
      </w:r>
      <w:r>
        <w:rPr>
          <w:spacing w:val="1"/>
        </w:rPr>
        <w:t xml:space="preserve"> </w:t>
      </w:r>
      <w:r>
        <w:t>могут использоваться возможности учреждений дополнительного образования,</w:t>
      </w:r>
      <w:r>
        <w:rPr>
          <w:spacing w:val="1"/>
        </w:rPr>
        <w:t xml:space="preserve"> </w:t>
      </w:r>
      <w:r>
        <w:t>культуры,</w:t>
      </w:r>
      <w:r>
        <w:rPr>
          <w:spacing w:val="2"/>
        </w:rPr>
        <w:t xml:space="preserve"> </w:t>
      </w:r>
      <w:r>
        <w:t>спорта</w:t>
      </w:r>
      <w:r>
        <w:rPr>
          <w:spacing w:val="1"/>
        </w:rPr>
        <w:t xml:space="preserve"> </w:t>
      </w:r>
      <w:r>
        <w:t>с</w:t>
      </w:r>
      <w:r>
        <w:rPr>
          <w:spacing w:val="-4"/>
        </w:rPr>
        <w:t xml:space="preserve"> </w:t>
      </w:r>
      <w:r>
        <w:t>предоставлением справки</w:t>
      </w:r>
      <w:r>
        <w:rPr>
          <w:spacing w:val="1"/>
        </w:rPr>
        <w:t xml:space="preserve"> </w:t>
      </w:r>
      <w:r>
        <w:t>из</w:t>
      </w:r>
      <w:r>
        <w:rPr>
          <w:spacing w:val="-1"/>
        </w:rPr>
        <w:t xml:space="preserve"> </w:t>
      </w:r>
      <w:r>
        <w:t>данного учреждения.</w:t>
      </w:r>
    </w:p>
    <w:p w:rsidR="0019538A" w:rsidRDefault="00EA788B">
      <w:pPr>
        <w:pStyle w:val="a3"/>
        <w:spacing w:line="242" w:lineRule="auto"/>
        <w:ind w:left="473" w:right="557" w:firstLine="705"/>
      </w:pPr>
      <w:r>
        <w:t>В</w:t>
      </w:r>
      <w:r>
        <w:rPr>
          <w:spacing w:val="1"/>
        </w:rPr>
        <w:t xml:space="preserve"> </w:t>
      </w:r>
      <w:r>
        <w:t>период</w:t>
      </w:r>
      <w:r>
        <w:rPr>
          <w:spacing w:val="1"/>
        </w:rPr>
        <w:t xml:space="preserve"> </w:t>
      </w:r>
      <w:r>
        <w:t>каникул</w:t>
      </w:r>
      <w:r>
        <w:rPr>
          <w:spacing w:val="1"/>
        </w:rPr>
        <w:t xml:space="preserve"> </w:t>
      </w:r>
      <w:r>
        <w:t>для</w:t>
      </w:r>
      <w:r>
        <w:rPr>
          <w:spacing w:val="1"/>
        </w:rPr>
        <w:t xml:space="preserve"> </w:t>
      </w:r>
      <w:r>
        <w:t>продолжения</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возможности</w:t>
      </w:r>
      <w:r>
        <w:rPr>
          <w:spacing w:val="1"/>
        </w:rPr>
        <w:t xml:space="preserve"> </w:t>
      </w:r>
      <w:r>
        <w:t>пришкольного</w:t>
      </w:r>
      <w:r>
        <w:rPr>
          <w:spacing w:val="1"/>
        </w:rPr>
        <w:t xml:space="preserve"> </w:t>
      </w:r>
      <w:r>
        <w:t>лагеря.</w:t>
      </w:r>
    </w:p>
    <w:p w:rsidR="0019538A" w:rsidRDefault="00EA788B">
      <w:pPr>
        <w:pStyle w:val="a3"/>
        <w:ind w:left="473" w:right="552" w:firstLine="705"/>
      </w:pPr>
      <w:r>
        <w:t>Часы</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на</w:t>
      </w:r>
      <w:r>
        <w:rPr>
          <w:spacing w:val="1"/>
        </w:rPr>
        <w:t xml:space="preserve"> </w:t>
      </w:r>
      <w:r>
        <w:t>социальное,</w:t>
      </w:r>
      <w:r>
        <w:rPr>
          <w:spacing w:val="1"/>
        </w:rPr>
        <w:t xml:space="preserve"> </w:t>
      </w:r>
      <w:r>
        <w:t>творческое,</w:t>
      </w:r>
      <w:r>
        <w:rPr>
          <w:spacing w:val="-62"/>
        </w:rPr>
        <w:t xml:space="preserve"> </w:t>
      </w:r>
      <w:r>
        <w:t>интеллектуальное, общекультурное, физическое, гражданско-патриотическое развитие</w:t>
      </w:r>
      <w:r>
        <w:rPr>
          <w:spacing w:val="1"/>
        </w:rPr>
        <w:t xml:space="preserve"> </w:t>
      </w:r>
      <w:r>
        <w:t>обучающихся, создавая условия для их самореализации и осуществляя педагогическую</w:t>
      </w:r>
      <w:r>
        <w:rPr>
          <w:spacing w:val="1"/>
        </w:rPr>
        <w:t xml:space="preserve"> </w:t>
      </w:r>
      <w:r>
        <w:t>поддержку в преодолении ими трудностей в обучении и социализации. Обязательным</w:t>
      </w:r>
      <w:r>
        <w:rPr>
          <w:spacing w:val="1"/>
        </w:rPr>
        <w:t xml:space="preserve"> </w:t>
      </w:r>
      <w:r>
        <w:t>условием</w:t>
      </w:r>
      <w:r>
        <w:rPr>
          <w:spacing w:val="31"/>
        </w:rPr>
        <w:t xml:space="preserve"> </w:t>
      </w:r>
      <w:r>
        <w:t>организации</w:t>
      </w:r>
      <w:r>
        <w:rPr>
          <w:spacing w:val="32"/>
        </w:rPr>
        <w:t xml:space="preserve"> </w:t>
      </w:r>
      <w:r>
        <w:t>внеурочной</w:t>
      </w:r>
      <w:r>
        <w:rPr>
          <w:spacing w:val="33"/>
        </w:rPr>
        <w:t xml:space="preserve"> </w:t>
      </w:r>
      <w:r>
        <w:t>деятельности</w:t>
      </w:r>
      <w:r>
        <w:rPr>
          <w:spacing w:val="32"/>
        </w:rPr>
        <w:t xml:space="preserve"> </w:t>
      </w:r>
      <w:r>
        <w:t>является</w:t>
      </w:r>
      <w:r>
        <w:rPr>
          <w:spacing w:val="32"/>
        </w:rPr>
        <w:t xml:space="preserve"> </w:t>
      </w:r>
      <w:r>
        <w:t>ее</w:t>
      </w:r>
      <w:r>
        <w:rPr>
          <w:spacing w:val="27"/>
        </w:rPr>
        <w:t xml:space="preserve"> </w:t>
      </w:r>
      <w:r>
        <w:t>воспитательная</w:t>
      </w:r>
    </w:p>
    <w:p w:rsidR="0019538A" w:rsidRDefault="0019538A">
      <w:pPr>
        <w:sectPr w:rsidR="0019538A">
          <w:pgSz w:w="11910" w:h="16840"/>
          <w:pgMar w:top="960" w:right="300" w:bottom="1740" w:left="660" w:header="713" w:footer="1530" w:gutter="0"/>
          <w:cols w:space="720"/>
        </w:sectPr>
      </w:pPr>
    </w:p>
    <w:p w:rsidR="0019538A" w:rsidRDefault="00EA788B">
      <w:pPr>
        <w:pStyle w:val="a3"/>
        <w:ind w:left="473" w:right="550"/>
      </w:pPr>
      <w:r>
        <w:lastRenderedPageBreak/>
        <w:t>направленность,</w:t>
      </w:r>
      <w:r>
        <w:rPr>
          <w:spacing w:val="1"/>
        </w:rPr>
        <w:t xml:space="preserve"> </w:t>
      </w:r>
      <w:r>
        <w:t>соотнесенность</w:t>
      </w:r>
      <w:r>
        <w:rPr>
          <w:spacing w:val="1"/>
        </w:rPr>
        <w:t xml:space="preserve"> </w:t>
      </w:r>
      <w:r>
        <w:t>с</w:t>
      </w:r>
      <w:r>
        <w:rPr>
          <w:spacing w:val="1"/>
        </w:rPr>
        <w:t xml:space="preserve"> </w:t>
      </w:r>
      <w:r>
        <w:t>рабочей</w:t>
      </w:r>
      <w:r>
        <w:rPr>
          <w:spacing w:val="1"/>
        </w:rPr>
        <w:t xml:space="preserve"> </w:t>
      </w:r>
      <w:r>
        <w:t>программой</w:t>
      </w:r>
      <w:r>
        <w:rPr>
          <w:spacing w:val="1"/>
        </w:rPr>
        <w:t xml:space="preserve"> </w:t>
      </w:r>
      <w:r>
        <w:t>воспитания</w:t>
      </w:r>
      <w:r>
        <w:rPr>
          <w:spacing w:val="1"/>
        </w:rPr>
        <w:t xml:space="preserve"> </w:t>
      </w:r>
      <w:r>
        <w:t>образовательной</w:t>
      </w:r>
      <w:r>
        <w:rPr>
          <w:spacing w:val="1"/>
        </w:rPr>
        <w:t xml:space="preserve"> </w:t>
      </w:r>
      <w:r>
        <w:t>организации.</w:t>
      </w:r>
    </w:p>
    <w:p w:rsidR="0019538A" w:rsidRDefault="00EA788B">
      <w:pPr>
        <w:pStyle w:val="a3"/>
        <w:ind w:left="473" w:right="552" w:firstLine="705"/>
      </w:pPr>
      <w:r>
        <w:t>Контроль</w:t>
      </w:r>
      <w:r>
        <w:rPr>
          <w:spacing w:val="1"/>
        </w:rPr>
        <w:t xml:space="preserve"> </w:t>
      </w:r>
      <w:r>
        <w:t>за реализацией образовательной программы в соответствии с ФГОС</w:t>
      </w:r>
      <w:r>
        <w:rPr>
          <w:spacing w:val="1"/>
        </w:rPr>
        <w:t xml:space="preserve"> </w:t>
      </w:r>
      <w:r>
        <w:t>начального общего образования, в том числе за организацией внеурочной деятельности,</w:t>
      </w:r>
      <w:r>
        <w:rPr>
          <w:spacing w:val="1"/>
        </w:rPr>
        <w:t xml:space="preserve"> </w:t>
      </w:r>
      <w:r>
        <w:t>осуществляется</w:t>
      </w:r>
      <w:r>
        <w:rPr>
          <w:spacing w:val="1"/>
        </w:rPr>
        <w:t xml:space="preserve"> </w:t>
      </w:r>
      <w:r>
        <w:t>заместителем</w:t>
      </w:r>
      <w:r>
        <w:rPr>
          <w:spacing w:val="1"/>
        </w:rPr>
        <w:t xml:space="preserve"> </w:t>
      </w:r>
      <w:r>
        <w:t>руководителя</w:t>
      </w:r>
      <w:r>
        <w:rPr>
          <w:spacing w:val="1"/>
        </w:rPr>
        <w:t xml:space="preserve"> </w:t>
      </w:r>
      <w:r>
        <w:t>по</w:t>
      </w:r>
      <w:r>
        <w:rPr>
          <w:spacing w:val="1"/>
        </w:rPr>
        <w:t xml:space="preserve"> </w:t>
      </w:r>
      <w:r>
        <w:t>УВР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должностной</w:t>
      </w:r>
      <w:r>
        <w:rPr>
          <w:spacing w:val="1"/>
        </w:rPr>
        <w:t xml:space="preserve"> </w:t>
      </w:r>
      <w:r>
        <w:t>инструкцией.</w:t>
      </w:r>
    </w:p>
    <w:p w:rsidR="0019538A" w:rsidRDefault="00EA788B" w:rsidP="00E94CEF">
      <w:pPr>
        <w:pStyle w:val="a3"/>
        <w:tabs>
          <w:tab w:val="left" w:pos="1946"/>
          <w:tab w:val="left" w:pos="2559"/>
          <w:tab w:val="left" w:pos="3043"/>
          <w:tab w:val="left" w:pos="3726"/>
          <w:tab w:val="left" w:pos="4281"/>
          <w:tab w:val="left" w:pos="5988"/>
          <w:tab w:val="left" w:pos="6473"/>
          <w:tab w:val="left" w:pos="6820"/>
          <w:tab w:val="left" w:pos="7092"/>
          <w:tab w:val="left" w:pos="8804"/>
          <w:tab w:val="left" w:pos="8903"/>
        </w:tabs>
        <w:ind w:left="473" w:right="545" w:firstLine="705"/>
      </w:pPr>
      <w:r>
        <w:t>Школа</w:t>
      </w:r>
      <w:r>
        <w:rPr>
          <w:spacing w:val="4"/>
        </w:rPr>
        <w:t xml:space="preserve"> </w:t>
      </w:r>
      <w:r>
        <w:t>несет</w:t>
      </w:r>
      <w:r>
        <w:rPr>
          <w:spacing w:val="6"/>
        </w:rPr>
        <w:t xml:space="preserve"> </w:t>
      </w:r>
      <w:r>
        <w:t>в</w:t>
      </w:r>
      <w:r>
        <w:rPr>
          <w:spacing w:val="2"/>
        </w:rPr>
        <w:t xml:space="preserve"> </w:t>
      </w:r>
      <w:r>
        <w:t>установленном</w:t>
      </w:r>
      <w:r>
        <w:rPr>
          <w:spacing w:val="4"/>
        </w:rPr>
        <w:t xml:space="preserve"> </w:t>
      </w:r>
      <w:r>
        <w:t>законодательством</w:t>
      </w:r>
      <w:r>
        <w:rPr>
          <w:spacing w:val="-1"/>
        </w:rPr>
        <w:t xml:space="preserve"> </w:t>
      </w:r>
      <w:r>
        <w:t>Российской</w:t>
      </w:r>
      <w:r>
        <w:rPr>
          <w:spacing w:val="4"/>
        </w:rPr>
        <w:t xml:space="preserve"> </w:t>
      </w:r>
      <w:r>
        <w:t>Федерации</w:t>
      </w:r>
      <w:r>
        <w:rPr>
          <w:spacing w:val="13"/>
        </w:rPr>
        <w:t xml:space="preserve"> </w:t>
      </w:r>
      <w:r>
        <w:t>порядке</w:t>
      </w:r>
      <w:r>
        <w:rPr>
          <w:spacing w:val="-62"/>
        </w:rPr>
        <w:t xml:space="preserve"> </w:t>
      </w:r>
      <w:r>
        <w:t>ответственность</w:t>
      </w:r>
      <w:r w:rsidR="00E94CEF">
        <w:t xml:space="preserve"> </w:t>
      </w:r>
      <w:r>
        <w:t>за</w:t>
      </w:r>
      <w:r w:rsidR="00E94CEF">
        <w:t xml:space="preserve"> </w:t>
      </w:r>
      <w:r>
        <w:t>качество</w:t>
      </w:r>
      <w:r w:rsidR="00E94CEF">
        <w:t xml:space="preserve"> </w:t>
      </w:r>
      <w:r>
        <w:t>образования,</w:t>
      </w:r>
      <w:r w:rsidR="00E94CEF">
        <w:t xml:space="preserve"> </w:t>
      </w:r>
      <w:r>
        <w:t>за</w:t>
      </w:r>
      <w:r w:rsidR="00E94CEF">
        <w:t xml:space="preserve"> </w:t>
      </w:r>
      <w:r>
        <w:t>его</w:t>
      </w:r>
      <w:r w:rsidR="00E94CEF">
        <w:t xml:space="preserve"> </w:t>
      </w:r>
      <w:r>
        <w:t>соответствие</w:t>
      </w:r>
      <w:r w:rsidR="00E94CEF">
        <w:t xml:space="preserve"> </w:t>
      </w:r>
      <w:r>
        <w:t>федеральному</w:t>
      </w:r>
      <w:r>
        <w:rPr>
          <w:spacing w:val="-62"/>
        </w:rPr>
        <w:t xml:space="preserve"> </w:t>
      </w:r>
      <w:r>
        <w:t>г</w:t>
      </w:r>
      <w:r w:rsidR="00E94CEF">
        <w:t>о</w:t>
      </w:r>
      <w:r>
        <w:t>сударственному</w:t>
      </w:r>
      <w:r>
        <w:rPr>
          <w:spacing w:val="-2"/>
        </w:rPr>
        <w:t xml:space="preserve"> </w:t>
      </w:r>
      <w:r>
        <w:t>образовательному</w:t>
      </w:r>
      <w:r>
        <w:rPr>
          <w:spacing w:val="-1"/>
        </w:rPr>
        <w:t xml:space="preserve"> </w:t>
      </w:r>
      <w:r>
        <w:t>стандарту</w:t>
      </w:r>
      <w:r>
        <w:rPr>
          <w:spacing w:val="5"/>
        </w:rPr>
        <w:t xml:space="preserve"> </w:t>
      </w:r>
      <w:r>
        <w:t>основного</w:t>
      </w:r>
      <w:r>
        <w:rPr>
          <w:spacing w:val="-1"/>
        </w:rPr>
        <w:t xml:space="preserve"> </w:t>
      </w:r>
      <w:r>
        <w:t>общего</w:t>
      </w:r>
      <w:r>
        <w:rPr>
          <w:spacing w:val="-1"/>
        </w:rPr>
        <w:t xml:space="preserve"> </w:t>
      </w:r>
      <w:r>
        <w:t>образования,</w:t>
      </w:r>
      <w:r>
        <w:rPr>
          <w:spacing w:val="2"/>
        </w:rPr>
        <w:t xml:space="preserve"> </w:t>
      </w:r>
      <w:r>
        <w:t>за</w:t>
      </w:r>
      <w:r>
        <w:rPr>
          <w:spacing w:val="1"/>
        </w:rPr>
        <w:t xml:space="preserve"> </w:t>
      </w:r>
      <w:r>
        <w:t>адекватность</w:t>
      </w:r>
      <w:r>
        <w:rPr>
          <w:spacing w:val="4"/>
        </w:rPr>
        <w:t xml:space="preserve"> </w:t>
      </w:r>
      <w:r>
        <w:t>применяемых</w:t>
      </w:r>
      <w:r>
        <w:rPr>
          <w:spacing w:val="3"/>
        </w:rPr>
        <w:t xml:space="preserve"> </w:t>
      </w:r>
      <w:r>
        <w:t>форм,</w:t>
      </w:r>
      <w:r>
        <w:rPr>
          <w:spacing w:val="5"/>
        </w:rPr>
        <w:t xml:space="preserve"> </w:t>
      </w:r>
      <w:r>
        <w:t>методов</w:t>
      </w:r>
      <w:r>
        <w:rPr>
          <w:spacing w:val="5"/>
        </w:rPr>
        <w:t xml:space="preserve"> </w:t>
      </w:r>
      <w:r>
        <w:t>и</w:t>
      </w:r>
      <w:r>
        <w:rPr>
          <w:spacing w:val="4"/>
        </w:rPr>
        <w:t xml:space="preserve"> </w:t>
      </w:r>
      <w:r>
        <w:t>средств</w:t>
      </w:r>
      <w:r>
        <w:rPr>
          <w:spacing w:val="1"/>
        </w:rPr>
        <w:t xml:space="preserve"> </w:t>
      </w:r>
      <w:r>
        <w:t>организации</w:t>
      </w:r>
      <w:r>
        <w:rPr>
          <w:spacing w:val="4"/>
        </w:rPr>
        <w:t xml:space="preserve"> </w:t>
      </w:r>
      <w:r>
        <w:t>образовательного</w:t>
      </w:r>
      <w:r>
        <w:rPr>
          <w:spacing w:val="1"/>
        </w:rPr>
        <w:t xml:space="preserve"> </w:t>
      </w:r>
      <w:r>
        <w:t>процесса</w:t>
      </w:r>
      <w:r w:rsidR="00E94CEF">
        <w:t xml:space="preserve"> </w:t>
      </w:r>
      <w:r>
        <w:t>возрастным</w:t>
      </w:r>
      <w:r w:rsidR="00E94CEF">
        <w:t xml:space="preserve"> </w:t>
      </w:r>
      <w:r>
        <w:t>психофизиологическим</w:t>
      </w:r>
      <w:r w:rsidR="00E94CEF">
        <w:t xml:space="preserve"> </w:t>
      </w:r>
      <w:r>
        <w:t>особенностям,</w:t>
      </w:r>
      <w:r w:rsidR="00E94CEF">
        <w:t xml:space="preserve"> </w:t>
      </w:r>
      <w:r>
        <w:t>склонностям,</w:t>
      </w:r>
      <w:r>
        <w:rPr>
          <w:spacing w:val="-62"/>
        </w:rPr>
        <w:t xml:space="preserve"> </w:t>
      </w:r>
      <w:r>
        <w:t>способностям, интересам</w:t>
      </w:r>
      <w:r>
        <w:rPr>
          <w:spacing w:val="-2"/>
        </w:rPr>
        <w:t xml:space="preserve"> </w:t>
      </w:r>
      <w:r>
        <w:t>обучающихся, требованиям</w:t>
      </w:r>
      <w:r>
        <w:rPr>
          <w:spacing w:val="-1"/>
        </w:rPr>
        <w:t xml:space="preserve"> </w:t>
      </w:r>
      <w:r>
        <w:t>охраны</w:t>
      </w:r>
      <w:r>
        <w:rPr>
          <w:spacing w:val="-2"/>
        </w:rPr>
        <w:t xml:space="preserve"> </w:t>
      </w:r>
      <w:r>
        <w:t>их</w:t>
      </w:r>
      <w:r>
        <w:rPr>
          <w:spacing w:val="-1"/>
        </w:rPr>
        <w:t xml:space="preserve"> </w:t>
      </w:r>
      <w:r>
        <w:t>жизни</w:t>
      </w:r>
      <w:r>
        <w:rPr>
          <w:spacing w:val="-1"/>
        </w:rPr>
        <w:t xml:space="preserve"> </w:t>
      </w:r>
      <w:r>
        <w:t>и здоровья.</w:t>
      </w:r>
    </w:p>
    <w:p w:rsidR="0019538A" w:rsidRDefault="0019538A">
      <w:pPr>
        <w:pStyle w:val="a3"/>
        <w:spacing w:before="5"/>
        <w:ind w:left="0"/>
        <w:jc w:val="left"/>
      </w:pPr>
    </w:p>
    <w:p w:rsidR="0019538A" w:rsidRDefault="00EA788B">
      <w:pPr>
        <w:pStyle w:val="3"/>
        <w:spacing w:line="298" w:lineRule="exact"/>
        <w:ind w:left="530" w:right="612"/>
        <w:jc w:val="center"/>
      </w:pPr>
      <w:r>
        <w:t>Описание</w:t>
      </w:r>
      <w:r>
        <w:rPr>
          <w:spacing w:val="-3"/>
        </w:rPr>
        <w:t xml:space="preserve"> </w:t>
      </w:r>
      <w:r>
        <w:t>модели</w:t>
      </w:r>
      <w:r>
        <w:rPr>
          <w:spacing w:val="-3"/>
        </w:rPr>
        <w:t xml:space="preserve"> </w:t>
      </w:r>
      <w:r>
        <w:t>плана</w:t>
      </w:r>
      <w:r>
        <w:rPr>
          <w:spacing w:val="-4"/>
        </w:rPr>
        <w:t xml:space="preserve"> </w:t>
      </w:r>
      <w:r>
        <w:t>внеурочной</w:t>
      </w:r>
      <w:r>
        <w:rPr>
          <w:spacing w:val="-3"/>
        </w:rPr>
        <w:t xml:space="preserve"> </w:t>
      </w:r>
      <w:r>
        <w:t>деятельности</w:t>
      </w:r>
      <w:r>
        <w:rPr>
          <w:spacing w:val="-3"/>
        </w:rPr>
        <w:t xml:space="preserve"> </w:t>
      </w:r>
      <w:r w:rsidR="00E94CEF">
        <w:t>МБОУ</w:t>
      </w:r>
      <w:r w:rsidR="00E94CEF">
        <w:rPr>
          <w:spacing w:val="6"/>
        </w:rPr>
        <w:t xml:space="preserve"> </w:t>
      </w:r>
      <w:r w:rsidR="00E94CEF">
        <w:t>СОШ с. Поречье</w:t>
      </w:r>
    </w:p>
    <w:p w:rsidR="0019538A" w:rsidRDefault="00EA788B">
      <w:pPr>
        <w:spacing w:line="295" w:lineRule="exact"/>
        <w:ind w:left="534" w:right="612"/>
        <w:jc w:val="center"/>
        <w:rPr>
          <w:b/>
          <w:sz w:val="26"/>
        </w:rPr>
      </w:pPr>
      <w:r>
        <w:rPr>
          <w:b/>
          <w:sz w:val="26"/>
        </w:rPr>
        <w:t>«Преобладание</w:t>
      </w:r>
      <w:r>
        <w:rPr>
          <w:b/>
          <w:spacing w:val="56"/>
          <w:sz w:val="26"/>
        </w:rPr>
        <w:t xml:space="preserve"> </w:t>
      </w:r>
      <w:r>
        <w:rPr>
          <w:b/>
          <w:sz w:val="26"/>
        </w:rPr>
        <w:t>учебно-познавательной</w:t>
      </w:r>
      <w:r>
        <w:rPr>
          <w:b/>
          <w:spacing w:val="-6"/>
          <w:sz w:val="26"/>
        </w:rPr>
        <w:t xml:space="preserve"> </w:t>
      </w:r>
      <w:r>
        <w:rPr>
          <w:b/>
          <w:sz w:val="26"/>
        </w:rPr>
        <w:t>деятельности»</w:t>
      </w:r>
    </w:p>
    <w:p w:rsidR="0019538A" w:rsidRDefault="00EA788B">
      <w:pPr>
        <w:pStyle w:val="a3"/>
        <w:ind w:left="473" w:right="545" w:firstLine="705"/>
      </w:pPr>
      <w:r>
        <w:t>В</w:t>
      </w:r>
      <w:r>
        <w:rPr>
          <w:spacing w:val="1"/>
        </w:rPr>
        <w:t xml:space="preserve"> </w:t>
      </w:r>
      <w:r w:rsidR="00E94CEF">
        <w:t>МБОУ</w:t>
      </w:r>
      <w:r w:rsidR="00E94CEF">
        <w:rPr>
          <w:spacing w:val="6"/>
        </w:rPr>
        <w:t xml:space="preserve"> </w:t>
      </w:r>
      <w:r w:rsidR="00E94CEF">
        <w:t xml:space="preserve">СОШ с. Поречье </w:t>
      </w:r>
      <w:r>
        <w:t>используется</w:t>
      </w:r>
      <w:r>
        <w:rPr>
          <w:spacing w:val="1"/>
        </w:rPr>
        <w:t xml:space="preserve"> </w:t>
      </w:r>
      <w:r>
        <w:t>синтез</w:t>
      </w:r>
      <w:r>
        <w:rPr>
          <w:spacing w:val="1"/>
        </w:rPr>
        <w:t xml:space="preserve"> </w:t>
      </w:r>
      <w:r>
        <w:t>моделей</w:t>
      </w:r>
      <w:r>
        <w:rPr>
          <w:spacing w:val="1"/>
        </w:rPr>
        <w:t xml:space="preserve"> </w:t>
      </w:r>
      <w:r>
        <w:t>дополнительного</w:t>
      </w:r>
      <w:r>
        <w:rPr>
          <w:spacing w:val="-62"/>
        </w:rPr>
        <w:t xml:space="preserve"> </w:t>
      </w:r>
      <w:r>
        <w:t>образования и оптимизационной (преимущества модели дополнительного образования</w:t>
      </w:r>
      <w:r>
        <w:rPr>
          <w:spacing w:val="1"/>
        </w:rPr>
        <w:t xml:space="preserve"> </w:t>
      </w:r>
      <w:r>
        <w:t>заключаются</w:t>
      </w:r>
      <w:r>
        <w:rPr>
          <w:spacing w:val="1"/>
        </w:rPr>
        <w:t xml:space="preserve"> </w:t>
      </w:r>
      <w:r>
        <w:t>в</w:t>
      </w:r>
      <w:r>
        <w:rPr>
          <w:spacing w:val="1"/>
        </w:rPr>
        <w:t xml:space="preserve"> </w:t>
      </w:r>
      <w:r>
        <w:t>предоставлении</w:t>
      </w:r>
      <w:r>
        <w:rPr>
          <w:spacing w:val="1"/>
        </w:rPr>
        <w:t xml:space="preserve"> </w:t>
      </w:r>
      <w:r>
        <w:t>широкого</w:t>
      </w:r>
      <w:r>
        <w:rPr>
          <w:spacing w:val="1"/>
        </w:rPr>
        <w:t xml:space="preserve"> </w:t>
      </w:r>
      <w:r>
        <w:t>выбора</w:t>
      </w:r>
      <w:r>
        <w:rPr>
          <w:spacing w:val="1"/>
        </w:rPr>
        <w:t xml:space="preserve"> </w:t>
      </w:r>
      <w:r>
        <w:t>для</w:t>
      </w:r>
      <w:r>
        <w:rPr>
          <w:spacing w:val="1"/>
        </w:rPr>
        <w:t xml:space="preserve"> </w:t>
      </w:r>
      <w:r>
        <w:t>ребенка</w:t>
      </w:r>
      <w:r>
        <w:rPr>
          <w:spacing w:val="1"/>
        </w:rPr>
        <w:t xml:space="preserve"> </w:t>
      </w:r>
      <w:r>
        <w:t>на</w:t>
      </w:r>
      <w:r>
        <w:rPr>
          <w:spacing w:val="1"/>
        </w:rPr>
        <w:t xml:space="preserve"> </w:t>
      </w:r>
      <w:r>
        <w:t>основе</w:t>
      </w:r>
      <w:r>
        <w:rPr>
          <w:spacing w:val="1"/>
        </w:rPr>
        <w:t xml:space="preserve"> </w:t>
      </w:r>
      <w:r>
        <w:t>спектра</w:t>
      </w:r>
      <w:r>
        <w:rPr>
          <w:spacing w:val="1"/>
        </w:rPr>
        <w:t xml:space="preserve"> </w:t>
      </w:r>
      <w:r>
        <w:t>направлений</w:t>
      </w:r>
      <w:r>
        <w:rPr>
          <w:spacing w:val="1"/>
        </w:rPr>
        <w:t xml:space="preserve"> </w:t>
      </w:r>
      <w:r>
        <w:t>детских</w:t>
      </w:r>
      <w:r>
        <w:rPr>
          <w:spacing w:val="1"/>
        </w:rPr>
        <w:t xml:space="preserve"> </w:t>
      </w:r>
      <w:r>
        <w:t>объединений</w:t>
      </w:r>
      <w:r>
        <w:rPr>
          <w:spacing w:val="1"/>
        </w:rPr>
        <w:t xml:space="preserve"> </w:t>
      </w:r>
      <w:r>
        <w:t>по</w:t>
      </w:r>
      <w:r>
        <w:rPr>
          <w:spacing w:val="1"/>
        </w:rPr>
        <w:t xml:space="preserve"> </w:t>
      </w:r>
      <w:r>
        <w:t>интересам,</w:t>
      </w:r>
      <w:r>
        <w:rPr>
          <w:spacing w:val="1"/>
        </w:rPr>
        <w:t xml:space="preserve"> </w:t>
      </w:r>
      <w:r>
        <w:t>возможности</w:t>
      </w:r>
      <w:r>
        <w:rPr>
          <w:spacing w:val="1"/>
        </w:rPr>
        <w:t xml:space="preserve"> </w:t>
      </w:r>
      <w:r>
        <w:t>свободного</w:t>
      </w:r>
      <w:r>
        <w:rPr>
          <w:spacing w:val="1"/>
        </w:rPr>
        <w:t xml:space="preserve"> </w:t>
      </w:r>
      <w:r>
        <w:t>самоопределения и самореализации ребенка, привлечении к осуществлению внеурочной</w:t>
      </w:r>
      <w:r>
        <w:rPr>
          <w:spacing w:val="-62"/>
        </w:rPr>
        <w:t xml:space="preserve"> </w:t>
      </w:r>
      <w:r>
        <w:t>деятельности квалифицированных специалистов, а также практико-ориентированная и</w:t>
      </w:r>
      <w:r>
        <w:rPr>
          <w:spacing w:val="1"/>
        </w:rPr>
        <w:t xml:space="preserve"> </w:t>
      </w:r>
      <w:proofErr w:type="spellStart"/>
      <w:r>
        <w:t>деятельностная</w:t>
      </w:r>
      <w:proofErr w:type="spellEnd"/>
      <w:r>
        <w:rPr>
          <w:spacing w:val="1"/>
        </w:rPr>
        <w:t xml:space="preserve"> </w:t>
      </w:r>
      <w:r>
        <w:t>основа</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присущая</w:t>
      </w:r>
      <w:r>
        <w:rPr>
          <w:spacing w:val="1"/>
        </w:rPr>
        <w:t xml:space="preserve"> </w:t>
      </w:r>
      <w:r>
        <w:t>дополнительному</w:t>
      </w:r>
      <w:r>
        <w:rPr>
          <w:spacing w:val="21"/>
        </w:rPr>
        <w:t xml:space="preserve"> </w:t>
      </w:r>
      <w:r>
        <w:t>образованию</w:t>
      </w:r>
      <w:r>
        <w:rPr>
          <w:spacing w:val="21"/>
        </w:rPr>
        <w:t xml:space="preserve"> </w:t>
      </w:r>
      <w:r>
        <w:t>детей;</w:t>
      </w:r>
      <w:r>
        <w:rPr>
          <w:spacing w:val="23"/>
        </w:rPr>
        <w:t xml:space="preserve"> </w:t>
      </w:r>
      <w:r>
        <w:t>преимущества</w:t>
      </w:r>
      <w:r>
        <w:rPr>
          <w:spacing w:val="22"/>
        </w:rPr>
        <w:t xml:space="preserve"> </w:t>
      </w:r>
      <w:r>
        <w:t>оптимизационной</w:t>
      </w:r>
      <w:r>
        <w:rPr>
          <w:spacing w:val="23"/>
        </w:rPr>
        <w:t xml:space="preserve"> </w:t>
      </w:r>
      <w:r>
        <w:t>модели</w:t>
      </w:r>
      <w:r>
        <w:rPr>
          <w:spacing w:val="22"/>
        </w:rPr>
        <w:t xml:space="preserve"> </w:t>
      </w:r>
      <w:r>
        <w:t>состоят</w:t>
      </w:r>
      <w:r>
        <w:rPr>
          <w:spacing w:val="-62"/>
        </w:rPr>
        <w:t xml:space="preserve"> </w:t>
      </w:r>
      <w:r>
        <w:t>в минимизации финансовых расходов на внеурочную деятельность, создании единого</w:t>
      </w:r>
      <w:r>
        <w:rPr>
          <w:spacing w:val="1"/>
        </w:rPr>
        <w:t xml:space="preserve"> </w:t>
      </w:r>
      <w:r>
        <w:t>образовательного</w:t>
      </w:r>
      <w:r>
        <w:rPr>
          <w:spacing w:val="1"/>
        </w:rPr>
        <w:t xml:space="preserve"> </w:t>
      </w:r>
      <w:r>
        <w:t>и</w:t>
      </w:r>
      <w:r>
        <w:rPr>
          <w:spacing w:val="1"/>
        </w:rPr>
        <w:t xml:space="preserve"> </w:t>
      </w:r>
      <w:r>
        <w:t>методического</w:t>
      </w:r>
      <w:r>
        <w:rPr>
          <w:spacing w:val="1"/>
        </w:rPr>
        <w:t xml:space="preserve"> </w:t>
      </w:r>
      <w:r>
        <w:t>пространства</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содержательном</w:t>
      </w:r>
      <w:r>
        <w:rPr>
          <w:spacing w:val="-1"/>
        </w:rPr>
        <w:t xml:space="preserve"> </w:t>
      </w:r>
      <w:r>
        <w:t>и</w:t>
      </w:r>
      <w:r>
        <w:rPr>
          <w:spacing w:val="-1"/>
        </w:rPr>
        <w:t xml:space="preserve"> </w:t>
      </w:r>
      <w:r>
        <w:t>организационном</w:t>
      </w:r>
      <w:r>
        <w:rPr>
          <w:spacing w:val="-1"/>
        </w:rPr>
        <w:t xml:space="preserve"> </w:t>
      </w:r>
      <w:r>
        <w:t>единстве</w:t>
      </w:r>
      <w:r>
        <w:rPr>
          <w:spacing w:val="-1"/>
        </w:rPr>
        <w:t xml:space="preserve"> </w:t>
      </w:r>
      <w:r>
        <w:t>всех</w:t>
      </w:r>
      <w:r>
        <w:rPr>
          <w:spacing w:val="-6"/>
        </w:rPr>
        <w:t xml:space="preserve"> </w:t>
      </w:r>
      <w:r>
        <w:t>его</w:t>
      </w:r>
      <w:r>
        <w:rPr>
          <w:spacing w:val="-1"/>
        </w:rPr>
        <w:t xml:space="preserve"> </w:t>
      </w:r>
      <w:r>
        <w:t>структурных</w:t>
      </w:r>
      <w:r>
        <w:rPr>
          <w:spacing w:val="-2"/>
        </w:rPr>
        <w:t xml:space="preserve"> </w:t>
      </w:r>
      <w:r>
        <w:t>подразделений).</w:t>
      </w:r>
    </w:p>
    <w:p w:rsidR="0019538A" w:rsidRDefault="0019538A">
      <w:pPr>
        <w:pStyle w:val="a3"/>
        <w:spacing w:before="1"/>
        <w:ind w:left="0"/>
        <w:jc w:val="left"/>
      </w:pPr>
    </w:p>
    <w:p w:rsidR="0019538A" w:rsidRDefault="00EA788B">
      <w:pPr>
        <w:pStyle w:val="a3"/>
        <w:spacing w:line="298" w:lineRule="exact"/>
        <w:ind w:left="473"/>
        <w:jc w:val="left"/>
      </w:pPr>
      <w:r>
        <w:t>Содержательное</w:t>
      </w:r>
      <w:r>
        <w:rPr>
          <w:spacing w:val="-5"/>
        </w:rPr>
        <w:t xml:space="preserve"> </w:t>
      </w:r>
      <w:r>
        <w:t>наполнение:</w:t>
      </w:r>
    </w:p>
    <w:p w:rsidR="0019538A" w:rsidRDefault="00EA788B">
      <w:pPr>
        <w:pStyle w:val="a3"/>
        <w:spacing w:line="298" w:lineRule="exact"/>
        <w:ind w:left="473"/>
        <w:jc w:val="left"/>
      </w:pPr>
      <w:r>
        <w:t>-занятия</w:t>
      </w:r>
      <w:r>
        <w:rPr>
          <w:spacing w:val="-5"/>
        </w:rPr>
        <w:t xml:space="preserve"> </w:t>
      </w:r>
      <w:r>
        <w:t>обучающихся</w:t>
      </w:r>
      <w:r>
        <w:rPr>
          <w:spacing w:val="-4"/>
        </w:rPr>
        <w:t xml:space="preserve"> </w:t>
      </w:r>
      <w:r>
        <w:t>по</w:t>
      </w:r>
      <w:r>
        <w:rPr>
          <w:spacing w:val="-1"/>
        </w:rPr>
        <w:t xml:space="preserve"> </w:t>
      </w:r>
      <w:r>
        <w:t>дополнительному</w:t>
      </w:r>
      <w:r>
        <w:rPr>
          <w:spacing w:val="-3"/>
        </w:rPr>
        <w:t xml:space="preserve"> </w:t>
      </w:r>
      <w:r>
        <w:t>изучению</w:t>
      </w:r>
      <w:r>
        <w:rPr>
          <w:spacing w:val="-6"/>
        </w:rPr>
        <w:t xml:space="preserve"> </w:t>
      </w:r>
      <w:r>
        <w:t>отдельных</w:t>
      </w:r>
      <w:r>
        <w:rPr>
          <w:spacing w:val="-5"/>
        </w:rPr>
        <w:t xml:space="preserve"> </w:t>
      </w:r>
      <w:r>
        <w:t>учебных</w:t>
      </w:r>
      <w:r>
        <w:rPr>
          <w:spacing w:val="-6"/>
        </w:rPr>
        <w:t xml:space="preserve"> </w:t>
      </w:r>
      <w:r>
        <w:t>предметов;</w:t>
      </w:r>
    </w:p>
    <w:p w:rsidR="0019538A" w:rsidRDefault="00EA788B">
      <w:pPr>
        <w:pStyle w:val="a3"/>
        <w:spacing w:before="3" w:line="298" w:lineRule="exact"/>
        <w:ind w:left="473"/>
        <w:jc w:val="left"/>
      </w:pPr>
      <w:r>
        <w:t>-занятия</w:t>
      </w:r>
      <w:r>
        <w:rPr>
          <w:spacing w:val="-5"/>
        </w:rPr>
        <w:t xml:space="preserve"> </w:t>
      </w:r>
      <w:r>
        <w:t>обучающихся</w:t>
      </w:r>
      <w:r>
        <w:rPr>
          <w:spacing w:val="-5"/>
        </w:rPr>
        <w:t xml:space="preserve"> </w:t>
      </w:r>
      <w:r>
        <w:t>по</w:t>
      </w:r>
      <w:r>
        <w:rPr>
          <w:spacing w:val="-5"/>
        </w:rPr>
        <w:t xml:space="preserve"> </w:t>
      </w:r>
      <w:r>
        <w:t>формированию</w:t>
      </w:r>
      <w:r>
        <w:rPr>
          <w:spacing w:val="-7"/>
        </w:rPr>
        <w:t xml:space="preserve"> </w:t>
      </w:r>
      <w:r>
        <w:t>функциональной</w:t>
      </w:r>
      <w:r>
        <w:rPr>
          <w:spacing w:val="-5"/>
        </w:rPr>
        <w:t xml:space="preserve"> </w:t>
      </w:r>
      <w:r>
        <w:t>грамотности;</w:t>
      </w:r>
    </w:p>
    <w:p w:rsidR="0019538A" w:rsidRDefault="00EA788B">
      <w:pPr>
        <w:pStyle w:val="a3"/>
        <w:ind w:left="473" w:right="783"/>
        <w:jc w:val="left"/>
      </w:pPr>
      <w:r>
        <w:t>-занятия обучающихся с педагогами, сопровождающими проектно-исследовательскую</w:t>
      </w:r>
      <w:r>
        <w:rPr>
          <w:spacing w:val="-62"/>
        </w:rPr>
        <w:t xml:space="preserve"> </w:t>
      </w:r>
      <w:r>
        <w:t>деятельность;</w:t>
      </w:r>
    </w:p>
    <w:p w:rsidR="0019538A" w:rsidRDefault="00EA788B">
      <w:pPr>
        <w:pStyle w:val="a3"/>
        <w:spacing w:line="296" w:lineRule="exact"/>
        <w:ind w:left="473"/>
        <w:jc w:val="left"/>
      </w:pPr>
      <w:r>
        <w:t>-профориентационные</w:t>
      </w:r>
      <w:r>
        <w:rPr>
          <w:spacing w:val="-6"/>
        </w:rPr>
        <w:t xml:space="preserve"> </w:t>
      </w:r>
      <w:r>
        <w:t>занятия</w:t>
      </w:r>
      <w:r>
        <w:rPr>
          <w:spacing w:val="-5"/>
        </w:rPr>
        <w:t xml:space="preserve"> </w:t>
      </w:r>
      <w:r>
        <w:t>обучающихся;</w:t>
      </w:r>
    </w:p>
    <w:p w:rsidR="0019538A" w:rsidRDefault="00EA788B">
      <w:pPr>
        <w:pStyle w:val="a3"/>
        <w:spacing w:before="4"/>
        <w:ind w:left="473" w:right="543" w:firstLine="705"/>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rsidR="00E94CEF">
        <w:t>МБОУ</w:t>
      </w:r>
      <w:r w:rsidR="00E94CEF">
        <w:rPr>
          <w:spacing w:val="6"/>
        </w:rPr>
        <w:t xml:space="preserve"> </w:t>
      </w:r>
      <w:r w:rsidR="00E94CEF">
        <w:t>СОШ с. Поречье</w:t>
      </w:r>
      <w:r>
        <w:rPr>
          <w:spacing w:val="1"/>
        </w:rPr>
        <w:t xml:space="preserve"> </w:t>
      </w:r>
      <w:r>
        <w:t>использует</w:t>
      </w:r>
      <w:r>
        <w:rPr>
          <w:spacing w:val="1"/>
        </w:rPr>
        <w:t xml:space="preserve"> </w:t>
      </w:r>
      <w:r>
        <w:t>собственные</w:t>
      </w:r>
      <w:r>
        <w:rPr>
          <w:spacing w:val="1"/>
        </w:rPr>
        <w:t xml:space="preserve"> </w:t>
      </w:r>
      <w:r>
        <w:t>ресурсы</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учебно-</w:t>
      </w:r>
      <w:r>
        <w:rPr>
          <w:spacing w:val="1"/>
        </w:rPr>
        <w:t xml:space="preserve"> </w:t>
      </w:r>
      <w:r>
        <w:t>воспитательной</w:t>
      </w:r>
      <w:r>
        <w:rPr>
          <w:spacing w:val="1"/>
        </w:rPr>
        <w:t xml:space="preserve"> </w:t>
      </w:r>
      <w:r>
        <w:t>работе,</w:t>
      </w:r>
      <w:r>
        <w:rPr>
          <w:spacing w:val="1"/>
        </w:rPr>
        <w:t xml:space="preserve"> </w:t>
      </w:r>
      <w:r>
        <w:t>учителя</w:t>
      </w:r>
      <w:r>
        <w:rPr>
          <w:spacing w:val="1"/>
        </w:rPr>
        <w:t xml:space="preserve"> </w:t>
      </w:r>
      <w:r>
        <w:t>начальных</w:t>
      </w:r>
      <w:r>
        <w:rPr>
          <w:spacing w:val="1"/>
        </w:rPr>
        <w:t xml:space="preserve"> </w:t>
      </w:r>
      <w:r>
        <w:t>классов,</w:t>
      </w:r>
      <w:r>
        <w:rPr>
          <w:spacing w:val="1"/>
        </w:rPr>
        <w:t xml:space="preserve"> </w:t>
      </w:r>
      <w:r>
        <w:t>учителя-предметники,</w:t>
      </w:r>
      <w:r>
        <w:rPr>
          <w:spacing w:val="1"/>
        </w:rPr>
        <w:t xml:space="preserve"> </w:t>
      </w:r>
      <w:r>
        <w:t>учителя</w:t>
      </w:r>
      <w:r>
        <w:rPr>
          <w:spacing w:val="1"/>
        </w:rPr>
        <w:t xml:space="preserve"> </w:t>
      </w:r>
      <w:r>
        <w:t>физической</w:t>
      </w:r>
      <w:r>
        <w:rPr>
          <w:spacing w:val="1"/>
        </w:rPr>
        <w:t xml:space="preserve"> </w:t>
      </w:r>
      <w:r>
        <w:t>культуры,</w:t>
      </w:r>
      <w:r>
        <w:rPr>
          <w:spacing w:val="1"/>
        </w:rPr>
        <w:t xml:space="preserve"> </w:t>
      </w:r>
      <w:r>
        <w:t>библиотекарь,</w:t>
      </w:r>
      <w:r>
        <w:rPr>
          <w:spacing w:val="1"/>
        </w:rPr>
        <w:t xml:space="preserve"> </w:t>
      </w:r>
      <w:r>
        <w:t>классные</w:t>
      </w:r>
      <w:r>
        <w:rPr>
          <w:spacing w:val="1"/>
        </w:rPr>
        <w:t xml:space="preserve"> </w:t>
      </w:r>
      <w:r>
        <w:t>руководители,</w:t>
      </w:r>
      <w:r>
        <w:rPr>
          <w:spacing w:val="1"/>
        </w:rPr>
        <w:t xml:space="preserve"> </w:t>
      </w:r>
      <w:r w:rsidR="00E94CEF">
        <w:t>педагог-организатор</w:t>
      </w:r>
      <w:r>
        <w:t>).</w:t>
      </w:r>
    </w:p>
    <w:p w:rsidR="0019538A" w:rsidRDefault="00EA788B">
      <w:pPr>
        <w:pStyle w:val="a3"/>
        <w:ind w:left="473" w:right="548" w:firstLine="705"/>
      </w:pPr>
      <w:r>
        <w:t>План внеурочной деятельности в полной мере реализует требования 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образования.</w:t>
      </w:r>
    </w:p>
    <w:p w:rsidR="0019538A" w:rsidRDefault="00E94CEF">
      <w:pPr>
        <w:pStyle w:val="a3"/>
        <w:spacing w:before="3"/>
        <w:ind w:left="473" w:right="545" w:firstLine="360"/>
      </w:pPr>
      <w:r>
        <w:t>МБОУ</w:t>
      </w:r>
      <w:r>
        <w:rPr>
          <w:spacing w:val="6"/>
        </w:rPr>
        <w:t xml:space="preserve"> </w:t>
      </w:r>
      <w:r>
        <w:t>СОШ с. Поречье</w:t>
      </w:r>
      <w:r w:rsidR="00EA788B">
        <w:rPr>
          <w:spacing w:val="1"/>
        </w:rPr>
        <w:t xml:space="preserve"> </w:t>
      </w:r>
      <w:r w:rsidR="00EA788B">
        <w:t>формирует</w:t>
      </w:r>
      <w:r w:rsidR="00EA788B">
        <w:rPr>
          <w:spacing w:val="1"/>
        </w:rPr>
        <w:t xml:space="preserve"> </w:t>
      </w:r>
      <w:r w:rsidR="00EA788B">
        <w:t>такую</w:t>
      </w:r>
      <w:r w:rsidR="00EA788B">
        <w:rPr>
          <w:spacing w:val="1"/>
        </w:rPr>
        <w:t xml:space="preserve"> </w:t>
      </w:r>
      <w:r w:rsidR="00EA788B">
        <w:t>инфраструктуру</w:t>
      </w:r>
      <w:r w:rsidR="00EA788B">
        <w:rPr>
          <w:spacing w:val="1"/>
        </w:rPr>
        <w:t xml:space="preserve"> </w:t>
      </w:r>
      <w:r w:rsidR="00EA788B">
        <w:t>полезной</w:t>
      </w:r>
      <w:r w:rsidR="00EA788B">
        <w:rPr>
          <w:spacing w:val="1"/>
        </w:rPr>
        <w:t xml:space="preserve"> </w:t>
      </w:r>
      <w:r w:rsidR="00EA788B">
        <w:t>занятости</w:t>
      </w:r>
      <w:r w:rsidR="00EA788B">
        <w:rPr>
          <w:spacing w:val="1"/>
        </w:rPr>
        <w:t xml:space="preserve"> </w:t>
      </w:r>
      <w:r w:rsidR="00EA788B">
        <w:t>обучающихся во второй половине дня, которая удовлетворяет запросы всех участников</w:t>
      </w:r>
      <w:r w:rsidR="00EA788B">
        <w:rPr>
          <w:spacing w:val="1"/>
        </w:rPr>
        <w:t xml:space="preserve"> </w:t>
      </w:r>
      <w:r w:rsidR="00EA788B">
        <w:t>образовательного</w:t>
      </w:r>
      <w:r w:rsidR="00EA788B">
        <w:rPr>
          <w:spacing w:val="-1"/>
        </w:rPr>
        <w:t xml:space="preserve"> </w:t>
      </w:r>
      <w:r w:rsidR="00EA788B">
        <w:t>процесса,</w:t>
      </w:r>
      <w:r w:rsidR="00EA788B">
        <w:rPr>
          <w:spacing w:val="2"/>
        </w:rPr>
        <w:t xml:space="preserve"> </w:t>
      </w:r>
      <w:r w:rsidR="00EA788B">
        <w:t>в</w:t>
      </w:r>
      <w:r w:rsidR="00EA788B">
        <w:rPr>
          <w:spacing w:val="-3"/>
        </w:rPr>
        <w:t xml:space="preserve"> </w:t>
      </w:r>
      <w:r w:rsidR="00EA788B">
        <w:t>том</w:t>
      </w:r>
      <w:r w:rsidR="00EA788B">
        <w:rPr>
          <w:spacing w:val="-1"/>
        </w:rPr>
        <w:t xml:space="preserve"> </w:t>
      </w:r>
      <w:r w:rsidR="00EA788B">
        <w:t>числе личных</w:t>
      </w:r>
      <w:r w:rsidR="00EA788B">
        <w:rPr>
          <w:spacing w:val="-1"/>
        </w:rPr>
        <w:t xml:space="preserve"> </w:t>
      </w:r>
      <w:r w:rsidR="00EA788B">
        <w:t>потребностей обучающихся.</w:t>
      </w:r>
    </w:p>
    <w:p w:rsidR="0019538A" w:rsidRDefault="00EA788B">
      <w:pPr>
        <w:pStyle w:val="a3"/>
        <w:ind w:left="473" w:right="554" w:firstLine="360"/>
      </w:pPr>
      <w:r>
        <w:t>В</w:t>
      </w:r>
      <w:r>
        <w:rPr>
          <w:spacing w:val="1"/>
        </w:rPr>
        <w:t xml:space="preserve"> </w:t>
      </w:r>
      <w:r>
        <w:t>целях</w:t>
      </w:r>
      <w:r>
        <w:rPr>
          <w:spacing w:val="1"/>
        </w:rPr>
        <w:t xml:space="preserve"> </w:t>
      </w:r>
      <w:r>
        <w:t>преемственности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каникулярное</w:t>
      </w:r>
      <w:r>
        <w:rPr>
          <w:spacing w:val="1"/>
        </w:rPr>
        <w:t xml:space="preserve"> </w:t>
      </w:r>
      <w:r>
        <w:t>время</w:t>
      </w:r>
      <w:r>
        <w:rPr>
          <w:spacing w:val="1"/>
        </w:rPr>
        <w:t xml:space="preserve"> </w:t>
      </w:r>
      <w:r>
        <w:t>осуществляется внеурочная деятельность в соответствии с Планом проведения каникул,</w:t>
      </w:r>
      <w:r>
        <w:rPr>
          <w:spacing w:val="1"/>
        </w:rPr>
        <w:t xml:space="preserve"> </w:t>
      </w:r>
      <w:r>
        <w:t>а в летний период - в рамках реализации Программы летнего оздоровления и отдыха</w:t>
      </w:r>
      <w:r>
        <w:rPr>
          <w:spacing w:val="1"/>
        </w:rPr>
        <w:t xml:space="preserve"> </w:t>
      </w:r>
      <w:r>
        <w:t>детей,</w:t>
      </w:r>
      <w:r>
        <w:rPr>
          <w:spacing w:val="3"/>
        </w:rPr>
        <w:t xml:space="preserve"> </w:t>
      </w:r>
      <w:r>
        <w:t>утвержденных</w:t>
      </w:r>
      <w:r>
        <w:rPr>
          <w:spacing w:val="1"/>
        </w:rPr>
        <w:t xml:space="preserve"> </w:t>
      </w:r>
      <w:r>
        <w:t>директором.</w:t>
      </w:r>
    </w:p>
    <w:p w:rsidR="0019538A" w:rsidRPr="00E94CEF" w:rsidRDefault="00EA788B" w:rsidP="00E94CEF">
      <w:pPr>
        <w:pStyle w:val="a3"/>
        <w:ind w:left="473" w:right="557" w:firstLine="360"/>
        <w:jc w:val="left"/>
      </w:pPr>
      <w:r>
        <w:t>Для</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составляются</w:t>
      </w:r>
      <w:r>
        <w:rPr>
          <w:spacing w:val="1"/>
        </w:rPr>
        <w:t xml:space="preserve"> </w:t>
      </w:r>
      <w:r>
        <w:lastRenderedPageBreak/>
        <w:t>Рабочие</w:t>
      </w:r>
      <w:r>
        <w:rPr>
          <w:spacing w:val="1"/>
        </w:rPr>
        <w:t xml:space="preserve"> </w:t>
      </w:r>
      <w:r>
        <w:t>программы</w:t>
      </w:r>
      <w:r>
        <w:rPr>
          <w:spacing w:val="1"/>
        </w:rPr>
        <w:t xml:space="preserve"> </w:t>
      </w:r>
      <w:r>
        <w:t>внеурочных</w:t>
      </w:r>
      <w:r>
        <w:rPr>
          <w:spacing w:val="1"/>
        </w:rPr>
        <w:t xml:space="preserve"> </w:t>
      </w:r>
      <w:r>
        <w:t>курсов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изложенными в</w:t>
      </w:r>
      <w:r>
        <w:rPr>
          <w:spacing w:val="1"/>
        </w:rPr>
        <w:t xml:space="preserve"> </w:t>
      </w:r>
      <w:r>
        <w:t>Основной образовательной</w:t>
      </w:r>
      <w:r>
        <w:rPr>
          <w:spacing w:val="-9"/>
        </w:rPr>
        <w:t xml:space="preserve"> </w:t>
      </w:r>
      <w:r>
        <w:t xml:space="preserve">программе </w:t>
      </w:r>
      <w:r w:rsidR="00E94CEF">
        <w:t>МБОУ</w:t>
      </w:r>
      <w:r w:rsidR="00E94CEF">
        <w:rPr>
          <w:spacing w:val="-1"/>
        </w:rPr>
        <w:t xml:space="preserve"> СОШ с. Поречье.</w:t>
      </w:r>
    </w:p>
    <w:p w:rsidR="0019538A" w:rsidRDefault="00EA788B">
      <w:pPr>
        <w:ind w:left="473" w:right="7612"/>
        <w:rPr>
          <w:b/>
          <w:sz w:val="26"/>
        </w:rPr>
      </w:pPr>
      <w:r>
        <w:rPr>
          <w:b/>
          <w:sz w:val="26"/>
        </w:rPr>
        <w:t>Ожидаемые результаты</w:t>
      </w:r>
      <w:r>
        <w:rPr>
          <w:b/>
          <w:spacing w:val="-62"/>
          <w:sz w:val="26"/>
        </w:rPr>
        <w:t xml:space="preserve"> </w:t>
      </w:r>
      <w:r>
        <w:rPr>
          <w:b/>
          <w:sz w:val="26"/>
        </w:rPr>
        <w:t>Личностные:</w:t>
      </w:r>
    </w:p>
    <w:p w:rsidR="0019538A" w:rsidRDefault="00EA788B">
      <w:pPr>
        <w:pStyle w:val="a3"/>
        <w:spacing w:line="292" w:lineRule="exact"/>
        <w:ind w:left="473"/>
        <w:jc w:val="left"/>
      </w:pPr>
      <w:r>
        <w:t>-готовность</w:t>
      </w:r>
      <w:r>
        <w:rPr>
          <w:spacing w:val="-1"/>
        </w:rPr>
        <w:t xml:space="preserve"> </w:t>
      </w:r>
      <w:r>
        <w:t>и</w:t>
      </w:r>
      <w:r>
        <w:rPr>
          <w:spacing w:val="-7"/>
        </w:rPr>
        <w:t xml:space="preserve"> </w:t>
      </w:r>
      <w:r>
        <w:t>способность</w:t>
      </w:r>
      <w:r>
        <w:rPr>
          <w:spacing w:val="-1"/>
        </w:rPr>
        <w:t xml:space="preserve"> </w:t>
      </w:r>
      <w:r>
        <w:t>к</w:t>
      </w:r>
      <w:r>
        <w:rPr>
          <w:spacing w:val="-4"/>
        </w:rPr>
        <w:t xml:space="preserve"> </w:t>
      </w:r>
      <w:r>
        <w:t>саморазвитию;</w:t>
      </w:r>
    </w:p>
    <w:p w:rsidR="0019538A" w:rsidRDefault="00EA788B">
      <w:pPr>
        <w:pStyle w:val="a3"/>
        <w:tabs>
          <w:tab w:val="left" w:pos="2973"/>
          <w:tab w:val="left" w:pos="4489"/>
          <w:tab w:val="left" w:pos="4926"/>
          <w:tab w:val="left" w:pos="6394"/>
          <w:tab w:val="left" w:pos="9197"/>
        </w:tabs>
        <w:spacing w:before="4"/>
        <w:ind w:left="473" w:right="547"/>
        <w:jc w:val="left"/>
      </w:pPr>
      <w:r>
        <w:t>-сформированность</w:t>
      </w:r>
      <w:r>
        <w:tab/>
        <w:t>мотивации</w:t>
      </w:r>
      <w:r>
        <w:tab/>
        <w:t>к</w:t>
      </w:r>
      <w:r>
        <w:tab/>
        <w:t>познанию,</w:t>
      </w:r>
      <w:r>
        <w:tab/>
        <w:t>ценностно-смысловые</w:t>
      </w:r>
      <w:r>
        <w:tab/>
        <w:t>установки,</w:t>
      </w:r>
      <w:r>
        <w:rPr>
          <w:spacing w:val="-62"/>
        </w:rPr>
        <w:t xml:space="preserve"> </w:t>
      </w:r>
      <w:r>
        <w:t>отражающие</w:t>
      </w:r>
    </w:p>
    <w:p w:rsidR="0019538A" w:rsidRDefault="00EA788B">
      <w:pPr>
        <w:pStyle w:val="a3"/>
        <w:spacing w:line="296" w:lineRule="exact"/>
        <w:ind w:left="473"/>
        <w:jc w:val="left"/>
      </w:pPr>
      <w:r>
        <w:t>индивидуально-личностные</w:t>
      </w:r>
      <w:r>
        <w:rPr>
          <w:spacing w:val="-6"/>
        </w:rPr>
        <w:t xml:space="preserve"> </w:t>
      </w:r>
      <w:r>
        <w:t>позиции,</w:t>
      </w:r>
      <w:r>
        <w:rPr>
          <w:spacing w:val="-2"/>
        </w:rPr>
        <w:t xml:space="preserve"> </w:t>
      </w:r>
      <w:r>
        <w:t>социальные</w:t>
      </w:r>
      <w:r>
        <w:rPr>
          <w:spacing w:val="-6"/>
        </w:rPr>
        <w:t xml:space="preserve"> </w:t>
      </w:r>
      <w:r>
        <w:t>компетенции</w:t>
      </w:r>
      <w:r>
        <w:rPr>
          <w:spacing w:val="-6"/>
        </w:rPr>
        <w:t xml:space="preserve"> </w:t>
      </w:r>
      <w:r>
        <w:t>личностных</w:t>
      </w:r>
      <w:r>
        <w:rPr>
          <w:spacing w:val="-7"/>
        </w:rPr>
        <w:t xml:space="preserve"> </w:t>
      </w:r>
      <w:r>
        <w:t>качеств;</w:t>
      </w:r>
    </w:p>
    <w:p w:rsidR="0019538A" w:rsidRDefault="00EA788B">
      <w:pPr>
        <w:pStyle w:val="a3"/>
        <w:spacing w:before="3"/>
        <w:ind w:left="473"/>
        <w:jc w:val="left"/>
      </w:pPr>
      <w:r>
        <w:t>-сформированность</w:t>
      </w:r>
      <w:r>
        <w:rPr>
          <w:spacing w:val="-4"/>
        </w:rPr>
        <w:t xml:space="preserve"> </w:t>
      </w:r>
      <w:r>
        <w:t>основ</w:t>
      </w:r>
      <w:r>
        <w:rPr>
          <w:spacing w:val="-3"/>
        </w:rPr>
        <w:t xml:space="preserve"> </w:t>
      </w:r>
      <w:r>
        <w:t>гражданской</w:t>
      </w:r>
      <w:r>
        <w:rPr>
          <w:spacing w:val="-5"/>
        </w:rPr>
        <w:t xml:space="preserve"> </w:t>
      </w:r>
      <w:r>
        <w:t>идентичности.</w:t>
      </w:r>
    </w:p>
    <w:p w:rsidR="0019538A" w:rsidRDefault="00EA788B">
      <w:pPr>
        <w:pStyle w:val="3"/>
        <w:spacing w:before="4" w:line="296" w:lineRule="exact"/>
        <w:ind w:left="473"/>
        <w:jc w:val="left"/>
      </w:pPr>
      <w:r>
        <w:t>Предметные:</w:t>
      </w:r>
    </w:p>
    <w:p w:rsidR="0019538A" w:rsidRDefault="00EA788B">
      <w:pPr>
        <w:pStyle w:val="a3"/>
        <w:spacing w:line="296" w:lineRule="exact"/>
        <w:ind w:left="473"/>
        <w:jc w:val="left"/>
      </w:pPr>
      <w:r>
        <w:t>-получение</w:t>
      </w:r>
      <w:r>
        <w:rPr>
          <w:spacing w:val="-2"/>
        </w:rPr>
        <w:t xml:space="preserve"> </w:t>
      </w:r>
      <w:r>
        <w:t>нового</w:t>
      </w:r>
      <w:r>
        <w:rPr>
          <w:spacing w:val="-2"/>
        </w:rPr>
        <w:t xml:space="preserve"> </w:t>
      </w:r>
      <w:r>
        <w:t>знания</w:t>
      </w:r>
      <w:r>
        <w:rPr>
          <w:spacing w:val="-2"/>
        </w:rPr>
        <w:t xml:space="preserve"> </w:t>
      </w:r>
      <w:r>
        <w:t>и</w:t>
      </w:r>
      <w:r>
        <w:rPr>
          <w:spacing w:val="-1"/>
        </w:rPr>
        <w:t xml:space="preserve"> </w:t>
      </w:r>
      <w:r>
        <w:t>опыта</w:t>
      </w:r>
      <w:r>
        <w:rPr>
          <w:spacing w:val="-1"/>
        </w:rPr>
        <w:t xml:space="preserve"> </w:t>
      </w:r>
      <w:r>
        <w:t>его</w:t>
      </w:r>
      <w:r>
        <w:rPr>
          <w:spacing w:val="-8"/>
        </w:rPr>
        <w:t xml:space="preserve"> </w:t>
      </w:r>
      <w:r>
        <w:t>применения.</w:t>
      </w:r>
    </w:p>
    <w:p w:rsidR="0019538A" w:rsidRDefault="00EA788B">
      <w:pPr>
        <w:pStyle w:val="3"/>
        <w:spacing w:before="3"/>
        <w:ind w:left="473"/>
        <w:jc w:val="left"/>
      </w:pPr>
      <w:r>
        <w:t>Метапредметные:</w:t>
      </w:r>
    </w:p>
    <w:p w:rsidR="0019538A" w:rsidRDefault="00EA788B">
      <w:pPr>
        <w:pStyle w:val="a3"/>
        <w:spacing w:line="296" w:lineRule="exact"/>
        <w:ind w:left="473"/>
        <w:jc w:val="left"/>
      </w:pPr>
      <w:r>
        <w:t>-освоение</w:t>
      </w:r>
      <w:r>
        <w:rPr>
          <w:spacing w:val="-2"/>
        </w:rPr>
        <w:t xml:space="preserve"> </w:t>
      </w:r>
      <w:r>
        <w:t>универсальных</w:t>
      </w:r>
      <w:r>
        <w:rPr>
          <w:spacing w:val="-3"/>
        </w:rPr>
        <w:t xml:space="preserve"> </w:t>
      </w:r>
      <w:r>
        <w:t>учебных</w:t>
      </w:r>
      <w:r>
        <w:rPr>
          <w:spacing w:val="-3"/>
        </w:rPr>
        <w:t xml:space="preserve"> </w:t>
      </w:r>
      <w:r>
        <w:t>действий;</w:t>
      </w:r>
    </w:p>
    <w:p w:rsidR="0019538A" w:rsidRDefault="00EA788B">
      <w:pPr>
        <w:pStyle w:val="a3"/>
        <w:spacing w:line="298" w:lineRule="exact"/>
        <w:ind w:left="473"/>
        <w:jc w:val="left"/>
      </w:pPr>
      <w:r>
        <w:t>-овладение</w:t>
      </w:r>
      <w:r>
        <w:rPr>
          <w:spacing w:val="-6"/>
        </w:rPr>
        <w:t xml:space="preserve"> </w:t>
      </w:r>
      <w:r>
        <w:t>ключевыми</w:t>
      </w:r>
      <w:r>
        <w:rPr>
          <w:spacing w:val="-5"/>
        </w:rPr>
        <w:t xml:space="preserve"> </w:t>
      </w:r>
      <w:r>
        <w:t>компетенциями.</w:t>
      </w:r>
    </w:p>
    <w:p w:rsidR="0019538A" w:rsidRDefault="00EA788B">
      <w:pPr>
        <w:pStyle w:val="a3"/>
        <w:spacing w:before="3"/>
        <w:ind w:left="473" w:right="726"/>
        <w:jc w:val="left"/>
      </w:pPr>
      <w:r>
        <w:rPr>
          <w:b/>
        </w:rPr>
        <w:t xml:space="preserve">Воспитательный результат </w:t>
      </w:r>
      <w:r>
        <w:t>внеурочной деятельности - непосредственное духовно-</w:t>
      </w:r>
      <w:r>
        <w:rPr>
          <w:spacing w:val="1"/>
        </w:rPr>
        <w:t xml:space="preserve"> </w:t>
      </w:r>
      <w:r>
        <w:t>нравственное приобретение обучающегося благодаря его участию в том или ином виде</w:t>
      </w:r>
      <w:r>
        <w:rPr>
          <w:spacing w:val="-62"/>
        </w:rPr>
        <w:t xml:space="preserve"> </w:t>
      </w:r>
      <w:r>
        <w:t>деятельности.</w:t>
      </w:r>
    </w:p>
    <w:p w:rsidR="0019538A" w:rsidRDefault="00EA788B" w:rsidP="00E94CEF">
      <w:pPr>
        <w:pStyle w:val="a3"/>
        <w:tabs>
          <w:tab w:val="left" w:pos="1442"/>
          <w:tab w:val="left" w:pos="4389"/>
          <w:tab w:val="left" w:pos="6260"/>
          <w:tab w:val="left" w:pos="6840"/>
          <w:tab w:val="left" w:pos="8049"/>
          <w:tab w:val="left" w:pos="9358"/>
        </w:tabs>
        <w:spacing w:before="1"/>
        <w:ind w:left="473" w:right="552"/>
      </w:pPr>
      <w:r>
        <w:rPr>
          <w:b/>
        </w:rPr>
        <w:t xml:space="preserve">Воспитательный эффект </w:t>
      </w:r>
      <w:r>
        <w:t>внеурочной деятельности - влияние (последствие) того или</w:t>
      </w:r>
      <w:r>
        <w:rPr>
          <w:spacing w:val="1"/>
        </w:rPr>
        <w:t xml:space="preserve"> </w:t>
      </w:r>
      <w:r>
        <w:t>иного</w:t>
      </w:r>
      <w:r w:rsidR="00E94CEF">
        <w:t xml:space="preserve"> </w:t>
      </w:r>
      <w:r>
        <w:t>духовно-нравственного</w:t>
      </w:r>
      <w:r w:rsidR="00E94CEF">
        <w:t xml:space="preserve"> </w:t>
      </w:r>
      <w:r>
        <w:t>приобретения</w:t>
      </w:r>
      <w:r w:rsidR="00E94CEF">
        <w:t xml:space="preserve"> </w:t>
      </w:r>
      <w:r>
        <w:t>на</w:t>
      </w:r>
      <w:r w:rsidR="00E94CEF">
        <w:t xml:space="preserve"> </w:t>
      </w:r>
      <w:r>
        <w:t>процесс</w:t>
      </w:r>
      <w:r w:rsidR="00E94CEF">
        <w:t xml:space="preserve"> </w:t>
      </w:r>
      <w:r>
        <w:t>развития</w:t>
      </w:r>
      <w:r w:rsidR="00E94CEF">
        <w:t xml:space="preserve"> </w:t>
      </w:r>
      <w:r>
        <w:rPr>
          <w:spacing w:val="-1"/>
        </w:rPr>
        <w:t>личности</w:t>
      </w:r>
      <w:r>
        <w:rPr>
          <w:spacing w:val="-62"/>
        </w:rPr>
        <w:t xml:space="preserve"> </w:t>
      </w:r>
      <w:r>
        <w:t>обучающегося.</w:t>
      </w:r>
    </w:p>
    <w:p w:rsidR="0019538A" w:rsidRDefault="00EA788B">
      <w:pPr>
        <w:pStyle w:val="3"/>
        <w:spacing w:before="1" w:line="242" w:lineRule="auto"/>
        <w:ind w:left="473" w:right="552"/>
      </w:pPr>
      <w:r>
        <w:t>Образовательные результаты внеурочной деятельности школьников могут быть</w:t>
      </w:r>
      <w:r>
        <w:rPr>
          <w:spacing w:val="1"/>
        </w:rPr>
        <w:t xml:space="preserve"> </w:t>
      </w:r>
      <w:r>
        <w:t>трех</w:t>
      </w:r>
      <w:r>
        <w:rPr>
          <w:spacing w:val="-5"/>
        </w:rPr>
        <w:t xml:space="preserve"> </w:t>
      </w:r>
      <w:r>
        <w:t>уровней.</w:t>
      </w:r>
    </w:p>
    <w:p w:rsidR="0019538A" w:rsidRDefault="00EA788B">
      <w:pPr>
        <w:pStyle w:val="a3"/>
        <w:ind w:left="473" w:right="549"/>
      </w:pPr>
      <w:r>
        <w:rPr>
          <w:b/>
        </w:rPr>
        <w:t>Первый</w:t>
      </w:r>
      <w:r>
        <w:rPr>
          <w:b/>
          <w:spacing w:val="1"/>
        </w:rPr>
        <w:t xml:space="preserve"> </w:t>
      </w:r>
      <w:r>
        <w:rPr>
          <w:b/>
        </w:rPr>
        <w:t>уровень</w:t>
      </w:r>
      <w:r>
        <w:rPr>
          <w:b/>
          <w:spacing w:val="1"/>
        </w:rPr>
        <w:t xml:space="preserve"> </w:t>
      </w:r>
      <w:r>
        <w:t>результатов</w:t>
      </w:r>
      <w:r>
        <w:rPr>
          <w:spacing w:val="1"/>
        </w:rPr>
        <w:t xml:space="preserve"> </w:t>
      </w:r>
      <w:r>
        <w:t>–</w:t>
      </w:r>
      <w:r>
        <w:rPr>
          <w:spacing w:val="1"/>
        </w:rPr>
        <w:t xml:space="preserve"> </w:t>
      </w:r>
      <w:r>
        <w:t>приобретение</w:t>
      </w:r>
      <w:r>
        <w:rPr>
          <w:spacing w:val="1"/>
        </w:rPr>
        <w:t xml:space="preserve"> </w:t>
      </w:r>
      <w:r>
        <w:t>школьником</w:t>
      </w:r>
      <w:r>
        <w:rPr>
          <w:spacing w:val="1"/>
        </w:rPr>
        <w:t xml:space="preserve"> </w:t>
      </w:r>
      <w:r>
        <w:t>социальных</w:t>
      </w:r>
      <w:r>
        <w:rPr>
          <w:spacing w:val="1"/>
        </w:rPr>
        <w:t xml:space="preserve"> </w:t>
      </w:r>
      <w:r>
        <w:t>знаний</w:t>
      </w:r>
      <w:r>
        <w:rPr>
          <w:spacing w:val="1"/>
        </w:rPr>
        <w:t xml:space="preserve"> </w:t>
      </w:r>
      <w:r>
        <w:t>(об</w:t>
      </w:r>
      <w:r>
        <w:rPr>
          <w:spacing w:val="1"/>
        </w:rPr>
        <w:t xml:space="preserve"> </w:t>
      </w:r>
      <w:r>
        <w:t>общественных</w:t>
      </w:r>
      <w:r>
        <w:rPr>
          <w:spacing w:val="1"/>
        </w:rPr>
        <w:t xml:space="preserve"> </w:t>
      </w:r>
      <w:r>
        <w:t>нормах,</w:t>
      </w:r>
      <w:r>
        <w:rPr>
          <w:spacing w:val="1"/>
        </w:rPr>
        <w:t xml:space="preserve"> </w:t>
      </w:r>
      <w:r>
        <w:t>об</w:t>
      </w:r>
      <w:r>
        <w:rPr>
          <w:spacing w:val="1"/>
        </w:rPr>
        <w:t xml:space="preserve"> </w:t>
      </w:r>
      <w:r>
        <w:t>устройстве</w:t>
      </w:r>
      <w:r>
        <w:rPr>
          <w:spacing w:val="1"/>
        </w:rPr>
        <w:t xml:space="preserve"> </w:t>
      </w:r>
      <w:r>
        <w:t>общества,</w:t>
      </w:r>
      <w:r>
        <w:rPr>
          <w:spacing w:val="1"/>
        </w:rPr>
        <w:t xml:space="preserve"> </w:t>
      </w:r>
      <w:r>
        <w:t>о</w:t>
      </w:r>
      <w:r>
        <w:rPr>
          <w:spacing w:val="1"/>
        </w:rPr>
        <w:t xml:space="preserve"> </w:t>
      </w:r>
      <w:r>
        <w:t>социально</w:t>
      </w:r>
      <w:r>
        <w:rPr>
          <w:spacing w:val="1"/>
        </w:rPr>
        <w:t xml:space="preserve"> </w:t>
      </w:r>
      <w:r>
        <w:t>одобряемых</w:t>
      </w:r>
      <w:r>
        <w:rPr>
          <w:spacing w:val="1"/>
        </w:rPr>
        <w:t xml:space="preserve"> </w:t>
      </w:r>
      <w:r>
        <w:t>и</w:t>
      </w:r>
      <w:r>
        <w:rPr>
          <w:spacing w:val="1"/>
        </w:rPr>
        <w:t xml:space="preserve"> </w:t>
      </w:r>
      <w:r>
        <w:t>неодобряемых формах поведения в обществе и т.п.), понимания социальной реальности</w:t>
      </w:r>
      <w:r>
        <w:rPr>
          <w:spacing w:val="1"/>
        </w:rPr>
        <w:t xml:space="preserve"> </w:t>
      </w:r>
      <w:r>
        <w:t>и повседневной жизни. Для достижения данного уровня результатов особое значение</w:t>
      </w:r>
      <w:r>
        <w:rPr>
          <w:spacing w:val="1"/>
        </w:rPr>
        <w:t xml:space="preserve"> </w:t>
      </w:r>
      <w:r>
        <w:t>имеет взаимодействие ученика со своими учителями (в основном и дополнительном</w:t>
      </w:r>
      <w:r>
        <w:rPr>
          <w:spacing w:val="1"/>
        </w:rPr>
        <w:t xml:space="preserve"> </w:t>
      </w:r>
      <w:r>
        <w:t>образовании) как значимыми для него носителями социального знания и повседневного</w:t>
      </w:r>
      <w:r>
        <w:rPr>
          <w:spacing w:val="1"/>
        </w:rPr>
        <w:t xml:space="preserve"> </w:t>
      </w:r>
      <w:r>
        <w:t>опыта.</w:t>
      </w:r>
    </w:p>
    <w:p w:rsidR="0019538A" w:rsidRDefault="00EA788B">
      <w:pPr>
        <w:pStyle w:val="a3"/>
        <w:ind w:left="473" w:right="546"/>
      </w:pPr>
      <w:r>
        <w:rPr>
          <w:b/>
        </w:rPr>
        <w:t>Второй</w:t>
      </w:r>
      <w:r>
        <w:rPr>
          <w:b/>
          <w:spacing w:val="1"/>
        </w:rPr>
        <w:t xml:space="preserve"> </w:t>
      </w:r>
      <w:r>
        <w:rPr>
          <w:b/>
        </w:rPr>
        <w:t>уровень</w:t>
      </w:r>
      <w:r>
        <w:rPr>
          <w:b/>
          <w:spacing w:val="1"/>
        </w:rPr>
        <w:t xml:space="preserve"> </w:t>
      </w:r>
      <w:r>
        <w:t>результатов</w:t>
      </w:r>
      <w:r>
        <w:rPr>
          <w:spacing w:val="1"/>
        </w:rPr>
        <w:t xml:space="preserve"> </w:t>
      </w:r>
      <w:r>
        <w:t>–</w:t>
      </w:r>
      <w:r>
        <w:rPr>
          <w:spacing w:val="1"/>
        </w:rPr>
        <w:t xml:space="preserve"> </w:t>
      </w:r>
      <w:r>
        <w:t>формирование</w:t>
      </w:r>
      <w:r>
        <w:rPr>
          <w:spacing w:val="1"/>
        </w:rPr>
        <w:t xml:space="preserve"> </w:t>
      </w:r>
      <w:r>
        <w:t>позитивных</w:t>
      </w:r>
      <w:r>
        <w:rPr>
          <w:spacing w:val="1"/>
        </w:rPr>
        <w:t xml:space="preserve"> </w:t>
      </w:r>
      <w:r>
        <w:t>отношений</w:t>
      </w:r>
      <w:r>
        <w:rPr>
          <w:spacing w:val="1"/>
        </w:rPr>
        <w:t xml:space="preserve"> </w:t>
      </w:r>
      <w:r>
        <w:t>школьника</w:t>
      </w:r>
      <w:r>
        <w:rPr>
          <w:spacing w:val="1"/>
        </w:rPr>
        <w:t xml:space="preserve"> </w:t>
      </w:r>
      <w:r>
        <w:t>к</w:t>
      </w:r>
      <w:r>
        <w:rPr>
          <w:spacing w:val="1"/>
        </w:rPr>
        <w:t xml:space="preserve"> </w:t>
      </w:r>
      <w:r>
        <w:t>базовым ценностям общества (человек, семья, Отечество, природа, мир, знания, труд,</w:t>
      </w:r>
      <w:r>
        <w:rPr>
          <w:spacing w:val="1"/>
        </w:rPr>
        <w:t xml:space="preserve"> </w:t>
      </w:r>
      <w:r>
        <w:t>культура), ценностного отношения к социальной реальности в целом. Для достижения</w:t>
      </w:r>
      <w:r>
        <w:rPr>
          <w:spacing w:val="1"/>
        </w:rPr>
        <w:t xml:space="preserve"> </w:t>
      </w:r>
      <w:r>
        <w:t>данного</w:t>
      </w:r>
      <w:r>
        <w:rPr>
          <w:spacing w:val="1"/>
        </w:rPr>
        <w:t xml:space="preserve"> </w:t>
      </w:r>
      <w:r>
        <w:t>уровня</w:t>
      </w:r>
      <w:r>
        <w:rPr>
          <w:spacing w:val="1"/>
        </w:rPr>
        <w:t xml:space="preserve"> </w:t>
      </w:r>
      <w:r>
        <w:t>результатов</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равноправное</w:t>
      </w:r>
      <w:r>
        <w:rPr>
          <w:spacing w:val="1"/>
        </w:rPr>
        <w:t xml:space="preserve"> </w:t>
      </w:r>
      <w:r>
        <w:t>взаимодействие</w:t>
      </w:r>
      <w:r>
        <w:rPr>
          <w:spacing w:val="1"/>
        </w:rPr>
        <w:t xml:space="preserve"> </w:t>
      </w:r>
      <w:r>
        <w:t>школьника с другими школьниками на уровне класса, школы, то есть в защищенной,</w:t>
      </w:r>
      <w:r>
        <w:rPr>
          <w:spacing w:val="1"/>
        </w:rPr>
        <w:t xml:space="preserve"> </w:t>
      </w:r>
      <w:r>
        <w:t xml:space="preserve">дружественной ему </w:t>
      </w:r>
      <w:proofErr w:type="spellStart"/>
      <w:r>
        <w:t>просоциальной</w:t>
      </w:r>
      <w:proofErr w:type="spellEnd"/>
      <w:r>
        <w:t xml:space="preserve"> среде. Именно в такой близкой социальной среде</w:t>
      </w:r>
      <w:r>
        <w:rPr>
          <w:spacing w:val="1"/>
        </w:rPr>
        <w:t xml:space="preserve"> </w:t>
      </w:r>
      <w:r>
        <w:t>ребенок</w:t>
      </w:r>
      <w:r>
        <w:rPr>
          <w:spacing w:val="1"/>
        </w:rPr>
        <w:t xml:space="preserve"> </w:t>
      </w:r>
      <w:r>
        <w:t>получает</w:t>
      </w:r>
      <w:r>
        <w:rPr>
          <w:spacing w:val="1"/>
        </w:rPr>
        <w:t xml:space="preserve"> </w:t>
      </w:r>
      <w:r>
        <w:t>(или</w:t>
      </w:r>
      <w:r>
        <w:rPr>
          <w:spacing w:val="1"/>
        </w:rPr>
        <w:t xml:space="preserve"> </w:t>
      </w:r>
      <w:r>
        <w:t>не</w:t>
      </w:r>
      <w:r>
        <w:rPr>
          <w:spacing w:val="1"/>
        </w:rPr>
        <w:t xml:space="preserve"> </w:t>
      </w:r>
      <w:r>
        <w:t>получает)</w:t>
      </w:r>
      <w:r>
        <w:rPr>
          <w:spacing w:val="1"/>
        </w:rPr>
        <w:t xml:space="preserve"> </w:t>
      </w:r>
      <w:r>
        <w:t>первое</w:t>
      </w:r>
      <w:r>
        <w:rPr>
          <w:spacing w:val="1"/>
        </w:rPr>
        <w:t xml:space="preserve"> </w:t>
      </w:r>
      <w:r>
        <w:t>практическое</w:t>
      </w:r>
      <w:r>
        <w:rPr>
          <w:spacing w:val="66"/>
        </w:rPr>
        <w:t xml:space="preserve"> </w:t>
      </w:r>
      <w:r>
        <w:t>подтверждение</w:t>
      </w:r>
      <w:r>
        <w:rPr>
          <w:spacing w:val="1"/>
        </w:rPr>
        <w:t xml:space="preserve"> </w:t>
      </w:r>
      <w:r>
        <w:t>приобретенных</w:t>
      </w:r>
      <w:r>
        <w:rPr>
          <w:spacing w:val="-1"/>
        </w:rPr>
        <w:t xml:space="preserve"> </w:t>
      </w:r>
      <w:r>
        <w:t>социальных знаний,</w:t>
      </w:r>
      <w:r>
        <w:rPr>
          <w:spacing w:val="2"/>
        </w:rPr>
        <w:t xml:space="preserve"> </w:t>
      </w:r>
      <w:r>
        <w:t>начинает</w:t>
      </w:r>
      <w:r>
        <w:rPr>
          <w:spacing w:val="1"/>
        </w:rPr>
        <w:t xml:space="preserve"> </w:t>
      </w:r>
      <w:r>
        <w:t>их</w:t>
      </w:r>
      <w:r>
        <w:rPr>
          <w:spacing w:val="1"/>
        </w:rPr>
        <w:t xml:space="preserve"> </w:t>
      </w:r>
      <w:r>
        <w:t>ценить</w:t>
      </w:r>
      <w:r>
        <w:rPr>
          <w:spacing w:val="2"/>
        </w:rPr>
        <w:t xml:space="preserve"> </w:t>
      </w:r>
      <w:r>
        <w:t>(или</w:t>
      </w:r>
      <w:r>
        <w:rPr>
          <w:spacing w:val="-4"/>
        </w:rPr>
        <w:t xml:space="preserve"> </w:t>
      </w:r>
      <w:r>
        <w:t>отвергает).</w:t>
      </w:r>
    </w:p>
    <w:p w:rsidR="0019538A" w:rsidRDefault="00EA788B">
      <w:pPr>
        <w:pStyle w:val="a3"/>
        <w:ind w:left="473" w:right="546"/>
      </w:pPr>
      <w:r>
        <w:rPr>
          <w:b/>
        </w:rPr>
        <w:t>Третий</w:t>
      </w:r>
      <w:r>
        <w:rPr>
          <w:b/>
          <w:spacing w:val="1"/>
        </w:rPr>
        <w:t xml:space="preserve"> </w:t>
      </w:r>
      <w:r>
        <w:rPr>
          <w:b/>
        </w:rPr>
        <w:t>уровень</w:t>
      </w:r>
      <w:r>
        <w:rPr>
          <w:b/>
          <w:spacing w:val="1"/>
        </w:rPr>
        <w:t xml:space="preserve"> </w:t>
      </w:r>
      <w:r>
        <w:t>результатов</w:t>
      </w:r>
      <w:r>
        <w:rPr>
          <w:spacing w:val="1"/>
        </w:rPr>
        <w:t xml:space="preserve"> </w:t>
      </w:r>
      <w:r>
        <w:t>–</w:t>
      </w:r>
      <w:r>
        <w:rPr>
          <w:spacing w:val="1"/>
        </w:rPr>
        <w:t xml:space="preserve"> </w:t>
      </w:r>
      <w:r>
        <w:t>получение</w:t>
      </w:r>
      <w:r>
        <w:rPr>
          <w:spacing w:val="1"/>
        </w:rPr>
        <w:t xml:space="preserve"> </w:t>
      </w:r>
      <w:r>
        <w:t>школьником</w:t>
      </w:r>
      <w:r>
        <w:rPr>
          <w:spacing w:val="1"/>
        </w:rPr>
        <w:t xml:space="preserve"> </w:t>
      </w:r>
      <w:r>
        <w:t>опыта</w:t>
      </w:r>
      <w:r>
        <w:rPr>
          <w:spacing w:val="1"/>
        </w:rPr>
        <w:t xml:space="preserve"> </w:t>
      </w:r>
      <w:r>
        <w:t>самостоятельного</w:t>
      </w:r>
      <w:r>
        <w:rPr>
          <w:spacing w:val="1"/>
        </w:rPr>
        <w:t xml:space="preserve"> </w:t>
      </w:r>
      <w:r>
        <w:t>социального действия. Для достижения данного уровня результатов особое значение</w:t>
      </w:r>
      <w:r>
        <w:rPr>
          <w:spacing w:val="1"/>
        </w:rPr>
        <w:t xml:space="preserve"> </w:t>
      </w:r>
      <w:r>
        <w:t>имеет взаимодействие школьника с социальными субъектами за пределами школы, в</w:t>
      </w:r>
      <w:r>
        <w:rPr>
          <w:spacing w:val="1"/>
        </w:rPr>
        <w:t xml:space="preserve"> </w:t>
      </w:r>
      <w:r>
        <w:t>открытой</w:t>
      </w:r>
      <w:r>
        <w:rPr>
          <w:spacing w:val="62"/>
        </w:rPr>
        <w:t xml:space="preserve"> </w:t>
      </w:r>
      <w:r>
        <w:t>общественной</w:t>
      </w:r>
      <w:r>
        <w:rPr>
          <w:spacing w:val="62"/>
        </w:rPr>
        <w:t xml:space="preserve"> </w:t>
      </w:r>
      <w:r>
        <w:t>среде.</w:t>
      </w:r>
      <w:r>
        <w:rPr>
          <w:spacing w:val="63"/>
        </w:rPr>
        <w:t xml:space="preserve"> </w:t>
      </w:r>
      <w:r>
        <w:t>Только</w:t>
      </w:r>
      <w:r>
        <w:rPr>
          <w:spacing w:val="56"/>
        </w:rPr>
        <w:t xml:space="preserve"> </w:t>
      </w:r>
      <w:r>
        <w:t>в</w:t>
      </w:r>
      <w:r>
        <w:rPr>
          <w:spacing w:val="63"/>
        </w:rPr>
        <w:t xml:space="preserve"> </w:t>
      </w:r>
      <w:r>
        <w:t>самостоятельном</w:t>
      </w:r>
      <w:r>
        <w:rPr>
          <w:spacing w:val="61"/>
        </w:rPr>
        <w:t xml:space="preserve"> </w:t>
      </w:r>
      <w:r>
        <w:t>социальном</w:t>
      </w:r>
      <w:r>
        <w:rPr>
          <w:spacing w:val="61"/>
        </w:rPr>
        <w:t xml:space="preserve"> </w:t>
      </w:r>
      <w:r>
        <w:t>действии,</w:t>
      </w:r>
    </w:p>
    <w:p w:rsidR="0019538A" w:rsidRDefault="00EA788B">
      <w:pPr>
        <w:pStyle w:val="a3"/>
        <w:ind w:left="473" w:right="545"/>
      </w:pPr>
      <w:r>
        <w:t xml:space="preserve">«действии для людей и на людях» (М.К. </w:t>
      </w:r>
      <w:proofErr w:type="spellStart"/>
      <w:r>
        <w:t>Мамардашвили</w:t>
      </w:r>
      <w:proofErr w:type="spellEnd"/>
      <w:r>
        <w:t>), которые вовсе не обязательно</w:t>
      </w:r>
      <w:r>
        <w:rPr>
          <w:spacing w:val="1"/>
        </w:rPr>
        <w:t xml:space="preserve"> </w:t>
      </w:r>
      <w:r>
        <w:t>положительно настроены к действующему, молодой человек действительно становится</w:t>
      </w:r>
      <w:r>
        <w:rPr>
          <w:spacing w:val="1"/>
        </w:rPr>
        <w:t xml:space="preserve"> </w:t>
      </w:r>
      <w:r>
        <w:t>(а</w:t>
      </w:r>
      <w:r>
        <w:rPr>
          <w:spacing w:val="-1"/>
        </w:rPr>
        <w:t xml:space="preserve"> </w:t>
      </w:r>
      <w:r>
        <w:t>не</w:t>
      </w:r>
      <w:r>
        <w:rPr>
          <w:spacing w:val="-1"/>
        </w:rPr>
        <w:t xml:space="preserve"> </w:t>
      </w:r>
      <w:r>
        <w:t>просто узнаёт</w:t>
      </w:r>
      <w:r>
        <w:rPr>
          <w:spacing w:val="-4"/>
        </w:rPr>
        <w:t xml:space="preserve"> </w:t>
      </w:r>
      <w:r>
        <w:t>о</w:t>
      </w:r>
      <w:r>
        <w:rPr>
          <w:spacing w:val="-1"/>
        </w:rPr>
        <w:t xml:space="preserve"> </w:t>
      </w:r>
      <w:r>
        <w:t>том,</w:t>
      </w:r>
      <w:r>
        <w:rPr>
          <w:spacing w:val="-4"/>
        </w:rPr>
        <w:t xml:space="preserve"> </w:t>
      </w:r>
      <w:r>
        <w:t>как</w:t>
      </w:r>
      <w:r>
        <w:rPr>
          <w:spacing w:val="-3"/>
        </w:rPr>
        <w:t xml:space="preserve"> </w:t>
      </w:r>
      <w:r>
        <w:t>стать)</w:t>
      </w:r>
      <w:r>
        <w:rPr>
          <w:spacing w:val="-1"/>
        </w:rPr>
        <w:t xml:space="preserve"> </w:t>
      </w:r>
      <w:r>
        <w:t>деятелем, гражданином,</w:t>
      </w:r>
      <w:r>
        <w:rPr>
          <w:spacing w:val="1"/>
        </w:rPr>
        <w:t xml:space="preserve"> </w:t>
      </w:r>
      <w:r>
        <w:t>свободным</w:t>
      </w:r>
      <w:r>
        <w:rPr>
          <w:spacing w:val="-2"/>
        </w:rPr>
        <w:t xml:space="preserve"> </w:t>
      </w:r>
      <w:r>
        <w:t>человеком.</w:t>
      </w:r>
    </w:p>
    <w:p w:rsidR="0019538A" w:rsidRDefault="00EA788B">
      <w:pPr>
        <w:pStyle w:val="a3"/>
        <w:tabs>
          <w:tab w:val="left" w:pos="1879"/>
          <w:tab w:val="left" w:pos="3549"/>
          <w:tab w:val="left" w:pos="5482"/>
          <w:tab w:val="left" w:pos="6273"/>
          <w:tab w:val="left" w:pos="7477"/>
          <w:tab w:val="left" w:pos="9093"/>
        </w:tabs>
        <w:spacing w:line="242" w:lineRule="auto"/>
        <w:ind w:left="473" w:right="558"/>
        <w:jc w:val="left"/>
      </w:pPr>
      <w:r>
        <w:t>Приведем</w:t>
      </w:r>
      <w:r w:rsidR="00E94CEF">
        <w:t xml:space="preserve"> </w:t>
      </w:r>
      <w:r>
        <w:t>лаконичную</w:t>
      </w:r>
      <w:r w:rsidR="00E94CEF">
        <w:t xml:space="preserve"> </w:t>
      </w:r>
      <w:r>
        <w:t>формулировку</w:t>
      </w:r>
      <w:r w:rsidR="00E94CEF">
        <w:t xml:space="preserve"> </w:t>
      </w:r>
      <w:r>
        <w:t>трех</w:t>
      </w:r>
      <w:r w:rsidR="00E94CEF">
        <w:t xml:space="preserve"> </w:t>
      </w:r>
      <w:r>
        <w:t>уровней</w:t>
      </w:r>
      <w:r>
        <w:tab/>
      </w:r>
      <w:r w:rsidR="00E94CEF">
        <w:t xml:space="preserve"> </w:t>
      </w:r>
      <w:r>
        <w:t>результатов</w:t>
      </w:r>
      <w:r w:rsidR="00E94CEF">
        <w:t xml:space="preserve"> </w:t>
      </w:r>
      <w:r>
        <w:rPr>
          <w:spacing w:val="-1"/>
        </w:rPr>
        <w:t>внеучебной</w:t>
      </w:r>
      <w:r>
        <w:rPr>
          <w:spacing w:val="-62"/>
        </w:rPr>
        <w:t xml:space="preserve"> </w:t>
      </w:r>
      <w:r>
        <w:t>деятельности</w:t>
      </w:r>
      <w:r>
        <w:rPr>
          <w:spacing w:val="1"/>
        </w:rPr>
        <w:t xml:space="preserve"> </w:t>
      </w:r>
      <w:r>
        <w:t>школьников:</w:t>
      </w:r>
    </w:p>
    <w:p w:rsidR="0019538A" w:rsidRDefault="00EA788B">
      <w:pPr>
        <w:pStyle w:val="a3"/>
        <w:ind w:left="473" w:right="3288"/>
        <w:jc w:val="left"/>
      </w:pPr>
      <w:r>
        <w:t>1-й уровень – школьник знает и понимает общественную жизнь;</w:t>
      </w:r>
      <w:r>
        <w:rPr>
          <w:spacing w:val="-62"/>
        </w:rPr>
        <w:t xml:space="preserve"> </w:t>
      </w:r>
      <w:r>
        <w:lastRenderedPageBreak/>
        <w:t>2-й</w:t>
      </w:r>
      <w:r>
        <w:rPr>
          <w:spacing w:val="1"/>
        </w:rPr>
        <w:t xml:space="preserve"> </w:t>
      </w:r>
      <w:r>
        <w:t>уровень</w:t>
      </w:r>
      <w:r>
        <w:rPr>
          <w:spacing w:val="3"/>
        </w:rPr>
        <w:t xml:space="preserve"> </w:t>
      </w:r>
      <w:r>
        <w:t>–</w:t>
      </w:r>
      <w:r>
        <w:rPr>
          <w:spacing w:val="-3"/>
        </w:rPr>
        <w:t xml:space="preserve"> </w:t>
      </w:r>
      <w:r>
        <w:t>школьник</w:t>
      </w:r>
      <w:r>
        <w:rPr>
          <w:spacing w:val="-1"/>
        </w:rPr>
        <w:t xml:space="preserve"> </w:t>
      </w:r>
      <w:r>
        <w:t>ценит</w:t>
      </w:r>
      <w:r>
        <w:rPr>
          <w:spacing w:val="-2"/>
        </w:rPr>
        <w:t xml:space="preserve"> </w:t>
      </w:r>
      <w:r>
        <w:t>общественную</w:t>
      </w:r>
      <w:r>
        <w:rPr>
          <w:spacing w:val="-1"/>
        </w:rPr>
        <w:t xml:space="preserve"> </w:t>
      </w:r>
      <w:r>
        <w:t>жизнь;</w:t>
      </w:r>
    </w:p>
    <w:p w:rsidR="0019538A" w:rsidRDefault="00EA788B">
      <w:pPr>
        <w:pStyle w:val="a3"/>
        <w:spacing w:line="298" w:lineRule="exact"/>
        <w:ind w:left="473"/>
        <w:jc w:val="left"/>
      </w:pPr>
      <w:r>
        <w:t>3-й</w:t>
      </w:r>
      <w:r>
        <w:rPr>
          <w:spacing w:val="-2"/>
        </w:rPr>
        <w:t xml:space="preserve"> </w:t>
      </w:r>
      <w:r>
        <w:t>уровень</w:t>
      </w:r>
      <w:r>
        <w:rPr>
          <w:spacing w:val="2"/>
        </w:rPr>
        <w:t xml:space="preserve"> </w:t>
      </w:r>
      <w:r>
        <w:t>–</w:t>
      </w:r>
      <w:r>
        <w:rPr>
          <w:spacing w:val="-7"/>
        </w:rPr>
        <w:t xml:space="preserve"> </w:t>
      </w:r>
      <w:r>
        <w:t>школьник</w:t>
      </w:r>
      <w:r>
        <w:rPr>
          <w:spacing w:val="-3"/>
        </w:rPr>
        <w:t xml:space="preserve"> </w:t>
      </w:r>
      <w:r>
        <w:t>самостоятельно</w:t>
      </w:r>
      <w:r>
        <w:rPr>
          <w:spacing w:val="-1"/>
        </w:rPr>
        <w:t xml:space="preserve"> </w:t>
      </w:r>
      <w:r>
        <w:t>действует</w:t>
      </w:r>
      <w:r>
        <w:rPr>
          <w:spacing w:val="-4"/>
        </w:rPr>
        <w:t xml:space="preserve"> </w:t>
      </w:r>
      <w:r>
        <w:t>в</w:t>
      </w:r>
      <w:r>
        <w:rPr>
          <w:spacing w:val="-1"/>
        </w:rPr>
        <w:t xml:space="preserve"> </w:t>
      </w:r>
      <w:r>
        <w:t>общественной</w:t>
      </w:r>
      <w:r>
        <w:rPr>
          <w:spacing w:val="-1"/>
        </w:rPr>
        <w:t xml:space="preserve"> </w:t>
      </w:r>
      <w:r>
        <w:t>жизни.</w:t>
      </w:r>
    </w:p>
    <w:p w:rsidR="0019538A" w:rsidRDefault="00EA788B">
      <w:pPr>
        <w:pStyle w:val="a3"/>
        <w:ind w:left="473" w:right="550" w:firstLine="705"/>
      </w:pPr>
      <w:r>
        <w:t>Достижение всех трех уровней результатов внеурочной деятельности увеличивает</w:t>
      </w:r>
      <w:r>
        <w:rPr>
          <w:spacing w:val="-62"/>
        </w:rPr>
        <w:t xml:space="preserve"> </w:t>
      </w:r>
      <w:r>
        <w:t>вероятность</w:t>
      </w:r>
      <w:r>
        <w:rPr>
          <w:spacing w:val="1"/>
        </w:rPr>
        <w:t xml:space="preserve"> </w:t>
      </w:r>
      <w:r>
        <w:t>появления</w:t>
      </w:r>
      <w:r>
        <w:rPr>
          <w:spacing w:val="1"/>
        </w:rPr>
        <w:t xml:space="preserve"> </w:t>
      </w:r>
      <w:r>
        <w:t>образовательных</w:t>
      </w:r>
      <w:r>
        <w:rPr>
          <w:spacing w:val="1"/>
        </w:rPr>
        <w:t xml:space="preserve"> </w:t>
      </w:r>
      <w:r>
        <w:t>эффектов</w:t>
      </w:r>
      <w:r>
        <w:rPr>
          <w:spacing w:val="1"/>
        </w:rPr>
        <w:t xml:space="preserve"> </w:t>
      </w:r>
      <w:r>
        <w:t>этой</w:t>
      </w:r>
      <w:r>
        <w:rPr>
          <w:spacing w:val="1"/>
        </w:rPr>
        <w:t xml:space="preserve"> </w:t>
      </w:r>
      <w:r>
        <w:t>деятельности</w:t>
      </w:r>
      <w:r>
        <w:rPr>
          <w:spacing w:val="1"/>
        </w:rPr>
        <w:t xml:space="preserve"> </w:t>
      </w:r>
      <w:r>
        <w:t>(эффектов</w:t>
      </w:r>
      <w:r>
        <w:rPr>
          <w:spacing w:val="1"/>
        </w:rPr>
        <w:t xml:space="preserve"> </w:t>
      </w:r>
      <w:r>
        <w:t>воспитания</w:t>
      </w:r>
      <w:r>
        <w:rPr>
          <w:spacing w:val="1"/>
        </w:rPr>
        <w:t xml:space="preserve"> </w:t>
      </w:r>
      <w:r>
        <w:t>и</w:t>
      </w:r>
      <w:r>
        <w:rPr>
          <w:spacing w:val="-3"/>
        </w:rPr>
        <w:t xml:space="preserve"> </w:t>
      </w:r>
      <w:r>
        <w:t>социализации</w:t>
      </w:r>
      <w:r>
        <w:rPr>
          <w:spacing w:val="2"/>
        </w:rPr>
        <w:t xml:space="preserve"> </w:t>
      </w:r>
      <w:r>
        <w:t>детей), в</w:t>
      </w:r>
      <w:r>
        <w:rPr>
          <w:spacing w:val="2"/>
        </w:rPr>
        <w:t xml:space="preserve"> </w:t>
      </w:r>
      <w:r>
        <w:t>частности:</w:t>
      </w:r>
    </w:p>
    <w:p w:rsidR="0019538A" w:rsidRDefault="00EA788B" w:rsidP="00BC7D83">
      <w:pPr>
        <w:pStyle w:val="a7"/>
        <w:numPr>
          <w:ilvl w:val="0"/>
          <w:numId w:val="1"/>
        </w:numPr>
        <w:tabs>
          <w:tab w:val="left" w:pos="992"/>
        </w:tabs>
        <w:ind w:right="555" w:firstLine="0"/>
        <w:rPr>
          <w:sz w:val="26"/>
        </w:rPr>
      </w:pPr>
      <w:r>
        <w:rPr>
          <w:sz w:val="26"/>
        </w:rPr>
        <w:t>формирования</w:t>
      </w:r>
      <w:r>
        <w:rPr>
          <w:spacing w:val="1"/>
          <w:sz w:val="26"/>
        </w:rPr>
        <w:t xml:space="preserve"> </w:t>
      </w:r>
      <w:r>
        <w:rPr>
          <w:sz w:val="26"/>
        </w:rPr>
        <w:t>коммуникативной,</w:t>
      </w:r>
      <w:r>
        <w:rPr>
          <w:spacing w:val="1"/>
          <w:sz w:val="26"/>
        </w:rPr>
        <w:t xml:space="preserve"> </w:t>
      </w:r>
      <w:r>
        <w:rPr>
          <w:sz w:val="26"/>
        </w:rPr>
        <w:t>этической,</w:t>
      </w:r>
      <w:r>
        <w:rPr>
          <w:spacing w:val="1"/>
          <w:sz w:val="26"/>
        </w:rPr>
        <w:t xml:space="preserve"> </w:t>
      </w:r>
      <w:r>
        <w:rPr>
          <w:sz w:val="26"/>
        </w:rPr>
        <w:t>социальной,</w:t>
      </w:r>
      <w:r>
        <w:rPr>
          <w:spacing w:val="1"/>
          <w:sz w:val="26"/>
        </w:rPr>
        <w:t xml:space="preserve"> </w:t>
      </w:r>
      <w:r>
        <w:rPr>
          <w:sz w:val="26"/>
        </w:rPr>
        <w:t>гражданской</w:t>
      </w:r>
      <w:r>
        <w:rPr>
          <w:spacing w:val="1"/>
          <w:sz w:val="26"/>
        </w:rPr>
        <w:t xml:space="preserve"> </w:t>
      </w:r>
      <w:r>
        <w:rPr>
          <w:sz w:val="26"/>
        </w:rPr>
        <w:t>компетентности</w:t>
      </w:r>
      <w:r>
        <w:rPr>
          <w:spacing w:val="1"/>
          <w:sz w:val="26"/>
        </w:rPr>
        <w:t xml:space="preserve"> </w:t>
      </w:r>
      <w:r>
        <w:rPr>
          <w:sz w:val="26"/>
        </w:rPr>
        <w:t>школьников;</w:t>
      </w:r>
    </w:p>
    <w:p w:rsidR="0019538A" w:rsidRDefault="00EA788B" w:rsidP="00BC7D83">
      <w:pPr>
        <w:pStyle w:val="a7"/>
        <w:numPr>
          <w:ilvl w:val="0"/>
          <w:numId w:val="1"/>
        </w:numPr>
        <w:tabs>
          <w:tab w:val="left" w:pos="743"/>
        </w:tabs>
        <w:spacing w:line="242" w:lineRule="auto"/>
        <w:ind w:right="546" w:firstLine="0"/>
        <w:rPr>
          <w:sz w:val="26"/>
        </w:rPr>
      </w:pPr>
      <w:r>
        <w:rPr>
          <w:sz w:val="26"/>
        </w:rPr>
        <w:t>формирования</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социокультурной</w:t>
      </w:r>
      <w:r>
        <w:rPr>
          <w:spacing w:val="1"/>
          <w:sz w:val="26"/>
        </w:rPr>
        <w:t xml:space="preserve"> </w:t>
      </w:r>
      <w:r>
        <w:rPr>
          <w:sz w:val="26"/>
        </w:rPr>
        <w:t>идентичности:</w:t>
      </w:r>
      <w:r>
        <w:rPr>
          <w:spacing w:val="1"/>
          <w:sz w:val="26"/>
        </w:rPr>
        <w:t xml:space="preserve"> </w:t>
      </w:r>
      <w:proofErr w:type="spellStart"/>
      <w:r>
        <w:rPr>
          <w:sz w:val="26"/>
        </w:rPr>
        <w:t>страновой</w:t>
      </w:r>
      <w:proofErr w:type="spellEnd"/>
      <w:r>
        <w:rPr>
          <w:spacing w:val="1"/>
          <w:sz w:val="26"/>
        </w:rPr>
        <w:t xml:space="preserve"> </w:t>
      </w:r>
      <w:r>
        <w:rPr>
          <w:sz w:val="26"/>
        </w:rPr>
        <w:t>(российской),</w:t>
      </w:r>
      <w:r>
        <w:rPr>
          <w:spacing w:val="1"/>
          <w:sz w:val="26"/>
        </w:rPr>
        <w:t xml:space="preserve"> </w:t>
      </w:r>
      <w:r>
        <w:rPr>
          <w:sz w:val="26"/>
        </w:rPr>
        <w:t>этнической,</w:t>
      </w:r>
      <w:r>
        <w:rPr>
          <w:spacing w:val="3"/>
          <w:sz w:val="26"/>
        </w:rPr>
        <w:t xml:space="preserve"> </w:t>
      </w:r>
      <w:r>
        <w:rPr>
          <w:sz w:val="26"/>
        </w:rPr>
        <w:t>культурной</w:t>
      </w:r>
      <w:r>
        <w:rPr>
          <w:spacing w:val="2"/>
          <w:sz w:val="26"/>
        </w:rPr>
        <w:t xml:space="preserve"> </w:t>
      </w:r>
      <w:r>
        <w:rPr>
          <w:sz w:val="26"/>
        </w:rPr>
        <w:t>и</w:t>
      </w:r>
      <w:r>
        <w:rPr>
          <w:spacing w:val="2"/>
          <w:sz w:val="26"/>
        </w:rPr>
        <w:t xml:space="preserve"> </w:t>
      </w:r>
      <w:r>
        <w:rPr>
          <w:sz w:val="26"/>
        </w:rPr>
        <w:t>др.</w:t>
      </w:r>
    </w:p>
    <w:p w:rsidR="0019538A" w:rsidRDefault="00EA788B" w:rsidP="00E94CEF">
      <w:pPr>
        <w:pStyle w:val="a3"/>
        <w:ind w:left="473" w:right="548" w:firstLine="705"/>
      </w:pPr>
      <w:r>
        <w:t>Все виды внеурочной деятельности обучающихся на уровне начального общего</w:t>
      </w:r>
      <w:r>
        <w:rPr>
          <w:spacing w:val="1"/>
        </w:rPr>
        <w:t xml:space="preserve"> </w:t>
      </w:r>
      <w:r>
        <w:t>образования</w:t>
      </w:r>
      <w:r>
        <w:rPr>
          <w:spacing w:val="2"/>
        </w:rPr>
        <w:t xml:space="preserve"> </w:t>
      </w:r>
      <w:r>
        <w:t>строго ориентированы</w:t>
      </w:r>
      <w:r>
        <w:rPr>
          <w:spacing w:val="1"/>
        </w:rPr>
        <w:t xml:space="preserve"> </w:t>
      </w:r>
      <w:r>
        <w:t>на</w:t>
      </w:r>
      <w:r>
        <w:rPr>
          <w:spacing w:val="1"/>
        </w:rPr>
        <w:t xml:space="preserve"> </w:t>
      </w:r>
      <w:r>
        <w:t>воспитательные</w:t>
      </w:r>
      <w:r>
        <w:rPr>
          <w:spacing w:val="1"/>
        </w:rPr>
        <w:t xml:space="preserve"> </w:t>
      </w:r>
      <w:proofErr w:type="spellStart"/>
      <w:r>
        <w:t>результаты.Внеурочная</w:t>
      </w:r>
      <w:proofErr w:type="spellEnd"/>
      <w:r>
        <w:rPr>
          <w:spacing w:val="1"/>
        </w:rPr>
        <w:t xml:space="preserve"> </w:t>
      </w:r>
      <w:r>
        <w:t>деятельность</w:t>
      </w:r>
      <w:r>
        <w:rPr>
          <w:spacing w:val="1"/>
        </w:rPr>
        <w:t xml:space="preserve"> </w:t>
      </w:r>
      <w:r>
        <w:t>способствует</w:t>
      </w:r>
      <w:r>
        <w:rPr>
          <w:spacing w:val="1"/>
        </w:rPr>
        <w:t xml:space="preserve"> </w:t>
      </w:r>
      <w:r>
        <w:t>тому,</w:t>
      </w:r>
      <w:r>
        <w:rPr>
          <w:spacing w:val="1"/>
        </w:rPr>
        <w:t xml:space="preserve"> </w:t>
      </w:r>
      <w:r>
        <w:t>что</w:t>
      </w:r>
      <w:r>
        <w:rPr>
          <w:spacing w:val="1"/>
        </w:rPr>
        <w:t xml:space="preserve"> </w:t>
      </w:r>
      <w:r>
        <w:t>школьник</w:t>
      </w:r>
      <w:r>
        <w:rPr>
          <w:spacing w:val="1"/>
        </w:rPr>
        <w:t xml:space="preserve"> </w:t>
      </w:r>
      <w:r>
        <w:t>самостоятельно</w:t>
      </w:r>
      <w:r>
        <w:rPr>
          <w:spacing w:val="1"/>
        </w:rPr>
        <w:t xml:space="preserve"> </w:t>
      </w:r>
      <w:r>
        <w:t>действует</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может</w:t>
      </w:r>
      <w:r>
        <w:rPr>
          <w:spacing w:val="1"/>
        </w:rPr>
        <w:t xml:space="preserve"> </w:t>
      </w:r>
      <w:r>
        <w:t>приобрести</w:t>
      </w:r>
      <w:r>
        <w:rPr>
          <w:spacing w:val="1"/>
        </w:rPr>
        <w:t xml:space="preserve"> </w:t>
      </w:r>
      <w:r>
        <w:t>опыт</w:t>
      </w:r>
      <w:r>
        <w:rPr>
          <w:spacing w:val="1"/>
        </w:rPr>
        <w:t xml:space="preserve"> </w:t>
      </w:r>
      <w:r>
        <w:t>исследовательской</w:t>
      </w:r>
      <w:r>
        <w:rPr>
          <w:spacing w:val="1"/>
        </w:rPr>
        <w:t xml:space="preserve"> </w:t>
      </w:r>
      <w:r>
        <w:t>деятельности;</w:t>
      </w:r>
      <w:r>
        <w:rPr>
          <w:spacing w:val="1"/>
        </w:rPr>
        <w:t xml:space="preserve"> </w:t>
      </w:r>
      <w:r>
        <w:t>опыт</w:t>
      </w:r>
      <w:r>
        <w:rPr>
          <w:spacing w:val="1"/>
        </w:rPr>
        <w:t xml:space="preserve"> </w:t>
      </w:r>
      <w:r>
        <w:t>публичного</w:t>
      </w:r>
      <w:r>
        <w:rPr>
          <w:spacing w:val="1"/>
        </w:rPr>
        <w:t xml:space="preserve"> </w:t>
      </w:r>
      <w:r>
        <w:t>выступления;</w:t>
      </w:r>
      <w:r>
        <w:rPr>
          <w:spacing w:val="1"/>
        </w:rPr>
        <w:t xml:space="preserve"> </w:t>
      </w:r>
      <w:r>
        <w:t>опыт</w:t>
      </w:r>
      <w:r>
        <w:rPr>
          <w:spacing w:val="66"/>
        </w:rPr>
        <w:t xml:space="preserve"> </w:t>
      </w:r>
      <w:r>
        <w:t>самообслуживания,</w:t>
      </w:r>
      <w:r>
        <w:rPr>
          <w:spacing w:val="1"/>
        </w:rPr>
        <w:t xml:space="preserve"> </w:t>
      </w:r>
      <w:r>
        <w:t>самоорганизации и</w:t>
      </w:r>
      <w:r>
        <w:rPr>
          <w:spacing w:val="1"/>
        </w:rPr>
        <w:t xml:space="preserve"> </w:t>
      </w:r>
      <w:r>
        <w:t>организации совместной</w:t>
      </w:r>
      <w:r>
        <w:rPr>
          <w:spacing w:val="5"/>
        </w:rPr>
        <w:t xml:space="preserve"> </w:t>
      </w:r>
      <w:r>
        <w:t>деятельности с</w:t>
      </w:r>
      <w:r>
        <w:rPr>
          <w:spacing w:val="-4"/>
        </w:rPr>
        <w:t xml:space="preserve"> </w:t>
      </w:r>
      <w:r>
        <w:t>другими</w:t>
      </w:r>
      <w:r>
        <w:rPr>
          <w:spacing w:val="1"/>
        </w:rPr>
        <w:t xml:space="preserve"> </w:t>
      </w:r>
      <w:r>
        <w:t>детьми.</w:t>
      </w:r>
    </w:p>
    <w:p w:rsidR="0019538A" w:rsidRDefault="0019538A">
      <w:pPr>
        <w:pStyle w:val="a3"/>
        <w:spacing w:before="6"/>
        <w:ind w:left="0"/>
        <w:jc w:val="left"/>
      </w:pPr>
    </w:p>
    <w:p w:rsidR="0019538A" w:rsidRDefault="00EA788B">
      <w:pPr>
        <w:pStyle w:val="3"/>
        <w:ind w:left="4353" w:right="2313" w:hanging="2109"/>
        <w:jc w:val="left"/>
      </w:pPr>
      <w:r>
        <w:t>Промежуточная аттестация обучающихся и контроль</w:t>
      </w:r>
      <w:r>
        <w:rPr>
          <w:spacing w:val="-62"/>
        </w:rPr>
        <w:t xml:space="preserve"> </w:t>
      </w:r>
      <w:r>
        <w:t>за</w:t>
      </w:r>
      <w:r>
        <w:rPr>
          <w:spacing w:val="1"/>
        </w:rPr>
        <w:t xml:space="preserve"> </w:t>
      </w:r>
      <w:r>
        <w:t>посещаемостью</w:t>
      </w:r>
    </w:p>
    <w:p w:rsidR="0019538A" w:rsidRDefault="00EA788B">
      <w:pPr>
        <w:pStyle w:val="a3"/>
        <w:ind w:left="473" w:right="543" w:firstLine="705"/>
        <w:jc w:val="left"/>
      </w:pPr>
      <w:r>
        <w:t>Промежуточная</w:t>
      </w:r>
      <w:r>
        <w:rPr>
          <w:spacing w:val="-8"/>
        </w:rPr>
        <w:t xml:space="preserve"> </w:t>
      </w:r>
      <w:r>
        <w:t>аттестация</w:t>
      </w:r>
      <w:r>
        <w:rPr>
          <w:spacing w:val="-8"/>
        </w:rPr>
        <w:t xml:space="preserve"> </w:t>
      </w:r>
      <w:r>
        <w:t>обучающихся,</w:t>
      </w:r>
      <w:r>
        <w:rPr>
          <w:spacing w:val="-7"/>
        </w:rPr>
        <w:t xml:space="preserve"> </w:t>
      </w:r>
      <w:r>
        <w:t>осваивающих</w:t>
      </w:r>
      <w:r>
        <w:rPr>
          <w:spacing w:val="-8"/>
        </w:rPr>
        <w:t xml:space="preserve"> </w:t>
      </w:r>
      <w:r>
        <w:t>программы</w:t>
      </w:r>
      <w:r>
        <w:rPr>
          <w:spacing w:val="-9"/>
        </w:rPr>
        <w:t xml:space="preserve"> </w:t>
      </w:r>
      <w:r>
        <w:t>внеурочной</w:t>
      </w:r>
      <w:r>
        <w:rPr>
          <w:spacing w:val="-62"/>
        </w:rPr>
        <w:t xml:space="preserve"> </w:t>
      </w:r>
      <w:r>
        <w:t>деятельности,</w:t>
      </w:r>
      <w:r>
        <w:rPr>
          <w:spacing w:val="3"/>
        </w:rPr>
        <w:t xml:space="preserve"> </w:t>
      </w:r>
      <w:r>
        <w:t>как правило,</w:t>
      </w:r>
      <w:r>
        <w:rPr>
          <w:spacing w:val="2"/>
        </w:rPr>
        <w:t xml:space="preserve"> </w:t>
      </w:r>
      <w:r>
        <w:t>не</w:t>
      </w:r>
      <w:r>
        <w:rPr>
          <w:spacing w:val="-3"/>
        </w:rPr>
        <w:t xml:space="preserve"> </w:t>
      </w:r>
      <w:r>
        <w:t>проводится.</w:t>
      </w:r>
    </w:p>
    <w:p w:rsidR="0019538A" w:rsidRDefault="00EA788B" w:rsidP="00E94CEF">
      <w:pPr>
        <w:pStyle w:val="a3"/>
        <w:tabs>
          <w:tab w:val="left" w:pos="1969"/>
          <w:tab w:val="left" w:pos="3581"/>
          <w:tab w:val="left" w:pos="5687"/>
          <w:tab w:val="left" w:pos="6358"/>
          <w:tab w:val="left" w:pos="8170"/>
          <w:tab w:val="left" w:pos="9288"/>
          <w:tab w:val="left" w:pos="10266"/>
        </w:tabs>
        <w:ind w:left="473" w:right="545" w:firstLine="705"/>
      </w:pPr>
      <w:r>
        <w:t>Результаты могут быть учтены в форме защиты проектной работы, выполнения</w:t>
      </w:r>
      <w:r>
        <w:rPr>
          <w:spacing w:val="1"/>
        </w:rPr>
        <w:t xml:space="preserve"> </w:t>
      </w:r>
      <w:r>
        <w:t>норматива,</w:t>
      </w:r>
      <w:r w:rsidR="00E94CEF">
        <w:t xml:space="preserve"> </w:t>
      </w:r>
      <w:r>
        <w:t>выполнения</w:t>
      </w:r>
      <w:r w:rsidR="00E94CEF">
        <w:t xml:space="preserve"> </w:t>
      </w:r>
      <w:r>
        <w:t>индивидуальной</w:t>
      </w:r>
      <w:r w:rsidR="00E94CEF">
        <w:t xml:space="preserve"> </w:t>
      </w:r>
      <w:r>
        <w:t>или</w:t>
      </w:r>
      <w:r w:rsidR="00E94CEF">
        <w:t xml:space="preserve"> </w:t>
      </w:r>
      <w:r>
        <w:t>коллективной</w:t>
      </w:r>
      <w:r w:rsidR="00E94CEF">
        <w:t xml:space="preserve"> </w:t>
      </w:r>
      <w:r>
        <w:t>работы,</w:t>
      </w:r>
      <w:r w:rsidR="00E94CEF">
        <w:t xml:space="preserve"> </w:t>
      </w:r>
      <w:r>
        <w:t>отчета</w:t>
      </w:r>
      <w:r w:rsidR="00E94CEF">
        <w:t xml:space="preserve"> </w:t>
      </w:r>
      <w:r>
        <w:t>о</w:t>
      </w:r>
      <w:r>
        <w:rPr>
          <w:spacing w:val="-62"/>
        </w:rPr>
        <w:t xml:space="preserve"> </w:t>
      </w:r>
      <w:r>
        <w:t>выполненной</w:t>
      </w:r>
      <w:r>
        <w:rPr>
          <w:spacing w:val="38"/>
        </w:rPr>
        <w:t xml:space="preserve"> </w:t>
      </w:r>
      <w:r>
        <w:t>работе</w:t>
      </w:r>
      <w:r>
        <w:rPr>
          <w:spacing w:val="36"/>
        </w:rPr>
        <w:t xml:space="preserve"> </w:t>
      </w:r>
      <w:r>
        <w:t>и</w:t>
      </w:r>
      <w:r>
        <w:rPr>
          <w:spacing w:val="32"/>
        </w:rPr>
        <w:t xml:space="preserve"> </w:t>
      </w:r>
      <w:r>
        <w:t>т.п.,</w:t>
      </w:r>
      <w:r>
        <w:rPr>
          <w:spacing w:val="33"/>
        </w:rPr>
        <w:t xml:space="preserve"> </w:t>
      </w:r>
      <w:r>
        <w:t>в</w:t>
      </w:r>
      <w:r>
        <w:rPr>
          <w:spacing w:val="32"/>
        </w:rPr>
        <w:t xml:space="preserve"> </w:t>
      </w:r>
      <w:r>
        <w:t>соответствии</w:t>
      </w:r>
      <w:r>
        <w:rPr>
          <w:spacing w:val="36"/>
        </w:rPr>
        <w:t xml:space="preserve"> </w:t>
      </w:r>
      <w:r>
        <w:t>с</w:t>
      </w:r>
      <w:r>
        <w:rPr>
          <w:spacing w:val="36"/>
        </w:rPr>
        <w:t xml:space="preserve"> </w:t>
      </w:r>
      <w:r>
        <w:t>рабочей</w:t>
      </w:r>
      <w:r>
        <w:rPr>
          <w:spacing w:val="37"/>
        </w:rPr>
        <w:t xml:space="preserve"> </w:t>
      </w:r>
      <w:r>
        <w:t>программой</w:t>
      </w:r>
      <w:r>
        <w:rPr>
          <w:spacing w:val="35"/>
        </w:rPr>
        <w:t xml:space="preserve"> </w:t>
      </w:r>
      <w:r>
        <w:t>учителя</w:t>
      </w:r>
      <w:r>
        <w:rPr>
          <w:spacing w:val="37"/>
        </w:rPr>
        <w:t xml:space="preserve"> </w:t>
      </w:r>
      <w:r>
        <w:t>и</w:t>
      </w:r>
      <w:r>
        <w:rPr>
          <w:spacing w:val="32"/>
        </w:rPr>
        <w:t xml:space="preserve"> </w:t>
      </w:r>
      <w:r>
        <w:t>с</w:t>
      </w:r>
      <w:r>
        <w:rPr>
          <w:spacing w:val="36"/>
        </w:rPr>
        <w:t xml:space="preserve"> </w:t>
      </w:r>
      <w:r>
        <w:t>учетом</w:t>
      </w:r>
      <w:r>
        <w:rPr>
          <w:spacing w:val="-62"/>
        </w:rPr>
        <w:t xml:space="preserve"> </w:t>
      </w:r>
      <w:r>
        <w:t>особенностей</w:t>
      </w:r>
      <w:r>
        <w:rPr>
          <w:spacing w:val="2"/>
        </w:rPr>
        <w:t xml:space="preserve"> </w:t>
      </w:r>
      <w:r>
        <w:t>реализуемой</w:t>
      </w:r>
      <w:r>
        <w:rPr>
          <w:spacing w:val="1"/>
        </w:rPr>
        <w:t xml:space="preserve"> </w:t>
      </w:r>
      <w:r>
        <w:t>программы.</w:t>
      </w:r>
    </w:p>
    <w:p w:rsidR="0019538A" w:rsidRDefault="00EA788B" w:rsidP="00E94CEF">
      <w:pPr>
        <w:pStyle w:val="a3"/>
        <w:ind w:left="473" w:right="549" w:firstLine="705"/>
      </w:pPr>
      <w:r>
        <w:t>Текущий</w:t>
      </w:r>
      <w:r>
        <w:rPr>
          <w:spacing w:val="1"/>
        </w:rPr>
        <w:t xml:space="preserve"> </w:t>
      </w:r>
      <w:r>
        <w:t>контроль</w:t>
      </w:r>
      <w:r>
        <w:rPr>
          <w:spacing w:val="1"/>
        </w:rPr>
        <w:t xml:space="preserve"> </w:t>
      </w:r>
      <w:r>
        <w:t>за</w:t>
      </w:r>
      <w:r>
        <w:rPr>
          <w:spacing w:val="1"/>
        </w:rPr>
        <w:t xml:space="preserve"> </w:t>
      </w:r>
      <w:r>
        <w:t>посещением</w:t>
      </w:r>
      <w:r>
        <w:rPr>
          <w:spacing w:val="1"/>
        </w:rPr>
        <w:t xml:space="preserve"> </w:t>
      </w:r>
      <w:r>
        <w:t>обучающимися</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школе</w:t>
      </w:r>
      <w:r>
        <w:rPr>
          <w:spacing w:val="1"/>
        </w:rPr>
        <w:t xml:space="preserve"> </w:t>
      </w:r>
      <w:r>
        <w:t>и</w:t>
      </w:r>
      <w:r>
        <w:rPr>
          <w:spacing w:val="1"/>
        </w:rPr>
        <w:t xml:space="preserve"> </w:t>
      </w:r>
      <w:r>
        <w:t>учет</w:t>
      </w:r>
      <w:r>
        <w:rPr>
          <w:spacing w:val="1"/>
        </w:rPr>
        <w:t xml:space="preserve"> </w:t>
      </w:r>
      <w:r>
        <w:t>занятости</w:t>
      </w:r>
      <w:r>
        <w:rPr>
          <w:spacing w:val="1"/>
        </w:rPr>
        <w:t xml:space="preserve"> </w:t>
      </w:r>
      <w:r>
        <w:t>обучающихся</w:t>
      </w:r>
      <w:r>
        <w:rPr>
          <w:spacing w:val="1"/>
        </w:rPr>
        <w:t xml:space="preserve"> </w:t>
      </w:r>
      <w:r>
        <w:t>осуществляется</w:t>
      </w:r>
      <w:r>
        <w:rPr>
          <w:spacing w:val="1"/>
        </w:rPr>
        <w:t xml:space="preserve"> </w:t>
      </w:r>
      <w:r>
        <w:t>классным</w:t>
      </w:r>
      <w:r>
        <w:rPr>
          <w:spacing w:val="1"/>
        </w:rPr>
        <w:t xml:space="preserve"> </w:t>
      </w:r>
      <w:r>
        <w:t>руководителем и</w:t>
      </w:r>
      <w:r>
        <w:rPr>
          <w:spacing w:val="4"/>
        </w:rPr>
        <w:t xml:space="preserve"> </w:t>
      </w:r>
      <w:r>
        <w:t>преподавателем,</w:t>
      </w:r>
      <w:r>
        <w:rPr>
          <w:spacing w:val="3"/>
        </w:rPr>
        <w:t xml:space="preserve"> </w:t>
      </w:r>
      <w:r>
        <w:t>ведущим курс.</w:t>
      </w:r>
    </w:p>
    <w:p w:rsidR="0019538A" w:rsidRDefault="0019538A">
      <w:pPr>
        <w:pStyle w:val="a3"/>
        <w:spacing w:before="10"/>
        <w:ind w:left="0"/>
        <w:jc w:val="left"/>
        <w:rPr>
          <w:sz w:val="25"/>
        </w:rPr>
      </w:pPr>
    </w:p>
    <w:p w:rsidR="0019538A" w:rsidRDefault="00EA788B">
      <w:pPr>
        <w:pStyle w:val="3"/>
        <w:spacing w:line="296" w:lineRule="exact"/>
        <w:ind w:left="3488"/>
      </w:pPr>
      <w:r>
        <w:t>Режим</w:t>
      </w:r>
      <w:r>
        <w:rPr>
          <w:spacing w:val="-4"/>
        </w:rPr>
        <w:t xml:space="preserve"> </w:t>
      </w:r>
      <w:r>
        <w:t>внеурочной</w:t>
      </w:r>
      <w:r>
        <w:rPr>
          <w:spacing w:val="-4"/>
        </w:rPr>
        <w:t xml:space="preserve"> </w:t>
      </w:r>
      <w:r>
        <w:t>деятельности</w:t>
      </w:r>
    </w:p>
    <w:p w:rsidR="0019538A" w:rsidRDefault="00EA788B">
      <w:pPr>
        <w:pStyle w:val="a3"/>
        <w:ind w:left="473" w:right="543" w:firstLine="705"/>
      </w:pPr>
      <w:r>
        <w:t>В</w:t>
      </w:r>
      <w:r>
        <w:rPr>
          <w:spacing w:val="1"/>
        </w:rPr>
        <w:t xml:space="preserve"> </w:t>
      </w:r>
      <w:r>
        <w:t>соответствии</w:t>
      </w:r>
      <w:r>
        <w:rPr>
          <w:spacing w:val="1"/>
        </w:rPr>
        <w:t xml:space="preserve"> </w:t>
      </w:r>
      <w:r>
        <w:t>с</w:t>
      </w:r>
      <w:r>
        <w:rPr>
          <w:spacing w:val="1"/>
        </w:rPr>
        <w:t xml:space="preserve"> </w:t>
      </w:r>
      <w:r>
        <w:t>санитарно-эпидемиологическими</w:t>
      </w:r>
      <w:r>
        <w:rPr>
          <w:spacing w:val="1"/>
        </w:rPr>
        <w:t xml:space="preserve"> </w:t>
      </w:r>
      <w:r>
        <w:t>правилами</w:t>
      </w:r>
      <w:r>
        <w:rPr>
          <w:spacing w:val="1"/>
        </w:rPr>
        <w:t xml:space="preserve"> </w:t>
      </w:r>
      <w:r>
        <w:t>и</w:t>
      </w:r>
      <w:r>
        <w:rPr>
          <w:spacing w:val="1"/>
        </w:rPr>
        <w:t xml:space="preserve"> </w:t>
      </w:r>
      <w:r>
        <w:t>нормативами</w:t>
      </w:r>
      <w:r>
        <w:rPr>
          <w:spacing w:val="1"/>
        </w:rPr>
        <w:t xml:space="preserve"> </w:t>
      </w:r>
      <w:r>
        <w:t>организован</w:t>
      </w:r>
      <w:r>
        <w:rPr>
          <w:spacing w:val="1"/>
        </w:rPr>
        <w:t xml:space="preserve"> </w:t>
      </w:r>
      <w:r>
        <w:t>перерыв</w:t>
      </w:r>
      <w:r>
        <w:rPr>
          <w:spacing w:val="1"/>
        </w:rPr>
        <w:t xml:space="preserve"> </w:t>
      </w:r>
      <w:r>
        <w:t>между</w:t>
      </w:r>
      <w:r>
        <w:rPr>
          <w:spacing w:val="1"/>
        </w:rPr>
        <w:t xml:space="preserve"> </w:t>
      </w:r>
      <w:r>
        <w:t>последним</w:t>
      </w:r>
      <w:r>
        <w:rPr>
          <w:spacing w:val="1"/>
        </w:rPr>
        <w:t xml:space="preserve"> </w:t>
      </w:r>
      <w:r>
        <w:t>уроком</w:t>
      </w:r>
      <w:r>
        <w:rPr>
          <w:spacing w:val="1"/>
        </w:rPr>
        <w:t xml:space="preserve"> </w:t>
      </w:r>
      <w:r>
        <w:t>и</w:t>
      </w:r>
      <w:r>
        <w:rPr>
          <w:spacing w:val="1"/>
        </w:rPr>
        <w:t xml:space="preserve"> </w:t>
      </w:r>
      <w:r>
        <w:t>началом</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Продолжительность</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составляет</w:t>
      </w:r>
      <w:r>
        <w:rPr>
          <w:spacing w:val="1"/>
        </w:rPr>
        <w:t xml:space="preserve"> </w:t>
      </w:r>
      <w:r>
        <w:t>40</w:t>
      </w:r>
      <w:r>
        <w:rPr>
          <w:spacing w:val="1"/>
        </w:rPr>
        <w:t xml:space="preserve"> </w:t>
      </w:r>
      <w:r>
        <w:t>минут.</w:t>
      </w:r>
      <w:r>
        <w:rPr>
          <w:spacing w:val="1"/>
        </w:rPr>
        <w:t xml:space="preserve"> </w:t>
      </w:r>
      <w:r>
        <w:t>Перерыв</w:t>
      </w:r>
      <w:r>
        <w:rPr>
          <w:spacing w:val="2"/>
        </w:rPr>
        <w:t xml:space="preserve"> </w:t>
      </w:r>
      <w:r>
        <w:t>между занятиями</w:t>
      </w:r>
      <w:r>
        <w:rPr>
          <w:spacing w:val="1"/>
        </w:rPr>
        <w:t xml:space="preserve"> </w:t>
      </w:r>
      <w:r>
        <w:t>внеурочной</w:t>
      </w:r>
      <w:r>
        <w:rPr>
          <w:spacing w:val="1"/>
        </w:rPr>
        <w:t xml:space="preserve"> </w:t>
      </w:r>
      <w:r>
        <w:t>деятельности</w:t>
      </w:r>
      <w:r>
        <w:rPr>
          <w:spacing w:val="1"/>
        </w:rPr>
        <w:t xml:space="preserve"> </w:t>
      </w:r>
      <w:r>
        <w:t>10 минут.</w:t>
      </w:r>
    </w:p>
    <w:p w:rsidR="0019538A" w:rsidRDefault="00EA788B">
      <w:pPr>
        <w:pStyle w:val="a3"/>
        <w:spacing w:before="2"/>
        <w:ind w:left="473" w:right="543" w:firstLine="705"/>
        <w:jc w:val="left"/>
      </w:pPr>
      <w:r>
        <w:t>Для обучающихся, посещающих занятия в организациях дополнительного</w:t>
      </w:r>
      <w:r>
        <w:rPr>
          <w:spacing w:val="1"/>
        </w:rPr>
        <w:t xml:space="preserve"> </w:t>
      </w:r>
      <w:r>
        <w:t>образования</w:t>
      </w:r>
      <w:r>
        <w:rPr>
          <w:spacing w:val="4"/>
        </w:rPr>
        <w:t xml:space="preserve"> </w:t>
      </w:r>
      <w:r>
        <w:t>(спортивных</w:t>
      </w:r>
      <w:r>
        <w:rPr>
          <w:spacing w:val="3"/>
        </w:rPr>
        <w:t xml:space="preserve"> </w:t>
      </w:r>
      <w:r>
        <w:t>школах,</w:t>
      </w:r>
      <w:r>
        <w:rPr>
          <w:spacing w:val="6"/>
        </w:rPr>
        <w:t xml:space="preserve"> </w:t>
      </w:r>
      <w:r>
        <w:t>музыкальных</w:t>
      </w:r>
      <w:r>
        <w:rPr>
          <w:spacing w:val="4"/>
        </w:rPr>
        <w:t xml:space="preserve"> </w:t>
      </w:r>
      <w:r>
        <w:t>школах</w:t>
      </w:r>
      <w:r>
        <w:rPr>
          <w:spacing w:val="4"/>
        </w:rPr>
        <w:t xml:space="preserve"> </w:t>
      </w:r>
      <w:r>
        <w:t>и</w:t>
      </w:r>
      <w:r>
        <w:rPr>
          <w:spacing w:val="4"/>
        </w:rPr>
        <w:t xml:space="preserve"> </w:t>
      </w:r>
      <w:r>
        <w:t>др.</w:t>
      </w:r>
      <w:r>
        <w:rPr>
          <w:spacing w:val="6"/>
        </w:rPr>
        <w:t xml:space="preserve"> </w:t>
      </w:r>
      <w:r>
        <w:t>организациях)</w:t>
      </w:r>
      <w:r>
        <w:rPr>
          <w:spacing w:val="8"/>
        </w:rPr>
        <w:t xml:space="preserve"> </w:t>
      </w:r>
      <w:r>
        <w:t>количество</w:t>
      </w:r>
      <w:r>
        <w:rPr>
          <w:spacing w:val="-62"/>
        </w:rPr>
        <w:t xml:space="preserve"> </w:t>
      </w:r>
      <w:r>
        <w:t>часов</w:t>
      </w:r>
      <w:r>
        <w:rPr>
          <w:spacing w:val="3"/>
        </w:rPr>
        <w:t xml:space="preserve"> </w:t>
      </w:r>
      <w:r>
        <w:t>внеурочной</w:t>
      </w:r>
      <w:r>
        <w:rPr>
          <w:spacing w:val="1"/>
        </w:rPr>
        <w:t xml:space="preserve"> </w:t>
      </w:r>
      <w:r>
        <w:t>деятельности</w:t>
      </w:r>
      <w:r>
        <w:rPr>
          <w:spacing w:val="-3"/>
        </w:rPr>
        <w:t xml:space="preserve"> </w:t>
      </w:r>
      <w:r>
        <w:t>может</w:t>
      </w:r>
      <w:r>
        <w:rPr>
          <w:spacing w:val="2"/>
        </w:rPr>
        <w:t xml:space="preserve"> </w:t>
      </w:r>
      <w:r>
        <w:t>быть</w:t>
      </w:r>
      <w:r>
        <w:rPr>
          <w:spacing w:val="3"/>
        </w:rPr>
        <w:t xml:space="preserve"> </w:t>
      </w:r>
      <w:r>
        <w:t>сокращено.</w:t>
      </w:r>
    </w:p>
    <w:p w:rsidR="0019538A" w:rsidRDefault="00EA788B">
      <w:pPr>
        <w:pStyle w:val="a3"/>
        <w:spacing w:line="295" w:lineRule="exact"/>
        <w:ind w:left="1178"/>
        <w:jc w:val="left"/>
      </w:pPr>
      <w:r>
        <w:t>Расписание</w:t>
      </w:r>
      <w:r>
        <w:rPr>
          <w:spacing w:val="-3"/>
        </w:rPr>
        <w:t xml:space="preserve"> </w:t>
      </w:r>
      <w:r>
        <w:t>внеурочных</w:t>
      </w:r>
      <w:r>
        <w:rPr>
          <w:spacing w:val="-4"/>
        </w:rPr>
        <w:t xml:space="preserve"> </w:t>
      </w:r>
      <w:r>
        <w:t>занятий</w:t>
      </w:r>
      <w:r>
        <w:rPr>
          <w:spacing w:val="-3"/>
        </w:rPr>
        <w:t xml:space="preserve"> </w:t>
      </w:r>
      <w:r>
        <w:t>составляется</w:t>
      </w:r>
      <w:r>
        <w:rPr>
          <w:spacing w:val="-3"/>
        </w:rPr>
        <w:t xml:space="preserve"> </w:t>
      </w:r>
      <w:r>
        <w:t>отдельно</w:t>
      </w:r>
      <w:r>
        <w:rPr>
          <w:spacing w:val="-3"/>
        </w:rPr>
        <w:t xml:space="preserve"> </w:t>
      </w:r>
      <w:r>
        <w:t>от</w:t>
      </w:r>
      <w:r>
        <w:rPr>
          <w:spacing w:val="-6"/>
        </w:rPr>
        <w:t xml:space="preserve"> </w:t>
      </w:r>
      <w:r>
        <w:t>расписания</w:t>
      </w:r>
      <w:r>
        <w:rPr>
          <w:spacing w:val="-3"/>
        </w:rPr>
        <w:t xml:space="preserve"> </w:t>
      </w:r>
      <w:r>
        <w:t>уроков.</w:t>
      </w:r>
    </w:p>
    <w:p w:rsidR="0019538A" w:rsidRDefault="00EA788B" w:rsidP="00E94CEF">
      <w:pPr>
        <w:pStyle w:val="a3"/>
        <w:tabs>
          <w:tab w:val="left" w:pos="2401"/>
          <w:tab w:val="left" w:pos="4056"/>
          <w:tab w:val="left" w:pos="5883"/>
          <w:tab w:val="left" w:pos="7629"/>
          <w:tab w:val="left" w:pos="8195"/>
          <w:tab w:val="left" w:pos="9016"/>
        </w:tabs>
        <w:spacing w:before="3"/>
        <w:ind w:left="473" w:right="557" w:firstLine="705"/>
      </w:pPr>
      <w:r>
        <w:t>Занятия</w:t>
      </w:r>
      <w:r w:rsidR="00E94CEF">
        <w:t xml:space="preserve"> </w:t>
      </w:r>
      <w:r>
        <w:t>внеурочной</w:t>
      </w:r>
      <w:r w:rsidR="00E94CEF">
        <w:t xml:space="preserve"> </w:t>
      </w:r>
      <w:r>
        <w:t>деятельности</w:t>
      </w:r>
      <w:r w:rsidR="00E94CEF">
        <w:t xml:space="preserve"> </w:t>
      </w:r>
      <w:r>
        <w:t>реализуются</w:t>
      </w:r>
      <w:r w:rsidR="00E94CEF">
        <w:t xml:space="preserve"> </w:t>
      </w:r>
      <w:r>
        <w:t>за</w:t>
      </w:r>
      <w:r w:rsidR="00E94CEF">
        <w:t xml:space="preserve"> </w:t>
      </w:r>
      <w:r>
        <w:t>счет</w:t>
      </w:r>
      <w:r w:rsidR="00E94CEF">
        <w:t xml:space="preserve"> </w:t>
      </w:r>
      <w:r>
        <w:rPr>
          <w:spacing w:val="-1"/>
        </w:rPr>
        <w:t>бюджетного</w:t>
      </w:r>
      <w:r>
        <w:rPr>
          <w:spacing w:val="-62"/>
        </w:rPr>
        <w:t xml:space="preserve"> </w:t>
      </w:r>
      <w:r>
        <w:t>финансирования.</w:t>
      </w:r>
    </w:p>
    <w:p w:rsidR="0019538A" w:rsidRDefault="00EA788B">
      <w:pPr>
        <w:pStyle w:val="a3"/>
        <w:spacing w:line="242" w:lineRule="auto"/>
        <w:ind w:left="473" w:right="543" w:firstLine="705"/>
        <w:jc w:val="left"/>
      </w:pPr>
      <w:r>
        <w:t>В</w:t>
      </w:r>
      <w:r>
        <w:rPr>
          <w:spacing w:val="17"/>
        </w:rPr>
        <w:t xml:space="preserve"> </w:t>
      </w:r>
      <w:r>
        <w:t>2023-2024</w:t>
      </w:r>
      <w:r>
        <w:rPr>
          <w:spacing w:val="17"/>
        </w:rPr>
        <w:t xml:space="preserve"> </w:t>
      </w:r>
      <w:r>
        <w:t>учебном</w:t>
      </w:r>
      <w:r>
        <w:rPr>
          <w:spacing w:val="16"/>
        </w:rPr>
        <w:t xml:space="preserve"> </w:t>
      </w:r>
      <w:r>
        <w:t>году</w:t>
      </w:r>
      <w:r>
        <w:rPr>
          <w:spacing w:val="17"/>
        </w:rPr>
        <w:t xml:space="preserve"> </w:t>
      </w:r>
      <w:r>
        <w:t>внеурочная</w:t>
      </w:r>
      <w:r>
        <w:rPr>
          <w:spacing w:val="18"/>
        </w:rPr>
        <w:t xml:space="preserve"> </w:t>
      </w:r>
      <w:r>
        <w:t>деятельность</w:t>
      </w:r>
      <w:r>
        <w:rPr>
          <w:spacing w:val="14"/>
        </w:rPr>
        <w:t xml:space="preserve"> </w:t>
      </w:r>
      <w:r>
        <w:t>реализуется</w:t>
      </w:r>
      <w:r>
        <w:rPr>
          <w:spacing w:val="12"/>
        </w:rPr>
        <w:t xml:space="preserve"> </w:t>
      </w:r>
      <w:r>
        <w:t>в</w:t>
      </w:r>
      <w:r>
        <w:rPr>
          <w:spacing w:val="19"/>
        </w:rPr>
        <w:t xml:space="preserve"> </w:t>
      </w:r>
      <w:r>
        <w:t>1-4</w:t>
      </w:r>
      <w:r>
        <w:rPr>
          <w:spacing w:val="13"/>
        </w:rPr>
        <w:t xml:space="preserve"> </w:t>
      </w:r>
      <w:r>
        <w:t>классах,</w:t>
      </w:r>
      <w:r>
        <w:rPr>
          <w:spacing w:val="28"/>
        </w:rPr>
        <w:t xml:space="preserve"> </w:t>
      </w:r>
      <w:r>
        <w:t>в</w:t>
      </w:r>
      <w:r>
        <w:rPr>
          <w:spacing w:val="-62"/>
        </w:rPr>
        <w:t xml:space="preserve"> </w:t>
      </w:r>
      <w:r>
        <w:t>соответствии</w:t>
      </w:r>
      <w:r>
        <w:rPr>
          <w:spacing w:val="1"/>
        </w:rPr>
        <w:t xml:space="preserve"> </w:t>
      </w:r>
      <w:r>
        <w:t>с</w:t>
      </w:r>
      <w:r>
        <w:rPr>
          <w:spacing w:val="-4"/>
        </w:rPr>
        <w:t xml:space="preserve"> </w:t>
      </w:r>
      <w:r>
        <w:t>требованиями</w:t>
      </w:r>
      <w:r>
        <w:rPr>
          <w:spacing w:val="1"/>
        </w:rPr>
        <w:t xml:space="preserve"> </w:t>
      </w:r>
      <w:r>
        <w:t>обновленного ФГОС</w:t>
      </w:r>
      <w:r>
        <w:rPr>
          <w:spacing w:val="7"/>
        </w:rPr>
        <w:t xml:space="preserve"> </w:t>
      </w:r>
      <w:r>
        <w:t>НОО,</w:t>
      </w:r>
      <w:r>
        <w:rPr>
          <w:spacing w:val="3"/>
        </w:rPr>
        <w:t xml:space="preserve"> </w:t>
      </w:r>
      <w:r>
        <w:t>ФООП</w:t>
      </w:r>
      <w:r>
        <w:rPr>
          <w:spacing w:val="-4"/>
        </w:rPr>
        <w:t xml:space="preserve"> </w:t>
      </w:r>
      <w:r>
        <w:t>НОО.</w:t>
      </w:r>
    </w:p>
    <w:p w:rsidR="0019538A" w:rsidRDefault="00EA788B">
      <w:pPr>
        <w:pStyle w:val="a3"/>
        <w:ind w:left="473" w:right="543" w:firstLine="705"/>
        <w:jc w:val="left"/>
      </w:pPr>
      <w:r>
        <w:t>План</w:t>
      </w:r>
      <w:r>
        <w:rPr>
          <w:spacing w:val="13"/>
        </w:rPr>
        <w:t xml:space="preserve"> </w:t>
      </w:r>
      <w:r>
        <w:t>внеурочной</w:t>
      </w:r>
      <w:r>
        <w:rPr>
          <w:spacing w:val="13"/>
        </w:rPr>
        <w:t xml:space="preserve"> </w:t>
      </w:r>
      <w:r>
        <w:t>деятельности</w:t>
      </w:r>
      <w:r>
        <w:rPr>
          <w:spacing w:val="13"/>
        </w:rPr>
        <w:t xml:space="preserve"> </w:t>
      </w:r>
      <w:r>
        <w:t>реализуется</w:t>
      </w:r>
      <w:r>
        <w:rPr>
          <w:spacing w:val="14"/>
        </w:rPr>
        <w:t xml:space="preserve"> </w:t>
      </w:r>
      <w:r>
        <w:t>по</w:t>
      </w:r>
      <w:r>
        <w:rPr>
          <w:spacing w:val="13"/>
        </w:rPr>
        <w:t xml:space="preserve"> </w:t>
      </w:r>
      <w:r>
        <w:t>модели</w:t>
      </w:r>
      <w:r>
        <w:rPr>
          <w:spacing w:val="13"/>
        </w:rPr>
        <w:t xml:space="preserve"> </w:t>
      </w:r>
      <w:r>
        <w:t>внеурочной</w:t>
      </w:r>
      <w:r>
        <w:rPr>
          <w:spacing w:val="13"/>
        </w:rPr>
        <w:t xml:space="preserve"> </w:t>
      </w:r>
      <w:r>
        <w:t>деятельности,</w:t>
      </w:r>
      <w:r>
        <w:rPr>
          <w:spacing w:val="-62"/>
        </w:rPr>
        <w:t xml:space="preserve"> </w:t>
      </w:r>
      <w:r>
        <w:t>созданной</w:t>
      </w:r>
      <w:r>
        <w:rPr>
          <w:spacing w:val="1"/>
        </w:rPr>
        <w:t xml:space="preserve"> </w:t>
      </w:r>
      <w:r>
        <w:t>в</w:t>
      </w:r>
      <w:r>
        <w:rPr>
          <w:spacing w:val="3"/>
        </w:rPr>
        <w:t xml:space="preserve"> </w:t>
      </w:r>
      <w:r>
        <w:t>образовательном</w:t>
      </w:r>
      <w:r>
        <w:rPr>
          <w:spacing w:val="1"/>
        </w:rPr>
        <w:t xml:space="preserve"> </w:t>
      </w:r>
      <w:r>
        <w:t>учреждении</w:t>
      </w:r>
    </w:p>
    <w:p w:rsidR="0019538A" w:rsidRDefault="0019538A">
      <w:pPr>
        <w:pStyle w:val="a3"/>
        <w:ind w:left="0"/>
        <w:jc w:val="left"/>
      </w:pPr>
    </w:p>
    <w:p w:rsidR="0019538A" w:rsidRDefault="00EA788B">
      <w:pPr>
        <w:pStyle w:val="3"/>
        <w:spacing w:line="296" w:lineRule="exact"/>
        <w:ind w:left="3114"/>
        <w:jc w:val="left"/>
      </w:pPr>
      <w:r>
        <w:t>Материально-техническое</w:t>
      </w:r>
      <w:r>
        <w:rPr>
          <w:spacing w:val="-5"/>
        </w:rPr>
        <w:t xml:space="preserve"> </w:t>
      </w:r>
      <w:r>
        <w:t>обеспечение</w:t>
      </w:r>
    </w:p>
    <w:p w:rsidR="0019538A" w:rsidRDefault="00EA788B">
      <w:pPr>
        <w:pStyle w:val="a3"/>
        <w:ind w:left="473" w:right="543" w:firstLine="705"/>
        <w:jc w:val="left"/>
      </w:pPr>
      <w:r>
        <w:t>Для реализации плана внеурочной деятельности используются учебные кабинеты,</w:t>
      </w:r>
      <w:r>
        <w:rPr>
          <w:spacing w:val="-62"/>
        </w:rPr>
        <w:t xml:space="preserve"> </w:t>
      </w:r>
      <w:r>
        <w:t>компьютерный</w:t>
      </w:r>
      <w:r>
        <w:rPr>
          <w:spacing w:val="-5"/>
        </w:rPr>
        <w:t xml:space="preserve"> </w:t>
      </w:r>
      <w:r>
        <w:t>класс,</w:t>
      </w:r>
      <w:r>
        <w:rPr>
          <w:spacing w:val="-1"/>
        </w:rPr>
        <w:t xml:space="preserve"> </w:t>
      </w:r>
      <w:r>
        <w:t>библиотека,</w:t>
      </w:r>
      <w:r>
        <w:rPr>
          <w:spacing w:val="-1"/>
        </w:rPr>
        <w:t xml:space="preserve"> </w:t>
      </w:r>
      <w:r>
        <w:t>спортивный</w:t>
      </w:r>
      <w:r>
        <w:rPr>
          <w:spacing w:val="-3"/>
        </w:rPr>
        <w:t xml:space="preserve"> </w:t>
      </w:r>
      <w:r>
        <w:t>зал,</w:t>
      </w:r>
      <w:r>
        <w:rPr>
          <w:spacing w:val="4"/>
        </w:rPr>
        <w:t xml:space="preserve"> </w:t>
      </w:r>
      <w:r>
        <w:t>спортивные</w:t>
      </w:r>
      <w:r>
        <w:rPr>
          <w:spacing w:val="-2"/>
        </w:rPr>
        <w:t xml:space="preserve"> </w:t>
      </w:r>
      <w:r>
        <w:t>площадки</w:t>
      </w:r>
      <w:r w:rsidR="00E94CEF">
        <w:t>.</w:t>
      </w:r>
    </w:p>
    <w:p w:rsidR="0019538A" w:rsidRDefault="0019538A">
      <w:pPr>
        <w:pStyle w:val="a3"/>
        <w:spacing w:before="2"/>
        <w:ind w:left="0"/>
        <w:jc w:val="left"/>
      </w:pPr>
    </w:p>
    <w:p w:rsidR="0019538A" w:rsidRDefault="00EA788B">
      <w:pPr>
        <w:pStyle w:val="3"/>
        <w:spacing w:line="296" w:lineRule="exact"/>
        <w:ind w:left="3099"/>
        <w:jc w:val="left"/>
      </w:pPr>
      <w:r>
        <w:t>Организация</w:t>
      </w:r>
      <w:r>
        <w:rPr>
          <w:spacing w:val="-7"/>
        </w:rPr>
        <w:t xml:space="preserve"> </w:t>
      </w:r>
      <w:r>
        <w:t>внеурочной</w:t>
      </w:r>
      <w:r>
        <w:rPr>
          <w:spacing w:val="-5"/>
        </w:rPr>
        <w:t xml:space="preserve"> </w:t>
      </w:r>
      <w:r>
        <w:t>деятельности</w:t>
      </w:r>
    </w:p>
    <w:p w:rsidR="0019538A" w:rsidRDefault="00EA788B">
      <w:pPr>
        <w:pStyle w:val="a3"/>
        <w:spacing w:line="295" w:lineRule="exact"/>
        <w:ind w:left="1015"/>
        <w:jc w:val="left"/>
      </w:pPr>
      <w:r>
        <w:t>Рабочие</w:t>
      </w:r>
      <w:r>
        <w:rPr>
          <w:spacing w:val="-6"/>
        </w:rPr>
        <w:t xml:space="preserve"> </w:t>
      </w:r>
      <w:r>
        <w:t>программы</w:t>
      </w:r>
      <w:r>
        <w:rPr>
          <w:spacing w:val="-7"/>
        </w:rPr>
        <w:t xml:space="preserve"> </w:t>
      </w:r>
      <w:r>
        <w:t>курсов внеурочной</w:t>
      </w:r>
      <w:r>
        <w:rPr>
          <w:spacing w:val="-5"/>
        </w:rPr>
        <w:t xml:space="preserve"> </w:t>
      </w:r>
      <w:r>
        <w:t>деятельности</w:t>
      </w:r>
      <w:r>
        <w:rPr>
          <w:spacing w:val="-6"/>
        </w:rPr>
        <w:t xml:space="preserve"> </w:t>
      </w:r>
      <w:r>
        <w:t>включают:</w:t>
      </w:r>
    </w:p>
    <w:p w:rsidR="0019538A" w:rsidRDefault="00EA788B">
      <w:pPr>
        <w:pStyle w:val="a3"/>
        <w:spacing w:line="298" w:lineRule="exact"/>
        <w:ind w:left="473"/>
        <w:jc w:val="left"/>
      </w:pPr>
      <w:r>
        <w:t>-содержание</w:t>
      </w:r>
      <w:r>
        <w:rPr>
          <w:spacing w:val="-4"/>
        </w:rPr>
        <w:t xml:space="preserve"> </w:t>
      </w:r>
      <w:r>
        <w:t>курса</w:t>
      </w:r>
      <w:r>
        <w:rPr>
          <w:spacing w:val="-3"/>
        </w:rPr>
        <w:t xml:space="preserve"> </w:t>
      </w:r>
      <w:r>
        <w:t>внеурочной</w:t>
      </w:r>
      <w:r>
        <w:rPr>
          <w:spacing w:val="-4"/>
        </w:rPr>
        <w:t xml:space="preserve"> </w:t>
      </w:r>
      <w:r>
        <w:t>деятельности;</w:t>
      </w:r>
    </w:p>
    <w:p w:rsidR="0019538A" w:rsidRDefault="00EA788B">
      <w:pPr>
        <w:pStyle w:val="a3"/>
        <w:spacing w:before="4" w:line="298" w:lineRule="exact"/>
        <w:ind w:left="473"/>
        <w:jc w:val="left"/>
      </w:pPr>
      <w:r>
        <w:t>-планируемые</w:t>
      </w:r>
      <w:r>
        <w:rPr>
          <w:spacing w:val="-3"/>
        </w:rPr>
        <w:t xml:space="preserve"> </w:t>
      </w:r>
      <w:r>
        <w:t>результаты</w:t>
      </w:r>
      <w:r>
        <w:rPr>
          <w:spacing w:val="-4"/>
        </w:rPr>
        <w:t xml:space="preserve"> </w:t>
      </w:r>
      <w:r>
        <w:t>освоения</w:t>
      </w:r>
      <w:r>
        <w:rPr>
          <w:spacing w:val="-3"/>
        </w:rPr>
        <w:t xml:space="preserve"> </w:t>
      </w:r>
      <w:r>
        <w:t>курса</w:t>
      </w:r>
      <w:r>
        <w:rPr>
          <w:spacing w:val="-3"/>
        </w:rPr>
        <w:t xml:space="preserve"> </w:t>
      </w:r>
      <w:r>
        <w:t>внеурочной</w:t>
      </w:r>
      <w:r>
        <w:rPr>
          <w:spacing w:val="-2"/>
        </w:rPr>
        <w:t xml:space="preserve"> </w:t>
      </w:r>
      <w:r>
        <w:t>деятельности;</w:t>
      </w:r>
    </w:p>
    <w:p w:rsidR="0019538A" w:rsidRDefault="00EA788B">
      <w:pPr>
        <w:pStyle w:val="a3"/>
        <w:ind w:left="473" w:right="543"/>
        <w:jc w:val="left"/>
      </w:pPr>
      <w:r>
        <w:t>-тематическое</w:t>
      </w:r>
      <w:r>
        <w:rPr>
          <w:spacing w:val="29"/>
        </w:rPr>
        <w:t xml:space="preserve"> </w:t>
      </w:r>
      <w:r>
        <w:t>планирование</w:t>
      </w:r>
      <w:r>
        <w:rPr>
          <w:spacing w:val="30"/>
        </w:rPr>
        <w:t xml:space="preserve"> </w:t>
      </w:r>
      <w:r>
        <w:t>с</w:t>
      </w:r>
      <w:r>
        <w:rPr>
          <w:spacing w:val="29"/>
        </w:rPr>
        <w:t xml:space="preserve"> </w:t>
      </w:r>
      <w:r>
        <w:t>указанием</w:t>
      </w:r>
      <w:r>
        <w:rPr>
          <w:spacing w:val="34"/>
        </w:rPr>
        <w:t xml:space="preserve"> </w:t>
      </w:r>
      <w:r>
        <w:t>количества</w:t>
      </w:r>
      <w:r>
        <w:rPr>
          <w:spacing w:val="30"/>
        </w:rPr>
        <w:t xml:space="preserve"> </w:t>
      </w:r>
      <w:r>
        <w:t>академических</w:t>
      </w:r>
      <w:r>
        <w:rPr>
          <w:spacing w:val="30"/>
        </w:rPr>
        <w:t xml:space="preserve"> </w:t>
      </w:r>
      <w:r>
        <w:t>часов,</w:t>
      </w:r>
      <w:r>
        <w:rPr>
          <w:spacing w:val="32"/>
        </w:rPr>
        <w:t xml:space="preserve"> </w:t>
      </w:r>
      <w:r>
        <w:t>отводимых</w:t>
      </w:r>
      <w:r>
        <w:rPr>
          <w:spacing w:val="-62"/>
        </w:rPr>
        <w:t xml:space="preserve"> </w:t>
      </w:r>
      <w:r>
        <w:t>на</w:t>
      </w:r>
      <w:r>
        <w:rPr>
          <w:spacing w:val="1"/>
        </w:rPr>
        <w:t xml:space="preserve"> </w:t>
      </w:r>
      <w:r>
        <w:t>освоение</w:t>
      </w:r>
      <w:r>
        <w:rPr>
          <w:spacing w:val="1"/>
        </w:rPr>
        <w:t xml:space="preserve"> </w:t>
      </w:r>
      <w:r>
        <w:t>каждой</w:t>
      </w:r>
      <w:r>
        <w:rPr>
          <w:spacing w:val="2"/>
        </w:rPr>
        <w:t xml:space="preserve"> </w:t>
      </w:r>
      <w:r>
        <w:t>темы</w:t>
      </w:r>
      <w:r>
        <w:rPr>
          <w:spacing w:val="-2"/>
        </w:rPr>
        <w:t xml:space="preserve"> </w:t>
      </w:r>
      <w:r>
        <w:t>курса</w:t>
      </w:r>
      <w:r>
        <w:rPr>
          <w:spacing w:val="4"/>
        </w:rPr>
        <w:t xml:space="preserve"> </w:t>
      </w:r>
      <w:r>
        <w:t>внеурочной</w:t>
      </w:r>
      <w:r>
        <w:rPr>
          <w:spacing w:val="2"/>
        </w:rPr>
        <w:t xml:space="preserve"> </w:t>
      </w:r>
      <w:r>
        <w:t>деятельности.</w:t>
      </w:r>
    </w:p>
    <w:p w:rsidR="0019538A" w:rsidRDefault="00EA788B" w:rsidP="00E94CEF">
      <w:pPr>
        <w:pStyle w:val="a3"/>
        <w:spacing w:before="1"/>
        <w:ind w:left="473" w:right="543" w:firstLine="542"/>
        <w:jc w:val="left"/>
      </w:pPr>
      <w:r>
        <w:t>Рабочие</w:t>
      </w:r>
      <w:r>
        <w:rPr>
          <w:spacing w:val="35"/>
        </w:rPr>
        <w:t xml:space="preserve"> </w:t>
      </w:r>
      <w:r>
        <w:t>программы</w:t>
      </w:r>
      <w:r>
        <w:rPr>
          <w:spacing w:val="33"/>
        </w:rPr>
        <w:t xml:space="preserve"> </w:t>
      </w:r>
      <w:r>
        <w:t>учебных</w:t>
      </w:r>
      <w:r>
        <w:rPr>
          <w:spacing w:val="34"/>
        </w:rPr>
        <w:t xml:space="preserve"> </w:t>
      </w:r>
      <w:r>
        <w:t>курсов</w:t>
      </w:r>
      <w:r>
        <w:rPr>
          <w:spacing w:val="36"/>
        </w:rPr>
        <w:t xml:space="preserve"> </w:t>
      </w:r>
      <w:r>
        <w:t>внеурочной</w:t>
      </w:r>
      <w:r>
        <w:rPr>
          <w:spacing w:val="35"/>
        </w:rPr>
        <w:t xml:space="preserve"> </w:t>
      </w:r>
      <w:r>
        <w:t>деятельности</w:t>
      </w:r>
      <w:r>
        <w:rPr>
          <w:spacing w:val="35"/>
        </w:rPr>
        <w:t xml:space="preserve"> </w:t>
      </w:r>
      <w:r>
        <w:t>также</w:t>
      </w:r>
      <w:r>
        <w:rPr>
          <w:spacing w:val="34"/>
        </w:rPr>
        <w:t xml:space="preserve"> </w:t>
      </w:r>
      <w:r>
        <w:t>должны</w:t>
      </w:r>
      <w:r>
        <w:rPr>
          <w:spacing w:val="-62"/>
        </w:rPr>
        <w:t xml:space="preserve"> </w:t>
      </w:r>
      <w:r>
        <w:t>содержать</w:t>
      </w:r>
      <w:r>
        <w:rPr>
          <w:spacing w:val="2"/>
        </w:rPr>
        <w:t xml:space="preserve"> </w:t>
      </w:r>
      <w:r>
        <w:t>указание</w:t>
      </w:r>
      <w:r>
        <w:rPr>
          <w:spacing w:val="2"/>
        </w:rPr>
        <w:t xml:space="preserve"> </w:t>
      </w:r>
      <w:r>
        <w:t>на</w:t>
      </w:r>
      <w:r>
        <w:rPr>
          <w:spacing w:val="1"/>
        </w:rPr>
        <w:t xml:space="preserve"> </w:t>
      </w:r>
      <w:r>
        <w:t>форму</w:t>
      </w:r>
      <w:r>
        <w:rPr>
          <w:spacing w:val="1"/>
        </w:rPr>
        <w:t xml:space="preserve"> </w:t>
      </w:r>
      <w:r>
        <w:t>проведения</w:t>
      </w:r>
      <w:r>
        <w:rPr>
          <w:spacing w:val="1"/>
        </w:rPr>
        <w:t xml:space="preserve"> </w:t>
      </w:r>
      <w:r>
        <w:t>занятий.</w:t>
      </w:r>
      <w:r w:rsidR="00E94CEF">
        <w:t xml:space="preserve"> </w:t>
      </w:r>
      <w:r>
        <w:t>Рабочие</w:t>
      </w:r>
      <w:r>
        <w:rPr>
          <w:spacing w:val="1"/>
        </w:rPr>
        <w:t xml:space="preserve"> </w:t>
      </w:r>
      <w:r>
        <w:t>программы</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формируются</w:t>
      </w:r>
      <w:r>
        <w:rPr>
          <w:spacing w:val="1"/>
        </w:rPr>
        <w:t xml:space="preserve"> </w:t>
      </w:r>
      <w:r>
        <w:t>с</w:t>
      </w:r>
      <w:r>
        <w:rPr>
          <w:spacing w:val="1"/>
        </w:rPr>
        <w:t xml:space="preserve"> </w:t>
      </w:r>
      <w:r>
        <w:t>учетом</w:t>
      </w:r>
      <w:r>
        <w:rPr>
          <w:spacing w:val="1"/>
        </w:rPr>
        <w:t xml:space="preserve"> </w:t>
      </w:r>
      <w:r>
        <w:t>рабочей</w:t>
      </w:r>
      <w:r>
        <w:rPr>
          <w:spacing w:val="1"/>
        </w:rPr>
        <w:t xml:space="preserve"> </w:t>
      </w:r>
      <w:r>
        <w:t>программы воспитания.</w:t>
      </w:r>
    </w:p>
    <w:p w:rsidR="00E94CEF" w:rsidRDefault="00EA788B" w:rsidP="00873081">
      <w:pPr>
        <w:pStyle w:val="a3"/>
        <w:ind w:left="473" w:right="549" w:firstLine="537"/>
        <w:rPr>
          <w:spacing w:val="-1"/>
        </w:rPr>
        <w:sectPr w:rsidR="00E94CEF">
          <w:pgSz w:w="11910" w:h="16840"/>
          <w:pgMar w:top="960" w:right="300" w:bottom="1740" w:left="660" w:header="713" w:footer="1530" w:gutter="0"/>
          <w:cols w:space="720"/>
        </w:sectPr>
      </w:pPr>
      <w:r>
        <w:t>План</w:t>
      </w:r>
      <w:r>
        <w:rPr>
          <w:spacing w:val="1"/>
        </w:rPr>
        <w:t xml:space="preserve"> </w:t>
      </w:r>
      <w:r>
        <w:t>внеурочной</w:t>
      </w:r>
      <w:r>
        <w:rPr>
          <w:spacing w:val="1"/>
        </w:rPr>
        <w:t xml:space="preserve"> </w:t>
      </w:r>
      <w:r>
        <w:t>деятельности</w:t>
      </w:r>
      <w:r>
        <w:rPr>
          <w:spacing w:val="1"/>
        </w:rPr>
        <w:t xml:space="preserve"> </w:t>
      </w:r>
      <w:r>
        <w:t>определяет</w:t>
      </w:r>
      <w:r>
        <w:rPr>
          <w:spacing w:val="1"/>
        </w:rPr>
        <w:t xml:space="preserve"> </w:t>
      </w:r>
      <w:r>
        <w:t>формы</w:t>
      </w:r>
      <w:r>
        <w:rPr>
          <w:spacing w:val="1"/>
        </w:rPr>
        <w:t xml:space="preserve"> </w:t>
      </w:r>
      <w:r>
        <w:t>организации</w:t>
      </w:r>
      <w:r>
        <w:rPr>
          <w:spacing w:val="1"/>
        </w:rPr>
        <w:t xml:space="preserve"> </w:t>
      </w:r>
      <w:r>
        <w:t>и</w:t>
      </w:r>
      <w:r>
        <w:rPr>
          <w:spacing w:val="66"/>
        </w:rPr>
        <w:t xml:space="preserve"> </w:t>
      </w:r>
      <w:r>
        <w:t>объем</w:t>
      </w:r>
      <w:r>
        <w:rPr>
          <w:spacing w:val="1"/>
        </w:rPr>
        <w:t xml:space="preserve"> </w:t>
      </w:r>
      <w:r>
        <w:t>внеурочной деятельности для обучающихся при освоении ими программы начального</w:t>
      </w:r>
      <w:r>
        <w:rPr>
          <w:spacing w:val="1"/>
        </w:rPr>
        <w:t xml:space="preserve"> </w:t>
      </w:r>
      <w:r>
        <w:t>общего образования (до 1320 академических часов за четыре года обучения) с 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запросов</w:t>
      </w:r>
      <w:r>
        <w:rPr>
          <w:spacing w:val="1"/>
        </w:rPr>
        <w:t xml:space="preserve"> </w:t>
      </w:r>
      <w:r>
        <w:t>родителей</w:t>
      </w:r>
      <w:r>
        <w:rPr>
          <w:spacing w:val="1"/>
        </w:rPr>
        <w:t xml:space="preserve"> </w:t>
      </w:r>
      <w:r>
        <w:t>(законных</w:t>
      </w:r>
      <w:r>
        <w:rPr>
          <w:spacing w:val="59"/>
        </w:rPr>
        <w:t xml:space="preserve"> </w:t>
      </w:r>
      <w:r>
        <w:t>представителей)</w:t>
      </w:r>
      <w:r>
        <w:rPr>
          <w:spacing w:val="60"/>
        </w:rPr>
        <w:t xml:space="preserve"> </w:t>
      </w:r>
      <w:r>
        <w:t>несовершеннолетних</w:t>
      </w:r>
      <w:r>
        <w:rPr>
          <w:spacing w:val="60"/>
        </w:rPr>
        <w:t xml:space="preserve"> </w:t>
      </w:r>
      <w:r>
        <w:t>обучающихся,</w:t>
      </w:r>
      <w:r>
        <w:rPr>
          <w:spacing w:val="62"/>
        </w:rPr>
        <w:t xml:space="preserve"> </w:t>
      </w:r>
      <w:r>
        <w:t>возможностей</w:t>
      </w:r>
      <w:r>
        <w:rPr>
          <w:spacing w:val="60"/>
        </w:rPr>
        <w:t xml:space="preserve"> </w:t>
      </w:r>
      <w:r w:rsidR="00E94CEF">
        <w:t>МБОУ</w:t>
      </w:r>
      <w:r w:rsidR="00E94CEF">
        <w:rPr>
          <w:spacing w:val="-1"/>
        </w:rPr>
        <w:t xml:space="preserve"> СОШ с. Поречье. </w:t>
      </w:r>
    </w:p>
    <w:p w:rsidR="00E94CEF" w:rsidRPr="00E94CEF" w:rsidRDefault="00E94CEF" w:rsidP="00E94CEF">
      <w:pPr>
        <w:spacing w:before="90" w:line="275" w:lineRule="exact"/>
        <w:ind w:left="5387" w:right="5776"/>
        <w:jc w:val="center"/>
        <w:rPr>
          <w:b/>
          <w:bCs/>
          <w:sz w:val="24"/>
          <w:szCs w:val="24"/>
        </w:rPr>
      </w:pPr>
      <w:r w:rsidRPr="00E94CEF">
        <w:rPr>
          <w:b/>
          <w:bCs/>
          <w:sz w:val="24"/>
          <w:szCs w:val="24"/>
        </w:rPr>
        <w:lastRenderedPageBreak/>
        <w:t>УЧЕБНЫЙ</w:t>
      </w:r>
      <w:r w:rsidRPr="00E94CEF">
        <w:rPr>
          <w:b/>
          <w:bCs/>
          <w:spacing w:val="-2"/>
          <w:sz w:val="24"/>
          <w:szCs w:val="24"/>
        </w:rPr>
        <w:t xml:space="preserve"> </w:t>
      </w:r>
      <w:r w:rsidRPr="00E94CEF">
        <w:rPr>
          <w:b/>
          <w:bCs/>
          <w:sz w:val="24"/>
          <w:szCs w:val="24"/>
        </w:rPr>
        <w:t>ПЛАН</w:t>
      </w:r>
    </w:p>
    <w:p w:rsidR="00E94CEF" w:rsidRPr="00E94CEF" w:rsidRDefault="00E94CEF" w:rsidP="00E94CEF">
      <w:pPr>
        <w:ind w:left="6243" w:right="4434" w:hanging="1572"/>
        <w:rPr>
          <w:b/>
          <w:bCs/>
          <w:sz w:val="24"/>
          <w:szCs w:val="24"/>
        </w:rPr>
      </w:pPr>
      <w:r w:rsidRPr="00E94CEF">
        <w:rPr>
          <w:b/>
          <w:bCs/>
          <w:sz w:val="24"/>
          <w:szCs w:val="24"/>
        </w:rPr>
        <w:t>внеурочной деятельности для 1-4 классов (ФОП НОО)</w:t>
      </w:r>
      <w:r w:rsidRPr="00E94CEF">
        <w:rPr>
          <w:b/>
          <w:bCs/>
          <w:spacing w:val="-57"/>
          <w:sz w:val="24"/>
          <w:szCs w:val="24"/>
        </w:rPr>
        <w:t xml:space="preserve"> </w:t>
      </w:r>
      <w:r w:rsidRPr="00E94CEF">
        <w:rPr>
          <w:b/>
          <w:bCs/>
          <w:sz w:val="24"/>
          <w:szCs w:val="24"/>
        </w:rPr>
        <w:t>на</w:t>
      </w:r>
      <w:r w:rsidRPr="00E94CEF">
        <w:rPr>
          <w:b/>
          <w:bCs/>
          <w:spacing w:val="-1"/>
          <w:sz w:val="24"/>
          <w:szCs w:val="24"/>
        </w:rPr>
        <w:t xml:space="preserve"> </w:t>
      </w:r>
      <w:r w:rsidRPr="00E94CEF">
        <w:rPr>
          <w:b/>
          <w:bCs/>
          <w:sz w:val="24"/>
          <w:szCs w:val="24"/>
        </w:rPr>
        <w:t>2023/2024</w:t>
      </w:r>
      <w:r w:rsidRPr="00E94CEF">
        <w:rPr>
          <w:b/>
          <w:bCs/>
          <w:spacing w:val="1"/>
          <w:sz w:val="24"/>
          <w:szCs w:val="24"/>
        </w:rPr>
        <w:t xml:space="preserve"> </w:t>
      </w:r>
      <w:r w:rsidRPr="00E94CEF">
        <w:rPr>
          <w:b/>
          <w:bCs/>
          <w:sz w:val="24"/>
          <w:szCs w:val="24"/>
        </w:rPr>
        <w:t>учебный</w:t>
      </w:r>
      <w:r w:rsidRPr="00E94CEF">
        <w:rPr>
          <w:b/>
          <w:bCs/>
          <w:spacing w:val="-2"/>
          <w:sz w:val="24"/>
          <w:szCs w:val="24"/>
        </w:rPr>
        <w:t xml:space="preserve"> </w:t>
      </w:r>
      <w:r w:rsidRPr="00E94CEF">
        <w:rPr>
          <w:b/>
          <w:bCs/>
          <w:sz w:val="24"/>
          <w:szCs w:val="24"/>
        </w:rPr>
        <w:t>год</w:t>
      </w:r>
    </w:p>
    <w:tbl>
      <w:tblPr>
        <w:tblStyle w:val="TableNormal"/>
        <w:tblW w:w="16302" w:type="dxa"/>
        <w:tblInd w:w="-6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3"/>
        <w:gridCol w:w="4820"/>
        <w:gridCol w:w="996"/>
        <w:gridCol w:w="989"/>
        <w:gridCol w:w="850"/>
        <w:gridCol w:w="993"/>
        <w:gridCol w:w="992"/>
        <w:gridCol w:w="850"/>
        <w:gridCol w:w="993"/>
        <w:gridCol w:w="992"/>
        <w:gridCol w:w="1134"/>
      </w:tblGrid>
      <w:tr w:rsidR="00E94CEF" w:rsidRPr="00E94CEF" w:rsidTr="00D324F3">
        <w:trPr>
          <w:trHeight w:val="269"/>
        </w:trPr>
        <w:tc>
          <w:tcPr>
            <w:tcW w:w="2693" w:type="dxa"/>
            <w:vMerge w:val="restart"/>
          </w:tcPr>
          <w:p w:rsidR="00E94CEF" w:rsidRPr="00E94CEF" w:rsidRDefault="00E94CEF" w:rsidP="00E94CEF">
            <w:pPr>
              <w:spacing w:before="1"/>
              <w:ind w:left="333" w:firstLine="333"/>
              <w:rPr>
                <w:b/>
                <w:sz w:val="25"/>
              </w:rPr>
            </w:pPr>
          </w:p>
          <w:p w:rsidR="00E94CEF" w:rsidRPr="00E94CEF" w:rsidRDefault="00E94CEF" w:rsidP="00E94CEF">
            <w:pPr>
              <w:ind w:left="676"/>
              <w:rPr>
                <w:sz w:val="24"/>
              </w:rPr>
            </w:pPr>
            <w:r w:rsidRPr="00E94CEF">
              <w:rPr>
                <w:sz w:val="24"/>
              </w:rPr>
              <w:t>Направление</w:t>
            </w:r>
          </w:p>
        </w:tc>
        <w:tc>
          <w:tcPr>
            <w:tcW w:w="4820" w:type="dxa"/>
            <w:vMerge w:val="restart"/>
          </w:tcPr>
          <w:p w:rsidR="00E94CEF" w:rsidRPr="00E94CEF" w:rsidRDefault="00E94CEF" w:rsidP="00E94CEF">
            <w:pPr>
              <w:spacing w:before="1"/>
              <w:rPr>
                <w:b/>
                <w:sz w:val="25"/>
              </w:rPr>
            </w:pPr>
          </w:p>
          <w:p w:rsidR="00E94CEF" w:rsidRPr="00E94CEF" w:rsidRDefault="00E94CEF" w:rsidP="00E94CEF">
            <w:pPr>
              <w:ind w:left="1255"/>
              <w:rPr>
                <w:sz w:val="24"/>
              </w:rPr>
            </w:pPr>
            <w:r w:rsidRPr="00E94CEF">
              <w:rPr>
                <w:sz w:val="24"/>
              </w:rPr>
              <w:t>Наименование</w:t>
            </w:r>
            <w:r w:rsidRPr="00E94CEF">
              <w:rPr>
                <w:spacing w:val="-9"/>
                <w:sz w:val="24"/>
              </w:rPr>
              <w:t xml:space="preserve"> </w:t>
            </w:r>
            <w:r w:rsidRPr="00E94CEF">
              <w:rPr>
                <w:sz w:val="24"/>
              </w:rPr>
              <w:t>программы</w:t>
            </w:r>
          </w:p>
        </w:tc>
        <w:tc>
          <w:tcPr>
            <w:tcW w:w="996" w:type="dxa"/>
            <w:vMerge w:val="restart"/>
          </w:tcPr>
          <w:p w:rsidR="00E94CEF" w:rsidRPr="00E94CEF" w:rsidRDefault="00E94CEF" w:rsidP="00E94CEF">
            <w:pPr>
              <w:spacing w:before="152"/>
              <w:ind w:left="184" w:right="108" w:hanging="75"/>
              <w:rPr>
                <w:sz w:val="24"/>
              </w:rPr>
            </w:pPr>
            <w:r w:rsidRPr="00E94CEF">
              <w:rPr>
                <w:sz w:val="24"/>
              </w:rPr>
              <w:t>Кол-во</w:t>
            </w:r>
            <w:r w:rsidRPr="00E94CEF">
              <w:rPr>
                <w:spacing w:val="-57"/>
                <w:sz w:val="24"/>
              </w:rPr>
              <w:t xml:space="preserve"> </w:t>
            </w:r>
            <w:r w:rsidRPr="00E94CEF">
              <w:rPr>
                <w:sz w:val="24"/>
              </w:rPr>
              <w:t>часов</w:t>
            </w:r>
          </w:p>
        </w:tc>
        <w:tc>
          <w:tcPr>
            <w:tcW w:w="3824" w:type="dxa"/>
            <w:gridSpan w:val="4"/>
            <w:tcBorders>
              <w:bottom w:val="single" w:sz="12" w:space="0" w:color="000000"/>
            </w:tcBorders>
          </w:tcPr>
          <w:p w:rsidR="00E94CEF" w:rsidRPr="00E94CEF" w:rsidRDefault="00E94CEF" w:rsidP="00E94CEF">
            <w:pPr>
              <w:spacing w:line="249" w:lineRule="exact"/>
              <w:ind w:left="685"/>
              <w:rPr>
                <w:sz w:val="24"/>
              </w:rPr>
            </w:pPr>
            <w:r w:rsidRPr="00E94CEF">
              <w:rPr>
                <w:sz w:val="24"/>
              </w:rPr>
              <w:t xml:space="preserve">      Часов</w:t>
            </w:r>
            <w:r w:rsidRPr="00E94CEF">
              <w:rPr>
                <w:spacing w:val="-2"/>
                <w:sz w:val="24"/>
              </w:rPr>
              <w:t xml:space="preserve"> </w:t>
            </w:r>
            <w:r w:rsidRPr="00E94CEF">
              <w:rPr>
                <w:sz w:val="24"/>
              </w:rPr>
              <w:t>в</w:t>
            </w:r>
            <w:r w:rsidRPr="00E94CEF">
              <w:rPr>
                <w:spacing w:val="-2"/>
                <w:sz w:val="24"/>
              </w:rPr>
              <w:t xml:space="preserve"> </w:t>
            </w:r>
            <w:r w:rsidRPr="00E94CEF">
              <w:rPr>
                <w:sz w:val="24"/>
              </w:rPr>
              <w:t>неделю</w:t>
            </w:r>
          </w:p>
        </w:tc>
        <w:tc>
          <w:tcPr>
            <w:tcW w:w="3969" w:type="dxa"/>
            <w:gridSpan w:val="4"/>
            <w:tcBorders>
              <w:bottom w:val="single" w:sz="12" w:space="0" w:color="000000"/>
            </w:tcBorders>
          </w:tcPr>
          <w:p w:rsidR="00E94CEF" w:rsidRPr="00E94CEF" w:rsidRDefault="00E94CEF" w:rsidP="00E94CEF">
            <w:pPr>
              <w:spacing w:line="249" w:lineRule="exact"/>
              <w:ind w:left="1116"/>
              <w:rPr>
                <w:sz w:val="24"/>
              </w:rPr>
            </w:pPr>
            <w:r w:rsidRPr="00E94CEF">
              <w:rPr>
                <w:sz w:val="24"/>
              </w:rPr>
              <w:t xml:space="preserve">    Часов</w:t>
            </w:r>
            <w:r w:rsidRPr="00E94CEF">
              <w:rPr>
                <w:spacing w:val="-5"/>
                <w:sz w:val="24"/>
              </w:rPr>
              <w:t xml:space="preserve"> </w:t>
            </w:r>
            <w:r w:rsidRPr="00E94CEF">
              <w:rPr>
                <w:sz w:val="24"/>
              </w:rPr>
              <w:t>в</w:t>
            </w:r>
            <w:r w:rsidRPr="00E94CEF">
              <w:rPr>
                <w:spacing w:val="-2"/>
                <w:sz w:val="24"/>
              </w:rPr>
              <w:t xml:space="preserve"> </w:t>
            </w:r>
            <w:r w:rsidRPr="00E94CEF">
              <w:rPr>
                <w:sz w:val="24"/>
              </w:rPr>
              <w:t>год</w:t>
            </w:r>
          </w:p>
        </w:tc>
      </w:tr>
      <w:tr w:rsidR="00E94CEF" w:rsidRPr="00E94CEF" w:rsidTr="00D324F3">
        <w:trPr>
          <w:trHeight w:val="252"/>
        </w:trPr>
        <w:tc>
          <w:tcPr>
            <w:tcW w:w="2693" w:type="dxa"/>
            <w:vMerge/>
            <w:tcBorders>
              <w:top w:val="nil"/>
            </w:tcBorders>
          </w:tcPr>
          <w:p w:rsidR="00E94CEF" w:rsidRPr="00E94CEF" w:rsidRDefault="00E94CEF" w:rsidP="00E94CEF">
            <w:pPr>
              <w:rPr>
                <w:sz w:val="2"/>
                <w:szCs w:val="2"/>
              </w:rPr>
            </w:pPr>
          </w:p>
        </w:tc>
        <w:tc>
          <w:tcPr>
            <w:tcW w:w="4820" w:type="dxa"/>
            <w:vMerge/>
            <w:tcBorders>
              <w:top w:val="nil"/>
            </w:tcBorders>
          </w:tcPr>
          <w:p w:rsidR="00E94CEF" w:rsidRPr="00E94CEF" w:rsidRDefault="00E94CEF" w:rsidP="00E94CEF">
            <w:pPr>
              <w:rPr>
                <w:sz w:val="2"/>
                <w:szCs w:val="2"/>
              </w:rPr>
            </w:pPr>
          </w:p>
        </w:tc>
        <w:tc>
          <w:tcPr>
            <w:tcW w:w="996" w:type="dxa"/>
            <w:vMerge/>
            <w:tcBorders>
              <w:top w:val="nil"/>
            </w:tcBorders>
          </w:tcPr>
          <w:p w:rsidR="00E94CEF" w:rsidRPr="00E94CEF" w:rsidRDefault="00E94CEF" w:rsidP="00E94CEF">
            <w:pPr>
              <w:rPr>
                <w:sz w:val="2"/>
                <w:szCs w:val="2"/>
              </w:rPr>
            </w:pPr>
          </w:p>
        </w:tc>
        <w:tc>
          <w:tcPr>
            <w:tcW w:w="3824" w:type="dxa"/>
            <w:gridSpan w:val="4"/>
            <w:tcBorders>
              <w:top w:val="single" w:sz="12" w:space="0" w:color="000000"/>
              <w:bottom w:val="single" w:sz="4" w:space="0" w:color="000000"/>
            </w:tcBorders>
          </w:tcPr>
          <w:p w:rsidR="00E94CEF" w:rsidRPr="00E94CEF" w:rsidRDefault="00E94CEF" w:rsidP="00E94CEF">
            <w:pPr>
              <w:spacing w:line="233" w:lineRule="exact"/>
              <w:ind w:left="1104" w:right="1067"/>
              <w:jc w:val="center"/>
              <w:rPr>
                <w:sz w:val="24"/>
              </w:rPr>
            </w:pPr>
            <w:r w:rsidRPr="00E94CEF">
              <w:rPr>
                <w:sz w:val="24"/>
              </w:rPr>
              <w:t>классы</w:t>
            </w:r>
          </w:p>
        </w:tc>
        <w:tc>
          <w:tcPr>
            <w:tcW w:w="3969" w:type="dxa"/>
            <w:gridSpan w:val="4"/>
            <w:tcBorders>
              <w:top w:val="single" w:sz="12" w:space="0" w:color="000000"/>
              <w:bottom w:val="single" w:sz="4" w:space="0" w:color="000000"/>
            </w:tcBorders>
          </w:tcPr>
          <w:p w:rsidR="00E94CEF" w:rsidRPr="00E94CEF" w:rsidRDefault="00E94CEF" w:rsidP="00E94CEF">
            <w:pPr>
              <w:spacing w:line="233" w:lineRule="exact"/>
              <w:ind w:left="1320" w:right="1281"/>
              <w:jc w:val="center"/>
              <w:rPr>
                <w:sz w:val="24"/>
              </w:rPr>
            </w:pPr>
            <w:r w:rsidRPr="00E94CEF">
              <w:rPr>
                <w:sz w:val="24"/>
              </w:rPr>
              <w:t>классы</w:t>
            </w:r>
          </w:p>
        </w:tc>
      </w:tr>
      <w:tr w:rsidR="00E94CEF" w:rsidRPr="00E94CEF" w:rsidTr="00D324F3">
        <w:trPr>
          <w:trHeight w:val="257"/>
        </w:trPr>
        <w:tc>
          <w:tcPr>
            <w:tcW w:w="2693" w:type="dxa"/>
            <w:vMerge/>
            <w:tcBorders>
              <w:top w:val="nil"/>
            </w:tcBorders>
          </w:tcPr>
          <w:p w:rsidR="00E94CEF" w:rsidRPr="00E94CEF" w:rsidRDefault="00E94CEF" w:rsidP="00E94CEF">
            <w:pPr>
              <w:rPr>
                <w:sz w:val="2"/>
                <w:szCs w:val="2"/>
              </w:rPr>
            </w:pPr>
          </w:p>
        </w:tc>
        <w:tc>
          <w:tcPr>
            <w:tcW w:w="4820" w:type="dxa"/>
            <w:vMerge/>
            <w:tcBorders>
              <w:top w:val="nil"/>
            </w:tcBorders>
          </w:tcPr>
          <w:p w:rsidR="00E94CEF" w:rsidRPr="00E94CEF" w:rsidRDefault="00E94CEF" w:rsidP="00E94CEF">
            <w:pPr>
              <w:rPr>
                <w:sz w:val="2"/>
                <w:szCs w:val="2"/>
              </w:rPr>
            </w:pPr>
          </w:p>
        </w:tc>
        <w:tc>
          <w:tcPr>
            <w:tcW w:w="996" w:type="dxa"/>
            <w:vMerge/>
            <w:tcBorders>
              <w:top w:val="nil"/>
            </w:tcBorders>
          </w:tcPr>
          <w:p w:rsidR="00E94CEF" w:rsidRPr="00E94CEF" w:rsidRDefault="00E94CEF" w:rsidP="00E94CEF">
            <w:pPr>
              <w:rPr>
                <w:sz w:val="2"/>
                <w:szCs w:val="2"/>
              </w:rPr>
            </w:pPr>
          </w:p>
        </w:tc>
        <w:tc>
          <w:tcPr>
            <w:tcW w:w="989" w:type="dxa"/>
            <w:tcBorders>
              <w:top w:val="single" w:sz="4" w:space="0" w:color="000000"/>
              <w:right w:val="single" w:sz="4" w:space="0" w:color="000000"/>
            </w:tcBorders>
          </w:tcPr>
          <w:p w:rsidR="00E94CEF" w:rsidRPr="00E94CEF" w:rsidRDefault="00E94CEF" w:rsidP="00E94CEF">
            <w:pPr>
              <w:spacing w:line="237" w:lineRule="exact"/>
              <w:ind w:left="19"/>
              <w:jc w:val="center"/>
              <w:rPr>
                <w:sz w:val="24"/>
              </w:rPr>
            </w:pPr>
            <w:r w:rsidRPr="00E94CEF">
              <w:rPr>
                <w:sz w:val="24"/>
              </w:rPr>
              <w:t>1</w:t>
            </w:r>
          </w:p>
        </w:tc>
        <w:tc>
          <w:tcPr>
            <w:tcW w:w="850" w:type="dxa"/>
            <w:tcBorders>
              <w:top w:val="single" w:sz="4" w:space="0" w:color="000000"/>
              <w:left w:val="single" w:sz="4" w:space="0" w:color="000000"/>
              <w:right w:val="single" w:sz="4" w:space="0" w:color="000000"/>
            </w:tcBorders>
          </w:tcPr>
          <w:p w:rsidR="00E94CEF" w:rsidRPr="00E94CEF" w:rsidRDefault="00E94CEF" w:rsidP="00E94CEF">
            <w:pPr>
              <w:spacing w:line="237" w:lineRule="exact"/>
              <w:ind w:left="19"/>
              <w:jc w:val="center"/>
              <w:rPr>
                <w:sz w:val="24"/>
              </w:rPr>
            </w:pPr>
            <w:r w:rsidRPr="00E94CEF">
              <w:rPr>
                <w:sz w:val="24"/>
              </w:rPr>
              <w:t>2</w:t>
            </w:r>
          </w:p>
        </w:tc>
        <w:tc>
          <w:tcPr>
            <w:tcW w:w="993" w:type="dxa"/>
            <w:tcBorders>
              <w:top w:val="single" w:sz="4" w:space="0" w:color="000000"/>
              <w:left w:val="single" w:sz="4" w:space="0" w:color="000000"/>
              <w:right w:val="single" w:sz="2" w:space="0" w:color="000000"/>
            </w:tcBorders>
          </w:tcPr>
          <w:p w:rsidR="00E94CEF" w:rsidRPr="00E94CEF" w:rsidRDefault="00E94CEF" w:rsidP="00E94CEF">
            <w:pPr>
              <w:spacing w:line="237" w:lineRule="exact"/>
              <w:ind w:left="43"/>
              <w:jc w:val="center"/>
              <w:rPr>
                <w:sz w:val="24"/>
              </w:rPr>
            </w:pPr>
            <w:r w:rsidRPr="00E94CEF">
              <w:rPr>
                <w:sz w:val="24"/>
              </w:rPr>
              <w:t>3</w:t>
            </w:r>
          </w:p>
        </w:tc>
        <w:tc>
          <w:tcPr>
            <w:tcW w:w="992" w:type="dxa"/>
            <w:tcBorders>
              <w:top w:val="single" w:sz="4" w:space="0" w:color="000000"/>
              <w:left w:val="single" w:sz="2" w:space="0" w:color="000000"/>
            </w:tcBorders>
          </w:tcPr>
          <w:p w:rsidR="00E94CEF" w:rsidRPr="00E94CEF" w:rsidRDefault="00E94CEF" w:rsidP="00E94CEF">
            <w:pPr>
              <w:spacing w:line="237" w:lineRule="exact"/>
              <w:ind w:left="39"/>
              <w:jc w:val="center"/>
              <w:rPr>
                <w:sz w:val="24"/>
              </w:rPr>
            </w:pPr>
            <w:r w:rsidRPr="00E94CEF">
              <w:rPr>
                <w:sz w:val="24"/>
              </w:rPr>
              <w:t>4</w:t>
            </w:r>
          </w:p>
        </w:tc>
        <w:tc>
          <w:tcPr>
            <w:tcW w:w="850" w:type="dxa"/>
            <w:tcBorders>
              <w:top w:val="single" w:sz="4" w:space="0" w:color="000000"/>
              <w:right w:val="single" w:sz="4" w:space="0" w:color="000000"/>
            </w:tcBorders>
          </w:tcPr>
          <w:p w:rsidR="00E94CEF" w:rsidRPr="00E94CEF" w:rsidRDefault="00E94CEF" w:rsidP="00E94CEF">
            <w:pPr>
              <w:spacing w:line="237" w:lineRule="exact"/>
              <w:ind w:right="337"/>
              <w:jc w:val="right"/>
              <w:rPr>
                <w:sz w:val="24"/>
              </w:rPr>
            </w:pPr>
            <w:r w:rsidRPr="00E94CEF">
              <w:rPr>
                <w:sz w:val="24"/>
              </w:rPr>
              <w:t>1</w:t>
            </w:r>
          </w:p>
        </w:tc>
        <w:tc>
          <w:tcPr>
            <w:tcW w:w="993" w:type="dxa"/>
            <w:tcBorders>
              <w:top w:val="single" w:sz="4" w:space="0" w:color="000000"/>
              <w:left w:val="single" w:sz="4" w:space="0" w:color="000000"/>
              <w:right w:val="single" w:sz="4" w:space="0" w:color="000000"/>
            </w:tcBorders>
          </w:tcPr>
          <w:p w:rsidR="00E94CEF" w:rsidRPr="00E94CEF" w:rsidRDefault="00E94CEF" w:rsidP="00E94CEF">
            <w:pPr>
              <w:spacing w:line="237" w:lineRule="exact"/>
              <w:ind w:right="337"/>
              <w:jc w:val="right"/>
              <w:rPr>
                <w:sz w:val="24"/>
              </w:rPr>
            </w:pPr>
            <w:r w:rsidRPr="00E94CEF">
              <w:rPr>
                <w:sz w:val="24"/>
              </w:rPr>
              <w:t>2</w:t>
            </w:r>
          </w:p>
        </w:tc>
        <w:tc>
          <w:tcPr>
            <w:tcW w:w="992" w:type="dxa"/>
            <w:tcBorders>
              <w:top w:val="single" w:sz="4" w:space="0" w:color="000000"/>
              <w:left w:val="single" w:sz="4" w:space="0" w:color="000000"/>
              <w:right w:val="single" w:sz="2" w:space="0" w:color="000000"/>
            </w:tcBorders>
          </w:tcPr>
          <w:p w:rsidR="00E94CEF" w:rsidRPr="00E94CEF" w:rsidRDefault="00E94CEF" w:rsidP="00E94CEF">
            <w:pPr>
              <w:spacing w:line="237" w:lineRule="exact"/>
              <w:ind w:left="44"/>
              <w:jc w:val="center"/>
              <w:rPr>
                <w:sz w:val="24"/>
              </w:rPr>
            </w:pPr>
            <w:r w:rsidRPr="00E94CEF">
              <w:rPr>
                <w:sz w:val="24"/>
              </w:rPr>
              <w:t>3</w:t>
            </w:r>
          </w:p>
        </w:tc>
        <w:tc>
          <w:tcPr>
            <w:tcW w:w="1134" w:type="dxa"/>
            <w:tcBorders>
              <w:top w:val="single" w:sz="4" w:space="0" w:color="000000"/>
              <w:left w:val="single" w:sz="2" w:space="0" w:color="000000"/>
            </w:tcBorders>
          </w:tcPr>
          <w:p w:rsidR="00E94CEF" w:rsidRPr="00E94CEF" w:rsidRDefault="00E94CEF" w:rsidP="00E94CEF">
            <w:pPr>
              <w:spacing w:line="237" w:lineRule="exact"/>
              <w:ind w:left="381"/>
              <w:rPr>
                <w:sz w:val="24"/>
              </w:rPr>
            </w:pPr>
            <w:r w:rsidRPr="00E94CEF">
              <w:rPr>
                <w:sz w:val="24"/>
              </w:rPr>
              <w:t xml:space="preserve">       4</w:t>
            </w:r>
          </w:p>
        </w:tc>
      </w:tr>
      <w:tr w:rsidR="00E94CEF" w:rsidRPr="00E94CEF" w:rsidTr="00D324F3">
        <w:trPr>
          <w:trHeight w:val="302"/>
        </w:trPr>
        <w:tc>
          <w:tcPr>
            <w:tcW w:w="2693" w:type="dxa"/>
            <w:vMerge w:val="restart"/>
          </w:tcPr>
          <w:p w:rsidR="00E94CEF" w:rsidRPr="00E94CEF" w:rsidRDefault="00E94CEF" w:rsidP="00E94CEF">
            <w:pPr>
              <w:rPr>
                <w:b/>
                <w:sz w:val="26"/>
              </w:rPr>
            </w:pPr>
          </w:p>
          <w:p w:rsidR="00E94CEF" w:rsidRPr="00E94CEF" w:rsidRDefault="00E94CEF" w:rsidP="00E94CEF">
            <w:pPr>
              <w:rPr>
                <w:b/>
                <w:sz w:val="26"/>
              </w:rPr>
            </w:pPr>
          </w:p>
          <w:p w:rsidR="00E94CEF" w:rsidRPr="00E94CEF" w:rsidRDefault="00E94CEF" w:rsidP="00E94CEF">
            <w:pPr>
              <w:rPr>
                <w:b/>
                <w:sz w:val="26"/>
              </w:rPr>
            </w:pPr>
          </w:p>
          <w:p w:rsidR="00E94CEF" w:rsidRPr="00E94CEF" w:rsidRDefault="00E94CEF" w:rsidP="00E94CEF">
            <w:pPr>
              <w:spacing w:before="232"/>
              <w:ind w:left="107"/>
              <w:rPr>
                <w:sz w:val="24"/>
              </w:rPr>
            </w:pPr>
          </w:p>
          <w:p w:rsidR="00E94CEF" w:rsidRPr="00E94CEF" w:rsidRDefault="00E94CEF" w:rsidP="00E94CEF">
            <w:pPr>
              <w:spacing w:before="232"/>
              <w:ind w:left="107"/>
              <w:rPr>
                <w:sz w:val="24"/>
              </w:rPr>
            </w:pPr>
            <w:proofErr w:type="spellStart"/>
            <w:r w:rsidRPr="00E94CEF">
              <w:rPr>
                <w:sz w:val="24"/>
              </w:rPr>
              <w:t>Общеинтеллектуальное</w:t>
            </w:r>
            <w:proofErr w:type="spellEnd"/>
          </w:p>
        </w:tc>
        <w:tc>
          <w:tcPr>
            <w:tcW w:w="4820" w:type="dxa"/>
            <w:tcBorders>
              <w:bottom w:val="single" w:sz="4" w:space="0" w:color="000000"/>
            </w:tcBorders>
          </w:tcPr>
          <w:p w:rsidR="00E94CEF" w:rsidRPr="00E94CEF" w:rsidRDefault="00E94CEF" w:rsidP="00E94CEF">
            <w:pPr>
              <w:spacing w:before="15" w:line="268" w:lineRule="exact"/>
              <w:ind w:left="107"/>
              <w:rPr>
                <w:sz w:val="24"/>
              </w:rPr>
            </w:pPr>
            <w:r w:rsidRPr="00E94CEF">
              <w:rPr>
                <w:sz w:val="24"/>
              </w:rPr>
              <w:t>Финансовый ликбез</w:t>
            </w:r>
          </w:p>
        </w:tc>
        <w:tc>
          <w:tcPr>
            <w:tcW w:w="996" w:type="dxa"/>
            <w:tcBorders>
              <w:bottom w:val="single" w:sz="4" w:space="0" w:color="000000"/>
            </w:tcBorders>
          </w:tcPr>
          <w:p w:rsidR="00E94CEF" w:rsidRPr="00E94CEF" w:rsidRDefault="00E94CEF" w:rsidP="00E94CEF">
            <w:pPr>
              <w:spacing w:before="15" w:line="268" w:lineRule="exact"/>
              <w:ind w:right="421"/>
              <w:jc w:val="right"/>
              <w:rPr>
                <w:sz w:val="24"/>
              </w:rPr>
            </w:pPr>
            <w:r w:rsidRPr="00E94CEF">
              <w:rPr>
                <w:sz w:val="24"/>
              </w:rPr>
              <w:t>1</w:t>
            </w:r>
          </w:p>
        </w:tc>
        <w:tc>
          <w:tcPr>
            <w:tcW w:w="989" w:type="dxa"/>
            <w:tcBorders>
              <w:bottom w:val="single" w:sz="4" w:space="0" w:color="000000"/>
              <w:right w:val="single" w:sz="4" w:space="0" w:color="000000"/>
            </w:tcBorders>
          </w:tcPr>
          <w:p w:rsidR="00E94CEF" w:rsidRPr="00E94CEF" w:rsidRDefault="00E94CEF" w:rsidP="00E94CEF">
            <w:pPr>
              <w:jc w:val="center"/>
            </w:pPr>
            <w:r w:rsidRPr="00E94CEF">
              <w:t>1</w:t>
            </w:r>
          </w:p>
        </w:tc>
        <w:tc>
          <w:tcPr>
            <w:tcW w:w="850" w:type="dxa"/>
            <w:tcBorders>
              <w:left w:val="single" w:sz="4" w:space="0" w:color="000000"/>
              <w:bottom w:val="single" w:sz="4" w:space="0" w:color="000000"/>
              <w:right w:val="single" w:sz="4" w:space="0" w:color="000000"/>
            </w:tcBorders>
          </w:tcPr>
          <w:p w:rsidR="00E94CEF" w:rsidRPr="00E94CEF" w:rsidRDefault="00E94CEF" w:rsidP="00E94CEF">
            <w:pPr>
              <w:jc w:val="center"/>
            </w:pPr>
          </w:p>
        </w:tc>
        <w:tc>
          <w:tcPr>
            <w:tcW w:w="993" w:type="dxa"/>
            <w:tcBorders>
              <w:left w:val="single" w:sz="4" w:space="0" w:color="000000"/>
              <w:bottom w:val="single" w:sz="4" w:space="0" w:color="000000"/>
              <w:right w:val="single" w:sz="2" w:space="0" w:color="000000"/>
            </w:tcBorders>
          </w:tcPr>
          <w:p w:rsidR="00E94CEF" w:rsidRPr="00E94CEF" w:rsidRDefault="00E94CEF" w:rsidP="00E94CEF">
            <w:pPr>
              <w:jc w:val="center"/>
            </w:pPr>
          </w:p>
        </w:tc>
        <w:tc>
          <w:tcPr>
            <w:tcW w:w="992" w:type="dxa"/>
            <w:tcBorders>
              <w:left w:val="single" w:sz="2" w:space="0" w:color="000000"/>
              <w:bottom w:val="single" w:sz="4" w:space="0" w:color="000000"/>
            </w:tcBorders>
          </w:tcPr>
          <w:p w:rsidR="00E94CEF" w:rsidRPr="00E94CEF" w:rsidRDefault="00E94CEF" w:rsidP="00E94CEF">
            <w:pPr>
              <w:spacing w:before="15" w:line="268" w:lineRule="exact"/>
              <w:jc w:val="center"/>
              <w:rPr>
                <w:sz w:val="24"/>
              </w:rPr>
            </w:pPr>
          </w:p>
        </w:tc>
        <w:tc>
          <w:tcPr>
            <w:tcW w:w="850" w:type="dxa"/>
            <w:tcBorders>
              <w:bottom w:val="single" w:sz="4" w:space="0" w:color="000000"/>
              <w:right w:val="single" w:sz="4" w:space="0" w:color="000000"/>
            </w:tcBorders>
          </w:tcPr>
          <w:p w:rsidR="00E94CEF" w:rsidRPr="00E94CEF" w:rsidRDefault="00E94CEF" w:rsidP="00E94CEF">
            <w:pPr>
              <w:jc w:val="center"/>
            </w:pPr>
            <w:r w:rsidRPr="00E94CEF">
              <w:t>34</w:t>
            </w:r>
          </w:p>
        </w:tc>
        <w:tc>
          <w:tcPr>
            <w:tcW w:w="993" w:type="dxa"/>
            <w:tcBorders>
              <w:left w:val="single" w:sz="4" w:space="0" w:color="000000"/>
              <w:bottom w:val="single" w:sz="4" w:space="0" w:color="000000"/>
              <w:right w:val="single" w:sz="4" w:space="0" w:color="000000"/>
            </w:tcBorders>
          </w:tcPr>
          <w:p w:rsidR="00E94CEF" w:rsidRPr="00E94CEF" w:rsidRDefault="00E94CEF" w:rsidP="00E94CEF">
            <w:pPr>
              <w:jc w:val="center"/>
            </w:pPr>
          </w:p>
        </w:tc>
        <w:tc>
          <w:tcPr>
            <w:tcW w:w="992" w:type="dxa"/>
            <w:tcBorders>
              <w:left w:val="single" w:sz="4" w:space="0" w:color="000000"/>
              <w:bottom w:val="single" w:sz="4" w:space="0" w:color="000000"/>
              <w:right w:val="single" w:sz="2" w:space="0" w:color="000000"/>
            </w:tcBorders>
          </w:tcPr>
          <w:p w:rsidR="00E94CEF" w:rsidRPr="00E94CEF" w:rsidRDefault="00E94CEF" w:rsidP="00E94CEF">
            <w:pPr>
              <w:jc w:val="center"/>
            </w:pPr>
          </w:p>
        </w:tc>
        <w:tc>
          <w:tcPr>
            <w:tcW w:w="1134" w:type="dxa"/>
            <w:tcBorders>
              <w:left w:val="single" w:sz="2" w:space="0" w:color="000000"/>
              <w:bottom w:val="single" w:sz="4" w:space="0" w:color="000000"/>
            </w:tcBorders>
          </w:tcPr>
          <w:p w:rsidR="00E94CEF" w:rsidRPr="00E94CEF" w:rsidRDefault="00E94CEF" w:rsidP="00E94CEF">
            <w:pPr>
              <w:spacing w:before="15" w:line="268" w:lineRule="exact"/>
              <w:ind w:left="324"/>
              <w:jc w:val="center"/>
              <w:rPr>
                <w:sz w:val="24"/>
              </w:rPr>
            </w:pPr>
          </w:p>
        </w:tc>
      </w:tr>
      <w:tr w:rsidR="00E94CEF" w:rsidRPr="00E94CEF" w:rsidTr="00D324F3">
        <w:trPr>
          <w:trHeight w:val="240"/>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line="221" w:lineRule="exact"/>
              <w:ind w:left="107"/>
              <w:rPr>
                <w:sz w:val="24"/>
              </w:rPr>
            </w:pPr>
            <w:r w:rsidRPr="00E94CEF">
              <w:rPr>
                <w:sz w:val="24"/>
              </w:rPr>
              <w:t>Финансовый ликбез</w:t>
            </w:r>
          </w:p>
        </w:tc>
        <w:tc>
          <w:tcPr>
            <w:tcW w:w="996" w:type="dxa"/>
            <w:tcBorders>
              <w:top w:val="single" w:sz="4" w:space="0" w:color="000000"/>
              <w:bottom w:val="single" w:sz="4" w:space="0" w:color="000000"/>
            </w:tcBorders>
          </w:tcPr>
          <w:p w:rsidR="00E94CEF" w:rsidRPr="00E94CEF" w:rsidRDefault="00E94CEF" w:rsidP="00E94CEF">
            <w:pPr>
              <w:spacing w:line="221"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16"/>
              </w:rPr>
            </w:pP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r w:rsidRPr="00E94CEF">
              <w:t>1</w:t>
            </w: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992" w:type="dxa"/>
            <w:tcBorders>
              <w:top w:val="single" w:sz="4" w:space="0" w:color="000000"/>
              <w:left w:val="single" w:sz="2" w:space="0" w:color="000000"/>
              <w:bottom w:val="single" w:sz="4" w:space="0" w:color="000000"/>
            </w:tcBorders>
          </w:tcPr>
          <w:p w:rsidR="00E94CEF" w:rsidRPr="00E94CEF" w:rsidRDefault="00E94CEF" w:rsidP="00E94CEF">
            <w:pPr>
              <w:spacing w:line="221" w:lineRule="exact"/>
              <w:jc w:val="center"/>
            </w:pPr>
          </w:p>
        </w:tc>
        <w:tc>
          <w:tcPr>
            <w:tcW w:w="850" w:type="dxa"/>
            <w:tcBorders>
              <w:top w:val="single" w:sz="4" w:space="0" w:color="000000"/>
              <w:bottom w:val="single" w:sz="4" w:space="0" w:color="000000"/>
              <w:right w:val="single" w:sz="4" w:space="0" w:color="000000"/>
            </w:tcBorders>
          </w:tcPr>
          <w:p w:rsidR="00E94CEF" w:rsidRPr="00E94CEF" w:rsidRDefault="00E94CEF" w:rsidP="00E94CEF">
            <w:pPr>
              <w:jc w:val="center"/>
              <w:rPr>
                <w:sz w:val="16"/>
              </w:rPr>
            </w:pP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r w:rsidRPr="00E94CEF">
              <w:t>34</w:t>
            </w: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1134" w:type="dxa"/>
            <w:tcBorders>
              <w:top w:val="single" w:sz="4" w:space="0" w:color="000000"/>
              <w:left w:val="single" w:sz="2" w:space="0" w:color="000000"/>
              <w:bottom w:val="single" w:sz="4" w:space="0" w:color="000000"/>
            </w:tcBorders>
          </w:tcPr>
          <w:p w:rsidR="00E94CEF" w:rsidRPr="00E94CEF" w:rsidRDefault="00E94CEF" w:rsidP="00E94CEF">
            <w:pPr>
              <w:spacing w:line="221" w:lineRule="exact"/>
              <w:ind w:left="324"/>
              <w:jc w:val="center"/>
            </w:pPr>
          </w:p>
        </w:tc>
      </w:tr>
      <w:tr w:rsidR="00E94CEF" w:rsidRPr="00E94CEF" w:rsidTr="00D324F3">
        <w:trPr>
          <w:trHeight w:val="243"/>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line="223" w:lineRule="exact"/>
              <w:ind w:left="107"/>
              <w:rPr>
                <w:sz w:val="24"/>
              </w:rPr>
            </w:pPr>
            <w:r w:rsidRPr="00E94CEF">
              <w:rPr>
                <w:sz w:val="24"/>
              </w:rPr>
              <w:t>Секреты финансовой грамотности</w:t>
            </w:r>
          </w:p>
        </w:tc>
        <w:tc>
          <w:tcPr>
            <w:tcW w:w="996" w:type="dxa"/>
            <w:tcBorders>
              <w:top w:val="single" w:sz="4" w:space="0" w:color="000000"/>
              <w:bottom w:val="single" w:sz="4" w:space="0" w:color="000000"/>
            </w:tcBorders>
          </w:tcPr>
          <w:p w:rsidR="00E94CEF" w:rsidRPr="00E94CEF" w:rsidRDefault="00E94CEF" w:rsidP="00E94CEF">
            <w:pPr>
              <w:spacing w:line="223"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16"/>
              </w:rPr>
            </w:pP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r w:rsidRPr="00E94CEF">
              <w:t>1</w:t>
            </w:r>
          </w:p>
        </w:tc>
        <w:tc>
          <w:tcPr>
            <w:tcW w:w="992" w:type="dxa"/>
            <w:tcBorders>
              <w:top w:val="single" w:sz="4" w:space="0" w:color="000000"/>
              <w:left w:val="single" w:sz="2" w:space="0" w:color="000000"/>
              <w:bottom w:val="single" w:sz="4" w:space="0" w:color="000000"/>
            </w:tcBorders>
          </w:tcPr>
          <w:p w:rsidR="00E94CEF" w:rsidRPr="00E94CEF" w:rsidRDefault="00E94CEF" w:rsidP="00E94CEF">
            <w:pPr>
              <w:spacing w:line="223" w:lineRule="exact"/>
              <w:jc w:val="center"/>
            </w:pPr>
          </w:p>
        </w:tc>
        <w:tc>
          <w:tcPr>
            <w:tcW w:w="850" w:type="dxa"/>
            <w:tcBorders>
              <w:top w:val="single" w:sz="4" w:space="0" w:color="000000"/>
              <w:bottom w:val="single" w:sz="4" w:space="0" w:color="000000"/>
              <w:right w:val="single" w:sz="4" w:space="0" w:color="000000"/>
            </w:tcBorders>
          </w:tcPr>
          <w:p w:rsidR="00E94CEF" w:rsidRPr="00E94CEF" w:rsidRDefault="00E94CEF" w:rsidP="00E94CEF">
            <w:pPr>
              <w:jc w:val="center"/>
              <w:rPr>
                <w:sz w:val="16"/>
              </w:rPr>
            </w:pP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r w:rsidRPr="00E94CEF">
              <w:t>34</w:t>
            </w:r>
          </w:p>
        </w:tc>
        <w:tc>
          <w:tcPr>
            <w:tcW w:w="1134" w:type="dxa"/>
            <w:tcBorders>
              <w:top w:val="single" w:sz="4" w:space="0" w:color="000000"/>
              <w:left w:val="single" w:sz="2" w:space="0" w:color="000000"/>
              <w:bottom w:val="single" w:sz="4" w:space="0" w:color="000000"/>
            </w:tcBorders>
          </w:tcPr>
          <w:p w:rsidR="00E94CEF" w:rsidRPr="00E94CEF" w:rsidRDefault="00E94CEF" w:rsidP="00E94CEF">
            <w:pPr>
              <w:spacing w:line="223" w:lineRule="exact"/>
              <w:ind w:left="324"/>
              <w:jc w:val="center"/>
            </w:pPr>
          </w:p>
        </w:tc>
      </w:tr>
      <w:tr w:rsidR="00E94CEF" w:rsidRPr="00E94CEF" w:rsidTr="00D324F3">
        <w:trPr>
          <w:trHeight w:val="286"/>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line="266" w:lineRule="exact"/>
              <w:ind w:left="107"/>
              <w:rPr>
                <w:sz w:val="24"/>
              </w:rPr>
            </w:pPr>
            <w:r w:rsidRPr="00E94CEF">
              <w:rPr>
                <w:sz w:val="24"/>
              </w:rPr>
              <w:t>Секреты финансовой грамотности</w:t>
            </w:r>
          </w:p>
        </w:tc>
        <w:tc>
          <w:tcPr>
            <w:tcW w:w="996" w:type="dxa"/>
            <w:tcBorders>
              <w:top w:val="single" w:sz="4" w:space="0" w:color="000000"/>
              <w:bottom w:val="single" w:sz="4" w:space="0" w:color="000000"/>
            </w:tcBorders>
          </w:tcPr>
          <w:p w:rsidR="00E94CEF" w:rsidRPr="00E94CEF" w:rsidRDefault="00E94CEF" w:rsidP="00E94CEF">
            <w:pPr>
              <w:spacing w:line="266"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992" w:type="dxa"/>
            <w:tcBorders>
              <w:top w:val="single" w:sz="4" w:space="0" w:color="000000"/>
              <w:left w:val="single" w:sz="2" w:space="0" w:color="000000"/>
              <w:bottom w:val="single" w:sz="4" w:space="0" w:color="000000"/>
            </w:tcBorders>
          </w:tcPr>
          <w:p w:rsidR="00E94CEF" w:rsidRPr="00E94CEF" w:rsidRDefault="00E94CEF" w:rsidP="00E94CEF">
            <w:pPr>
              <w:spacing w:line="266" w:lineRule="exact"/>
              <w:jc w:val="center"/>
            </w:pPr>
            <w:r w:rsidRPr="00E94CEF">
              <w:t>1</w:t>
            </w:r>
          </w:p>
        </w:tc>
        <w:tc>
          <w:tcPr>
            <w:tcW w:w="850"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1134" w:type="dxa"/>
            <w:tcBorders>
              <w:top w:val="single" w:sz="4" w:space="0" w:color="000000"/>
              <w:left w:val="single" w:sz="2" w:space="0" w:color="000000"/>
              <w:bottom w:val="single" w:sz="4" w:space="0" w:color="000000"/>
            </w:tcBorders>
          </w:tcPr>
          <w:p w:rsidR="00E94CEF" w:rsidRPr="00E94CEF" w:rsidRDefault="00E94CEF" w:rsidP="00E94CEF">
            <w:pPr>
              <w:spacing w:line="266" w:lineRule="exact"/>
              <w:ind w:left="324"/>
            </w:pPr>
            <w:r w:rsidRPr="00E94CEF">
              <w:t xml:space="preserve"> 34</w:t>
            </w:r>
          </w:p>
        </w:tc>
      </w:tr>
      <w:tr w:rsidR="00E94CEF" w:rsidRPr="00E94CEF" w:rsidTr="00D324F3">
        <w:trPr>
          <w:trHeight w:val="283"/>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line="264" w:lineRule="exact"/>
              <w:ind w:left="107"/>
              <w:rPr>
                <w:sz w:val="24"/>
              </w:rPr>
            </w:pPr>
            <w:r w:rsidRPr="00E94CEF">
              <w:rPr>
                <w:sz w:val="24"/>
              </w:rPr>
              <w:t>Краеведение</w:t>
            </w:r>
          </w:p>
        </w:tc>
        <w:tc>
          <w:tcPr>
            <w:tcW w:w="996" w:type="dxa"/>
            <w:tcBorders>
              <w:top w:val="single" w:sz="4" w:space="0" w:color="000000"/>
              <w:bottom w:val="single" w:sz="4" w:space="0" w:color="000000"/>
            </w:tcBorders>
          </w:tcPr>
          <w:p w:rsidR="00E94CEF" w:rsidRPr="00E94CEF" w:rsidRDefault="00E94CEF" w:rsidP="00E94CEF">
            <w:pPr>
              <w:spacing w:line="264"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r w:rsidRPr="00E94CEF">
              <w:rPr>
                <w:sz w:val="20"/>
              </w:rPr>
              <w:t>1</w:t>
            </w: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992" w:type="dxa"/>
            <w:tcBorders>
              <w:top w:val="single" w:sz="4" w:space="0" w:color="000000"/>
              <w:left w:val="single" w:sz="2" w:space="0" w:color="000000"/>
              <w:bottom w:val="single" w:sz="4" w:space="0" w:color="000000"/>
            </w:tcBorders>
          </w:tcPr>
          <w:p w:rsidR="00E94CEF" w:rsidRPr="00E94CEF" w:rsidRDefault="00E94CEF" w:rsidP="00E94CEF">
            <w:pPr>
              <w:spacing w:line="264" w:lineRule="exact"/>
              <w:jc w:val="center"/>
            </w:pPr>
          </w:p>
        </w:tc>
        <w:tc>
          <w:tcPr>
            <w:tcW w:w="850"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r w:rsidRPr="00E94CEF">
              <w:t>34</w:t>
            </w: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1134" w:type="dxa"/>
            <w:tcBorders>
              <w:top w:val="single" w:sz="4" w:space="0" w:color="000000"/>
              <w:left w:val="single" w:sz="2" w:space="0" w:color="000000"/>
              <w:bottom w:val="single" w:sz="4" w:space="0" w:color="000000"/>
            </w:tcBorders>
          </w:tcPr>
          <w:p w:rsidR="00E94CEF" w:rsidRPr="00E94CEF" w:rsidRDefault="00E94CEF" w:rsidP="00E94CEF">
            <w:pPr>
              <w:spacing w:line="264" w:lineRule="exact"/>
              <w:ind w:left="324"/>
              <w:jc w:val="center"/>
            </w:pPr>
          </w:p>
        </w:tc>
      </w:tr>
      <w:tr w:rsidR="00E94CEF" w:rsidRPr="00E94CEF" w:rsidTr="00D324F3">
        <w:trPr>
          <w:trHeight w:val="286"/>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line="266" w:lineRule="exact"/>
              <w:ind w:left="107"/>
              <w:rPr>
                <w:sz w:val="24"/>
              </w:rPr>
            </w:pPr>
            <w:r w:rsidRPr="00E94CEF">
              <w:rPr>
                <w:sz w:val="24"/>
              </w:rPr>
              <w:t>Краеведение</w:t>
            </w:r>
          </w:p>
        </w:tc>
        <w:tc>
          <w:tcPr>
            <w:tcW w:w="996" w:type="dxa"/>
            <w:tcBorders>
              <w:top w:val="single" w:sz="4" w:space="0" w:color="000000"/>
              <w:bottom w:val="single" w:sz="4" w:space="0" w:color="000000"/>
            </w:tcBorders>
          </w:tcPr>
          <w:p w:rsidR="00E94CEF" w:rsidRPr="00E94CEF" w:rsidRDefault="00E94CEF" w:rsidP="00E94CEF">
            <w:pPr>
              <w:spacing w:line="266"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r w:rsidRPr="00E94CEF">
              <w:t>1</w:t>
            </w: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992" w:type="dxa"/>
            <w:tcBorders>
              <w:top w:val="single" w:sz="4" w:space="0" w:color="000000"/>
              <w:left w:val="single" w:sz="2" w:space="0" w:color="000000"/>
              <w:bottom w:val="single" w:sz="4" w:space="0" w:color="000000"/>
            </w:tcBorders>
          </w:tcPr>
          <w:p w:rsidR="00E94CEF" w:rsidRPr="00E94CEF" w:rsidRDefault="00E94CEF" w:rsidP="00E94CEF">
            <w:pPr>
              <w:spacing w:line="266" w:lineRule="exact"/>
              <w:jc w:val="center"/>
            </w:pPr>
          </w:p>
        </w:tc>
        <w:tc>
          <w:tcPr>
            <w:tcW w:w="850"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r w:rsidRPr="00E94CEF">
              <w:t>34</w:t>
            </w: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p>
        </w:tc>
        <w:tc>
          <w:tcPr>
            <w:tcW w:w="1134" w:type="dxa"/>
            <w:tcBorders>
              <w:top w:val="single" w:sz="4" w:space="0" w:color="000000"/>
              <w:left w:val="single" w:sz="2" w:space="0" w:color="000000"/>
              <w:bottom w:val="single" w:sz="4" w:space="0" w:color="000000"/>
            </w:tcBorders>
          </w:tcPr>
          <w:p w:rsidR="00E94CEF" w:rsidRPr="00E94CEF" w:rsidRDefault="00E94CEF" w:rsidP="00E94CEF">
            <w:pPr>
              <w:spacing w:line="266" w:lineRule="exact"/>
              <w:ind w:left="324"/>
              <w:jc w:val="center"/>
            </w:pPr>
          </w:p>
        </w:tc>
      </w:tr>
      <w:tr w:rsidR="00E94CEF" w:rsidRPr="00E94CEF" w:rsidTr="00D324F3">
        <w:trPr>
          <w:trHeight w:val="286"/>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line="264" w:lineRule="exact"/>
              <w:ind w:left="107"/>
              <w:rPr>
                <w:sz w:val="24"/>
              </w:rPr>
            </w:pPr>
            <w:r w:rsidRPr="00E94CEF">
              <w:rPr>
                <w:sz w:val="24"/>
              </w:rPr>
              <w:t>Краеведение</w:t>
            </w:r>
          </w:p>
        </w:tc>
        <w:tc>
          <w:tcPr>
            <w:tcW w:w="996" w:type="dxa"/>
            <w:tcBorders>
              <w:top w:val="single" w:sz="4" w:space="0" w:color="000000"/>
              <w:bottom w:val="single" w:sz="4" w:space="0" w:color="000000"/>
            </w:tcBorders>
          </w:tcPr>
          <w:p w:rsidR="00E94CEF" w:rsidRPr="00E94CEF" w:rsidRDefault="00E94CEF" w:rsidP="00E94CEF">
            <w:pPr>
              <w:spacing w:line="266"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r w:rsidRPr="00E94CEF">
              <w:t>1</w:t>
            </w:r>
          </w:p>
        </w:tc>
        <w:tc>
          <w:tcPr>
            <w:tcW w:w="992" w:type="dxa"/>
            <w:tcBorders>
              <w:top w:val="single" w:sz="4" w:space="0" w:color="000000"/>
              <w:left w:val="single" w:sz="2" w:space="0" w:color="000000"/>
              <w:bottom w:val="single" w:sz="4" w:space="0" w:color="000000"/>
            </w:tcBorders>
          </w:tcPr>
          <w:p w:rsidR="00E94CEF" w:rsidRPr="00E94CEF" w:rsidRDefault="00E94CEF" w:rsidP="00E94CEF">
            <w:pPr>
              <w:spacing w:line="266" w:lineRule="exact"/>
              <w:jc w:val="center"/>
            </w:pPr>
          </w:p>
        </w:tc>
        <w:tc>
          <w:tcPr>
            <w:tcW w:w="850"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pP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pPr>
            <w:r w:rsidRPr="00E94CEF">
              <w:t>34</w:t>
            </w:r>
          </w:p>
        </w:tc>
        <w:tc>
          <w:tcPr>
            <w:tcW w:w="1134" w:type="dxa"/>
            <w:tcBorders>
              <w:top w:val="single" w:sz="4" w:space="0" w:color="000000"/>
              <w:left w:val="single" w:sz="2" w:space="0" w:color="000000"/>
              <w:bottom w:val="single" w:sz="4" w:space="0" w:color="000000"/>
            </w:tcBorders>
          </w:tcPr>
          <w:p w:rsidR="00E94CEF" w:rsidRPr="00E94CEF" w:rsidRDefault="00E94CEF" w:rsidP="00E94CEF">
            <w:pPr>
              <w:spacing w:line="266" w:lineRule="exact"/>
              <w:ind w:left="324"/>
              <w:jc w:val="center"/>
            </w:pPr>
          </w:p>
        </w:tc>
      </w:tr>
      <w:tr w:rsidR="00E94CEF" w:rsidRPr="00E94CEF" w:rsidTr="00D324F3">
        <w:trPr>
          <w:trHeight w:val="283"/>
        </w:trPr>
        <w:tc>
          <w:tcPr>
            <w:tcW w:w="2693" w:type="dxa"/>
            <w:vMerge/>
          </w:tcPr>
          <w:p w:rsidR="00E94CEF" w:rsidRPr="00E94CEF" w:rsidRDefault="00E94CEF" w:rsidP="00E94CEF">
            <w:pPr>
              <w:rPr>
                <w:sz w:val="2"/>
                <w:szCs w:val="2"/>
              </w:rPr>
            </w:pPr>
          </w:p>
        </w:tc>
        <w:tc>
          <w:tcPr>
            <w:tcW w:w="4820" w:type="dxa"/>
            <w:tcBorders>
              <w:top w:val="single" w:sz="4" w:space="0" w:color="000000"/>
            </w:tcBorders>
          </w:tcPr>
          <w:p w:rsidR="00E94CEF" w:rsidRPr="00E94CEF" w:rsidRDefault="00E94CEF" w:rsidP="00E94CEF">
            <w:pPr>
              <w:spacing w:line="266" w:lineRule="exact"/>
              <w:ind w:left="107"/>
              <w:rPr>
                <w:sz w:val="24"/>
              </w:rPr>
            </w:pPr>
            <w:r w:rsidRPr="00E94CEF">
              <w:rPr>
                <w:sz w:val="24"/>
              </w:rPr>
              <w:t>Краеведение</w:t>
            </w:r>
          </w:p>
        </w:tc>
        <w:tc>
          <w:tcPr>
            <w:tcW w:w="996" w:type="dxa"/>
            <w:tcBorders>
              <w:top w:val="single" w:sz="4" w:space="0" w:color="000000"/>
            </w:tcBorders>
          </w:tcPr>
          <w:p w:rsidR="00E94CEF" w:rsidRPr="00E94CEF" w:rsidRDefault="00E94CEF" w:rsidP="00E94CEF">
            <w:pPr>
              <w:spacing w:line="266" w:lineRule="exact"/>
              <w:ind w:right="421"/>
              <w:jc w:val="right"/>
              <w:rPr>
                <w:sz w:val="24"/>
              </w:rPr>
            </w:pPr>
            <w:r w:rsidRPr="00E94CEF">
              <w:rPr>
                <w:sz w:val="24"/>
              </w:rPr>
              <w:t>1</w:t>
            </w:r>
          </w:p>
        </w:tc>
        <w:tc>
          <w:tcPr>
            <w:tcW w:w="989" w:type="dxa"/>
            <w:tcBorders>
              <w:top w:val="single" w:sz="4" w:space="0" w:color="000000"/>
              <w:right w:val="single" w:sz="4" w:space="0" w:color="000000"/>
            </w:tcBorders>
          </w:tcPr>
          <w:p w:rsidR="00E94CEF" w:rsidRPr="00E94CEF" w:rsidRDefault="00E94CEF" w:rsidP="00E94CEF">
            <w:pPr>
              <w:spacing w:line="266" w:lineRule="exact"/>
              <w:ind w:left="19"/>
              <w:jc w:val="center"/>
              <w:rPr>
                <w:sz w:val="24"/>
              </w:rPr>
            </w:pPr>
          </w:p>
        </w:tc>
        <w:tc>
          <w:tcPr>
            <w:tcW w:w="850" w:type="dxa"/>
            <w:tcBorders>
              <w:top w:val="single" w:sz="4" w:space="0" w:color="000000"/>
              <w:left w:val="single" w:sz="4" w:space="0" w:color="000000"/>
              <w:right w:val="single" w:sz="4" w:space="0" w:color="000000"/>
            </w:tcBorders>
          </w:tcPr>
          <w:p w:rsidR="00E94CEF" w:rsidRPr="00E94CEF" w:rsidRDefault="00E94CEF" w:rsidP="00E94CEF">
            <w:pPr>
              <w:jc w:val="center"/>
            </w:pPr>
          </w:p>
        </w:tc>
        <w:tc>
          <w:tcPr>
            <w:tcW w:w="993" w:type="dxa"/>
            <w:tcBorders>
              <w:top w:val="single" w:sz="4" w:space="0" w:color="000000"/>
              <w:left w:val="single" w:sz="4" w:space="0" w:color="000000"/>
              <w:right w:val="single" w:sz="2" w:space="0" w:color="000000"/>
            </w:tcBorders>
          </w:tcPr>
          <w:p w:rsidR="00E94CEF" w:rsidRPr="00E94CEF" w:rsidRDefault="00E94CEF" w:rsidP="00E94CEF">
            <w:pPr>
              <w:jc w:val="center"/>
            </w:pPr>
          </w:p>
        </w:tc>
        <w:tc>
          <w:tcPr>
            <w:tcW w:w="992" w:type="dxa"/>
            <w:tcBorders>
              <w:top w:val="single" w:sz="4" w:space="0" w:color="000000"/>
              <w:left w:val="single" w:sz="2" w:space="0" w:color="000000"/>
            </w:tcBorders>
          </w:tcPr>
          <w:p w:rsidR="00E94CEF" w:rsidRPr="00E94CEF" w:rsidRDefault="00E94CEF" w:rsidP="00E94CEF">
            <w:pPr>
              <w:jc w:val="center"/>
            </w:pPr>
            <w:r w:rsidRPr="00E94CEF">
              <w:t>1</w:t>
            </w:r>
          </w:p>
        </w:tc>
        <w:tc>
          <w:tcPr>
            <w:tcW w:w="850" w:type="dxa"/>
            <w:tcBorders>
              <w:top w:val="single" w:sz="4" w:space="0" w:color="000000"/>
              <w:right w:val="single" w:sz="4" w:space="0" w:color="000000"/>
            </w:tcBorders>
          </w:tcPr>
          <w:p w:rsidR="00E94CEF" w:rsidRPr="00E94CEF" w:rsidRDefault="00E94CEF" w:rsidP="00E94CEF">
            <w:pPr>
              <w:spacing w:line="266" w:lineRule="exact"/>
              <w:ind w:right="277"/>
              <w:jc w:val="center"/>
              <w:rPr>
                <w:sz w:val="24"/>
              </w:rPr>
            </w:pPr>
          </w:p>
        </w:tc>
        <w:tc>
          <w:tcPr>
            <w:tcW w:w="993" w:type="dxa"/>
            <w:tcBorders>
              <w:top w:val="single" w:sz="4" w:space="0" w:color="000000"/>
              <w:left w:val="single" w:sz="4" w:space="0" w:color="000000"/>
              <w:right w:val="single" w:sz="4" w:space="0" w:color="000000"/>
            </w:tcBorders>
          </w:tcPr>
          <w:p w:rsidR="00E94CEF" w:rsidRPr="00E94CEF" w:rsidRDefault="00E94CEF" w:rsidP="00E94CEF">
            <w:pPr>
              <w:jc w:val="center"/>
            </w:pPr>
          </w:p>
        </w:tc>
        <w:tc>
          <w:tcPr>
            <w:tcW w:w="992" w:type="dxa"/>
            <w:tcBorders>
              <w:top w:val="single" w:sz="4" w:space="0" w:color="000000"/>
              <w:left w:val="single" w:sz="4" w:space="0" w:color="000000"/>
              <w:right w:val="single" w:sz="2" w:space="0" w:color="000000"/>
            </w:tcBorders>
          </w:tcPr>
          <w:p w:rsidR="00E94CEF" w:rsidRPr="00E94CEF" w:rsidRDefault="00E94CEF" w:rsidP="00E94CEF">
            <w:pPr>
              <w:jc w:val="center"/>
            </w:pPr>
          </w:p>
        </w:tc>
        <w:tc>
          <w:tcPr>
            <w:tcW w:w="1134" w:type="dxa"/>
            <w:tcBorders>
              <w:top w:val="single" w:sz="4" w:space="0" w:color="000000"/>
              <w:left w:val="single" w:sz="2" w:space="0" w:color="000000"/>
            </w:tcBorders>
          </w:tcPr>
          <w:p w:rsidR="00E94CEF" w:rsidRPr="00E94CEF" w:rsidRDefault="00E94CEF" w:rsidP="00E94CEF">
            <w:pPr>
              <w:jc w:val="center"/>
            </w:pPr>
            <w:r w:rsidRPr="00E94CEF">
              <w:t>34</w:t>
            </w:r>
          </w:p>
        </w:tc>
      </w:tr>
      <w:tr w:rsidR="00E94CEF" w:rsidRPr="00E94CEF" w:rsidTr="00D324F3">
        <w:trPr>
          <w:trHeight w:val="283"/>
        </w:trPr>
        <w:tc>
          <w:tcPr>
            <w:tcW w:w="2693" w:type="dxa"/>
            <w:vMerge/>
          </w:tcPr>
          <w:p w:rsidR="00E94CEF" w:rsidRPr="00E94CEF" w:rsidRDefault="00E94CEF" w:rsidP="00E94CEF">
            <w:pPr>
              <w:rPr>
                <w:sz w:val="2"/>
                <w:szCs w:val="2"/>
              </w:rPr>
            </w:pPr>
          </w:p>
        </w:tc>
        <w:tc>
          <w:tcPr>
            <w:tcW w:w="4820" w:type="dxa"/>
            <w:tcBorders>
              <w:top w:val="single" w:sz="4" w:space="0" w:color="000000"/>
            </w:tcBorders>
          </w:tcPr>
          <w:p w:rsidR="00E94CEF" w:rsidRPr="00E94CEF" w:rsidRDefault="00E94CEF" w:rsidP="00E94CEF">
            <w:pPr>
              <w:spacing w:line="266" w:lineRule="exact"/>
              <w:ind w:left="107"/>
              <w:rPr>
                <w:sz w:val="24"/>
              </w:rPr>
            </w:pPr>
            <w:r w:rsidRPr="00E94CEF">
              <w:rPr>
                <w:sz w:val="24"/>
              </w:rPr>
              <w:t>Моя художественная практика</w:t>
            </w:r>
          </w:p>
        </w:tc>
        <w:tc>
          <w:tcPr>
            <w:tcW w:w="996" w:type="dxa"/>
            <w:tcBorders>
              <w:top w:val="single" w:sz="4" w:space="0" w:color="000000"/>
            </w:tcBorders>
          </w:tcPr>
          <w:p w:rsidR="00E94CEF" w:rsidRPr="00E94CEF" w:rsidRDefault="00E94CEF" w:rsidP="00E94CEF">
            <w:pPr>
              <w:spacing w:line="266" w:lineRule="exact"/>
              <w:ind w:right="421"/>
              <w:jc w:val="right"/>
              <w:rPr>
                <w:sz w:val="24"/>
              </w:rPr>
            </w:pPr>
            <w:r w:rsidRPr="00E94CEF">
              <w:rPr>
                <w:sz w:val="24"/>
              </w:rPr>
              <w:t>1</w:t>
            </w:r>
          </w:p>
        </w:tc>
        <w:tc>
          <w:tcPr>
            <w:tcW w:w="989" w:type="dxa"/>
            <w:tcBorders>
              <w:top w:val="single" w:sz="4" w:space="0" w:color="000000"/>
              <w:right w:val="single" w:sz="4" w:space="0" w:color="000000"/>
            </w:tcBorders>
          </w:tcPr>
          <w:p w:rsidR="00E94CEF" w:rsidRPr="00E94CEF" w:rsidRDefault="00E94CEF" w:rsidP="00E94CEF">
            <w:pPr>
              <w:spacing w:line="266" w:lineRule="exact"/>
              <w:ind w:left="19"/>
              <w:jc w:val="center"/>
              <w:rPr>
                <w:sz w:val="24"/>
              </w:rPr>
            </w:pPr>
            <w:r w:rsidRPr="00E94CEF">
              <w:rPr>
                <w:sz w:val="24"/>
              </w:rPr>
              <w:t>1</w:t>
            </w:r>
          </w:p>
        </w:tc>
        <w:tc>
          <w:tcPr>
            <w:tcW w:w="850" w:type="dxa"/>
            <w:tcBorders>
              <w:top w:val="single" w:sz="4" w:space="0" w:color="000000"/>
              <w:left w:val="single" w:sz="4" w:space="0" w:color="000000"/>
              <w:right w:val="single" w:sz="4" w:space="0" w:color="000000"/>
            </w:tcBorders>
          </w:tcPr>
          <w:p w:rsidR="00E94CEF" w:rsidRPr="00E94CEF" w:rsidRDefault="00E94CEF" w:rsidP="00E94CEF">
            <w:pPr>
              <w:jc w:val="center"/>
            </w:pPr>
            <w:r w:rsidRPr="00E94CEF">
              <w:t>1</w:t>
            </w:r>
          </w:p>
        </w:tc>
        <w:tc>
          <w:tcPr>
            <w:tcW w:w="993" w:type="dxa"/>
            <w:tcBorders>
              <w:top w:val="single" w:sz="4" w:space="0" w:color="000000"/>
              <w:left w:val="single" w:sz="4" w:space="0" w:color="000000"/>
              <w:right w:val="single" w:sz="2" w:space="0" w:color="000000"/>
            </w:tcBorders>
          </w:tcPr>
          <w:p w:rsidR="00E94CEF" w:rsidRPr="00E94CEF" w:rsidRDefault="00E94CEF" w:rsidP="00E94CEF">
            <w:pPr>
              <w:jc w:val="center"/>
            </w:pPr>
          </w:p>
        </w:tc>
        <w:tc>
          <w:tcPr>
            <w:tcW w:w="992" w:type="dxa"/>
            <w:tcBorders>
              <w:top w:val="single" w:sz="4" w:space="0" w:color="000000"/>
              <w:left w:val="single" w:sz="2" w:space="0" w:color="000000"/>
            </w:tcBorders>
          </w:tcPr>
          <w:p w:rsidR="00E94CEF" w:rsidRPr="00E94CEF" w:rsidRDefault="00E94CEF" w:rsidP="00E94CEF">
            <w:pPr>
              <w:jc w:val="center"/>
            </w:pPr>
          </w:p>
        </w:tc>
        <w:tc>
          <w:tcPr>
            <w:tcW w:w="850" w:type="dxa"/>
            <w:tcBorders>
              <w:top w:val="single" w:sz="4" w:space="0" w:color="000000"/>
              <w:right w:val="single" w:sz="4" w:space="0" w:color="000000"/>
            </w:tcBorders>
          </w:tcPr>
          <w:p w:rsidR="00E94CEF" w:rsidRPr="00E94CEF" w:rsidRDefault="00E94CEF" w:rsidP="00E94CEF">
            <w:pPr>
              <w:spacing w:line="266" w:lineRule="exact"/>
              <w:ind w:right="277"/>
              <w:jc w:val="center"/>
              <w:rPr>
                <w:sz w:val="24"/>
              </w:rPr>
            </w:pPr>
            <w:r w:rsidRPr="00E94CEF">
              <w:rPr>
                <w:sz w:val="24"/>
              </w:rPr>
              <w:t xml:space="preserve">   34</w:t>
            </w:r>
          </w:p>
        </w:tc>
        <w:tc>
          <w:tcPr>
            <w:tcW w:w="993" w:type="dxa"/>
            <w:tcBorders>
              <w:top w:val="single" w:sz="4" w:space="0" w:color="000000"/>
              <w:left w:val="single" w:sz="4" w:space="0" w:color="000000"/>
              <w:right w:val="single" w:sz="4" w:space="0" w:color="000000"/>
            </w:tcBorders>
          </w:tcPr>
          <w:p w:rsidR="00E94CEF" w:rsidRPr="00E94CEF" w:rsidRDefault="00E94CEF" w:rsidP="00E94CEF">
            <w:pPr>
              <w:jc w:val="center"/>
            </w:pPr>
            <w:r w:rsidRPr="00E94CEF">
              <w:t>34</w:t>
            </w:r>
          </w:p>
        </w:tc>
        <w:tc>
          <w:tcPr>
            <w:tcW w:w="992" w:type="dxa"/>
            <w:tcBorders>
              <w:top w:val="single" w:sz="4" w:space="0" w:color="000000"/>
              <w:left w:val="single" w:sz="4" w:space="0" w:color="000000"/>
              <w:right w:val="single" w:sz="2" w:space="0" w:color="000000"/>
            </w:tcBorders>
          </w:tcPr>
          <w:p w:rsidR="00E94CEF" w:rsidRPr="00E94CEF" w:rsidRDefault="00E94CEF" w:rsidP="00E94CEF">
            <w:pPr>
              <w:jc w:val="center"/>
            </w:pPr>
          </w:p>
        </w:tc>
        <w:tc>
          <w:tcPr>
            <w:tcW w:w="1134" w:type="dxa"/>
            <w:tcBorders>
              <w:top w:val="single" w:sz="4" w:space="0" w:color="000000"/>
              <w:left w:val="single" w:sz="2" w:space="0" w:color="000000"/>
            </w:tcBorders>
          </w:tcPr>
          <w:p w:rsidR="00E94CEF" w:rsidRPr="00E94CEF" w:rsidRDefault="00E94CEF" w:rsidP="00E94CEF">
            <w:pPr>
              <w:jc w:val="center"/>
            </w:pPr>
          </w:p>
        </w:tc>
      </w:tr>
      <w:tr w:rsidR="00E94CEF" w:rsidRPr="00E94CEF" w:rsidTr="00D324F3">
        <w:trPr>
          <w:trHeight w:val="283"/>
        </w:trPr>
        <w:tc>
          <w:tcPr>
            <w:tcW w:w="2693" w:type="dxa"/>
            <w:vMerge/>
          </w:tcPr>
          <w:p w:rsidR="00E94CEF" w:rsidRPr="00E94CEF" w:rsidRDefault="00E94CEF" w:rsidP="00E94CEF">
            <w:pPr>
              <w:rPr>
                <w:sz w:val="2"/>
                <w:szCs w:val="2"/>
              </w:rPr>
            </w:pPr>
          </w:p>
        </w:tc>
        <w:tc>
          <w:tcPr>
            <w:tcW w:w="4820" w:type="dxa"/>
            <w:tcBorders>
              <w:top w:val="single" w:sz="4" w:space="0" w:color="000000"/>
            </w:tcBorders>
          </w:tcPr>
          <w:p w:rsidR="00E94CEF" w:rsidRPr="00E94CEF" w:rsidRDefault="00E94CEF" w:rsidP="00E94CEF">
            <w:pPr>
              <w:spacing w:line="266" w:lineRule="exact"/>
              <w:ind w:left="107"/>
              <w:rPr>
                <w:sz w:val="24"/>
              </w:rPr>
            </w:pPr>
            <w:r w:rsidRPr="00E94CEF">
              <w:rPr>
                <w:sz w:val="24"/>
              </w:rPr>
              <w:t>Юный математик</w:t>
            </w:r>
          </w:p>
        </w:tc>
        <w:tc>
          <w:tcPr>
            <w:tcW w:w="996" w:type="dxa"/>
            <w:tcBorders>
              <w:top w:val="single" w:sz="4" w:space="0" w:color="000000"/>
            </w:tcBorders>
          </w:tcPr>
          <w:p w:rsidR="00E94CEF" w:rsidRPr="00E94CEF" w:rsidRDefault="00E94CEF" w:rsidP="00E94CEF">
            <w:pPr>
              <w:spacing w:line="266" w:lineRule="exact"/>
              <w:ind w:right="421"/>
              <w:jc w:val="right"/>
              <w:rPr>
                <w:sz w:val="24"/>
              </w:rPr>
            </w:pPr>
            <w:r w:rsidRPr="00E94CEF">
              <w:rPr>
                <w:sz w:val="24"/>
              </w:rPr>
              <w:t>1</w:t>
            </w:r>
          </w:p>
        </w:tc>
        <w:tc>
          <w:tcPr>
            <w:tcW w:w="989" w:type="dxa"/>
            <w:tcBorders>
              <w:top w:val="single" w:sz="4" w:space="0" w:color="000000"/>
              <w:right w:val="single" w:sz="4" w:space="0" w:color="000000"/>
            </w:tcBorders>
          </w:tcPr>
          <w:p w:rsidR="00E94CEF" w:rsidRPr="00E94CEF" w:rsidRDefault="00E94CEF" w:rsidP="00E94CEF">
            <w:pPr>
              <w:spacing w:line="266" w:lineRule="exact"/>
              <w:ind w:left="19"/>
              <w:jc w:val="center"/>
              <w:rPr>
                <w:sz w:val="24"/>
              </w:rPr>
            </w:pPr>
          </w:p>
        </w:tc>
        <w:tc>
          <w:tcPr>
            <w:tcW w:w="850" w:type="dxa"/>
            <w:tcBorders>
              <w:top w:val="single" w:sz="4" w:space="0" w:color="000000"/>
              <w:left w:val="single" w:sz="4" w:space="0" w:color="000000"/>
              <w:right w:val="single" w:sz="4" w:space="0" w:color="000000"/>
            </w:tcBorders>
          </w:tcPr>
          <w:p w:rsidR="00E94CEF" w:rsidRPr="00E94CEF" w:rsidRDefault="00E94CEF" w:rsidP="00E94CEF">
            <w:pPr>
              <w:jc w:val="center"/>
            </w:pPr>
          </w:p>
        </w:tc>
        <w:tc>
          <w:tcPr>
            <w:tcW w:w="993" w:type="dxa"/>
            <w:tcBorders>
              <w:top w:val="single" w:sz="4" w:space="0" w:color="000000"/>
              <w:left w:val="single" w:sz="4" w:space="0" w:color="000000"/>
              <w:right w:val="single" w:sz="2" w:space="0" w:color="000000"/>
            </w:tcBorders>
          </w:tcPr>
          <w:p w:rsidR="00E94CEF" w:rsidRPr="00E94CEF" w:rsidRDefault="00E94CEF" w:rsidP="00E94CEF">
            <w:pPr>
              <w:jc w:val="center"/>
            </w:pPr>
            <w:r w:rsidRPr="00E94CEF">
              <w:t>1</w:t>
            </w:r>
          </w:p>
        </w:tc>
        <w:tc>
          <w:tcPr>
            <w:tcW w:w="992" w:type="dxa"/>
            <w:tcBorders>
              <w:top w:val="single" w:sz="4" w:space="0" w:color="000000"/>
              <w:left w:val="single" w:sz="2" w:space="0" w:color="000000"/>
            </w:tcBorders>
          </w:tcPr>
          <w:p w:rsidR="00E94CEF" w:rsidRPr="00E94CEF" w:rsidRDefault="00E94CEF" w:rsidP="00E94CEF">
            <w:pPr>
              <w:jc w:val="center"/>
            </w:pPr>
            <w:r w:rsidRPr="00E94CEF">
              <w:t>1</w:t>
            </w:r>
          </w:p>
        </w:tc>
        <w:tc>
          <w:tcPr>
            <w:tcW w:w="850" w:type="dxa"/>
            <w:tcBorders>
              <w:top w:val="single" w:sz="4" w:space="0" w:color="000000"/>
              <w:right w:val="single" w:sz="4" w:space="0" w:color="000000"/>
            </w:tcBorders>
          </w:tcPr>
          <w:p w:rsidR="00E94CEF" w:rsidRPr="00E94CEF" w:rsidRDefault="00E94CEF" w:rsidP="00E94CEF">
            <w:pPr>
              <w:spacing w:line="266" w:lineRule="exact"/>
              <w:ind w:right="277"/>
              <w:jc w:val="center"/>
              <w:rPr>
                <w:sz w:val="24"/>
              </w:rPr>
            </w:pPr>
          </w:p>
        </w:tc>
        <w:tc>
          <w:tcPr>
            <w:tcW w:w="993" w:type="dxa"/>
            <w:tcBorders>
              <w:top w:val="single" w:sz="4" w:space="0" w:color="000000"/>
              <w:left w:val="single" w:sz="4" w:space="0" w:color="000000"/>
              <w:right w:val="single" w:sz="4" w:space="0" w:color="000000"/>
            </w:tcBorders>
          </w:tcPr>
          <w:p w:rsidR="00E94CEF" w:rsidRPr="00E94CEF" w:rsidRDefault="00E94CEF" w:rsidP="00E94CEF">
            <w:pPr>
              <w:jc w:val="center"/>
            </w:pPr>
          </w:p>
        </w:tc>
        <w:tc>
          <w:tcPr>
            <w:tcW w:w="992" w:type="dxa"/>
            <w:tcBorders>
              <w:top w:val="single" w:sz="4" w:space="0" w:color="000000"/>
              <w:left w:val="single" w:sz="4" w:space="0" w:color="000000"/>
              <w:right w:val="single" w:sz="2" w:space="0" w:color="000000"/>
            </w:tcBorders>
          </w:tcPr>
          <w:p w:rsidR="00E94CEF" w:rsidRPr="00E94CEF" w:rsidRDefault="00E94CEF" w:rsidP="00E94CEF">
            <w:pPr>
              <w:jc w:val="center"/>
            </w:pPr>
            <w:r w:rsidRPr="00E94CEF">
              <w:t>34</w:t>
            </w:r>
          </w:p>
        </w:tc>
        <w:tc>
          <w:tcPr>
            <w:tcW w:w="1134" w:type="dxa"/>
            <w:tcBorders>
              <w:top w:val="single" w:sz="4" w:space="0" w:color="000000"/>
              <w:left w:val="single" w:sz="2" w:space="0" w:color="000000"/>
            </w:tcBorders>
          </w:tcPr>
          <w:p w:rsidR="00E94CEF" w:rsidRPr="00E94CEF" w:rsidRDefault="00E94CEF" w:rsidP="00E94CEF">
            <w:pPr>
              <w:jc w:val="center"/>
            </w:pPr>
            <w:r w:rsidRPr="00E94CEF">
              <w:t>34</w:t>
            </w:r>
          </w:p>
        </w:tc>
      </w:tr>
      <w:tr w:rsidR="00E94CEF" w:rsidRPr="00E94CEF" w:rsidTr="00D324F3">
        <w:trPr>
          <w:trHeight w:val="305"/>
        </w:trPr>
        <w:tc>
          <w:tcPr>
            <w:tcW w:w="2693" w:type="dxa"/>
            <w:vMerge w:val="restart"/>
          </w:tcPr>
          <w:p w:rsidR="00E94CEF" w:rsidRPr="00E94CEF" w:rsidRDefault="00E94CEF" w:rsidP="00E94CEF">
            <w:pPr>
              <w:rPr>
                <w:b/>
                <w:sz w:val="26"/>
              </w:rPr>
            </w:pPr>
          </w:p>
          <w:p w:rsidR="00E94CEF" w:rsidRPr="00E94CEF" w:rsidRDefault="00E94CEF" w:rsidP="00E94CEF">
            <w:pPr>
              <w:spacing w:before="4"/>
              <w:rPr>
                <w:b/>
                <w:sz w:val="21"/>
              </w:rPr>
            </w:pPr>
          </w:p>
          <w:p w:rsidR="00E94CEF" w:rsidRPr="00E94CEF" w:rsidRDefault="00E94CEF" w:rsidP="00E94CEF">
            <w:pPr>
              <w:ind w:left="107"/>
              <w:rPr>
                <w:sz w:val="24"/>
              </w:rPr>
            </w:pPr>
            <w:r w:rsidRPr="00E94CEF">
              <w:rPr>
                <w:sz w:val="24"/>
              </w:rPr>
              <w:t>Социальное</w:t>
            </w:r>
          </w:p>
        </w:tc>
        <w:tc>
          <w:tcPr>
            <w:tcW w:w="4820" w:type="dxa"/>
            <w:tcBorders>
              <w:bottom w:val="single" w:sz="4" w:space="0" w:color="000000"/>
            </w:tcBorders>
          </w:tcPr>
          <w:p w:rsidR="00E94CEF" w:rsidRPr="00E94CEF" w:rsidRDefault="00E94CEF" w:rsidP="00E94CEF">
            <w:pPr>
              <w:spacing w:before="15" w:line="270" w:lineRule="exact"/>
              <w:ind w:left="107"/>
              <w:rPr>
                <w:sz w:val="24"/>
              </w:rPr>
            </w:pPr>
            <w:r w:rsidRPr="00E94CEF">
              <w:rPr>
                <w:sz w:val="24"/>
              </w:rPr>
              <w:t>«Разговоры</w:t>
            </w:r>
            <w:r w:rsidRPr="00E94CEF">
              <w:rPr>
                <w:spacing w:val="-3"/>
                <w:sz w:val="24"/>
              </w:rPr>
              <w:t xml:space="preserve"> </w:t>
            </w:r>
            <w:r w:rsidRPr="00E94CEF">
              <w:rPr>
                <w:sz w:val="24"/>
              </w:rPr>
              <w:t>о</w:t>
            </w:r>
            <w:r w:rsidRPr="00E94CEF">
              <w:rPr>
                <w:spacing w:val="-1"/>
                <w:sz w:val="24"/>
              </w:rPr>
              <w:t xml:space="preserve"> </w:t>
            </w:r>
            <w:r w:rsidRPr="00E94CEF">
              <w:rPr>
                <w:sz w:val="24"/>
              </w:rPr>
              <w:t>важном.</w:t>
            </w:r>
            <w:r w:rsidRPr="00E94CEF">
              <w:rPr>
                <w:spacing w:val="-1"/>
                <w:sz w:val="24"/>
              </w:rPr>
              <w:t xml:space="preserve"> </w:t>
            </w:r>
            <w:r w:rsidRPr="00E94CEF">
              <w:rPr>
                <w:sz w:val="24"/>
              </w:rPr>
              <w:t>1</w:t>
            </w:r>
            <w:r w:rsidRPr="00E94CEF">
              <w:rPr>
                <w:spacing w:val="-1"/>
                <w:sz w:val="24"/>
              </w:rPr>
              <w:t xml:space="preserve"> </w:t>
            </w:r>
            <w:r w:rsidRPr="00E94CEF">
              <w:rPr>
                <w:sz w:val="24"/>
              </w:rPr>
              <w:t>класс»</w:t>
            </w:r>
          </w:p>
        </w:tc>
        <w:tc>
          <w:tcPr>
            <w:tcW w:w="996" w:type="dxa"/>
            <w:tcBorders>
              <w:bottom w:val="single" w:sz="4" w:space="0" w:color="000000"/>
            </w:tcBorders>
          </w:tcPr>
          <w:p w:rsidR="00E94CEF" w:rsidRPr="00E94CEF" w:rsidRDefault="00E94CEF" w:rsidP="00E94CEF">
            <w:pPr>
              <w:spacing w:before="15" w:line="270" w:lineRule="exact"/>
              <w:ind w:right="421"/>
              <w:jc w:val="right"/>
              <w:rPr>
                <w:sz w:val="24"/>
              </w:rPr>
            </w:pPr>
            <w:r w:rsidRPr="00E94CEF">
              <w:rPr>
                <w:sz w:val="24"/>
              </w:rPr>
              <w:t>1</w:t>
            </w:r>
          </w:p>
        </w:tc>
        <w:tc>
          <w:tcPr>
            <w:tcW w:w="989" w:type="dxa"/>
            <w:tcBorders>
              <w:bottom w:val="single" w:sz="4" w:space="0" w:color="000000"/>
              <w:right w:val="single" w:sz="4" w:space="0" w:color="000000"/>
            </w:tcBorders>
          </w:tcPr>
          <w:p w:rsidR="00E94CEF" w:rsidRPr="00E94CEF" w:rsidRDefault="00E94CEF" w:rsidP="00E94CEF">
            <w:pPr>
              <w:spacing w:before="15" w:line="270" w:lineRule="exact"/>
              <w:ind w:left="19"/>
              <w:jc w:val="center"/>
              <w:rPr>
                <w:sz w:val="24"/>
              </w:rPr>
            </w:pPr>
            <w:r w:rsidRPr="00E94CEF">
              <w:rPr>
                <w:sz w:val="24"/>
              </w:rPr>
              <w:t>1</w:t>
            </w:r>
          </w:p>
        </w:tc>
        <w:tc>
          <w:tcPr>
            <w:tcW w:w="850" w:type="dxa"/>
            <w:tcBorders>
              <w:left w:val="single" w:sz="4" w:space="0" w:color="000000"/>
              <w:bottom w:val="single" w:sz="4" w:space="0" w:color="000000"/>
              <w:right w:val="single" w:sz="4" w:space="0" w:color="000000"/>
            </w:tcBorders>
          </w:tcPr>
          <w:p w:rsidR="00E94CEF" w:rsidRPr="00E94CEF" w:rsidRDefault="00E94CEF" w:rsidP="00E94CEF">
            <w:pPr>
              <w:jc w:val="center"/>
            </w:pPr>
          </w:p>
        </w:tc>
        <w:tc>
          <w:tcPr>
            <w:tcW w:w="993" w:type="dxa"/>
            <w:tcBorders>
              <w:left w:val="single" w:sz="4" w:space="0" w:color="000000"/>
              <w:bottom w:val="single" w:sz="4" w:space="0" w:color="000000"/>
              <w:right w:val="single" w:sz="2" w:space="0" w:color="000000"/>
            </w:tcBorders>
          </w:tcPr>
          <w:p w:rsidR="00E94CEF" w:rsidRPr="00E94CEF" w:rsidRDefault="00E94CEF" w:rsidP="00E94CEF">
            <w:pPr>
              <w:jc w:val="center"/>
            </w:pPr>
          </w:p>
        </w:tc>
        <w:tc>
          <w:tcPr>
            <w:tcW w:w="992" w:type="dxa"/>
            <w:tcBorders>
              <w:left w:val="single" w:sz="2" w:space="0" w:color="000000"/>
              <w:bottom w:val="single" w:sz="4" w:space="0" w:color="000000"/>
            </w:tcBorders>
          </w:tcPr>
          <w:p w:rsidR="00E94CEF" w:rsidRPr="00E94CEF" w:rsidRDefault="00E94CEF" w:rsidP="00E94CEF">
            <w:pPr>
              <w:jc w:val="center"/>
            </w:pPr>
          </w:p>
        </w:tc>
        <w:tc>
          <w:tcPr>
            <w:tcW w:w="850" w:type="dxa"/>
            <w:tcBorders>
              <w:bottom w:val="single" w:sz="4" w:space="0" w:color="000000"/>
              <w:right w:val="single" w:sz="4" w:space="0" w:color="000000"/>
            </w:tcBorders>
          </w:tcPr>
          <w:p w:rsidR="00E94CEF" w:rsidRPr="00E94CEF" w:rsidRDefault="00E94CEF" w:rsidP="00E94CEF">
            <w:pPr>
              <w:spacing w:before="15" w:line="270" w:lineRule="exact"/>
              <w:ind w:right="277"/>
              <w:jc w:val="right"/>
              <w:rPr>
                <w:sz w:val="24"/>
              </w:rPr>
            </w:pPr>
            <w:r w:rsidRPr="00E94CEF">
              <w:rPr>
                <w:sz w:val="24"/>
              </w:rPr>
              <w:t>34</w:t>
            </w:r>
          </w:p>
        </w:tc>
        <w:tc>
          <w:tcPr>
            <w:tcW w:w="993" w:type="dxa"/>
            <w:tcBorders>
              <w:left w:val="single" w:sz="4" w:space="0" w:color="000000"/>
              <w:bottom w:val="single" w:sz="4" w:space="0" w:color="000000"/>
              <w:right w:val="single" w:sz="4" w:space="0" w:color="000000"/>
            </w:tcBorders>
          </w:tcPr>
          <w:p w:rsidR="00E94CEF" w:rsidRPr="00E94CEF" w:rsidRDefault="00E94CEF" w:rsidP="00E94CEF"/>
        </w:tc>
        <w:tc>
          <w:tcPr>
            <w:tcW w:w="992" w:type="dxa"/>
            <w:tcBorders>
              <w:left w:val="single" w:sz="4" w:space="0" w:color="000000"/>
              <w:bottom w:val="single" w:sz="4" w:space="0" w:color="000000"/>
              <w:right w:val="single" w:sz="2" w:space="0" w:color="000000"/>
            </w:tcBorders>
          </w:tcPr>
          <w:p w:rsidR="00E94CEF" w:rsidRPr="00E94CEF" w:rsidRDefault="00E94CEF" w:rsidP="00E94CEF"/>
        </w:tc>
        <w:tc>
          <w:tcPr>
            <w:tcW w:w="1134" w:type="dxa"/>
            <w:tcBorders>
              <w:left w:val="single" w:sz="2" w:space="0" w:color="000000"/>
              <w:bottom w:val="single" w:sz="4" w:space="0" w:color="000000"/>
            </w:tcBorders>
          </w:tcPr>
          <w:p w:rsidR="00E94CEF" w:rsidRPr="00E94CEF" w:rsidRDefault="00E94CEF" w:rsidP="00E94CEF"/>
        </w:tc>
      </w:tr>
      <w:tr w:rsidR="00E94CEF" w:rsidRPr="00E94CEF" w:rsidTr="00D324F3">
        <w:trPr>
          <w:trHeight w:val="286"/>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before="15" w:line="270" w:lineRule="exact"/>
              <w:ind w:left="107"/>
              <w:rPr>
                <w:sz w:val="24"/>
              </w:rPr>
            </w:pPr>
            <w:r w:rsidRPr="00E94CEF">
              <w:rPr>
                <w:sz w:val="24"/>
              </w:rPr>
              <w:t>«Разговоры</w:t>
            </w:r>
            <w:r w:rsidRPr="00E94CEF">
              <w:rPr>
                <w:spacing w:val="-3"/>
                <w:sz w:val="24"/>
              </w:rPr>
              <w:t xml:space="preserve"> </w:t>
            </w:r>
            <w:r w:rsidRPr="00E94CEF">
              <w:rPr>
                <w:sz w:val="24"/>
              </w:rPr>
              <w:t>о</w:t>
            </w:r>
            <w:r w:rsidRPr="00E94CEF">
              <w:rPr>
                <w:spacing w:val="-1"/>
                <w:sz w:val="24"/>
              </w:rPr>
              <w:t xml:space="preserve"> </w:t>
            </w:r>
            <w:r w:rsidRPr="00E94CEF">
              <w:rPr>
                <w:sz w:val="24"/>
              </w:rPr>
              <w:t>важном.</w:t>
            </w:r>
            <w:r w:rsidRPr="00E94CEF">
              <w:rPr>
                <w:spacing w:val="-1"/>
                <w:sz w:val="24"/>
              </w:rPr>
              <w:t xml:space="preserve"> </w:t>
            </w:r>
            <w:r w:rsidRPr="00E94CEF">
              <w:rPr>
                <w:sz w:val="24"/>
              </w:rPr>
              <w:t>2</w:t>
            </w:r>
            <w:r w:rsidRPr="00E94CEF">
              <w:rPr>
                <w:spacing w:val="-1"/>
                <w:sz w:val="24"/>
              </w:rPr>
              <w:t xml:space="preserve"> </w:t>
            </w:r>
            <w:r w:rsidRPr="00E94CEF">
              <w:rPr>
                <w:sz w:val="24"/>
              </w:rPr>
              <w:t>класс»</w:t>
            </w:r>
          </w:p>
        </w:tc>
        <w:tc>
          <w:tcPr>
            <w:tcW w:w="996" w:type="dxa"/>
            <w:tcBorders>
              <w:top w:val="single" w:sz="4" w:space="0" w:color="000000"/>
              <w:bottom w:val="single" w:sz="4" w:space="0" w:color="000000"/>
            </w:tcBorders>
          </w:tcPr>
          <w:p w:rsidR="00E94CEF" w:rsidRPr="00E94CEF" w:rsidRDefault="00E94CEF" w:rsidP="00E94CEF">
            <w:pPr>
              <w:spacing w:line="267"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spacing w:line="267" w:lineRule="exact"/>
              <w:ind w:left="43"/>
              <w:jc w:val="center"/>
              <w:rPr>
                <w:sz w:val="24"/>
              </w:rPr>
            </w:pPr>
            <w:r w:rsidRPr="00E94CEF">
              <w:rPr>
                <w:sz w:val="24"/>
              </w:rPr>
              <w:t>1</w:t>
            </w: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jc w:val="center"/>
              <w:rPr>
                <w:sz w:val="20"/>
              </w:rPr>
            </w:pPr>
          </w:p>
        </w:tc>
        <w:tc>
          <w:tcPr>
            <w:tcW w:w="992" w:type="dxa"/>
            <w:tcBorders>
              <w:top w:val="single" w:sz="4" w:space="0" w:color="000000"/>
              <w:left w:val="single" w:sz="2" w:space="0" w:color="000000"/>
              <w:bottom w:val="single" w:sz="4" w:space="0" w:color="000000"/>
            </w:tcBorders>
          </w:tcPr>
          <w:p w:rsidR="00E94CEF" w:rsidRPr="00E94CEF" w:rsidRDefault="00E94CEF" w:rsidP="00E94CEF">
            <w:pPr>
              <w:jc w:val="center"/>
              <w:rPr>
                <w:sz w:val="20"/>
              </w:rPr>
            </w:pPr>
          </w:p>
        </w:tc>
        <w:tc>
          <w:tcPr>
            <w:tcW w:w="850" w:type="dxa"/>
            <w:tcBorders>
              <w:top w:val="single" w:sz="4" w:space="0" w:color="000000"/>
              <w:bottom w:val="single" w:sz="4" w:space="0" w:color="000000"/>
              <w:right w:val="single" w:sz="4" w:space="0" w:color="000000"/>
            </w:tcBorders>
          </w:tcPr>
          <w:p w:rsidR="00E94CEF" w:rsidRPr="00E94CEF" w:rsidRDefault="00E94CEF" w:rsidP="00E94CEF">
            <w:pPr>
              <w:rPr>
                <w:sz w:val="20"/>
              </w:rPr>
            </w:pP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spacing w:line="267" w:lineRule="exact"/>
              <w:ind w:left="297" w:right="253"/>
              <w:jc w:val="center"/>
              <w:rPr>
                <w:sz w:val="24"/>
              </w:rPr>
            </w:pPr>
            <w:r w:rsidRPr="00E94CEF">
              <w:rPr>
                <w:sz w:val="24"/>
              </w:rPr>
              <w:t>34</w:t>
            </w: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rPr>
                <w:sz w:val="20"/>
              </w:rPr>
            </w:pPr>
          </w:p>
        </w:tc>
        <w:tc>
          <w:tcPr>
            <w:tcW w:w="1134" w:type="dxa"/>
            <w:tcBorders>
              <w:top w:val="single" w:sz="4" w:space="0" w:color="000000"/>
              <w:left w:val="single" w:sz="2" w:space="0" w:color="000000"/>
              <w:bottom w:val="single" w:sz="4" w:space="0" w:color="000000"/>
            </w:tcBorders>
          </w:tcPr>
          <w:p w:rsidR="00E94CEF" w:rsidRPr="00E94CEF" w:rsidRDefault="00E94CEF" w:rsidP="00E94CEF">
            <w:pPr>
              <w:rPr>
                <w:sz w:val="20"/>
              </w:rPr>
            </w:pPr>
          </w:p>
        </w:tc>
      </w:tr>
      <w:tr w:rsidR="00E94CEF" w:rsidRPr="00E94CEF" w:rsidTr="00D324F3">
        <w:trPr>
          <w:trHeight w:val="286"/>
        </w:trPr>
        <w:tc>
          <w:tcPr>
            <w:tcW w:w="2693" w:type="dxa"/>
            <w:vMerge/>
          </w:tcPr>
          <w:p w:rsidR="00E94CEF" w:rsidRPr="00E94CEF" w:rsidRDefault="00E94CEF" w:rsidP="00E94CEF">
            <w:pPr>
              <w:rPr>
                <w:sz w:val="2"/>
                <w:szCs w:val="2"/>
              </w:rPr>
            </w:pPr>
          </w:p>
        </w:tc>
        <w:tc>
          <w:tcPr>
            <w:tcW w:w="4820" w:type="dxa"/>
            <w:tcBorders>
              <w:top w:val="single" w:sz="4" w:space="0" w:color="000000"/>
              <w:bottom w:val="single" w:sz="4" w:space="0" w:color="000000"/>
            </w:tcBorders>
          </w:tcPr>
          <w:p w:rsidR="00E94CEF" w:rsidRPr="00E94CEF" w:rsidRDefault="00E94CEF" w:rsidP="00E94CEF">
            <w:pPr>
              <w:spacing w:line="267" w:lineRule="exact"/>
              <w:ind w:left="107"/>
              <w:rPr>
                <w:sz w:val="24"/>
              </w:rPr>
            </w:pPr>
            <w:r w:rsidRPr="00E94CEF">
              <w:rPr>
                <w:sz w:val="24"/>
              </w:rPr>
              <w:t>«Разговоры</w:t>
            </w:r>
            <w:r w:rsidRPr="00E94CEF">
              <w:rPr>
                <w:spacing w:val="-3"/>
                <w:sz w:val="24"/>
              </w:rPr>
              <w:t xml:space="preserve"> </w:t>
            </w:r>
            <w:r w:rsidRPr="00E94CEF">
              <w:rPr>
                <w:sz w:val="24"/>
              </w:rPr>
              <w:t>о</w:t>
            </w:r>
            <w:r w:rsidRPr="00E94CEF">
              <w:rPr>
                <w:spacing w:val="-1"/>
                <w:sz w:val="24"/>
              </w:rPr>
              <w:t xml:space="preserve"> </w:t>
            </w:r>
            <w:r w:rsidRPr="00E94CEF">
              <w:rPr>
                <w:sz w:val="24"/>
              </w:rPr>
              <w:t>важном.</w:t>
            </w:r>
            <w:r w:rsidRPr="00E94CEF">
              <w:rPr>
                <w:spacing w:val="-1"/>
                <w:sz w:val="24"/>
              </w:rPr>
              <w:t xml:space="preserve"> </w:t>
            </w:r>
            <w:r w:rsidRPr="00E94CEF">
              <w:rPr>
                <w:sz w:val="24"/>
              </w:rPr>
              <w:t>3</w:t>
            </w:r>
            <w:r w:rsidRPr="00E94CEF">
              <w:rPr>
                <w:spacing w:val="-1"/>
                <w:sz w:val="24"/>
              </w:rPr>
              <w:t xml:space="preserve"> </w:t>
            </w:r>
            <w:r w:rsidRPr="00E94CEF">
              <w:rPr>
                <w:sz w:val="24"/>
              </w:rPr>
              <w:t>класс»</w:t>
            </w:r>
          </w:p>
        </w:tc>
        <w:tc>
          <w:tcPr>
            <w:tcW w:w="996" w:type="dxa"/>
            <w:tcBorders>
              <w:top w:val="single" w:sz="4" w:space="0" w:color="000000"/>
              <w:bottom w:val="single" w:sz="4" w:space="0" w:color="000000"/>
            </w:tcBorders>
          </w:tcPr>
          <w:p w:rsidR="00E94CEF" w:rsidRPr="00E94CEF" w:rsidRDefault="00E94CEF" w:rsidP="00E94CEF">
            <w:pPr>
              <w:spacing w:line="266" w:lineRule="exact"/>
              <w:ind w:right="421"/>
              <w:jc w:val="right"/>
              <w:rPr>
                <w:sz w:val="24"/>
              </w:rPr>
            </w:pPr>
            <w:r w:rsidRPr="00E94CEF">
              <w:rPr>
                <w:sz w:val="24"/>
              </w:rPr>
              <w:t>1</w:t>
            </w:r>
          </w:p>
        </w:tc>
        <w:tc>
          <w:tcPr>
            <w:tcW w:w="989" w:type="dxa"/>
            <w:tcBorders>
              <w:top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jc w:val="center"/>
              <w:rPr>
                <w:sz w:val="20"/>
              </w:rPr>
            </w:pPr>
          </w:p>
        </w:tc>
        <w:tc>
          <w:tcPr>
            <w:tcW w:w="993"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spacing w:line="266" w:lineRule="exact"/>
              <w:ind w:left="39"/>
              <w:jc w:val="center"/>
              <w:rPr>
                <w:sz w:val="24"/>
              </w:rPr>
            </w:pPr>
            <w:r w:rsidRPr="00E94CEF">
              <w:rPr>
                <w:sz w:val="24"/>
              </w:rPr>
              <w:t>1</w:t>
            </w:r>
          </w:p>
        </w:tc>
        <w:tc>
          <w:tcPr>
            <w:tcW w:w="992" w:type="dxa"/>
            <w:tcBorders>
              <w:top w:val="single" w:sz="4" w:space="0" w:color="000000"/>
              <w:left w:val="single" w:sz="2" w:space="0" w:color="000000"/>
              <w:bottom w:val="single" w:sz="4" w:space="0" w:color="000000"/>
            </w:tcBorders>
          </w:tcPr>
          <w:p w:rsidR="00E94CEF" w:rsidRPr="00E94CEF" w:rsidRDefault="00E94CEF" w:rsidP="00E94CEF">
            <w:pPr>
              <w:jc w:val="center"/>
              <w:rPr>
                <w:sz w:val="20"/>
              </w:rPr>
            </w:pPr>
          </w:p>
        </w:tc>
        <w:tc>
          <w:tcPr>
            <w:tcW w:w="850" w:type="dxa"/>
            <w:tcBorders>
              <w:top w:val="single" w:sz="4" w:space="0" w:color="000000"/>
              <w:bottom w:val="single" w:sz="4" w:space="0" w:color="000000"/>
              <w:right w:val="single" w:sz="4" w:space="0" w:color="000000"/>
            </w:tcBorders>
          </w:tcPr>
          <w:p w:rsidR="00E94CEF" w:rsidRPr="00E94CEF" w:rsidRDefault="00E94CEF" w:rsidP="00E94CEF">
            <w:pPr>
              <w:rPr>
                <w:sz w:val="20"/>
              </w:rPr>
            </w:pPr>
          </w:p>
        </w:tc>
        <w:tc>
          <w:tcPr>
            <w:tcW w:w="993" w:type="dxa"/>
            <w:tcBorders>
              <w:top w:val="single" w:sz="4" w:space="0" w:color="000000"/>
              <w:left w:val="single" w:sz="4" w:space="0" w:color="000000"/>
              <w:bottom w:val="single" w:sz="4" w:space="0" w:color="000000"/>
              <w:right w:val="single" w:sz="4" w:space="0" w:color="000000"/>
            </w:tcBorders>
          </w:tcPr>
          <w:p w:rsidR="00E94CEF" w:rsidRPr="00E94CEF" w:rsidRDefault="00E94CEF" w:rsidP="00E94CEF">
            <w:pPr>
              <w:rPr>
                <w:sz w:val="20"/>
              </w:rPr>
            </w:pPr>
          </w:p>
        </w:tc>
        <w:tc>
          <w:tcPr>
            <w:tcW w:w="992" w:type="dxa"/>
            <w:tcBorders>
              <w:top w:val="single" w:sz="4" w:space="0" w:color="000000"/>
              <w:left w:val="single" w:sz="4" w:space="0" w:color="000000"/>
              <w:bottom w:val="single" w:sz="4" w:space="0" w:color="000000"/>
              <w:right w:val="single" w:sz="2" w:space="0" w:color="000000"/>
            </w:tcBorders>
          </w:tcPr>
          <w:p w:rsidR="00E94CEF" w:rsidRPr="00E94CEF" w:rsidRDefault="00E94CEF" w:rsidP="00E94CEF">
            <w:pPr>
              <w:spacing w:line="266" w:lineRule="exact"/>
              <w:ind w:left="321"/>
              <w:rPr>
                <w:sz w:val="24"/>
              </w:rPr>
            </w:pPr>
            <w:r w:rsidRPr="00E94CEF">
              <w:rPr>
                <w:sz w:val="24"/>
              </w:rPr>
              <w:t xml:space="preserve"> 34</w:t>
            </w:r>
          </w:p>
        </w:tc>
        <w:tc>
          <w:tcPr>
            <w:tcW w:w="1134" w:type="dxa"/>
            <w:tcBorders>
              <w:top w:val="single" w:sz="4" w:space="0" w:color="000000"/>
              <w:left w:val="single" w:sz="2" w:space="0" w:color="000000"/>
              <w:bottom w:val="single" w:sz="4" w:space="0" w:color="000000"/>
            </w:tcBorders>
          </w:tcPr>
          <w:p w:rsidR="00E94CEF" w:rsidRPr="00E94CEF" w:rsidRDefault="00E94CEF" w:rsidP="00E94CEF">
            <w:pPr>
              <w:rPr>
                <w:sz w:val="20"/>
              </w:rPr>
            </w:pPr>
          </w:p>
        </w:tc>
      </w:tr>
      <w:tr w:rsidR="00E94CEF" w:rsidRPr="00E94CEF" w:rsidTr="00D324F3">
        <w:trPr>
          <w:trHeight w:val="372"/>
        </w:trPr>
        <w:tc>
          <w:tcPr>
            <w:tcW w:w="2693" w:type="dxa"/>
            <w:vMerge/>
          </w:tcPr>
          <w:p w:rsidR="00E94CEF" w:rsidRPr="00E94CEF" w:rsidRDefault="00E94CEF" w:rsidP="00E94CEF">
            <w:pPr>
              <w:rPr>
                <w:sz w:val="2"/>
                <w:szCs w:val="2"/>
              </w:rPr>
            </w:pPr>
          </w:p>
        </w:tc>
        <w:tc>
          <w:tcPr>
            <w:tcW w:w="4820" w:type="dxa"/>
            <w:tcBorders>
              <w:top w:val="single" w:sz="4" w:space="0" w:color="000000"/>
            </w:tcBorders>
          </w:tcPr>
          <w:p w:rsidR="00E94CEF" w:rsidRPr="00E94CEF" w:rsidRDefault="00E94CEF" w:rsidP="00E94CEF">
            <w:pPr>
              <w:spacing w:line="266" w:lineRule="exact"/>
              <w:ind w:left="107"/>
              <w:rPr>
                <w:sz w:val="24"/>
              </w:rPr>
            </w:pPr>
            <w:r w:rsidRPr="00E94CEF">
              <w:rPr>
                <w:sz w:val="24"/>
              </w:rPr>
              <w:t>«Разговоры</w:t>
            </w:r>
            <w:r w:rsidRPr="00E94CEF">
              <w:rPr>
                <w:spacing w:val="-3"/>
                <w:sz w:val="24"/>
              </w:rPr>
              <w:t xml:space="preserve"> </w:t>
            </w:r>
            <w:r w:rsidRPr="00E94CEF">
              <w:rPr>
                <w:sz w:val="24"/>
              </w:rPr>
              <w:t>о</w:t>
            </w:r>
            <w:r w:rsidRPr="00E94CEF">
              <w:rPr>
                <w:spacing w:val="-1"/>
                <w:sz w:val="24"/>
              </w:rPr>
              <w:t xml:space="preserve"> </w:t>
            </w:r>
            <w:r w:rsidRPr="00E94CEF">
              <w:rPr>
                <w:sz w:val="24"/>
              </w:rPr>
              <w:t>важном.</w:t>
            </w:r>
            <w:r w:rsidRPr="00E94CEF">
              <w:rPr>
                <w:spacing w:val="-1"/>
                <w:sz w:val="24"/>
              </w:rPr>
              <w:t xml:space="preserve"> </w:t>
            </w:r>
            <w:r w:rsidRPr="00E94CEF">
              <w:rPr>
                <w:sz w:val="24"/>
              </w:rPr>
              <w:t>4</w:t>
            </w:r>
            <w:r w:rsidRPr="00E94CEF">
              <w:rPr>
                <w:spacing w:val="-1"/>
                <w:sz w:val="24"/>
              </w:rPr>
              <w:t xml:space="preserve"> </w:t>
            </w:r>
            <w:r w:rsidRPr="00E94CEF">
              <w:rPr>
                <w:sz w:val="24"/>
              </w:rPr>
              <w:t>класс»</w:t>
            </w:r>
          </w:p>
        </w:tc>
        <w:tc>
          <w:tcPr>
            <w:tcW w:w="996" w:type="dxa"/>
            <w:tcBorders>
              <w:top w:val="single" w:sz="4" w:space="0" w:color="000000"/>
            </w:tcBorders>
          </w:tcPr>
          <w:p w:rsidR="00E94CEF" w:rsidRPr="00E94CEF" w:rsidRDefault="00E94CEF" w:rsidP="00E94CEF">
            <w:pPr>
              <w:spacing w:line="264" w:lineRule="exact"/>
              <w:ind w:right="421"/>
              <w:jc w:val="right"/>
              <w:rPr>
                <w:sz w:val="24"/>
              </w:rPr>
            </w:pPr>
            <w:r w:rsidRPr="00E94CEF">
              <w:rPr>
                <w:sz w:val="24"/>
              </w:rPr>
              <w:t>1</w:t>
            </w:r>
          </w:p>
        </w:tc>
        <w:tc>
          <w:tcPr>
            <w:tcW w:w="989" w:type="dxa"/>
            <w:tcBorders>
              <w:top w:val="single" w:sz="4" w:space="0" w:color="000000"/>
              <w:right w:val="single" w:sz="4" w:space="0" w:color="000000"/>
            </w:tcBorders>
          </w:tcPr>
          <w:p w:rsidR="00E94CEF" w:rsidRPr="00E94CEF" w:rsidRDefault="00E94CEF" w:rsidP="00E94CEF">
            <w:pPr>
              <w:jc w:val="center"/>
              <w:rPr>
                <w:sz w:val="20"/>
              </w:rPr>
            </w:pPr>
          </w:p>
        </w:tc>
        <w:tc>
          <w:tcPr>
            <w:tcW w:w="850" w:type="dxa"/>
            <w:tcBorders>
              <w:top w:val="single" w:sz="4" w:space="0" w:color="000000"/>
              <w:left w:val="single" w:sz="4" w:space="0" w:color="000000"/>
              <w:right w:val="single" w:sz="4" w:space="0" w:color="000000"/>
            </w:tcBorders>
          </w:tcPr>
          <w:p w:rsidR="00E94CEF" w:rsidRPr="00E94CEF" w:rsidRDefault="00E94CEF" w:rsidP="00E94CEF">
            <w:pPr>
              <w:jc w:val="center"/>
              <w:rPr>
                <w:sz w:val="20"/>
              </w:rPr>
            </w:pPr>
          </w:p>
        </w:tc>
        <w:tc>
          <w:tcPr>
            <w:tcW w:w="993" w:type="dxa"/>
            <w:tcBorders>
              <w:top w:val="single" w:sz="4" w:space="0" w:color="000000"/>
              <w:left w:val="single" w:sz="4" w:space="0" w:color="000000"/>
              <w:right w:val="single" w:sz="2" w:space="0" w:color="000000"/>
            </w:tcBorders>
          </w:tcPr>
          <w:p w:rsidR="00E94CEF" w:rsidRPr="00E94CEF" w:rsidRDefault="00E94CEF" w:rsidP="00E94CEF">
            <w:pPr>
              <w:jc w:val="center"/>
              <w:rPr>
                <w:sz w:val="20"/>
              </w:rPr>
            </w:pPr>
          </w:p>
        </w:tc>
        <w:tc>
          <w:tcPr>
            <w:tcW w:w="992" w:type="dxa"/>
            <w:tcBorders>
              <w:top w:val="single" w:sz="4" w:space="0" w:color="000000"/>
              <w:left w:val="single" w:sz="2" w:space="0" w:color="000000"/>
            </w:tcBorders>
          </w:tcPr>
          <w:p w:rsidR="00E94CEF" w:rsidRPr="00E94CEF" w:rsidRDefault="00E94CEF" w:rsidP="00E94CEF">
            <w:pPr>
              <w:spacing w:line="264" w:lineRule="exact"/>
              <w:jc w:val="center"/>
              <w:rPr>
                <w:sz w:val="24"/>
              </w:rPr>
            </w:pPr>
            <w:r w:rsidRPr="00E94CEF">
              <w:rPr>
                <w:sz w:val="24"/>
              </w:rPr>
              <w:t>1</w:t>
            </w:r>
          </w:p>
        </w:tc>
        <w:tc>
          <w:tcPr>
            <w:tcW w:w="850" w:type="dxa"/>
            <w:tcBorders>
              <w:top w:val="single" w:sz="4" w:space="0" w:color="000000"/>
              <w:right w:val="single" w:sz="4" w:space="0" w:color="000000"/>
            </w:tcBorders>
          </w:tcPr>
          <w:p w:rsidR="00E94CEF" w:rsidRPr="00E94CEF" w:rsidRDefault="00E94CEF" w:rsidP="00E94CEF">
            <w:pPr>
              <w:rPr>
                <w:sz w:val="20"/>
              </w:rPr>
            </w:pPr>
          </w:p>
        </w:tc>
        <w:tc>
          <w:tcPr>
            <w:tcW w:w="993" w:type="dxa"/>
            <w:tcBorders>
              <w:top w:val="single" w:sz="4" w:space="0" w:color="000000"/>
              <w:left w:val="single" w:sz="4" w:space="0" w:color="000000"/>
              <w:right w:val="single" w:sz="4" w:space="0" w:color="000000"/>
            </w:tcBorders>
          </w:tcPr>
          <w:p w:rsidR="00E94CEF" w:rsidRPr="00E94CEF" w:rsidRDefault="00E94CEF" w:rsidP="00E94CEF">
            <w:pPr>
              <w:rPr>
                <w:sz w:val="20"/>
              </w:rPr>
            </w:pPr>
          </w:p>
        </w:tc>
        <w:tc>
          <w:tcPr>
            <w:tcW w:w="992" w:type="dxa"/>
            <w:tcBorders>
              <w:top w:val="single" w:sz="4" w:space="0" w:color="000000"/>
              <w:left w:val="single" w:sz="4" w:space="0" w:color="000000"/>
              <w:right w:val="single" w:sz="2" w:space="0" w:color="000000"/>
            </w:tcBorders>
          </w:tcPr>
          <w:p w:rsidR="00E94CEF" w:rsidRPr="00E94CEF" w:rsidRDefault="00E94CEF" w:rsidP="00E94CEF">
            <w:pPr>
              <w:rPr>
                <w:sz w:val="20"/>
              </w:rPr>
            </w:pPr>
          </w:p>
        </w:tc>
        <w:tc>
          <w:tcPr>
            <w:tcW w:w="1134" w:type="dxa"/>
            <w:tcBorders>
              <w:top w:val="single" w:sz="4" w:space="0" w:color="000000"/>
              <w:left w:val="single" w:sz="2" w:space="0" w:color="000000"/>
            </w:tcBorders>
          </w:tcPr>
          <w:p w:rsidR="00E94CEF" w:rsidRPr="00E94CEF" w:rsidRDefault="00E94CEF" w:rsidP="00E94CEF">
            <w:pPr>
              <w:spacing w:line="264" w:lineRule="exact"/>
              <w:ind w:left="324"/>
              <w:rPr>
                <w:sz w:val="24"/>
              </w:rPr>
            </w:pPr>
            <w:r w:rsidRPr="00E94CEF">
              <w:rPr>
                <w:sz w:val="24"/>
              </w:rPr>
              <w:t xml:space="preserve">  34</w:t>
            </w:r>
          </w:p>
        </w:tc>
      </w:tr>
      <w:tr w:rsidR="00E94CEF" w:rsidRPr="00E94CEF" w:rsidTr="00D324F3">
        <w:trPr>
          <w:trHeight w:val="372"/>
        </w:trPr>
        <w:tc>
          <w:tcPr>
            <w:tcW w:w="2693" w:type="dxa"/>
          </w:tcPr>
          <w:p w:rsidR="00E94CEF" w:rsidRPr="00E94CEF" w:rsidRDefault="00E94CEF" w:rsidP="00E94CEF">
            <w:pPr>
              <w:rPr>
                <w:sz w:val="2"/>
                <w:szCs w:val="2"/>
              </w:rPr>
            </w:pPr>
          </w:p>
        </w:tc>
        <w:tc>
          <w:tcPr>
            <w:tcW w:w="4820" w:type="dxa"/>
            <w:tcBorders>
              <w:top w:val="single" w:sz="4" w:space="0" w:color="000000"/>
            </w:tcBorders>
          </w:tcPr>
          <w:p w:rsidR="00E94CEF" w:rsidRPr="00E94CEF" w:rsidRDefault="00E94CEF" w:rsidP="00E94CEF">
            <w:pPr>
              <w:spacing w:line="266" w:lineRule="exact"/>
              <w:ind w:left="107"/>
              <w:rPr>
                <w:sz w:val="24"/>
              </w:rPr>
            </w:pPr>
            <w:r w:rsidRPr="00E94CEF">
              <w:rPr>
                <w:sz w:val="24"/>
              </w:rPr>
              <w:t>«Спортивные игры»</w:t>
            </w:r>
          </w:p>
        </w:tc>
        <w:tc>
          <w:tcPr>
            <w:tcW w:w="996" w:type="dxa"/>
            <w:tcBorders>
              <w:top w:val="single" w:sz="4" w:space="0" w:color="000000"/>
            </w:tcBorders>
          </w:tcPr>
          <w:p w:rsidR="00E94CEF" w:rsidRPr="00E94CEF" w:rsidRDefault="00E94CEF" w:rsidP="00E94CEF">
            <w:pPr>
              <w:spacing w:line="264" w:lineRule="exact"/>
              <w:ind w:right="421"/>
              <w:jc w:val="right"/>
              <w:rPr>
                <w:sz w:val="24"/>
              </w:rPr>
            </w:pPr>
            <w:r w:rsidRPr="00E94CEF">
              <w:rPr>
                <w:sz w:val="24"/>
              </w:rPr>
              <w:t>1</w:t>
            </w:r>
          </w:p>
        </w:tc>
        <w:tc>
          <w:tcPr>
            <w:tcW w:w="989" w:type="dxa"/>
            <w:tcBorders>
              <w:top w:val="single" w:sz="4" w:space="0" w:color="000000"/>
              <w:right w:val="single" w:sz="4" w:space="0" w:color="000000"/>
            </w:tcBorders>
          </w:tcPr>
          <w:p w:rsidR="00E94CEF" w:rsidRPr="00E94CEF" w:rsidRDefault="00E94CEF" w:rsidP="00E94CEF">
            <w:pPr>
              <w:jc w:val="center"/>
              <w:rPr>
                <w:sz w:val="20"/>
              </w:rPr>
            </w:pPr>
          </w:p>
        </w:tc>
        <w:tc>
          <w:tcPr>
            <w:tcW w:w="850" w:type="dxa"/>
            <w:tcBorders>
              <w:top w:val="single" w:sz="4" w:space="0" w:color="000000"/>
              <w:left w:val="single" w:sz="4" w:space="0" w:color="000000"/>
              <w:right w:val="single" w:sz="4" w:space="0" w:color="000000"/>
            </w:tcBorders>
          </w:tcPr>
          <w:p w:rsidR="00E94CEF" w:rsidRPr="00E94CEF" w:rsidRDefault="00E94CEF" w:rsidP="00E94CEF">
            <w:pPr>
              <w:jc w:val="center"/>
              <w:rPr>
                <w:sz w:val="20"/>
              </w:rPr>
            </w:pPr>
          </w:p>
        </w:tc>
        <w:tc>
          <w:tcPr>
            <w:tcW w:w="993" w:type="dxa"/>
            <w:tcBorders>
              <w:top w:val="single" w:sz="4" w:space="0" w:color="000000"/>
              <w:left w:val="single" w:sz="4" w:space="0" w:color="000000"/>
              <w:right w:val="single" w:sz="2" w:space="0" w:color="000000"/>
            </w:tcBorders>
          </w:tcPr>
          <w:p w:rsidR="00E94CEF" w:rsidRPr="00E94CEF" w:rsidRDefault="00E94CEF" w:rsidP="00E94CEF">
            <w:pPr>
              <w:jc w:val="center"/>
              <w:rPr>
                <w:sz w:val="20"/>
              </w:rPr>
            </w:pPr>
          </w:p>
        </w:tc>
        <w:tc>
          <w:tcPr>
            <w:tcW w:w="992" w:type="dxa"/>
            <w:tcBorders>
              <w:top w:val="single" w:sz="4" w:space="0" w:color="000000"/>
              <w:left w:val="single" w:sz="2" w:space="0" w:color="000000"/>
            </w:tcBorders>
          </w:tcPr>
          <w:p w:rsidR="00E94CEF" w:rsidRPr="00E94CEF" w:rsidRDefault="00E94CEF" w:rsidP="00E94CEF">
            <w:pPr>
              <w:spacing w:line="264" w:lineRule="exact"/>
              <w:jc w:val="center"/>
              <w:rPr>
                <w:sz w:val="24"/>
              </w:rPr>
            </w:pPr>
            <w:r w:rsidRPr="00E94CEF">
              <w:rPr>
                <w:sz w:val="24"/>
              </w:rPr>
              <w:t>1</w:t>
            </w:r>
          </w:p>
        </w:tc>
        <w:tc>
          <w:tcPr>
            <w:tcW w:w="850" w:type="dxa"/>
            <w:tcBorders>
              <w:top w:val="single" w:sz="4" w:space="0" w:color="000000"/>
              <w:right w:val="single" w:sz="4" w:space="0" w:color="000000"/>
            </w:tcBorders>
          </w:tcPr>
          <w:p w:rsidR="00E94CEF" w:rsidRPr="00E94CEF" w:rsidRDefault="00E94CEF" w:rsidP="00E94CEF">
            <w:pPr>
              <w:rPr>
                <w:sz w:val="20"/>
              </w:rPr>
            </w:pPr>
          </w:p>
        </w:tc>
        <w:tc>
          <w:tcPr>
            <w:tcW w:w="993" w:type="dxa"/>
            <w:tcBorders>
              <w:top w:val="single" w:sz="4" w:space="0" w:color="000000"/>
              <w:left w:val="single" w:sz="4" w:space="0" w:color="000000"/>
              <w:right w:val="single" w:sz="4" w:space="0" w:color="000000"/>
            </w:tcBorders>
          </w:tcPr>
          <w:p w:rsidR="00E94CEF" w:rsidRPr="00E94CEF" w:rsidRDefault="00E94CEF" w:rsidP="00E94CEF">
            <w:pPr>
              <w:rPr>
                <w:sz w:val="20"/>
              </w:rPr>
            </w:pPr>
          </w:p>
        </w:tc>
        <w:tc>
          <w:tcPr>
            <w:tcW w:w="992" w:type="dxa"/>
            <w:tcBorders>
              <w:top w:val="single" w:sz="4" w:space="0" w:color="000000"/>
              <w:left w:val="single" w:sz="4" w:space="0" w:color="000000"/>
              <w:right w:val="single" w:sz="2" w:space="0" w:color="000000"/>
            </w:tcBorders>
          </w:tcPr>
          <w:p w:rsidR="00E94CEF" w:rsidRPr="00E94CEF" w:rsidRDefault="00E94CEF" w:rsidP="00E94CEF">
            <w:pPr>
              <w:rPr>
                <w:sz w:val="20"/>
              </w:rPr>
            </w:pPr>
          </w:p>
        </w:tc>
        <w:tc>
          <w:tcPr>
            <w:tcW w:w="1134" w:type="dxa"/>
            <w:tcBorders>
              <w:top w:val="single" w:sz="4" w:space="0" w:color="000000"/>
              <w:left w:val="single" w:sz="2" w:space="0" w:color="000000"/>
            </w:tcBorders>
          </w:tcPr>
          <w:p w:rsidR="00E94CEF" w:rsidRPr="00E94CEF" w:rsidRDefault="00E94CEF" w:rsidP="00E94CEF">
            <w:pPr>
              <w:spacing w:line="264" w:lineRule="exact"/>
              <w:ind w:left="324"/>
              <w:rPr>
                <w:sz w:val="24"/>
              </w:rPr>
            </w:pPr>
            <w:r w:rsidRPr="00E94CEF">
              <w:rPr>
                <w:sz w:val="24"/>
              </w:rPr>
              <w:t xml:space="preserve">  34</w:t>
            </w:r>
          </w:p>
        </w:tc>
      </w:tr>
      <w:tr w:rsidR="00E94CEF" w:rsidRPr="00E94CEF" w:rsidTr="00D324F3">
        <w:trPr>
          <w:trHeight w:val="326"/>
        </w:trPr>
        <w:tc>
          <w:tcPr>
            <w:tcW w:w="7513" w:type="dxa"/>
            <w:gridSpan w:val="2"/>
          </w:tcPr>
          <w:p w:rsidR="00E94CEF" w:rsidRPr="00E94CEF" w:rsidRDefault="00E94CEF" w:rsidP="00E94CEF">
            <w:pPr>
              <w:spacing w:before="22"/>
              <w:ind w:right="59"/>
              <w:jc w:val="right"/>
              <w:rPr>
                <w:b/>
                <w:sz w:val="24"/>
              </w:rPr>
            </w:pPr>
            <w:r w:rsidRPr="00E94CEF">
              <w:rPr>
                <w:b/>
                <w:sz w:val="24"/>
              </w:rPr>
              <w:t>ИТОГО</w:t>
            </w:r>
          </w:p>
        </w:tc>
        <w:tc>
          <w:tcPr>
            <w:tcW w:w="996" w:type="dxa"/>
          </w:tcPr>
          <w:p w:rsidR="00E94CEF" w:rsidRPr="00E94CEF" w:rsidRDefault="00E94CEF" w:rsidP="00E94CEF">
            <w:pPr>
              <w:spacing w:before="22"/>
              <w:ind w:right="361"/>
              <w:jc w:val="right"/>
              <w:rPr>
                <w:b/>
                <w:sz w:val="24"/>
              </w:rPr>
            </w:pPr>
            <w:r w:rsidRPr="00E94CEF">
              <w:rPr>
                <w:b/>
                <w:sz w:val="24"/>
              </w:rPr>
              <w:t>17</w:t>
            </w:r>
          </w:p>
        </w:tc>
        <w:tc>
          <w:tcPr>
            <w:tcW w:w="989" w:type="dxa"/>
            <w:tcBorders>
              <w:right w:val="single" w:sz="4" w:space="0" w:color="000000"/>
            </w:tcBorders>
          </w:tcPr>
          <w:p w:rsidR="00E94CEF" w:rsidRPr="00E94CEF" w:rsidRDefault="00E94CEF" w:rsidP="00E94CEF">
            <w:pPr>
              <w:spacing w:before="22"/>
              <w:ind w:left="19"/>
              <w:jc w:val="center"/>
              <w:rPr>
                <w:b/>
                <w:sz w:val="24"/>
              </w:rPr>
            </w:pPr>
            <w:r w:rsidRPr="00E94CEF">
              <w:rPr>
                <w:b/>
                <w:sz w:val="24"/>
              </w:rPr>
              <w:t>4</w:t>
            </w:r>
          </w:p>
        </w:tc>
        <w:tc>
          <w:tcPr>
            <w:tcW w:w="850" w:type="dxa"/>
            <w:tcBorders>
              <w:left w:val="single" w:sz="4" w:space="0" w:color="000000"/>
              <w:right w:val="single" w:sz="4" w:space="0" w:color="000000"/>
            </w:tcBorders>
          </w:tcPr>
          <w:p w:rsidR="00E94CEF" w:rsidRPr="00E94CEF" w:rsidRDefault="00E94CEF" w:rsidP="00E94CEF">
            <w:pPr>
              <w:spacing w:before="22"/>
              <w:ind w:left="43"/>
              <w:jc w:val="center"/>
              <w:rPr>
                <w:b/>
                <w:sz w:val="24"/>
              </w:rPr>
            </w:pPr>
            <w:r w:rsidRPr="00E94CEF">
              <w:rPr>
                <w:b/>
                <w:sz w:val="24"/>
              </w:rPr>
              <w:t>4</w:t>
            </w:r>
          </w:p>
        </w:tc>
        <w:tc>
          <w:tcPr>
            <w:tcW w:w="993" w:type="dxa"/>
            <w:tcBorders>
              <w:left w:val="single" w:sz="4" w:space="0" w:color="000000"/>
              <w:right w:val="single" w:sz="2" w:space="0" w:color="000000"/>
            </w:tcBorders>
          </w:tcPr>
          <w:p w:rsidR="00E94CEF" w:rsidRPr="00E94CEF" w:rsidRDefault="00E94CEF" w:rsidP="00E94CEF">
            <w:pPr>
              <w:spacing w:before="22"/>
              <w:ind w:left="39"/>
              <w:jc w:val="center"/>
              <w:rPr>
                <w:b/>
                <w:sz w:val="24"/>
              </w:rPr>
            </w:pPr>
            <w:r w:rsidRPr="00E94CEF">
              <w:rPr>
                <w:b/>
                <w:sz w:val="24"/>
              </w:rPr>
              <w:t>4</w:t>
            </w:r>
          </w:p>
        </w:tc>
        <w:tc>
          <w:tcPr>
            <w:tcW w:w="992" w:type="dxa"/>
            <w:tcBorders>
              <w:left w:val="single" w:sz="2" w:space="0" w:color="000000"/>
            </w:tcBorders>
          </w:tcPr>
          <w:p w:rsidR="00E94CEF" w:rsidRPr="00E94CEF" w:rsidRDefault="00E94CEF" w:rsidP="00E94CEF">
            <w:pPr>
              <w:spacing w:before="22"/>
              <w:ind w:left="384"/>
              <w:rPr>
                <w:b/>
                <w:sz w:val="24"/>
              </w:rPr>
            </w:pPr>
            <w:r w:rsidRPr="00E94CEF">
              <w:rPr>
                <w:b/>
                <w:sz w:val="24"/>
              </w:rPr>
              <w:t>5</w:t>
            </w:r>
          </w:p>
          <w:p w:rsidR="00E94CEF" w:rsidRPr="00E94CEF" w:rsidRDefault="00E94CEF" w:rsidP="00E94CEF">
            <w:pPr>
              <w:spacing w:before="22"/>
              <w:jc w:val="center"/>
              <w:rPr>
                <w:b/>
                <w:sz w:val="24"/>
              </w:rPr>
            </w:pPr>
          </w:p>
        </w:tc>
        <w:tc>
          <w:tcPr>
            <w:tcW w:w="850" w:type="dxa"/>
            <w:tcBorders>
              <w:right w:val="single" w:sz="4" w:space="0" w:color="000000"/>
            </w:tcBorders>
          </w:tcPr>
          <w:p w:rsidR="00E94CEF" w:rsidRPr="00E94CEF" w:rsidRDefault="00E94CEF" w:rsidP="00E94CEF">
            <w:pPr>
              <w:spacing w:before="22"/>
              <w:ind w:right="271"/>
              <w:jc w:val="center"/>
              <w:rPr>
                <w:b/>
                <w:sz w:val="24"/>
              </w:rPr>
            </w:pPr>
            <w:r w:rsidRPr="00E94CEF">
              <w:rPr>
                <w:b/>
                <w:sz w:val="24"/>
              </w:rPr>
              <w:t xml:space="preserve"> 136</w:t>
            </w:r>
          </w:p>
        </w:tc>
        <w:tc>
          <w:tcPr>
            <w:tcW w:w="993" w:type="dxa"/>
            <w:tcBorders>
              <w:left w:val="single" w:sz="4" w:space="0" w:color="000000"/>
              <w:right w:val="single" w:sz="4" w:space="0" w:color="000000"/>
            </w:tcBorders>
          </w:tcPr>
          <w:p w:rsidR="00E94CEF" w:rsidRPr="00E94CEF" w:rsidRDefault="00E94CEF" w:rsidP="00E94CEF">
            <w:pPr>
              <w:spacing w:before="22"/>
              <w:ind w:right="249"/>
              <w:jc w:val="center"/>
              <w:rPr>
                <w:b/>
                <w:sz w:val="24"/>
              </w:rPr>
            </w:pPr>
            <w:r w:rsidRPr="00E94CEF">
              <w:rPr>
                <w:b/>
                <w:sz w:val="24"/>
              </w:rPr>
              <w:t xml:space="preserve"> 136</w:t>
            </w:r>
          </w:p>
        </w:tc>
        <w:tc>
          <w:tcPr>
            <w:tcW w:w="992" w:type="dxa"/>
            <w:tcBorders>
              <w:left w:val="single" w:sz="4" w:space="0" w:color="000000"/>
              <w:right w:val="single" w:sz="2" w:space="0" w:color="000000"/>
            </w:tcBorders>
          </w:tcPr>
          <w:p w:rsidR="00E94CEF" w:rsidRPr="00E94CEF" w:rsidRDefault="00E94CEF" w:rsidP="00E94CEF">
            <w:pPr>
              <w:spacing w:before="22"/>
              <w:jc w:val="center"/>
              <w:rPr>
                <w:b/>
                <w:sz w:val="24"/>
              </w:rPr>
            </w:pPr>
            <w:r w:rsidRPr="00E94CEF">
              <w:rPr>
                <w:b/>
                <w:sz w:val="24"/>
              </w:rPr>
              <w:t>136</w:t>
            </w:r>
          </w:p>
        </w:tc>
        <w:tc>
          <w:tcPr>
            <w:tcW w:w="1134" w:type="dxa"/>
            <w:tcBorders>
              <w:left w:val="single" w:sz="2" w:space="0" w:color="000000"/>
            </w:tcBorders>
          </w:tcPr>
          <w:p w:rsidR="00E94CEF" w:rsidRPr="00E94CEF" w:rsidRDefault="00E94CEF" w:rsidP="00E94CEF">
            <w:pPr>
              <w:spacing w:before="22"/>
              <w:ind w:left="268"/>
              <w:jc w:val="center"/>
              <w:rPr>
                <w:b/>
                <w:sz w:val="24"/>
              </w:rPr>
            </w:pPr>
            <w:r w:rsidRPr="00E94CEF">
              <w:rPr>
                <w:b/>
                <w:sz w:val="24"/>
              </w:rPr>
              <w:t>170</w:t>
            </w:r>
          </w:p>
        </w:tc>
      </w:tr>
    </w:tbl>
    <w:p w:rsidR="00873081" w:rsidRDefault="00873081">
      <w:pPr>
        <w:spacing w:before="1"/>
        <w:ind w:left="529" w:right="612"/>
        <w:jc w:val="center"/>
        <w:rPr>
          <w:b/>
          <w:sz w:val="26"/>
        </w:rPr>
        <w:sectPr w:rsidR="00873081" w:rsidSect="00E94CEF">
          <w:pgSz w:w="16840" w:h="11910" w:orient="landscape"/>
          <w:pgMar w:top="300" w:right="1740" w:bottom="660" w:left="960" w:header="713" w:footer="1530" w:gutter="0"/>
          <w:cols w:space="720"/>
          <w:docGrid w:linePitch="299"/>
        </w:sectPr>
      </w:pPr>
    </w:p>
    <w:p w:rsidR="00E94CEF" w:rsidRDefault="00E94CEF">
      <w:pPr>
        <w:spacing w:before="1"/>
        <w:ind w:left="529" w:right="612"/>
        <w:jc w:val="center"/>
        <w:rPr>
          <w:b/>
          <w:sz w:val="26"/>
        </w:rPr>
      </w:pPr>
    </w:p>
    <w:p w:rsidR="0019538A" w:rsidRDefault="00EA788B">
      <w:pPr>
        <w:spacing w:before="1"/>
        <w:ind w:left="529" w:right="612"/>
        <w:jc w:val="center"/>
        <w:rPr>
          <w:b/>
          <w:sz w:val="26"/>
        </w:rPr>
      </w:pPr>
      <w:r>
        <w:rPr>
          <w:b/>
          <w:sz w:val="26"/>
        </w:rPr>
        <w:t>Направления</w:t>
      </w:r>
      <w:r>
        <w:rPr>
          <w:b/>
          <w:spacing w:val="-5"/>
          <w:sz w:val="26"/>
        </w:rPr>
        <w:t xml:space="preserve"> </w:t>
      </w:r>
      <w:r>
        <w:rPr>
          <w:b/>
          <w:sz w:val="26"/>
        </w:rPr>
        <w:t>и</w:t>
      </w:r>
      <w:r>
        <w:rPr>
          <w:b/>
          <w:spacing w:val="-5"/>
          <w:sz w:val="26"/>
        </w:rPr>
        <w:t xml:space="preserve"> </w:t>
      </w:r>
      <w:r>
        <w:rPr>
          <w:b/>
          <w:sz w:val="26"/>
        </w:rPr>
        <w:t>цели</w:t>
      </w:r>
      <w:r>
        <w:rPr>
          <w:b/>
          <w:spacing w:val="-5"/>
          <w:sz w:val="26"/>
        </w:rPr>
        <w:t xml:space="preserve"> </w:t>
      </w:r>
      <w:r>
        <w:rPr>
          <w:b/>
          <w:sz w:val="26"/>
        </w:rPr>
        <w:t>внеурочной</w:t>
      </w:r>
      <w:r>
        <w:rPr>
          <w:b/>
          <w:spacing w:val="-5"/>
          <w:sz w:val="26"/>
        </w:rPr>
        <w:t xml:space="preserve"> </w:t>
      </w:r>
      <w:r>
        <w:rPr>
          <w:b/>
          <w:sz w:val="26"/>
        </w:rPr>
        <w:t>деятельности</w:t>
      </w:r>
    </w:p>
    <w:p w:rsidR="0019538A" w:rsidRDefault="0019538A">
      <w:pPr>
        <w:pStyle w:val="a3"/>
        <w:spacing w:before="4"/>
        <w:ind w:left="0"/>
        <w:jc w:val="left"/>
        <w:rPr>
          <w:b/>
          <w:sz w:val="25"/>
        </w:rPr>
      </w:pPr>
    </w:p>
    <w:p w:rsidR="0019538A" w:rsidRDefault="00EA788B">
      <w:pPr>
        <w:pStyle w:val="a3"/>
        <w:ind w:left="473" w:right="543" w:firstLine="542"/>
      </w:pPr>
      <w:r>
        <w:rPr>
          <w:b/>
        </w:rPr>
        <w:t xml:space="preserve">Спортивно-оздоровительная деятельность </w:t>
      </w:r>
      <w:r>
        <w:t>направлена на физическое развитие</w:t>
      </w:r>
      <w:r>
        <w:rPr>
          <w:spacing w:val="1"/>
        </w:rPr>
        <w:t xml:space="preserve"> </w:t>
      </w:r>
      <w:r>
        <w:t>школьника,</w:t>
      </w:r>
      <w:r>
        <w:rPr>
          <w:spacing w:val="1"/>
        </w:rPr>
        <w:t xml:space="preserve"> </w:t>
      </w:r>
      <w:r>
        <w:t>углубление</w:t>
      </w:r>
      <w:r>
        <w:rPr>
          <w:spacing w:val="1"/>
        </w:rPr>
        <w:t xml:space="preserve"> </w:t>
      </w:r>
      <w:r>
        <w:t>знаний</w:t>
      </w:r>
      <w:r>
        <w:rPr>
          <w:spacing w:val="1"/>
        </w:rPr>
        <w:t xml:space="preserve"> </w:t>
      </w:r>
      <w:r>
        <w:t>об</w:t>
      </w:r>
      <w:r>
        <w:rPr>
          <w:spacing w:val="1"/>
        </w:rPr>
        <w:t xml:space="preserve"> </w:t>
      </w:r>
      <w:r>
        <w:t>организации</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соблюдения</w:t>
      </w:r>
      <w:r>
        <w:rPr>
          <w:spacing w:val="1"/>
        </w:rPr>
        <w:t xml:space="preserve"> </w:t>
      </w:r>
      <w:r>
        <w:t>правил</w:t>
      </w:r>
      <w:r>
        <w:rPr>
          <w:spacing w:val="1"/>
        </w:rPr>
        <w:t xml:space="preserve"> </w:t>
      </w:r>
      <w:r>
        <w:t>здорового</w:t>
      </w:r>
      <w:r>
        <w:rPr>
          <w:spacing w:val="1"/>
        </w:rPr>
        <w:t xml:space="preserve"> </w:t>
      </w:r>
      <w:r>
        <w:t>безопасного образа</w:t>
      </w:r>
      <w:r>
        <w:rPr>
          <w:spacing w:val="2"/>
        </w:rPr>
        <w:t xml:space="preserve"> </w:t>
      </w:r>
      <w:r>
        <w:t>жизни.</w:t>
      </w:r>
    </w:p>
    <w:p w:rsidR="0019538A" w:rsidRDefault="00EA788B">
      <w:pPr>
        <w:ind w:left="473" w:right="552" w:firstLine="542"/>
        <w:jc w:val="both"/>
        <w:rPr>
          <w:sz w:val="26"/>
        </w:rPr>
      </w:pPr>
      <w:r>
        <w:rPr>
          <w:b/>
          <w:sz w:val="26"/>
        </w:rPr>
        <w:t>Проектно-исследовательская</w:t>
      </w:r>
      <w:r>
        <w:rPr>
          <w:b/>
          <w:spacing w:val="1"/>
          <w:sz w:val="26"/>
        </w:rPr>
        <w:t xml:space="preserve"> </w:t>
      </w:r>
      <w:r>
        <w:rPr>
          <w:b/>
          <w:sz w:val="26"/>
        </w:rPr>
        <w:t>деятельность</w:t>
      </w:r>
      <w:r>
        <w:rPr>
          <w:b/>
          <w:spacing w:val="1"/>
          <w:sz w:val="26"/>
        </w:rPr>
        <w:t xml:space="preserve"> </w:t>
      </w:r>
      <w:r>
        <w:rPr>
          <w:sz w:val="26"/>
        </w:rPr>
        <w:t>организуется</w:t>
      </w:r>
      <w:r>
        <w:rPr>
          <w:spacing w:val="1"/>
          <w:sz w:val="26"/>
        </w:rPr>
        <w:t xml:space="preserve"> </w:t>
      </w:r>
      <w:r>
        <w:rPr>
          <w:sz w:val="26"/>
        </w:rPr>
        <w:t>как</w:t>
      </w:r>
      <w:r>
        <w:rPr>
          <w:spacing w:val="1"/>
          <w:sz w:val="26"/>
        </w:rPr>
        <w:t xml:space="preserve"> </w:t>
      </w:r>
      <w:r>
        <w:rPr>
          <w:sz w:val="26"/>
        </w:rPr>
        <w:t>углубленное</w:t>
      </w:r>
      <w:r>
        <w:rPr>
          <w:spacing w:val="1"/>
          <w:sz w:val="26"/>
        </w:rPr>
        <w:t xml:space="preserve"> </w:t>
      </w:r>
      <w:r>
        <w:rPr>
          <w:sz w:val="26"/>
        </w:rPr>
        <w:t>изучение</w:t>
      </w:r>
      <w:r>
        <w:rPr>
          <w:spacing w:val="1"/>
          <w:sz w:val="26"/>
        </w:rPr>
        <w:t xml:space="preserve"> </w:t>
      </w:r>
      <w:r>
        <w:rPr>
          <w:sz w:val="26"/>
        </w:rPr>
        <w:t>учебных</w:t>
      </w:r>
      <w:r>
        <w:rPr>
          <w:spacing w:val="1"/>
          <w:sz w:val="26"/>
        </w:rPr>
        <w:t xml:space="preserve"> </w:t>
      </w:r>
      <w:r>
        <w:rPr>
          <w:sz w:val="26"/>
        </w:rPr>
        <w:t>предметов</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по</w:t>
      </w:r>
      <w:r>
        <w:rPr>
          <w:spacing w:val="1"/>
          <w:sz w:val="26"/>
        </w:rPr>
        <w:t xml:space="preserve"> </w:t>
      </w:r>
      <w:r>
        <w:rPr>
          <w:sz w:val="26"/>
        </w:rPr>
        <w:t>выполнению</w:t>
      </w:r>
      <w:r>
        <w:rPr>
          <w:spacing w:val="1"/>
          <w:sz w:val="26"/>
        </w:rPr>
        <w:t xml:space="preserve"> </w:t>
      </w:r>
      <w:r>
        <w:rPr>
          <w:sz w:val="26"/>
        </w:rPr>
        <w:t>проектов.</w:t>
      </w:r>
    </w:p>
    <w:p w:rsidR="0019538A" w:rsidRDefault="00EA788B">
      <w:pPr>
        <w:pStyle w:val="a3"/>
        <w:ind w:left="473" w:right="542" w:firstLine="542"/>
      </w:pPr>
      <w:r>
        <w:rPr>
          <w:b/>
        </w:rPr>
        <w:t>Коммуникативная</w:t>
      </w:r>
      <w:r>
        <w:rPr>
          <w:b/>
          <w:spacing w:val="1"/>
        </w:rPr>
        <w:t xml:space="preserve"> </w:t>
      </w:r>
      <w:r>
        <w:rPr>
          <w:b/>
        </w:rPr>
        <w:t>деятельность</w:t>
      </w:r>
      <w:r>
        <w:rPr>
          <w:b/>
          <w:spacing w:val="1"/>
        </w:rPr>
        <w:t xml:space="preserve"> </w:t>
      </w:r>
      <w:r>
        <w:t>направлена</w:t>
      </w:r>
      <w:r>
        <w:rPr>
          <w:spacing w:val="1"/>
        </w:rPr>
        <w:t xml:space="preserve"> </w:t>
      </w:r>
      <w:r>
        <w:t>на</w:t>
      </w:r>
      <w:r>
        <w:rPr>
          <w:spacing w:val="1"/>
        </w:rPr>
        <w:t xml:space="preserve"> </w:t>
      </w:r>
      <w:r>
        <w:t>совершенствование</w:t>
      </w:r>
      <w:r>
        <w:rPr>
          <w:spacing w:val="1"/>
        </w:rPr>
        <w:t xml:space="preserve"> </w:t>
      </w:r>
      <w:r>
        <w:t>функциональной коммуникативной грамотности, культуры диалогического общения и</w:t>
      </w:r>
      <w:r>
        <w:rPr>
          <w:spacing w:val="1"/>
        </w:rPr>
        <w:t xml:space="preserve"> </w:t>
      </w:r>
      <w:r>
        <w:t>словесного</w:t>
      </w:r>
      <w:r>
        <w:rPr>
          <w:spacing w:val="1"/>
        </w:rPr>
        <w:t xml:space="preserve"> </w:t>
      </w:r>
      <w:r>
        <w:t>творчества.</w:t>
      </w:r>
    </w:p>
    <w:p w:rsidR="0019538A" w:rsidRDefault="00EA788B">
      <w:pPr>
        <w:pStyle w:val="a3"/>
        <w:ind w:left="473" w:right="543" w:firstLine="542"/>
      </w:pPr>
      <w:r>
        <w:rPr>
          <w:b/>
        </w:rPr>
        <w:t>Художественно-эстетическая</w:t>
      </w:r>
      <w:r>
        <w:rPr>
          <w:b/>
          <w:spacing w:val="1"/>
        </w:rPr>
        <w:t xml:space="preserve"> </w:t>
      </w:r>
      <w:r>
        <w:rPr>
          <w:b/>
        </w:rPr>
        <w:t>творческая</w:t>
      </w:r>
      <w:r>
        <w:rPr>
          <w:b/>
          <w:spacing w:val="1"/>
        </w:rPr>
        <w:t xml:space="preserve"> </w:t>
      </w:r>
      <w:r>
        <w:rPr>
          <w:b/>
        </w:rPr>
        <w:t>деятельность</w:t>
      </w:r>
      <w:r>
        <w:rPr>
          <w:b/>
          <w:spacing w:val="66"/>
        </w:rPr>
        <w:t xml:space="preserve"> </w:t>
      </w:r>
      <w:r>
        <w:t>организуется</w:t>
      </w:r>
      <w:r>
        <w:rPr>
          <w:spacing w:val="66"/>
        </w:rPr>
        <w:t xml:space="preserve"> </w:t>
      </w:r>
      <w:r>
        <w:t>как</w:t>
      </w:r>
      <w:r>
        <w:rPr>
          <w:spacing w:val="1"/>
        </w:rPr>
        <w:t xml:space="preserve"> </w:t>
      </w:r>
      <w:r>
        <w:t>система</w:t>
      </w:r>
      <w:r>
        <w:rPr>
          <w:spacing w:val="1"/>
        </w:rPr>
        <w:t xml:space="preserve"> </w:t>
      </w:r>
      <w:r>
        <w:t>разнообразных</w:t>
      </w:r>
      <w:r>
        <w:rPr>
          <w:spacing w:val="1"/>
        </w:rPr>
        <w:t xml:space="preserve"> </w:t>
      </w:r>
      <w:r>
        <w:t>творческих</w:t>
      </w:r>
      <w:r>
        <w:rPr>
          <w:spacing w:val="1"/>
        </w:rPr>
        <w:t xml:space="preserve"> </w:t>
      </w:r>
      <w:r>
        <w:t>мастерских</w:t>
      </w:r>
      <w:r>
        <w:rPr>
          <w:spacing w:val="1"/>
        </w:rPr>
        <w:t xml:space="preserve"> </w:t>
      </w:r>
      <w:r>
        <w:t>по</w:t>
      </w:r>
      <w:r>
        <w:rPr>
          <w:spacing w:val="1"/>
        </w:rPr>
        <w:t xml:space="preserve"> </w:t>
      </w:r>
      <w:r>
        <w:t>развитию</w:t>
      </w:r>
      <w:r>
        <w:rPr>
          <w:spacing w:val="1"/>
        </w:rPr>
        <w:t xml:space="preserve"> </w:t>
      </w:r>
      <w:r>
        <w:t>художественного</w:t>
      </w:r>
      <w:r>
        <w:rPr>
          <w:spacing w:val="-62"/>
        </w:rPr>
        <w:t xml:space="preserve"> </w:t>
      </w:r>
      <w:r>
        <w:t>творчества,</w:t>
      </w:r>
      <w:r>
        <w:rPr>
          <w:spacing w:val="1"/>
        </w:rPr>
        <w:t xml:space="preserve"> </w:t>
      </w:r>
      <w:r>
        <w:t>способности</w:t>
      </w:r>
      <w:r>
        <w:rPr>
          <w:spacing w:val="1"/>
        </w:rPr>
        <w:t xml:space="preserve"> </w:t>
      </w:r>
      <w:r>
        <w:t>к</w:t>
      </w:r>
      <w:r>
        <w:rPr>
          <w:spacing w:val="1"/>
        </w:rPr>
        <w:t xml:space="preserve"> </w:t>
      </w:r>
      <w:r>
        <w:t>импровизации,</w:t>
      </w:r>
      <w:r>
        <w:rPr>
          <w:spacing w:val="1"/>
        </w:rPr>
        <w:t xml:space="preserve"> </w:t>
      </w:r>
      <w:r>
        <w:t>драматизации,</w:t>
      </w:r>
      <w:r>
        <w:rPr>
          <w:spacing w:val="1"/>
        </w:rPr>
        <w:t xml:space="preserve"> </w:t>
      </w:r>
      <w:r>
        <w:t>выразительному</w:t>
      </w:r>
      <w:r>
        <w:rPr>
          <w:spacing w:val="1"/>
        </w:rPr>
        <w:t xml:space="preserve"> </w:t>
      </w:r>
      <w:r>
        <w:t>чтению,</w:t>
      </w:r>
      <w:r>
        <w:rPr>
          <w:spacing w:val="1"/>
        </w:rPr>
        <w:t xml:space="preserve"> </w:t>
      </w:r>
      <w:r>
        <w:t>а</w:t>
      </w:r>
      <w:r>
        <w:rPr>
          <w:spacing w:val="1"/>
        </w:rPr>
        <w:t xml:space="preserve"> </w:t>
      </w:r>
      <w:r>
        <w:t>также</w:t>
      </w:r>
      <w:r>
        <w:rPr>
          <w:spacing w:val="1"/>
        </w:rPr>
        <w:t xml:space="preserve"> </w:t>
      </w:r>
      <w:r>
        <w:t>становлению</w:t>
      </w:r>
      <w:r>
        <w:rPr>
          <w:spacing w:val="-1"/>
        </w:rPr>
        <w:t xml:space="preserve"> </w:t>
      </w:r>
      <w:r>
        <w:t>умений</w:t>
      </w:r>
      <w:r>
        <w:rPr>
          <w:spacing w:val="1"/>
        </w:rPr>
        <w:t xml:space="preserve"> </w:t>
      </w:r>
      <w:r>
        <w:t>участвовать</w:t>
      </w:r>
      <w:r>
        <w:rPr>
          <w:spacing w:val="-2"/>
        </w:rPr>
        <w:t xml:space="preserve"> </w:t>
      </w:r>
      <w:r>
        <w:t>в</w:t>
      </w:r>
      <w:r>
        <w:rPr>
          <w:spacing w:val="-2"/>
        </w:rPr>
        <w:t xml:space="preserve"> </w:t>
      </w:r>
      <w:r>
        <w:t>театрализованной</w:t>
      </w:r>
      <w:r>
        <w:rPr>
          <w:spacing w:val="1"/>
        </w:rPr>
        <w:t xml:space="preserve"> </w:t>
      </w:r>
      <w:r>
        <w:t>деятельности.</w:t>
      </w:r>
    </w:p>
    <w:p w:rsidR="0019538A" w:rsidRDefault="00EA788B">
      <w:pPr>
        <w:pStyle w:val="a3"/>
        <w:ind w:left="473" w:right="555" w:firstLine="542"/>
      </w:pPr>
      <w:r>
        <w:rPr>
          <w:b/>
        </w:rPr>
        <w:t xml:space="preserve">Информационная культура </w:t>
      </w:r>
      <w:r>
        <w:t>предполагает учебные курсы в рамках внеурочной</w:t>
      </w:r>
      <w:r>
        <w:rPr>
          <w:spacing w:val="1"/>
        </w:rPr>
        <w:t xml:space="preserve"> </w:t>
      </w:r>
      <w:r>
        <w:t>деятельности,</w:t>
      </w:r>
      <w:r>
        <w:rPr>
          <w:spacing w:val="1"/>
        </w:rPr>
        <w:t xml:space="preserve"> </w:t>
      </w:r>
      <w:r>
        <w:t>которые</w:t>
      </w:r>
      <w:r>
        <w:rPr>
          <w:spacing w:val="1"/>
        </w:rPr>
        <w:t xml:space="preserve"> </w:t>
      </w:r>
      <w:r>
        <w:t>формируют</w:t>
      </w:r>
      <w:r>
        <w:rPr>
          <w:spacing w:val="1"/>
        </w:rPr>
        <w:t xml:space="preserve"> </w:t>
      </w:r>
      <w:r>
        <w:t>представления</w:t>
      </w:r>
      <w:r>
        <w:rPr>
          <w:spacing w:val="1"/>
        </w:rPr>
        <w:t xml:space="preserve"> </w:t>
      </w:r>
      <w:r>
        <w:t>обучающихся</w:t>
      </w:r>
      <w:r>
        <w:rPr>
          <w:spacing w:val="1"/>
        </w:rPr>
        <w:t xml:space="preserve"> </w:t>
      </w:r>
      <w:r>
        <w:t>о</w:t>
      </w:r>
      <w:r>
        <w:rPr>
          <w:spacing w:val="1"/>
        </w:rPr>
        <w:t xml:space="preserve"> </w:t>
      </w:r>
      <w:r>
        <w:t>разнообразных</w:t>
      </w:r>
      <w:r>
        <w:rPr>
          <w:spacing w:val="1"/>
        </w:rPr>
        <w:t xml:space="preserve"> </w:t>
      </w:r>
      <w:r>
        <w:t>современных информационных средствах и навыки выполнения разных видов работ на</w:t>
      </w:r>
      <w:r>
        <w:rPr>
          <w:spacing w:val="1"/>
        </w:rPr>
        <w:t xml:space="preserve"> </w:t>
      </w:r>
      <w:r>
        <w:t>компьютере.</w:t>
      </w:r>
    </w:p>
    <w:p w:rsidR="0019538A" w:rsidRDefault="00EA788B">
      <w:pPr>
        <w:pStyle w:val="a3"/>
        <w:spacing w:before="4"/>
        <w:ind w:left="473" w:right="544" w:firstLine="542"/>
      </w:pPr>
      <w:r>
        <w:rPr>
          <w:b/>
        </w:rPr>
        <w:t>Познавательная</w:t>
      </w:r>
      <w:r>
        <w:rPr>
          <w:b/>
          <w:spacing w:val="1"/>
        </w:rPr>
        <w:t xml:space="preserve"> </w:t>
      </w:r>
      <w:r>
        <w:rPr>
          <w:b/>
        </w:rPr>
        <w:t>деятельность</w:t>
      </w:r>
      <w:r>
        <w:rPr>
          <w:b/>
          <w:spacing w:val="1"/>
        </w:rPr>
        <w:t xml:space="preserve"> </w:t>
      </w:r>
      <w:r>
        <w:rPr>
          <w:b/>
        </w:rPr>
        <w:t>включает:</w:t>
      </w:r>
      <w:r>
        <w:rPr>
          <w:b/>
          <w:spacing w:val="1"/>
        </w:rPr>
        <w:t xml:space="preserve"> </w:t>
      </w:r>
      <w:r>
        <w:rPr>
          <w:b/>
        </w:rPr>
        <w:t>интеллектуальные</w:t>
      </w:r>
      <w:r>
        <w:rPr>
          <w:b/>
          <w:spacing w:val="1"/>
        </w:rPr>
        <w:t xml:space="preserve"> </w:t>
      </w:r>
      <w:r>
        <w:rPr>
          <w:b/>
        </w:rPr>
        <w:t>марафоны</w:t>
      </w:r>
      <w:r>
        <w:rPr>
          <w:b/>
          <w:spacing w:val="1"/>
        </w:rPr>
        <w:t xml:space="preserve"> </w:t>
      </w:r>
      <w:r>
        <w:t>организуются</w:t>
      </w:r>
      <w:r>
        <w:rPr>
          <w:spacing w:val="1"/>
        </w:rPr>
        <w:t xml:space="preserve"> </w:t>
      </w:r>
      <w:r>
        <w:t>через</w:t>
      </w:r>
      <w:r>
        <w:rPr>
          <w:spacing w:val="1"/>
        </w:rPr>
        <w:t xml:space="preserve"> </w:t>
      </w:r>
      <w:r>
        <w:t>систему</w:t>
      </w:r>
      <w:r>
        <w:rPr>
          <w:spacing w:val="1"/>
        </w:rPr>
        <w:t xml:space="preserve"> </w:t>
      </w:r>
      <w:r>
        <w:t>интеллектуальных</w:t>
      </w:r>
      <w:r>
        <w:rPr>
          <w:spacing w:val="1"/>
        </w:rPr>
        <w:t xml:space="preserve"> </w:t>
      </w:r>
      <w:r>
        <w:t>соревновательных</w:t>
      </w:r>
      <w:r>
        <w:rPr>
          <w:spacing w:val="66"/>
        </w:rPr>
        <w:t xml:space="preserve"> </w:t>
      </w:r>
      <w:r>
        <w:t>мероприятий,</w:t>
      </w:r>
      <w:r>
        <w:rPr>
          <w:spacing w:val="1"/>
        </w:rPr>
        <w:t xml:space="preserve"> </w:t>
      </w:r>
      <w:r>
        <w:t>которые</w:t>
      </w:r>
      <w:r>
        <w:rPr>
          <w:spacing w:val="1"/>
        </w:rPr>
        <w:t xml:space="preserve"> </w:t>
      </w:r>
      <w:r>
        <w:t>призваны</w:t>
      </w:r>
      <w:r>
        <w:rPr>
          <w:spacing w:val="1"/>
        </w:rPr>
        <w:t xml:space="preserve"> </w:t>
      </w:r>
      <w:r>
        <w:t>развивать</w:t>
      </w:r>
      <w:r>
        <w:rPr>
          <w:spacing w:val="1"/>
        </w:rPr>
        <w:t xml:space="preserve"> </w:t>
      </w:r>
      <w:r>
        <w:t>общую</w:t>
      </w:r>
      <w:r>
        <w:rPr>
          <w:spacing w:val="1"/>
        </w:rPr>
        <w:t xml:space="preserve"> </w:t>
      </w:r>
      <w:r>
        <w:t>культуру</w:t>
      </w:r>
      <w:r>
        <w:rPr>
          <w:spacing w:val="1"/>
        </w:rPr>
        <w:t xml:space="preserve"> </w:t>
      </w:r>
      <w:r>
        <w:t>и</w:t>
      </w:r>
      <w:r>
        <w:rPr>
          <w:spacing w:val="1"/>
        </w:rPr>
        <w:t xml:space="preserve"> </w:t>
      </w:r>
      <w:r>
        <w:t>эрудицию</w:t>
      </w:r>
      <w:r>
        <w:rPr>
          <w:spacing w:val="1"/>
        </w:rPr>
        <w:t xml:space="preserve"> </w:t>
      </w:r>
      <w:r>
        <w:t>обучающегося,</w:t>
      </w:r>
      <w:r>
        <w:rPr>
          <w:spacing w:val="1"/>
        </w:rPr>
        <w:t xml:space="preserve"> </w:t>
      </w:r>
      <w:r>
        <w:t>его</w:t>
      </w:r>
      <w:r>
        <w:rPr>
          <w:spacing w:val="1"/>
        </w:rPr>
        <w:t xml:space="preserve"> </w:t>
      </w:r>
      <w:r>
        <w:t>познавательные интересу и способности к самообразованию, «</w:t>
      </w:r>
      <w:r>
        <w:rPr>
          <w:b/>
        </w:rPr>
        <w:t>Учение с увлечением!»</w:t>
      </w:r>
      <w:r>
        <w:rPr>
          <w:b/>
          <w:spacing w:val="1"/>
        </w:rPr>
        <w:t xml:space="preserve"> </w:t>
      </w:r>
      <w:r>
        <w:t>включает систему занятий в зоне ближайшего развития, когда учитель непосредственно</w:t>
      </w:r>
      <w:r>
        <w:rPr>
          <w:spacing w:val="1"/>
        </w:rPr>
        <w:t xml:space="preserve"> </w:t>
      </w:r>
      <w:r>
        <w:t>помогает</w:t>
      </w:r>
      <w:r>
        <w:rPr>
          <w:spacing w:val="1"/>
        </w:rPr>
        <w:t xml:space="preserve"> </w:t>
      </w:r>
      <w:r>
        <w:t>обучающемуся</w:t>
      </w:r>
      <w:r>
        <w:rPr>
          <w:spacing w:val="1"/>
        </w:rPr>
        <w:t xml:space="preserve"> </w:t>
      </w:r>
      <w:r>
        <w:t>преодолеть</w:t>
      </w:r>
      <w:r>
        <w:rPr>
          <w:spacing w:val="1"/>
        </w:rPr>
        <w:t xml:space="preserve"> </w:t>
      </w:r>
      <w:r>
        <w:t>трудности,</w:t>
      </w:r>
      <w:r>
        <w:rPr>
          <w:spacing w:val="1"/>
        </w:rPr>
        <w:t xml:space="preserve"> </w:t>
      </w:r>
      <w:r>
        <w:t>возникшие</w:t>
      </w:r>
      <w:r>
        <w:rPr>
          <w:spacing w:val="1"/>
        </w:rPr>
        <w:t xml:space="preserve"> </w:t>
      </w:r>
      <w:r>
        <w:t>при</w:t>
      </w:r>
      <w:r>
        <w:rPr>
          <w:spacing w:val="1"/>
        </w:rPr>
        <w:t xml:space="preserve"> </w:t>
      </w:r>
      <w:r>
        <w:t>изучении</w:t>
      </w:r>
      <w:r>
        <w:rPr>
          <w:spacing w:val="1"/>
        </w:rPr>
        <w:t xml:space="preserve"> </w:t>
      </w:r>
      <w:r>
        <w:t>разных</w:t>
      </w:r>
      <w:r>
        <w:rPr>
          <w:spacing w:val="1"/>
        </w:rPr>
        <w:t xml:space="preserve"> </w:t>
      </w:r>
      <w:r>
        <w:t>предметов.</w:t>
      </w:r>
    </w:p>
    <w:p w:rsidR="00873081" w:rsidRDefault="00873081">
      <w:pPr>
        <w:pStyle w:val="a3"/>
        <w:spacing w:before="7"/>
        <w:ind w:left="0"/>
        <w:jc w:val="left"/>
        <w:rPr>
          <w:sz w:val="27"/>
        </w:rPr>
        <w:sectPr w:rsidR="00873081">
          <w:pgSz w:w="11910" w:h="16840"/>
          <w:pgMar w:top="960" w:right="300" w:bottom="1740" w:left="660" w:header="713" w:footer="1530" w:gutter="0"/>
          <w:cols w:space="720"/>
        </w:sectPr>
      </w:pPr>
    </w:p>
    <w:p w:rsidR="0019538A" w:rsidRDefault="0019538A">
      <w:pPr>
        <w:pStyle w:val="a3"/>
        <w:spacing w:before="7"/>
        <w:ind w:left="0"/>
        <w:jc w:val="left"/>
        <w:rPr>
          <w:sz w:val="27"/>
        </w:rPr>
      </w:pPr>
    </w:p>
    <w:p w:rsidR="0019538A" w:rsidRDefault="00EA788B">
      <w:pPr>
        <w:spacing w:line="249" w:lineRule="auto"/>
        <w:ind w:left="2096" w:right="543" w:hanging="990"/>
        <w:rPr>
          <w:b/>
          <w:sz w:val="26"/>
        </w:rPr>
      </w:pPr>
      <w:r>
        <w:rPr>
          <w:b/>
          <w:sz w:val="26"/>
        </w:rPr>
        <w:t>Направления</w:t>
      </w:r>
      <w:r>
        <w:rPr>
          <w:b/>
          <w:spacing w:val="-6"/>
          <w:sz w:val="26"/>
        </w:rPr>
        <w:t xml:space="preserve"> </w:t>
      </w:r>
      <w:r>
        <w:rPr>
          <w:b/>
          <w:sz w:val="26"/>
        </w:rPr>
        <w:t>внеурочной</w:t>
      </w:r>
      <w:r>
        <w:rPr>
          <w:b/>
          <w:spacing w:val="-5"/>
          <w:sz w:val="26"/>
        </w:rPr>
        <w:t xml:space="preserve"> </w:t>
      </w:r>
      <w:r>
        <w:rPr>
          <w:b/>
          <w:sz w:val="26"/>
        </w:rPr>
        <w:t>деятельности,</w:t>
      </w:r>
      <w:r>
        <w:rPr>
          <w:b/>
          <w:spacing w:val="-8"/>
          <w:sz w:val="26"/>
        </w:rPr>
        <w:t xml:space="preserve"> </w:t>
      </w:r>
      <w:r>
        <w:rPr>
          <w:b/>
          <w:sz w:val="26"/>
        </w:rPr>
        <w:t>рекомендуемые</w:t>
      </w:r>
      <w:r>
        <w:rPr>
          <w:b/>
          <w:spacing w:val="-4"/>
          <w:sz w:val="26"/>
        </w:rPr>
        <w:t xml:space="preserve"> </w:t>
      </w:r>
      <w:r>
        <w:rPr>
          <w:b/>
          <w:sz w:val="26"/>
        </w:rPr>
        <w:t>к</w:t>
      </w:r>
      <w:r>
        <w:rPr>
          <w:b/>
          <w:spacing w:val="-5"/>
          <w:sz w:val="26"/>
        </w:rPr>
        <w:t xml:space="preserve"> </w:t>
      </w:r>
      <w:r>
        <w:rPr>
          <w:b/>
          <w:sz w:val="26"/>
        </w:rPr>
        <w:t>включению</w:t>
      </w:r>
      <w:r>
        <w:rPr>
          <w:b/>
          <w:spacing w:val="-6"/>
          <w:sz w:val="26"/>
        </w:rPr>
        <w:t xml:space="preserve"> </w:t>
      </w:r>
      <w:r>
        <w:rPr>
          <w:b/>
          <w:sz w:val="26"/>
        </w:rPr>
        <w:t>в</w:t>
      </w:r>
      <w:r>
        <w:rPr>
          <w:b/>
          <w:spacing w:val="-5"/>
          <w:sz w:val="26"/>
        </w:rPr>
        <w:t xml:space="preserve"> </w:t>
      </w:r>
      <w:r>
        <w:rPr>
          <w:b/>
          <w:sz w:val="26"/>
        </w:rPr>
        <w:t>план</w:t>
      </w:r>
      <w:r>
        <w:rPr>
          <w:b/>
          <w:spacing w:val="-62"/>
          <w:sz w:val="26"/>
        </w:rPr>
        <w:t xml:space="preserve"> </w:t>
      </w:r>
      <w:r>
        <w:rPr>
          <w:b/>
          <w:sz w:val="26"/>
        </w:rPr>
        <w:t>внеурочной</w:t>
      </w:r>
      <w:r>
        <w:rPr>
          <w:b/>
          <w:spacing w:val="-1"/>
          <w:sz w:val="26"/>
        </w:rPr>
        <w:t xml:space="preserve"> </w:t>
      </w:r>
      <w:r>
        <w:rPr>
          <w:b/>
          <w:sz w:val="26"/>
        </w:rPr>
        <w:t>деятельности образовательной</w:t>
      </w:r>
      <w:r>
        <w:rPr>
          <w:b/>
          <w:spacing w:val="5"/>
          <w:sz w:val="26"/>
        </w:rPr>
        <w:t xml:space="preserve"> </w:t>
      </w:r>
      <w:r>
        <w:rPr>
          <w:b/>
          <w:sz w:val="26"/>
        </w:rPr>
        <w:t>организации</w:t>
      </w:r>
    </w:p>
    <w:p w:rsidR="0019538A" w:rsidRDefault="0019538A">
      <w:pPr>
        <w:pStyle w:val="a3"/>
        <w:spacing w:before="8"/>
        <w:ind w:left="0"/>
        <w:jc w:val="left"/>
        <w:rPr>
          <w:b/>
          <w:sz w:val="16"/>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277"/>
        <w:gridCol w:w="6060"/>
      </w:tblGrid>
      <w:tr w:rsidR="0019538A">
        <w:trPr>
          <w:trHeight w:val="830"/>
        </w:trPr>
        <w:tc>
          <w:tcPr>
            <w:tcW w:w="2804" w:type="dxa"/>
          </w:tcPr>
          <w:p w:rsidR="0019538A" w:rsidRDefault="00EA788B">
            <w:pPr>
              <w:pStyle w:val="TableParagraph"/>
              <w:spacing w:line="274" w:lineRule="exact"/>
              <w:ind w:left="671" w:right="653" w:hanging="3"/>
              <w:jc w:val="center"/>
              <w:rPr>
                <w:b/>
                <w:sz w:val="24"/>
              </w:rPr>
            </w:pPr>
            <w:r>
              <w:rPr>
                <w:b/>
                <w:sz w:val="24"/>
              </w:rPr>
              <w:t>Направление</w:t>
            </w:r>
            <w:r>
              <w:rPr>
                <w:b/>
                <w:spacing w:val="-57"/>
                <w:sz w:val="24"/>
              </w:rPr>
              <w:t xml:space="preserve"> </w:t>
            </w:r>
            <w:r>
              <w:rPr>
                <w:b/>
                <w:sz w:val="24"/>
              </w:rPr>
              <w:t>внеурочной</w:t>
            </w:r>
            <w:r>
              <w:rPr>
                <w:b/>
                <w:spacing w:val="1"/>
                <w:sz w:val="24"/>
              </w:rPr>
              <w:t xml:space="preserve"> </w:t>
            </w:r>
            <w:r>
              <w:rPr>
                <w:b/>
                <w:sz w:val="24"/>
              </w:rPr>
              <w:t>деятельности</w:t>
            </w:r>
          </w:p>
        </w:tc>
        <w:tc>
          <w:tcPr>
            <w:tcW w:w="1277" w:type="dxa"/>
          </w:tcPr>
          <w:p w:rsidR="0019538A" w:rsidRDefault="00EA788B">
            <w:pPr>
              <w:pStyle w:val="TableParagraph"/>
              <w:spacing w:line="274" w:lineRule="exact"/>
              <w:ind w:left="148" w:right="128"/>
              <w:jc w:val="both"/>
              <w:rPr>
                <w:b/>
                <w:sz w:val="24"/>
              </w:rPr>
            </w:pPr>
            <w:r>
              <w:rPr>
                <w:b/>
                <w:sz w:val="24"/>
              </w:rPr>
              <w:t xml:space="preserve">Рек. </w:t>
            </w:r>
            <w:proofErr w:type="gramStart"/>
            <w:r>
              <w:rPr>
                <w:b/>
                <w:sz w:val="24"/>
              </w:rPr>
              <w:t>кол-</w:t>
            </w:r>
            <w:r>
              <w:rPr>
                <w:b/>
                <w:spacing w:val="-57"/>
                <w:sz w:val="24"/>
              </w:rPr>
              <w:t xml:space="preserve"> </w:t>
            </w:r>
            <w:r>
              <w:rPr>
                <w:b/>
                <w:sz w:val="24"/>
              </w:rPr>
              <w:t>во часов</w:t>
            </w:r>
            <w:proofErr w:type="gramEnd"/>
            <w:r>
              <w:rPr>
                <w:b/>
                <w:spacing w:val="1"/>
                <w:sz w:val="24"/>
              </w:rPr>
              <w:t xml:space="preserve"> </w:t>
            </w:r>
            <w:r>
              <w:rPr>
                <w:b/>
                <w:sz w:val="24"/>
              </w:rPr>
              <w:t>в</w:t>
            </w:r>
            <w:r>
              <w:rPr>
                <w:b/>
                <w:spacing w:val="-2"/>
                <w:sz w:val="24"/>
              </w:rPr>
              <w:t xml:space="preserve"> </w:t>
            </w:r>
            <w:r>
              <w:rPr>
                <w:b/>
                <w:sz w:val="24"/>
              </w:rPr>
              <w:t>неделю</w:t>
            </w:r>
          </w:p>
        </w:tc>
        <w:tc>
          <w:tcPr>
            <w:tcW w:w="6060" w:type="dxa"/>
          </w:tcPr>
          <w:p w:rsidR="0019538A" w:rsidRDefault="00EA788B">
            <w:pPr>
              <w:pStyle w:val="TableParagraph"/>
              <w:spacing w:before="1"/>
              <w:ind w:left="1378"/>
              <w:rPr>
                <w:b/>
                <w:sz w:val="24"/>
              </w:rPr>
            </w:pPr>
            <w:r>
              <w:rPr>
                <w:b/>
                <w:sz w:val="24"/>
              </w:rPr>
              <w:t>Основное</w:t>
            </w:r>
            <w:r>
              <w:rPr>
                <w:b/>
                <w:spacing w:val="-2"/>
                <w:sz w:val="24"/>
              </w:rPr>
              <w:t xml:space="preserve"> </w:t>
            </w:r>
            <w:r>
              <w:rPr>
                <w:b/>
                <w:sz w:val="24"/>
              </w:rPr>
              <w:t>содержание</w:t>
            </w:r>
            <w:r>
              <w:rPr>
                <w:b/>
                <w:spacing w:val="-1"/>
                <w:sz w:val="24"/>
              </w:rPr>
              <w:t xml:space="preserve"> </w:t>
            </w:r>
            <w:r>
              <w:rPr>
                <w:b/>
                <w:sz w:val="24"/>
              </w:rPr>
              <w:t>занятий</w:t>
            </w:r>
          </w:p>
        </w:tc>
      </w:tr>
      <w:tr w:rsidR="0019538A">
        <w:trPr>
          <w:trHeight w:val="277"/>
        </w:trPr>
        <w:tc>
          <w:tcPr>
            <w:tcW w:w="10141" w:type="dxa"/>
            <w:gridSpan w:val="3"/>
          </w:tcPr>
          <w:p w:rsidR="0019538A" w:rsidRDefault="00EA788B">
            <w:pPr>
              <w:pStyle w:val="TableParagraph"/>
              <w:spacing w:line="258" w:lineRule="exact"/>
              <w:ind w:left="2576" w:right="2567"/>
              <w:jc w:val="center"/>
              <w:rPr>
                <w:b/>
                <w:sz w:val="24"/>
              </w:rPr>
            </w:pPr>
            <w:r>
              <w:rPr>
                <w:b/>
                <w:sz w:val="24"/>
              </w:rPr>
              <w:t>Часть, рекомендуемая</w:t>
            </w:r>
            <w:r>
              <w:rPr>
                <w:b/>
                <w:spacing w:val="-3"/>
                <w:sz w:val="24"/>
              </w:rPr>
              <w:t xml:space="preserve"> </w:t>
            </w:r>
            <w:r>
              <w:rPr>
                <w:b/>
                <w:sz w:val="24"/>
              </w:rPr>
              <w:t>для</w:t>
            </w:r>
            <w:r>
              <w:rPr>
                <w:b/>
                <w:spacing w:val="-3"/>
                <w:sz w:val="24"/>
              </w:rPr>
              <w:t xml:space="preserve"> </w:t>
            </w:r>
            <w:r>
              <w:rPr>
                <w:b/>
                <w:sz w:val="24"/>
              </w:rPr>
              <w:t>всех</w:t>
            </w:r>
            <w:r>
              <w:rPr>
                <w:b/>
                <w:spacing w:val="-7"/>
                <w:sz w:val="24"/>
              </w:rPr>
              <w:t xml:space="preserve"> </w:t>
            </w:r>
            <w:r>
              <w:rPr>
                <w:b/>
                <w:sz w:val="24"/>
              </w:rPr>
              <w:t>обучающихся</w:t>
            </w:r>
          </w:p>
        </w:tc>
      </w:tr>
      <w:tr w:rsidR="0019538A">
        <w:trPr>
          <w:trHeight w:val="5420"/>
        </w:trPr>
        <w:tc>
          <w:tcPr>
            <w:tcW w:w="2804" w:type="dxa"/>
          </w:tcPr>
          <w:p w:rsidR="0019538A" w:rsidRDefault="00EA788B">
            <w:pPr>
              <w:pStyle w:val="TableParagraph"/>
              <w:ind w:right="84"/>
              <w:rPr>
                <w:sz w:val="24"/>
              </w:rPr>
            </w:pPr>
            <w:r>
              <w:rPr>
                <w:sz w:val="24"/>
              </w:rPr>
              <w:t>Информационно-</w:t>
            </w:r>
            <w:r>
              <w:rPr>
                <w:spacing w:val="1"/>
                <w:sz w:val="24"/>
              </w:rPr>
              <w:t xml:space="preserve"> </w:t>
            </w:r>
            <w:r>
              <w:rPr>
                <w:sz w:val="24"/>
              </w:rPr>
              <w:t>просветительские</w:t>
            </w:r>
            <w:r>
              <w:rPr>
                <w:spacing w:val="1"/>
                <w:sz w:val="24"/>
              </w:rPr>
              <w:t xml:space="preserve"> </w:t>
            </w:r>
            <w:r>
              <w:rPr>
                <w:sz w:val="24"/>
              </w:rPr>
              <w:t>занятия</w:t>
            </w:r>
            <w:r>
              <w:rPr>
                <w:spacing w:val="35"/>
                <w:sz w:val="24"/>
              </w:rPr>
              <w:t xml:space="preserve"> </w:t>
            </w:r>
            <w:r>
              <w:rPr>
                <w:sz w:val="24"/>
              </w:rPr>
              <w:t>патриотической,</w:t>
            </w:r>
            <w:r>
              <w:rPr>
                <w:spacing w:val="-57"/>
                <w:sz w:val="24"/>
              </w:rPr>
              <w:t xml:space="preserve"> </w:t>
            </w:r>
            <w:r>
              <w:rPr>
                <w:sz w:val="24"/>
              </w:rPr>
              <w:t>нравственной и</w:t>
            </w:r>
            <w:r>
              <w:rPr>
                <w:spacing w:val="1"/>
                <w:sz w:val="24"/>
              </w:rPr>
              <w:t xml:space="preserve"> </w:t>
            </w:r>
            <w:r>
              <w:rPr>
                <w:sz w:val="24"/>
              </w:rPr>
              <w:t>экологической</w:t>
            </w:r>
            <w:r>
              <w:rPr>
                <w:spacing w:val="1"/>
                <w:sz w:val="24"/>
              </w:rPr>
              <w:t xml:space="preserve"> </w:t>
            </w:r>
            <w:r>
              <w:rPr>
                <w:sz w:val="24"/>
              </w:rPr>
              <w:t>направленности</w:t>
            </w:r>
          </w:p>
          <w:p w:rsidR="0019538A" w:rsidRDefault="00EA788B">
            <w:pPr>
              <w:pStyle w:val="TableParagraph"/>
              <w:rPr>
                <w:sz w:val="24"/>
              </w:rPr>
            </w:pPr>
            <w:r>
              <w:rPr>
                <w:sz w:val="24"/>
              </w:rPr>
              <w:t>«Разговоры</w:t>
            </w:r>
            <w:r>
              <w:rPr>
                <w:spacing w:val="-3"/>
                <w:sz w:val="24"/>
              </w:rPr>
              <w:t xml:space="preserve"> </w:t>
            </w:r>
            <w:r>
              <w:rPr>
                <w:sz w:val="24"/>
              </w:rPr>
              <w:t>о важном»</w:t>
            </w:r>
          </w:p>
        </w:tc>
        <w:tc>
          <w:tcPr>
            <w:tcW w:w="1277" w:type="dxa"/>
          </w:tcPr>
          <w:p w:rsidR="0019538A" w:rsidRDefault="00EA788B">
            <w:pPr>
              <w:pStyle w:val="TableParagraph"/>
              <w:spacing w:line="268" w:lineRule="exact"/>
              <w:ind w:left="15"/>
              <w:jc w:val="center"/>
              <w:rPr>
                <w:sz w:val="24"/>
              </w:rPr>
            </w:pPr>
            <w:r>
              <w:rPr>
                <w:sz w:val="24"/>
              </w:rPr>
              <w:t>1</w:t>
            </w:r>
          </w:p>
        </w:tc>
        <w:tc>
          <w:tcPr>
            <w:tcW w:w="6060" w:type="dxa"/>
          </w:tcPr>
          <w:p w:rsidR="0019538A" w:rsidRDefault="00EA788B">
            <w:pPr>
              <w:pStyle w:val="TableParagraph"/>
              <w:spacing w:line="276" w:lineRule="auto"/>
              <w:ind w:right="88"/>
              <w:jc w:val="both"/>
              <w:rPr>
                <w:sz w:val="24"/>
              </w:rPr>
            </w:pPr>
            <w:r>
              <w:rPr>
                <w:sz w:val="24"/>
              </w:rPr>
              <w:t>Основная</w:t>
            </w:r>
            <w:r>
              <w:rPr>
                <w:spacing w:val="1"/>
                <w:sz w:val="24"/>
              </w:rPr>
              <w:t xml:space="preserve"> </w:t>
            </w:r>
            <w:r>
              <w:rPr>
                <w:sz w:val="24"/>
              </w:rPr>
              <w:t>цель:</w:t>
            </w:r>
            <w:r>
              <w:rPr>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57"/>
                <w:sz w:val="24"/>
              </w:rPr>
              <w:t xml:space="preserve"> </w:t>
            </w:r>
            <w:r>
              <w:rPr>
                <w:sz w:val="24"/>
              </w:rPr>
              <w:t>обучающихся к своей Родине – России, населяющим ее</w:t>
            </w:r>
            <w:r>
              <w:rPr>
                <w:spacing w:val="1"/>
                <w:sz w:val="24"/>
              </w:rPr>
              <w:t xml:space="preserve"> </w:t>
            </w:r>
            <w:r>
              <w:rPr>
                <w:sz w:val="24"/>
              </w:rPr>
              <w:t>людям,</w:t>
            </w:r>
            <w:r>
              <w:rPr>
                <w:spacing w:val="1"/>
                <w:sz w:val="24"/>
              </w:rPr>
              <w:t xml:space="preserve"> </w:t>
            </w:r>
            <w:r>
              <w:rPr>
                <w:sz w:val="24"/>
              </w:rPr>
              <w:t>ее</w:t>
            </w:r>
            <w:r>
              <w:rPr>
                <w:spacing w:val="1"/>
                <w:sz w:val="24"/>
              </w:rPr>
              <w:t xml:space="preserve"> </w:t>
            </w:r>
            <w:r>
              <w:rPr>
                <w:sz w:val="24"/>
              </w:rPr>
              <w:t>уникальной</w:t>
            </w:r>
            <w:r>
              <w:rPr>
                <w:spacing w:val="1"/>
                <w:sz w:val="24"/>
              </w:rPr>
              <w:t xml:space="preserve"> </w:t>
            </w:r>
            <w:r>
              <w:rPr>
                <w:sz w:val="24"/>
              </w:rPr>
              <w:t>истории,</w:t>
            </w:r>
            <w:r>
              <w:rPr>
                <w:spacing w:val="1"/>
                <w:sz w:val="24"/>
              </w:rPr>
              <w:t xml:space="preserve"> </w:t>
            </w:r>
            <w:r>
              <w:rPr>
                <w:sz w:val="24"/>
              </w:rPr>
              <w:t>богатой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великой</w:t>
            </w:r>
            <w:r>
              <w:rPr>
                <w:spacing w:val="-3"/>
                <w:sz w:val="24"/>
              </w:rPr>
              <w:t xml:space="preserve"> </w:t>
            </w:r>
            <w:r>
              <w:rPr>
                <w:sz w:val="24"/>
              </w:rPr>
              <w:t>культуре.</w:t>
            </w:r>
          </w:p>
          <w:p w:rsidR="0019538A" w:rsidRDefault="00EA788B">
            <w:pPr>
              <w:pStyle w:val="TableParagraph"/>
              <w:spacing w:before="191" w:line="276" w:lineRule="auto"/>
              <w:ind w:right="98"/>
              <w:jc w:val="both"/>
              <w:rPr>
                <w:sz w:val="24"/>
              </w:rPr>
            </w:pPr>
            <w:r>
              <w:rPr>
                <w:sz w:val="24"/>
              </w:rPr>
              <w:t>Основная</w:t>
            </w:r>
            <w:r>
              <w:rPr>
                <w:spacing w:val="1"/>
                <w:sz w:val="24"/>
              </w:rPr>
              <w:t xml:space="preserve"> </w:t>
            </w:r>
            <w:r>
              <w:rPr>
                <w:sz w:val="24"/>
              </w:rPr>
              <w:t>задача:</w:t>
            </w:r>
            <w:r>
              <w:rPr>
                <w:spacing w:val="1"/>
                <w:sz w:val="24"/>
              </w:rPr>
              <w:t xml:space="preserve"> </w:t>
            </w:r>
            <w:r>
              <w:rPr>
                <w:sz w:val="24"/>
              </w:rPr>
              <w:t>формирование</w:t>
            </w:r>
            <w:r>
              <w:rPr>
                <w:spacing w:val="1"/>
                <w:sz w:val="24"/>
              </w:rPr>
              <w:t xml:space="preserve"> </w:t>
            </w:r>
            <w:r>
              <w:rPr>
                <w:sz w:val="24"/>
              </w:rPr>
              <w:t>соответствующей</w:t>
            </w:r>
            <w:r>
              <w:rPr>
                <w:spacing w:val="1"/>
                <w:sz w:val="24"/>
              </w:rPr>
              <w:t xml:space="preserve"> </w:t>
            </w:r>
            <w:r>
              <w:rPr>
                <w:sz w:val="24"/>
              </w:rPr>
              <w:t>внутренней позиции личности школьника, необходимой</w:t>
            </w:r>
            <w:r>
              <w:rPr>
                <w:spacing w:val="-57"/>
                <w:sz w:val="24"/>
              </w:rPr>
              <w:t xml:space="preserve"> </w:t>
            </w:r>
            <w:r>
              <w:rPr>
                <w:sz w:val="24"/>
              </w:rPr>
              <w:t>ему для конструктивного и ответственного поведения в</w:t>
            </w:r>
            <w:r>
              <w:rPr>
                <w:spacing w:val="1"/>
                <w:sz w:val="24"/>
              </w:rPr>
              <w:t xml:space="preserve"> </w:t>
            </w:r>
            <w:r>
              <w:rPr>
                <w:sz w:val="24"/>
              </w:rPr>
              <w:t>обществе.</w:t>
            </w:r>
          </w:p>
          <w:p w:rsidR="0019538A" w:rsidRDefault="00EA788B">
            <w:pPr>
              <w:pStyle w:val="TableParagraph"/>
              <w:spacing w:before="200"/>
              <w:ind w:right="93"/>
              <w:jc w:val="both"/>
              <w:rPr>
                <w:sz w:val="24"/>
              </w:rPr>
            </w:pPr>
            <w:r>
              <w:rPr>
                <w:sz w:val="24"/>
              </w:rPr>
              <w:t>Основные</w:t>
            </w:r>
            <w:r>
              <w:rPr>
                <w:spacing w:val="1"/>
                <w:sz w:val="24"/>
              </w:rPr>
              <w:t xml:space="preserve"> </w:t>
            </w:r>
            <w:r>
              <w:rPr>
                <w:sz w:val="24"/>
              </w:rPr>
              <w:t>темы</w:t>
            </w:r>
            <w:r>
              <w:rPr>
                <w:spacing w:val="1"/>
                <w:sz w:val="24"/>
              </w:rPr>
              <w:t xml:space="preserve"> </w:t>
            </w:r>
            <w:r>
              <w:rPr>
                <w:sz w:val="24"/>
              </w:rPr>
              <w:t>занятий</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важнейшими</w:t>
            </w:r>
            <w:r>
              <w:rPr>
                <w:spacing w:val="1"/>
                <w:sz w:val="24"/>
              </w:rPr>
              <w:t xml:space="preserve"> </w:t>
            </w:r>
            <w:r>
              <w:rPr>
                <w:sz w:val="24"/>
              </w:rPr>
              <w:t>аспектами</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современной</w:t>
            </w:r>
            <w:r>
              <w:rPr>
                <w:spacing w:val="1"/>
                <w:sz w:val="24"/>
              </w:rPr>
              <w:t xml:space="preserve"> </w:t>
            </w:r>
            <w:r>
              <w:rPr>
                <w:sz w:val="24"/>
              </w:rPr>
              <w:t>России:</w:t>
            </w:r>
            <w:r>
              <w:rPr>
                <w:spacing w:val="1"/>
                <w:sz w:val="24"/>
              </w:rPr>
              <w:t xml:space="preserve"> </w:t>
            </w:r>
            <w:r>
              <w:rPr>
                <w:sz w:val="24"/>
              </w:rPr>
              <w:t>знанием</w:t>
            </w:r>
            <w:r>
              <w:rPr>
                <w:spacing w:val="1"/>
                <w:sz w:val="24"/>
              </w:rPr>
              <w:t xml:space="preserve"> </w:t>
            </w:r>
            <w:r>
              <w:rPr>
                <w:sz w:val="24"/>
              </w:rPr>
              <w:t>родной</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пониманием</w:t>
            </w:r>
            <w:r>
              <w:rPr>
                <w:spacing w:val="1"/>
                <w:sz w:val="24"/>
              </w:rPr>
              <w:t xml:space="preserve"> </w:t>
            </w:r>
            <w:r>
              <w:rPr>
                <w:sz w:val="24"/>
              </w:rPr>
              <w:t>сложностей</w:t>
            </w:r>
            <w:r>
              <w:rPr>
                <w:spacing w:val="1"/>
                <w:sz w:val="24"/>
              </w:rPr>
              <w:t xml:space="preserve"> </w:t>
            </w:r>
            <w:r>
              <w:rPr>
                <w:sz w:val="24"/>
              </w:rPr>
              <w:t>современного</w:t>
            </w:r>
            <w:r>
              <w:rPr>
                <w:spacing w:val="1"/>
                <w:sz w:val="24"/>
              </w:rPr>
              <w:t xml:space="preserve"> </w:t>
            </w:r>
            <w:r>
              <w:rPr>
                <w:sz w:val="24"/>
              </w:rPr>
              <w:t>мира,</w:t>
            </w:r>
            <w:r>
              <w:rPr>
                <w:spacing w:val="1"/>
                <w:sz w:val="24"/>
              </w:rPr>
              <w:t xml:space="preserve"> </w:t>
            </w:r>
            <w:r>
              <w:rPr>
                <w:sz w:val="24"/>
              </w:rPr>
              <w:t>техническим</w:t>
            </w:r>
            <w:r>
              <w:rPr>
                <w:spacing w:val="1"/>
                <w:sz w:val="24"/>
              </w:rPr>
              <w:t xml:space="preserve"> </w:t>
            </w:r>
            <w:r>
              <w:rPr>
                <w:sz w:val="24"/>
              </w:rPr>
              <w:t>прогрессом</w:t>
            </w:r>
            <w:r>
              <w:rPr>
                <w:spacing w:val="1"/>
                <w:sz w:val="24"/>
              </w:rPr>
              <w:t xml:space="preserve"> </w:t>
            </w:r>
            <w:r>
              <w:rPr>
                <w:sz w:val="24"/>
              </w:rPr>
              <w:t>и</w:t>
            </w:r>
            <w:r>
              <w:rPr>
                <w:spacing w:val="-57"/>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культуре</w:t>
            </w:r>
            <w:r>
              <w:rPr>
                <w:spacing w:val="-57"/>
                <w:sz w:val="24"/>
              </w:rPr>
              <w:t xml:space="preserve"> </w:t>
            </w:r>
            <w:r>
              <w:rPr>
                <w:sz w:val="24"/>
              </w:rPr>
              <w:t>поведения,</w:t>
            </w:r>
            <w:r>
              <w:rPr>
                <w:spacing w:val="1"/>
                <w:sz w:val="24"/>
              </w:rPr>
              <w:t xml:space="preserve"> </w:t>
            </w:r>
            <w:r>
              <w:rPr>
                <w:sz w:val="24"/>
              </w:rPr>
              <w:t>доброжелательным</w:t>
            </w:r>
            <w:r>
              <w:rPr>
                <w:spacing w:val="1"/>
                <w:sz w:val="24"/>
              </w:rPr>
              <w:t xml:space="preserve"> </w:t>
            </w:r>
            <w:r>
              <w:rPr>
                <w:sz w:val="24"/>
              </w:rPr>
              <w:t>отношением</w:t>
            </w:r>
            <w:r>
              <w:rPr>
                <w:spacing w:val="1"/>
                <w:sz w:val="24"/>
              </w:rPr>
              <w:t xml:space="preserve"> </w:t>
            </w:r>
            <w:r>
              <w:rPr>
                <w:sz w:val="24"/>
              </w:rPr>
              <w:t>к</w:t>
            </w:r>
            <w:r>
              <w:rPr>
                <w:spacing w:val="1"/>
                <w:sz w:val="24"/>
              </w:rPr>
              <w:t xml:space="preserve"> </w:t>
            </w:r>
            <w:r>
              <w:rPr>
                <w:sz w:val="24"/>
              </w:rPr>
              <w:t>окружающим</w:t>
            </w:r>
            <w:r>
              <w:rPr>
                <w:spacing w:val="42"/>
                <w:sz w:val="24"/>
              </w:rPr>
              <w:t xml:space="preserve"> </w:t>
            </w:r>
            <w:r>
              <w:rPr>
                <w:sz w:val="24"/>
              </w:rPr>
              <w:t>и</w:t>
            </w:r>
            <w:r>
              <w:rPr>
                <w:spacing w:val="37"/>
                <w:sz w:val="24"/>
              </w:rPr>
              <w:t xml:space="preserve"> </w:t>
            </w:r>
            <w:r>
              <w:rPr>
                <w:sz w:val="24"/>
              </w:rPr>
              <w:t>ответственным</w:t>
            </w:r>
            <w:r>
              <w:rPr>
                <w:spacing w:val="38"/>
                <w:sz w:val="24"/>
              </w:rPr>
              <w:t xml:space="preserve"> </w:t>
            </w:r>
            <w:r>
              <w:rPr>
                <w:sz w:val="24"/>
              </w:rPr>
              <w:t>отношением</w:t>
            </w:r>
            <w:r>
              <w:rPr>
                <w:spacing w:val="42"/>
                <w:sz w:val="24"/>
              </w:rPr>
              <w:t xml:space="preserve"> </w:t>
            </w:r>
            <w:r>
              <w:rPr>
                <w:sz w:val="24"/>
              </w:rPr>
              <w:t>к</w:t>
            </w:r>
          </w:p>
          <w:p w:rsidR="0019538A" w:rsidRDefault="00EA788B">
            <w:pPr>
              <w:pStyle w:val="TableParagraph"/>
              <w:spacing w:before="1" w:line="261" w:lineRule="exact"/>
              <w:jc w:val="both"/>
              <w:rPr>
                <w:sz w:val="24"/>
              </w:rPr>
            </w:pPr>
            <w:r>
              <w:rPr>
                <w:sz w:val="24"/>
              </w:rPr>
              <w:t>собственным</w:t>
            </w:r>
            <w:r>
              <w:rPr>
                <w:spacing w:val="-6"/>
                <w:sz w:val="24"/>
              </w:rPr>
              <w:t xml:space="preserve"> </w:t>
            </w:r>
            <w:r>
              <w:rPr>
                <w:sz w:val="24"/>
              </w:rPr>
              <w:t>поступкам</w:t>
            </w:r>
          </w:p>
        </w:tc>
      </w:tr>
      <w:tr w:rsidR="0019538A">
        <w:trPr>
          <w:trHeight w:val="3312"/>
        </w:trPr>
        <w:tc>
          <w:tcPr>
            <w:tcW w:w="2804" w:type="dxa"/>
          </w:tcPr>
          <w:p w:rsidR="0019538A" w:rsidRDefault="00EA788B">
            <w:pPr>
              <w:pStyle w:val="TableParagraph"/>
              <w:spacing w:line="268" w:lineRule="exact"/>
              <w:rPr>
                <w:sz w:val="24"/>
              </w:rPr>
            </w:pPr>
            <w:r>
              <w:rPr>
                <w:sz w:val="24"/>
              </w:rPr>
              <w:t>Занятия</w:t>
            </w:r>
            <w:r>
              <w:rPr>
                <w:spacing w:val="-1"/>
                <w:sz w:val="24"/>
              </w:rPr>
              <w:t xml:space="preserve"> </w:t>
            </w:r>
            <w:r>
              <w:rPr>
                <w:sz w:val="24"/>
              </w:rPr>
              <w:t>по</w:t>
            </w:r>
          </w:p>
          <w:p w:rsidR="0019538A" w:rsidRDefault="00EA788B">
            <w:pPr>
              <w:pStyle w:val="TableParagraph"/>
              <w:spacing w:before="1" w:line="276" w:lineRule="auto"/>
              <w:ind w:right="925" w:firstLine="62"/>
              <w:rPr>
                <w:sz w:val="24"/>
              </w:rPr>
            </w:pPr>
            <w:r>
              <w:rPr>
                <w:sz w:val="24"/>
              </w:rPr>
              <w:t>формированию</w:t>
            </w:r>
            <w:r>
              <w:rPr>
                <w:spacing w:val="1"/>
                <w:sz w:val="24"/>
              </w:rPr>
              <w:t xml:space="preserve"> </w:t>
            </w:r>
            <w:r>
              <w:rPr>
                <w:sz w:val="24"/>
              </w:rPr>
              <w:t>функциональной</w:t>
            </w:r>
            <w:r>
              <w:rPr>
                <w:spacing w:val="-57"/>
                <w:sz w:val="24"/>
              </w:rPr>
              <w:t xml:space="preserve"> </w:t>
            </w:r>
            <w:r>
              <w:rPr>
                <w:sz w:val="24"/>
              </w:rPr>
              <w:t>грамотности</w:t>
            </w:r>
            <w:r>
              <w:rPr>
                <w:spacing w:val="1"/>
                <w:sz w:val="24"/>
              </w:rPr>
              <w:t xml:space="preserve"> </w:t>
            </w:r>
            <w:r>
              <w:rPr>
                <w:sz w:val="24"/>
              </w:rPr>
              <w:t>обучающихся</w:t>
            </w:r>
          </w:p>
        </w:tc>
        <w:tc>
          <w:tcPr>
            <w:tcW w:w="1277" w:type="dxa"/>
          </w:tcPr>
          <w:p w:rsidR="0019538A" w:rsidRDefault="00EA788B">
            <w:pPr>
              <w:pStyle w:val="TableParagraph"/>
              <w:spacing w:line="268" w:lineRule="exact"/>
              <w:ind w:left="15"/>
              <w:jc w:val="center"/>
              <w:rPr>
                <w:sz w:val="24"/>
              </w:rPr>
            </w:pPr>
            <w:r>
              <w:rPr>
                <w:sz w:val="24"/>
              </w:rPr>
              <w:t>1</w:t>
            </w:r>
          </w:p>
        </w:tc>
        <w:tc>
          <w:tcPr>
            <w:tcW w:w="6060" w:type="dxa"/>
          </w:tcPr>
          <w:p w:rsidR="0019538A" w:rsidRDefault="00EA788B">
            <w:pPr>
              <w:pStyle w:val="TableParagraph"/>
              <w:ind w:right="97"/>
              <w:jc w:val="both"/>
              <w:rPr>
                <w:sz w:val="24"/>
              </w:rPr>
            </w:pPr>
            <w:r>
              <w:rPr>
                <w:sz w:val="24"/>
              </w:rPr>
              <w:t>Основная</w:t>
            </w:r>
            <w:r>
              <w:rPr>
                <w:spacing w:val="1"/>
                <w:sz w:val="24"/>
              </w:rPr>
              <w:t xml:space="preserve"> </w:t>
            </w:r>
            <w:r>
              <w:rPr>
                <w:sz w:val="24"/>
              </w:rPr>
              <w:t>цель:</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применять приобретённые знания, умения и навыки 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различных</w:t>
            </w:r>
            <w:r>
              <w:rPr>
                <w:spacing w:val="-3"/>
                <w:sz w:val="24"/>
              </w:rPr>
              <w:t xml:space="preserve"> </w:t>
            </w:r>
            <w:r>
              <w:rPr>
                <w:sz w:val="24"/>
              </w:rPr>
              <w:t>сферах</w:t>
            </w:r>
          </w:p>
          <w:p w:rsidR="0019538A" w:rsidRDefault="00EA788B">
            <w:pPr>
              <w:pStyle w:val="TableParagraph"/>
              <w:spacing w:line="237" w:lineRule="auto"/>
              <w:ind w:right="93"/>
              <w:jc w:val="both"/>
              <w:rPr>
                <w:sz w:val="24"/>
              </w:rPr>
            </w:pPr>
            <w:r>
              <w:rPr>
                <w:sz w:val="24"/>
              </w:rPr>
              <w:t>жизнедеятельности,</w:t>
            </w:r>
            <w:r>
              <w:rPr>
                <w:spacing w:val="1"/>
                <w:sz w:val="24"/>
              </w:rPr>
              <w:t xml:space="preserve"> </w:t>
            </w:r>
            <w:r>
              <w:rPr>
                <w:sz w:val="24"/>
              </w:rPr>
              <w:t>(обеспечение</w:t>
            </w:r>
            <w:r>
              <w:rPr>
                <w:spacing w:val="1"/>
                <w:sz w:val="24"/>
              </w:rPr>
              <w:t xml:space="preserve"> </w:t>
            </w:r>
            <w:r>
              <w:rPr>
                <w:sz w:val="24"/>
              </w:rPr>
              <w:t>связи</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жизнью).</w:t>
            </w:r>
          </w:p>
          <w:p w:rsidR="0019538A" w:rsidRDefault="00EA788B">
            <w:pPr>
              <w:pStyle w:val="TableParagraph"/>
              <w:tabs>
                <w:tab w:val="left" w:pos="2595"/>
                <w:tab w:val="left" w:pos="4630"/>
              </w:tabs>
              <w:ind w:right="87"/>
              <w:jc w:val="both"/>
              <w:rPr>
                <w:sz w:val="24"/>
              </w:rPr>
            </w:pPr>
            <w:r>
              <w:rPr>
                <w:sz w:val="24"/>
              </w:rPr>
              <w:t>Основная</w:t>
            </w:r>
            <w:r>
              <w:rPr>
                <w:spacing w:val="1"/>
                <w:sz w:val="24"/>
              </w:rPr>
              <w:t xml:space="preserve"> </w:t>
            </w:r>
            <w:r>
              <w:rPr>
                <w:sz w:val="24"/>
              </w:rPr>
              <w:t>задача:</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функциональной</w:t>
            </w:r>
            <w:r w:rsidR="00873081">
              <w:rPr>
                <w:sz w:val="24"/>
              </w:rPr>
              <w:t xml:space="preserve"> </w:t>
            </w:r>
            <w:r>
              <w:rPr>
                <w:sz w:val="24"/>
              </w:rPr>
              <w:t>грамотности</w:t>
            </w:r>
            <w:r w:rsidR="00873081">
              <w:rPr>
                <w:sz w:val="24"/>
              </w:rPr>
              <w:t xml:space="preserve"> </w:t>
            </w:r>
            <w:r>
              <w:rPr>
                <w:sz w:val="24"/>
              </w:rPr>
              <w:t>школьников:</w:t>
            </w:r>
            <w:r>
              <w:rPr>
                <w:spacing w:val="-58"/>
                <w:sz w:val="24"/>
              </w:rPr>
              <w:t xml:space="preserve"> </w:t>
            </w:r>
            <w:r>
              <w:rPr>
                <w:sz w:val="24"/>
              </w:rPr>
              <w:t>читательской,</w:t>
            </w:r>
            <w:r>
              <w:rPr>
                <w:spacing w:val="1"/>
                <w:sz w:val="24"/>
              </w:rPr>
              <w:t xml:space="preserve"> </w:t>
            </w:r>
            <w:r>
              <w:rPr>
                <w:sz w:val="24"/>
              </w:rPr>
              <w:t>математической,</w:t>
            </w:r>
            <w:r>
              <w:rPr>
                <w:spacing w:val="1"/>
                <w:sz w:val="24"/>
              </w:rPr>
              <w:t xml:space="preserve"> </w:t>
            </w:r>
            <w:r>
              <w:rPr>
                <w:sz w:val="24"/>
              </w:rPr>
              <w:t>естественно-научной,</w:t>
            </w:r>
            <w:r>
              <w:rPr>
                <w:spacing w:val="1"/>
                <w:sz w:val="24"/>
              </w:rPr>
              <w:t xml:space="preserve"> </w:t>
            </w:r>
            <w:r>
              <w:rPr>
                <w:sz w:val="24"/>
              </w:rPr>
              <w:t>финансовой, направленной и на развитие креативного</w:t>
            </w:r>
            <w:r>
              <w:rPr>
                <w:spacing w:val="1"/>
                <w:sz w:val="24"/>
              </w:rPr>
              <w:t xml:space="preserve"> </w:t>
            </w:r>
            <w:r>
              <w:rPr>
                <w:sz w:val="24"/>
              </w:rPr>
              <w:t>мышления</w:t>
            </w:r>
            <w:r>
              <w:rPr>
                <w:spacing w:val="1"/>
                <w:sz w:val="24"/>
              </w:rPr>
              <w:t xml:space="preserve"> </w:t>
            </w:r>
            <w:r>
              <w:rPr>
                <w:sz w:val="24"/>
              </w:rPr>
              <w:t>и</w:t>
            </w:r>
            <w:r>
              <w:rPr>
                <w:spacing w:val="-2"/>
                <w:sz w:val="24"/>
              </w:rPr>
              <w:t xml:space="preserve"> </w:t>
            </w:r>
            <w:r>
              <w:rPr>
                <w:sz w:val="24"/>
              </w:rPr>
              <w:t>глобальных</w:t>
            </w:r>
            <w:r>
              <w:rPr>
                <w:spacing w:val="-4"/>
                <w:sz w:val="24"/>
              </w:rPr>
              <w:t xml:space="preserve"> </w:t>
            </w:r>
            <w:r>
              <w:rPr>
                <w:sz w:val="24"/>
              </w:rPr>
              <w:t>компетенций.</w:t>
            </w:r>
          </w:p>
          <w:p w:rsidR="0019538A" w:rsidRDefault="00EA788B">
            <w:pPr>
              <w:pStyle w:val="TableParagraph"/>
              <w:spacing w:line="274" w:lineRule="exact"/>
              <w:jc w:val="both"/>
              <w:rPr>
                <w:sz w:val="24"/>
              </w:rPr>
            </w:pPr>
            <w:r>
              <w:rPr>
                <w:sz w:val="24"/>
              </w:rPr>
              <w:t>Основные</w:t>
            </w:r>
            <w:r>
              <w:rPr>
                <w:spacing w:val="16"/>
                <w:sz w:val="24"/>
              </w:rPr>
              <w:t xml:space="preserve"> </w:t>
            </w:r>
            <w:r>
              <w:rPr>
                <w:sz w:val="24"/>
              </w:rPr>
              <w:t>организационные</w:t>
            </w:r>
            <w:r>
              <w:rPr>
                <w:spacing w:val="79"/>
                <w:sz w:val="24"/>
              </w:rPr>
              <w:t xml:space="preserve"> </w:t>
            </w:r>
            <w:r>
              <w:rPr>
                <w:sz w:val="24"/>
              </w:rPr>
              <w:t>формы:</w:t>
            </w:r>
            <w:r>
              <w:rPr>
                <w:spacing w:val="76"/>
                <w:sz w:val="24"/>
              </w:rPr>
              <w:t xml:space="preserve"> </w:t>
            </w:r>
            <w:r>
              <w:rPr>
                <w:sz w:val="24"/>
              </w:rPr>
              <w:t>интегрированные</w:t>
            </w:r>
          </w:p>
          <w:p w:rsidR="0019538A" w:rsidRDefault="00EA788B">
            <w:pPr>
              <w:pStyle w:val="TableParagraph"/>
              <w:spacing w:before="3" w:line="261" w:lineRule="exact"/>
              <w:jc w:val="both"/>
              <w:rPr>
                <w:sz w:val="24"/>
              </w:rPr>
            </w:pPr>
            <w:r>
              <w:rPr>
                <w:sz w:val="24"/>
              </w:rPr>
              <w:t>курсы,</w:t>
            </w:r>
            <w:r>
              <w:rPr>
                <w:spacing w:val="-2"/>
                <w:sz w:val="24"/>
              </w:rPr>
              <w:t xml:space="preserve"> </w:t>
            </w:r>
            <w:r>
              <w:rPr>
                <w:sz w:val="24"/>
              </w:rPr>
              <w:t>метапредметные</w:t>
            </w:r>
            <w:r>
              <w:rPr>
                <w:spacing w:val="-3"/>
                <w:sz w:val="24"/>
              </w:rPr>
              <w:t xml:space="preserve"> </w:t>
            </w:r>
            <w:r>
              <w:rPr>
                <w:sz w:val="24"/>
              </w:rPr>
              <w:t>кружки</w:t>
            </w:r>
            <w:r>
              <w:rPr>
                <w:spacing w:val="-2"/>
                <w:sz w:val="24"/>
              </w:rPr>
              <w:t xml:space="preserve"> </w:t>
            </w:r>
            <w:r>
              <w:rPr>
                <w:sz w:val="24"/>
              </w:rPr>
              <w:t>или</w:t>
            </w:r>
            <w:r>
              <w:rPr>
                <w:spacing w:val="-2"/>
                <w:sz w:val="24"/>
              </w:rPr>
              <w:t xml:space="preserve"> </w:t>
            </w:r>
            <w:r>
              <w:rPr>
                <w:sz w:val="24"/>
              </w:rPr>
              <w:t>факультативы</w:t>
            </w:r>
          </w:p>
        </w:tc>
      </w:tr>
      <w:tr w:rsidR="0019538A">
        <w:trPr>
          <w:trHeight w:val="7542"/>
        </w:trPr>
        <w:tc>
          <w:tcPr>
            <w:tcW w:w="2804" w:type="dxa"/>
          </w:tcPr>
          <w:p w:rsidR="0019538A" w:rsidRDefault="00EF1916" w:rsidP="00873081">
            <w:pPr>
              <w:pStyle w:val="TableParagraph"/>
              <w:tabs>
                <w:tab w:val="left" w:pos="1070"/>
                <w:tab w:val="left" w:pos="1246"/>
              </w:tabs>
              <w:ind w:right="94"/>
              <w:rPr>
                <w:sz w:val="24"/>
              </w:rPr>
            </w:pPr>
            <w:r>
              <w:rPr>
                <w:sz w:val="24"/>
              </w:rPr>
              <w:lastRenderedPageBreak/>
              <w:t>З</w:t>
            </w:r>
            <w:r w:rsidR="00EA788B">
              <w:rPr>
                <w:sz w:val="24"/>
              </w:rPr>
              <w:t>анятия,</w:t>
            </w:r>
            <w:r w:rsidR="00873081">
              <w:rPr>
                <w:sz w:val="24"/>
              </w:rPr>
              <w:t xml:space="preserve"> </w:t>
            </w:r>
            <w:r w:rsidR="00EA788B">
              <w:rPr>
                <w:spacing w:val="-1"/>
                <w:sz w:val="24"/>
              </w:rPr>
              <w:t>направленные</w:t>
            </w:r>
            <w:r w:rsidR="00873081">
              <w:rPr>
                <w:spacing w:val="-1"/>
                <w:sz w:val="24"/>
              </w:rPr>
              <w:t xml:space="preserve"> </w:t>
            </w:r>
            <w:r w:rsidR="00EA788B">
              <w:rPr>
                <w:spacing w:val="-57"/>
                <w:sz w:val="24"/>
              </w:rPr>
              <w:t xml:space="preserve"> </w:t>
            </w:r>
            <w:r w:rsidR="00EA788B">
              <w:rPr>
                <w:sz w:val="24"/>
              </w:rPr>
              <w:t>на</w:t>
            </w:r>
            <w:r w:rsidR="00873081">
              <w:rPr>
                <w:sz w:val="24"/>
              </w:rPr>
              <w:t xml:space="preserve"> </w:t>
            </w:r>
            <w:r w:rsidR="00EA788B">
              <w:rPr>
                <w:spacing w:val="-1"/>
                <w:sz w:val="24"/>
              </w:rPr>
              <w:t>удовлетворение</w:t>
            </w:r>
            <w:r w:rsidR="00EA788B">
              <w:rPr>
                <w:spacing w:val="-57"/>
                <w:sz w:val="24"/>
              </w:rPr>
              <w:t xml:space="preserve"> </w:t>
            </w:r>
            <w:proofErr w:type="spellStart"/>
            <w:r w:rsidR="00EA788B">
              <w:rPr>
                <w:sz w:val="24"/>
              </w:rPr>
              <w:t>профориентационных</w:t>
            </w:r>
            <w:proofErr w:type="spellEnd"/>
            <w:r w:rsidR="00EA788B">
              <w:rPr>
                <w:spacing w:val="1"/>
                <w:sz w:val="24"/>
              </w:rPr>
              <w:t xml:space="preserve"> </w:t>
            </w:r>
            <w:r w:rsidR="00EA788B">
              <w:rPr>
                <w:sz w:val="24"/>
              </w:rPr>
              <w:t>интересов и</w:t>
            </w:r>
            <w:r w:rsidR="00EA788B">
              <w:rPr>
                <w:spacing w:val="1"/>
                <w:sz w:val="24"/>
              </w:rPr>
              <w:t xml:space="preserve"> </w:t>
            </w:r>
            <w:r w:rsidR="00EA788B">
              <w:rPr>
                <w:sz w:val="24"/>
              </w:rPr>
              <w:t>потребностей</w:t>
            </w:r>
            <w:r w:rsidR="00EA788B">
              <w:rPr>
                <w:spacing w:val="1"/>
                <w:sz w:val="24"/>
              </w:rPr>
              <w:t xml:space="preserve"> </w:t>
            </w:r>
            <w:r w:rsidR="00EA788B">
              <w:rPr>
                <w:sz w:val="24"/>
              </w:rPr>
              <w:t>обучающихся</w:t>
            </w:r>
          </w:p>
        </w:tc>
        <w:tc>
          <w:tcPr>
            <w:tcW w:w="1277" w:type="dxa"/>
          </w:tcPr>
          <w:p w:rsidR="0019538A" w:rsidRDefault="00EA788B">
            <w:pPr>
              <w:pStyle w:val="TableParagraph"/>
              <w:spacing w:line="268" w:lineRule="exact"/>
              <w:ind w:left="15"/>
              <w:jc w:val="center"/>
              <w:rPr>
                <w:sz w:val="24"/>
              </w:rPr>
            </w:pPr>
            <w:r>
              <w:rPr>
                <w:sz w:val="24"/>
              </w:rPr>
              <w:t>1</w:t>
            </w:r>
          </w:p>
        </w:tc>
        <w:tc>
          <w:tcPr>
            <w:tcW w:w="6060" w:type="dxa"/>
          </w:tcPr>
          <w:p w:rsidR="0019538A" w:rsidRDefault="00EA788B">
            <w:pPr>
              <w:pStyle w:val="TableParagraph"/>
              <w:spacing w:line="276" w:lineRule="auto"/>
              <w:ind w:right="88"/>
              <w:jc w:val="both"/>
              <w:rPr>
                <w:sz w:val="24"/>
              </w:rPr>
            </w:pPr>
            <w:r>
              <w:rPr>
                <w:sz w:val="24"/>
              </w:rPr>
              <w:t>Основная</w:t>
            </w:r>
            <w:r>
              <w:rPr>
                <w:spacing w:val="1"/>
                <w:sz w:val="24"/>
              </w:rPr>
              <w:t xml:space="preserve"> </w:t>
            </w:r>
            <w:r>
              <w:rPr>
                <w:sz w:val="24"/>
              </w:rPr>
              <w:t>цель:</w:t>
            </w:r>
            <w:r>
              <w:rPr>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57"/>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как</w:t>
            </w:r>
            <w:r>
              <w:rPr>
                <w:spacing w:val="1"/>
                <w:sz w:val="24"/>
              </w:rPr>
              <w:t xml:space="preserve"> </w:t>
            </w:r>
            <w:r>
              <w:rPr>
                <w:sz w:val="24"/>
              </w:rPr>
              <w:t>основному</w:t>
            </w:r>
            <w:r>
              <w:rPr>
                <w:spacing w:val="1"/>
                <w:sz w:val="24"/>
              </w:rPr>
              <w:t xml:space="preserve"> </w:t>
            </w:r>
            <w:r>
              <w:rPr>
                <w:sz w:val="24"/>
              </w:rPr>
              <w:t>способу</w:t>
            </w:r>
            <w:r>
              <w:rPr>
                <w:spacing w:val="1"/>
                <w:sz w:val="24"/>
              </w:rPr>
              <w:t xml:space="preserve"> </w:t>
            </w:r>
            <w:r>
              <w:rPr>
                <w:sz w:val="24"/>
              </w:rPr>
              <w:t>достижения</w:t>
            </w:r>
            <w:r>
              <w:rPr>
                <w:spacing w:val="1"/>
                <w:sz w:val="24"/>
              </w:rPr>
              <w:t xml:space="preserve"> </w:t>
            </w:r>
            <w:r>
              <w:rPr>
                <w:sz w:val="24"/>
              </w:rPr>
              <w:t>жизненного</w:t>
            </w:r>
            <w:r>
              <w:rPr>
                <w:spacing w:val="1"/>
                <w:sz w:val="24"/>
              </w:rPr>
              <w:t xml:space="preserve"> </w:t>
            </w:r>
            <w:r>
              <w:rPr>
                <w:sz w:val="24"/>
              </w:rPr>
              <w:t>благополучия</w:t>
            </w:r>
            <w:r>
              <w:rPr>
                <w:spacing w:val="1"/>
                <w:sz w:val="24"/>
              </w:rPr>
              <w:t xml:space="preserve"> </w:t>
            </w:r>
            <w:r>
              <w:rPr>
                <w:sz w:val="24"/>
              </w:rPr>
              <w:t>и</w:t>
            </w:r>
            <w:r>
              <w:rPr>
                <w:spacing w:val="1"/>
                <w:sz w:val="24"/>
              </w:rPr>
              <w:t xml:space="preserve"> </w:t>
            </w:r>
            <w:r>
              <w:rPr>
                <w:sz w:val="24"/>
              </w:rPr>
              <w:t>ощущения</w:t>
            </w:r>
            <w:r>
              <w:rPr>
                <w:spacing w:val="1"/>
                <w:sz w:val="24"/>
              </w:rPr>
              <w:t xml:space="preserve"> </w:t>
            </w:r>
            <w:r>
              <w:rPr>
                <w:sz w:val="24"/>
              </w:rPr>
              <w:t>уверенности</w:t>
            </w:r>
            <w:r>
              <w:rPr>
                <w:spacing w:val="-2"/>
                <w:sz w:val="24"/>
              </w:rPr>
              <w:t xml:space="preserve"> </w:t>
            </w:r>
            <w:r>
              <w:rPr>
                <w:sz w:val="24"/>
              </w:rPr>
              <w:t>в</w:t>
            </w:r>
            <w:r>
              <w:rPr>
                <w:spacing w:val="-1"/>
                <w:sz w:val="24"/>
              </w:rPr>
              <w:t xml:space="preserve"> </w:t>
            </w:r>
            <w:r>
              <w:rPr>
                <w:sz w:val="24"/>
              </w:rPr>
              <w:t>жизни.</w:t>
            </w:r>
          </w:p>
          <w:p w:rsidR="0019538A" w:rsidRDefault="00EA788B">
            <w:pPr>
              <w:pStyle w:val="TableParagraph"/>
              <w:spacing w:before="191"/>
              <w:ind w:right="94"/>
              <w:jc w:val="both"/>
              <w:rPr>
                <w:sz w:val="24"/>
              </w:rPr>
            </w:pPr>
            <w:r>
              <w:rPr>
                <w:sz w:val="24"/>
              </w:rPr>
              <w:t>Основная</w:t>
            </w:r>
            <w:r>
              <w:rPr>
                <w:spacing w:val="1"/>
                <w:sz w:val="24"/>
              </w:rPr>
              <w:t xml:space="preserve"> </w:t>
            </w:r>
            <w:r>
              <w:rPr>
                <w:sz w:val="24"/>
              </w:rPr>
              <w:t>задача:</w:t>
            </w:r>
            <w:r>
              <w:rPr>
                <w:spacing w:val="1"/>
                <w:sz w:val="24"/>
              </w:rPr>
              <w:t xml:space="preserve"> </w:t>
            </w:r>
            <w:r>
              <w:rPr>
                <w:sz w:val="24"/>
              </w:rPr>
              <w:t>формирование</w:t>
            </w:r>
            <w:r>
              <w:rPr>
                <w:spacing w:val="61"/>
                <w:sz w:val="24"/>
              </w:rPr>
              <w:t xml:space="preserve"> </w:t>
            </w:r>
            <w:r>
              <w:rPr>
                <w:sz w:val="24"/>
              </w:rPr>
              <w:t>готовности</w:t>
            </w:r>
            <w:r>
              <w:rPr>
                <w:spacing w:val="-57"/>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направления</w:t>
            </w:r>
            <w:r>
              <w:rPr>
                <w:spacing w:val="1"/>
                <w:sz w:val="24"/>
              </w:rPr>
              <w:t xml:space="preserve"> </w:t>
            </w:r>
            <w:r>
              <w:rPr>
                <w:sz w:val="24"/>
              </w:rPr>
              <w:t>продолжения своего образования и будущей профессии,</w:t>
            </w:r>
            <w:r>
              <w:rPr>
                <w:spacing w:val="-57"/>
                <w:sz w:val="24"/>
              </w:rPr>
              <w:t xml:space="preserve"> </w:t>
            </w:r>
            <w:r>
              <w:rPr>
                <w:sz w:val="24"/>
              </w:rPr>
              <w:t>осознание</w:t>
            </w:r>
            <w:r>
              <w:rPr>
                <w:spacing w:val="1"/>
                <w:sz w:val="24"/>
              </w:rPr>
              <w:t xml:space="preserve"> </w:t>
            </w:r>
            <w:r>
              <w:rPr>
                <w:sz w:val="24"/>
              </w:rPr>
              <w:t>важности</w:t>
            </w:r>
            <w:r>
              <w:rPr>
                <w:spacing w:val="1"/>
                <w:sz w:val="24"/>
              </w:rPr>
              <w:t xml:space="preserve"> </w:t>
            </w:r>
            <w:r>
              <w:rPr>
                <w:sz w:val="24"/>
              </w:rPr>
              <w:t>получаемых</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знаний</w:t>
            </w:r>
            <w:r>
              <w:rPr>
                <w:spacing w:val="1"/>
                <w:sz w:val="24"/>
              </w:rPr>
              <w:t xml:space="preserve"> </w:t>
            </w:r>
            <w:r>
              <w:rPr>
                <w:sz w:val="24"/>
              </w:rPr>
              <w:t>для</w:t>
            </w:r>
            <w:r>
              <w:rPr>
                <w:spacing w:val="-57"/>
                <w:sz w:val="24"/>
              </w:rPr>
              <w:t xml:space="preserve"> </w:t>
            </w:r>
            <w:r>
              <w:rPr>
                <w:sz w:val="24"/>
              </w:rPr>
              <w:t xml:space="preserve">дальнейшей профессиональной и </w:t>
            </w:r>
            <w:proofErr w:type="spellStart"/>
            <w:r>
              <w:rPr>
                <w:sz w:val="24"/>
              </w:rPr>
              <w:t>внепрофессиональной</w:t>
            </w:r>
            <w:proofErr w:type="spellEnd"/>
            <w:r>
              <w:rPr>
                <w:spacing w:val="1"/>
                <w:sz w:val="24"/>
              </w:rPr>
              <w:t xml:space="preserve"> </w:t>
            </w:r>
            <w:r>
              <w:rPr>
                <w:sz w:val="24"/>
              </w:rPr>
              <w:t>деятельности.</w:t>
            </w:r>
          </w:p>
          <w:p w:rsidR="0019538A" w:rsidRDefault="00EA788B">
            <w:pPr>
              <w:pStyle w:val="TableParagraph"/>
              <w:tabs>
                <w:tab w:val="left" w:pos="2260"/>
                <w:tab w:val="left" w:pos="5176"/>
              </w:tabs>
              <w:spacing w:before="1"/>
              <w:ind w:right="89"/>
              <w:jc w:val="both"/>
              <w:rPr>
                <w:sz w:val="24"/>
              </w:rPr>
            </w:pPr>
            <w:r>
              <w:rPr>
                <w:sz w:val="24"/>
              </w:rPr>
              <w:t>Основные</w:t>
            </w:r>
            <w:r w:rsidR="00873081">
              <w:rPr>
                <w:sz w:val="24"/>
              </w:rPr>
              <w:t xml:space="preserve"> </w:t>
            </w:r>
            <w:r>
              <w:rPr>
                <w:sz w:val="24"/>
              </w:rPr>
              <w:t>организационные</w:t>
            </w:r>
            <w:r w:rsidR="00873081">
              <w:rPr>
                <w:sz w:val="24"/>
              </w:rPr>
              <w:t xml:space="preserve"> </w:t>
            </w:r>
            <w:r>
              <w:rPr>
                <w:sz w:val="24"/>
              </w:rPr>
              <w:t>формы:</w:t>
            </w:r>
            <w:r>
              <w:rPr>
                <w:spacing w:val="-58"/>
                <w:sz w:val="24"/>
              </w:rPr>
              <w:t xml:space="preserve"> </w:t>
            </w:r>
            <w:r>
              <w:rPr>
                <w:sz w:val="24"/>
              </w:rPr>
              <w:t>профориентационные</w:t>
            </w:r>
            <w:r>
              <w:rPr>
                <w:spacing w:val="1"/>
                <w:sz w:val="24"/>
              </w:rPr>
              <w:t xml:space="preserve"> </w:t>
            </w:r>
            <w:r>
              <w:rPr>
                <w:sz w:val="24"/>
              </w:rPr>
              <w:t>беседы,</w:t>
            </w:r>
            <w:r>
              <w:rPr>
                <w:spacing w:val="1"/>
                <w:sz w:val="24"/>
              </w:rPr>
              <w:t xml:space="preserve"> </w:t>
            </w:r>
            <w:r>
              <w:rPr>
                <w:sz w:val="24"/>
              </w:rPr>
              <w:t>деловые</w:t>
            </w:r>
            <w:r>
              <w:rPr>
                <w:spacing w:val="1"/>
                <w:sz w:val="24"/>
              </w:rPr>
              <w:t xml:space="preserve"> </w:t>
            </w:r>
            <w:r>
              <w:rPr>
                <w:sz w:val="24"/>
              </w:rPr>
              <w:t>игры,</w:t>
            </w:r>
            <w:r>
              <w:rPr>
                <w:spacing w:val="1"/>
                <w:sz w:val="24"/>
              </w:rPr>
              <w:t xml:space="preserve"> </w:t>
            </w:r>
            <w:proofErr w:type="spellStart"/>
            <w:r>
              <w:rPr>
                <w:sz w:val="24"/>
              </w:rPr>
              <w:t>квесты</w:t>
            </w:r>
            <w:proofErr w:type="spellEnd"/>
            <w:r>
              <w:rPr>
                <w:sz w:val="24"/>
              </w:rPr>
              <w:t>,</w:t>
            </w:r>
            <w:r>
              <w:rPr>
                <w:spacing w:val="1"/>
                <w:sz w:val="24"/>
              </w:rPr>
              <w:t xml:space="preserve"> </w:t>
            </w:r>
            <w:r>
              <w:rPr>
                <w:sz w:val="24"/>
              </w:rPr>
              <w:t>решение</w:t>
            </w:r>
            <w:r>
              <w:rPr>
                <w:spacing w:val="1"/>
                <w:sz w:val="24"/>
              </w:rPr>
              <w:t xml:space="preserve"> </w:t>
            </w:r>
            <w:r>
              <w:rPr>
                <w:sz w:val="24"/>
              </w:rPr>
              <w:t>кейсов,</w:t>
            </w:r>
            <w:r>
              <w:rPr>
                <w:spacing w:val="1"/>
                <w:sz w:val="24"/>
              </w:rPr>
              <w:t xml:space="preserve"> </w:t>
            </w:r>
            <w:r>
              <w:rPr>
                <w:sz w:val="24"/>
              </w:rPr>
              <w:t>изучение</w:t>
            </w:r>
            <w:r>
              <w:rPr>
                <w:spacing w:val="1"/>
                <w:sz w:val="24"/>
              </w:rPr>
              <w:t xml:space="preserve"> </w:t>
            </w:r>
            <w:r>
              <w:rPr>
                <w:sz w:val="24"/>
              </w:rPr>
              <w:t>специализированных</w:t>
            </w:r>
            <w:r>
              <w:rPr>
                <w:spacing w:val="-57"/>
                <w:sz w:val="24"/>
              </w:rPr>
              <w:t xml:space="preserve"> </w:t>
            </w:r>
            <w:r>
              <w:rPr>
                <w:sz w:val="24"/>
              </w:rPr>
              <w:t>цифровых</w:t>
            </w:r>
            <w:r>
              <w:rPr>
                <w:spacing w:val="1"/>
                <w:sz w:val="24"/>
              </w:rPr>
              <w:t xml:space="preserve"> </w:t>
            </w:r>
            <w:r>
              <w:rPr>
                <w:sz w:val="24"/>
              </w:rPr>
              <w:t>ресурсов,</w:t>
            </w:r>
            <w:r>
              <w:rPr>
                <w:spacing w:val="1"/>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моделирующие</w:t>
            </w:r>
            <w:r>
              <w:rPr>
                <w:spacing w:val="1"/>
                <w:sz w:val="24"/>
              </w:rPr>
              <w:t xml:space="preserve"> </w:t>
            </w:r>
            <w:r>
              <w:rPr>
                <w:sz w:val="24"/>
              </w:rPr>
              <w:t>профессиональную</w:t>
            </w:r>
            <w:r>
              <w:rPr>
                <w:spacing w:val="1"/>
                <w:sz w:val="24"/>
              </w:rPr>
              <w:t xml:space="preserve"> </w:t>
            </w:r>
            <w:r>
              <w:rPr>
                <w:sz w:val="24"/>
              </w:rPr>
              <w:t>деятельность,</w:t>
            </w:r>
            <w:r>
              <w:rPr>
                <w:spacing w:val="-57"/>
                <w:sz w:val="24"/>
              </w:rPr>
              <w:t xml:space="preserve"> </w:t>
            </w:r>
            <w:r>
              <w:rPr>
                <w:sz w:val="24"/>
              </w:rPr>
              <w:t>экскурсии,</w:t>
            </w:r>
            <w:r>
              <w:rPr>
                <w:spacing w:val="1"/>
                <w:sz w:val="24"/>
              </w:rPr>
              <w:t xml:space="preserve"> </w:t>
            </w:r>
            <w:r>
              <w:rPr>
                <w:sz w:val="24"/>
              </w:rPr>
              <w:t>посещение</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proofErr w:type="spellStart"/>
            <w:r>
              <w:rPr>
                <w:sz w:val="24"/>
              </w:rPr>
              <w:t>профориентационных</w:t>
            </w:r>
            <w:proofErr w:type="spellEnd"/>
            <w:r>
              <w:rPr>
                <w:spacing w:val="-4"/>
                <w:sz w:val="24"/>
              </w:rPr>
              <w:t xml:space="preserve"> </w:t>
            </w:r>
            <w:r>
              <w:rPr>
                <w:sz w:val="24"/>
              </w:rPr>
              <w:t>парков.</w:t>
            </w:r>
          </w:p>
          <w:p w:rsidR="0019538A" w:rsidRDefault="00EA788B">
            <w:pPr>
              <w:pStyle w:val="TableParagraph"/>
              <w:tabs>
                <w:tab w:val="left" w:pos="1904"/>
                <w:tab w:val="left" w:pos="3473"/>
                <w:tab w:val="left" w:pos="3602"/>
                <w:tab w:val="left" w:pos="3876"/>
                <w:tab w:val="left" w:pos="4355"/>
                <w:tab w:val="left" w:pos="4662"/>
                <w:tab w:val="left" w:pos="5602"/>
              </w:tabs>
              <w:spacing w:before="3"/>
              <w:ind w:right="92"/>
              <w:rPr>
                <w:sz w:val="24"/>
              </w:rPr>
            </w:pPr>
            <w:r>
              <w:rPr>
                <w:sz w:val="24"/>
              </w:rPr>
              <w:t>Основное</w:t>
            </w:r>
            <w:r>
              <w:rPr>
                <w:spacing w:val="3"/>
                <w:sz w:val="24"/>
              </w:rPr>
              <w:t xml:space="preserve"> </w:t>
            </w:r>
            <w:r>
              <w:rPr>
                <w:sz w:val="24"/>
              </w:rPr>
              <w:t>содержание:</w:t>
            </w:r>
            <w:r>
              <w:rPr>
                <w:spacing w:val="4"/>
                <w:sz w:val="24"/>
              </w:rPr>
              <w:t xml:space="preserve"> </w:t>
            </w:r>
            <w:r>
              <w:rPr>
                <w:sz w:val="24"/>
              </w:rPr>
              <w:t>знакомство</w:t>
            </w:r>
            <w:r>
              <w:rPr>
                <w:spacing w:val="8"/>
                <w:sz w:val="24"/>
              </w:rPr>
              <w:t xml:space="preserve"> </w:t>
            </w:r>
            <w:r>
              <w:rPr>
                <w:sz w:val="24"/>
              </w:rPr>
              <w:t>с</w:t>
            </w:r>
            <w:r>
              <w:rPr>
                <w:spacing w:val="-2"/>
                <w:sz w:val="24"/>
              </w:rPr>
              <w:t xml:space="preserve"> </w:t>
            </w:r>
            <w:r>
              <w:rPr>
                <w:sz w:val="24"/>
              </w:rPr>
              <w:t>миром профессий</w:t>
            </w:r>
            <w:r>
              <w:rPr>
                <w:spacing w:val="5"/>
                <w:sz w:val="24"/>
              </w:rPr>
              <w:t xml:space="preserve"> </w:t>
            </w:r>
            <w:r>
              <w:rPr>
                <w:sz w:val="24"/>
              </w:rPr>
              <w:t>и</w:t>
            </w:r>
            <w:r>
              <w:rPr>
                <w:spacing w:val="-57"/>
                <w:sz w:val="24"/>
              </w:rPr>
              <w:t xml:space="preserve"> </w:t>
            </w:r>
            <w:r>
              <w:rPr>
                <w:sz w:val="24"/>
              </w:rPr>
              <w:t>способами получения профессионального образования;</w:t>
            </w:r>
            <w:r>
              <w:rPr>
                <w:spacing w:val="1"/>
                <w:sz w:val="24"/>
              </w:rPr>
              <w:t xml:space="preserve"> </w:t>
            </w:r>
            <w:r>
              <w:rPr>
                <w:sz w:val="24"/>
              </w:rPr>
              <w:t>создание</w:t>
            </w:r>
            <w:r>
              <w:rPr>
                <w:spacing w:val="4"/>
                <w:sz w:val="24"/>
              </w:rPr>
              <w:t xml:space="preserve"> </w:t>
            </w:r>
            <w:r>
              <w:rPr>
                <w:sz w:val="24"/>
              </w:rPr>
              <w:t>условий</w:t>
            </w:r>
            <w:r>
              <w:rPr>
                <w:spacing w:val="5"/>
                <w:sz w:val="24"/>
              </w:rPr>
              <w:t xml:space="preserve"> </w:t>
            </w:r>
            <w:r>
              <w:rPr>
                <w:sz w:val="24"/>
              </w:rPr>
              <w:t>для</w:t>
            </w:r>
            <w:r>
              <w:rPr>
                <w:spacing w:val="4"/>
                <w:sz w:val="24"/>
              </w:rPr>
              <w:t xml:space="preserve"> </w:t>
            </w:r>
            <w:r>
              <w:rPr>
                <w:sz w:val="24"/>
              </w:rPr>
              <w:t>развития</w:t>
            </w:r>
            <w:r>
              <w:rPr>
                <w:spacing w:val="58"/>
                <w:sz w:val="24"/>
              </w:rPr>
              <w:t xml:space="preserve"> </w:t>
            </w:r>
            <w:proofErr w:type="spellStart"/>
            <w:r>
              <w:rPr>
                <w:sz w:val="24"/>
              </w:rPr>
              <w:t>надпрофессиональных</w:t>
            </w:r>
            <w:proofErr w:type="spellEnd"/>
            <w:r>
              <w:rPr>
                <w:spacing w:val="-57"/>
                <w:sz w:val="24"/>
              </w:rPr>
              <w:t xml:space="preserve"> </w:t>
            </w:r>
            <w:r>
              <w:rPr>
                <w:sz w:val="24"/>
              </w:rPr>
              <w:t>навыков</w:t>
            </w:r>
            <w:r>
              <w:rPr>
                <w:spacing w:val="44"/>
                <w:sz w:val="24"/>
              </w:rPr>
              <w:t xml:space="preserve"> </w:t>
            </w:r>
            <w:r>
              <w:rPr>
                <w:sz w:val="24"/>
              </w:rPr>
              <w:t>(общения,</w:t>
            </w:r>
            <w:r>
              <w:rPr>
                <w:spacing w:val="44"/>
                <w:sz w:val="24"/>
              </w:rPr>
              <w:t xml:space="preserve"> </w:t>
            </w:r>
            <w:r>
              <w:rPr>
                <w:sz w:val="24"/>
              </w:rPr>
              <w:t>работы</w:t>
            </w:r>
            <w:r>
              <w:rPr>
                <w:spacing w:val="40"/>
                <w:sz w:val="24"/>
              </w:rPr>
              <w:t xml:space="preserve"> </w:t>
            </w:r>
            <w:r>
              <w:rPr>
                <w:sz w:val="24"/>
              </w:rPr>
              <w:t>в</w:t>
            </w:r>
            <w:r>
              <w:rPr>
                <w:spacing w:val="44"/>
                <w:sz w:val="24"/>
              </w:rPr>
              <w:t xml:space="preserve"> </w:t>
            </w:r>
            <w:r>
              <w:rPr>
                <w:sz w:val="24"/>
              </w:rPr>
              <w:t>команде,</w:t>
            </w:r>
            <w:r>
              <w:rPr>
                <w:spacing w:val="44"/>
                <w:sz w:val="24"/>
              </w:rPr>
              <w:t xml:space="preserve"> </w:t>
            </w:r>
            <w:r>
              <w:rPr>
                <w:sz w:val="24"/>
              </w:rPr>
              <w:t>поведения</w:t>
            </w:r>
            <w:r>
              <w:rPr>
                <w:spacing w:val="42"/>
                <w:sz w:val="24"/>
              </w:rPr>
              <w:t xml:space="preserve"> </w:t>
            </w:r>
            <w:r>
              <w:rPr>
                <w:sz w:val="24"/>
              </w:rPr>
              <w:t>в</w:t>
            </w:r>
            <w:r>
              <w:rPr>
                <w:spacing w:val="-57"/>
                <w:sz w:val="24"/>
              </w:rPr>
              <w:t xml:space="preserve"> </w:t>
            </w:r>
            <w:r>
              <w:rPr>
                <w:sz w:val="24"/>
              </w:rPr>
              <w:t>конфликтной</w:t>
            </w:r>
            <w:r>
              <w:rPr>
                <w:spacing w:val="7"/>
                <w:sz w:val="24"/>
              </w:rPr>
              <w:t xml:space="preserve"> </w:t>
            </w:r>
            <w:r>
              <w:rPr>
                <w:sz w:val="24"/>
              </w:rPr>
              <w:t>ситуации</w:t>
            </w:r>
            <w:r>
              <w:rPr>
                <w:spacing w:val="11"/>
                <w:sz w:val="24"/>
              </w:rPr>
              <w:t xml:space="preserve"> </w:t>
            </w:r>
            <w:r>
              <w:rPr>
                <w:sz w:val="24"/>
              </w:rPr>
              <w:t>и</w:t>
            </w:r>
            <w:r>
              <w:rPr>
                <w:spacing w:val="11"/>
                <w:sz w:val="24"/>
              </w:rPr>
              <w:t xml:space="preserve"> </w:t>
            </w:r>
            <w:r>
              <w:rPr>
                <w:sz w:val="24"/>
              </w:rPr>
              <w:t>т.п.);</w:t>
            </w:r>
            <w:r>
              <w:rPr>
                <w:spacing w:val="11"/>
                <w:sz w:val="24"/>
              </w:rPr>
              <w:t xml:space="preserve"> </w:t>
            </w:r>
            <w:r>
              <w:rPr>
                <w:sz w:val="24"/>
              </w:rPr>
              <w:t>создание</w:t>
            </w:r>
            <w:r>
              <w:rPr>
                <w:spacing w:val="9"/>
                <w:sz w:val="24"/>
              </w:rPr>
              <w:t xml:space="preserve"> </w:t>
            </w:r>
            <w:r>
              <w:rPr>
                <w:sz w:val="24"/>
              </w:rPr>
              <w:t>условий</w:t>
            </w:r>
            <w:r>
              <w:rPr>
                <w:spacing w:val="11"/>
                <w:sz w:val="24"/>
              </w:rPr>
              <w:t xml:space="preserve"> </w:t>
            </w:r>
            <w:r>
              <w:rPr>
                <w:sz w:val="24"/>
              </w:rPr>
              <w:t>для</w:t>
            </w:r>
            <w:r>
              <w:rPr>
                <w:spacing w:val="-57"/>
                <w:sz w:val="24"/>
              </w:rPr>
              <w:t xml:space="preserve"> </w:t>
            </w:r>
            <w:r>
              <w:rPr>
                <w:sz w:val="24"/>
              </w:rPr>
              <w:t>познания</w:t>
            </w:r>
            <w:r>
              <w:rPr>
                <w:spacing w:val="1"/>
                <w:sz w:val="24"/>
              </w:rPr>
              <w:t xml:space="preserve"> </w:t>
            </w:r>
            <w:r>
              <w:rPr>
                <w:sz w:val="24"/>
              </w:rPr>
              <w:t>обучающимся</w:t>
            </w:r>
            <w:r>
              <w:rPr>
                <w:spacing w:val="1"/>
                <w:sz w:val="24"/>
              </w:rPr>
              <w:t xml:space="preserve"> </w:t>
            </w:r>
            <w:r>
              <w:rPr>
                <w:sz w:val="24"/>
              </w:rPr>
              <w:t>самого</w:t>
            </w:r>
            <w:r>
              <w:rPr>
                <w:spacing w:val="1"/>
                <w:sz w:val="24"/>
              </w:rPr>
              <w:t xml:space="preserve"> </w:t>
            </w:r>
            <w:r>
              <w:rPr>
                <w:sz w:val="24"/>
              </w:rPr>
              <w:t>себя,</w:t>
            </w:r>
            <w:r>
              <w:rPr>
                <w:spacing w:val="1"/>
                <w:sz w:val="24"/>
              </w:rPr>
              <w:t xml:space="preserve"> </w:t>
            </w:r>
            <w:r>
              <w:rPr>
                <w:sz w:val="24"/>
              </w:rPr>
              <w:t>своих</w:t>
            </w:r>
            <w:r>
              <w:rPr>
                <w:spacing w:val="1"/>
                <w:sz w:val="24"/>
              </w:rPr>
              <w:t xml:space="preserve"> </w:t>
            </w:r>
            <w:r>
              <w:rPr>
                <w:sz w:val="24"/>
              </w:rPr>
              <w:t>мотивов,</w:t>
            </w:r>
            <w:r>
              <w:rPr>
                <w:spacing w:val="-57"/>
                <w:sz w:val="24"/>
              </w:rPr>
              <w:t xml:space="preserve"> </w:t>
            </w:r>
            <w:r>
              <w:rPr>
                <w:sz w:val="24"/>
              </w:rPr>
              <w:t>устремлений,</w:t>
            </w:r>
            <w:r w:rsidR="00873081">
              <w:rPr>
                <w:sz w:val="24"/>
              </w:rPr>
              <w:t xml:space="preserve"> </w:t>
            </w:r>
            <w:r>
              <w:rPr>
                <w:sz w:val="24"/>
              </w:rPr>
              <w:t>склонностей</w:t>
            </w:r>
            <w:r w:rsidR="00873081">
              <w:rPr>
                <w:sz w:val="24"/>
              </w:rPr>
              <w:t xml:space="preserve"> </w:t>
            </w:r>
            <w:r>
              <w:rPr>
                <w:sz w:val="24"/>
              </w:rPr>
              <w:t>как</w:t>
            </w:r>
            <w:r w:rsidR="00873081">
              <w:rPr>
                <w:sz w:val="24"/>
              </w:rPr>
              <w:t xml:space="preserve"> </w:t>
            </w:r>
            <w:r>
              <w:rPr>
                <w:sz w:val="24"/>
              </w:rPr>
              <w:t>условий</w:t>
            </w:r>
            <w:r w:rsidR="00873081">
              <w:rPr>
                <w:sz w:val="24"/>
              </w:rPr>
              <w:t xml:space="preserve"> </w:t>
            </w:r>
            <w:r>
              <w:rPr>
                <w:spacing w:val="-1"/>
                <w:sz w:val="24"/>
              </w:rPr>
              <w:t>для</w:t>
            </w:r>
            <w:r>
              <w:rPr>
                <w:spacing w:val="-57"/>
                <w:sz w:val="24"/>
              </w:rPr>
              <w:t xml:space="preserve"> </w:t>
            </w:r>
            <w:r>
              <w:rPr>
                <w:sz w:val="24"/>
              </w:rPr>
              <w:t>формирования</w:t>
            </w:r>
            <w:r w:rsidR="00873081">
              <w:rPr>
                <w:sz w:val="24"/>
              </w:rPr>
              <w:t xml:space="preserve"> </w:t>
            </w:r>
            <w:r>
              <w:rPr>
                <w:sz w:val="24"/>
              </w:rPr>
              <w:t>уверенности</w:t>
            </w:r>
            <w:r w:rsidR="00873081">
              <w:rPr>
                <w:sz w:val="24"/>
              </w:rPr>
              <w:t xml:space="preserve"> </w:t>
            </w:r>
            <w:r>
              <w:rPr>
                <w:sz w:val="24"/>
              </w:rPr>
              <w:t>в</w:t>
            </w:r>
            <w:r w:rsidR="00873081">
              <w:rPr>
                <w:sz w:val="24"/>
              </w:rPr>
              <w:t xml:space="preserve"> </w:t>
            </w:r>
            <w:r>
              <w:rPr>
                <w:sz w:val="24"/>
              </w:rPr>
              <w:t>себе,</w:t>
            </w:r>
            <w:r w:rsidR="00873081">
              <w:rPr>
                <w:sz w:val="24"/>
              </w:rPr>
              <w:t xml:space="preserve"> </w:t>
            </w:r>
            <w:r>
              <w:rPr>
                <w:sz w:val="24"/>
              </w:rPr>
              <w:t>способности</w:t>
            </w:r>
          </w:p>
          <w:p w:rsidR="0019538A" w:rsidRDefault="00EA788B">
            <w:pPr>
              <w:pStyle w:val="TableParagraph"/>
              <w:spacing w:before="1" w:line="261" w:lineRule="exact"/>
              <w:rPr>
                <w:sz w:val="24"/>
              </w:rPr>
            </w:pPr>
            <w:r>
              <w:rPr>
                <w:sz w:val="24"/>
              </w:rPr>
              <w:t>адекватно оценивать</w:t>
            </w:r>
            <w:r>
              <w:rPr>
                <w:spacing w:val="-3"/>
                <w:sz w:val="24"/>
              </w:rPr>
              <w:t xml:space="preserve"> </w:t>
            </w:r>
            <w:r>
              <w:rPr>
                <w:sz w:val="24"/>
              </w:rPr>
              <w:t>свои</w:t>
            </w:r>
            <w:r>
              <w:rPr>
                <w:spacing w:val="-3"/>
                <w:sz w:val="24"/>
              </w:rPr>
              <w:t xml:space="preserve"> </w:t>
            </w:r>
            <w:r>
              <w:rPr>
                <w:sz w:val="24"/>
              </w:rPr>
              <w:t>силы</w:t>
            </w:r>
            <w:r>
              <w:rPr>
                <w:spacing w:val="-3"/>
                <w:sz w:val="24"/>
              </w:rPr>
              <w:t xml:space="preserve"> </w:t>
            </w:r>
            <w:r>
              <w:rPr>
                <w:sz w:val="24"/>
              </w:rPr>
              <w:t>и</w:t>
            </w:r>
            <w:r>
              <w:rPr>
                <w:spacing w:val="-3"/>
                <w:sz w:val="24"/>
              </w:rPr>
              <w:t xml:space="preserve"> </w:t>
            </w:r>
            <w:r>
              <w:rPr>
                <w:sz w:val="24"/>
              </w:rPr>
              <w:t>возможности</w:t>
            </w:r>
          </w:p>
        </w:tc>
      </w:tr>
      <w:tr w:rsidR="0019538A">
        <w:trPr>
          <w:trHeight w:val="277"/>
        </w:trPr>
        <w:tc>
          <w:tcPr>
            <w:tcW w:w="10141" w:type="dxa"/>
            <w:gridSpan w:val="3"/>
          </w:tcPr>
          <w:p w:rsidR="0019538A" w:rsidRDefault="00EA788B">
            <w:pPr>
              <w:pStyle w:val="TableParagraph"/>
              <w:spacing w:line="258" w:lineRule="exact"/>
              <w:ind w:left="2576" w:right="2566"/>
              <w:jc w:val="center"/>
              <w:rPr>
                <w:b/>
                <w:sz w:val="24"/>
              </w:rPr>
            </w:pPr>
            <w:r>
              <w:rPr>
                <w:b/>
                <w:sz w:val="24"/>
              </w:rPr>
              <w:t>Вариативная</w:t>
            </w:r>
            <w:r>
              <w:rPr>
                <w:b/>
                <w:spacing w:val="-2"/>
                <w:sz w:val="24"/>
              </w:rPr>
              <w:t xml:space="preserve"> </w:t>
            </w:r>
            <w:r>
              <w:rPr>
                <w:b/>
                <w:sz w:val="24"/>
              </w:rPr>
              <w:t>часть</w:t>
            </w:r>
          </w:p>
        </w:tc>
      </w:tr>
      <w:tr w:rsidR="0019538A">
        <w:trPr>
          <w:trHeight w:val="2765"/>
        </w:trPr>
        <w:tc>
          <w:tcPr>
            <w:tcW w:w="2804" w:type="dxa"/>
          </w:tcPr>
          <w:p w:rsidR="0019538A" w:rsidRDefault="00EA788B" w:rsidP="00873081">
            <w:pPr>
              <w:pStyle w:val="TableParagraph"/>
              <w:tabs>
                <w:tab w:val="left" w:pos="1261"/>
                <w:tab w:val="left" w:pos="1942"/>
                <w:tab w:val="left" w:pos="2589"/>
              </w:tabs>
              <w:ind w:right="91"/>
              <w:rPr>
                <w:sz w:val="24"/>
              </w:rPr>
            </w:pPr>
            <w:r>
              <w:rPr>
                <w:sz w:val="24"/>
              </w:rPr>
              <w:t>Занятия,</w:t>
            </w:r>
            <w:r w:rsidR="00873081">
              <w:rPr>
                <w:sz w:val="24"/>
              </w:rPr>
              <w:t xml:space="preserve"> </w:t>
            </w:r>
            <w:r>
              <w:rPr>
                <w:sz w:val="24"/>
              </w:rPr>
              <w:t>связанные</w:t>
            </w:r>
            <w:r w:rsidR="00873081">
              <w:rPr>
                <w:sz w:val="24"/>
              </w:rPr>
              <w:t xml:space="preserve"> </w:t>
            </w:r>
            <w:r>
              <w:rPr>
                <w:sz w:val="24"/>
              </w:rPr>
              <w:t>с</w:t>
            </w:r>
            <w:r>
              <w:rPr>
                <w:spacing w:val="-57"/>
                <w:sz w:val="24"/>
              </w:rPr>
              <w:t xml:space="preserve"> </w:t>
            </w:r>
            <w:r>
              <w:rPr>
                <w:sz w:val="24"/>
              </w:rPr>
              <w:t>реализацией</w:t>
            </w:r>
            <w:r w:rsidR="00873081">
              <w:rPr>
                <w:sz w:val="24"/>
              </w:rPr>
              <w:t xml:space="preserve"> </w:t>
            </w:r>
            <w:r>
              <w:rPr>
                <w:sz w:val="24"/>
              </w:rPr>
              <w:t>особых</w:t>
            </w:r>
            <w:r>
              <w:rPr>
                <w:spacing w:val="-57"/>
                <w:sz w:val="24"/>
              </w:rPr>
              <w:t xml:space="preserve"> </w:t>
            </w:r>
            <w:r>
              <w:rPr>
                <w:sz w:val="24"/>
              </w:rPr>
              <w:t>интеллектуальных и</w:t>
            </w:r>
            <w:r>
              <w:rPr>
                <w:spacing w:val="1"/>
                <w:sz w:val="24"/>
              </w:rPr>
              <w:t xml:space="preserve"> </w:t>
            </w:r>
            <w:r>
              <w:rPr>
                <w:sz w:val="24"/>
              </w:rPr>
              <w:t>социокультурных</w:t>
            </w:r>
            <w:r>
              <w:rPr>
                <w:spacing w:val="1"/>
                <w:sz w:val="24"/>
              </w:rPr>
              <w:t xml:space="preserve"> </w:t>
            </w:r>
            <w:r>
              <w:rPr>
                <w:sz w:val="24"/>
              </w:rPr>
              <w:t>потребностей</w:t>
            </w:r>
            <w:r>
              <w:rPr>
                <w:spacing w:val="1"/>
                <w:sz w:val="24"/>
              </w:rPr>
              <w:t xml:space="preserve"> </w:t>
            </w:r>
            <w:r>
              <w:rPr>
                <w:sz w:val="24"/>
              </w:rPr>
              <w:t>обучающихся</w:t>
            </w:r>
          </w:p>
        </w:tc>
        <w:tc>
          <w:tcPr>
            <w:tcW w:w="1277" w:type="dxa"/>
          </w:tcPr>
          <w:p w:rsidR="0019538A" w:rsidRDefault="00EA788B">
            <w:pPr>
              <w:pStyle w:val="TableParagraph"/>
              <w:spacing w:line="268" w:lineRule="exact"/>
              <w:ind w:left="15"/>
              <w:jc w:val="center"/>
              <w:rPr>
                <w:sz w:val="24"/>
              </w:rPr>
            </w:pPr>
            <w:r>
              <w:rPr>
                <w:sz w:val="24"/>
              </w:rPr>
              <w:t>3</w:t>
            </w:r>
          </w:p>
        </w:tc>
        <w:tc>
          <w:tcPr>
            <w:tcW w:w="6060" w:type="dxa"/>
          </w:tcPr>
          <w:p w:rsidR="0019538A" w:rsidRDefault="00EA788B">
            <w:pPr>
              <w:pStyle w:val="TableParagraph"/>
              <w:ind w:right="91"/>
              <w:jc w:val="both"/>
              <w:rPr>
                <w:sz w:val="24"/>
              </w:rPr>
            </w:pPr>
            <w:r>
              <w:rPr>
                <w:sz w:val="24"/>
              </w:rPr>
              <w:t>Основная</w:t>
            </w:r>
            <w:r>
              <w:rPr>
                <w:spacing w:val="1"/>
                <w:sz w:val="24"/>
              </w:rPr>
              <w:t xml:space="preserve"> </w:t>
            </w:r>
            <w:r>
              <w:rPr>
                <w:sz w:val="24"/>
              </w:rPr>
              <w:t>цель:</w:t>
            </w:r>
            <w:r>
              <w:rPr>
                <w:spacing w:val="1"/>
                <w:sz w:val="24"/>
              </w:rPr>
              <w:t xml:space="preserve"> </w:t>
            </w:r>
            <w:r>
              <w:rPr>
                <w:sz w:val="24"/>
              </w:rPr>
              <w:t>интеллектуальное</w:t>
            </w:r>
            <w:r>
              <w:rPr>
                <w:spacing w:val="1"/>
                <w:sz w:val="24"/>
              </w:rPr>
              <w:t xml:space="preserve"> </w:t>
            </w:r>
            <w:r>
              <w:rPr>
                <w:sz w:val="24"/>
              </w:rPr>
              <w:t>и</w:t>
            </w:r>
            <w:r>
              <w:rPr>
                <w:spacing w:val="1"/>
                <w:sz w:val="24"/>
              </w:rPr>
              <w:t xml:space="preserve"> </w:t>
            </w:r>
            <w:r>
              <w:rPr>
                <w:sz w:val="24"/>
              </w:rPr>
              <w:t>общекультурное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удовлетворение</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познавательных,</w:t>
            </w:r>
            <w:r>
              <w:rPr>
                <w:spacing w:val="1"/>
                <w:sz w:val="24"/>
              </w:rPr>
              <w:t xml:space="preserve"> </w:t>
            </w:r>
            <w:r>
              <w:rPr>
                <w:sz w:val="24"/>
              </w:rPr>
              <w:t>культурных,</w:t>
            </w:r>
            <w:r>
              <w:rPr>
                <w:spacing w:val="1"/>
                <w:sz w:val="24"/>
              </w:rPr>
              <w:t xml:space="preserve"> </w:t>
            </w:r>
            <w:r>
              <w:rPr>
                <w:sz w:val="24"/>
              </w:rPr>
              <w:t>оздоровительных</w:t>
            </w:r>
            <w:r>
              <w:rPr>
                <w:spacing w:val="1"/>
                <w:sz w:val="24"/>
              </w:rPr>
              <w:t xml:space="preserve"> </w:t>
            </w:r>
            <w:r>
              <w:rPr>
                <w:sz w:val="24"/>
              </w:rPr>
              <w:t>потребностей</w:t>
            </w:r>
            <w:r>
              <w:rPr>
                <w:spacing w:val="-3"/>
                <w:sz w:val="24"/>
              </w:rPr>
              <w:t xml:space="preserve"> </w:t>
            </w:r>
            <w:r>
              <w:rPr>
                <w:sz w:val="24"/>
              </w:rPr>
              <w:t>и</w:t>
            </w:r>
            <w:r>
              <w:rPr>
                <w:spacing w:val="-2"/>
                <w:sz w:val="24"/>
              </w:rPr>
              <w:t xml:space="preserve"> </w:t>
            </w:r>
            <w:r>
              <w:rPr>
                <w:sz w:val="24"/>
              </w:rPr>
              <w:t>интересов.</w:t>
            </w:r>
          </w:p>
          <w:p w:rsidR="0019538A" w:rsidRDefault="00EA788B">
            <w:pPr>
              <w:pStyle w:val="TableParagraph"/>
              <w:spacing w:line="276" w:lineRule="auto"/>
              <w:ind w:right="92"/>
              <w:jc w:val="both"/>
              <w:rPr>
                <w:sz w:val="24"/>
              </w:rPr>
            </w:pPr>
            <w:r>
              <w:rPr>
                <w:sz w:val="24"/>
              </w:rPr>
              <w:t>Основная</w:t>
            </w:r>
            <w:r>
              <w:rPr>
                <w:spacing w:val="1"/>
                <w:sz w:val="24"/>
              </w:rPr>
              <w:t xml:space="preserve"> </w:t>
            </w:r>
            <w:r>
              <w:rPr>
                <w:sz w:val="24"/>
              </w:rPr>
              <w:t>задача:</w:t>
            </w:r>
            <w:r>
              <w:rPr>
                <w:spacing w:val="1"/>
                <w:sz w:val="24"/>
              </w:rPr>
              <w:t xml:space="preserve"> </w:t>
            </w:r>
            <w:r>
              <w:rPr>
                <w:sz w:val="24"/>
              </w:rPr>
              <w:t>формирование</w:t>
            </w:r>
            <w:r>
              <w:rPr>
                <w:spacing w:val="61"/>
                <w:sz w:val="24"/>
              </w:rPr>
              <w:t xml:space="preserve"> </w:t>
            </w:r>
            <w:r>
              <w:rPr>
                <w:sz w:val="24"/>
              </w:rPr>
              <w:t>ценностного</w:t>
            </w:r>
            <w:r>
              <w:rPr>
                <w:spacing w:val="1"/>
                <w:sz w:val="24"/>
              </w:rPr>
              <w:t xml:space="preserve"> </w:t>
            </w:r>
            <w:r>
              <w:rPr>
                <w:sz w:val="24"/>
              </w:rPr>
              <w:t>отношения</w:t>
            </w:r>
            <w:r>
              <w:rPr>
                <w:spacing w:val="-9"/>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знаниям,</w:t>
            </w:r>
            <w:r>
              <w:rPr>
                <w:spacing w:val="4"/>
                <w:sz w:val="24"/>
              </w:rPr>
              <w:t xml:space="preserve"> </w:t>
            </w:r>
            <w:r>
              <w:rPr>
                <w:sz w:val="24"/>
              </w:rPr>
              <w:t>как</w:t>
            </w:r>
            <w:r>
              <w:rPr>
                <w:spacing w:val="-1"/>
                <w:sz w:val="24"/>
              </w:rPr>
              <w:t xml:space="preserve"> </w:t>
            </w:r>
            <w:r>
              <w:rPr>
                <w:sz w:val="24"/>
              </w:rPr>
              <w:t>залогу</w:t>
            </w:r>
            <w:r>
              <w:rPr>
                <w:spacing w:val="-4"/>
                <w:sz w:val="24"/>
              </w:rPr>
              <w:t xml:space="preserve"> </w:t>
            </w:r>
            <w:r>
              <w:rPr>
                <w:sz w:val="24"/>
              </w:rPr>
              <w:t>их</w:t>
            </w:r>
          </w:p>
          <w:p w:rsidR="0019538A" w:rsidRDefault="00EA788B">
            <w:pPr>
              <w:pStyle w:val="TableParagraph"/>
              <w:spacing w:before="195" w:line="237" w:lineRule="auto"/>
              <w:ind w:right="95"/>
              <w:jc w:val="both"/>
              <w:rPr>
                <w:sz w:val="24"/>
              </w:rPr>
            </w:pPr>
            <w:r>
              <w:rPr>
                <w:sz w:val="24"/>
              </w:rPr>
              <w:t>собственного</w:t>
            </w:r>
            <w:r>
              <w:rPr>
                <w:spacing w:val="1"/>
                <w:sz w:val="24"/>
              </w:rPr>
              <w:t xml:space="preserve"> </w:t>
            </w:r>
            <w:r>
              <w:rPr>
                <w:sz w:val="24"/>
              </w:rPr>
              <w:t>будущего,</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как</w:t>
            </w:r>
            <w:r>
              <w:rPr>
                <w:spacing w:val="1"/>
                <w:sz w:val="24"/>
              </w:rPr>
              <w:t xml:space="preserve"> </w:t>
            </w:r>
            <w:r>
              <w:rPr>
                <w:sz w:val="24"/>
              </w:rPr>
              <w:t>к</w:t>
            </w:r>
            <w:r>
              <w:rPr>
                <w:spacing w:val="-57"/>
                <w:sz w:val="24"/>
              </w:rPr>
              <w:t xml:space="preserve"> </w:t>
            </w:r>
            <w:r>
              <w:rPr>
                <w:sz w:val="24"/>
              </w:rPr>
              <w:t>духовному</w:t>
            </w:r>
            <w:r>
              <w:rPr>
                <w:spacing w:val="17"/>
                <w:sz w:val="24"/>
              </w:rPr>
              <w:t xml:space="preserve"> </w:t>
            </w:r>
            <w:r>
              <w:rPr>
                <w:sz w:val="24"/>
              </w:rPr>
              <w:t>богатству</w:t>
            </w:r>
            <w:r>
              <w:rPr>
                <w:spacing w:val="17"/>
                <w:sz w:val="24"/>
              </w:rPr>
              <w:t xml:space="preserve"> </w:t>
            </w:r>
            <w:r>
              <w:rPr>
                <w:sz w:val="24"/>
              </w:rPr>
              <w:t>общества,</w:t>
            </w:r>
            <w:r>
              <w:rPr>
                <w:spacing w:val="25"/>
                <w:sz w:val="24"/>
              </w:rPr>
              <w:t xml:space="preserve"> </w:t>
            </w:r>
            <w:r>
              <w:rPr>
                <w:sz w:val="24"/>
              </w:rPr>
              <w:t>сохраняющему</w:t>
            </w:r>
          </w:p>
          <w:p w:rsidR="0019538A" w:rsidRDefault="00EA788B">
            <w:pPr>
              <w:pStyle w:val="TableParagraph"/>
              <w:spacing w:before="3" w:line="261" w:lineRule="exact"/>
              <w:jc w:val="both"/>
              <w:rPr>
                <w:sz w:val="24"/>
              </w:rPr>
            </w:pPr>
            <w:r>
              <w:rPr>
                <w:sz w:val="24"/>
              </w:rPr>
              <w:t>национальную</w:t>
            </w:r>
            <w:r>
              <w:rPr>
                <w:spacing w:val="-4"/>
                <w:sz w:val="24"/>
              </w:rPr>
              <w:t xml:space="preserve"> </w:t>
            </w:r>
            <w:r>
              <w:rPr>
                <w:sz w:val="24"/>
              </w:rPr>
              <w:t>самобытность</w:t>
            </w:r>
            <w:r>
              <w:rPr>
                <w:spacing w:val="-5"/>
                <w:sz w:val="24"/>
              </w:rPr>
              <w:t xml:space="preserve"> </w:t>
            </w:r>
            <w:r>
              <w:rPr>
                <w:sz w:val="24"/>
              </w:rPr>
              <w:t>народов</w:t>
            </w:r>
            <w:r>
              <w:rPr>
                <w:spacing w:val="-5"/>
                <w:sz w:val="24"/>
              </w:rPr>
              <w:t xml:space="preserve"> </w:t>
            </w:r>
            <w:r>
              <w:rPr>
                <w:sz w:val="24"/>
              </w:rPr>
              <w:t>России.</w:t>
            </w:r>
          </w:p>
        </w:tc>
      </w:tr>
    </w:tbl>
    <w:p w:rsidR="0019538A" w:rsidRDefault="0019538A">
      <w:pPr>
        <w:spacing w:line="261" w:lineRule="exact"/>
        <w:jc w:val="both"/>
        <w:rPr>
          <w:sz w:val="24"/>
        </w:rPr>
        <w:sectPr w:rsidR="0019538A">
          <w:pgSz w:w="11910" w:h="16840"/>
          <w:pgMar w:top="960" w:right="300" w:bottom="1740" w:left="660" w:header="713" w:footer="1530" w:gutter="0"/>
          <w:cols w:space="720"/>
        </w:sect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277"/>
        <w:gridCol w:w="6060"/>
      </w:tblGrid>
      <w:tr w:rsidR="0019538A" w:rsidTr="00EF1916">
        <w:trPr>
          <w:trHeight w:val="3534"/>
        </w:trPr>
        <w:tc>
          <w:tcPr>
            <w:tcW w:w="2804" w:type="dxa"/>
          </w:tcPr>
          <w:p w:rsidR="0019538A" w:rsidRDefault="0019538A">
            <w:pPr>
              <w:pStyle w:val="TableParagraph"/>
              <w:ind w:left="0"/>
              <w:rPr>
                <w:sz w:val="24"/>
              </w:rPr>
            </w:pPr>
          </w:p>
        </w:tc>
        <w:tc>
          <w:tcPr>
            <w:tcW w:w="1277" w:type="dxa"/>
          </w:tcPr>
          <w:p w:rsidR="0019538A" w:rsidRDefault="0019538A">
            <w:pPr>
              <w:pStyle w:val="TableParagraph"/>
              <w:ind w:left="0"/>
              <w:rPr>
                <w:sz w:val="24"/>
              </w:rPr>
            </w:pPr>
          </w:p>
        </w:tc>
        <w:tc>
          <w:tcPr>
            <w:tcW w:w="6060" w:type="dxa"/>
          </w:tcPr>
          <w:p w:rsidR="0019538A" w:rsidRDefault="00EA788B">
            <w:pPr>
              <w:pStyle w:val="TableParagraph"/>
              <w:spacing w:line="268" w:lineRule="exact"/>
              <w:jc w:val="both"/>
              <w:rPr>
                <w:sz w:val="24"/>
              </w:rPr>
            </w:pPr>
            <w:r>
              <w:rPr>
                <w:sz w:val="24"/>
              </w:rPr>
              <w:t>Основные</w:t>
            </w:r>
            <w:r>
              <w:rPr>
                <w:spacing w:val="-7"/>
                <w:sz w:val="24"/>
              </w:rPr>
              <w:t xml:space="preserve"> </w:t>
            </w:r>
            <w:r>
              <w:rPr>
                <w:sz w:val="24"/>
              </w:rPr>
              <w:t>направления</w:t>
            </w:r>
            <w:r>
              <w:rPr>
                <w:spacing w:val="-5"/>
                <w:sz w:val="24"/>
              </w:rPr>
              <w:t xml:space="preserve"> </w:t>
            </w:r>
            <w:r>
              <w:rPr>
                <w:sz w:val="24"/>
              </w:rPr>
              <w:t>деятельности:</w:t>
            </w:r>
          </w:p>
          <w:p w:rsidR="0019538A" w:rsidRDefault="00EA788B">
            <w:pPr>
              <w:pStyle w:val="TableParagraph"/>
              <w:spacing w:before="4" w:line="237" w:lineRule="auto"/>
              <w:ind w:right="91"/>
              <w:jc w:val="both"/>
              <w:rPr>
                <w:sz w:val="24"/>
              </w:rPr>
            </w:pPr>
            <w:r>
              <w:rPr>
                <w:sz w:val="24"/>
              </w:rPr>
              <w:t>занятия</w:t>
            </w:r>
            <w:r>
              <w:rPr>
                <w:spacing w:val="1"/>
                <w:sz w:val="24"/>
              </w:rPr>
              <w:t xml:space="preserve"> </w:t>
            </w:r>
            <w:r>
              <w:rPr>
                <w:sz w:val="24"/>
              </w:rPr>
              <w:t>по</w:t>
            </w:r>
            <w:r>
              <w:rPr>
                <w:spacing w:val="1"/>
                <w:sz w:val="24"/>
              </w:rPr>
              <w:t xml:space="preserve"> </w:t>
            </w:r>
            <w:r>
              <w:rPr>
                <w:sz w:val="24"/>
              </w:rPr>
              <w:t>дополнительному</w:t>
            </w:r>
            <w:r>
              <w:rPr>
                <w:spacing w:val="1"/>
                <w:sz w:val="24"/>
              </w:rPr>
              <w:t xml:space="preserve"> </w:t>
            </w:r>
            <w:r>
              <w:rPr>
                <w:sz w:val="24"/>
              </w:rPr>
              <w:t>или</w:t>
            </w:r>
            <w:r>
              <w:rPr>
                <w:spacing w:val="1"/>
                <w:sz w:val="24"/>
              </w:rPr>
              <w:t xml:space="preserve"> </w:t>
            </w:r>
            <w:r>
              <w:rPr>
                <w:sz w:val="24"/>
              </w:rPr>
              <w:t>углубленному</w:t>
            </w:r>
            <w:r>
              <w:rPr>
                <w:spacing w:val="1"/>
                <w:sz w:val="24"/>
              </w:rPr>
              <w:t xml:space="preserve"> </w:t>
            </w:r>
            <w:r>
              <w:rPr>
                <w:sz w:val="24"/>
              </w:rPr>
              <w:t>изучению</w:t>
            </w:r>
            <w:r>
              <w:rPr>
                <w:spacing w:val="3"/>
                <w:sz w:val="24"/>
              </w:rPr>
              <w:t xml:space="preserve"> </w:t>
            </w:r>
            <w:r>
              <w:rPr>
                <w:sz w:val="24"/>
              </w:rPr>
              <w:t>учебных</w:t>
            </w:r>
            <w:r>
              <w:rPr>
                <w:spacing w:val="-4"/>
                <w:sz w:val="24"/>
              </w:rPr>
              <w:t xml:space="preserve"> </w:t>
            </w:r>
            <w:r>
              <w:rPr>
                <w:sz w:val="24"/>
              </w:rPr>
              <w:t>предметов</w:t>
            </w:r>
            <w:r>
              <w:rPr>
                <w:spacing w:val="2"/>
                <w:sz w:val="24"/>
              </w:rPr>
              <w:t xml:space="preserve"> </w:t>
            </w:r>
            <w:r>
              <w:rPr>
                <w:sz w:val="24"/>
              </w:rPr>
              <w:t>или</w:t>
            </w:r>
            <w:r>
              <w:rPr>
                <w:spacing w:val="2"/>
                <w:sz w:val="24"/>
              </w:rPr>
              <w:t xml:space="preserve"> </w:t>
            </w:r>
            <w:r>
              <w:rPr>
                <w:sz w:val="24"/>
              </w:rPr>
              <w:t>модулей;</w:t>
            </w:r>
          </w:p>
          <w:p w:rsidR="00EF1916" w:rsidRDefault="00EA788B" w:rsidP="00EF1916">
            <w:pPr>
              <w:pStyle w:val="TableParagraph"/>
              <w:tabs>
                <w:tab w:val="left" w:pos="2777"/>
                <w:tab w:val="left" w:pos="4793"/>
              </w:tabs>
              <w:spacing w:before="4"/>
              <w:ind w:right="90"/>
              <w:jc w:val="both"/>
              <w:rPr>
                <w:sz w:val="24"/>
              </w:rPr>
            </w:pPr>
            <w:r>
              <w:rPr>
                <w:sz w:val="24"/>
              </w:rPr>
              <w:t>занятия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занятия,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освоением</w:t>
            </w:r>
            <w:r>
              <w:rPr>
                <w:spacing w:val="1"/>
                <w:sz w:val="24"/>
              </w:rPr>
              <w:t xml:space="preserve"> </w:t>
            </w:r>
            <w:r>
              <w:rPr>
                <w:sz w:val="24"/>
              </w:rPr>
              <w:t>регионального</w:t>
            </w:r>
            <w:r>
              <w:rPr>
                <w:spacing w:val="1"/>
                <w:sz w:val="24"/>
              </w:rPr>
              <w:t xml:space="preserve"> </w:t>
            </w:r>
            <w:r>
              <w:rPr>
                <w:sz w:val="24"/>
              </w:rPr>
              <w:t>компонента</w:t>
            </w:r>
            <w:r>
              <w:rPr>
                <w:spacing w:val="1"/>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особыми</w:t>
            </w:r>
            <w:r>
              <w:rPr>
                <w:spacing w:val="1"/>
                <w:sz w:val="24"/>
              </w:rPr>
              <w:t xml:space="preserve"> </w:t>
            </w:r>
            <w:r>
              <w:rPr>
                <w:sz w:val="24"/>
              </w:rPr>
              <w:t>этнокультурными</w:t>
            </w:r>
            <w:r w:rsidR="00EF1916">
              <w:rPr>
                <w:sz w:val="24"/>
              </w:rPr>
              <w:t xml:space="preserve"> </w:t>
            </w:r>
            <w:r>
              <w:rPr>
                <w:sz w:val="24"/>
              </w:rPr>
              <w:t>интересами</w:t>
            </w:r>
            <w:r w:rsidR="00EF1916">
              <w:rPr>
                <w:sz w:val="24"/>
              </w:rPr>
              <w:t xml:space="preserve"> </w:t>
            </w:r>
            <w:r>
              <w:rPr>
                <w:spacing w:val="-1"/>
                <w:sz w:val="24"/>
              </w:rPr>
              <w:t>участников</w:t>
            </w:r>
            <w:r>
              <w:rPr>
                <w:spacing w:val="-58"/>
                <w:sz w:val="24"/>
              </w:rPr>
              <w:t xml:space="preserve"> </w:t>
            </w:r>
            <w:r>
              <w:rPr>
                <w:sz w:val="24"/>
              </w:rPr>
              <w:t>образовательных</w:t>
            </w:r>
            <w:r>
              <w:rPr>
                <w:spacing w:val="-4"/>
                <w:sz w:val="24"/>
              </w:rPr>
              <w:t xml:space="preserve"> </w:t>
            </w:r>
            <w:r>
              <w:rPr>
                <w:sz w:val="24"/>
              </w:rPr>
              <w:t>отношений;</w:t>
            </w:r>
            <w:r w:rsidR="00EF1916">
              <w:rPr>
                <w:sz w:val="24"/>
              </w:rPr>
              <w:t xml:space="preserve"> </w:t>
            </w:r>
            <w:r>
              <w:rPr>
                <w:sz w:val="24"/>
              </w:rPr>
              <w:t>дополнительные</w:t>
            </w:r>
            <w:r w:rsidR="00EF1916">
              <w:rPr>
                <w:sz w:val="24"/>
              </w:rPr>
              <w:t xml:space="preserve"> занятия для </w:t>
            </w:r>
            <w:r>
              <w:rPr>
                <w:spacing w:val="-1"/>
                <w:sz w:val="24"/>
              </w:rPr>
              <w:t>школьников,</w:t>
            </w:r>
            <w:r>
              <w:rPr>
                <w:spacing w:val="-57"/>
                <w:sz w:val="24"/>
              </w:rPr>
              <w:t xml:space="preserve"> </w:t>
            </w:r>
            <w:r>
              <w:rPr>
                <w:sz w:val="24"/>
              </w:rPr>
              <w:t>испытывающих</w:t>
            </w:r>
            <w:r w:rsidR="00EF1916">
              <w:rPr>
                <w:sz w:val="24"/>
              </w:rPr>
              <w:t xml:space="preserve"> </w:t>
            </w:r>
            <w:r>
              <w:rPr>
                <w:sz w:val="24"/>
              </w:rPr>
              <w:t>затруднения</w:t>
            </w:r>
            <w:r>
              <w:rPr>
                <w:sz w:val="24"/>
              </w:rPr>
              <w:tab/>
            </w:r>
            <w:r w:rsidR="00EF1916">
              <w:rPr>
                <w:sz w:val="24"/>
              </w:rPr>
              <w:t xml:space="preserve"> </w:t>
            </w:r>
            <w:r>
              <w:rPr>
                <w:sz w:val="24"/>
              </w:rPr>
              <w:t>в</w:t>
            </w:r>
            <w:r w:rsidR="00EF1916">
              <w:rPr>
                <w:sz w:val="24"/>
              </w:rPr>
              <w:t xml:space="preserve"> освоении </w:t>
            </w:r>
            <w:r>
              <w:rPr>
                <w:spacing w:val="-1"/>
                <w:sz w:val="24"/>
              </w:rPr>
              <w:t>учебной</w:t>
            </w:r>
            <w:r>
              <w:rPr>
                <w:spacing w:val="-57"/>
                <w:sz w:val="24"/>
              </w:rPr>
              <w:t xml:space="preserve"> </w:t>
            </w:r>
            <w:r>
              <w:rPr>
                <w:sz w:val="24"/>
              </w:rPr>
              <w:t xml:space="preserve">программы или </w:t>
            </w:r>
          </w:p>
          <w:p w:rsidR="0019538A" w:rsidRDefault="00EA788B">
            <w:pPr>
              <w:pStyle w:val="TableParagraph"/>
              <w:spacing w:before="42" w:line="276" w:lineRule="auto"/>
              <w:ind w:right="96"/>
              <w:jc w:val="both"/>
              <w:rPr>
                <w:sz w:val="24"/>
              </w:rPr>
            </w:pPr>
            <w:r>
              <w:rPr>
                <w:sz w:val="24"/>
              </w:rPr>
              <w:t>испытывающими</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социальной</w:t>
            </w:r>
            <w:r>
              <w:rPr>
                <w:spacing w:val="-57"/>
                <w:sz w:val="24"/>
              </w:rPr>
              <w:t xml:space="preserve"> </w:t>
            </w:r>
            <w:r>
              <w:rPr>
                <w:sz w:val="24"/>
              </w:rPr>
              <w:t>коммуникации</w:t>
            </w:r>
          </w:p>
        </w:tc>
      </w:tr>
      <w:tr w:rsidR="0019538A" w:rsidTr="00EF1916">
        <w:trPr>
          <w:trHeight w:val="7784"/>
        </w:trPr>
        <w:tc>
          <w:tcPr>
            <w:tcW w:w="2804" w:type="dxa"/>
          </w:tcPr>
          <w:p w:rsidR="0019538A" w:rsidRDefault="00EA788B">
            <w:pPr>
              <w:pStyle w:val="TableParagraph"/>
              <w:tabs>
                <w:tab w:val="left" w:pos="1070"/>
                <w:tab w:val="left" w:pos="2571"/>
              </w:tabs>
              <w:ind w:right="91"/>
              <w:jc w:val="both"/>
              <w:rPr>
                <w:sz w:val="24"/>
              </w:rPr>
            </w:pPr>
            <w:r>
              <w:rPr>
                <w:sz w:val="24"/>
              </w:rPr>
              <w:t>Занятия,</w:t>
            </w:r>
            <w:r>
              <w:rPr>
                <w:spacing w:val="1"/>
                <w:sz w:val="24"/>
              </w:rPr>
              <w:t xml:space="preserve"> </w:t>
            </w:r>
            <w:r>
              <w:rPr>
                <w:sz w:val="24"/>
              </w:rPr>
              <w:t>направленные</w:t>
            </w:r>
            <w:r>
              <w:rPr>
                <w:spacing w:val="-57"/>
                <w:sz w:val="24"/>
              </w:rPr>
              <w:t xml:space="preserve"> </w:t>
            </w:r>
            <w:r>
              <w:rPr>
                <w:sz w:val="24"/>
              </w:rPr>
              <w:t>на</w:t>
            </w:r>
            <w:r w:rsidR="00EF1916">
              <w:rPr>
                <w:sz w:val="24"/>
              </w:rPr>
              <w:t xml:space="preserve"> </w:t>
            </w:r>
            <w:r>
              <w:rPr>
                <w:spacing w:val="-1"/>
                <w:sz w:val="24"/>
              </w:rPr>
              <w:t>удовлетворение</w:t>
            </w:r>
            <w:r>
              <w:rPr>
                <w:spacing w:val="-58"/>
                <w:sz w:val="24"/>
              </w:rPr>
              <w:t xml:space="preserve"> </w:t>
            </w:r>
            <w:r>
              <w:rPr>
                <w:sz w:val="24"/>
              </w:rPr>
              <w:t>интересов</w:t>
            </w:r>
            <w:r w:rsidR="00EF1916">
              <w:rPr>
                <w:sz w:val="24"/>
              </w:rPr>
              <w:t xml:space="preserve"> </w:t>
            </w:r>
            <w:r>
              <w:rPr>
                <w:spacing w:val="-4"/>
                <w:sz w:val="24"/>
              </w:rPr>
              <w:t>и</w:t>
            </w:r>
          </w:p>
          <w:p w:rsidR="0019538A" w:rsidRDefault="00EA788B">
            <w:pPr>
              <w:pStyle w:val="TableParagraph"/>
              <w:tabs>
                <w:tab w:val="left" w:pos="2581"/>
              </w:tabs>
              <w:spacing w:line="242" w:lineRule="auto"/>
              <w:ind w:right="96"/>
              <w:jc w:val="both"/>
              <w:rPr>
                <w:sz w:val="24"/>
              </w:rPr>
            </w:pPr>
            <w:proofErr w:type="gramStart"/>
            <w:r>
              <w:rPr>
                <w:sz w:val="24"/>
              </w:rPr>
              <w:t>потребностей</w:t>
            </w:r>
            <w:proofErr w:type="gramEnd"/>
            <w:r>
              <w:rPr>
                <w:spacing w:val="1"/>
                <w:sz w:val="24"/>
              </w:rPr>
              <w:t xml:space="preserve"> </w:t>
            </w:r>
            <w:r>
              <w:rPr>
                <w:sz w:val="24"/>
              </w:rPr>
              <w:t>обучающихся</w:t>
            </w:r>
            <w:r w:rsidR="00EF1916">
              <w:rPr>
                <w:sz w:val="24"/>
              </w:rPr>
              <w:t xml:space="preserve"> </w:t>
            </w:r>
            <w:r>
              <w:rPr>
                <w:spacing w:val="-4"/>
                <w:sz w:val="24"/>
              </w:rPr>
              <w:t>в</w:t>
            </w:r>
          </w:p>
          <w:p w:rsidR="0019538A" w:rsidRDefault="00EA788B">
            <w:pPr>
              <w:pStyle w:val="TableParagraph"/>
              <w:tabs>
                <w:tab w:val="left" w:pos="2572"/>
              </w:tabs>
              <w:ind w:right="91"/>
              <w:jc w:val="both"/>
              <w:rPr>
                <w:sz w:val="24"/>
              </w:rPr>
            </w:pPr>
            <w:r>
              <w:rPr>
                <w:sz w:val="24"/>
              </w:rPr>
              <w:t>творческом</w:t>
            </w:r>
            <w:r w:rsidR="00EF1916">
              <w:rPr>
                <w:sz w:val="24"/>
              </w:rPr>
              <w:t xml:space="preserve"> </w:t>
            </w:r>
            <w:r>
              <w:rPr>
                <w:spacing w:val="-5"/>
                <w:sz w:val="24"/>
              </w:rPr>
              <w:t>и</w:t>
            </w:r>
            <w:r>
              <w:rPr>
                <w:spacing w:val="-58"/>
                <w:sz w:val="24"/>
              </w:rPr>
              <w:t xml:space="preserve"> </w:t>
            </w:r>
            <w:r>
              <w:rPr>
                <w:sz w:val="24"/>
              </w:rPr>
              <w:t>физическом</w:t>
            </w:r>
            <w:r>
              <w:rPr>
                <w:spacing w:val="1"/>
                <w:sz w:val="24"/>
              </w:rPr>
              <w:t xml:space="preserve"> </w:t>
            </w:r>
            <w:r>
              <w:rPr>
                <w:sz w:val="24"/>
              </w:rPr>
              <w:t>развитии,</w:t>
            </w:r>
            <w:r>
              <w:rPr>
                <w:spacing w:val="-57"/>
                <w:sz w:val="24"/>
              </w:rPr>
              <w:t xml:space="preserve"> </w:t>
            </w:r>
            <w:r>
              <w:rPr>
                <w:sz w:val="24"/>
              </w:rPr>
              <w:t>помощь</w:t>
            </w:r>
            <w:r w:rsidR="00EF1916">
              <w:rPr>
                <w:sz w:val="24"/>
              </w:rPr>
              <w:t xml:space="preserve"> </w:t>
            </w:r>
            <w:r>
              <w:rPr>
                <w:spacing w:val="-4"/>
                <w:sz w:val="24"/>
              </w:rPr>
              <w:t>в</w:t>
            </w:r>
          </w:p>
          <w:p w:rsidR="0019538A" w:rsidRDefault="00EA788B" w:rsidP="00EF1916">
            <w:pPr>
              <w:pStyle w:val="TableParagraph"/>
              <w:tabs>
                <w:tab w:val="left" w:pos="1424"/>
                <w:tab w:val="left" w:pos="1774"/>
              </w:tabs>
              <w:ind w:right="93"/>
              <w:rPr>
                <w:sz w:val="24"/>
              </w:rPr>
            </w:pPr>
            <w:r>
              <w:rPr>
                <w:sz w:val="24"/>
              </w:rPr>
              <w:t>самореализации,</w:t>
            </w:r>
            <w:r>
              <w:rPr>
                <w:spacing w:val="1"/>
                <w:sz w:val="24"/>
              </w:rPr>
              <w:t xml:space="preserve"> </w:t>
            </w:r>
            <w:r>
              <w:rPr>
                <w:sz w:val="24"/>
              </w:rPr>
              <w:t>раскрытии</w:t>
            </w:r>
            <w:r w:rsidR="00EF1916">
              <w:rPr>
                <w:sz w:val="24"/>
              </w:rPr>
              <w:t xml:space="preserve"> </w:t>
            </w:r>
            <w:r>
              <w:rPr>
                <w:sz w:val="24"/>
              </w:rPr>
              <w:t>и</w:t>
            </w:r>
            <w:r w:rsidR="00EF1916">
              <w:rPr>
                <w:sz w:val="24"/>
              </w:rPr>
              <w:t xml:space="preserve"> </w:t>
            </w:r>
            <w:r>
              <w:rPr>
                <w:spacing w:val="-1"/>
                <w:sz w:val="24"/>
              </w:rPr>
              <w:t>развитии</w:t>
            </w:r>
            <w:r>
              <w:rPr>
                <w:spacing w:val="-57"/>
                <w:sz w:val="24"/>
              </w:rPr>
              <w:t xml:space="preserve"> </w:t>
            </w:r>
            <w:r>
              <w:rPr>
                <w:sz w:val="24"/>
              </w:rPr>
              <w:t>способностей</w:t>
            </w:r>
            <w:r>
              <w:rPr>
                <w:spacing w:val="-3"/>
                <w:sz w:val="24"/>
              </w:rPr>
              <w:t xml:space="preserve"> </w:t>
            </w:r>
            <w:r>
              <w:rPr>
                <w:sz w:val="24"/>
              </w:rPr>
              <w:t>и</w:t>
            </w:r>
            <w:r>
              <w:rPr>
                <w:spacing w:val="-6"/>
                <w:sz w:val="24"/>
              </w:rPr>
              <w:t xml:space="preserve"> </w:t>
            </w:r>
            <w:r>
              <w:rPr>
                <w:sz w:val="24"/>
              </w:rPr>
              <w:t>талантов</w:t>
            </w:r>
          </w:p>
        </w:tc>
        <w:tc>
          <w:tcPr>
            <w:tcW w:w="1277" w:type="dxa"/>
          </w:tcPr>
          <w:p w:rsidR="0019538A" w:rsidRDefault="00EA788B">
            <w:pPr>
              <w:pStyle w:val="TableParagraph"/>
              <w:spacing w:line="268" w:lineRule="exact"/>
              <w:ind w:left="15"/>
              <w:jc w:val="center"/>
              <w:rPr>
                <w:sz w:val="24"/>
              </w:rPr>
            </w:pPr>
            <w:r>
              <w:rPr>
                <w:sz w:val="24"/>
              </w:rPr>
              <w:t>2</w:t>
            </w:r>
          </w:p>
        </w:tc>
        <w:tc>
          <w:tcPr>
            <w:tcW w:w="6060" w:type="dxa"/>
          </w:tcPr>
          <w:p w:rsidR="0019538A" w:rsidRDefault="00EA788B">
            <w:pPr>
              <w:pStyle w:val="TableParagraph"/>
              <w:ind w:right="89"/>
              <w:jc w:val="both"/>
              <w:rPr>
                <w:sz w:val="24"/>
              </w:rPr>
            </w:pPr>
            <w:r>
              <w:rPr>
                <w:sz w:val="24"/>
              </w:rPr>
              <w:t>Основная</w:t>
            </w:r>
            <w:r>
              <w:rPr>
                <w:spacing w:val="1"/>
                <w:sz w:val="24"/>
              </w:rPr>
              <w:t xml:space="preserve"> </w:t>
            </w:r>
            <w:r>
              <w:rPr>
                <w:sz w:val="24"/>
              </w:rPr>
              <w:t>цель:</w:t>
            </w:r>
            <w:r>
              <w:rPr>
                <w:spacing w:val="1"/>
                <w:sz w:val="24"/>
              </w:rPr>
              <w:t xml:space="preserve"> </w:t>
            </w:r>
            <w:r>
              <w:rPr>
                <w:sz w:val="24"/>
              </w:rPr>
              <w:t>удовлетворение</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 обучающихся в творческом и физическом</w:t>
            </w:r>
            <w:r>
              <w:rPr>
                <w:spacing w:val="1"/>
                <w:sz w:val="24"/>
              </w:rPr>
              <w:t xml:space="preserve"> </w:t>
            </w:r>
            <w:r>
              <w:rPr>
                <w:sz w:val="24"/>
              </w:rPr>
              <w:t>развитии,</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самореализации,</w:t>
            </w:r>
            <w:r>
              <w:rPr>
                <w:spacing w:val="1"/>
                <w:sz w:val="24"/>
              </w:rPr>
              <w:t xml:space="preserve"> </w:t>
            </w:r>
            <w:r>
              <w:rPr>
                <w:sz w:val="24"/>
              </w:rPr>
              <w:t>раскрытии</w:t>
            </w:r>
            <w:r>
              <w:rPr>
                <w:spacing w:val="1"/>
                <w:sz w:val="24"/>
              </w:rPr>
              <w:t xml:space="preserve"> </w:t>
            </w:r>
            <w:r>
              <w:rPr>
                <w:sz w:val="24"/>
              </w:rPr>
              <w:t>и</w:t>
            </w:r>
            <w:r>
              <w:rPr>
                <w:spacing w:val="1"/>
                <w:sz w:val="24"/>
              </w:rPr>
              <w:t xml:space="preserve"> </w:t>
            </w:r>
            <w:r>
              <w:rPr>
                <w:sz w:val="24"/>
              </w:rPr>
              <w:t>развитии</w:t>
            </w:r>
            <w:r>
              <w:rPr>
                <w:spacing w:val="-3"/>
                <w:sz w:val="24"/>
              </w:rPr>
              <w:t xml:space="preserve"> </w:t>
            </w:r>
            <w:r>
              <w:rPr>
                <w:sz w:val="24"/>
              </w:rPr>
              <w:t>способностей</w:t>
            </w:r>
            <w:r>
              <w:rPr>
                <w:spacing w:val="2"/>
                <w:sz w:val="24"/>
              </w:rPr>
              <w:t xml:space="preserve"> </w:t>
            </w:r>
            <w:r>
              <w:rPr>
                <w:sz w:val="24"/>
              </w:rPr>
              <w:t>и</w:t>
            </w:r>
            <w:r>
              <w:rPr>
                <w:spacing w:val="-2"/>
                <w:sz w:val="24"/>
              </w:rPr>
              <w:t xml:space="preserve"> </w:t>
            </w:r>
            <w:r>
              <w:rPr>
                <w:sz w:val="24"/>
              </w:rPr>
              <w:t>талантов.</w:t>
            </w:r>
          </w:p>
          <w:p w:rsidR="0019538A" w:rsidRDefault="00EA788B">
            <w:pPr>
              <w:pStyle w:val="TableParagraph"/>
              <w:spacing w:line="275" w:lineRule="exact"/>
              <w:jc w:val="both"/>
              <w:rPr>
                <w:sz w:val="24"/>
              </w:rPr>
            </w:pPr>
            <w:r>
              <w:rPr>
                <w:sz w:val="24"/>
              </w:rPr>
              <w:t>Основные</w:t>
            </w:r>
            <w:r>
              <w:rPr>
                <w:spacing w:val="-7"/>
                <w:sz w:val="24"/>
              </w:rPr>
              <w:t xml:space="preserve"> </w:t>
            </w:r>
            <w:r>
              <w:rPr>
                <w:sz w:val="24"/>
              </w:rPr>
              <w:t>задачи:</w:t>
            </w:r>
          </w:p>
          <w:p w:rsidR="0019538A" w:rsidRDefault="00EA788B">
            <w:pPr>
              <w:pStyle w:val="TableParagraph"/>
              <w:ind w:right="88"/>
              <w:jc w:val="both"/>
              <w:rPr>
                <w:sz w:val="24"/>
              </w:rPr>
            </w:pPr>
            <w:r>
              <w:rPr>
                <w:sz w:val="24"/>
              </w:rPr>
              <w:t>раскрытие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школьников,</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чувства</w:t>
            </w:r>
            <w:r>
              <w:rPr>
                <w:spacing w:val="1"/>
                <w:sz w:val="24"/>
              </w:rPr>
              <w:t xml:space="preserve"> </w:t>
            </w:r>
            <w:r>
              <w:rPr>
                <w:sz w:val="24"/>
              </w:rPr>
              <w:t>вкуса</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ценить</w:t>
            </w:r>
            <w:r>
              <w:rPr>
                <w:spacing w:val="1"/>
                <w:sz w:val="24"/>
              </w:rPr>
              <w:t xml:space="preserve"> </w:t>
            </w:r>
            <w:r>
              <w:rPr>
                <w:sz w:val="24"/>
              </w:rPr>
              <w:t>прекрасное,</w:t>
            </w:r>
            <w:r>
              <w:rPr>
                <w:spacing w:val="1"/>
                <w:sz w:val="24"/>
              </w:rPr>
              <w:t xml:space="preserve"> </w:t>
            </w:r>
            <w:r>
              <w:rPr>
                <w:sz w:val="24"/>
              </w:rPr>
              <w:t>формирование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культуре;</w:t>
            </w:r>
          </w:p>
          <w:p w:rsidR="0019538A" w:rsidRDefault="00EA788B">
            <w:pPr>
              <w:pStyle w:val="TableParagraph"/>
              <w:tabs>
                <w:tab w:val="left" w:pos="2735"/>
                <w:tab w:val="left" w:pos="5090"/>
              </w:tabs>
              <w:ind w:right="89"/>
              <w:jc w:val="both"/>
              <w:rPr>
                <w:sz w:val="24"/>
              </w:rPr>
            </w:pPr>
            <w:r>
              <w:rPr>
                <w:sz w:val="24"/>
              </w:rPr>
              <w:t>физическое развитие обучающихся, привитие им любви</w:t>
            </w:r>
            <w:r>
              <w:rPr>
                <w:spacing w:val="1"/>
                <w:sz w:val="24"/>
              </w:rPr>
              <w:t xml:space="preserve"> </w:t>
            </w:r>
            <w:r>
              <w:rPr>
                <w:sz w:val="24"/>
              </w:rPr>
              <w:t>к</w:t>
            </w:r>
            <w:r>
              <w:rPr>
                <w:spacing w:val="1"/>
                <w:sz w:val="24"/>
              </w:rPr>
              <w:t xml:space="preserve"> </w:t>
            </w:r>
            <w:r>
              <w:rPr>
                <w:sz w:val="24"/>
              </w:rPr>
              <w:t>спорту</w:t>
            </w:r>
            <w:r>
              <w:rPr>
                <w:spacing w:val="1"/>
                <w:sz w:val="24"/>
              </w:rPr>
              <w:t xml:space="preserve"> </w:t>
            </w:r>
            <w:r>
              <w:rPr>
                <w:sz w:val="24"/>
              </w:rPr>
              <w:t>и</w:t>
            </w:r>
            <w:r>
              <w:rPr>
                <w:spacing w:val="1"/>
                <w:sz w:val="24"/>
              </w:rPr>
              <w:t xml:space="preserve"> </w:t>
            </w:r>
            <w:r>
              <w:rPr>
                <w:sz w:val="24"/>
              </w:rPr>
              <w:t>побуждение</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воспитание силы воли, ответственности, формирование</w:t>
            </w:r>
            <w:r>
              <w:rPr>
                <w:spacing w:val="1"/>
                <w:sz w:val="24"/>
              </w:rPr>
              <w:t xml:space="preserve"> </w:t>
            </w:r>
            <w:r>
              <w:rPr>
                <w:sz w:val="24"/>
              </w:rPr>
              <w:t>установок на защиту слабых; оздоровление школьников,</w:t>
            </w:r>
            <w:r>
              <w:rPr>
                <w:spacing w:val="-57"/>
                <w:sz w:val="24"/>
              </w:rPr>
              <w:t xml:space="preserve"> </w:t>
            </w:r>
            <w:r>
              <w:rPr>
                <w:sz w:val="24"/>
              </w:rPr>
              <w:t>привитие</w:t>
            </w:r>
            <w:r>
              <w:rPr>
                <w:spacing w:val="1"/>
                <w:sz w:val="24"/>
              </w:rPr>
              <w:t xml:space="preserve"> </w:t>
            </w:r>
            <w:r>
              <w:rPr>
                <w:sz w:val="24"/>
              </w:rPr>
              <w:t>им</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краю,</w:t>
            </w:r>
            <w:r>
              <w:rPr>
                <w:spacing w:val="1"/>
                <w:sz w:val="24"/>
              </w:rPr>
              <w:t xml:space="preserve"> </w:t>
            </w:r>
            <w:r>
              <w:rPr>
                <w:sz w:val="24"/>
              </w:rPr>
              <w:t>его</w:t>
            </w:r>
            <w:r>
              <w:rPr>
                <w:spacing w:val="1"/>
                <w:sz w:val="24"/>
              </w:rPr>
              <w:t xml:space="preserve"> </w:t>
            </w:r>
            <w:r>
              <w:rPr>
                <w:sz w:val="24"/>
              </w:rPr>
              <w:t>истории,</w:t>
            </w:r>
            <w:r>
              <w:rPr>
                <w:spacing w:val="-57"/>
                <w:sz w:val="24"/>
              </w:rPr>
              <w:t xml:space="preserve"> </w:t>
            </w:r>
            <w:r>
              <w:rPr>
                <w:sz w:val="24"/>
              </w:rPr>
              <w:t>культуре,</w:t>
            </w:r>
            <w:r>
              <w:rPr>
                <w:spacing w:val="1"/>
                <w:sz w:val="24"/>
              </w:rPr>
              <w:t xml:space="preserve"> </w:t>
            </w:r>
            <w:r>
              <w:rPr>
                <w:sz w:val="24"/>
              </w:rPr>
              <w:t>природе,</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z w:val="24"/>
              </w:rPr>
              <w:tab/>
              <w:t>формирование</w:t>
            </w:r>
            <w:r>
              <w:rPr>
                <w:sz w:val="24"/>
              </w:rPr>
              <w:tab/>
              <w:t>навыков</w:t>
            </w:r>
            <w:r>
              <w:rPr>
                <w:spacing w:val="-58"/>
                <w:sz w:val="24"/>
              </w:rPr>
              <w:t xml:space="preserve"> </w:t>
            </w:r>
            <w:proofErr w:type="spellStart"/>
            <w:r>
              <w:rPr>
                <w:sz w:val="24"/>
              </w:rPr>
              <w:t>самообслуживающего</w:t>
            </w:r>
            <w:proofErr w:type="spellEnd"/>
            <w:r>
              <w:rPr>
                <w:spacing w:val="5"/>
                <w:sz w:val="24"/>
              </w:rPr>
              <w:t xml:space="preserve"> </w:t>
            </w:r>
            <w:r>
              <w:rPr>
                <w:sz w:val="24"/>
              </w:rPr>
              <w:t>труда.</w:t>
            </w:r>
          </w:p>
          <w:p w:rsidR="0019538A" w:rsidRDefault="00EA788B">
            <w:pPr>
              <w:pStyle w:val="TableParagraph"/>
              <w:jc w:val="both"/>
              <w:rPr>
                <w:sz w:val="24"/>
              </w:rPr>
            </w:pPr>
            <w:r>
              <w:rPr>
                <w:sz w:val="24"/>
              </w:rPr>
              <w:t>Основные</w:t>
            </w:r>
            <w:r>
              <w:rPr>
                <w:spacing w:val="-7"/>
                <w:sz w:val="24"/>
              </w:rPr>
              <w:t xml:space="preserve"> </w:t>
            </w:r>
            <w:r>
              <w:rPr>
                <w:sz w:val="24"/>
              </w:rPr>
              <w:t>организационные</w:t>
            </w:r>
            <w:r>
              <w:rPr>
                <w:spacing w:val="-2"/>
                <w:sz w:val="24"/>
              </w:rPr>
              <w:t xml:space="preserve"> </w:t>
            </w:r>
            <w:r>
              <w:rPr>
                <w:sz w:val="24"/>
              </w:rPr>
              <w:t>формы:</w:t>
            </w:r>
          </w:p>
          <w:p w:rsidR="0019538A" w:rsidRDefault="00EA788B">
            <w:pPr>
              <w:pStyle w:val="TableParagraph"/>
              <w:ind w:right="95"/>
              <w:jc w:val="both"/>
              <w:rPr>
                <w:sz w:val="24"/>
              </w:rPr>
            </w:pPr>
            <w:r>
              <w:rPr>
                <w:sz w:val="24"/>
              </w:rPr>
              <w:t>занятия</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творческих</w:t>
            </w:r>
            <w:r>
              <w:rPr>
                <w:spacing w:val="1"/>
                <w:sz w:val="24"/>
              </w:rPr>
              <w:t xml:space="preserve"> </w:t>
            </w:r>
            <w:r>
              <w:rPr>
                <w:sz w:val="24"/>
              </w:rPr>
              <w:t>объединениях</w:t>
            </w:r>
            <w:r>
              <w:rPr>
                <w:spacing w:val="1"/>
                <w:sz w:val="24"/>
              </w:rPr>
              <w:t xml:space="preserve"> </w:t>
            </w:r>
            <w:r>
              <w:rPr>
                <w:sz w:val="24"/>
              </w:rPr>
              <w:t>(музыкальных,</w:t>
            </w:r>
            <w:r>
              <w:rPr>
                <w:spacing w:val="1"/>
                <w:sz w:val="24"/>
              </w:rPr>
              <w:t xml:space="preserve"> </w:t>
            </w:r>
            <w:r>
              <w:rPr>
                <w:sz w:val="24"/>
              </w:rPr>
              <w:t>хоровых</w:t>
            </w:r>
            <w:r>
              <w:rPr>
                <w:spacing w:val="61"/>
                <w:sz w:val="24"/>
              </w:rPr>
              <w:t xml:space="preserve"> </w:t>
            </w:r>
            <w:r>
              <w:rPr>
                <w:sz w:val="24"/>
              </w:rPr>
              <w:t>или</w:t>
            </w:r>
            <w:r>
              <w:rPr>
                <w:spacing w:val="1"/>
                <w:sz w:val="24"/>
              </w:rPr>
              <w:t xml:space="preserve"> </w:t>
            </w:r>
            <w:r>
              <w:rPr>
                <w:sz w:val="24"/>
              </w:rPr>
              <w:t>танцевальных</w:t>
            </w:r>
            <w:r>
              <w:rPr>
                <w:spacing w:val="1"/>
                <w:sz w:val="24"/>
              </w:rPr>
              <w:t xml:space="preserve"> </w:t>
            </w:r>
            <w:r>
              <w:rPr>
                <w:sz w:val="24"/>
              </w:rPr>
              <w:t>студиях,</w:t>
            </w:r>
            <w:r>
              <w:rPr>
                <w:spacing w:val="1"/>
                <w:sz w:val="24"/>
              </w:rPr>
              <w:t xml:space="preserve"> </w:t>
            </w:r>
            <w:r>
              <w:rPr>
                <w:sz w:val="24"/>
              </w:rPr>
              <w:t>театральных</w:t>
            </w:r>
            <w:r>
              <w:rPr>
                <w:spacing w:val="1"/>
                <w:sz w:val="24"/>
              </w:rPr>
              <w:t xml:space="preserve"> </w:t>
            </w:r>
            <w:r>
              <w:rPr>
                <w:sz w:val="24"/>
              </w:rPr>
              <w:t>кружках</w:t>
            </w:r>
            <w:r>
              <w:rPr>
                <w:spacing w:val="1"/>
                <w:sz w:val="24"/>
              </w:rPr>
              <w:t xml:space="preserve"> </w:t>
            </w:r>
            <w:r>
              <w:rPr>
                <w:sz w:val="24"/>
              </w:rPr>
              <w:t>или</w:t>
            </w:r>
            <w:r>
              <w:rPr>
                <w:spacing w:val="-57"/>
                <w:sz w:val="24"/>
              </w:rPr>
              <w:t xml:space="preserve"> </w:t>
            </w:r>
            <w:r>
              <w:rPr>
                <w:sz w:val="24"/>
              </w:rPr>
              <w:t>кружках</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журналистских,</w:t>
            </w:r>
            <w:r>
              <w:rPr>
                <w:spacing w:val="-57"/>
                <w:sz w:val="24"/>
              </w:rPr>
              <w:t xml:space="preserve"> </w:t>
            </w:r>
            <w:r>
              <w:rPr>
                <w:sz w:val="24"/>
              </w:rPr>
              <w:t>поэтических</w:t>
            </w:r>
            <w:r>
              <w:rPr>
                <w:spacing w:val="-4"/>
                <w:sz w:val="24"/>
              </w:rPr>
              <w:t xml:space="preserve"> </w:t>
            </w:r>
            <w:r>
              <w:rPr>
                <w:sz w:val="24"/>
              </w:rPr>
              <w:t>или</w:t>
            </w:r>
            <w:r>
              <w:rPr>
                <w:spacing w:val="2"/>
                <w:sz w:val="24"/>
              </w:rPr>
              <w:t xml:space="preserve"> </w:t>
            </w:r>
            <w:r>
              <w:rPr>
                <w:sz w:val="24"/>
              </w:rPr>
              <w:t>писательских</w:t>
            </w:r>
            <w:r>
              <w:rPr>
                <w:spacing w:val="-3"/>
                <w:sz w:val="24"/>
              </w:rPr>
              <w:t xml:space="preserve"> </w:t>
            </w:r>
            <w:r>
              <w:rPr>
                <w:sz w:val="24"/>
              </w:rPr>
              <w:t>клубах</w:t>
            </w:r>
            <w:r>
              <w:rPr>
                <w:spacing w:val="-4"/>
                <w:sz w:val="24"/>
              </w:rPr>
              <w:t xml:space="preserve"> </w:t>
            </w:r>
            <w:r>
              <w:rPr>
                <w:sz w:val="24"/>
              </w:rPr>
              <w:t>и</w:t>
            </w:r>
            <w:r>
              <w:rPr>
                <w:spacing w:val="3"/>
                <w:sz w:val="24"/>
              </w:rPr>
              <w:t xml:space="preserve"> </w:t>
            </w:r>
            <w:r>
              <w:rPr>
                <w:sz w:val="24"/>
              </w:rPr>
              <w:t>т.п.);</w:t>
            </w:r>
          </w:p>
          <w:p w:rsidR="0019538A" w:rsidRDefault="00EA788B" w:rsidP="00EF1916">
            <w:pPr>
              <w:pStyle w:val="TableParagraph"/>
              <w:ind w:right="92"/>
              <w:jc w:val="both"/>
              <w:rPr>
                <w:sz w:val="24"/>
              </w:rPr>
            </w:pPr>
            <w:r>
              <w:rPr>
                <w:sz w:val="24"/>
              </w:rPr>
              <w:t>занятия</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спортивных</w:t>
            </w:r>
            <w:r>
              <w:rPr>
                <w:spacing w:val="1"/>
                <w:sz w:val="24"/>
              </w:rPr>
              <w:t xml:space="preserve"> </w:t>
            </w:r>
            <w:r>
              <w:rPr>
                <w:sz w:val="24"/>
              </w:rPr>
              <w:t>объединениях</w:t>
            </w:r>
            <w:r>
              <w:rPr>
                <w:spacing w:val="-57"/>
                <w:sz w:val="24"/>
              </w:rPr>
              <w:t xml:space="preserve"> </w:t>
            </w:r>
            <w:r>
              <w:rPr>
                <w:sz w:val="24"/>
              </w:rPr>
              <w:t>(секциях и клубах, организация спортивных турниров и</w:t>
            </w:r>
            <w:r>
              <w:rPr>
                <w:spacing w:val="1"/>
                <w:sz w:val="24"/>
              </w:rPr>
              <w:t xml:space="preserve"> </w:t>
            </w:r>
            <w:r>
              <w:rPr>
                <w:sz w:val="24"/>
              </w:rPr>
              <w:t>соревнований);</w:t>
            </w:r>
            <w:r>
              <w:rPr>
                <w:spacing w:val="1"/>
                <w:sz w:val="24"/>
              </w:rPr>
              <w:t xml:space="preserve"> </w:t>
            </w:r>
            <w:r>
              <w:rPr>
                <w:sz w:val="24"/>
              </w:rPr>
              <w:t>занятия</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объединениях</w:t>
            </w:r>
            <w:r>
              <w:rPr>
                <w:spacing w:val="1"/>
                <w:sz w:val="24"/>
              </w:rPr>
              <w:t xml:space="preserve"> </w:t>
            </w:r>
            <w:proofErr w:type="spellStart"/>
            <w:r>
              <w:rPr>
                <w:sz w:val="24"/>
              </w:rPr>
              <w:t>туристскокраеведческой</w:t>
            </w:r>
            <w:proofErr w:type="spellEnd"/>
            <w:r>
              <w:rPr>
                <w:spacing w:val="1"/>
                <w:sz w:val="24"/>
              </w:rPr>
              <w:t xml:space="preserve"> </w:t>
            </w:r>
            <w:r>
              <w:rPr>
                <w:sz w:val="24"/>
              </w:rPr>
              <w:t>направленности</w:t>
            </w:r>
            <w:r>
              <w:rPr>
                <w:spacing w:val="1"/>
                <w:sz w:val="24"/>
              </w:rPr>
              <w:t xml:space="preserve"> </w:t>
            </w:r>
            <w:r>
              <w:rPr>
                <w:sz w:val="24"/>
              </w:rPr>
              <w:t>(экскурсии,</w:t>
            </w:r>
            <w:r>
              <w:rPr>
                <w:spacing w:val="1"/>
                <w:sz w:val="24"/>
              </w:rPr>
              <w:t xml:space="preserve"> </w:t>
            </w:r>
            <w:r>
              <w:rPr>
                <w:sz w:val="24"/>
              </w:rPr>
              <w:t>развитие</w:t>
            </w:r>
            <w:r>
              <w:rPr>
                <w:spacing w:val="45"/>
                <w:sz w:val="24"/>
              </w:rPr>
              <w:t xml:space="preserve"> </w:t>
            </w:r>
            <w:r>
              <w:rPr>
                <w:sz w:val="24"/>
              </w:rPr>
              <w:t>школьных</w:t>
            </w:r>
            <w:r>
              <w:rPr>
                <w:spacing w:val="46"/>
                <w:sz w:val="24"/>
              </w:rPr>
              <w:t xml:space="preserve"> </w:t>
            </w:r>
            <w:r>
              <w:rPr>
                <w:sz w:val="24"/>
              </w:rPr>
              <w:t>музеев</w:t>
            </w:r>
            <w:r w:rsidR="00EF1916">
              <w:rPr>
                <w:sz w:val="24"/>
              </w:rPr>
              <w:t>.</w:t>
            </w:r>
          </w:p>
        </w:tc>
      </w:tr>
      <w:tr w:rsidR="0019538A">
        <w:trPr>
          <w:trHeight w:val="1104"/>
        </w:trPr>
        <w:tc>
          <w:tcPr>
            <w:tcW w:w="2804" w:type="dxa"/>
          </w:tcPr>
          <w:p w:rsidR="0019538A" w:rsidRDefault="00EA788B">
            <w:pPr>
              <w:pStyle w:val="TableParagraph"/>
              <w:tabs>
                <w:tab w:val="left" w:pos="1070"/>
                <w:tab w:val="left" w:pos="1246"/>
              </w:tabs>
              <w:spacing w:line="237" w:lineRule="auto"/>
              <w:ind w:right="90"/>
              <w:rPr>
                <w:sz w:val="24"/>
              </w:rPr>
            </w:pPr>
            <w:r>
              <w:rPr>
                <w:sz w:val="24"/>
              </w:rPr>
              <w:t>Занятия,</w:t>
            </w:r>
            <w:r w:rsidR="00EF1916">
              <w:rPr>
                <w:sz w:val="24"/>
              </w:rPr>
              <w:t xml:space="preserve"> </w:t>
            </w:r>
            <w:r>
              <w:rPr>
                <w:spacing w:val="-1"/>
                <w:sz w:val="24"/>
              </w:rPr>
              <w:t>направленные</w:t>
            </w:r>
            <w:r>
              <w:rPr>
                <w:spacing w:val="-57"/>
                <w:sz w:val="24"/>
              </w:rPr>
              <w:t xml:space="preserve"> </w:t>
            </w:r>
            <w:r>
              <w:rPr>
                <w:sz w:val="24"/>
              </w:rPr>
              <w:t>на</w:t>
            </w:r>
            <w:r w:rsidR="00EF1916">
              <w:rPr>
                <w:sz w:val="24"/>
              </w:rPr>
              <w:t xml:space="preserve"> </w:t>
            </w:r>
            <w:r>
              <w:rPr>
                <w:sz w:val="24"/>
              </w:rPr>
              <w:t>удовлетворение</w:t>
            </w:r>
          </w:p>
          <w:p w:rsidR="0019538A" w:rsidRDefault="00EA788B">
            <w:pPr>
              <w:pStyle w:val="TableParagraph"/>
              <w:spacing w:line="274" w:lineRule="exact"/>
              <w:ind w:right="82"/>
              <w:rPr>
                <w:sz w:val="24"/>
              </w:rPr>
            </w:pPr>
            <w:r>
              <w:rPr>
                <w:sz w:val="24"/>
              </w:rPr>
              <w:t>социальных</w:t>
            </w:r>
            <w:r>
              <w:rPr>
                <w:spacing w:val="34"/>
                <w:sz w:val="24"/>
              </w:rPr>
              <w:t xml:space="preserve"> </w:t>
            </w:r>
            <w:r>
              <w:rPr>
                <w:sz w:val="24"/>
              </w:rPr>
              <w:t>интересов</w:t>
            </w:r>
            <w:r>
              <w:rPr>
                <w:spacing w:val="36"/>
                <w:sz w:val="24"/>
              </w:rPr>
              <w:t xml:space="preserve"> </w:t>
            </w:r>
            <w:r>
              <w:rPr>
                <w:sz w:val="24"/>
              </w:rPr>
              <w:t>и</w:t>
            </w:r>
            <w:r>
              <w:rPr>
                <w:spacing w:val="-57"/>
                <w:sz w:val="24"/>
              </w:rPr>
              <w:t xml:space="preserve"> </w:t>
            </w:r>
            <w:r>
              <w:rPr>
                <w:sz w:val="24"/>
              </w:rPr>
              <w:t>потребностей</w:t>
            </w:r>
          </w:p>
        </w:tc>
        <w:tc>
          <w:tcPr>
            <w:tcW w:w="1277" w:type="dxa"/>
          </w:tcPr>
          <w:p w:rsidR="0019538A" w:rsidRDefault="00EA788B">
            <w:pPr>
              <w:pStyle w:val="TableParagraph"/>
              <w:spacing w:line="268" w:lineRule="exact"/>
              <w:ind w:left="15"/>
              <w:jc w:val="center"/>
              <w:rPr>
                <w:sz w:val="24"/>
              </w:rPr>
            </w:pPr>
            <w:r>
              <w:rPr>
                <w:sz w:val="24"/>
              </w:rPr>
              <w:t>2</w:t>
            </w:r>
          </w:p>
        </w:tc>
        <w:tc>
          <w:tcPr>
            <w:tcW w:w="6060" w:type="dxa"/>
          </w:tcPr>
          <w:p w:rsidR="0019538A" w:rsidRDefault="00EA788B">
            <w:pPr>
              <w:pStyle w:val="TableParagraph"/>
              <w:tabs>
                <w:tab w:val="left" w:pos="1424"/>
                <w:tab w:val="left" w:pos="2024"/>
                <w:tab w:val="left" w:pos="2285"/>
                <w:tab w:val="left" w:pos="3233"/>
                <w:tab w:val="left" w:pos="3513"/>
                <w:tab w:val="left" w:pos="4630"/>
                <w:tab w:val="left" w:pos="4768"/>
                <w:tab w:val="left" w:pos="5307"/>
                <w:tab w:val="left" w:pos="5839"/>
              </w:tabs>
              <w:spacing w:line="237" w:lineRule="auto"/>
              <w:ind w:right="88"/>
              <w:rPr>
                <w:sz w:val="24"/>
              </w:rPr>
            </w:pPr>
            <w:r>
              <w:rPr>
                <w:sz w:val="24"/>
              </w:rPr>
              <w:t>Основная</w:t>
            </w:r>
            <w:r w:rsidR="00EF1916">
              <w:rPr>
                <w:sz w:val="24"/>
              </w:rPr>
              <w:t xml:space="preserve"> </w:t>
            </w:r>
            <w:r>
              <w:rPr>
                <w:sz w:val="24"/>
              </w:rPr>
              <w:t>цель:</w:t>
            </w:r>
            <w:r w:rsidR="00EF1916">
              <w:rPr>
                <w:sz w:val="24"/>
              </w:rPr>
              <w:t xml:space="preserve"> </w:t>
            </w:r>
            <w:r>
              <w:rPr>
                <w:sz w:val="24"/>
              </w:rPr>
              <w:t>развитие</w:t>
            </w:r>
            <w:r w:rsidR="00EF1916">
              <w:rPr>
                <w:sz w:val="24"/>
              </w:rPr>
              <w:t xml:space="preserve"> </w:t>
            </w:r>
            <w:r>
              <w:rPr>
                <w:sz w:val="24"/>
              </w:rPr>
              <w:t>важных</w:t>
            </w:r>
            <w:r>
              <w:rPr>
                <w:sz w:val="24"/>
              </w:rPr>
              <w:tab/>
              <w:t>для</w:t>
            </w:r>
            <w:r w:rsidR="00EF1916">
              <w:rPr>
                <w:sz w:val="24"/>
              </w:rPr>
              <w:t xml:space="preserve"> </w:t>
            </w:r>
            <w:r>
              <w:rPr>
                <w:sz w:val="24"/>
              </w:rPr>
              <w:t>жизни</w:t>
            </w:r>
            <w:r>
              <w:rPr>
                <w:spacing w:val="-57"/>
                <w:sz w:val="24"/>
              </w:rPr>
              <w:t xml:space="preserve"> </w:t>
            </w:r>
            <w:r>
              <w:rPr>
                <w:sz w:val="24"/>
              </w:rPr>
              <w:t>подрастающего</w:t>
            </w:r>
            <w:r w:rsidR="00EF1916">
              <w:rPr>
                <w:sz w:val="24"/>
              </w:rPr>
              <w:t xml:space="preserve"> </w:t>
            </w:r>
            <w:r>
              <w:rPr>
                <w:sz w:val="24"/>
              </w:rPr>
              <w:t>человека</w:t>
            </w:r>
            <w:r w:rsidR="00EF1916">
              <w:rPr>
                <w:sz w:val="24"/>
              </w:rPr>
              <w:t xml:space="preserve"> </w:t>
            </w:r>
            <w:r>
              <w:rPr>
                <w:sz w:val="24"/>
              </w:rPr>
              <w:t>социальных</w:t>
            </w:r>
            <w:r w:rsidR="00EF1916">
              <w:rPr>
                <w:sz w:val="24"/>
              </w:rPr>
              <w:t xml:space="preserve"> </w:t>
            </w:r>
            <w:r>
              <w:rPr>
                <w:sz w:val="24"/>
              </w:rPr>
              <w:t>умений</w:t>
            </w:r>
            <w:r w:rsidR="00EF1916">
              <w:rPr>
                <w:sz w:val="24"/>
              </w:rPr>
              <w:t xml:space="preserve"> </w:t>
            </w:r>
            <w:r>
              <w:rPr>
                <w:spacing w:val="-4"/>
                <w:sz w:val="24"/>
              </w:rPr>
              <w:t>–</w:t>
            </w:r>
          </w:p>
          <w:p w:rsidR="0019538A" w:rsidRDefault="00EF1916" w:rsidP="00EF1916">
            <w:pPr>
              <w:pStyle w:val="TableParagraph"/>
              <w:tabs>
                <w:tab w:val="left" w:pos="1544"/>
                <w:tab w:val="left" w:pos="1995"/>
                <w:tab w:val="left" w:pos="3026"/>
                <w:tab w:val="left" w:pos="3482"/>
                <w:tab w:val="left" w:pos="5434"/>
              </w:tabs>
              <w:spacing w:line="274" w:lineRule="exact"/>
              <w:ind w:right="93"/>
              <w:rPr>
                <w:sz w:val="24"/>
              </w:rPr>
            </w:pPr>
            <w:r>
              <w:rPr>
                <w:sz w:val="24"/>
              </w:rPr>
              <w:t>З</w:t>
            </w:r>
            <w:r w:rsidR="00EA788B">
              <w:rPr>
                <w:sz w:val="24"/>
              </w:rPr>
              <w:t>аботиться</w:t>
            </w:r>
            <w:r>
              <w:rPr>
                <w:sz w:val="24"/>
              </w:rPr>
              <w:t xml:space="preserve"> </w:t>
            </w:r>
            <w:r w:rsidR="00EA788B">
              <w:rPr>
                <w:sz w:val="24"/>
              </w:rPr>
              <w:t>о</w:t>
            </w:r>
            <w:r>
              <w:rPr>
                <w:sz w:val="24"/>
              </w:rPr>
              <w:t xml:space="preserve"> </w:t>
            </w:r>
            <w:r w:rsidR="00EA788B">
              <w:rPr>
                <w:sz w:val="24"/>
              </w:rPr>
              <w:t>других</w:t>
            </w:r>
            <w:r>
              <w:rPr>
                <w:sz w:val="24"/>
              </w:rPr>
              <w:t xml:space="preserve"> </w:t>
            </w:r>
            <w:r w:rsidR="00EA788B">
              <w:rPr>
                <w:sz w:val="24"/>
              </w:rPr>
              <w:t>и</w:t>
            </w:r>
            <w:r>
              <w:rPr>
                <w:sz w:val="24"/>
              </w:rPr>
              <w:t xml:space="preserve"> </w:t>
            </w:r>
            <w:r w:rsidR="00EA788B">
              <w:rPr>
                <w:sz w:val="24"/>
              </w:rPr>
              <w:t>организовывать</w:t>
            </w:r>
            <w:r>
              <w:rPr>
                <w:sz w:val="24"/>
              </w:rPr>
              <w:t xml:space="preserve"> </w:t>
            </w:r>
            <w:r w:rsidR="00EA788B">
              <w:rPr>
                <w:spacing w:val="-1"/>
                <w:sz w:val="24"/>
              </w:rPr>
              <w:t>свою</w:t>
            </w:r>
            <w:r w:rsidR="00EA788B">
              <w:rPr>
                <w:spacing w:val="-57"/>
                <w:sz w:val="24"/>
              </w:rPr>
              <w:t xml:space="preserve"> </w:t>
            </w:r>
            <w:r w:rsidR="00EA788B">
              <w:rPr>
                <w:sz w:val="24"/>
              </w:rPr>
              <w:t>собственную</w:t>
            </w:r>
            <w:r w:rsidR="00EA788B">
              <w:rPr>
                <w:spacing w:val="47"/>
                <w:sz w:val="24"/>
              </w:rPr>
              <w:t xml:space="preserve"> </w:t>
            </w:r>
            <w:r w:rsidR="00EA788B">
              <w:rPr>
                <w:sz w:val="24"/>
              </w:rPr>
              <w:t>деятельность,</w:t>
            </w:r>
            <w:r w:rsidR="00EA788B">
              <w:rPr>
                <w:spacing w:val="47"/>
                <w:sz w:val="24"/>
              </w:rPr>
              <w:t xml:space="preserve"> </w:t>
            </w:r>
            <w:r w:rsidR="00EA788B">
              <w:rPr>
                <w:sz w:val="24"/>
              </w:rPr>
              <w:t>лидировать</w:t>
            </w:r>
            <w:r w:rsidR="00EA788B">
              <w:rPr>
                <w:spacing w:val="46"/>
                <w:sz w:val="24"/>
              </w:rPr>
              <w:t xml:space="preserve"> </w:t>
            </w:r>
            <w:r w:rsidR="00EA788B">
              <w:rPr>
                <w:sz w:val="24"/>
              </w:rPr>
              <w:t>и</w:t>
            </w:r>
            <w:r w:rsidR="00EA788B">
              <w:rPr>
                <w:spacing w:val="46"/>
                <w:sz w:val="24"/>
              </w:rPr>
              <w:t xml:space="preserve"> </w:t>
            </w:r>
            <w:r w:rsidR="00EA788B">
              <w:rPr>
                <w:sz w:val="24"/>
              </w:rPr>
              <w:t>подчиняться,</w:t>
            </w:r>
          </w:p>
        </w:tc>
      </w:tr>
    </w:tbl>
    <w:p w:rsidR="0019538A" w:rsidRDefault="0019538A">
      <w:pPr>
        <w:spacing w:line="274" w:lineRule="exact"/>
        <w:rPr>
          <w:sz w:val="24"/>
        </w:rPr>
        <w:sectPr w:rsidR="0019538A">
          <w:pgSz w:w="11910" w:h="16840"/>
          <w:pgMar w:top="960" w:right="300" w:bottom="1740" w:left="660" w:header="713" w:footer="1530" w:gutter="0"/>
          <w:cols w:space="720"/>
        </w:sect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277"/>
        <w:gridCol w:w="6060"/>
      </w:tblGrid>
      <w:tr w:rsidR="0019538A">
        <w:trPr>
          <w:trHeight w:val="9112"/>
        </w:trPr>
        <w:tc>
          <w:tcPr>
            <w:tcW w:w="2804" w:type="dxa"/>
          </w:tcPr>
          <w:p w:rsidR="0019538A" w:rsidRDefault="00EA788B" w:rsidP="00EF1916">
            <w:pPr>
              <w:pStyle w:val="TableParagraph"/>
              <w:tabs>
                <w:tab w:val="left" w:pos="1118"/>
                <w:tab w:val="left" w:pos="1189"/>
                <w:tab w:val="left" w:pos="1889"/>
                <w:tab w:val="left" w:pos="2460"/>
              </w:tabs>
              <w:ind w:right="90"/>
              <w:rPr>
                <w:sz w:val="24"/>
              </w:rPr>
            </w:pPr>
            <w:r>
              <w:rPr>
                <w:sz w:val="24"/>
              </w:rPr>
              <w:lastRenderedPageBreak/>
              <w:t>обучающихся,</w:t>
            </w:r>
            <w:r w:rsidR="00EF1916">
              <w:rPr>
                <w:sz w:val="24"/>
              </w:rPr>
              <w:t xml:space="preserve"> </w:t>
            </w:r>
            <w:r>
              <w:rPr>
                <w:sz w:val="24"/>
              </w:rPr>
              <w:t>на</w:t>
            </w:r>
            <w:r>
              <w:rPr>
                <w:spacing w:val="-57"/>
                <w:sz w:val="24"/>
              </w:rPr>
              <w:t xml:space="preserve"> </w:t>
            </w:r>
            <w:r>
              <w:rPr>
                <w:sz w:val="24"/>
              </w:rPr>
              <w:t>педагогическое</w:t>
            </w:r>
            <w:r>
              <w:rPr>
                <w:spacing w:val="1"/>
                <w:sz w:val="24"/>
              </w:rPr>
              <w:t xml:space="preserve"> </w:t>
            </w:r>
            <w:r>
              <w:rPr>
                <w:sz w:val="24"/>
              </w:rPr>
              <w:t>сопровождение</w:t>
            </w:r>
            <w:r>
              <w:rPr>
                <w:spacing w:val="1"/>
                <w:sz w:val="24"/>
              </w:rPr>
              <w:t xml:space="preserve"> </w:t>
            </w:r>
            <w:r>
              <w:rPr>
                <w:sz w:val="24"/>
              </w:rPr>
              <w:t>деятельности</w:t>
            </w:r>
            <w:r>
              <w:rPr>
                <w:spacing w:val="23"/>
                <w:sz w:val="24"/>
              </w:rPr>
              <w:t xml:space="preserve"> </w:t>
            </w:r>
            <w:r>
              <w:rPr>
                <w:sz w:val="24"/>
              </w:rPr>
              <w:t>социально</w:t>
            </w:r>
            <w:r>
              <w:rPr>
                <w:spacing w:val="-57"/>
                <w:sz w:val="24"/>
              </w:rPr>
              <w:t xml:space="preserve"> </w:t>
            </w:r>
            <w:r>
              <w:rPr>
                <w:sz w:val="24"/>
              </w:rPr>
              <w:t>ориентированных</w:t>
            </w:r>
            <w:r>
              <w:rPr>
                <w:spacing w:val="1"/>
                <w:sz w:val="24"/>
              </w:rPr>
              <w:t xml:space="preserve"> </w:t>
            </w:r>
            <w:r>
              <w:rPr>
                <w:sz w:val="24"/>
              </w:rPr>
              <w:t>ученических</w:t>
            </w:r>
            <w:r>
              <w:rPr>
                <w:spacing w:val="13"/>
                <w:sz w:val="24"/>
              </w:rPr>
              <w:t xml:space="preserve"> </w:t>
            </w:r>
            <w:r>
              <w:rPr>
                <w:sz w:val="24"/>
              </w:rPr>
              <w:t>сообществ,</w:t>
            </w:r>
            <w:r>
              <w:rPr>
                <w:spacing w:val="-57"/>
                <w:sz w:val="24"/>
              </w:rPr>
              <w:t xml:space="preserve"> </w:t>
            </w:r>
            <w:r>
              <w:rPr>
                <w:sz w:val="24"/>
              </w:rPr>
              <w:t>детских</w:t>
            </w:r>
            <w:r w:rsidR="00EF1916">
              <w:rPr>
                <w:sz w:val="24"/>
              </w:rPr>
              <w:t xml:space="preserve"> </w:t>
            </w:r>
            <w:r>
              <w:rPr>
                <w:sz w:val="24"/>
              </w:rPr>
              <w:t>общественных</w:t>
            </w:r>
            <w:r>
              <w:rPr>
                <w:spacing w:val="-57"/>
                <w:sz w:val="24"/>
              </w:rPr>
              <w:t xml:space="preserve"> </w:t>
            </w:r>
            <w:r>
              <w:rPr>
                <w:sz w:val="24"/>
              </w:rPr>
              <w:t>объединений,</w:t>
            </w:r>
            <w:r w:rsidR="00EF1916">
              <w:rPr>
                <w:sz w:val="24"/>
              </w:rPr>
              <w:t xml:space="preserve"> </w:t>
            </w:r>
            <w:r>
              <w:rPr>
                <w:sz w:val="24"/>
              </w:rPr>
              <w:t>органов</w:t>
            </w:r>
            <w:r>
              <w:rPr>
                <w:spacing w:val="-57"/>
                <w:sz w:val="24"/>
              </w:rPr>
              <w:t xml:space="preserve"> </w:t>
            </w:r>
            <w:r>
              <w:rPr>
                <w:sz w:val="24"/>
              </w:rPr>
              <w:t>ученического</w:t>
            </w:r>
            <w:r>
              <w:rPr>
                <w:spacing w:val="1"/>
                <w:sz w:val="24"/>
              </w:rPr>
              <w:t xml:space="preserve"> </w:t>
            </w:r>
            <w:r w:rsidR="00EF1916">
              <w:rPr>
                <w:sz w:val="24"/>
              </w:rPr>
              <w:t xml:space="preserve">самоуправления, </w:t>
            </w:r>
            <w:r>
              <w:rPr>
                <w:sz w:val="24"/>
              </w:rPr>
              <w:t>на</w:t>
            </w:r>
            <w:r>
              <w:rPr>
                <w:spacing w:val="-57"/>
                <w:sz w:val="24"/>
              </w:rPr>
              <w:t xml:space="preserve"> </w:t>
            </w:r>
            <w:r>
              <w:rPr>
                <w:sz w:val="24"/>
              </w:rPr>
              <w:t>организацию</w:t>
            </w:r>
            <w:r>
              <w:rPr>
                <w:spacing w:val="61"/>
                <w:sz w:val="24"/>
              </w:rPr>
              <w:t xml:space="preserve"> </w:t>
            </w:r>
            <w:r>
              <w:rPr>
                <w:sz w:val="24"/>
              </w:rPr>
              <w:t>совместно</w:t>
            </w:r>
            <w:r>
              <w:rPr>
                <w:spacing w:val="-57"/>
                <w:sz w:val="24"/>
              </w:rPr>
              <w:t xml:space="preserve"> </w:t>
            </w:r>
            <w:r>
              <w:rPr>
                <w:sz w:val="24"/>
              </w:rPr>
              <w:t>с</w:t>
            </w:r>
            <w:r w:rsidR="00EF1916">
              <w:rPr>
                <w:sz w:val="24"/>
              </w:rPr>
              <w:t xml:space="preserve"> </w:t>
            </w:r>
            <w:r>
              <w:rPr>
                <w:sz w:val="24"/>
              </w:rPr>
              <w:t>обучающимися</w:t>
            </w:r>
            <w:r>
              <w:rPr>
                <w:spacing w:val="-57"/>
                <w:sz w:val="24"/>
              </w:rPr>
              <w:t xml:space="preserve"> </w:t>
            </w:r>
            <w:r>
              <w:rPr>
                <w:sz w:val="24"/>
              </w:rPr>
              <w:t>комплекса</w:t>
            </w:r>
            <w:r>
              <w:rPr>
                <w:spacing w:val="44"/>
                <w:sz w:val="24"/>
              </w:rPr>
              <w:t xml:space="preserve"> </w:t>
            </w:r>
            <w:r>
              <w:rPr>
                <w:sz w:val="24"/>
              </w:rPr>
              <w:t>мероприятий</w:t>
            </w:r>
            <w:r>
              <w:rPr>
                <w:spacing w:val="-57"/>
                <w:sz w:val="24"/>
              </w:rPr>
              <w:t xml:space="preserve"> </w:t>
            </w:r>
            <w:r>
              <w:rPr>
                <w:sz w:val="24"/>
              </w:rPr>
              <w:t>воспитательной</w:t>
            </w:r>
            <w:r>
              <w:rPr>
                <w:spacing w:val="1"/>
                <w:sz w:val="24"/>
              </w:rPr>
              <w:t xml:space="preserve"> </w:t>
            </w:r>
            <w:r>
              <w:rPr>
                <w:sz w:val="24"/>
              </w:rPr>
              <w:t>направленности</w:t>
            </w:r>
          </w:p>
        </w:tc>
        <w:tc>
          <w:tcPr>
            <w:tcW w:w="1277" w:type="dxa"/>
          </w:tcPr>
          <w:p w:rsidR="0019538A" w:rsidRDefault="0019538A">
            <w:pPr>
              <w:pStyle w:val="TableParagraph"/>
              <w:ind w:left="0"/>
              <w:rPr>
                <w:sz w:val="24"/>
              </w:rPr>
            </w:pPr>
          </w:p>
        </w:tc>
        <w:tc>
          <w:tcPr>
            <w:tcW w:w="6060" w:type="dxa"/>
          </w:tcPr>
          <w:p w:rsidR="0019538A" w:rsidRDefault="00EA788B">
            <w:pPr>
              <w:pStyle w:val="TableParagraph"/>
              <w:ind w:right="87"/>
              <w:jc w:val="both"/>
              <w:rPr>
                <w:sz w:val="24"/>
              </w:rPr>
            </w:pP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нести</w:t>
            </w:r>
            <w:r>
              <w:rPr>
                <w:spacing w:val="1"/>
                <w:sz w:val="24"/>
              </w:rPr>
              <w:t xml:space="preserve"> </w:t>
            </w:r>
            <w:r>
              <w:rPr>
                <w:sz w:val="24"/>
              </w:rPr>
              <w:t>ответственность,</w:t>
            </w:r>
            <w:r>
              <w:rPr>
                <w:spacing w:val="1"/>
                <w:sz w:val="24"/>
              </w:rPr>
              <w:t xml:space="preserve"> </w:t>
            </w:r>
            <w:r>
              <w:rPr>
                <w:sz w:val="24"/>
              </w:rPr>
              <w:t>отстаивать свою точку зрения и принимать другие точки</w:t>
            </w:r>
            <w:r>
              <w:rPr>
                <w:spacing w:val="-57"/>
                <w:sz w:val="24"/>
              </w:rPr>
              <w:t xml:space="preserve"> </w:t>
            </w:r>
            <w:r>
              <w:rPr>
                <w:sz w:val="24"/>
              </w:rPr>
              <w:t>зрения.</w:t>
            </w:r>
          </w:p>
          <w:p w:rsidR="0019538A" w:rsidRDefault="00EA788B">
            <w:pPr>
              <w:pStyle w:val="TableParagraph"/>
              <w:ind w:right="92"/>
              <w:jc w:val="both"/>
              <w:rPr>
                <w:sz w:val="24"/>
              </w:rPr>
            </w:pPr>
            <w:r>
              <w:rPr>
                <w:sz w:val="24"/>
              </w:rPr>
              <w:t>Основная</w:t>
            </w:r>
            <w:r>
              <w:rPr>
                <w:spacing w:val="1"/>
                <w:sz w:val="24"/>
              </w:rPr>
              <w:t xml:space="preserve"> </w:t>
            </w:r>
            <w:r>
              <w:rPr>
                <w:sz w:val="24"/>
              </w:rPr>
              <w:t>задача:</w:t>
            </w:r>
            <w:r>
              <w:rPr>
                <w:spacing w:val="1"/>
                <w:sz w:val="24"/>
              </w:rPr>
              <w:t xml:space="preserve"> </w:t>
            </w:r>
            <w:r>
              <w:rPr>
                <w:sz w:val="24"/>
              </w:rPr>
              <w:t>обеспечение</w:t>
            </w:r>
            <w:r>
              <w:rPr>
                <w:spacing w:val="1"/>
                <w:sz w:val="24"/>
              </w:rPr>
              <w:t xml:space="preserve"> </w:t>
            </w:r>
            <w:r>
              <w:rPr>
                <w:sz w:val="24"/>
              </w:rPr>
              <w:t>психологического</w:t>
            </w:r>
            <w:r>
              <w:rPr>
                <w:spacing w:val="1"/>
                <w:sz w:val="24"/>
              </w:rPr>
              <w:t xml:space="preserve"> </w:t>
            </w:r>
            <w:r>
              <w:rPr>
                <w:sz w:val="24"/>
              </w:rPr>
              <w:t>благополучия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пространстве</w:t>
            </w:r>
            <w:r>
              <w:rPr>
                <w:spacing w:val="1"/>
                <w:sz w:val="24"/>
              </w:rPr>
              <w:t xml:space="preserve"> </w:t>
            </w:r>
            <w:r>
              <w:rPr>
                <w:sz w:val="24"/>
              </w:rPr>
              <w:t>школы,</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формирование</w:t>
            </w:r>
            <w:r>
              <w:rPr>
                <w:spacing w:val="1"/>
                <w:sz w:val="24"/>
              </w:rPr>
              <w:t xml:space="preserve"> </w:t>
            </w:r>
            <w:r>
              <w:rPr>
                <w:sz w:val="24"/>
              </w:rPr>
              <w:t>макро</w:t>
            </w:r>
            <w:r>
              <w:rPr>
                <w:spacing w:val="1"/>
                <w:sz w:val="24"/>
              </w:rPr>
              <w:t xml:space="preserve"> </w:t>
            </w:r>
            <w:r>
              <w:rPr>
                <w:sz w:val="24"/>
              </w:rPr>
              <w:t>и</w:t>
            </w:r>
            <w:r>
              <w:rPr>
                <w:spacing w:val="1"/>
                <w:sz w:val="24"/>
              </w:rPr>
              <w:t xml:space="preserve"> </w:t>
            </w:r>
            <w:r>
              <w:rPr>
                <w:sz w:val="24"/>
              </w:rPr>
              <w:t>микро</w:t>
            </w:r>
            <w:r>
              <w:rPr>
                <w:spacing w:val="1"/>
                <w:sz w:val="24"/>
              </w:rPr>
              <w:t xml:space="preserve"> </w:t>
            </w:r>
            <w:r>
              <w:rPr>
                <w:sz w:val="24"/>
              </w:rPr>
              <w:t>коммуникаций,</w:t>
            </w:r>
            <w:r>
              <w:rPr>
                <w:spacing w:val="1"/>
                <w:sz w:val="24"/>
              </w:rPr>
              <w:t xml:space="preserve"> </w:t>
            </w:r>
            <w:r>
              <w:rPr>
                <w:sz w:val="24"/>
              </w:rPr>
              <w:t>складывающихся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 понимания зон личного влияния на уклад</w:t>
            </w:r>
            <w:r>
              <w:rPr>
                <w:spacing w:val="1"/>
                <w:sz w:val="24"/>
              </w:rPr>
              <w:t xml:space="preserve"> </w:t>
            </w:r>
            <w:r>
              <w:rPr>
                <w:sz w:val="24"/>
              </w:rPr>
              <w:t>школьной</w:t>
            </w:r>
            <w:r>
              <w:rPr>
                <w:spacing w:val="-3"/>
                <w:sz w:val="24"/>
              </w:rPr>
              <w:t xml:space="preserve"> </w:t>
            </w:r>
            <w:r>
              <w:rPr>
                <w:sz w:val="24"/>
              </w:rPr>
              <w:t>жизни.</w:t>
            </w:r>
          </w:p>
          <w:p w:rsidR="0019538A" w:rsidRDefault="00EA788B">
            <w:pPr>
              <w:pStyle w:val="TableParagraph"/>
              <w:ind w:right="89"/>
              <w:jc w:val="both"/>
              <w:rPr>
                <w:sz w:val="24"/>
              </w:rPr>
            </w:pPr>
            <w:r>
              <w:rPr>
                <w:sz w:val="24"/>
              </w:rPr>
              <w:t>Основные</w:t>
            </w:r>
            <w:r>
              <w:rPr>
                <w:spacing w:val="1"/>
                <w:sz w:val="24"/>
              </w:rPr>
              <w:t xml:space="preserve"> </w:t>
            </w:r>
            <w:r>
              <w:rPr>
                <w:sz w:val="24"/>
              </w:rPr>
              <w:t>организационные</w:t>
            </w:r>
            <w:r>
              <w:rPr>
                <w:spacing w:val="1"/>
                <w:sz w:val="24"/>
              </w:rPr>
              <w:t xml:space="preserve"> </w:t>
            </w:r>
            <w:r>
              <w:rPr>
                <w:sz w:val="24"/>
              </w:rPr>
              <w:t>формы:</w:t>
            </w:r>
            <w:r>
              <w:rPr>
                <w:spacing w:val="1"/>
                <w:sz w:val="24"/>
              </w:rPr>
              <w:t xml:space="preserve"> </w:t>
            </w:r>
            <w:r>
              <w:rPr>
                <w:sz w:val="24"/>
              </w:rPr>
              <w:t>педагогическое</w:t>
            </w:r>
            <w:r>
              <w:rPr>
                <w:spacing w:val="1"/>
                <w:sz w:val="24"/>
              </w:rPr>
              <w:t xml:space="preserve"> </w:t>
            </w:r>
            <w:r>
              <w:rPr>
                <w:sz w:val="24"/>
              </w:rPr>
              <w:t>сопровождение</w:t>
            </w:r>
            <w:r>
              <w:rPr>
                <w:spacing w:val="1"/>
                <w:sz w:val="24"/>
              </w:rPr>
              <w:t xml:space="preserve"> </w:t>
            </w:r>
            <w:r>
              <w:rPr>
                <w:sz w:val="24"/>
              </w:rPr>
              <w:t>деятельности</w:t>
            </w:r>
            <w:r>
              <w:rPr>
                <w:spacing w:val="1"/>
                <w:sz w:val="24"/>
              </w:rPr>
              <w:t xml:space="preserve"> </w:t>
            </w:r>
            <w:r>
              <w:rPr>
                <w:sz w:val="24"/>
              </w:rPr>
              <w:t>Российского</w:t>
            </w:r>
            <w:r>
              <w:rPr>
                <w:spacing w:val="1"/>
                <w:sz w:val="24"/>
              </w:rPr>
              <w:t xml:space="preserve"> </w:t>
            </w:r>
            <w:r>
              <w:rPr>
                <w:sz w:val="24"/>
              </w:rPr>
              <w:t>движения</w:t>
            </w:r>
            <w:r>
              <w:rPr>
                <w:spacing w:val="1"/>
                <w:sz w:val="24"/>
              </w:rPr>
              <w:t xml:space="preserve"> </w:t>
            </w:r>
            <w:r>
              <w:rPr>
                <w:sz w:val="24"/>
              </w:rPr>
              <w:t>школьников</w:t>
            </w:r>
            <w:r>
              <w:rPr>
                <w:spacing w:val="-2"/>
                <w:sz w:val="24"/>
              </w:rPr>
              <w:t xml:space="preserve"> </w:t>
            </w:r>
            <w:r>
              <w:rPr>
                <w:sz w:val="24"/>
              </w:rPr>
              <w:t>и</w:t>
            </w:r>
            <w:r>
              <w:rPr>
                <w:spacing w:val="3"/>
                <w:sz w:val="24"/>
              </w:rPr>
              <w:t xml:space="preserve"> </w:t>
            </w:r>
            <w:r>
              <w:rPr>
                <w:sz w:val="24"/>
              </w:rPr>
              <w:t>Юнармейских</w:t>
            </w:r>
            <w:r>
              <w:rPr>
                <w:spacing w:val="-8"/>
                <w:sz w:val="24"/>
              </w:rPr>
              <w:t xml:space="preserve"> </w:t>
            </w:r>
            <w:r>
              <w:rPr>
                <w:sz w:val="24"/>
              </w:rPr>
              <w:t>отрядов;</w:t>
            </w:r>
          </w:p>
          <w:p w:rsidR="0019538A" w:rsidRDefault="00EA788B">
            <w:pPr>
              <w:pStyle w:val="TableParagraph"/>
              <w:tabs>
                <w:tab w:val="left" w:pos="1424"/>
                <w:tab w:val="left" w:pos="1895"/>
                <w:tab w:val="left" w:pos="2340"/>
                <w:tab w:val="left" w:pos="3257"/>
                <w:tab w:val="left" w:pos="4024"/>
                <w:tab w:val="left" w:pos="5080"/>
                <w:tab w:val="left" w:pos="5602"/>
              </w:tabs>
              <w:ind w:right="95"/>
              <w:rPr>
                <w:sz w:val="24"/>
              </w:rPr>
            </w:pPr>
            <w:r>
              <w:rPr>
                <w:sz w:val="24"/>
              </w:rPr>
              <w:t>волонтерских,</w:t>
            </w:r>
            <w:r w:rsidR="00EF1916">
              <w:rPr>
                <w:sz w:val="24"/>
              </w:rPr>
              <w:t xml:space="preserve"> </w:t>
            </w:r>
            <w:r>
              <w:rPr>
                <w:sz w:val="24"/>
              </w:rPr>
              <w:t>трудовых,</w:t>
            </w:r>
            <w:r w:rsidR="00EF1916">
              <w:rPr>
                <w:sz w:val="24"/>
              </w:rPr>
              <w:t xml:space="preserve"> </w:t>
            </w:r>
            <w:r>
              <w:rPr>
                <w:sz w:val="24"/>
              </w:rPr>
              <w:t>экологических</w:t>
            </w:r>
            <w:r w:rsidR="00EF1916">
              <w:rPr>
                <w:sz w:val="24"/>
              </w:rPr>
              <w:t xml:space="preserve"> </w:t>
            </w:r>
            <w:r>
              <w:rPr>
                <w:spacing w:val="-1"/>
                <w:sz w:val="24"/>
              </w:rPr>
              <w:t>отрядов,</w:t>
            </w:r>
            <w:r>
              <w:rPr>
                <w:spacing w:val="-57"/>
                <w:sz w:val="24"/>
              </w:rPr>
              <w:t xml:space="preserve"> </w:t>
            </w:r>
            <w:r>
              <w:rPr>
                <w:sz w:val="24"/>
              </w:rPr>
              <w:t>создаваемых для социально ориентированной работы;</w:t>
            </w:r>
            <w:r>
              <w:rPr>
                <w:spacing w:val="1"/>
                <w:sz w:val="24"/>
              </w:rPr>
              <w:t xml:space="preserve"> </w:t>
            </w:r>
            <w:r>
              <w:rPr>
                <w:sz w:val="24"/>
              </w:rPr>
              <w:t>выборного</w:t>
            </w:r>
            <w:r w:rsidR="00EF1916">
              <w:rPr>
                <w:sz w:val="24"/>
              </w:rPr>
              <w:t xml:space="preserve"> </w:t>
            </w:r>
            <w:r>
              <w:rPr>
                <w:sz w:val="24"/>
              </w:rPr>
              <w:t>Совета</w:t>
            </w:r>
            <w:r w:rsidR="00EF1916">
              <w:rPr>
                <w:sz w:val="24"/>
              </w:rPr>
              <w:t xml:space="preserve"> </w:t>
            </w:r>
            <w:r>
              <w:rPr>
                <w:sz w:val="24"/>
              </w:rPr>
              <w:t>обучающихся,</w:t>
            </w:r>
            <w:r w:rsidR="00EF1916">
              <w:rPr>
                <w:sz w:val="24"/>
              </w:rPr>
              <w:t xml:space="preserve"> </w:t>
            </w:r>
            <w:r>
              <w:rPr>
                <w:sz w:val="24"/>
              </w:rPr>
              <w:t>создаваемого</w:t>
            </w:r>
            <w:r w:rsidR="00EF1916">
              <w:rPr>
                <w:sz w:val="24"/>
              </w:rPr>
              <w:t xml:space="preserve"> </w:t>
            </w:r>
            <w:r>
              <w:rPr>
                <w:spacing w:val="-2"/>
                <w:sz w:val="24"/>
              </w:rPr>
              <w:t>для</w:t>
            </w:r>
            <w:r>
              <w:rPr>
                <w:spacing w:val="-57"/>
                <w:sz w:val="24"/>
              </w:rPr>
              <w:t xml:space="preserve"> </w:t>
            </w:r>
            <w:r>
              <w:rPr>
                <w:sz w:val="24"/>
              </w:rPr>
              <w:t>учета</w:t>
            </w:r>
            <w:r>
              <w:rPr>
                <w:spacing w:val="52"/>
                <w:sz w:val="24"/>
              </w:rPr>
              <w:t xml:space="preserve"> </w:t>
            </w:r>
            <w:r>
              <w:rPr>
                <w:sz w:val="24"/>
              </w:rPr>
              <w:t>мнения</w:t>
            </w:r>
            <w:r>
              <w:rPr>
                <w:spacing w:val="52"/>
                <w:sz w:val="24"/>
              </w:rPr>
              <w:t xml:space="preserve"> </w:t>
            </w:r>
            <w:r>
              <w:rPr>
                <w:sz w:val="24"/>
              </w:rPr>
              <w:t>школьников</w:t>
            </w:r>
            <w:r>
              <w:rPr>
                <w:spacing w:val="54"/>
                <w:sz w:val="24"/>
              </w:rPr>
              <w:t xml:space="preserve"> </w:t>
            </w:r>
            <w:r>
              <w:rPr>
                <w:sz w:val="24"/>
              </w:rPr>
              <w:t>по</w:t>
            </w:r>
            <w:r>
              <w:rPr>
                <w:spacing w:val="52"/>
                <w:sz w:val="24"/>
              </w:rPr>
              <w:t xml:space="preserve"> </w:t>
            </w:r>
            <w:r>
              <w:rPr>
                <w:sz w:val="24"/>
              </w:rPr>
              <w:t>вопросам</w:t>
            </w:r>
            <w:r>
              <w:rPr>
                <w:spacing w:val="49"/>
                <w:sz w:val="24"/>
              </w:rPr>
              <w:t xml:space="preserve"> </w:t>
            </w:r>
            <w:r>
              <w:rPr>
                <w:sz w:val="24"/>
              </w:rPr>
              <w:t>управления</w:t>
            </w:r>
            <w:r>
              <w:rPr>
                <w:spacing w:val="-57"/>
                <w:sz w:val="24"/>
              </w:rPr>
              <w:t xml:space="preserve"> </w:t>
            </w:r>
            <w:r>
              <w:rPr>
                <w:sz w:val="24"/>
              </w:rPr>
              <w:t>образовательной</w:t>
            </w:r>
            <w:r>
              <w:rPr>
                <w:spacing w:val="-3"/>
                <w:sz w:val="24"/>
              </w:rPr>
              <w:t xml:space="preserve"> </w:t>
            </w:r>
            <w:r>
              <w:rPr>
                <w:sz w:val="24"/>
              </w:rPr>
              <w:t>организацией;</w:t>
            </w:r>
          </w:p>
          <w:p w:rsidR="0019538A" w:rsidRDefault="00EA788B">
            <w:pPr>
              <w:pStyle w:val="TableParagraph"/>
              <w:ind w:right="95"/>
              <w:jc w:val="both"/>
              <w:rPr>
                <w:sz w:val="24"/>
              </w:rPr>
            </w:pPr>
            <w:r>
              <w:rPr>
                <w:sz w:val="24"/>
              </w:rPr>
              <w:t>Совета</w:t>
            </w:r>
            <w:r>
              <w:rPr>
                <w:spacing w:val="1"/>
                <w:sz w:val="24"/>
              </w:rPr>
              <w:t xml:space="preserve"> </w:t>
            </w:r>
            <w:r>
              <w:rPr>
                <w:sz w:val="24"/>
              </w:rPr>
              <w:t>старост,</w:t>
            </w:r>
            <w:r>
              <w:rPr>
                <w:spacing w:val="1"/>
                <w:sz w:val="24"/>
              </w:rPr>
              <w:t xml:space="preserve"> </w:t>
            </w:r>
            <w:r>
              <w:rPr>
                <w:sz w:val="24"/>
              </w:rPr>
              <w:t>объединяющего</w:t>
            </w:r>
            <w:r>
              <w:rPr>
                <w:spacing w:val="1"/>
                <w:sz w:val="24"/>
              </w:rPr>
              <w:t xml:space="preserve"> </w:t>
            </w:r>
            <w:r>
              <w:rPr>
                <w:sz w:val="24"/>
              </w:rPr>
              <w:t>старост</w:t>
            </w:r>
            <w:r>
              <w:rPr>
                <w:spacing w:val="1"/>
                <w:sz w:val="24"/>
              </w:rPr>
              <w:t xml:space="preserve"> </w:t>
            </w:r>
            <w:r>
              <w:rPr>
                <w:sz w:val="24"/>
              </w:rPr>
              <w:t>классов</w:t>
            </w:r>
            <w:r>
              <w:rPr>
                <w:spacing w:val="1"/>
                <w:sz w:val="24"/>
              </w:rPr>
              <w:t xml:space="preserve"> </w:t>
            </w:r>
            <w:r>
              <w:rPr>
                <w:sz w:val="24"/>
              </w:rPr>
              <w:t>для</w:t>
            </w:r>
            <w:r>
              <w:rPr>
                <w:spacing w:val="1"/>
                <w:sz w:val="24"/>
              </w:rPr>
              <w:t xml:space="preserve"> </w:t>
            </w:r>
            <w:r>
              <w:rPr>
                <w:sz w:val="24"/>
              </w:rPr>
              <w:t>облегчения распространения значимой для школьников</w:t>
            </w:r>
            <w:r>
              <w:rPr>
                <w:spacing w:val="1"/>
                <w:sz w:val="24"/>
              </w:rPr>
              <w:t xml:space="preserve"> </w:t>
            </w:r>
            <w:r>
              <w:rPr>
                <w:sz w:val="24"/>
              </w:rPr>
              <w:t>информации и получения обратной связи от классных</w:t>
            </w:r>
            <w:r>
              <w:rPr>
                <w:spacing w:val="1"/>
                <w:sz w:val="24"/>
              </w:rPr>
              <w:t xml:space="preserve"> </w:t>
            </w:r>
            <w:r>
              <w:rPr>
                <w:sz w:val="24"/>
              </w:rPr>
              <w:t>коллективов;</w:t>
            </w:r>
          </w:p>
          <w:p w:rsidR="0019538A" w:rsidRDefault="00EA788B">
            <w:pPr>
              <w:pStyle w:val="TableParagraph"/>
              <w:ind w:right="95"/>
              <w:jc w:val="both"/>
              <w:rPr>
                <w:sz w:val="24"/>
              </w:rPr>
            </w:pPr>
            <w:r>
              <w:rPr>
                <w:sz w:val="24"/>
              </w:rPr>
              <w:t>постоянно</w:t>
            </w:r>
            <w:r>
              <w:rPr>
                <w:spacing w:val="1"/>
                <w:sz w:val="24"/>
              </w:rPr>
              <w:t xml:space="preserve"> </w:t>
            </w:r>
            <w:r>
              <w:rPr>
                <w:sz w:val="24"/>
              </w:rPr>
              <w:t>действующего</w:t>
            </w:r>
            <w:r>
              <w:rPr>
                <w:spacing w:val="1"/>
                <w:sz w:val="24"/>
              </w:rPr>
              <w:t xml:space="preserve"> </w:t>
            </w:r>
            <w:r>
              <w:rPr>
                <w:sz w:val="24"/>
              </w:rPr>
              <w:t>школьного</w:t>
            </w:r>
            <w:r>
              <w:rPr>
                <w:spacing w:val="1"/>
                <w:sz w:val="24"/>
              </w:rPr>
              <w:t xml:space="preserve"> </w:t>
            </w:r>
            <w:r>
              <w:rPr>
                <w:sz w:val="24"/>
              </w:rPr>
              <w:t>актива,</w:t>
            </w:r>
            <w:r>
              <w:rPr>
                <w:spacing w:val="1"/>
                <w:sz w:val="24"/>
              </w:rPr>
              <w:t xml:space="preserve"> </w:t>
            </w:r>
            <w:r>
              <w:rPr>
                <w:sz w:val="24"/>
              </w:rPr>
              <w:t>инициирующего</w:t>
            </w:r>
            <w:r>
              <w:rPr>
                <w:spacing w:val="1"/>
                <w:sz w:val="24"/>
              </w:rPr>
              <w:t xml:space="preserve"> </w:t>
            </w:r>
            <w:r>
              <w:rPr>
                <w:sz w:val="24"/>
              </w:rPr>
              <w:t>и</w:t>
            </w:r>
            <w:r>
              <w:rPr>
                <w:spacing w:val="1"/>
                <w:sz w:val="24"/>
              </w:rPr>
              <w:t xml:space="preserve"> </w:t>
            </w:r>
            <w:r>
              <w:rPr>
                <w:sz w:val="24"/>
              </w:rPr>
              <w:t>организующего</w:t>
            </w:r>
            <w:r>
              <w:rPr>
                <w:spacing w:val="1"/>
                <w:sz w:val="24"/>
              </w:rPr>
              <w:t xml:space="preserve"> </w:t>
            </w:r>
            <w:r>
              <w:rPr>
                <w:sz w:val="24"/>
              </w:rPr>
              <w:t>проведение</w:t>
            </w:r>
            <w:r>
              <w:rPr>
                <w:spacing w:val="1"/>
                <w:sz w:val="24"/>
              </w:rPr>
              <w:t xml:space="preserve"> </w:t>
            </w:r>
            <w:r>
              <w:rPr>
                <w:sz w:val="24"/>
              </w:rPr>
              <w:t>личностно</w:t>
            </w:r>
            <w:r>
              <w:rPr>
                <w:spacing w:val="1"/>
                <w:sz w:val="24"/>
              </w:rPr>
              <w:t xml:space="preserve"> </w:t>
            </w:r>
            <w:r>
              <w:rPr>
                <w:sz w:val="24"/>
              </w:rPr>
              <w:t>значимых</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событий</w:t>
            </w:r>
            <w:r>
              <w:rPr>
                <w:spacing w:val="1"/>
                <w:sz w:val="24"/>
              </w:rPr>
              <w:t xml:space="preserve"> </w:t>
            </w:r>
            <w:r>
              <w:rPr>
                <w:sz w:val="24"/>
              </w:rPr>
              <w:t>(соревнований,</w:t>
            </w:r>
            <w:r>
              <w:rPr>
                <w:spacing w:val="1"/>
                <w:sz w:val="24"/>
              </w:rPr>
              <w:t xml:space="preserve"> </w:t>
            </w:r>
            <w:r>
              <w:rPr>
                <w:sz w:val="24"/>
              </w:rPr>
              <w:t>конкурсов,</w:t>
            </w:r>
            <w:r>
              <w:rPr>
                <w:spacing w:val="1"/>
                <w:sz w:val="24"/>
              </w:rPr>
              <w:t xml:space="preserve"> </w:t>
            </w:r>
            <w:r>
              <w:rPr>
                <w:sz w:val="24"/>
              </w:rPr>
              <w:t>фестивалей,</w:t>
            </w:r>
            <w:r>
              <w:rPr>
                <w:spacing w:val="1"/>
                <w:sz w:val="24"/>
              </w:rPr>
              <w:t xml:space="preserve"> </w:t>
            </w:r>
            <w:r>
              <w:rPr>
                <w:sz w:val="24"/>
              </w:rPr>
              <w:t>капустников,</w:t>
            </w:r>
            <w:r>
              <w:rPr>
                <w:spacing w:val="-57"/>
                <w:sz w:val="24"/>
              </w:rPr>
              <w:t xml:space="preserve"> </w:t>
            </w:r>
            <w:proofErr w:type="spellStart"/>
            <w:r>
              <w:rPr>
                <w:sz w:val="24"/>
              </w:rPr>
              <w:t>флешмобов</w:t>
            </w:r>
            <w:proofErr w:type="spellEnd"/>
            <w:r>
              <w:rPr>
                <w:sz w:val="24"/>
              </w:rPr>
              <w:t>);</w:t>
            </w:r>
          </w:p>
          <w:p w:rsidR="0019538A" w:rsidRDefault="00EA788B" w:rsidP="00EF1916">
            <w:pPr>
              <w:pStyle w:val="TableParagraph"/>
              <w:ind w:right="97"/>
              <w:jc w:val="both"/>
              <w:rPr>
                <w:sz w:val="24"/>
              </w:rPr>
            </w:pPr>
            <w:r>
              <w:rPr>
                <w:sz w:val="24"/>
              </w:rPr>
              <w:t>творческих советов, отвечающих за проведение тех или</w:t>
            </w:r>
            <w:r>
              <w:rPr>
                <w:spacing w:val="1"/>
                <w:sz w:val="24"/>
              </w:rPr>
              <w:t xml:space="preserve"> </w:t>
            </w:r>
            <w:r>
              <w:rPr>
                <w:sz w:val="24"/>
              </w:rPr>
              <w:t>иных</w:t>
            </w:r>
            <w:r>
              <w:rPr>
                <w:spacing w:val="1"/>
                <w:sz w:val="24"/>
              </w:rPr>
              <w:t xml:space="preserve"> </w:t>
            </w:r>
            <w:r>
              <w:rPr>
                <w:sz w:val="24"/>
              </w:rPr>
              <w:t>конкретных</w:t>
            </w:r>
            <w:r>
              <w:rPr>
                <w:spacing w:val="1"/>
                <w:sz w:val="24"/>
              </w:rPr>
              <w:t xml:space="preserve"> </w:t>
            </w:r>
            <w:r>
              <w:rPr>
                <w:sz w:val="24"/>
              </w:rPr>
              <w:t>мероприятий,</w:t>
            </w:r>
            <w:r>
              <w:rPr>
                <w:spacing w:val="1"/>
                <w:sz w:val="24"/>
              </w:rPr>
              <w:t xml:space="preserve"> </w:t>
            </w:r>
            <w:r>
              <w:rPr>
                <w:sz w:val="24"/>
              </w:rPr>
              <w:t>праздников,</w:t>
            </w:r>
            <w:r>
              <w:rPr>
                <w:spacing w:val="1"/>
                <w:sz w:val="24"/>
              </w:rPr>
              <w:t xml:space="preserve"> </w:t>
            </w:r>
            <w:r>
              <w:rPr>
                <w:sz w:val="24"/>
              </w:rPr>
              <w:t>вечеров,</w:t>
            </w:r>
            <w:r>
              <w:rPr>
                <w:spacing w:val="1"/>
                <w:sz w:val="24"/>
              </w:rPr>
              <w:t xml:space="preserve"> </w:t>
            </w:r>
            <w:r>
              <w:rPr>
                <w:sz w:val="24"/>
              </w:rPr>
              <w:t>акций;</w:t>
            </w:r>
            <w:r w:rsidR="00EF1916">
              <w:rPr>
                <w:sz w:val="24"/>
              </w:rPr>
              <w:t xml:space="preserve"> </w:t>
            </w:r>
            <w:r>
              <w:rPr>
                <w:sz w:val="24"/>
              </w:rPr>
              <w:t>созданной</w:t>
            </w:r>
            <w:r>
              <w:rPr>
                <w:spacing w:val="14"/>
                <w:sz w:val="24"/>
              </w:rPr>
              <w:t xml:space="preserve"> </w:t>
            </w:r>
            <w:r>
              <w:rPr>
                <w:sz w:val="24"/>
              </w:rPr>
              <w:t>из</w:t>
            </w:r>
            <w:r>
              <w:rPr>
                <w:spacing w:val="15"/>
                <w:sz w:val="24"/>
              </w:rPr>
              <w:t xml:space="preserve"> </w:t>
            </w:r>
            <w:r>
              <w:rPr>
                <w:sz w:val="24"/>
              </w:rPr>
              <w:t>наиболее</w:t>
            </w:r>
            <w:r>
              <w:rPr>
                <w:spacing w:val="18"/>
                <w:sz w:val="24"/>
              </w:rPr>
              <w:t xml:space="preserve"> </w:t>
            </w:r>
            <w:r>
              <w:rPr>
                <w:sz w:val="24"/>
              </w:rPr>
              <w:t>авторитетных</w:t>
            </w:r>
            <w:r>
              <w:rPr>
                <w:spacing w:val="14"/>
                <w:sz w:val="24"/>
              </w:rPr>
              <w:t xml:space="preserve"> </w:t>
            </w:r>
            <w:r>
              <w:rPr>
                <w:sz w:val="24"/>
              </w:rPr>
              <w:t>старшеклассников</w:t>
            </w:r>
          </w:p>
          <w:p w:rsidR="0019538A" w:rsidRDefault="00EA788B">
            <w:pPr>
              <w:pStyle w:val="TableParagraph"/>
              <w:spacing w:line="274" w:lineRule="exact"/>
              <w:ind w:right="99"/>
              <w:jc w:val="both"/>
              <w:rPr>
                <w:sz w:val="24"/>
              </w:rPr>
            </w:pPr>
            <w:r>
              <w:rPr>
                <w:sz w:val="24"/>
              </w:rPr>
              <w:t>группы</w:t>
            </w:r>
            <w:r>
              <w:rPr>
                <w:spacing w:val="1"/>
                <w:sz w:val="24"/>
              </w:rPr>
              <w:t xml:space="preserve"> </w:t>
            </w:r>
            <w:r>
              <w:rPr>
                <w:sz w:val="24"/>
              </w:rPr>
              <w:t>по</w:t>
            </w:r>
            <w:r>
              <w:rPr>
                <w:spacing w:val="1"/>
                <w:sz w:val="24"/>
              </w:rPr>
              <w:t xml:space="preserve"> </w:t>
            </w:r>
            <w:r>
              <w:rPr>
                <w:sz w:val="24"/>
              </w:rPr>
              <w:t>урегулированию</w:t>
            </w:r>
            <w:r>
              <w:rPr>
                <w:spacing w:val="1"/>
                <w:sz w:val="24"/>
              </w:rPr>
              <w:t xml:space="preserve"> </w:t>
            </w:r>
            <w:r>
              <w:rPr>
                <w:sz w:val="24"/>
              </w:rPr>
              <w:t>конфликтных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школе</w:t>
            </w:r>
            <w:r>
              <w:rPr>
                <w:spacing w:val="-5"/>
                <w:sz w:val="24"/>
              </w:rPr>
              <w:t xml:space="preserve"> </w:t>
            </w:r>
            <w:r>
              <w:rPr>
                <w:sz w:val="24"/>
              </w:rPr>
              <w:t>и</w:t>
            </w:r>
            <w:r>
              <w:rPr>
                <w:spacing w:val="3"/>
                <w:sz w:val="24"/>
              </w:rPr>
              <w:t xml:space="preserve"> </w:t>
            </w:r>
            <w:r>
              <w:rPr>
                <w:sz w:val="24"/>
              </w:rPr>
              <w:t>т.п.</w:t>
            </w:r>
          </w:p>
        </w:tc>
      </w:tr>
    </w:tbl>
    <w:p w:rsidR="0019538A" w:rsidRPr="00EF1916" w:rsidRDefault="00EA788B">
      <w:pPr>
        <w:pStyle w:val="1"/>
        <w:ind w:left="3488" w:right="2032" w:hanging="1518"/>
      </w:pPr>
      <w:r w:rsidRPr="00EF1916">
        <w:t>3.4. Календарный план воспитательной работы</w:t>
      </w:r>
      <w:r w:rsidRPr="00EF1916">
        <w:rPr>
          <w:spacing w:val="-77"/>
        </w:rPr>
        <w:t xml:space="preserve"> </w:t>
      </w:r>
      <w:r w:rsidRPr="00EF1916">
        <w:t>на</w:t>
      </w:r>
      <w:r w:rsidRPr="00EF1916">
        <w:rPr>
          <w:spacing w:val="-6"/>
        </w:rPr>
        <w:t xml:space="preserve"> </w:t>
      </w:r>
      <w:r w:rsidRPr="00EF1916">
        <w:t>2023</w:t>
      </w:r>
      <w:r w:rsidRPr="00EF1916">
        <w:rPr>
          <w:spacing w:val="-6"/>
        </w:rPr>
        <w:t xml:space="preserve"> </w:t>
      </w:r>
      <w:r w:rsidRPr="00EF1916">
        <w:t>–</w:t>
      </w:r>
      <w:r w:rsidRPr="00EF1916">
        <w:rPr>
          <w:spacing w:val="-6"/>
        </w:rPr>
        <w:t xml:space="preserve"> </w:t>
      </w:r>
      <w:r w:rsidRPr="00EF1916">
        <w:t>2024</w:t>
      </w:r>
      <w:r w:rsidRPr="00EF1916">
        <w:rPr>
          <w:spacing w:val="-7"/>
        </w:rPr>
        <w:t xml:space="preserve"> </w:t>
      </w:r>
      <w:r w:rsidRPr="00EF1916">
        <w:t>учебный год</w:t>
      </w:r>
    </w:p>
    <w:p w:rsidR="0019538A" w:rsidRPr="00EF1916" w:rsidRDefault="00EA788B">
      <w:pPr>
        <w:spacing w:before="3" w:line="366" w:lineRule="exact"/>
        <w:ind w:left="1174"/>
        <w:rPr>
          <w:b/>
          <w:sz w:val="32"/>
        </w:rPr>
      </w:pPr>
      <w:bookmarkStart w:id="34" w:name="Уровень_начального_общего_образования_(1"/>
      <w:bookmarkEnd w:id="34"/>
      <w:r w:rsidRPr="00EF1916">
        <w:rPr>
          <w:b/>
          <w:sz w:val="32"/>
        </w:rPr>
        <w:t>Уровень</w:t>
      </w:r>
      <w:r w:rsidRPr="00EF1916">
        <w:rPr>
          <w:b/>
          <w:spacing w:val="-3"/>
          <w:sz w:val="32"/>
        </w:rPr>
        <w:t xml:space="preserve"> </w:t>
      </w:r>
      <w:r w:rsidRPr="00EF1916">
        <w:rPr>
          <w:b/>
          <w:sz w:val="32"/>
        </w:rPr>
        <w:t>начального</w:t>
      </w:r>
      <w:r w:rsidRPr="00EF1916">
        <w:rPr>
          <w:b/>
          <w:spacing w:val="-3"/>
          <w:sz w:val="32"/>
        </w:rPr>
        <w:t xml:space="preserve"> </w:t>
      </w:r>
      <w:r w:rsidRPr="00EF1916">
        <w:rPr>
          <w:b/>
          <w:sz w:val="32"/>
        </w:rPr>
        <w:t>общего</w:t>
      </w:r>
      <w:r w:rsidRPr="00EF1916">
        <w:rPr>
          <w:b/>
          <w:spacing w:val="-4"/>
          <w:sz w:val="32"/>
        </w:rPr>
        <w:t xml:space="preserve"> </w:t>
      </w:r>
      <w:r w:rsidRPr="00EF1916">
        <w:rPr>
          <w:b/>
          <w:sz w:val="32"/>
        </w:rPr>
        <w:t>образования</w:t>
      </w:r>
      <w:r w:rsidRPr="00EF1916">
        <w:rPr>
          <w:b/>
          <w:spacing w:val="-2"/>
          <w:sz w:val="32"/>
        </w:rPr>
        <w:t xml:space="preserve"> </w:t>
      </w:r>
      <w:r w:rsidRPr="00EF1916">
        <w:rPr>
          <w:b/>
          <w:sz w:val="32"/>
        </w:rPr>
        <w:t>(1-4</w:t>
      </w:r>
      <w:r w:rsidRPr="00EF1916">
        <w:rPr>
          <w:b/>
          <w:spacing w:val="-4"/>
          <w:sz w:val="32"/>
        </w:rPr>
        <w:t xml:space="preserve"> </w:t>
      </w:r>
      <w:r w:rsidRPr="00EF1916">
        <w:rPr>
          <w:b/>
          <w:sz w:val="32"/>
        </w:rPr>
        <w:t>классы)</w:t>
      </w:r>
    </w:p>
    <w:p w:rsidR="0019538A" w:rsidRDefault="00EA788B">
      <w:pPr>
        <w:pStyle w:val="a3"/>
        <w:ind w:left="473" w:right="545" w:firstLine="705"/>
      </w:pPr>
      <w:r>
        <w:t>Цель</w:t>
      </w:r>
      <w:r>
        <w:rPr>
          <w:spacing w:val="1"/>
        </w:rPr>
        <w:t xml:space="preserve"> </w:t>
      </w:r>
      <w:r>
        <w:t>воспитания</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w:t>
      </w:r>
      <w:r>
        <w:rPr>
          <w:b/>
          <w:i/>
        </w:rPr>
        <w:t>уровень</w:t>
      </w:r>
      <w:r>
        <w:rPr>
          <w:b/>
          <w:i/>
          <w:spacing w:val="65"/>
        </w:rPr>
        <w:t xml:space="preserve"> </w:t>
      </w:r>
      <w:r>
        <w:rPr>
          <w:b/>
          <w:i/>
        </w:rPr>
        <w:t>начального</w:t>
      </w:r>
      <w:r>
        <w:rPr>
          <w:b/>
          <w:i/>
          <w:spacing w:val="1"/>
        </w:rPr>
        <w:t xml:space="preserve"> </w:t>
      </w:r>
      <w:r>
        <w:rPr>
          <w:b/>
          <w:i/>
        </w:rPr>
        <w:t>общего образования</w:t>
      </w:r>
      <w:r>
        <w:t>) - создание благоприятных условий для усвоения школьниками</w:t>
      </w:r>
      <w:r>
        <w:rPr>
          <w:spacing w:val="1"/>
        </w:rPr>
        <w:t xml:space="preserve"> </w:t>
      </w:r>
      <w:r>
        <w:t>социально</w:t>
      </w:r>
      <w:r>
        <w:rPr>
          <w:spacing w:val="1"/>
        </w:rPr>
        <w:t xml:space="preserve"> </w:t>
      </w:r>
      <w:r>
        <w:t>значимых</w:t>
      </w:r>
      <w:r>
        <w:rPr>
          <w:spacing w:val="1"/>
        </w:rPr>
        <w:t xml:space="preserve"> </w:t>
      </w:r>
      <w:r>
        <w:t>знаний</w:t>
      </w:r>
      <w:r>
        <w:rPr>
          <w:spacing w:val="1"/>
        </w:rPr>
        <w:t xml:space="preserve"> </w:t>
      </w:r>
      <w:r>
        <w:t>–</w:t>
      </w:r>
      <w:r>
        <w:rPr>
          <w:spacing w:val="1"/>
        </w:rPr>
        <w:t xml:space="preserve"> </w:t>
      </w:r>
      <w:r>
        <w:t>знаний</w:t>
      </w:r>
      <w:r>
        <w:rPr>
          <w:spacing w:val="1"/>
        </w:rPr>
        <w:t xml:space="preserve"> </w:t>
      </w:r>
      <w:r>
        <w:t>основных</w:t>
      </w:r>
      <w:r>
        <w:rPr>
          <w:spacing w:val="1"/>
        </w:rPr>
        <w:t xml:space="preserve"> </w:t>
      </w:r>
      <w:r>
        <w:rPr>
          <w:color w:val="000008"/>
        </w:rPr>
        <w:t>норм</w:t>
      </w:r>
      <w:r>
        <w:rPr>
          <w:color w:val="000008"/>
          <w:spacing w:val="1"/>
        </w:rPr>
        <w:t xml:space="preserve"> </w:t>
      </w:r>
      <w:r>
        <w:rPr>
          <w:color w:val="000008"/>
        </w:rPr>
        <w:t>и традиций</w:t>
      </w:r>
      <w:r>
        <w:rPr>
          <w:color w:val="000008"/>
          <w:spacing w:val="1"/>
        </w:rPr>
        <w:t xml:space="preserve"> </w:t>
      </w:r>
      <w:r>
        <w:rPr>
          <w:color w:val="000008"/>
        </w:rPr>
        <w:t>того</w:t>
      </w:r>
      <w:r>
        <w:rPr>
          <w:color w:val="000008"/>
          <w:spacing w:val="1"/>
        </w:rPr>
        <w:t xml:space="preserve"> </w:t>
      </w:r>
      <w:r>
        <w:rPr>
          <w:color w:val="000008"/>
        </w:rPr>
        <w:t>общества,</w:t>
      </w:r>
      <w:r>
        <w:rPr>
          <w:color w:val="000008"/>
          <w:spacing w:val="1"/>
        </w:rPr>
        <w:t xml:space="preserve"> </w:t>
      </w:r>
      <w:r>
        <w:rPr>
          <w:color w:val="000008"/>
        </w:rPr>
        <w:t>в</w:t>
      </w:r>
      <w:r>
        <w:rPr>
          <w:color w:val="000008"/>
          <w:spacing w:val="1"/>
        </w:rPr>
        <w:t xml:space="preserve"> </w:t>
      </w:r>
      <w:r>
        <w:rPr>
          <w:color w:val="000008"/>
        </w:rPr>
        <w:t>котором они</w:t>
      </w:r>
      <w:r>
        <w:rPr>
          <w:color w:val="000008"/>
          <w:spacing w:val="2"/>
        </w:rPr>
        <w:t xml:space="preserve"> </w:t>
      </w:r>
      <w:r>
        <w:rPr>
          <w:color w:val="000008"/>
        </w:rPr>
        <w:t>живут:</w:t>
      </w:r>
    </w:p>
    <w:p w:rsidR="0019538A" w:rsidRDefault="00EA788B">
      <w:pPr>
        <w:pStyle w:val="a3"/>
        <w:ind w:left="473" w:right="544"/>
      </w:pPr>
      <w:r>
        <w:t>-быть любящим, послушным и отзывчивым сыном (дочерью), братом (сестрой), внуком</w:t>
      </w:r>
      <w:r>
        <w:rPr>
          <w:spacing w:val="1"/>
        </w:rPr>
        <w:t xml:space="preserve"> </w:t>
      </w:r>
      <w:r>
        <w:t>(внучкой);</w:t>
      </w:r>
      <w:r>
        <w:rPr>
          <w:spacing w:val="1"/>
        </w:rPr>
        <w:t xml:space="preserve"> </w:t>
      </w:r>
      <w:r>
        <w:t>уважать</w:t>
      </w:r>
      <w:r>
        <w:rPr>
          <w:spacing w:val="1"/>
        </w:rPr>
        <w:t xml:space="preserve"> </w:t>
      </w:r>
      <w:r>
        <w:t>старших</w:t>
      </w:r>
      <w:r>
        <w:rPr>
          <w:spacing w:val="1"/>
        </w:rPr>
        <w:t xml:space="preserve"> </w:t>
      </w:r>
      <w:r>
        <w:t>и</w:t>
      </w:r>
      <w:r>
        <w:rPr>
          <w:spacing w:val="1"/>
        </w:rPr>
        <w:t xml:space="preserve"> </w:t>
      </w:r>
      <w:r>
        <w:t>заботиться</w:t>
      </w:r>
      <w:r>
        <w:rPr>
          <w:spacing w:val="1"/>
        </w:rPr>
        <w:t xml:space="preserve"> </w:t>
      </w:r>
      <w:r>
        <w:t>о</w:t>
      </w:r>
      <w:r>
        <w:rPr>
          <w:spacing w:val="1"/>
        </w:rPr>
        <w:t xml:space="preserve"> </w:t>
      </w:r>
      <w:r>
        <w:t>младших</w:t>
      </w:r>
      <w:r>
        <w:rPr>
          <w:spacing w:val="1"/>
        </w:rPr>
        <w:t xml:space="preserve"> </w:t>
      </w:r>
      <w:r>
        <w:t>членах</w:t>
      </w:r>
      <w:r>
        <w:rPr>
          <w:spacing w:val="1"/>
        </w:rPr>
        <w:t xml:space="preserve"> </w:t>
      </w:r>
      <w:r>
        <w:t>семьи;</w:t>
      </w:r>
      <w:r>
        <w:rPr>
          <w:spacing w:val="1"/>
        </w:rPr>
        <w:t xml:space="preserve"> </w:t>
      </w:r>
      <w:r>
        <w:t>выполнять</w:t>
      </w:r>
      <w:r>
        <w:rPr>
          <w:spacing w:val="-62"/>
        </w:rPr>
        <w:t xml:space="preserve"> </w:t>
      </w:r>
      <w:r>
        <w:t>посильную</w:t>
      </w:r>
      <w:r>
        <w:rPr>
          <w:spacing w:val="-1"/>
        </w:rPr>
        <w:t xml:space="preserve"> </w:t>
      </w:r>
      <w:r>
        <w:t>для</w:t>
      </w:r>
      <w:r>
        <w:rPr>
          <w:spacing w:val="1"/>
        </w:rPr>
        <w:t xml:space="preserve"> </w:t>
      </w:r>
      <w:r>
        <w:t>ребёнка домашнюю работу,</w:t>
      </w:r>
      <w:r>
        <w:rPr>
          <w:spacing w:val="2"/>
        </w:rPr>
        <w:t xml:space="preserve"> </w:t>
      </w:r>
      <w:r>
        <w:t>помогая</w:t>
      </w:r>
      <w:r>
        <w:rPr>
          <w:spacing w:val="1"/>
        </w:rPr>
        <w:t xml:space="preserve"> </w:t>
      </w:r>
      <w:r>
        <w:t>старшим;</w:t>
      </w:r>
    </w:p>
    <w:p w:rsidR="0019538A" w:rsidRDefault="00EA788B">
      <w:pPr>
        <w:pStyle w:val="a3"/>
        <w:ind w:left="473" w:right="550"/>
      </w:pPr>
      <w:r>
        <w:t>-быть трудолюбивым, следуя принципу «делу</w:t>
      </w:r>
      <w:r>
        <w:rPr>
          <w:spacing w:val="1"/>
        </w:rPr>
        <w:t xml:space="preserve"> </w:t>
      </w:r>
      <w:r>
        <w:t>- время, потехе - час» как в учебных</w:t>
      </w:r>
      <w:r>
        <w:rPr>
          <w:spacing w:val="1"/>
        </w:rPr>
        <w:t xml:space="preserve"> </w:t>
      </w:r>
      <w:r>
        <w:t>занятиях,</w:t>
      </w:r>
      <w:r>
        <w:rPr>
          <w:spacing w:val="2"/>
        </w:rPr>
        <w:t xml:space="preserve"> </w:t>
      </w:r>
      <w:r>
        <w:t>так</w:t>
      </w:r>
      <w:r>
        <w:rPr>
          <w:spacing w:val="-1"/>
        </w:rPr>
        <w:t xml:space="preserve"> </w:t>
      </w:r>
      <w:r>
        <w:t>и</w:t>
      </w:r>
      <w:r>
        <w:rPr>
          <w:spacing w:val="-4"/>
        </w:rPr>
        <w:t xml:space="preserve"> </w:t>
      </w:r>
      <w:r>
        <w:t>в</w:t>
      </w:r>
      <w:r>
        <w:rPr>
          <w:spacing w:val="-2"/>
        </w:rPr>
        <w:t xml:space="preserve"> </w:t>
      </w:r>
      <w:r>
        <w:t>домашних</w:t>
      </w:r>
      <w:r>
        <w:rPr>
          <w:spacing w:val="5"/>
        </w:rPr>
        <w:t xml:space="preserve"> </w:t>
      </w:r>
      <w:r>
        <w:t>делах,</w:t>
      </w:r>
      <w:r>
        <w:rPr>
          <w:spacing w:val="3"/>
        </w:rPr>
        <w:t xml:space="preserve"> </w:t>
      </w:r>
      <w:r>
        <w:t>доводить</w:t>
      </w:r>
      <w:r>
        <w:rPr>
          <w:spacing w:val="-3"/>
        </w:rPr>
        <w:t xml:space="preserve"> </w:t>
      </w:r>
      <w:r>
        <w:t>начатое</w:t>
      </w:r>
      <w:r>
        <w:rPr>
          <w:spacing w:val="1"/>
        </w:rPr>
        <w:t xml:space="preserve"> </w:t>
      </w:r>
      <w:r>
        <w:t>дело</w:t>
      </w:r>
      <w:r>
        <w:rPr>
          <w:spacing w:val="2"/>
        </w:rPr>
        <w:t xml:space="preserve"> </w:t>
      </w:r>
      <w:r>
        <w:t>до конца;</w:t>
      </w:r>
    </w:p>
    <w:p w:rsidR="0019538A" w:rsidRDefault="00EA788B">
      <w:pPr>
        <w:pStyle w:val="a3"/>
        <w:spacing w:line="296" w:lineRule="exact"/>
        <w:ind w:left="473"/>
      </w:pPr>
      <w:r>
        <w:t>-знать</w:t>
      </w:r>
      <w:r>
        <w:rPr>
          <w:spacing w:val="-14"/>
        </w:rPr>
        <w:t xml:space="preserve"> </w:t>
      </w:r>
      <w:r>
        <w:t>и</w:t>
      </w:r>
      <w:r>
        <w:rPr>
          <w:spacing w:val="-11"/>
        </w:rPr>
        <w:t xml:space="preserve"> </w:t>
      </w:r>
      <w:r>
        <w:t>любить</w:t>
      </w:r>
      <w:r>
        <w:rPr>
          <w:spacing w:val="-11"/>
        </w:rPr>
        <w:t xml:space="preserve"> </w:t>
      </w:r>
      <w:r>
        <w:t>свою</w:t>
      </w:r>
      <w:r>
        <w:rPr>
          <w:spacing w:val="-8"/>
        </w:rPr>
        <w:t xml:space="preserve"> </w:t>
      </w:r>
      <w:r>
        <w:t>Родину</w:t>
      </w:r>
      <w:r>
        <w:rPr>
          <w:spacing w:val="-16"/>
        </w:rPr>
        <w:t xml:space="preserve"> </w:t>
      </w:r>
      <w:r>
        <w:t>–</w:t>
      </w:r>
      <w:r>
        <w:rPr>
          <w:spacing w:val="-11"/>
        </w:rPr>
        <w:t xml:space="preserve"> </w:t>
      </w:r>
      <w:r>
        <w:t>свой</w:t>
      </w:r>
      <w:r>
        <w:rPr>
          <w:spacing w:val="-12"/>
        </w:rPr>
        <w:t xml:space="preserve"> </w:t>
      </w:r>
      <w:r>
        <w:t>родной</w:t>
      </w:r>
      <w:r>
        <w:rPr>
          <w:spacing w:val="-10"/>
        </w:rPr>
        <w:t xml:space="preserve"> </w:t>
      </w:r>
      <w:r>
        <w:t>дом,</w:t>
      </w:r>
      <w:r>
        <w:rPr>
          <w:spacing w:val="-10"/>
        </w:rPr>
        <w:t xml:space="preserve"> </w:t>
      </w:r>
      <w:r>
        <w:t>двор,</w:t>
      </w:r>
      <w:r>
        <w:rPr>
          <w:spacing w:val="-4"/>
        </w:rPr>
        <w:t xml:space="preserve"> </w:t>
      </w:r>
      <w:r>
        <w:t>улицу,</w:t>
      </w:r>
      <w:r>
        <w:rPr>
          <w:spacing w:val="35"/>
        </w:rPr>
        <w:t xml:space="preserve"> </w:t>
      </w:r>
      <w:r>
        <w:t>село,</w:t>
      </w:r>
      <w:r>
        <w:rPr>
          <w:spacing w:val="-14"/>
        </w:rPr>
        <w:t xml:space="preserve"> </w:t>
      </w:r>
      <w:r>
        <w:t>свою</w:t>
      </w:r>
      <w:r>
        <w:rPr>
          <w:spacing w:val="-13"/>
        </w:rPr>
        <w:t xml:space="preserve"> </w:t>
      </w:r>
      <w:r>
        <w:t>страну;</w:t>
      </w:r>
    </w:p>
    <w:p w:rsidR="0019538A" w:rsidRDefault="00EA788B">
      <w:pPr>
        <w:pStyle w:val="a3"/>
        <w:spacing w:line="242" w:lineRule="auto"/>
        <w:ind w:left="473" w:right="550"/>
      </w:pPr>
      <w:r>
        <w:t>-беречь и охранять природу (ухаживать за комнатными растениями в классе или дома,</w:t>
      </w:r>
      <w:r>
        <w:rPr>
          <w:spacing w:val="1"/>
        </w:rPr>
        <w:t xml:space="preserve"> </w:t>
      </w:r>
      <w:r>
        <w:t>заботиться</w:t>
      </w:r>
      <w:r>
        <w:rPr>
          <w:spacing w:val="49"/>
        </w:rPr>
        <w:t xml:space="preserve"> </w:t>
      </w:r>
      <w:r>
        <w:t>о</w:t>
      </w:r>
      <w:r>
        <w:rPr>
          <w:spacing w:val="49"/>
        </w:rPr>
        <w:t xml:space="preserve"> </w:t>
      </w:r>
      <w:r>
        <w:t>своих</w:t>
      </w:r>
      <w:r>
        <w:rPr>
          <w:spacing w:val="45"/>
        </w:rPr>
        <w:t xml:space="preserve"> </w:t>
      </w:r>
      <w:r>
        <w:t>домашних</w:t>
      </w:r>
      <w:r>
        <w:rPr>
          <w:spacing w:val="49"/>
        </w:rPr>
        <w:t xml:space="preserve"> </w:t>
      </w:r>
      <w:r>
        <w:t>питомцах</w:t>
      </w:r>
      <w:r>
        <w:rPr>
          <w:spacing w:val="45"/>
        </w:rPr>
        <w:t xml:space="preserve"> </w:t>
      </w:r>
      <w:r>
        <w:t>и,</w:t>
      </w:r>
      <w:r>
        <w:rPr>
          <w:spacing w:val="51"/>
        </w:rPr>
        <w:t xml:space="preserve"> </w:t>
      </w:r>
      <w:r>
        <w:t>по</w:t>
      </w:r>
      <w:r>
        <w:rPr>
          <w:spacing w:val="45"/>
        </w:rPr>
        <w:t xml:space="preserve"> </w:t>
      </w:r>
      <w:r>
        <w:t>возможности,</w:t>
      </w:r>
      <w:r>
        <w:rPr>
          <w:spacing w:val="61"/>
        </w:rPr>
        <w:t xml:space="preserve"> </w:t>
      </w:r>
      <w:r>
        <w:t>о</w:t>
      </w:r>
      <w:r>
        <w:rPr>
          <w:spacing w:val="49"/>
        </w:rPr>
        <w:t xml:space="preserve"> </w:t>
      </w:r>
      <w:r>
        <w:t>бездомных</w:t>
      </w:r>
      <w:r>
        <w:rPr>
          <w:spacing w:val="48"/>
        </w:rPr>
        <w:t xml:space="preserve"> </w:t>
      </w:r>
      <w:r>
        <w:t>животных;</w:t>
      </w:r>
    </w:p>
    <w:p w:rsidR="0019538A" w:rsidRDefault="0019538A">
      <w:pPr>
        <w:spacing w:line="242" w:lineRule="auto"/>
        <w:sectPr w:rsidR="0019538A">
          <w:pgSz w:w="11910" w:h="16840"/>
          <w:pgMar w:top="960" w:right="300" w:bottom="1740" w:left="660" w:header="713" w:footer="1530" w:gutter="0"/>
          <w:cols w:space="720"/>
        </w:sectPr>
      </w:pPr>
    </w:p>
    <w:p w:rsidR="0019538A" w:rsidRDefault="00EA788B">
      <w:pPr>
        <w:pStyle w:val="a3"/>
        <w:ind w:left="473" w:right="555"/>
      </w:pPr>
      <w:r>
        <w:lastRenderedPageBreak/>
        <w:t>подкармливать</w:t>
      </w:r>
      <w:r>
        <w:rPr>
          <w:spacing w:val="1"/>
        </w:rPr>
        <w:t xml:space="preserve"> </w:t>
      </w:r>
      <w:r>
        <w:t>птиц</w:t>
      </w:r>
      <w:r>
        <w:rPr>
          <w:spacing w:val="1"/>
        </w:rPr>
        <w:t xml:space="preserve"> </w:t>
      </w:r>
      <w:r>
        <w:t>в</w:t>
      </w:r>
      <w:r>
        <w:rPr>
          <w:spacing w:val="1"/>
        </w:rPr>
        <w:t xml:space="preserve"> </w:t>
      </w:r>
      <w:r>
        <w:t>морозные</w:t>
      </w:r>
      <w:r>
        <w:rPr>
          <w:spacing w:val="1"/>
        </w:rPr>
        <w:t xml:space="preserve"> </w:t>
      </w:r>
      <w:r>
        <w:t>зимы;</w:t>
      </w:r>
      <w:r>
        <w:rPr>
          <w:spacing w:val="1"/>
        </w:rPr>
        <w:t xml:space="preserve"> </w:t>
      </w:r>
      <w:r>
        <w:t>не</w:t>
      </w:r>
      <w:r>
        <w:rPr>
          <w:spacing w:val="1"/>
        </w:rPr>
        <w:t xml:space="preserve"> </w:t>
      </w:r>
      <w:r>
        <w:t>засорять</w:t>
      </w:r>
      <w:r>
        <w:rPr>
          <w:spacing w:val="1"/>
        </w:rPr>
        <w:t xml:space="preserve"> </w:t>
      </w:r>
      <w:r>
        <w:t>бытовым</w:t>
      </w:r>
      <w:r>
        <w:rPr>
          <w:spacing w:val="1"/>
        </w:rPr>
        <w:t xml:space="preserve"> </w:t>
      </w:r>
      <w:r>
        <w:t>мусором</w:t>
      </w:r>
      <w:r>
        <w:rPr>
          <w:spacing w:val="1"/>
        </w:rPr>
        <w:t xml:space="preserve"> </w:t>
      </w:r>
      <w:r>
        <w:t>улицы,</w:t>
      </w:r>
      <w:r>
        <w:rPr>
          <w:spacing w:val="1"/>
        </w:rPr>
        <w:t xml:space="preserve"> </w:t>
      </w:r>
      <w:r>
        <w:t>леса,</w:t>
      </w:r>
      <w:r>
        <w:rPr>
          <w:spacing w:val="-62"/>
        </w:rPr>
        <w:t xml:space="preserve"> </w:t>
      </w:r>
      <w:r>
        <w:t>водоёмы);</w:t>
      </w:r>
    </w:p>
    <w:p w:rsidR="0019538A" w:rsidRDefault="00EA788B">
      <w:pPr>
        <w:pStyle w:val="a3"/>
        <w:ind w:left="473" w:right="553"/>
      </w:pPr>
      <w:r>
        <w:t>-проявлять миролюбие - не затевать конфликтов и стремиться решать спорные вопросы,</w:t>
      </w:r>
      <w:r>
        <w:rPr>
          <w:spacing w:val="1"/>
        </w:rPr>
        <w:t xml:space="preserve"> </w:t>
      </w:r>
      <w:r>
        <w:t>не</w:t>
      </w:r>
      <w:r>
        <w:rPr>
          <w:spacing w:val="1"/>
        </w:rPr>
        <w:t xml:space="preserve"> </w:t>
      </w:r>
      <w:r>
        <w:t>прибегая</w:t>
      </w:r>
      <w:r>
        <w:rPr>
          <w:spacing w:val="2"/>
        </w:rPr>
        <w:t xml:space="preserve"> </w:t>
      </w:r>
      <w:r>
        <w:t>к силе;</w:t>
      </w:r>
    </w:p>
    <w:p w:rsidR="0019538A" w:rsidRDefault="00EA788B">
      <w:pPr>
        <w:pStyle w:val="a3"/>
        <w:spacing w:before="7" w:line="299" w:lineRule="exact"/>
        <w:ind w:left="473"/>
      </w:pPr>
      <w:r>
        <w:rPr>
          <w:spacing w:val="-1"/>
        </w:rPr>
        <w:t>-стремиться</w:t>
      </w:r>
      <w:r>
        <w:rPr>
          <w:spacing w:val="-9"/>
        </w:rPr>
        <w:t xml:space="preserve"> </w:t>
      </w:r>
      <w:r>
        <w:rPr>
          <w:spacing w:val="-1"/>
        </w:rPr>
        <w:t>узнавать</w:t>
      </w:r>
      <w:r>
        <w:rPr>
          <w:spacing w:val="-7"/>
        </w:rPr>
        <w:t xml:space="preserve"> </w:t>
      </w:r>
      <w:r>
        <w:rPr>
          <w:spacing w:val="-1"/>
        </w:rPr>
        <w:t>что-то</w:t>
      </w:r>
      <w:r>
        <w:rPr>
          <w:spacing w:val="-15"/>
        </w:rPr>
        <w:t xml:space="preserve"> </w:t>
      </w:r>
      <w:r>
        <w:rPr>
          <w:spacing w:val="-1"/>
        </w:rPr>
        <w:t>новое,</w:t>
      </w:r>
      <w:r>
        <w:rPr>
          <w:spacing w:val="-11"/>
        </w:rPr>
        <w:t xml:space="preserve"> </w:t>
      </w:r>
      <w:r>
        <w:rPr>
          <w:spacing w:val="-1"/>
        </w:rPr>
        <w:t>проявлять</w:t>
      </w:r>
      <w:r>
        <w:rPr>
          <w:spacing w:val="-12"/>
        </w:rPr>
        <w:t xml:space="preserve"> </w:t>
      </w:r>
      <w:r>
        <w:t>любознательность,</w:t>
      </w:r>
      <w:r>
        <w:rPr>
          <w:spacing w:val="-5"/>
        </w:rPr>
        <w:t xml:space="preserve"> </w:t>
      </w:r>
      <w:r>
        <w:t>ценить</w:t>
      </w:r>
      <w:r>
        <w:rPr>
          <w:spacing w:val="-13"/>
        </w:rPr>
        <w:t xml:space="preserve"> </w:t>
      </w:r>
      <w:r>
        <w:t>знания;</w:t>
      </w:r>
    </w:p>
    <w:p w:rsidR="0019538A" w:rsidRDefault="00EA788B">
      <w:pPr>
        <w:pStyle w:val="a3"/>
        <w:spacing w:line="295" w:lineRule="exact"/>
        <w:ind w:left="473"/>
      </w:pPr>
      <w:r>
        <w:rPr>
          <w:spacing w:val="-1"/>
        </w:rPr>
        <w:t>-быть</w:t>
      </w:r>
      <w:r>
        <w:rPr>
          <w:spacing w:val="-10"/>
        </w:rPr>
        <w:t xml:space="preserve"> </w:t>
      </w:r>
      <w:r>
        <w:rPr>
          <w:spacing w:val="-1"/>
        </w:rPr>
        <w:t>вежливым</w:t>
      </w:r>
      <w:r>
        <w:rPr>
          <w:spacing w:val="-7"/>
        </w:rPr>
        <w:t xml:space="preserve"> </w:t>
      </w:r>
      <w:r>
        <w:rPr>
          <w:spacing w:val="-1"/>
        </w:rPr>
        <w:t>и</w:t>
      </w:r>
      <w:r>
        <w:rPr>
          <w:spacing w:val="-6"/>
        </w:rPr>
        <w:t xml:space="preserve"> </w:t>
      </w:r>
      <w:r>
        <w:rPr>
          <w:spacing w:val="-1"/>
        </w:rPr>
        <w:t>опрятным,</w:t>
      </w:r>
      <w:r>
        <w:rPr>
          <w:spacing w:val="-8"/>
        </w:rPr>
        <w:t xml:space="preserve"> </w:t>
      </w:r>
      <w:r>
        <w:t>скромным</w:t>
      </w:r>
      <w:r>
        <w:rPr>
          <w:spacing w:val="-8"/>
        </w:rPr>
        <w:t xml:space="preserve"> </w:t>
      </w:r>
      <w:r>
        <w:t>и</w:t>
      </w:r>
      <w:r>
        <w:rPr>
          <w:spacing w:val="-15"/>
        </w:rPr>
        <w:t xml:space="preserve"> </w:t>
      </w:r>
      <w:r>
        <w:t>приветливым;</w:t>
      </w:r>
    </w:p>
    <w:p w:rsidR="0019538A" w:rsidRDefault="00EA788B">
      <w:pPr>
        <w:pStyle w:val="a3"/>
        <w:ind w:left="473" w:right="541"/>
      </w:pPr>
      <w:r>
        <w:t>-соблюдать правила личной гигиены, режим дня, вести здоровый образ жизни; уметь</w:t>
      </w:r>
      <w:r>
        <w:rPr>
          <w:spacing w:val="1"/>
        </w:rPr>
        <w:t xml:space="preserve"> </w:t>
      </w:r>
      <w:r>
        <w:t>сопереживать,</w:t>
      </w:r>
      <w:r>
        <w:rPr>
          <w:spacing w:val="2"/>
        </w:rPr>
        <w:t xml:space="preserve"> </w:t>
      </w:r>
      <w:r>
        <w:t>проявлять</w:t>
      </w:r>
      <w:r>
        <w:rPr>
          <w:spacing w:val="-3"/>
        </w:rPr>
        <w:t xml:space="preserve"> </w:t>
      </w:r>
      <w:r>
        <w:t>сострадание</w:t>
      </w:r>
      <w:r>
        <w:rPr>
          <w:spacing w:val="2"/>
        </w:rPr>
        <w:t xml:space="preserve"> </w:t>
      </w:r>
      <w:r>
        <w:t>к</w:t>
      </w:r>
      <w:r>
        <w:rPr>
          <w:spacing w:val="-1"/>
        </w:rPr>
        <w:t xml:space="preserve"> </w:t>
      </w:r>
      <w:r>
        <w:t>попавшим</w:t>
      </w:r>
      <w:r>
        <w:rPr>
          <w:spacing w:val="1"/>
        </w:rPr>
        <w:t xml:space="preserve"> </w:t>
      </w:r>
      <w:r>
        <w:t>в</w:t>
      </w:r>
      <w:r>
        <w:rPr>
          <w:spacing w:val="49"/>
        </w:rPr>
        <w:t xml:space="preserve"> </w:t>
      </w:r>
      <w:r>
        <w:t>беду;</w:t>
      </w:r>
    </w:p>
    <w:p w:rsidR="0019538A" w:rsidRDefault="00EA788B">
      <w:pPr>
        <w:pStyle w:val="a3"/>
        <w:ind w:left="473" w:right="545"/>
      </w:pPr>
      <w:r>
        <w:t>-стремиться</w:t>
      </w:r>
      <w:r>
        <w:rPr>
          <w:spacing w:val="1"/>
        </w:rPr>
        <w:t xml:space="preserve"> </w:t>
      </w:r>
      <w:r>
        <w:t>устанавливать</w:t>
      </w:r>
      <w:r>
        <w:rPr>
          <w:spacing w:val="1"/>
        </w:rPr>
        <w:t xml:space="preserve"> </w:t>
      </w:r>
      <w:r>
        <w:t>хорошие</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уметь</w:t>
      </w:r>
      <w:r>
        <w:rPr>
          <w:spacing w:val="1"/>
        </w:rPr>
        <w:t xml:space="preserve"> </w:t>
      </w:r>
      <w:r>
        <w:t>прощать</w:t>
      </w:r>
      <w:r>
        <w:rPr>
          <w:spacing w:val="1"/>
        </w:rPr>
        <w:t xml:space="preserve"> </w:t>
      </w:r>
      <w:r>
        <w:t>обиды, защищать слабых, по мере возможности помогать нуждающимся в этом людям;</w:t>
      </w:r>
      <w:r>
        <w:rPr>
          <w:spacing w:val="1"/>
        </w:rPr>
        <w:t xml:space="preserve"> </w:t>
      </w:r>
      <w:r>
        <w:t>уважительно относиться к людям иной национальной или религиозной принадлежности,</w:t>
      </w:r>
      <w:r>
        <w:rPr>
          <w:spacing w:val="-62"/>
        </w:rPr>
        <w:t xml:space="preserve"> </w:t>
      </w:r>
      <w:r>
        <w:t>иного</w:t>
      </w:r>
      <w:r>
        <w:rPr>
          <w:spacing w:val="-3"/>
        </w:rPr>
        <w:t xml:space="preserve"> </w:t>
      </w:r>
      <w:r>
        <w:t>имущественного</w:t>
      </w:r>
      <w:r>
        <w:rPr>
          <w:spacing w:val="-3"/>
        </w:rPr>
        <w:t xml:space="preserve"> </w:t>
      </w:r>
      <w:r>
        <w:t>положения,</w:t>
      </w:r>
      <w:r>
        <w:rPr>
          <w:spacing w:val="1"/>
        </w:rPr>
        <w:t xml:space="preserve"> </w:t>
      </w:r>
      <w:r>
        <w:t>людям</w:t>
      </w:r>
      <w:r>
        <w:rPr>
          <w:spacing w:val="-3"/>
        </w:rPr>
        <w:t xml:space="preserve"> </w:t>
      </w:r>
      <w:r>
        <w:t>с</w:t>
      </w:r>
      <w:r>
        <w:rPr>
          <w:spacing w:val="-1"/>
        </w:rPr>
        <w:t xml:space="preserve"> </w:t>
      </w:r>
      <w:r>
        <w:t>ограниченными</w:t>
      </w:r>
      <w:r>
        <w:rPr>
          <w:spacing w:val="4"/>
        </w:rPr>
        <w:t xml:space="preserve"> </w:t>
      </w:r>
      <w:r>
        <w:t>возможностями</w:t>
      </w:r>
      <w:r>
        <w:rPr>
          <w:spacing w:val="-2"/>
        </w:rPr>
        <w:t xml:space="preserve"> </w:t>
      </w:r>
      <w:r>
        <w:t>здоровья;</w:t>
      </w:r>
    </w:p>
    <w:p w:rsidR="0019538A" w:rsidRDefault="00EA788B">
      <w:pPr>
        <w:pStyle w:val="a3"/>
        <w:ind w:left="473" w:right="543"/>
      </w:pPr>
      <w:r>
        <w:t>-быть</w:t>
      </w:r>
      <w:r>
        <w:rPr>
          <w:spacing w:val="1"/>
        </w:rPr>
        <w:t xml:space="preserve"> </w:t>
      </w:r>
      <w:r>
        <w:t>уверенным</w:t>
      </w:r>
      <w:r>
        <w:rPr>
          <w:spacing w:val="1"/>
        </w:rPr>
        <w:t xml:space="preserve"> </w:t>
      </w:r>
      <w:r>
        <w:t>в</w:t>
      </w:r>
      <w:r>
        <w:rPr>
          <w:spacing w:val="1"/>
        </w:rPr>
        <w:t xml:space="preserve"> </w:t>
      </w:r>
      <w:r>
        <w:t>себе,</w:t>
      </w:r>
      <w:r>
        <w:rPr>
          <w:spacing w:val="1"/>
        </w:rPr>
        <w:t xml:space="preserve"> </w:t>
      </w:r>
      <w:r>
        <w:t>открытым</w:t>
      </w:r>
      <w:r>
        <w:rPr>
          <w:spacing w:val="1"/>
        </w:rPr>
        <w:t xml:space="preserve"> </w:t>
      </w:r>
      <w:r>
        <w:t>и</w:t>
      </w:r>
      <w:r>
        <w:rPr>
          <w:spacing w:val="1"/>
        </w:rPr>
        <w:t xml:space="preserve"> </w:t>
      </w:r>
      <w:r>
        <w:t>общительным,</w:t>
      </w:r>
      <w:r>
        <w:rPr>
          <w:spacing w:val="1"/>
        </w:rPr>
        <w:t xml:space="preserve"> </w:t>
      </w:r>
      <w:r>
        <w:t>не</w:t>
      </w:r>
      <w:r>
        <w:rPr>
          <w:spacing w:val="1"/>
        </w:rPr>
        <w:t xml:space="preserve"> </w:t>
      </w:r>
      <w:r>
        <w:t>стесняться</w:t>
      </w:r>
      <w:r>
        <w:rPr>
          <w:spacing w:val="1"/>
        </w:rPr>
        <w:t xml:space="preserve"> </w:t>
      </w:r>
      <w:r>
        <w:t>быть</w:t>
      </w:r>
      <w:r>
        <w:rPr>
          <w:spacing w:val="1"/>
        </w:rPr>
        <w:t xml:space="preserve"> </w:t>
      </w:r>
      <w:r>
        <w:t>в</w:t>
      </w:r>
      <w:r>
        <w:rPr>
          <w:spacing w:val="1"/>
        </w:rPr>
        <w:t xml:space="preserve"> </w:t>
      </w:r>
      <w:r>
        <w:t>чём-</w:t>
      </w:r>
      <w:r>
        <w:rPr>
          <w:spacing w:val="1"/>
        </w:rPr>
        <w:t xml:space="preserve"> </w:t>
      </w:r>
      <w:r>
        <w:t>то</w:t>
      </w:r>
      <w:r>
        <w:rPr>
          <w:spacing w:val="1"/>
        </w:rPr>
        <w:t xml:space="preserve"> </w:t>
      </w:r>
      <w:r>
        <w:t>непохожим на других ребят; уметь ставить перед собой цели и проявлять инициативу,</w:t>
      </w:r>
      <w:r>
        <w:rPr>
          <w:spacing w:val="1"/>
        </w:rPr>
        <w:t xml:space="preserve"> </w:t>
      </w:r>
      <w:r>
        <w:t>отстаивать</w:t>
      </w:r>
      <w:r>
        <w:rPr>
          <w:spacing w:val="1"/>
        </w:rPr>
        <w:t xml:space="preserve"> </w:t>
      </w:r>
      <w:r>
        <w:t>своё</w:t>
      </w:r>
      <w:r>
        <w:rPr>
          <w:spacing w:val="-4"/>
        </w:rPr>
        <w:t xml:space="preserve"> </w:t>
      </w:r>
      <w:r>
        <w:t>мнение</w:t>
      </w:r>
      <w:r>
        <w:rPr>
          <w:spacing w:val="1"/>
        </w:rPr>
        <w:t xml:space="preserve"> </w:t>
      </w:r>
      <w:r>
        <w:t>и действовать</w:t>
      </w:r>
      <w:r>
        <w:rPr>
          <w:spacing w:val="-3"/>
        </w:rPr>
        <w:t xml:space="preserve"> </w:t>
      </w:r>
      <w:r>
        <w:t>самостоятельно,</w:t>
      </w:r>
      <w:r>
        <w:rPr>
          <w:spacing w:val="-1"/>
        </w:rPr>
        <w:t xml:space="preserve"> </w:t>
      </w:r>
      <w:r>
        <w:t>без</w:t>
      </w:r>
      <w:r>
        <w:rPr>
          <w:spacing w:val="-1"/>
        </w:rPr>
        <w:t xml:space="preserve"> </w:t>
      </w:r>
      <w:r>
        <w:t>помощи старших.</w:t>
      </w:r>
    </w:p>
    <w:p w:rsidR="00BC7D83" w:rsidRPr="002E661D" w:rsidRDefault="00BC7D83" w:rsidP="00BC7D83">
      <w:pPr>
        <w:jc w:val="center"/>
        <w:rPr>
          <w:b/>
          <w:sz w:val="24"/>
        </w:rPr>
      </w:pPr>
      <w:r w:rsidRPr="002E661D">
        <w:rPr>
          <w:b/>
          <w:sz w:val="24"/>
        </w:rPr>
        <w:t>Модуль «Урочная деятельность»</w:t>
      </w:r>
    </w:p>
    <w:p w:rsidR="00BC7D83" w:rsidRPr="002E661D"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159"/>
        <w:gridCol w:w="2287"/>
        <w:gridCol w:w="2365"/>
      </w:tblGrid>
      <w:tr w:rsidR="00BC7D83" w:rsidRPr="002E661D" w:rsidTr="00BC7D83">
        <w:trPr>
          <w:jc w:val="center"/>
        </w:trPr>
        <w:tc>
          <w:tcPr>
            <w:tcW w:w="3760" w:type="dxa"/>
          </w:tcPr>
          <w:p w:rsidR="00BC7D83" w:rsidRPr="00231994" w:rsidRDefault="00BC7D83" w:rsidP="00D324F3">
            <w:pPr>
              <w:jc w:val="center"/>
              <w:rPr>
                <w:b/>
                <w:sz w:val="24"/>
              </w:rPr>
            </w:pPr>
            <w:r w:rsidRPr="00231994">
              <w:rPr>
                <w:b/>
                <w:sz w:val="24"/>
              </w:rPr>
              <w:t>Мероприятия</w:t>
            </w:r>
          </w:p>
        </w:tc>
        <w:tc>
          <w:tcPr>
            <w:tcW w:w="1159" w:type="dxa"/>
          </w:tcPr>
          <w:p w:rsidR="00BC7D83" w:rsidRPr="00231994" w:rsidRDefault="00BC7D83" w:rsidP="00D324F3">
            <w:pPr>
              <w:jc w:val="center"/>
              <w:rPr>
                <w:b/>
                <w:sz w:val="24"/>
              </w:rPr>
            </w:pPr>
            <w:r w:rsidRPr="00231994">
              <w:rPr>
                <w:b/>
                <w:sz w:val="24"/>
              </w:rPr>
              <w:t>Классы</w:t>
            </w:r>
          </w:p>
        </w:tc>
        <w:tc>
          <w:tcPr>
            <w:tcW w:w="2287" w:type="dxa"/>
          </w:tcPr>
          <w:p w:rsidR="00BC7D83" w:rsidRPr="00231994" w:rsidRDefault="00BC7D83" w:rsidP="00D324F3">
            <w:pPr>
              <w:jc w:val="center"/>
              <w:rPr>
                <w:b/>
                <w:sz w:val="24"/>
              </w:rPr>
            </w:pPr>
            <w:r w:rsidRPr="00231994">
              <w:rPr>
                <w:b/>
                <w:sz w:val="24"/>
              </w:rPr>
              <w:t>Ориентировочное время проведения</w:t>
            </w:r>
          </w:p>
        </w:tc>
        <w:tc>
          <w:tcPr>
            <w:tcW w:w="2365" w:type="dxa"/>
          </w:tcPr>
          <w:p w:rsidR="00BC7D83" w:rsidRPr="00231994" w:rsidRDefault="00BC7D83" w:rsidP="00D324F3">
            <w:pPr>
              <w:jc w:val="center"/>
              <w:rPr>
                <w:b/>
                <w:sz w:val="24"/>
              </w:rPr>
            </w:pPr>
            <w:r w:rsidRPr="00231994">
              <w:rPr>
                <w:b/>
                <w:sz w:val="24"/>
              </w:rPr>
              <w:t>Ответственные</w:t>
            </w:r>
          </w:p>
        </w:tc>
      </w:tr>
      <w:tr w:rsidR="00BC7D83" w:rsidRPr="002E661D" w:rsidTr="00BC7D83">
        <w:trPr>
          <w:jc w:val="center"/>
        </w:trPr>
        <w:tc>
          <w:tcPr>
            <w:tcW w:w="3760" w:type="dxa"/>
          </w:tcPr>
          <w:p w:rsidR="00BC7D83" w:rsidRPr="00231994" w:rsidRDefault="00BC7D83" w:rsidP="00D324F3">
            <w:pPr>
              <w:jc w:val="center"/>
              <w:rPr>
                <w:sz w:val="24"/>
              </w:rPr>
            </w:pPr>
            <w:r w:rsidRPr="00231994">
              <w:rPr>
                <w:sz w:val="24"/>
              </w:rPr>
              <w:t>Планирование воспитательного компонента урока</w:t>
            </w:r>
          </w:p>
        </w:tc>
        <w:tc>
          <w:tcPr>
            <w:tcW w:w="1159" w:type="dxa"/>
          </w:tcPr>
          <w:p w:rsidR="00BC7D83" w:rsidRPr="00231994" w:rsidRDefault="00BC7D83" w:rsidP="00D324F3">
            <w:pPr>
              <w:jc w:val="center"/>
              <w:rPr>
                <w:sz w:val="24"/>
              </w:rPr>
            </w:pPr>
            <w:r w:rsidRPr="00231994">
              <w:rPr>
                <w:sz w:val="24"/>
              </w:rPr>
              <w:t>1-11 класс</w:t>
            </w:r>
          </w:p>
        </w:tc>
        <w:tc>
          <w:tcPr>
            <w:tcW w:w="2287" w:type="dxa"/>
          </w:tcPr>
          <w:p w:rsidR="00BC7D83" w:rsidRPr="00231994" w:rsidRDefault="00BC7D83" w:rsidP="00D324F3">
            <w:pPr>
              <w:jc w:val="center"/>
              <w:rPr>
                <w:sz w:val="24"/>
              </w:rPr>
            </w:pPr>
            <w:r w:rsidRPr="00231994">
              <w:rPr>
                <w:sz w:val="24"/>
              </w:rPr>
              <w:t>в течение года</w:t>
            </w:r>
          </w:p>
        </w:tc>
        <w:tc>
          <w:tcPr>
            <w:tcW w:w="2365" w:type="dxa"/>
          </w:tcPr>
          <w:p w:rsidR="00BC7D83" w:rsidRPr="00231994" w:rsidRDefault="00BC7D83" w:rsidP="00D324F3">
            <w:pPr>
              <w:jc w:val="center"/>
              <w:rPr>
                <w:sz w:val="24"/>
              </w:rPr>
            </w:pPr>
            <w:r w:rsidRPr="00231994">
              <w:rPr>
                <w:sz w:val="24"/>
              </w:rPr>
              <w:t>классные руководители, учителя-предметники</w:t>
            </w:r>
          </w:p>
        </w:tc>
      </w:tr>
      <w:tr w:rsidR="00BC7D83" w:rsidRPr="002E661D" w:rsidTr="00BC7D83">
        <w:trPr>
          <w:jc w:val="center"/>
        </w:trPr>
        <w:tc>
          <w:tcPr>
            <w:tcW w:w="3760" w:type="dxa"/>
          </w:tcPr>
          <w:p w:rsidR="00BC7D83" w:rsidRPr="00231994" w:rsidRDefault="00BC7D83" w:rsidP="00D324F3">
            <w:pPr>
              <w:jc w:val="center"/>
              <w:rPr>
                <w:sz w:val="24"/>
              </w:rPr>
            </w:pPr>
            <w:r w:rsidRPr="00231994">
              <w:rPr>
                <w:sz w:val="24"/>
              </w:rPr>
              <w:t>Руководство исследовательской и проектной деятельностью учащихся</w:t>
            </w:r>
          </w:p>
        </w:tc>
        <w:tc>
          <w:tcPr>
            <w:tcW w:w="1159" w:type="dxa"/>
          </w:tcPr>
          <w:p w:rsidR="00BC7D83" w:rsidRPr="00231994" w:rsidRDefault="00BC7D83" w:rsidP="00D324F3">
            <w:pPr>
              <w:jc w:val="center"/>
              <w:rPr>
                <w:sz w:val="24"/>
              </w:rPr>
            </w:pPr>
            <w:r w:rsidRPr="00231994">
              <w:rPr>
                <w:sz w:val="24"/>
              </w:rPr>
              <w:t>1-11 класс</w:t>
            </w:r>
          </w:p>
        </w:tc>
        <w:tc>
          <w:tcPr>
            <w:tcW w:w="2287" w:type="dxa"/>
          </w:tcPr>
          <w:p w:rsidR="00BC7D83" w:rsidRPr="00231994" w:rsidRDefault="00BC7D83" w:rsidP="00D324F3">
            <w:pPr>
              <w:jc w:val="center"/>
              <w:rPr>
                <w:sz w:val="24"/>
              </w:rPr>
            </w:pPr>
            <w:r w:rsidRPr="00231994">
              <w:rPr>
                <w:sz w:val="24"/>
              </w:rPr>
              <w:t>в течение года</w:t>
            </w:r>
          </w:p>
        </w:tc>
        <w:tc>
          <w:tcPr>
            <w:tcW w:w="2365" w:type="dxa"/>
          </w:tcPr>
          <w:p w:rsidR="00BC7D83" w:rsidRPr="00231994" w:rsidRDefault="00BC7D83" w:rsidP="00D324F3">
            <w:pPr>
              <w:jc w:val="center"/>
              <w:rPr>
                <w:sz w:val="24"/>
              </w:rPr>
            </w:pPr>
            <w:r w:rsidRPr="00231994">
              <w:rPr>
                <w:sz w:val="24"/>
              </w:rPr>
              <w:t>классные руководители, учителя-предметники</w:t>
            </w:r>
          </w:p>
        </w:tc>
      </w:tr>
      <w:tr w:rsidR="00BC7D83" w:rsidRPr="002E661D" w:rsidTr="00BC7D83">
        <w:trPr>
          <w:jc w:val="center"/>
        </w:trPr>
        <w:tc>
          <w:tcPr>
            <w:tcW w:w="3760" w:type="dxa"/>
          </w:tcPr>
          <w:p w:rsidR="00BC7D83" w:rsidRPr="00231994" w:rsidRDefault="00BC7D83" w:rsidP="00D324F3">
            <w:pPr>
              <w:tabs>
                <w:tab w:val="num" w:pos="360"/>
              </w:tabs>
              <w:rPr>
                <w:sz w:val="24"/>
              </w:rPr>
            </w:pPr>
            <w:r w:rsidRPr="00231994">
              <w:rPr>
                <w:sz w:val="24"/>
              </w:rPr>
              <w:t>Игровые формы учебной деятельности</w:t>
            </w:r>
          </w:p>
        </w:tc>
        <w:tc>
          <w:tcPr>
            <w:tcW w:w="1159" w:type="dxa"/>
          </w:tcPr>
          <w:p w:rsidR="00BC7D83" w:rsidRPr="00231994" w:rsidRDefault="00BC7D83" w:rsidP="00D324F3">
            <w:pPr>
              <w:jc w:val="center"/>
              <w:rPr>
                <w:sz w:val="24"/>
              </w:rPr>
            </w:pPr>
            <w:r w:rsidRPr="00231994">
              <w:rPr>
                <w:sz w:val="24"/>
              </w:rPr>
              <w:t>1-4</w:t>
            </w:r>
          </w:p>
        </w:tc>
        <w:tc>
          <w:tcPr>
            <w:tcW w:w="2287" w:type="dxa"/>
          </w:tcPr>
          <w:p w:rsidR="00BC7D83" w:rsidRPr="00231994" w:rsidRDefault="00BC7D83" w:rsidP="00D324F3">
            <w:pPr>
              <w:jc w:val="center"/>
              <w:rPr>
                <w:sz w:val="24"/>
              </w:rPr>
            </w:pPr>
            <w:r w:rsidRPr="00231994">
              <w:rPr>
                <w:sz w:val="24"/>
              </w:rPr>
              <w:t>В течение года</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3760" w:type="dxa"/>
          </w:tcPr>
          <w:p w:rsidR="00BC7D83" w:rsidRPr="00231994" w:rsidRDefault="00BC7D83" w:rsidP="00D324F3">
            <w:pPr>
              <w:tabs>
                <w:tab w:val="num" w:pos="360"/>
              </w:tabs>
              <w:rPr>
                <w:sz w:val="24"/>
              </w:rPr>
            </w:pPr>
            <w:r w:rsidRPr="00231994">
              <w:rPr>
                <w:sz w:val="24"/>
              </w:rPr>
              <w:t>Интерактивные формы учебной деятельности</w:t>
            </w:r>
          </w:p>
        </w:tc>
        <w:tc>
          <w:tcPr>
            <w:tcW w:w="1159" w:type="dxa"/>
          </w:tcPr>
          <w:p w:rsidR="00BC7D83" w:rsidRPr="00231994" w:rsidRDefault="00BC7D83" w:rsidP="00D324F3">
            <w:pPr>
              <w:jc w:val="center"/>
              <w:rPr>
                <w:sz w:val="24"/>
              </w:rPr>
            </w:pPr>
            <w:r w:rsidRPr="00231994">
              <w:rPr>
                <w:sz w:val="24"/>
              </w:rPr>
              <w:t>1-11</w:t>
            </w:r>
          </w:p>
        </w:tc>
        <w:tc>
          <w:tcPr>
            <w:tcW w:w="2287" w:type="dxa"/>
          </w:tcPr>
          <w:p w:rsidR="00BC7D83" w:rsidRPr="00231994" w:rsidRDefault="00BC7D83" w:rsidP="00D324F3">
            <w:pPr>
              <w:jc w:val="center"/>
              <w:rPr>
                <w:sz w:val="24"/>
              </w:rPr>
            </w:pPr>
            <w:r w:rsidRPr="00231994">
              <w:rPr>
                <w:sz w:val="24"/>
              </w:rPr>
              <w:t>В течение года</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3760" w:type="dxa"/>
          </w:tcPr>
          <w:p w:rsidR="00BC7D83" w:rsidRPr="00231994" w:rsidRDefault="00BC7D83" w:rsidP="00D324F3">
            <w:pPr>
              <w:tabs>
                <w:tab w:val="num" w:pos="360"/>
              </w:tabs>
              <w:rPr>
                <w:sz w:val="24"/>
              </w:rPr>
            </w:pPr>
            <w:r w:rsidRPr="00231994">
              <w:rPr>
                <w:sz w:val="24"/>
              </w:rPr>
              <w:t>Содержание уроков (по плану учителя)</w:t>
            </w:r>
          </w:p>
        </w:tc>
        <w:tc>
          <w:tcPr>
            <w:tcW w:w="1159" w:type="dxa"/>
          </w:tcPr>
          <w:p w:rsidR="00BC7D83" w:rsidRPr="00231994" w:rsidRDefault="00BC7D83" w:rsidP="00D324F3">
            <w:pPr>
              <w:jc w:val="center"/>
              <w:rPr>
                <w:sz w:val="24"/>
              </w:rPr>
            </w:pPr>
            <w:r w:rsidRPr="00231994">
              <w:rPr>
                <w:sz w:val="24"/>
              </w:rPr>
              <w:t>1-11</w:t>
            </w:r>
          </w:p>
        </w:tc>
        <w:tc>
          <w:tcPr>
            <w:tcW w:w="2287" w:type="dxa"/>
          </w:tcPr>
          <w:p w:rsidR="00BC7D83" w:rsidRPr="00231994" w:rsidRDefault="00BC7D83" w:rsidP="00D324F3">
            <w:pPr>
              <w:jc w:val="center"/>
              <w:rPr>
                <w:sz w:val="24"/>
              </w:rPr>
            </w:pPr>
            <w:r w:rsidRPr="00231994">
              <w:rPr>
                <w:sz w:val="24"/>
              </w:rPr>
              <w:t>В течение года</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3760" w:type="dxa"/>
          </w:tcPr>
          <w:p w:rsidR="00BC7D83" w:rsidRPr="00231994" w:rsidRDefault="00BC7D83" w:rsidP="00D324F3">
            <w:pPr>
              <w:tabs>
                <w:tab w:val="num" w:pos="360"/>
              </w:tabs>
              <w:rPr>
                <w:sz w:val="24"/>
              </w:rPr>
            </w:pPr>
            <w:r w:rsidRPr="00231994">
              <w:rPr>
                <w:sz w:val="24"/>
              </w:rPr>
              <w:t>Всероссийский открытый урок «ОБЖ» (урок подготовки детей к действиям в условиях различного рода чрезвычайных ситуаций)</w:t>
            </w:r>
          </w:p>
        </w:tc>
        <w:tc>
          <w:tcPr>
            <w:tcW w:w="1159" w:type="dxa"/>
          </w:tcPr>
          <w:p w:rsidR="00BC7D83" w:rsidRPr="00231994" w:rsidRDefault="00BC7D83" w:rsidP="00D324F3">
            <w:pPr>
              <w:jc w:val="center"/>
              <w:rPr>
                <w:sz w:val="24"/>
              </w:rPr>
            </w:pPr>
            <w:r w:rsidRPr="00231994">
              <w:rPr>
                <w:sz w:val="24"/>
              </w:rPr>
              <w:t>1-9</w:t>
            </w:r>
          </w:p>
        </w:tc>
        <w:tc>
          <w:tcPr>
            <w:tcW w:w="2287" w:type="dxa"/>
          </w:tcPr>
          <w:p w:rsidR="00BC7D83" w:rsidRPr="00231994" w:rsidRDefault="00BC7D83" w:rsidP="00D324F3">
            <w:pPr>
              <w:jc w:val="center"/>
              <w:rPr>
                <w:sz w:val="24"/>
              </w:rPr>
            </w:pPr>
            <w:r w:rsidRPr="00231994">
              <w:rPr>
                <w:sz w:val="24"/>
              </w:rPr>
              <w:t>04.10</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3760" w:type="dxa"/>
          </w:tcPr>
          <w:p w:rsidR="00BC7D83" w:rsidRPr="00231994" w:rsidRDefault="00BC7D83" w:rsidP="00D324F3">
            <w:pPr>
              <w:tabs>
                <w:tab w:val="num" w:pos="360"/>
              </w:tabs>
              <w:rPr>
                <w:sz w:val="24"/>
              </w:rPr>
            </w:pPr>
            <w:r w:rsidRPr="00231994">
              <w:rPr>
                <w:sz w:val="24"/>
              </w:rPr>
              <w:t>Всемирный день иммунитета (минутка информации на уроках биологии)</w:t>
            </w:r>
          </w:p>
        </w:tc>
        <w:tc>
          <w:tcPr>
            <w:tcW w:w="1159" w:type="dxa"/>
          </w:tcPr>
          <w:p w:rsidR="00BC7D83" w:rsidRPr="00231994" w:rsidRDefault="00BC7D83" w:rsidP="00D324F3">
            <w:pPr>
              <w:jc w:val="center"/>
              <w:rPr>
                <w:sz w:val="24"/>
              </w:rPr>
            </w:pPr>
            <w:r w:rsidRPr="00231994">
              <w:rPr>
                <w:sz w:val="24"/>
              </w:rPr>
              <w:t>2-4</w:t>
            </w:r>
          </w:p>
        </w:tc>
        <w:tc>
          <w:tcPr>
            <w:tcW w:w="2287" w:type="dxa"/>
          </w:tcPr>
          <w:p w:rsidR="00BC7D83" w:rsidRPr="00231994" w:rsidRDefault="00BC7D83" w:rsidP="00D324F3">
            <w:pPr>
              <w:jc w:val="center"/>
              <w:rPr>
                <w:sz w:val="24"/>
              </w:rPr>
            </w:pPr>
            <w:r w:rsidRPr="00231994">
              <w:rPr>
                <w:sz w:val="24"/>
              </w:rPr>
              <w:t>01.03</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3760" w:type="dxa"/>
          </w:tcPr>
          <w:p w:rsidR="00BC7D83" w:rsidRPr="00231994" w:rsidRDefault="00BC7D83" w:rsidP="00D324F3">
            <w:pPr>
              <w:tabs>
                <w:tab w:val="num" w:pos="360"/>
              </w:tabs>
              <w:rPr>
                <w:sz w:val="24"/>
              </w:rPr>
            </w:pPr>
            <w:r w:rsidRPr="00231994">
              <w:rPr>
                <w:sz w:val="24"/>
              </w:rPr>
              <w:t>Всероссийский открытый урок «ОБЖ» (День пожарной охраны)</w:t>
            </w:r>
          </w:p>
        </w:tc>
        <w:tc>
          <w:tcPr>
            <w:tcW w:w="1159" w:type="dxa"/>
          </w:tcPr>
          <w:p w:rsidR="00BC7D83" w:rsidRPr="00231994" w:rsidRDefault="00BC7D83" w:rsidP="00D324F3">
            <w:pPr>
              <w:jc w:val="center"/>
              <w:rPr>
                <w:sz w:val="24"/>
              </w:rPr>
            </w:pPr>
          </w:p>
        </w:tc>
        <w:tc>
          <w:tcPr>
            <w:tcW w:w="2287" w:type="dxa"/>
          </w:tcPr>
          <w:p w:rsidR="00BC7D83" w:rsidRPr="00231994" w:rsidRDefault="00BC7D83" w:rsidP="00D324F3">
            <w:pPr>
              <w:jc w:val="center"/>
              <w:rPr>
                <w:sz w:val="24"/>
              </w:rPr>
            </w:pPr>
            <w:r w:rsidRPr="00231994">
              <w:rPr>
                <w:sz w:val="24"/>
              </w:rPr>
              <w:t>30.04</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3760" w:type="dxa"/>
          </w:tcPr>
          <w:p w:rsidR="00BC7D83" w:rsidRPr="00231994" w:rsidRDefault="00BC7D83" w:rsidP="00D324F3">
            <w:pPr>
              <w:tabs>
                <w:tab w:val="num" w:pos="360"/>
              </w:tabs>
              <w:rPr>
                <w:sz w:val="24"/>
              </w:rPr>
            </w:pPr>
            <w:r w:rsidRPr="00231994">
              <w:rPr>
                <w:sz w:val="24"/>
              </w:rPr>
              <w:t>День славянской письменности и культуры</w:t>
            </w:r>
          </w:p>
        </w:tc>
        <w:tc>
          <w:tcPr>
            <w:tcW w:w="1159" w:type="dxa"/>
          </w:tcPr>
          <w:p w:rsidR="00BC7D83" w:rsidRPr="00231994" w:rsidRDefault="00BC7D83" w:rsidP="00D324F3">
            <w:pPr>
              <w:jc w:val="center"/>
              <w:rPr>
                <w:sz w:val="24"/>
              </w:rPr>
            </w:pPr>
            <w:r w:rsidRPr="00231994">
              <w:rPr>
                <w:sz w:val="24"/>
              </w:rPr>
              <w:t>2-4</w:t>
            </w:r>
          </w:p>
        </w:tc>
        <w:tc>
          <w:tcPr>
            <w:tcW w:w="2287" w:type="dxa"/>
          </w:tcPr>
          <w:p w:rsidR="00BC7D83" w:rsidRPr="00231994" w:rsidRDefault="00BC7D83" w:rsidP="00D324F3">
            <w:pPr>
              <w:jc w:val="center"/>
              <w:rPr>
                <w:sz w:val="24"/>
              </w:rPr>
            </w:pPr>
            <w:r w:rsidRPr="00231994">
              <w:rPr>
                <w:sz w:val="24"/>
              </w:rPr>
              <w:t>24.05</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3760" w:type="dxa"/>
          </w:tcPr>
          <w:p w:rsidR="00BC7D83" w:rsidRPr="00231994" w:rsidRDefault="00BC7D83" w:rsidP="00D324F3">
            <w:pPr>
              <w:tabs>
                <w:tab w:val="left" w:pos="1800"/>
              </w:tabs>
              <w:rPr>
                <w:sz w:val="24"/>
              </w:rPr>
            </w:pPr>
            <w:r w:rsidRPr="00231994">
              <w:rPr>
                <w:sz w:val="24"/>
              </w:rPr>
              <w:lastRenderedPageBreak/>
              <w:tab/>
              <w:t>Международный день распространения грамотности (информационная минутка на уроке русского языка)</w:t>
            </w:r>
          </w:p>
        </w:tc>
        <w:tc>
          <w:tcPr>
            <w:tcW w:w="1159" w:type="dxa"/>
          </w:tcPr>
          <w:p w:rsidR="00BC7D83" w:rsidRPr="00231994" w:rsidRDefault="00BC7D83" w:rsidP="00D324F3">
            <w:pPr>
              <w:jc w:val="center"/>
              <w:rPr>
                <w:sz w:val="24"/>
              </w:rPr>
            </w:pPr>
            <w:r w:rsidRPr="00231994">
              <w:rPr>
                <w:sz w:val="24"/>
              </w:rPr>
              <w:t>5-11</w:t>
            </w:r>
          </w:p>
        </w:tc>
        <w:tc>
          <w:tcPr>
            <w:tcW w:w="2287" w:type="dxa"/>
          </w:tcPr>
          <w:p w:rsidR="00BC7D83" w:rsidRPr="00231994" w:rsidRDefault="00BC7D83" w:rsidP="00D324F3">
            <w:pPr>
              <w:jc w:val="center"/>
              <w:rPr>
                <w:sz w:val="24"/>
              </w:rPr>
            </w:pPr>
            <w:r w:rsidRPr="00231994">
              <w:rPr>
                <w:sz w:val="24"/>
              </w:rPr>
              <w:t>08.09</w:t>
            </w:r>
          </w:p>
        </w:tc>
        <w:tc>
          <w:tcPr>
            <w:tcW w:w="2365" w:type="dxa"/>
          </w:tcPr>
          <w:p w:rsidR="00BC7D83" w:rsidRPr="00231994" w:rsidRDefault="00BC7D83" w:rsidP="00D324F3">
            <w:pPr>
              <w:rPr>
                <w:sz w:val="24"/>
              </w:rPr>
            </w:pPr>
            <w:r w:rsidRPr="00231994">
              <w:rPr>
                <w:sz w:val="24"/>
              </w:rPr>
              <w:t>классные руководители, учителя</w:t>
            </w:r>
          </w:p>
        </w:tc>
      </w:tr>
      <w:tr w:rsidR="00BC7D83" w:rsidRPr="002E661D" w:rsidTr="00BC7D83">
        <w:trPr>
          <w:jc w:val="center"/>
        </w:trPr>
        <w:tc>
          <w:tcPr>
            <w:tcW w:w="9571" w:type="dxa"/>
            <w:gridSpan w:val="4"/>
          </w:tcPr>
          <w:p w:rsidR="00BC7D83" w:rsidRPr="00231994" w:rsidRDefault="00BC7D83" w:rsidP="00D324F3">
            <w:pPr>
              <w:jc w:val="center"/>
              <w:rPr>
                <w:sz w:val="24"/>
                <w:highlight w:val="yellow"/>
              </w:rPr>
            </w:pPr>
            <w:r w:rsidRPr="002F42E2">
              <w:rPr>
                <w:sz w:val="24"/>
              </w:rPr>
              <w:t>Предметные недели</w:t>
            </w:r>
          </w:p>
        </w:tc>
      </w:tr>
      <w:tr w:rsidR="00BC7D83" w:rsidRPr="002375D0" w:rsidTr="00BC7D83">
        <w:trPr>
          <w:jc w:val="center"/>
        </w:trPr>
        <w:tc>
          <w:tcPr>
            <w:tcW w:w="3760" w:type="dxa"/>
          </w:tcPr>
          <w:p w:rsidR="00BC7D83" w:rsidRPr="002375D0" w:rsidRDefault="00BC7D83" w:rsidP="00D324F3">
            <w:pPr>
              <w:jc w:val="center"/>
              <w:rPr>
                <w:sz w:val="24"/>
              </w:rPr>
            </w:pPr>
            <w:r w:rsidRPr="002375D0">
              <w:rPr>
                <w:sz w:val="24"/>
              </w:rPr>
              <w:t>Неделя окружающего мира</w:t>
            </w:r>
          </w:p>
        </w:tc>
        <w:tc>
          <w:tcPr>
            <w:tcW w:w="1159" w:type="dxa"/>
          </w:tcPr>
          <w:p w:rsidR="00BC7D83" w:rsidRPr="002375D0" w:rsidRDefault="00BC7D83" w:rsidP="00D324F3">
            <w:pPr>
              <w:jc w:val="center"/>
              <w:rPr>
                <w:sz w:val="24"/>
              </w:rPr>
            </w:pPr>
            <w:r w:rsidRPr="002375D0">
              <w:rPr>
                <w:sz w:val="24"/>
              </w:rPr>
              <w:t>1-11</w:t>
            </w:r>
          </w:p>
        </w:tc>
        <w:tc>
          <w:tcPr>
            <w:tcW w:w="2287" w:type="dxa"/>
          </w:tcPr>
          <w:p w:rsidR="00BC7D83" w:rsidRPr="002375D0" w:rsidRDefault="00BC7D83" w:rsidP="00D324F3">
            <w:pPr>
              <w:jc w:val="center"/>
              <w:rPr>
                <w:sz w:val="24"/>
              </w:rPr>
            </w:pPr>
            <w:r w:rsidRPr="002375D0">
              <w:rPr>
                <w:sz w:val="24"/>
              </w:rPr>
              <w:t>октябрь</w:t>
            </w:r>
          </w:p>
        </w:tc>
        <w:tc>
          <w:tcPr>
            <w:tcW w:w="2365" w:type="dxa"/>
          </w:tcPr>
          <w:p w:rsidR="00BC7D83" w:rsidRPr="002375D0" w:rsidRDefault="00BC7D83" w:rsidP="00D324F3">
            <w:pPr>
              <w:jc w:val="center"/>
              <w:rPr>
                <w:sz w:val="24"/>
                <w:highlight w:val="yellow"/>
              </w:rPr>
            </w:pPr>
            <w:proofErr w:type="spellStart"/>
            <w:r w:rsidRPr="00231994">
              <w:rPr>
                <w:sz w:val="24"/>
              </w:rPr>
              <w:t>зам.дир</w:t>
            </w:r>
            <w:proofErr w:type="spellEnd"/>
            <w:r w:rsidRPr="00231994">
              <w:rPr>
                <w:sz w:val="24"/>
              </w:rPr>
              <w:t xml:space="preserve">. по </w:t>
            </w:r>
            <w:proofErr w:type="gramStart"/>
            <w:r>
              <w:rPr>
                <w:sz w:val="24"/>
              </w:rPr>
              <w:t>У</w:t>
            </w:r>
            <w:r w:rsidRPr="00231994">
              <w:rPr>
                <w:sz w:val="24"/>
              </w:rPr>
              <w:t>ВР</w:t>
            </w:r>
            <w:r>
              <w:rPr>
                <w:sz w:val="24"/>
              </w:rPr>
              <w:t xml:space="preserve">, </w:t>
            </w:r>
            <w:r w:rsidRPr="00231994">
              <w:rPr>
                <w:sz w:val="24"/>
              </w:rPr>
              <w:t xml:space="preserve"> педагог</w:t>
            </w:r>
            <w:proofErr w:type="gramEnd"/>
            <w:r w:rsidRPr="00231994">
              <w:rPr>
                <w:sz w:val="24"/>
              </w:rPr>
              <w:t xml:space="preserve">-организатор, </w:t>
            </w:r>
            <w:proofErr w:type="spellStart"/>
            <w:r w:rsidRPr="00231994">
              <w:rPr>
                <w:sz w:val="24"/>
              </w:rPr>
              <w:t>кл</w:t>
            </w:r>
            <w:proofErr w:type="spellEnd"/>
            <w:r w:rsidRPr="00231994">
              <w:rPr>
                <w:sz w:val="24"/>
              </w:rPr>
              <w:t>. руководители, педагоги</w:t>
            </w:r>
          </w:p>
        </w:tc>
      </w:tr>
      <w:tr w:rsidR="00BC7D83" w:rsidRPr="002375D0" w:rsidTr="00BC7D83">
        <w:trPr>
          <w:jc w:val="center"/>
        </w:trPr>
        <w:tc>
          <w:tcPr>
            <w:tcW w:w="3760" w:type="dxa"/>
          </w:tcPr>
          <w:p w:rsidR="00BC7D83" w:rsidRPr="002375D0" w:rsidRDefault="00BC7D83" w:rsidP="00D324F3">
            <w:pPr>
              <w:jc w:val="center"/>
              <w:rPr>
                <w:sz w:val="24"/>
              </w:rPr>
            </w:pPr>
            <w:r>
              <w:rPr>
                <w:sz w:val="24"/>
              </w:rPr>
              <w:t>Неделя английского языка</w:t>
            </w:r>
          </w:p>
        </w:tc>
        <w:tc>
          <w:tcPr>
            <w:tcW w:w="1159" w:type="dxa"/>
          </w:tcPr>
          <w:p w:rsidR="00BC7D83" w:rsidRPr="002375D0" w:rsidRDefault="00BC7D83" w:rsidP="00D324F3">
            <w:pPr>
              <w:jc w:val="center"/>
              <w:rPr>
                <w:sz w:val="24"/>
              </w:rPr>
            </w:pPr>
            <w:r>
              <w:rPr>
                <w:sz w:val="24"/>
              </w:rPr>
              <w:t>2-11</w:t>
            </w:r>
          </w:p>
        </w:tc>
        <w:tc>
          <w:tcPr>
            <w:tcW w:w="2287" w:type="dxa"/>
          </w:tcPr>
          <w:p w:rsidR="00BC7D83" w:rsidRPr="002375D0" w:rsidRDefault="00BC7D83" w:rsidP="00D324F3">
            <w:pPr>
              <w:jc w:val="center"/>
              <w:rPr>
                <w:sz w:val="24"/>
              </w:rPr>
            </w:pPr>
            <w:r>
              <w:rPr>
                <w:sz w:val="24"/>
              </w:rPr>
              <w:t>Ноябрь</w:t>
            </w:r>
          </w:p>
        </w:tc>
        <w:tc>
          <w:tcPr>
            <w:tcW w:w="2365" w:type="dxa"/>
          </w:tcPr>
          <w:p w:rsidR="00BC7D83" w:rsidRPr="002375D0" w:rsidRDefault="00BC7D83" w:rsidP="00D324F3">
            <w:pPr>
              <w:rPr>
                <w:sz w:val="24"/>
              </w:rPr>
            </w:pPr>
            <w:proofErr w:type="spellStart"/>
            <w:r w:rsidRPr="00B24053">
              <w:rPr>
                <w:sz w:val="24"/>
              </w:rPr>
              <w:t>зам.дир</w:t>
            </w:r>
            <w:proofErr w:type="spellEnd"/>
            <w:r w:rsidRPr="00B24053">
              <w:rPr>
                <w:sz w:val="24"/>
              </w:rPr>
              <w:t xml:space="preserve">. по </w:t>
            </w:r>
            <w:proofErr w:type="gramStart"/>
            <w:r>
              <w:rPr>
                <w:sz w:val="24"/>
              </w:rPr>
              <w:t>У</w:t>
            </w:r>
            <w:r w:rsidRPr="00B24053">
              <w:rPr>
                <w:sz w:val="24"/>
              </w:rPr>
              <w:t>ВР,  педагог</w:t>
            </w:r>
            <w:r>
              <w:rPr>
                <w:sz w:val="24"/>
              </w:rPr>
              <w:t>и</w:t>
            </w:r>
            <w:proofErr w:type="gramEnd"/>
          </w:p>
        </w:tc>
      </w:tr>
      <w:tr w:rsidR="00BC7D83" w:rsidRPr="002375D0" w:rsidTr="00BC7D83">
        <w:trPr>
          <w:jc w:val="center"/>
        </w:trPr>
        <w:tc>
          <w:tcPr>
            <w:tcW w:w="3760" w:type="dxa"/>
          </w:tcPr>
          <w:p w:rsidR="00BC7D83" w:rsidRPr="002375D0" w:rsidRDefault="00BC7D83" w:rsidP="00D324F3">
            <w:pPr>
              <w:jc w:val="center"/>
              <w:rPr>
                <w:sz w:val="24"/>
              </w:rPr>
            </w:pPr>
            <w:proofErr w:type="gramStart"/>
            <w:r>
              <w:rPr>
                <w:sz w:val="24"/>
              </w:rPr>
              <w:t>Неделя  литературного</w:t>
            </w:r>
            <w:proofErr w:type="gramEnd"/>
            <w:r>
              <w:rPr>
                <w:sz w:val="24"/>
              </w:rPr>
              <w:t xml:space="preserve"> чтения </w:t>
            </w:r>
          </w:p>
        </w:tc>
        <w:tc>
          <w:tcPr>
            <w:tcW w:w="1159" w:type="dxa"/>
          </w:tcPr>
          <w:p w:rsidR="00BC7D83" w:rsidRPr="002375D0" w:rsidRDefault="00BC7D83" w:rsidP="00D324F3">
            <w:pPr>
              <w:jc w:val="center"/>
              <w:rPr>
                <w:sz w:val="24"/>
              </w:rPr>
            </w:pPr>
            <w:r>
              <w:rPr>
                <w:sz w:val="24"/>
              </w:rPr>
              <w:t xml:space="preserve">1-11 </w:t>
            </w:r>
            <w:proofErr w:type="spellStart"/>
            <w:r>
              <w:rPr>
                <w:sz w:val="24"/>
              </w:rPr>
              <w:t>кл</w:t>
            </w:r>
            <w:proofErr w:type="spellEnd"/>
          </w:p>
        </w:tc>
        <w:tc>
          <w:tcPr>
            <w:tcW w:w="2287" w:type="dxa"/>
          </w:tcPr>
          <w:p w:rsidR="00BC7D83" w:rsidRPr="002375D0" w:rsidRDefault="00BC7D83" w:rsidP="00D324F3">
            <w:pPr>
              <w:jc w:val="center"/>
              <w:rPr>
                <w:sz w:val="24"/>
              </w:rPr>
            </w:pPr>
            <w:r>
              <w:rPr>
                <w:sz w:val="24"/>
              </w:rPr>
              <w:t>декабрь</w:t>
            </w:r>
          </w:p>
        </w:tc>
        <w:tc>
          <w:tcPr>
            <w:tcW w:w="2365" w:type="dxa"/>
          </w:tcPr>
          <w:p w:rsidR="00BC7D83" w:rsidRPr="002375D0" w:rsidRDefault="00BC7D83" w:rsidP="00D324F3">
            <w:pPr>
              <w:rPr>
                <w:sz w:val="24"/>
              </w:rPr>
            </w:pPr>
            <w:proofErr w:type="spellStart"/>
            <w:r w:rsidRPr="00B24053">
              <w:rPr>
                <w:sz w:val="24"/>
              </w:rPr>
              <w:t>зам.дир</w:t>
            </w:r>
            <w:proofErr w:type="spellEnd"/>
            <w:r w:rsidRPr="00B24053">
              <w:rPr>
                <w:sz w:val="24"/>
              </w:rPr>
              <w:t xml:space="preserve">. по </w:t>
            </w:r>
            <w:proofErr w:type="gramStart"/>
            <w:r>
              <w:rPr>
                <w:sz w:val="24"/>
              </w:rPr>
              <w:t>У</w:t>
            </w:r>
            <w:r w:rsidRPr="00B24053">
              <w:rPr>
                <w:sz w:val="24"/>
              </w:rPr>
              <w:t>ВР,  педагог</w:t>
            </w:r>
            <w:r>
              <w:rPr>
                <w:sz w:val="24"/>
              </w:rPr>
              <w:t>и</w:t>
            </w:r>
            <w:proofErr w:type="gramEnd"/>
          </w:p>
        </w:tc>
      </w:tr>
      <w:tr w:rsidR="00BC7D83" w:rsidRPr="002375D0" w:rsidTr="00BC7D83">
        <w:trPr>
          <w:jc w:val="center"/>
        </w:trPr>
        <w:tc>
          <w:tcPr>
            <w:tcW w:w="3760" w:type="dxa"/>
          </w:tcPr>
          <w:p w:rsidR="00BC7D83" w:rsidRDefault="00BC7D83" w:rsidP="00D324F3">
            <w:pPr>
              <w:jc w:val="center"/>
              <w:rPr>
                <w:sz w:val="24"/>
              </w:rPr>
            </w:pPr>
            <w:r>
              <w:rPr>
                <w:sz w:val="24"/>
              </w:rPr>
              <w:t>Неделя математики</w:t>
            </w:r>
          </w:p>
        </w:tc>
        <w:tc>
          <w:tcPr>
            <w:tcW w:w="1159" w:type="dxa"/>
          </w:tcPr>
          <w:p w:rsidR="00BC7D83" w:rsidRDefault="00BC7D83" w:rsidP="00D324F3">
            <w:pPr>
              <w:jc w:val="center"/>
              <w:rPr>
                <w:sz w:val="24"/>
              </w:rPr>
            </w:pPr>
            <w:r>
              <w:rPr>
                <w:sz w:val="24"/>
              </w:rPr>
              <w:t>1-11</w:t>
            </w:r>
          </w:p>
        </w:tc>
        <w:tc>
          <w:tcPr>
            <w:tcW w:w="2287" w:type="dxa"/>
          </w:tcPr>
          <w:p w:rsidR="00BC7D83" w:rsidRDefault="00BC7D83" w:rsidP="00D324F3">
            <w:pPr>
              <w:jc w:val="center"/>
              <w:rPr>
                <w:sz w:val="24"/>
              </w:rPr>
            </w:pPr>
            <w:r>
              <w:rPr>
                <w:sz w:val="24"/>
              </w:rPr>
              <w:t>Февраль</w:t>
            </w:r>
          </w:p>
        </w:tc>
        <w:tc>
          <w:tcPr>
            <w:tcW w:w="2365" w:type="dxa"/>
          </w:tcPr>
          <w:p w:rsidR="00BC7D83" w:rsidRPr="002375D0" w:rsidRDefault="00BC7D83" w:rsidP="00D324F3">
            <w:pPr>
              <w:rPr>
                <w:sz w:val="24"/>
              </w:rPr>
            </w:pPr>
            <w:proofErr w:type="spellStart"/>
            <w:r w:rsidRPr="00B24053">
              <w:rPr>
                <w:sz w:val="24"/>
              </w:rPr>
              <w:t>зам.дир</w:t>
            </w:r>
            <w:proofErr w:type="spellEnd"/>
            <w:r w:rsidRPr="00B24053">
              <w:rPr>
                <w:sz w:val="24"/>
              </w:rPr>
              <w:t xml:space="preserve">. по </w:t>
            </w:r>
            <w:proofErr w:type="gramStart"/>
            <w:r>
              <w:rPr>
                <w:sz w:val="24"/>
              </w:rPr>
              <w:t>У</w:t>
            </w:r>
            <w:r w:rsidRPr="00B24053">
              <w:rPr>
                <w:sz w:val="24"/>
              </w:rPr>
              <w:t>ВР,  педагог</w:t>
            </w:r>
            <w:r>
              <w:rPr>
                <w:sz w:val="24"/>
              </w:rPr>
              <w:t>и</w:t>
            </w:r>
            <w:proofErr w:type="gramEnd"/>
          </w:p>
        </w:tc>
      </w:tr>
      <w:tr w:rsidR="00BC7D83" w:rsidRPr="002375D0" w:rsidTr="00BC7D83">
        <w:trPr>
          <w:jc w:val="center"/>
        </w:trPr>
        <w:tc>
          <w:tcPr>
            <w:tcW w:w="3760" w:type="dxa"/>
          </w:tcPr>
          <w:p w:rsidR="00BC7D83" w:rsidRDefault="00BC7D83" w:rsidP="00D324F3">
            <w:pPr>
              <w:jc w:val="center"/>
              <w:rPr>
                <w:sz w:val="24"/>
              </w:rPr>
            </w:pPr>
            <w:r>
              <w:rPr>
                <w:sz w:val="24"/>
              </w:rPr>
              <w:t>Неделя русского языка</w:t>
            </w:r>
          </w:p>
        </w:tc>
        <w:tc>
          <w:tcPr>
            <w:tcW w:w="1159" w:type="dxa"/>
          </w:tcPr>
          <w:p w:rsidR="00BC7D83" w:rsidRDefault="00BC7D83" w:rsidP="00D324F3">
            <w:pPr>
              <w:jc w:val="center"/>
              <w:rPr>
                <w:sz w:val="24"/>
              </w:rPr>
            </w:pPr>
            <w:r>
              <w:rPr>
                <w:sz w:val="24"/>
              </w:rPr>
              <w:t>1-11</w:t>
            </w:r>
          </w:p>
        </w:tc>
        <w:tc>
          <w:tcPr>
            <w:tcW w:w="2287" w:type="dxa"/>
          </w:tcPr>
          <w:p w:rsidR="00BC7D83" w:rsidRDefault="00BC7D83" w:rsidP="00D324F3">
            <w:pPr>
              <w:jc w:val="center"/>
              <w:rPr>
                <w:sz w:val="24"/>
              </w:rPr>
            </w:pPr>
            <w:r>
              <w:rPr>
                <w:sz w:val="24"/>
              </w:rPr>
              <w:t>апрель</w:t>
            </w:r>
          </w:p>
        </w:tc>
        <w:tc>
          <w:tcPr>
            <w:tcW w:w="2365" w:type="dxa"/>
          </w:tcPr>
          <w:p w:rsidR="00BC7D83" w:rsidRPr="002375D0" w:rsidRDefault="00BC7D83" w:rsidP="00D324F3">
            <w:pPr>
              <w:rPr>
                <w:sz w:val="24"/>
              </w:rPr>
            </w:pPr>
            <w:proofErr w:type="spellStart"/>
            <w:r w:rsidRPr="00B24053">
              <w:rPr>
                <w:sz w:val="24"/>
              </w:rPr>
              <w:t>зам.дир</w:t>
            </w:r>
            <w:proofErr w:type="spellEnd"/>
            <w:r w:rsidRPr="00B24053">
              <w:rPr>
                <w:sz w:val="24"/>
              </w:rPr>
              <w:t xml:space="preserve">. по </w:t>
            </w:r>
            <w:proofErr w:type="gramStart"/>
            <w:r>
              <w:rPr>
                <w:sz w:val="24"/>
              </w:rPr>
              <w:t>У</w:t>
            </w:r>
            <w:r w:rsidRPr="00B24053">
              <w:rPr>
                <w:sz w:val="24"/>
              </w:rPr>
              <w:t>ВР,  педагог</w:t>
            </w:r>
            <w:r>
              <w:rPr>
                <w:sz w:val="24"/>
              </w:rPr>
              <w:t>и</w:t>
            </w:r>
            <w:proofErr w:type="gramEnd"/>
          </w:p>
        </w:tc>
      </w:tr>
    </w:tbl>
    <w:p w:rsidR="00BC7D83" w:rsidRDefault="00BC7D83" w:rsidP="00BC7D83">
      <w:pPr>
        <w:rPr>
          <w:sz w:val="24"/>
        </w:rPr>
      </w:pPr>
    </w:p>
    <w:p w:rsidR="00BC7D83" w:rsidRPr="00231994" w:rsidRDefault="00BC7D83" w:rsidP="00BC7D83">
      <w:pPr>
        <w:jc w:val="center"/>
        <w:rPr>
          <w:b/>
          <w:sz w:val="24"/>
        </w:rPr>
      </w:pPr>
      <w:r w:rsidRPr="00231994">
        <w:rPr>
          <w:b/>
          <w:sz w:val="24"/>
        </w:rPr>
        <w:t>Модуль «Внеурочная деятельность и дополнительное образование»</w:t>
      </w:r>
    </w:p>
    <w:p w:rsidR="00BC7D83" w:rsidRPr="00231994"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327"/>
        <w:gridCol w:w="2282"/>
        <w:gridCol w:w="3051"/>
      </w:tblGrid>
      <w:tr w:rsidR="00BC7D83" w:rsidRPr="002E661D" w:rsidTr="009D4F5F">
        <w:trPr>
          <w:jc w:val="center"/>
        </w:trPr>
        <w:tc>
          <w:tcPr>
            <w:tcW w:w="2904" w:type="dxa"/>
          </w:tcPr>
          <w:p w:rsidR="00BC7D83" w:rsidRPr="00231994" w:rsidRDefault="00BC7D83" w:rsidP="00D324F3">
            <w:pPr>
              <w:jc w:val="center"/>
              <w:rPr>
                <w:b/>
                <w:sz w:val="24"/>
              </w:rPr>
            </w:pPr>
            <w:r w:rsidRPr="00231994">
              <w:rPr>
                <w:b/>
                <w:sz w:val="24"/>
              </w:rPr>
              <w:t>Название</w:t>
            </w:r>
          </w:p>
        </w:tc>
        <w:tc>
          <w:tcPr>
            <w:tcW w:w="1327" w:type="dxa"/>
          </w:tcPr>
          <w:p w:rsidR="00BC7D83" w:rsidRPr="00231994" w:rsidRDefault="00BC7D83" w:rsidP="00D324F3">
            <w:pPr>
              <w:jc w:val="center"/>
              <w:rPr>
                <w:b/>
                <w:sz w:val="24"/>
              </w:rPr>
            </w:pPr>
            <w:r w:rsidRPr="00231994">
              <w:rPr>
                <w:b/>
                <w:sz w:val="24"/>
              </w:rPr>
              <w:t>Классы</w:t>
            </w:r>
          </w:p>
        </w:tc>
        <w:tc>
          <w:tcPr>
            <w:tcW w:w="2282" w:type="dxa"/>
          </w:tcPr>
          <w:p w:rsidR="00BC7D83" w:rsidRPr="00231994" w:rsidRDefault="00BC7D83" w:rsidP="00D324F3">
            <w:pPr>
              <w:jc w:val="center"/>
              <w:rPr>
                <w:b/>
                <w:sz w:val="24"/>
              </w:rPr>
            </w:pPr>
            <w:r w:rsidRPr="00231994">
              <w:rPr>
                <w:b/>
                <w:sz w:val="24"/>
              </w:rPr>
              <w:t>Количество часов в неделю</w:t>
            </w:r>
          </w:p>
        </w:tc>
        <w:tc>
          <w:tcPr>
            <w:tcW w:w="3051" w:type="dxa"/>
          </w:tcPr>
          <w:p w:rsidR="00BC7D83" w:rsidRPr="00231994" w:rsidRDefault="00BC7D83" w:rsidP="00D324F3">
            <w:pPr>
              <w:jc w:val="center"/>
              <w:rPr>
                <w:b/>
                <w:sz w:val="24"/>
                <w:highlight w:val="yellow"/>
              </w:rPr>
            </w:pPr>
            <w:r w:rsidRPr="00231994">
              <w:rPr>
                <w:b/>
                <w:sz w:val="24"/>
              </w:rPr>
              <w:t>Ответственные</w:t>
            </w:r>
          </w:p>
        </w:tc>
      </w:tr>
      <w:tr w:rsidR="00BC7D83" w:rsidRPr="002E661D" w:rsidTr="009D4F5F">
        <w:trPr>
          <w:jc w:val="center"/>
        </w:trPr>
        <w:tc>
          <w:tcPr>
            <w:tcW w:w="9564" w:type="dxa"/>
            <w:gridSpan w:val="4"/>
          </w:tcPr>
          <w:p w:rsidR="00BC7D83" w:rsidRPr="00231994" w:rsidRDefault="00BC7D83" w:rsidP="00D324F3">
            <w:pPr>
              <w:jc w:val="center"/>
              <w:rPr>
                <w:b/>
                <w:sz w:val="24"/>
              </w:rPr>
            </w:pPr>
            <w:r w:rsidRPr="00231994">
              <w:rPr>
                <w:b/>
                <w:sz w:val="24"/>
              </w:rPr>
              <w:t xml:space="preserve">Внеурочная деятельность </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p>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Краеведение</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1-10</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highlight w:val="yellow"/>
              </w:rPr>
            </w:pPr>
            <w:r w:rsidRPr="00231994">
              <w:rPr>
                <w:sz w:val="24"/>
              </w:rPr>
              <w:t>Русина Т.Н.</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Моя</w:t>
            </w:r>
            <w:proofErr w:type="spellEnd"/>
            <w:r w:rsidRPr="00231994">
              <w:rPr>
                <w:rFonts w:ascii="Times New Roman"/>
                <w:sz w:val="24"/>
                <w:szCs w:val="28"/>
              </w:rPr>
              <w:t xml:space="preserve"> </w:t>
            </w:r>
            <w:proofErr w:type="spellStart"/>
            <w:r w:rsidRPr="00231994">
              <w:rPr>
                <w:rFonts w:ascii="Times New Roman"/>
                <w:sz w:val="24"/>
                <w:szCs w:val="28"/>
              </w:rPr>
              <w:t>художественная</w:t>
            </w:r>
            <w:proofErr w:type="spellEnd"/>
            <w:r w:rsidRPr="00231994">
              <w:rPr>
                <w:rFonts w:ascii="Times New Roman"/>
                <w:sz w:val="24"/>
                <w:szCs w:val="28"/>
              </w:rPr>
              <w:t xml:space="preserve"> </w:t>
            </w:r>
            <w:proofErr w:type="spellStart"/>
            <w:r w:rsidRPr="00231994">
              <w:rPr>
                <w:rFonts w:ascii="Times New Roman"/>
                <w:sz w:val="24"/>
                <w:szCs w:val="28"/>
              </w:rPr>
              <w:t>практика</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1</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highlight w:val="yellow"/>
              </w:rPr>
            </w:pPr>
            <w:r w:rsidRPr="00231994">
              <w:rPr>
                <w:sz w:val="24"/>
              </w:rPr>
              <w:t>Вяткина В.В.</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p>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Разговоры</w:t>
            </w:r>
            <w:proofErr w:type="spellEnd"/>
            <w:r w:rsidRPr="00231994">
              <w:rPr>
                <w:rFonts w:ascii="Times New Roman"/>
                <w:sz w:val="24"/>
                <w:szCs w:val="28"/>
              </w:rPr>
              <w:t xml:space="preserve"> о </w:t>
            </w:r>
            <w:proofErr w:type="spellStart"/>
            <w:r w:rsidRPr="00231994">
              <w:rPr>
                <w:rFonts w:ascii="Times New Roman"/>
                <w:sz w:val="24"/>
                <w:szCs w:val="28"/>
              </w:rPr>
              <w:t>важном</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1-11</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highlight w:val="yellow"/>
              </w:rPr>
            </w:pPr>
            <w:proofErr w:type="spellStart"/>
            <w:r w:rsidRPr="00231994">
              <w:rPr>
                <w:sz w:val="24"/>
              </w:rPr>
              <w:t>Кл.руководители</w:t>
            </w:r>
            <w:proofErr w:type="spellEnd"/>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p>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Финансовый</w:t>
            </w:r>
            <w:proofErr w:type="spellEnd"/>
            <w:r w:rsidRPr="00231994">
              <w:rPr>
                <w:rFonts w:ascii="Times New Roman"/>
                <w:sz w:val="24"/>
                <w:szCs w:val="28"/>
              </w:rPr>
              <w:t xml:space="preserve"> </w:t>
            </w:r>
            <w:proofErr w:type="spellStart"/>
            <w:r w:rsidRPr="00231994">
              <w:rPr>
                <w:rFonts w:ascii="Times New Roman"/>
                <w:sz w:val="24"/>
                <w:szCs w:val="28"/>
              </w:rPr>
              <w:t>ликбез</w:t>
            </w:r>
            <w:proofErr w:type="spellEnd"/>
            <w:r w:rsidRPr="00231994">
              <w:rPr>
                <w:rFonts w:ascii="Times New Roman"/>
                <w:sz w:val="24"/>
                <w:szCs w:val="28"/>
              </w:rPr>
              <w:t>»</w:t>
            </w:r>
          </w:p>
        </w:tc>
        <w:tc>
          <w:tcPr>
            <w:tcW w:w="1327" w:type="dxa"/>
          </w:tcPr>
          <w:p w:rsidR="00BC7D83" w:rsidRPr="00231994" w:rsidRDefault="00BC7D83" w:rsidP="00D324F3">
            <w:pPr>
              <w:rPr>
                <w:sz w:val="24"/>
              </w:rPr>
            </w:pPr>
            <w:r w:rsidRPr="00231994">
              <w:rPr>
                <w:sz w:val="24"/>
              </w:rPr>
              <w:t>1,3</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rPr>
              <w:t>Вяткина В.В.</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p>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Секреты</w:t>
            </w:r>
            <w:proofErr w:type="spellEnd"/>
            <w:r w:rsidRPr="00231994">
              <w:rPr>
                <w:rFonts w:ascii="Times New Roman"/>
                <w:sz w:val="24"/>
                <w:szCs w:val="28"/>
              </w:rPr>
              <w:t xml:space="preserve"> </w:t>
            </w:r>
            <w:proofErr w:type="spellStart"/>
            <w:r w:rsidRPr="00231994">
              <w:rPr>
                <w:rFonts w:ascii="Times New Roman"/>
                <w:sz w:val="24"/>
                <w:szCs w:val="28"/>
              </w:rPr>
              <w:t>финансовой</w:t>
            </w:r>
            <w:proofErr w:type="spellEnd"/>
            <w:r w:rsidRPr="00231994">
              <w:rPr>
                <w:rFonts w:ascii="Times New Roman"/>
                <w:sz w:val="24"/>
                <w:szCs w:val="28"/>
              </w:rPr>
              <w:t xml:space="preserve"> </w:t>
            </w:r>
            <w:proofErr w:type="spellStart"/>
            <w:r w:rsidRPr="00231994">
              <w:rPr>
                <w:rFonts w:ascii="Times New Roman"/>
                <w:sz w:val="24"/>
                <w:szCs w:val="28"/>
              </w:rPr>
              <w:t>грамотности</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2,4</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rPr>
              <w:t>Двенадцатых Т.Н.</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Юный</w:t>
            </w:r>
            <w:proofErr w:type="spellEnd"/>
            <w:r w:rsidRPr="00231994">
              <w:rPr>
                <w:rFonts w:ascii="Times New Roman"/>
                <w:sz w:val="24"/>
                <w:szCs w:val="28"/>
              </w:rPr>
              <w:t xml:space="preserve"> </w:t>
            </w:r>
            <w:proofErr w:type="spellStart"/>
            <w:r w:rsidRPr="00231994">
              <w:rPr>
                <w:rFonts w:ascii="Times New Roman"/>
                <w:sz w:val="24"/>
                <w:szCs w:val="28"/>
              </w:rPr>
              <w:t>математик</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2</w:t>
            </w:r>
          </w:p>
        </w:tc>
        <w:tc>
          <w:tcPr>
            <w:tcW w:w="2282" w:type="dxa"/>
          </w:tcPr>
          <w:p w:rsidR="00BC7D83" w:rsidRPr="00231994" w:rsidRDefault="00BC7D83" w:rsidP="00D324F3">
            <w:pPr>
              <w:jc w:val="center"/>
              <w:rPr>
                <w:sz w:val="24"/>
              </w:rPr>
            </w:pPr>
            <w:r w:rsidRPr="00231994">
              <w:rPr>
                <w:sz w:val="24"/>
              </w:rPr>
              <w:t>1</w:t>
            </w:r>
          </w:p>
        </w:tc>
        <w:tc>
          <w:tcPr>
            <w:tcW w:w="3051" w:type="dxa"/>
            <w:shd w:val="clear" w:color="auto" w:fill="auto"/>
          </w:tcPr>
          <w:p w:rsidR="00BC7D83" w:rsidRPr="00231994" w:rsidRDefault="00BC7D83" w:rsidP="00D324F3">
            <w:pPr>
              <w:jc w:val="center"/>
              <w:rPr>
                <w:sz w:val="24"/>
                <w:highlight w:val="yellow"/>
              </w:rPr>
            </w:pPr>
            <w:r w:rsidRPr="00231994">
              <w:rPr>
                <w:sz w:val="24"/>
              </w:rPr>
              <w:t>Двенадцатых Т.Н.</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Моя</w:t>
            </w:r>
            <w:proofErr w:type="spellEnd"/>
            <w:r w:rsidRPr="00231994">
              <w:rPr>
                <w:rFonts w:ascii="Times New Roman"/>
                <w:sz w:val="24"/>
                <w:szCs w:val="28"/>
              </w:rPr>
              <w:t xml:space="preserve"> </w:t>
            </w:r>
            <w:proofErr w:type="spellStart"/>
            <w:r w:rsidRPr="00231994">
              <w:rPr>
                <w:rFonts w:ascii="Times New Roman"/>
                <w:sz w:val="24"/>
                <w:szCs w:val="28"/>
              </w:rPr>
              <w:t>художественная</w:t>
            </w:r>
            <w:proofErr w:type="spellEnd"/>
            <w:r w:rsidRPr="00231994">
              <w:rPr>
                <w:rFonts w:ascii="Times New Roman"/>
                <w:sz w:val="24"/>
                <w:szCs w:val="28"/>
              </w:rPr>
              <w:t xml:space="preserve"> </w:t>
            </w:r>
            <w:proofErr w:type="spellStart"/>
            <w:r w:rsidRPr="00231994">
              <w:rPr>
                <w:rFonts w:ascii="Times New Roman"/>
                <w:sz w:val="24"/>
                <w:szCs w:val="28"/>
              </w:rPr>
              <w:t>практика</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3</w:t>
            </w:r>
          </w:p>
        </w:tc>
        <w:tc>
          <w:tcPr>
            <w:tcW w:w="2282" w:type="dxa"/>
          </w:tcPr>
          <w:p w:rsidR="00BC7D83" w:rsidRPr="00231994" w:rsidRDefault="00BC7D83" w:rsidP="00D324F3">
            <w:pPr>
              <w:jc w:val="center"/>
              <w:rPr>
                <w:sz w:val="24"/>
              </w:rPr>
            </w:pPr>
            <w:r w:rsidRPr="00231994">
              <w:rPr>
                <w:sz w:val="24"/>
              </w:rPr>
              <w:t>1</w:t>
            </w:r>
          </w:p>
        </w:tc>
        <w:tc>
          <w:tcPr>
            <w:tcW w:w="3051" w:type="dxa"/>
            <w:shd w:val="clear" w:color="auto" w:fill="FFFFFF"/>
          </w:tcPr>
          <w:p w:rsidR="00BC7D83" w:rsidRPr="00231994" w:rsidRDefault="00BC7D83" w:rsidP="00D324F3">
            <w:pPr>
              <w:jc w:val="center"/>
              <w:rPr>
                <w:sz w:val="24"/>
                <w:highlight w:val="yellow"/>
              </w:rPr>
            </w:pPr>
            <w:r w:rsidRPr="00231994">
              <w:rPr>
                <w:sz w:val="24"/>
              </w:rPr>
              <w:t>Вяткина В.В.</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Живая</w:t>
            </w:r>
            <w:proofErr w:type="spellEnd"/>
            <w:r w:rsidRPr="00231994">
              <w:rPr>
                <w:rFonts w:ascii="Times New Roman"/>
                <w:sz w:val="24"/>
                <w:szCs w:val="28"/>
              </w:rPr>
              <w:t xml:space="preserve"> </w:t>
            </w:r>
            <w:proofErr w:type="spellStart"/>
            <w:r w:rsidRPr="00231994">
              <w:rPr>
                <w:rFonts w:ascii="Times New Roman"/>
                <w:sz w:val="24"/>
                <w:szCs w:val="28"/>
              </w:rPr>
              <w:t>математика</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5</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rPr>
              <w:t>Пермякова В.И.</w:t>
            </w:r>
          </w:p>
        </w:tc>
      </w:tr>
      <w:tr w:rsidR="00BC7D83" w:rsidRPr="002E661D" w:rsidTr="009D4F5F">
        <w:trPr>
          <w:jc w:val="center"/>
        </w:trPr>
        <w:tc>
          <w:tcPr>
            <w:tcW w:w="2904" w:type="dxa"/>
          </w:tcPr>
          <w:p w:rsidR="00BC7D83" w:rsidRPr="00231994" w:rsidRDefault="00BC7D83" w:rsidP="00D324F3">
            <w:pPr>
              <w:pStyle w:val="af1"/>
              <w:tabs>
                <w:tab w:val="left" w:pos="754"/>
              </w:tabs>
              <w:rPr>
                <w:rFonts w:ascii="Times New Roman"/>
                <w:sz w:val="24"/>
                <w:szCs w:val="28"/>
              </w:rPr>
            </w:pPr>
            <w:r w:rsidRPr="00231994">
              <w:rPr>
                <w:rFonts w:ascii="Times New Roman"/>
                <w:sz w:val="24"/>
                <w:szCs w:val="28"/>
              </w:rPr>
              <w:tab/>
              <w:t>«</w:t>
            </w:r>
            <w:proofErr w:type="spellStart"/>
            <w:r w:rsidRPr="00231994">
              <w:rPr>
                <w:rFonts w:ascii="Times New Roman"/>
                <w:sz w:val="24"/>
                <w:szCs w:val="28"/>
              </w:rPr>
              <w:t>Основы</w:t>
            </w:r>
            <w:proofErr w:type="spellEnd"/>
            <w:r w:rsidRPr="00231994">
              <w:rPr>
                <w:rFonts w:ascii="Times New Roman"/>
                <w:sz w:val="24"/>
                <w:szCs w:val="28"/>
              </w:rPr>
              <w:t xml:space="preserve"> </w:t>
            </w:r>
            <w:proofErr w:type="spellStart"/>
            <w:r w:rsidRPr="00231994">
              <w:rPr>
                <w:rFonts w:ascii="Times New Roman"/>
                <w:sz w:val="24"/>
                <w:szCs w:val="28"/>
              </w:rPr>
              <w:t>финансовой</w:t>
            </w:r>
            <w:proofErr w:type="spellEnd"/>
            <w:r w:rsidRPr="00231994">
              <w:rPr>
                <w:rFonts w:ascii="Times New Roman"/>
                <w:sz w:val="24"/>
                <w:szCs w:val="28"/>
              </w:rPr>
              <w:t xml:space="preserve"> </w:t>
            </w:r>
            <w:proofErr w:type="spellStart"/>
            <w:r w:rsidRPr="00231994">
              <w:rPr>
                <w:rFonts w:ascii="Times New Roman"/>
                <w:sz w:val="24"/>
                <w:szCs w:val="28"/>
              </w:rPr>
              <w:t>грамотности</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5</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p>
          <w:p w:rsidR="00BC7D83" w:rsidRPr="00231994" w:rsidRDefault="00BC7D83" w:rsidP="00D324F3">
            <w:pPr>
              <w:ind w:firstLine="708"/>
              <w:jc w:val="center"/>
              <w:rPr>
                <w:sz w:val="24"/>
              </w:rPr>
            </w:pPr>
            <w:r w:rsidRPr="00231994">
              <w:rPr>
                <w:sz w:val="24"/>
                <w:szCs w:val="28"/>
              </w:rPr>
              <w:t>Карпенко А.А.</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Разумное</w:t>
            </w:r>
            <w:proofErr w:type="spellEnd"/>
            <w:r w:rsidRPr="00231994">
              <w:rPr>
                <w:rFonts w:ascii="Times New Roman"/>
                <w:sz w:val="24"/>
                <w:szCs w:val="28"/>
              </w:rPr>
              <w:t xml:space="preserve"> </w:t>
            </w:r>
            <w:proofErr w:type="spellStart"/>
            <w:r w:rsidRPr="00231994">
              <w:rPr>
                <w:rFonts w:ascii="Times New Roman"/>
                <w:sz w:val="24"/>
                <w:szCs w:val="28"/>
              </w:rPr>
              <w:t>финансовое</w:t>
            </w:r>
            <w:proofErr w:type="spellEnd"/>
            <w:r w:rsidRPr="00231994">
              <w:rPr>
                <w:rFonts w:ascii="Times New Roman"/>
                <w:sz w:val="24"/>
                <w:szCs w:val="28"/>
              </w:rPr>
              <w:t xml:space="preserve"> </w:t>
            </w:r>
            <w:proofErr w:type="spellStart"/>
            <w:r w:rsidRPr="00231994">
              <w:rPr>
                <w:rFonts w:ascii="Times New Roman"/>
                <w:sz w:val="24"/>
                <w:szCs w:val="28"/>
              </w:rPr>
              <w:t>поведение</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6</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highlight w:val="yellow"/>
              </w:rPr>
            </w:pPr>
            <w:r w:rsidRPr="00231994">
              <w:rPr>
                <w:sz w:val="24"/>
                <w:szCs w:val="28"/>
              </w:rPr>
              <w:t>Боргояков О.А.</w:t>
            </w: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Тропинка</w:t>
            </w:r>
            <w:proofErr w:type="spellEnd"/>
            <w:r w:rsidRPr="00231994">
              <w:rPr>
                <w:rFonts w:ascii="Times New Roman"/>
                <w:sz w:val="24"/>
                <w:szCs w:val="28"/>
              </w:rPr>
              <w:t xml:space="preserve"> в </w:t>
            </w:r>
            <w:proofErr w:type="spellStart"/>
            <w:r w:rsidRPr="00231994">
              <w:rPr>
                <w:rFonts w:ascii="Times New Roman"/>
                <w:sz w:val="24"/>
                <w:szCs w:val="28"/>
              </w:rPr>
              <w:t>профессию</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7</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highlight w:val="yellow"/>
              </w:rPr>
            </w:pPr>
            <w:proofErr w:type="spellStart"/>
            <w:r w:rsidRPr="00231994">
              <w:rPr>
                <w:sz w:val="24"/>
              </w:rPr>
              <w:t>Иркитова</w:t>
            </w:r>
            <w:proofErr w:type="spellEnd"/>
            <w:r w:rsidRPr="00231994">
              <w:rPr>
                <w:sz w:val="24"/>
              </w:rPr>
              <w:t xml:space="preserve"> А.В.</w:t>
            </w:r>
          </w:p>
        </w:tc>
      </w:tr>
      <w:tr w:rsidR="00BC7D83" w:rsidRPr="00231994" w:rsidTr="009D4F5F">
        <w:trPr>
          <w:jc w:val="center"/>
        </w:trPr>
        <w:tc>
          <w:tcPr>
            <w:tcW w:w="2904" w:type="dxa"/>
          </w:tcPr>
          <w:p w:rsidR="00BC7D83" w:rsidRPr="00231994" w:rsidRDefault="00BC7D83" w:rsidP="00D324F3">
            <w:pPr>
              <w:pStyle w:val="af1"/>
              <w:tabs>
                <w:tab w:val="left" w:pos="840"/>
              </w:tabs>
              <w:rPr>
                <w:rFonts w:ascii="Times New Roman"/>
                <w:sz w:val="24"/>
                <w:szCs w:val="28"/>
              </w:rPr>
            </w:pPr>
            <w:r w:rsidRPr="00231994">
              <w:rPr>
                <w:rFonts w:ascii="Times New Roman"/>
                <w:sz w:val="24"/>
                <w:szCs w:val="28"/>
              </w:rPr>
              <w:tab/>
              <w:t>«</w:t>
            </w:r>
            <w:proofErr w:type="spellStart"/>
            <w:r w:rsidRPr="00231994">
              <w:rPr>
                <w:rFonts w:ascii="Times New Roman"/>
                <w:sz w:val="24"/>
                <w:szCs w:val="28"/>
              </w:rPr>
              <w:t>Основы</w:t>
            </w:r>
            <w:proofErr w:type="spellEnd"/>
            <w:r w:rsidRPr="00231994">
              <w:rPr>
                <w:rFonts w:ascii="Times New Roman"/>
                <w:sz w:val="24"/>
                <w:szCs w:val="28"/>
              </w:rPr>
              <w:t xml:space="preserve"> </w:t>
            </w:r>
            <w:proofErr w:type="spellStart"/>
            <w:r w:rsidRPr="00231994">
              <w:rPr>
                <w:rFonts w:ascii="Times New Roman"/>
                <w:sz w:val="24"/>
                <w:szCs w:val="28"/>
              </w:rPr>
              <w:t>финансовой</w:t>
            </w:r>
            <w:proofErr w:type="spellEnd"/>
            <w:r w:rsidRPr="00231994">
              <w:rPr>
                <w:rFonts w:ascii="Times New Roman"/>
                <w:sz w:val="24"/>
                <w:szCs w:val="28"/>
              </w:rPr>
              <w:t xml:space="preserve"> </w:t>
            </w:r>
            <w:proofErr w:type="spellStart"/>
            <w:r w:rsidRPr="00231994">
              <w:rPr>
                <w:rFonts w:ascii="Times New Roman"/>
                <w:sz w:val="24"/>
                <w:szCs w:val="28"/>
              </w:rPr>
              <w:t>грамотности</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7,8</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proofErr w:type="spellStart"/>
            <w:r w:rsidRPr="00231994">
              <w:rPr>
                <w:sz w:val="24"/>
              </w:rPr>
              <w:t>Иркитова</w:t>
            </w:r>
            <w:proofErr w:type="spellEnd"/>
            <w:r w:rsidRPr="00231994">
              <w:rPr>
                <w:sz w:val="24"/>
              </w:rPr>
              <w:t xml:space="preserve"> А.В.</w:t>
            </w:r>
          </w:p>
          <w:p w:rsidR="00BC7D83" w:rsidRPr="00231994" w:rsidRDefault="00BC7D83" w:rsidP="00D324F3">
            <w:pPr>
              <w:jc w:val="center"/>
              <w:rPr>
                <w:sz w:val="24"/>
              </w:rPr>
            </w:pPr>
            <w:r w:rsidRPr="00231994">
              <w:rPr>
                <w:sz w:val="24"/>
              </w:rPr>
              <w:t>Набродова Е.А.</w:t>
            </w:r>
          </w:p>
        </w:tc>
      </w:tr>
      <w:tr w:rsidR="00BC7D83" w:rsidRPr="002E661D" w:rsidTr="009D4F5F">
        <w:trPr>
          <w:jc w:val="center"/>
        </w:trPr>
        <w:tc>
          <w:tcPr>
            <w:tcW w:w="2904" w:type="dxa"/>
          </w:tcPr>
          <w:p w:rsidR="00BC7D83" w:rsidRPr="00231994" w:rsidRDefault="00BC7D83" w:rsidP="00D324F3">
            <w:pPr>
              <w:pStyle w:val="af1"/>
              <w:tabs>
                <w:tab w:val="left" w:pos="840"/>
              </w:tabs>
              <w:rPr>
                <w:rFonts w:ascii="Times New Roman"/>
                <w:sz w:val="24"/>
                <w:szCs w:val="28"/>
              </w:rPr>
            </w:pPr>
            <w:r w:rsidRPr="00231994">
              <w:rPr>
                <w:rFonts w:ascii="Times New Roman"/>
                <w:sz w:val="24"/>
                <w:szCs w:val="28"/>
              </w:rPr>
              <w:t>«</w:t>
            </w:r>
            <w:proofErr w:type="spellStart"/>
            <w:r w:rsidRPr="00231994">
              <w:rPr>
                <w:rFonts w:ascii="Times New Roman"/>
                <w:sz w:val="24"/>
                <w:szCs w:val="28"/>
              </w:rPr>
              <w:t>Актуальные</w:t>
            </w:r>
            <w:proofErr w:type="spellEnd"/>
            <w:r w:rsidRPr="00231994">
              <w:rPr>
                <w:rFonts w:ascii="Times New Roman"/>
                <w:sz w:val="24"/>
                <w:szCs w:val="28"/>
              </w:rPr>
              <w:t xml:space="preserve"> </w:t>
            </w:r>
            <w:proofErr w:type="spellStart"/>
            <w:r w:rsidRPr="00231994">
              <w:rPr>
                <w:rFonts w:ascii="Times New Roman"/>
                <w:sz w:val="24"/>
                <w:szCs w:val="28"/>
              </w:rPr>
              <w:t>вопросы</w:t>
            </w:r>
            <w:proofErr w:type="spellEnd"/>
            <w:r w:rsidRPr="00231994">
              <w:rPr>
                <w:rFonts w:ascii="Times New Roman"/>
                <w:sz w:val="24"/>
                <w:szCs w:val="28"/>
              </w:rPr>
              <w:t xml:space="preserve"> </w:t>
            </w:r>
            <w:proofErr w:type="spellStart"/>
            <w:r w:rsidRPr="00231994">
              <w:rPr>
                <w:rFonts w:ascii="Times New Roman"/>
                <w:sz w:val="24"/>
                <w:szCs w:val="28"/>
              </w:rPr>
              <w:t>математики</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8</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rPr>
              <w:t>Набродова Е.А.</w:t>
            </w:r>
          </w:p>
        </w:tc>
      </w:tr>
      <w:tr w:rsidR="00BC7D83" w:rsidRPr="002E661D" w:rsidTr="009D4F5F">
        <w:trPr>
          <w:jc w:val="center"/>
        </w:trPr>
        <w:tc>
          <w:tcPr>
            <w:tcW w:w="2904" w:type="dxa"/>
          </w:tcPr>
          <w:p w:rsidR="00BC7D83" w:rsidRPr="00231994" w:rsidRDefault="00BC7D83" w:rsidP="00D324F3">
            <w:pPr>
              <w:pStyle w:val="af1"/>
              <w:tabs>
                <w:tab w:val="left" w:pos="840"/>
              </w:tabs>
              <w:ind w:firstLine="708"/>
              <w:rPr>
                <w:rFonts w:ascii="Times New Roman"/>
                <w:sz w:val="24"/>
                <w:szCs w:val="28"/>
              </w:rPr>
            </w:pPr>
            <w:r w:rsidRPr="00231994">
              <w:rPr>
                <w:rFonts w:ascii="Times New Roman"/>
                <w:sz w:val="24"/>
                <w:szCs w:val="28"/>
              </w:rPr>
              <w:lastRenderedPageBreak/>
              <w:t>«</w:t>
            </w:r>
            <w:proofErr w:type="spellStart"/>
            <w:r w:rsidRPr="00231994">
              <w:rPr>
                <w:rFonts w:ascii="Times New Roman"/>
                <w:sz w:val="24"/>
                <w:szCs w:val="28"/>
              </w:rPr>
              <w:t>Билет</w:t>
            </w:r>
            <w:proofErr w:type="spellEnd"/>
            <w:r w:rsidRPr="00231994">
              <w:rPr>
                <w:rFonts w:ascii="Times New Roman"/>
                <w:sz w:val="24"/>
                <w:szCs w:val="28"/>
              </w:rPr>
              <w:t xml:space="preserve"> в </w:t>
            </w:r>
            <w:proofErr w:type="spellStart"/>
            <w:r w:rsidRPr="00231994">
              <w:rPr>
                <w:rFonts w:ascii="Times New Roman"/>
                <w:sz w:val="24"/>
                <w:szCs w:val="28"/>
              </w:rPr>
              <w:t>будущее</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8,10</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szCs w:val="28"/>
              </w:rPr>
              <w:t>Карпенко А.А.</w:t>
            </w:r>
          </w:p>
        </w:tc>
      </w:tr>
      <w:tr w:rsidR="00BC7D83" w:rsidRPr="002E661D" w:rsidTr="009D4F5F">
        <w:trPr>
          <w:jc w:val="center"/>
        </w:trPr>
        <w:tc>
          <w:tcPr>
            <w:tcW w:w="2904" w:type="dxa"/>
          </w:tcPr>
          <w:p w:rsidR="00BC7D83" w:rsidRPr="00231994" w:rsidRDefault="00BC7D83" w:rsidP="00D324F3">
            <w:pPr>
              <w:pStyle w:val="af1"/>
              <w:tabs>
                <w:tab w:val="left" w:pos="840"/>
              </w:tabs>
              <w:ind w:firstLine="708"/>
              <w:rPr>
                <w:rFonts w:ascii="Times New Roman"/>
                <w:sz w:val="24"/>
                <w:szCs w:val="28"/>
              </w:rPr>
            </w:pPr>
            <w:r w:rsidRPr="00231994">
              <w:rPr>
                <w:rFonts w:ascii="Times New Roman"/>
                <w:sz w:val="24"/>
                <w:szCs w:val="28"/>
              </w:rPr>
              <w:t>«НВП»</w:t>
            </w:r>
          </w:p>
        </w:tc>
        <w:tc>
          <w:tcPr>
            <w:tcW w:w="1327" w:type="dxa"/>
          </w:tcPr>
          <w:p w:rsidR="00BC7D83" w:rsidRPr="00231994" w:rsidRDefault="00BC7D83" w:rsidP="00D324F3">
            <w:pPr>
              <w:jc w:val="center"/>
              <w:rPr>
                <w:sz w:val="24"/>
              </w:rPr>
            </w:pPr>
            <w:r w:rsidRPr="00231994">
              <w:rPr>
                <w:sz w:val="24"/>
              </w:rPr>
              <w:t>8</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rPr>
              <w:t>Карпенко А.В.</w:t>
            </w:r>
          </w:p>
        </w:tc>
      </w:tr>
      <w:tr w:rsidR="00BC7D83" w:rsidRPr="002E661D" w:rsidTr="009D4F5F">
        <w:trPr>
          <w:jc w:val="center"/>
        </w:trPr>
        <w:tc>
          <w:tcPr>
            <w:tcW w:w="2904" w:type="dxa"/>
          </w:tcPr>
          <w:p w:rsidR="00BC7D83" w:rsidRPr="00231994" w:rsidRDefault="00BC7D83" w:rsidP="00D324F3">
            <w:pPr>
              <w:pStyle w:val="af1"/>
              <w:tabs>
                <w:tab w:val="left" w:pos="840"/>
              </w:tabs>
              <w:rPr>
                <w:rFonts w:ascii="Times New Roman"/>
                <w:sz w:val="24"/>
                <w:szCs w:val="28"/>
              </w:rPr>
            </w:pPr>
            <w:r w:rsidRPr="00231994">
              <w:rPr>
                <w:rFonts w:ascii="Times New Roman"/>
                <w:sz w:val="24"/>
                <w:szCs w:val="28"/>
              </w:rPr>
              <w:t>«</w:t>
            </w:r>
            <w:proofErr w:type="spellStart"/>
            <w:r w:rsidRPr="00231994">
              <w:rPr>
                <w:rFonts w:ascii="Times New Roman"/>
                <w:sz w:val="24"/>
                <w:szCs w:val="28"/>
              </w:rPr>
              <w:t>Мир</w:t>
            </w:r>
            <w:proofErr w:type="spellEnd"/>
            <w:r w:rsidRPr="00231994">
              <w:rPr>
                <w:rFonts w:ascii="Times New Roman"/>
                <w:sz w:val="24"/>
                <w:szCs w:val="28"/>
              </w:rPr>
              <w:t xml:space="preserve"> </w:t>
            </w:r>
            <w:proofErr w:type="spellStart"/>
            <w:r w:rsidRPr="00231994">
              <w:rPr>
                <w:rFonts w:ascii="Times New Roman"/>
                <w:sz w:val="24"/>
                <w:szCs w:val="28"/>
              </w:rPr>
              <w:t>профессий</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9</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rPr>
              <w:t>Посникова А.Н.</w:t>
            </w:r>
          </w:p>
        </w:tc>
      </w:tr>
      <w:tr w:rsidR="00BC7D83" w:rsidRPr="002E661D" w:rsidTr="009D4F5F">
        <w:trPr>
          <w:jc w:val="center"/>
        </w:trPr>
        <w:tc>
          <w:tcPr>
            <w:tcW w:w="2904" w:type="dxa"/>
          </w:tcPr>
          <w:p w:rsidR="00BC7D83" w:rsidRPr="00231994" w:rsidRDefault="00BC7D83" w:rsidP="00D324F3">
            <w:pPr>
              <w:pStyle w:val="af1"/>
              <w:tabs>
                <w:tab w:val="left" w:pos="531"/>
              </w:tabs>
              <w:rPr>
                <w:rFonts w:ascii="Times New Roman"/>
                <w:sz w:val="24"/>
                <w:szCs w:val="28"/>
              </w:rPr>
            </w:pPr>
            <w:r w:rsidRPr="00231994">
              <w:rPr>
                <w:rFonts w:ascii="Times New Roman"/>
                <w:sz w:val="24"/>
                <w:szCs w:val="28"/>
              </w:rPr>
              <w:tab/>
              <w:t>«</w:t>
            </w:r>
            <w:proofErr w:type="spellStart"/>
            <w:r w:rsidRPr="00231994">
              <w:rPr>
                <w:rFonts w:ascii="Times New Roman"/>
                <w:sz w:val="24"/>
                <w:szCs w:val="28"/>
              </w:rPr>
              <w:t>Мой</w:t>
            </w:r>
            <w:proofErr w:type="spellEnd"/>
            <w:r w:rsidRPr="00231994">
              <w:rPr>
                <w:rFonts w:ascii="Times New Roman"/>
                <w:sz w:val="24"/>
                <w:szCs w:val="28"/>
              </w:rPr>
              <w:t xml:space="preserve"> </w:t>
            </w:r>
            <w:proofErr w:type="spellStart"/>
            <w:r w:rsidRPr="00231994">
              <w:rPr>
                <w:rFonts w:ascii="Times New Roman"/>
                <w:sz w:val="24"/>
                <w:szCs w:val="28"/>
              </w:rPr>
              <w:t>выбор</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6</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tabs>
                <w:tab w:val="left" w:pos="206"/>
              </w:tabs>
              <w:jc w:val="center"/>
              <w:rPr>
                <w:sz w:val="24"/>
                <w:highlight w:val="yellow"/>
              </w:rPr>
            </w:pPr>
            <w:r w:rsidRPr="00231994">
              <w:rPr>
                <w:sz w:val="24"/>
                <w:szCs w:val="28"/>
              </w:rPr>
              <w:t>Боргояков О.А.</w:t>
            </w:r>
          </w:p>
        </w:tc>
      </w:tr>
      <w:tr w:rsidR="00BC7D83" w:rsidRPr="002E661D" w:rsidTr="009D4F5F">
        <w:trPr>
          <w:jc w:val="center"/>
        </w:trPr>
        <w:tc>
          <w:tcPr>
            <w:tcW w:w="2904" w:type="dxa"/>
          </w:tcPr>
          <w:p w:rsidR="00BC7D83" w:rsidRPr="00231994" w:rsidRDefault="00BC7D83" w:rsidP="00D324F3">
            <w:pPr>
              <w:tabs>
                <w:tab w:val="left" w:pos="634"/>
              </w:tabs>
              <w:rPr>
                <w:sz w:val="24"/>
              </w:rPr>
            </w:pPr>
            <w:r w:rsidRPr="00231994">
              <w:rPr>
                <w:sz w:val="24"/>
              </w:rPr>
              <w:tab/>
            </w:r>
            <w:r w:rsidRPr="00231994">
              <w:rPr>
                <w:sz w:val="24"/>
                <w:szCs w:val="28"/>
              </w:rPr>
              <w:t>«Реальная математика»</w:t>
            </w:r>
          </w:p>
        </w:tc>
        <w:tc>
          <w:tcPr>
            <w:tcW w:w="1327" w:type="dxa"/>
          </w:tcPr>
          <w:p w:rsidR="00BC7D83" w:rsidRPr="00231994" w:rsidRDefault="00BC7D83" w:rsidP="00D324F3">
            <w:pPr>
              <w:jc w:val="center"/>
              <w:rPr>
                <w:sz w:val="24"/>
              </w:rPr>
            </w:pPr>
            <w:r w:rsidRPr="00231994">
              <w:rPr>
                <w:sz w:val="24"/>
              </w:rPr>
              <w:t>9</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rPr>
              <w:t>Набродова Е.А.</w:t>
            </w:r>
          </w:p>
        </w:tc>
      </w:tr>
      <w:tr w:rsidR="00BC7D83" w:rsidRPr="002E661D" w:rsidTr="009D4F5F">
        <w:trPr>
          <w:jc w:val="center"/>
        </w:trPr>
        <w:tc>
          <w:tcPr>
            <w:tcW w:w="2904" w:type="dxa"/>
          </w:tcPr>
          <w:p w:rsidR="00BC7D83" w:rsidRPr="00231994" w:rsidRDefault="00BC7D83" w:rsidP="00D324F3">
            <w:pPr>
              <w:tabs>
                <w:tab w:val="left" w:pos="737"/>
              </w:tabs>
              <w:rPr>
                <w:sz w:val="24"/>
              </w:rPr>
            </w:pPr>
            <w:r w:rsidRPr="00231994">
              <w:rPr>
                <w:sz w:val="24"/>
              </w:rPr>
              <w:tab/>
            </w:r>
            <w:r w:rsidRPr="00231994">
              <w:rPr>
                <w:sz w:val="24"/>
                <w:szCs w:val="28"/>
              </w:rPr>
              <w:t>«Учимся разумному финансовому поведению»</w:t>
            </w:r>
          </w:p>
        </w:tc>
        <w:tc>
          <w:tcPr>
            <w:tcW w:w="1327" w:type="dxa"/>
          </w:tcPr>
          <w:p w:rsidR="00BC7D83" w:rsidRPr="00231994" w:rsidRDefault="00BC7D83" w:rsidP="00D324F3">
            <w:pPr>
              <w:jc w:val="center"/>
              <w:rPr>
                <w:sz w:val="24"/>
              </w:rPr>
            </w:pPr>
            <w:r w:rsidRPr="00231994">
              <w:rPr>
                <w:sz w:val="24"/>
              </w:rPr>
              <w:t>9,10</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pStyle w:val="af1"/>
              <w:jc w:val="center"/>
              <w:rPr>
                <w:rFonts w:ascii="Times New Roman"/>
                <w:sz w:val="24"/>
                <w:szCs w:val="28"/>
              </w:rPr>
            </w:pPr>
          </w:p>
          <w:p w:rsidR="00BC7D83" w:rsidRPr="00231994" w:rsidRDefault="00BC7D83" w:rsidP="00D324F3">
            <w:pPr>
              <w:jc w:val="center"/>
              <w:rPr>
                <w:sz w:val="24"/>
                <w:highlight w:val="yellow"/>
              </w:rPr>
            </w:pPr>
            <w:r w:rsidRPr="00231994">
              <w:rPr>
                <w:sz w:val="24"/>
                <w:szCs w:val="28"/>
              </w:rPr>
              <w:t>Посникова А.Н</w:t>
            </w:r>
          </w:p>
        </w:tc>
      </w:tr>
      <w:tr w:rsidR="00BC7D83" w:rsidRPr="002E661D" w:rsidTr="009D4F5F">
        <w:trPr>
          <w:jc w:val="center"/>
        </w:trPr>
        <w:tc>
          <w:tcPr>
            <w:tcW w:w="2904" w:type="dxa"/>
          </w:tcPr>
          <w:p w:rsidR="00BC7D83" w:rsidRPr="00231994" w:rsidRDefault="00BC7D83" w:rsidP="00D324F3">
            <w:pPr>
              <w:tabs>
                <w:tab w:val="left" w:pos="857"/>
              </w:tabs>
              <w:rPr>
                <w:sz w:val="24"/>
              </w:rPr>
            </w:pPr>
            <w:r w:rsidRPr="00231994">
              <w:rPr>
                <w:sz w:val="24"/>
              </w:rPr>
              <w:tab/>
            </w:r>
            <w:r w:rsidRPr="00231994">
              <w:rPr>
                <w:sz w:val="24"/>
                <w:szCs w:val="28"/>
              </w:rPr>
              <w:t>«Школа русского языка»</w:t>
            </w:r>
          </w:p>
        </w:tc>
        <w:tc>
          <w:tcPr>
            <w:tcW w:w="1327" w:type="dxa"/>
          </w:tcPr>
          <w:p w:rsidR="00BC7D83" w:rsidRPr="00231994" w:rsidRDefault="00BC7D83" w:rsidP="00D324F3">
            <w:pPr>
              <w:jc w:val="center"/>
              <w:rPr>
                <w:sz w:val="24"/>
              </w:rPr>
            </w:pPr>
            <w:r w:rsidRPr="00231994">
              <w:rPr>
                <w:sz w:val="24"/>
              </w:rPr>
              <w:t>9</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tabs>
                <w:tab w:val="left" w:pos="566"/>
              </w:tabs>
              <w:jc w:val="center"/>
              <w:rPr>
                <w:sz w:val="24"/>
                <w:highlight w:val="yellow"/>
              </w:rPr>
            </w:pPr>
            <w:r w:rsidRPr="00231994">
              <w:rPr>
                <w:sz w:val="24"/>
                <w:szCs w:val="28"/>
              </w:rPr>
              <w:t>Александрова Н.А</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szCs w:val="28"/>
              </w:rPr>
              <w:t>«Мы выбираем спорт»</w:t>
            </w:r>
          </w:p>
        </w:tc>
        <w:tc>
          <w:tcPr>
            <w:tcW w:w="1327" w:type="dxa"/>
          </w:tcPr>
          <w:p w:rsidR="00BC7D83" w:rsidRPr="00231994" w:rsidRDefault="00BC7D83" w:rsidP="00D324F3">
            <w:pPr>
              <w:jc w:val="center"/>
              <w:rPr>
                <w:sz w:val="24"/>
              </w:rPr>
            </w:pPr>
            <w:r w:rsidRPr="00231994">
              <w:rPr>
                <w:sz w:val="24"/>
              </w:rPr>
              <w:t>9</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szCs w:val="28"/>
              </w:rPr>
              <w:t>Карпенко А.В.</w:t>
            </w:r>
          </w:p>
        </w:tc>
      </w:tr>
      <w:tr w:rsidR="00BC7D83" w:rsidRPr="002E661D" w:rsidTr="009D4F5F">
        <w:trPr>
          <w:jc w:val="center"/>
        </w:trPr>
        <w:tc>
          <w:tcPr>
            <w:tcW w:w="2904" w:type="dxa"/>
          </w:tcPr>
          <w:p w:rsidR="00BC7D83" w:rsidRPr="00231994" w:rsidRDefault="00BC7D83" w:rsidP="00D324F3">
            <w:pPr>
              <w:tabs>
                <w:tab w:val="left" w:pos="446"/>
              </w:tabs>
              <w:rPr>
                <w:sz w:val="24"/>
              </w:rPr>
            </w:pPr>
            <w:r w:rsidRPr="00231994">
              <w:rPr>
                <w:sz w:val="24"/>
              </w:rPr>
              <w:tab/>
            </w:r>
            <w:r w:rsidRPr="00231994">
              <w:rPr>
                <w:sz w:val="24"/>
                <w:szCs w:val="28"/>
              </w:rPr>
              <w:t>«Мир финансов»</w:t>
            </w:r>
          </w:p>
        </w:tc>
        <w:tc>
          <w:tcPr>
            <w:tcW w:w="1327" w:type="dxa"/>
          </w:tcPr>
          <w:p w:rsidR="00BC7D83" w:rsidRPr="00231994" w:rsidRDefault="00BC7D83" w:rsidP="00D324F3">
            <w:pPr>
              <w:jc w:val="center"/>
              <w:rPr>
                <w:sz w:val="24"/>
              </w:rPr>
            </w:pPr>
            <w:r w:rsidRPr="00231994">
              <w:rPr>
                <w:sz w:val="24"/>
              </w:rPr>
              <w:t>11</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r w:rsidRPr="00231994">
              <w:rPr>
                <w:sz w:val="24"/>
                <w:szCs w:val="28"/>
              </w:rPr>
              <w:t>Пермякова В.И.</w:t>
            </w:r>
          </w:p>
        </w:tc>
      </w:tr>
      <w:tr w:rsidR="00BC7D83" w:rsidRPr="002E661D" w:rsidTr="009D4F5F">
        <w:trPr>
          <w:jc w:val="center"/>
        </w:trPr>
        <w:tc>
          <w:tcPr>
            <w:tcW w:w="2904" w:type="dxa"/>
          </w:tcPr>
          <w:p w:rsidR="00BC7D83" w:rsidRPr="00231994" w:rsidRDefault="00BC7D83" w:rsidP="00D324F3">
            <w:pPr>
              <w:tabs>
                <w:tab w:val="left" w:pos="703"/>
              </w:tabs>
              <w:rPr>
                <w:sz w:val="24"/>
              </w:rPr>
            </w:pPr>
            <w:r w:rsidRPr="00231994">
              <w:rPr>
                <w:sz w:val="24"/>
              </w:rPr>
              <w:tab/>
            </w:r>
            <w:r w:rsidRPr="00231994">
              <w:rPr>
                <w:sz w:val="24"/>
                <w:szCs w:val="28"/>
              </w:rPr>
              <w:t>«Азбука профессий»</w:t>
            </w:r>
          </w:p>
        </w:tc>
        <w:tc>
          <w:tcPr>
            <w:tcW w:w="1327" w:type="dxa"/>
          </w:tcPr>
          <w:p w:rsidR="00BC7D83" w:rsidRPr="00231994" w:rsidRDefault="00BC7D83" w:rsidP="00D324F3">
            <w:pPr>
              <w:jc w:val="center"/>
              <w:rPr>
                <w:sz w:val="24"/>
              </w:rPr>
            </w:pPr>
            <w:r w:rsidRPr="00231994">
              <w:rPr>
                <w:sz w:val="24"/>
              </w:rPr>
              <w:t>11</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tabs>
                <w:tab w:val="left" w:pos="686"/>
              </w:tabs>
              <w:jc w:val="center"/>
              <w:rPr>
                <w:sz w:val="24"/>
                <w:highlight w:val="yellow"/>
              </w:rPr>
            </w:pPr>
            <w:r w:rsidRPr="00231994">
              <w:rPr>
                <w:sz w:val="24"/>
                <w:szCs w:val="28"/>
              </w:rPr>
              <w:t>Пермякова В.И.</w:t>
            </w:r>
          </w:p>
        </w:tc>
      </w:tr>
      <w:tr w:rsidR="00BC7D83" w:rsidRPr="002E661D" w:rsidTr="009D4F5F">
        <w:trPr>
          <w:jc w:val="center"/>
        </w:trPr>
        <w:tc>
          <w:tcPr>
            <w:tcW w:w="2904" w:type="dxa"/>
          </w:tcPr>
          <w:p w:rsidR="00BC7D83" w:rsidRPr="00231994" w:rsidRDefault="00BC7D83" w:rsidP="00D324F3">
            <w:pPr>
              <w:pStyle w:val="af1"/>
              <w:tabs>
                <w:tab w:val="left" w:pos="669"/>
              </w:tabs>
              <w:rPr>
                <w:rFonts w:ascii="Times New Roman"/>
                <w:sz w:val="24"/>
                <w:szCs w:val="28"/>
              </w:rPr>
            </w:pPr>
            <w:r w:rsidRPr="00231994">
              <w:rPr>
                <w:rFonts w:ascii="Times New Roman"/>
                <w:sz w:val="24"/>
                <w:szCs w:val="28"/>
              </w:rPr>
              <w:tab/>
              <w:t>«</w:t>
            </w:r>
            <w:proofErr w:type="spellStart"/>
            <w:r w:rsidRPr="00231994">
              <w:rPr>
                <w:rFonts w:ascii="Times New Roman"/>
                <w:sz w:val="24"/>
                <w:szCs w:val="28"/>
              </w:rPr>
              <w:t>Спортивные</w:t>
            </w:r>
            <w:proofErr w:type="spellEnd"/>
            <w:r w:rsidRPr="00231994">
              <w:rPr>
                <w:rFonts w:ascii="Times New Roman"/>
                <w:sz w:val="24"/>
                <w:szCs w:val="28"/>
              </w:rPr>
              <w:t xml:space="preserve"> </w:t>
            </w:r>
            <w:proofErr w:type="spellStart"/>
            <w:r w:rsidRPr="00231994">
              <w:rPr>
                <w:rFonts w:ascii="Times New Roman"/>
                <w:sz w:val="24"/>
                <w:szCs w:val="28"/>
              </w:rPr>
              <w:t>игры</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4</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rPr>
            </w:pPr>
          </w:p>
          <w:p w:rsidR="00BC7D83" w:rsidRPr="00231994" w:rsidRDefault="00BC7D83" w:rsidP="00D324F3">
            <w:pPr>
              <w:tabs>
                <w:tab w:val="left" w:pos="926"/>
              </w:tabs>
              <w:jc w:val="center"/>
              <w:rPr>
                <w:sz w:val="24"/>
              </w:rPr>
            </w:pPr>
            <w:r w:rsidRPr="00231994">
              <w:rPr>
                <w:sz w:val="24"/>
                <w:szCs w:val="28"/>
              </w:rPr>
              <w:t>Карпенко А.В.</w:t>
            </w:r>
          </w:p>
        </w:tc>
      </w:tr>
      <w:tr w:rsidR="00BC7D83" w:rsidRPr="002E661D" w:rsidTr="009D4F5F">
        <w:trPr>
          <w:jc w:val="center"/>
        </w:trPr>
        <w:tc>
          <w:tcPr>
            <w:tcW w:w="2904" w:type="dxa"/>
          </w:tcPr>
          <w:p w:rsidR="00BC7D83" w:rsidRPr="00231994" w:rsidRDefault="00BC7D83" w:rsidP="00D324F3">
            <w:pPr>
              <w:jc w:val="center"/>
              <w:rPr>
                <w:sz w:val="24"/>
              </w:rPr>
            </w:pPr>
          </w:p>
        </w:tc>
        <w:tc>
          <w:tcPr>
            <w:tcW w:w="1327" w:type="dxa"/>
          </w:tcPr>
          <w:p w:rsidR="00BC7D83" w:rsidRPr="00231994" w:rsidRDefault="00BC7D83" w:rsidP="00D324F3">
            <w:pPr>
              <w:jc w:val="center"/>
              <w:rPr>
                <w:sz w:val="24"/>
              </w:rPr>
            </w:pPr>
          </w:p>
        </w:tc>
        <w:tc>
          <w:tcPr>
            <w:tcW w:w="2282" w:type="dxa"/>
          </w:tcPr>
          <w:p w:rsidR="00BC7D83" w:rsidRPr="00231994" w:rsidRDefault="00BC7D83" w:rsidP="00D324F3">
            <w:pPr>
              <w:jc w:val="center"/>
              <w:rPr>
                <w:sz w:val="24"/>
              </w:rPr>
            </w:pPr>
          </w:p>
        </w:tc>
        <w:tc>
          <w:tcPr>
            <w:tcW w:w="3051" w:type="dxa"/>
          </w:tcPr>
          <w:p w:rsidR="00BC7D83" w:rsidRPr="00231994" w:rsidRDefault="00BC7D83" w:rsidP="00D324F3">
            <w:pPr>
              <w:jc w:val="center"/>
              <w:rPr>
                <w:sz w:val="24"/>
              </w:rPr>
            </w:pPr>
          </w:p>
        </w:tc>
      </w:tr>
      <w:tr w:rsidR="00BC7D83" w:rsidRPr="002E661D" w:rsidTr="009D4F5F">
        <w:trPr>
          <w:jc w:val="center"/>
        </w:trPr>
        <w:tc>
          <w:tcPr>
            <w:tcW w:w="2904" w:type="dxa"/>
          </w:tcPr>
          <w:p w:rsidR="00BC7D83" w:rsidRPr="00231994" w:rsidRDefault="00BC7D83" w:rsidP="00D324F3">
            <w:pPr>
              <w:pStyle w:val="af1"/>
              <w:jc w:val="center"/>
              <w:rPr>
                <w:rFonts w:ascii="Times New Roman"/>
                <w:sz w:val="24"/>
                <w:szCs w:val="28"/>
              </w:rPr>
            </w:pPr>
            <w:r w:rsidRPr="00231994">
              <w:rPr>
                <w:rFonts w:ascii="Times New Roman"/>
                <w:sz w:val="24"/>
                <w:szCs w:val="28"/>
              </w:rPr>
              <w:t>«</w:t>
            </w:r>
            <w:proofErr w:type="spellStart"/>
            <w:r w:rsidRPr="00231994">
              <w:rPr>
                <w:rFonts w:ascii="Times New Roman"/>
                <w:sz w:val="24"/>
                <w:szCs w:val="28"/>
              </w:rPr>
              <w:t>Моя</w:t>
            </w:r>
            <w:proofErr w:type="spellEnd"/>
            <w:r w:rsidRPr="00231994">
              <w:rPr>
                <w:rFonts w:ascii="Times New Roman"/>
                <w:sz w:val="24"/>
                <w:szCs w:val="28"/>
              </w:rPr>
              <w:t xml:space="preserve"> </w:t>
            </w:r>
            <w:proofErr w:type="spellStart"/>
            <w:r w:rsidRPr="00231994">
              <w:rPr>
                <w:rFonts w:ascii="Times New Roman"/>
                <w:sz w:val="24"/>
                <w:szCs w:val="28"/>
              </w:rPr>
              <w:t>художественная</w:t>
            </w:r>
            <w:proofErr w:type="spellEnd"/>
            <w:r w:rsidRPr="00231994">
              <w:rPr>
                <w:rFonts w:ascii="Times New Roman"/>
                <w:sz w:val="24"/>
                <w:szCs w:val="28"/>
              </w:rPr>
              <w:t xml:space="preserve"> </w:t>
            </w:r>
            <w:proofErr w:type="spellStart"/>
            <w:r w:rsidRPr="00231994">
              <w:rPr>
                <w:rFonts w:ascii="Times New Roman"/>
                <w:sz w:val="24"/>
                <w:szCs w:val="28"/>
              </w:rPr>
              <w:t>практика</w:t>
            </w:r>
            <w:proofErr w:type="spellEnd"/>
            <w:r w:rsidRPr="00231994">
              <w:rPr>
                <w:rFonts w:ascii="Times New Roman"/>
                <w:sz w:val="24"/>
                <w:szCs w:val="28"/>
              </w:rPr>
              <w:t>»</w:t>
            </w:r>
          </w:p>
        </w:tc>
        <w:tc>
          <w:tcPr>
            <w:tcW w:w="1327" w:type="dxa"/>
          </w:tcPr>
          <w:p w:rsidR="00BC7D83" w:rsidRPr="00231994" w:rsidRDefault="00BC7D83" w:rsidP="00D324F3">
            <w:pPr>
              <w:jc w:val="center"/>
              <w:rPr>
                <w:sz w:val="24"/>
              </w:rPr>
            </w:pPr>
            <w:r w:rsidRPr="00231994">
              <w:rPr>
                <w:sz w:val="24"/>
              </w:rPr>
              <w:t>3</w:t>
            </w:r>
          </w:p>
        </w:tc>
        <w:tc>
          <w:tcPr>
            <w:tcW w:w="2282" w:type="dxa"/>
          </w:tcPr>
          <w:p w:rsidR="00BC7D83" w:rsidRPr="00231994" w:rsidRDefault="00BC7D83" w:rsidP="00D324F3">
            <w:pPr>
              <w:jc w:val="center"/>
              <w:rPr>
                <w:sz w:val="24"/>
              </w:rPr>
            </w:pPr>
            <w:r w:rsidRPr="00231994">
              <w:rPr>
                <w:sz w:val="24"/>
              </w:rPr>
              <w:t>1</w:t>
            </w:r>
          </w:p>
        </w:tc>
        <w:tc>
          <w:tcPr>
            <w:tcW w:w="3051" w:type="dxa"/>
          </w:tcPr>
          <w:p w:rsidR="00BC7D83" w:rsidRPr="00231994" w:rsidRDefault="00BC7D83" w:rsidP="00D324F3">
            <w:pPr>
              <w:jc w:val="center"/>
              <w:rPr>
                <w:sz w:val="24"/>
                <w:highlight w:val="yellow"/>
              </w:rPr>
            </w:pPr>
            <w:r w:rsidRPr="00231994">
              <w:rPr>
                <w:sz w:val="24"/>
              </w:rPr>
              <w:t>Вяткина В.В.</w:t>
            </w:r>
          </w:p>
        </w:tc>
      </w:tr>
      <w:tr w:rsidR="00BC7D83" w:rsidRPr="002E661D" w:rsidTr="009D4F5F">
        <w:trPr>
          <w:jc w:val="center"/>
        </w:trPr>
        <w:tc>
          <w:tcPr>
            <w:tcW w:w="9564" w:type="dxa"/>
            <w:gridSpan w:val="4"/>
          </w:tcPr>
          <w:p w:rsidR="00BC7D83" w:rsidRPr="00231994" w:rsidRDefault="00BC7D83" w:rsidP="00D324F3">
            <w:pPr>
              <w:jc w:val="center"/>
              <w:rPr>
                <w:b/>
                <w:sz w:val="24"/>
              </w:rPr>
            </w:pPr>
            <w:r w:rsidRPr="00231994">
              <w:rPr>
                <w:b/>
                <w:sz w:val="24"/>
              </w:rPr>
              <w:t>Дополнительное образование</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szCs w:val="28"/>
              </w:rPr>
              <w:t>«ОФП»</w:t>
            </w:r>
          </w:p>
        </w:tc>
        <w:tc>
          <w:tcPr>
            <w:tcW w:w="1327" w:type="dxa"/>
          </w:tcPr>
          <w:p w:rsidR="00BC7D83" w:rsidRPr="00231994" w:rsidRDefault="00BC7D83" w:rsidP="00D324F3">
            <w:pPr>
              <w:jc w:val="center"/>
              <w:rPr>
                <w:sz w:val="24"/>
              </w:rPr>
            </w:pPr>
            <w:r w:rsidRPr="00231994">
              <w:rPr>
                <w:sz w:val="24"/>
              </w:rPr>
              <w:t>1-4</w:t>
            </w:r>
          </w:p>
        </w:tc>
        <w:tc>
          <w:tcPr>
            <w:tcW w:w="2282" w:type="dxa"/>
          </w:tcPr>
          <w:p w:rsidR="00BC7D83" w:rsidRPr="00231994" w:rsidRDefault="00BC7D83" w:rsidP="00D324F3">
            <w:pPr>
              <w:jc w:val="center"/>
              <w:rPr>
                <w:sz w:val="24"/>
              </w:rPr>
            </w:pPr>
          </w:p>
        </w:tc>
        <w:tc>
          <w:tcPr>
            <w:tcW w:w="3051" w:type="dxa"/>
          </w:tcPr>
          <w:p w:rsidR="00BC7D83" w:rsidRPr="00231994" w:rsidRDefault="00BC7D83" w:rsidP="00D324F3">
            <w:pPr>
              <w:tabs>
                <w:tab w:val="left" w:pos="583"/>
              </w:tabs>
              <w:jc w:val="center"/>
              <w:rPr>
                <w:sz w:val="24"/>
              </w:rPr>
            </w:pPr>
            <w:r w:rsidRPr="00231994">
              <w:rPr>
                <w:sz w:val="24"/>
                <w:szCs w:val="28"/>
              </w:rPr>
              <w:t>Карпенко А.В.</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szCs w:val="28"/>
              </w:rPr>
              <w:t>«Волейбол»</w:t>
            </w:r>
          </w:p>
        </w:tc>
        <w:tc>
          <w:tcPr>
            <w:tcW w:w="1327" w:type="dxa"/>
          </w:tcPr>
          <w:p w:rsidR="00BC7D83" w:rsidRPr="00231994" w:rsidRDefault="00BC7D83" w:rsidP="00D324F3">
            <w:pPr>
              <w:jc w:val="center"/>
              <w:rPr>
                <w:sz w:val="24"/>
              </w:rPr>
            </w:pPr>
            <w:r w:rsidRPr="00231994">
              <w:rPr>
                <w:sz w:val="24"/>
              </w:rPr>
              <w:t>5-9,10-11</w:t>
            </w:r>
          </w:p>
        </w:tc>
        <w:tc>
          <w:tcPr>
            <w:tcW w:w="2282" w:type="dxa"/>
          </w:tcPr>
          <w:p w:rsidR="00BC7D83" w:rsidRPr="00231994" w:rsidRDefault="00BC7D83" w:rsidP="00D324F3">
            <w:pPr>
              <w:jc w:val="center"/>
              <w:rPr>
                <w:sz w:val="24"/>
              </w:rPr>
            </w:pPr>
          </w:p>
        </w:tc>
        <w:tc>
          <w:tcPr>
            <w:tcW w:w="3051" w:type="dxa"/>
          </w:tcPr>
          <w:p w:rsidR="00BC7D83" w:rsidRPr="00231994" w:rsidRDefault="00BC7D83" w:rsidP="00D324F3">
            <w:pPr>
              <w:jc w:val="center"/>
              <w:rPr>
                <w:sz w:val="24"/>
              </w:rPr>
            </w:pPr>
            <w:r w:rsidRPr="00231994">
              <w:rPr>
                <w:sz w:val="24"/>
                <w:szCs w:val="28"/>
              </w:rPr>
              <w:t>Карпенко А.В.</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szCs w:val="28"/>
              </w:rPr>
              <w:t>«Музыкальный театр «Мальвина»</w:t>
            </w:r>
          </w:p>
        </w:tc>
        <w:tc>
          <w:tcPr>
            <w:tcW w:w="1327" w:type="dxa"/>
          </w:tcPr>
          <w:p w:rsidR="00BC7D83" w:rsidRPr="00231994" w:rsidRDefault="00BC7D83" w:rsidP="00D324F3">
            <w:pPr>
              <w:jc w:val="center"/>
              <w:rPr>
                <w:sz w:val="24"/>
              </w:rPr>
            </w:pPr>
            <w:r w:rsidRPr="00231994">
              <w:rPr>
                <w:sz w:val="24"/>
              </w:rPr>
              <w:t>1-4</w:t>
            </w:r>
          </w:p>
        </w:tc>
        <w:tc>
          <w:tcPr>
            <w:tcW w:w="2282" w:type="dxa"/>
          </w:tcPr>
          <w:p w:rsidR="00BC7D83" w:rsidRPr="00231994" w:rsidRDefault="00BC7D83" w:rsidP="00D324F3">
            <w:pPr>
              <w:jc w:val="center"/>
              <w:rPr>
                <w:sz w:val="24"/>
              </w:rPr>
            </w:pPr>
          </w:p>
        </w:tc>
        <w:tc>
          <w:tcPr>
            <w:tcW w:w="3051" w:type="dxa"/>
          </w:tcPr>
          <w:p w:rsidR="00BC7D83" w:rsidRPr="00231994" w:rsidRDefault="00BC7D83" w:rsidP="00D324F3">
            <w:pPr>
              <w:jc w:val="center"/>
              <w:rPr>
                <w:sz w:val="24"/>
              </w:rPr>
            </w:pPr>
            <w:r w:rsidRPr="00231994">
              <w:rPr>
                <w:sz w:val="24"/>
              </w:rPr>
              <w:t>Вяткина В.В.</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szCs w:val="28"/>
              </w:rPr>
              <w:t>«Белая Ладья»</w:t>
            </w:r>
          </w:p>
        </w:tc>
        <w:tc>
          <w:tcPr>
            <w:tcW w:w="1327" w:type="dxa"/>
          </w:tcPr>
          <w:p w:rsidR="00BC7D83" w:rsidRPr="00231994" w:rsidRDefault="00BC7D83" w:rsidP="00D324F3">
            <w:pPr>
              <w:jc w:val="center"/>
              <w:rPr>
                <w:sz w:val="24"/>
              </w:rPr>
            </w:pPr>
            <w:r w:rsidRPr="00231994">
              <w:rPr>
                <w:sz w:val="24"/>
              </w:rPr>
              <w:t>5-11</w:t>
            </w:r>
          </w:p>
        </w:tc>
        <w:tc>
          <w:tcPr>
            <w:tcW w:w="2282" w:type="dxa"/>
          </w:tcPr>
          <w:p w:rsidR="00BC7D83" w:rsidRPr="00231994" w:rsidRDefault="00BC7D83" w:rsidP="00D324F3">
            <w:pPr>
              <w:jc w:val="center"/>
              <w:rPr>
                <w:sz w:val="24"/>
              </w:rPr>
            </w:pPr>
          </w:p>
        </w:tc>
        <w:tc>
          <w:tcPr>
            <w:tcW w:w="3051" w:type="dxa"/>
          </w:tcPr>
          <w:p w:rsidR="00BC7D83" w:rsidRPr="00231994" w:rsidRDefault="00BC7D83" w:rsidP="00D324F3">
            <w:pPr>
              <w:jc w:val="center"/>
              <w:rPr>
                <w:sz w:val="24"/>
              </w:rPr>
            </w:pPr>
            <w:r w:rsidRPr="00231994">
              <w:rPr>
                <w:sz w:val="24"/>
                <w:szCs w:val="28"/>
              </w:rPr>
              <w:t>Пермякова В.И.</w:t>
            </w:r>
          </w:p>
        </w:tc>
      </w:tr>
      <w:tr w:rsidR="00BC7D83" w:rsidRPr="002E661D" w:rsidTr="009D4F5F">
        <w:trPr>
          <w:jc w:val="center"/>
        </w:trPr>
        <w:tc>
          <w:tcPr>
            <w:tcW w:w="2904" w:type="dxa"/>
          </w:tcPr>
          <w:p w:rsidR="00BC7D83" w:rsidRPr="00231994" w:rsidRDefault="00BC7D83" w:rsidP="00D324F3">
            <w:pPr>
              <w:tabs>
                <w:tab w:val="left" w:pos="737"/>
              </w:tabs>
              <w:rPr>
                <w:sz w:val="24"/>
              </w:rPr>
            </w:pPr>
            <w:r w:rsidRPr="00231994">
              <w:rPr>
                <w:sz w:val="24"/>
              </w:rPr>
              <w:tab/>
            </w:r>
            <w:r w:rsidRPr="00231994">
              <w:rPr>
                <w:sz w:val="24"/>
                <w:szCs w:val="28"/>
              </w:rPr>
              <w:t>«</w:t>
            </w:r>
            <w:proofErr w:type="spellStart"/>
            <w:r w:rsidRPr="00231994">
              <w:rPr>
                <w:sz w:val="24"/>
                <w:szCs w:val="28"/>
              </w:rPr>
              <w:t>Светофорчик</w:t>
            </w:r>
            <w:proofErr w:type="spellEnd"/>
            <w:r w:rsidRPr="00231994">
              <w:rPr>
                <w:sz w:val="24"/>
                <w:szCs w:val="28"/>
              </w:rPr>
              <w:t>»</w:t>
            </w:r>
          </w:p>
        </w:tc>
        <w:tc>
          <w:tcPr>
            <w:tcW w:w="1327" w:type="dxa"/>
          </w:tcPr>
          <w:p w:rsidR="00BC7D83" w:rsidRPr="00231994" w:rsidRDefault="00BC7D83" w:rsidP="00D324F3">
            <w:pPr>
              <w:jc w:val="center"/>
              <w:rPr>
                <w:sz w:val="24"/>
              </w:rPr>
            </w:pPr>
            <w:r w:rsidRPr="00231994">
              <w:rPr>
                <w:sz w:val="24"/>
              </w:rPr>
              <w:t>2-4</w:t>
            </w:r>
          </w:p>
        </w:tc>
        <w:tc>
          <w:tcPr>
            <w:tcW w:w="2282" w:type="dxa"/>
          </w:tcPr>
          <w:p w:rsidR="00BC7D83" w:rsidRPr="00231994" w:rsidRDefault="00BC7D83" w:rsidP="00D324F3">
            <w:pPr>
              <w:jc w:val="center"/>
              <w:rPr>
                <w:sz w:val="24"/>
              </w:rPr>
            </w:pPr>
          </w:p>
        </w:tc>
        <w:tc>
          <w:tcPr>
            <w:tcW w:w="3051" w:type="dxa"/>
          </w:tcPr>
          <w:p w:rsidR="00BC7D83" w:rsidRPr="00231994" w:rsidRDefault="00BC7D83" w:rsidP="00D324F3">
            <w:pPr>
              <w:tabs>
                <w:tab w:val="left" w:pos="874"/>
              </w:tabs>
              <w:jc w:val="center"/>
              <w:rPr>
                <w:sz w:val="24"/>
              </w:rPr>
            </w:pPr>
            <w:proofErr w:type="spellStart"/>
            <w:r w:rsidRPr="00231994">
              <w:rPr>
                <w:sz w:val="24"/>
                <w:szCs w:val="28"/>
              </w:rPr>
              <w:t>Пустовая</w:t>
            </w:r>
            <w:proofErr w:type="spellEnd"/>
            <w:r w:rsidRPr="00231994">
              <w:rPr>
                <w:sz w:val="24"/>
                <w:szCs w:val="28"/>
              </w:rPr>
              <w:t xml:space="preserve"> Т.А.</w:t>
            </w:r>
          </w:p>
        </w:tc>
      </w:tr>
      <w:tr w:rsidR="00BC7D83" w:rsidRPr="002E661D" w:rsidTr="009D4F5F">
        <w:trPr>
          <w:jc w:val="center"/>
        </w:trPr>
        <w:tc>
          <w:tcPr>
            <w:tcW w:w="2904" w:type="dxa"/>
          </w:tcPr>
          <w:p w:rsidR="00BC7D83" w:rsidRPr="00231994" w:rsidRDefault="00BC7D83" w:rsidP="00D324F3">
            <w:pPr>
              <w:jc w:val="center"/>
              <w:rPr>
                <w:sz w:val="24"/>
              </w:rPr>
            </w:pPr>
          </w:p>
        </w:tc>
        <w:tc>
          <w:tcPr>
            <w:tcW w:w="1327" w:type="dxa"/>
          </w:tcPr>
          <w:p w:rsidR="00BC7D83" w:rsidRPr="00231994" w:rsidRDefault="00BC7D83" w:rsidP="00D324F3">
            <w:pPr>
              <w:jc w:val="center"/>
              <w:rPr>
                <w:sz w:val="24"/>
              </w:rPr>
            </w:pPr>
          </w:p>
        </w:tc>
        <w:tc>
          <w:tcPr>
            <w:tcW w:w="2282" w:type="dxa"/>
          </w:tcPr>
          <w:p w:rsidR="00BC7D83" w:rsidRPr="00231994" w:rsidRDefault="00BC7D83" w:rsidP="00D324F3">
            <w:pPr>
              <w:jc w:val="center"/>
              <w:rPr>
                <w:sz w:val="24"/>
              </w:rPr>
            </w:pPr>
          </w:p>
        </w:tc>
        <w:tc>
          <w:tcPr>
            <w:tcW w:w="3051" w:type="dxa"/>
          </w:tcPr>
          <w:p w:rsidR="00BC7D83" w:rsidRPr="00231994" w:rsidRDefault="00BC7D83" w:rsidP="00D324F3">
            <w:pPr>
              <w:jc w:val="center"/>
              <w:rPr>
                <w:sz w:val="24"/>
              </w:rPr>
            </w:pPr>
          </w:p>
        </w:tc>
      </w:tr>
    </w:tbl>
    <w:p w:rsidR="00BC7D83" w:rsidRDefault="00BC7D83" w:rsidP="00BC7D83">
      <w:pPr>
        <w:rPr>
          <w:sz w:val="24"/>
        </w:rPr>
      </w:pPr>
    </w:p>
    <w:p w:rsidR="00BC7D83" w:rsidRPr="002E661D" w:rsidRDefault="00BC7D83" w:rsidP="00BC7D83">
      <w:pPr>
        <w:jc w:val="center"/>
        <w:rPr>
          <w:b/>
          <w:sz w:val="24"/>
        </w:rPr>
      </w:pPr>
      <w:r w:rsidRPr="002E661D">
        <w:rPr>
          <w:b/>
          <w:sz w:val="24"/>
        </w:rPr>
        <w:t>Модуль «Классное руководство»</w:t>
      </w:r>
    </w:p>
    <w:p w:rsidR="00BC7D83" w:rsidRPr="002E661D"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299"/>
        <w:gridCol w:w="2421"/>
        <w:gridCol w:w="2940"/>
      </w:tblGrid>
      <w:tr w:rsidR="00BC7D83" w:rsidRPr="002E661D" w:rsidTr="009D4F5F">
        <w:trPr>
          <w:jc w:val="center"/>
        </w:trPr>
        <w:tc>
          <w:tcPr>
            <w:tcW w:w="2904" w:type="dxa"/>
          </w:tcPr>
          <w:p w:rsidR="00BC7D83" w:rsidRPr="00231994" w:rsidRDefault="00BC7D83" w:rsidP="00D324F3">
            <w:pPr>
              <w:jc w:val="center"/>
              <w:rPr>
                <w:b/>
                <w:sz w:val="24"/>
              </w:rPr>
            </w:pPr>
            <w:r w:rsidRPr="00231994">
              <w:rPr>
                <w:b/>
                <w:sz w:val="24"/>
              </w:rPr>
              <w:t>Мероприятия</w:t>
            </w:r>
          </w:p>
        </w:tc>
        <w:tc>
          <w:tcPr>
            <w:tcW w:w="1299" w:type="dxa"/>
          </w:tcPr>
          <w:p w:rsidR="00BC7D83" w:rsidRPr="00231994" w:rsidRDefault="00BC7D83" w:rsidP="00D324F3">
            <w:pPr>
              <w:jc w:val="center"/>
              <w:rPr>
                <w:b/>
                <w:sz w:val="24"/>
              </w:rPr>
            </w:pPr>
            <w:r w:rsidRPr="00231994">
              <w:rPr>
                <w:b/>
                <w:sz w:val="24"/>
              </w:rPr>
              <w:t>Классы</w:t>
            </w:r>
          </w:p>
        </w:tc>
        <w:tc>
          <w:tcPr>
            <w:tcW w:w="2421" w:type="dxa"/>
          </w:tcPr>
          <w:p w:rsidR="00BC7D83" w:rsidRPr="00231994" w:rsidRDefault="00BC7D83" w:rsidP="00D324F3">
            <w:pPr>
              <w:jc w:val="center"/>
              <w:rPr>
                <w:b/>
                <w:sz w:val="24"/>
              </w:rPr>
            </w:pPr>
            <w:r w:rsidRPr="00231994">
              <w:rPr>
                <w:b/>
                <w:sz w:val="24"/>
              </w:rPr>
              <w:t>Ориентировочное время проведения</w:t>
            </w:r>
          </w:p>
        </w:tc>
        <w:tc>
          <w:tcPr>
            <w:tcW w:w="2940" w:type="dxa"/>
          </w:tcPr>
          <w:p w:rsidR="00BC7D83" w:rsidRPr="00231994" w:rsidRDefault="00BC7D83" w:rsidP="00D324F3">
            <w:pPr>
              <w:jc w:val="center"/>
              <w:rPr>
                <w:b/>
                <w:sz w:val="24"/>
              </w:rPr>
            </w:pPr>
            <w:r w:rsidRPr="00231994">
              <w:rPr>
                <w:b/>
                <w:sz w:val="24"/>
              </w:rPr>
              <w:t>Ответственные</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Знакомство с классами</w:t>
            </w:r>
          </w:p>
        </w:tc>
        <w:tc>
          <w:tcPr>
            <w:tcW w:w="1299" w:type="dxa"/>
          </w:tcPr>
          <w:p w:rsidR="00BC7D83" w:rsidRPr="00231994" w:rsidRDefault="00BC7D83" w:rsidP="00D324F3">
            <w:pPr>
              <w:jc w:val="center"/>
              <w:rPr>
                <w:sz w:val="24"/>
              </w:rPr>
            </w:pPr>
            <w:r w:rsidRPr="00231994">
              <w:rPr>
                <w:sz w:val="24"/>
              </w:rPr>
              <w:t>1,5 классы</w:t>
            </w:r>
          </w:p>
        </w:tc>
        <w:tc>
          <w:tcPr>
            <w:tcW w:w="2421" w:type="dxa"/>
          </w:tcPr>
          <w:p w:rsidR="00BC7D83" w:rsidRPr="00231994" w:rsidRDefault="00BC7D83" w:rsidP="00D324F3">
            <w:pPr>
              <w:jc w:val="center"/>
              <w:rPr>
                <w:sz w:val="24"/>
              </w:rPr>
            </w:pPr>
            <w:r w:rsidRPr="00231994">
              <w:rPr>
                <w:sz w:val="24"/>
              </w:rPr>
              <w:t>сентябрь</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Составление социальных паспортов</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сентябрь</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Поднятие флага. Гимн. Общешкольный классный час «Разговор о важном»</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каждый учебный понедельник 1 урок</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Работа с государственными символами России</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 xml:space="preserve">Инструктажи по ТБ, </w:t>
            </w:r>
            <w:proofErr w:type="gramStart"/>
            <w:r w:rsidRPr="00231994">
              <w:rPr>
                <w:sz w:val="24"/>
              </w:rPr>
              <w:t>ПДД,ППБ</w:t>
            </w:r>
            <w:proofErr w:type="gramEnd"/>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сентябрь</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Организация питания обучающихся</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Оформление классных уголков</w:t>
            </w:r>
          </w:p>
        </w:tc>
        <w:tc>
          <w:tcPr>
            <w:tcW w:w="1299" w:type="dxa"/>
          </w:tcPr>
          <w:p w:rsidR="00BC7D83" w:rsidRPr="00231994" w:rsidRDefault="00BC7D83" w:rsidP="00D324F3">
            <w:pPr>
              <w:jc w:val="center"/>
              <w:rPr>
                <w:sz w:val="24"/>
              </w:rPr>
            </w:pPr>
            <w:r w:rsidRPr="00231994">
              <w:rPr>
                <w:sz w:val="24"/>
              </w:rPr>
              <w:t>1-11 классы</w:t>
            </w:r>
          </w:p>
        </w:tc>
        <w:tc>
          <w:tcPr>
            <w:tcW w:w="2421" w:type="dxa"/>
          </w:tcPr>
          <w:p w:rsidR="00BC7D83" w:rsidRPr="00231994" w:rsidRDefault="00BC7D83" w:rsidP="00D324F3">
            <w:pPr>
              <w:jc w:val="center"/>
              <w:rPr>
                <w:sz w:val="24"/>
              </w:rPr>
            </w:pPr>
            <w:r w:rsidRPr="00231994">
              <w:rPr>
                <w:sz w:val="24"/>
              </w:rPr>
              <w:t>сентябрь</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 xml:space="preserve">Организация участия </w:t>
            </w:r>
            <w:r w:rsidRPr="00231994">
              <w:rPr>
                <w:sz w:val="24"/>
              </w:rPr>
              <w:lastRenderedPageBreak/>
              <w:t>класса в общешкольных ключевых делах</w:t>
            </w:r>
          </w:p>
        </w:tc>
        <w:tc>
          <w:tcPr>
            <w:tcW w:w="1299" w:type="dxa"/>
          </w:tcPr>
          <w:p w:rsidR="00BC7D83" w:rsidRPr="00231994" w:rsidRDefault="00BC7D83" w:rsidP="00D324F3">
            <w:pPr>
              <w:jc w:val="center"/>
              <w:rPr>
                <w:sz w:val="24"/>
              </w:rPr>
            </w:pPr>
            <w:r w:rsidRPr="00231994">
              <w:rPr>
                <w:sz w:val="24"/>
              </w:rPr>
              <w:lastRenderedPageBreak/>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Индивидуальная работа с обучающимися</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Работа с учителями -предметниками, работающими в классе</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Работа с родителями или законными представителями</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jc w:val="center"/>
              <w:rPr>
                <w:sz w:val="24"/>
              </w:rPr>
            </w:pPr>
            <w:r w:rsidRPr="00231994">
              <w:rPr>
                <w:sz w:val="24"/>
              </w:rPr>
              <w:t>Родительские собрания</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1 раз в четверть</w:t>
            </w:r>
          </w:p>
        </w:tc>
        <w:tc>
          <w:tcPr>
            <w:tcW w:w="2940" w:type="dxa"/>
          </w:tcPr>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904" w:type="dxa"/>
          </w:tcPr>
          <w:p w:rsidR="00BC7D83" w:rsidRPr="00231994" w:rsidRDefault="00BC7D83" w:rsidP="00D324F3">
            <w:pPr>
              <w:jc w:val="center"/>
              <w:rPr>
                <w:sz w:val="24"/>
              </w:rPr>
            </w:pPr>
            <w:r w:rsidRPr="00231994">
              <w:rPr>
                <w:sz w:val="24"/>
              </w:rPr>
              <w:t>Участие в проекте «Пушкинская карта»</w:t>
            </w:r>
          </w:p>
        </w:tc>
        <w:tc>
          <w:tcPr>
            <w:tcW w:w="1299" w:type="dxa"/>
          </w:tcPr>
          <w:p w:rsidR="00BC7D83" w:rsidRPr="00231994" w:rsidRDefault="00BC7D83" w:rsidP="00D324F3">
            <w:pPr>
              <w:jc w:val="center"/>
              <w:rPr>
                <w:sz w:val="24"/>
              </w:rPr>
            </w:pPr>
            <w:r w:rsidRPr="00231994">
              <w:rPr>
                <w:sz w:val="24"/>
              </w:rPr>
              <w:t>8-11 классы</w:t>
            </w:r>
          </w:p>
        </w:tc>
        <w:tc>
          <w:tcPr>
            <w:tcW w:w="2421" w:type="dxa"/>
          </w:tcPr>
          <w:p w:rsidR="00BC7D83" w:rsidRPr="00231994" w:rsidRDefault="00BC7D83" w:rsidP="00D324F3">
            <w:pPr>
              <w:jc w:val="center"/>
              <w:rPr>
                <w:sz w:val="24"/>
              </w:rPr>
            </w:pPr>
            <w:r w:rsidRPr="00231994">
              <w:rPr>
                <w:sz w:val="24"/>
              </w:rPr>
              <w:t>В течении года</w:t>
            </w:r>
          </w:p>
        </w:tc>
        <w:tc>
          <w:tcPr>
            <w:tcW w:w="2940"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tabs>
                <w:tab w:val="num" w:pos="360"/>
              </w:tabs>
              <w:rPr>
                <w:sz w:val="24"/>
              </w:rPr>
            </w:pPr>
            <w:r w:rsidRPr="00231994">
              <w:rPr>
                <w:sz w:val="24"/>
              </w:rPr>
              <w:t>Реализация программы внеурочной деятельности с классом</w:t>
            </w:r>
          </w:p>
        </w:tc>
        <w:tc>
          <w:tcPr>
            <w:tcW w:w="1299" w:type="dxa"/>
          </w:tcPr>
          <w:p w:rsidR="00BC7D83" w:rsidRPr="00231994" w:rsidRDefault="00BC7D83" w:rsidP="00D324F3">
            <w:pPr>
              <w:tabs>
                <w:tab w:val="num" w:pos="360"/>
              </w:tabs>
              <w:jc w:val="center"/>
              <w:rPr>
                <w:sz w:val="24"/>
              </w:rPr>
            </w:pPr>
            <w:r w:rsidRPr="00231994">
              <w:rPr>
                <w:sz w:val="24"/>
              </w:rPr>
              <w:t>1-11</w:t>
            </w:r>
          </w:p>
        </w:tc>
        <w:tc>
          <w:tcPr>
            <w:tcW w:w="2421" w:type="dxa"/>
          </w:tcPr>
          <w:p w:rsidR="00BC7D83" w:rsidRPr="00231994" w:rsidRDefault="00BC7D83" w:rsidP="00D324F3">
            <w:pPr>
              <w:tabs>
                <w:tab w:val="num" w:pos="360"/>
              </w:tabs>
              <w:rPr>
                <w:sz w:val="24"/>
              </w:rPr>
            </w:pPr>
            <w:r w:rsidRPr="00231994">
              <w:rPr>
                <w:sz w:val="24"/>
              </w:rPr>
              <w:t>по расписанию, в течение года</w:t>
            </w:r>
          </w:p>
        </w:tc>
        <w:tc>
          <w:tcPr>
            <w:tcW w:w="2940" w:type="dxa"/>
          </w:tcPr>
          <w:p w:rsidR="00BC7D83" w:rsidRPr="00231994" w:rsidRDefault="00BC7D83" w:rsidP="00D324F3">
            <w:pPr>
              <w:tabs>
                <w:tab w:val="num" w:pos="360"/>
              </w:tabs>
              <w:rPr>
                <w:sz w:val="24"/>
              </w:rPr>
            </w:pPr>
            <w:r w:rsidRPr="00231994">
              <w:rPr>
                <w:sz w:val="24"/>
              </w:rPr>
              <w:t>классные руководители</w:t>
            </w:r>
          </w:p>
        </w:tc>
      </w:tr>
      <w:tr w:rsidR="00BC7D83" w:rsidRPr="002E661D" w:rsidTr="009D4F5F">
        <w:trPr>
          <w:jc w:val="center"/>
        </w:trPr>
        <w:tc>
          <w:tcPr>
            <w:tcW w:w="2904" w:type="dxa"/>
          </w:tcPr>
          <w:p w:rsidR="00BC7D83" w:rsidRPr="00231994" w:rsidRDefault="00BC7D83" w:rsidP="00D324F3">
            <w:pPr>
              <w:tabs>
                <w:tab w:val="num" w:pos="360"/>
              </w:tabs>
              <w:rPr>
                <w:sz w:val="24"/>
              </w:rPr>
            </w:pPr>
            <w:r w:rsidRPr="00231994">
              <w:rPr>
                <w:sz w:val="24"/>
              </w:rPr>
              <w:t>Консультации с учителями-предметниками (соблюдение единых требований в воспитании, предупреждение и разрешение конфликтов)</w:t>
            </w:r>
          </w:p>
        </w:tc>
        <w:tc>
          <w:tcPr>
            <w:tcW w:w="1299" w:type="dxa"/>
          </w:tcPr>
          <w:p w:rsidR="00BC7D83" w:rsidRPr="00231994" w:rsidRDefault="00BC7D83" w:rsidP="00D324F3">
            <w:pPr>
              <w:tabs>
                <w:tab w:val="num" w:pos="360"/>
              </w:tabs>
              <w:jc w:val="center"/>
              <w:rPr>
                <w:sz w:val="24"/>
              </w:rPr>
            </w:pPr>
            <w:r w:rsidRPr="00231994">
              <w:rPr>
                <w:sz w:val="24"/>
              </w:rPr>
              <w:t>1-11</w:t>
            </w:r>
          </w:p>
        </w:tc>
        <w:tc>
          <w:tcPr>
            <w:tcW w:w="2421" w:type="dxa"/>
          </w:tcPr>
          <w:p w:rsidR="00BC7D83" w:rsidRPr="00231994" w:rsidRDefault="00BC7D83" w:rsidP="00D324F3">
            <w:pPr>
              <w:tabs>
                <w:tab w:val="num" w:pos="360"/>
              </w:tabs>
              <w:rPr>
                <w:sz w:val="24"/>
              </w:rPr>
            </w:pPr>
            <w:r w:rsidRPr="00231994">
              <w:rPr>
                <w:sz w:val="24"/>
              </w:rPr>
              <w:t>по запросу</w:t>
            </w:r>
          </w:p>
        </w:tc>
        <w:tc>
          <w:tcPr>
            <w:tcW w:w="2940" w:type="dxa"/>
          </w:tcPr>
          <w:p w:rsidR="00BC7D83" w:rsidRPr="00231994" w:rsidRDefault="00BC7D83" w:rsidP="00D324F3">
            <w:pPr>
              <w:tabs>
                <w:tab w:val="num" w:pos="360"/>
              </w:tabs>
              <w:rPr>
                <w:sz w:val="24"/>
              </w:rPr>
            </w:pPr>
            <w:r w:rsidRPr="00231994">
              <w:rPr>
                <w:sz w:val="24"/>
              </w:rPr>
              <w:t>классные руководители, учителя-предметники</w:t>
            </w:r>
          </w:p>
        </w:tc>
      </w:tr>
    </w:tbl>
    <w:p w:rsidR="00BC7D83" w:rsidRDefault="00BC7D83" w:rsidP="00BC7D83">
      <w:pPr>
        <w:rPr>
          <w:sz w:val="24"/>
        </w:rPr>
      </w:pPr>
    </w:p>
    <w:p w:rsidR="00BC7D83" w:rsidRPr="002E661D" w:rsidRDefault="00BC7D83" w:rsidP="00BC7D83">
      <w:pPr>
        <w:jc w:val="center"/>
        <w:rPr>
          <w:b/>
          <w:sz w:val="24"/>
        </w:rPr>
      </w:pPr>
      <w:r w:rsidRPr="002E661D">
        <w:rPr>
          <w:b/>
          <w:sz w:val="24"/>
        </w:rPr>
        <w:t>Модуль «Взаимодействие с родителями»</w:t>
      </w:r>
    </w:p>
    <w:p w:rsidR="00BC7D83" w:rsidRPr="002E661D"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301"/>
        <w:gridCol w:w="2423"/>
        <w:gridCol w:w="2947"/>
      </w:tblGrid>
      <w:tr w:rsidR="00BC7D83" w:rsidRPr="002E661D" w:rsidTr="009D4F5F">
        <w:trPr>
          <w:jc w:val="center"/>
        </w:trPr>
        <w:tc>
          <w:tcPr>
            <w:tcW w:w="2893" w:type="dxa"/>
          </w:tcPr>
          <w:p w:rsidR="00BC7D83" w:rsidRPr="00231994" w:rsidRDefault="00BC7D83" w:rsidP="00D324F3">
            <w:pPr>
              <w:jc w:val="center"/>
              <w:rPr>
                <w:b/>
                <w:sz w:val="24"/>
              </w:rPr>
            </w:pPr>
            <w:r w:rsidRPr="00231994">
              <w:rPr>
                <w:b/>
                <w:sz w:val="24"/>
              </w:rPr>
              <w:t>Мероприятия</w:t>
            </w:r>
          </w:p>
        </w:tc>
        <w:tc>
          <w:tcPr>
            <w:tcW w:w="1301" w:type="dxa"/>
          </w:tcPr>
          <w:p w:rsidR="00BC7D83" w:rsidRPr="00231994" w:rsidRDefault="00BC7D83" w:rsidP="00D324F3">
            <w:pPr>
              <w:jc w:val="center"/>
              <w:rPr>
                <w:b/>
                <w:sz w:val="24"/>
              </w:rPr>
            </w:pPr>
            <w:r w:rsidRPr="00231994">
              <w:rPr>
                <w:b/>
                <w:sz w:val="24"/>
              </w:rPr>
              <w:t>Классы</w:t>
            </w:r>
          </w:p>
        </w:tc>
        <w:tc>
          <w:tcPr>
            <w:tcW w:w="2423" w:type="dxa"/>
          </w:tcPr>
          <w:p w:rsidR="00BC7D83" w:rsidRPr="00231994" w:rsidRDefault="00BC7D83" w:rsidP="00D324F3">
            <w:pPr>
              <w:jc w:val="center"/>
              <w:rPr>
                <w:b/>
                <w:sz w:val="24"/>
              </w:rPr>
            </w:pPr>
            <w:r w:rsidRPr="00231994">
              <w:rPr>
                <w:b/>
                <w:sz w:val="24"/>
              </w:rPr>
              <w:t>Ориентировочное время проведения</w:t>
            </w:r>
          </w:p>
        </w:tc>
        <w:tc>
          <w:tcPr>
            <w:tcW w:w="2947" w:type="dxa"/>
          </w:tcPr>
          <w:p w:rsidR="00BC7D83" w:rsidRPr="00231994" w:rsidRDefault="00BC7D83" w:rsidP="00D324F3">
            <w:pPr>
              <w:jc w:val="center"/>
              <w:rPr>
                <w:b/>
                <w:sz w:val="24"/>
              </w:rPr>
            </w:pPr>
            <w:r w:rsidRPr="00231994">
              <w:rPr>
                <w:b/>
                <w:sz w:val="24"/>
              </w:rPr>
              <w:t>Ответственные</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Общешкольные родительские собрания</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2 раза в год</w:t>
            </w:r>
          </w:p>
        </w:tc>
        <w:tc>
          <w:tcPr>
            <w:tcW w:w="2947" w:type="dxa"/>
          </w:tcPr>
          <w:p w:rsidR="00BC7D83" w:rsidRPr="00231994" w:rsidRDefault="00BC7D83" w:rsidP="00D324F3">
            <w:pPr>
              <w:jc w:val="center"/>
              <w:rPr>
                <w:sz w:val="24"/>
                <w:highlight w:val="yellow"/>
              </w:rPr>
            </w:pPr>
            <w:r w:rsidRPr="00231994">
              <w:rPr>
                <w:sz w:val="24"/>
              </w:rPr>
              <w:t>Администрация школы, 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Классные родительские собрания</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в течение года, по графику</w:t>
            </w:r>
          </w:p>
        </w:tc>
        <w:tc>
          <w:tcPr>
            <w:tcW w:w="2947"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Родительский всеобуч</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в течение года, по графику</w:t>
            </w:r>
          </w:p>
        </w:tc>
        <w:tc>
          <w:tcPr>
            <w:tcW w:w="2947"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Создание общешкольного родительского комитета, Совета школы, планирование их работы</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сентябрь</w:t>
            </w:r>
          </w:p>
        </w:tc>
        <w:tc>
          <w:tcPr>
            <w:tcW w:w="2947" w:type="dxa"/>
          </w:tcPr>
          <w:p w:rsidR="00BC7D83" w:rsidRPr="00231994" w:rsidRDefault="00BC7D83" w:rsidP="00D324F3">
            <w:pPr>
              <w:jc w:val="center"/>
              <w:rPr>
                <w:sz w:val="24"/>
              </w:rPr>
            </w:pPr>
            <w:r w:rsidRPr="00231994">
              <w:rPr>
                <w:sz w:val="24"/>
              </w:rPr>
              <w:t>Администрация школы, 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 xml:space="preserve">Информационное оповещение через школьный сайт, телеграмм канал, </w:t>
            </w:r>
            <w:proofErr w:type="spellStart"/>
            <w:r w:rsidRPr="00231994">
              <w:rPr>
                <w:sz w:val="24"/>
              </w:rPr>
              <w:t>ВКонтакте</w:t>
            </w:r>
            <w:proofErr w:type="spellEnd"/>
            <w:r w:rsidRPr="00231994">
              <w:rPr>
                <w:sz w:val="24"/>
              </w:rPr>
              <w:t xml:space="preserve"> МБОУ СОШ с. Поречье</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В течение года</w:t>
            </w:r>
          </w:p>
        </w:tc>
        <w:tc>
          <w:tcPr>
            <w:tcW w:w="2947" w:type="dxa"/>
          </w:tcPr>
          <w:p w:rsidR="00BC7D83" w:rsidRPr="00231994" w:rsidRDefault="00BC7D83" w:rsidP="00D324F3">
            <w:pPr>
              <w:jc w:val="center"/>
              <w:rPr>
                <w:sz w:val="24"/>
              </w:rPr>
            </w:pPr>
            <w:r w:rsidRPr="00231994">
              <w:rPr>
                <w:sz w:val="24"/>
              </w:rPr>
              <w:t>Администрация школы, 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Индивидуальные консультации по вопросам воспитания детей</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по требованию</w:t>
            </w:r>
          </w:p>
        </w:tc>
        <w:tc>
          <w:tcPr>
            <w:tcW w:w="2947"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 xml:space="preserve">Посещение семей с </w:t>
            </w:r>
            <w:r w:rsidRPr="00231994">
              <w:rPr>
                <w:sz w:val="24"/>
              </w:rPr>
              <w:lastRenderedPageBreak/>
              <w:t>целью проверки соблюдения детьми режима дня, выявления «неблагополучных семей» (составление актов обследования)</w:t>
            </w:r>
          </w:p>
        </w:tc>
        <w:tc>
          <w:tcPr>
            <w:tcW w:w="1301" w:type="dxa"/>
          </w:tcPr>
          <w:p w:rsidR="00BC7D83" w:rsidRPr="00231994" w:rsidRDefault="00BC7D83" w:rsidP="00D324F3">
            <w:pPr>
              <w:jc w:val="center"/>
              <w:rPr>
                <w:sz w:val="24"/>
              </w:rPr>
            </w:pPr>
            <w:r w:rsidRPr="00231994">
              <w:rPr>
                <w:sz w:val="24"/>
              </w:rPr>
              <w:lastRenderedPageBreak/>
              <w:t>1-11 класс</w:t>
            </w:r>
          </w:p>
        </w:tc>
        <w:tc>
          <w:tcPr>
            <w:tcW w:w="2423" w:type="dxa"/>
          </w:tcPr>
          <w:p w:rsidR="00BC7D83" w:rsidRPr="00231994" w:rsidRDefault="00BC7D83" w:rsidP="00D324F3">
            <w:pPr>
              <w:jc w:val="center"/>
              <w:rPr>
                <w:sz w:val="24"/>
              </w:rPr>
            </w:pPr>
            <w:r w:rsidRPr="00231994">
              <w:rPr>
                <w:sz w:val="24"/>
              </w:rPr>
              <w:t>по необходимости</w:t>
            </w:r>
          </w:p>
        </w:tc>
        <w:tc>
          <w:tcPr>
            <w:tcW w:w="2947" w:type="dxa"/>
          </w:tcPr>
          <w:p w:rsidR="00BC7D83" w:rsidRPr="00231994" w:rsidRDefault="00BC7D83" w:rsidP="00D324F3">
            <w:pPr>
              <w:jc w:val="center"/>
              <w:rPr>
                <w:sz w:val="24"/>
              </w:rPr>
            </w:pPr>
            <w:r w:rsidRPr="00231994">
              <w:rPr>
                <w:sz w:val="24"/>
              </w:rPr>
              <w:t xml:space="preserve">Администрация школы, </w:t>
            </w:r>
            <w:r w:rsidRPr="00231994">
              <w:rPr>
                <w:sz w:val="24"/>
              </w:rPr>
              <w:lastRenderedPageBreak/>
              <w:t>классные руководители</w:t>
            </w:r>
          </w:p>
        </w:tc>
      </w:tr>
      <w:tr w:rsidR="00BC7D83" w:rsidRPr="00231994" w:rsidTr="009D4F5F">
        <w:trPr>
          <w:jc w:val="center"/>
        </w:trPr>
        <w:tc>
          <w:tcPr>
            <w:tcW w:w="2893" w:type="dxa"/>
          </w:tcPr>
          <w:p w:rsidR="00BC7D83" w:rsidRPr="00231994" w:rsidRDefault="00BC7D83" w:rsidP="00D324F3">
            <w:pPr>
              <w:jc w:val="center"/>
              <w:rPr>
                <w:sz w:val="24"/>
              </w:rPr>
            </w:pPr>
            <w:r w:rsidRPr="00231994">
              <w:rPr>
                <w:sz w:val="24"/>
              </w:rPr>
              <w:t>Работа Совета профилактики</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1 раз в четверть</w:t>
            </w:r>
          </w:p>
        </w:tc>
        <w:tc>
          <w:tcPr>
            <w:tcW w:w="2947" w:type="dxa"/>
          </w:tcPr>
          <w:p w:rsidR="00BC7D83" w:rsidRPr="00231994" w:rsidRDefault="00BC7D83" w:rsidP="00D324F3">
            <w:pPr>
              <w:jc w:val="center"/>
              <w:rPr>
                <w:sz w:val="24"/>
              </w:rPr>
            </w:pPr>
            <w:r>
              <w:rPr>
                <w:sz w:val="24"/>
              </w:rPr>
              <w:t>Администрация школы</w:t>
            </w:r>
            <w:r w:rsidRPr="00231994">
              <w:rPr>
                <w:sz w:val="24"/>
              </w:rPr>
              <w:t>, 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Участие родителей в проведении общешкольных, классных мероприятий</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по плану</w:t>
            </w:r>
          </w:p>
        </w:tc>
        <w:tc>
          <w:tcPr>
            <w:tcW w:w="2947"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Участие в мероприятиях Службы медиации</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по необходимости</w:t>
            </w:r>
          </w:p>
        </w:tc>
        <w:tc>
          <w:tcPr>
            <w:tcW w:w="2947" w:type="dxa"/>
          </w:tcPr>
          <w:p w:rsidR="00BC7D83" w:rsidRPr="00231994" w:rsidRDefault="00BC7D83" w:rsidP="00D324F3">
            <w:pPr>
              <w:jc w:val="center"/>
              <w:rPr>
                <w:sz w:val="24"/>
              </w:rPr>
            </w:pPr>
            <w:r w:rsidRPr="00231994">
              <w:rPr>
                <w:sz w:val="24"/>
              </w:rPr>
              <w:t>Администрация школы, классные руководители</w:t>
            </w:r>
          </w:p>
        </w:tc>
      </w:tr>
      <w:tr w:rsidR="00BC7D83" w:rsidRPr="002E661D" w:rsidTr="009D4F5F">
        <w:trPr>
          <w:jc w:val="center"/>
        </w:trPr>
        <w:tc>
          <w:tcPr>
            <w:tcW w:w="2893" w:type="dxa"/>
          </w:tcPr>
          <w:p w:rsidR="00BC7D83" w:rsidRPr="00231994" w:rsidRDefault="00BC7D83" w:rsidP="00D324F3">
            <w:pPr>
              <w:jc w:val="center"/>
              <w:rPr>
                <w:sz w:val="24"/>
              </w:rPr>
            </w:pPr>
            <w:r w:rsidRPr="00231994">
              <w:rPr>
                <w:sz w:val="24"/>
              </w:rPr>
              <w:t>Организация совместного посещения музеев, выставок, поездок в РДК, экскурсий</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по плану</w:t>
            </w:r>
          </w:p>
        </w:tc>
        <w:tc>
          <w:tcPr>
            <w:tcW w:w="2947" w:type="dxa"/>
          </w:tcPr>
          <w:p w:rsidR="00BC7D83" w:rsidRPr="00231994" w:rsidRDefault="00BC7D83" w:rsidP="00D324F3">
            <w:pPr>
              <w:jc w:val="center"/>
              <w:rPr>
                <w:sz w:val="24"/>
              </w:rPr>
            </w:pPr>
            <w:r w:rsidRPr="00231994">
              <w:rPr>
                <w:sz w:val="24"/>
              </w:rPr>
              <w:t>классные руководители</w:t>
            </w:r>
          </w:p>
        </w:tc>
      </w:tr>
    </w:tbl>
    <w:p w:rsidR="00BC7D83" w:rsidRDefault="00BC7D83" w:rsidP="00BC7D83">
      <w:pPr>
        <w:rPr>
          <w:sz w:val="24"/>
        </w:rPr>
      </w:pPr>
    </w:p>
    <w:p w:rsidR="00BC7D83" w:rsidRPr="002E661D" w:rsidRDefault="00BC7D83" w:rsidP="00BC7D83">
      <w:pPr>
        <w:jc w:val="center"/>
        <w:rPr>
          <w:b/>
          <w:sz w:val="24"/>
        </w:rPr>
      </w:pPr>
      <w:r w:rsidRPr="002E661D">
        <w:rPr>
          <w:b/>
          <w:sz w:val="24"/>
        </w:rPr>
        <w:t>Модуль «Самоуправление»</w:t>
      </w:r>
    </w:p>
    <w:p w:rsidR="00BC7D83" w:rsidRPr="002E661D"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299"/>
        <w:gridCol w:w="2421"/>
        <w:gridCol w:w="2938"/>
      </w:tblGrid>
      <w:tr w:rsidR="00BC7D83" w:rsidRPr="002E661D" w:rsidTr="009D4F5F">
        <w:trPr>
          <w:jc w:val="center"/>
        </w:trPr>
        <w:tc>
          <w:tcPr>
            <w:tcW w:w="2906" w:type="dxa"/>
          </w:tcPr>
          <w:p w:rsidR="00BC7D83" w:rsidRPr="00231994" w:rsidRDefault="00BC7D83" w:rsidP="00D324F3">
            <w:pPr>
              <w:jc w:val="center"/>
              <w:rPr>
                <w:b/>
                <w:sz w:val="24"/>
              </w:rPr>
            </w:pPr>
            <w:r w:rsidRPr="00231994">
              <w:rPr>
                <w:b/>
                <w:sz w:val="24"/>
              </w:rPr>
              <w:t>Мероприятия</w:t>
            </w:r>
          </w:p>
        </w:tc>
        <w:tc>
          <w:tcPr>
            <w:tcW w:w="1299" w:type="dxa"/>
          </w:tcPr>
          <w:p w:rsidR="00BC7D83" w:rsidRPr="00231994" w:rsidRDefault="00BC7D83" w:rsidP="00D324F3">
            <w:pPr>
              <w:jc w:val="center"/>
              <w:rPr>
                <w:b/>
                <w:sz w:val="24"/>
              </w:rPr>
            </w:pPr>
            <w:r w:rsidRPr="00231994">
              <w:rPr>
                <w:b/>
                <w:sz w:val="24"/>
              </w:rPr>
              <w:t>Классы</w:t>
            </w:r>
          </w:p>
        </w:tc>
        <w:tc>
          <w:tcPr>
            <w:tcW w:w="2421" w:type="dxa"/>
          </w:tcPr>
          <w:p w:rsidR="00BC7D83" w:rsidRPr="00231994" w:rsidRDefault="00BC7D83" w:rsidP="00D324F3">
            <w:pPr>
              <w:jc w:val="center"/>
              <w:rPr>
                <w:b/>
                <w:sz w:val="24"/>
              </w:rPr>
            </w:pPr>
            <w:r w:rsidRPr="00231994">
              <w:rPr>
                <w:b/>
                <w:sz w:val="24"/>
              </w:rPr>
              <w:t>Ориентировочное время проведения</w:t>
            </w:r>
          </w:p>
        </w:tc>
        <w:tc>
          <w:tcPr>
            <w:tcW w:w="2938" w:type="dxa"/>
          </w:tcPr>
          <w:p w:rsidR="00BC7D83" w:rsidRPr="00231994" w:rsidRDefault="00BC7D83" w:rsidP="00D324F3">
            <w:pPr>
              <w:jc w:val="center"/>
              <w:rPr>
                <w:b/>
                <w:sz w:val="24"/>
              </w:rPr>
            </w:pPr>
            <w:r w:rsidRPr="00231994">
              <w:rPr>
                <w:b/>
                <w:sz w:val="24"/>
              </w:rPr>
              <w:t>Ответственные</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 xml:space="preserve">Выборы </w:t>
            </w:r>
            <w:proofErr w:type="gramStart"/>
            <w:r w:rsidRPr="00231994">
              <w:rPr>
                <w:sz w:val="24"/>
              </w:rPr>
              <w:t>в  совет</w:t>
            </w:r>
            <w:proofErr w:type="gramEnd"/>
            <w:r w:rsidRPr="00231994">
              <w:rPr>
                <w:sz w:val="24"/>
              </w:rPr>
              <w:t xml:space="preserve"> класса, распределение обязанностей</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сентябрь</w:t>
            </w:r>
          </w:p>
        </w:tc>
        <w:tc>
          <w:tcPr>
            <w:tcW w:w="2938"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Работа в соответствии с обязанностями</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38" w:type="dxa"/>
          </w:tcPr>
          <w:p w:rsidR="00BC7D83" w:rsidRPr="00231994" w:rsidRDefault="00BC7D83" w:rsidP="00D324F3">
            <w:pPr>
              <w:jc w:val="center"/>
              <w:rPr>
                <w:sz w:val="24"/>
              </w:rPr>
            </w:pPr>
            <w:r w:rsidRPr="00231994">
              <w:rPr>
                <w:sz w:val="24"/>
              </w:rPr>
              <w:t>классные руководители, актив класса</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Делегирование обучающихся для работы в Совете Старшеклассников.</w:t>
            </w:r>
          </w:p>
        </w:tc>
        <w:tc>
          <w:tcPr>
            <w:tcW w:w="1299" w:type="dxa"/>
          </w:tcPr>
          <w:p w:rsidR="00BC7D83" w:rsidRPr="00231994" w:rsidRDefault="00BC7D83" w:rsidP="00D324F3">
            <w:pPr>
              <w:jc w:val="center"/>
              <w:rPr>
                <w:sz w:val="24"/>
              </w:rPr>
            </w:pPr>
            <w:r w:rsidRPr="00231994">
              <w:rPr>
                <w:sz w:val="24"/>
              </w:rPr>
              <w:t>9-11 класс</w:t>
            </w:r>
          </w:p>
        </w:tc>
        <w:tc>
          <w:tcPr>
            <w:tcW w:w="2421" w:type="dxa"/>
          </w:tcPr>
          <w:p w:rsidR="00BC7D83" w:rsidRPr="00231994" w:rsidRDefault="00BC7D83" w:rsidP="00D324F3">
            <w:pPr>
              <w:jc w:val="center"/>
              <w:rPr>
                <w:sz w:val="24"/>
              </w:rPr>
            </w:pPr>
            <w:r w:rsidRPr="00231994">
              <w:rPr>
                <w:sz w:val="24"/>
              </w:rPr>
              <w:t>сентябрь</w:t>
            </w:r>
          </w:p>
        </w:tc>
        <w:tc>
          <w:tcPr>
            <w:tcW w:w="2938"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 xml:space="preserve">Участие в выборах школьного ученического совета </w:t>
            </w:r>
          </w:p>
        </w:tc>
        <w:tc>
          <w:tcPr>
            <w:tcW w:w="1299" w:type="dxa"/>
          </w:tcPr>
          <w:p w:rsidR="00BC7D83" w:rsidRPr="00231994" w:rsidRDefault="00BC7D83" w:rsidP="00D324F3">
            <w:pPr>
              <w:jc w:val="center"/>
              <w:rPr>
                <w:sz w:val="24"/>
              </w:rPr>
            </w:pPr>
            <w:r w:rsidRPr="00231994">
              <w:rPr>
                <w:sz w:val="24"/>
              </w:rPr>
              <w:t>1-4 класс</w:t>
            </w:r>
          </w:p>
          <w:p w:rsidR="00BC7D83" w:rsidRPr="00231994" w:rsidRDefault="00BC7D83" w:rsidP="00D324F3">
            <w:pPr>
              <w:jc w:val="center"/>
              <w:rPr>
                <w:sz w:val="24"/>
              </w:rPr>
            </w:pPr>
            <w:r w:rsidRPr="00231994">
              <w:rPr>
                <w:sz w:val="24"/>
              </w:rPr>
              <w:t>5-8 класс</w:t>
            </w:r>
          </w:p>
        </w:tc>
        <w:tc>
          <w:tcPr>
            <w:tcW w:w="2421" w:type="dxa"/>
          </w:tcPr>
          <w:p w:rsidR="00BC7D83" w:rsidRPr="00231994" w:rsidRDefault="00BC7D83" w:rsidP="00D324F3">
            <w:pPr>
              <w:jc w:val="center"/>
              <w:rPr>
                <w:sz w:val="24"/>
              </w:rPr>
            </w:pPr>
            <w:r w:rsidRPr="00231994">
              <w:rPr>
                <w:sz w:val="24"/>
              </w:rPr>
              <w:t>сентябрь</w:t>
            </w:r>
          </w:p>
        </w:tc>
        <w:tc>
          <w:tcPr>
            <w:tcW w:w="2938" w:type="dxa"/>
          </w:tcPr>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906" w:type="dxa"/>
          </w:tcPr>
          <w:p w:rsidR="00BC7D83" w:rsidRPr="00231994" w:rsidRDefault="00BC7D83" w:rsidP="00D324F3">
            <w:pPr>
              <w:jc w:val="center"/>
              <w:rPr>
                <w:sz w:val="24"/>
              </w:rPr>
            </w:pPr>
            <w:r w:rsidRPr="00231994">
              <w:rPr>
                <w:sz w:val="24"/>
              </w:rPr>
              <w:t xml:space="preserve">Заседания советов органов детского самоуправления </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938" w:type="dxa"/>
          </w:tcPr>
          <w:p w:rsidR="00BC7D83" w:rsidRPr="00231994" w:rsidRDefault="00BC7D83" w:rsidP="00D324F3">
            <w:pPr>
              <w:jc w:val="center"/>
              <w:rPr>
                <w:sz w:val="24"/>
              </w:rPr>
            </w:pPr>
            <w:r w:rsidRPr="00231994">
              <w:rPr>
                <w:sz w:val="24"/>
              </w:rPr>
              <w:t xml:space="preserve">зам. директора по </w:t>
            </w:r>
            <w:r>
              <w:rPr>
                <w:sz w:val="24"/>
              </w:rPr>
              <w:t>У</w:t>
            </w:r>
            <w:r w:rsidRPr="00231994">
              <w:rPr>
                <w:sz w:val="24"/>
              </w:rPr>
              <w:t>ВР,</w:t>
            </w:r>
          </w:p>
          <w:p w:rsidR="00BC7D83" w:rsidRPr="00231994" w:rsidRDefault="00BC7D83" w:rsidP="00D324F3">
            <w:pPr>
              <w:jc w:val="center"/>
              <w:rPr>
                <w:sz w:val="24"/>
                <w:highlight w:val="yellow"/>
              </w:rPr>
            </w:pPr>
            <w:r w:rsidRPr="00231994">
              <w:rPr>
                <w:sz w:val="24"/>
              </w:rPr>
              <w:t>классные руководители</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Организация и проведение мероприятий «День Учителя»</w:t>
            </w:r>
          </w:p>
        </w:tc>
        <w:tc>
          <w:tcPr>
            <w:tcW w:w="1299" w:type="dxa"/>
          </w:tcPr>
          <w:p w:rsidR="00BC7D83" w:rsidRPr="00231994" w:rsidRDefault="00BC7D83" w:rsidP="00D324F3">
            <w:pPr>
              <w:jc w:val="center"/>
              <w:rPr>
                <w:sz w:val="24"/>
              </w:rPr>
            </w:pPr>
            <w:r w:rsidRPr="00231994">
              <w:rPr>
                <w:sz w:val="24"/>
              </w:rPr>
              <w:t>5-11 класс</w:t>
            </w:r>
          </w:p>
        </w:tc>
        <w:tc>
          <w:tcPr>
            <w:tcW w:w="2421" w:type="dxa"/>
          </w:tcPr>
          <w:p w:rsidR="00BC7D83" w:rsidRPr="00231994" w:rsidRDefault="00BC7D83" w:rsidP="00D324F3">
            <w:pPr>
              <w:jc w:val="center"/>
              <w:rPr>
                <w:sz w:val="24"/>
              </w:rPr>
            </w:pPr>
            <w:r w:rsidRPr="00231994">
              <w:rPr>
                <w:sz w:val="24"/>
              </w:rPr>
              <w:t>октябрь</w:t>
            </w:r>
          </w:p>
        </w:tc>
        <w:tc>
          <w:tcPr>
            <w:tcW w:w="2938" w:type="dxa"/>
          </w:tcPr>
          <w:p w:rsidR="00BC7D83" w:rsidRPr="00231994" w:rsidRDefault="00BC7D83" w:rsidP="00D324F3">
            <w:pPr>
              <w:jc w:val="center"/>
              <w:rPr>
                <w:sz w:val="24"/>
                <w:highlight w:val="yellow"/>
              </w:rPr>
            </w:pPr>
            <w:r w:rsidRPr="00231994">
              <w:rPr>
                <w:sz w:val="24"/>
              </w:rPr>
              <w:t>классные руководители</w:t>
            </w:r>
          </w:p>
        </w:tc>
      </w:tr>
      <w:tr w:rsidR="00BC7D83" w:rsidRPr="00231994" w:rsidTr="009D4F5F">
        <w:trPr>
          <w:jc w:val="center"/>
        </w:trPr>
        <w:tc>
          <w:tcPr>
            <w:tcW w:w="2906" w:type="dxa"/>
          </w:tcPr>
          <w:p w:rsidR="00BC7D83" w:rsidRPr="00231994" w:rsidRDefault="00BC7D83" w:rsidP="00D324F3">
            <w:pPr>
              <w:jc w:val="center"/>
              <w:rPr>
                <w:sz w:val="24"/>
              </w:rPr>
            </w:pPr>
            <w:r w:rsidRPr="00231994">
              <w:rPr>
                <w:sz w:val="24"/>
              </w:rPr>
              <w:t>Участие в мероприятиях: «День народного единства», «Молодёжь за ЗОЖ», «День памяти жертв ДТП», «День матери</w:t>
            </w:r>
            <w:proofErr w:type="gramStart"/>
            <w:r w:rsidRPr="00231994">
              <w:rPr>
                <w:sz w:val="24"/>
              </w:rPr>
              <w:t>»,  «</w:t>
            </w:r>
            <w:proofErr w:type="gramEnd"/>
            <w:r w:rsidRPr="00231994">
              <w:rPr>
                <w:sz w:val="24"/>
              </w:rPr>
              <w:t>День толерантности».</w:t>
            </w:r>
          </w:p>
        </w:tc>
        <w:tc>
          <w:tcPr>
            <w:tcW w:w="1299" w:type="dxa"/>
          </w:tcPr>
          <w:p w:rsidR="00BC7D83" w:rsidRPr="00231994" w:rsidRDefault="00BC7D83" w:rsidP="00D324F3">
            <w:pPr>
              <w:jc w:val="center"/>
              <w:rPr>
                <w:sz w:val="24"/>
              </w:rPr>
            </w:pPr>
            <w:r w:rsidRPr="00231994">
              <w:rPr>
                <w:sz w:val="24"/>
              </w:rPr>
              <w:t>1-11 класс</w:t>
            </w:r>
          </w:p>
        </w:tc>
        <w:tc>
          <w:tcPr>
            <w:tcW w:w="2421" w:type="dxa"/>
          </w:tcPr>
          <w:p w:rsidR="00BC7D83" w:rsidRPr="00231994" w:rsidRDefault="00BC7D83" w:rsidP="00D324F3">
            <w:pPr>
              <w:jc w:val="center"/>
              <w:rPr>
                <w:sz w:val="24"/>
              </w:rPr>
            </w:pPr>
            <w:r w:rsidRPr="00231994">
              <w:rPr>
                <w:sz w:val="24"/>
              </w:rPr>
              <w:t>ноябрь</w:t>
            </w:r>
          </w:p>
        </w:tc>
        <w:tc>
          <w:tcPr>
            <w:tcW w:w="2938" w:type="dxa"/>
          </w:tcPr>
          <w:p w:rsidR="00BC7D83" w:rsidRPr="00231994" w:rsidRDefault="00BC7D83" w:rsidP="00D324F3">
            <w:pPr>
              <w:jc w:val="center"/>
              <w:rPr>
                <w:sz w:val="24"/>
              </w:rPr>
            </w:pPr>
            <w:r w:rsidRPr="00231994">
              <w:rPr>
                <w:sz w:val="24"/>
              </w:rPr>
              <w:t xml:space="preserve">зам. директора по </w:t>
            </w:r>
            <w:r>
              <w:rPr>
                <w:sz w:val="24"/>
              </w:rPr>
              <w:t>У</w:t>
            </w:r>
            <w:r w:rsidRPr="00231994">
              <w:rPr>
                <w:sz w:val="24"/>
              </w:rPr>
              <w:t>ВР,</w:t>
            </w:r>
          </w:p>
          <w:p w:rsidR="00BC7D83" w:rsidRPr="00231994" w:rsidRDefault="00BC7D83" w:rsidP="00D324F3">
            <w:pPr>
              <w:jc w:val="center"/>
              <w:rPr>
                <w:sz w:val="24"/>
                <w:highlight w:val="yellow"/>
              </w:rPr>
            </w:pPr>
            <w:r w:rsidRPr="00231994">
              <w:rPr>
                <w:sz w:val="24"/>
              </w:rPr>
              <w:t>классные руководители</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Генеральная уборка классного кабинета</w:t>
            </w:r>
          </w:p>
        </w:tc>
        <w:tc>
          <w:tcPr>
            <w:tcW w:w="1299" w:type="dxa"/>
          </w:tcPr>
          <w:p w:rsidR="00BC7D83" w:rsidRPr="00231994" w:rsidRDefault="00BC7D83" w:rsidP="00D324F3">
            <w:pPr>
              <w:jc w:val="center"/>
              <w:rPr>
                <w:sz w:val="24"/>
              </w:rPr>
            </w:pPr>
            <w:r w:rsidRPr="00231994">
              <w:rPr>
                <w:sz w:val="24"/>
              </w:rPr>
              <w:t>5-11класс</w:t>
            </w:r>
          </w:p>
        </w:tc>
        <w:tc>
          <w:tcPr>
            <w:tcW w:w="2421" w:type="dxa"/>
          </w:tcPr>
          <w:p w:rsidR="00BC7D83" w:rsidRPr="00231994" w:rsidRDefault="00BC7D83" w:rsidP="00D324F3">
            <w:pPr>
              <w:jc w:val="center"/>
              <w:rPr>
                <w:sz w:val="24"/>
              </w:rPr>
            </w:pPr>
            <w:r w:rsidRPr="00231994">
              <w:rPr>
                <w:sz w:val="24"/>
              </w:rPr>
              <w:t>Последний день четверти</w:t>
            </w:r>
          </w:p>
        </w:tc>
        <w:tc>
          <w:tcPr>
            <w:tcW w:w="2938" w:type="dxa"/>
          </w:tcPr>
          <w:p w:rsidR="00BC7D83" w:rsidRPr="00231994" w:rsidRDefault="00BC7D83" w:rsidP="00D324F3">
            <w:pPr>
              <w:jc w:val="center"/>
              <w:rPr>
                <w:sz w:val="24"/>
                <w:highlight w:val="yellow"/>
              </w:rPr>
            </w:pPr>
            <w:r w:rsidRPr="00231994">
              <w:rPr>
                <w:sz w:val="24"/>
              </w:rPr>
              <w:t>Классные руководители, актив класса</w:t>
            </w:r>
          </w:p>
        </w:tc>
      </w:tr>
      <w:tr w:rsidR="00BC7D83" w:rsidRPr="00231994" w:rsidTr="009D4F5F">
        <w:trPr>
          <w:jc w:val="center"/>
        </w:trPr>
        <w:tc>
          <w:tcPr>
            <w:tcW w:w="2906" w:type="dxa"/>
          </w:tcPr>
          <w:p w:rsidR="00BC7D83" w:rsidRPr="00231994" w:rsidRDefault="00BC7D83" w:rsidP="00D324F3">
            <w:pPr>
              <w:jc w:val="center"/>
              <w:rPr>
                <w:sz w:val="24"/>
              </w:rPr>
            </w:pPr>
            <w:r w:rsidRPr="00231994">
              <w:rPr>
                <w:sz w:val="24"/>
              </w:rPr>
              <w:lastRenderedPageBreak/>
              <w:t>Мастерская Деда мороза:</w:t>
            </w:r>
          </w:p>
          <w:p w:rsidR="00BC7D83" w:rsidRPr="00231994" w:rsidRDefault="00BC7D83" w:rsidP="00D324F3">
            <w:pPr>
              <w:jc w:val="center"/>
              <w:rPr>
                <w:sz w:val="24"/>
              </w:rPr>
            </w:pPr>
            <w:r w:rsidRPr="00231994">
              <w:rPr>
                <w:sz w:val="24"/>
              </w:rPr>
              <w:t>- украшение класса;</w:t>
            </w:r>
          </w:p>
          <w:p w:rsidR="00BC7D83" w:rsidRPr="00231994" w:rsidRDefault="00BC7D83" w:rsidP="00D324F3">
            <w:pPr>
              <w:jc w:val="center"/>
              <w:rPr>
                <w:sz w:val="24"/>
              </w:rPr>
            </w:pPr>
            <w:r w:rsidRPr="00231994">
              <w:rPr>
                <w:sz w:val="24"/>
              </w:rPr>
              <w:t>-акция новогодние окна;</w:t>
            </w:r>
          </w:p>
          <w:p w:rsidR="00BC7D83" w:rsidRPr="00231994" w:rsidRDefault="00BC7D83" w:rsidP="00D324F3">
            <w:pPr>
              <w:jc w:val="center"/>
              <w:rPr>
                <w:sz w:val="24"/>
              </w:rPr>
            </w:pPr>
            <w:r w:rsidRPr="00231994">
              <w:rPr>
                <w:sz w:val="24"/>
              </w:rPr>
              <w:t>-новогодняя газета;</w:t>
            </w:r>
          </w:p>
          <w:p w:rsidR="00BC7D83" w:rsidRPr="00231994" w:rsidRDefault="00BC7D83" w:rsidP="00D324F3">
            <w:pPr>
              <w:jc w:val="center"/>
              <w:rPr>
                <w:sz w:val="24"/>
              </w:rPr>
            </w:pPr>
            <w:r w:rsidRPr="00231994">
              <w:rPr>
                <w:sz w:val="24"/>
              </w:rPr>
              <w:t>-подготовка новогоднего номера.</w:t>
            </w:r>
          </w:p>
        </w:tc>
        <w:tc>
          <w:tcPr>
            <w:tcW w:w="1299" w:type="dxa"/>
          </w:tcPr>
          <w:p w:rsidR="00BC7D83" w:rsidRPr="00231994" w:rsidRDefault="00BC7D83" w:rsidP="00D324F3">
            <w:pPr>
              <w:jc w:val="center"/>
              <w:rPr>
                <w:sz w:val="24"/>
              </w:rPr>
            </w:pPr>
            <w:r w:rsidRPr="00231994">
              <w:rPr>
                <w:sz w:val="24"/>
              </w:rPr>
              <w:t>5-9 класс</w:t>
            </w:r>
          </w:p>
        </w:tc>
        <w:tc>
          <w:tcPr>
            <w:tcW w:w="2421" w:type="dxa"/>
          </w:tcPr>
          <w:p w:rsidR="00BC7D83" w:rsidRPr="00231994" w:rsidRDefault="00BC7D83" w:rsidP="00D324F3">
            <w:pPr>
              <w:jc w:val="center"/>
              <w:rPr>
                <w:sz w:val="24"/>
              </w:rPr>
            </w:pPr>
            <w:r w:rsidRPr="00231994">
              <w:rPr>
                <w:sz w:val="24"/>
              </w:rPr>
              <w:t>декабрь</w:t>
            </w:r>
          </w:p>
        </w:tc>
        <w:tc>
          <w:tcPr>
            <w:tcW w:w="2938" w:type="dxa"/>
          </w:tcPr>
          <w:p w:rsidR="00BC7D83" w:rsidRPr="00231994" w:rsidRDefault="00BC7D83" w:rsidP="00D324F3">
            <w:pPr>
              <w:jc w:val="center"/>
              <w:rPr>
                <w:sz w:val="24"/>
              </w:rPr>
            </w:pPr>
            <w:r w:rsidRPr="00231994">
              <w:rPr>
                <w:sz w:val="24"/>
              </w:rPr>
              <w:t xml:space="preserve">Зам. директора по </w:t>
            </w:r>
            <w:r>
              <w:rPr>
                <w:sz w:val="24"/>
              </w:rPr>
              <w:t>У</w:t>
            </w:r>
            <w:r w:rsidRPr="00231994">
              <w:rPr>
                <w:sz w:val="24"/>
              </w:rPr>
              <w:t>ВР,</w:t>
            </w:r>
          </w:p>
          <w:p w:rsidR="00BC7D83" w:rsidRPr="00231994" w:rsidRDefault="00BC7D83" w:rsidP="00D324F3">
            <w:pPr>
              <w:jc w:val="center"/>
              <w:rPr>
                <w:sz w:val="24"/>
                <w:highlight w:val="yellow"/>
              </w:rPr>
            </w:pPr>
            <w:r w:rsidRPr="00231994">
              <w:rPr>
                <w:sz w:val="24"/>
              </w:rPr>
              <w:t>классные руководители, актив класса</w:t>
            </w:r>
          </w:p>
        </w:tc>
      </w:tr>
      <w:tr w:rsidR="00BC7D83" w:rsidRPr="00231994" w:rsidTr="009D4F5F">
        <w:trPr>
          <w:jc w:val="center"/>
        </w:trPr>
        <w:tc>
          <w:tcPr>
            <w:tcW w:w="2906" w:type="dxa"/>
          </w:tcPr>
          <w:p w:rsidR="00BC7D83" w:rsidRPr="00231994" w:rsidRDefault="00BC7D83" w:rsidP="00D324F3">
            <w:pPr>
              <w:jc w:val="center"/>
              <w:rPr>
                <w:sz w:val="24"/>
              </w:rPr>
            </w:pPr>
            <w:r w:rsidRPr="00231994">
              <w:rPr>
                <w:sz w:val="24"/>
              </w:rPr>
              <w:t>Подготовка и участие в мероприятиях месячника патриотического воспитания</w:t>
            </w:r>
          </w:p>
        </w:tc>
        <w:tc>
          <w:tcPr>
            <w:tcW w:w="1299" w:type="dxa"/>
          </w:tcPr>
          <w:p w:rsidR="00BC7D83" w:rsidRPr="00231994" w:rsidRDefault="00BC7D83" w:rsidP="00D324F3">
            <w:pPr>
              <w:jc w:val="center"/>
              <w:rPr>
                <w:sz w:val="24"/>
              </w:rPr>
            </w:pPr>
            <w:r w:rsidRPr="00231994">
              <w:rPr>
                <w:sz w:val="24"/>
              </w:rPr>
              <w:t>1-11 классы</w:t>
            </w:r>
          </w:p>
        </w:tc>
        <w:tc>
          <w:tcPr>
            <w:tcW w:w="2421" w:type="dxa"/>
          </w:tcPr>
          <w:p w:rsidR="00BC7D83" w:rsidRPr="00231994" w:rsidRDefault="00BC7D83" w:rsidP="00D324F3">
            <w:pPr>
              <w:jc w:val="center"/>
              <w:rPr>
                <w:sz w:val="24"/>
              </w:rPr>
            </w:pPr>
            <w:r w:rsidRPr="00231994">
              <w:rPr>
                <w:sz w:val="24"/>
              </w:rPr>
              <w:t>Январь-февраль</w:t>
            </w:r>
          </w:p>
        </w:tc>
        <w:tc>
          <w:tcPr>
            <w:tcW w:w="2938" w:type="dxa"/>
          </w:tcPr>
          <w:p w:rsidR="00BC7D83" w:rsidRPr="00231994" w:rsidRDefault="00BC7D83" w:rsidP="00D324F3">
            <w:pPr>
              <w:jc w:val="center"/>
              <w:rPr>
                <w:sz w:val="24"/>
              </w:rPr>
            </w:pPr>
            <w:r w:rsidRPr="00231994">
              <w:rPr>
                <w:sz w:val="24"/>
              </w:rPr>
              <w:t xml:space="preserve">Зам. директора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 актив класса</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Подготовка мероприятий к «8 Марта»</w:t>
            </w:r>
          </w:p>
        </w:tc>
        <w:tc>
          <w:tcPr>
            <w:tcW w:w="1299" w:type="dxa"/>
          </w:tcPr>
          <w:p w:rsidR="00BC7D83" w:rsidRPr="00231994" w:rsidRDefault="00BC7D83" w:rsidP="00D324F3">
            <w:pPr>
              <w:jc w:val="center"/>
              <w:rPr>
                <w:sz w:val="24"/>
              </w:rPr>
            </w:pPr>
            <w:r w:rsidRPr="00231994">
              <w:rPr>
                <w:sz w:val="24"/>
              </w:rPr>
              <w:t>1-11 классы</w:t>
            </w:r>
          </w:p>
        </w:tc>
        <w:tc>
          <w:tcPr>
            <w:tcW w:w="2421" w:type="dxa"/>
          </w:tcPr>
          <w:p w:rsidR="00BC7D83" w:rsidRPr="00231994" w:rsidRDefault="00BC7D83" w:rsidP="00D324F3">
            <w:pPr>
              <w:jc w:val="center"/>
              <w:rPr>
                <w:sz w:val="24"/>
              </w:rPr>
            </w:pPr>
            <w:r w:rsidRPr="00231994">
              <w:rPr>
                <w:sz w:val="24"/>
              </w:rPr>
              <w:t>март</w:t>
            </w:r>
          </w:p>
        </w:tc>
        <w:tc>
          <w:tcPr>
            <w:tcW w:w="2938" w:type="dxa"/>
          </w:tcPr>
          <w:p w:rsidR="00BC7D83" w:rsidRPr="00231994" w:rsidRDefault="00BC7D83" w:rsidP="00D324F3">
            <w:pPr>
              <w:jc w:val="center"/>
              <w:rPr>
                <w:sz w:val="24"/>
              </w:rPr>
            </w:pPr>
            <w:r w:rsidRPr="00231994">
              <w:rPr>
                <w:sz w:val="24"/>
              </w:rPr>
              <w:t>Классные руководители, актив класса</w:t>
            </w:r>
          </w:p>
        </w:tc>
      </w:tr>
      <w:tr w:rsidR="00BC7D83" w:rsidRPr="002E661D" w:rsidTr="009D4F5F">
        <w:trPr>
          <w:jc w:val="center"/>
        </w:trPr>
        <w:tc>
          <w:tcPr>
            <w:tcW w:w="2906" w:type="dxa"/>
          </w:tcPr>
          <w:p w:rsidR="00BC7D83" w:rsidRPr="00231994" w:rsidRDefault="00BC7D83" w:rsidP="00D324F3">
            <w:pPr>
              <w:jc w:val="center"/>
              <w:rPr>
                <w:sz w:val="24"/>
              </w:rPr>
            </w:pPr>
            <w:r w:rsidRPr="00231994">
              <w:rPr>
                <w:sz w:val="24"/>
              </w:rPr>
              <w:t>Экологический субботник «Особенности национальной уборки»</w:t>
            </w:r>
          </w:p>
        </w:tc>
        <w:tc>
          <w:tcPr>
            <w:tcW w:w="1299" w:type="dxa"/>
          </w:tcPr>
          <w:p w:rsidR="00BC7D83" w:rsidRPr="00231994" w:rsidRDefault="00BC7D83" w:rsidP="00D324F3">
            <w:pPr>
              <w:jc w:val="center"/>
              <w:rPr>
                <w:sz w:val="24"/>
              </w:rPr>
            </w:pPr>
            <w:r w:rsidRPr="00231994">
              <w:rPr>
                <w:sz w:val="24"/>
              </w:rPr>
              <w:t>1-11 классы</w:t>
            </w:r>
          </w:p>
        </w:tc>
        <w:tc>
          <w:tcPr>
            <w:tcW w:w="2421" w:type="dxa"/>
          </w:tcPr>
          <w:p w:rsidR="00BC7D83" w:rsidRPr="00231994" w:rsidRDefault="00BC7D83" w:rsidP="00D324F3">
            <w:pPr>
              <w:jc w:val="center"/>
              <w:rPr>
                <w:sz w:val="24"/>
              </w:rPr>
            </w:pPr>
            <w:r w:rsidRPr="00231994">
              <w:rPr>
                <w:sz w:val="24"/>
              </w:rPr>
              <w:t>Октябрь, апрель</w:t>
            </w:r>
          </w:p>
        </w:tc>
        <w:tc>
          <w:tcPr>
            <w:tcW w:w="2938" w:type="dxa"/>
          </w:tcPr>
          <w:p w:rsidR="00BC7D83" w:rsidRPr="00231994" w:rsidRDefault="00BC7D83" w:rsidP="00D324F3">
            <w:pPr>
              <w:jc w:val="center"/>
              <w:rPr>
                <w:sz w:val="24"/>
              </w:rPr>
            </w:pPr>
            <w:r w:rsidRPr="00231994">
              <w:rPr>
                <w:sz w:val="24"/>
              </w:rPr>
              <w:t xml:space="preserve">Актив класса, зам. директора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906" w:type="dxa"/>
          </w:tcPr>
          <w:p w:rsidR="00BC7D83" w:rsidRPr="00231994" w:rsidRDefault="00BC7D83" w:rsidP="00D324F3">
            <w:pPr>
              <w:jc w:val="center"/>
              <w:rPr>
                <w:sz w:val="24"/>
              </w:rPr>
            </w:pPr>
            <w:r w:rsidRPr="00231994">
              <w:rPr>
                <w:sz w:val="24"/>
              </w:rPr>
              <w:t>Подготовка и участие в мероприятиях месячника патриотического воспитания</w:t>
            </w:r>
          </w:p>
        </w:tc>
        <w:tc>
          <w:tcPr>
            <w:tcW w:w="1299" w:type="dxa"/>
          </w:tcPr>
          <w:p w:rsidR="00BC7D83" w:rsidRPr="00231994" w:rsidRDefault="00BC7D83" w:rsidP="00D324F3">
            <w:pPr>
              <w:jc w:val="center"/>
              <w:rPr>
                <w:sz w:val="24"/>
              </w:rPr>
            </w:pPr>
            <w:r w:rsidRPr="00231994">
              <w:rPr>
                <w:sz w:val="24"/>
              </w:rPr>
              <w:t>1-11 классы</w:t>
            </w:r>
          </w:p>
        </w:tc>
        <w:tc>
          <w:tcPr>
            <w:tcW w:w="2421" w:type="dxa"/>
          </w:tcPr>
          <w:p w:rsidR="00BC7D83" w:rsidRPr="00231994" w:rsidRDefault="00BC7D83" w:rsidP="00D324F3">
            <w:pPr>
              <w:jc w:val="center"/>
              <w:rPr>
                <w:sz w:val="24"/>
              </w:rPr>
            </w:pPr>
            <w:r w:rsidRPr="00231994">
              <w:rPr>
                <w:sz w:val="24"/>
              </w:rPr>
              <w:t>Апрель-май</w:t>
            </w:r>
          </w:p>
        </w:tc>
        <w:tc>
          <w:tcPr>
            <w:tcW w:w="2938"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 актив класса</w:t>
            </w:r>
          </w:p>
        </w:tc>
      </w:tr>
    </w:tbl>
    <w:p w:rsidR="00BC7D83" w:rsidRDefault="00BC7D83" w:rsidP="00BC7D83">
      <w:pPr>
        <w:rPr>
          <w:sz w:val="24"/>
        </w:rPr>
      </w:pPr>
    </w:p>
    <w:p w:rsidR="00BC7D83" w:rsidRPr="002E661D" w:rsidRDefault="00BC7D83" w:rsidP="00BC7D83">
      <w:pPr>
        <w:jc w:val="center"/>
        <w:rPr>
          <w:b/>
          <w:sz w:val="24"/>
        </w:rPr>
      </w:pPr>
      <w:r w:rsidRPr="002E661D">
        <w:rPr>
          <w:b/>
          <w:sz w:val="24"/>
        </w:rPr>
        <w:t>Модуль «Профориентация»</w:t>
      </w:r>
    </w:p>
    <w:p w:rsidR="00BC7D83" w:rsidRPr="002E661D"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287"/>
        <w:gridCol w:w="2421"/>
        <w:gridCol w:w="2876"/>
      </w:tblGrid>
      <w:tr w:rsidR="00BC7D83" w:rsidRPr="002E661D" w:rsidTr="009D4F5F">
        <w:trPr>
          <w:jc w:val="center"/>
        </w:trPr>
        <w:tc>
          <w:tcPr>
            <w:tcW w:w="2980" w:type="dxa"/>
          </w:tcPr>
          <w:p w:rsidR="00BC7D83" w:rsidRPr="00231994" w:rsidRDefault="00BC7D83" w:rsidP="00D324F3">
            <w:pPr>
              <w:jc w:val="center"/>
              <w:rPr>
                <w:b/>
                <w:sz w:val="24"/>
              </w:rPr>
            </w:pPr>
            <w:r w:rsidRPr="00231994">
              <w:rPr>
                <w:b/>
                <w:sz w:val="24"/>
              </w:rPr>
              <w:t>Мероприятия</w:t>
            </w:r>
          </w:p>
        </w:tc>
        <w:tc>
          <w:tcPr>
            <w:tcW w:w="1287" w:type="dxa"/>
          </w:tcPr>
          <w:p w:rsidR="00BC7D83" w:rsidRPr="00231994" w:rsidRDefault="00BC7D83" w:rsidP="00D324F3">
            <w:pPr>
              <w:jc w:val="center"/>
              <w:rPr>
                <w:b/>
                <w:sz w:val="24"/>
              </w:rPr>
            </w:pPr>
            <w:r w:rsidRPr="00231994">
              <w:rPr>
                <w:b/>
                <w:sz w:val="24"/>
              </w:rPr>
              <w:t>Классы</w:t>
            </w:r>
          </w:p>
        </w:tc>
        <w:tc>
          <w:tcPr>
            <w:tcW w:w="2421" w:type="dxa"/>
          </w:tcPr>
          <w:p w:rsidR="00BC7D83" w:rsidRPr="00231994" w:rsidRDefault="00BC7D83" w:rsidP="00D324F3">
            <w:pPr>
              <w:jc w:val="center"/>
              <w:rPr>
                <w:b/>
                <w:sz w:val="24"/>
              </w:rPr>
            </w:pPr>
            <w:r w:rsidRPr="00231994">
              <w:rPr>
                <w:b/>
                <w:sz w:val="24"/>
              </w:rPr>
              <w:t>Ориентировочное время проведения</w:t>
            </w:r>
          </w:p>
        </w:tc>
        <w:tc>
          <w:tcPr>
            <w:tcW w:w="2876" w:type="dxa"/>
          </w:tcPr>
          <w:p w:rsidR="00BC7D83" w:rsidRPr="00231994" w:rsidRDefault="00BC7D83" w:rsidP="00D324F3">
            <w:pPr>
              <w:jc w:val="center"/>
              <w:rPr>
                <w:b/>
                <w:sz w:val="24"/>
              </w:rPr>
            </w:pPr>
            <w:r w:rsidRPr="00231994">
              <w:rPr>
                <w:b/>
                <w:sz w:val="24"/>
              </w:rPr>
              <w:t>Ответственные</w:t>
            </w:r>
          </w:p>
        </w:tc>
      </w:tr>
      <w:tr w:rsidR="00BC7D83" w:rsidRPr="002E661D" w:rsidTr="009D4F5F">
        <w:trPr>
          <w:jc w:val="center"/>
        </w:trPr>
        <w:tc>
          <w:tcPr>
            <w:tcW w:w="2980" w:type="dxa"/>
          </w:tcPr>
          <w:p w:rsidR="00BC7D83" w:rsidRPr="00231994" w:rsidRDefault="00BC7D83" w:rsidP="00D324F3">
            <w:pPr>
              <w:jc w:val="center"/>
              <w:rPr>
                <w:sz w:val="24"/>
              </w:rPr>
            </w:pPr>
            <w:r w:rsidRPr="00231994">
              <w:rPr>
                <w:sz w:val="24"/>
              </w:rPr>
              <w:t xml:space="preserve">Циклы </w:t>
            </w:r>
            <w:proofErr w:type="spellStart"/>
            <w:r w:rsidRPr="00231994">
              <w:rPr>
                <w:sz w:val="24"/>
              </w:rPr>
              <w:t>профориентационных</w:t>
            </w:r>
            <w:proofErr w:type="spellEnd"/>
            <w:r w:rsidRPr="00231994">
              <w:rPr>
                <w:sz w:val="24"/>
              </w:rPr>
              <w:t xml:space="preserve"> часов общения</w:t>
            </w:r>
          </w:p>
        </w:tc>
        <w:tc>
          <w:tcPr>
            <w:tcW w:w="1287" w:type="dxa"/>
          </w:tcPr>
          <w:p w:rsidR="00BC7D83" w:rsidRPr="00231994" w:rsidRDefault="00BC7D83" w:rsidP="00D324F3">
            <w:pPr>
              <w:jc w:val="center"/>
              <w:rPr>
                <w:sz w:val="24"/>
              </w:rPr>
            </w:pPr>
            <w:r w:rsidRPr="00231994">
              <w:rPr>
                <w:sz w:val="24"/>
              </w:rPr>
              <w:t>5-11 класс</w:t>
            </w:r>
          </w:p>
        </w:tc>
        <w:tc>
          <w:tcPr>
            <w:tcW w:w="2421" w:type="dxa"/>
          </w:tcPr>
          <w:p w:rsidR="00BC7D83" w:rsidRPr="00231994" w:rsidRDefault="00BC7D83" w:rsidP="00D324F3">
            <w:pPr>
              <w:jc w:val="center"/>
              <w:rPr>
                <w:sz w:val="24"/>
              </w:rPr>
            </w:pPr>
            <w:r w:rsidRPr="00231994">
              <w:rPr>
                <w:sz w:val="24"/>
              </w:rPr>
              <w:t>в течение года по четвергам</w:t>
            </w:r>
          </w:p>
        </w:tc>
        <w:tc>
          <w:tcPr>
            <w:tcW w:w="2876" w:type="dxa"/>
          </w:tcPr>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980" w:type="dxa"/>
          </w:tcPr>
          <w:p w:rsidR="00BC7D83" w:rsidRPr="00231994" w:rsidRDefault="00BC7D83" w:rsidP="00D324F3">
            <w:pPr>
              <w:jc w:val="center"/>
              <w:rPr>
                <w:sz w:val="24"/>
              </w:rPr>
            </w:pPr>
            <w:r w:rsidRPr="00231994">
              <w:rPr>
                <w:sz w:val="24"/>
              </w:rPr>
              <w:t>Экскурсии на предприятия, организации встречи с профессионалами, представителями, руководителями</w:t>
            </w:r>
          </w:p>
        </w:tc>
        <w:tc>
          <w:tcPr>
            <w:tcW w:w="1287" w:type="dxa"/>
          </w:tcPr>
          <w:p w:rsidR="00BC7D83" w:rsidRPr="00231994" w:rsidRDefault="00BC7D83" w:rsidP="00D324F3">
            <w:pPr>
              <w:jc w:val="center"/>
              <w:rPr>
                <w:sz w:val="24"/>
              </w:rPr>
            </w:pPr>
            <w:r w:rsidRPr="00231994">
              <w:rPr>
                <w:sz w:val="24"/>
              </w:rPr>
              <w:t>5-11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231994" w:rsidRDefault="00BC7D83" w:rsidP="00D324F3">
            <w:pPr>
              <w:jc w:val="center"/>
              <w:rPr>
                <w:sz w:val="24"/>
              </w:rPr>
            </w:pPr>
            <w:r w:rsidRPr="00231994">
              <w:rPr>
                <w:sz w:val="24"/>
              </w:rPr>
              <w:t xml:space="preserve">Зам. директора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980" w:type="dxa"/>
          </w:tcPr>
          <w:p w:rsidR="00BC7D83" w:rsidRPr="00231994" w:rsidRDefault="00BC7D83" w:rsidP="00D324F3">
            <w:pPr>
              <w:jc w:val="center"/>
              <w:rPr>
                <w:sz w:val="24"/>
              </w:rPr>
            </w:pPr>
            <w:r w:rsidRPr="00231994">
              <w:rPr>
                <w:sz w:val="24"/>
              </w:rPr>
              <w:t xml:space="preserve">Посещение </w:t>
            </w:r>
            <w:proofErr w:type="spellStart"/>
            <w:r w:rsidRPr="00231994">
              <w:rPr>
                <w:sz w:val="24"/>
              </w:rPr>
              <w:t>профориентационных</w:t>
            </w:r>
            <w:proofErr w:type="spellEnd"/>
            <w:r w:rsidRPr="00231994">
              <w:rPr>
                <w:sz w:val="24"/>
              </w:rPr>
              <w:t xml:space="preserve"> выставок, ярмарок профессий, тематических </w:t>
            </w:r>
            <w:proofErr w:type="spellStart"/>
            <w:r w:rsidRPr="00231994">
              <w:rPr>
                <w:sz w:val="24"/>
              </w:rPr>
              <w:t>профориентационных</w:t>
            </w:r>
            <w:proofErr w:type="spellEnd"/>
            <w:r w:rsidRPr="00231994">
              <w:rPr>
                <w:sz w:val="24"/>
              </w:rPr>
              <w:t xml:space="preserve"> парков, лагерей, дней открытых дверей в средних специальных учебных заведениях и вузах</w:t>
            </w:r>
          </w:p>
        </w:tc>
        <w:tc>
          <w:tcPr>
            <w:tcW w:w="1287" w:type="dxa"/>
          </w:tcPr>
          <w:p w:rsidR="00BC7D83" w:rsidRPr="00231994" w:rsidRDefault="00BC7D83" w:rsidP="00D324F3">
            <w:pPr>
              <w:jc w:val="center"/>
              <w:rPr>
                <w:sz w:val="24"/>
              </w:rPr>
            </w:pPr>
            <w:r w:rsidRPr="00231994">
              <w:rPr>
                <w:sz w:val="24"/>
              </w:rPr>
              <w:t>5-11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231994" w:rsidRDefault="00BC7D83" w:rsidP="00D324F3">
            <w:pPr>
              <w:jc w:val="center"/>
              <w:rPr>
                <w:sz w:val="24"/>
              </w:rPr>
            </w:pPr>
            <w:r w:rsidRPr="00231994">
              <w:rPr>
                <w:sz w:val="24"/>
              </w:rPr>
              <w:t xml:space="preserve">Зам. директора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980" w:type="dxa"/>
          </w:tcPr>
          <w:p w:rsidR="00BC7D83" w:rsidRPr="00231994" w:rsidRDefault="00BC7D83" w:rsidP="00D324F3">
            <w:pPr>
              <w:jc w:val="center"/>
              <w:rPr>
                <w:sz w:val="24"/>
              </w:rPr>
            </w:pPr>
            <w:r w:rsidRPr="00231994">
              <w:rPr>
                <w:sz w:val="24"/>
              </w:rPr>
              <w:t>Встречи с представителями профессий (очные и онлайн</w:t>
            </w:r>
          </w:p>
        </w:tc>
        <w:tc>
          <w:tcPr>
            <w:tcW w:w="1287" w:type="dxa"/>
          </w:tcPr>
          <w:p w:rsidR="00BC7D83" w:rsidRPr="00231994" w:rsidRDefault="00BC7D83" w:rsidP="00D324F3">
            <w:pPr>
              <w:jc w:val="center"/>
              <w:rPr>
                <w:sz w:val="24"/>
              </w:rPr>
            </w:pPr>
            <w:r w:rsidRPr="00231994">
              <w:rPr>
                <w:sz w:val="24"/>
              </w:rPr>
              <w:t>5-11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231994" w:rsidRDefault="00BC7D83" w:rsidP="00D324F3">
            <w:pPr>
              <w:jc w:val="center"/>
              <w:rPr>
                <w:sz w:val="24"/>
              </w:rPr>
            </w:pPr>
            <w:r w:rsidRPr="00231994">
              <w:rPr>
                <w:sz w:val="24"/>
              </w:rPr>
              <w:t xml:space="preserve">Зам. директора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E33F26" w:rsidTr="009D4F5F">
        <w:trPr>
          <w:jc w:val="center"/>
        </w:trPr>
        <w:tc>
          <w:tcPr>
            <w:tcW w:w="2980" w:type="dxa"/>
          </w:tcPr>
          <w:p w:rsidR="00BC7D83" w:rsidRPr="00231994" w:rsidRDefault="00BC7D83" w:rsidP="00D324F3">
            <w:pPr>
              <w:jc w:val="center"/>
              <w:rPr>
                <w:sz w:val="24"/>
              </w:rPr>
            </w:pPr>
            <w:r w:rsidRPr="00231994">
              <w:rPr>
                <w:sz w:val="24"/>
              </w:rPr>
              <w:t>Участие в реализации Всероссийского проекта «Билет в будущее»</w:t>
            </w:r>
          </w:p>
        </w:tc>
        <w:tc>
          <w:tcPr>
            <w:tcW w:w="1287" w:type="dxa"/>
          </w:tcPr>
          <w:p w:rsidR="00BC7D83" w:rsidRPr="00231994" w:rsidRDefault="00BC7D83" w:rsidP="00D324F3">
            <w:pPr>
              <w:jc w:val="center"/>
              <w:rPr>
                <w:sz w:val="24"/>
              </w:rPr>
            </w:pPr>
            <w:r w:rsidRPr="00231994">
              <w:rPr>
                <w:sz w:val="24"/>
              </w:rPr>
              <w:t>6-11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E33F26" w:rsidRDefault="00BC7D83" w:rsidP="00D324F3">
            <w:pPr>
              <w:jc w:val="center"/>
              <w:rPr>
                <w:sz w:val="24"/>
              </w:rPr>
            </w:pPr>
            <w:r w:rsidRPr="00E33F26">
              <w:rPr>
                <w:sz w:val="24"/>
              </w:rPr>
              <w:t xml:space="preserve">Зам. директора по </w:t>
            </w:r>
            <w:r>
              <w:rPr>
                <w:sz w:val="24"/>
              </w:rPr>
              <w:t>У</w:t>
            </w:r>
            <w:r w:rsidRPr="00E33F26">
              <w:rPr>
                <w:sz w:val="24"/>
              </w:rPr>
              <w:t>ВР</w:t>
            </w:r>
            <w:r>
              <w:rPr>
                <w:sz w:val="24"/>
              </w:rPr>
              <w:t>, педагог -организатор</w:t>
            </w:r>
          </w:p>
        </w:tc>
      </w:tr>
      <w:tr w:rsidR="00BC7D83" w:rsidRPr="002E661D" w:rsidTr="009D4F5F">
        <w:trPr>
          <w:jc w:val="center"/>
        </w:trPr>
        <w:tc>
          <w:tcPr>
            <w:tcW w:w="2980" w:type="dxa"/>
          </w:tcPr>
          <w:p w:rsidR="00BC7D83" w:rsidRPr="00231994" w:rsidRDefault="00BC7D83" w:rsidP="00D324F3">
            <w:pPr>
              <w:jc w:val="center"/>
              <w:rPr>
                <w:sz w:val="24"/>
                <w:highlight w:val="yellow"/>
              </w:rPr>
            </w:pPr>
            <w:r w:rsidRPr="00231994">
              <w:rPr>
                <w:sz w:val="24"/>
              </w:rPr>
              <w:lastRenderedPageBreak/>
              <w:t xml:space="preserve">Участие в работе всероссийских </w:t>
            </w:r>
            <w:proofErr w:type="spellStart"/>
            <w:r w:rsidRPr="00231994">
              <w:rPr>
                <w:sz w:val="24"/>
              </w:rPr>
              <w:t>профориентационных</w:t>
            </w:r>
            <w:proofErr w:type="spellEnd"/>
            <w:r w:rsidRPr="00231994">
              <w:rPr>
                <w:sz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287" w:type="dxa"/>
          </w:tcPr>
          <w:p w:rsidR="00BC7D83" w:rsidRPr="00231994" w:rsidRDefault="00BC7D83" w:rsidP="00D324F3">
            <w:pPr>
              <w:jc w:val="center"/>
              <w:rPr>
                <w:sz w:val="24"/>
              </w:rPr>
            </w:pPr>
            <w:r w:rsidRPr="00231994">
              <w:rPr>
                <w:sz w:val="24"/>
              </w:rPr>
              <w:t>5-11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231994" w:rsidRDefault="00BC7D83" w:rsidP="00D324F3">
            <w:pPr>
              <w:jc w:val="center"/>
              <w:rPr>
                <w:sz w:val="24"/>
              </w:rPr>
            </w:pPr>
            <w:r w:rsidRPr="00231994">
              <w:rPr>
                <w:sz w:val="24"/>
              </w:rPr>
              <w:t>классные руководители, учителя-предметники</w:t>
            </w:r>
          </w:p>
        </w:tc>
      </w:tr>
      <w:tr w:rsidR="00BC7D83" w:rsidRPr="002E661D" w:rsidTr="009D4F5F">
        <w:trPr>
          <w:jc w:val="center"/>
        </w:trPr>
        <w:tc>
          <w:tcPr>
            <w:tcW w:w="2980" w:type="dxa"/>
          </w:tcPr>
          <w:p w:rsidR="00BC7D83" w:rsidRPr="00231994" w:rsidRDefault="00BC7D83" w:rsidP="00D324F3">
            <w:pPr>
              <w:jc w:val="center"/>
              <w:rPr>
                <w:sz w:val="24"/>
              </w:rPr>
            </w:pPr>
            <w:r w:rsidRPr="00231994">
              <w:rPr>
                <w:sz w:val="24"/>
              </w:rPr>
              <w:t>Участие в проектной деятельности</w:t>
            </w:r>
          </w:p>
        </w:tc>
        <w:tc>
          <w:tcPr>
            <w:tcW w:w="1287" w:type="dxa"/>
          </w:tcPr>
          <w:p w:rsidR="00BC7D83" w:rsidRPr="00231994" w:rsidRDefault="00BC7D83" w:rsidP="00D324F3">
            <w:pPr>
              <w:jc w:val="center"/>
              <w:rPr>
                <w:sz w:val="24"/>
              </w:rPr>
            </w:pPr>
            <w:r w:rsidRPr="00231994">
              <w:rPr>
                <w:sz w:val="24"/>
              </w:rPr>
              <w:t>5-11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231994" w:rsidRDefault="00BC7D83" w:rsidP="00D324F3">
            <w:pPr>
              <w:jc w:val="center"/>
              <w:rPr>
                <w:sz w:val="24"/>
              </w:rPr>
            </w:pPr>
            <w:r w:rsidRPr="00231994">
              <w:rPr>
                <w:sz w:val="24"/>
              </w:rPr>
              <w:t>учителя-предметники</w:t>
            </w:r>
          </w:p>
        </w:tc>
      </w:tr>
      <w:tr w:rsidR="00BC7D83" w:rsidRPr="002E661D" w:rsidTr="009D4F5F">
        <w:trPr>
          <w:jc w:val="center"/>
        </w:trPr>
        <w:tc>
          <w:tcPr>
            <w:tcW w:w="2980" w:type="dxa"/>
          </w:tcPr>
          <w:p w:rsidR="00BC7D83" w:rsidRPr="00231994" w:rsidRDefault="00BC7D83" w:rsidP="00D324F3">
            <w:pPr>
              <w:contextualSpacing/>
              <w:jc w:val="center"/>
              <w:rPr>
                <w:sz w:val="24"/>
              </w:rPr>
            </w:pPr>
            <w:r w:rsidRPr="00231994">
              <w:rPr>
                <w:sz w:val="24"/>
              </w:rPr>
              <w:t>Ведение портфолио личных достижений обучающихся;</w:t>
            </w:r>
          </w:p>
        </w:tc>
        <w:tc>
          <w:tcPr>
            <w:tcW w:w="1287" w:type="dxa"/>
          </w:tcPr>
          <w:p w:rsidR="00BC7D83" w:rsidRPr="00231994" w:rsidRDefault="00BC7D83" w:rsidP="00D324F3">
            <w:pPr>
              <w:jc w:val="center"/>
              <w:rPr>
                <w:sz w:val="24"/>
              </w:rPr>
            </w:pPr>
            <w:r w:rsidRPr="00231994">
              <w:rPr>
                <w:sz w:val="24"/>
              </w:rPr>
              <w:t>1-4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980" w:type="dxa"/>
          </w:tcPr>
          <w:p w:rsidR="00BC7D83" w:rsidRPr="00231994" w:rsidRDefault="00BC7D83" w:rsidP="00D324F3">
            <w:pPr>
              <w:jc w:val="center"/>
              <w:rPr>
                <w:sz w:val="24"/>
              </w:rPr>
            </w:pPr>
            <w:r w:rsidRPr="00231994">
              <w:rPr>
                <w:sz w:val="24"/>
              </w:rPr>
              <w:t xml:space="preserve">Индивидуальные </w:t>
            </w:r>
            <w:proofErr w:type="gramStart"/>
            <w:r w:rsidRPr="00231994">
              <w:rPr>
                <w:sz w:val="24"/>
              </w:rPr>
              <w:t>консультации  для</w:t>
            </w:r>
            <w:proofErr w:type="gramEnd"/>
            <w:r w:rsidRPr="00231994">
              <w:rPr>
                <w:sz w:val="24"/>
              </w:rPr>
              <w:t xml:space="preserve">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287" w:type="dxa"/>
          </w:tcPr>
          <w:p w:rsidR="00BC7D83" w:rsidRPr="00231994" w:rsidRDefault="00BC7D83" w:rsidP="00D324F3">
            <w:pPr>
              <w:jc w:val="center"/>
              <w:rPr>
                <w:sz w:val="24"/>
              </w:rPr>
            </w:pPr>
            <w:r w:rsidRPr="00231994">
              <w:rPr>
                <w:sz w:val="24"/>
              </w:rPr>
              <w:t>9-11 класс</w:t>
            </w:r>
          </w:p>
        </w:tc>
        <w:tc>
          <w:tcPr>
            <w:tcW w:w="2421" w:type="dxa"/>
          </w:tcPr>
          <w:p w:rsidR="00BC7D83" w:rsidRPr="00231994" w:rsidRDefault="00BC7D83" w:rsidP="00D324F3">
            <w:pPr>
              <w:jc w:val="center"/>
              <w:rPr>
                <w:sz w:val="24"/>
              </w:rPr>
            </w:pPr>
            <w:r w:rsidRPr="00231994">
              <w:rPr>
                <w:sz w:val="24"/>
              </w:rPr>
              <w:t>по требованию</w:t>
            </w:r>
          </w:p>
        </w:tc>
        <w:tc>
          <w:tcPr>
            <w:tcW w:w="2876" w:type="dxa"/>
          </w:tcPr>
          <w:p w:rsidR="00BC7D83" w:rsidRPr="00E33F26" w:rsidRDefault="00BC7D83" w:rsidP="00D324F3">
            <w:pPr>
              <w:jc w:val="center"/>
              <w:rPr>
                <w:sz w:val="24"/>
              </w:rPr>
            </w:pPr>
            <w:r w:rsidRPr="00231994">
              <w:rPr>
                <w:sz w:val="24"/>
              </w:rPr>
              <w:t>педагог-</w:t>
            </w:r>
            <w:r>
              <w:rPr>
                <w:sz w:val="24"/>
              </w:rPr>
              <w:t>организатор, классные руководитель</w:t>
            </w:r>
          </w:p>
        </w:tc>
      </w:tr>
      <w:tr w:rsidR="00BC7D83" w:rsidRPr="00231994" w:rsidTr="009D4F5F">
        <w:trPr>
          <w:jc w:val="center"/>
        </w:trPr>
        <w:tc>
          <w:tcPr>
            <w:tcW w:w="2980" w:type="dxa"/>
          </w:tcPr>
          <w:p w:rsidR="00BC7D83" w:rsidRPr="00231994" w:rsidRDefault="00BC7D83" w:rsidP="00D324F3">
            <w:pPr>
              <w:contextualSpacing/>
              <w:jc w:val="center"/>
              <w:rPr>
                <w:sz w:val="24"/>
              </w:rPr>
            </w:pPr>
            <w:r w:rsidRPr="00231994">
              <w:rPr>
                <w:sz w:val="24"/>
              </w:rPr>
              <w:t>Освоение школьниками основ профессии в рамках различных курсов по выбору, включенных во внеурочную работу, или в рамках курсов дополнительного образования</w:t>
            </w:r>
          </w:p>
        </w:tc>
        <w:tc>
          <w:tcPr>
            <w:tcW w:w="1287" w:type="dxa"/>
          </w:tcPr>
          <w:p w:rsidR="00BC7D83" w:rsidRPr="00231994" w:rsidRDefault="00BC7D83" w:rsidP="00D324F3">
            <w:pPr>
              <w:jc w:val="center"/>
              <w:rPr>
                <w:sz w:val="24"/>
              </w:rPr>
            </w:pPr>
            <w:r>
              <w:rPr>
                <w:sz w:val="24"/>
              </w:rPr>
              <w:t>1</w:t>
            </w:r>
            <w:r w:rsidRPr="00231994">
              <w:rPr>
                <w:sz w:val="24"/>
              </w:rPr>
              <w:t>-11 класс</w:t>
            </w:r>
          </w:p>
        </w:tc>
        <w:tc>
          <w:tcPr>
            <w:tcW w:w="2421" w:type="dxa"/>
          </w:tcPr>
          <w:p w:rsidR="00BC7D83" w:rsidRPr="00231994" w:rsidRDefault="00BC7D83" w:rsidP="00D324F3">
            <w:pPr>
              <w:jc w:val="center"/>
              <w:rPr>
                <w:sz w:val="24"/>
              </w:rPr>
            </w:pPr>
            <w:r w:rsidRPr="00231994">
              <w:rPr>
                <w:sz w:val="24"/>
              </w:rPr>
              <w:t>в течение года</w:t>
            </w:r>
          </w:p>
        </w:tc>
        <w:tc>
          <w:tcPr>
            <w:tcW w:w="2876" w:type="dxa"/>
          </w:tcPr>
          <w:p w:rsidR="00BC7D83" w:rsidRPr="00231994" w:rsidRDefault="00BC7D83" w:rsidP="00D324F3">
            <w:pPr>
              <w:jc w:val="center"/>
              <w:rPr>
                <w:sz w:val="24"/>
              </w:rPr>
            </w:pPr>
            <w:r w:rsidRPr="00231994">
              <w:rPr>
                <w:sz w:val="24"/>
              </w:rPr>
              <w:t xml:space="preserve">учителя-предметники, </w:t>
            </w:r>
            <w:r>
              <w:rPr>
                <w:sz w:val="24"/>
              </w:rPr>
              <w:t>классные руководители</w:t>
            </w:r>
          </w:p>
        </w:tc>
      </w:tr>
    </w:tbl>
    <w:p w:rsidR="00BC7D83" w:rsidRPr="002375D0" w:rsidRDefault="00BC7D83" w:rsidP="00BC7D83">
      <w:pPr>
        <w:rPr>
          <w:sz w:val="24"/>
        </w:rPr>
      </w:pPr>
    </w:p>
    <w:p w:rsidR="00BC7D83" w:rsidRPr="002E661D" w:rsidRDefault="00BC7D83" w:rsidP="00BC7D83">
      <w:pPr>
        <w:jc w:val="center"/>
        <w:rPr>
          <w:b/>
          <w:sz w:val="24"/>
        </w:rPr>
      </w:pPr>
      <w:r w:rsidRPr="002E661D">
        <w:rPr>
          <w:b/>
          <w:sz w:val="24"/>
        </w:rPr>
        <w:t>Модуль «Основные школьные дела»</w:t>
      </w:r>
    </w:p>
    <w:p w:rsidR="00BC7D83" w:rsidRPr="002E661D"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301"/>
        <w:gridCol w:w="2423"/>
        <w:gridCol w:w="2945"/>
      </w:tblGrid>
      <w:tr w:rsidR="00BC7D83" w:rsidRPr="002E661D" w:rsidTr="009D4F5F">
        <w:trPr>
          <w:jc w:val="center"/>
        </w:trPr>
        <w:tc>
          <w:tcPr>
            <w:tcW w:w="2895" w:type="dxa"/>
          </w:tcPr>
          <w:p w:rsidR="00BC7D83" w:rsidRPr="00231994" w:rsidRDefault="00BC7D83" w:rsidP="00D324F3">
            <w:pPr>
              <w:jc w:val="center"/>
              <w:rPr>
                <w:b/>
                <w:sz w:val="24"/>
              </w:rPr>
            </w:pPr>
            <w:r w:rsidRPr="00231994">
              <w:rPr>
                <w:b/>
                <w:sz w:val="24"/>
              </w:rPr>
              <w:t>Дела, события, мероприятия</w:t>
            </w:r>
          </w:p>
        </w:tc>
        <w:tc>
          <w:tcPr>
            <w:tcW w:w="1301" w:type="dxa"/>
          </w:tcPr>
          <w:p w:rsidR="00BC7D83" w:rsidRPr="00231994" w:rsidRDefault="00BC7D83" w:rsidP="00D324F3">
            <w:pPr>
              <w:jc w:val="center"/>
              <w:rPr>
                <w:b/>
                <w:sz w:val="24"/>
              </w:rPr>
            </w:pPr>
            <w:r w:rsidRPr="00231994">
              <w:rPr>
                <w:b/>
                <w:sz w:val="24"/>
              </w:rPr>
              <w:t>Классы</w:t>
            </w:r>
          </w:p>
        </w:tc>
        <w:tc>
          <w:tcPr>
            <w:tcW w:w="2423" w:type="dxa"/>
          </w:tcPr>
          <w:p w:rsidR="00BC7D83" w:rsidRPr="00231994" w:rsidRDefault="00BC7D83" w:rsidP="00D324F3">
            <w:pPr>
              <w:jc w:val="center"/>
              <w:rPr>
                <w:b/>
                <w:sz w:val="24"/>
              </w:rPr>
            </w:pPr>
            <w:r w:rsidRPr="00231994">
              <w:rPr>
                <w:b/>
                <w:sz w:val="24"/>
              </w:rPr>
              <w:t>Сроки</w:t>
            </w:r>
          </w:p>
        </w:tc>
        <w:tc>
          <w:tcPr>
            <w:tcW w:w="2945" w:type="dxa"/>
          </w:tcPr>
          <w:p w:rsidR="00BC7D83" w:rsidRPr="00231994" w:rsidRDefault="00BC7D83" w:rsidP="00D324F3">
            <w:pPr>
              <w:jc w:val="center"/>
              <w:rPr>
                <w:b/>
                <w:sz w:val="24"/>
              </w:rPr>
            </w:pPr>
            <w:r w:rsidRPr="00231994">
              <w:rPr>
                <w:b/>
                <w:sz w:val="24"/>
              </w:rPr>
              <w:t>Ответственные</w:t>
            </w:r>
          </w:p>
        </w:tc>
      </w:tr>
      <w:tr w:rsidR="00BC7D83" w:rsidRPr="002E661D" w:rsidTr="009D4F5F">
        <w:trPr>
          <w:jc w:val="center"/>
        </w:trPr>
        <w:tc>
          <w:tcPr>
            <w:tcW w:w="9564" w:type="dxa"/>
            <w:gridSpan w:val="4"/>
          </w:tcPr>
          <w:p w:rsidR="00BC7D83" w:rsidRPr="00231994" w:rsidRDefault="00BC7D83" w:rsidP="00D324F3">
            <w:pPr>
              <w:jc w:val="center"/>
              <w:rPr>
                <w:b/>
                <w:i/>
                <w:sz w:val="24"/>
              </w:rPr>
            </w:pPr>
            <w:r w:rsidRPr="00231994">
              <w:rPr>
                <w:b/>
                <w:i/>
                <w:sz w:val="24"/>
              </w:rPr>
              <w:t>Акции и церемонии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Церемония поднятия государственного флага под государственный гимн.</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каждый учебный понедельник</w:t>
            </w:r>
          </w:p>
        </w:tc>
        <w:tc>
          <w:tcPr>
            <w:tcW w:w="2945" w:type="dxa"/>
          </w:tcPr>
          <w:p w:rsidR="00BC7D83" w:rsidRPr="00231994" w:rsidRDefault="00BC7D83" w:rsidP="00D324F3">
            <w:pPr>
              <w:jc w:val="center"/>
              <w:rPr>
                <w:sz w:val="24"/>
              </w:rPr>
            </w:pPr>
            <w:r w:rsidRPr="00231994">
              <w:rPr>
                <w:sz w:val="24"/>
              </w:rPr>
              <w:t xml:space="preserve">Директор школы, </w:t>
            </w: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Тематические акции к праздникам и событиям</w:t>
            </w:r>
          </w:p>
        </w:tc>
        <w:tc>
          <w:tcPr>
            <w:tcW w:w="1301" w:type="dxa"/>
          </w:tcPr>
          <w:p w:rsidR="00BC7D83" w:rsidRPr="00231994" w:rsidRDefault="00BC7D83" w:rsidP="00D324F3">
            <w:pPr>
              <w:jc w:val="center"/>
              <w:rPr>
                <w:sz w:val="24"/>
              </w:rPr>
            </w:pPr>
            <w:r w:rsidRPr="00231994">
              <w:rPr>
                <w:sz w:val="24"/>
              </w:rPr>
              <w:t>1-11</w:t>
            </w:r>
          </w:p>
        </w:tc>
        <w:tc>
          <w:tcPr>
            <w:tcW w:w="2423" w:type="dxa"/>
          </w:tcPr>
          <w:p w:rsidR="00BC7D83" w:rsidRPr="00231994" w:rsidRDefault="00BC7D83" w:rsidP="00D324F3">
            <w:pPr>
              <w:jc w:val="center"/>
              <w:rPr>
                <w:sz w:val="24"/>
              </w:rPr>
            </w:pPr>
            <w:r w:rsidRPr="00231994">
              <w:rPr>
                <w:sz w:val="24"/>
              </w:rPr>
              <w:t>В течении года</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 xml:space="preserve">ВР, классные руководители, </w:t>
            </w:r>
          </w:p>
        </w:tc>
      </w:tr>
      <w:tr w:rsidR="00BC7D83" w:rsidRPr="002E661D" w:rsidTr="009D4F5F">
        <w:trPr>
          <w:jc w:val="center"/>
        </w:trPr>
        <w:tc>
          <w:tcPr>
            <w:tcW w:w="9564" w:type="dxa"/>
            <w:gridSpan w:val="4"/>
          </w:tcPr>
          <w:p w:rsidR="00BC7D83" w:rsidRPr="00231994" w:rsidRDefault="00BC7D83" w:rsidP="00D324F3">
            <w:pPr>
              <w:jc w:val="center"/>
              <w:rPr>
                <w:b/>
                <w:i/>
                <w:sz w:val="24"/>
              </w:rPr>
            </w:pPr>
            <w:r w:rsidRPr="00231994">
              <w:rPr>
                <w:b/>
                <w:i/>
                <w:sz w:val="24"/>
              </w:rPr>
              <w:t>Праздники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День знаний</w:t>
            </w:r>
          </w:p>
          <w:p w:rsidR="00BC7D83" w:rsidRPr="00231994" w:rsidRDefault="00BC7D83" w:rsidP="00D324F3">
            <w:pPr>
              <w:jc w:val="center"/>
              <w:rPr>
                <w:sz w:val="24"/>
              </w:rPr>
            </w:pP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 сентября</w:t>
            </w:r>
          </w:p>
          <w:p w:rsidR="00BC7D83" w:rsidRPr="00231994" w:rsidRDefault="00BC7D83" w:rsidP="00D324F3">
            <w:pPr>
              <w:jc w:val="center"/>
              <w:rPr>
                <w:sz w:val="24"/>
              </w:rPr>
            </w:pP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День учителя</w:t>
            </w:r>
          </w:p>
        </w:tc>
        <w:tc>
          <w:tcPr>
            <w:tcW w:w="1301" w:type="dxa"/>
          </w:tcPr>
          <w:p w:rsidR="00BC7D83" w:rsidRPr="00231994" w:rsidRDefault="00BC7D83" w:rsidP="00D324F3">
            <w:pPr>
              <w:jc w:val="center"/>
              <w:rPr>
                <w:sz w:val="24"/>
              </w:rPr>
            </w:pPr>
            <w:r w:rsidRPr="00231994">
              <w:rPr>
                <w:sz w:val="24"/>
              </w:rPr>
              <w:t xml:space="preserve">1-11 </w:t>
            </w:r>
            <w:r w:rsidRPr="00231994">
              <w:rPr>
                <w:sz w:val="24"/>
              </w:rPr>
              <w:lastRenderedPageBreak/>
              <w:t>классы</w:t>
            </w:r>
          </w:p>
        </w:tc>
        <w:tc>
          <w:tcPr>
            <w:tcW w:w="2423" w:type="dxa"/>
          </w:tcPr>
          <w:p w:rsidR="00BC7D83" w:rsidRPr="00231994" w:rsidRDefault="00BC7D83" w:rsidP="00D324F3">
            <w:pPr>
              <w:jc w:val="center"/>
              <w:rPr>
                <w:sz w:val="24"/>
              </w:rPr>
            </w:pPr>
            <w:r w:rsidRPr="00231994">
              <w:rPr>
                <w:sz w:val="24"/>
              </w:rPr>
              <w:lastRenderedPageBreak/>
              <w:t>5 октября</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 xml:space="preserve">ВР, </w:t>
            </w:r>
            <w:r w:rsidRPr="00231994">
              <w:rPr>
                <w:sz w:val="24"/>
              </w:rPr>
              <w:lastRenderedPageBreak/>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Международный день пожилых людей</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 октября</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2895" w:type="dxa"/>
          </w:tcPr>
          <w:p w:rsidR="00BC7D83" w:rsidRPr="00231994" w:rsidRDefault="00BC7D83" w:rsidP="00D324F3">
            <w:pPr>
              <w:tabs>
                <w:tab w:val="num" w:pos="360"/>
              </w:tabs>
              <w:rPr>
                <w:sz w:val="24"/>
              </w:rPr>
            </w:pPr>
            <w:r w:rsidRPr="00231994">
              <w:rPr>
                <w:sz w:val="24"/>
              </w:rPr>
              <w:t>День отца</w:t>
            </w:r>
          </w:p>
        </w:tc>
        <w:tc>
          <w:tcPr>
            <w:tcW w:w="1301" w:type="dxa"/>
          </w:tcPr>
          <w:p w:rsidR="00BC7D83" w:rsidRPr="00231994" w:rsidRDefault="00BC7D83" w:rsidP="00D324F3">
            <w:pPr>
              <w:tabs>
                <w:tab w:val="num" w:pos="360"/>
              </w:tabs>
              <w:jc w:val="center"/>
              <w:rPr>
                <w:sz w:val="24"/>
              </w:rPr>
            </w:pPr>
            <w:r w:rsidRPr="00231994">
              <w:rPr>
                <w:sz w:val="24"/>
              </w:rPr>
              <w:t>1-11</w:t>
            </w:r>
          </w:p>
        </w:tc>
        <w:tc>
          <w:tcPr>
            <w:tcW w:w="2423" w:type="dxa"/>
          </w:tcPr>
          <w:p w:rsidR="00BC7D83" w:rsidRPr="00231994" w:rsidRDefault="00BC7D83" w:rsidP="00D324F3">
            <w:pPr>
              <w:tabs>
                <w:tab w:val="num" w:pos="360"/>
              </w:tabs>
              <w:jc w:val="center"/>
              <w:rPr>
                <w:sz w:val="24"/>
              </w:rPr>
            </w:pPr>
            <w:r w:rsidRPr="00231994">
              <w:rPr>
                <w:sz w:val="24"/>
              </w:rPr>
              <w:t>15.10</w:t>
            </w:r>
          </w:p>
        </w:tc>
        <w:tc>
          <w:tcPr>
            <w:tcW w:w="2945" w:type="dxa"/>
          </w:tcPr>
          <w:p w:rsidR="00BC7D83" w:rsidRPr="00231994" w:rsidRDefault="00BC7D83" w:rsidP="00D324F3">
            <w:pPr>
              <w:tabs>
                <w:tab w:val="num" w:pos="360"/>
              </w:tabs>
              <w:rPr>
                <w:sz w:val="24"/>
              </w:rPr>
            </w:pPr>
            <w:r w:rsidRPr="00231994">
              <w:rPr>
                <w:sz w:val="24"/>
              </w:rPr>
              <w:t xml:space="preserve">педагог-организатор, </w:t>
            </w:r>
            <w:proofErr w:type="spellStart"/>
            <w:r w:rsidRPr="00231994">
              <w:rPr>
                <w:sz w:val="24"/>
              </w:rPr>
              <w:t>кл</w:t>
            </w:r>
            <w:proofErr w:type="spellEnd"/>
            <w:r w:rsidRPr="00231994">
              <w:rPr>
                <w:sz w:val="24"/>
              </w:rPr>
              <w:t>. руководители, педагоги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Посвящение в первоклассники</w:t>
            </w:r>
          </w:p>
        </w:tc>
        <w:tc>
          <w:tcPr>
            <w:tcW w:w="1301" w:type="dxa"/>
          </w:tcPr>
          <w:p w:rsidR="00BC7D83" w:rsidRPr="00231994" w:rsidRDefault="00BC7D83" w:rsidP="00D324F3">
            <w:pPr>
              <w:jc w:val="center"/>
              <w:rPr>
                <w:sz w:val="24"/>
              </w:rPr>
            </w:pPr>
            <w:r w:rsidRPr="00231994">
              <w:rPr>
                <w:sz w:val="24"/>
              </w:rPr>
              <w:t>1 классы</w:t>
            </w:r>
          </w:p>
        </w:tc>
        <w:tc>
          <w:tcPr>
            <w:tcW w:w="2423" w:type="dxa"/>
          </w:tcPr>
          <w:p w:rsidR="00BC7D83" w:rsidRPr="00231994" w:rsidRDefault="00BC7D83" w:rsidP="00D324F3">
            <w:pPr>
              <w:jc w:val="center"/>
              <w:rPr>
                <w:sz w:val="24"/>
              </w:rPr>
            </w:pPr>
            <w:r w:rsidRPr="00231994">
              <w:rPr>
                <w:sz w:val="24"/>
              </w:rPr>
              <w:t>октябрь</w:t>
            </w:r>
          </w:p>
          <w:p w:rsidR="00BC7D83" w:rsidRPr="00231994" w:rsidRDefault="00BC7D83" w:rsidP="00D324F3">
            <w:pPr>
              <w:jc w:val="center"/>
              <w:rPr>
                <w:sz w:val="24"/>
              </w:rPr>
            </w:pP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День матери в России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27 ноября</w:t>
            </w:r>
          </w:p>
          <w:p w:rsidR="00BC7D83" w:rsidRPr="00231994" w:rsidRDefault="00BC7D83" w:rsidP="00D324F3">
            <w:pPr>
              <w:jc w:val="center"/>
              <w:rPr>
                <w:sz w:val="24"/>
              </w:rPr>
            </w:pP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E661D" w:rsidTr="009D4F5F">
        <w:trPr>
          <w:jc w:val="center"/>
        </w:trPr>
        <w:tc>
          <w:tcPr>
            <w:tcW w:w="2895" w:type="dxa"/>
          </w:tcPr>
          <w:p w:rsidR="00BC7D83" w:rsidRPr="00231994" w:rsidRDefault="00BC7D83" w:rsidP="00D324F3">
            <w:pPr>
              <w:tabs>
                <w:tab w:val="num" w:pos="360"/>
              </w:tabs>
              <w:rPr>
                <w:sz w:val="24"/>
              </w:rPr>
            </w:pPr>
            <w:r w:rsidRPr="00231994">
              <w:rPr>
                <w:sz w:val="24"/>
              </w:rPr>
              <w:t>Участие в акции «Каждой птичке – по кормушке»</w:t>
            </w:r>
          </w:p>
        </w:tc>
        <w:tc>
          <w:tcPr>
            <w:tcW w:w="1301" w:type="dxa"/>
          </w:tcPr>
          <w:p w:rsidR="00BC7D83" w:rsidRPr="00231994" w:rsidRDefault="00BC7D83" w:rsidP="00D324F3">
            <w:pPr>
              <w:tabs>
                <w:tab w:val="num" w:pos="360"/>
              </w:tabs>
              <w:jc w:val="center"/>
              <w:rPr>
                <w:sz w:val="24"/>
              </w:rPr>
            </w:pPr>
            <w:r w:rsidRPr="00231994">
              <w:rPr>
                <w:sz w:val="24"/>
              </w:rPr>
              <w:t>1-11</w:t>
            </w:r>
          </w:p>
        </w:tc>
        <w:tc>
          <w:tcPr>
            <w:tcW w:w="2423" w:type="dxa"/>
          </w:tcPr>
          <w:p w:rsidR="00BC7D83" w:rsidRPr="00231994" w:rsidRDefault="00BC7D83" w:rsidP="00D324F3">
            <w:pPr>
              <w:tabs>
                <w:tab w:val="num" w:pos="360"/>
              </w:tabs>
              <w:jc w:val="center"/>
              <w:rPr>
                <w:sz w:val="24"/>
              </w:rPr>
            </w:pPr>
            <w:r w:rsidRPr="00231994">
              <w:rPr>
                <w:sz w:val="24"/>
              </w:rPr>
              <w:t>07-11.11</w:t>
            </w:r>
          </w:p>
        </w:tc>
        <w:tc>
          <w:tcPr>
            <w:tcW w:w="2945" w:type="dxa"/>
          </w:tcPr>
          <w:p w:rsidR="00BC7D83" w:rsidRPr="00231994" w:rsidRDefault="00BC7D83" w:rsidP="00D324F3">
            <w:pPr>
              <w:jc w:val="center"/>
              <w:rPr>
                <w:sz w:val="24"/>
              </w:rPr>
            </w:pPr>
          </w:p>
        </w:tc>
      </w:tr>
      <w:tr w:rsidR="00BC7D83" w:rsidRPr="002E661D" w:rsidTr="009D4F5F">
        <w:trPr>
          <w:jc w:val="center"/>
        </w:trPr>
        <w:tc>
          <w:tcPr>
            <w:tcW w:w="2895" w:type="dxa"/>
          </w:tcPr>
          <w:p w:rsidR="00BC7D83" w:rsidRPr="00231994" w:rsidRDefault="00BC7D83" w:rsidP="00D324F3">
            <w:pPr>
              <w:tabs>
                <w:tab w:val="num" w:pos="360"/>
              </w:tabs>
              <w:rPr>
                <w:sz w:val="24"/>
              </w:rPr>
            </w:pPr>
          </w:p>
        </w:tc>
        <w:tc>
          <w:tcPr>
            <w:tcW w:w="1301" w:type="dxa"/>
          </w:tcPr>
          <w:p w:rsidR="00BC7D83" w:rsidRPr="00231994" w:rsidRDefault="00BC7D83" w:rsidP="00D324F3">
            <w:pPr>
              <w:tabs>
                <w:tab w:val="num" w:pos="360"/>
              </w:tabs>
              <w:jc w:val="center"/>
              <w:rPr>
                <w:sz w:val="24"/>
              </w:rPr>
            </w:pPr>
          </w:p>
        </w:tc>
        <w:tc>
          <w:tcPr>
            <w:tcW w:w="2423" w:type="dxa"/>
          </w:tcPr>
          <w:p w:rsidR="00BC7D83" w:rsidRPr="00231994" w:rsidRDefault="00BC7D83" w:rsidP="00D324F3">
            <w:pPr>
              <w:tabs>
                <w:tab w:val="num" w:pos="360"/>
              </w:tabs>
              <w:jc w:val="center"/>
              <w:rPr>
                <w:sz w:val="24"/>
              </w:rPr>
            </w:pPr>
          </w:p>
        </w:tc>
        <w:tc>
          <w:tcPr>
            <w:tcW w:w="2945" w:type="dxa"/>
          </w:tcPr>
          <w:p w:rsidR="00BC7D83" w:rsidRPr="00231994" w:rsidRDefault="00BC7D83" w:rsidP="00D324F3">
            <w:pPr>
              <w:tabs>
                <w:tab w:val="num" w:pos="360"/>
              </w:tabs>
              <w:rPr>
                <w:sz w:val="24"/>
              </w:rPr>
            </w:pP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Новогодняя елка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декабрь</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День Защитника Отечества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22 февраля</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Международный женский день</w:t>
            </w:r>
          </w:p>
        </w:tc>
        <w:tc>
          <w:tcPr>
            <w:tcW w:w="1301" w:type="dxa"/>
          </w:tcPr>
          <w:p w:rsidR="00BC7D83" w:rsidRPr="00231994" w:rsidRDefault="00BC7D83" w:rsidP="00D324F3">
            <w:pPr>
              <w:jc w:val="center"/>
              <w:rPr>
                <w:sz w:val="24"/>
              </w:rPr>
            </w:pPr>
            <w:r w:rsidRPr="00231994">
              <w:rPr>
                <w:sz w:val="24"/>
              </w:rPr>
              <w:t>1-9 классы</w:t>
            </w:r>
          </w:p>
        </w:tc>
        <w:tc>
          <w:tcPr>
            <w:tcW w:w="2423" w:type="dxa"/>
          </w:tcPr>
          <w:p w:rsidR="00BC7D83" w:rsidRPr="00231994" w:rsidRDefault="00BC7D83" w:rsidP="00D324F3">
            <w:pPr>
              <w:jc w:val="center"/>
              <w:rPr>
                <w:sz w:val="24"/>
              </w:rPr>
            </w:pPr>
            <w:r w:rsidRPr="00231994">
              <w:rPr>
                <w:sz w:val="24"/>
              </w:rPr>
              <w:t>8 марта</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Прощание с Азбукой</w:t>
            </w:r>
          </w:p>
        </w:tc>
        <w:tc>
          <w:tcPr>
            <w:tcW w:w="1301" w:type="dxa"/>
          </w:tcPr>
          <w:p w:rsidR="00BC7D83" w:rsidRPr="00231994" w:rsidRDefault="00BC7D83" w:rsidP="00D324F3">
            <w:pPr>
              <w:jc w:val="center"/>
              <w:rPr>
                <w:sz w:val="24"/>
              </w:rPr>
            </w:pPr>
            <w:r w:rsidRPr="00231994">
              <w:rPr>
                <w:sz w:val="24"/>
              </w:rPr>
              <w:t>1 классы</w:t>
            </w:r>
          </w:p>
        </w:tc>
        <w:tc>
          <w:tcPr>
            <w:tcW w:w="2423" w:type="dxa"/>
          </w:tcPr>
          <w:p w:rsidR="00BC7D83" w:rsidRPr="00231994" w:rsidRDefault="00BC7D83" w:rsidP="00D324F3">
            <w:pPr>
              <w:jc w:val="center"/>
              <w:rPr>
                <w:sz w:val="24"/>
              </w:rPr>
            </w:pPr>
            <w:r w:rsidRPr="00231994">
              <w:rPr>
                <w:sz w:val="24"/>
              </w:rPr>
              <w:t>март</w:t>
            </w:r>
          </w:p>
        </w:tc>
        <w:tc>
          <w:tcPr>
            <w:tcW w:w="2945" w:type="dxa"/>
          </w:tcPr>
          <w:p w:rsidR="00BC7D83" w:rsidRPr="00231994" w:rsidRDefault="00BC7D83" w:rsidP="00D324F3">
            <w:pPr>
              <w:jc w:val="center"/>
              <w:rPr>
                <w:sz w:val="24"/>
              </w:rPr>
            </w:pP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День Победы</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9 мая</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w:t>
            </w:r>
            <w:proofErr w:type="spellStart"/>
            <w:r w:rsidRPr="00231994">
              <w:rPr>
                <w:sz w:val="24"/>
              </w:rPr>
              <w:t>по</w:t>
            </w:r>
            <w:r>
              <w:rPr>
                <w:sz w:val="24"/>
              </w:rPr>
              <w:t>У</w:t>
            </w:r>
            <w:r w:rsidRPr="00231994">
              <w:rPr>
                <w:sz w:val="24"/>
              </w:rPr>
              <w:t>ВР</w:t>
            </w:r>
            <w:proofErr w:type="spellEnd"/>
            <w:r w:rsidRPr="00231994">
              <w:rPr>
                <w:sz w:val="24"/>
              </w:rPr>
              <w:t>, классные руководители</w:t>
            </w:r>
          </w:p>
        </w:tc>
      </w:tr>
      <w:tr w:rsidR="00BC7D83" w:rsidRPr="00231994" w:rsidTr="009D4F5F">
        <w:trPr>
          <w:jc w:val="center"/>
        </w:trPr>
        <w:tc>
          <w:tcPr>
            <w:tcW w:w="2895" w:type="dxa"/>
          </w:tcPr>
          <w:p w:rsidR="00BC7D83" w:rsidRPr="00E33F26" w:rsidRDefault="00BC7D83" w:rsidP="00D324F3">
            <w:pPr>
              <w:jc w:val="center"/>
              <w:rPr>
                <w:sz w:val="24"/>
              </w:rPr>
            </w:pPr>
          </w:p>
        </w:tc>
        <w:tc>
          <w:tcPr>
            <w:tcW w:w="1301" w:type="dxa"/>
          </w:tcPr>
          <w:p w:rsidR="00BC7D83" w:rsidRPr="00E33F26" w:rsidRDefault="00BC7D83" w:rsidP="00D324F3">
            <w:pPr>
              <w:jc w:val="center"/>
              <w:rPr>
                <w:sz w:val="24"/>
              </w:rPr>
            </w:pPr>
          </w:p>
        </w:tc>
        <w:tc>
          <w:tcPr>
            <w:tcW w:w="2423" w:type="dxa"/>
          </w:tcPr>
          <w:p w:rsidR="00BC7D83" w:rsidRPr="00E33F26" w:rsidRDefault="00BC7D83" w:rsidP="00D324F3">
            <w:pPr>
              <w:jc w:val="center"/>
              <w:rPr>
                <w:sz w:val="24"/>
              </w:rPr>
            </w:pPr>
          </w:p>
        </w:tc>
        <w:tc>
          <w:tcPr>
            <w:tcW w:w="2945" w:type="dxa"/>
          </w:tcPr>
          <w:p w:rsidR="00BC7D83" w:rsidRPr="00231994" w:rsidRDefault="00BC7D83" w:rsidP="00D324F3">
            <w:pPr>
              <w:jc w:val="center"/>
              <w:rPr>
                <w:sz w:val="24"/>
              </w:rPr>
            </w:pP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Последний звонок</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май</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Выпускной</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июнь</w:t>
            </w:r>
          </w:p>
        </w:tc>
        <w:tc>
          <w:tcPr>
            <w:tcW w:w="2945"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31994" w:rsidTr="009D4F5F">
        <w:trPr>
          <w:jc w:val="center"/>
        </w:trPr>
        <w:tc>
          <w:tcPr>
            <w:tcW w:w="9564" w:type="dxa"/>
            <w:gridSpan w:val="4"/>
          </w:tcPr>
          <w:p w:rsidR="00BC7D83" w:rsidRPr="00231994" w:rsidRDefault="00BC7D83" w:rsidP="00D324F3">
            <w:pPr>
              <w:jc w:val="center"/>
              <w:rPr>
                <w:b/>
                <w:i/>
                <w:sz w:val="24"/>
              </w:rPr>
            </w:pPr>
            <w:r w:rsidRPr="00231994">
              <w:rPr>
                <w:b/>
                <w:i/>
                <w:sz w:val="24"/>
              </w:rPr>
              <w:t>Классные часы к памятным датам</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солидарности в борьбе с терроризмом</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3 сентября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окончания Второй мировой войны</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3 сентября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распространения грамотности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8 сентября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100 лет со дня рождения советской партизанки Зои Космодемьянской (1923-1941)</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13 сентября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работника дошкольного образования</w:t>
            </w:r>
          </w:p>
        </w:tc>
        <w:tc>
          <w:tcPr>
            <w:tcW w:w="1301" w:type="dxa"/>
          </w:tcPr>
          <w:p w:rsidR="00BC7D83" w:rsidRPr="00231994" w:rsidRDefault="00BC7D83" w:rsidP="00D324F3">
            <w:pPr>
              <w:jc w:val="center"/>
              <w:rPr>
                <w:sz w:val="24"/>
              </w:rPr>
            </w:pPr>
          </w:p>
        </w:tc>
        <w:tc>
          <w:tcPr>
            <w:tcW w:w="2423" w:type="dxa"/>
          </w:tcPr>
          <w:p w:rsidR="00BC7D83" w:rsidRPr="00231994" w:rsidRDefault="00BC7D83" w:rsidP="00D324F3">
            <w:pPr>
              <w:jc w:val="center"/>
              <w:rPr>
                <w:sz w:val="24"/>
              </w:rPr>
            </w:pPr>
            <w:r w:rsidRPr="00231994">
              <w:rPr>
                <w:sz w:val="24"/>
              </w:rPr>
              <w:t>27 сентября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пожилых людей</w:t>
            </w:r>
          </w:p>
        </w:tc>
        <w:tc>
          <w:tcPr>
            <w:tcW w:w="1301" w:type="dxa"/>
          </w:tcPr>
          <w:p w:rsidR="00BC7D83" w:rsidRPr="00231994" w:rsidRDefault="00BC7D83" w:rsidP="00D324F3">
            <w:pPr>
              <w:jc w:val="center"/>
              <w:rPr>
                <w:sz w:val="24"/>
              </w:rPr>
            </w:pPr>
            <w:r w:rsidRPr="00231994">
              <w:rPr>
                <w:sz w:val="24"/>
              </w:rPr>
              <w:t xml:space="preserve">1-11 </w:t>
            </w:r>
            <w:proofErr w:type="spellStart"/>
            <w:r w:rsidRPr="00231994">
              <w:rPr>
                <w:sz w:val="24"/>
              </w:rPr>
              <w:t>кл</w:t>
            </w:r>
            <w:proofErr w:type="spellEnd"/>
          </w:p>
        </w:tc>
        <w:tc>
          <w:tcPr>
            <w:tcW w:w="2423" w:type="dxa"/>
          </w:tcPr>
          <w:p w:rsidR="00BC7D83" w:rsidRPr="00231994" w:rsidRDefault="00BC7D83" w:rsidP="00D324F3">
            <w:pPr>
              <w:jc w:val="center"/>
              <w:rPr>
                <w:sz w:val="24"/>
              </w:rPr>
            </w:pPr>
            <w:r w:rsidRPr="00231994">
              <w:rPr>
                <w:sz w:val="24"/>
              </w:rPr>
              <w:t>1 октября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музыки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 октября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школьных библиотек</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25 октября</w:t>
            </w:r>
          </w:p>
          <w:p w:rsidR="00BC7D83" w:rsidRPr="00231994" w:rsidRDefault="00BC7D83" w:rsidP="00D324F3">
            <w:pPr>
              <w:jc w:val="center"/>
              <w:rPr>
                <w:sz w:val="24"/>
              </w:rPr>
            </w:pP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народного единства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4 ноября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 xml:space="preserve">День памяти погибших </w:t>
            </w:r>
            <w:r w:rsidRPr="00231994">
              <w:rPr>
                <w:sz w:val="24"/>
              </w:rPr>
              <w:lastRenderedPageBreak/>
              <w:t>при исполнении служебных обязанностей сотрудников органов внутренних дел России</w:t>
            </w:r>
          </w:p>
        </w:tc>
        <w:tc>
          <w:tcPr>
            <w:tcW w:w="1301" w:type="dxa"/>
          </w:tcPr>
          <w:p w:rsidR="00BC7D83" w:rsidRPr="00231994" w:rsidRDefault="00BC7D83" w:rsidP="00D324F3">
            <w:pPr>
              <w:jc w:val="center"/>
              <w:rPr>
                <w:sz w:val="24"/>
              </w:rPr>
            </w:pPr>
            <w:r w:rsidRPr="00231994">
              <w:rPr>
                <w:sz w:val="24"/>
              </w:rPr>
              <w:lastRenderedPageBreak/>
              <w:t xml:space="preserve">1-11 </w:t>
            </w:r>
            <w:r w:rsidRPr="00231994">
              <w:rPr>
                <w:sz w:val="24"/>
              </w:rPr>
              <w:lastRenderedPageBreak/>
              <w:t>классы</w:t>
            </w:r>
          </w:p>
        </w:tc>
        <w:tc>
          <w:tcPr>
            <w:tcW w:w="2423" w:type="dxa"/>
          </w:tcPr>
          <w:p w:rsidR="00BC7D83" w:rsidRPr="00231994" w:rsidRDefault="00BC7D83" w:rsidP="00D324F3">
            <w:pPr>
              <w:jc w:val="center"/>
              <w:rPr>
                <w:sz w:val="24"/>
              </w:rPr>
            </w:pPr>
            <w:r w:rsidRPr="00231994">
              <w:rPr>
                <w:sz w:val="24"/>
              </w:rPr>
              <w:lastRenderedPageBreak/>
              <w:t>8 ноября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Государственного герба Российской Федерации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30 ноября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 xml:space="preserve">День начала </w:t>
            </w:r>
            <w:proofErr w:type="spellStart"/>
            <w:r w:rsidRPr="00231994">
              <w:rPr>
                <w:sz w:val="24"/>
              </w:rPr>
              <w:t>Нюрнбернского</w:t>
            </w:r>
            <w:proofErr w:type="spellEnd"/>
            <w:r w:rsidRPr="00231994">
              <w:rPr>
                <w:sz w:val="24"/>
              </w:rPr>
              <w:t xml:space="preserve"> процесса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20 ноября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матери в России</w:t>
            </w:r>
          </w:p>
        </w:tc>
        <w:tc>
          <w:tcPr>
            <w:tcW w:w="1301" w:type="dxa"/>
          </w:tcPr>
          <w:p w:rsidR="00BC7D83" w:rsidRPr="00231994" w:rsidRDefault="00BC7D83" w:rsidP="00D324F3">
            <w:pPr>
              <w:jc w:val="center"/>
              <w:rPr>
                <w:sz w:val="24"/>
              </w:rPr>
            </w:pPr>
            <w:r w:rsidRPr="00231994">
              <w:rPr>
                <w:sz w:val="24"/>
              </w:rPr>
              <w:t xml:space="preserve">1-11 </w:t>
            </w:r>
            <w:proofErr w:type="spellStart"/>
            <w:r w:rsidRPr="00231994">
              <w:rPr>
                <w:sz w:val="24"/>
              </w:rPr>
              <w:t>кл</w:t>
            </w:r>
            <w:proofErr w:type="spellEnd"/>
          </w:p>
        </w:tc>
        <w:tc>
          <w:tcPr>
            <w:tcW w:w="2423" w:type="dxa"/>
          </w:tcPr>
          <w:p w:rsidR="00BC7D83" w:rsidRPr="00231994" w:rsidRDefault="00BC7D83" w:rsidP="00D324F3">
            <w:pPr>
              <w:jc w:val="center"/>
              <w:rPr>
                <w:sz w:val="24"/>
              </w:rPr>
            </w:pPr>
            <w:r w:rsidRPr="00231994">
              <w:rPr>
                <w:sz w:val="24"/>
              </w:rPr>
              <w:t>26 ноября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неизвестного солдата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3 декабря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инвалидов</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3 декабря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добровольца (волонтера) в России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5 декабря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художника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8 декабря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 xml:space="preserve">День </w:t>
            </w:r>
            <w:proofErr w:type="gramStart"/>
            <w:r w:rsidRPr="00231994">
              <w:rPr>
                <w:sz w:val="24"/>
              </w:rPr>
              <w:t>героев  Отечества</w:t>
            </w:r>
            <w:proofErr w:type="gramEnd"/>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9 декабря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прав человека</w:t>
            </w:r>
          </w:p>
        </w:tc>
        <w:tc>
          <w:tcPr>
            <w:tcW w:w="1301" w:type="dxa"/>
          </w:tcPr>
          <w:p w:rsidR="00BC7D83" w:rsidRPr="00231994" w:rsidRDefault="00BC7D83" w:rsidP="00D324F3">
            <w:pPr>
              <w:jc w:val="center"/>
              <w:rPr>
                <w:sz w:val="24"/>
              </w:rPr>
            </w:pPr>
            <w:r w:rsidRPr="00231994">
              <w:rPr>
                <w:sz w:val="24"/>
              </w:rPr>
              <w:t xml:space="preserve">1-11 </w:t>
            </w:r>
            <w:proofErr w:type="spellStart"/>
            <w:r w:rsidRPr="00231994">
              <w:rPr>
                <w:sz w:val="24"/>
              </w:rPr>
              <w:t>кл</w:t>
            </w:r>
            <w:proofErr w:type="spellEnd"/>
          </w:p>
        </w:tc>
        <w:tc>
          <w:tcPr>
            <w:tcW w:w="2423" w:type="dxa"/>
          </w:tcPr>
          <w:p w:rsidR="00BC7D83" w:rsidRPr="00231994" w:rsidRDefault="00BC7D83" w:rsidP="00D324F3">
            <w:pPr>
              <w:jc w:val="center"/>
              <w:rPr>
                <w:sz w:val="24"/>
              </w:rPr>
            </w:pPr>
            <w:r w:rsidRPr="00231994">
              <w:rPr>
                <w:sz w:val="24"/>
              </w:rPr>
              <w:t>10 декабря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trHeight w:val="562"/>
          <w:jc w:val="center"/>
        </w:trPr>
        <w:tc>
          <w:tcPr>
            <w:tcW w:w="2895" w:type="dxa"/>
          </w:tcPr>
          <w:p w:rsidR="00BC7D83" w:rsidRPr="00231994" w:rsidRDefault="00BC7D83" w:rsidP="00D324F3">
            <w:pPr>
              <w:jc w:val="center"/>
              <w:rPr>
                <w:sz w:val="24"/>
              </w:rPr>
            </w:pPr>
            <w:r w:rsidRPr="00231994">
              <w:rPr>
                <w:sz w:val="24"/>
              </w:rPr>
              <w:t>День Конституции Российской Федерации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12 декабря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 xml:space="preserve">День полного </w:t>
            </w:r>
            <w:proofErr w:type="gramStart"/>
            <w:r w:rsidRPr="00231994">
              <w:rPr>
                <w:sz w:val="24"/>
              </w:rPr>
              <w:t>освобождения  Ленинграда</w:t>
            </w:r>
            <w:proofErr w:type="gramEnd"/>
            <w:r w:rsidRPr="00231994">
              <w:rPr>
                <w:sz w:val="24"/>
              </w:rPr>
              <w:t xml:space="preserve"> от фашисткой блокады (80 лет)</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27 января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 xml:space="preserve">День освобождения Красной армией крупнейшего «лагеря смерти» </w:t>
            </w:r>
            <w:proofErr w:type="spellStart"/>
            <w:r w:rsidRPr="00231994">
              <w:rPr>
                <w:sz w:val="24"/>
              </w:rPr>
              <w:t>Аушвиц-Биркенау</w:t>
            </w:r>
            <w:proofErr w:type="spellEnd"/>
            <w:r w:rsidRPr="00231994">
              <w:rPr>
                <w:sz w:val="24"/>
              </w:rPr>
              <w:t xml:space="preserve"> (Освенцима) – День памяти жертв Холокоста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27 января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 xml:space="preserve"> </w:t>
            </w:r>
            <w:proofErr w:type="gramStart"/>
            <w:r w:rsidRPr="00231994">
              <w:rPr>
                <w:sz w:val="24"/>
              </w:rPr>
              <w:t>День  разгрома</w:t>
            </w:r>
            <w:proofErr w:type="gramEnd"/>
            <w:r w:rsidRPr="00231994">
              <w:rPr>
                <w:sz w:val="24"/>
              </w:rPr>
              <w:t xml:space="preserve"> советскими войсками </w:t>
            </w:r>
            <w:proofErr w:type="spellStart"/>
            <w:r w:rsidRPr="00231994">
              <w:rPr>
                <w:sz w:val="24"/>
              </w:rPr>
              <w:t>немецко</w:t>
            </w:r>
            <w:proofErr w:type="spellEnd"/>
            <w:r w:rsidRPr="00231994">
              <w:rPr>
                <w:sz w:val="24"/>
              </w:rPr>
              <w:t xml:space="preserve"> – фашистских войск в Сталинградской битве</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 февраля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российской науки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8 февраля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памяти о россиянах, исполнявших служебный долг за пределами Отечества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15 февраля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родного языка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21 февраля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 xml:space="preserve">450 – </w:t>
            </w:r>
            <w:proofErr w:type="spellStart"/>
            <w:r w:rsidRPr="00231994">
              <w:rPr>
                <w:sz w:val="24"/>
              </w:rPr>
              <w:t>летие</w:t>
            </w:r>
            <w:proofErr w:type="spellEnd"/>
            <w:r w:rsidRPr="00231994">
              <w:rPr>
                <w:sz w:val="24"/>
              </w:rPr>
              <w:t xml:space="preserve"> со дня выхода первой «Азбуки» Ивана </w:t>
            </w:r>
            <w:r w:rsidRPr="00231994">
              <w:rPr>
                <w:sz w:val="24"/>
              </w:rPr>
              <w:lastRenderedPageBreak/>
              <w:t>Федорова</w:t>
            </w:r>
          </w:p>
        </w:tc>
        <w:tc>
          <w:tcPr>
            <w:tcW w:w="1301" w:type="dxa"/>
          </w:tcPr>
          <w:p w:rsidR="00BC7D83" w:rsidRPr="00231994" w:rsidRDefault="00BC7D83" w:rsidP="00D324F3">
            <w:pPr>
              <w:jc w:val="center"/>
              <w:rPr>
                <w:sz w:val="24"/>
              </w:rPr>
            </w:pPr>
            <w:r w:rsidRPr="00231994">
              <w:rPr>
                <w:sz w:val="24"/>
              </w:rPr>
              <w:lastRenderedPageBreak/>
              <w:t xml:space="preserve">1-11 </w:t>
            </w:r>
            <w:proofErr w:type="spellStart"/>
            <w:r w:rsidRPr="00231994">
              <w:rPr>
                <w:sz w:val="24"/>
              </w:rPr>
              <w:t>кл</w:t>
            </w:r>
            <w:proofErr w:type="spellEnd"/>
          </w:p>
        </w:tc>
        <w:tc>
          <w:tcPr>
            <w:tcW w:w="2423" w:type="dxa"/>
          </w:tcPr>
          <w:p w:rsidR="00BC7D83" w:rsidRPr="00231994" w:rsidRDefault="00BC7D83" w:rsidP="00D324F3">
            <w:pPr>
              <w:jc w:val="center"/>
              <w:rPr>
                <w:sz w:val="24"/>
              </w:rPr>
            </w:pPr>
            <w:r w:rsidRPr="00231994">
              <w:rPr>
                <w:sz w:val="24"/>
              </w:rPr>
              <w:t>14 марта</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10 лет со Дня воссоединения Крыма с Россией</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18   марта</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Всемирный день театра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27   марта</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Всемирный день здоровья</w:t>
            </w:r>
          </w:p>
        </w:tc>
        <w:tc>
          <w:tcPr>
            <w:tcW w:w="1301" w:type="dxa"/>
          </w:tcPr>
          <w:p w:rsidR="00BC7D83" w:rsidRPr="00231994" w:rsidRDefault="00BC7D83" w:rsidP="00D324F3">
            <w:pPr>
              <w:jc w:val="center"/>
              <w:rPr>
                <w:sz w:val="24"/>
              </w:rPr>
            </w:pPr>
            <w:r w:rsidRPr="00231994">
              <w:rPr>
                <w:sz w:val="24"/>
              </w:rPr>
              <w:t xml:space="preserve">1-11 </w:t>
            </w:r>
            <w:proofErr w:type="spellStart"/>
            <w:r w:rsidRPr="00231994">
              <w:rPr>
                <w:sz w:val="24"/>
              </w:rPr>
              <w:t>кл</w:t>
            </w:r>
            <w:proofErr w:type="spellEnd"/>
          </w:p>
        </w:tc>
        <w:tc>
          <w:tcPr>
            <w:tcW w:w="2423" w:type="dxa"/>
          </w:tcPr>
          <w:p w:rsidR="00BC7D83" w:rsidRPr="00231994" w:rsidRDefault="00BC7D83" w:rsidP="00D324F3">
            <w:pPr>
              <w:jc w:val="center"/>
              <w:rPr>
                <w:sz w:val="24"/>
              </w:rPr>
            </w:pPr>
            <w:r w:rsidRPr="00231994">
              <w:rPr>
                <w:sz w:val="24"/>
              </w:rPr>
              <w:t>7 апреля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космонавтики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12 апреля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памяти о геноциде советского народа нацистами и их пособниками в годы Великой Отечественной войны</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19 апреля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Всемирный день Земли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22 апреля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Праздник Весны и Труда</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 мая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Международный день музеев</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18 мая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детских общественных организаций России</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19 мая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День славянской письменности и культуры</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24 мая</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9564" w:type="dxa"/>
            <w:gridSpan w:val="4"/>
          </w:tcPr>
          <w:p w:rsidR="00BC7D83" w:rsidRPr="00231994" w:rsidRDefault="00BC7D83" w:rsidP="00D324F3">
            <w:pPr>
              <w:jc w:val="center"/>
              <w:rPr>
                <w:b/>
                <w:i/>
                <w:sz w:val="24"/>
              </w:rPr>
            </w:pPr>
            <w:r w:rsidRPr="00231994">
              <w:rPr>
                <w:b/>
                <w:i/>
                <w:sz w:val="24"/>
              </w:rPr>
              <w:t>Тематические недели, месячники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 xml:space="preserve">Участие во Всероссийском фестивале энергосбережения и экологии </w:t>
            </w:r>
            <w:proofErr w:type="spellStart"/>
            <w:r w:rsidRPr="00231994">
              <w:rPr>
                <w:sz w:val="24"/>
              </w:rPr>
              <w:t>ВместеЯрче</w:t>
            </w:r>
            <w:proofErr w:type="spellEnd"/>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 xml:space="preserve"> сентябрь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 xml:space="preserve">классные руководители, </w:t>
            </w:r>
          </w:p>
        </w:tc>
      </w:tr>
      <w:tr w:rsidR="00BC7D83" w:rsidRPr="00231994" w:rsidTr="009D4F5F">
        <w:trPr>
          <w:jc w:val="center"/>
        </w:trPr>
        <w:tc>
          <w:tcPr>
            <w:tcW w:w="2895" w:type="dxa"/>
          </w:tcPr>
          <w:p w:rsidR="00BC7D83" w:rsidRPr="00231994" w:rsidRDefault="00BC7D83" w:rsidP="00D324F3">
            <w:pPr>
              <w:jc w:val="center"/>
              <w:rPr>
                <w:sz w:val="24"/>
              </w:rPr>
            </w:pPr>
          </w:p>
        </w:tc>
        <w:tc>
          <w:tcPr>
            <w:tcW w:w="1301" w:type="dxa"/>
          </w:tcPr>
          <w:p w:rsidR="00BC7D83" w:rsidRPr="00231994" w:rsidRDefault="00BC7D83" w:rsidP="00D324F3">
            <w:pPr>
              <w:jc w:val="center"/>
              <w:rPr>
                <w:sz w:val="24"/>
              </w:rPr>
            </w:pPr>
          </w:p>
        </w:tc>
        <w:tc>
          <w:tcPr>
            <w:tcW w:w="2423" w:type="dxa"/>
          </w:tcPr>
          <w:p w:rsidR="00BC7D83" w:rsidRPr="00231994" w:rsidRDefault="00BC7D83" w:rsidP="00D324F3">
            <w:pPr>
              <w:jc w:val="center"/>
              <w:rPr>
                <w:sz w:val="24"/>
              </w:rPr>
            </w:pPr>
          </w:p>
        </w:tc>
        <w:tc>
          <w:tcPr>
            <w:tcW w:w="2945" w:type="dxa"/>
          </w:tcPr>
          <w:p w:rsidR="00BC7D83" w:rsidRPr="00231994" w:rsidRDefault="00BC7D83" w:rsidP="00D324F3">
            <w:pPr>
              <w:jc w:val="center"/>
              <w:rPr>
                <w:sz w:val="24"/>
              </w:rPr>
            </w:pP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Месячник военно-патриотического воспитания</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Январь- февраль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Месячник военно-патриотического воспитания</w:t>
            </w:r>
          </w:p>
          <w:p w:rsidR="00BC7D83" w:rsidRPr="00231994" w:rsidRDefault="00BC7D83" w:rsidP="00D324F3">
            <w:pPr>
              <w:jc w:val="center"/>
              <w:rPr>
                <w:sz w:val="24"/>
              </w:rPr>
            </w:pPr>
            <w:r w:rsidRPr="00231994">
              <w:rPr>
                <w:sz w:val="24"/>
              </w:rPr>
              <w:t>«1941-1945 гг. - мы помним!»</w:t>
            </w:r>
          </w:p>
        </w:tc>
        <w:tc>
          <w:tcPr>
            <w:tcW w:w="1301" w:type="dxa"/>
          </w:tcPr>
          <w:p w:rsidR="00BC7D83" w:rsidRPr="00231994" w:rsidRDefault="00BC7D83" w:rsidP="00D324F3">
            <w:pPr>
              <w:jc w:val="center"/>
              <w:rPr>
                <w:sz w:val="24"/>
              </w:rPr>
            </w:pPr>
            <w:r w:rsidRPr="00231994">
              <w:rPr>
                <w:sz w:val="24"/>
              </w:rPr>
              <w:t>1-11 классы</w:t>
            </w:r>
          </w:p>
        </w:tc>
        <w:tc>
          <w:tcPr>
            <w:tcW w:w="2423" w:type="dxa"/>
          </w:tcPr>
          <w:p w:rsidR="00BC7D83" w:rsidRPr="00231994" w:rsidRDefault="00BC7D83" w:rsidP="00D324F3">
            <w:pPr>
              <w:jc w:val="center"/>
              <w:rPr>
                <w:sz w:val="24"/>
              </w:rPr>
            </w:pPr>
            <w:r w:rsidRPr="00231994">
              <w:rPr>
                <w:sz w:val="24"/>
              </w:rPr>
              <w:t>Апрель- май</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w:t>
            </w:r>
            <w:proofErr w:type="spellStart"/>
            <w:r w:rsidRPr="00231994">
              <w:rPr>
                <w:sz w:val="24"/>
              </w:rPr>
              <w:t>по</w:t>
            </w:r>
            <w:r>
              <w:rPr>
                <w:sz w:val="24"/>
              </w:rPr>
              <w:t>У</w:t>
            </w:r>
            <w:r w:rsidRPr="00231994">
              <w:rPr>
                <w:sz w:val="24"/>
              </w:rPr>
              <w:t>ВР</w:t>
            </w:r>
            <w:proofErr w:type="spellEnd"/>
            <w:r w:rsidRPr="00231994">
              <w:rPr>
                <w:sz w:val="24"/>
              </w:rPr>
              <w:t>,</w:t>
            </w:r>
          </w:p>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9564" w:type="dxa"/>
            <w:gridSpan w:val="4"/>
          </w:tcPr>
          <w:p w:rsidR="00BC7D83" w:rsidRPr="00231994" w:rsidRDefault="00BC7D83" w:rsidP="00D324F3">
            <w:pPr>
              <w:jc w:val="center"/>
              <w:rPr>
                <w:b/>
                <w:i/>
                <w:sz w:val="24"/>
              </w:rPr>
            </w:pPr>
            <w:r w:rsidRPr="00231994">
              <w:rPr>
                <w:b/>
                <w:i/>
                <w:sz w:val="24"/>
              </w:rPr>
              <w:t xml:space="preserve">Концерты, фестивали, </w:t>
            </w:r>
            <w:proofErr w:type="spellStart"/>
            <w:r w:rsidRPr="00231994">
              <w:rPr>
                <w:b/>
                <w:i/>
                <w:sz w:val="24"/>
              </w:rPr>
              <w:t>флешмобы</w:t>
            </w:r>
            <w:proofErr w:type="spellEnd"/>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Фестиваль «Вместе ярче»</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Сентябрь - октябрь</w:t>
            </w:r>
          </w:p>
        </w:tc>
        <w:tc>
          <w:tcPr>
            <w:tcW w:w="2945" w:type="dxa"/>
          </w:tcPr>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proofErr w:type="spellStart"/>
            <w:r w:rsidRPr="00231994">
              <w:rPr>
                <w:sz w:val="24"/>
              </w:rPr>
              <w:t>Флешмоб</w:t>
            </w:r>
            <w:proofErr w:type="spellEnd"/>
            <w:r w:rsidRPr="00231994">
              <w:rPr>
                <w:sz w:val="24"/>
              </w:rPr>
              <w:t xml:space="preserve"> к дню учителя</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октябрь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Фестиваль «Здравствуй Новый год»</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декабрь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Фестиваль патриотической песни</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февраль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lastRenderedPageBreak/>
              <w:t>Концерт на 8 марта</w:t>
            </w:r>
          </w:p>
        </w:tc>
        <w:tc>
          <w:tcPr>
            <w:tcW w:w="1301" w:type="dxa"/>
          </w:tcPr>
          <w:p w:rsidR="00BC7D83" w:rsidRPr="00231994" w:rsidRDefault="00BC7D83" w:rsidP="00D324F3">
            <w:pPr>
              <w:jc w:val="center"/>
              <w:rPr>
                <w:sz w:val="24"/>
              </w:rPr>
            </w:pPr>
            <w:r w:rsidRPr="00231994">
              <w:rPr>
                <w:sz w:val="24"/>
              </w:rPr>
              <w:t>1-11 класс</w:t>
            </w:r>
          </w:p>
        </w:tc>
        <w:tc>
          <w:tcPr>
            <w:tcW w:w="2423" w:type="dxa"/>
          </w:tcPr>
          <w:p w:rsidR="00BC7D83" w:rsidRPr="00231994" w:rsidRDefault="00BC7D83" w:rsidP="00D324F3">
            <w:pPr>
              <w:jc w:val="center"/>
              <w:rPr>
                <w:sz w:val="24"/>
              </w:rPr>
            </w:pPr>
            <w:r w:rsidRPr="00231994">
              <w:rPr>
                <w:sz w:val="24"/>
              </w:rPr>
              <w:t>март</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Литературно-музыкальная композиция к 9 мая</w:t>
            </w:r>
          </w:p>
        </w:tc>
        <w:tc>
          <w:tcPr>
            <w:tcW w:w="1301" w:type="dxa"/>
          </w:tcPr>
          <w:p w:rsidR="00BC7D83" w:rsidRPr="00231994" w:rsidRDefault="00BC7D83" w:rsidP="00D324F3">
            <w:pPr>
              <w:jc w:val="center"/>
              <w:rPr>
                <w:sz w:val="24"/>
              </w:rPr>
            </w:pPr>
            <w:r>
              <w:rPr>
                <w:sz w:val="24"/>
              </w:rPr>
              <w:t>1</w:t>
            </w:r>
            <w:r w:rsidRPr="00231994">
              <w:rPr>
                <w:sz w:val="24"/>
              </w:rPr>
              <w:t>-11 класс</w:t>
            </w:r>
          </w:p>
        </w:tc>
        <w:tc>
          <w:tcPr>
            <w:tcW w:w="2423" w:type="dxa"/>
          </w:tcPr>
          <w:p w:rsidR="00BC7D83" w:rsidRPr="00231994" w:rsidRDefault="00BC7D83" w:rsidP="00D324F3">
            <w:pPr>
              <w:jc w:val="center"/>
              <w:rPr>
                <w:sz w:val="24"/>
              </w:rPr>
            </w:pPr>
            <w:r w:rsidRPr="00231994">
              <w:rPr>
                <w:sz w:val="24"/>
              </w:rPr>
              <w:t>май</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Фестиваль военной песни к 9 мая</w:t>
            </w:r>
          </w:p>
        </w:tc>
        <w:tc>
          <w:tcPr>
            <w:tcW w:w="1301" w:type="dxa"/>
          </w:tcPr>
          <w:p w:rsidR="00BC7D83" w:rsidRPr="00231994" w:rsidRDefault="00BC7D83" w:rsidP="00D324F3">
            <w:pPr>
              <w:jc w:val="center"/>
              <w:rPr>
                <w:sz w:val="24"/>
              </w:rPr>
            </w:pPr>
            <w:r>
              <w:rPr>
                <w:sz w:val="24"/>
              </w:rPr>
              <w:t>1-11</w:t>
            </w:r>
            <w:r w:rsidRPr="00231994">
              <w:rPr>
                <w:sz w:val="24"/>
              </w:rPr>
              <w:t xml:space="preserve"> класс</w:t>
            </w:r>
          </w:p>
        </w:tc>
        <w:tc>
          <w:tcPr>
            <w:tcW w:w="2423" w:type="dxa"/>
          </w:tcPr>
          <w:p w:rsidR="00BC7D83" w:rsidRPr="00231994" w:rsidRDefault="00BC7D83" w:rsidP="00D324F3">
            <w:pPr>
              <w:jc w:val="center"/>
              <w:rPr>
                <w:sz w:val="24"/>
              </w:rPr>
            </w:pPr>
            <w:r w:rsidRPr="00231994">
              <w:rPr>
                <w:sz w:val="24"/>
              </w:rPr>
              <w:t>май</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Pr>
                <w:sz w:val="24"/>
              </w:rPr>
              <w:t>Фестиваль «Радуга творчества»</w:t>
            </w:r>
          </w:p>
        </w:tc>
        <w:tc>
          <w:tcPr>
            <w:tcW w:w="1301" w:type="dxa"/>
          </w:tcPr>
          <w:p w:rsidR="00BC7D83" w:rsidRPr="002375D0" w:rsidRDefault="00BC7D83" w:rsidP="00D324F3">
            <w:pPr>
              <w:jc w:val="center"/>
              <w:rPr>
                <w:sz w:val="24"/>
              </w:rPr>
            </w:pPr>
            <w:r>
              <w:rPr>
                <w:sz w:val="24"/>
              </w:rPr>
              <w:t>1-11 класс</w:t>
            </w:r>
          </w:p>
        </w:tc>
        <w:tc>
          <w:tcPr>
            <w:tcW w:w="2423" w:type="dxa"/>
          </w:tcPr>
          <w:p w:rsidR="00BC7D83" w:rsidRPr="002375D0" w:rsidRDefault="00BC7D83" w:rsidP="00D324F3">
            <w:pPr>
              <w:jc w:val="center"/>
              <w:rPr>
                <w:sz w:val="24"/>
              </w:rPr>
            </w:pPr>
            <w:r>
              <w:rPr>
                <w:sz w:val="24"/>
              </w:rPr>
              <w:t>май</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9564" w:type="dxa"/>
            <w:gridSpan w:val="4"/>
          </w:tcPr>
          <w:p w:rsidR="00BC7D83" w:rsidRPr="00231994" w:rsidRDefault="00BC7D83" w:rsidP="00D324F3">
            <w:pPr>
              <w:jc w:val="center"/>
              <w:rPr>
                <w:b/>
                <w:i/>
                <w:sz w:val="24"/>
              </w:rPr>
            </w:pPr>
            <w:r w:rsidRPr="00231994">
              <w:rPr>
                <w:b/>
                <w:i/>
                <w:sz w:val="24"/>
              </w:rPr>
              <w:t>Конкурсы, выставки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Конкурс композиций из природного материала «Осень золотая»</w:t>
            </w:r>
          </w:p>
        </w:tc>
        <w:tc>
          <w:tcPr>
            <w:tcW w:w="1301" w:type="dxa"/>
          </w:tcPr>
          <w:p w:rsidR="00BC7D83" w:rsidRPr="00231994" w:rsidRDefault="00BC7D83" w:rsidP="00D324F3">
            <w:pPr>
              <w:jc w:val="center"/>
              <w:rPr>
                <w:sz w:val="24"/>
              </w:rPr>
            </w:pPr>
            <w:r w:rsidRPr="00231994">
              <w:rPr>
                <w:sz w:val="24"/>
              </w:rPr>
              <w:t>1-4 класс</w:t>
            </w:r>
          </w:p>
        </w:tc>
        <w:tc>
          <w:tcPr>
            <w:tcW w:w="2423" w:type="dxa"/>
          </w:tcPr>
          <w:p w:rsidR="00BC7D83" w:rsidRPr="00231994" w:rsidRDefault="00BC7D83" w:rsidP="00D324F3">
            <w:pPr>
              <w:jc w:val="center"/>
              <w:rPr>
                <w:sz w:val="24"/>
              </w:rPr>
            </w:pPr>
            <w:r w:rsidRPr="00231994">
              <w:rPr>
                <w:sz w:val="24"/>
              </w:rPr>
              <w:t>октябрь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Конкурс плакатов ко Дню учителя</w:t>
            </w:r>
          </w:p>
        </w:tc>
        <w:tc>
          <w:tcPr>
            <w:tcW w:w="1301" w:type="dxa"/>
          </w:tcPr>
          <w:p w:rsidR="00BC7D83" w:rsidRPr="00231994" w:rsidRDefault="00BC7D83" w:rsidP="00D324F3">
            <w:pPr>
              <w:jc w:val="center"/>
              <w:rPr>
                <w:sz w:val="24"/>
              </w:rPr>
            </w:pPr>
            <w:r w:rsidRPr="00231994">
              <w:rPr>
                <w:sz w:val="24"/>
              </w:rPr>
              <w:t>5-11 класс</w:t>
            </w:r>
          </w:p>
        </w:tc>
        <w:tc>
          <w:tcPr>
            <w:tcW w:w="2423" w:type="dxa"/>
          </w:tcPr>
          <w:p w:rsidR="00BC7D83" w:rsidRPr="00231994" w:rsidRDefault="00BC7D83" w:rsidP="00D324F3">
            <w:pPr>
              <w:jc w:val="center"/>
              <w:rPr>
                <w:sz w:val="24"/>
              </w:rPr>
            </w:pPr>
            <w:r w:rsidRPr="00231994">
              <w:rPr>
                <w:sz w:val="24"/>
              </w:rPr>
              <w:t>октябрь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Конкурс плакатов к Новому году</w:t>
            </w:r>
          </w:p>
        </w:tc>
        <w:tc>
          <w:tcPr>
            <w:tcW w:w="1301" w:type="dxa"/>
          </w:tcPr>
          <w:p w:rsidR="00BC7D83" w:rsidRPr="00231994" w:rsidRDefault="00BC7D83" w:rsidP="00D324F3">
            <w:pPr>
              <w:jc w:val="center"/>
              <w:rPr>
                <w:sz w:val="24"/>
              </w:rPr>
            </w:pPr>
            <w:r w:rsidRPr="00231994">
              <w:rPr>
                <w:sz w:val="24"/>
              </w:rPr>
              <w:t>5-9 класс</w:t>
            </w:r>
          </w:p>
        </w:tc>
        <w:tc>
          <w:tcPr>
            <w:tcW w:w="2423" w:type="dxa"/>
          </w:tcPr>
          <w:p w:rsidR="00BC7D83" w:rsidRPr="00231994" w:rsidRDefault="00BC7D83" w:rsidP="00D324F3">
            <w:pPr>
              <w:jc w:val="center"/>
              <w:rPr>
                <w:sz w:val="24"/>
              </w:rPr>
            </w:pPr>
            <w:r w:rsidRPr="00231994">
              <w:rPr>
                <w:sz w:val="24"/>
              </w:rPr>
              <w:t>декабрь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Конкурс рисунков «Зимушка-зима»</w:t>
            </w:r>
          </w:p>
        </w:tc>
        <w:tc>
          <w:tcPr>
            <w:tcW w:w="1301" w:type="dxa"/>
          </w:tcPr>
          <w:p w:rsidR="00BC7D83" w:rsidRPr="00231994" w:rsidRDefault="00BC7D83" w:rsidP="00D324F3">
            <w:pPr>
              <w:jc w:val="center"/>
              <w:rPr>
                <w:sz w:val="24"/>
              </w:rPr>
            </w:pPr>
            <w:r w:rsidRPr="00231994">
              <w:rPr>
                <w:sz w:val="24"/>
              </w:rPr>
              <w:t>1-4 класс</w:t>
            </w:r>
          </w:p>
        </w:tc>
        <w:tc>
          <w:tcPr>
            <w:tcW w:w="2423" w:type="dxa"/>
          </w:tcPr>
          <w:p w:rsidR="00BC7D83" w:rsidRPr="00231994" w:rsidRDefault="00BC7D83" w:rsidP="00D324F3">
            <w:pPr>
              <w:jc w:val="center"/>
              <w:rPr>
                <w:sz w:val="24"/>
              </w:rPr>
            </w:pPr>
            <w:r w:rsidRPr="00231994">
              <w:rPr>
                <w:sz w:val="24"/>
              </w:rPr>
              <w:t>декабрь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Выставка открыток к 8 марта</w:t>
            </w:r>
          </w:p>
        </w:tc>
        <w:tc>
          <w:tcPr>
            <w:tcW w:w="1301" w:type="dxa"/>
          </w:tcPr>
          <w:p w:rsidR="00BC7D83" w:rsidRPr="00231994" w:rsidRDefault="00BC7D83" w:rsidP="00D324F3">
            <w:pPr>
              <w:jc w:val="center"/>
              <w:rPr>
                <w:sz w:val="24"/>
              </w:rPr>
            </w:pPr>
            <w:r w:rsidRPr="00231994">
              <w:rPr>
                <w:sz w:val="24"/>
              </w:rPr>
              <w:t>1-9 класс</w:t>
            </w:r>
          </w:p>
        </w:tc>
        <w:tc>
          <w:tcPr>
            <w:tcW w:w="2423" w:type="dxa"/>
          </w:tcPr>
          <w:p w:rsidR="00BC7D83" w:rsidRPr="00231994" w:rsidRDefault="00BC7D83" w:rsidP="00D324F3">
            <w:pPr>
              <w:jc w:val="center"/>
              <w:rPr>
                <w:sz w:val="24"/>
              </w:rPr>
            </w:pPr>
            <w:r w:rsidRPr="00231994">
              <w:rPr>
                <w:sz w:val="24"/>
              </w:rPr>
              <w:t>март</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Конкурс чтецов к 9 мая</w:t>
            </w:r>
          </w:p>
        </w:tc>
        <w:tc>
          <w:tcPr>
            <w:tcW w:w="1301" w:type="dxa"/>
          </w:tcPr>
          <w:p w:rsidR="00BC7D83" w:rsidRPr="00231994" w:rsidRDefault="00BC7D83" w:rsidP="00D324F3">
            <w:pPr>
              <w:jc w:val="center"/>
              <w:rPr>
                <w:sz w:val="24"/>
              </w:rPr>
            </w:pPr>
            <w:r w:rsidRPr="00231994">
              <w:rPr>
                <w:sz w:val="24"/>
              </w:rPr>
              <w:t>1-4 класс</w:t>
            </w:r>
          </w:p>
          <w:p w:rsidR="00BC7D83" w:rsidRPr="00231994" w:rsidRDefault="00BC7D83" w:rsidP="00D324F3">
            <w:pPr>
              <w:jc w:val="center"/>
              <w:rPr>
                <w:sz w:val="24"/>
              </w:rPr>
            </w:pPr>
            <w:r w:rsidRPr="00231994">
              <w:rPr>
                <w:sz w:val="24"/>
              </w:rPr>
              <w:t>5-11 класс</w:t>
            </w:r>
          </w:p>
        </w:tc>
        <w:tc>
          <w:tcPr>
            <w:tcW w:w="2423" w:type="dxa"/>
          </w:tcPr>
          <w:p w:rsidR="00BC7D83" w:rsidRPr="00231994" w:rsidRDefault="00BC7D83" w:rsidP="00D324F3">
            <w:pPr>
              <w:jc w:val="center"/>
              <w:rPr>
                <w:sz w:val="24"/>
              </w:rPr>
            </w:pPr>
            <w:r w:rsidRPr="00231994">
              <w:rPr>
                <w:sz w:val="24"/>
              </w:rPr>
              <w:t>май</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 учителя литературы</w:t>
            </w:r>
          </w:p>
        </w:tc>
      </w:tr>
      <w:tr w:rsidR="00BC7D83" w:rsidRPr="002E661D" w:rsidTr="009D4F5F">
        <w:trPr>
          <w:jc w:val="center"/>
        </w:trPr>
        <w:tc>
          <w:tcPr>
            <w:tcW w:w="9564" w:type="dxa"/>
            <w:gridSpan w:val="4"/>
          </w:tcPr>
          <w:p w:rsidR="00BC7D83" w:rsidRPr="00231994" w:rsidRDefault="00BC7D83" w:rsidP="00D324F3">
            <w:pPr>
              <w:jc w:val="center"/>
              <w:rPr>
                <w:b/>
                <w:i/>
                <w:sz w:val="24"/>
              </w:rPr>
            </w:pPr>
            <w:r w:rsidRPr="00231994">
              <w:rPr>
                <w:b/>
                <w:i/>
                <w:sz w:val="24"/>
              </w:rPr>
              <w:t>Спортивные соревнования</w:t>
            </w:r>
          </w:p>
        </w:tc>
      </w:tr>
      <w:tr w:rsidR="00BC7D83" w:rsidRPr="002E661D" w:rsidTr="009D4F5F">
        <w:trPr>
          <w:jc w:val="center"/>
        </w:trPr>
        <w:tc>
          <w:tcPr>
            <w:tcW w:w="2895" w:type="dxa"/>
          </w:tcPr>
          <w:p w:rsidR="00BC7D83" w:rsidRPr="00231994" w:rsidRDefault="00BC7D83" w:rsidP="00D324F3">
            <w:pPr>
              <w:jc w:val="center"/>
              <w:rPr>
                <w:sz w:val="24"/>
              </w:rPr>
            </w:pPr>
            <w:r w:rsidRPr="00231994">
              <w:rPr>
                <w:sz w:val="24"/>
              </w:rPr>
              <w:t>Тропинки здоровья</w:t>
            </w:r>
          </w:p>
        </w:tc>
        <w:tc>
          <w:tcPr>
            <w:tcW w:w="1301" w:type="dxa"/>
          </w:tcPr>
          <w:p w:rsidR="00BC7D83" w:rsidRPr="00231994" w:rsidRDefault="00BC7D83" w:rsidP="00D324F3">
            <w:pPr>
              <w:jc w:val="center"/>
              <w:rPr>
                <w:sz w:val="24"/>
              </w:rPr>
            </w:pPr>
            <w:r w:rsidRPr="00231994">
              <w:rPr>
                <w:sz w:val="24"/>
              </w:rPr>
              <w:t>1-4 класс</w:t>
            </w:r>
          </w:p>
        </w:tc>
        <w:tc>
          <w:tcPr>
            <w:tcW w:w="2423" w:type="dxa"/>
          </w:tcPr>
          <w:p w:rsidR="00BC7D83" w:rsidRPr="00231994" w:rsidRDefault="00BC7D83" w:rsidP="00D324F3">
            <w:pPr>
              <w:jc w:val="center"/>
              <w:rPr>
                <w:sz w:val="24"/>
              </w:rPr>
            </w:pPr>
            <w:r w:rsidRPr="00231994">
              <w:rPr>
                <w:sz w:val="24"/>
              </w:rPr>
              <w:t>сентябрь</w:t>
            </w:r>
          </w:p>
        </w:tc>
        <w:tc>
          <w:tcPr>
            <w:tcW w:w="2945" w:type="dxa"/>
          </w:tcPr>
          <w:p w:rsidR="00BC7D83" w:rsidRPr="00231994" w:rsidRDefault="00BC7D83" w:rsidP="00D324F3">
            <w:pPr>
              <w:jc w:val="center"/>
              <w:rPr>
                <w:sz w:val="24"/>
              </w:rPr>
            </w:pPr>
            <w:r w:rsidRPr="00231994">
              <w:rPr>
                <w:sz w:val="24"/>
              </w:rPr>
              <w:t>учителя физкультуры, 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Школа выживания</w:t>
            </w:r>
          </w:p>
        </w:tc>
        <w:tc>
          <w:tcPr>
            <w:tcW w:w="1301" w:type="dxa"/>
          </w:tcPr>
          <w:p w:rsidR="00BC7D83" w:rsidRPr="00231994" w:rsidRDefault="00BC7D83" w:rsidP="00D324F3">
            <w:pPr>
              <w:jc w:val="center"/>
              <w:rPr>
                <w:sz w:val="24"/>
              </w:rPr>
            </w:pPr>
            <w:r w:rsidRPr="00231994">
              <w:rPr>
                <w:sz w:val="24"/>
              </w:rPr>
              <w:t>5-11 классы</w:t>
            </w:r>
          </w:p>
        </w:tc>
        <w:tc>
          <w:tcPr>
            <w:tcW w:w="2423" w:type="dxa"/>
          </w:tcPr>
          <w:p w:rsidR="00BC7D83" w:rsidRPr="00231994" w:rsidRDefault="00BC7D83" w:rsidP="00D324F3">
            <w:pPr>
              <w:jc w:val="center"/>
              <w:rPr>
                <w:sz w:val="24"/>
              </w:rPr>
            </w:pPr>
            <w:r w:rsidRPr="00231994">
              <w:rPr>
                <w:sz w:val="24"/>
              </w:rPr>
              <w:t>сентябрь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 xml:space="preserve"> Военно-спортивная игра «Зарница»</w:t>
            </w:r>
          </w:p>
        </w:tc>
        <w:tc>
          <w:tcPr>
            <w:tcW w:w="1301" w:type="dxa"/>
          </w:tcPr>
          <w:p w:rsidR="00BC7D83" w:rsidRPr="00231994" w:rsidRDefault="00BC7D83" w:rsidP="00D324F3">
            <w:pPr>
              <w:jc w:val="center"/>
              <w:rPr>
                <w:sz w:val="24"/>
              </w:rPr>
            </w:pPr>
            <w:r w:rsidRPr="00231994">
              <w:rPr>
                <w:sz w:val="24"/>
              </w:rPr>
              <w:t>9-11 классы</w:t>
            </w:r>
          </w:p>
        </w:tc>
        <w:tc>
          <w:tcPr>
            <w:tcW w:w="2423" w:type="dxa"/>
          </w:tcPr>
          <w:p w:rsidR="00BC7D83" w:rsidRPr="00231994" w:rsidRDefault="00BC7D83" w:rsidP="00D324F3">
            <w:pPr>
              <w:jc w:val="center"/>
              <w:rPr>
                <w:sz w:val="24"/>
              </w:rPr>
            </w:pPr>
            <w:r w:rsidRPr="00231994">
              <w:rPr>
                <w:sz w:val="24"/>
              </w:rPr>
              <w:t>февраль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w:t>
            </w:r>
            <w:proofErr w:type="spellStart"/>
            <w:r w:rsidRPr="00231994">
              <w:rPr>
                <w:sz w:val="24"/>
              </w:rPr>
              <w:t>по</w:t>
            </w:r>
            <w:r>
              <w:rPr>
                <w:sz w:val="24"/>
              </w:rPr>
              <w:t>У</w:t>
            </w:r>
            <w:r w:rsidRPr="00231994">
              <w:rPr>
                <w:sz w:val="24"/>
              </w:rPr>
              <w:t>ВР</w:t>
            </w:r>
            <w:proofErr w:type="spellEnd"/>
            <w:r w:rsidRPr="00231994">
              <w:rPr>
                <w:sz w:val="24"/>
              </w:rPr>
              <w:t>,</w:t>
            </w:r>
          </w:p>
          <w:p w:rsidR="00BC7D83" w:rsidRPr="00231994" w:rsidRDefault="00BC7D83" w:rsidP="00D324F3">
            <w:pPr>
              <w:jc w:val="center"/>
              <w:rPr>
                <w:sz w:val="24"/>
              </w:rPr>
            </w:pPr>
            <w:r w:rsidRPr="00231994">
              <w:rPr>
                <w:sz w:val="24"/>
              </w:rPr>
              <w:t>классные руководители</w:t>
            </w:r>
            <w:r>
              <w:rPr>
                <w:sz w:val="24"/>
              </w:rPr>
              <w:t>, учитель физической культуры</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Смотр Строя и песни.</w:t>
            </w:r>
          </w:p>
        </w:tc>
        <w:tc>
          <w:tcPr>
            <w:tcW w:w="1301" w:type="dxa"/>
          </w:tcPr>
          <w:p w:rsidR="00BC7D83" w:rsidRPr="00231994" w:rsidRDefault="00BC7D83" w:rsidP="00D324F3">
            <w:pPr>
              <w:jc w:val="center"/>
              <w:rPr>
                <w:sz w:val="24"/>
              </w:rPr>
            </w:pPr>
            <w:r w:rsidRPr="00231994">
              <w:rPr>
                <w:sz w:val="24"/>
              </w:rPr>
              <w:t>6-7 классы</w:t>
            </w:r>
          </w:p>
        </w:tc>
        <w:tc>
          <w:tcPr>
            <w:tcW w:w="2423" w:type="dxa"/>
          </w:tcPr>
          <w:p w:rsidR="00BC7D83" w:rsidRPr="00231994" w:rsidRDefault="00BC7D83" w:rsidP="00D324F3">
            <w:pPr>
              <w:jc w:val="center"/>
              <w:rPr>
                <w:sz w:val="24"/>
              </w:rPr>
            </w:pPr>
            <w:r w:rsidRPr="00231994">
              <w:rPr>
                <w:sz w:val="24"/>
              </w:rPr>
              <w:t>февраль</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r>
              <w:rPr>
                <w:sz w:val="24"/>
              </w:rPr>
              <w:t>, учитель физической культуры</w:t>
            </w:r>
          </w:p>
        </w:tc>
      </w:tr>
      <w:tr w:rsidR="00BC7D83" w:rsidRPr="00231994" w:rsidTr="009D4F5F">
        <w:trPr>
          <w:jc w:val="center"/>
        </w:trPr>
        <w:tc>
          <w:tcPr>
            <w:tcW w:w="2895" w:type="dxa"/>
          </w:tcPr>
          <w:p w:rsidR="00BC7D83" w:rsidRPr="00231994" w:rsidRDefault="00BC7D83" w:rsidP="00D324F3">
            <w:pPr>
              <w:jc w:val="center"/>
              <w:rPr>
                <w:sz w:val="24"/>
              </w:rPr>
            </w:pPr>
            <w:r w:rsidRPr="00231994">
              <w:rPr>
                <w:sz w:val="24"/>
              </w:rPr>
              <w:t>Президентские состязания</w:t>
            </w:r>
          </w:p>
        </w:tc>
        <w:tc>
          <w:tcPr>
            <w:tcW w:w="1301" w:type="dxa"/>
          </w:tcPr>
          <w:p w:rsidR="00BC7D83" w:rsidRPr="00231994" w:rsidRDefault="00BC7D83" w:rsidP="00D324F3">
            <w:pPr>
              <w:jc w:val="center"/>
              <w:rPr>
                <w:sz w:val="24"/>
              </w:rPr>
            </w:pPr>
            <w:r w:rsidRPr="00231994">
              <w:rPr>
                <w:sz w:val="24"/>
              </w:rPr>
              <w:t>6-8 классы</w:t>
            </w:r>
          </w:p>
        </w:tc>
        <w:tc>
          <w:tcPr>
            <w:tcW w:w="2423" w:type="dxa"/>
          </w:tcPr>
          <w:p w:rsidR="00BC7D83" w:rsidRPr="00231994" w:rsidRDefault="00BC7D83" w:rsidP="00D324F3">
            <w:pPr>
              <w:jc w:val="center"/>
              <w:rPr>
                <w:sz w:val="24"/>
              </w:rPr>
            </w:pPr>
            <w:r w:rsidRPr="00231994">
              <w:rPr>
                <w:sz w:val="24"/>
              </w:rPr>
              <w:t>Апрель-май</w:t>
            </w:r>
          </w:p>
        </w:tc>
        <w:tc>
          <w:tcPr>
            <w:tcW w:w="2945"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w:t>
            </w:r>
            <w:proofErr w:type="spellEnd"/>
            <w:r w:rsidRPr="00231994">
              <w:rPr>
                <w:sz w:val="24"/>
              </w:rPr>
              <w:t xml:space="preserve">. по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 учителя физической культуры</w:t>
            </w:r>
          </w:p>
        </w:tc>
      </w:tr>
    </w:tbl>
    <w:p w:rsidR="00BC7D83" w:rsidRPr="00231994" w:rsidRDefault="00BC7D83" w:rsidP="00BC7D83">
      <w:pPr>
        <w:rPr>
          <w:sz w:val="24"/>
        </w:rPr>
      </w:pPr>
    </w:p>
    <w:p w:rsidR="00BC7D83" w:rsidRPr="00231994" w:rsidRDefault="00BC7D83" w:rsidP="00BC7D83">
      <w:pPr>
        <w:jc w:val="center"/>
        <w:rPr>
          <w:sz w:val="24"/>
        </w:rPr>
      </w:pPr>
      <w:r>
        <w:rPr>
          <w:b/>
          <w:sz w:val="24"/>
        </w:rPr>
        <w:t>Модуль «Внешкольные мероприятия</w:t>
      </w:r>
      <w:r w:rsidRPr="00201613">
        <w:rPr>
          <w:b/>
          <w:sz w:val="24"/>
        </w:rPr>
        <w:t>»</w:t>
      </w:r>
    </w:p>
    <w:p w:rsidR="00BC7D83" w:rsidRPr="002E661D" w:rsidRDefault="00BC7D83" w:rsidP="00BC7D83">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416"/>
        <w:gridCol w:w="2334"/>
        <w:gridCol w:w="3001"/>
      </w:tblGrid>
      <w:tr w:rsidR="00BC7D83" w:rsidRPr="002E661D" w:rsidTr="009D4F5F">
        <w:trPr>
          <w:jc w:val="center"/>
        </w:trPr>
        <w:tc>
          <w:tcPr>
            <w:tcW w:w="2813" w:type="dxa"/>
          </w:tcPr>
          <w:p w:rsidR="00BC7D83" w:rsidRPr="00231994" w:rsidRDefault="00BC7D83" w:rsidP="00D324F3">
            <w:pPr>
              <w:jc w:val="center"/>
              <w:rPr>
                <w:b/>
                <w:sz w:val="24"/>
              </w:rPr>
            </w:pPr>
            <w:r w:rsidRPr="00231994">
              <w:rPr>
                <w:b/>
                <w:sz w:val="24"/>
              </w:rPr>
              <w:t>Мероприятия</w:t>
            </w:r>
          </w:p>
        </w:tc>
        <w:tc>
          <w:tcPr>
            <w:tcW w:w="1416" w:type="dxa"/>
          </w:tcPr>
          <w:p w:rsidR="00BC7D83" w:rsidRPr="00231994" w:rsidRDefault="00BC7D83" w:rsidP="00D324F3">
            <w:pPr>
              <w:jc w:val="center"/>
              <w:rPr>
                <w:b/>
                <w:sz w:val="24"/>
              </w:rPr>
            </w:pPr>
            <w:r w:rsidRPr="00231994">
              <w:rPr>
                <w:b/>
                <w:sz w:val="24"/>
              </w:rPr>
              <w:t>Классы</w:t>
            </w:r>
          </w:p>
        </w:tc>
        <w:tc>
          <w:tcPr>
            <w:tcW w:w="2334" w:type="dxa"/>
          </w:tcPr>
          <w:p w:rsidR="00BC7D83" w:rsidRPr="00231994" w:rsidRDefault="00BC7D83" w:rsidP="00D324F3">
            <w:pPr>
              <w:jc w:val="center"/>
              <w:rPr>
                <w:b/>
                <w:sz w:val="24"/>
              </w:rPr>
            </w:pPr>
            <w:r w:rsidRPr="00231994">
              <w:rPr>
                <w:b/>
                <w:sz w:val="24"/>
              </w:rPr>
              <w:t>Ориентировочное время проведения</w:t>
            </w:r>
          </w:p>
        </w:tc>
        <w:tc>
          <w:tcPr>
            <w:tcW w:w="3001" w:type="dxa"/>
          </w:tcPr>
          <w:p w:rsidR="00BC7D83" w:rsidRPr="00231994" w:rsidRDefault="00BC7D83" w:rsidP="00D324F3">
            <w:pPr>
              <w:jc w:val="center"/>
              <w:rPr>
                <w:b/>
                <w:sz w:val="24"/>
              </w:rPr>
            </w:pPr>
            <w:r w:rsidRPr="00231994">
              <w:rPr>
                <w:b/>
                <w:sz w:val="24"/>
              </w:rPr>
              <w:t>Ответственные</w:t>
            </w:r>
          </w:p>
        </w:tc>
      </w:tr>
      <w:tr w:rsidR="00BC7D83" w:rsidRPr="00231994" w:rsidTr="009D4F5F">
        <w:trPr>
          <w:jc w:val="center"/>
        </w:trPr>
        <w:tc>
          <w:tcPr>
            <w:tcW w:w="2813" w:type="dxa"/>
          </w:tcPr>
          <w:p w:rsidR="00BC7D83" w:rsidRPr="00AD394C" w:rsidRDefault="00BC7D83" w:rsidP="00D324F3">
            <w:pPr>
              <w:tabs>
                <w:tab w:val="num" w:pos="360"/>
              </w:tabs>
              <w:rPr>
                <w:sz w:val="24"/>
              </w:rPr>
            </w:pPr>
            <w:r w:rsidRPr="00AD394C">
              <w:rPr>
                <w:sz w:val="24"/>
              </w:rPr>
              <w:t xml:space="preserve">Внешкольные мероприятия, в том числе организуемые совместно с </w:t>
            </w:r>
            <w:r w:rsidRPr="00AD394C">
              <w:rPr>
                <w:sz w:val="24"/>
              </w:rPr>
              <w:lastRenderedPageBreak/>
              <w:t>социальными партнёрами общеобразовательной организации</w:t>
            </w:r>
          </w:p>
        </w:tc>
        <w:tc>
          <w:tcPr>
            <w:tcW w:w="1416" w:type="dxa"/>
          </w:tcPr>
          <w:p w:rsidR="00BC7D83" w:rsidRPr="00AD394C" w:rsidRDefault="00BC7D83" w:rsidP="00D324F3">
            <w:pPr>
              <w:tabs>
                <w:tab w:val="num" w:pos="360"/>
              </w:tabs>
              <w:jc w:val="center"/>
              <w:rPr>
                <w:sz w:val="24"/>
              </w:rPr>
            </w:pPr>
            <w:r>
              <w:rPr>
                <w:sz w:val="24"/>
              </w:rPr>
              <w:lastRenderedPageBreak/>
              <w:t>1-11</w:t>
            </w:r>
          </w:p>
        </w:tc>
        <w:tc>
          <w:tcPr>
            <w:tcW w:w="2334" w:type="dxa"/>
          </w:tcPr>
          <w:p w:rsidR="00BC7D83" w:rsidRPr="00201613" w:rsidRDefault="00BC7D83" w:rsidP="00D324F3">
            <w:pPr>
              <w:tabs>
                <w:tab w:val="num" w:pos="360"/>
              </w:tabs>
              <w:jc w:val="center"/>
              <w:rPr>
                <w:sz w:val="24"/>
              </w:rPr>
            </w:pPr>
            <w:r w:rsidRPr="00201613">
              <w:rPr>
                <w:sz w:val="24"/>
              </w:rPr>
              <w:t>в течение года</w:t>
            </w:r>
          </w:p>
        </w:tc>
        <w:tc>
          <w:tcPr>
            <w:tcW w:w="3001" w:type="dxa"/>
          </w:tcPr>
          <w:p w:rsidR="00BC7D83" w:rsidRPr="00201613" w:rsidRDefault="00BC7D83" w:rsidP="00D324F3">
            <w:pPr>
              <w:tabs>
                <w:tab w:val="num" w:pos="360"/>
              </w:tabs>
              <w:rPr>
                <w:sz w:val="24"/>
              </w:rPr>
            </w:pPr>
            <w:r w:rsidRPr="00201613">
              <w:rPr>
                <w:sz w:val="24"/>
              </w:rPr>
              <w:t>классные руководители, социальные партнеры</w:t>
            </w:r>
          </w:p>
        </w:tc>
      </w:tr>
      <w:tr w:rsidR="00BC7D83" w:rsidRPr="00AD394C" w:rsidTr="009D4F5F">
        <w:trPr>
          <w:jc w:val="center"/>
        </w:trPr>
        <w:tc>
          <w:tcPr>
            <w:tcW w:w="2813" w:type="dxa"/>
          </w:tcPr>
          <w:p w:rsidR="00BC7D83" w:rsidRPr="00AD394C" w:rsidRDefault="00BC7D83" w:rsidP="00D324F3">
            <w:pPr>
              <w:tabs>
                <w:tab w:val="num" w:pos="360"/>
              </w:tabs>
              <w:rPr>
                <w:sz w:val="24"/>
              </w:rPr>
            </w:pPr>
            <w:r w:rsidRPr="00AD394C">
              <w:rPr>
                <w:sz w:val="24"/>
              </w:rPr>
              <w:t>Внешкольные тематические мероприятия воспитательной направленности по учебным предметам, курсам, модулям</w:t>
            </w:r>
          </w:p>
        </w:tc>
        <w:tc>
          <w:tcPr>
            <w:tcW w:w="1416" w:type="dxa"/>
          </w:tcPr>
          <w:p w:rsidR="00BC7D83" w:rsidRPr="00AD394C" w:rsidRDefault="00BC7D83" w:rsidP="00D324F3">
            <w:pPr>
              <w:tabs>
                <w:tab w:val="num" w:pos="360"/>
              </w:tabs>
              <w:jc w:val="center"/>
              <w:rPr>
                <w:sz w:val="24"/>
              </w:rPr>
            </w:pPr>
            <w:r>
              <w:rPr>
                <w:sz w:val="24"/>
              </w:rPr>
              <w:t>1-11</w:t>
            </w:r>
          </w:p>
        </w:tc>
        <w:tc>
          <w:tcPr>
            <w:tcW w:w="2334" w:type="dxa"/>
          </w:tcPr>
          <w:p w:rsidR="00BC7D83" w:rsidRPr="00201613" w:rsidRDefault="00BC7D83" w:rsidP="00D324F3">
            <w:pPr>
              <w:tabs>
                <w:tab w:val="num" w:pos="360"/>
              </w:tabs>
              <w:jc w:val="center"/>
              <w:rPr>
                <w:sz w:val="24"/>
              </w:rPr>
            </w:pPr>
            <w:r w:rsidRPr="00201613">
              <w:rPr>
                <w:sz w:val="24"/>
              </w:rPr>
              <w:t>в течение года</w:t>
            </w:r>
          </w:p>
        </w:tc>
        <w:tc>
          <w:tcPr>
            <w:tcW w:w="3001" w:type="dxa"/>
          </w:tcPr>
          <w:p w:rsidR="00BC7D83" w:rsidRPr="00AD394C" w:rsidRDefault="00BC7D83" w:rsidP="00D324F3">
            <w:pPr>
              <w:tabs>
                <w:tab w:val="num" w:pos="360"/>
              </w:tabs>
              <w:rPr>
                <w:sz w:val="24"/>
              </w:rPr>
            </w:pPr>
            <w:r w:rsidRPr="00AD394C">
              <w:rPr>
                <w:sz w:val="24"/>
              </w:rPr>
              <w:t xml:space="preserve">классные руководители, учителя-предметники, </w:t>
            </w:r>
          </w:p>
        </w:tc>
      </w:tr>
      <w:tr w:rsidR="00BC7D83" w:rsidRPr="002E661D" w:rsidTr="009D4F5F">
        <w:trPr>
          <w:jc w:val="center"/>
        </w:trPr>
        <w:tc>
          <w:tcPr>
            <w:tcW w:w="2813" w:type="dxa"/>
          </w:tcPr>
          <w:p w:rsidR="00BC7D83" w:rsidRPr="00AD394C" w:rsidRDefault="00BC7D83" w:rsidP="00D324F3">
            <w:pPr>
              <w:tabs>
                <w:tab w:val="num" w:pos="360"/>
              </w:tabs>
              <w:rPr>
                <w:sz w:val="24"/>
              </w:rPr>
            </w:pPr>
            <w:r w:rsidRPr="00AD394C">
              <w:rPr>
                <w:sz w:val="24"/>
              </w:rPr>
              <w:t>Экскурсии,</w:t>
            </w:r>
            <w:r>
              <w:rPr>
                <w:sz w:val="24"/>
              </w:rPr>
              <w:t xml:space="preserve"> походы выходного дня (в музей</w:t>
            </w:r>
            <w:r w:rsidRPr="00AD394C">
              <w:rPr>
                <w:sz w:val="24"/>
              </w:rPr>
              <w:t>, технопарк, на предприятие и др.)</w:t>
            </w:r>
          </w:p>
        </w:tc>
        <w:tc>
          <w:tcPr>
            <w:tcW w:w="1416" w:type="dxa"/>
          </w:tcPr>
          <w:p w:rsidR="00BC7D83" w:rsidRPr="00AD394C" w:rsidRDefault="00BC7D83" w:rsidP="00D324F3">
            <w:pPr>
              <w:tabs>
                <w:tab w:val="num" w:pos="360"/>
              </w:tabs>
              <w:jc w:val="center"/>
              <w:rPr>
                <w:sz w:val="24"/>
              </w:rPr>
            </w:pPr>
            <w:r>
              <w:rPr>
                <w:sz w:val="24"/>
              </w:rPr>
              <w:t>1-11</w:t>
            </w:r>
          </w:p>
        </w:tc>
        <w:tc>
          <w:tcPr>
            <w:tcW w:w="2334" w:type="dxa"/>
          </w:tcPr>
          <w:p w:rsidR="00BC7D83" w:rsidRPr="00201613" w:rsidRDefault="00BC7D83" w:rsidP="00D324F3">
            <w:pPr>
              <w:tabs>
                <w:tab w:val="num" w:pos="360"/>
              </w:tabs>
              <w:jc w:val="center"/>
              <w:rPr>
                <w:sz w:val="24"/>
              </w:rPr>
            </w:pPr>
            <w:r w:rsidRPr="00201613">
              <w:rPr>
                <w:sz w:val="24"/>
              </w:rPr>
              <w:t>в течение года</w:t>
            </w:r>
          </w:p>
        </w:tc>
        <w:tc>
          <w:tcPr>
            <w:tcW w:w="3001" w:type="dxa"/>
          </w:tcPr>
          <w:p w:rsidR="00BC7D83" w:rsidRPr="00201613" w:rsidRDefault="00BC7D83" w:rsidP="00D324F3">
            <w:pPr>
              <w:tabs>
                <w:tab w:val="num" w:pos="360"/>
              </w:tabs>
              <w:rPr>
                <w:sz w:val="24"/>
              </w:rPr>
            </w:pPr>
            <w:r w:rsidRPr="00201613">
              <w:rPr>
                <w:sz w:val="24"/>
              </w:rPr>
              <w:t>классные руководители, родительский комитет.</w:t>
            </w:r>
          </w:p>
        </w:tc>
      </w:tr>
    </w:tbl>
    <w:p w:rsidR="00BC7D83" w:rsidRPr="00AD394C" w:rsidRDefault="00BC7D83" w:rsidP="00BC7D83">
      <w:pPr>
        <w:rPr>
          <w:sz w:val="24"/>
        </w:rPr>
      </w:pPr>
    </w:p>
    <w:p w:rsidR="00BC7D83" w:rsidRPr="00231994" w:rsidRDefault="00BC7D83" w:rsidP="00BC7D83">
      <w:pPr>
        <w:jc w:val="center"/>
        <w:rPr>
          <w:b/>
          <w:sz w:val="24"/>
        </w:rPr>
      </w:pPr>
      <w:r w:rsidRPr="00231994">
        <w:rPr>
          <w:b/>
          <w:sz w:val="24"/>
        </w:rPr>
        <w:t>Модуль «Организация предметно-пространственной среды»</w:t>
      </w:r>
    </w:p>
    <w:p w:rsidR="00BC7D83" w:rsidRPr="00231994"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416"/>
        <w:gridCol w:w="2334"/>
        <w:gridCol w:w="3001"/>
      </w:tblGrid>
      <w:tr w:rsidR="00BC7D83" w:rsidRPr="002E661D" w:rsidTr="009D4F5F">
        <w:trPr>
          <w:jc w:val="center"/>
        </w:trPr>
        <w:tc>
          <w:tcPr>
            <w:tcW w:w="2813" w:type="dxa"/>
          </w:tcPr>
          <w:p w:rsidR="00BC7D83" w:rsidRPr="00231994" w:rsidRDefault="00BC7D83" w:rsidP="00D324F3">
            <w:pPr>
              <w:jc w:val="center"/>
              <w:rPr>
                <w:b/>
                <w:sz w:val="24"/>
              </w:rPr>
            </w:pPr>
            <w:r w:rsidRPr="00231994">
              <w:rPr>
                <w:b/>
                <w:sz w:val="24"/>
              </w:rPr>
              <w:t>Мероприятия</w:t>
            </w:r>
          </w:p>
        </w:tc>
        <w:tc>
          <w:tcPr>
            <w:tcW w:w="1416" w:type="dxa"/>
          </w:tcPr>
          <w:p w:rsidR="00BC7D83" w:rsidRPr="00231994" w:rsidRDefault="00BC7D83" w:rsidP="00D324F3">
            <w:pPr>
              <w:jc w:val="center"/>
              <w:rPr>
                <w:b/>
                <w:sz w:val="24"/>
              </w:rPr>
            </w:pPr>
            <w:r w:rsidRPr="00231994">
              <w:rPr>
                <w:b/>
                <w:sz w:val="24"/>
              </w:rPr>
              <w:t>Классы</w:t>
            </w:r>
          </w:p>
        </w:tc>
        <w:tc>
          <w:tcPr>
            <w:tcW w:w="2334" w:type="dxa"/>
          </w:tcPr>
          <w:p w:rsidR="00BC7D83" w:rsidRPr="00231994" w:rsidRDefault="00BC7D83" w:rsidP="00D324F3">
            <w:pPr>
              <w:jc w:val="center"/>
              <w:rPr>
                <w:b/>
                <w:sz w:val="24"/>
              </w:rPr>
            </w:pPr>
            <w:r w:rsidRPr="00231994">
              <w:rPr>
                <w:b/>
                <w:sz w:val="24"/>
              </w:rPr>
              <w:t>Ориентировочное время проведения</w:t>
            </w:r>
          </w:p>
        </w:tc>
        <w:tc>
          <w:tcPr>
            <w:tcW w:w="3001" w:type="dxa"/>
          </w:tcPr>
          <w:p w:rsidR="00BC7D83" w:rsidRPr="00231994" w:rsidRDefault="00BC7D83" w:rsidP="00D324F3">
            <w:pPr>
              <w:jc w:val="center"/>
              <w:rPr>
                <w:b/>
                <w:sz w:val="24"/>
              </w:rPr>
            </w:pPr>
            <w:r w:rsidRPr="00231994">
              <w:rPr>
                <w:b/>
                <w:sz w:val="24"/>
              </w:rPr>
              <w:t>Ответственные</w:t>
            </w:r>
          </w:p>
        </w:tc>
      </w:tr>
      <w:tr w:rsidR="00BC7D83" w:rsidRPr="00231994" w:rsidTr="009D4F5F">
        <w:trPr>
          <w:jc w:val="center"/>
        </w:trPr>
        <w:tc>
          <w:tcPr>
            <w:tcW w:w="2813" w:type="dxa"/>
          </w:tcPr>
          <w:p w:rsidR="00BC7D83" w:rsidRPr="00231994" w:rsidRDefault="00BC7D83" w:rsidP="00D324F3">
            <w:pPr>
              <w:jc w:val="center"/>
              <w:rPr>
                <w:sz w:val="24"/>
              </w:rPr>
            </w:pPr>
            <w:r w:rsidRPr="00231994">
              <w:rPr>
                <w:sz w:val="24"/>
              </w:rPr>
              <w:t>Выставки рисунков, фотографий, творческих работ, посвященных событиям и памятным датам</w:t>
            </w:r>
          </w:p>
        </w:tc>
        <w:tc>
          <w:tcPr>
            <w:tcW w:w="1416" w:type="dxa"/>
          </w:tcPr>
          <w:p w:rsidR="00BC7D83" w:rsidRPr="00231994" w:rsidRDefault="00BC7D83" w:rsidP="00D324F3">
            <w:pPr>
              <w:jc w:val="center"/>
              <w:rPr>
                <w:sz w:val="24"/>
              </w:rPr>
            </w:pPr>
            <w:r w:rsidRPr="00231994">
              <w:rPr>
                <w:sz w:val="24"/>
              </w:rPr>
              <w:t>1-11 класс</w:t>
            </w:r>
          </w:p>
        </w:tc>
        <w:tc>
          <w:tcPr>
            <w:tcW w:w="2334" w:type="dxa"/>
          </w:tcPr>
          <w:p w:rsidR="00BC7D83" w:rsidRPr="00231994" w:rsidRDefault="00BC7D83" w:rsidP="00D324F3">
            <w:pPr>
              <w:jc w:val="center"/>
              <w:rPr>
                <w:sz w:val="24"/>
              </w:rPr>
            </w:pPr>
            <w:r w:rsidRPr="00231994">
              <w:rPr>
                <w:sz w:val="24"/>
              </w:rPr>
              <w:t>в течение года</w:t>
            </w:r>
          </w:p>
        </w:tc>
        <w:tc>
          <w:tcPr>
            <w:tcW w:w="3001" w:type="dxa"/>
          </w:tcPr>
          <w:p w:rsidR="00BC7D83" w:rsidRPr="00231994" w:rsidRDefault="00BC7D83" w:rsidP="00D324F3">
            <w:pPr>
              <w:jc w:val="center"/>
              <w:rPr>
                <w:sz w:val="24"/>
              </w:rPr>
            </w:pPr>
            <w:proofErr w:type="spellStart"/>
            <w:r w:rsidRPr="00231994">
              <w:rPr>
                <w:sz w:val="24"/>
              </w:rPr>
              <w:t>Зам.дир</w:t>
            </w:r>
            <w:proofErr w:type="spellEnd"/>
            <w:r w:rsidRPr="00231994">
              <w:rPr>
                <w:sz w:val="24"/>
              </w:rPr>
              <w:t xml:space="preserve">. по </w:t>
            </w:r>
            <w:r>
              <w:rPr>
                <w:sz w:val="24"/>
              </w:rPr>
              <w:t>У</w:t>
            </w:r>
            <w:r w:rsidRPr="00231994">
              <w:rPr>
                <w:sz w:val="24"/>
              </w:rPr>
              <w:t>ВР, классные руководители</w:t>
            </w:r>
          </w:p>
        </w:tc>
      </w:tr>
      <w:tr w:rsidR="00BC7D83" w:rsidRPr="002E661D" w:rsidTr="009D4F5F">
        <w:trPr>
          <w:jc w:val="center"/>
        </w:trPr>
        <w:tc>
          <w:tcPr>
            <w:tcW w:w="2813" w:type="dxa"/>
          </w:tcPr>
          <w:p w:rsidR="00BC7D83" w:rsidRPr="00231994" w:rsidRDefault="00BC7D83" w:rsidP="00D324F3">
            <w:pPr>
              <w:jc w:val="center"/>
              <w:rPr>
                <w:sz w:val="24"/>
              </w:rPr>
            </w:pPr>
            <w:r w:rsidRPr="00231994">
              <w:rPr>
                <w:sz w:val="24"/>
              </w:rPr>
              <w:t>Оформление классных уголков</w:t>
            </w:r>
          </w:p>
        </w:tc>
        <w:tc>
          <w:tcPr>
            <w:tcW w:w="1416" w:type="dxa"/>
          </w:tcPr>
          <w:p w:rsidR="00BC7D83" w:rsidRPr="00231994" w:rsidRDefault="00BC7D83" w:rsidP="00D324F3">
            <w:pPr>
              <w:jc w:val="center"/>
              <w:rPr>
                <w:sz w:val="24"/>
              </w:rPr>
            </w:pPr>
            <w:r w:rsidRPr="00231994">
              <w:rPr>
                <w:sz w:val="24"/>
              </w:rPr>
              <w:t>1-11 класс</w:t>
            </w:r>
          </w:p>
        </w:tc>
        <w:tc>
          <w:tcPr>
            <w:tcW w:w="2334" w:type="dxa"/>
          </w:tcPr>
          <w:p w:rsidR="00BC7D83" w:rsidRPr="00231994" w:rsidRDefault="00BC7D83" w:rsidP="00D324F3">
            <w:pPr>
              <w:jc w:val="center"/>
              <w:rPr>
                <w:sz w:val="24"/>
              </w:rPr>
            </w:pPr>
            <w:r w:rsidRPr="00231994">
              <w:rPr>
                <w:sz w:val="24"/>
              </w:rPr>
              <w:t>сентябрь</w:t>
            </w:r>
          </w:p>
        </w:tc>
        <w:tc>
          <w:tcPr>
            <w:tcW w:w="3001" w:type="dxa"/>
          </w:tcPr>
          <w:p w:rsidR="00BC7D83" w:rsidRPr="00231994" w:rsidRDefault="00BC7D83" w:rsidP="00D324F3">
            <w:pPr>
              <w:jc w:val="center"/>
              <w:rPr>
                <w:sz w:val="24"/>
              </w:rPr>
            </w:pPr>
            <w:r w:rsidRPr="00231994">
              <w:rPr>
                <w:sz w:val="24"/>
              </w:rPr>
              <w:t>классные руководители</w:t>
            </w:r>
          </w:p>
        </w:tc>
      </w:tr>
      <w:tr w:rsidR="00BC7D83" w:rsidRPr="002E661D" w:rsidTr="009D4F5F">
        <w:trPr>
          <w:jc w:val="center"/>
        </w:trPr>
        <w:tc>
          <w:tcPr>
            <w:tcW w:w="2813" w:type="dxa"/>
          </w:tcPr>
          <w:p w:rsidR="00BC7D83" w:rsidRPr="00231994" w:rsidRDefault="00BC7D83" w:rsidP="00D324F3">
            <w:pPr>
              <w:jc w:val="center"/>
              <w:rPr>
                <w:sz w:val="24"/>
              </w:rPr>
            </w:pPr>
            <w:r w:rsidRPr="00231994">
              <w:rPr>
                <w:sz w:val="24"/>
              </w:rPr>
              <w:t>Оформление стендов, кабинетов, рекреаций и т.д. к праздникам</w:t>
            </w:r>
          </w:p>
        </w:tc>
        <w:tc>
          <w:tcPr>
            <w:tcW w:w="1416" w:type="dxa"/>
          </w:tcPr>
          <w:p w:rsidR="00BC7D83" w:rsidRPr="00231994" w:rsidRDefault="00BC7D83" w:rsidP="00D324F3">
            <w:pPr>
              <w:jc w:val="center"/>
              <w:rPr>
                <w:sz w:val="24"/>
              </w:rPr>
            </w:pPr>
            <w:r w:rsidRPr="00231994">
              <w:rPr>
                <w:sz w:val="24"/>
              </w:rPr>
              <w:t>1-11 класс</w:t>
            </w:r>
          </w:p>
        </w:tc>
        <w:tc>
          <w:tcPr>
            <w:tcW w:w="2334" w:type="dxa"/>
          </w:tcPr>
          <w:p w:rsidR="00BC7D83" w:rsidRPr="00231994" w:rsidRDefault="00BC7D83" w:rsidP="00D324F3">
            <w:pPr>
              <w:jc w:val="center"/>
              <w:rPr>
                <w:sz w:val="24"/>
              </w:rPr>
            </w:pPr>
            <w:r w:rsidRPr="00231994">
              <w:rPr>
                <w:sz w:val="24"/>
              </w:rPr>
              <w:t>в течение года</w:t>
            </w:r>
          </w:p>
        </w:tc>
        <w:tc>
          <w:tcPr>
            <w:tcW w:w="3001" w:type="dxa"/>
          </w:tcPr>
          <w:p w:rsidR="00BC7D83" w:rsidRPr="00231994" w:rsidRDefault="00BC7D83" w:rsidP="00D324F3">
            <w:pPr>
              <w:jc w:val="center"/>
              <w:rPr>
                <w:sz w:val="24"/>
              </w:rPr>
            </w:pPr>
            <w:r w:rsidRPr="00231994">
              <w:rPr>
                <w:sz w:val="24"/>
              </w:rPr>
              <w:t>педагоги-организаторы, классные руководители</w:t>
            </w:r>
          </w:p>
        </w:tc>
      </w:tr>
    </w:tbl>
    <w:p w:rsidR="00BC7D83" w:rsidRPr="00AD394C" w:rsidRDefault="00BC7D83" w:rsidP="00BC7D83">
      <w:pPr>
        <w:rPr>
          <w:color w:val="FF0000"/>
          <w:sz w:val="24"/>
        </w:rPr>
      </w:pPr>
    </w:p>
    <w:p w:rsidR="00BC7D83" w:rsidRPr="00AD394C" w:rsidRDefault="00BC7D83" w:rsidP="00BC7D83">
      <w:pPr>
        <w:jc w:val="center"/>
        <w:rPr>
          <w:b/>
          <w:sz w:val="24"/>
        </w:rPr>
      </w:pPr>
      <w:r w:rsidRPr="00AD394C">
        <w:rPr>
          <w:b/>
          <w:sz w:val="24"/>
        </w:rPr>
        <w:t>Модуль «Социальное партнерство»</w:t>
      </w:r>
    </w:p>
    <w:p w:rsidR="00BC7D83" w:rsidRPr="00AD394C"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405"/>
        <w:gridCol w:w="2329"/>
        <w:gridCol w:w="2967"/>
      </w:tblGrid>
      <w:tr w:rsidR="00BC7D83" w:rsidRPr="00AD394C" w:rsidTr="009D4F5F">
        <w:trPr>
          <w:jc w:val="center"/>
        </w:trPr>
        <w:tc>
          <w:tcPr>
            <w:tcW w:w="2870" w:type="dxa"/>
          </w:tcPr>
          <w:p w:rsidR="00BC7D83" w:rsidRPr="00AD394C" w:rsidRDefault="00BC7D83" w:rsidP="00D324F3">
            <w:pPr>
              <w:jc w:val="center"/>
              <w:rPr>
                <w:b/>
                <w:sz w:val="24"/>
              </w:rPr>
            </w:pPr>
            <w:r w:rsidRPr="00AD394C">
              <w:rPr>
                <w:b/>
                <w:sz w:val="24"/>
              </w:rPr>
              <w:t>Мероприятия</w:t>
            </w:r>
          </w:p>
        </w:tc>
        <w:tc>
          <w:tcPr>
            <w:tcW w:w="1405" w:type="dxa"/>
          </w:tcPr>
          <w:p w:rsidR="00BC7D83" w:rsidRPr="00AD394C" w:rsidRDefault="00BC7D83" w:rsidP="00D324F3">
            <w:pPr>
              <w:jc w:val="center"/>
              <w:rPr>
                <w:b/>
                <w:sz w:val="24"/>
              </w:rPr>
            </w:pPr>
            <w:r w:rsidRPr="00AD394C">
              <w:rPr>
                <w:b/>
                <w:sz w:val="24"/>
              </w:rPr>
              <w:t>Классы</w:t>
            </w:r>
          </w:p>
        </w:tc>
        <w:tc>
          <w:tcPr>
            <w:tcW w:w="2329" w:type="dxa"/>
          </w:tcPr>
          <w:p w:rsidR="00BC7D83" w:rsidRPr="00AD394C" w:rsidRDefault="00BC7D83" w:rsidP="00D324F3">
            <w:pPr>
              <w:jc w:val="center"/>
              <w:rPr>
                <w:b/>
                <w:sz w:val="24"/>
              </w:rPr>
            </w:pPr>
            <w:r w:rsidRPr="00AD394C">
              <w:rPr>
                <w:b/>
                <w:sz w:val="24"/>
              </w:rPr>
              <w:t>Ориентировочное время проведения</w:t>
            </w:r>
          </w:p>
        </w:tc>
        <w:tc>
          <w:tcPr>
            <w:tcW w:w="2967" w:type="dxa"/>
          </w:tcPr>
          <w:p w:rsidR="00BC7D83" w:rsidRPr="00AD394C" w:rsidRDefault="00BC7D83" w:rsidP="00D324F3">
            <w:pPr>
              <w:jc w:val="center"/>
              <w:rPr>
                <w:b/>
                <w:sz w:val="24"/>
              </w:rPr>
            </w:pPr>
            <w:r w:rsidRPr="00AD394C">
              <w:rPr>
                <w:b/>
                <w:sz w:val="24"/>
              </w:rPr>
              <w:t>Ответственные</w:t>
            </w:r>
          </w:p>
        </w:tc>
      </w:tr>
      <w:tr w:rsidR="00BC7D83" w:rsidRPr="00AD394C" w:rsidTr="009D4F5F">
        <w:trPr>
          <w:jc w:val="center"/>
        </w:trPr>
        <w:tc>
          <w:tcPr>
            <w:tcW w:w="2870" w:type="dxa"/>
          </w:tcPr>
          <w:p w:rsidR="00BC7D83" w:rsidRPr="00AD394C" w:rsidRDefault="00BC7D83" w:rsidP="00D324F3">
            <w:pPr>
              <w:jc w:val="center"/>
              <w:rPr>
                <w:sz w:val="24"/>
              </w:rPr>
            </w:pPr>
            <w:r w:rsidRPr="00AD394C">
              <w:rPr>
                <w:sz w:val="24"/>
              </w:rPr>
              <w:t>Библиотечные уроки</w:t>
            </w:r>
          </w:p>
        </w:tc>
        <w:tc>
          <w:tcPr>
            <w:tcW w:w="1405" w:type="dxa"/>
          </w:tcPr>
          <w:p w:rsidR="00BC7D83" w:rsidRPr="00AD394C" w:rsidRDefault="00BC7D83" w:rsidP="00D324F3">
            <w:pPr>
              <w:jc w:val="center"/>
              <w:rPr>
                <w:sz w:val="24"/>
              </w:rPr>
            </w:pPr>
            <w:r w:rsidRPr="00AD394C">
              <w:rPr>
                <w:sz w:val="24"/>
              </w:rPr>
              <w:t>5-11 классы</w:t>
            </w:r>
          </w:p>
        </w:tc>
        <w:tc>
          <w:tcPr>
            <w:tcW w:w="2329" w:type="dxa"/>
          </w:tcPr>
          <w:p w:rsidR="00BC7D83" w:rsidRPr="00AD394C" w:rsidRDefault="00BC7D83" w:rsidP="00D324F3">
            <w:pPr>
              <w:jc w:val="center"/>
              <w:rPr>
                <w:sz w:val="24"/>
              </w:rPr>
            </w:pPr>
            <w:r w:rsidRPr="00AD394C">
              <w:rPr>
                <w:sz w:val="24"/>
              </w:rPr>
              <w:t>В течение года</w:t>
            </w:r>
          </w:p>
        </w:tc>
        <w:tc>
          <w:tcPr>
            <w:tcW w:w="2967" w:type="dxa"/>
          </w:tcPr>
          <w:p w:rsidR="00BC7D83" w:rsidRPr="00AD394C" w:rsidRDefault="00BC7D83" w:rsidP="00D324F3">
            <w:pPr>
              <w:jc w:val="center"/>
              <w:rPr>
                <w:sz w:val="24"/>
              </w:rPr>
            </w:pPr>
            <w:r w:rsidRPr="00AD394C">
              <w:rPr>
                <w:sz w:val="24"/>
              </w:rPr>
              <w:t>Педагог-организатор, сельская библиотека</w:t>
            </w:r>
          </w:p>
          <w:p w:rsidR="00BC7D83" w:rsidRPr="00AD394C" w:rsidRDefault="00BC7D83" w:rsidP="00D324F3">
            <w:pPr>
              <w:jc w:val="center"/>
              <w:rPr>
                <w:sz w:val="24"/>
              </w:rPr>
            </w:pPr>
          </w:p>
        </w:tc>
      </w:tr>
      <w:tr w:rsidR="00BC7D83" w:rsidRPr="00AD394C" w:rsidTr="009D4F5F">
        <w:trPr>
          <w:jc w:val="center"/>
        </w:trPr>
        <w:tc>
          <w:tcPr>
            <w:tcW w:w="2870" w:type="dxa"/>
          </w:tcPr>
          <w:p w:rsidR="00BC7D83" w:rsidRPr="00AD394C" w:rsidRDefault="00BC7D83" w:rsidP="00D324F3">
            <w:pPr>
              <w:jc w:val="center"/>
              <w:rPr>
                <w:sz w:val="24"/>
              </w:rPr>
            </w:pPr>
            <w:r w:rsidRPr="00AD394C">
              <w:rPr>
                <w:sz w:val="24"/>
              </w:rPr>
              <w:t xml:space="preserve">Проведение мероприятий, фестивалей, концертов </w:t>
            </w:r>
          </w:p>
          <w:p w:rsidR="00BC7D83" w:rsidRPr="00AD394C" w:rsidRDefault="00BC7D83" w:rsidP="00D324F3">
            <w:pPr>
              <w:jc w:val="center"/>
              <w:rPr>
                <w:sz w:val="24"/>
              </w:rPr>
            </w:pPr>
            <w:r w:rsidRPr="00AD394C">
              <w:rPr>
                <w:sz w:val="24"/>
              </w:rPr>
              <w:t xml:space="preserve">в районе </w:t>
            </w:r>
          </w:p>
        </w:tc>
        <w:tc>
          <w:tcPr>
            <w:tcW w:w="1405" w:type="dxa"/>
          </w:tcPr>
          <w:p w:rsidR="00BC7D83" w:rsidRPr="00AD394C" w:rsidRDefault="00BC7D83" w:rsidP="00D324F3">
            <w:pPr>
              <w:jc w:val="center"/>
              <w:rPr>
                <w:sz w:val="24"/>
              </w:rPr>
            </w:pPr>
            <w:r w:rsidRPr="00AD394C">
              <w:rPr>
                <w:sz w:val="24"/>
              </w:rPr>
              <w:t>1-11 классы</w:t>
            </w:r>
          </w:p>
        </w:tc>
        <w:tc>
          <w:tcPr>
            <w:tcW w:w="2329" w:type="dxa"/>
          </w:tcPr>
          <w:p w:rsidR="00BC7D83" w:rsidRPr="00AD394C" w:rsidRDefault="00BC7D83" w:rsidP="00D324F3">
            <w:pPr>
              <w:jc w:val="center"/>
              <w:rPr>
                <w:sz w:val="24"/>
              </w:rPr>
            </w:pPr>
            <w:r w:rsidRPr="00AD394C">
              <w:rPr>
                <w:sz w:val="24"/>
              </w:rPr>
              <w:t>В течение года</w:t>
            </w:r>
          </w:p>
        </w:tc>
        <w:tc>
          <w:tcPr>
            <w:tcW w:w="2967" w:type="dxa"/>
          </w:tcPr>
          <w:p w:rsidR="00BC7D83" w:rsidRPr="00AD394C" w:rsidRDefault="00BC7D83" w:rsidP="00D324F3">
            <w:pPr>
              <w:jc w:val="center"/>
              <w:rPr>
                <w:sz w:val="24"/>
              </w:rPr>
            </w:pPr>
            <w:r w:rsidRPr="00AD394C">
              <w:rPr>
                <w:sz w:val="24"/>
              </w:rPr>
              <w:t xml:space="preserve">Педагог </w:t>
            </w:r>
            <w:r>
              <w:rPr>
                <w:sz w:val="24"/>
              </w:rPr>
              <w:t xml:space="preserve">– организатор, </w:t>
            </w:r>
          </w:p>
          <w:p w:rsidR="00BC7D83" w:rsidRPr="00AD394C" w:rsidRDefault="00BC7D83" w:rsidP="00D324F3">
            <w:pPr>
              <w:jc w:val="center"/>
              <w:rPr>
                <w:sz w:val="24"/>
              </w:rPr>
            </w:pPr>
            <w:r w:rsidRPr="00AD394C">
              <w:rPr>
                <w:sz w:val="24"/>
              </w:rPr>
              <w:t>Общественные организации, ДК Поречье</w:t>
            </w:r>
          </w:p>
        </w:tc>
      </w:tr>
      <w:tr w:rsidR="00BC7D83" w:rsidRPr="00AD394C" w:rsidTr="009D4F5F">
        <w:trPr>
          <w:jc w:val="center"/>
        </w:trPr>
        <w:tc>
          <w:tcPr>
            <w:tcW w:w="2870" w:type="dxa"/>
          </w:tcPr>
          <w:p w:rsidR="00BC7D83" w:rsidRPr="00AD394C" w:rsidRDefault="00BC7D83" w:rsidP="00D324F3">
            <w:pPr>
              <w:jc w:val="center"/>
              <w:rPr>
                <w:sz w:val="24"/>
              </w:rPr>
            </w:pPr>
            <w:r w:rsidRPr="00AD394C">
              <w:rPr>
                <w:sz w:val="24"/>
              </w:rPr>
              <w:t>Беседы о ЗОЖ</w:t>
            </w:r>
          </w:p>
        </w:tc>
        <w:tc>
          <w:tcPr>
            <w:tcW w:w="1405" w:type="dxa"/>
          </w:tcPr>
          <w:p w:rsidR="00BC7D83" w:rsidRPr="00AD394C" w:rsidRDefault="00BC7D83" w:rsidP="00D324F3">
            <w:pPr>
              <w:jc w:val="center"/>
              <w:rPr>
                <w:sz w:val="24"/>
              </w:rPr>
            </w:pPr>
            <w:r w:rsidRPr="00AD394C">
              <w:rPr>
                <w:sz w:val="24"/>
              </w:rPr>
              <w:t>5-11 классы</w:t>
            </w:r>
          </w:p>
        </w:tc>
        <w:tc>
          <w:tcPr>
            <w:tcW w:w="2329" w:type="dxa"/>
          </w:tcPr>
          <w:p w:rsidR="00BC7D83" w:rsidRPr="00AD394C" w:rsidRDefault="00BC7D83" w:rsidP="00D324F3">
            <w:pPr>
              <w:jc w:val="center"/>
              <w:rPr>
                <w:sz w:val="24"/>
              </w:rPr>
            </w:pPr>
            <w:r w:rsidRPr="00AD394C">
              <w:rPr>
                <w:sz w:val="24"/>
              </w:rPr>
              <w:t>В течение года</w:t>
            </w:r>
          </w:p>
        </w:tc>
        <w:tc>
          <w:tcPr>
            <w:tcW w:w="2967" w:type="dxa"/>
          </w:tcPr>
          <w:p w:rsidR="00BC7D83" w:rsidRPr="00AD394C" w:rsidRDefault="00BC7D83" w:rsidP="00D324F3">
            <w:pPr>
              <w:tabs>
                <w:tab w:val="left" w:pos="567"/>
              </w:tabs>
              <w:ind w:right="222"/>
              <w:jc w:val="center"/>
              <w:rPr>
                <w:sz w:val="24"/>
              </w:rPr>
            </w:pPr>
            <w:r w:rsidRPr="00AD394C">
              <w:rPr>
                <w:sz w:val="24"/>
              </w:rPr>
              <w:t>Фельдшер</w:t>
            </w:r>
            <w:r>
              <w:rPr>
                <w:sz w:val="24"/>
              </w:rPr>
              <w:t xml:space="preserve"> </w:t>
            </w:r>
            <w:proofErr w:type="spellStart"/>
            <w:r>
              <w:rPr>
                <w:sz w:val="24"/>
              </w:rPr>
              <w:t>с.Поречье</w:t>
            </w:r>
            <w:proofErr w:type="spellEnd"/>
          </w:p>
        </w:tc>
      </w:tr>
      <w:tr w:rsidR="00BC7D83" w:rsidRPr="00AD394C" w:rsidTr="009D4F5F">
        <w:trPr>
          <w:jc w:val="center"/>
        </w:trPr>
        <w:tc>
          <w:tcPr>
            <w:tcW w:w="2870" w:type="dxa"/>
          </w:tcPr>
          <w:p w:rsidR="00BC7D83" w:rsidRPr="00AD394C" w:rsidRDefault="00BC7D83" w:rsidP="00D324F3">
            <w:pPr>
              <w:jc w:val="center"/>
              <w:rPr>
                <w:sz w:val="24"/>
              </w:rPr>
            </w:pPr>
            <w:r w:rsidRPr="00AD394C">
              <w:rPr>
                <w:sz w:val="24"/>
              </w:rPr>
              <w:t>День государственного служащего</w:t>
            </w:r>
          </w:p>
        </w:tc>
        <w:tc>
          <w:tcPr>
            <w:tcW w:w="1405" w:type="dxa"/>
          </w:tcPr>
          <w:p w:rsidR="00BC7D83" w:rsidRPr="00AD394C" w:rsidRDefault="00BC7D83" w:rsidP="00D324F3">
            <w:pPr>
              <w:jc w:val="center"/>
              <w:rPr>
                <w:sz w:val="24"/>
              </w:rPr>
            </w:pPr>
            <w:r w:rsidRPr="00AD394C">
              <w:rPr>
                <w:sz w:val="24"/>
              </w:rPr>
              <w:t>9-11 классы</w:t>
            </w:r>
          </w:p>
        </w:tc>
        <w:tc>
          <w:tcPr>
            <w:tcW w:w="2329" w:type="dxa"/>
          </w:tcPr>
          <w:p w:rsidR="00BC7D83" w:rsidRPr="00AD394C" w:rsidRDefault="00BC7D83" w:rsidP="00D324F3">
            <w:pPr>
              <w:jc w:val="center"/>
              <w:rPr>
                <w:sz w:val="24"/>
              </w:rPr>
            </w:pPr>
            <w:r w:rsidRPr="00AD394C">
              <w:rPr>
                <w:sz w:val="24"/>
              </w:rPr>
              <w:t>Март-апрель</w:t>
            </w:r>
          </w:p>
        </w:tc>
        <w:tc>
          <w:tcPr>
            <w:tcW w:w="2967" w:type="dxa"/>
          </w:tcPr>
          <w:p w:rsidR="00BC7D83" w:rsidRPr="00AD394C" w:rsidRDefault="00BC7D83" w:rsidP="00D324F3">
            <w:pPr>
              <w:jc w:val="center"/>
              <w:rPr>
                <w:sz w:val="24"/>
              </w:rPr>
            </w:pPr>
            <w:r w:rsidRPr="00AD394C">
              <w:rPr>
                <w:sz w:val="24"/>
              </w:rPr>
              <w:t>Администрация ПМО</w:t>
            </w:r>
          </w:p>
        </w:tc>
      </w:tr>
      <w:tr w:rsidR="00BC7D83" w:rsidRPr="00AD394C" w:rsidTr="009D4F5F">
        <w:trPr>
          <w:jc w:val="center"/>
        </w:trPr>
        <w:tc>
          <w:tcPr>
            <w:tcW w:w="2870" w:type="dxa"/>
          </w:tcPr>
          <w:p w:rsidR="00BC7D83" w:rsidRPr="00AD394C" w:rsidRDefault="00BC7D83" w:rsidP="00D324F3">
            <w:pPr>
              <w:jc w:val="center"/>
              <w:rPr>
                <w:sz w:val="24"/>
              </w:rPr>
            </w:pPr>
            <w:r w:rsidRPr="00AD394C">
              <w:rPr>
                <w:sz w:val="24"/>
              </w:rPr>
              <w:t>Военные сборы</w:t>
            </w:r>
          </w:p>
        </w:tc>
        <w:tc>
          <w:tcPr>
            <w:tcW w:w="1405" w:type="dxa"/>
          </w:tcPr>
          <w:p w:rsidR="00BC7D83" w:rsidRPr="00AD394C" w:rsidRDefault="00BC7D83" w:rsidP="00D324F3">
            <w:pPr>
              <w:jc w:val="center"/>
              <w:rPr>
                <w:sz w:val="24"/>
              </w:rPr>
            </w:pPr>
            <w:r w:rsidRPr="00AD394C">
              <w:rPr>
                <w:sz w:val="24"/>
              </w:rPr>
              <w:t>10 класс</w:t>
            </w:r>
          </w:p>
        </w:tc>
        <w:tc>
          <w:tcPr>
            <w:tcW w:w="2329" w:type="dxa"/>
          </w:tcPr>
          <w:p w:rsidR="00BC7D83" w:rsidRPr="00AD394C" w:rsidRDefault="00BC7D83" w:rsidP="00D324F3">
            <w:pPr>
              <w:jc w:val="center"/>
              <w:rPr>
                <w:sz w:val="24"/>
              </w:rPr>
            </w:pPr>
            <w:r w:rsidRPr="00AD394C">
              <w:rPr>
                <w:sz w:val="24"/>
              </w:rPr>
              <w:t>Апрель-май</w:t>
            </w:r>
          </w:p>
        </w:tc>
        <w:tc>
          <w:tcPr>
            <w:tcW w:w="2967" w:type="dxa"/>
          </w:tcPr>
          <w:p w:rsidR="00BC7D83" w:rsidRPr="00165381" w:rsidRDefault="00BC7D83" w:rsidP="00D324F3">
            <w:pPr>
              <w:jc w:val="center"/>
              <w:rPr>
                <w:sz w:val="24"/>
              </w:rPr>
            </w:pPr>
            <w:r>
              <w:rPr>
                <w:sz w:val="24"/>
              </w:rPr>
              <w:t>Учитель НВП</w:t>
            </w:r>
          </w:p>
        </w:tc>
      </w:tr>
    </w:tbl>
    <w:p w:rsidR="00BC7D83" w:rsidRPr="00AD394C" w:rsidRDefault="00BC7D83" w:rsidP="00BC7D83">
      <w:pPr>
        <w:rPr>
          <w:sz w:val="24"/>
        </w:rPr>
      </w:pPr>
    </w:p>
    <w:p w:rsidR="00BC7D83" w:rsidRPr="002E661D" w:rsidRDefault="00BC7D83" w:rsidP="00BC7D83">
      <w:pPr>
        <w:jc w:val="center"/>
        <w:rPr>
          <w:b/>
          <w:sz w:val="24"/>
        </w:rPr>
      </w:pPr>
      <w:r w:rsidRPr="002E661D">
        <w:rPr>
          <w:b/>
          <w:sz w:val="24"/>
        </w:rPr>
        <w:t>Модуль «Профилактика и безопасность»</w:t>
      </w:r>
    </w:p>
    <w:p w:rsidR="00BC7D83" w:rsidRPr="002E661D" w:rsidRDefault="00BC7D83" w:rsidP="00BC7D8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416"/>
        <w:gridCol w:w="2334"/>
        <w:gridCol w:w="3001"/>
      </w:tblGrid>
      <w:tr w:rsidR="00BC7D83" w:rsidRPr="002E661D" w:rsidTr="009D4F5F">
        <w:trPr>
          <w:jc w:val="center"/>
        </w:trPr>
        <w:tc>
          <w:tcPr>
            <w:tcW w:w="2813" w:type="dxa"/>
          </w:tcPr>
          <w:p w:rsidR="00BC7D83" w:rsidRPr="00231994" w:rsidRDefault="00BC7D83" w:rsidP="00D324F3">
            <w:pPr>
              <w:jc w:val="center"/>
              <w:rPr>
                <w:b/>
                <w:sz w:val="24"/>
              </w:rPr>
            </w:pPr>
            <w:r w:rsidRPr="00231994">
              <w:rPr>
                <w:b/>
                <w:sz w:val="24"/>
              </w:rPr>
              <w:lastRenderedPageBreak/>
              <w:t>Мероприятия</w:t>
            </w:r>
          </w:p>
        </w:tc>
        <w:tc>
          <w:tcPr>
            <w:tcW w:w="1416" w:type="dxa"/>
          </w:tcPr>
          <w:p w:rsidR="00BC7D83" w:rsidRPr="00231994" w:rsidRDefault="00BC7D83" w:rsidP="00D324F3">
            <w:pPr>
              <w:jc w:val="center"/>
              <w:rPr>
                <w:b/>
                <w:sz w:val="24"/>
              </w:rPr>
            </w:pPr>
            <w:r w:rsidRPr="00231994">
              <w:rPr>
                <w:b/>
                <w:sz w:val="24"/>
              </w:rPr>
              <w:t>Классы</w:t>
            </w:r>
          </w:p>
        </w:tc>
        <w:tc>
          <w:tcPr>
            <w:tcW w:w="2334" w:type="dxa"/>
          </w:tcPr>
          <w:p w:rsidR="00BC7D83" w:rsidRPr="00231994" w:rsidRDefault="00BC7D83" w:rsidP="00D324F3">
            <w:pPr>
              <w:jc w:val="center"/>
              <w:rPr>
                <w:b/>
                <w:sz w:val="24"/>
              </w:rPr>
            </w:pPr>
            <w:r w:rsidRPr="00231994">
              <w:rPr>
                <w:b/>
                <w:sz w:val="24"/>
              </w:rPr>
              <w:t>Ориентировочное время проведения</w:t>
            </w:r>
          </w:p>
        </w:tc>
        <w:tc>
          <w:tcPr>
            <w:tcW w:w="3001" w:type="dxa"/>
          </w:tcPr>
          <w:p w:rsidR="00BC7D83" w:rsidRPr="00231994" w:rsidRDefault="00BC7D83" w:rsidP="00D324F3">
            <w:pPr>
              <w:jc w:val="center"/>
              <w:rPr>
                <w:b/>
                <w:sz w:val="24"/>
              </w:rPr>
            </w:pPr>
            <w:r w:rsidRPr="00231994">
              <w:rPr>
                <w:b/>
                <w:sz w:val="24"/>
              </w:rPr>
              <w:t>Ответственные</w:t>
            </w:r>
          </w:p>
        </w:tc>
      </w:tr>
      <w:tr w:rsidR="00BC7D83" w:rsidRPr="002E661D" w:rsidTr="009D4F5F">
        <w:trPr>
          <w:jc w:val="center"/>
        </w:trPr>
        <w:tc>
          <w:tcPr>
            <w:tcW w:w="2813" w:type="dxa"/>
          </w:tcPr>
          <w:p w:rsidR="00BC7D83" w:rsidRPr="00231994" w:rsidRDefault="00BC7D83" w:rsidP="00D324F3">
            <w:pPr>
              <w:tabs>
                <w:tab w:val="left" w:pos="851"/>
              </w:tabs>
              <w:jc w:val="center"/>
              <w:rPr>
                <w:sz w:val="24"/>
              </w:rPr>
            </w:pPr>
            <w:r w:rsidRPr="00231994">
              <w:rPr>
                <w:sz w:val="24"/>
              </w:rPr>
              <w:t>Проведение инструктажей безопасности:</w:t>
            </w:r>
          </w:p>
          <w:p w:rsidR="00BC7D83" w:rsidRPr="00231994" w:rsidRDefault="00BC7D83" w:rsidP="00D324F3">
            <w:pPr>
              <w:tabs>
                <w:tab w:val="left" w:pos="851"/>
              </w:tabs>
              <w:jc w:val="center"/>
              <w:rPr>
                <w:sz w:val="24"/>
              </w:rPr>
            </w:pPr>
            <w:r w:rsidRPr="00231994">
              <w:rPr>
                <w:sz w:val="24"/>
              </w:rPr>
              <w:t>- Инструктаж по ПДД;</w:t>
            </w:r>
          </w:p>
          <w:p w:rsidR="00BC7D83" w:rsidRPr="00231994" w:rsidRDefault="00BC7D83" w:rsidP="00D324F3">
            <w:pPr>
              <w:tabs>
                <w:tab w:val="left" w:pos="851"/>
              </w:tabs>
              <w:jc w:val="center"/>
              <w:rPr>
                <w:sz w:val="24"/>
              </w:rPr>
            </w:pPr>
            <w:r w:rsidRPr="00231994">
              <w:rPr>
                <w:sz w:val="24"/>
              </w:rPr>
              <w:t>- инструктаж по пожарной безопасности;</w:t>
            </w:r>
          </w:p>
          <w:p w:rsidR="00BC7D83" w:rsidRPr="00231994" w:rsidRDefault="00BC7D83" w:rsidP="00D324F3">
            <w:pPr>
              <w:tabs>
                <w:tab w:val="left" w:pos="851"/>
              </w:tabs>
              <w:jc w:val="center"/>
              <w:rPr>
                <w:sz w:val="24"/>
              </w:rPr>
            </w:pPr>
            <w:r w:rsidRPr="00231994">
              <w:rPr>
                <w:sz w:val="24"/>
              </w:rPr>
              <w:t>-инструктаж по профилактике экстремизма и терроризма;</w:t>
            </w:r>
          </w:p>
          <w:p w:rsidR="00BC7D83" w:rsidRPr="00231994" w:rsidRDefault="00BC7D83" w:rsidP="00D324F3">
            <w:pPr>
              <w:tabs>
                <w:tab w:val="left" w:pos="851"/>
              </w:tabs>
              <w:jc w:val="center"/>
              <w:rPr>
                <w:sz w:val="24"/>
              </w:rPr>
            </w:pPr>
            <w:r w:rsidRPr="00231994">
              <w:rPr>
                <w:sz w:val="24"/>
              </w:rPr>
              <w:t>-электробезопасность;</w:t>
            </w:r>
          </w:p>
          <w:p w:rsidR="00BC7D83" w:rsidRPr="00231994" w:rsidRDefault="00BC7D83" w:rsidP="00D324F3">
            <w:pPr>
              <w:tabs>
                <w:tab w:val="left" w:pos="851"/>
              </w:tabs>
              <w:jc w:val="center"/>
              <w:rPr>
                <w:sz w:val="24"/>
              </w:rPr>
            </w:pPr>
            <w:r w:rsidRPr="00231994">
              <w:rPr>
                <w:sz w:val="24"/>
              </w:rPr>
              <w:t>- интернет безопасность;</w:t>
            </w:r>
          </w:p>
          <w:p w:rsidR="00BC7D83" w:rsidRPr="00231994" w:rsidRDefault="00BC7D83" w:rsidP="00D324F3">
            <w:pPr>
              <w:tabs>
                <w:tab w:val="left" w:pos="851"/>
              </w:tabs>
              <w:jc w:val="center"/>
              <w:rPr>
                <w:sz w:val="24"/>
              </w:rPr>
            </w:pPr>
            <w:r w:rsidRPr="00231994">
              <w:rPr>
                <w:sz w:val="24"/>
              </w:rPr>
              <w:t>-</w:t>
            </w:r>
            <w:proofErr w:type="spellStart"/>
            <w:r w:rsidRPr="00231994">
              <w:rPr>
                <w:sz w:val="24"/>
              </w:rPr>
              <w:t>селфи</w:t>
            </w:r>
            <w:proofErr w:type="spellEnd"/>
            <w:r w:rsidRPr="00231994">
              <w:rPr>
                <w:sz w:val="24"/>
              </w:rPr>
              <w:t xml:space="preserve"> безопасность;</w:t>
            </w:r>
          </w:p>
          <w:p w:rsidR="00BC7D83" w:rsidRPr="00231994" w:rsidRDefault="00BC7D83" w:rsidP="00D324F3">
            <w:pPr>
              <w:jc w:val="center"/>
              <w:rPr>
                <w:sz w:val="24"/>
              </w:rPr>
            </w:pPr>
            <w:r w:rsidRPr="00231994">
              <w:rPr>
                <w:sz w:val="24"/>
              </w:rPr>
              <w:t>- личная безопасность.</w:t>
            </w:r>
          </w:p>
        </w:tc>
        <w:tc>
          <w:tcPr>
            <w:tcW w:w="1416" w:type="dxa"/>
          </w:tcPr>
          <w:p w:rsidR="00BC7D83" w:rsidRPr="00231994" w:rsidRDefault="00BC7D83" w:rsidP="00D324F3">
            <w:pPr>
              <w:jc w:val="center"/>
              <w:rPr>
                <w:sz w:val="24"/>
              </w:rPr>
            </w:pPr>
            <w:r w:rsidRPr="00231994">
              <w:rPr>
                <w:sz w:val="24"/>
              </w:rPr>
              <w:t>1-11 класс</w:t>
            </w:r>
          </w:p>
        </w:tc>
        <w:tc>
          <w:tcPr>
            <w:tcW w:w="2334" w:type="dxa"/>
          </w:tcPr>
          <w:p w:rsidR="00BC7D83" w:rsidRPr="00231994" w:rsidRDefault="00BC7D83" w:rsidP="00D324F3">
            <w:pPr>
              <w:jc w:val="center"/>
              <w:rPr>
                <w:sz w:val="24"/>
              </w:rPr>
            </w:pPr>
            <w:r w:rsidRPr="00231994">
              <w:rPr>
                <w:sz w:val="24"/>
              </w:rPr>
              <w:t>в течение года</w:t>
            </w:r>
          </w:p>
        </w:tc>
        <w:tc>
          <w:tcPr>
            <w:tcW w:w="3001" w:type="dxa"/>
          </w:tcPr>
          <w:p w:rsidR="00BC7D83" w:rsidRPr="00231994" w:rsidRDefault="00BC7D83" w:rsidP="00D324F3">
            <w:pPr>
              <w:jc w:val="center"/>
              <w:rPr>
                <w:sz w:val="24"/>
              </w:rPr>
            </w:pPr>
            <w:r w:rsidRPr="00231994">
              <w:rPr>
                <w:sz w:val="24"/>
              </w:rPr>
              <w:t>классные руководители</w:t>
            </w:r>
          </w:p>
        </w:tc>
      </w:tr>
      <w:tr w:rsidR="00BC7D83" w:rsidRPr="00231994" w:rsidTr="009D4F5F">
        <w:trPr>
          <w:jc w:val="center"/>
        </w:trPr>
        <w:tc>
          <w:tcPr>
            <w:tcW w:w="2813" w:type="dxa"/>
          </w:tcPr>
          <w:p w:rsidR="00BC7D83" w:rsidRPr="00231994" w:rsidRDefault="00BC7D83" w:rsidP="00D324F3">
            <w:pPr>
              <w:jc w:val="center"/>
              <w:rPr>
                <w:sz w:val="24"/>
              </w:rPr>
            </w:pPr>
            <w:r w:rsidRPr="00231994">
              <w:rPr>
                <w:sz w:val="24"/>
              </w:rPr>
              <w:t>Участие в Всероссийском</w:t>
            </w:r>
            <w:r w:rsidRPr="00231994">
              <w:rPr>
                <w:sz w:val="24"/>
              </w:rPr>
              <w:br/>
              <w:t>фестиваль энергосбережения и экологии #Вместе Ярче</w:t>
            </w:r>
          </w:p>
        </w:tc>
        <w:tc>
          <w:tcPr>
            <w:tcW w:w="1416" w:type="dxa"/>
          </w:tcPr>
          <w:p w:rsidR="00BC7D83" w:rsidRPr="00231994" w:rsidRDefault="00BC7D83" w:rsidP="00D324F3">
            <w:pPr>
              <w:jc w:val="center"/>
              <w:rPr>
                <w:sz w:val="24"/>
              </w:rPr>
            </w:pPr>
            <w:r w:rsidRPr="00231994">
              <w:rPr>
                <w:sz w:val="24"/>
              </w:rPr>
              <w:t>1-11 класс</w:t>
            </w:r>
          </w:p>
        </w:tc>
        <w:tc>
          <w:tcPr>
            <w:tcW w:w="2334" w:type="dxa"/>
          </w:tcPr>
          <w:p w:rsidR="00BC7D83" w:rsidRPr="00231994" w:rsidRDefault="00BC7D83" w:rsidP="00D324F3">
            <w:pPr>
              <w:jc w:val="center"/>
              <w:rPr>
                <w:sz w:val="24"/>
              </w:rPr>
            </w:pPr>
            <w:r w:rsidRPr="00231994">
              <w:rPr>
                <w:sz w:val="24"/>
              </w:rPr>
              <w:t>Сентябрь - октябрь</w:t>
            </w:r>
          </w:p>
        </w:tc>
        <w:tc>
          <w:tcPr>
            <w:tcW w:w="3001"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дир.по</w:t>
            </w:r>
            <w:proofErr w:type="spellEnd"/>
            <w:r w:rsidRPr="00231994">
              <w:rPr>
                <w:sz w:val="24"/>
              </w:rPr>
              <w:t xml:space="preserve">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p w:rsidR="00BC7D83" w:rsidRPr="00231994" w:rsidRDefault="00BC7D83" w:rsidP="00D324F3">
            <w:pPr>
              <w:jc w:val="center"/>
              <w:rPr>
                <w:sz w:val="24"/>
              </w:rPr>
            </w:pPr>
          </w:p>
        </w:tc>
      </w:tr>
      <w:tr w:rsidR="00BC7D83" w:rsidRPr="00231994" w:rsidTr="009D4F5F">
        <w:trPr>
          <w:jc w:val="center"/>
        </w:trPr>
        <w:tc>
          <w:tcPr>
            <w:tcW w:w="2813" w:type="dxa"/>
          </w:tcPr>
          <w:p w:rsidR="00BC7D83" w:rsidRPr="00231994" w:rsidRDefault="00BC7D83" w:rsidP="00D324F3">
            <w:pPr>
              <w:jc w:val="center"/>
              <w:rPr>
                <w:sz w:val="24"/>
              </w:rPr>
            </w:pPr>
            <w:r w:rsidRPr="00231994">
              <w:rPr>
                <w:sz w:val="24"/>
              </w:rPr>
              <w:t xml:space="preserve">Тестирование на определение рисков формирования зависимости от </w:t>
            </w:r>
            <w:proofErr w:type="gramStart"/>
            <w:r w:rsidRPr="00231994">
              <w:rPr>
                <w:sz w:val="24"/>
              </w:rPr>
              <w:t>наркотических  средств</w:t>
            </w:r>
            <w:proofErr w:type="gramEnd"/>
            <w:r w:rsidRPr="00231994">
              <w:rPr>
                <w:sz w:val="24"/>
              </w:rPr>
              <w:t xml:space="preserve"> и психотропных веществ</w:t>
            </w:r>
          </w:p>
        </w:tc>
        <w:tc>
          <w:tcPr>
            <w:tcW w:w="1416" w:type="dxa"/>
          </w:tcPr>
          <w:p w:rsidR="00BC7D83" w:rsidRPr="00231994" w:rsidRDefault="00BC7D83" w:rsidP="00D324F3">
            <w:pPr>
              <w:jc w:val="center"/>
              <w:rPr>
                <w:sz w:val="24"/>
              </w:rPr>
            </w:pPr>
            <w:r w:rsidRPr="00231994">
              <w:rPr>
                <w:sz w:val="24"/>
              </w:rPr>
              <w:t>7-11 классы</w:t>
            </w:r>
          </w:p>
        </w:tc>
        <w:tc>
          <w:tcPr>
            <w:tcW w:w="2334" w:type="dxa"/>
          </w:tcPr>
          <w:p w:rsidR="00BC7D83" w:rsidRPr="00231994" w:rsidRDefault="00BC7D83" w:rsidP="00D324F3">
            <w:pPr>
              <w:jc w:val="center"/>
              <w:rPr>
                <w:sz w:val="24"/>
              </w:rPr>
            </w:pPr>
            <w:r w:rsidRPr="00231994">
              <w:rPr>
                <w:sz w:val="24"/>
              </w:rPr>
              <w:t>Сентябрь-октябрь</w:t>
            </w:r>
          </w:p>
        </w:tc>
        <w:tc>
          <w:tcPr>
            <w:tcW w:w="3001"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дир.по</w:t>
            </w:r>
            <w:proofErr w:type="spellEnd"/>
            <w:r w:rsidRPr="00231994">
              <w:rPr>
                <w:sz w:val="24"/>
              </w:rPr>
              <w:t xml:space="preserve"> </w:t>
            </w:r>
            <w:r>
              <w:rPr>
                <w:sz w:val="24"/>
              </w:rPr>
              <w:t>У</w:t>
            </w:r>
            <w:r w:rsidRPr="00231994">
              <w:rPr>
                <w:sz w:val="24"/>
              </w:rPr>
              <w:t>ВР, педагог - организатор</w:t>
            </w:r>
          </w:p>
          <w:p w:rsidR="00BC7D83" w:rsidRPr="00231994" w:rsidRDefault="00BC7D83" w:rsidP="00D324F3">
            <w:pPr>
              <w:jc w:val="center"/>
              <w:rPr>
                <w:sz w:val="24"/>
              </w:rPr>
            </w:pPr>
          </w:p>
        </w:tc>
      </w:tr>
      <w:tr w:rsidR="00BC7D83" w:rsidRPr="00231994" w:rsidTr="009D4F5F">
        <w:trPr>
          <w:jc w:val="center"/>
        </w:trPr>
        <w:tc>
          <w:tcPr>
            <w:tcW w:w="2813" w:type="dxa"/>
          </w:tcPr>
          <w:p w:rsidR="00BC7D83" w:rsidRPr="00231994" w:rsidRDefault="00BC7D83" w:rsidP="00D324F3">
            <w:pPr>
              <w:jc w:val="center"/>
              <w:rPr>
                <w:sz w:val="24"/>
              </w:rPr>
            </w:pPr>
            <w:r w:rsidRPr="00231994">
              <w:rPr>
                <w:sz w:val="24"/>
              </w:rPr>
              <w:t>Встречи с работниками:</w:t>
            </w:r>
          </w:p>
          <w:p w:rsidR="00BC7D83" w:rsidRPr="00231994" w:rsidRDefault="00BC7D83" w:rsidP="00D324F3">
            <w:pPr>
              <w:jc w:val="center"/>
              <w:rPr>
                <w:sz w:val="24"/>
              </w:rPr>
            </w:pPr>
            <w:r w:rsidRPr="00231994">
              <w:rPr>
                <w:sz w:val="24"/>
              </w:rPr>
              <w:t>-правоохранительные органы;</w:t>
            </w:r>
          </w:p>
          <w:p w:rsidR="00BC7D83" w:rsidRPr="00231994" w:rsidRDefault="00BC7D83" w:rsidP="00D324F3">
            <w:pPr>
              <w:jc w:val="center"/>
              <w:rPr>
                <w:sz w:val="24"/>
              </w:rPr>
            </w:pPr>
            <w:r w:rsidRPr="00231994">
              <w:rPr>
                <w:sz w:val="24"/>
              </w:rPr>
              <w:t>- здравоохранение;</w:t>
            </w:r>
          </w:p>
          <w:p w:rsidR="00BC7D83" w:rsidRPr="00231994" w:rsidRDefault="00BC7D83" w:rsidP="00D324F3">
            <w:pPr>
              <w:jc w:val="center"/>
              <w:rPr>
                <w:sz w:val="24"/>
              </w:rPr>
            </w:pPr>
            <w:r w:rsidRPr="00231994">
              <w:rPr>
                <w:sz w:val="24"/>
              </w:rPr>
              <w:t>-ПДН и КДН;</w:t>
            </w:r>
          </w:p>
          <w:p w:rsidR="00BC7D83" w:rsidRPr="00231994" w:rsidRDefault="00BC7D83" w:rsidP="00D324F3">
            <w:pPr>
              <w:jc w:val="center"/>
              <w:rPr>
                <w:sz w:val="24"/>
              </w:rPr>
            </w:pPr>
            <w:r w:rsidRPr="00231994">
              <w:rPr>
                <w:sz w:val="24"/>
              </w:rPr>
              <w:t>-МЧС;</w:t>
            </w:r>
          </w:p>
          <w:p w:rsidR="00BC7D83" w:rsidRPr="00231994" w:rsidRDefault="00BC7D83" w:rsidP="00D324F3">
            <w:pPr>
              <w:jc w:val="center"/>
              <w:rPr>
                <w:sz w:val="24"/>
              </w:rPr>
            </w:pPr>
            <w:r w:rsidRPr="00231994">
              <w:rPr>
                <w:sz w:val="24"/>
              </w:rPr>
              <w:t>-ГИБДД;</w:t>
            </w:r>
          </w:p>
        </w:tc>
        <w:tc>
          <w:tcPr>
            <w:tcW w:w="1416" w:type="dxa"/>
          </w:tcPr>
          <w:p w:rsidR="00BC7D83" w:rsidRPr="00231994" w:rsidRDefault="00BC7D83" w:rsidP="00D324F3">
            <w:pPr>
              <w:jc w:val="center"/>
              <w:rPr>
                <w:sz w:val="24"/>
              </w:rPr>
            </w:pPr>
            <w:r w:rsidRPr="00231994">
              <w:rPr>
                <w:sz w:val="24"/>
              </w:rPr>
              <w:t>1-11 классы</w:t>
            </w:r>
          </w:p>
        </w:tc>
        <w:tc>
          <w:tcPr>
            <w:tcW w:w="2334" w:type="dxa"/>
          </w:tcPr>
          <w:p w:rsidR="00BC7D83" w:rsidRPr="00231994" w:rsidRDefault="00BC7D83" w:rsidP="00D324F3">
            <w:pPr>
              <w:jc w:val="center"/>
              <w:rPr>
                <w:sz w:val="24"/>
              </w:rPr>
            </w:pPr>
            <w:r w:rsidRPr="00231994">
              <w:rPr>
                <w:sz w:val="24"/>
              </w:rPr>
              <w:t>В течении года</w:t>
            </w:r>
          </w:p>
        </w:tc>
        <w:tc>
          <w:tcPr>
            <w:tcW w:w="3001"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дир.по</w:t>
            </w:r>
            <w:proofErr w:type="spellEnd"/>
            <w:r w:rsidRPr="00231994">
              <w:rPr>
                <w:sz w:val="24"/>
              </w:rPr>
              <w:t xml:space="preserve">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p w:rsidR="00BC7D83" w:rsidRPr="00231994" w:rsidRDefault="00BC7D83" w:rsidP="00D324F3">
            <w:pPr>
              <w:jc w:val="center"/>
              <w:rPr>
                <w:sz w:val="24"/>
              </w:rPr>
            </w:pPr>
          </w:p>
        </w:tc>
      </w:tr>
      <w:tr w:rsidR="00BC7D83" w:rsidRPr="002E661D" w:rsidTr="009D4F5F">
        <w:trPr>
          <w:jc w:val="center"/>
        </w:trPr>
        <w:tc>
          <w:tcPr>
            <w:tcW w:w="2813" w:type="dxa"/>
          </w:tcPr>
          <w:p w:rsidR="00BC7D83" w:rsidRPr="00165381" w:rsidRDefault="00BC7D83" w:rsidP="00D324F3">
            <w:pPr>
              <w:jc w:val="center"/>
              <w:rPr>
                <w:sz w:val="24"/>
              </w:rPr>
            </w:pPr>
            <w:r w:rsidRPr="00165381">
              <w:rPr>
                <w:sz w:val="24"/>
              </w:rPr>
              <w:t xml:space="preserve">Работа спортивного клуба </w:t>
            </w:r>
          </w:p>
        </w:tc>
        <w:tc>
          <w:tcPr>
            <w:tcW w:w="1416" w:type="dxa"/>
          </w:tcPr>
          <w:p w:rsidR="00BC7D83" w:rsidRPr="00165381" w:rsidRDefault="00BC7D83" w:rsidP="00D324F3">
            <w:pPr>
              <w:jc w:val="center"/>
              <w:rPr>
                <w:sz w:val="24"/>
              </w:rPr>
            </w:pPr>
            <w:r w:rsidRPr="00165381">
              <w:rPr>
                <w:sz w:val="24"/>
              </w:rPr>
              <w:t>1-11 классы</w:t>
            </w:r>
          </w:p>
        </w:tc>
        <w:tc>
          <w:tcPr>
            <w:tcW w:w="2334" w:type="dxa"/>
          </w:tcPr>
          <w:p w:rsidR="00BC7D83" w:rsidRPr="00165381" w:rsidRDefault="00BC7D83" w:rsidP="00D324F3">
            <w:pPr>
              <w:jc w:val="center"/>
              <w:rPr>
                <w:sz w:val="24"/>
              </w:rPr>
            </w:pPr>
            <w:r w:rsidRPr="00165381">
              <w:rPr>
                <w:sz w:val="24"/>
              </w:rPr>
              <w:t>В течении года</w:t>
            </w:r>
          </w:p>
        </w:tc>
        <w:tc>
          <w:tcPr>
            <w:tcW w:w="3001" w:type="dxa"/>
          </w:tcPr>
          <w:p w:rsidR="00BC7D83" w:rsidRPr="00165381" w:rsidRDefault="00BC7D83" w:rsidP="00D324F3">
            <w:pPr>
              <w:jc w:val="center"/>
              <w:rPr>
                <w:sz w:val="24"/>
              </w:rPr>
            </w:pPr>
            <w:r w:rsidRPr="00165381">
              <w:rPr>
                <w:sz w:val="24"/>
              </w:rPr>
              <w:t xml:space="preserve">Зам. </w:t>
            </w:r>
            <w:proofErr w:type="spellStart"/>
            <w:r w:rsidRPr="00165381">
              <w:rPr>
                <w:sz w:val="24"/>
              </w:rPr>
              <w:t>дир.по</w:t>
            </w:r>
            <w:proofErr w:type="spellEnd"/>
            <w:r w:rsidRPr="00165381">
              <w:rPr>
                <w:sz w:val="24"/>
              </w:rPr>
              <w:t xml:space="preserve"> ВР,</w:t>
            </w:r>
          </w:p>
          <w:p w:rsidR="00BC7D83" w:rsidRPr="00165381" w:rsidRDefault="00BC7D83" w:rsidP="00D324F3">
            <w:pPr>
              <w:jc w:val="center"/>
              <w:rPr>
                <w:sz w:val="24"/>
              </w:rPr>
            </w:pPr>
            <w:r w:rsidRPr="00165381">
              <w:rPr>
                <w:sz w:val="24"/>
              </w:rPr>
              <w:t>классные руководители,</w:t>
            </w:r>
          </w:p>
          <w:p w:rsidR="00BC7D83" w:rsidRPr="00165381" w:rsidRDefault="00BC7D83" w:rsidP="00D324F3">
            <w:pPr>
              <w:jc w:val="center"/>
              <w:rPr>
                <w:sz w:val="24"/>
              </w:rPr>
            </w:pPr>
            <w:r w:rsidRPr="00165381">
              <w:rPr>
                <w:sz w:val="24"/>
              </w:rPr>
              <w:t>учитель физкультуры</w:t>
            </w:r>
          </w:p>
        </w:tc>
      </w:tr>
      <w:tr w:rsidR="00BC7D83" w:rsidRPr="00231994" w:rsidTr="009D4F5F">
        <w:trPr>
          <w:jc w:val="center"/>
        </w:trPr>
        <w:tc>
          <w:tcPr>
            <w:tcW w:w="2813" w:type="dxa"/>
          </w:tcPr>
          <w:p w:rsidR="00BC7D83" w:rsidRPr="00231994" w:rsidRDefault="00BC7D83" w:rsidP="00D324F3">
            <w:pPr>
              <w:jc w:val="center"/>
              <w:rPr>
                <w:sz w:val="24"/>
              </w:rPr>
            </w:pPr>
            <w:r w:rsidRPr="00231994">
              <w:rPr>
                <w:sz w:val="24"/>
              </w:rPr>
              <w:t>Профилактика информационной безопасности. Неделя «Интернет- безопасности»</w:t>
            </w:r>
          </w:p>
        </w:tc>
        <w:tc>
          <w:tcPr>
            <w:tcW w:w="1416" w:type="dxa"/>
          </w:tcPr>
          <w:p w:rsidR="00BC7D83" w:rsidRPr="00231994" w:rsidRDefault="00BC7D83" w:rsidP="00D324F3">
            <w:pPr>
              <w:jc w:val="center"/>
              <w:rPr>
                <w:sz w:val="24"/>
              </w:rPr>
            </w:pPr>
            <w:r w:rsidRPr="00231994">
              <w:rPr>
                <w:sz w:val="24"/>
              </w:rPr>
              <w:t>5-11 классы</w:t>
            </w:r>
          </w:p>
        </w:tc>
        <w:tc>
          <w:tcPr>
            <w:tcW w:w="2334" w:type="dxa"/>
          </w:tcPr>
          <w:p w:rsidR="00BC7D83" w:rsidRPr="00231994" w:rsidRDefault="00BC7D83" w:rsidP="00D324F3">
            <w:pPr>
              <w:jc w:val="center"/>
              <w:rPr>
                <w:sz w:val="24"/>
              </w:rPr>
            </w:pPr>
            <w:r w:rsidRPr="00231994">
              <w:rPr>
                <w:sz w:val="24"/>
              </w:rPr>
              <w:t>ноябрь</w:t>
            </w:r>
          </w:p>
        </w:tc>
        <w:tc>
          <w:tcPr>
            <w:tcW w:w="3001"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дир.по</w:t>
            </w:r>
            <w:proofErr w:type="spellEnd"/>
            <w:r w:rsidRPr="00231994">
              <w:rPr>
                <w:sz w:val="24"/>
              </w:rPr>
              <w:t xml:space="preserve"> </w:t>
            </w:r>
            <w:r>
              <w:rPr>
                <w:sz w:val="24"/>
              </w:rPr>
              <w:t>У</w:t>
            </w:r>
            <w:r w:rsidRPr="00231994">
              <w:rPr>
                <w:sz w:val="24"/>
              </w:rPr>
              <w:t>ВР</w:t>
            </w:r>
          </w:p>
          <w:p w:rsidR="00BC7D83" w:rsidRPr="00231994" w:rsidRDefault="00BC7D83" w:rsidP="00D324F3">
            <w:pPr>
              <w:jc w:val="center"/>
              <w:rPr>
                <w:sz w:val="24"/>
              </w:rPr>
            </w:pPr>
            <w:r w:rsidRPr="00231994">
              <w:rPr>
                <w:sz w:val="24"/>
              </w:rPr>
              <w:t>Учитель информатики</w:t>
            </w:r>
          </w:p>
        </w:tc>
      </w:tr>
      <w:tr w:rsidR="00BC7D83" w:rsidRPr="002E661D" w:rsidTr="009D4F5F">
        <w:trPr>
          <w:jc w:val="center"/>
        </w:trPr>
        <w:tc>
          <w:tcPr>
            <w:tcW w:w="2813" w:type="dxa"/>
          </w:tcPr>
          <w:p w:rsidR="00BC7D83" w:rsidRPr="00231994" w:rsidRDefault="00BC7D83" w:rsidP="00D324F3">
            <w:pPr>
              <w:jc w:val="center"/>
              <w:rPr>
                <w:sz w:val="24"/>
              </w:rPr>
            </w:pPr>
            <w:r w:rsidRPr="00231994">
              <w:rPr>
                <w:sz w:val="24"/>
              </w:rPr>
              <w:t>Тематические выставки, беседы, обзоры.</w:t>
            </w:r>
          </w:p>
        </w:tc>
        <w:tc>
          <w:tcPr>
            <w:tcW w:w="1416" w:type="dxa"/>
          </w:tcPr>
          <w:p w:rsidR="00BC7D83" w:rsidRPr="00231994" w:rsidRDefault="00BC7D83" w:rsidP="00D324F3">
            <w:pPr>
              <w:jc w:val="center"/>
              <w:rPr>
                <w:sz w:val="24"/>
              </w:rPr>
            </w:pPr>
            <w:r w:rsidRPr="00231994">
              <w:rPr>
                <w:sz w:val="24"/>
              </w:rPr>
              <w:t>1-11 классы</w:t>
            </w:r>
          </w:p>
        </w:tc>
        <w:tc>
          <w:tcPr>
            <w:tcW w:w="2334" w:type="dxa"/>
          </w:tcPr>
          <w:p w:rsidR="00BC7D83" w:rsidRPr="00231994" w:rsidRDefault="00BC7D83" w:rsidP="00D324F3">
            <w:pPr>
              <w:jc w:val="center"/>
              <w:rPr>
                <w:sz w:val="24"/>
              </w:rPr>
            </w:pPr>
            <w:r w:rsidRPr="00231994">
              <w:rPr>
                <w:sz w:val="24"/>
              </w:rPr>
              <w:t>В течении года</w:t>
            </w:r>
          </w:p>
        </w:tc>
        <w:tc>
          <w:tcPr>
            <w:tcW w:w="3001" w:type="dxa"/>
          </w:tcPr>
          <w:p w:rsidR="00BC7D83" w:rsidRPr="00AD394C" w:rsidRDefault="00BC7D83" w:rsidP="00D324F3">
            <w:pPr>
              <w:jc w:val="center"/>
              <w:rPr>
                <w:sz w:val="24"/>
              </w:rPr>
            </w:pPr>
            <w:r w:rsidRPr="00AD394C">
              <w:rPr>
                <w:sz w:val="24"/>
              </w:rPr>
              <w:t>библиотекарь</w:t>
            </w:r>
          </w:p>
        </w:tc>
      </w:tr>
      <w:tr w:rsidR="00BC7D83" w:rsidRPr="002E661D" w:rsidTr="009D4F5F">
        <w:trPr>
          <w:jc w:val="center"/>
        </w:trPr>
        <w:tc>
          <w:tcPr>
            <w:tcW w:w="2813" w:type="dxa"/>
          </w:tcPr>
          <w:p w:rsidR="00BC7D83" w:rsidRPr="00231994" w:rsidRDefault="00BC7D83" w:rsidP="00D324F3">
            <w:pPr>
              <w:jc w:val="center"/>
              <w:rPr>
                <w:sz w:val="24"/>
              </w:rPr>
            </w:pPr>
            <w:proofErr w:type="gramStart"/>
            <w:r w:rsidRPr="00231994">
              <w:rPr>
                <w:sz w:val="24"/>
              </w:rPr>
              <w:t>Мониторинг  и</w:t>
            </w:r>
            <w:proofErr w:type="gramEnd"/>
            <w:r w:rsidRPr="00231994">
              <w:rPr>
                <w:sz w:val="24"/>
              </w:rPr>
              <w:t xml:space="preserve"> диагностика обучающихся  по планам профилактических мероприятий</w:t>
            </w:r>
          </w:p>
        </w:tc>
        <w:tc>
          <w:tcPr>
            <w:tcW w:w="1416" w:type="dxa"/>
          </w:tcPr>
          <w:p w:rsidR="00BC7D83" w:rsidRPr="00231994" w:rsidRDefault="00BC7D83" w:rsidP="00D324F3">
            <w:pPr>
              <w:jc w:val="center"/>
              <w:rPr>
                <w:sz w:val="24"/>
              </w:rPr>
            </w:pPr>
            <w:r w:rsidRPr="00231994">
              <w:rPr>
                <w:sz w:val="24"/>
              </w:rPr>
              <w:t>1-11 классы</w:t>
            </w:r>
          </w:p>
        </w:tc>
        <w:tc>
          <w:tcPr>
            <w:tcW w:w="2334" w:type="dxa"/>
          </w:tcPr>
          <w:p w:rsidR="00BC7D83" w:rsidRPr="00231994" w:rsidRDefault="00BC7D83" w:rsidP="00D324F3">
            <w:pPr>
              <w:jc w:val="center"/>
              <w:rPr>
                <w:sz w:val="24"/>
              </w:rPr>
            </w:pPr>
            <w:r w:rsidRPr="00231994">
              <w:rPr>
                <w:sz w:val="24"/>
              </w:rPr>
              <w:t>В течении года</w:t>
            </w:r>
          </w:p>
        </w:tc>
        <w:tc>
          <w:tcPr>
            <w:tcW w:w="3001"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дир.по</w:t>
            </w:r>
            <w:proofErr w:type="spellEnd"/>
            <w:r w:rsidRPr="00231994">
              <w:rPr>
                <w:sz w:val="24"/>
              </w:rPr>
              <w:t xml:space="preserve"> </w:t>
            </w:r>
            <w:r>
              <w:rPr>
                <w:sz w:val="24"/>
              </w:rPr>
              <w:t>У</w:t>
            </w:r>
            <w:r w:rsidRPr="00231994">
              <w:rPr>
                <w:sz w:val="24"/>
              </w:rPr>
              <w:t>ВР</w:t>
            </w:r>
          </w:p>
        </w:tc>
      </w:tr>
      <w:tr w:rsidR="00BC7D83" w:rsidRPr="002E661D" w:rsidTr="009D4F5F">
        <w:trPr>
          <w:jc w:val="center"/>
        </w:trPr>
        <w:tc>
          <w:tcPr>
            <w:tcW w:w="2813" w:type="dxa"/>
          </w:tcPr>
          <w:p w:rsidR="00BC7D83" w:rsidRPr="00231994" w:rsidRDefault="00BC7D83" w:rsidP="00D324F3">
            <w:pPr>
              <w:jc w:val="center"/>
              <w:rPr>
                <w:sz w:val="24"/>
              </w:rPr>
            </w:pPr>
            <w:r w:rsidRPr="00231994">
              <w:rPr>
                <w:sz w:val="24"/>
              </w:rPr>
              <w:t xml:space="preserve">Просмотр </w:t>
            </w:r>
            <w:r w:rsidRPr="00231994">
              <w:rPr>
                <w:sz w:val="24"/>
              </w:rPr>
              <w:lastRenderedPageBreak/>
              <w:t>видеоматериала по профилактике и безопасности</w:t>
            </w:r>
          </w:p>
        </w:tc>
        <w:tc>
          <w:tcPr>
            <w:tcW w:w="1416" w:type="dxa"/>
          </w:tcPr>
          <w:p w:rsidR="00BC7D83" w:rsidRPr="00231994" w:rsidRDefault="00BC7D83" w:rsidP="00D324F3">
            <w:pPr>
              <w:jc w:val="center"/>
              <w:rPr>
                <w:sz w:val="24"/>
              </w:rPr>
            </w:pPr>
            <w:r w:rsidRPr="00231994">
              <w:rPr>
                <w:sz w:val="24"/>
              </w:rPr>
              <w:lastRenderedPageBreak/>
              <w:t xml:space="preserve">1-11 </w:t>
            </w:r>
            <w:r w:rsidRPr="00231994">
              <w:rPr>
                <w:sz w:val="24"/>
              </w:rPr>
              <w:lastRenderedPageBreak/>
              <w:t>классы</w:t>
            </w:r>
          </w:p>
        </w:tc>
        <w:tc>
          <w:tcPr>
            <w:tcW w:w="2334" w:type="dxa"/>
          </w:tcPr>
          <w:p w:rsidR="00BC7D83" w:rsidRPr="00231994" w:rsidRDefault="00BC7D83" w:rsidP="00D324F3">
            <w:pPr>
              <w:jc w:val="center"/>
              <w:rPr>
                <w:sz w:val="24"/>
              </w:rPr>
            </w:pPr>
            <w:r w:rsidRPr="00231994">
              <w:rPr>
                <w:sz w:val="24"/>
              </w:rPr>
              <w:lastRenderedPageBreak/>
              <w:t>В течении года</w:t>
            </w:r>
          </w:p>
        </w:tc>
        <w:tc>
          <w:tcPr>
            <w:tcW w:w="3001"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дир.по</w:t>
            </w:r>
            <w:proofErr w:type="spellEnd"/>
            <w:r w:rsidRPr="00231994">
              <w:rPr>
                <w:sz w:val="24"/>
              </w:rPr>
              <w:t xml:space="preserve"> </w:t>
            </w:r>
            <w:r>
              <w:rPr>
                <w:sz w:val="24"/>
              </w:rPr>
              <w:t>У</w:t>
            </w:r>
            <w:r w:rsidRPr="00231994">
              <w:rPr>
                <w:sz w:val="24"/>
              </w:rPr>
              <w:t>ВР</w:t>
            </w:r>
          </w:p>
          <w:p w:rsidR="00BC7D83" w:rsidRPr="00231994" w:rsidRDefault="00BC7D83" w:rsidP="00D324F3">
            <w:pPr>
              <w:jc w:val="center"/>
              <w:rPr>
                <w:sz w:val="24"/>
              </w:rPr>
            </w:pPr>
            <w:r w:rsidRPr="00231994">
              <w:rPr>
                <w:sz w:val="24"/>
              </w:rPr>
              <w:lastRenderedPageBreak/>
              <w:t>классные руководители</w:t>
            </w:r>
          </w:p>
          <w:p w:rsidR="00BC7D83" w:rsidRPr="00231994" w:rsidRDefault="00BC7D83" w:rsidP="00D324F3">
            <w:pPr>
              <w:jc w:val="center"/>
              <w:rPr>
                <w:sz w:val="24"/>
              </w:rPr>
            </w:pPr>
            <w:r w:rsidRPr="00231994">
              <w:rPr>
                <w:sz w:val="24"/>
              </w:rPr>
              <w:t>учителя- предметники</w:t>
            </w:r>
          </w:p>
        </w:tc>
      </w:tr>
      <w:tr w:rsidR="00BC7D83" w:rsidRPr="002E661D" w:rsidTr="009D4F5F">
        <w:trPr>
          <w:jc w:val="center"/>
        </w:trPr>
        <w:tc>
          <w:tcPr>
            <w:tcW w:w="2813" w:type="dxa"/>
          </w:tcPr>
          <w:p w:rsidR="00BC7D83" w:rsidRPr="00231994" w:rsidRDefault="00BC7D83" w:rsidP="00D324F3">
            <w:pPr>
              <w:jc w:val="center"/>
              <w:rPr>
                <w:sz w:val="24"/>
              </w:rPr>
            </w:pPr>
            <w:r w:rsidRPr="00231994">
              <w:rPr>
                <w:sz w:val="24"/>
              </w:rPr>
              <w:t>Выставки и конкурсы рисунков:</w:t>
            </w:r>
          </w:p>
          <w:p w:rsidR="00BC7D83" w:rsidRPr="00231994" w:rsidRDefault="00BC7D83" w:rsidP="00D324F3">
            <w:pPr>
              <w:jc w:val="center"/>
              <w:rPr>
                <w:sz w:val="24"/>
              </w:rPr>
            </w:pPr>
            <w:r w:rsidRPr="00231994">
              <w:rPr>
                <w:sz w:val="24"/>
              </w:rPr>
              <w:t>- «Электробезопасность глазами детей»;</w:t>
            </w:r>
          </w:p>
          <w:p w:rsidR="00BC7D83" w:rsidRPr="00231994" w:rsidRDefault="00BC7D83" w:rsidP="00D324F3">
            <w:pPr>
              <w:jc w:val="center"/>
              <w:rPr>
                <w:sz w:val="24"/>
              </w:rPr>
            </w:pPr>
            <w:r w:rsidRPr="00231994">
              <w:rPr>
                <w:sz w:val="24"/>
              </w:rPr>
              <w:t>- «ПДД»;</w:t>
            </w:r>
          </w:p>
          <w:p w:rsidR="00BC7D83" w:rsidRPr="00231994" w:rsidRDefault="00BC7D83" w:rsidP="00D324F3">
            <w:pPr>
              <w:jc w:val="center"/>
              <w:rPr>
                <w:sz w:val="24"/>
              </w:rPr>
            </w:pPr>
            <w:r w:rsidRPr="00231994">
              <w:rPr>
                <w:sz w:val="24"/>
              </w:rPr>
              <w:t>- «Огонь мой друг, огонь мой враг»;</w:t>
            </w:r>
          </w:p>
          <w:p w:rsidR="00BC7D83" w:rsidRPr="00231994" w:rsidRDefault="00BC7D83" w:rsidP="00D324F3">
            <w:pPr>
              <w:jc w:val="center"/>
              <w:rPr>
                <w:sz w:val="24"/>
              </w:rPr>
            </w:pPr>
            <w:r w:rsidRPr="00231994">
              <w:rPr>
                <w:sz w:val="24"/>
              </w:rPr>
              <w:t>- «Жизнь без наркотиков»</w:t>
            </w:r>
          </w:p>
        </w:tc>
        <w:tc>
          <w:tcPr>
            <w:tcW w:w="1416" w:type="dxa"/>
          </w:tcPr>
          <w:p w:rsidR="00BC7D83" w:rsidRPr="00231994" w:rsidRDefault="00BC7D83" w:rsidP="00D324F3">
            <w:pPr>
              <w:jc w:val="center"/>
              <w:rPr>
                <w:sz w:val="24"/>
              </w:rPr>
            </w:pPr>
            <w:r w:rsidRPr="00231994">
              <w:rPr>
                <w:sz w:val="24"/>
              </w:rPr>
              <w:t>1-11 классы</w:t>
            </w:r>
          </w:p>
        </w:tc>
        <w:tc>
          <w:tcPr>
            <w:tcW w:w="2334" w:type="dxa"/>
          </w:tcPr>
          <w:p w:rsidR="00BC7D83" w:rsidRPr="00231994" w:rsidRDefault="00BC7D83" w:rsidP="00D324F3">
            <w:pPr>
              <w:jc w:val="center"/>
              <w:rPr>
                <w:sz w:val="24"/>
              </w:rPr>
            </w:pPr>
            <w:r w:rsidRPr="00231994">
              <w:rPr>
                <w:sz w:val="24"/>
              </w:rPr>
              <w:t>В течении года</w:t>
            </w:r>
          </w:p>
        </w:tc>
        <w:tc>
          <w:tcPr>
            <w:tcW w:w="3001" w:type="dxa"/>
          </w:tcPr>
          <w:p w:rsidR="00BC7D83" w:rsidRPr="00231994" w:rsidRDefault="00BC7D83" w:rsidP="00D324F3">
            <w:pPr>
              <w:jc w:val="center"/>
              <w:rPr>
                <w:sz w:val="24"/>
              </w:rPr>
            </w:pPr>
            <w:r w:rsidRPr="00231994">
              <w:rPr>
                <w:sz w:val="24"/>
              </w:rPr>
              <w:t xml:space="preserve">Зам. </w:t>
            </w:r>
            <w:proofErr w:type="spellStart"/>
            <w:r w:rsidRPr="00231994">
              <w:rPr>
                <w:sz w:val="24"/>
              </w:rPr>
              <w:t>дир.по</w:t>
            </w:r>
            <w:proofErr w:type="spellEnd"/>
            <w:r w:rsidRPr="00231994">
              <w:rPr>
                <w:sz w:val="24"/>
              </w:rPr>
              <w:t xml:space="preserve"> </w:t>
            </w:r>
            <w:r>
              <w:rPr>
                <w:sz w:val="24"/>
              </w:rPr>
              <w:t>У</w:t>
            </w:r>
            <w:r w:rsidRPr="00231994">
              <w:rPr>
                <w:sz w:val="24"/>
              </w:rPr>
              <w:t>ВР</w:t>
            </w:r>
          </w:p>
          <w:p w:rsidR="00BC7D83" w:rsidRPr="00231994" w:rsidRDefault="00BC7D83" w:rsidP="00D324F3">
            <w:pPr>
              <w:jc w:val="center"/>
              <w:rPr>
                <w:sz w:val="24"/>
              </w:rPr>
            </w:pPr>
            <w:r w:rsidRPr="00231994">
              <w:rPr>
                <w:sz w:val="24"/>
              </w:rPr>
              <w:t>классные руководители</w:t>
            </w:r>
          </w:p>
          <w:p w:rsidR="00BC7D83" w:rsidRPr="00231994" w:rsidRDefault="00BC7D83" w:rsidP="00D324F3">
            <w:pPr>
              <w:jc w:val="center"/>
              <w:rPr>
                <w:sz w:val="24"/>
              </w:rPr>
            </w:pPr>
            <w:r w:rsidRPr="00231994">
              <w:rPr>
                <w:sz w:val="24"/>
              </w:rPr>
              <w:t>учителя- предметники</w:t>
            </w:r>
          </w:p>
        </w:tc>
      </w:tr>
      <w:tr w:rsidR="00BC7D83" w:rsidRPr="00231994" w:rsidTr="009D4F5F">
        <w:trPr>
          <w:jc w:val="center"/>
        </w:trPr>
        <w:tc>
          <w:tcPr>
            <w:tcW w:w="2813" w:type="dxa"/>
          </w:tcPr>
          <w:p w:rsidR="00BC7D83" w:rsidRPr="00231994" w:rsidRDefault="00BC7D83" w:rsidP="00D324F3">
            <w:pPr>
              <w:tabs>
                <w:tab w:val="num" w:pos="360"/>
              </w:tabs>
              <w:rPr>
                <w:sz w:val="24"/>
              </w:rPr>
            </w:pPr>
            <w:r w:rsidRPr="00231994">
              <w:rPr>
                <w:sz w:val="24"/>
              </w:rPr>
              <w:t>Рейд по проверке наличия схем безопасного маршрута и наличия светоотражающих элементов у обучающихся</w:t>
            </w:r>
          </w:p>
        </w:tc>
        <w:tc>
          <w:tcPr>
            <w:tcW w:w="1416" w:type="dxa"/>
          </w:tcPr>
          <w:p w:rsidR="00BC7D83" w:rsidRPr="00231994" w:rsidRDefault="00BC7D83" w:rsidP="00D324F3">
            <w:pPr>
              <w:tabs>
                <w:tab w:val="num" w:pos="360"/>
              </w:tabs>
              <w:jc w:val="center"/>
              <w:rPr>
                <w:sz w:val="24"/>
              </w:rPr>
            </w:pPr>
            <w:r w:rsidRPr="00231994">
              <w:rPr>
                <w:sz w:val="24"/>
              </w:rPr>
              <w:t>1-4</w:t>
            </w:r>
          </w:p>
        </w:tc>
        <w:tc>
          <w:tcPr>
            <w:tcW w:w="2334" w:type="dxa"/>
          </w:tcPr>
          <w:p w:rsidR="00BC7D83" w:rsidRPr="00231994" w:rsidRDefault="00BC7D83" w:rsidP="00D324F3">
            <w:pPr>
              <w:tabs>
                <w:tab w:val="num" w:pos="360"/>
              </w:tabs>
              <w:jc w:val="center"/>
              <w:rPr>
                <w:sz w:val="24"/>
              </w:rPr>
            </w:pPr>
            <w:r w:rsidRPr="00231994">
              <w:rPr>
                <w:sz w:val="24"/>
              </w:rPr>
              <w:t>14 – 19.09</w:t>
            </w:r>
          </w:p>
        </w:tc>
        <w:tc>
          <w:tcPr>
            <w:tcW w:w="3001" w:type="dxa"/>
          </w:tcPr>
          <w:p w:rsidR="00BC7D83" w:rsidRPr="00231994" w:rsidRDefault="00BC7D83" w:rsidP="00D324F3">
            <w:pPr>
              <w:tabs>
                <w:tab w:val="num" w:pos="360"/>
              </w:tabs>
              <w:rPr>
                <w:sz w:val="24"/>
              </w:rPr>
            </w:pPr>
            <w:r w:rsidRPr="00231994">
              <w:rPr>
                <w:sz w:val="24"/>
              </w:rPr>
              <w:t xml:space="preserve">Организатор, </w:t>
            </w:r>
            <w:proofErr w:type="gramStart"/>
            <w:r w:rsidRPr="00231994">
              <w:rPr>
                <w:sz w:val="24"/>
              </w:rPr>
              <w:t>учитель  ОБЖ</w:t>
            </w:r>
            <w:proofErr w:type="gramEnd"/>
            <w:r w:rsidRPr="00231994">
              <w:rPr>
                <w:sz w:val="24"/>
              </w:rPr>
              <w:t>, Совет обучающихся</w:t>
            </w:r>
          </w:p>
        </w:tc>
      </w:tr>
      <w:tr w:rsidR="00BC7D83" w:rsidRPr="00231994" w:rsidTr="009D4F5F">
        <w:trPr>
          <w:jc w:val="center"/>
        </w:trPr>
        <w:tc>
          <w:tcPr>
            <w:tcW w:w="2813" w:type="dxa"/>
          </w:tcPr>
          <w:p w:rsidR="00BC7D83" w:rsidRPr="00231994" w:rsidRDefault="00BC7D83" w:rsidP="00D324F3">
            <w:pPr>
              <w:tabs>
                <w:tab w:val="num" w:pos="360"/>
              </w:tabs>
              <w:rPr>
                <w:sz w:val="24"/>
              </w:rPr>
            </w:pPr>
            <w:r w:rsidRPr="00231994">
              <w:rPr>
                <w:sz w:val="24"/>
              </w:rPr>
              <w:t>Объектовая тренировка эвакуации при угрозе террористического акта</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октябрь</w:t>
            </w:r>
          </w:p>
        </w:tc>
        <w:tc>
          <w:tcPr>
            <w:tcW w:w="3001" w:type="dxa"/>
          </w:tcPr>
          <w:p w:rsidR="00BC7D83" w:rsidRPr="00231994" w:rsidRDefault="00BC7D83" w:rsidP="00D324F3">
            <w:pPr>
              <w:tabs>
                <w:tab w:val="num" w:pos="360"/>
              </w:tabs>
              <w:rPr>
                <w:sz w:val="24"/>
              </w:rPr>
            </w:pPr>
            <w:r w:rsidRPr="00231994">
              <w:rPr>
                <w:sz w:val="24"/>
              </w:rPr>
              <w:t xml:space="preserve">Организатор, </w:t>
            </w:r>
            <w:proofErr w:type="gramStart"/>
            <w:r w:rsidRPr="00231994">
              <w:rPr>
                <w:sz w:val="24"/>
              </w:rPr>
              <w:t>учитель  ОБЖ</w:t>
            </w:r>
            <w:proofErr w:type="gramEnd"/>
            <w:r w:rsidRPr="00231994">
              <w:rPr>
                <w:sz w:val="24"/>
              </w:rPr>
              <w:t xml:space="preserve">, </w:t>
            </w:r>
            <w:proofErr w:type="spellStart"/>
            <w:r w:rsidRPr="00231994">
              <w:rPr>
                <w:sz w:val="24"/>
              </w:rPr>
              <w:t>кл</w:t>
            </w:r>
            <w:proofErr w:type="spellEnd"/>
            <w:r w:rsidRPr="00231994">
              <w:rPr>
                <w:sz w:val="24"/>
              </w:rPr>
              <w:t>. руководители</w:t>
            </w:r>
          </w:p>
        </w:tc>
      </w:tr>
      <w:tr w:rsidR="00BC7D83" w:rsidRPr="00231994" w:rsidTr="009D4F5F">
        <w:trPr>
          <w:jc w:val="center"/>
        </w:trPr>
        <w:tc>
          <w:tcPr>
            <w:tcW w:w="2813" w:type="dxa"/>
          </w:tcPr>
          <w:p w:rsidR="00BC7D83" w:rsidRPr="00231994" w:rsidRDefault="00BC7D83" w:rsidP="00D324F3">
            <w:pPr>
              <w:tabs>
                <w:tab w:val="num" w:pos="360"/>
              </w:tabs>
              <w:rPr>
                <w:sz w:val="24"/>
              </w:rPr>
            </w:pPr>
            <w:r w:rsidRPr="00231994">
              <w:rPr>
                <w:sz w:val="24"/>
              </w:rPr>
              <w:t>День памяти жертв ДТП. Акция «Пусть дорога будет безопасной»</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18.11</w:t>
            </w:r>
          </w:p>
        </w:tc>
        <w:tc>
          <w:tcPr>
            <w:tcW w:w="3001" w:type="dxa"/>
          </w:tcPr>
          <w:p w:rsidR="00BC7D83" w:rsidRPr="00231994" w:rsidRDefault="00BC7D83" w:rsidP="00D324F3">
            <w:pPr>
              <w:tabs>
                <w:tab w:val="num" w:pos="360"/>
              </w:tabs>
              <w:rPr>
                <w:sz w:val="24"/>
              </w:rPr>
            </w:pPr>
            <w:r w:rsidRPr="00231994">
              <w:rPr>
                <w:sz w:val="24"/>
              </w:rPr>
              <w:t xml:space="preserve">педагог-организатор, </w:t>
            </w:r>
            <w:proofErr w:type="gramStart"/>
            <w:r w:rsidRPr="00231994">
              <w:rPr>
                <w:sz w:val="24"/>
              </w:rPr>
              <w:t>учитель  ОБЖ</w:t>
            </w:r>
            <w:proofErr w:type="gramEnd"/>
            <w:r w:rsidRPr="00231994">
              <w:rPr>
                <w:sz w:val="24"/>
              </w:rPr>
              <w:t xml:space="preserve">, </w:t>
            </w:r>
            <w:proofErr w:type="spellStart"/>
            <w:r w:rsidRPr="00231994">
              <w:rPr>
                <w:sz w:val="24"/>
              </w:rPr>
              <w:t>кл</w:t>
            </w:r>
            <w:proofErr w:type="spellEnd"/>
            <w:r w:rsidRPr="00231994">
              <w:rPr>
                <w:sz w:val="24"/>
              </w:rPr>
              <w:t>. руководители</w:t>
            </w:r>
          </w:p>
        </w:tc>
      </w:tr>
      <w:tr w:rsidR="00BC7D83" w:rsidRPr="002E661D" w:rsidTr="009D4F5F">
        <w:trPr>
          <w:jc w:val="center"/>
        </w:trPr>
        <w:tc>
          <w:tcPr>
            <w:tcW w:w="9564" w:type="dxa"/>
            <w:gridSpan w:val="4"/>
          </w:tcPr>
          <w:p w:rsidR="00BC7D83" w:rsidRPr="00AD394C" w:rsidRDefault="00BC7D83" w:rsidP="00D324F3">
            <w:pPr>
              <w:tabs>
                <w:tab w:val="num" w:pos="360"/>
              </w:tabs>
              <w:jc w:val="center"/>
              <w:rPr>
                <w:b/>
                <w:sz w:val="24"/>
              </w:rPr>
            </w:pPr>
            <w:r w:rsidRPr="00AD394C">
              <w:rPr>
                <w:b/>
                <w:sz w:val="24"/>
              </w:rPr>
              <w:t>Модуль «</w:t>
            </w:r>
            <w:proofErr w:type="gramStart"/>
            <w:r w:rsidRPr="00AD394C">
              <w:rPr>
                <w:b/>
                <w:sz w:val="24"/>
              </w:rPr>
              <w:t>Детские  общественные</w:t>
            </w:r>
            <w:proofErr w:type="gramEnd"/>
            <w:r w:rsidRPr="00AD394C">
              <w:rPr>
                <w:b/>
                <w:sz w:val="24"/>
              </w:rPr>
              <w:t xml:space="preserve"> объединения»</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Вступление обучающихся в объединение РДДМ «Движение первых» (первичное отделение)</w:t>
            </w:r>
          </w:p>
        </w:tc>
        <w:tc>
          <w:tcPr>
            <w:tcW w:w="1416" w:type="dxa"/>
          </w:tcPr>
          <w:p w:rsidR="00BC7D83" w:rsidRPr="00231994" w:rsidRDefault="00BC7D83" w:rsidP="00D324F3">
            <w:pPr>
              <w:tabs>
                <w:tab w:val="num" w:pos="360"/>
              </w:tabs>
              <w:jc w:val="center"/>
              <w:rPr>
                <w:sz w:val="24"/>
              </w:rPr>
            </w:pPr>
            <w:r w:rsidRPr="00231994">
              <w:rPr>
                <w:sz w:val="24"/>
              </w:rPr>
              <w:t>3-11</w:t>
            </w:r>
          </w:p>
        </w:tc>
        <w:tc>
          <w:tcPr>
            <w:tcW w:w="2334" w:type="dxa"/>
          </w:tcPr>
          <w:p w:rsidR="00BC7D83" w:rsidRPr="00231994" w:rsidRDefault="00BC7D83" w:rsidP="00D324F3">
            <w:pPr>
              <w:tabs>
                <w:tab w:val="num" w:pos="360"/>
              </w:tabs>
              <w:jc w:val="center"/>
              <w:rPr>
                <w:sz w:val="24"/>
              </w:rPr>
            </w:pPr>
            <w:r w:rsidRPr="00231994">
              <w:rPr>
                <w:sz w:val="24"/>
              </w:rPr>
              <w:t>в течение года</w:t>
            </w:r>
          </w:p>
        </w:tc>
        <w:tc>
          <w:tcPr>
            <w:tcW w:w="3001" w:type="dxa"/>
          </w:tcPr>
          <w:p w:rsidR="00BC7D83" w:rsidRPr="00231994" w:rsidRDefault="00BC7D83" w:rsidP="00D324F3">
            <w:pPr>
              <w:tabs>
                <w:tab w:val="num" w:pos="360"/>
              </w:tabs>
              <w:rPr>
                <w:sz w:val="24"/>
              </w:rPr>
            </w:pPr>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sz w:val="24"/>
              </w:rPr>
            </w:pPr>
            <w:r w:rsidRPr="00231994">
              <w:rPr>
                <w:rFonts w:eastAsia="№Е"/>
                <w:sz w:val="24"/>
              </w:rPr>
              <w:t>Дни единых действий: участие во Всероссийской акции, посвященной Дню знаний</w:t>
            </w:r>
          </w:p>
          <w:p w:rsidR="00BC7D83" w:rsidRPr="00231994" w:rsidRDefault="00BC7D83" w:rsidP="00D324F3">
            <w:pPr>
              <w:tabs>
                <w:tab w:val="num" w:pos="360"/>
              </w:tabs>
              <w:rPr>
                <w:sz w:val="24"/>
              </w:rPr>
            </w:pP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01.09</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sz w:val="24"/>
              </w:rPr>
            </w:pPr>
            <w:r w:rsidRPr="00231994">
              <w:rPr>
                <w:rFonts w:eastAsia="№Е"/>
                <w:sz w:val="24"/>
              </w:rPr>
              <w:t>Дни единых действий: участие во Всероссийской акции, посвященной Дню туризма</w:t>
            </w:r>
          </w:p>
          <w:p w:rsidR="00BC7D83" w:rsidRPr="00231994" w:rsidRDefault="00BC7D83" w:rsidP="00D324F3">
            <w:pPr>
              <w:ind w:right="-1"/>
              <w:rPr>
                <w:rFonts w:eastAsia="№Е"/>
                <w:sz w:val="24"/>
              </w:rPr>
            </w:pPr>
          </w:p>
        </w:tc>
        <w:tc>
          <w:tcPr>
            <w:tcW w:w="1416" w:type="dxa"/>
          </w:tcPr>
          <w:p w:rsidR="00BC7D83" w:rsidRPr="00231994" w:rsidRDefault="00BC7D83" w:rsidP="00D324F3">
            <w:pPr>
              <w:tabs>
                <w:tab w:val="num" w:pos="360"/>
              </w:tabs>
              <w:jc w:val="center"/>
              <w:rPr>
                <w:sz w:val="24"/>
              </w:rPr>
            </w:pPr>
            <w:r w:rsidRPr="00231994">
              <w:rPr>
                <w:sz w:val="24"/>
              </w:rPr>
              <w:t>3-11</w:t>
            </w:r>
          </w:p>
        </w:tc>
        <w:tc>
          <w:tcPr>
            <w:tcW w:w="2334" w:type="dxa"/>
          </w:tcPr>
          <w:p w:rsidR="00BC7D83" w:rsidRPr="00231994" w:rsidRDefault="00BC7D83" w:rsidP="00D324F3">
            <w:pPr>
              <w:tabs>
                <w:tab w:val="num" w:pos="360"/>
              </w:tabs>
              <w:jc w:val="center"/>
              <w:rPr>
                <w:sz w:val="24"/>
              </w:rPr>
            </w:pPr>
            <w:r w:rsidRPr="00231994">
              <w:rPr>
                <w:sz w:val="24"/>
              </w:rPr>
              <w:t>27.09</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sz w:val="24"/>
              </w:rPr>
            </w:pPr>
            <w:r w:rsidRPr="00231994">
              <w:rPr>
                <w:rFonts w:eastAsia="№Е"/>
                <w:sz w:val="24"/>
              </w:rPr>
              <w:t>Дни единых действий: участие во Всероссийской акции, посвященной Дню учителя</w:t>
            </w:r>
          </w:p>
          <w:p w:rsidR="00BC7D83" w:rsidRPr="00231994" w:rsidRDefault="00BC7D83" w:rsidP="00D324F3">
            <w:pPr>
              <w:ind w:right="-1"/>
              <w:rPr>
                <w:rFonts w:eastAsia="№Е"/>
                <w:sz w:val="24"/>
              </w:rPr>
            </w:pPr>
          </w:p>
        </w:tc>
        <w:tc>
          <w:tcPr>
            <w:tcW w:w="1416" w:type="dxa"/>
          </w:tcPr>
          <w:p w:rsidR="00BC7D83" w:rsidRPr="00231994" w:rsidRDefault="00BC7D83" w:rsidP="00D324F3">
            <w:pPr>
              <w:tabs>
                <w:tab w:val="num" w:pos="360"/>
              </w:tabs>
              <w:jc w:val="center"/>
              <w:rPr>
                <w:sz w:val="24"/>
              </w:rPr>
            </w:pPr>
            <w:r w:rsidRPr="00231994">
              <w:rPr>
                <w:sz w:val="24"/>
              </w:rPr>
              <w:t>2-11</w:t>
            </w:r>
          </w:p>
        </w:tc>
        <w:tc>
          <w:tcPr>
            <w:tcW w:w="2334" w:type="dxa"/>
          </w:tcPr>
          <w:p w:rsidR="00BC7D83" w:rsidRPr="00231994" w:rsidRDefault="00BC7D83" w:rsidP="00D324F3">
            <w:pPr>
              <w:tabs>
                <w:tab w:val="num" w:pos="360"/>
              </w:tabs>
              <w:jc w:val="center"/>
              <w:rPr>
                <w:sz w:val="24"/>
              </w:rPr>
            </w:pPr>
            <w:r w:rsidRPr="00231994">
              <w:rPr>
                <w:sz w:val="24"/>
              </w:rPr>
              <w:t>05.10</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sz w:val="24"/>
              </w:rPr>
            </w:pPr>
            <w:r w:rsidRPr="00231994">
              <w:rPr>
                <w:rFonts w:eastAsia="№Е"/>
                <w:sz w:val="24"/>
              </w:rPr>
              <w:t xml:space="preserve">Дни единых действий: </w:t>
            </w:r>
            <w:r w:rsidRPr="00231994">
              <w:rPr>
                <w:rFonts w:eastAsia="№Е"/>
                <w:sz w:val="24"/>
              </w:rPr>
              <w:lastRenderedPageBreak/>
              <w:t>участие во Всероссийской акции, посвященной Дню народного единства</w:t>
            </w:r>
          </w:p>
          <w:p w:rsidR="00BC7D83" w:rsidRPr="00231994" w:rsidRDefault="00BC7D83" w:rsidP="00D324F3">
            <w:pPr>
              <w:ind w:right="-1"/>
              <w:rPr>
                <w:rFonts w:eastAsia="№Е"/>
                <w:sz w:val="24"/>
              </w:rPr>
            </w:pPr>
          </w:p>
        </w:tc>
        <w:tc>
          <w:tcPr>
            <w:tcW w:w="1416" w:type="dxa"/>
          </w:tcPr>
          <w:p w:rsidR="00BC7D83" w:rsidRPr="00231994" w:rsidRDefault="00BC7D83" w:rsidP="00D324F3">
            <w:pPr>
              <w:tabs>
                <w:tab w:val="num" w:pos="360"/>
              </w:tabs>
              <w:jc w:val="center"/>
              <w:rPr>
                <w:sz w:val="24"/>
              </w:rPr>
            </w:pPr>
            <w:r w:rsidRPr="00231994">
              <w:rPr>
                <w:sz w:val="24"/>
              </w:rPr>
              <w:lastRenderedPageBreak/>
              <w:t>1-11</w:t>
            </w:r>
          </w:p>
        </w:tc>
        <w:tc>
          <w:tcPr>
            <w:tcW w:w="2334" w:type="dxa"/>
          </w:tcPr>
          <w:p w:rsidR="00BC7D83" w:rsidRPr="00231994" w:rsidRDefault="00BC7D83" w:rsidP="00D324F3">
            <w:pPr>
              <w:tabs>
                <w:tab w:val="num" w:pos="360"/>
              </w:tabs>
              <w:jc w:val="center"/>
              <w:rPr>
                <w:sz w:val="24"/>
              </w:rPr>
            </w:pPr>
            <w:r w:rsidRPr="00231994">
              <w:rPr>
                <w:sz w:val="24"/>
              </w:rPr>
              <w:t>04.11</w:t>
            </w:r>
          </w:p>
        </w:tc>
        <w:tc>
          <w:tcPr>
            <w:tcW w:w="3001" w:type="dxa"/>
          </w:tcPr>
          <w:p w:rsidR="00BC7D83" w:rsidRDefault="00BC7D83" w:rsidP="00D324F3">
            <w:r w:rsidRPr="00231994">
              <w:rPr>
                <w:sz w:val="24"/>
              </w:rPr>
              <w:t xml:space="preserve">Педагог – организатор, </w:t>
            </w:r>
            <w:r w:rsidRPr="00231994">
              <w:rPr>
                <w:sz w:val="24"/>
              </w:rPr>
              <w:lastRenderedPageBreak/>
              <w:t>классные руководители</w:t>
            </w:r>
          </w:p>
        </w:tc>
      </w:tr>
      <w:tr w:rsidR="00BC7D83" w:rsidRPr="002E661D" w:rsidTr="009D4F5F">
        <w:trPr>
          <w:jc w:val="center"/>
        </w:trPr>
        <w:tc>
          <w:tcPr>
            <w:tcW w:w="2813" w:type="dxa"/>
          </w:tcPr>
          <w:p w:rsidR="00BC7D83" w:rsidRPr="00231994" w:rsidRDefault="00BC7D83" w:rsidP="00D324F3">
            <w:pPr>
              <w:ind w:right="-1"/>
              <w:rPr>
                <w:sz w:val="24"/>
              </w:rPr>
            </w:pPr>
            <w:r w:rsidRPr="00231994">
              <w:rPr>
                <w:rFonts w:eastAsia="№Е"/>
                <w:sz w:val="24"/>
              </w:rPr>
              <w:t>Дни единых действий: участие во Всероссийской акции, посвященной Дню матери</w:t>
            </w:r>
          </w:p>
          <w:p w:rsidR="00BC7D83" w:rsidRPr="00231994" w:rsidRDefault="00BC7D83" w:rsidP="00D324F3">
            <w:pPr>
              <w:ind w:right="-1"/>
              <w:rPr>
                <w:rFonts w:eastAsia="№Е"/>
                <w:sz w:val="24"/>
              </w:rPr>
            </w:pP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29.11</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sz w:val="24"/>
              </w:rPr>
            </w:pPr>
            <w:r w:rsidRPr="00231994">
              <w:rPr>
                <w:rFonts w:eastAsia="№Е"/>
                <w:sz w:val="24"/>
              </w:rPr>
              <w:t xml:space="preserve">Дни единых действий: участие во Всероссийской акции, посвященной Дню Героев </w:t>
            </w:r>
            <w:proofErr w:type="gramStart"/>
            <w:r w:rsidRPr="00231994">
              <w:rPr>
                <w:rFonts w:eastAsia="№Е"/>
                <w:sz w:val="24"/>
              </w:rPr>
              <w:t>Отечества,  кинопросмотр</w:t>
            </w:r>
            <w:proofErr w:type="gramEnd"/>
          </w:p>
        </w:tc>
        <w:tc>
          <w:tcPr>
            <w:tcW w:w="1416" w:type="dxa"/>
          </w:tcPr>
          <w:p w:rsidR="00BC7D83" w:rsidRPr="00231994" w:rsidRDefault="00BC7D83" w:rsidP="00D324F3">
            <w:pPr>
              <w:tabs>
                <w:tab w:val="num" w:pos="360"/>
              </w:tabs>
              <w:jc w:val="center"/>
              <w:rPr>
                <w:sz w:val="24"/>
              </w:rPr>
            </w:pPr>
            <w:r w:rsidRPr="00231994">
              <w:rPr>
                <w:sz w:val="24"/>
              </w:rPr>
              <w:t>3-11</w:t>
            </w:r>
          </w:p>
        </w:tc>
        <w:tc>
          <w:tcPr>
            <w:tcW w:w="2334" w:type="dxa"/>
          </w:tcPr>
          <w:p w:rsidR="00BC7D83" w:rsidRPr="00231994" w:rsidRDefault="00BC7D83" w:rsidP="00D324F3">
            <w:pPr>
              <w:tabs>
                <w:tab w:val="num" w:pos="360"/>
              </w:tabs>
              <w:jc w:val="center"/>
              <w:rPr>
                <w:sz w:val="24"/>
              </w:rPr>
            </w:pPr>
            <w:r w:rsidRPr="00231994">
              <w:rPr>
                <w:sz w:val="24"/>
              </w:rPr>
              <w:t>09.12</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rFonts w:eastAsia="№Е"/>
                <w:sz w:val="24"/>
              </w:rPr>
            </w:pPr>
            <w:r w:rsidRPr="00231994">
              <w:rPr>
                <w:rFonts w:eastAsia="№Е"/>
                <w:sz w:val="24"/>
              </w:rPr>
              <w:t>Дни единых действий: участие во Всероссийской акции «Подари книгу» в Международный день книгодарения</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14.02</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rFonts w:eastAsia="№Е"/>
                <w:sz w:val="24"/>
              </w:rPr>
            </w:pPr>
            <w:r w:rsidRPr="00231994">
              <w:rPr>
                <w:rFonts w:eastAsia="№Е"/>
                <w:sz w:val="24"/>
              </w:rPr>
              <w:t>Дни единых действий: участие во Всероссийской акции, посвященной Дню защитника Отечества</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23.02</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rFonts w:eastAsia="№Е"/>
                <w:sz w:val="24"/>
              </w:rPr>
            </w:pPr>
            <w:r w:rsidRPr="00231994">
              <w:rPr>
                <w:rFonts w:eastAsia="№Е"/>
                <w:sz w:val="24"/>
              </w:rPr>
              <w:t>Дни единых действий: участие во Всероссийской акции, посвященной Международному женскому дню</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08.03</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rFonts w:eastAsia="№Е"/>
                <w:sz w:val="24"/>
              </w:rPr>
            </w:pPr>
            <w:r w:rsidRPr="00231994">
              <w:rPr>
                <w:rFonts w:eastAsia="№Е"/>
                <w:sz w:val="24"/>
              </w:rPr>
              <w:t>Дни единых действий: участие во Всероссийской акции, посвященной Дню счастья</w:t>
            </w:r>
          </w:p>
        </w:tc>
        <w:tc>
          <w:tcPr>
            <w:tcW w:w="1416" w:type="dxa"/>
          </w:tcPr>
          <w:p w:rsidR="00BC7D83" w:rsidRPr="00231994" w:rsidRDefault="00BC7D83" w:rsidP="00D324F3">
            <w:pPr>
              <w:tabs>
                <w:tab w:val="num" w:pos="360"/>
              </w:tabs>
              <w:jc w:val="center"/>
              <w:rPr>
                <w:sz w:val="24"/>
              </w:rPr>
            </w:pPr>
            <w:r w:rsidRPr="00231994">
              <w:rPr>
                <w:sz w:val="24"/>
              </w:rPr>
              <w:t>3-11</w:t>
            </w:r>
          </w:p>
        </w:tc>
        <w:tc>
          <w:tcPr>
            <w:tcW w:w="2334" w:type="dxa"/>
          </w:tcPr>
          <w:p w:rsidR="00BC7D83" w:rsidRPr="00231994" w:rsidRDefault="00BC7D83" w:rsidP="00D324F3">
            <w:pPr>
              <w:tabs>
                <w:tab w:val="num" w:pos="360"/>
              </w:tabs>
              <w:jc w:val="center"/>
              <w:rPr>
                <w:sz w:val="24"/>
              </w:rPr>
            </w:pPr>
            <w:r w:rsidRPr="00231994">
              <w:rPr>
                <w:sz w:val="24"/>
              </w:rPr>
              <w:t>20.03</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rFonts w:eastAsia="№Е"/>
                <w:sz w:val="24"/>
              </w:rPr>
            </w:pPr>
            <w:r w:rsidRPr="00231994">
              <w:rPr>
                <w:rFonts w:eastAsia="№Е"/>
                <w:sz w:val="24"/>
              </w:rPr>
              <w:t>Дни единых действий: участие во Всероссийской акции, посвященной Дню смеха</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01.04</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rFonts w:eastAsia="№Е"/>
                <w:sz w:val="24"/>
              </w:rPr>
            </w:pPr>
            <w:r w:rsidRPr="00231994">
              <w:rPr>
                <w:rFonts w:eastAsia="№Е"/>
                <w:sz w:val="24"/>
              </w:rPr>
              <w:t>Дни единых действий: участие во Всероссийской акции, посвященной Дню Победы</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09.05</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ind w:right="-1"/>
              <w:rPr>
                <w:rFonts w:eastAsia="№Е"/>
                <w:sz w:val="24"/>
              </w:rPr>
            </w:pPr>
            <w:r w:rsidRPr="00231994">
              <w:rPr>
                <w:rFonts w:eastAsia="№Е"/>
                <w:sz w:val="24"/>
              </w:rPr>
              <w:t xml:space="preserve">День детских общественных </w:t>
            </w:r>
            <w:r w:rsidRPr="00231994">
              <w:rPr>
                <w:rFonts w:eastAsia="№Е"/>
                <w:sz w:val="24"/>
              </w:rPr>
              <w:lastRenderedPageBreak/>
              <w:t>организаций России</w:t>
            </w:r>
          </w:p>
        </w:tc>
        <w:tc>
          <w:tcPr>
            <w:tcW w:w="1416" w:type="dxa"/>
          </w:tcPr>
          <w:p w:rsidR="00BC7D83" w:rsidRPr="00231994" w:rsidRDefault="00BC7D83" w:rsidP="00D324F3">
            <w:pPr>
              <w:tabs>
                <w:tab w:val="num" w:pos="360"/>
              </w:tabs>
              <w:jc w:val="center"/>
              <w:rPr>
                <w:sz w:val="24"/>
              </w:rPr>
            </w:pPr>
            <w:r w:rsidRPr="00231994">
              <w:rPr>
                <w:sz w:val="24"/>
              </w:rPr>
              <w:lastRenderedPageBreak/>
              <w:t>3-11</w:t>
            </w:r>
          </w:p>
        </w:tc>
        <w:tc>
          <w:tcPr>
            <w:tcW w:w="2334" w:type="dxa"/>
          </w:tcPr>
          <w:p w:rsidR="00BC7D83" w:rsidRPr="00231994" w:rsidRDefault="00BC7D83" w:rsidP="00D324F3">
            <w:pPr>
              <w:tabs>
                <w:tab w:val="num" w:pos="360"/>
              </w:tabs>
              <w:jc w:val="center"/>
              <w:rPr>
                <w:sz w:val="24"/>
              </w:rPr>
            </w:pPr>
            <w:r w:rsidRPr="00231994">
              <w:rPr>
                <w:sz w:val="24"/>
              </w:rPr>
              <w:t>19.05</w:t>
            </w:r>
          </w:p>
        </w:tc>
        <w:tc>
          <w:tcPr>
            <w:tcW w:w="3001" w:type="dxa"/>
          </w:tcPr>
          <w:p w:rsidR="00BC7D83" w:rsidRDefault="00BC7D83" w:rsidP="00D324F3">
            <w:r w:rsidRPr="00231994">
              <w:rPr>
                <w:sz w:val="24"/>
              </w:rPr>
              <w:t>Педагог – организатор, классные руководители</w:t>
            </w:r>
          </w:p>
        </w:tc>
      </w:tr>
      <w:tr w:rsidR="00BC7D83" w:rsidRPr="002E661D" w:rsidTr="009D4F5F">
        <w:trPr>
          <w:jc w:val="center"/>
        </w:trPr>
        <w:tc>
          <w:tcPr>
            <w:tcW w:w="9564" w:type="dxa"/>
            <w:gridSpan w:val="4"/>
          </w:tcPr>
          <w:p w:rsidR="00BC7D83" w:rsidRPr="00231994" w:rsidRDefault="00BC7D83" w:rsidP="00D324F3">
            <w:pPr>
              <w:tabs>
                <w:tab w:val="num" w:pos="360"/>
              </w:tabs>
              <w:jc w:val="center"/>
              <w:rPr>
                <w:b/>
                <w:sz w:val="24"/>
              </w:rPr>
            </w:pPr>
            <w:r w:rsidRPr="00231994">
              <w:rPr>
                <w:b/>
                <w:sz w:val="24"/>
              </w:rPr>
              <w:t>Модуль «Школьные медиа»</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Библиотечные уроки. Ознакомительная экскурсия</w:t>
            </w:r>
          </w:p>
        </w:tc>
        <w:tc>
          <w:tcPr>
            <w:tcW w:w="1416" w:type="dxa"/>
          </w:tcPr>
          <w:p w:rsidR="00BC7D83" w:rsidRPr="00231994" w:rsidRDefault="00BC7D83" w:rsidP="00D324F3">
            <w:pPr>
              <w:tabs>
                <w:tab w:val="num" w:pos="360"/>
              </w:tabs>
              <w:jc w:val="center"/>
              <w:rPr>
                <w:sz w:val="24"/>
              </w:rPr>
            </w:pPr>
            <w:r w:rsidRPr="00231994">
              <w:rPr>
                <w:sz w:val="24"/>
              </w:rPr>
              <w:t>1-2</w:t>
            </w:r>
          </w:p>
        </w:tc>
        <w:tc>
          <w:tcPr>
            <w:tcW w:w="2334" w:type="dxa"/>
          </w:tcPr>
          <w:p w:rsidR="00BC7D83" w:rsidRPr="00231994" w:rsidRDefault="00BC7D83" w:rsidP="00D324F3">
            <w:pPr>
              <w:tabs>
                <w:tab w:val="num" w:pos="360"/>
              </w:tabs>
              <w:jc w:val="center"/>
              <w:rPr>
                <w:sz w:val="24"/>
              </w:rPr>
            </w:pPr>
            <w:r w:rsidRPr="00231994">
              <w:rPr>
                <w:sz w:val="24"/>
              </w:rPr>
              <w:t>14 – 21.09</w:t>
            </w:r>
          </w:p>
        </w:tc>
        <w:tc>
          <w:tcPr>
            <w:tcW w:w="3001" w:type="dxa"/>
          </w:tcPr>
          <w:p w:rsidR="00BC7D83" w:rsidRPr="00231994" w:rsidRDefault="00BC7D83" w:rsidP="00D324F3">
            <w:pPr>
              <w:tabs>
                <w:tab w:val="num" w:pos="360"/>
              </w:tabs>
              <w:rPr>
                <w:sz w:val="24"/>
              </w:rPr>
            </w:pPr>
            <w:r w:rsidRPr="00231994">
              <w:rPr>
                <w:sz w:val="24"/>
              </w:rPr>
              <w:t xml:space="preserve">библиотекарь, </w:t>
            </w:r>
            <w:proofErr w:type="spellStart"/>
            <w:r w:rsidRPr="00231994">
              <w:rPr>
                <w:sz w:val="24"/>
              </w:rPr>
              <w:t>кл</w:t>
            </w:r>
            <w:proofErr w:type="spellEnd"/>
            <w:r w:rsidRPr="00231994">
              <w:rPr>
                <w:sz w:val="24"/>
              </w:rPr>
              <w:t>. руководители</w:t>
            </w:r>
          </w:p>
        </w:tc>
      </w:tr>
      <w:tr w:rsidR="00BC7D83" w:rsidRPr="00231994" w:rsidTr="009D4F5F">
        <w:trPr>
          <w:jc w:val="center"/>
        </w:trPr>
        <w:tc>
          <w:tcPr>
            <w:tcW w:w="2813" w:type="dxa"/>
          </w:tcPr>
          <w:p w:rsidR="00BC7D83" w:rsidRPr="00231994" w:rsidRDefault="00BC7D83" w:rsidP="00D324F3">
            <w:pPr>
              <w:tabs>
                <w:tab w:val="num" w:pos="360"/>
              </w:tabs>
              <w:rPr>
                <w:sz w:val="24"/>
              </w:rPr>
            </w:pPr>
            <w:r w:rsidRPr="00231994">
              <w:rPr>
                <w:sz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1 – 10.10</w:t>
            </w:r>
          </w:p>
        </w:tc>
        <w:tc>
          <w:tcPr>
            <w:tcW w:w="3001" w:type="dxa"/>
          </w:tcPr>
          <w:p w:rsidR="00BC7D83" w:rsidRPr="00231994" w:rsidRDefault="00BC7D83" w:rsidP="00D324F3">
            <w:pPr>
              <w:tabs>
                <w:tab w:val="num" w:pos="360"/>
              </w:tabs>
              <w:rPr>
                <w:sz w:val="24"/>
              </w:rPr>
            </w:pPr>
            <w:r w:rsidRPr="00231994">
              <w:rPr>
                <w:sz w:val="24"/>
              </w:rPr>
              <w:t xml:space="preserve">библиотекарь, педагог-организатор, </w:t>
            </w:r>
            <w:proofErr w:type="gramStart"/>
            <w:r w:rsidRPr="00231994">
              <w:rPr>
                <w:sz w:val="24"/>
              </w:rPr>
              <w:t>учитель  ОБЖ</w:t>
            </w:r>
            <w:proofErr w:type="gramEnd"/>
          </w:p>
        </w:tc>
      </w:tr>
      <w:tr w:rsidR="00BC7D83" w:rsidRPr="00231994" w:rsidTr="009D4F5F">
        <w:trPr>
          <w:jc w:val="center"/>
        </w:trPr>
        <w:tc>
          <w:tcPr>
            <w:tcW w:w="2813" w:type="dxa"/>
          </w:tcPr>
          <w:p w:rsidR="00BC7D83" w:rsidRPr="00231994" w:rsidRDefault="00BC7D83" w:rsidP="00D324F3">
            <w:pPr>
              <w:tabs>
                <w:tab w:val="num" w:pos="360"/>
              </w:tabs>
              <w:rPr>
                <w:sz w:val="24"/>
              </w:rPr>
            </w:pPr>
            <w:r w:rsidRPr="00231994">
              <w:rPr>
                <w:sz w:val="24"/>
              </w:rPr>
              <w:t>Информационная и книжная выставка «День солидарности и борьбы с терроризмом»</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10-20.10</w:t>
            </w:r>
          </w:p>
        </w:tc>
        <w:tc>
          <w:tcPr>
            <w:tcW w:w="3001" w:type="dxa"/>
          </w:tcPr>
          <w:p w:rsidR="00BC7D83" w:rsidRPr="00231994" w:rsidRDefault="00BC7D83" w:rsidP="00D324F3">
            <w:pPr>
              <w:tabs>
                <w:tab w:val="num" w:pos="360"/>
              </w:tabs>
              <w:rPr>
                <w:sz w:val="24"/>
              </w:rPr>
            </w:pPr>
            <w:r w:rsidRPr="00231994">
              <w:rPr>
                <w:sz w:val="24"/>
              </w:rPr>
              <w:t>библиотекарь, педагог-организатор, учитель ОБЖ</w:t>
            </w:r>
            <w:r>
              <w:rPr>
                <w:sz w:val="24"/>
              </w:rPr>
              <w:t>, НВП</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Тематическая фотовыставка, видеопроекты, подкасты, посвященные Дню народного единства – сайт школы, группа ВК)</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02-06.11</w:t>
            </w:r>
          </w:p>
        </w:tc>
        <w:tc>
          <w:tcPr>
            <w:tcW w:w="3001" w:type="dxa"/>
          </w:tcPr>
          <w:p w:rsidR="00BC7D83" w:rsidRPr="00231994" w:rsidRDefault="00BC7D83" w:rsidP="00D324F3">
            <w:pPr>
              <w:tabs>
                <w:tab w:val="num" w:pos="360"/>
              </w:tabs>
              <w:rPr>
                <w:sz w:val="24"/>
              </w:rPr>
            </w:pPr>
            <w:r w:rsidRPr="00231994">
              <w:rPr>
                <w:sz w:val="24"/>
              </w:rPr>
              <w:t>Педагог – организатор, классные руководители</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 xml:space="preserve">Кинолектории, посвящённые освобождению Ленинграда от фашистской блокады и Дне памяти жертв холокоста </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январь</w:t>
            </w:r>
          </w:p>
        </w:tc>
        <w:tc>
          <w:tcPr>
            <w:tcW w:w="3001" w:type="dxa"/>
          </w:tcPr>
          <w:p w:rsidR="00BC7D83" w:rsidRPr="00231994" w:rsidRDefault="00BC7D83" w:rsidP="00D324F3">
            <w:pPr>
              <w:tabs>
                <w:tab w:val="num" w:pos="360"/>
              </w:tabs>
              <w:rPr>
                <w:sz w:val="24"/>
              </w:rPr>
            </w:pPr>
            <w:r w:rsidRPr="00231994">
              <w:rPr>
                <w:sz w:val="24"/>
              </w:rPr>
              <w:t>педагог-организатор, классные руководители</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Кинолектории, посвященные Дню защитника Отечества</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февраль</w:t>
            </w:r>
          </w:p>
        </w:tc>
        <w:tc>
          <w:tcPr>
            <w:tcW w:w="3001" w:type="dxa"/>
          </w:tcPr>
          <w:p w:rsidR="00BC7D83" w:rsidRPr="00231994" w:rsidRDefault="00BC7D83" w:rsidP="00D324F3">
            <w:pPr>
              <w:tabs>
                <w:tab w:val="num" w:pos="360"/>
              </w:tabs>
              <w:rPr>
                <w:sz w:val="24"/>
              </w:rPr>
            </w:pPr>
            <w:r w:rsidRPr="00231994">
              <w:rPr>
                <w:sz w:val="24"/>
              </w:rPr>
              <w:t>педагог-организатор, классные руководители</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Библиотечные часы</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март</w:t>
            </w:r>
          </w:p>
        </w:tc>
        <w:tc>
          <w:tcPr>
            <w:tcW w:w="3001" w:type="dxa"/>
          </w:tcPr>
          <w:p w:rsidR="00BC7D83" w:rsidRPr="00231994" w:rsidRDefault="00BC7D83" w:rsidP="00D324F3">
            <w:pPr>
              <w:tabs>
                <w:tab w:val="num" w:pos="360"/>
              </w:tabs>
              <w:rPr>
                <w:sz w:val="24"/>
              </w:rPr>
            </w:pPr>
            <w:r w:rsidRPr="00231994">
              <w:rPr>
                <w:sz w:val="24"/>
              </w:rPr>
              <w:t>библиотекарь, классные руководители</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Кинолектории (по предложенному плану)</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март</w:t>
            </w:r>
          </w:p>
        </w:tc>
        <w:tc>
          <w:tcPr>
            <w:tcW w:w="3001" w:type="dxa"/>
          </w:tcPr>
          <w:p w:rsidR="00BC7D83" w:rsidRPr="00231994" w:rsidRDefault="00BC7D83" w:rsidP="00D324F3">
            <w:pPr>
              <w:tabs>
                <w:tab w:val="num" w:pos="360"/>
              </w:tabs>
              <w:rPr>
                <w:sz w:val="24"/>
              </w:rPr>
            </w:pPr>
            <w:r w:rsidRPr="00231994">
              <w:rPr>
                <w:sz w:val="24"/>
              </w:rPr>
              <w:t>Классные руководители</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Неделя детской книги. Комплекс мероприятий в рамках недели.</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апрель</w:t>
            </w:r>
          </w:p>
        </w:tc>
        <w:tc>
          <w:tcPr>
            <w:tcW w:w="3001" w:type="dxa"/>
          </w:tcPr>
          <w:p w:rsidR="00BC7D83" w:rsidRPr="00231994" w:rsidRDefault="00BC7D83" w:rsidP="00D324F3">
            <w:pPr>
              <w:tabs>
                <w:tab w:val="num" w:pos="360"/>
              </w:tabs>
              <w:rPr>
                <w:sz w:val="24"/>
              </w:rPr>
            </w:pPr>
            <w:r w:rsidRPr="00231994">
              <w:rPr>
                <w:sz w:val="24"/>
              </w:rPr>
              <w:t>библиотекарь, классные руководители</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Тематическая фотовыставка, видеопроекты, подкасты, посвященные Дню Победы – сайт школы, группа ВК)</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01-09.05</w:t>
            </w:r>
          </w:p>
        </w:tc>
        <w:tc>
          <w:tcPr>
            <w:tcW w:w="3001" w:type="dxa"/>
          </w:tcPr>
          <w:p w:rsidR="00BC7D83" w:rsidRPr="00231994" w:rsidRDefault="00BC7D83" w:rsidP="00D324F3">
            <w:pPr>
              <w:tabs>
                <w:tab w:val="num" w:pos="360"/>
              </w:tabs>
              <w:rPr>
                <w:sz w:val="24"/>
              </w:rPr>
            </w:pPr>
            <w:r w:rsidRPr="00231994">
              <w:rPr>
                <w:sz w:val="24"/>
              </w:rPr>
              <w:t>педагог-организатор, классные руководители</w:t>
            </w:r>
          </w:p>
        </w:tc>
      </w:tr>
      <w:tr w:rsidR="00BC7D83" w:rsidRPr="002E661D" w:rsidTr="009D4F5F">
        <w:trPr>
          <w:jc w:val="center"/>
        </w:trPr>
        <w:tc>
          <w:tcPr>
            <w:tcW w:w="2813" w:type="dxa"/>
          </w:tcPr>
          <w:p w:rsidR="00BC7D83" w:rsidRPr="00231994" w:rsidRDefault="00BC7D83" w:rsidP="00D324F3">
            <w:pPr>
              <w:tabs>
                <w:tab w:val="num" w:pos="360"/>
              </w:tabs>
              <w:rPr>
                <w:sz w:val="24"/>
              </w:rPr>
            </w:pPr>
            <w:r w:rsidRPr="00231994">
              <w:rPr>
                <w:sz w:val="24"/>
              </w:rPr>
              <w:t>Кинолектории, посвященные Дню Победы</w:t>
            </w:r>
          </w:p>
        </w:tc>
        <w:tc>
          <w:tcPr>
            <w:tcW w:w="1416" w:type="dxa"/>
          </w:tcPr>
          <w:p w:rsidR="00BC7D83" w:rsidRPr="00231994" w:rsidRDefault="00BC7D83" w:rsidP="00D324F3">
            <w:pPr>
              <w:tabs>
                <w:tab w:val="num" w:pos="360"/>
              </w:tabs>
              <w:jc w:val="center"/>
              <w:rPr>
                <w:sz w:val="24"/>
              </w:rPr>
            </w:pPr>
            <w:r w:rsidRPr="00231994">
              <w:rPr>
                <w:sz w:val="24"/>
              </w:rPr>
              <w:t>1-11</w:t>
            </w:r>
          </w:p>
        </w:tc>
        <w:tc>
          <w:tcPr>
            <w:tcW w:w="2334" w:type="dxa"/>
          </w:tcPr>
          <w:p w:rsidR="00BC7D83" w:rsidRPr="00231994" w:rsidRDefault="00BC7D83" w:rsidP="00D324F3">
            <w:pPr>
              <w:tabs>
                <w:tab w:val="num" w:pos="360"/>
              </w:tabs>
              <w:jc w:val="center"/>
              <w:rPr>
                <w:sz w:val="24"/>
              </w:rPr>
            </w:pPr>
            <w:r w:rsidRPr="00231994">
              <w:rPr>
                <w:sz w:val="24"/>
              </w:rPr>
              <w:t>май</w:t>
            </w:r>
          </w:p>
        </w:tc>
        <w:tc>
          <w:tcPr>
            <w:tcW w:w="3001" w:type="dxa"/>
          </w:tcPr>
          <w:p w:rsidR="00BC7D83" w:rsidRPr="00231994" w:rsidRDefault="00BC7D83" w:rsidP="00D324F3">
            <w:pPr>
              <w:tabs>
                <w:tab w:val="num" w:pos="360"/>
              </w:tabs>
              <w:rPr>
                <w:sz w:val="24"/>
              </w:rPr>
            </w:pPr>
            <w:r w:rsidRPr="00231994">
              <w:rPr>
                <w:sz w:val="24"/>
              </w:rPr>
              <w:t>классные руководители</w:t>
            </w:r>
          </w:p>
        </w:tc>
      </w:tr>
    </w:tbl>
    <w:p w:rsidR="00BC7D83" w:rsidRDefault="00BC7D83" w:rsidP="00214B6C">
      <w:pPr>
        <w:pStyle w:val="a3"/>
        <w:ind w:left="0" w:right="543"/>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726242342903868691666490759959119263676517201324</w:t>
            </w:r>
          </w:p>
        </w:tc>
      </w:tr>
      <w:tr>
        <w:trPr/>
        <w:tc>
          <w:tcPr/>
          <w:p>
            <w:pPr>
              <w:rPr/>
            </w:pPr>
            <w:r>
              <w:rPr/>
              <w:t xml:space="preserve">Владелец</w:t>
            </w:r>
          </w:p>
        </w:tc>
        <w:tc>
          <w:tcPr>
            <w:gridSpan w:val="2"/>
          </w:tcPr>
          <w:p>
            <w:pPr>
              <w:rPr/>
            </w:pPr>
            <w:r>
              <w:rPr/>
              <w:t xml:space="preserve">Русина Татьяна Николаевна</w:t>
            </w:r>
          </w:p>
        </w:tc>
      </w:tr>
      <w:tr>
        <w:trPr/>
        <w:tc>
          <w:tcPr/>
          <w:p>
            <w:pPr>
              <w:rPr/>
            </w:pPr>
            <w:r>
              <w:rPr/>
              <w:t xml:space="preserve">Действителен</w:t>
            </w:r>
          </w:p>
        </w:tc>
        <w:tc>
          <w:tcPr>
            <w:gridSpan w:val="2"/>
          </w:tcPr>
          <w:p>
            <w:pPr>
              <w:rPr/>
            </w:pPr>
            <w:r>
              <w:rPr/>
              <w:t xml:space="preserve">С 19.09.2023 по 18.09.2024</w:t>
            </w:r>
          </w:p>
        </w:tc>
      </w:tr>
    </w:tbl>
    <w:sectPr xmlns:w="http://schemas.openxmlformats.org/wordprocessingml/2006/main" w:rsidR="00BC7D83">
      <w:pgSz w:w="11910" w:h="16840"/>
      <w:pgMar w:top="960" w:right="300" w:bottom="1740" w:left="660" w:header="713" w:footer="153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F8" w:rsidRDefault="00E728F8">
      <w:r>
        <w:separator/>
      </w:r>
    </w:p>
  </w:endnote>
  <w:endnote w:type="continuationSeparator" w:id="0">
    <w:p w:rsidR="00E728F8" w:rsidRDefault="00E7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F3" w:rsidRDefault="00D324F3">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6825615</wp:posOffset>
              </wp:positionH>
              <wp:positionV relativeFrom="page">
                <wp:posOffset>10342880</wp:posOffset>
              </wp:positionV>
              <wp:extent cx="233045" cy="1778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F3" w:rsidRDefault="00D324F3">
                          <w:pPr>
                            <w:spacing w:line="264" w:lineRule="exact"/>
                            <w:ind w:left="60"/>
                            <w:rPr>
                              <w:rFonts w:ascii="Calibri"/>
                              <w:sz w:val="24"/>
                            </w:rPr>
                          </w:pPr>
                          <w:r>
                            <w:fldChar w:fldCharType="begin"/>
                          </w:r>
                          <w:r>
                            <w:rPr>
                              <w:rFonts w:ascii="Calibri"/>
                              <w:sz w:val="24"/>
                            </w:rPr>
                            <w:instrText xml:space="preserve"> PAGE </w:instrText>
                          </w:r>
                          <w:r>
                            <w:fldChar w:fldCharType="separate"/>
                          </w:r>
                          <w:r w:rsidR="009D60F2">
                            <w:rPr>
                              <w:rFonts w:ascii="Calibri"/>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537.45pt;margin-top:814.4pt;width:18.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" filled="f" stroked="f">
              <v:textbox inset="0,0,0,0">
                <w:txbxContent>
                  <w:p w:rsidR="00D324F3" w:rsidRDefault="00D324F3">
                    <w:pPr>
                      <w:spacing w:line="264" w:lineRule="exact"/>
                      <w:ind w:left="60"/>
                      <w:rPr>
                        <w:rFonts w:ascii="Calibri"/>
                        <w:sz w:val="24"/>
                      </w:rPr>
                    </w:pPr>
                    <w:r>
                      <w:fldChar w:fldCharType="begin"/>
                    </w:r>
                    <w:r>
                      <w:rPr>
                        <w:rFonts w:ascii="Calibri"/>
                        <w:sz w:val="24"/>
                      </w:rPr>
                      <w:instrText xml:space="preserve"> PAGE </w:instrText>
                    </w:r>
                    <w:r>
                      <w:fldChar w:fldCharType="separate"/>
                    </w:r>
                    <w:r w:rsidR="009D60F2">
                      <w:rPr>
                        <w:rFonts w:ascii="Calibri"/>
                        <w:noProof/>
                        <w:sz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F3" w:rsidRDefault="00D324F3">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1.7pt;margin-top:753.4pt;width:24.1pt;height:14pt;z-index:-251657728;mso-position-horizontal-relative:page;mso-position-vertical-relative:page" filled="f" stroked="f">
          <v:textbox style="mso-next-textbox:#_x0000_s2049" inset="0,0,0,0">
            <w:txbxContent>
              <w:p w:rsidR="00D324F3" w:rsidRDefault="00D324F3">
                <w:pPr>
                  <w:spacing w:line="264" w:lineRule="exact"/>
                  <w:ind w:left="60"/>
                  <w:rPr>
                    <w:rFonts w:ascii="Calibri"/>
                    <w:sz w:val="24"/>
                  </w:rPr>
                </w:pPr>
                <w:r>
                  <w:fldChar w:fldCharType="begin"/>
                </w:r>
                <w:r>
                  <w:rPr>
                    <w:rFonts w:ascii="Calibri"/>
                    <w:sz w:val="24"/>
                  </w:rPr>
                  <w:instrText xml:space="preserve"> PAGE </w:instrText>
                </w:r>
                <w:r>
                  <w:fldChar w:fldCharType="separate"/>
                </w:r>
                <w:r w:rsidR="009D60F2">
                  <w:rPr>
                    <w:rFonts w:ascii="Calibri"/>
                    <w:noProof/>
                    <w:sz w:val="24"/>
                  </w:rPr>
                  <w:t>65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F8" w:rsidRDefault="00E728F8">
      <w:r>
        <w:separator/>
      </w:r>
    </w:p>
  </w:footnote>
  <w:footnote w:type="continuationSeparator" w:id="0">
    <w:p w:rsidR="00E728F8" w:rsidRDefault="00E72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F3" w:rsidRDefault="00D324F3">
    <w:pPr>
      <w:pStyle w:val="a3"/>
      <w:spacing w:line="14" w:lineRule="auto"/>
      <w:ind w:left="0"/>
      <w:jc w:val="left"/>
      <w:rPr>
        <w:sz w:val="20"/>
      </w:rPr>
    </w:pP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3173730</wp:posOffset>
              </wp:positionH>
              <wp:positionV relativeFrom="page">
                <wp:posOffset>311785</wp:posOffset>
              </wp:positionV>
              <wp:extent cx="2365375"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F3" w:rsidRDefault="00D324F3">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49.9pt;margin-top:24.55pt;width:186.25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" filled="f" stroked="f">
              <v:textbox inset="0,0,0,0">
                <w:txbxContent>
                  <w:p w:rsidR="00D324F3" w:rsidRDefault="00D324F3">
                    <w:pPr>
                      <w:spacing w:before="10"/>
                      <w:ind w:left="2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F3" w:rsidRDefault="00D324F3">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28">
    <w:multiLevelType w:val="hybridMultilevel"/>
    <w:lvl w:ilvl="0" w:tplc="82108718">
      <w:start w:val="1"/>
      <w:numFmt w:val="decimal"/>
      <w:lvlText w:val="%1."/>
      <w:lvlJc w:val="left"/>
      <w:pPr>
        <w:ind w:left="720" w:hanging="360"/>
      </w:pPr>
    </w:lvl>
    <w:lvl w:ilvl="1" w:tplc="82108718" w:tentative="1">
      <w:start w:val="1"/>
      <w:numFmt w:val="lowerLetter"/>
      <w:lvlText w:val="%2."/>
      <w:lvlJc w:val="left"/>
      <w:pPr>
        <w:ind w:left="1440" w:hanging="360"/>
      </w:pPr>
    </w:lvl>
    <w:lvl w:ilvl="2" w:tplc="82108718" w:tentative="1">
      <w:start w:val="1"/>
      <w:numFmt w:val="lowerRoman"/>
      <w:lvlText w:val="%3."/>
      <w:lvlJc w:val="right"/>
      <w:pPr>
        <w:ind w:left="2160" w:hanging="180"/>
      </w:pPr>
    </w:lvl>
    <w:lvl w:ilvl="3" w:tplc="82108718" w:tentative="1">
      <w:start w:val="1"/>
      <w:numFmt w:val="decimal"/>
      <w:lvlText w:val="%4."/>
      <w:lvlJc w:val="left"/>
      <w:pPr>
        <w:ind w:left="2880" w:hanging="360"/>
      </w:pPr>
    </w:lvl>
    <w:lvl w:ilvl="4" w:tplc="82108718" w:tentative="1">
      <w:start w:val="1"/>
      <w:numFmt w:val="lowerLetter"/>
      <w:lvlText w:val="%5."/>
      <w:lvlJc w:val="left"/>
      <w:pPr>
        <w:ind w:left="3600" w:hanging="360"/>
      </w:pPr>
    </w:lvl>
    <w:lvl w:ilvl="5" w:tplc="82108718" w:tentative="1">
      <w:start w:val="1"/>
      <w:numFmt w:val="lowerRoman"/>
      <w:lvlText w:val="%6."/>
      <w:lvlJc w:val="right"/>
      <w:pPr>
        <w:ind w:left="4320" w:hanging="180"/>
      </w:pPr>
    </w:lvl>
    <w:lvl w:ilvl="6" w:tplc="82108718" w:tentative="1">
      <w:start w:val="1"/>
      <w:numFmt w:val="decimal"/>
      <w:lvlText w:val="%7."/>
      <w:lvlJc w:val="left"/>
      <w:pPr>
        <w:ind w:left="5040" w:hanging="360"/>
      </w:pPr>
    </w:lvl>
    <w:lvl w:ilvl="7" w:tplc="82108718" w:tentative="1">
      <w:start w:val="1"/>
      <w:numFmt w:val="lowerLetter"/>
      <w:lvlText w:val="%8."/>
      <w:lvlJc w:val="left"/>
      <w:pPr>
        <w:ind w:left="5760" w:hanging="360"/>
      </w:pPr>
    </w:lvl>
    <w:lvl w:ilvl="8" w:tplc="82108718" w:tentative="1">
      <w:start w:val="1"/>
      <w:numFmt w:val="lowerRoman"/>
      <w:lvlText w:val="%9."/>
      <w:lvlJc w:val="right"/>
      <w:pPr>
        <w:ind w:left="6480" w:hanging="180"/>
      </w:pPr>
    </w:lvl>
  </w:abstractNum>
  <w:abstractNum w:abstractNumId="11627">
    <w:multiLevelType w:val="hybridMultilevel"/>
    <w:lvl w:ilvl="0" w:tplc="61997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7E1705"/>
    <w:multiLevelType w:val="hybridMultilevel"/>
    <w:tmpl w:val="B3F0AE2E"/>
    <w:lvl w:ilvl="0" w:tplc="C53054DA">
      <w:start w:val="1"/>
      <w:numFmt w:val="decimal"/>
      <w:lvlText w:val="%1."/>
      <w:lvlJc w:val="left"/>
      <w:pPr>
        <w:ind w:left="1447" w:hanging="264"/>
      </w:pPr>
      <w:rPr>
        <w:rFonts w:ascii="Times New Roman" w:eastAsia="Times New Roman" w:hAnsi="Times New Roman" w:cs="Times New Roman" w:hint="default"/>
        <w:w w:val="99"/>
        <w:sz w:val="26"/>
        <w:szCs w:val="26"/>
        <w:lang w:val="ru-RU" w:eastAsia="en-US" w:bidi="ar-SA"/>
      </w:rPr>
    </w:lvl>
    <w:lvl w:ilvl="1" w:tplc="9DAE8A9A">
      <w:numFmt w:val="bullet"/>
      <w:lvlText w:val="•"/>
      <w:lvlJc w:val="left"/>
      <w:pPr>
        <w:ind w:left="2390" w:hanging="264"/>
      </w:pPr>
      <w:rPr>
        <w:rFonts w:hint="default"/>
        <w:lang w:val="ru-RU" w:eastAsia="en-US" w:bidi="ar-SA"/>
      </w:rPr>
    </w:lvl>
    <w:lvl w:ilvl="2" w:tplc="C9206486">
      <w:numFmt w:val="bullet"/>
      <w:lvlText w:val="•"/>
      <w:lvlJc w:val="left"/>
      <w:pPr>
        <w:ind w:left="3340" w:hanging="264"/>
      </w:pPr>
      <w:rPr>
        <w:rFonts w:hint="default"/>
        <w:lang w:val="ru-RU" w:eastAsia="en-US" w:bidi="ar-SA"/>
      </w:rPr>
    </w:lvl>
    <w:lvl w:ilvl="3" w:tplc="F4AAD0FA">
      <w:numFmt w:val="bullet"/>
      <w:lvlText w:val="•"/>
      <w:lvlJc w:val="left"/>
      <w:pPr>
        <w:ind w:left="4291" w:hanging="264"/>
      </w:pPr>
      <w:rPr>
        <w:rFonts w:hint="default"/>
        <w:lang w:val="ru-RU" w:eastAsia="en-US" w:bidi="ar-SA"/>
      </w:rPr>
    </w:lvl>
    <w:lvl w:ilvl="4" w:tplc="C784C9F6">
      <w:numFmt w:val="bullet"/>
      <w:lvlText w:val="•"/>
      <w:lvlJc w:val="left"/>
      <w:pPr>
        <w:ind w:left="5241" w:hanging="264"/>
      </w:pPr>
      <w:rPr>
        <w:rFonts w:hint="default"/>
        <w:lang w:val="ru-RU" w:eastAsia="en-US" w:bidi="ar-SA"/>
      </w:rPr>
    </w:lvl>
    <w:lvl w:ilvl="5" w:tplc="697C3C4C">
      <w:numFmt w:val="bullet"/>
      <w:lvlText w:val="•"/>
      <w:lvlJc w:val="left"/>
      <w:pPr>
        <w:ind w:left="6192" w:hanging="264"/>
      </w:pPr>
      <w:rPr>
        <w:rFonts w:hint="default"/>
        <w:lang w:val="ru-RU" w:eastAsia="en-US" w:bidi="ar-SA"/>
      </w:rPr>
    </w:lvl>
    <w:lvl w:ilvl="6" w:tplc="92149C72">
      <w:numFmt w:val="bullet"/>
      <w:lvlText w:val="•"/>
      <w:lvlJc w:val="left"/>
      <w:pPr>
        <w:ind w:left="7142" w:hanging="264"/>
      </w:pPr>
      <w:rPr>
        <w:rFonts w:hint="default"/>
        <w:lang w:val="ru-RU" w:eastAsia="en-US" w:bidi="ar-SA"/>
      </w:rPr>
    </w:lvl>
    <w:lvl w:ilvl="7" w:tplc="719CEF2E">
      <w:numFmt w:val="bullet"/>
      <w:lvlText w:val="•"/>
      <w:lvlJc w:val="left"/>
      <w:pPr>
        <w:ind w:left="8092" w:hanging="264"/>
      </w:pPr>
      <w:rPr>
        <w:rFonts w:hint="default"/>
        <w:lang w:val="ru-RU" w:eastAsia="en-US" w:bidi="ar-SA"/>
      </w:rPr>
    </w:lvl>
    <w:lvl w:ilvl="8" w:tplc="78CC8AC0">
      <w:numFmt w:val="bullet"/>
      <w:lvlText w:val="•"/>
      <w:lvlJc w:val="left"/>
      <w:pPr>
        <w:ind w:left="9043" w:hanging="264"/>
      </w:pPr>
      <w:rPr>
        <w:rFonts w:hint="default"/>
        <w:lang w:val="ru-RU" w:eastAsia="en-US" w:bidi="ar-SA"/>
      </w:rPr>
    </w:lvl>
  </w:abstractNum>
  <w:abstractNum w:abstractNumId="1" w15:restartNumberingAfterBreak="0">
    <w:nsid w:val="01460E68"/>
    <w:multiLevelType w:val="multilevel"/>
    <w:tmpl w:val="204A1814"/>
    <w:lvl w:ilvl="0">
      <w:start w:val="2"/>
      <w:numFmt w:val="decimal"/>
      <w:lvlText w:val="%1"/>
      <w:lvlJc w:val="left"/>
      <w:pPr>
        <w:ind w:left="4585" w:hanging="726"/>
      </w:pPr>
      <w:rPr>
        <w:rFonts w:hint="default"/>
        <w:lang w:val="ru-RU" w:eastAsia="en-US" w:bidi="ar-SA"/>
      </w:rPr>
    </w:lvl>
    <w:lvl w:ilvl="1">
      <w:start w:val="3"/>
      <w:numFmt w:val="decimal"/>
      <w:lvlText w:val="%1.%2"/>
      <w:lvlJc w:val="left"/>
      <w:pPr>
        <w:ind w:left="4585" w:hanging="726"/>
      </w:pPr>
      <w:rPr>
        <w:rFonts w:hint="default"/>
        <w:lang w:val="ru-RU" w:eastAsia="en-US" w:bidi="ar-SA"/>
      </w:rPr>
    </w:lvl>
    <w:lvl w:ilvl="2">
      <w:start w:val="2"/>
      <w:numFmt w:val="decimal"/>
      <w:lvlText w:val="%1.%2.%3."/>
      <w:lvlJc w:val="left"/>
      <w:pPr>
        <w:ind w:left="4585" w:hanging="726"/>
        <w:jc w:val="right"/>
      </w:pPr>
      <w:rPr>
        <w:rFonts w:hint="default"/>
        <w:b/>
        <w:bCs/>
        <w:spacing w:val="-4"/>
        <w:w w:val="100"/>
        <w:lang w:val="ru-RU" w:eastAsia="en-US" w:bidi="ar-SA"/>
      </w:rPr>
    </w:lvl>
    <w:lvl w:ilvl="3">
      <w:numFmt w:val="bullet"/>
      <w:lvlText w:val="•"/>
      <w:lvlJc w:val="left"/>
      <w:pPr>
        <w:ind w:left="6373" w:hanging="726"/>
      </w:pPr>
      <w:rPr>
        <w:rFonts w:hint="default"/>
        <w:lang w:val="ru-RU" w:eastAsia="en-US" w:bidi="ar-SA"/>
      </w:rPr>
    </w:lvl>
    <w:lvl w:ilvl="4">
      <w:numFmt w:val="bullet"/>
      <w:lvlText w:val="•"/>
      <w:lvlJc w:val="left"/>
      <w:pPr>
        <w:ind w:left="6971" w:hanging="726"/>
      </w:pPr>
      <w:rPr>
        <w:rFonts w:hint="default"/>
        <w:lang w:val="ru-RU" w:eastAsia="en-US" w:bidi="ar-SA"/>
      </w:rPr>
    </w:lvl>
    <w:lvl w:ilvl="5">
      <w:numFmt w:val="bullet"/>
      <w:lvlText w:val="•"/>
      <w:lvlJc w:val="left"/>
      <w:pPr>
        <w:ind w:left="7569" w:hanging="726"/>
      </w:pPr>
      <w:rPr>
        <w:rFonts w:hint="default"/>
        <w:lang w:val="ru-RU" w:eastAsia="en-US" w:bidi="ar-SA"/>
      </w:rPr>
    </w:lvl>
    <w:lvl w:ilvl="6">
      <w:numFmt w:val="bullet"/>
      <w:lvlText w:val="•"/>
      <w:lvlJc w:val="left"/>
      <w:pPr>
        <w:ind w:left="8167" w:hanging="726"/>
      </w:pPr>
      <w:rPr>
        <w:rFonts w:hint="default"/>
        <w:lang w:val="ru-RU" w:eastAsia="en-US" w:bidi="ar-SA"/>
      </w:rPr>
    </w:lvl>
    <w:lvl w:ilvl="7">
      <w:numFmt w:val="bullet"/>
      <w:lvlText w:val="•"/>
      <w:lvlJc w:val="left"/>
      <w:pPr>
        <w:ind w:left="8765" w:hanging="726"/>
      </w:pPr>
      <w:rPr>
        <w:rFonts w:hint="default"/>
        <w:lang w:val="ru-RU" w:eastAsia="en-US" w:bidi="ar-SA"/>
      </w:rPr>
    </w:lvl>
    <w:lvl w:ilvl="8">
      <w:numFmt w:val="bullet"/>
      <w:lvlText w:val="•"/>
      <w:lvlJc w:val="left"/>
      <w:pPr>
        <w:ind w:left="9363" w:hanging="726"/>
      </w:pPr>
      <w:rPr>
        <w:rFonts w:hint="default"/>
        <w:lang w:val="ru-RU" w:eastAsia="en-US" w:bidi="ar-SA"/>
      </w:rPr>
    </w:lvl>
  </w:abstractNum>
  <w:abstractNum w:abstractNumId="2" w15:restartNumberingAfterBreak="0">
    <w:nsid w:val="05831EE7"/>
    <w:multiLevelType w:val="hybridMultilevel"/>
    <w:tmpl w:val="65A62140"/>
    <w:lvl w:ilvl="0" w:tplc="1F52CCE2">
      <w:start w:val="1"/>
      <w:numFmt w:val="decimal"/>
      <w:lvlText w:val="%1)"/>
      <w:lvlJc w:val="left"/>
      <w:pPr>
        <w:ind w:left="393" w:hanging="389"/>
      </w:pPr>
      <w:rPr>
        <w:rFonts w:ascii="Times New Roman" w:eastAsia="Times New Roman" w:hAnsi="Times New Roman" w:cs="Times New Roman" w:hint="default"/>
        <w:w w:val="99"/>
        <w:sz w:val="26"/>
        <w:szCs w:val="26"/>
        <w:lang w:val="ru-RU" w:eastAsia="en-US" w:bidi="ar-SA"/>
      </w:rPr>
    </w:lvl>
    <w:lvl w:ilvl="1" w:tplc="7A14AFDE">
      <w:numFmt w:val="bullet"/>
      <w:lvlText w:val="•"/>
      <w:lvlJc w:val="left"/>
      <w:pPr>
        <w:ind w:left="1415" w:hanging="389"/>
      </w:pPr>
      <w:rPr>
        <w:rFonts w:hint="default"/>
        <w:lang w:val="ru-RU" w:eastAsia="en-US" w:bidi="ar-SA"/>
      </w:rPr>
    </w:lvl>
    <w:lvl w:ilvl="2" w:tplc="55DC7334">
      <w:numFmt w:val="bullet"/>
      <w:lvlText w:val="•"/>
      <w:lvlJc w:val="left"/>
      <w:pPr>
        <w:ind w:left="2431" w:hanging="389"/>
      </w:pPr>
      <w:rPr>
        <w:rFonts w:hint="default"/>
        <w:lang w:val="ru-RU" w:eastAsia="en-US" w:bidi="ar-SA"/>
      </w:rPr>
    </w:lvl>
    <w:lvl w:ilvl="3" w:tplc="351E107A">
      <w:numFmt w:val="bullet"/>
      <w:lvlText w:val="•"/>
      <w:lvlJc w:val="left"/>
      <w:pPr>
        <w:ind w:left="3447" w:hanging="389"/>
      </w:pPr>
      <w:rPr>
        <w:rFonts w:hint="default"/>
        <w:lang w:val="ru-RU" w:eastAsia="en-US" w:bidi="ar-SA"/>
      </w:rPr>
    </w:lvl>
    <w:lvl w:ilvl="4" w:tplc="53623162">
      <w:numFmt w:val="bullet"/>
      <w:lvlText w:val="•"/>
      <w:lvlJc w:val="left"/>
      <w:pPr>
        <w:ind w:left="4463" w:hanging="389"/>
      </w:pPr>
      <w:rPr>
        <w:rFonts w:hint="default"/>
        <w:lang w:val="ru-RU" w:eastAsia="en-US" w:bidi="ar-SA"/>
      </w:rPr>
    </w:lvl>
    <w:lvl w:ilvl="5" w:tplc="C83A1204">
      <w:numFmt w:val="bullet"/>
      <w:lvlText w:val="•"/>
      <w:lvlJc w:val="left"/>
      <w:pPr>
        <w:ind w:left="5479" w:hanging="389"/>
      </w:pPr>
      <w:rPr>
        <w:rFonts w:hint="default"/>
        <w:lang w:val="ru-RU" w:eastAsia="en-US" w:bidi="ar-SA"/>
      </w:rPr>
    </w:lvl>
    <w:lvl w:ilvl="6" w:tplc="971A4D84">
      <w:numFmt w:val="bullet"/>
      <w:lvlText w:val="•"/>
      <w:lvlJc w:val="left"/>
      <w:pPr>
        <w:ind w:left="6495" w:hanging="389"/>
      </w:pPr>
      <w:rPr>
        <w:rFonts w:hint="default"/>
        <w:lang w:val="ru-RU" w:eastAsia="en-US" w:bidi="ar-SA"/>
      </w:rPr>
    </w:lvl>
    <w:lvl w:ilvl="7" w:tplc="581E0EC6">
      <w:numFmt w:val="bullet"/>
      <w:lvlText w:val="•"/>
      <w:lvlJc w:val="left"/>
      <w:pPr>
        <w:ind w:left="7511" w:hanging="389"/>
      </w:pPr>
      <w:rPr>
        <w:rFonts w:hint="default"/>
        <w:lang w:val="ru-RU" w:eastAsia="en-US" w:bidi="ar-SA"/>
      </w:rPr>
    </w:lvl>
    <w:lvl w:ilvl="8" w:tplc="1688B996">
      <w:numFmt w:val="bullet"/>
      <w:lvlText w:val="•"/>
      <w:lvlJc w:val="left"/>
      <w:pPr>
        <w:ind w:left="8527" w:hanging="389"/>
      </w:pPr>
      <w:rPr>
        <w:rFonts w:hint="default"/>
        <w:lang w:val="ru-RU" w:eastAsia="en-US" w:bidi="ar-SA"/>
      </w:rPr>
    </w:lvl>
  </w:abstractNum>
  <w:abstractNum w:abstractNumId="3" w15:restartNumberingAfterBreak="0">
    <w:nsid w:val="083628B9"/>
    <w:multiLevelType w:val="hybridMultilevel"/>
    <w:tmpl w:val="D3ACEFF8"/>
    <w:lvl w:ilvl="0" w:tplc="ACC69378">
      <w:start w:val="1"/>
      <w:numFmt w:val="decimal"/>
      <w:lvlText w:val="%1)"/>
      <w:lvlJc w:val="left"/>
      <w:pPr>
        <w:ind w:left="393" w:hanging="437"/>
      </w:pPr>
      <w:rPr>
        <w:rFonts w:ascii="Times New Roman" w:eastAsia="Times New Roman" w:hAnsi="Times New Roman" w:cs="Times New Roman" w:hint="default"/>
        <w:w w:val="99"/>
        <w:sz w:val="26"/>
        <w:szCs w:val="26"/>
        <w:lang w:val="ru-RU" w:eastAsia="en-US" w:bidi="ar-SA"/>
      </w:rPr>
    </w:lvl>
    <w:lvl w:ilvl="1" w:tplc="099C1672">
      <w:numFmt w:val="bullet"/>
      <w:lvlText w:val="•"/>
      <w:lvlJc w:val="left"/>
      <w:pPr>
        <w:ind w:left="1415" w:hanging="437"/>
      </w:pPr>
      <w:rPr>
        <w:rFonts w:hint="default"/>
        <w:lang w:val="ru-RU" w:eastAsia="en-US" w:bidi="ar-SA"/>
      </w:rPr>
    </w:lvl>
    <w:lvl w:ilvl="2" w:tplc="782213AA">
      <w:numFmt w:val="bullet"/>
      <w:lvlText w:val="•"/>
      <w:lvlJc w:val="left"/>
      <w:pPr>
        <w:ind w:left="2431" w:hanging="437"/>
      </w:pPr>
      <w:rPr>
        <w:rFonts w:hint="default"/>
        <w:lang w:val="ru-RU" w:eastAsia="en-US" w:bidi="ar-SA"/>
      </w:rPr>
    </w:lvl>
    <w:lvl w:ilvl="3" w:tplc="B9E4083A">
      <w:numFmt w:val="bullet"/>
      <w:lvlText w:val="•"/>
      <w:lvlJc w:val="left"/>
      <w:pPr>
        <w:ind w:left="3447" w:hanging="437"/>
      </w:pPr>
      <w:rPr>
        <w:rFonts w:hint="default"/>
        <w:lang w:val="ru-RU" w:eastAsia="en-US" w:bidi="ar-SA"/>
      </w:rPr>
    </w:lvl>
    <w:lvl w:ilvl="4" w:tplc="E676E824">
      <w:numFmt w:val="bullet"/>
      <w:lvlText w:val="•"/>
      <w:lvlJc w:val="left"/>
      <w:pPr>
        <w:ind w:left="4463" w:hanging="437"/>
      </w:pPr>
      <w:rPr>
        <w:rFonts w:hint="default"/>
        <w:lang w:val="ru-RU" w:eastAsia="en-US" w:bidi="ar-SA"/>
      </w:rPr>
    </w:lvl>
    <w:lvl w:ilvl="5" w:tplc="3C2A7DF6">
      <w:numFmt w:val="bullet"/>
      <w:lvlText w:val="•"/>
      <w:lvlJc w:val="left"/>
      <w:pPr>
        <w:ind w:left="5479" w:hanging="437"/>
      </w:pPr>
      <w:rPr>
        <w:rFonts w:hint="default"/>
        <w:lang w:val="ru-RU" w:eastAsia="en-US" w:bidi="ar-SA"/>
      </w:rPr>
    </w:lvl>
    <w:lvl w:ilvl="6" w:tplc="EA682BB2">
      <w:numFmt w:val="bullet"/>
      <w:lvlText w:val="•"/>
      <w:lvlJc w:val="left"/>
      <w:pPr>
        <w:ind w:left="6495" w:hanging="437"/>
      </w:pPr>
      <w:rPr>
        <w:rFonts w:hint="default"/>
        <w:lang w:val="ru-RU" w:eastAsia="en-US" w:bidi="ar-SA"/>
      </w:rPr>
    </w:lvl>
    <w:lvl w:ilvl="7" w:tplc="A216C648">
      <w:numFmt w:val="bullet"/>
      <w:lvlText w:val="•"/>
      <w:lvlJc w:val="left"/>
      <w:pPr>
        <w:ind w:left="7511" w:hanging="437"/>
      </w:pPr>
      <w:rPr>
        <w:rFonts w:hint="default"/>
        <w:lang w:val="ru-RU" w:eastAsia="en-US" w:bidi="ar-SA"/>
      </w:rPr>
    </w:lvl>
    <w:lvl w:ilvl="8" w:tplc="63BED56C">
      <w:numFmt w:val="bullet"/>
      <w:lvlText w:val="•"/>
      <w:lvlJc w:val="left"/>
      <w:pPr>
        <w:ind w:left="8527" w:hanging="437"/>
      </w:pPr>
      <w:rPr>
        <w:rFonts w:hint="default"/>
        <w:lang w:val="ru-RU" w:eastAsia="en-US" w:bidi="ar-SA"/>
      </w:rPr>
    </w:lvl>
  </w:abstractNum>
  <w:abstractNum w:abstractNumId="4" w15:restartNumberingAfterBreak="0">
    <w:nsid w:val="0BE46C65"/>
    <w:multiLevelType w:val="multilevel"/>
    <w:tmpl w:val="1C08D9BC"/>
    <w:lvl w:ilvl="0">
      <w:start w:val="2"/>
      <w:numFmt w:val="decimal"/>
      <w:lvlText w:val="%1"/>
      <w:lvlJc w:val="left"/>
      <w:pPr>
        <w:ind w:left="3083" w:hanging="963"/>
      </w:pPr>
      <w:rPr>
        <w:rFonts w:hint="default"/>
        <w:lang w:val="ru-RU" w:eastAsia="en-US" w:bidi="ar-SA"/>
      </w:rPr>
    </w:lvl>
    <w:lvl w:ilvl="1">
      <w:start w:val="3"/>
      <w:numFmt w:val="decimal"/>
      <w:lvlText w:val="%1.%2"/>
      <w:lvlJc w:val="left"/>
      <w:pPr>
        <w:ind w:left="3083" w:hanging="963"/>
      </w:pPr>
      <w:rPr>
        <w:rFonts w:hint="default"/>
        <w:lang w:val="ru-RU" w:eastAsia="en-US" w:bidi="ar-SA"/>
      </w:rPr>
    </w:lvl>
    <w:lvl w:ilvl="2">
      <w:start w:val="4"/>
      <w:numFmt w:val="decimal"/>
      <w:lvlText w:val="%1.%2.%3"/>
      <w:lvlJc w:val="left"/>
      <w:pPr>
        <w:ind w:left="3083" w:hanging="963"/>
      </w:pPr>
      <w:rPr>
        <w:rFonts w:hint="default"/>
        <w:lang w:val="ru-RU" w:eastAsia="en-US" w:bidi="ar-SA"/>
      </w:rPr>
    </w:lvl>
    <w:lvl w:ilvl="3">
      <w:start w:val="2"/>
      <w:numFmt w:val="decimal"/>
      <w:lvlText w:val="%1.%2.%3.%4."/>
      <w:lvlJc w:val="left"/>
      <w:pPr>
        <w:ind w:left="3083" w:hanging="963"/>
        <w:jc w:val="right"/>
      </w:pPr>
      <w:rPr>
        <w:rFonts w:ascii="Times New Roman" w:eastAsia="Times New Roman" w:hAnsi="Times New Roman" w:cs="Times New Roman" w:hint="default"/>
        <w:b/>
        <w:bCs/>
        <w:color w:val="auto"/>
        <w:spacing w:val="-4"/>
        <w:w w:val="100"/>
        <w:sz w:val="30"/>
        <w:szCs w:val="30"/>
        <w:lang w:val="ru-RU" w:eastAsia="en-US" w:bidi="ar-SA"/>
      </w:rPr>
    </w:lvl>
    <w:lvl w:ilvl="4">
      <w:numFmt w:val="bullet"/>
      <w:lvlText w:val="•"/>
      <w:lvlJc w:val="left"/>
      <w:pPr>
        <w:ind w:left="6225" w:hanging="963"/>
      </w:pPr>
      <w:rPr>
        <w:rFonts w:hint="default"/>
        <w:lang w:val="ru-RU" w:eastAsia="en-US" w:bidi="ar-SA"/>
      </w:rPr>
    </w:lvl>
    <w:lvl w:ilvl="5">
      <w:numFmt w:val="bullet"/>
      <w:lvlText w:val="•"/>
      <w:lvlJc w:val="left"/>
      <w:pPr>
        <w:ind w:left="7012" w:hanging="963"/>
      </w:pPr>
      <w:rPr>
        <w:rFonts w:hint="default"/>
        <w:lang w:val="ru-RU" w:eastAsia="en-US" w:bidi="ar-SA"/>
      </w:rPr>
    </w:lvl>
    <w:lvl w:ilvl="6">
      <w:numFmt w:val="bullet"/>
      <w:lvlText w:val="•"/>
      <w:lvlJc w:val="left"/>
      <w:pPr>
        <w:ind w:left="7798" w:hanging="963"/>
      </w:pPr>
      <w:rPr>
        <w:rFonts w:hint="default"/>
        <w:lang w:val="ru-RU" w:eastAsia="en-US" w:bidi="ar-SA"/>
      </w:rPr>
    </w:lvl>
    <w:lvl w:ilvl="7">
      <w:numFmt w:val="bullet"/>
      <w:lvlText w:val="•"/>
      <w:lvlJc w:val="left"/>
      <w:pPr>
        <w:ind w:left="8584" w:hanging="963"/>
      </w:pPr>
      <w:rPr>
        <w:rFonts w:hint="default"/>
        <w:lang w:val="ru-RU" w:eastAsia="en-US" w:bidi="ar-SA"/>
      </w:rPr>
    </w:lvl>
    <w:lvl w:ilvl="8">
      <w:numFmt w:val="bullet"/>
      <w:lvlText w:val="•"/>
      <w:lvlJc w:val="left"/>
      <w:pPr>
        <w:ind w:left="9371" w:hanging="963"/>
      </w:pPr>
      <w:rPr>
        <w:rFonts w:hint="default"/>
        <w:lang w:val="ru-RU" w:eastAsia="en-US" w:bidi="ar-SA"/>
      </w:rPr>
    </w:lvl>
  </w:abstractNum>
  <w:abstractNum w:abstractNumId="5" w15:restartNumberingAfterBreak="0">
    <w:nsid w:val="10CA4736"/>
    <w:multiLevelType w:val="hybridMultilevel"/>
    <w:tmpl w:val="634270B0"/>
    <w:lvl w:ilvl="0" w:tplc="9E0EFA64">
      <w:start w:val="1"/>
      <w:numFmt w:val="decimal"/>
      <w:lvlText w:val="%1)"/>
      <w:lvlJc w:val="left"/>
      <w:pPr>
        <w:ind w:left="1387" w:hanging="284"/>
      </w:pPr>
      <w:rPr>
        <w:rFonts w:ascii="Times New Roman" w:eastAsia="Times New Roman" w:hAnsi="Times New Roman" w:cs="Times New Roman" w:hint="default"/>
        <w:w w:val="99"/>
        <w:sz w:val="26"/>
        <w:szCs w:val="26"/>
        <w:lang w:val="ru-RU" w:eastAsia="en-US" w:bidi="ar-SA"/>
      </w:rPr>
    </w:lvl>
    <w:lvl w:ilvl="1" w:tplc="808A9A46">
      <w:numFmt w:val="bullet"/>
      <w:lvlText w:val="•"/>
      <w:lvlJc w:val="left"/>
      <w:pPr>
        <w:ind w:left="2297" w:hanging="284"/>
      </w:pPr>
      <w:rPr>
        <w:rFonts w:hint="default"/>
        <w:lang w:val="ru-RU" w:eastAsia="en-US" w:bidi="ar-SA"/>
      </w:rPr>
    </w:lvl>
    <w:lvl w:ilvl="2" w:tplc="D45EB7C8">
      <w:numFmt w:val="bullet"/>
      <w:lvlText w:val="•"/>
      <w:lvlJc w:val="left"/>
      <w:pPr>
        <w:ind w:left="3215" w:hanging="284"/>
      </w:pPr>
      <w:rPr>
        <w:rFonts w:hint="default"/>
        <w:lang w:val="ru-RU" w:eastAsia="en-US" w:bidi="ar-SA"/>
      </w:rPr>
    </w:lvl>
    <w:lvl w:ilvl="3" w:tplc="FB9ACFDE">
      <w:numFmt w:val="bullet"/>
      <w:lvlText w:val="•"/>
      <w:lvlJc w:val="left"/>
      <w:pPr>
        <w:ind w:left="4133" w:hanging="284"/>
      </w:pPr>
      <w:rPr>
        <w:rFonts w:hint="default"/>
        <w:lang w:val="ru-RU" w:eastAsia="en-US" w:bidi="ar-SA"/>
      </w:rPr>
    </w:lvl>
    <w:lvl w:ilvl="4" w:tplc="FB0E0F0A">
      <w:numFmt w:val="bullet"/>
      <w:lvlText w:val="•"/>
      <w:lvlJc w:val="left"/>
      <w:pPr>
        <w:ind w:left="5051" w:hanging="284"/>
      </w:pPr>
      <w:rPr>
        <w:rFonts w:hint="default"/>
        <w:lang w:val="ru-RU" w:eastAsia="en-US" w:bidi="ar-SA"/>
      </w:rPr>
    </w:lvl>
    <w:lvl w:ilvl="5" w:tplc="32C2B28A">
      <w:numFmt w:val="bullet"/>
      <w:lvlText w:val="•"/>
      <w:lvlJc w:val="left"/>
      <w:pPr>
        <w:ind w:left="5969" w:hanging="284"/>
      </w:pPr>
      <w:rPr>
        <w:rFonts w:hint="default"/>
        <w:lang w:val="ru-RU" w:eastAsia="en-US" w:bidi="ar-SA"/>
      </w:rPr>
    </w:lvl>
    <w:lvl w:ilvl="6" w:tplc="C59ED5CA">
      <w:numFmt w:val="bullet"/>
      <w:lvlText w:val="•"/>
      <w:lvlJc w:val="left"/>
      <w:pPr>
        <w:ind w:left="6887" w:hanging="284"/>
      </w:pPr>
      <w:rPr>
        <w:rFonts w:hint="default"/>
        <w:lang w:val="ru-RU" w:eastAsia="en-US" w:bidi="ar-SA"/>
      </w:rPr>
    </w:lvl>
    <w:lvl w:ilvl="7" w:tplc="56BA73C2">
      <w:numFmt w:val="bullet"/>
      <w:lvlText w:val="•"/>
      <w:lvlJc w:val="left"/>
      <w:pPr>
        <w:ind w:left="7805" w:hanging="284"/>
      </w:pPr>
      <w:rPr>
        <w:rFonts w:hint="default"/>
        <w:lang w:val="ru-RU" w:eastAsia="en-US" w:bidi="ar-SA"/>
      </w:rPr>
    </w:lvl>
    <w:lvl w:ilvl="8" w:tplc="488C8C3E">
      <w:numFmt w:val="bullet"/>
      <w:lvlText w:val="•"/>
      <w:lvlJc w:val="left"/>
      <w:pPr>
        <w:ind w:left="8723" w:hanging="284"/>
      </w:pPr>
      <w:rPr>
        <w:rFonts w:hint="default"/>
        <w:lang w:val="ru-RU" w:eastAsia="en-US" w:bidi="ar-SA"/>
      </w:rPr>
    </w:lvl>
  </w:abstractNum>
  <w:abstractNum w:abstractNumId="6" w15:restartNumberingAfterBreak="0">
    <w:nsid w:val="13D17E17"/>
    <w:multiLevelType w:val="hybridMultilevel"/>
    <w:tmpl w:val="1AAC8F44"/>
    <w:lvl w:ilvl="0" w:tplc="9C587414">
      <w:start w:val="1"/>
      <w:numFmt w:val="decimal"/>
      <w:lvlText w:val="%1)"/>
      <w:lvlJc w:val="left"/>
      <w:pPr>
        <w:ind w:left="393" w:hanging="452"/>
      </w:pPr>
      <w:rPr>
        <w:rFonts w:ascii="Times New Roman" w:eastAsia="Times New Roman" w:hAnsi="Times New Roman" w:cs="Times New Roman" w:hint="default"/>
        <w:w w:val="99"/>
        <w:sz w:val="26"/>
        <w:szCs w:val="26"/>
        <w:lang w:val="ru-RU" w:eastAsia="en-US" w:bidi="ar-SA"/>
      </w:rPr>
    </w:lvl>
    <w:lvl w:ilvl="1" w:tplc="91701E1C">
      <w:numFmt w:val="bullet"/>
      <w:lvlText w:val="•"/>
      <w:lvlJc w:val="left"/>
      <w:pPr>
        <w:ind w:left="1415" w:hanging="452"/>
      </w:pPr>
      <w:rPr>
        <w:rFonts w:hint="default"/>
        <w:lang w:val="ru-RU" w:eastAsia="en-US" w:bidi="ar-SA"/>
      </w:rPr>
    </w:lvl>
    <w:lvl w:ilvl="2" w:tplc="96FA76B4">
      <w:numFmt w:val="bullet"/>
      <w:lvlText w:val="•"/>
      <w:lvlJc w:val="left"/>
      <w:pPr>
        <w:ind w:left="2431" w:hanging="452"/>
      </w:pPr>
      <w:rPr>
        <w:rFonts w:hint="default"/>
        <w:lang w:val="ru-RU" w:eastAsia="en-US" w:bidi="ar-SA"/>
      </w:rPr>
    </w:lvl>
    <w:lvl w:ilvl="3" w:tplc="541E8EE2">
      <w:numFmt w:val="bullet"/>
      <w:lvlText w:val="•"/>
      <w:lvlJc w:val="left"/>
      <w:pPr>
        <w:ind w:left="3447" w:hanging="452"/>
      </w:pPr>
      <w:rPr>
        <w:rFonts w:hint="default"/>
        <w:lang w:val="ru-RU" w:eastAsia="en-US" w:bidi="ar-SA"/>
      </w:rPr>
    </w:lvl>
    <w:lvl w:ilvl="4" w:tplc="D504B958">
      <w:numFmt w:val="bullet"/>
      <w:lvlText w:val="•"/>
      <w:lvlJc w:val="left"/>
      <w:pPr>
        <w:ind w:left="4463" w:hanging="452"/>
      </w:pPr>
      <w:rPr>
        <w:rFonts w:hint="default"/>
        <w:lang w:val="ru-RU" w:eastAsia="en-US" w:bidi="ar-SA"/>
      </w:rPr>
    </w:lvl>
    <w:lvl w:ilvl="5" w:tplc="1DF83352">
      <w:numFmt w:val="bullet"/>
      <w:lvlText w:val="•"/>
      <w:lvlJc w:val="left"/>
      <w:pPr>
        <w:ind w:left="5479" w:hanging="452"/>
      </w:pPr>
      <w:rPr>
        <w:rFonts w:hint="default"/>
        <w:lang w:val="ru-RU" w:eastAsia="en-US" w:bidi="ar-SA"/>
      </w:rPr>
    </w:lvl>
    <w:lvl w:ilvl="6" w:tplc="1B84EC24">
      <w:numFmt w:val="bullet"/>
      <w:lvlText w:val="•"/>
      <w:lvlJc w:val="left"/>
      <w:pPr>
        <w:ind w:left="6495" w:hanging="452"/>
      </w:pPr>
      <w:rPr>
        <w:rFonts w:hint="default"/>
        <w:lang w:val="ru-RU" w:eastAsia="en-US" w:bidi="ar-SA"/>
      </w:rPr>
    </w:lvl>
    <w:lvl w:ilvl="7" w:tplc="C36824C0">
      <w:numFmt w:val="bullet"/>
      <w:lvlText w:val="•"/>
      <w:lvlJc w:val="left"/>
      <w:pPr>
        <w:ind w:left="7511" w:hanging="452"/>
      </w:pPr>
      <w:rPr>
        <w:rFonts w:hint="default"/>
        <w:lang w:val="ru-RU" w:eastAsia="en-US" w:bidi="ar-SA"/>
      </w:rPr>
    </w:lvl>
    <w:lvl w:ilvl="8" w:tplc="2AF444D0">
      <w:numFmt w:val="bullet"/>
      <w:lvlText w:val="•"/>
      <w:lvlJc w:val="left"/>
      <w:pPr>
        <w:ind w:left="8527" w:hanging="452"/>
      </w:pPr>
      <w:rPr>
        <w:rFonts w:hint="default"/>
        <w:lang w:val="ru-RU" w:eastAsia="en-US" w:bidi="ar-SA"/>
      </w:rPr>
    </w:lvl>
  </w:abstractNum>
  <w:abstractNum w:abstractNumId="7" w15:restartNumberingAfterBreak="0">
    <w:nsid w:val="170012E7"/>
    <w:multiLevelType w:val="hybridMultilevel"/>
    <w:tmpl w:val="B7A277F2"/>
    <w:lvl w:ilvl="0" w:tplc="0F56C3F0">
      <w:numFmt w:val="bullet"/>
      <w:lvlText w:val="-"/>
      <w:lvlJc w:val="left"/>
      <w:pPr>
        <w:ind w:left="473" w:hanging="519"/>
      </w:pPr>
      <w:rPr>
        <w:rFonts w:ascii="Times New Roman" w:eastAsia="Times New Roman" w:hAnsi="Times New Roman" w:cs="Times New Roman" w:hint="default"/>
        <w:w w:val="99"/>
        <w:sz w:val="26"/>
        <w:szCs w:val="26"/>
        <w:lang w:val="ru-RU" w:eastAsia="en-US" w:bidi="ar-SA"/>
      </w:rPr>
    </w:lvl>
    <w:lvl w:ilvl="1" w:tplc="6E2E57A0">
      <w:numFmt w:val="bullet"/>
      <w:lvlText w:val="•"/>
      <w:lvlJc w:val="left"/>
      <w:pPr>
        <w:ind w:left="1526" w:hanging="519"/>
      </w:pPr>
      <w:rPr>
        <w:rFonts w:hint="default"/>
        <w:lang w:val="ru-RU" w:eastAsia="en-US" w:bidi="ar-SA"/>
      </w:rPr>
    </w:lvl>
    <w:lvl w:ilvl="2" w:tplc="0EB0C2F4">
      <w:numFmt w:val="bullet"/>
      <w:lvlText w:val="•"/>
      <w:lvlJc w:val="left"/>
      <w:pPr>
        <w:ind w:left="2572" w:hanging="519"/>
      </w:pPr>
      <w:rPr>
        <w:rFonts w:hint="default"/>
        <w:lang w:val="ru-RU" w:eastAsia="en-US" w:bidi="ar-SA"/>
      </w:rPr>
    </w:lvl>
    <w:lvl w:ilvl="3" w:tplc="84147FF6">
      <w:numFmt w:val="bullet"/>
      <w:lvlText w:val="•"/>
      <w:lvlJc w:val="left"/>
      <w:pPr>
        <w:ind w:left="3619" w:hanging="519"/>
      </w:pPr>
      <w:rPr>
        <w:rFonts w:hint="default"/>
        <w:lang w:val="ru-RU" w:eastAsia="en-US" w:bidi="ar-SA"/>
      </w:rPr>
    </w:lvl>
    <w:lvl w:ilvl="4" w:tplc="74B2729E">
      <w:numFmt w:val="bullet"/>
      <w:lvlText w:val="•"/>
      <w:lvlJc w:val="left"/>
      <w:pPr>
        <w:ind w:left="4665" w:hanging="519"/>
      </w:pPr>
      <w:rPr>
        <w:rFonts w:hint="default"/>
        <w:lang w:val="ru-RU" w:eastAsia="en-US" w:bidi="ar-SA"/>
      </w:rPr>
    </w:lvl>
    <w:lvl w:ilvl="5" w:tplc="91500DF6">
      <w:numFmt w:val="bullet"/>
      <w:lvlText w:val="•"/>
      <w:lvlJc w:val="left"/>
      <w:pPr>
        <w:ind w:left="5712" w:hanging="519"/>
      </w:pPr>
      <w:rPr>
        <w:rFonts w:hint="default"/>
        <w:lang w:val="ru-RU" w:eastAsia="en-US" w:bidi="ar-SA"/>
      </w:rPr>
    </w:lvl>
    <w:lvl w:ilvl="6" w:tplc="14D47E72">
      <w:numFmt w:val="bullet"/>
      <w:lvlText w:val="•"/>
      <w:lvlJc w:val="left"/>
      <w:pPr>
        <w:ind w:left="6758" w:hanging="519"/>
      </w:pPr>
      <w:rPr>
        <w:rFonts w:hint="default"/>
        <w:lang w:val="ru-RU" w:eastAsia="en-US" w:bidi="ar-SA"/>
      </w:rPr>
    </w:lvl>
    <w:lvl w:ilvl="7" w:tplc="4C8E5296">
      <w:numFmt w:val="bullet"/>
      <w:lvlText w:val="•"/>
      <w:lvlJc w:val="left"/>
      <w:pPr>
        <w:ind w:left="7804" w:hanging="519"/>
      </w:pPr>
      <w:rPr>
        <w:rFonts w:hint="default"/>
        <w:lang w:val="ru-RU" w:eastAsia="en-US" w:bidi="ar-SA"/>
      </w:rPr>
    </w:lvl>
    <w:lvl w:ilvl="8" w:tplc="9FE49512">
      <w:numFmt w:val="bullet"/>
      <w:lvlText w:val="•"/>
      <w:lvlJc w:val="left"/>
      <w:pPr>
        <w:ind w:left="8851" w:hanging="519"/>
      </w:pPr>
      <w:rPr>
        <w:rFonts w:hint="default"/>
        <w:lang w:val="ru-RU" w:eastAsia="en-US" w:bidi="ar-SA"/>
      </w:rPr>
    </w:lvl>
  </w:abstractNum>
  <w:abstractNum w:abstractNumId="8" w15:restartNumberingAfterBreak="0">
    <w:nsid w:val="172A568D"/>
    <w:multiLevelType w:val="hybridMultilevel"/>
    <w:tmpl w:val="4E80110A"/>
    <w:lvl w:ilvl="0" w:tplc="1728A472">
      <w:start w:val="1"/>
      <w:numFmt w:val="decimal"/>
      <w:lvlText w:val="%1."/>
      <w:lvlJc w:val="left"/>
      <w:pPr>
        <w:ind w:left="656" w:hanging="264"/>
      </w:pPr>
      <w:rPr>
        <w:rFonts w:ascii="Times New Roman" w:eastAsia="Times New Roman" w:hAnsi="Times New Roman" w:cs="Times New Roman" w:hint="default"/>
        <w:w w:val="99"/>
        <w:sz w:val="26"/>
        <w:szCs w:val="26"/>
        <w:lang w:val="ru-RU" w:eastAsia="en-US" w:bidi="ar-SA"/>
      </w:rPr>
    </w:lvl>
    <w:lvl w:ilvl="1" w:tplc="5992AAB4">
      <w:numFmt w:val="bullet"/>
      <w:lvlText w:val="•"/>
      <w:lvlJc w:val="left"/>
      <w:pPr>
        <w:ind w:left="1649" w:hanging="264"/>
      </w:pPr>
      <w:rPr>
        <w:rFonts w:hint="default"/>
        <w:lang w:val="ru-RU" w:eastAsia="en-US" w:bidi="ar-SA"/>
      </w:rPr>
    </w:lvl>
    <w:lvl w:ilvl="2" w:tplc="6CAA2AE2">
      <w:numFmt w:val="bullet"/>
      <w:lvlText w:val="•"/>
      <w:lvlJc w:val="left"/>
      <w:pPr>
        <w:ind w:left="2639" w:hanging="264"/>
      </w:pPr>
      <w:rPr>
        <w:rFonts w:hint="default"/>
        <w:lang w:val="ru-RU" w:eastAsia="en-US" w:bidi="ar-SA"/>
      </w:rPr>
    </w:lvl>
    <w:lvl w:ilvl="3" w:tplc="7EB42356">
      <w:numFmt w:val="bullet"/>
      <w:lvlText w:val="•"/>
      <w:lvlJc w:val="left"/>
      <w:pPr>
        <w:ind w:left="3629" w:hanging="264"/>
      </w:pPr>
      <w:rPr>
        <w:rFonts w:hint="default"/>
        <w:lang w:val="ru-RU" w:eastAsia="en-US" w:bidi="ar-SA"/>
      </w:rPr>
    </w:lvl>
    <w:lvl w:ilvl="4" w:tplc="DB9A49BE">
      <w:numFmt w:val="bullet"/>
      <w:lvlText w:val="•"/>
      <w:lvlJc w:val="left"/>
      <w:pPr>
        <w:ind w:left="4619" w:hanging="264"/>
      </w:pPr>
      <w:rPr>
        <w:rFonts w:hint="default"/>
        <w:lang w:val="ru-RU" w:eastAsia="en-US" w:bidi="ar-SA"/>
      </w:rPr>
    </w:lvl>
    <w:lvl w:ilvl="5" w:tplc="70FE30CA">
      <w:numFmt w:val="bullet"/>
      <w:lvlText w:val="•"/>
      <w:lvlJc w:val="left"/>
      <w:pPr>
        <w:ind w:left="5609" w:hanging="264"/>
      </w:pPr>
      <w:rPr>
        <w:rFonts w:hint="default"/>
        <w:lang w:val="ru-RU" w:eastAsia="en-US" w:bidi="ar-SA"/>
      </w:rPr>
    </w:lvl>
    <w:lvl w:ilvl="6" w:tplc="1728B518">
      <w:numFmt w:val="bullet"/>
      <w:lvlText w:val="•"/>
      <w:lvlJc w:val="left"/>
      <w:pPr>
        <w:ind w:left="6599" w:hanging="264"/>
      </w:pPr>
      <w:rPr>
        <w:rFonts w:hint="default"/>
        <w:lang w:val="ru-RU" w:eastAsia="en-US" w:bidi="ar-SA"/>
      </w:rPr>
    </w:lvl>
    <w:lvl w:ilvl="7" w:tplc="12B8714C">
      <w:numFmt w:val="bullet"/>
      <w:lvlText w:val="•"/>
      <w:lvlJc w:val="left"/>
      <w:pPr>
        <w:ind w:left="7589" w:hanging="264"/>
      </w:pPr>
      <w:rPr>
        <w:rFonts w:hint="default"/>
        <w:lang w:val="ru-RU" w:eastAsia="en-US" w:bidi="ar-SA"/>
      </w:rPr>
    </w:lvl>
    <w:lvl w:ilvl="8" w:tplc="EA1A7BE8">
      <w:numFmt w:val="bullet"/>
      <w:lvlText w:val="•"/>
      <w:lvlJc w:val="left"/>
      <w:pPr>
        <w:ind w:left="8579" w:hanging="264"/>
      </w:pPr>
      <w:rPr>
        <w:rFonts w:hint="default"/>
        <w:lang w:val="ru-RU" w:eastAsia="en-US" w:bidi="ar-SA"/>
      </w:rPr>
    </w:lvl>
  </w:abstractNum>
  <w:abstractNum w:abstractNumId="9" w15:restartNumberingAfterBreak="0">
    <w:nsid w:val="173D34A7"/>
    <w:multiLevelType w:val="hybridMultilevel"/>
    <w:tmpl w:val="65F4B636"/>
    <w:lvl w:ilvl="0" w:tplc="B4A82064">
      <w:start w:val="1"/>
      <w:numFmt w:val="decimal"/>
      <w:lvlText w:val="%1)"/>
      <w:lvlJc w:val="left"/>
      <w:pPr>
        <w:ind w:left="393" w:hanging="336"/>
      </w:pPr>
      <w:rPr>
        <w:rFonts w:ascii="Times New Roman" w:eastAsia="Times New Roman" w:hAnsi="Times New Roman" w:cs="Times New Roman" w:hint="default"/>
        <w:w w:val="99"/>
        <w:sz w:val="26"/>
        <w:szCs w:val="26"/>
        <w:lang w:val="ru-RU" w:eastAsia="en-US" w:bidi="ar-SA"/>
      </w:rPr>
    </w:lvl>
    <w:lvl w:ilvl="1" w:tplc="FF82A8E2">
      <w:numFmt w:val="bullet"/>
      <w:lvlText w:val="•"/>
      <w:lvlJc w:val="left"/>
      <w:pPr>
        <w:ind w:left="1415" w:hanging="336"/>
      </w:pPr>
      <w:rPr>
        <w:rFonts w:hint="default"/>
        <w:lang w:val="ru-RU" w:eastAsia="en-US" w:bidi="ar-SA"/>
      </w:rPr>
    </w:lvl>
    <w:lvl w:ilvl="2" w:tplc="833612A4">
      <w:numFmt w:val="bullet"/>
      <w:lvlText w:val="•"/>
      <w:lvlJc w:val="left"/>
      <w:pPr>
        <w:ind w:left="2431" w:hanging="336"/>
      </w:pPr>
      <w:rPr>
        <w:rFonts w:hint="default"/>
        <w:lang w:val="ru-RU" w:eastAsia="en-US" w:bidi="ar-SA"/>
      </w:rPr>
    </w:lvl>
    <w:lvl w:ilvl="3" w:tplc="804A2022">
      <w:numFmt w:val="bullet"/>
      <w:lvlText w:val="•"/>
      <w:lvlJc w:val="left"/>
      <w:pPr>
        <w:ind w:left="3447" w:hanging="336"/>
      </w:pPr>
      <w:rPr>
        <w:rFonts w:hint="default"/>
        <w:lang w:val="ru-RU" w:eastAsia="en-US" w:bidi="ar-SA"/>
      </w:rPr>
    </w:lvl>
    <w:lvl w:ilvl="4" w:tplc="062AF72E">
      <w:numFmt w:val="bullet"/>
      <w:lvlText w:val="•"/>
      <w:lvlJc w:val="left"/>
      <w:pPr>
        <w:ind w:left="4463" w:hanging="336"/>
      </w:pPr>
      <w:rPr>
        <w:rFonts w:hint="default"/>
        <w:lang w:val="ru-RU" w:eastAsia="en-US" w:bidi="ar-SA"/>
      </w:rPr>
    </w:lvl>
    <w:lvl w:ilvl="5" w:tplc="3D7C20B4">
      <w:numFmt w:val="bullet"/>
      <w:lvlText w:val="•"/>
      <w:lvlJc w:val="left"/>
      <w:pPr>
        <w:ind w:left="5479" w:hanging="336"/>
      </w:pPr>
      <w:rPr>
        <w:rFonts w:hint="default"/>
        <w:lang w:val="ru-RU" w:eastAsia="en-US" w:bidi="ar-SA"/>
      </w:rPr>
    </w:lvl>
    <w:lvl w:ilvl="6" w:tplc="E2186308">
      <w:numFmt w:val="bullet"/>
      <w:lvlText w:val="•"/>
      <w:lvlJc w:val="left"/>
      <w:pPr>
        <w:ind w:left="6495" w:hanging="336"/>
      </w:pPr>
      <w:rPr>
        <w:rFonts w:hint="default"/>
        <w:lang w:val="ru-RU" w:eastAsia="en-US" w:bidi="ar-SA"/>
      </w:rPr>
    </w:lvl>
    <w:lvl w:ilvl="7" w:tplc="91643FE6">
      <w:numFmt w:val="bullet"/>
      <w:lvlText w:val="•"/>
      <w:lvlJc w:val="left"/>
      <w:pPr>
        <w:ind w:left="7511" w:hanging="336"/>
      </w:pPr>
      <w:rPr>
        <w:rFonts w:hint="default"/>
        <w:lang w:val="ru-RU" w:eastAsia="en-US" w:bidi="ar-SA"/>
      </w:rPr>
    </w:lvl>
    <w:lvl w:ilvl="8" w:tplc="B15C927C">
      <w:numFmt w:val="bullet"/>
      <w:lvlText w:val="•"/>
      <w:lvlJc w:val="left"/>
      <w:pPr>
        <w:ind w:left="8527" w:hanging="336"/>
      </w:pPr>
      <w:rPr>
        <w:rFonts w:hint="default"/>
        <w:lang w:val="ru-RU" w:eastAsia="en-US" w:bidi="ar-SA"/>
      </w:rPr>
    </w:lvl>
  </w:abstractNum>
  <w:abstractNum w:abstractNumId="10" w15:restartNumberingAfterBreak="0">
    <w:nsid w:val="19C002CD"/>
    <w:multiLevelType w:val="multilevel"/>
    <w:tmpl w:val="A332602A"/>
    <w:lvl w:ilvl="0">
      <w:start w:val="1"/>
      <w:numFmt w:val="decimal"/>
      <w:lvlText w:val="%1"/>
      <w:lvlJc w:val="left"/>
      <w:pPr>
        <w:ind w:left="681" w:hanging="726"/>
      </w:pPr>
      <w:rPr>
        <w:rFonts w:hint="default"/>
        <w:lang w:val="ru-RU" w:eastAsia="en-US" w:bidi="ar-SA"/>
      </w:rPr>
    </w:lvl>
    <w:lvl w:ilvl="1">
      <w:start w:val="1"/>
      <w:numFmt w:val="decimal"/>
      <w:lvlText w:val="%1.%2"/>
      <w:lvlJc w:val="left"/>
      <w:pPr>
        <w:ind w:left="681" w:hanging="726"/>
      </w:pPr>
      <w:rPr>
        <w:rFonts w:hint="default"/>
        <w:lang w:val="ru-RU" w:eastAsia="en-US" w:bidi="ar-SA"/>
      </w:rPr>
    </w:lvl>
    <w:lvl w:ilvl="2">
      <w:start w:val="1"/>
      <w:numFmt w:val="decimal"/>
      <w:lvlText w:val="%1.%2.%3."/>
      <w:lvlJc w:val="left"/>
      <w:pPr>
        <w:ind w:left="681" w:hanging="726"/>
        <w:jc w:val="right"/>
      </w:pPr>
      <w:rPr>
        <w:rFonts w:ascii="Times New Roman" w:eastAsia="Times New Roman" w:hAnsi="Times New Roman" w:cs="Times New Roman" w:hint="default"/>
        <w:b/>
        <w:bCs/>
        <w:color w:val="auto"/>
        <w:spacing w:val="-4"/>
        <w:w w:val="100"/>
        <w:sz w:val="30"/>
        <w:szCs w:val="30"/>
        <w:lang w:val="ru-RU" w:eastAsia="en-US" w:bidi="ar-SA"/>
      </w:rPr>
    </w:lvl>
    <w:lvl w:ilvl="3">
      <w:numFmt w:val="bullet"/>
      <w:lvlText w:val="•"/>
      <w:lvlJc w:val="left"/>
      <w:pPr>
        <w:ind w:left="3643" w:hanging="726"/>
      </w:pPr>
      <w:rPr>
        <w:rFonts w:hint="default"/>
        <w:lang w:val="ru-RU" w:eastAsia="en-US" w:bidi="ar-SA"/>
      </w:rPr>
    </w:lvl>
    <w:lvl w:ilvl="4">
      <w:numFmt w:val="bullet"/>
      <w:lvlText w:val="•"/>
      <w:lvlJc w:val="left"/>
      <w:pPr>
        <w:ind w:left="4631" w:hanging="726"/>
      </w:pPr>
      <w:rPr>
        <w:rFonts w:hint="default"/>
        <w:lang w:val="ru-RU" w:eastAsia="en-US" w:bidi="ar-SA"/>
      </w:rPr>
    </w:lvl>
    <w:lvl w:ilvl="5">
      <w:numFmt w:val="bullet"/>
      <w:lvlText w:val="•"/>
      <w:lvlJc w:val="left"/>
      <w:pPr>
        <w:ind w:left="5619" w:hanging="726"/>
      </w:pPr>
      <w:rPr>
        <w:rFonts w:hint="default"/>
        <w:lang w:val="ru-RU" w:eastAsia="en-US" w:bidi="ar-SA"/>
      </w:rPr>
    </w:lvl>
    <w:lvl w:ilvl="6">
      <w:numFmt w:val="bullet"/>
      <w:lvlText w:val="•"/>
      <w:lvlJc w:val="left"/>
      <w:pPr>
        <w:ind w:left="6607" w:hanging="726"/>
      </w:pPr>
      <w:rPr>
        <w:rFonts w:hint="default"/>
        <w:lang w:val="ru-RU" w:eastAsia="en-US" w:bidi="ar-SA"/>
      </w:rPr>
    </w:lvl>
    <w:lvl w:ilvl="7">
      <w:numFmt w:val="bullet"/>
      <w:lvlText w:val="•"/>
      <w:lvlJc w:val="left"/>
      <w:pPr>
        <w:ind w:left="7595" w:hanging="726"/>
      </w:pPr>
      <w:rPr>
        <w:rFonts w:hint="default"/>
        <w:lang w:val="ru-RU" w:eastAsia="en-US" w:bidi="ar-SA"/>
      </w:rPr>
    </w:lvl>
    <w:lvl w:ilvl="8">
      <w:numFmt w:val="bullet"/>
      <w:lvlText w:val="•"/>
      <w:lvlJc w:val="left"/>
      <w:pPr>
        <w:ind w:left="8583" w:hanging="726"/>
      </w:pPr>
      <w:rPr>
        <w:rFonts w:hint="default"/>
        <w:lang w:val="ru-RU" w:eastAsia="en-US" w:bidi="ar-SA"/>
      </w:rPr>
    </w:lvl>
  </w:abstractNum>
  <w:abstractNum w:abstractNumId="11" w15:restartNumberingAfterBreak="0">
    <w:nsid w:val="1A834107"/>
    <w:multiLevelType w:val="hybridMultilevel"/>
    <w:tmpl w:val="D714A4CE"/>
    <w:lvl w:ilvl="0" w:tplc="DBF4AE94">
      <w:start w:val="1"/>
      <w:numFmt w:val="decimal"/>
      <w:lvlText w:val="%1)"/>
      <w:lvlJc w:val="left"/>
      <w:pPr>
        <w:ind w:left="393" w:hanging="360"/>
      </w:pPr>
      <w:rPr>
        <w:rFonts w:ascii="Times New Roman" w:eastAsia="Times New Roman" w:hAnsi="Times New Roman" w:cs="Times New Roman" w:hint="default"/>
        <w:w w:val="99"/>
        <w:sz w:val="26"/>
        <w:szCs w:val="26"/>
        <w:lang w:val="ru-RU" w:eastAsia="en-US" w:bidi="ar-SA"/>
      </w:rPr>
    </w:lvl>
    <w:lvl w:ilvl="1" w:tplc="15C22F3E">
      <w:numFmt w:val="bullet"/>
      <w:lvlText w:val="•"/>
      <w:lvlJc w:val="left"/>
      <w:pPr>
        <w:ind w:left="1415" w:hanging="360"/>
      </w:pPr>
      <w:rPr>
        <w:rFonts w:hint="default"/>
        <w:lang w:val="ru-RU" w:eastAsia="en-US" w:bidi="ar-SA"/>
      </w:rPr>
    </w:lvl>
    <w:lvl w:ilvl="2" w:tplc="CA3E20AE">
      <w:numFmt w:val="bullet"/>
      <w:lvlText w:val="•"/>
      <w:lvlJc w:val="left"/>
      <w:pPr>
        <w:ind w:left="2431" w:hanging="360"/>
      </w:pPr>
      <w:rPr>
        <w:rFonts w:hint="default"/>
        <w:lang w:val="ru-RU" w:eastAsia="en-US" w:bidi="ar-SA"/>
      </w:rPr>
    </w:lvl>
    <w:lvl w:ilvl="3" w:tplc="389AF838">
      <w:numFmt w:val="bullet"/>
      <w:lvlText w:val="•"/>
      <w:lvlJc w:val="left"/>
      <w:pPr>
        <w:ind w:left="3447" w:hanging="360"/>
      </w:pPr>
      <w:rPr>
        <w:rFonts w:hint="default"/>
        <w:lang w:val="ru-RU" w:eastAsia="en-US" w:bidi="ar-SA"/>
      </w:rPr>
    </w:lvl>
    <w:lvl w:ilvl="4" w:tplc="29308CD8">
      <w:numFmt w:val="bullet"/>
      <w:lvlText w:val="•"/>
      <w:lvlJc w:val="left"/>
      <w:pPr>
        <w:ind w:left="4463" w:hanging="360"/>
      </w:pPr>
      <w:rPr>
        <w:rFonts w:hint="default"/>
        <w:lang w:val="ru-RU" w:eastAsia="en-US" w:bidi="ar-SA"/>
      </w:rPr>
    </w:lvl>
    <w:lvl w:ilvl="5" w:tplc="E4B0E37E">
      <w:numFmt w:val="bullet"/>
      <w:lvlText w:val="•"/>
      <w:lvlJc w:val="left"/>
      <w:pPr>
        <w:ind w:left="5479" w:hanging="360"/>
      </w:pPr>
      <w:rPr>
        <w:rFonts w:hint="default"/>
        <w:lang w:val="ru-RU" w:eastAsia="en-US" w:bidi="ar-SA"/>
      </w:rPr>
    </w:lvl>
    <w:lvl w:ilvl="6" w:tplc="F1A00F32">
      <w:numFmt w:val="bullet"/>
      <w:lvlText w:val="•"/>
      <w:lvlJc w:val="left"/>
      <w:pPr>
        <w:ind w:left="6495" w:hanging="360"/>
      </w:pPr>
      <w:rPr>
        <w:rFonts w:hint="default"/>
        <w:lang w:val="ru-RU" w:eastAsia="en-US" w:bidi="ar-SA"/>
      </w:rPr>
    </w:lvl>
    <w:lvl w:ilvl="7" w:tplc="5C12B704">
      <w:numFmt w:val="bullet"/>
      <w:lvlText w:val="•"/>
      <w:lvlJc w:val="left"/>
      <w:pPr>
        <w:ind w:left="7511" w:hanging="360"/>
      </w:pPr>
      <w:rPr>
        <w:rFonts w:hint="default"/>
        <w:lang w:val="ru-RU" w:eastAsia="en-US" w:bidi="ar-SA"/>
      </w:rPr>
    </w:lvl>
    <w:lvl w:ilvl="8" w:tplc="8F66E1DA">
      <w:numFmt w:val="bullet"/>
      <w:lvlText w:val="•"/>
      <w:lvlJc w:val="left"/>
      <w:pPr>
        <w:ind w:left="8527" w:hanging="360"/>
      </w:pPr>
      <w:rPr>
        <w:rFonts w:hint="default"/>
        <w:lang w:val="ru-RU" w:eastAsia="en-US" w:bidi="ar-SA"/>
      </w:rPr>
    </w:lvl>
  </w:abstractNum>
  <w:abstractNum w:abstractNumId="12" w15:restartNumberingAfterBreak="0">
    <w:nsid w:val="1DE64478"/>
    <w:multiLevelType w:val="hybridMultilevel"/>
    <w:tmpl w:val="071046DC"/>
    <w:lvl w:ilvl="0" w:tplc="DD2EC7B6">
      <w:start w:val="1"/>
      <w:numFmt w:val="decimal"/>
      <w:lvlText w:val="%1."/>
      <w:lvlJc w:val="left"/>
      <w:pPr>
        <w:ind w:left="656" w:hanging="264"/>
      </w:pPr>
      <w:rPr>
        <w:rFonts w:ascii="Times New Roman" w:eastAsia="Times New Roman" w:hAnsi="Times New Roman" w:cs="Times New Roman" w:hint="default"/>
        <w:w w:val="99"/>
        <w:sz w:val="26"/>
        <w:szCs w:val="26"/>
        <w:lang w:val="ru-RU" w:eastAsia="en-US" w:bidi="ar-SA"/>
      </w:rPr>
    </w:lvl>
    <w:lvl w:ilvl="1" w:tplc="0F4E67F8">
      <w:numFmt w:val="bullet"/>
      <w:lvlText w:val="•"/>
      <w:lvlJc w:val="left"/>
      <w:pPr>
        <w:ind w:left="1649" w:hanging="264"/>
      </w:pPr>
      <w:rPr>
        <w:rFonts w:hint="default"/>
        <w:lang w:val="ru-RU" w:eastAsia="en-US" w:bidi="ar-SA"/>
      </w:rPr>
    </w:lvl>
    <w:lvl w:ilvl="2" w:tplc="F3A20EE4">
      <w:numFmt w:val="bullet"/>
      <w:lvlText w:val="•"/>
      <w:lvlJc w:val="left"/>
      <w:pPr>
        <w:ind w:left="2639" w:hanging="264"/>
      </w:pPr>
      <w:rPr>
        <w:rFonts w:hint="default"/>
        <w:lang w:val="ru-RU" w:eastAsia="en-US" w:bidi="ar-SA"/>
      </w:rPr>
    </w:lvl>
    <w:lvl w:ilvl="3" w:tplc="BDE82182">
      <w:numFmt w:val="bullet"/>
      <w:lvlText w:val="•"/>
      <w:lvlJc w:val="left"/>
      <w:pPr>
        <w:ind w:left="3629" w:hanging="264"/>
      </w:pPr>
      <w:rPr>
        <w:rFonts w:hint="default"/>
        <w:lang w:val="ru-RU" w:eastAsia="en-US" w:bidi="ar-SA"/>
      </w:rPr>
    </w:lvl>
    <w:lvl w:ilvl="4" w:tplc="DCFAF682">
      <w:numFmt w:val="bullet"/>
      <w:lvlText w:val="•"/>
      <w:lvlJc w:val="left"/>
      <w:pPr>
        <w:ind w:left="4619" w:hanging="264"/>
      </w:pPr>
      <w:rPr>
        <w:rFonts w:hint="default"/>
        <w:lang w:val="ru-RU" w:eastAsia="en-US" w:bidi="ar-SA"/>
      </w:rPr>
    </w:lvl>
    <w:lvl w:ilvl="5" w:tplc="9C7226BA">
      <w:numFmt w:val="bullet"/>
      <w:lvlText w:val="•"/>
      <w:lvlJc w:val="left"/>
      <w:pPr>
        <w:ind w:left="5609" w:hanging="264"/>
      </w:pPr>
      <w:rPr>
        <w:rFonts w:hint="default"/>
        <w:lang w:val="ru-RU" w:eastAsia="en-US" w:bidi="ar-SA"/>
      </w:rPr>
    </w:lvl>
    <w:lvl w:ilvl="6" w:tplc="288A88EA">
      <w:numFmt w:val="bullet"/>
      <w:lvlText w:val="•"/>
      <w:lvlJc w:val="left"/>
      <w:pPr>
        <w:ind w:left="6599" w:hanging="264"/>
      </w:pPr>
      <w:rPr>
        <w:rFonts w:hint="default"/>
        <w:lang w:val="ru-RU" w:eastAsia="en-US" w:bidi="ar-SA"/>
      </w:rPr>
    </w:lvl>
    <w:lvl w:ilvl="7" w:tplc="1DE2AFC6">
      <w:numFmt w:val="bullet"/>
      <w:lvlText w:val="•"/>
      <w:lvlJc w:val="left"/>
      <w:pPr>
        <w:ind w:left="7589" w:hanging="264"/>
      </w:pPr>
      <w:rPr>
        <w:rFonts w:hint="default"/>
        <w:lang w:val="ru-RU" w:eastAsia="en-US" w:bidi="ar-SA"/>
      </w:rPr>
    </w:lvl>
    <w:lvl w:ilvl="8" w:tplc="CFBE25BE">
      <w:numFmt w:val="bullet"/>
      <w:lvlText w:val="•"/>
      <w:lvlJc w:val="left"/>
      <w:pPr>
        <w:ind w:left="8579" w:hanging="264"/>
      </w:pPr>
      <w:rPr>
        <w:rFonts w:hint="default"/>
        <w:lang w:val="ru-RU" w:eastAsia="en-US" w:bidi="ar-SA"/>
      </w:rPr>
    </w:lvl>
  </w:abstractNum>
  <w:abstractNum w:abstractNumId="13" w15:restartNumberingAfterBreak="0">
    <w:nsid w:val="1DE7653E"/>
    <w:multiLevelType w:val="hybridMultilevel"/>
    <w:tmpl w:val="89FE3E20"/>
    <w:lvl w:ilvl="0" w:tplc="C0B68084">
      <w:start w:val="1"/>
      <w:numFmt w:val="decimal"/>
      <w:lvlText w:val="%1)"/>
      <w:lvlJc w:val="left"/>
      <w:pPr>
        <w:ind w:left="393" w:hanging="360"/>
      </w:pPr>
      <w:rPr>
        <w:rFonts w:ascii="Times New Roman" w:eastAsia="Times New Roman" w:hAnsi="Times New Roman" w:cs="Times New Roman" w:hint="default"/>
        <w:w w:val="99"/>
        <w:sz w:val="26"/>
        <w:szCs w:val="26"/>
        <w:lang w:val="ru-RU" w:eastAsia="en-US" w:bidi="ar-SA"/>
      </w:rPr>
    </w:lvl>
    <w:lvl w:ilvl="1" w:tplc="EAB85C1C">
      <w:numFmt w:val="bullet"/>
      <w:lvlText w:val="•"/>
      <w:lvlJc w:val="left"/>
      <w:pPr>
        <w:ind w:left="1415" w:hanging="360"/>
      </w:pPr>
      <w:rPr>
        <w:rFonts w:hint="default"/>
        <w:lang w:val="ru-RU" w:eastAsia="en-US" w:bidi="ar-SA"/>
      </w:rPr>
    </w:lvl>
    <w:lvl w:ilvl="2" w:tplc="1F5675BA">
      <w:numFmt w:val="bullet"/>
      <w:lvlText w:val="•"/>
      <w:lvlJc w:val="left"/>
      <w:pPr>
        <w:ind w:left="2431" w:hanging="360"/>
      </w:pPr>
      <w:rPr>
        <w:rFonts w:hint="default"/>
        <w:lang w:val="ru-RU" w:eastAsia="en-US" w:bidi="ar-SA"/>
      </w:rPr>
    </w:lvl>
    <w:lvl w:ilvl="3" w:tplc="CABE7570">
      <w:numFmt w:val="bullet"/>
      <w:lvlText w:val="•"/>
      <w:lvlJc w:val="left"/>
      <w:pPr>
        <w:ind w:left="3447" w:hanging="360"/>
      </w:pPr>
      <w:rPr>
        <w:rFonts w:hint="default"/>
        <w:lang w:val="ru-RU" w:eastAsia="en-US" w:bidi="ar-SA"/>
      </w:rPr>
    </w:lvl>
    <w:lvl w:ilvl="4" w:tplc="E7266358">
      <w:numFmt w:val="bullet"/>
      <w:lvlText w:val="•"/>
      <w:lvlJc w:val="left"/>
      <w:pPr>
        <w:ind w:left="4463" w:hanging="360"/>
      </w:pPr>
      <w:rPr>
        <w:rFonts w:hint="default"/>
        <w:lang w:val="ru-RU" w:eastAsia="en-US" w:bidi="ar-SA"/>
      </w:rPr>
    </w:lvl>
    <w:lvl w:ilvl="5" w:tplc="A59CCD36">
      <w:numFmt w:val="bullet"/>
      <w:lvlText w:val="•"/>
      <w:lvlJc w:val="left"/>
      <w:pPr>
        <w:ind w:left="5479" w:hanging="360"/>
      </w:pPr>
      <w:rPr>
        <w:rFonts w:hint="default"/>
        <w:lang w:val="ru-RU" w:eastAsia="en-US" w:bidi="ar-SA"/>
      </w:rPr>
    </w:lvl>
    <w:lvl w:ilvl="6" w:tplc="21923E28">
      <w:numFmt w:val="bullet"/>
      <w:lvlText w:val="•"/>
      <w:lvlJc w:val="left"/>
      <w:pPr>
        <w:ind w:left="6495" w:hanging="360"/>
      </w:pPr>
      <w:rPr>
        <w:rFonts w:hint="default"/>
        <w:lang w:val="ru-RU" w:eastAsia="en-US" w:bidi="ar-SA"/>
      </w:rPr>
    </w:lvl>
    <w:lvl w:ilvl="7" w:tplc="F9640170">
      <w:numFmt w:val="bullet"/>
      <w:lvlText w:val="•"/>
      <w:lvlJc w:val="left"/>
      <w:pPr>
        <w:ind w:left="7511" w:hanging="360"/>
      </w:pPr>
      <w:rPr>
        <w:rFonts w:hint="default"/>
        <w:lang w:val="ru-RU" w:eastAsia="en-US" w:bidi="ar-SA"/>
      </w:rPr>
    </w:lvl>
    <w:lvl w:ilvl="8" w:tplc="68A63ED8">
      <w:numFmt w:val="bullet"/>
      <w:lvlText w:val="•"/>
      <w:lvlJc w:val="left"/>
      <w:pPr>
        <w:ind w:left="8527" w:hanging="360"/>
      </w:pPr>
      <w:rPr>
        <w:rFonts w:hint="default"/>
        <w:lang w:val="ru-RU" w:eastAsia="en-US" w:bidi="ar-SA"/>
      </w:rPr>
    </w:lvl>
  </w:abstractNum>
  <w:abstractNum w:abstractNumId="14" w15:restartNumberingAfterBreak="0">
    <w:nsid w:val="1E3A406F"/>
    <w:multiLevelType w:val="multilevel"/>
    <w:tmpl w:val="0F2C8C1A"/>
    <w:lvl w:ilvl="0">
      <w:start w:val="1"/>
      <w:numFmt w:val="decimal"/>
      <w:lvlText w:val="%1"/>
      <w:lvlJc w:val="left"/>
      <w:pPr>
        <w:ind w:left="479" w:hanging="485"/>
      </w:pPr>
      <w:rPr>
        <w:rFonts w:hint="default"/>
        <w:lang w:val="ru-RU" w:eastAsia="en-US" w:bidi="ar-SA"/>
      </w:rPr>
    </w:lvl>
    <w:lvl w:ilvl="1">
      <w:start w:val="2"/>
      <w:numFmt w:val="decimal"/>
      <w:lvlText w:val="%1.%2."/>
      <w:lvlJc w:val="left"/>
      <w:pPr>
        <w:ind w:left="479" w:hanging="485"/>
        <w:jc w:val="right"/>
      </w:pPr>
      <w:rPr>
        <w:rFonts w:ascii="Times New Roman" w:eastAsia="Times New Roman" w:hAnsi="Times New Roman" w:cs="Times New Roman" w:hint="default"/>
        <w:b/>
        <w:bCs/>
        <w:color w:val="auto"/>
        <w:spacing w:val="-4"/>
        <w:w w:val="100"/>
        <w:sz w:val="30"/>
        <w:szCs w:val="30"/>
        <w:lang w:val="ru-RU" w:eastAsia="en-US" w:bidi="ar-SA"/>
      </w:rPr>
    </w:lvl>
    <w:lvl w:ilvl="2">
      <w:start w:val="1"/>
      <w:numFmt w:val="decimal"/>
      <w:lvlText w:val="%1.%2.%3."/>
      <w:lvlJc w:val="left"/>
      <w:pPr>
        <w:ind w:left="4374" w:hanging="725"/>
        <w:jc w:val="right"/>
      </w:pPr>
      <w:rPr>
        <w:rFonts w:ascii="Times New Roman" w:eastAsia="Times New Roman" w:hAnsi="Times New Roman" w:cs="Times New Roman" w:hint="default"/>
        <w:b/>
        <w:bCs/>
        <w:color w:val="auto"/>
        <w:spacing w:val="-4"/>
        <w:w w:val="100"/>
        <w:sz w:val="30"/>
        <w:szCs w:val="30"/>
        <w:lang w:val="ru-RU" w:eastAsia="en-US" w:bidi="ar-SA"/>
      </w:rPr>
    </w:lvl>
    <w:lvl w:ilvl="3">
      <w:numFmt w:val="bullet"/>
      <w:lvlText w:val="•"/>
      <w:lvlJc w:val="left"/>
      <w:pPr>
        <w:ind w:left="5753" w:hanging="725"/>
      </w:pPr>
      <w:rPr>
        <w:rFonts w:hint="default"/>
        <w:lang w:val="ru-RU" w:eastAsia="en-US" w:bidi="ar-SA"/>
      </w:rPr>
    </w:lvl>
    <w:lvl w:ilvl="4">
      <w:numFmt w:val="bullet"/>
      <w:lvlText w:val="•"/>
      <w:lvlJc w:val="left"/>
      <w:pPr>
        <w:ind w:left="6439" w:hanging="725"/>
      </w:pPr>
      <w:rPr>
        <w:rFonts w:hint="default"/>
        <w:lang w:val="ru-RU" w:eastAsia="en-US" w:bidi="ar-SA"/>
      </w:rPr>
    </w:lvl>
    <w:lvl w:ilvl="5">
      <w:numFmt w:val="bullet"/>
      <w:lvlText w:val="•"/>
      <w:lvlJc w:val="left"/>
      <w:pPr>
        <w:ind w:left="7126" w:hanging="725"/>
      </w:pPr>
      <w:rPr>
        <w:rFonts w:hint="default"/>
        <w:lang w:val="ru-RU" w:eastAsia="en-US" w:bidi="ar-SA"/>
      </w:rPr>
    </w:lvl>
    <w:lvl w:ilvl="6">
      <w:numFmt w:val="bullet"/>
      <w:lvlText w:val="•"/>
      <w:lvlJc w:val="left"/>
      <w:pPr>
        <w:ind w:left="7812" w:hanging="725"/>
      </w:pPr>
      <w:rPr>
        <w:rFonts w:hint="default"/>
        <w:lang w:val="ru-RU" w:eastAsia="en-US" w:bidi="ar-SA"/>
      </w:rPr>
    </w:lvl>
    <w:lvl w:ilvl="7">
      <w:numFmt w:val="bullet"/>
      <w:lvlText w:val="•"/>
      <w:lvlJc w:val="left"/>
      <w:pPr>
        <w:ind w:left="8499" w:hanging="725"/>
      </w:pPr>
      <w:rPr>
        <w:rFonts w:hint="default"/>
        <w:lang w:val="ru-RU" w:eastAsia="en-US" w:bidi="ar-SA"/>
      </w:rPr>
    </w:lvl>
    <w:lvl w:ilvl="8">
      <w:numFmt w:val="bullet"/>
      <w:lvlText w:val="•"/>
      <w:lvlJc w:val="left"/>
      <w:pPr>
        <w:ind w:left="9186" w:hanging="725"/>
      </w:pPr>
      <w:rPr>
        <w:rFonts w:hint="default"/>
        <w:lang w:val="ru-RU" w:eastAsia="en-US" w:bidi="ar-SA"/>
      </w:rPr>
    </w:lvl>
  </w:abstractNum>
  <w:abstractNum w:abstractNumId="15" w15:restartNumberingAfterBreak="0">
    <w:nsid w:val="1EBE1930"/>
    <w:multiLevelType w:val="hybridMultilevel"/>
    <w:tmpl w:val="008AECE0"/>
    <w:lvl w:ilvl="0" w:tplc="144E3176">
      <w:start w:val="1"/>
      <w:numFmt w:val="decimal"/>
      <w:lvlText w:val="%1)"/>
      <w:lvlJc w:val="left"/>
      <w:pPr>
        <w:ind w:left="676" w:hanging="284"/>
      </w:pPr>
      <w:rPr>
        <w:rFonts w:hint="default"/>
        <w:b/>
        <w:bCs/>
        <w:w w:val="99"/>
        <w:lang w:val="ru-RU" w:eastAsia="en-US" w:bidi="ar-SA"/>
      </w:rPr>
    </w:lvl>
    <w:lvl w:ilvl="1" w:tplc="DDE89FCA">
      <w:numFmt w:val="bullet"/>
      <w:lvlText w:val="•"/>
      <w:lvlJc w:val="left"/>
      <w:pPr>
        <w:ind w:left="1667" w:hanging="284"/>
      </w:pPr>
      <w:rPr>
        <w:rFonts w:hint="default"/>
        <w:lang w:val="ru-RU" w:eastAsia="en-US" w:bidi="ar-SA"/>
      </w:rPr>
    </w:lvl>
    <w:lvl w:ilvl="2" w:tplc="AAC25F56">
      <w:numFmt w:val="bullet"/>
      <w:lvlText w:val="•"/>
      <w:lvlJc w:val="left"/>
      <w:pPr>
        <w:ind w:left="2655" w:hanging="284"/>
      </w:pPr>
      <w:rPr>
        <w:rFonts w:hint="default"/>
        <w:lang w:val="ru-RU" w:eastAsia="en-US" w:bidi="ar-SA"/>
      </w:rPr>
    </w:lvl>
    <w:lvl w:ilvl="3" w:tplc="CD362BA0">
      <w:numFmt w:val="bullet"/>
      <w:lvlText w:val="•"/>
      <w:lvlJc w:val="left"/>
      <w:pPr>
        <w:ind w:left="3643" w:hanging="284"/>
      </w:pPr>
      <w:rPr>
        <w:rFonts w:hint="default"/>
        <w:lang w:val="ru-RU" w:eastAsia="en-US" w:bidi="ar-SA"/>
      </w:rPr>
    </w:lvl>
    <w:lvl w:ilvl="4" w:tplc="F4FAD208">
      <w:numFmt w:val="bullet"/>
      <w:lvlText w:val="•"/>
      <w:lvlJc w:val="left"/>
      <w:pPr>
        <w:ind w:left="4631" w:hanging="284"/>
      </w:pPr>
      <w:rPr>
        <w:rFonts w:hint="default"/>
        <w:lang w:val="ru-RU" w:eastAsia="en-US" w:bidi="ar-SA"/>
      </w:rPr>
    </w:lvl>
    <w:lvl w:ilvl="5" w:tplc="355A1ABE">
      <w:numFmt w:val="bullet"/>
      <w:lvlText w:val="•"/>
      <w:lvlJc w:val="left"/>
      <w:pPr>
        <w:ind w:left="5619" w:hanging="284"/>
      </w:pPr>
      <w:rPr>
        <w:rFonts w:hint="default"/>
        <w:lang w:val="ru-RU" w:eastAsia="en-US" w:bidi="ar-SA"/>
      </w:rPr>
    </w:lvl>
    <w:lvl w:ilvl="6" w:tplc="5932272C">
      <w:numFmt w:val="bullet"/>
      <w:lvlText w:val="•"/>
      <w:lvlJc w:val="left"/>
      <w:pPr>
        <w:ind w:left="6607" w:hanging="284"/>
      </w:pPr>
      <w:rPr>
        <w:rFonts w:hint="default"/>
        <w:lang w:val="ru-RU" w:eastAsia="en-US" w:bidi="ar-SA"/>
      </w:rPr>
    </w:lvl>
    <w:lvl w:ilvl="7" w:tplc="30721264">
      <w:numFmt w:val="bullet"/>
      <w:lvlText w:val="•"/>
      <w:lvlJc w:val="left"/>
      <w:pPr>
        <w:ind w:left="7595" w:hanging="284"/>
      </w:pPr>
      <w:rPr>
        <w:rFonts w:hint="default"/>
        <w:lang w:val="ru-RU" w:eastAsia="en-US" w:bidi="ar-SA"/>
      </w:rPr>
    </w:lvl>
    <w:lvl w:ilvl="8" w:tplc="D00ACA5A">
      <w:numFmt w:val="bullet"/>
      <w:lvlText w:val="•"/>
      <w:lvlJc w:val="left"/>
      <w:pPr>
        <w:ind w:left="8583" w:hanging="284"/>
      </w:pPr>
      <w:rPr>
        <w:rFonts w:hint="default"/>
        <w:lang w:val="ru-RU" w:eastAsia="en-US" w:bidi="ar-SA"/>
      </w:rPr>
    </w:lvl>
  </w:abstractNum>
  <w:abstractNum w:abstractNumId="16" w15:restartNumberingAfterBreak="0">
    <w:nsid w:val="209948A8"/>
    <w:multiLevelType w:val="multilevel"/>
    <w:tmpl w:val="6E44B0FA"/>
    <w:lvl w:ilvl="0">
      <w:start w:val="2"/>
      <w:numFmt w:val="decimal"/>
      <w:lvlText w:val="%1"/>
      <w:lvlJc w:val="left"/>
      <w:pPr>
        <w:ind w:left="3240" w:hanging="965"/>
      </w:pPr>
      <w:rPr>
        <w:rFonts w:hint="default"/>
        <w:lang w:val="ru-RU" w:eastAsia="en-US" w:bidi="ar-SA"/>
      </w:rPr>
    </w:lvl>
    <w:lvl w:ilvl="1">
      <w:start w:val="3"/>
      <w:numFmt w:val="decimal"/>
      <w:lvlText w:val="%1.%2"/>
      <w:lvlJc w:val="left"/>
      <w:pPr>
        <w:ind w:left="3240" w:hanging="965"/>
      </w:pPr>
      <w:rPr>
        <w:rFonts w:hint="default"/>
        <w:lang w:val="ru-RU" w:eastAsia="en-US" w:bidi="ar-SA"/>
      </w:rPr>
    </w:lvl>
    <w:lvl w:ilvl="2">
      <w:start w:val="2"/>
      <w:numFmt w:val="decimal"/>
      <w:lvlText w:val="%1.%2.%3"/>
      <w:lvlJc w:val="left"/>
      <w:pPr>
        <w:ind w:left="3240" w:hanging="965"/>
      </w:pPr>
      <w:rPr>
        <w:rFonts w:hint="default"/>
        <w:lang w:val="ru-RU" w:eastAsia="en-US" w:bidi="ar-SA"/>
      </w:rPr>
    </w:lvl>
    <w:lvl w:ilvl="3">
      <w:start w:val="1"/>
      <w:numFmt w:val="decimal"/>
      <w:lvlText w:val="%1.%2.%3.%4."/>
      <w:lvlJc w:val="left"/>
      <w:pPr>
        <w:ind w:left="3240" w:hanging="965"/>
        <w:jc w:val="right"/>
      </w:pPr>
      <w:rPr>
        <w:rFonts w:ascii="Times New Roman" w:eastAsia="Times New Roman" w:hAnsi="Times New Roman" w:cs="Times New Roman" w:hint="default"/>
        <w:b/>
        <w:bCs/>
        <w:color w:val="auto"/>
        <w:spacing w:val="-4"/>
        <w:w w:val="100"/>
        <w:sz w:val="30"/>
        <w:szCs w:val="30"/>
        <w:lang w:val="ru-RU" w:eastAsia="en-US" w:bidi="ar-SA"/>
      </w:rPr>
    </w:lvl>
    <w:lvl w:ilvl="4">
      <w:numFmt w:val="bullet"/>
      <w:lvlText w:val="•"/>
      <w:lvlJc w:val="left"/>
      <w:pPr>
        <w:ind w:left="6167" w:hanging="965"/>
      </w:pPr>
      <w:rPr>
        <w:rFonts w:hint="default"/>
        <w:lang w:val="ru-RU" w:eastAsia="en-US" w:bidi="ar-SA"/>
      </w:rPr>
    </w:lvl>
    <w:lvl w:ilvl="5">
      <w:numFmt w:val="bullet"/>
      <w:lvlText w:val="•"/>
      <w:lvlJc w:val="left"/>
      <w:pPr>
        <w:ind w:left="6899" w:hanging="965"/>
      </w:pPr>
      <w:rPr>
        <w:rFonts w:hint="default"/>
        <w:lang w:val="ru-RU" w:eastAsia="en-US" w:bidi="ar-SA"/>
      </w:rPr>
    </w:lvl>
    <w:lvl w:ilvl="6">
      <w:numFmt w:val="bullet"/>
      <w:lvlText w:val="•"/>
      <w:lvlJc w:val="left"/>
      <w:pPr>
        <w:ind w:left="7631" w:hanging="965"/>
      </w:pPr>
      <w:rPr>
        <w:rFonts w:hint="default"/>
        <w:lang w:val="ru-RU" w:eastAsia="en-US" w:bidi="ar-SA"/>
      </w:rPr>
    </w:lvl>
    <w:lvl w:ilvl="7">
      <w:numFmt w:val="bullet"/>
      <w:lvlText w:val="•"/>
      <w:lvlJc w:val="left"/>
      <w:pPr>
        <w:ind w:left="8363" w:hanging="965"/>
      </w:pPr>
      <w:rPr>
        <w:rFonts w:hint="default"/>
        <w:lang w:val="ru-RU" w:eastAsia="en-US" w:bidi="ar-SA"/>
      </w:rPr>
    </w:lvl>
    <w:lvl w:ilvl="8">
      <w:numFmt w:val="bullet"/>
      <w:lvlText w:val="•"/>
      <w:lvlJc w:val="left"/>
      <w:pPr>
        <w:ind w:left="9095" w:hanging="965"/>
      </w:pPr>
      <w:rPr>
        <w:rFonts w:hint="default"/>
        <w:lang w:val="ru-RU" w:eastAsia="en-US" w:bidi="ar-SA"/>
      </w:rPr>
    </w:lvl>
  </w:abstractNum>
  <w:abstractNum w:abstractNumId="17" w15:restartNumberingAfterBreak="0">
    <w:nsid w:val="2120739E"/>
    <w:multiLevelType w:val="hybridMultilevel"/>
    <w:tmpl w:val="FDB0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22061"/>
    <w:multiLevelType w:val="hybridMultilevel"/>
    <w:tmpl w:val="C2527B1C"/>
    <w:lvl w:ilvl="0" w:tplc="7722D5B2">
      <w:numFmt w:val="bullet"/>
      <w:lvlText w:val="-"/>
      <w:lvlJc w:val="left"/>
      <w:pPr>
        <w:ind w:left="473" w:hanging="284"/>
      </w:pPr>
      <w:rPr>
        <w:rFonts w:hint="default"/>
        <w:w w:val="94"/>
        <w:lang w:val="ru-RU" w:eastAsia="en-US" w:bidi="ar-SA"/>
      </w:rPr>
    </w:lvl>
    <w:lvl w:ilvl="1" w:tplc="95183FFC">
      <w:numFmt w:val="bullet"/>
      <w:lvlText w:val="•"/>
      <w:lvlJc w:val="left"/>
      <w:pPr>
        <w:ind w:left="1526" w:hanging="284"/>
      </w:pPr>
      <w:rPr>
        <w:rFonts w:hint="default"/>
        <w:lang w:val="ru-RU" w:eastAsia="en-US" w:bidi="ar-SA"/>
      </w:rPr>
    </w:lvl>
    <w:lvl w:ilvl="2" w:tplc="2EFCC866">
      <w:numFmt w:val="bullet"/>
      <w:lvlText w:val="•"/>
      <w:lvlJc w:val="left"/>
      <w:pPr>
        <w:ind w:left="2572" w:hanging="284"/>
      </w:pPr>
      <w:rPr>
        <w:rFonts w:hint="default"/>
        <w:lang w:val="ru-RU" w:eastAsia="en-US" w:bidi="ar-SA"/>
      </w:rPr>
    </w:lvl>
    <w:lvl w:ilvl="3" w:tplc="93D012BA">
      <w:numFmt w:val="bullet"/>
      <w:lvlText w:val="•"/>
      <w:lvlJc w:val="left"/>
      <w:pPr>
        <w:ind w:left="3619" w:hanging="284"/>
      </w:pPr>
      <w:rPr>
        <w:rFonts w:hint="default"/>
        <w:lang w:val="ru-RU" w:eastAsia="en-US" w:bidi="ar-SA"/>
      </w:rPr>
    </w:lvl>
    <w:lvl w:ilvl="4" w:tplc="AD64746C">
      <w:numFmt w:val="bullet"/>
      <w:lvlText w:val="•"/>
      <w:lvlJc w:val="left"/>
      <w:pPr>
        <w:ind w:left="4665" w:hanging="284"/>
      </w:pPr>
      <w:rPr>
        <w:rFonts w:hint="default"/>
        <w:lang w:val="ru-RU" w:eastAsia="en-US" w:bidi="ar-SA"/>
      </w:rPr>
    </w:lvl>
    <w:lvl w:ilvl="5" w:tplc="B1DA920C">
      <w:numFmt w:val="bullet"/>
      <w:lvlText w:val="•"/>
      <w:lvlJc w:val="left"/>
      <w:pPr>
        <w:ind w:left="5712" w:hanging="284"/>
      </w:pPr>
      <w:rPr>
        <w:rFonts w:hint="default"/>
        <w:lang w:val="ru-RU" w:eastAsia="en-US" w:bidi="ar-SA"/>
      </w:rPr>
    </w:lvl>
    <w:lvl w:ilvl="6" w:tplc="6AFCC6B0">
      <w:numFmt w:val="bullet"/>
      <w:lvlText w:val="•"/>
      <w:lvlJc w:val="left"/>
      <w:pPr>
        <w:ind w:left="6758" w:hanging="284"/>
      </w:pPr>
      <w:rPr>
        <w:rFonts w:hint="default"/>
        <w:lang w:val="ru-RU" w:eastAsia="en-US" w:bidi="ar-SA"/>
      </w:rPr>
    </w:lvl>
    <w:lvl w:ilvl="7" w:tplc="08F27070">
      <w:numFmt w:val="bullet"/>
      <w:lvlText w:val="•"/>
      <w:lvlJc w:val="left"/>
      <w:pPr>
        <w:ind w:left="7804" w:hanging="284"/>
      </w:pPr>
      <w:rPr>
        <w:rFonts w:hint="default"/>
        <w:lang w:val="ru-RU" w:eastAsia="en-US" w:bidi="ar-SA"/>
      </w:rPr>
    </w:lvl>
    <w:lvl w:ilvl="8" w:tplc="FDE25522">
      <w:numFmt w:val="bullet"/>
      <w:lvlText w:val="•"/>
      <w:lvlJc w:val="left"/>
      <w:pPr>
        <w:ind w:left="8851" w:hanging="284"/>
      </w:pPr>
      <w:rPr>
        <w:rFonts w:hint="default"/>
        <w:lang w:val="ru-RU" w:eastAsia="en-US" w:bidi="ar-SA"/>
      </w:rPr>
    </w:lvl>
  </w:abstractNum>
  <w:abstractNum w:abstractNumId="19" w15:restartNumberingAfterBreak="0">
    <w:nsid w:val="2B0472AE"/>
    <w:multiLevelType w:val="hybridMultilevel"/>
    <w:tmpl w:val="A72E4464"/>
    <w:lvl w:ilvl="0" w:tplc="01300C40">
      <w:start w:val="1"/>
      <w:numFmt w:val="decimal"/>
      <w:lvlText w:val="%1."/>
      <w:lvlJc w:val="left"/>
      <w:pPr>
        <w:ind w:left="657" w:hanging="264"/>
      </w:pPr>
      <w:rPr>
        <w:rFonts w:ascii="Times New Roman" w:eastAsia="Times New Roman" w:hAnsi="Times New Roman" w:cs="Times New Roman" w:hint="default"/>
        <w:w w:val="99"/>
        <w:sz w:val="26"/>
        <w:szCs w:val="26"/>
        <w:lang w:val="ru-RU" w:eastAsia="en-US" w:bidi="ar-SA"/>
      </w:rPr>
    </w:lvl>
    <w:lvl w:ilvl="1" w:tplc="56AA3564">
      <w:numFmt w:val="bullet"/>
      <w:lvlText w:val="•"/>
      <w:lvlJc w:val="left"/>
      <w:pPr>
        <w:ind w:left="1649" w:hanging="264"/>
      </w:pPr>
      <w:rPr>
        <w:rFonts w:hint="default"/>
        <w:lang w:val="ru-RU" w:eastAsia="en-US" w:bidi="ar-SA"/>
      </w:rPr>
    </w:lvl>
    <w:lvl w:ilvl="2" w:tplc="CBB46524">
      <w:numFmt w:val="bullet"/>
      <w:lvlText w:val="•"/>
      <w:lvlJc w:val="left"/>
      <w:pPr>
        <w:ind w:left="2639" w:hanging="264"/>
      </w:pPr>
      <w:rPr>
        <w:rFonts w:hint="default"/>
        <w:lang w:val="ru-RU" w:eastAsia="en-US" w:bidi="ar-SA"/>
      </w:rPr>
    </w:lvl>
    <w:lvl w:ilvl="3" w:tplc="B486F2D8">
      <w:numFmt w:val="bullet"/>
      <w:lvlText w:val="•"/>
      <w:lvlJc w:val="left"/>
      <w:pPr>
        <w:ind w:left="3629" w:hanging="264"/>
      </w:pPr>
      <w:rPr>
        <w:rFonts w:hint="default"/>
        <w:lang w:val="ru-RU" w:eastAsia="en-US" w:bidi="ar-SA"/>
      </w:rPr>
    </w:lvl>
    <w:lvl w:ilvl="4" w:tplc="09AC83C0">
      <w:numFmt w:val="bullet"/>
      <w:lvlText w:val="•"/>
      <w:lvlJc w:val="left"/>
      <w:pPr>
        <w:ind w:left="4619" w:hanging="264"/>
      </w:pPr>
      <w:rPr>
        <w:rFonts w:hint="default"/>
        <w:lang w:val="ru-RU" w:eastAsia="en-US" w:bidi="ar-SA"/>
      </w:rPr>
    </w:lvl>
    <w:lvl w:ilvl="5" w:tplc="C4EE63BA">
      <w:numFmt w:val="bullet"/>
      <w:lvlText w:val="•"/>
      <w:lvlJc w:val="left"/>
      <w:pPr>
        <w:ind w:left="5609" w:hanging="264"/>
      </w:pPr>
      <w:rPr>
        <w:rFonts w:hint="default"/>
        <w:lang w:val="ru-RU" w:eastAsia="en-US" w:bidi="ar-SA"/>
      </w:rPr>
    </w:lvl>
    <w:lvl w:ilvl="6" w:tplc="4C1E719C">
      <w:numFmt w:val="bullet"/>
      <w:lvlText w:val="•"/>
      <w:lvlJc w:val="left"/>
      <w:pPr>
        <w:ind w:left="6599" w:hanging="264"/>
      </w:pPr>
      <w:rPr>
        <w:rFonts w:hint="default"/>
        <w:lang w:val="ru-RU" w:eastAsia="en-US" w:bidi="ar-SA"/>
      </w:rPr>
    </w:lvl>
    <w:lvl w:ilvl="7" w:tplc="C602C078">
      <w:numFmt w:val="bullet"/>
      <w:lvlText w:val="•"/>
      <w:lvlJc w:val="left"/>
      <w:pPr>
        <w:ind w:left="7589" w:hanging="264"/>
      </w:pPr>
      <w:rPr>
        <w:rFonts w:hint="default"/>
        <w:lang w:val="ru-RU" w:eastAsia="en-US" w:bidi="ar-SA"/>
      </w:rPr>
    </w:lvl>
    <w:lvl w:ilvl="8" w:tplc="6F1ACE16">
      <w:numFmt w:val="bullet"/>
      <w:lvlText w:val="•"/>
      <w:lvlJc w:val="left"/>
      <w:pPr>
        <w:ind w:left="8579" w:hanging="264"/>
      </w:pPr>
      <w:rPr>
        <w:rFonts w:hint="default"/>
        <w:lang w:val="ru-RU" w:eastAsia="en-US" w:bidi="ar-SA"/>
      </w:rPr>
    </w:lvl>
  </w:abstractNum>
  <w:abstractNum w:abstractNumId="20" w15:restartNumberingAfterBreak="0">
    <w:nsid w:val="2C0167B2"/>
    <w:multiLevelType w:val="hybridMultilevel"/>
    <w:tmpl w:val="45E49052"/>
    <w:lvl w:ilvl="0" w:tplc="E6141C7E">
      <w:start w:val="1"/>
      <w:numFmt w:val="decimal"/>
      <w:lvlText w:val="%1)"/>
      <w:lvlJc w:val="left"/>
      <w:pPr>
        <w:ind w:left="393" w:hanging="399"/>
      </w:pPr>
      <w:rPr>
        <w:rFonts w:ascii="Times New Roman" w:eastAsia="Times New Roman" w:hAnsi="Times New Roman" w:cs="Times New Roman" w:hint="default"/>
        <w:w w:val="99"/>
        <w:sz w:val="26"/>
        <w:szCs w:val="26"/>
        <w:lang w:val="ru-RU" w:eastAsia="en-US" w:bidi="ar-SA"/>
      </w:rPr>
    </w:lvl>
    <w:lvl w:ilvl="1" w:tplc="0DC83276">
      <w:start w:val="1"/>
      <w:numFmt w:val="upperRoman"/>
      <w:lvlText w:val="%2."/>
      <w:lvlJc w:val="left"/>
      <w:pPr>
        <w:ind w:left="4369" w:hanging="288"/>
        <w:jc w:val="right"/>
      </w:pPr>
      <w:rPr>
        <w:rFonts w:ascii="Times New Roman" w:eastAsia="Times New Roman" w:hAnsi="Times New Roman" w:cs="Times New Roman" w:hint="default"/>
        <w:b/>
        <w:bCs/>
        <w:color w:val="auto"/>
        <w:spacing w:val="-1"/>
        <w:w w:val="100"/>
        <w:sz w:val="32"/>
        <w:szCs w:val="32"/>
        <w:lang w:val="ru-RU" w:eastAsia="en-US" w:bidi="ar-SA"/>
      </w:rPr>
    </w:lvl>
    <w:lvl w:ilvl="2" w:tplc="418E3E5E">
      <w:numFmt w:val="bullet"/>
      <w:lvlText w:val="•"/>
      <w:lvlJc w:val="left"/>
      <w:pPr>
        <w:ind w:left="5048" w:hanging="288"/>
      </w:pPr>
      <w:rPr>
        <w:rFonts w:hint="default"/>
        <w:lang w:val="ru-RU" w:eastAsia="en-US" w:bidi="ar-SA"/>
      </w:rPr>
    </w:lvl>
    <w:lvl w:ilvl="3" w:tplc="0B2CF080">
      <w:numFmt w:val="bullet"/>
      <w:lvlText w:val="•"/>
      <w:lvlJc w:val="left"/>
      <w:pPr>
        <w:ind w:left="5737" w:hanging="288"/>
      </w:pPr>
      <w:rPr>
        <w:rFonts w:hint="default"/>
        <w:lang w:val="ru-RU" w:eastAsia="en-US" w:bidi="ar-SA"/>
      </w:rPr>
    </w:lvl>
    <w:lvl w:ilvl="4" w:tplc="0E868206">
      <w:numFmt w:val="bullet"/>
      <w:lvlText w:val="•"/>
      <w:lvlJc w:val="left"/>
      <w:pPr>
        <w:ind w:left="6426" w:hanging="288"/>
      </w:pPr>
      <w:rPr>
        <w:rFonts w:hint="default"/>
        <w:lang w:val="ru-RU" w:eastAsia="en-US" w:bidi="ar-SA"/>
      </w:rPr>
    </w:lvl>
    <w:lvl w:ilvl="5" w:tplc="AB40666E">
      <w:numFmt w:val="bullet"/>
      <w:lvlText w:val="•"/>
      <w:lvlJc w:val="left"/>
      <w:pPr>
        <w:ind w:left="7115" w:hanging="288"/>
      </w:pPr>
      <w:rPr>
        <w:rFonts w:hint="default"/>
        <w:lang w:val="ru-RU" w:eastAsia="en-US" w:bidi="ar-SA"/>
      </w:rPr>
    </w:lvl>
    <w:lvl w:ilvl="6" w:tplc="EB86F522">
      <w:numFmt w:val="bullet"/>
      <w:lvlText w:val="•"/>
      <w:lvlJc w:val="left"/>
      <w:pPr>
        <w:ind w:left="7804" w:hanging="288"/>
      </w:pPr>
      <w:rPr>
        <w:rFonts w:hint="default"/>
        <w:lang w:val="ru-RU" w:eastAsia="en-US" w:bidi="ar-SA"/>
      </w:rPr>
    </w:lvl>
    <w:lvl w:ilvl="7" w:tplc="C8B8C9F4">
      <w:numFmt w:val="bullet"/>
      <w:lvlText w:val="•"/>
      <w:lvlJc w:val="left"/>
      <w:pPr>
        <w:ind w:left="8492" w:hanging="288"/>
      </w:pPr>
      <w:rPr>
        <w:rFonts w:hint="default"/>
        <w:lang w:val="ru-RU" w:eastAsia="en-US" w:bidi="ar-SA"/>
      </w:rPr>
    </w:lvl>
    <w:lvl w:ilvl="8" w:tplc="4F0AAD5C">
      <w:numFmt w:val="bullet"/>
      <w:lvlText w:val="•"/>
      <w:lvlJc w:val="left"/>
      <w:pPr>
        <w:ind w:left="9181" w:hanging="288"/>
      </w:pPr>
      <w:rPr>
        <w:rFonts w:hint="default"/>
        <w:lang w:val="ru-RU" w:eastAsia="en-US" w:bidi="ar-SA"/>
      </w:rPr>
    </w:lvl>
  </w:abstractNum>
  <w:abstractNum w:abstractNumId="21" w15:restartNumberingAfterBreak="0">
    <w:nsid w:val="2C9B7466"/>
    <w:multiLevelType w:val="hybridMultilevel"/>
    <w:tmpl w:val="90A6A370"/>
    <w:lvl w:ilvl="0" w:tplc="6F78C51E">
      <w:start w:val="1"/>
      <w:numFmt w:val="decimal"/>
      <w:lvlText w:val="%1)"/>
      <w:lvlJc w:val="left"/>
      <w:pPr>
        <w:ind w:left="393" w:hanging="432"/>
      </w:pPr>
      <w:rPr>
        <w:rFonts w:ascii="Times New Roman" w:eastAsia="Times New Roman" w:hAnsi="Times New Roman" w:cs="Times New Roman" w:hint="default"/>
        <w:w w:val="99"/>
        <w:sz w:val="26"/>
        <w:szCs w:val="26"/>
        <w:lang w:val="ru-RU" w:eastAsia="en-US" w:bidi="ar-SA"/>
      </w:rPr>
    </w:lvl>
    <w:lvl w:ilvl="1" w:tplc="CD68CBDA">
      <w:numFmt w:val="bullet"/>
      <w:lvlText w:val="•"/>
      <w:lvlJc w:val="left"/>
      <w:pPr>
        <w:ind w:left="1415" w:hanging="432"/>
      </w:pPr>
      <w:rPr>
        <w:rFonts w:hint="default"/>
        <w:lang w:val="ru-RU" w:eastAsia="en-US" w:bidi="ar-SA"/>
      </w:rPr>
    </w:lvl>
    <w:lvl w:ilvl="2" w:tplc="ED125550">
      <w:numFmt w:val="bullet"/>
      <w:lvlText w:val="•"/>
      <w:lvlJc w:val="left"/>
      <w:pPr>
        <w:ind w:left="2431" w:hanging="432"/>
      </w:pPr>
      <w:rPr>
        <w:rFonts w:hint="default"/>
        <w:lang w:val="ru-RU" w:eastAsia="en-US" w:bidi="ar-SA"/>
      </w:rPr>
    </w:lvl>
    <w:lvl w:ilvl="3" w:tplc="3A7E5738">
      <w:numFmt w:val="bullet"/>
      <w:lvlText w:val="•"/>
      <w:lvlJc w:val="left"/>
      <w:pPr>
        <w:ind w:left="3447" w:hanging="432"/>
      </w:pPr>
      <w:rPr>
        <w:rFonts w:hint="default"/>
        <w:lang w:val="ru-RU" w:eastAsia="en-US" w:bidi="ar-SA"/>
      </w:rPr>
    </w:lvl>
    <w:lvl w:ilvl="4" w:tplc="64384F04">
      <w:numFmt w:val="bullet"/>
      <w:lvlText w:val="•"/>
      <w:lvlJc w:val="left"/>
      <w:pPr>
        <w:ind w:left="4463" w:hanging="432"/>
      </w:pPr>
      <w:rPr>
        <w:rFonts w:hint="default"/>
        <w:lang w:val="ru-RU" w:eastAsia="en-US" w:bidi="ar-SA"/>
      </w:rPr>
    </w:lvl>
    <w:lvl w:ilvl="5" w:tplc="A1BC2CC0">
      <w:numFmt w:val="bullet"/>
      <w:lvlText w:val="•"/>
      <w:lvlJc w:val="left"/>
      <w:pPr>
        <w:ind w:left="5479" w:hanging="432"/>
      </w:pPr>
      <w:rPr>
        <w:rFonts w:hint="default"/>
        <w:lang w:val="ru-RU" w:eastAsia="en-US" w:bidi="ar-SA"/>
      </w:rPr>
    </w:lvl>
    <w:lvl w:ilvl="6" w:tplc="2BACAE2E">
      <w:numFmt w:val="bullet"/>
      <w:lvlText w:val="•"/>
      <w:lvlJc w:val="left"/>
      <w:pPr>
        <w:ind w:left="6495" w:hanging="432"/>
      </w:pPr>
      <w:rPr>
        <w:rFonts w:hint="default"/>
        <w:lang w:val="ru-RU" w:eastAsia="en-US" w:bidi="ar-SA"/>
      </w:rPr>
    </w:lvl>
    <w:lvl w:ilvl="7" w:tplc="D0BC64CC">
      <w:numFmt w:val="bullet"/>
      <w:lvlText w:val="•"/>
      <w:lvlJc w:val="left"/>
      <w:pPr>
        <w:ind w:left="7511" w:hanging="432"/>
      </w:pPr>
      <w:rPr>
        <w:rFonts w:hint="default"/>
        <w:lang w:val="ru-RU" w:eastAsia="en-US" w:bidi="ar-SA"/>
      </w:rPr>
    </w:lvl>
    <w:lvl w:ilvl="8" w:tplc="832A5F1E">
      <w:numFmt w:val="bullet"/>
      <w:lvlText w:val="•"/>
      <w:lvlJc w:val="left"/>
      <w:pPr>
        <w:ind w:left="8527" w:hanging="432"/>
      </w:pPr>
      <w:rPr>
        <w:rFonts w:hint="default"/>
        <w:lang w:val="ru-RU" w:eastAsia="en-US" w:bidi="ar-SA"/>
      </w:rPr>
    </w:lvl>
  </w:abstractNum>
  <w:abstractNum w:abstractNumId="22" w15:restartNumberingAfterBreak="0">
    <w:nsid w:val="2CBC653B"/>
    <w:multiLevelType w:val="multilevel"/>
    <w:tmpl w:val="F4C4A710"/>
    <w:lvl w:ilvl="0">
      <w:start w:val="1"/>
      <w:numFmt w:val="decimal"/>
      <w:lvlText w:val="%1."/>
      <w:lvlJc w:val="left"/>
      <w:pPr>
        <w:ind w:left="473" w:hanging="360"/>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737" w:hanging="264"/>
      </w:pPr>
      <w:rPr>
        <w:rFonts w:hint="default"/>
        <w:w w:val="99"/>
        <w:lang w:val="ru-RU" w:eastAsia="en-US" w:bidi="ar-SA"/>
      </w:rPr>
    </w:lvl>
    <w:lvl w:ilvl="2">
      <w:start w:val="1"/>
      <w:numFmt w:val="decimal"/>
      <w:lvlText w:val="%2.%3."/>
      <w:lvlJc w:val="left"/>
      <w:pPr>
        <w:ind w:left="933" w:hanging="460"/>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2190" w:hanging="460"/>
      </w:pPr>
      <w:rPr>
        <w:rFonts w:hint="default"/>
        <w:lang w:val="ru-RU" w:eastAsia="en-US" w:bidi="ar-SA"/>
      </w:rPr>
    </w:lvl>
    <w:lvl w:ilvl="4">
      <w:numFmt w:val="bullet"/>
      <w:lvlText w:val="•"/>
      <w:lvlJc w:val="left"/>
      <w:pPr>
        <w:ind w:left="3441" w:hanging="460"/>
      </w:pPr>
      <w:rPr>
        <w:rFonts w:hint="default"/>
        <w:lang w:val="ru-RU" w:eastAsia="en-US" w:bidi="ar-SA"/>
      </w:rPr>
    </w:lvl>
    <w:lvl w:ilvl="5">
      <w:numFmt w:val="bullet"/>
      <w:lvlText w:val="•"/>
      <w:lvlJc w:val="left"/>
      <w:pPr>
        <w:ind w:left="4691" w:hanging="460"/>
      </w:pPr>
      <w:rPr>
        <w:rFonts w:hint="default"/>
        <w:lang w:val="ru-RU" w:eastAsia="en-US" w:bidi="ar-SA"/>
      </w:rPr>
    </w:lvl>
    <w:lvl w:ilvl="6">
      <w:numFmt w:val="bullet"/>
      <w:lvlText w:val="•"/>
      <w:lvlJc w:val="left"/>
      <w:pPr>
        <w:ind w:left="5942" w:hanging="460"/>
      </w:pPr>
      <w:rPr>
        <w:rFonts w:hint="default"/>
        <w:lang w:val="ru-RU" w:eastAsia="en-US" w:bidi="ar-SA"/>
      </w:rPr>
    </w:lvl>
    <w:lvl w:ilvl="7">
      <w:numFmt w:val="bullet"/>
      <w:lvlText w:val="•"/>
      <w:lvlJc w:val="left"/>
      <w:pPr>
        <w:ind w:left="7192" w:hanging="460"/>
      </w:pPr>
      <w:rPr>
        <w:rFonts w:hint="default"/>
        <w:lang w:val="ru-RU" w:eastAsia="en-US" w:bidi="ar-SA"/>
      </w:rPr>
    </w:lvl>
    <w:lvl w:ilvl="8">
      <w:numFmt w:val="bullet"/>
      <w:lvlText w:val="•"/>
      <w:lvlJc w:val="left"/>
      <w:pPr>
        <w:ind w:left="8443" w:hanging="460"/>
      </w:pPr>
      <w:rPr>
        <w:rFonts w:hint="default"/>
        <w:lang w:val="ru-RU" w:eastAsia="en-US" w:bidi="ar-SA"/>
      </w:rPr>
    </w:lvl>
  </w:abstractNum>
  <w:abstractNum w:abstractNumId="23" w15:restartNumberingAfterBreak="0">
    <w:nsid w:val="2EEA7BCF"/>
    <w:multiLevelType w:val="hybridMultilevel"/>
    <w:tmpl w:val="27BCB4DE"/>
    <w:lvl w:ilvl="0" w:tplc="3FE25338">
      <w:start w:val="1"/>
      <w:numFmt w:val="decimal"/>
      <w:lvlText w:val="%1)"/>
      <w:lvlJc w:val="left"/>
      <w:pPr>
        <w:ind w:left="1387" w:hanging="284"/>
      </w:pPr>
      <w:rPr>
        <w:rFonts w:ascii="Times New Roman" w:eastAsia="Times New Roman" w:hAnsi="Times New Roman" w:cs="Times New Roman" w:hint="default"/>
        <w:w w:val="99"/>
        <w:sz w:val="26"/>
        <w:szCs w:val="26"/>
        <w:lang w:val="ru-RU" w:eastAsia="en-US" w:bidi="ar-SA"/>
      </w:rPr>
    </w:lvl>
    <w:lvl w:ilvl="1" w:tplc="DDAE01EC">
      <w:numFmt w:val="bullet"/>
      <w:lvlText w:val="•"/>
      <w:lvlJc w:val="left"/>
      <w:pPr>
        <w:ind w:left="2297" w:hanging="284"/>
      </w:pPr>
      <w:rPr>
        <w:rFonts w:hint="default"/>
        <w:lang w:val="ru-RU" w:eastAsia="en-US" w:bidi="ar-SA"/>
      </w:rPr>
    </w:lvl>
    <w:lvl w:ilvl="2" w:tplc="027CB6C8">
      <w:numFmt w:val="bullet"/>
      <w:lvlText w:val="•"/>
      <w:lvlJc w:val="left"/>
      <w:pPr>
        <w:ind w:left="3215" w:hanging="284"/>
      </w:pPr>
      <w:rPr>
        <w:rFonts w:hint="default"/>
        <w:lang w:val="ru-RU" w:eastAsia="en-US" w:bidi="ar-SA"/>
      </w:rPr>
    </w:lvl>
    <w:lvl w:ilvl="3" w:tplc="97644F10">
      <w:numFmt w:val="bullet"/>
      <w:lvlText w:val="•"/>
      <w:lvlJc w:val="left"/>
      <w:pPr>
        <w:ind w:left="4133" w:hanging="284"/>
      </w:pPr>
      <w:rPr>
        <w:rFonts w:hint="default"/>
        <w:lang w:val="ru-RU" w:eastAsia="en-US" w:bidi="ar-SA"/>
      </w:rPr>
    </w:lvl>
    <w:lvl w:ilvl="4" w:tplc="A91E79AA">
      <w:numFmt w:val="bullet"/>
      <w:lvlText w:val="•"/>
      <w:lvlJc w:val="left"/>
      <w:pPr>
        <w:ind w:left="5051" w:hanging="284"/>
      </w:pPr>
      <w:rPr>
        <w:rFonts w:hint="default"/>
        <w:lang w:val="ru-RU" w:eastAsia="en-US" w:bidi="ar-SA"/>
      </w:rPr>
    </w:lvl>
    <w:lvl w:ilvl="5" w:tplc="CABE8034">
      <w:numFmt w:val="bullet"/>
      <w:lvlText w:val="•"/>
      <w:lvlJc w:val="left"/>
      <w:pPr>
        <w:ind w:left="5969" w:hanging="284"/>
      </w:pPr>
      <w:rPr>
        <w:rFonts w:hint="default"/>
        <w:lang w:val="ru-RU" w:eastAsia="en-US" w:bidi="ar-SA"/>
      </w:rPr>
    </w:lvl>
    <w:lvl w:ilvl="6" w:tplc="C518B676">
      <w:numFmt w:val="bullet"/>
      <w:lvlText w:val="•"/>
      <w:lvlJc w:val="left"/>
      <w:pPr>
        <w:ind w:left="6887" w:hanging="284"/>
      </w:pPr>
      <w:rPr>
        <w:rFonts w:hint="default"/>
        <w:lang w:val="ru-RU" w:eastAsia="en-US" w:bidi="ar-SA"/>
      </w:rPr>
    </w:lvl>
    <w:lvl w:ilvl="7" w:tplc="52920A1E">
      <w:numFmt w:val="bullet"/>
      <w:lvlText w:val="•"/>
      <w:lvlJc w:val="left"/>
      <w:pPr>
        <w:ind w:left="7805" w:hanging="284"/>
      </w:pPr>
      <w:rPr>
        <w:rFonts w:hint="default"/>
        <w:lang w:val="ru-RU" w:eastAsia="en-US" w:bidi="ar-SA"/>
      </w:rPr>
    </w:lvl>
    <w:lvl w:ilvl="8" w:tplc="627CC5BA">
      <w:numFmt w:val="bullet"/>
      <w:lvlText w:val="•"/>
      <w:lvlJc w:val="left"/>
      <w:pPr>
        <w:ind w:left="8723" w:hanging="284"/>
      </w:pPr>
      <w:rPr>
        <w:rFonts w:hint="default"/>
        <w:lang w:val="ru-RU" w:eastAsia="en-US" w:bidi="ar-SA"/>
      </w:rPr>
    </w:lvl>
  </w:abstractNum>
  <w:abstractNum w:abstractNumId="24" w15:restartNumberingAfterBreak="0">
    <w:nsid w:val="3095137E"/>
    <w:multiLevelType w:val="hybridMultilevel"/>
    <w:tmpl w:val="13FE663C"/>
    <w:lvl w:ilvl="0" w:tplc="6128D0D0">
      <w:start w:val="1"/>
      <w:numFmt w:val="decimal"/>
      <w:lvlText w:val="%1)"/>
      <w:lvlJc w:val="left"/>
      <w:pPr>
        <w:ind w:left="676" w:hanging="284"/>
      </w:pPr>
      <w:rPr>
        <w:rFonts w:ascii="Times New Roman" w:eastAsia="Times New Roman" w:hAnsi="Times New Roman" w:cs="Times New Roman" w:hint="default"/>
        <w:w w:val="99"/>
        <w:sz w:val="26"/>
        <w:szCs w:val="26"/>
        <w:lang w:val="ru-RU" w:eastAsia="en-US" w:bidi="ar-SA"/>
      </w:rPr>
    </w:lvl>
    <w:lvl w:ilvl="1" w:tplc="3F7CF5F8">
      <w:numFmt w:val="bullet"/>
      <w:lvlText w:val="•"/>
      <w:lvlJc w:val="left"/>
      <w:pPr>
        <w:ind w:left="1667" w:hanging="284"/>
      </w:pPr>
      <w:rPr>
        <w:rFonts w:hint="default"/>
        <w:lang w:val="ru-RU" w:eastAsia="en-US" w:bidi="ar-SA"/>
      </w:rPr>
    </w:lvl>
    <w:lvl w:ilvl="2" w:tplc="C95C4366">
      <w:numFmt w:val="bullet"/>
      <w:lvlText w:val="•"/>
      <w:lvlJc w:val="left"/>
      <w:pPr>
        <w:ind w:left="2655" w:hanging="284"/>
      </w:pPr>
      <w:rPr>
        <w:rFonts w:hint="default"/>
        <w:lang w:val="ru-RU" w:eastAsia="en-US" w:bidi="ar-SA"/>
      </w:rPr>
    </w:lvl>
    <w:lvl w:ilvl="3" w:tplc="364A2F42">
      <w:numFmt w:val="bullet"/>
      <w:lvlText w:val="•"/>
      <w:lvlJc w:val="left"/>
      <w:pPr>
        <w:ind w:left="3643" w:hanging="284"/>
      </w:pPr>
      <w:rPr>
        <w:rFonts w:hint="default"/>
        <w:lang w:val="ru-RU" w:eastAsia="en-US" w:bidi="ar-SA"/>
      </w:rPr>
    </w:lvl>
    <w:lvl w:ilvl="4" w:tplc="598A90A8">
      <w:numFmt w:val="bullet"/>
      <w:lvlText w:val="•"/>
      <w:lvlJc w:val="left"/>
      <w:pPr>
        <w:ind w:left="4631" w:hanging="284"/>
      </w:pPr>
      <w:rPr>
        <w:rFonts w:hint="default"/>
        <w:lang w:val="ru-RU" w:eastAsia="en-US" w:bidi="ar-SA"/>
      </w:rPr>
    </w:lvl>
    <w:lvl w:ilvl="5" w:tplc="E39A2B4A">
      <w:numFmt w:val="bullet"/>
      <w:lvlText w:val="•"/>
      <w:lvlJc w:val="left"/>
      <w:pPr>
        <w:ind w:left="5619" w:hanging="284"/>
      </w:pPr>
      <w:rPr>
        <w:rFonts w:hint="default"/>
        <w:lang w:val="ru-RU" w:eastAsia="en-US" w:bidi="ar-SA"/>
      </w:rPr>
    </w:lvl>
    <w:lvl w:ilvl="6" w:tplc="141A7E42">
      <w:numFmt w:val="bullet"/>
      <w:lvlText w:val="•"/>
      <w:lvlJc w:val="left"/>
      <w:pPr>
        <w:ind w:left="6607" w:hanging="284"/>
      </w:pPr>
      <w:rPr>
        <w:rFonts w:hint="default"/>
        <w:lang w:val="ru-RU" w:eastAsia="en-US" w:bidi="ar-SA"/>
      </w:rPr>
    </w:lvl>
    <w:lvl w:ilvl="7" w:tplc="27E27796">
      <w:numFmt w:val="bullet"/>
      <w:lvlText w:val="•"/>
      <w:lvlJc w:val="left"/>
      <w:pPr>
        <w:ind w:left="7595" w:hanging="284"/>
      </w:pPr>
      <w:rPr>
        <w:rFonts w:hint="default"/>
        <w:lang w:val="ru-RU" w:eastAsia="en-US" w:bidi="ar-SA"/>
      </w:rPr>
    </w:lvl>
    <w:lvl w:ilvl="8" w:tplc="0FC43B64">
      <w:numFmt w:val="bullet"/>
      <w:lvlText w:val="•"/>
      <w:lvlJc w:val="left"/>
      <w:pPr>
        <w:ind w:left="8583" w:hanging="284"/>
      </w:pPr>
      <w:rPr>
        <w:rFonts w:hint="default"/>
        <w:lang w:val="ru-RU" w:eastAsia="en-US" w:bidi="ar-SA"/>
      </w:rPr>
    </w:lvl>
  </w:abstractNum>
  <w:abstractNum w:abstractNumId="25" w15:restartNumberingAfterBreak="0">
    <w:nsid w:val="35C57245"/>
    <w:multiLevelType w:val="hybridMultilevel"/>
    <w:tmpl w:val="03B21652"/>
    <w:lvl w:ilvl="0" w:tplc="D0E44F80">
      <w:numFmt w:val="bullet"/>
      <w:lvlText w:val="-"/>
      <w:lvlJc w:val="left"/>
      <w:pPr>
        <w:ind w:left="1039" w:hanging="360"/>
      </w:pPr>
      <w:rPr>
        <w:rFonts w:ascii="Times New Roman" w:eastAsia="Times New Roman" w:hAnsi="Times New Roman" w:cs="Times New Roman" w:hint="default"/>
        <w:w w:val="94"/>
        <w:sz w:val="24"/>
        <w:szCs w:val="24"/>
        <w:lang w:val="ru-RU" w:eastAsia="en-US" w:bidi="ar-SA"/>
      </w:rPr>
    </w:lvl>
    <w:lvl w:ilvl="1" w:tplc="75A6FE26">
      <w:numFmt w:val="bullet"/>
      <w:lvlText w:val="•"/>
      <w:lvlJc w:val="left"/>
      <w:pPr>
        <w:ind w:left="2030" w:hanging="360"/>
      </w:pPr>
      <w:rPr>
        <w:rFonts w:hint="default"/>
        <w:lang w:val="ru-RU" w:eastAsia="en-US" w:bidi="ar-SA"/>
      </w:rPr>
    </w:lvl>
    <w:lvl w:ilvl="2" w:tplc="B5AE8684">
      <w:numFmt w:val="bullet"/>
      <w:lvlText w:val="•"/>
      <w:lvlJc w:val="left"/>
      <w:pPr>
        <w:ind w:left="3020" w:hanging="360"/>
      </w:pPr>
      <w:rPr>
        <w:rFonts w:hint="default"/>
        <w:lang w:val="ru-RU" w:eastAsia="en-US" w:bidi="ar-SA"/>
      </w:rPr>
    </w:lvl>
    <w:lvl w:ilvl="3" w:tplc="1EDC333A">
      <w:numFmt w:val="bullet"/>
      <w:lvlText w:val="•"/>
      <w:lvlJc w:val="left"/>
      <w:pPr>
        <w:ind w:left="4011" w:hanging="360"/>
      </w:pPr>
      <w:rPr>
        <w:rFonts w:hint="default"/>
        <w:lang w:val="ru-RU" w:eastAsia="en-US" w:bidi="ar-SA"/>
      </w:rPr>
    </w:lvl>
    <w:lvl w:ilvl="4" w:tplc="8402E99C">
      <w:numFmt w:val="bullet"/>
      <w:lvlText w:val="•"/>
      <w:lvlJc w:val="left"/>
      <w:pPr>
        <w:ind w:left="5001" w:hanging="360"/>
      </w:pPr>
      <w:rPr>
        <w:rFonts w:hint="default"/>
        <w:lang w:val="ru-RU" w:eastAsia="en-US" w:bidi="ar-SA"/>
      </w:rPr>
    </w:lvl>
    <w:lvl w:ilvl="5" w:tplc="AEC0A154">
      <w:numFmt w:val="bullet"/>
      <w:lvlText w:val="•"/>
      <w:lvlJc w:val="left"/>
      <w:pPr>
        <w:ind w:left="5992" w:hanging="360"/>
      </w:pPr>
      <w:rPr>
        <w:rFonts w:hint="default"/>
        <w:lang w:val="ru-RU" w:eastAsia="en-US" w:bidi="ar-SA"/>
      </w:rPr>
    </w:lvl>
    <w:lvl w:ilvl="6" w:tplc="96DE50CE">
      <w:numFmt w:val="bullet"/>
      <w:lvlText w:val="•"/>
      <w:lvlJc w:val="left"/>
      <w:pPr>
        <w:ind w:left="6982" w:hanging="360"/>
      </w:pPr>
      <w:rPr>
        <w:rFonts w:hint="default"/>
        <w:lang w:val="ru-RU" w:eastAsia="en-US" w:bidi="ar-SA"/>
      </w:rPr>
    </w:lvl>
    <w:lvl w:ilvl="7" w:tplc="7A7EC962">
      <w:numFmt w:val="bullet"/>
      <w:lvlText w:val="•"/>
      <w:lvlJc w:val="left"/>
      <w:pPr>
        <w:ind w:left="7972" w:hanging="360"/>
      </w:pPr>
      <w:rPr>
        <w:rFonts w:hint="default"/>
        <w:lang w:val="ru-RU" w:eastAsia="en-US" w:bidi="ar-SA"/>
      </w:rPr>
    </w:lvl>
    <w:lvl w:ilvl="8" w:tplc="34B445C6">
      <w:numFmt w:val="bullet"/>
      <w:lvlText w:val="•"/>
      <w:lvlJc w:val="left"/>
      <w:pPr>
        <w:ind w:left="8963" w:hanging="360"/>
      </w:pPr>
      <w:rPr>
        <w:rFonts w:hint="default"/>
        <w:lang w:val="ru-RU" w:eastAsia="en-US" w:bidi="ar-SA"/>
      </w:rPr>
    </w:lvl>
  </w:abstractNum>
  <w:abstractNum w:abstractNumId="26" w15:restartNumberingAfterBreak="0">
    <w:nsid w:val="35CA51F5"/>
    <w:multiLevelType w:val="hybridMultilevel"/>
    <w:tmpl w:val="F6D4DC2A"/>
    <w:lvl w:ilvl="0" w:tplc="FA24DE5C">
      <w:start w:val="1"/>
      <w:numFmt w:val="decimal"/>
      <w:lvlText w:val="%1)"/>
      <w:lvlJc w:val="left"/>
      <w:pPr>
        <w:ind w:left="676" w:hanging="284"/>
      </w:pPr>
      <w:rPr>
        <w:rFonts w:ascii="Times New Roman" w:eastAsia="Times New Roman" w:hAnsi="Times New Roman" w:cs="Times New Roman" w:hint="default"/>
        <w:b/>
        <w:bCs/>
        <w:w w:val="99"/>
        <w:sz w:val="26"/>
        <w:szCs w:val="26"/>
        <w:lang w:val="ru-RU" w:eastAsia="en-US" w:bidi="ar-SA"/>
      </w:rPr>
    </w:lvl>
    <w:lvl w:ilvl="1" w:tplc="22AEE0F2">
      <w:numFmt w:val="bullet"/>
      <w:lvlText w:val="•"/>
      <w:lvlJc w:val="left"/>
      <w:pPr>
        <w:ind w:left="1667" w:hanging="284"/>
      </w:pPr>
      <w:rPr>
        <w:rFonts w:hint="default"/>
        <w:lang w:val="ru-RU" w:eastAsia="en-US" w:bidi="ar-SA"/>
      </w:rPr>
    </w:lvl>
    <w:lvl w:ilvl="2" w:tplc="62B2AF7A">
      <w:numFmt w:val="bullet"/>
      <w:lvlText w:val="•"/>
      <w:lvlJc w:val="left"/>
      <w:pPr>
        <w:ind w:left="2655" w:hanging="284"/>
      </w:pPr>
      <w:rPr>
        <w:rFonts w:hint="default"/>
        <w:lang w:val="ru-RU" w:eastAsia="en-US" w:bidi="ar-SA"/>
      </w:rPr>
    </w:lvl>
    <w:lvl w:ilvl="3" w:tplc="75E2DB92">
      <w:numFmt w:val="bullet"/>
      <w:lvlText w:val="•"/>
      <w:lvlJc w:val="left"/>
      <w:pPr>
        <w:ind w:left="3643" w:hanging="284"/>
      </w:pPr>
      <w:rPr>
        <w:rFonts w:hint="default"/>
        <w:lang w:val="ru-RU" w:eastAsia="en-US" w:bidi="ar-SA"/>
      </w:rPr>
    </w:lvl>
    <w:lvl w:ilvl="4" w:tplc="F912CD72">
      <w:numFmt w:val="bullet"/>
      <w:lvlText w:val="•"/>
      <w:lvlJc w:val="left"/>
      <w:pPr>
        <w:ind w:left="4631" w:hanging="284"/>
      </w:pPr>
      <w:rPr>
        <w:rFonts w:hint="default"/>
        <w:lang w:val="ru-RU" w:eastAsia="en-US" w:bidi="ar-SA"/>
      </w:rPr>
    </w:lvl>
    <w:lvl w:ilvl="5" w:tplc="13B8DEEC">
      <w:numFmt w:val="bullet"/>
      <w:lvlText w:val="•"/>
      <w:lvlJc w:val="left"/>
      <w:pPr>
        <w:ind w:left="5619" w:hanging="284"/>
      </w:pPr>
      <w:rPr>
        <w:rFonts w:hint="default"/>
        <w:lang w:val="ru-RU" w:eastAsia="en-US" w:bidi="ar-SA"/>
      </w:rPr>
    </w:lvl>
    <w:lvl w:ilvl="6" w:tplc="A66C1D9C">
      <w:numFmt w:val="bullet"/>
      <w:lvlText w:val="•"/>
      <w:lvlJc w:val="left"/>
      <w:pPr>
        <w:ind w:left="6607" w:hanging="284"/>
      </w:pPr>
      <w:rPr>
        <w:rFonts w:hint="default"/>
        <w:lang w:val="ru-RU" w:eastAsia="en-US" w:bidi="ar-SA"/>
      </w:rPr>
    </w:lvl>
    <w:lvl w:ilvl="7" w:tplc="3BAA46D6">
      <w:numFmt w:val="bullet"/>
      <w:lvlText w:val="•"/>
      <w:lvlJc w:val="left"/>
      <w:pPr>
        <w:ind w:left="7595" w:hanging="284"/>
      </w:pPr>
      <w:rPr>
        <w:rFonts w:hint="default"/>
        <w:lang w:val="ru-RU" w:eastAsia="en-US" w:bidi="ar-SA"/>
      </w:rPr>
    </w:lvl>
    <w:lvl w:ilvl="8" w:tplc="F2148624">
      <w:numFmt w:val="bullet"/>
      <w:lvlText w:val="•"/>
      <w:lvlJc w:val="left"/>
      <w:pPr>
        <w:ind w:left="8583" w:hanging="284"/>
      </w:pPr>
      <w:rPr>
        <w:rFonts w:hint="default"/>
        <w:lang w:val="ru-RU" w:eastAsia="en-US" w:bidi="ar-SA"/>
      </w:rPr>
    </w:lvl>
  </w:abstractNum>
  <w:abstractNum w:abstractNumId="27" w15:restartNumberingAfterBreak="0">
    <w:nsid w:val="37B14D66"/>
    <w:multiLevelType w:val="hybridMultilevel"/>
    <w:tmpl w:val="EEA822D8"/>
    <w:lvl w:ilvl="0" w:tplc="1C74F928">
      <w:start w:val="1"/>
      <w:numFmt w:val="decimal"/>
      <w:lvlText w:val="%1)"/>
      <w:lvlJc w:val="left"/>
      <w:pPr>
        <w:ind w:left="393" w:hanging="312"/>
      </w:pPr>
      <w:rPr>
        <w:rFonts w:ascii="Times New Roman" w:eastAsia="Times New Roman" w:hAnsi="Times New Roman" w:cs="Times New Roman" w:hint="default"/>
        <w:w w:val="99"/>
        <w:sz w:val="26"/>
        <w:szCs w:val="26"/>
        <w:lang w:val="ru-RU" w:eastAsia="en-US" w:bidi="ar-SA"/>
      </w:rPr>
    </w:lvl>
    <w:lvl w:ilvl="1" w:tplc="285EE52A">
      <w:numFmt w:val="bullet"/>
      <w:lvlText w:val=""/>
      <w:lvlJc w:val="left"/>
      <w:pPr>
        <w:ind w:left="393" w:hanging="274"/>
      </w:pPr>
      <w:rPr>
        <w:rFonts w:ascii="Symbol" w:eastAsia="Symbol" w:hAnsi="Symbol" w:cs="Symbol" w:hint="default"/>
        <w:w w:val="99"/>
        <w:sz w:val="26"/>
        <w:szCs w:val="26"/>
        <w:lang w:val="ru-RU" w:eastAsia="en-US" w:bidi="ar-SA"/>
      </w:rPr>
    </w:lvl>
    <w:lvl w:ilvl="2" w:tplc="4316188E">
      <w:numFmt w:val="bullet"/>
      <w:lvlText w:val="•"/>
      <w:lvlJc w:val="left"/>
      <w:pPr>
        <w:ind w:left="2431" w:hanging="274"/>
      </w:pPr>
      <w:rPr>
        <w:rFonts w:hint="default"/>
        <w:lang w:val="ru-RU" w:eastAsia="en-US" w:bidi="ar-SA"/>
      </w:rPr>
    </w:lvl>
    <w:lvl w:ilvl="3" w:tplc="822C3898">
      <w:numFmt w:val="bullet"/>
      <w:lvlText w:val="•"/>
      <w:lvlJc w:val="left"/>
      <w:pPr>
        <w:ind w:left="3447" w:hanging="274"/>
      </w:pPr>
      <w:rPr>
        <w:rFonts w:hint="default"/>
        <w:lang w:val="ru-RU" w:eastAsia="en-US" w:bidi="ar-SA"/>
      </w:rPr>
    </w:lvl>
    <w:lvl w:ilvl="4" w:tplc="8760CCC6">
      <w:numFmt w:val="bullet"/>
      <w:lvlText w:val="•"/>
      <w:lvlJc w:val="left"/>
      <w:pPr>
        <w:ind w:left="4463" w:hanging="274"/>
      </w:pPr>
      <w:rPr>
        <w:rFonts w:hint="default"/>
        <w:lang w:val="ru-RU" w:eastAsia="en-US" w:bidi="ar-SA"/>
      </w:rPr>
    </w:lvl>
    <w:lvl w:ilvl="5" w:tplc="7A28E09E">
      <w:numFmt w:val="bullet"/>
      <w:lvlText w:val="•"/>
      <w:lvlJc w:val="left"/>
      <w:pPr>
        <w:ind w:left="5479" w:hanging="274"/>
      </w:pPr>
      <w:rPr>
        <w:rFonts w:hint="default"/>
        <w:lang w:val="ru-RU" w:eastAsia="en-US" w:bidi="ar-SA"/>
      </w:rPr>
    </w:lvl>
    <w:lvl w:ilvl="6" w:tplc="97E23820">
      <w:numFmt w:val="bullet"/>
      <w:lvlText w:val="•"/>
      <w:lvlJc w:val="left"/>
      <w:pPr>
        <w:ind w:left="6495" w:hanging="274"/>
      </w:pPr>
      <w:rPr>
        <w:rFonts w:hint="default"/>
        <w:lang w:val="ru-RU" w:eastAsia="en-US" w:bidi="ar-SA"/>
      </w:rPr>
    </w:lvl>
    <w:lvl w:ilvl="7" w:tplc="76446D80">
      <w:numFmt w:val="bullet"/>
      <w:lvlText w:val="•"/>
      <w:lvlJc w:val="left"/>
      <w:pPr>
        <w:ind w:left="7511" w:hanging="274"/>
      </w:pPr>
      <w:rPr>
        <w:rFonts w:hint="default"/>
        <w:lang w:val="ru-RU" w:eastAsia="en-US" w:bidi="ar-SA"/>
      </w:rPr>
    </w:lvl>
    <w:lvl w:ilvl="8" w:tplc="5E60E382">
      <w:numFmt w:val="bullet"/>
      <w:lvlText w:val="•"/>
      <w:lvlJc w:val="left"/>
      <w:pPr>
        <w:ind w:left="8527" w:hanging="274"/>
      </w:pPr>
      <w:rPr>
        <w:rFonts w:hint="default"/>
        <w:lang w:val="ru-RU" w:eastAsia="en-US" w:bidi="ar-SA"/>
      </w:rPr>
    </w:lvl>
  </w:abstractNum>
  <w:abstractNum w:abstractNumId="28" w15:restartNumberingAfterBreak="0">
    <w:nsid w:val="3A922FC5"/>
    <w:multiLevelType w:val="hybridMultilevel"/>
    <w:tmpl w:val="9FB2E3FC"/>
    <w:lvl w:ilvl="0" w:tplc="C2BA114C">
      <w:start w:val="1"/>
      <w:numFmt w:val="decimal"/>
      <w:lvlText w:val="%1."/>
      <w:lvlJc w:val="left"/>
      <w:pPr>
        <w:ind w:left="657" w:hanging="264"/>
      </w:pPr>
      <w:rPr>
        <w:rFonts w:ascii="Times New Roman" w:eastAsia="Times New Roman" w:hAnsi="Times New Roman" w:cs="Times New Roman" w:hint="default"/>
        <w:w w:val="99"/>
        <w:sz w:val="26"/>
        <w:szCs w:val="26"/>
        <w:lang w:val="ru-RU" w:eastAsia="en-US" w:bidi="ar-SA"/>
      </w:rPr>
    </w:lvl>
    <w:lvl w:ilvl="1" w:tplc="01682EE2">
      <w:numFmt w:val="bullet"/>
      <w:lvlText w:val="•"/>
      <w:lvlJc w:val="left"/>
      <w:pPr>
        <w:ind w:left="1649" w:hanging="264"/>
      </w:pPr>
      <w:rPr>
        <w:rFonts w:hint="default"/>
        <w:lang w:val="ru-RU" w:eastAsia="en-US" w:bidi="ar-SA"/>
      </w:rPr>
    </w:lvl>
    <w:lvl w:ilvl="2" w:tplc="D98C4F16">
      <w:numFmt w:val="bullet"/>
      <w:lvlText w:val="•"/>
      <w:lvlJc w:val="left"/>
      <w:pPr>
        <w:ind w:left="2639" w:hanging="264"/>
      </w:pPr>
      <w:rPr>
        <w:rFonts w:hint="default"/>
        <w:lang w:val="ru-RU" w:eastAsia="en-US" w:bidi="ar-SA"/>
      </w:rPr>
    </w:lvl>
    <w:lvl w:ilvl="3" w:tplc="84564CCA">
      <w:numFmt w:val="bullet"/>
      <w:lvlText w:val="•"/>
      <w:lvlJc w:val="left"/>
      <w:pPr>
        <w:ind w:left="3629" w:hanging="264"/>
      </w:pPr>
      <w:rPr>
        <w:rFonts w:hint="default"/>
        <w:lang w:val="ru-RU" w:eastAsia="en-US" w:bidi="ar-SA"/>
      </w:rPr>
    </w:lvl>
    <w:lvl w:ilvl="4" w:tplc="3754FE58">
      <w:numFmt w:val="bullet"/>
      <w:lvlText w:val="•"/>
      <w:lvlJc w:val="left"/>
      <w:pPr>
        <w:ind w:left="4619" w:hanging="264"/>
      </w:pPr>
      <w:rPr>
        <w:rFonts w:hint="default"/>
        <w:lang w:val="ru-RU" w:eastAsia="en-US" w:bidi="ar-SA"/>
      </w:rPr>
    </w:lvl>
    <w:lvl w:ilvl="5" w:tplc="43906CCE">
      <w:numFmt w:val="bullet"/>
      <w:lvlText w:val="•"/>
      <w:lvlJc w:val="left"/>
      <w:pPr>
        <w:ind w:left="5609" w:hanging="264"/>
      </w:pPr>
      <w:rPr>
        <w:rFonts w:hint="default"/>
        <w:lang w:val="ru-RU" w:eastAsia="en-US" w:bidi="ar-SA"/>
      </w:rPr>
    </w:lvl>
    <w:lvl w:ilvl="6" w:tplc="8230D368">
      <w:numFmt w:val="bullet"/>
      <w:lvlText w:val="•"/>
      <w:lvlJc w:val="left"/>
      <w:pPr>
        <w:ind w:left="6599" w:hanging="264"/>
      </w:pPr>
      <w:rPr>
        <w:rFonts w:hint="default"/>
        <w:lang w:val="ru-RU" w:eastAsia="en-US" w:bidi="ar-SA"/>
      </w:rPr>
    </w:lvl>
    <w:lvl w:ilvl="7" w:tplc="E1762FAC">
      <w:numFmt w:val="bullet"/>
      <w:lvlText w:val="•"/>
      <w:lvlJc w:val="left"/>
      <w:pPr>
        <w:ind w:left="7589" w:hanging="264"/>
      </w:pPr>
      <w:rPr>
        <w:rFonts w:hint="default"/>
        <w:lang w:val="ru-RU" w:eastAsia="en-US" w:bidi="ar-SA"/>
      </w:rPr>
    </w:lvl>
    <w:lvl w:ilvl="8" w:tplc="6116195C">
      <w:numFmt w:val="bullet"/>
      <w:lvlText w:val="•"/>
      <w:lvlJc w:val="left"/>
      <w:pPr>
        <w:ind w:left="8579" w:hanging="264"/>
      </w:pPr>
      <w:rPr>
        <w:rFonts w:hint="default"/>
        <w:lang w:val="ru-RU" w:eastAsia="en-US" w:bidi="ar-SA"/>
      </w:rPr>
    </w:lvl>
  </w:abstractNum>
  <w:abstractNum w:abstractNumId="29" w15:restartNumberingAfterBreak="0">
    <w:nsid w:val="3C566556"/>
    <w:multiLevelType w:val="hybridMultilevel"/>
    <w:tmpl w:val="A182916C"/>
    <w:lvl w:ilvl="0" w:tplc="7C6A5A76">
      <w:numFmt w:val="bullet"/>
      <w:lvlText w:val="-"/>
      <w:lvlJc w:val="left"/>
      <w:pPr>
        <w:ind w:left="234" w:hanging="130"/>
      </w:pPr>
      <w:rPr>
        <w:rFonts w:ascii="Times New Roman" w:eastAsia="Times New Roman" w:hAnsi="Times New Roman" w:cs="Times New Roman" w:hint="default"/>
        <w:w w:val="100"/>
        <w:sz w:val="22"/>
        <w:szCs w:val="22"/>
        <w:lang w:val="ru-RU" w:eastAsia="en-US" w:bidi="ar-SA"/>
      </w:rPr>
    </w:lvl>
    <w:lvl w:ilvl="1" w:tplc="BA68C010">
      <w:numFmt w:val="bullet"/>
      <w:lvlText w:val="•"/>
      <w:lvlJc w:val="left"/>
      <w:pPr>
        <w:ind w:left="597" w:hanging="130"/>
      </w:pPr>
      <w:rPr>
        <w:rFonts w:hint="default"/>
        <w:lang w:val="ru-RU" w:eastAsia="en-US" w:bidi="ar-SA"/>
      </w:rPr>
    </w:lvl>
    <w:lvl w:ilvl="2" w:tplc="DB980B78">
      <w:numFmt w:val="bullet"/>
      <w:lvlText w:val="•"/>
      <w:lvlJc w:val="left"/>
      <w:pPr>
        <w:ind w:left="955" w:hanging="130"/>
      </w:pPr>
      <w:rPr>
        <w:rFonts w:hint="default"/>
        <w:lang w:val="ru-RU" w:eastAsia="en-US" w:bidi="ar-SA"/>
      </w:rPr>
    </w:lvl>
    <w:lvl w:ilvl="3" w:tplc="78827D06">
      <w:numFmt w:val="bullet"/>
      <w:lvlText w:val="•"/>
      <w:lvlJc w:val="left"/>
      <w:pPr>
        <w:ind w:left="1313" w:hanging="130"/>
      </w:pPr>
      <w:rPr>
        <w:rFonts w:hint="default"/>
        <w:lang w:val="ru-RU" w:eastAsia="en-US" w:bidi="ar-SA"/>
      </w:rPr>
    </w:lvl>
    <w:lvl w:ilvl="4" w:tplc="C68EE712">
      <w:numFmt w:val="bullet"/>
      <w:lvlText w:val="•"/>
      <w:lvlJc w:val="left"/>
      <w:pPr>
        <w:ind w:left="1670" w:hanging="130"/>
      </w:pPr>
      <w:rPr>
        <w:rFonts w:hint="default"/>
        <w:lang w:val="ru-RU" w:eastAsia="en-US" w:bidi="ar-SA"/>
      </w:rPr>
    </w:lvl>
    <w:lvl w:ilvl="5" w:tplc="51F0FA62">
      <w:numFmt w:val="bullet"/>
      <w:lvlText w:val="•"/>
      <w:lvlJc w:val="left"/>
      <w:pPr>
        <w:ind w:left="2028" w:hanging="130"/>
      </w:pPr>
      <w:rPr>
        <w:rFonts w:hint="default"/>
        <w:lang w:val="ru-RU" w:eastAsia="en-US" w:bidi="ar-SA"/>
      </w:rPr>
    </w:lvl>
    <w:lvl w:ilvl="6" w:tplc="1874724E">
      <w:numFmt w:val="bullet"/>
      <w:lvlText w:val="•"/>
      <w:lvlJc w:val="left"/>
      <w:pPr>
        <w:ind w:left="2386" w:hanging="130"/>
      </w:pPr>
      <w:rPr>
        <w:rFonts w:hint="default"/>
        <w:lang w:val="ru-RU" w:eastAsia="en-US" w:bidi="ar-SA"/>
      </w:rPr>
    </w:lvl>
    <w:lvl w:ilvl="7" w:tplc="7674BCAA">
      <w:numFmt w:val="bullet"/>
      <w:lvlText w:val="•"/>
      <w:lvlJc w:val="left"/>
      <w:pPr>
        <w:ind w:left="2743" w:hanging="130"/>
      </w:pPr>
      <w:rPr>
        <w:rFonts w:hint="default"/>
        <w:lang w:val="ru-RU" w:eastAsia="en-US" w:bidi="ar-SA"/>
      </w:rPr>
    </w:lvl>
    <w:lvl w:ilvl="8" w:tplc="6BE49D94">
      <w:numFmt w:val="bullet"/>
      <w:lvlText w:val="•"/>
      <w:lvlJc w:val="left"/>
      <w:pPr>
        <w:ind w:left="3101" w:hanging="130"/>
      </w:pPr>
      <w:rPr>
        <w:rFonts w:hint="default"/>
        <w:lang w:val="ru-RU" w:eastAsia="en-US" w:bidi="ar-SA"/>
      </w:rPr>
    </w:lvl>
  </w:abstractNum>
  <w:abstractNum w:abstractNumId="30" w15:restartNumberingAfterBreak="0">
    <w:nsid w:val="404C5B3A"/>
    <w:multiLevelType w:val="hybridMultilevel"/>
    <w:tmpl w:val="F5647F42"/>
    <w:lvl w:ilvl="0" w:tplc="A1B6731A">
      <w:start w:val="1"/>
      <w:numFmt w:val="decimal"/>
      <w:lvlText w:val="%1)"/>
      <w:lvlJc w:val="left"/>
      <w:pPr>
        <w:ind w:left="393" w:hanging="317"/>
      </w:pPr>
      <w:rPr>
        <w:rFonts w:ascii="Times New Roman" w:eastAsia="Times New Roman" w:hAnsi="Times New Roman" w:cs="Times New Roman" w:hint="default"/>
        <w:w w:val="99"/>
        <w:sz w:val="26"/>
        <w:szCs w:val="26"/>
        <w:lang w:val="ru-RU" w:eastAsia="en-US" w:bidi="ar-SA"/>
      </w:rPr>
    </w:lvl>
    <w:lvl w:ilvl="1" w:tplc="0EB0BE98">
      <w:numFmt w:val="bullet"/>
      <w:lvlText w:val="•"/>
      <w:lvlJc w:val="left"/>
      <w:pPr>
        <w:ind w:left="1415" w:hanging="317"/>
      </w:pPr>
      <w:rPr>
        <w:rFonts w:hint="default"/>
        <w:lang w:val="ru-RU" w:eastAsia="en-US" w:bidi="ar-SA"/>
      </w:rPr>
    </w:lvl>
    <w:lvl w:ilvl="2" w:tplc="68BA14BC">
      <w:numFmt w:val="bullet"/>
      <w:lvlText w:val="•"/>
      <w:lvlJc w:val="left"/>
      <w:pPr>
        <w:ind w:left="2431" w:hanging="317"/>
      </w:pPr>
      <w:rPr>
        <w:rFonts w:hint="default"/>
        <w:lang w:val="ru-RU" w:eastAsia="en-US" w:bidi="ar-SA"/>
      </w:rPr>
    </w:lvl>
    <w:lvl w:ilvl="3" w:tplc="DC7AB3C8">
      <w:numFmt w:val="bullet"/>
      <w:lvlText w:val="•"/>
      <w:lvlJc w:val="left"/>
      <w:pPr>
        <w:ind w:left="3447" w:hanging="317"/>
      </w:pPr>
      <w:rPr>
        <w:rFonts w:hint="default"/>
        <w:lang w:val="ru-RU" w:eastAsia="en-US" w:bidi="ar-SA"/>
      </w:rPr>
    </w:lvl>
    <w:lvl w:ilvl="4" w:tplc="8BE8AF6C">
      <w:numFmt w:val="bullet"/>
      <w:lvlText w:val="•"/>
      <w:lvlJc w:val="left"/>
      <w:pPr>
        <w:ind w:left="4463" w:hanging="317"/>
      </w:pPr>
      <w:rPr>
        <w:rFonts w:hint="default"/>
        <w:lang w:val="ru-RU" w:eastAsia="en-US" w:bidi="ar-SA"/>
      </w:rPr>
    </w:lvl>
    <w:lvl w:ilvl="5" w:tplc="394CA08E">
      <w:numFmt w:val="bullet"/>
      <w:lvlText w:val="•"/>
      <w:lvlJc w:val="left"/>
      <w:pPr>
        <w:ind w:left="5479" w:hanging="317"/>
      </w:pPr>
      <w:rPr>
        <w:rFonts w:hint="default"/>
        <w:lang w:val="ru-RU" w:eastAsia="en-US" w:bidi="ar-SA"/>
      </w:rPr>
    </w:lvl>
    <w:lvl w:ilvl="6" w:tplc="E07A27F2">
      <w:numFmt w:val="bullet"/>
      <w:lvlText w:val="•"/>
      <w:lvlJc w:val="left"/>
      <w:pPr>
        <w:ind w:left="6495" w:hanging="317"/>
      </w:pPr>
      <w:rPr>
        <w:rFonts w:hint="default"/>
        <w:lang w:val="ru-RU" w:eastAsia="en-US" w:bidi="ar-SA"/>
      </w:rPr>
    </w:lvl>
    <w:lvl w:ilvl="7" w:tplc="EBF6FC96">
      <w:numFmt w:val="bullet"/>
      <w:lvlText w:val="•"/>
      <w:lvlJc w:val="left"/>
      <w:pPr>
        <w:ind w:left="7511" w:hanging="317"/>
      </w:pPr>
      <w:rPr>
        <w:rFonts w:hint="default"/>
        <w:lang w:val="ru-RU" w:eastAsia="en-US" w:bidi="ar-SA"/>
      </w:rPr>
    </w:lvl>
    <w:lvl w:ilvl="8" w:tplc="C240AFB8">
      <w:numFmt w:val="bullet"/>
      <w:lvlText w:val="•"/>
      <w:lvlJc w:val="left"/>
      <w:pPr>
        <w:ind w:left="8527" w:hanging="317"/>
      </w:pPr>
      <w:rPr>
        <w:rFonts w:hint="default"/>
        <w:lang w:val="ru-RU" w:eastAsia="en-US" w:bidi="ar-SA"/>
      </w:rPr>
    </w:lvl>
  </w:abstractNum>
  <w:abstractNum w:abstractNumId="31" w15:restartNumberingAfterBreak="0">
    <w:nsid w:val="4483222A"/>
    <w:multiLevelType w:val="hybridMultilevel"/>
    <w:tmpl w:val="BD527BA2"/>
    <w:lvl w:ilvl="0" w:tplc="96CEDB42">
      <w:start w:val="1"/>
      <w:numFmt w:val="decimal"/>
      <w:lvlText w:val="%1)"/>
      <w:lvlJc w:val="left"/>
      <w:pPr>
        <w:ind w:left="393" w:hanging="298"/>
      </w:pPr>
      <w:rPr>
        <w:rFonts w:ascii="Times New Roman" w:eastAsia="Times New Roman" w:hAnsi="Times New Roman" w:cs="Times New Roman" w:hint="default"/>
        <w:w w:val="99"/>
        <w:sz w:val="26"/>
        <w:szCs w:val="26"/>
        <w:lang w:val="ru-RU" w:eastAsia="en-US" w:bidi="ar-SA"/>
      </w:rPr>
    </w:lvl>
    <w:lvl w:ilvl="1" w:tplc="EFE2327E">
      <w:numFmt w:val="bullet"/>
      <w:lvlText w:val="•"/>
      <w:lvlJc w:val="left"/>
      <w:pPr>
        <w:ind w:left="1415" w:hanging="298"/>
      </w:pPr>
      <w:rPr>
        <w:rFonts w:hint="default"/>
        <w:lang w:val="ru-RU" w:eastAsia="en-US" w:bidi="ar-SA"/>
      </w:rPr>
    </w:lvl>
    <w:lvl w:ilvl="2" w:tplc="5CAA4966">
      <w:numFmt w:val="bullet"/>
      <w:lvlText w:val="•"/>
      <w:lvlJc w:val="left"/>
      <w:pPr>
        <w:ind w:left="2431" w:hanging="298"/>
      </w:pPr>
      <w:rPr>
        <w:rFonts w:hint="default"/>
        <w:lang w:val="ru-RU" w:eastAsia="en-US" w:bidi="ar-SA"/>
      </w:rPr>
    </w:lvl>
    <w:lvl w:ilvl="3" w:tplc="360E29B0">
      <w:numFmt w:val="bullet"/>
      <w:lvlText w:val="•"/>
      <w:lvlJc w:val="left"/>
      <w:pPr>
        <w:ind w:left="3447" w:hanging="298"/>
      </w:pPr>
      <w:rPr>
        <w:rFonts w:hint="default"/>
        <w:lang w:val="ru-RU" w:eastAsia="en-US" w:bidi="ar-SA"/>
      </w:rPr>
    </w:lvl>
    <w:lvl w:ilvl="4" w:tplc="A6BE684A">
      <w:numFmt w:val="bullet"/>
      <w:lvlText w:val="•"/>
      <w:lvlJc w:val="left"/>
      <w:pPr>
        <w:ind w:left="4463" w:hanging="298"/>
      </w:pPr>
      <w:rPr>
        <w:rFonts w:hint="default"/>
        <w:lang w:val="ru-RU" w:eastAsia="en-US" w:bidi="ar-SA"/>
      </w:rPr>
    </w:lvl>
    <w:lvl w:ilvl="5" w:tplc="607E494E">
      <w:numFmt w:val="bullet"/>
      <w:lvlText w:val="•"/>
      <w:lvlJc w:val="left"/>
      <w:pPr>
        <w:ind w:left="5479" w:hanging="298"/>
      </w:pPr>
      <w:rPr>
        <w:rFonts w:hint="default"/>
        <w:lang w:val="ru-RU" w:eastAsia="en-US" w:bidi="ar-SA"/>
      </w:rPr>
    </w:lvl>
    <w:lvl w:ilvl="6" w:tplc="A7C02034">
      <w:numFmt w:val="bullet"/>
      <w:lvlText w:val="•"/>
      <w:lvlJc w:val="left"/>
      <w:pPr>
        <w:ind w:left="6495" w:hanging="298"/>
      </w:pPr>
      <w:rPr>
        <w:rFonts w:hint="default"/>
        <w:lang w:val="ru-RU" w:eastAsia="en-US" w:bidi="ar-SA"/>
      </w:rPr>
    </w:lvl>
    <w:lvl w:ilvl="7" w:tplc="D69E1FCA">
      <w:numFmt w:val="bullet"/>
      <w:lvlText w:val="•"/>
      <w:lvlJc w:val="left"/>
      <w:pPr>
        <w:ind w:left="7511" w:hanging="298"/>
      </w:pPr>
      <w:rPr>
        <w:rFonts w:hint="default"/>
        <w:lang w:val="ru-RU" w:eastAsia="en-US" w:bidi="ar-SA"/>
      </w:rPr>
    </w:lvl>
    <w:lvl w:ilvl="8" w:tplc="FB161D48">
      <w:numFmt w:val="bullet"/>
      <w:lvlText w:val="•"/>
      <w:lvlJc w:val="left"/>
      <w:pPr>
        <w:ind w:left="8527" w:hanging="298"/>
      </w:pPr>
      <w:rPr>
        <w:rFonts w:hint="default"/>
        <w:lang w:val="ru-RU" w:eastAsia="en-US" w:bidi="ar-SA"/>
      </w:rPr>
    </w:lvl>
  </w:abstractNum>
  <w:abstractNum w:abstractNumId="32" w15:restartNumberingAfterBreak="0">
    <w:nsid w:val="44925D62"/>
    <w:multiLevelType w:val="hybridMultilevel"/>
    <w:tmpl w:val="80CEC964"/>
    <w:lvl w:ilvl="0" w:tplc="886643E4">
      <w:start w:val="1"/>
      <w:numFmt w:val="decimal"/>
      <w:lvlText w:val="%1)"/>
      <w:lvlJc w:val="left"/>
      <w:pPr>
        <w:ind w:left="676" w:hanging="284"/>
      </w:pPr>
      <w:rPr>
        <w:rFonts w:ascii="Times New Roman" w:eastAsia="Times New Roman" w:hAnsi="Times New Roman" w:cs="Times New Roman" w:hint="default"/>
        <w:w w:val="99"/>
        <w:sz w:val="26"/>
        <w:szCs w:val="26"/>
        <w:lang w:val="ru-RU" w:eastAsia="en-US" w:bidi="ar-SA"/>
      </w:rPr>
    </w:lvl>
    <w:lvl w:ilvl="1" w:tplc="EC923BCC">
      <w:start w:val="1"/>
      <w:numFmt w:val="decimal"/>
      <w:lvlText w:val="%2)"/>
      <w:lvlJc w:val="left"/>
      <w:pPr>
        <w:ind w:left="1387" w:hanging="284"/>
      </w:pPr>
      <w:rPr>
        <w:rFonts w:ascii="Times New Roman" w:eastAsia="Times New Roman" w:hAnsi="Times New Roman" w:cs="Times New Roman" w:hint="default"/>
        <w:w w:val="99"/>
        <w:sz w:val="26"/>
        <w:szCs w:val="26"/>
        <w:lang w:val="ru-RU" w:eastAsia="en-US" w:bidi="ar-SA"/>
      </w:rPr>
    </w:lvl>
    <w:lvl w:ilvl="2" w:tplc="67500590">
      <w:numFmt w:val="bullet"/>
      <w:lvlText w:val="•"/>
      <w:lvlJc w:val="left"/>
      <w:pPr>
        <w:ind w:left="2399" w:hanging="284"/>
      </w:pPr>
      <w:rPr>
        <w:rFonts w:hint="default"/>
        <w:lang w:val="ru-RU" w:eastAsia="en-US" w:bidi="ar-SA"/>
      </w:rPr>
    </w:lvl>
    <w:lvl w:ilvl="3" w:tplc="A1D4DB7E">
      <w:numFmt w:val="bullet"/>
      <w:lvlText w:val="•"/>
      <w:lvlJc w:val="left"/>
      <w:pPr>
        <w:ind w:left="3419" w:hanging="284"/>
      </w:pPr>
      <w:rPr>
        <w:rFonts w:hint="default"/>
        <w:lang w:val="ru-RU" w:eastAsia="en-US" w:bidi="ar-SA"/>
      </w:rPr>
    </w:lvl>
    <w:lvl w:ilvl="4" w:tplc="33A836E0">
      <w:numFmt w:val="bullet"/>
      <w:lvlText w:val="•"/>
      <w:lvlJc w:val="left"/>
      <w:pPr>
        <w:ind w:left="4439" w:hanging="284"/>
      </w:pPr>
      <w:rPr>
        <w:rFonts w:hint="default"/>
        <w:lang w:val="ru-RU" w:eastAsia="en-US" w:bidi="ar-SA"/>
      </w:rPr>
    </w:lvl>
    <w:lvl w:ilvl="5" w:tplc="7E7A7254">
      <w:numFmt w:val="bullet"/>
      <w:lvlText w:val="•"/>
      <w:lvlJc w:val="left"/>
      <w:pPr>
        <w:ind w:left="5459" w:hanging="284"/>
      </w:pPr>
      <w:rPr>
        <w:rFonts w:hint="default"/>
        <w:lang w:val="ru-RU" w:eastAsia="en-US" w:bidi="ar-SA"/>
      </w:rPr>
    </w:lvl>
    <w:lvl w:ilvl="6" w:tplc="84E0EDA2">
      <w:numFmt w:val="bullet"/>
      <w:lvlText w:val="•"/>
      <w:lvlJc w:val="left"/>
      <w:pPr>
        <w:ind w:left="6479" w:hanging="284"/>
      </w:pPr>
      <w:rPr>
        <w:rFonts w:hint="default"/>
        <w:lang w:val="ru-RU" w:eastAsia="en-US" w:bidi="ar-SA"/>
      </w:rPr>
    </w:lvl>
    <w:lvl w:ilvl="7" w:tplc="0DF84152">
      <w:numFmt w:val="bullet"/>
      <w:lvlText w:val="•"/>
      <w:lvlJc w:val="left"/>
      <w:pPr>
        <w:ind w:left="7499" w:hanging="284"/>
      </w:pPr>
      <w:rPr>
        <w:rFonts w:hint="default"/>
        <w:lang w:val="ru-RU" w:eastAsia="en-US" w:bidi="ar-SA"/>
      </w:rPr>
    </w:lvl>
    <w:lvl w:ilvl="8" w:tplc="70F27780">
      <w:numFmt w:val="bullet"/>
      <w:lvlText w:val="•"/>
      <w:lvlJc w:val="left"/>
      <w:pPr>
        <w:ind w:left="8519" w:hanging="284"/>
      </w:pPr>
      <w:rPr>
        <w:rFonts w:hint="default"/>
        <w:lang w:val="ru-RU" w:eastAsia="en-US" w:bidi="ar-SA"/>
      </w:rPr>
    </w:lvl>
  </w:abstractNum>
  <w:abstractNum w:abstractNumId="33" w15:restartNumberingAfterBreak="0">
    <w:nsid w:val="49080732"/>
    <w:multiLevelType w:val="hybridMultilevel"/>
    <w:tmpl w:val="57189D6A"/>
    <w:lvl w:ilvl="0" w:tplc="6F023788">
      <w:start w:val="1"/>
      <w:numFmt w:val="decimal"/>
      <w:lvlText w:val="%1)"/>
      <w:lvlJc w:val="left"/>
      <w:pPr>
        <w:ind w:left="393" w:hanging="356"/>
      </w:pPr>
      <w:rPr>
        <w:rFonts w:ascii="Times New Roman" w:eastAsia="Times New Roman" w:hAnsi="Times New Roman" w:cs="Times New Roman" w:hint="default"/>
        <w:w w:val="99"/>
        <w:sz w:val="26"/>
        <w:szCs w:val="26"/>
        <w:lang w:val="ru-RU" w:eastAsia="en-US" w:bidi="ar-SA"/>
      </w:rPr>
    </w:lvl>
    <w:lvl w:ilvl="1" w:tplc="DDA225E0">
      <w:numFmt w:val="bullet"/>
      <w:lvlText w:val="•"/>
      <w:lvlJc w:val="left"/>
      <w:pPr>
        <w:ind w:left="1415" w:hanging="356"/>
      </w:pPr>
      <w:rPr>
        <w:rFonts w:hint="default"/>
        <w:lang w:val="ru-RU" w:eastAsia="en-US" w:bidi="ar-SA"/>
      </w:rPr>
    </w:lvl>
    <w:lvl w:ilvl="2" w:tplc="87CC4124">
      <w:numFmt w:val="bullet"/>
      <w:lvlText w:val="•"/>
      <w:lvlJc w:val="left"/>
      <w:pPr>
        <w:ind w:left="2431" w:hanging="356"/>
      </w:pPr>
      <w:rPr>
        <w:rFonts w:hint="default"/>
        <w:lang w:val="ru-RU" w:eastAsia="en-US" w:bidi="ar-SA"/>
      </w:rPr>
    </w:lvl>
    <w:lvl w:ilvl="3" w:tplc="66EE4B16">
      <w:numFmt w:val="bullet"/>
      <w:lvlText w:val="•"/>
      <w:lvlJc w:val="left"/>
      <w:pPr>
        <w:ind w:left="3447" w:hanging="356"/>
      </w:pPr>
      <w:rPr>
        <w:rFonts w:hint="default"/>
        <w:lang w:val="ru-RU" w:eastAsia="en-US" w:bidi="ar-SA"/>
      </w:rPr>
    </w:lvl>
    <w:lvl w:ilvl="4" w:tplc="E1BA5C14">
      <w:numFmt w:val="bullet"/>
      <w:lvlText w:val="•"/>
      <w:lvlJc w:val="left"/>
      <w:pPr>
        <w:ind w:left="4463" w:hanging="356"/>
      </w:pPr>
      <w:rPr>
        <w:rFonts w:hint="default"/>
        <w:lang w:val="ru-RU" w:eastAsia="en-US" w:bidi="ar-SA"/>
      </w:rPr>
    </w:lvl>
    <w:lvl w:ilvl="5" w:tplc="F118D992">
      <w:numFmt w:val="bullet"/>
      <w:lvlText w:val="•"/>
      <w:lvlJc w:val="left"/>
      <w:pPr>
        <w:ind w:left="5479" w:hanging="356"/>
      </w:pPr>
      <w:rPr>
        <w:rFonts w:hint="default"/>
        <w:lang w:val="ru-RU" w:eastAsia="en-US" w:bidi="ar-SA"/>
      </w:rPr>
    </w:lvl>
    <w:lvl w:ilvl="6" w:tplc="5F5A5E28">
      <w:numFmt w:val="bullet"/>
      <w:lvlText w:val="•"/>
      <w:lvlJc w:val="left"/>
      <w:pPr>
        <w:ind w:left="6495" w:hanging="356"/>
      </w:pPr>
      <w:rPr>
        <w:rFonts w:hint="default"/>
        <w:lang w:val="ru-RU" w:eastAsia="en-US" w:bidi="ar-SA"/>
      </w:rPr>
    </w:lvl>
    <w:lvl w:ilvl="7" w:tplc="7D547618">
      <w:numFmt w:val="bullet"/>
      <w:lvlText w:val="•"/>
      <w:lvlJc w:val="left"/>
      <w:pPr>
        <w:ind w:left="7511" w:hanging="356"/>
      </w:pPr>
      <w:rPr>
        <w:rFonts w:hint="default"/>
        <w:lang w:val="ru-RU" w:eastAsia="en-US" w:bidi="ar-SA"/>
      </w:rPr>
    </w:lvl>
    <w:lvl w:ilvl="8" w:tplc="0472D2DE">
      <w:numFmt w:val="bullet"/>
      <w:lvlText w:val="•"/>
      <w:lvlJc w:val="left"/>
      <w:pPr>
        <w:ind w:left="8527" w:hanging="356"/>
      </w:pPr>
      <w:rPr>
        <w:rFonts w:hint="default"/>
        <w:lang w:val="ru-RU" w:eastAsia="en-US" w:bidi="ar-SA"/>
      </w:rPr>
    </w:lvl>
  </w:abstractNum>
  <w:abstractNum w:abstractNumId="34" w15:restartNumberingAfterBreak="0">
    <w:nsid w:val="4BD744D8"/>
    <w:multiLevelType w:val="multilevel"/>
    <w:tmpl w:val="304E7732"/>
    <w:lvl w:ilvl="0">
      <w:start w:val="1"/>
      <w:numFmt w:val="decimal"/>
      <w:lvlText w:val="%1)"/>
      <w:lvlJc w:val="left"/>
      <w:pPr>
        <w:ind w:left="1387" w:hanging="284"/>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2698" w:hanging="562"/>
        <w:jc w:val="right"/>
      </w:pPr>
      <w:rPr>
        <w:rFonts w:hint="default"/>
        <w:b/>
        <w:bCs/>
        <w:color w:val="auto"/>
        <w:spacing w:val="-4"/>
        <w:w w:val="100"/>
        <w:lang w:val="ru-RU" w:eastAsia="en-US" w:bidi="ar-SA"/>
      </w:rPr>
    </w:lvl>
    <w:lvl w:ilvl="2">
      <w:numFmt w:val="bullet"/>
      <w:lvlText w:val="•"/>
      <w:lvlJc w:val="left"/>
      <w:pPr>
        <w:ind w:left="3573" w:hanging="562"/>
      </w:pPr>
      <w:rPr>
        <w:rFonts w:hint="default"/>
        <w:lang w:val="ru-RU" w:eastAsia="en-US" w:bidi="ar-SA"/>
      </w:rPr>
    </w:lvl>
    <w:lvl w:ilvl="3">
      <w:numFmt w:val="bullet"/>
      <w:lvlText w:val="•"/>
      <w:lvlJc w:val="left"/>
      <w:pPr>
        <w:ind w:left="4446" w:hanging="562"/>
      </w:pPr>
      <w:rPr>
        <w:rFonts w:hint="default"/>
        <w:lang w:val="ru-RU" w:eastAsia="en-US" w:bidi="ar-SA"/>
      </w:rPr>
    </w:lvl>
    <w:lvl w:ilvl="4">
      <w:numFmt w:val="bullet"/>
      <w:lvlText w:val="•"/>
      <w:lvlJc w:val="left"/>
      <w:pPr>
        <w:ind w:left="5319" w:hanging="562"/>
      </w:pPr>
      <w:rPr>
        <w:rFonts w:hint="default"/>
        <w:lang w:val="ru-RU" w:eastAsia="en-US" w:bidi="ar-SA"/>
      </w:rPr>
    </w:lvl>
    <w:lvl w:ilvl="5">
      <w:numFmt w:val="bullet"/>
      <w:lvlText w:val="•"/>
      <w:lvlJc w:val="left"/>
      <w:pPr>
        <w:ind w:left="6192" w:hanging="562"/>
      </w:pPr>
      <w:rPr>
        <w:rFonts w:hint="default"/>
        <w:lang w:val="ru-RU" w:eastAsia="en-US" w:bidi="ar-SA"/>
      </w:rPr>
    </w:lvl>
    <w:lvl w:ilvl="6">
      <w:numFmt w:val="bullet"/>
      <w:lvlText w:val="•"/>
      <w:lvlJc w:val="left"/>
      <w:pPr>
        <w:ind w:left="7066" w:hanging="562"/>
      </w:pPr>
      <w:rPr>
        <w:rFonts w:hint="default"/>
        <w:lang w:val="ru-RU" w:eastAsia="en-US" w:bidi="ar-SA"/>
      </w:rPr>
    </w:lvl>
    <w:lvl w:ilvl="7">
      <w:numFmt w:val="bullet"/>
      <w:lvlText w:val="•"/>
      <w:lvlJc w:val="left"/>
      <w:pPr>
        <w:ind w:left="7939" w:hanging="562"/>
      </w:pPr>
      <w:rPr>
        <w:rFonts w:hint="default"/>
        <w:lang w:val="ru-RU" w:eastAsia="en-US" w:bidi="ar-SA"/>
      </w:rPr>
    </w:lvl>
    <w:lvl w:ilvl="8">
      <w:numFmt w:val="bullet"/>
      <w:lvlText w:val="•"/>
      <w:lvlJc w:val="left"/>
      <w:pPr>
        <w:ind w:left="8812" w:hanging="562"/>
      </w:pPr>
      <w:rPr>
        <w:rFonts w:hint="default"/>
        <w:lang w:val="ru-RU" w:eastAsia="en-US" w:bidi="ar-SA"/>
      </w:rPr>
    </w:lvl>
  </w:abstractNum>
  <w:abstractNum w:abstractNumId="35" w15:restartNumberingAfterBreak="0">
    <w:nsid w:val="4D626792"/>
    <w:multiLevelType w:val="multilevel"/>
    <w:tmpl w:val="4CF001D2"/>
    <w:lvl w:ilvl="0">
      <w:start w:val="1"/>
      <w:numFmt w:val="decimal"/>
      <w:lvlText w:val="%1"/>
      <w:lvlJc w:val="left"/>
      <w:pPr>
        <w:ind w:left="933" w:hanging="460"/>
      </w:pPr>
      <w:rPr>
        <w:rFonts w:hint="default"/>
        <w:lang w:val="ru-RU" w:eastAsia="en-US" w:bidi="ar-SA"/>
      </w:rPr>
    </w:lvl>
    <w:lvl w:ilvl="1">
      <w:start w:val="2"/>
      <w:numFmt w:val="decimal"/>
      <w:lvlText w:val="%1.%2."/>
      <w:lvlJc w:val="left"/>
      <w:pPr>
        <w:ind w:left="933" w:hanging="460"/>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193" w:hanging="36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365" w:hanging="361"/>
      </w:pPr>
      <w:rPr>
        <w:rFonts w:hint="default"/>
        <w:lang w:val="ru-RU" w:eastAsia="en-US" w:bidi="ar-SA"/>
      </w:rPr>
    </w:lvl>
    <w:lvl w:ilvl="4">
      <w:numFmt w:val="bullet"/>
      <w:lvlText w:val="•"/>
      <w:lvlJc w:val="left"/>
      <w:pPr>
        <w:ind w:left="4448" w:hanging="361"/>
      </w:pPr>
      <w:rPr>
        <w:rFonts w:hint="default"/>
        <w:lang w:val="ru-RU" w:eastAsia="en-US" w:bidi="ar-SA"/>
      </w:rPr>
    </w:lvl>
    <w:lvl w:ilvl="5">
      <w:numFmt w:val="bullet"/>
      <w:lvlText w:val="•"/>
      <w:lvlJc w:val="left"/>
      <w:pPr>
        <w:ind w:left="5530" w:hanging="361"/>
      </w:pPr>
      <w:rPr>
        <w:rFonts w:hint="default"/>
        <w:lang w:val="ru-RU" w:eastAsia="en-US" w:bidi="ar-SA"/>
      </w:rPr>
    </w:lvl>
    <w:lvl w:ilvl="6">
      <w:numFmt w:val="bullet"/>
      <w:lvlText w:val="•"/>
      <w:lvlJc w:val="left"/>
      <w:pPr>
        <w:ind w:left="6613" w:hanging="361"/>
      </w:pPr>
      <w:rPr>
        <w:rFonts w:hint="default"/>
        <w:lang w:val="ru-RU" w:eastAsia="en-US" w:bidi="ar-SA"/>
      </w:rPr>
    </w:lvl>
    <w:lvl w:ilvl="7">
      <w:numFmt w:val="bullet"/>
      <w:lvlText w:val="•"/>
      <w:lvlJc w:val="left"/>
      <w:pPr>
        <w:ind w:left="7696" w:hanging="361"/>
      </w:pPr>
      <w:rPr>
        <w:rFonts w:hint="default"/>
        <w:lang w:val="ru-RU" w:eastAsia="en-US" w:bidi="ar-SA"/>
      </w:rPr>
    </w:lvl>
    <w:lvl w:ilvl="8">
      <w:numFmt w:val="bullet"/>
      <w:lvlText w:val="•"/>
      <w:lvlJc w:val="left"/>
      <w:pPr>
        <w:ind w:left="8778" w:hanging="361"/>
      </w:pPr>
      <w:rPr>
        <w:rFonts w:hint="default"/>
        <w:lang w:val="ru-RU" w:eastAsia="en-US" w:bidi="ar-SA"/>
      </w:rPr>
    </w:lvl>
  </w:abstractNum>
  <w:abstractNum w:abstractNumId="36" w15:restartNumberingAfterBreak="0">
    <w:nsid w:val="4E043CF7"/>
    <w:multiLevelType w:val="hybridMultilevel"/>
    <w:tmpl w:val="058E954C"/>
    <w:lvl w:ilvl="0" w:tplc="2CA62F7C">
      <w:numFmt w:val="bullet"/>
      <w:lvlText w:val="-"/>
      <w:lvlJc w:val="left"/>
      <w:pPr>
        <w:ind w:left="109" w:hanging="188"/>
      </w:pPr>
      <w:rPr>
        <w:rFonts w:ascii="Times New Roman" w:eastAsia="Times New Roman" w:hAnsi="Times New Roman" w:cs="Times New Roman" w:hint="default"/>
        <w:w w:val="100"/>
        <w:sz w:val="22"/>
        <w:szCs w:val="22"/>
        <w:lang w:val="ru-RU" w:eastAsia="en-US" w:bidi="ar-SA"/>
      </w:rPr>
    </w:lvl>
    <w:lvl w:ilvl="1" w:tplc="350EC9F8">
      <w:numFmt w:val="bullet"/>
      <w:lvlText w:val="•"/>
      <w:lvlJc w:val="left"/>
      <w:pPr>
        <w:ind w:left="482" w:hanging="188"/>
      </w:pPr>
      <w:rPr>
        <w:rFonts w:hint="default"/>
        <w:lang w:val="ru-RU" w:eastAsia="en-US" w:bidi="ar-SA"/>
      </w:rPr>
    </w:lvl>
    <w:lvl w:ilvl="2" w:tplc="C27C95EA">
      <w:numFmt w:val="bullet"/>
      <w:lvlText w:val="•"/>
      <w:lvlJc w:val="left"/>
      <w:pPr>
        <w:ind w:left="864" w:hanging="188"/>
      </w:pPr>
      <w:rPr>
        <w:rFonts w:hint="default"/>
        <w:lang w:val="ru-RU" w:eastAsia="en-US" w:bidi="ar-SA"/>
      </w:rPr>
    </w:lvl>
    <w:lvl w:ilvl="3" w:tplc="CCAA52F8">
      <w:numFmt w:val="bullet"/>
      <w:lvlText w:val="•"/>
      <w:lvlJc w:val="left"/>
      <w:pPr>
        <w:ind w:left="1246" w:hanging="188"/>
      </w:pPr>
      <w:rPr>
        <w:rFonts w:hint="default"/>
        <w:lang w:val="ru-RU" w:eastAsia="en-US" w:bidi="ar-SA"/>
      </w:rPr>
    </w:lvl>
    <w:lvl w:ilvl="4" w:tplc="5D0AAD3A">
      <w:numFmt w:val="bullet"/>
      <w:lvlText w:val="•"/>
      <w:lvlJc w:val="left"/>
      <w:pPr>
        <w:ind w:left="1629" w:hanging="188"/>
      </w:pPr>
      <w:rPr>
        <w:rFonts w:hint="default"/>
        <w:lang w:val="ru-RU" w:eastAsia="en-US" w:bidi="ar-SA"/>
      </w:rPr>
    </w:lvl>
    <w:lvl w:ilvl="5" w:tplc="0652F1E8">
      <w:numFmt w:val="bullet"/>
      <w:lvlText w:val="•"/>
      <w:lvlJc w:val="left"/>
      <w:pPr>
        <w:ind w:left="2011" w:hanging="188"/>
      </w:pPr>
      <w:rPr>
        <w:rFonts w:hint="default"/>
        <w:lang w:val="ru-RU" w:eastAsia="en-US" w:bidi="ar-SA"/>
      </w:rPr>
    </w:lvl>
    <w:lvl w:ilvl="6" w:tplc="E6F49D70">
      <w:numFmt w:val="bullet"/>
      <w:lvlText w:val="•"/>
      <w:lvlJc w:val="left"/>
      <w:pPr>
        <w:ind w:left="2393" w:hanging="188"/>
      </w:pPr>
      <w:rPr>
        <w:rFonts w:hint="default"/>
        <w:lang w:val="ru-RU" w:eastAsia="en-US" w:bidi="ar-SA"/>
      </w:rPr>
    </w:lvl>
    <w:lvl w:ilvl="7" w:tplc="81EA5C10">
      <w:numFmt w:val="bullet"/>
      <w:lvlText w:val="•"/>
      <w:lvlJc w:val="left"/>
      <w:pPr>
        <w:ind w:left="2776" w:hanging="188"/>
      </w:pPr>
      <w:rPr>
        <w:rFonts w:hint="default"/>
        <w:lang w:val="ru-RU" w:eastAsia="en-US" w:bidi="ar-SA"/>
      </w:rPr>
    </w:lvl>
    <w:lvl w:ilvl="8" w:tplc="6F1E5B72">
      <w:numFmt w:val="bullet"/>
      <w:lvlText w:val="•"/>
      <w:lvlJc w:val="left"/>
      <w:pPr>
        <w:ind w:left="3158" w:hanging="188"/>
      </w:pPr>
      <w:rPr>
        <w:rFonts w:hint="default"/>
        <w:lang w:val="ru-RU" w:eastAsia="en-US" w:bidi="ar-SA"/>
      </w:rPr>
    </w:lvl>
  </w:abstractNum>
  <w:abstractNum w:abstractNumId="37" w15:restartNumberingAfterBreak="0">
    <w:nsid w:val="4FF77A73"/>
    <w:multiLevelType w:val="hybridMultilevel"/>
    <w:tmpl w:val="A760A1BE"/>
    <w:lvl w:ilvl="0" w:tplc="6FE075FE">
      <w:start w:val="1"/>
      <w:numFmt w:val="decimal"/>
      <w:lvlText w:val="%1)"/>
      <w:lvlJc w:val="left"/>
      <w:pPr>
        <w:ind w:left="393" w:hanging="284"/>
      </w:pPr>
      <w:rPr>
        <w:rFonts w:ascii="Times New Roman" w:eastAsia="Times New Roman" w:hAnsi="Times New Roman" w:cs="Times New Roman" w:hint="default"/>
        <w:w w:val="99"/>
        <w:sz w:val="26"/>
        <w:szCs w:val="26"/>
        <w:lang w:val="ru-RU" w:eastAsia="en-US" w:bidi="ar-SA"/>
      </w:rPr>
    </w:lvl>
    <w:lvl w:ilvl="1" w:tplc="086A0790">
      <w:numFmt w:val="bullet"/>
      <w:lvlText w:val="•"/>
      <w:lvlJc w:val="left"/>
      <w:pPr>
        <w:ind w:left="1415" w:hanging="284"/>
      </w:pPr>
      <w:rPr>
        <w:rFonts w:hint="default"/>
        <w:lang w:val="ru-RU" w:eastAsia="en-US" w:bidi="ar-SA"/>
      </w:rPr>
    </w:lvl>
    <w:lvl w:ilvl="2" w:tplc="75AA6A82">
      <w:numFmt w:val="bullet"/>
      <w:lvlText w:val="•"/>
      <w:lvlJc w:val="left"/>
      <w:pPr>
        <w:ind w:left="2431" w:hanging="284"/>
      </w:pPr>
      <w:rPr>
        <w:rFonts w:hint="default"/>
        <w:lang w:val="ru-RU" w:eastAsia="en-US" w:bidi="ar-SA"/>
      </w:rPr>
    </w:lvl>
    <w:lvl w:ilvl="3" w:tplc="8284A836">
      <w:numFmt w:val="bullet"/>
      <w:lvlText w:val="•"/>
      <w:lvlJc w:val="left"/>
      <w:pPr>
        <w:ind w:left="3447" w:hanging="284"/>
      </w:pPr>
      <w:rPr>
        <w:rFonts w:hint="default"/>
        <w:lang w:val="ru-RU" w:eastAsia="en-US" w:bidi="ar-SA"/>
      </w:rPr>
    </w:lvl>
    <w:lvl w:ilvl="4" w:tplc="91447E04">
      <w:numFmt w:val="bullet"/>
      <w:lvlText w:val="•"/>
      <w:lvlJc w:val="left"/>
      <w:pPr>
        <w:ind w:left="4463" w:hanging="284"/>
      </w:pPr>
      <w:rPr>
        <w:rFonts w:hint="default"/>
        <w:lang w:val="ru-RU" w:eastAsia="en-US" w:bidi="ar-SA"/>
      </w:rPr>
    </w:lvl>
    <w:lvl w:ilvl="5" w:tplc="D3DC4C4E">
      <w:numFmt w:val="bullet"/>
      <w:lvlText w:val="•"/>
      <w:lvlJc w:val="left"/>
      <w:pPr>
        <w:ind w:left="5479" w:hanging="284"/>
      </w:pPr>
      <w:rPr>
        <w:rFonts w:hint="default"/>
        <w:lang w:val="ru-RU" w:eastAsia="en-US" w:bidi="ar-SA"/>
      </w:rPr>
    </w:lvl>
    <w:lvl w:ilvl="6" w:tplc="CE868C8A">
      <w:numFmt w:val="bullet"/>
      <w:lvlText w:val="•"/>
      <w:lvlJc w:val="left"/>
      <w:pPr>
        <w:ind w:left="6495" w:hanging="284"/>
      </w:pPr>
      <w:rPr>
        <w:rFonts w:hint="default"/>
        <w:lang w:val="ru-RU" w:eastAsia="en-US" w:bidi="ar-SA"/>
      </w:rPr>
    </w:lvl>
    <w:lvl w:ilvl="7" w:tplc="27729440">
      <w:numFmt w:val="bullet"/>
      <w:lvlText w:val="•"/>
      <w:lvlJc w:val="left"/>
      <w:pPr>
        <w:ind w:left="7511" w:hanging="284"/>
      </w:pPr>
      <w:rPr>
        <w:rFonts w:hint="default"/>
        <w:lang w:val="ru-RU" w:eastAsia="en-US" w:bidi="ar-SA"/>
      </w:rPr>
    </w:lvl>
    <w:lvl w:ilvl="8" w:tplc="ED00E1D8">
      <w:numFmt w:val="bullet"/>
      <w:lvlText w:val="•"/>
      <w:lvlJc w:val="left"/>
      <w:pPr>
        <w:ind w:left="8527" w:hanging="284"/>
      </w:pPr>
      <w:rPr>
        <w:rFonts w:hint="default"/>
        <w:lang w:val="ru-RU" w:eastAsia="en-US" w:bidi="ar-SA"/>
      </w:rPr>
    </w:lvl>
  </w:abstractNum>
  <w:abstractNum w:abstractNumId="38" w15:restartNumberingAfterBreak="0">
    <w:nsid w:val="50910255"/>
    <w:multiLevelType w:val="hybridMultilevel"/>
    <w:tmpl w:val="6068D514"/>
    <w:lvl w:ilvl="0" w:tplc="10EA2C06">
      <w:numFmt w:val="bullet"/>
      <w:lvlText w:val=""/>
      <w:lvlJc w:val="left"/>
      <w:pPr>
        <w:ind w:left="756" w:hanging="284"/>
      </w:pPr>
      <w:rPr>
        <w:rFonts w:ascii="Symbol" w:eastAsia="Symbol" w:hAnsi="Symbol" w:cs="Symbol" w:hint="default"/>
        <w:w w:val="99"/>
        <w:sz w:val="26"/>
        <w:szCs w:val="26"/>
        <w:lang w:val="ru-RU" w:eastAsia="en-US" w:bidi="ar-SA"/>
      </w:rPr>
    </w:lvl>
    <w:lvl w:ilvl="1" w:tplc="5F9C5E56">
      <w:numFmt w:val="bullet"/>
      <w:lvlText w:val="•"/>
      <w:lvlJc w:val="left"/>
      <w:pPr>
        <w:ind w:left="1778" w:hanging="284"/>
      </w:pPr>
      <w:rPr>
        <w:rFonts w:hint="default"/>
        <w:lang w:val="ru-RU" w:eastAsia="en-US" w:bidi="ar-SA"/>
      </w:rPr>
    </w:lvl>
    <w:lvl w:ilvl="2" w:tplc="9DF2E4CE">
      <w:numFmt w:val="bullet"/>
      <w:lvlText w:val="•"/>
      <w:lvlJc w:val="left"/>
      <w:pPr>
        <w:ind w:left="2796" w:hanging="284"/>
      </w:pPr>
      <w:rPr>
        <w:rFonts w:hint="default"/>
        <w:lang w:val="ru-RU" w:eastAsia="en-US" w:bidi="ar-SA"/>
      </w:rPr>
    </w:lvl>
    <w:lvl w:ilvl="3" w:tplc="62966E7C">
      <w:numFmt w:val="bullet"/>
      <w:lvlText w:val="•"/>
      <w:lvlJc w:val="left"/>
      <w:pPr>
        <w:ind w:left="3815" w:hanging="284"/>
      </w:pPr>
      <w:rPr>
        <w:rFonts w:hint="default"/>
        <w:lang w:val="ru-RU" w:eastAsia="en-US" w:bidi="ar-SA"/>
      </w:rPr>
    </w:lvl>
    <w:lvl w:ilvl="4" w:tplc="27623E02">
      <w:numFmt w:val="bullet"/>
      <w:lvlText w:val="•"/>
      <w:lvlJc w:val="left"/>
      <w:pPr>
        <w:ind w:left="4833" w:hanging="284"/>
      </w:pPr>
      <w:rPr>
        <w:rFonts w:hint="default"/>
        <w:lang w:val="ru-RU" w:eastAsia="en-US" w:bidi="ar-SA"/>
      </w:rPr>
    </w:lvl>
    <w:lvl w:ilvl="5" w:tplc="23386280">
      <w:numFmt w:val="bullet"/>
      <w:lvlText w:val="•"/>
      <w:lvlJc w:val="left"/>
      <w:pPr>
        <w:ind w:left="5852" w:hanging="284"/>
      </w:pPr>
      <w:rPr>
        <w:rFonts w:hint="default"/>
        <w:lang w:val="ru-RU" w:eastAsia="en-US" w:bidi="ar-SA"/>
      </w:rPr>
    </w:lvl>
    <w:lvl w:ilvl="6" w:tplc="33B048D4">
      <w:numFmt w:val="bullet"/>
      <w:lvlText w:val="•"/>
      <w:lvlJc w:val="left"/>
      <w:pPr>
        <w:ind w:left="6870" w:hanging="284"/>
      </w:pPr>
      <w:rPr>
        <w:rFonts w:hint="default"/>
        <w:lang w:val="ru-RU" w:eastAsia="en-US" w:bidi="ar-SA"/>
      </w:rPr>
    </w:lvl>
    <w:lvl w:ilvl="7" w:tplc="789EDA4A">
      <w:numFmt w:val="bullet"/>
      <w:lvlText w:val="•"/>
      <w:lvlJc w:val="left"/>
      <w:pPr>
        <w:ind w:left="7888" w:hanging="284"/>
      </w:pPr>
      <w:rPr>
        <w:rFonts w:hint="default"/>
        <w:lang w:val="ru-RU" w:eastAsia="en-US" w:bidi="ar-SA"/>
      </w:rPr>
    </w:lvl>
    <w:lvl w:ilvl="8" w:tplc="F6DC1EEE">
      <w:numFmt w:val="bullet"/>
      <w:lvlText w:val="•"/>
      <w:lvlJc w:val="left"/>
      <w:pPr>
        <w:ind w:left="8907" w:hanging="284"/>
      </w:pPr>
      <w:rPr>
        <w:rFonts w:hint="default"/>
        <w:lang w:val="ru-RU" w:eastAsia="en-US" w:bidi="ar-SA"/>
      </w:rPr>
    </w:lvl>
  </w:abstractNum>
  <w:abstractNum w:abstractNumId="39" w15:restartNumberingAfterBreak="0">
    <w:nsid w:val="59845DD1"/>
    <w:multiLevelType w:val="hybridMultilevel"/>
    <w:tmpl w:val="A7AAB1EC"/>
    <w:lvl w:ilvl="0" w:tplc="2D545780">
      <w:start w:val="1"/>
      <w:numFmt w:val="decimal"/>
      <w:lvlText w:val="%1)"/>
      <w:lvlJc w:val="left"/>
      <w:pPr>
        <w:ind w:left="393" w:hanging="452"/>
      </w:pPr>
      <w:rPr>
        <w:rFonts w:ascii="Times New Roman" w:eastAsia="Times New Roman" w:hAnsi="Times New Roman" w:cs="Times New Roman" w:hint="default"/>
        <w:w w:val="99"/>
        <w:sz w:val="26"/>
        <w:szCs w:val="26"/>
        <w:lang w:val="ru-RU" w:eastAsia="en-US" w:bidi="ar-SA"/>
      </w:rPr>
    </w:lvl>
    <w:lvl w:ilvl="1" w:tplc="577A7218">
      <w:numFmt w:val="bullet"/>
      <w:lvlText w:val="•"/>
      <w:lvlJc w:val="left"/>
      <w:pPr>
        <w:ind w:left="1415" w:hanging="452"/>
      </w:pPr>
      <w:rPr>
        <w:rFonts w:hint="default"/>
        <w:lang w:val="ru-RU" w:eastAsia="en-US" w:bidi="ar-SA"/>
      </w:rPr>
    </w:lvl>
    <w:lvl w:ilvl="2" w:tplc="988A756E">
      <w:numFmt w:val="bullet"/>
      <w:lvlText w:val="•"/>
      <w:lvlJc w:val="left"/>
      <w:pPr>
        <w:ind w:left="2431" w:hanging="452"/>
      </w:pPr>
      <w:rPr>
        <w:rFonts w:hint="default"/>
        <w:lang w:val="ru-RU" w:eastAsia="en-US" w:bidi="ar-SA"/>
      </w:rPr>
    </w:lvl>
    <w:lvl w:ilvl="3" w:tplc="866E8A2C">
      <w:numFmt w:val="bullet"/>
      <w:lvlText w:val="•"/>
      <w:lvlJc w:val="left"/>
      <w:pPr>
        <w:ind w:left="3447" w:hanging="452"/>
      </w:pPr>
      <w:rPr>
        <w:rFonts w:hint="default"/>
        <w:lang w:val="ru-RU" w:eastAsia="en-US" w:bidi="ar-SA"/>
      </w:rPr>
    </w:lvl>
    <w:lvl w:ilvl="4" w:tplc="255EE766">
      <w:numFmt w:val="bullet"/>
      <w:lvlText w:val="•"/>
      <w:lvlJc w:val="left"/>
      <w:pPr>
        <w:ind w:left="4463" w:hanging="452"/>
      </w:pPr>
      <w:rPr>
        <w:rFonts w:hint="default"/>
        <w:lang w:val="ru-RU" w:eastAsia="en-US" w:bidi="ar-SA"/>
      </w:rPr>
    </w:lvl>
    <w:lvl w:ilvl="5" w:tplc="CA2A666A">
      <w:numFmt w:val="bullet"/>
      <w:lvlText w:val="•"/>
      <w:lvlJc w:val="left"/>
      <w:pPr>
        <w:ind w:left="5479" w:hanging="452"/>
      </w:pPr>
      <w:rPr>
        <w:rFonts w:hint="default"/>
        <w:lang w:val="ru-RU" w:eastAsia="en-US" w:bidi="ar-SA"/>
      </w:rPr>
    </w:lvl>
    <w:lvl w:ilvl="6" w:tplc="4F90ACFC">
      <w:numFmt w:val="bullet"/>
      <w:lvlText w:val="•"/>
      <w:lvlJc w:val="left"/>
      <w:pPr>
        <w:ind w:left="6495" w:hanging="452"/>
      </w:pPr>
      <w:rPr>
        <w:rFonts w:hint="default"/>
        <w:lang w:val="ru-RU" w:eastAsia="en-US" w:bidi="ar-SA"/>
      </w:rPr>
    </w:lvl>
    <w:lvl w:ilvl="7" w:tplc="C26089FC">
      <w:numFmt w:val="bullet"/>
      <w:lvlText w:val="•"/>
      <w:lvlJc w:val="left"/>
      <w:pPr>
        <w:ind w:left="7511" w:hanging="452"/>
      </w:pPr>
      <w:rPr>
        <w:rFonts w:hint="default"/>
        <w:lang w:val="ru-RU" w:eastAsia="en-US" w:bidi="ar-SA"/>
      </w:rPr>
    </w:lvl>
    <w:lvl w:ilvl="8" w:tplc="FCD62A52">
      <w:numFmt w:val="bullet"/>
      <w:lvlText w:val="•"/>
      <w:lvlJc w:val="left"/>
      <w:pPr>
        <w:ind w:left="8527" w:hanging="452"/>
      </w:pPr>
      <w:rPr>
        <w:rFonts w:hint="default"/>
        <w:lang w:val="ru-RU" w:eastAsia="en-US" w:bidi="ar-SA"/>
      </w:rPr>
    </w:lvl>
  </w:abstractNum>
  <w:abstractNum w:abstractNumId="40" w15:restartNumberingAfterBreak="0">
    <w:nsid w:val="5B325282"/>
    <w:multiLevelType w:val="hybridMultilevel"/>
    <w:tmpl w:val="3EB405F2"/>
    <w:lvl w:ilvl="0" w:tplc="9090709A">
      <w:start w:val="1"/>
      <w:numFmt w:val="decimal"/>
      <w:lvlText w:val="%1."/>
      <w:lvlJc w:val="left"/>
      <w:pPr>
        <w:ind w:left="1193" w:hanging="361"/>
      </w:pPr>
      <w:rPr>
        <w:rFonts w:ascii="Times New Roman" w:eastAsia="Times New Roman" w:hAnsi="Times New Roman" w:cs="Times New Roman" w:hint="default"/>
        <w:w w:val="99"/>
        <w:sz w:val="26"/>
        <w:szCs w:val="26"/>
        <w:lang w:val="ru-RU" w:eastAsia="en-US" w:bidi="ar-SA"/>
      </w:rPr>
    </w:lvl>
    <w:lvl w:ilvl="1" w:tplc="62A86068">
      <w:numFmt w:val="bullet"/>
      <w:lvlText w:val="•"/>
      <w:lvlJc w:val="left"/>
      <w:pPr>
        <w:ind w:left="2174" w:hanging="361"/>
      </w:pPr>
      <w:rPr>
        <w:rFonts w:hint="default"/>
        <w:lang w:val="ru-RU" w:eastAsia="en-US" w:bidi="ar-SA"/>
      </w:rPr>
    </w:lvl>
    <w:lvl w:ilvl="2" w:tplc="06344A80">
      <w:numFmt w:val="bullet"/>
      <w:lvlText w:val="•"/>
      <w:lvlJc w:val="left"/>
      <w:pPr>
        <w:ind w:left="3148" w:hanging="361"/>
      </w:pPr>
      <w:rPr>
        <w:rFonts w:hint="default"/>
        <w:lang w:val="ru-RU" w:eastAsia="en-US" w:bidi="ar-SA"/>
      </w:rPr>
    </w:lvl>
    <w:lvl w:ilvl="3" w:tplc="644E5E1E">
      <w:numFmt w:val="bullet"/>
      <w:lvlText w:val="•"/>
      <w:lvlJc w:val="left"/>
      <w:pPr>
        <w:ind w:left="4123" w:hanging="361"/>
      </w:pPr>
      <w:rPr>
        <w:rFonts w:hint="default"/>
        <w:lang w:val="ru-RU" w:eastAsia="en-US" w:bidi="ar-SA"/>
      </w:rPr>
    </w:lvl>
    <w:lvl w:ilvl="4" w:tplc="2ADA3BEA">
      <w:numFmt w:val="bullet"/>
      <w:lvlText w:val="•"/>
      <w:lvlJc w:val="left"/>
      <w:pPr>
        <w:ind w:left="5097" w:hanging="361"/>
      </w:pPr>
      <w:rPr>
        <w:rFonts w:hint="default"/>
        <w:lang w:val="ru-RU" w:eastAsia="en-US" w:bidi="ar-SA"/>
      </w:rPr>
    </w:lvl>
    <w:lvl w:ilvl="5" w:tplc="FBFC8CBC">
      <w:numFmt w:val="bullet"/>
      <w:lvlText w:val="•"/>
      <w:lvlJc w:val="left"/>
      <w:pPr>
        <w:ind w:left="6072" w:hanging="361"/>
      </w:pPr>
      <w:rPr>
        <w:rFonts w:hint="default"/>
        <w:lang w:val="ru-RU" w:eastAsia="en-US" w:bidi="ar-SA"/>
      </w:rPr>
    </w:lvl>
    <w:lvl w:ilvl="6" w:tplc="8FA88AA4">
      <w:numFmt w:val="bullet"/>
      <w:lvlText w:val="•"/>
      <w:lvlJc w:val="left"/>
      <w:pPr>
        <w:ind w:left="7046" w:hanging="361"/>
      </w:pPr>
      <w:rPr>
        <w:rFonts w:hint="default"/>
        <w:lang w:val="ru-RU" w:eastAsia="en-US" w:bidi="ar-SA"/>
      </w:rPr>
    </w:lvl>
    <w:lvl w:ilvl="7" w:tplc="2D383492">
      <w:numFmt w:val="bullet"/>
      <w:lvlText w:val="•"/>
      <w:lvlJc w:val="left"/>
      <w:pPr>
        <w:ind w:left="8020" w:hanging="361"/>
      </w:pPr>
      <w:rPr>
        <w:rFonts w:hint="default"/>
        <w:lang w:val="ru-RU" w:eastAsia="en-US" w:bidi="ar-SA"/>
      </w:rPr>
    </w:lvl>
    <w:lvl w:ilvl="8" w:tplc="49A0F488">
      <w:numFmt w:val="bullet"/>
      <w:lvlText w:val="•"/>
      <w:lvlJc w:val="left"/>
      <w:pPr>
        <w:ind w:left="8995" w:hanging="361"/>
      </w:pPr>
      <w:rPr>
        <w:rFonts w:hint="default"/>
        <w:lang w:val="ru-RU" w:eastAsia="en-US" w:bidi="ar-SA"/>
      </w:rPr>
    </w:lvl>
  </w:abstractNum>
  <w:abstractNum w:abstractNumId="41" w15:restartNumberingAfterBreak="0">
    <w:nsid w:val="5CEC20B6"/>
    <w:multiLevelType w:val="hybridMultilevel"/>
    <w:tmpl w:val="2500CAB0"/>
    <w:lvl w:ilvl="0" w:tplc="37067072">
      <w:start w:val="1"/>
      <w:numFmt w:val="decimal"/>
      <w:lvlText w:val="%1)"/>
      <w:lvlJc w:val="left"/>
      <w:pPr>
        <w:ind w:left="676" w:hanging="284"/>
      </w:pPr>
      <w:rPr>
        <w:rFonts w:ascii="Times New Roman" w:eastAsia="Times New Roman" w:hAnsi="Times New Roman" w:cs="Times New Roman" w:hint="default"/>
        <w:w w:val="99"/>
        <w:sz w:val="26"/>
        <w:szCs w:val="26"/>
        <w:lang w:val="ru-RU" w:eastAsia="en-US" w:bidi="ar-SA"/>
      </w:rPr>
    </w:lvl>
    <w:lvl w:ilvl="1" w:tplc="2C10B39E">
      <w:numFmt w:val="bullet"/>
      <w:lvlText w:val="•"/>
      <w:lvlJc w:val="left"/>
      <w:pPr>
        <w:ind w:left="1667" w:hanging="284"/>
      </w:pPr>
      <w:rPr>
        <w:rFonts w:hint="default"/>
        <w:lang w:val="ru-RU" w:eastAsia="en-US" w:bidi="ar-SA"/>
      </w:rPr>
    </w:lvl>
    <w:lvl w:ilvl="2" w:tplc="5642B2EE">
      <w:numFmt w:val="bullet"/>
      <w:lvlText w:val="•"/>
      <w:lvlJc w:val="left"/>
      <w:pPr>
        <w:ind w:left="2655" w:hanging="284"/>
      </w:pPr>
      <w:rPr>
        <w:rFonts w:hint="default"/>
        <w:lang w:val="ru-RU" w:eastAsia="en-US" w:bidi="ar-SA"/>
      </w:rPr>
    </w:lvl>
    <w:lvl w:ilvl="3" w:tplc="F72871B2">
      <w:numFmt w:val="bullet"/>
      <w:lvlText w:val="•"/>
      <w:lvlJc w:val="left"/>
      <w:pPr>
        <w:ind w:left="3643" w:hanging="284"/>
      </w:pPr>
      <w:rPr>
        <w:rFonts w:hint="default"/>
        <w:lang w:val="ru-RU" w:eastAsia="en-US" w:bidi="ar-SA"/>
      </w:rPr>
    </w:lvl>
    <w:lvl w:ilvl="4" w:tplc="1DF4A280">
      <w:numFmt w:val="bullet"/>
      <w:lvlText w:val="•"/>
      <w:lvlJc w:val="left"/>
      <w:pPr>
        <w:ind w:left="4631" w:hanging="284"/>
      </w:pPr>
      <w:rPr>
        <w:rFonts w:hint="default"/>
        <w:lang w:val="ru-RU" w:eastAsia="en-US" w:bidi="ar-SA"/>
      </w:rPr>
    </w:lvl>
    <w:lvl w:ilvl="5" w:tplc="71C28508">
      <w:numFmt w:val="bullet"/>
      <w:lvlText w:val="•"/>
      <w:lvlJc w:val="left"/>
      <w:pPr>
        <w:ind w:left="5619" w:hanging="284"/>
      </w:pPr>
      <w:rPr>
        <w:rFonts w:hint="default"/>
        <w:lang w:val="ru-RU" w:eastAsia="en-US" w:bidi="ar-SA"/>
      </w:rPr>
    </w:lvl>
    <w:lvl w:ilvl="6" w:tplc="2B640A54">
      <w:numFmt w:val="bullet"/>
      <w:lvlText w:val="•"/>
      <w:lvlJc w:val="left"/>
      <w:pPr>
        <w:ind w:left="6607" w:hanging="284"/>
      </w:pPr>
      <w:rPr>
        <w:rFonts w:hint="default"/>
        <w:lang w:val="ru-RU" w:eastAsia="en-US" w:bidi="ar-SA"/>
      </w:rPr>
    </w:lvl>
    <w:lvl w:ilvl="7" w:tplc="921E3340">
      <w:numFmt w:val="bullet"/>
      <w:lvlText w:val="•"/>
      <w:lvlJc w:val="left"/>
      <w:pPr>
        <w:ind w:left="7595" w:hanging="284"/>
      </w:pPr>
      <w:rPr>
        <w:rFonts w:hint="default"/>
        <w:lang w:val="ru-RU" w:eastAsia="en-US" w:bidi="ar-SA"/>
      </w:rPr>
    </w:lvl>
    <w:lvl w:ilvl="8" w:tplc="6D48EEEC">
      <w:numFmt w:val="bullet"/>
      <w:lvlText w:val="•"/>
      <w:lvlJc w:val="left"/>
      <w:pPr>
        <w:ind w:left="8583" w:hanging="284"/>
      </w:pPr>
      <w:rPr>
        <w:rFonts w:hint="default"/>
        <w:lang w:val="ru-RU" w:eastAsia="en-US" w:bidi="ar-SA"/>
      </w:rPr>
    </w:lvl>
  </w:abstractNum>
  <w:abstractNum w:abstractNumId="42" w15:restartNumberingAfterBreak="0">
    <w:nsid w:val="5E33178D"/>
    <w:multiLevelType w:val="hybridMultilevel"/>
    <w:tmpl w:val="5F4EA1A8"/>
    <w:lvl w:ilvl="0" w:tplc="4C68914C">
      <w:start w:val="1"/>
      <w:numFmt w:val="decimal"/>
      <w:lvlText w:val="%1)"/>
      <w:lvlJc w:val="left"/>
      <w:pPr>
        <w:ind w:left="676" w:hanging="284"/>
      </w:pPr>
      <w:rPr>
        <w:rFonts w:hint="default"/>
        <w:w w:val="99"/>
        <w:lang w:val="ru-RU" w:eastAsia="en-US" w:bidi="ar-SA"/>
      </w:rPr>
    </w:lvl>
    <w:lvl w:ilvl="1" w:tplc="88D84934">
      <w:numFmt w:val="bullet"/>
      <w:lvlText w:val="•"/>
      <w:lvlJc w:val="left"/>
      <w:pPr>
        <w:ind w:left="1667" w:hanging="284"/>
      </w:pPr>
      <w:rPr>
        <w:rFonts w:hint="default"/>
        <w:lang w:val="ru-RU" w:eastAsia="en-US" w:bidi="ar-SA"/>
      </w:rPr>
    </w:lvl>
    <w:lvl w:ilvl="2" w:tplc="C652BACE">
      <w:numFmt w:val="bullet"/>
      <w:lvlText w:val="•"/>
      <w:lvlJc w:val="left"/>
      <w:pPr>
        <w:ind w:left="2655" w:hanging="284"/>
      </w:pPr>
      <w:rPr>
        <w:rFonts w:hint="default"/>
        <w:lang w:val="ru-RU" w:eastAsia="en-US" w:bidi="ar-SA"/>
      </w:rPr>
    </w:lvl>
    <w:lvl w:ilvl="3" w:tplc="09AECEF4">
      <w:numFmt w:val="bullet"/>
      <w:lvlText w:val="•"/>
      <w:lvlJc w:val="left"/>
      <w:pPr>
        <w:ind w:left="3643" w:hanging="284"/>
      </w:pPr>
      <w:rPr>
        <w:rFonts w:hint="default"/>
        <w:lang w:val="ru-RU" w:eastAsia="en-US" w:bidi="ar-SA"/>
      </w:rPr>
    </w:lvl>
    <w:lvl w:ilvl="4" w:tplc="00C6E9E0">
      <w:numFmt w:val="bullet"/>
      <w:lvlText w:val="•"/>
      <w:lvlJc w:val="left"/>
      <w:pPr>
        <w:ind w:left="4631" w:hanging="284"/>
      </w:pPr>
      <w:rPr>
        <w:rFonts w:hint="default"/>
        <w:lang w:val="ru-RU" w:eastAsia="en-US" w:bidi="ar-SA"/>
      </w:rPr>
    </w:lvl>
    <w:lvl w:ilvl="5" w:tplc="E2CA02F6">
      <w:numFmt w:val="bullet"/>
      <w:lvlText w:val="•"/>
      <w:lvlJc w:val="left"/>
      <w:pPr>
        <w:ind w:left="5619" w:hanging="284"/>
      </w:pPr>
      <w:rPr>
        <w:rFonts w:hint="default"/>
        <w:lang w:val="ru-RU" w:eastAsia="en-US" w:bidi="ar-SA"/>
      </w:rPr>
    </w:lvl>
    <w:lvl w:ilvl="6" w:tplc="DF6028F8">
      <w:numFmt w:val="bullet"/>
      <w:lvlText w:val="•"/>
      <w:lvlJc w:val="left"/>
      <w:pPr>
        <w:ind w:left="6607" w:hanging="284"/>
      </w:pPr>
      <w:rPr>
        <w:rFonts w:hint="default"/>
        <w:lang w:val="ru-RU" w:eastAsia="en-US" w:bidi="ar-SA"/>
      </w:rPr>
    </w:lvl>
    <w:lvl w:ilvl="7" w:tplc="31D41BAA">
      <w:numFmt w:val="bullet"/>
      <w:lvlText w:val="•"/>
      <w:lvlJc w:val="left"/>
      <w:pPr>
        <w:ind w:left="7595" w:hanging="284"/>
      </w:pPr>
      <w:rPr>
        <w:rFonts w:hint="default"/>
        <w:lang w:val="ru-RU" w:eastAsia="en-US" w:bidi="ar-SA"/>
      </w:rPr>
    </w:lvl>
    <w:lvl w:ilvl="8" w:tplc="9050D3CE">
      <w:numFmt w:val="bullet"/>
      <w:lvlText w:val="•"/>
      <w:lvlJc w:val="left"/>
      <w:pPr>
        <w:ind w:left="8583" w:hanging="284"/>
      </w:pPr>
      <w:rPr>
        <w:rFonts w:hint="default"/>
        <w:lang w:val="ru-RU" w:eastAsia="en-US" w:bidi="ar-SA"/>
      </w:rPr>
    </w:lvl>
  </w:abstractNum>
  <w:abstractNum w:abstractNumId="43" w15:restartNumberingAfterBreak="0">
    <w:nsid w:val="5E85518E"/>
    <w:multiLevelType w:val="hybridMultilevel"/>
    <w:tmpl w:val="D3DE8312"/>
    <w:lvl w:ilvl="0" w:tplc="EAE4ADD6">
      <w:start w:val="1"/>
      <w:numFmt w:val="decimal"/>
      <w:lvlText w:val="%1."/>
      <w:lvlJc w:val="left"/>
      <w:pPr>
        <w:ind w:left="393" w:hanging="403"/>
      </w:pPr>
      <w:rPr>
        <w:rFonts w:ascii="Times New Roman" w:eastAsia="Times New Roman" w:hAnsi="Times New Roman" w:cs="Times New Roman" w:hint="default"/>
        <w:w w:val="99"/>
        <w:sz w:val="26"/>
        <w:szCs w:val="26"/>
        <w:lang w:val="ru-RU" w:eastAsia="en-US" w:bidi="ar-SA"/>
      </w:rPr>
    </w:lvl>
    <w:lvl w:ilvl="1" w:tplc="9ABE0328">
      <w:numFmt w:val="bullet"/>
      <w:lvlText w:val="•"/>
      <w:lvlJc w:val="left"/>
      <w:pPr>
        <w:ind w:left="1415" w:hanging="403"/>
      </w:pPr>
      <w:rPr>
        <w:rFonts w:hint="default"/>
        <w:lang w:val="ru-RU" w:eastAsia="en-US" w:bidi="ar-SA"/>
      </w:rPr>
    </w:lvl>
    <w:lvl w:ilvl="2" w:tplc="6E5A158C">
      <w:numFmt w:val="bullet"/>
      <w:lvlText w:val="•"/>
      <w:lvlJc w:val="left"/>
      <w:pPr>
        <w:ind w:left="2431" w:hanging="403"/>
      </w:pPr>
      <w:rPr>
        <w:rFonts w:hint="default"/>
        <w:lang w:val="ru-RU" w:eastAsia="en-US" w:bidi="ar-SA"/>
      </w:rPr>
    </w:lvl>
    <w:lvl w:ilvl="3" w:tplc="EC4A6F70">
      <w:numFmt w:val="bullet"/>
      <w:lvlText w:val="•"/>
      <w:lvlJc w:val="left"/>
      <w:pPr>
        <w:ind w:left="3447" w:hanging="403"/>
      </w:pPr>
      <w:rPr>
        <w:rFonts w:hint="default"/>
        <w:lang w:val="ru-RU" w:eastAsia="en-US" w:bidi="ar-SA"/>
      </w:rPr>
    </w:lvl>
    <w:lvl w:ilvl="4" w:tplc="91607DFC">
      <w:numFmt w:val="bullet"/>
      <w:lvlText w:val="•"/>
      <w:lvlJc w:val="left"/>
      <w:pPr>
        <w:ind w:left="4463" w:hanging="403"/>
      </w:pPr>
      <w:rPr>
        <w:rFonts w:hint="default"/>
        <w:lang w:val="ru-RU" w:eastAsia="en-US" w:bidi="ar-SA"/>
      </w:rPr>
    </w:lvl>
    <w:lvl w:ilvl="5" w:tplc="C0C6FEDA">
      <w:numFmt w:val="bullet"/>
      <w:lvlText w:val="•"/>
      <w:lvlJc w:val="left"/>
      <w:pPr>
        <w:ind w:left="5479" w:hanging="403"/>
      </w:pPr>
      <w:rPr>
        <w:rFonts w:hint="default"/>
        <w:lang w:val="ru-RU" w:eastAsia="en-US" w:bidi="ar-SA"/>
      </w:rPr>
    </w:lvl>
    <w:lvl w:ilvl="6" w:tplc="85E64FEC">
      <w:numFmt w:val="bullet"/>
      <w:lvlText w:val="•"/>
      <w:lvlJc w:val="left"/>
      <w:pPr>
        <w:ind w:left="6495" w:hanging="403"/>
      </w:pPr>
      <w:rPr>
        <w:rFonts w:hint="default"/>
        <w:lang w:val="ru-RU" w:eastAsia="en-US" w:bidi="ar-SA"/>
      </w:rPr>
    </w:lvl>
    <w:lvl w:ilvl="7" w:tplc="904E7C00">
      <w:numFmt w:val="bullet"/>
      <w:lvlText w:val="•"/>
      <w:lvlJc w:val="left"/>
      <w:pPr>
        <w:ind w:left="7511" w:hanging="403"/>
      </w:pPr>
      <w:rPr>
        <w:rFonts w:hint="default"/>
        <w:lang w:val="ru-RU" w:eastAsia="en-US" w:bidi="ar-SA"/>
      </w:rPr>
    </w:lvl>
    <w:lvl w:ilvl="8" w:tplc="9B520F9A">
      <w:numFmt w:val="bullet"/>
      <w:lvlText w:val="•"/>
      <w:lvlJc w:val="left"/>
      <w:pPr>
        <w:ind w:left="8527" w:hanging="403"/>
      </w:pPr>
      <w:rPr>
        <w:rFonts w:hint="default"/>
        <w:lang w:val="ru-RU" w:eastAsia="en-US" w:bidi="ar-SA"/>
      </w:rPr>
    </w:lvl>
  </w:abstractNum>
  <w:abstractNum w:abstractNumId="44" w15:restartNumberingAfterBreak="0">
    <w:nsid w:val="61F4260E"/>
    <w:multiLevelType w:val="hybridMultilevel"/>
    <w:tmpl w:val="2C7CFAC2"/>
    <w:lvl w:ilvl="0" w:tplc="634A9A16">
      <w:numFmt w:val="bullet"/>
      <w:lvlText w:val="–"/>
      <w:lvlJc w:val="left"/>
      <w:pPr>
        <w:ind w:left="1996"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5" w15:restartNumberingAfterBreak="0">
    <w:nsid w:val="63685075"/>
    <w:multiLevelType w:val="hybridMultilevel"/>
    <w:tmpl w:val="D1B4851A"/>
    <w:lvl w:ilvl="0" w:tplc="B1EE8B84">
      <w:start w:val="1"/>
      <w:numFmt w:val="decimal"/>
      <w:lvlText w:val="%1."/>
      <w:lvlJc w:val="left"/>
      <w:pPr>
        <w:ind w:left="657" w:hanging="264"/>
      </w:pPr>
      <w:rPr>
        <w:rFonts w:ascii="Times New Roman" w:eastAsia="Times New Roman" w:hAnsi="Times New Roman" w:cs="Times New Roman" w:hint="default"/>
        <w:w w:val="99"/>
        <w:sz w:val="26"/>
        <w:szCs w:val="26"/>
        <w:lang w:val="ru-RU" w:eastAsia="en-US" w:bidi="ar-SA"/>
      </w:rPr>
    </w:lvl>
    <w:lvl w:ilvl="1" w:tplc="BB2E74E0">
      <w:numFmt w:val="bullet"/>
      <w:lvlText w:val="•"/>
      <w:lvlJc w:val="left"/>
      <w:pPr>
        <w:ind w:left="1649" w:hanging="264"/>
      </w:pPr>
      <w:rPr>
        <w:rFonts w:hint="default"/>
        <w:lang w:val="ru-RU" w:eastAsia="en-US" w:bidi="ar-SA"/>
      </w:rPr>
    </w:lvl>
    <w:lvl w:ilvl="2" w:tplc="224C4750">
      <w:numFmt w:val="bullet"/>
      <w:lvlText w:val="•"/>
      <w:lvlJc w:val="left"/>
      <w:pPr>
        <w:ind w:left="2639" w:hanging="264"/>
      </w:pPr>
      <w:rPr>
        <w:rFonts w:hint="default"/>
        <w:lang w:val="ru-RU" w:eastAsia="en-US" w:bidi="ar-SA"/>
      </w:rPr>
    </w:lvl>
    <w:lvl w:ilvl="3" w:tplc="3B6296A8">
      <w:numFmt w:val="bullet"/>
      <w:lvlText w:val="•"/>
      <w:lvlJc w:val="left"/>
      <w:pPr>
        <w:ind w:left="3629" w:hanging="264"/>
      </w:pPr>
      <w:rPr>
        <w:rFonts w:hint="default"/>
        <w:lang w:val="ru-RU" w:eastAsia="en-US" w:bidi="ar-SA"/>
      </w:rPr>
    </w:lvl>
    <w:lvl w:ilvl="4" w:tplc="4912A136">
      <w:numFmt w:val="bullet"/>
      <w:lvlText w:val="•"/>
      <w:lvlJc w:val="left"/>
      <w:pPr>
        <w:ind w:left="4619" w:hanging="264"/>
      </w:pPr>
      <w:rPr>
        <w:rFonts w:hint="default"/>
        <w:lang w:val="ru-RU" w:eastAsia="en-US" w:bidi="ar-SA"/>
      </w:rPr>
    </w:lvl>
    <w:lvl w:ilvl="5" w:tplc="FF58600E">
      <w:numFmt w:val="bullet"/>
      <w:lvlText w:val="•"/>
      <w:lvlJc w:val="left"/>
      <w:pPr>
        <w:ind w:left="5609" w:hanging="264"/>
      </w:pPr>
      <w:rPr>
        <w:rFonts w:hint="default"/>
        <w:lang w:val="ru-RU" w:eastAsia="en-US" w:bidi="ar-SA"/>
      </w:rPr>
    </w:lvl>
    <w:lvl w:ilvl="6" w:tplc="7A1ADC78">
      <w:numFmt w:val="bullet"/>
      <w:lvlText w:val="•"/>
      <w:lvlJc w:val="left"/>
      <w:pPr>
        <w:ind w:left="6599" w:hanging="264"/>
      </w:pPr>
      <w:rPr>
        <w:rFonts w:hint="default"/>
        <w:lang w:val="ru-RU" w:eastAsia="en-US" w:bidi="ar-SA"/>
      </w:rPr>
    </w:lvl>
    <w:lvl w:ilvl="7" w:tplc="A7AA90C2">
      <w:numFmt w:val="bullet"/>
      <w:lvlText w:val="•"/>
      <w:lvlJc w:val="left"/>
      <w:pPr>
        <w:ind w:left="7589" w:hanging="264"/>
      </w:pPr>
      <w:rPr>
        <w:rFonts w:hint="default"/>
        <w:lang w:val="ru-RU" w:eastAsia="en-US" w:bidi="ar-SA"/>
      </w:rPr>
    </w:lvl>
    <w:lvl w:ilvl="8" w:tplc="FE186FEA">
      <w:numFmt w:val="bullet"/>
      <w:lvlText w:val="•"/>
      <w:lvlJc w:val="left"/>
      <w:pPr>
        <w:ind w:left="8579" w:hanging="264"/>
      </w:pPr>
      <w:rPr>
        <w:rFonts w:hint="default"/>
        <w:lang w:val="ru-RU" w:eastAsia="en-US" w:bidi="ar-SA"/>
      </w:rPr>
    </w:lvl>
  </w:abstractNum>
  <w:abstractNum w:abstractNumId="46" w15:restartNumberingAfterBreak="0">
    <w:nsid w:val="64526B95"/>
    <w:multiLevelType w:val="multilevel"/>
    <w:tmpl w:val="1C6CB222"/>
    <w:lvl w:ilvl="0">
      <w:start w:val="2"/>
      <w:numFmt w:val="decimal"/>
      <w:lvlText w:val="%1"/>
      <w:lvlJc w:val="left"/>
      <w:pPr>
        <w:ind w:left="933" w:hanging="460"/>
      </w:pPr>
      <w:rPr>
        <w:rFonts w:hint="default"/>
        <w:lang w:val="ru-RU" w:eastAsia="en-US" w:bidi="ar-SA"/>
      </w:rPr>
    </w:lvl>
    <w:lvl w:ilvl="1">
      <w:start w:val="7"/>
      <w:numFmt w:val="decimal"/>
      <w:lvlText w:val="%1.%2."/>
      <w:lvlJc w:val="left"/>
      <w:pPr>
        <w:ind w:left="933" w:hanging="460"/>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940" w:hanging="460"/>
      </w:pPr>
      <w:rPr>
        <w:rFonts w:hint="default"/>
        <w:lang w:val="ru-RU" w:eastAsia="en-US" w:bidi="ar-SA"/>
      </w:rPr>
    </w:lvl>
    <w:lvl w:ilvl="3">
      <w:numFmt w:val="bullet"/>
      <w:lvlText w:val="•"/>
      <w:lvlJc w:val="left"/>
      <w:pPr>
        <w:ind w:left="3941" w:hanging="460"/>
      </w:pPr>
      <w:rPr>
        <w:rFonts w:hint="default"/>
        <w:lang w:val="ru-RU" w:eastAsia="en-US" w:bidi="ar-SA"/>
      </w:rPr>
    </w:lvl>
    <w:lvl w:ilvl="4">
      <w:numFmt w:val="bullet"/>
      <w:lvlText w:val="•"/>
      <w:lvlJc w:val="left"/>
      <w:pPr>
        <w:ind w:left="4941" w:hanging="460"/>
      </w:pPr>
      <w:rPr>
        <w:rFonts w:hint="default"/>
        <w:lang w:val="ru-RU" w:eastAsia="en-US" w:bidi="ar-SA"/>
      </w:rPr>
    </w:lvl>
    <w:lvl w:ilvl="5">
      <w:numFmt w:val="bullet"/>
      <w:lvlText w:val="•"/>
      <w:lvlJc w:val="left"/>
      <w:pPr>
        <w:ind w:left="5942" w:hanging="460"/>
      </w:pPr>
      <w:rPr>
        <w:rFonts w:hint="default"/>
        <w:lang w:val="ru-RU" w:eastAsia="en-US" w:bidi="ar-SA"/>
      </w:rPr>
    </w:lvl>
    <w:lvl w:ilvl="6">
      <w:numFmt w:val="bullet"/>
      <w:lvlText w:val="•"/>
      <w:lvlJc w:val="left"/>
      <w:pPr>
        <w:ind w:left="6942" w:hanging="460"/>
      </w:pPr>
      <w:rPr>
        <w:rFonts w:hint="default"/>
        <w:lang w:val="ru-RU" w:eastAsia="en-US" w:bidi="ar-SA"/>
      </w:rPr>
    </w:lvl>
    <w:lvl w:ilvl="7">
      <w:numFmt w:val="bullet"/>
      <w:lvlText w:val="•"/>
      <w:lvlJc w:val="left"/>
      <w:pPr>
        <w:ind w:left="7942" w:hanging="460"/>
      </w:pPr>
      <w:rPr>
        <w:rFonts w:hint="default"/>
        <w:lang w:val="ru-RU" w:eastAsia="en-US" w:bidi="ar-SA"/>
      </w:rPr>
    </w:lvl>
    <w:lvl w:ilvl="8">
      <w:numFmt w:val="bullet"/>
      <w:lvlText w:val="•"/>
      <w:lvlJc w:val="left"/>
      <w:pPr>
        <w:ind w:left="8943" w:hanging="460"/>
      </w:pPr>
      <w:rPr>
        <w:rFonts w:hint="default"/>
        <w:lang w:val="ru-RU" w:eastAsia="en-US" w:bidi="ar-SA"/>
      </w:rPr>
    </w:lvl>
  </w:abstractNum>
  <w:abstractNum w:abstractNumId="47" w15:restartNumberingAfterBreak="0">
    <w:nsid w:val="651B13BB"/>
    <w:multiLevelType w:val="hybridMultilevel"/>
    <w:tmpl w:val="50E49CD2"/>
    <w:lvl w:ilvl="0" w:tplc="A58677B2">
      <w:start w:val="1"/>
      <w:numFmt w:val="decimal"/>
      <w:lvlText w:val="%1)"/>
      <w:lvlJc w:val="left"/>
      <w:pPr>
        <w:ind w:left="1397" w:hanging="284"/>
      </w:pPr>
      <w:rPr>
        <w:rFonts w:ascii="Times New Roman" w:eastAsia="Times New Roman" w:hAnsi="Times New Roman" w:cs="Times New Roman" w:hint="default"/>
        <w:w w:val="99"/>
        <w:sz w:val="26"/>
        <w:szCs w:val="26"/>
        <w:lang w:val="ru-RU" w:eastAsia="en-US" w:bidi="ar-SA"/>
      </w:rPr>
    </w:lvl>
    <w:lvl w:ilvl="1" w:tplc="43986F76">
      <w:numFmt w:val="bullet"/>
      <w:lvlText w:val="•"/>
      <w:lvlJc w:val="left"/>
      <w:pPr>
        <w:ind w:left="2315" w:hanging="284"/>
      </w:pPr>
      <w:rPr>
        <w:rFonts w:hint="default"/>
        <w:lang w:val="ru-RU" w:eastAsia="en-US" w:bidi="ar-SA"/>
      </w:rPr>
    </w:lvl>
    <w:lvl w:ilvl="2" w:tplc="669CC7BE">
      <w:numFmt w:val="bullet"/>
      <w:lvlText w:val="•"/>
      <w:lvlJc w:val="left"/>
      <w:pPr>
        <w:ind w:left="3231" w:hanging="284"/>
      </w:pPr>
      <w:rPr>
        <w:rFonts w:hint="default"/>
        <w:lang w:val="ru-RU" w:eastAsia="en-US" w:bidi="ar-SA"/>
      </w:rPr>
    </w:lvl>
    <w:lvl w:ilvl="3" w:tplc="5AB8ABA6">
      <w:numFmt w:val="bullet"/>
      <w:lvlText w:val="•"/>
      <w:lvlJc w:val="left"/>
      <w:pPr>
        <w:ind w:left="4147" w:hanging="284"/>
      </w:pPr>
      <w:rPr>
        <w:rFonts w:hint="default"/>
        <w:lang w:val="ru-RU" w:eastAsia="en-US" w:bidi="ar-SA"/>
      </w:rPr>
    </w:lvl>
    <w:lvl w:ilvl="4" w:tplc="6A0A8A20">
      <w:numFmt w:val="bullet"/>
      <w:lvlText w:val="•"/>
      <w:lvlJc w:val="left"/>
      <w:pPr>
        <w:ind w:left="5063" w:hanging="284"/>
      </w:pPr>
      <w:rPr>
        <w:rFonts w:hint="default"/>
        <w:lang w:val="ru-RU" w:eastAsia="en-US" w:bidi="ar-SA"/>
      </w:rPr>
    </w:lvl>
    <w:lvl w:ilvl="5" w:tplc="653C34E2">
      <w:numFmt w:val="bullet"/>
      <w:lvlText w:val="•"/>
      <w:lvlJc w:val="left"/>
      <w:pPr>
        <w:ind w:left="5979" w:hanging="284"/>
      </w:pPr>
      <w:rPr>
        <w:rFonts w:hint="default"/>
        <w:lang w:val="ru-RU" w:eastAsia="en-US" w:bidi="ar-SA"/>
      </w:rPr>
    </w:lvl>
    <w:lvl w:ilvl="6" w:tplc="08EA553A">
      <w:numFmt w:val="bullet"/>
      <w:lvlText w:val="•"/>
      <w:lvlJc w:val="left"/>
      <w:pPr>
        <w:ind w:left="6895" w:hanging="284"/>
      </w:pPr>
      <w:rPr>
        <w:rFonts w:hint="default"/>
        <w:lang w:val="ru-RU" w:eastAsia="en-US" w:bidi="ar-SA"/>
      </w:rPr>
    </w:lvl>
    <w:lvl w:ilvl="7" w:tplc="ECB6A45C">
      <w:numFmt w:val="bullet"/>
      <w:lvlText w:val="•"/>
      <w:lvlJc w:val="left"/>
      <w:pPr>
        <w:ind w:left="7811" w:hanging="284"/>
      </w:pPr>
      <w:rPr>
        <w:rFonts w:hint="default"/>
        <w:lang w:val="ru-RU" w:eastAsia="en-US" w:bidi="ar-SA"/>
      </w:rPr>
    </w:lvl>
    <w:lvl w:ilvl="8" w:tplc="E5FEC672">
      <w:numFmt w:val="bullet"/>
      <w:lvlText w:val="•"/>
      <w:lvlJc w:val="left"/>
      <w:pPr>
        <w:ind w:left="8727" w:hanging="284"/>
      </w:pPr>
      <w:rPr>
        <w:rFonts w:hint="default"/>
        <w:lang w:val="ru-RU" w:eastAsia="en-US" w:bidi="ar-SA"/>
      </w:rPr>
    </w:lvl>
  </w:abstractNum>
  <w:abstractNum w:abstractNumId="48" w15:restartNumberingAfterBreak="0">
    <w:nsid w:val="67EE6698"/>
    <w:multiLevelType w:val="hybridMultilevel"/>
    <w:tmpl w:val="20F0FDEC"/>
    <w:lvl w:ilvl="0" w:tplc="D43ECD8E">
      <w:numFmt w:val="bullet"/>
      <w:lvlText w:val="-"/>
      <w:lvlJc w:val="left"/>
      <w:pPr>
        <w:ind w:left="393" w:hanging="159"/>
      </w:pPr>
      <w:rPr>
        <w:rFonts w:ascii="Times New Roman" w:eastAsia="Times New Roman" w:hAnsi="Times New Roman" w:cs="Times New Roman" w:hint="default"/>
        <w:w w:val="99"/>
        <w:sz w:val="26"/>
        <w:szCs w:val="26"/>
        <w:lang w:val="ru-RU" w:eastAsia="en-US" w:bidi="ar-SA"/>
      </w:rPr>
    </w:lvl>
    <w:lvl w:ilvl="1" w:tplc="596A9218">
      <w:numFmt w:val="bullet"/>
      <w:lvlText w:val="•"/>
      <w:lvlJc w:val="left"/>
      <w:pPr>
        <w:ind w:left="1415" w:hanging="159"/>
      </w:pPr>
      <w:rPr>
        <w:rFonts w:hint="default"/>
        <w:lang w:val="ru-RU" w:eastAsia="en-US" w:bidi="ar-SA"/>
      </w:rPr>
    </w:lvl>
    <w:lvl w:ilvl="2" w:tplc="39CE192E">
      <w:numFmt w:val="bullet"/>
      <w:lvlText w:val="•"/>
      <w:lvlJc w:val="left"/>
      <w:pPr>
        <w:ind w:left="2431" w:hanging="159"/>
      </w:pPr>
      <w:rPr>
        <w:rFonts w:hint="default"/>
        <w:lang w:val="ru-RU" w:eastAsia="en-US" w:bidi="ar-SA"/>
      </w:rPr>
    </w:lvl>
    <w:lvl w:ilvl="3" w:tplc="78A4AADC">
      <w:numFmt w:val="bullet"/>
      <w:lvlText w:val="•"/>
      <w:lvlJc w:val="left"/>
      <w:pPr>
        <w:ind w:left="3447" w:hanging="159"/>
      </w:pPr>
      <w:rPr>
        <w:rFonts w:hint="default"/>
        <w:lang w:val="ru-RU" w:eastAsia="en-US" w:bidi="ar-SA"/>
      </w:rPr>
    </w:lvl>
    <w:lvl w:ilvl="4" w:tplc="6BC85528">
      <w:numFmt w:val="bullet"/>
      <w:lvlText w:val="•"/>
      <w:lvlJc w:val="left"/>
      <w:pPr>
        <w:ind w:left="4463" w:hanging="159"/>
      </w:pPr>
      <w:rPr>
        <w:rFonts w:hint="default"/>
        <w:lang w:val="ru-RU" w:eastAsia="en-US" w:bidi="ar-SA"/>
      </w:rPr>
    </w:lvl>
    <w:lvl w:ilvl="5" w:tplc="46B87B06">
      <w:numFmt w:val="bullet"/>
      <w:lvlText w:val="•"/>
      <w:lvlJc w:val="left"/>
      <w:pPr>
        <w:ind w:left="5479" w:hanging="159"/>
      </w:pPr>
      <w:rPr>
        <w:rFonts w:hint="default"/>
        <w:lang w:val="ru-RU" w:eastAsia="en-US" w:bidi="ar-SA"/>
      </w:rPr>
    </w:lvl>
    <w:lvl w:ilvl="6" w:tplc="F3C44616">
      <w:numFmt w:val="bullet"/>
      <w:lvlText w:val="•"/>
      <w:lvlJc w:val="left"/>
      <w:pPr>
        <w:ind w:left="6495" w:hanging="159"/>
      </w:pPr>
      <w:rPr>
        <w:rFonts w:hint="default"/>
        <w:lang w:val="ru-RU" w:eastAsia="en-US" w:bidi="ar-SA"/>
      </w:rPr>
    </w:lvl>
    <w:lvl w:ilvl="7" w:tplc="29AAE896">
      <w:numFmt w:val="bullet"/>
      <w:lvlText w:val="•"/>
      <w:lvlJc w:val="left"/>
      <w:pPr>
        <w:ind w:left="7511" w:hanging="159"/>
      </w:pPr>
      <w:rPr>
        <w:rFonts w:hint="default"/>
        <w:lang w:val="ru-RU" w:eastAsia="en-US" w:bidi="ar-SA"/>
      </w:rPr>
    </w:lvl>
    <w:lvl w:ilvl="8" w:tplc="4E800C30">
      <w:numFmt w:val="bullet"/>
      <w:lvlText w:val="•"/>
      <w:lvlJc w:val="left"/>
      <w:pPr>
        <w:ind w:left="8527" w:hanging="159"/>
      </w:pPr>
      <w:rPr>
        <w:rFonts w:hint="default"/>
        <w:lang w:val="ru-RU" w:eastAsia="en-US" w:bidi="ar-SA"/>
      </w:rPr>
    </w:lvl>
  </w:abstractNum>
  <w:abstractNum w:abstractNumId="49" w15:restartNumberingAfterBreak="0">
    <w:nsid w:val="6BC95476"/>
    <w:multiLevelType w:val="hybridMultilevel"/>
    <w:tmpl w:val="0EECE2B6"/>
    <w:lvl w:ilvl="0" w:tplc="DED08316">
      <w:start w:val="1"/>
      <w:numFmt w:val="decimal"/>
      <w:lvlText w:val="%1."/>
      <w:lvlJc w:val="left"/>
      <w:pPr>
        <w:ind w:left="393" w:hanging="197"/>
      </w:pPr>
      <w:rPr>
        <w:rFonts w:hint="default"/>
        <w:w w:val="99"/>
        <w:lang w:val="ru-RU" w:eastAsia="en-US" w:bidi="ar-SA"/>
      </w:rPr>
    </w:lvl>
    <w:lvl w:ilvl="1" w:tplc="5D3A1464">
      <w:numFmt w:val="bullet"/>
      <w:lvlText w:val="•"/>
      <w:lvlJc w:val="left"/>
      <w:pPr>
        <w:ind w:left="1415" w:hanging="197"/>
      </w:pPr>
      <w:rPr>
        <w:rFonts w:hint="default"/>
        <w:lang w:val="ru-RU" w:eastAsia="en-US" w:bidi="ar-SA"/>
      </w:rPr>
    </w:lvl>
    <w:lvl w:ilvl="2" w:tplc="BF8C08F6">
      <w:numFmt w:val="bullet"/>
      <w:lvlText w:val="•"/>
      <w:lvlJc w:val="left"/>
      <w:pPr>
        <w:ind w:left="2431" w:hanging="197"/>
      </w:pPr>
      <w:rPr>
        <w:rFonts w:hint="default"/>
        <w:lang w:val="ru-RU" w:eastAsia="en-US" w:bidi="ar-SA"/>
      </w:rPr>
    </w:lvl>
    <w:lvl w:ilvl="3" w:tplc="0644A724">
      <w:numFmt w:val="bullet"/>
      <w:lvlText w:val="•"/>
      <w:lvlJc w:val="left"/>
      <w:pPr>
        <w:ind w:left="3447" w:hanging="197"/>
      </w:pPr>
      <w:rPr>
        <w:rFonts w:hint="default"/>
        <w:lang w:val="ru-RU" w:eastAsia="en-US" w:bidi="ar-SA"/>
      </w:rPr>
    </w:lvl>
    <w:lvl w:ilvl="4" w:tplc="AFA4CC40">
      <w:numFmt w:val="bullet"/>
      <w:lvlText w:val="•"/>
      <w:lvlJc w:val="left"/>
      <w:pPr>
        <w:ind w:left="4463" w:hanging="197"/>
      </w:pPr>
      <w:rPr>
        <w:rFonts w:hint="default"/>
        <w:lang w:val="ru-RU" w:eastAsia="en-US" w:bidi="ar-SA"/>
      </w:rPr>
    </w:lvl>
    <w:lvl w:ilvl="5" w:tplc="47DE961C">
      <w:numFmt w:val="bullet"/>
      <w:lvlText w:val="•"/>
      <w:lvlJc w:val="left"/>
      <w:pPr>
        <w:ind w:left="5479" w:hanging="197"/>
      </w:pPr>
      <w:rPr>
        <w:rFonts w:hint="default"/>
        <w:lang w:val="ru-RU" w:eastAsia="en-US" w:bidi="ar-SA"/>
      </w:rPr>
    </w:lvl>
    <w:lvl w:ilvl="6" w:tplc="269EF0FA">
      <w:numFmt w:val="bullet"/>
      <w:lvlText w:val="•"/>
      <w:lvlJc w:val="left"/>
      <w:pPr>
        <w:ind w:left="6495" w:hanging="197"/>
      </w:pPr>
      <w:rPr>
        <w:rFonts w:hint="default"/>
        <w:lang w:val="ru-RU" w:eastAsia="en-US" w:bidi="ar-SA"/>
      </w:rPr>
    </w:lvl>
    <w:lvl w:ilvl="7" w:tplc="642097A8">
      <w:numFmt w:val="bullet"/>
      <w:lvlText w:val="•"/>
      <w:lvlJc w:val="left"/>
      <w:pPr>
        <w:ind w:left="7511" w:hanging="197"/>
      </w:pPr>
      <w:rPr>
        <w:rFonts w:hint="default"/>
        <w:lang w:val="ru-RU" w:eastAsia="en-US" w:bidi="ar-SA"/>
      </w:rPr>
    </w:lvl>
    <w:lvl w:ilvl="8" w:tplc="72524AE2">
      <w:numFmt w:val="bullet"/>
      <w:lvlText w:val="•"/>
      <w:lvlJc w:val="left"/>
      <w:pPr>
        <w:ind w:left="8527" w:hanging="197"/>
      </w:pPr>
      <w:rPr>
        <w:rFonts w:hint="default"/>
        <w:lang w:val="ru-RU" w:eastAsia="en-US" w:bidi="ar-SA"/>
      </w:rPr>
    </w:lvl>
  </w:abstractNum>
  <w:abstractNum w:abstractNumId="50" w15:restartNumberingAfterBreak="0">
    <w:nsid w:val="6D470DFD"/>
    <w:multiLevelType w:val="hybridMultilevel"/>
    <w:tmpl w:val="94DEA102"/>
    <w:lvl w:ilvl="0" w:tplc="505642F0">
      <w:start w:val="1"/>
      <w:numFmt w:val="decimal"/>
      <w:lvlText w:val="%1)"/>
      <w:lvlJc w:val="left"/>
      <w:pPr>
        <w:ind w:left="393" w:hanging="307"/>
      </w:pPr>
      <w:rPr>
        <w:rFonts w:ascii="Times New Roman" w:eastAsia="Times New Roman" w:hAnsi="Times New Roman" w:cs="Times New Roman" w:hint="default"/>
        <w:w w:val="99"/>
        <w:sz w:val="26"/>
        <w:szCs w:val="26"/>
        <w:lang w:val="ru-RU" w:eastAsia="en-US" w:bidi="ar-SA"/>
      </w:rPr>
    </w:lvl>
    <w:lvl w:ilvl="1" w:tplc="7FEAD43C">
      <w:numFmt w:val="bullet"/>
      <w:lvlText w:val="•"/>
      <w:lvlJc w:val="left"/>
      <w:pPr>
        <w:ind w:left="1415" w:hanging="307"/>
      </w:pPr>
      <w:rPr>
        <w:rFonts w:hint="default"/>
        <w:lang w:val="ru-RU" w:eastAsia="en-US" w:bidi="ar-SA"/>
      </w:rPr>
    </w:lvl>
    <w:lvl w:ilvl="2" w:tplc="C0CCFA58">
      <w:numFmt w:val="bullet"/>
      <w:lvlText w:val="•"/>
      <w:lvlJc w:val="left"/>
      <w:pPr>
        <w:ind w:left="2431" w:hanging="307"/>
      </w:pPr>
      <w:rPr>
        <w:rFonts w:hint="default"/>
        <w:lang w:val="ru-RU" w:eastAsia="en-US" w:bidi="ar-SA"/>
      </w:rPr>
    </w:lvl>
    <w:lvl w:ilvl="3" w:tplc="A5BA3CCA">
      <w:numFmt w:val="bullet"/>
      <w:lvlText w:val="•"/>
      <w:lvlJc w:val="left"/>
      <w:pPr>
        <w:ind w:left="3447" w:hanging="307"/>
      </w:pPr>
      <w:rPr>
        <w:rFonts w:hint="default"/>
        <w:lang w:val="ru-RU" w:eastAsia="en-US" w:bidi="ar-SA"/>
      </w:rPr>
    </w:lvl>
    <w:lvl w:ilvl="4" w:tplc="99FCDE3A">
      <w:numFmt w:val="bullet"/>
      <w:lvlText w:val="•"/>
      <w:lvlJc w:val="left"/>
      <w:pPr>
        <w:ind w:left="4463" w:hanging="307"/>
      </w:pPr>
      <w:rPr>
        <w:rFonts w:hint="default"/>
        <w:lang w:val="ru-RU" w:eastAsia="en-US" w:bidi="ar-SA"/>
      </w:rPr>
    </w:lvl>
    <w:lvl w:ilvl="5" w:tplc="E83CF4CC">
      <w:numFmt w:val="bullet"/>
      <w:lvlText w:val="•"/>
      <w:lvlJc w:val="left"/>
      <w:pPr>
        <w:ind w:left="5479" w:hanging="307"/>
      </w:pPr>
      <w:rPr>
        <w:rFonts w:hint="default"/>
        <w:lang w:val="ru-RU" w:eastAsia="en-US" w:bidi="ar-SA"/>
      </w:rPr>
    </w:lvl>
    <w:lvl w:ilvl="6" w:tplc="D144A54C">
      <w:numFmt w:val="bullet"/>
      <w:lvlText w:val="•"/>
      <w:lvlJc w:val="left"/>
      <w:pPr>
        <w:ind w:left="6495" w:hanging="307"/>
      </w:pPr>
      <w:rPr>
        <w:rFonts w:hint="default"/>
        <w:lang w:val="ru-RU" w:eastAsia="en-US" w:bidi="ar-SA"/>
      </w:rPr>
    </w:lvl>
    <w:lvl w:ilvl="7" w:tplc="D9C28EEC">
      <w:numFmt w:val="bullet"/>
      <w:lvlText w:val="•"/>
      <w:lvlJc w:val="left"/>
      <w:pPr>
        <w:ind w:left="7511" w:hanging="307"/>
      </w:pPr>
      <w:rPr>
        <w:rFonts w:hint="default"/>
        <w:lang w:val="ru-RU" w:eastAsia="en-US" w:bidi="ar-SA"/>
      </w:rPr>
    </w:lvl>
    <w:lvl w:ilvl="8" w:tplc="555E84FE">
      <w:numFmt w:val="bullet"/>
      <w:lvlText w:val="•"/>
      <w:lvlJc w:val="left"/>
      <w:pPr>
        <w:ind w:left="8527" w:hanging="307"/>
      </w:pPr>
      <w:rPr>
        <w:rFonts w:hint="default"/>
        <w:lang w:val="ru-RU" w:eastAsia="en-US" w:bidi="ar-SA"/>
      </w:rPr>
    </w:lvl>
  </w:abstractNum>
  <w:abstractNum w:abstractNumId="51" w15:restartNumberingAfterBreak="0">
    <w:nsid w:val="6E760225"/>
    <w:multiLevelType w:val="hybridMultilevel"/>
    <w:tmpl w:val="E34C75B6"/>
    <w:lvl w:ilvl="0" w:tplc="5E986DBC">
      <w:start w:val="1"/>
      <w:numFmt w:val="decimal"/>
      <w:lvlText w:val="%1."/>
      <w:lvlJc w:val="left"/>
      <w:pPr>
        <w:ind w:left="657" w:hanging="264"/>
      </w:pPr>
      <w:rPr>
        <w:rFonts w:ascii="Times New Roman" w:eastAsia="Times New Roman" w:hAnsi="Times New Roman" w:cs="Times New Roman" w:hint="default"/>
        <w:w w:val="99"/>
        <w:sz w:val="26"/>
        <w:szCs w:val="26"/>
        <w:lang w:val="ru-RU" w:eastAsia="en-US" w:bidi="ar-SA"/>
      </w:rPr>
    </w:lvl>
    <w:lvl w:ilvl="1" w:tplc="3F28331C">
      <w:numFmt w:val="bullet"/>
      <w:lvlText w:val="•"/>
      <w:lvlJc w:val="left"/>
      <w:pPr>
        <w:ind w:left="1649" w:hanging="264"/>
      </w:pPr>
      <w:rPr>
        <w:rFonts w:hint="default"/>
        <w:lang w:val="ru-RU" w:eastAsia="en-US" w:bidi="ar-SA"/>
      </w:rPr>
    </w:lvl>
    <w:lvl w:ilvl="2" w:tplc="372E52C8">
      <w:numFmt w:val="bullet"/>
      <w:lvlText w:val="•"/>
      <w:lvlJc w:val="left"/>
      <w:pPr>
        <w:ind w:left="2639" w:hanging="264"/>
      </w:pPr>
      <w:rPr>
        <w:rFonts w:hint="default"/>
        <w:lang w:val="ru-RU" w:eastAsia="en-US" w:bidi="ar-SA"/>
      </w:rPr>
    </w:lvl>
    <w:lvl w:ilvl="3" w:tplc="19C649B4">
      <w:numFmt w:val="bullet"/>
      <w:lvlText w:val="•"/>
      <w:lvlJc w:val="left"/>
      <w:pPr>
        <w:ind w:left="3629" w:hanging="264"/>
      </w:pPr>
      <w:rPr>
        <w:rFonts w:hint="default"/>
        <w:lang w:val="ru-RU" w:eastAsia="en-US" w:bidi="ar-SA"/>
      </w:rPr>
    </w:lvl>
    <w:lvl w:ilvl="4" w:tplc="E9F29624">
      <w:numFmt w:val="bullet"/>
      <w:lvlText w:val="•"/>
      <w:lvlJc w:val="left"/>
      <w:pPr>
        <w:ind w:left="4619" w:hanging="264"/>
      </w:pPr>
      <w:rPr>
        <w:rFonts w:hint="default"/>
        <w:lang w:val="ru-RU" w:eastAsia="en-US" w:bidi="ar-SA"/>
      </w:rPr>
    </w:lvl>
    <w:lvl w:ilvl="5" w:tplc="865A8B66">
      <w:numFmt w:val="bullet"/>
      <w:lvlText w:val="•"/>
      <w:lvlJc w:val="left"/>
      <w:pPr>
        <w:ind w:left="5609" w:hanging="264"/>
      </w:pPr>
      <w:rPr>
        <w:rFonts w:hint="default"/>
        <w:lang w:val="ru-RU" w:eastAsia="en-US" w:bidi="ar-SA"/>
      </w:rPr>
    </w:lvl>
    <w:lvl w:ilvl="6" w:tplc="523AFD6E">
      <w:numFmt w:val="bullet"/>
      <w:lvlText w:val="•"/>
      <w:lvlJc w:val="left"/>
      <w:pPr>
        <w:ind w:left="6599" w:hanging="264"/>
      </w:pPr>
      <w:rPr>
        <w:rFonts w:hint="default"/>
        <w:lang w:val="ru-RU" w:eastAsia="en-US" w:bidi="ar-SA"/>
      </w:rPr>
    </w:lvl>
    <w:lvl w:ilvl="7" w:tplc="1E60D2DE">
      <w:numFmt w:val="bullet"/>
      <w:lvlText w:val="•"/>
      <w:lvlJc w:val="left"/>
      <w:pPr>
        <w:ind w:left="7589" w:hanging="264"/>
      </w:pPr>
      <w:rPr>
        <w:rFonts w:hint="default"/>
        <w:lang w:val="ru-RU" w:eastAsia="en-US" w:bidi="ar-SA"/>
      </w:rPr>
    </w:lvl>
    <w:lvl w:ilvl="8" w:tplc="208E3576">
      <w:numFmt w:val="bullet"/>
      <w:lvlText w:val="•"/>
      <w:lvlJc w:val="left"/>
      <w:pPr>
        <w:ind w:left="8579" w:hanging="264"/>
      </w:pPr>
      <w:rPr>
        <w:rFonts w:hint="default"/>
        <w:lang w:val="ru-RU" w:eastAsia="en-US" w:bidi="ar-SA"/>
      </w:rPr>
    </w:lvl>
  </w:abstractNum>
  <w:abstractNum w:abstractNumId="52" w15:restartNumberingAfterBreak="0">
    <w:nsid w:val="6F207A3A"/>
    <w:multiLevelType w:val="hybridMultilevel"/>
    <w:tmpl w:val="B6A4672A"/>
    <w:lvl w:ilvl="0" w:tplc="189A1B0E">
      <w:start w:val="1"/>
      <w:numFmt w:val="decimal"/>
      <w:lvlText w:val="%1)"/>
      <w:lvlJc w:val="left"/>
      <w:pPr>
        <w:ind w:left="393" w:hanging="447"/>
      </w:pPr>
      <w:rPr>
        <w:rFonts w:ascii="Times New Roman" w:eastAsia="Times New Roman" w:hAnsi="Times New Roman" w:cs="Times New Roman" w:hint="default"/>
        <w:w w:val="99"/>
        <w:sz w:val="26"/>
        <w:szCs w:val="26"/>
        <w:lang w:val="ru-RU" w:eastAsia="en-US" w:bidi="ar-SA"/>
      </w:rPr>
    </w:lvl>
    <w:lvl w:ilvl="1" w:tplc="60749B9E">
      <w:numFmt w:val="bullet"/>
      <w:lvlText w:val="•"/>
      <w:lvlJc w:val="left"/>
      <w:pPr>
        <w:ind w:left="1415" w:hanging="447"/>
      </w:pPr>
      <w:rPr>
        <w:rFonts w:hint="default"/>
        <w:lang w:val="ru-RU" w:eastAsia="en-US" w:bidi="ar-SA"/>
      </w:rPr>
    </w:lvl>
    <w:lvl w:ilvl="2" w:tplc="6FDA7B52">
      <w:numFmt w:val="bullet"/>
      <w:lvlText w:val="•"/>
      <w:lvlJc w:val="left"/>
      <w:pPr>
        <w:ind w:left="2431" w:hanging="447"/>
      </w:pPr>
      <w:rPr>
        <w:rFonts w:hint="default"/>
        <w:lang w:val="ru-RU" w:eastAsia="en-US" w:bidi="ar-SA"/>
      </w:rPr>
    </w:lvl>
    <w:lvl w:ilvl="3" w:tplc="9A3439FA">
      <w:numFmt w:val="bullet"/>
      <w:lvlText w:val="•"/>
      <w:lvlJc w:val="left"/>
      <w:pPr>
        <w:ind w:left="3447" w:hanging="447"/>
      </w:pPr>
      <w:rPr>
        <w:rFonts w:hint="default"/>
        <w:lang w:val="ru-RU" w:eastAsia="en-US" w:bidi="ar-SA"/>
      </w:rPr>
    </w:lvl>
    <w:lvl w:ilvl="4" w:tplc="B7CA32EA">
      <w:numFmt w:val="bullet"/>
      <w:lvlText w:val="•"/>
      <w:lvlJc w:val="left"/>
      <w:pPr>
        <w:ind w:left="4463" w:hanging="447"/>
      </w:pPr>
      <w:rPr>
        <w:rFonts w:hint="default"/>
        <w:lang w:val="ru-RU" w:eastAsia="en-US" w:bidi="ar-SA"/>
      </w:rPr>
    </w:lvl>
    <w:lvl w:ilvl="5" w:tplc="BB0C6E2E">
      <w:numFmt w:val="bullet"/>
      <w:lvlText w:val="•"/>
      <w:lvlJc w:val="left"/>
      <w:pPr>
        <w:ind w:left="5479" w:hanging="447"/>
      </w:pPr>
      <w:rPr>
        <w:rFonts w:hint="default"/>
        <w:lang w:val="ru-RU" w:eastAsia="en-US" w:bidi="ar-SA"/>
      </w:rPr>
    </w:lvl>
    <w:lvl w:ilvl="6" w:tplc="52FCDD58">
      <w:numFmt w:val="bullet"/>
      <w:lvlText w:val="•"/>
      <w:lvlJc w:val="left"/>
      <w:pPr>
        <w:ind w:left="6495" w:hanging="447"/>
      </w:pPr>
      <w:rPr>
        <w:rFonts w:hint="default"/>
        <w:lang w:val="ru-RU" w:eastAsia="en-US" w:bidi="ar-SA"/>
      </w:rPr>
    </w:lvl>
    <w:lvl w:ilvl="7" w:tplc="2090B7FA">
      <w:numFmt w:val="bullet"/>
      <w:lvlText w:val="•"/>
      <w:lvlJc w:val="left"/>
      <w:pPr>
        <w:ind w:left="7511" w:hanging="447"/>
      </w:pPr>
      <w:rPr>
        <w:rFonts w:hint="default"/>
        <w:lang w:val="ru-RU" w:eastAsia="en-US" w:bidi="ar-SA"/>
      </w:rPr>
    </w:lvl>
    <w:lvl w:ilvl="8" w:tplc="AB06ACFA">
      <w:numFmt w:val="bullet"/>
      <w:lvlText w:val="•"/>
      <w:lvlJc w:val="left"/>
      <w:pPr>
        <w:ind w:left="8527" w:hanging="447"/>
      </w:pPr>
      <w:rPr>
        <w:rFonts w:hint="default"/>
        <w:lang w:val="ru-RU" w:eastAsia="en-US" w:bidi="ar-SA"/>
      </w:rPr>
    </w:lvl>
  </w:abstractNum>
  <w:abstractNum w:abstractNumId="53" w15:restartNumberingAfterBreak="0">
    <w:nsid w:val="738D2AB4"/>
    <w:multiLevelType w:val="hybridMultilevel"/>
    <w:tmpl w:val="F7BCABEA"/>
    <w:lvl w:ilvl="0" w:tplc="E45A1044">
      <w:start w:val="1"/>
      <w:numFmt w:val="decimal"/>
      <w:lvlText w:val="%1."/>
      <w:lvlJc w:val="left"/>
      <w:pPr>
        <w:ind w:left="656" w:hanging="264"/>
      </w:pPr>
      <w:rPr>
        <w:rFonts w:ascii="Times New Roman" w:eastAsia="Times New Roman" w:hAnsi="Times New Roman" w:cs="Times New Roman" w:hint="default"/>
        <w:w w:val="99"/>
        <w:sz w:val="26"/>
        <w:szCs w:val="26"/>
        <w:lang w:val="ru-RU" w:eastAsia="en-US" w:bidi="ar-SA"/>
      </w:rPr>
    </w:lvl>
    <w:lvl w:ilvl="1" w:tplc="69986DAC">
      <w:numFmt w:val="bullet"/>
      <w:lvlText w:val="•"/>
      <w:lvlJc w:val="left"/>
      <w:pPr>
        <w:ind w:left="1649" w:hanging="264"/>
      </w:pPr>
      <w:rPr>
        <w:rFonts w:hint="default"/>
        <w:lang w:val="ru-RU" w:eastAsia="en-US" w:bidi="ar-SA"/>
      </w:rPr>
    </w:lvl>
    <w:lvl w:ilvl="2" w:tplc="F356F268">
      <w:numFmt w:val="bullet"/>
      <w:lvlText w:val="•"/>
      <w:lvlJc w:val="left"/>
      <w:pPr>
        <w:ind w:left="2639" w:hanging="264"/>
      </w:pPr>
      <w:rPr>
        <w:rFonts w:hint="default"/>
        <w:lang w:val="ru-RU" w:eastAsia="en-US" w:bidi="ar-SA"/>
      </w:rPr>
    </w:lvl>
    <w:lvl w:ilvl="3" w:tplc="0CD24994">
      <w:numFmt w:val="bullet"/>
      <w:lvlText w:val="•"/>
      <w:lvlJc w:val="left"/>
      <w:pPr>
        <w:ind w:left="3629" w:hanging="264"/>
      </w:pPr>
      <w:rPr>
        <w:rFonts w:hint="default"/>
        <w:lang w:val="ru-RU" w:eastAsia="en-US" w:bidi="ar-SA"/>
      </w:rPr>
    </w:lvl>
    <w:lvl w:ilvl="4" w:tplc="2774DE74">
      <w:numFmt w:val="bullet"/>
      <w:lvlText w:val="•"/>
      <w:lvlJc w:val="left"/>
      <w:pPr>
        <w:ind w:left="4619" w:hanging="264"/>
      </w:pPr>
      <w:rPr>
        <w:rFonts w:hint="default"/>
        <w:lang w:val="ru-RU" w:eastAsia="en-US" w:bidi="ar-SA"/>
      </w:rPr>
    </w:lvl>
    <w:lvl w:ilvl="5" w:tplc="BEE83FCE">
      <w:numFmt w:val="bullet"/>
      <w:lvlText w:val="•"/>
      <w:lvlJc w:val="left"/>
      <w:pPr>
        <w:ind w:left="5609" w:hanging="264"/>
      </w:pPr>
      <w:rPr>
        <w:rFonts w:hint="default"/>
        <w:lang w:val="ru-RU" w:eastAsia="en-US" w:bidi="ar-SA"/>
      </w:rPr>
    </w:lvl>
    <w:lvl w:ilvl="6" w:tplc="4FB8A2EC">
      <w:numFmt w:val="bullet"/>
      <w:lvlText w:val="•"/>
      <w:lvlJc w:val="left"/>
      <w:pPr>
        <w:ind w:left="6599" w:hanging="264"/>
      </w:pPr>
      <w:rPr>
        <w:rFonts w:hint="default"/>
        <w:lang w:val="ru-RU" w:eastAsia="en-US" w:bidi="ar-SA"/>
      </w:rPr>
    </w:lvl>
    <w:lvl w:ilvl="7" w:tplc="E6DC143A">
      <w:numFmt w:val="bullet"/>
      <w:lvlText w:val="•"/>
      <w:lvlJc w:val="left"/>
      <w:pPr>
        <w:ind w:left="7589" w:hanging="264"/>
      </w:pPr>
      <w:rPr>
        <w:rFonts w:hint="default"/>
        <w:lang w:val="ru-RU" w:eastAsia="en-US" w:bidi="ar-SA"/>
      </w:rPr>
    </w:lvl>
    <w:lvl w:ilvl="8" w:tplc="33A0FF02">
      <w:numFmt w:val="bullet"/>
      <w:lvlText w:val="•"/>
      <w:lvlJc w:val="left"/>
      <w:pPr>
        <w:ind w:left="8579" w:hanging="264"/>
      </w:pPr>
      <w:rPr>
        <w:rFonts w:hint="default"/>
        <w:lang w:val="ru-RU" w:eastAsia="en-US" w:bidi="ar-SA"/>
      </w:rPr>
    </w:lvl>
  </w:abstractNum>
  <w:abstractNum w:abstractNumId="54" w15:restartNumberingAfterBreak="0">
    <w:nsid w:val="77747F28"/>
    <w:multiLevelType w:val="hybridMultilevel"/>
    <w:tmpl w:val="D682F41E"/>
    <w:lvl w:ilvl="0" w:tplc="ED5A4170">
      <w:start w:val="1"/>
      <w:numFmt w:val="decimal"/>
      <w:lvlText w:val="%1."/>
      <w:lvlJc w:val="left"/>
      <w:pPr>
        <w:ind w:left="657" w:hanging="264"/>
      </w:pPr>
      <w:rPr>
        <w:rFonts w:ascii="Times New Roman" w:eastAsia="Times New Roman" w:hAnsi="Times New Roman" w:cs="Times New Roman" w:hint="default"/>
        <w:w w:val="99"/>
        <w:sz w:val="26"/>
        <w:szCs w:val="26"/>
        <w:lang w:val="ru-RU" w:eastAsia="en-US" w:bidi="ar-SA"/>
      </w:rPr>
    </w:lvl>
    <w:lvl w:ilvl="1" w:tplc="C556283C">
      <w:numFmt w:val="bullet"/>
      <w:lvlText w:val="•"/>
      <w:lvlJc w:val="left"/>
      <w:pPr>
        <w:ind w:left="1649" w:hanging="264"/>
      </w:pPr>
      <w:rPr>
        <w:rFonts w:hint="default"/>
        <w:lang w:val="ru-RU" w:eastAsia="en-US" w:bidi="ar-SA"/>
      </w:rPr>
    </w:lvl>
    <w:lvl w:ilvl="2" w:tplc="DD7A2AB0">
      <w:numFmt w:val="bullet"/>
      <w:lvlText w:val="•"/>
      <w:lvlJc w:val="left"/>
      <w:pPr>
        <w:ind w:left="2639" w:hanging="264"/>
      </w:pPr>
      <w:rPr>
        <w:rFonts w:hint="default"/>
        <w:lang w:val="ru-RU" w:eastAsia="en-US" w:bidi="ar-SA"/>
      </w:rPr>
    </w:lvl>
    <w:lvl w:ilvl="3" w:tplc="EF32F810">
      <w:numFmt w:val="bullet"/>
      <w:lvlText w:val="•"/>
      <w:lvlJc w:val="left"/>
      <w:pPr>
        <w:ind w:left="3629" w:hanging="264"/>
      </w:pPr>
      <w:rPr>
        <w:rFonts w:hint="default"/>
        <w:lang w:val="ru-RU" w:eastAsia="en-US" w:bidi="ar-SA"/>
      </w:rPr>
    </w:lvl>
    <w:lvl w:ilvl="4" w:tplc="11EA83B8">
      <w:numFmt w:val="bullet"/>
      <w:lvlText w:val="•"/>
      <w:lvlJc w:val="left"/>
      <w:pPr>
        <w:ind w:left="4619" w:hanging="264"/>
      </w:pPr>
      <w:rPr>
        <w:rFonts w:hint="default"/>
        <w:lang w:val="ru-RU" w:eastAsia="en-US" w:bidi="ar-SA"/>
      </w:rPr>
    </w:lvl>
    <w:lvl w:ilvl="5" w:tplc="8CECC156">
      <w:numFmt w:val="bullet"/>
      <w:lvlText w:val="•"/>
      <w:lvlJc w:val="left"/>
      <w:pPr>
        <w:ind w:left="5609" w:hanging="264"/>
      </w:pPr>
      <w:rPr>
        <w:rFonts w:hint="default"/>
        <w:lang w:val="ru-RU" w:eastAsia="en-US" w:bidi="ar-SA"/>
      </w:rPr>
    </w:lvl>
    <w:lvl w:ilvl="6" w:tplc="77800466">
      <w:numFmt w:val="bullet"/>
      <w:lvlText w:val="•"/>
      <w:lvlJc w:val="left"/>
      <w:pPr>
        <w:ind w:left="6599" w:hanging="264"/>
      </w:pPr>
      <w:rPr>
        <w:rFonts w:hint="default"/>
        <w:lang w:val="ru-RU" w:eastAsia="en-US" w:bidi="ar-SA"/>
      </w:rPr>
    </w:lvl>
    <w:lvl w:ilvl="7" w:tplc="39B08364">
      <w:numFmt w:val="bullet"/>
      <w:lvlText w:val="•"/>
      <w:lvlJc w:val="left"/>
      <w:pPr>
        <w:ind w:left="7589" w:hanging="264"/>
      </w:pPr>
      <w:rPr>
        <w:rFonts w:hint="default"/>
        <w:lang w:val="ru-RU" w:eastAsia="en-US" w:bidi="ar-SA"/>
      </w:rPr>
    </w:lvl>
    <w:lvl w:ilvl="8" w:tplc="244CC50E">
      <w:numFmt w:val="bullet"/>
      <w:lvlText w:val="•"/>
      <w:lvlJc w:val="left"/>
      <w:pPr>
        <w:ind w:left="8579" w:hanging="264"/>
      </w:pPr>
      <w:rPr>
        <w:rFonts w:hint="default"/>
        <w:lang w:val="ru-RU" w:eastAsia="en-US" w:bidi="ar-SA"/>
      </w:rPr>
    </w:lvl>
  </w:abstractNum>
  <w:abstractNum w:abstractNumId="55" w15:restartNumberingAfterBreak="0">
    <w:nsid w:val="7DE50647"/>
    <w:multiLevelType w:val="hybridMultilevel"/>
    <w:tmpl w:val="F5B60858"/>
    <w:lvl w:ilvl="0" w:tplc="54D04A48">
      <w:numFmt w:val="bullet"/>
      <w:lvlText w:val="–"/>
      <w:lvlJc w:val="left"/>
      <w:pPr>
        <w:ind w:left="393" w:hanging="288"/>
      </w:pPr>
      <w:rPr>
        <w:rFonts w:ascii="Times New Roman" w:eastAsia="Times New Roman" w:hAnsi="Times New Roman" w:cs="Times New Roman" w:hint="default"/>
        <w:w w:val="99"/>
        <w:sz w:val="26"/>
        <w:szCs w:val="26"/>
        <w:lang w:val="ru-RU" w:eastAsia="en-US" w:bidi="ar-SA"/>
      </w:rPr>
    </w:lvl>
    <w:lvl w:ilvl="1" w:tplc="FA74BE9C">
      <w:numFmt w:val="bullet"/>
      <w:lvlText w:val="•"/>
      <w:lvlJc w:val="left"/>
      <w:pPr>
        <w:ind w:left="1415" w:hanging="288"/>
      </w:pPr>
      <w:rPr>
        <w:rFonts w:hint="default"/>
        <w:lang w:val="ru-RU" w:eastAsia="en-US" w:bidi="ar-SA"/>
      </w:rPr>
    </w:lvl>
    <w:lvl w:ilvl="2" w:tplc="14404CF0">
      <w:numFmt w:val="bullet"/>
      <w:lvlText w:val="•"/>
      <w:lvlJc w:val="left"/>
      <w:pPr>
        <w:ind w:left="2431" w:hanging="288"/>
      </w:pPr>
      <w:rPr>
        <w:rFonts w:hint="default"/>
        <w:lang w:val="ru-RU" w:eastAsia="en-US" w:bidi="ar-SA"/>
      </w:rPr>
    </w:lvl>
    <w:lvl w:ilvl="3" w:tplc="F950F434">
      <w:numFmt w:val="bullet"/>
      <w:lvlText w:val="•"/>
      <w:lvlJc w:val="left"/>
      <w:pPr>
        <w:ind w:left="3447" w:hanging="288"/>
      </w:pPr>
      <w:rPr>
        <w:rFonts w:hint="default"/>
        <w:lang w:val="ru-RU" w:eastAsia="en-US" w:bidi="ar-SA"/>
      </w:rPr>
    </w:lvl>
    <w:lvl w:ilvl="4" w:tplc="EE909E08">
      <w:numFmt w:val="bullet"/>
      <w:lvlText w:val="•"/>
      <w:lvlJc w:val="left"/>
      <w:pPr>
        <w:ind w:left="4463" w:hanging="288"/>
      </w:pPr>
      <w:rPr>
        <w:rFonts w:hint="default"/>
        <w:lang w:val="ru-RU" w:eastAsia="en-US" w:bidi="ar-SA"/>
      </w:rPr>
    </w:lvl>
    <w:lvl w:ilvl="5" w:tplc="33720C32">
      <w:numFmt w:val="bullet"/>
      <w:lvlText w:val="•"/>
      <w:lvlJc w:val="left"/>
      <w:pPr>
        <w:ind w:left="5479" w:hanging="288"/>
      </w:pPr>
      <w:rPr>
        <w:rFonts w:hint="default"/>
        <w:lang w:val="ru-RU" w:eastAsia="en-US" w:bidi="ar-SA"/>
      </w:rPr>
    </w:lvl>
    <w:lvl w:ilvl="6" w:tplc="30720780">
      <w:numFmt w:val="bullet"/>
      <w:lvlText w:val="•"/>
      <w:lvlJc w:val="left"/>
      <w:pPr>
        <w:ind w:left="6495" w:hanging="288"/>
      </w:pPr>
      <w:rPr>
        <w:rFonts w:hint="default"/>
        <w:lang w:val="ru-RU" w:eastAsia="en-US" w:bidi="ar-SA"/>
      </w:rPr>
    </w:lvl>
    <w:lvl w:ilvl="7" w:tplc="2B585A7C">
      <w:numFmt w:val="bullet"/>
      <w:lvlText w:val="•"/>
      <w:lvlJc w:val="left"/>
      <w:pPr>
        <w:ind w:left="7511" w:hanging="288"/>
      </w:pPr>
      <w:rPr>
        <w:rFonts w:hint="default"/>
        <w:lang w:val="ru-RU" w:eastAsia="en-US" w:bidi="ar-SA"/>
      </w:rPr>
    </w:lvl>
    <w:lvl w:ilvl="8" w:tplc="CA42D7DA">
      <w:numFmt w:val="bullet"/>
      <w:lvlText w:val="•"/>
      <w:lvlJc w:val="left"/>
      <w:pPr>
        <w:ind w:left="8527" w:hanging="288"/>
      </w:pPr>
      <w:rPr>
        <w:rFonts w:hint="default"/>
        <w:lang w:val="ru-RU" w:eastAsia="en-US" w:bidi="ar-SA"/>
      </w:rPr>
    </w:lvl>
  </w:abstractNum>
  <w:num w:numId="1">
    <w:abstractNumId w:val="7"/>
  </w:num>
  <w:num w:numId="2">
    <w:abstractNumId w:val="40"/>
  </w:num>
  <w:num w:numId="3">
    <w:abstractNumId w:val="46"/>
  </w:num>
  <w:num w:numId="4">
    <w:abstractNumId w:val="22"/>
  </w:num>
  <w:num w:numId="5">
    <w:abstractNumId w:val="29"/>
  </w:num>
  <w:num w:numId="6">
    <w:abstractNumId w:val="36"/>
  </w:num>
  <w:num w:numId="7">
    <w:abstractNumId w:val="35"/>
  </w:num>
  <w:num w:numId="8">
    <w:abstractNumId w:val="38"/>
  </w:num>
  <w:num w:numId="9">
    <w:abstractNumId w:val="0"/>
  </w:num>
  <w:num w:numId="10">
    <w:abstractNumId w:val="18"/>
  </w:num>
  <w:num w:numId="11">
    <w:abstractNumId w:val="25"/>
  </w:num>
  <w:num w:numId="12">
    <w:abstractNumId w:val="4"/>
  </w:num>
  <w:num w:numId="13">
    <w:abstractNumId w:val="16"/>
  </w:num>
  <w:num w:numId="14">
    <w:abstractNumId w:val="1"/>
  </w:num>
  <w:num w:numId="15">
    <w:abstractNumId w:val="27"/>
  </w:num>
  <w:num w:numId="16">
    <w:abstractNumId w:val="32"/>
  </w:num>
  <w:num w:numId="17">
    <w:abstractNumId w:val="45"/>
  </w:num>
  <w:num w:numId="18">
    <w:abstractNumId w:val="54"/>
  </w:num>
  <w:num w:numId="19">
    <w:abstractNumId w:val="19"/>
  </w:num>
  <w:num w:numId="20">
    <w:abstractNumId w:val="49"/>
  </w:num>
  <w:num w:numId="21">
    <w:abstractNumId w:val="12"/>
  </w:num>
  <w:num w:numId="22">
    <w:abstractNumId w:val="8"/>
  </w:num>
  <w:num w:numId="23">
    <w:abstractNumId w:val="53"/>
  </w:num>
  <w:num w:numId="24">
    <w:abstractNumId w:val="43"/>
  </w:num>
  <w:num w:numId="25">
    <w:abstractNumId w:val="51"/>
  </w:num>
  <w:num w:numId="26">
    <w:abstractNumId w:val="28"/>
  </w:num>
  <w:num w:numId="27">
    <w:abstractNumId w:val="24"/>
  </w:num>
  <w:num w:numId="28">
    <w:abstractNumId w:val="48"/>
  </w:num>
  <w:num w:numId="29">
    <w:abstractNumId w:val="55"/>
  </w:num>
  <w:num w:numId="30">
    <w:abstractNumId w:val="30"/>
  </w:num>
  <w:num w:numId="31">
    <w:abstractNumId w:val="47"/>
  </w:num>
  <w:num w:numId="32">
    <w:abstractNumId w:val="34"/>
  </w:num>
  <w:num w:numId="33">
    <w:abstractNumId w:val="23"/>
  </w:num>
  <w:num w:numId="34">
    <w:abstractNumId w:val="5"/>
  </w:num>
  <w:num w:numId="35">
    <w:abstractNumId w:val="39"/>
  </w:num>
  <w:num w:numId="36">
    <w:abstractNumId w:val="52"/>
  </w:num>
  <w:num w:numId="37">
    <w:abstractNumId w:val="31"/>
  </w:num>
  <w:num w:numId="38">
    <w:abstractNumId w:val="41"/>
  </w:num>
  <w:num w:numId="39">
    <w:abstractNumId w:val="21"/>
  </w:num>
  <w:num w:numId="40">
    <w:abstractNumId w:val="37"/>
  </w:num>
  <w:num w:numId="41">
    <w:abstractNumId w:val="50"/>
  </w:num>
  <w:num w:numId="42">
    <w:abstractNumId w:val="33"/>
  </w:num>
  <w:num w:numId="43">
    <w:abstractNumId w:val="6"/>
  </w:num>
  <w:num w:numId="44">
    <w:abstractNumId w:val="11"/>
  </w:num>
  <w:num w:numId="45">
    <w:abstractNumId w:val="9"/>
  </w:num>
  <w:num w:numId="46">
    <w:abstractNumId w:val="3"/>
  </w:num>
  <w:num w:numId="47">
    <w:abstractNumId w:val="13"/>
  </w:num>
  <w:num w:numId="48">
    <w:abstractNumId w:val="15"/>
  </w:num>
  <w:num w:numId="49">
    <w:abstractNumId w:val="26"/>
  </w:num>
  <w:num w:numId="50">
    <w:abstractNumId w:val="42"/>
  </w:num>
  <w:num w:numId="51">
    <w:abstractNumId w:val="14"/>
  </w:num>
  <w:num w:numId="52">
    <w:abstractNumId w:val="2"/>
  </w:num>
  <w:num w:numId="53">
    <w:abstractNumId w:val="10"/>
  </w:num>
  <w:num w:numId="54">
    <w:abstractNumId w:val="20"/>
  </w:num>
  <w:num w:numId="55">
    <w:abstractNumId w:val="44"/>
  </w:num>
  <w:num w:numId="56">
    <w:abstractNumId w:val="17"/>
  </w:num>
  <w:num w:numId="11627">
    <w:abstractNumId w:val="11627"/>
  </w:num>
  <w:num w:numId="11628">
    <w:abstractNumId w:val="11628"/>
  </w:num>
  <w:numIdMacAtCleanup w:val="56"/>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9538A"/>
    <w:rsid w:val="0001410A"/>
    <w:rsid w:val="00072D15"/>
    <w:rsid w:val="000730BB"/>
    <w:rsid w:val="00073D1F"/>
    <w:rsid w:val="000A0244"/>
    <w:rsid w:val="0019538A"/>
    <w:rsid w:val="00214B6C"/>
    <w:rsid w:val="00240F3C"/>
    <w:rsid w:val="002512FD"/>
    <w:rsid w:val="0026286B"/>
    <w:rsid w:val="002F42E2"/>
    <w:rsid w:val="002F76AA"/>
    <w:rsid w:val="003A6C70"/>
    <w:rsid w:val="003E265A"/>
    <w:rsid w:val="00406733"/>
    <w:rsid w:val="00410C52"/>
    <w:rsid w:val="0042647C"/>
    <w:rsid w:val="0046629F"/>
    <w:rsid w:val="004C377A"/>
    <w:rsid w:val="005364F8"/>
    <w:rsid w:val="00554B89"/>
    <w:rsid w:val="0063552D"/>
    <w:rsid w:val="0066230D"/>
    <w:rsid w:val="00693212"/>
    <w:rsid w:val="006A2422"/>
    <w:rsid w:val="006A4E2F"/>
    <w:rsid w:val="006F4803"/>
    <w:rsid w:val="00712C53"/>
    <w:rsid w:val="0076117B"/>
    <w:rsid w:val="00763184"/>
    <w:rsid w:val="007A6CD4"/>
    <w:rsid w:val="0086347E"/>
    <w:rsid w:val="00873081"/>
    <w:rsid w:val="008A0277"/>
    <w:rsid w:val="008B4938"/>
    <w:rsid w:val="008F7E34"/>
    <w:rsid w:val="009613BD"/>
    <w:rsid w:val="009731A6"/>
    <w:rsid w:val="00990DDF"/>
    <w:rsid w:val="009D4F5F"/>
    <w:rsid w:val="009D60F2"/>
    <w:rsid w:val="009E212D"/>
    <w:rsid w:val="00A135A5"/>
    <w:rsid w:val="00AE57CC"/>
    <w:rsid w:val="00B857C6"/>
    <w:rsid w:val="00BC7D83"/>
    <w:rsid w:val="00BE0238"/>
    <w:rsid w:val="00BE6F1B"/>
    <w:rsid w:val="00CC0A10"/>
    <w:rsid w:val="00CC1429"/>
    <w:rsid w:val="00CC37E3"/>
    <w:rsid w:val="00D07519"/>
    <w:rsid w:val="00D324F3"/>
    <w:rsid w:val="00D95658"/>
    <w:rsid w:val="00DB200F"/>
    <w:rsid w:val="00E141C6"/>
    <w:rsid w:val="00E71D14"/>
    <w:rsid w:val="00E728F8"/>
    <w:rsid w:val="00E72F3E"/>
    <w:rsid w:val="00E94CEF"/>
    <w:rsid w:val="00EA4138"/>
    <w:rsid w:val="00EA788B"/>
    <w:rsid w:val="00EF1916"/>
    <w:rsid w:val="00F93776"/>
    <w:rsid w:val="00FD3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4DF44EE-1A95-4118-AC75-CFEDA7E1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422"/>
      <w:outlineLvl w:val="0"/>
    </w:pPr>
    <w:rPr>
      <w:b/>
      <w:bCs/>
      <w:sz w:val="32"/>
      <w:szCs w:val="32"/>
    </w:rPr>
  </w:style>
  <w:style w:type="paragraph" w:styleId="2">
    <w:name w:val="heading 2"/>
    <w:basedOn w:val="a"/>
    <w:link w:val="20"/>
    <w:uiPriority w:val="9"/>
    <w:qFormat/>
    <w:pPr>
      <w:ind w:left="393"/>
      <w:jc w:val="center"/>
      <w:outlineLvl w:val="1"/>
    </w:pPr>
    <w:rPr>
      <w:sz w:val="28"/>
      <w:szCs w:val="28"/>
    </w:rPr>
  </w:style>
  <w:style w:type="paragraph" w:styleId="3">
    <w:name w:val="heading 3"/>
    <w:basedOn w:val="a"/>
    <w:link w:val="30"/>
    <w:uiPriority w:val="9"/>
    <w:qFormat/>
    <w:pPr>
      <w:ind w:left="393"/>
      <w:jc w:val="both"/>
      <w:outlineLvl w:val="2"/>
    </w:pPr>
    <w:rPr>
      <w:b/>
      <w:bCs/>
      <w:sz w:val="26"/>
      <w:szCs w:val="26"/>
    </w:rPr>
  </w:style>
  <w:style w:type="paragraph" w:styleId="4">
    <w:name w:val="heading 4"/>
    <w:next w:val="a"/>
    <w:link w:val="40"/>
    <w:uiPriority w:val="9"/>
    <w:qFormat/>
    <w:rsid w:val="00BC7D83"/>
    <w:pPr>
      <w:widowControl/>
      <w:autoSpaceDE/>
      <w:autoSpaceDN/>
      <w:spacing w:before="120" w:after="120"/>
      <w:jc w:val="both"/>
      <w:outlineLvl w:val="3"/>
    </w:pPr>
    <w:rPr>
      <w:rFonts w:ascii="XO Thames" w:eastAsia="Times New Roman" w:hAnsi="XO Thames" w:cs="Times New Roman"/>
      <w:b/>
      <w:color w:val="000000"/>
      <w:sz w:val="24"/>
      <w:szCs w:val="20"/>
      <w:lang w:val="ru-RU" w:eastAsia="ru-RU"/>
    </w:rPr>
  </w:style>
  <w:style w:type="paragraph" w:styleId="5">
    <w:name w:val="heading 5"/>
    <w:next w:val="a"/>
    <w:link w:val="50"/>
    <w:uiPriority w:val="9"/>
    <w:qFormat/>
    <w:rsid w:val="00BC7D83"/>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393"/>
      <w:jc w:val="both"/>
    </w:pPr>
    <w:rPr>
      <w:sz w:val="26"/>
      <w:szCs w:val="26"/>
    </w:rPr>
  </w:style>
  <w:style w:type="paragraph" w:styleId="a5">
    <w:name w:val="Title"/>
    <w:basedOn w:val="a"/>
    <w:link w:val="a6"/>
    <w:uiPriority w:val="10"/>
    <w:qFormat/>
    <w:pPr>
      <w:ind w:left="422" w:right="286"/>
      <w:jc w:val="center"/>
    </w:pPr>
    <w:rPr>
      <w:b/>
      <w:bCs/>
      <w:sz w:val="56"/>
      <w:szCs w:val="56"/>
    </w:rPr>
  </w:style>
  <w:style w:type="paragraph" w:styleId="a7">
    <w:name w:val="List Paragraph"/>
    <w:basedOn w:val="a"/>
    <w:link w:val="a8"/>
    <w:uiPriority w:val="1"/>
    <w:qFormat/>
    <w:pPr>
      <w:ind w:left="393"/>
      <w:jc w:val="both"/>
    </w:pPr>
  </w:style>
  <w:style w:type="paragraph" w:customStyle="1" w:styleId="TableParagraph">
    <w:name w:val="Table Paragraph"/>
    <w:basedOn w:val="a"/>
    <w:uiPriority w:val="1"/>
    <w:qFormat/>
    <w:pPr>
      <w:ind w:left="110"/>
    </w:pPr>
  </w:style>
  <w:style w:type="paragraph" w:styleId="a9">
    <w:name w:val="header"/>
    <w:basedOn w:val="a"/>
    <w:link w:val="aa"/>
    <w:unhideWhenUsed/>
    <w:rsid w:val="00406733"/>
    <w:pPr>
      <w:tabs>
        <w:tab w:val="center" w:pos="4677"/>
        <w:tab w:val="right" w:pos="9355"/>
      </w:tabs>
    </w:pPr>
  </w:style>
  <w:style w:type="character" w:customStyle="1" w:styleId="aa">
    <w:name w:val="Верхний колонтитул Знак"/>
    <w:basedOn w:val="a0"/>
    <w:link w:val="a9"/>
    <w:rsid w:val="00406733"/>
    <w:rPr>
      <w:rFonts w:ascii="Times New Roman" w:eastAsia="Times New Roman" w:hAnsi="Times New Roman" w:cs="Times New Roman"/>
      <w:lang w:val="ru-RU"/>
    </w:rPr>
  </w:style>
  <w:style w:type="paragraph" w:styleId="ab">
    <w:name w:val="footer"/>
    <w:basedOn w:val="a"/>
    <w:link w:val="ac"/>
    <w:unhideWhenUsed/>
    <w:rsid w:val="00406733"/>
    <w:pPr>
      <w:tabs>
        <w:tab w:val="center" w:pos="4677"/>
        <w:tab w:val="right" w:pos="9355"/>
      </w:tabs>
    </w:pPr>
  </w:style>
  <w:style w:type="character" w:customStyle="1" w:styleId="ac">
    <w:name w:val="Нижний колонтитул Знак"/>
    <w:basedOn w:val="a0"/>
    <w:link w:val="ab"/>
    <w:rsid w:val="00406733"/>
    <w:rPr>
      <w:rFonts w:ascii="Times New Roman" w:eastAsia="Times New Roman" w:hAnsi="Times New Roman" w:cs="Times New Roman"/>
      <w:lang w:val="ru-RU"/>
    </w:rPr>
  </w:style>
  <w:style w:type="table" w:styleId="ad">
    <w:name w:val="Table Grid"/>
    <w:basedOn w:val="a1"/>
    <w:uiPriority w:val="59"/>
    <w:rsid w:val="0076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76117B"/>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12C53"/>
    <w:rPr>
      <w:rFonts w:ascii="Times New Roman" w:eastAsia="Times New Roman" w:hAnsi="Times New Roman" w:cs="Times New Roman"/>
      <w:b/>
      <w:bCs/>
      <w:sz w:val="32"/>
      <w:szCs w:val="32"/>
      <w:lang w:val="ru-RU"/>
    </w:rPr>
  </w:style>
  <w:style w:type="character" w:customStyle="1" w:styleId="40">
    <w:name w:val="Заголовок 4 Знак"/>
    <w:basedOn w:val="a0"/>
    <w:link w:val="4"/>
    <w:uiPriority w:val="9"/>
    <w:rsid w:val="00BC7D83"/>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sid w:val="00BC7D83"/>
    <w:rPr>
      <w:rFonts w:ascii="XO Thames" w:eastAsia="Times New Roman" w:hAnsi="XO Thames" w:cs="Times New Roman"/>
      <w:b/>
      <w:color w:val="000000"/>
      <w:szCs w:val="20"/>
      <w:lang w:val="ru-RU" w:eastAsia="ru-RU"/>
    </w:rPr>
  </w:style>
  <w:style w:type="character" w:customStyle="1" w:styleId="20">
    <w:name w:val="Заголовок 2 Знак"/>
    <w:basedOn w:val="a0"/>
    <w:link w:val="2"/>
    <w:uiPriority w:val="9"/>
    <w:rsid w:val="00BC7D83"/>
    <w:rPr>
      <w:rFonts w:ascii="Times New Roman" w:eastAsia="Times New Roman" w:hAnsi="Times New Roman" w:cs="Times New Roman"/>
      <w:sz w:val="28"/>
      <w:szCs w:val="28"/>
      <w:lang w:val="ru-RU"/>
    </w:rPr>
  </w:style>
  <w:style w:type="character" w:customStyle="1" w:styleId="30">
    <w:name w:val="Заголовок 3 Знак"/>
    <w:basedOn w:val="a0"/>
    <w:link w:val="3"/>
    <w:uiPriority w:val="9"/>
    <w:rsid w:val="00BC7D83"/>
    <w:rPr>
      <w:rFonts w:ascii="Times New Roman" w:eastAsia="Times New Roman" w:hAnsi="Times New Roman" w:cs="Times New Roman"/>
      <w:b/>
      <w:bCs/>
      <w:sz w:val="26"/>
      <w:szCs w:val="26"/>
      <w:lang w:val="ru-RU"/>
    </w:rPr>
  </w:style>
  <w:style w:type="paragraph" w:customStyle="1" w:styleId="ParaAttribute30">
    <w:name w:val="ParaAttribute30"/>
    <w:rsid w:val="00BC7D83"/>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BC7D83"/>
    <w:rPr>
      <w:rFonts w:ascii="Times New Roman" w:eastAsia="Times New Roman"/>
      <w:i/>
      <w:sz w:val="28"/>
    </w:rPr>
  </w:style>
  <w:style w:type="paragraph" w:styleId="ae">
    <w:name w:val="footnote text"/>
    <w:basedOn w:val="a"/>
    <w:link w:val="af"/>
    <w:uiPriority w:val="99"/>
    <w:rsid w:val="00BC7D83"/>
    <w:pPr>
      <w:widowControl/>
      <w:autoSpaceDE/>
      <w:autoSpaceDN/>
    </w:pPr>
    <w:rPr>
      <w:sz w:val="20"/>
      <w:szCs w:val="20"/>
      <w:lang w:val="x-none" w:eastAsia="x-none"/>
    </w:rPr>
  </w:style>
  <w:style w:type="character" w:customStyle="1" w:styleId="af">
    <w:name w:val="Текст сноски Знак"/>
    <w:basedOn w:val="a0"/>
    <w:link w:val="ae"/>
    <w:uiPriority w:val="99"/>
    <w:rsid w:val="00BC7D83"/>
    <w:rPr>
      <w:rFonts w:ascii="Times New Roman" w:eastAsia="Times New Roman" w:hAnsi="Times New Roman" w:cs="Times New Roman"/>
      <w:sz w:val="20"/>
      <w:szCs w:val="20"/>
      <w:lang w:val="x-none" w:eastAsia="x-none"/>
    </w:rPr>
  </w:style>
  <w:style w:type="character" w:styleId="af0">
    <w:name w:val="footnote reference"/>
    <w:link w:val="12"/>
    <w:rsid w:val="00BC7D83"/>
    <w:rPr>
      <w:vertAlign w:val="superscript"/>
    </w:rPr>
  </w:style>
  <w:style w:type="paragraph" w:customStyle="1" w:styleId="ParaAttribute38">
    <w:name w:val="ParaAttribute38"/>
    <w:rsid w:val="00BC7D83"/>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BC7D83"/>
    <w:rPr>
      <w:rFonts w:ascii="Times New Roman" w:eastAsia="Times New Roman"/>
      <w:i/>
      <w:sz w:val="28"/>
      <w:u w:val="single"/>
    </w:rPr>
  </w:style>
  <w:style w:type="character" w:customStyle="1" w:styleId="CharAttribute502">
    <w:name w:val="CharAttribute502"/>
    <w:rsid w:val="00BC7D83"/>
    <w:rPr>
      <w:rFonts w:ascii="Times New Roman" w:eastAsia="Times New Roman"/>
      <w:i/>
      <w:sz w:val="28"/>
    </w:rPr>
  </w:style>
  <w:style w:type="paragraph" w:styleId="af1">
    <w:name w:val="No Spacing"/>
    <w:link w:val="af2"/>
    <w:uiPriority w:val="1"/>
    <w:qFormat/>
    <w:rsid w:val="00BC7D83"/>
    <w:pPr>
      <w:wordWrap w:val="0"/>
      <w:jc w:val="both"/>
    </w:pPr>
    <w:rPr>
      <w:rFonts w:ascii="Batang" w:eastAsia="Batang" w:hAnsi="Times New Roman" w:cs="Times New Roman"/>
      <w:kern w:val="2"/>
      <w:sz w:val="20"/>
      <w:szCs w:val="20"/>
      <w:lang w:eastAsia="ko-KR"/>
    </w:rPr>
  </w:style>
  <w:style w:type="character" w:customStyle="1" w:styleId="af2">
    <w:name w:val="Без интервала Знак"/>
    <w:link w:val="af1"/>
    <w:uiPriority w:val="1"/>
    <w:rsid w:val="00BC7D83"/>
    <w:rPr>
      <w:rFonts w:ascii="Batang" w:eastAsia="Batang" w:hAnsi="Times New Roman" w:cs="Times New Roman"/>
      <w:kern w:val="2"/>
      <w:sz w:val="20"/>
      <w:szCs w:val="20"/>
      <w:lang w:eastAsia="ko-KR"/>
    </w:rPr>
  </w:style>
  <w:style w:type="character" w:customStyle="1" w:styleId="CharAttribute511">
    <w:name w:val="CharAttribute511"/>
    <w:uiPriority w:val="99"/>
    <w:rsid w:val="00BC7D83"/>
    <w:rPr>
      <w:rFonts w:ascii="Times New Roman" w:eastAsia="Times New Roman"/>
      <w:sz w:val="28"/>
    </w:rPr>
  </w:style>
  <w:style w:type="character" w:customStyle="1" w:styleId="CharAttribute512">
    <w:name w:val="CharAttribute512"/>
    <w:rsid w:val="00BC7D83"/>
    <w:rPr>
      <w:rFonts w:ascii="Times New Roman" w:eastAsia="Times New Roman"/>
      <w:sz w:val="28"/>
    </w:rPr>
  </w:style>
  <w:style w:type="character" w:customStyle="1" w:styleId="CharAttribute3">
    <w:name w:val="CharAttribute3"/>
    <w:rsid w:val="00BC7D83"/>
    <w:rPr>
      <w:rFonts w:ascii="Times New Roman" w:eastAsia="Batang" w:hAnsi="Batang"/>
      <w:sz w:val="28"/>
    </w:rPr>
  </w:style>
  <w:style w:type="character" w:customStyle="1" w:styleId="CharAttribute1">
    <w:name w:val="CharAttribute1"/>
    <w:rsid w:val="00BC7D83"/>
    <w:rPr>
      <w:rFonts w:ascii="Times New Roman" w:eastAsia="Gulim" w:hAnsi="Gulim"/>
      <w:sz w:val="28"/>
    </w:rPr>
  </w:style>
  <w:style w:type="character" w:customStyle="1" w:styleId="CharAttribute0">
    <w:name w:val="CharAttribute0"/>
    <w:rsid w:val="00BC7D83"/>
    <w:rPr>
      <w:rFonts w:ascii="Times New Roman" w:eastAsia="Times New Roman" w:hAnsi="Times New Roman"/>
      <w:sz w:val="28"/>
    </w:rPr>
  </w:style>
  <w:style w:type="character" w:customStyle="1" w:styleId="CharAttribute2">
    <w:name w:val="CharAttribute2"/>
    <w:rsid w:val="00BC7D83"/>
    <w:rPr>
      <w:rFonts w:ascii="Times New Roman" w:eastAsia="Batang" w:hAnsi="Batang"/>
      <w:color w:val="00000A"/>
      <w:sz w:val="28"/>
    </w:rPr>
  </w:style>
  <w:style w:type="paragraph" w:styleId="af3">
    <w:name w:val="Body Text Indent"/>
    <w:basedOn w:val="a"/>
    <w:link w:val="af4"/>
    <w:unhideWhenUsed/>
    <w:rsid w:val="00BC7D83"/>
    <w:pPr>
      <w:widowControl/>
      <w:autoSpaceDE/>
      <w:autoSpaceDN/>
      <w:spacing w:before="64" w:after="120"/>
      <w:ind w:left="283" w:right="816"/>
      <w:jc w:val="both"/>
    </w:pPr>
    <w:rPr>
      <w:rFonts w:ascii="Calibri" w:eastAsia="Calibri" w:hAnsi="Calibri"/>
      <w:lang w:val="x-none"/>
    </w:rPr>
  </w:style>
  <w:style w:type="character" w:customStyle="1" w:styleId="af4">
    <w:name w:val="Основной текст с отступом Знак"/>
    <w:basedOn w:val="a0"/>
    <w:link w:val="af3"/>
    <w:rsid w:val="00BC7D83"/>
    <w:rPr>
      <w:rFonts w:ascii="Calibri" w:eastAsia="Calibri" w:hAnsi="Calibri" w:cs="Times New Roman"/>
      <w:lang w:val="x-none"/>
    </w:rPr>
  </w:style>
  <w:style w:type="paragraph" w:styleId="31">
    <w:name w:val="Body Text Indent 3"/>
    <w:basedOn w:val="a"/>
    <w:link w:val="32"/>
    <w:unhideWhenUsed/>
    <w:rsid w:val="00BC7D83"/>
    <w:pPr>
      <w:widowControl/>
      <w:autoSpaceDE/>
      <w:autoSpaceDN/>
      <w:spacing w:before="64" w:after="120"/>
      <w:ind w:left="283" w:right="816"/>
      <w:jc w:val="both"/>
    </w:pPr>
    <w:rPr>
      <w:rFonts w:ascii="Calibri" w:eastAsia="Calibri" w:hAnsi="Calibri"/>
      <w:sz w:val="16"/>
      <w:szCs w:val="16"/>
      <w:lang w:val="x-none"/>
    </w:rPr>
  </w:style>
  <w:style w:type="character" w:customStyle="1" w:styleId="32">
    <w:name w:val="Основной текст с отступом 3 Знак"/>
    <w:basedOn w:val="a0"/>
    <w:link w:val="31"/>
    <w:rsid w:val="00BC7D83"/>
    <w:rPr>
      <w:rFonts w:ascii="Calibri" w:eastAsia="Calibri" w:hAnsi="Calibri" w:cs="Times New Roman"/>
      <w:sz w:val="16"/>
      <w:szCs w:val="16"/>
      <w:lang w:val="x-none"/>
    </w:rPr>
  </w:style>
  <w:style w:type="paragraph" w:styleId="21">
    <w:name w:val="Body Text Indent 2"/>
    <w:basedOn w:val="a"/>
    <w:link w:val="22"/>
    <w:unhideWhenUsed/>
    <w:rsid w:val="00BC7D83"/>
    <w:pPr>
      <w:widowControl/>
      <w:autoSpaceDE/>
      <w:autoSpaceDN/>
      <w:spacing w:before="64" w:after="120" w:line="480" w:lineRule="auto"/>
      <w:ind w:left="283" w:right="816"/>
      <w:jc w:val="both"/>
    </w:pPr>
    <w:rPr>
      <w:rFonts w:ascii="Calibri" w:eastAsia="Calibri" w:hAnsi="Calibri"/>
      <w:lang w:val="x-none"/>
    </w:rPr>
  </w:style>
  <w:style w:type="character" w:customStyle="1" w:styleId="22">
    <w:name w:val="Основной текст с отступом 2 Знак"/>
    <w:basedOn w:val="a0"/>
    <w:link w:val="21"/>
    <w:rsid w:val="00BC7D83"/>
    <w:rPr>
      <w:rFonts w:ascii="Calibri" w:eastAsia="Calibri" w:hAnsi="Calibri" w:cs="Times New Roman"/>
      <w:lang w:val="x-none"/>
    </w:rPr>
  </w:style>
  <w:style w:type="character" w:customStyle="1" w:styleId="CharAttribute504">
    <w:name w:val="CharAttribute504"/>
    <w:rsid w:val="00BC7D83"/>
    <w:rPr>
      <w:rFonts w:ascii="Times New Roman" w:eastAsia="Times New Roman"/>
      <w:sz w:val="28"/>
    </w:rPr>
  </w:style>
  <w:style w:type="paragraph" w:customStyle="1" w:styleId="210">
    <w:name w:val="Основной текст 21"/>
    <w:basedOn w:val="a"/>
    <w:rsid w:val="00BC7D83"/>
    <w:pPr>
      <w:widowControl/>
      <w:overflowPunct w:val="0"/>
      <w:adjustRightInd w:val="0"/>
      <w:spacing w:line="360" w:lineRule="auto"/>
      <w:ind w:firstLine="539"/>
      <w:jc w:val="both"/>
      <w:textAlignment w:val="baseline"/>
    </w:pPr>
    <w:rPr>
      <w:sz w:val="28"/>
      <w:szCs w:val="20"/>
      <w:lang w:eastAsia="ru-RU"/>
    </w:rPr>
  </w:style>
  <w:style w:type="paragraph" w:styleId="af5">
    <w:name w:val="Block Text"/>
    <w:basedOn w:val="a"/>
    <w:link w:val="af6"/>
    <w:rsid w:val="00BC7D83"/>
    <w:pPr>
      <w:widowControl/>
      <w:shd w:val="clear" w:color="auto" w:fill="FFFFFF"/>
      <w:autoSpaceDE/>
      <w:autoSpaceDN/>
      <w:spacing w:line="360" w:lineRule="auto"/>
      <w:ind w:left="-709" w:right="-9" w:firstLine="709"/>
      <w:jc w:val="both"/>
    </w:pPr>
    <w:rPr>
      <w:spacing w:val="5"/>
      <w:sz w:val="24"/>
      <w:szCs w:val="20"/>
      <w:lang w:val="x-none" w:eastAsia="x-none"/>
    </w:rPr>
  </w:style>
  <w:style w:type="paragraph" w:customStyle="1" w:styleId="ParaAttribute0">
    <w:name w:val="ParaAttribute0"/>
    <w:rsid w:val="00BC7D83"/>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BC7D83"/>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BC7D83"/>
    <w:rPr>
      <w:rFonts w:ascii="Times New Roman" w:eastAsia="Times New Roman"/>
      <w:sz w:val="28"/>
    </w:rPr>
  </w:style>
  <w:style w:type="character" w:customStyle="1" w:styleId="CharAttribute269">
    <w:name w:val="CharAttribute269"/>
    <w:rsid w:val="00BC7D83"/>
    <w:rPr>
      <w:rFonts w:ascii="Times New Roman" w:eastAsia="Times New Roman"/>
      <w:i/>
      <w:sz w:val="28"/>
    </w:rPr>
  </w:style>
  <w:style w:type="character" w:customStyle="1" w:styleId="CharAttribute271">
    <w:name w:val="CharAttribute271"/>
    <w:rsid w:val="00BC7D83"/>
    <w:rPr>
      <w:rFonts w:ascii="Times New Roman" w:eastAsia="Times New Roman"/>
      <w:b/>
      <w:sz w:val="28"/>
    </w:rPr>
  </w:style>
  <w:style w:type="character" w:customStyle="1" w:styleId="CharAttribute272">
    <w:name w:val="CharAttribute272"/>
    <w:rsid w:val="00BC7D83"/>
    <w:rPr>
      <w:rFonts w:ascii="Times New Roman" w:eastAsia="Times New Roman"/>
      <w:sz w:val="28"/>
    </w:rPr>
  </w:style>
  <w:style w:type="character" w:customStyle="1" w:styleId="CharAttribute273">
    <w:name w:val="CharAttribute273"/>
    <w:rsid w:val="00BC7D83"/>
    <w:rPr>
      <w:rFonts w:ascii="Times New Roman" w:eastAsia="Times New Roman"/>
      <w:sz w:val="28"/>
    </w:rPr>
  </w:style>
  <w:style w:type="character" w:customStyle="1" w:styleId="CharAttribute274">
    <w:name w:val="CharAttribute274"/>
    <w:rsid w:val="00BC7D83"/>
    <w:rPr>
      <w:rFonts w:ascii="Times New Roman" w:eastAsia="Times New Roman"/>
      <w:sz w:val="28"/>
    </w:rPr>
  </w:style>
  <w:style w:type="character" w:customStyle="1" w:styleId="CharAttribute275">
    <w:name w:val="CharAttribute275"/>
    <w:rsid w:val="00BC7D83"/>
    <w:rPr>
      <w:rFonts w:ascii="Times New Roman" w:eastAsia="Times New Roman"/>
      <w:b/>
      <w:i/>
      <w:sz w:val="28"/>
    </w:rPr>
  </w:style>
  <w:style w:type="character" w:customStyle="1" w:styleId="CharAttribute276">
    <w:name w:val="CharAttribute276"/>
    <w:rsid w:val="00BC7D83"/>
    <w:rPr>
      <w:rFonts w:ascii="Times New Roman" w:eastAsia="Times New Roman"/>
      <w:sz w:val="28"/>
    </w:rPr>
  </w:style>
  <w:style w:type="character" w:customStyle="1" w:styleId="CharAttribute277">
    <w:name w:val="CharAttribute277"/>
    <w:rsid w:val="00BC7D83"/>
    <w:rPr>
      <w:rFonts w:ascii="Times New Roman" w:eastAsia="Times New Roman"/>
      <w:b/>
      <w:i/>
      <w:color w:val="00000A"/>
      <w:sz w:val="28"/>
    </w:rPr>
  </w:style>
  <w:style w:type="character" w:customStyle="1" w:styleId="CharAttribute278">
    <w:name w:val="CharAttribute278"/>
    <w:rsid w:val="00BC7D83"/>
    <w:rPr>
      <w:rFonts w:ascii="Times New Roman" w:eastAsia="Times New Roman"/>
      <w:color w:val="00000A"/>
      <w:sz w:val="28"/>
    </w:rPr>
  </w:style>
  <w:style w:type="character" w:customStyle="1" w:styleId="CharAttribute279">
    <w:name w:val="CharAttribute279"/>
    <w:rsid w:val="00BC7D83"/>
    <w:rPr>
      <w:rFonts w:ascii="Times New Roman" w:eastAsia="Times New Roman"/>
      <w:color w:val="00000A"/>
      <w:sz w:val="28"/>
    </w:rPr>
  </w:style>
  <w:style w:type="character" w:customStyle="1" w:styleId="CharAttribute280">
    <w:name w:val="CharAttribute280"/>
    <w:rsid w:val="00BC7D83"/>
    <w:rPr>
      <w:rFonts w:ascii="Times New Roman" w:eastAsia="Times New Roman"/>
      <w:color w:val="00000A"/>
      <w:sz w:val="28"/>
    </w:rPr>
  </w:style>
  <w:style w:type="character" w:customStyle="1" w:styleId="CharAttribute281">
    <w:name w:val="CharAttribute281"/>
    <w:rsid w:val="00BC7D83"/>
    <w:rPr>
      <w:rFonts w:ascii="Times New Roman" w:eastAsia="Times New Roman"/>
      <w:color w:val="00000A"/>
      <w:sz w:val="28"/>
    </w:rPr>
  </w:style>
  <w:style w:type="character" w:customStyle="1" w:styleId="CharAttribute282">
    <w:name w:val="CharAttribute282"/>
    <w:rsid w:val="00BC7D83"/>
    <w:rPr>
      <w:rFonts w:ascii="Times New Roman" w:eastAsia="Times New Roman"/>
      <w:color w:val="00000A"/>
      <w:sz w:val="28"/>
    </w:rPr>
  </w:style>
  <w:style w:type="character" w:customStyle="1" w:styleId="CharAttribute283">
    <w:name w:val="CharAttribute283"/>
    <w:rsid w:val="00BC7D83"/>
    <w:rPr>
      <w:rFonts w:ascii="Times New Roman" w:eastAsia="Times New Roman"/>
      <w:i/>
      <w:color w:val="00000A"/>
      <w:sz w:val="28"/>
    </w:rPr>
  </w:style>
  <w:style w:type="character" w:customStyle="1" w:styleId="CharAttribute284">
    <w:name w:val="CharAttribute284"/>
    <w:rsid w:val="00BC7D83"/>
    <w:rPr>
      <w:rFonts w:ascii="Times New Roman" w:eastAsia="Times New Roman"/>
      <w:sz w:val="28"/>
    </w:rPr>
  </w:style>
  <w:style w:type="character" w:customStyle="1" w:styleId="CharAttribute285">
    <w:name w:val="CharAttribute285"/>
    <w:rsid w:val="00BC7D83"/>
    <w:rPr>
      <w:rFonts w:ascii="Times New Roman" w:eastAsia="Times New Roman"/>
      <w:sz w:val="28"/>
    </w:rPr>
  </w:style>
  <w:style w:type="character" w:customStyle="1" w:styleId="CharAttribute286">
    <w:name w:val="CharAttribute286"/>
    <w:rsid w:val="00BC7D83"/>
    <w:rPr>
      <w:rFonts w:ascii="Times New Roman" w:eastAsia="Times New Roman"/>
      <w:sz w:val="28"/>
    </w:rPr>
  </w:style>
  <w:style w:type="character" w:customStyle="1" w:styleId="CharAttribute287">
    <w:name w:val="CharAttribute287"/>
    <w:rsid w:val="00BC7D83"/>
    <w:rPr>
      <w:rFonts w:ascii="Times New Roman" w:eastAsia="Times New Roman"/>
      <w:sz w:val="28"/>
    </w:rPr>
  </w:style>
  <w:style w:type="character" w:customStyle="1" w:styleId="CharAttribute288">
    <w:name w:val="CharAttribute288"/>
    <w:rsid w:val="00BC7D83"/>
    <w:rPr>
      <w:rFonts w:ascii="Times New Roman" w:eastAsia="Times New Roman"/>
      <w:sz w:val="28"/>
    </w:rPr>
  </w:style>
  <w:style w:type="character" w:customStyle="1" w:styleId="CharAttribute289">
    <w:name w:val="CharAttribute289"/>
    <w:rsid w:val="00BC7D83"/>
    <w:rPr>
      <w:rFonts w:ascii="Times New Roman" w:eastAsia="Times New Roman"/>
      <w:sz w:val="28"/>
    </w:rPr>
  </w:style>
  <w:style w:type="character" w:customStyle="1" w:styleId="CharAttribute290">
    <w:name w:val="CharAttribute290"/>
    <w:rsid w:val="00BC7D83"/>
    <w:rPr>
      <w:rFonts w:ascii="Times New Roman" w:eastAsia="Times New Roman"/>
      <w:sz w:val="28"/>
    </w:rPr>
  </w:style>
  <w:style w:type="character" w:customStyle="1" w:styleId="CharAttribute291">
    <w:name w:val="CharAttribute291"/>
    <w:rsid w:val="00BC7D83"/>
    <w:rPr>
      <w:rFonts w:ascii="Times New Roman" w:eastAsia="Times New Roman"/>
      <w:sz w:val="28"/>
    </w:rPr>
  </w:style>
  <w:style w:type="character" w:customStyle="1" w:styleId="CharAttribute292">
    <w:name w:val="CharAttribute292"/>
    <w:rsid w:val="00BC7D83"/>
    <w:rPr>
      <w:rFonts w:ascii="Times New Roman" w:eastAsia="Times New Roman"/>
      <w:sz w:val="28"/>
    </w:rPr>
  </w:style>
  <w:style w:type="character" w:customStyle="1" w:styleId="CharAttribute293">
    <w:name w:val="CharAttribute293"/>
    <w:rsid w:val="00BC7D83"/>
    <w:rPr>
      <w:rFonts w:ascii="Times New Roman" w:eastAsia="Times New Roman"/>
      <w:sz w:val="28"/>
    </w:rPr>
  </w:style>
  <w:style w:type="character" w:customStyle="1" w:styleId="CharAttribute294">
    <w:name w:val="CharAttribute294"/>
    <w:rsid w:val="00BC7D83"/>
    <w:rPr>
      <w:rFonts w:ascii="Times New Roman" w:eastAsia="Times New Roman"/>
      <w:sz w:val="28"/>
    </w:rPr>
  </w:style>
  <w:style w:type="character" w:customStyle="1" w:styleId="CharAttribute295">
    <w:name w:val="CharAttribute295"/>
    <w:rsid w:val="00BC7D83"/>
    <w:rPr>
      <w:rFonts w:ascii="Times New Roman" w:eastAsia="Times New Roman"/>
      <w:sz w:val="28"/>
    </w:rPr>
  </w:style>
  <w:style w:type="character" w:customStyle="1" w:styleId="CharAttribute296">
    <w:name w:val="CharAttribute296"/>
    <w:rsid w:val="00BC7D83"/>
    <w:rPr>
      <w:rFonts w:ascii="Times New Roman" w:eastAsia="Times New Roman"/>
      <w:sz w:val="28"/>
    </w:rPr>
  </w:style>
  <w:style w:type="character" w:customStyle="1" w:styleId="CharAttribute297">
    <w:name w:val="CharAttribute297"/>
    <w:rsid w:val="00BC7D83"/>
    <w:rPr>
      <w:rFonts w:ascii="Times New Roman" w:eastAsia="Times New Roman"/>
      <w:sz w:val="28"/>
    </w:rPr>
  </w:style>
  <w:style w:type="character" w:customStyle="1" w:styleId="CharAttribute298">
    <w:name w:val="CharAttribute298"/>
    <w:rsid w:val="00BC7D83"/>
    <w:rPr>
      <w:rFonts w:ascii="Times New Roman" w:eastAsia="Times New Roman"/>
      <w:sz w:val="28"/>
    </w:rPr>
  </w:style>
  <w:style w:type="character" w:customStyle="1" w:styleId="CharAttribute299">
    <w:name w:val="CharAttribute299"/>
    <w:rsid w:val="00BC7D83"/>
    <w:rPr>
      <w:rFonts w:ascii="Times New Roman" w:eastAsia="Times New Roman"/>
      <w:sz w:val="28"/>
    </w:rPr>
  </w:style>
  <w:style w:type="character" w:customStyle="1" w:styleId="CharAttribute300">
    <w:name w:val="CharAttribute300"/>
    <w:rsid w:val="00BC7D83"/>
    <w:rPr>
      <w:rFonts w:ascii="Times New Roman" w:eastAsia="Times New Roman"/>
      <w:color w:val="00000A"/>
      <w:sz w:val="28"/>
    </w:rPr>
  </w:style>
  <w:style w:type="character" w:customStyle="1" w:styleId="CharAttribute301">
    <w:name w:val="CharAttribute301"/>
    <w:rsid w:val="00BC7D83"/>
    <w:rPr>
      <w:rFonts w:ascii="Times New Roman" w:eastAsia="Times New Roman"/>
      <w:color w:val="00000A"/>
      <w:sz w:val="28"/>
    </w:rPr>
  </w:style>
  <w:style w:type="character" w:customStyle="1" w:styleId="CharAttribute303">
    <w:name w:val="CharAttribute303"/>
    <w:rsid w:val="00BC7D83"/>
    <w:rPr>
      <w:rFonts w:ascii="Times New Roman" w:eastAsia="Times New Roman"/>
      <w:b/>
      <w:sz w:val="28"/>
    </w:rPr>
  </w:style>
  <w:style w:type="character" w:customStyle="1" w:styleId="CharAttribute304">
    <w:name w:val="CharAttribute304"/>
    <w:rsid w:val="00BC7D83"/>
    <w:rPr>
      <w:rFonts w:ascii="Times New Roman" w:eastAsia="Times New Roman"/>
      <w:sz w:val="28"/>
    </w:rPr>
  </w:style>
  <w:style w:type="character" w:customStyle="1" w:styleId="CharAttribute305">
    <w:name w:val="CharAttribute305"/>
    <w:rsid w:val="00BC7D83"/>
    <w:rPr>
      <w:rFonts w:ascii="Times New Roman" w:eastAsia="Times New Roman"/>
      <w:sz w:val="28"/>
    </w:rPr>
  </w:style>
  <w:style w:type="character" w:customStyle="1" w:styleId="CharAttribute306">
    <w:name w:val="CharAttribute306"/>
    <w:rsid w:val="00BC7D83"/>
    <w:rPr>
      <w:rFonts w:ascii="Times New Roman" w:eastAsia="Times New Roman"/>
      <w:sz w:val="28"/>
    </w:rPr>
  </w:style>
  <w:style w:type="character" w:customStyle="1" w:styleId="CharAttribute307">
    <w:name w:val="CharAttribute307"/>
    <w:rsid w:val="00BC7D83"/>
    <w:rPr>
      <w:rFonts w:ascii="Times New Roman" w:eastAsia="Times New Roman"/>
      <w:sz w:val="28"/>
    </w:rPr>
  </w:style>
  <w:style w:type="character" w:customStyle="1" w:styleId="CharAttribute308">
    <w:name w:val="CharAttribute308"/>
    <w:rsid w:val="00BC7D83"/>
    <w:rPr>
      <w:rFonts w:ascii="Times New Roman" w:eastAsia="Times New Roman"/>
      <w:sz w:val="28"/>
    </w:rPr>
  </w:style>
  <w:style w:type="character" w:customStyle="1" w:styleId="CharAttribute309">
    <w:name w:val="CharAttribute309"/>
    <w:rsid w:val="00BC7D83"/>
    <w:rPr>
      <w:rFonts w:ascii="Times New Roman" w:eastAsia="Times New Roman"/>
      <w:sz w:val="28"/>
    </w:rPr>
  </w:style>
  <w:style w:type="character" w:customStyle="1" w:styleId="CharAttribute310">
    <w:name w:val="CharAttribute310"/>
    <w:rsid w:val="00BC7D83"/>
    <w:rPr>
      <w:rFonts w:ascii="Times New Roman" w:eastAsia="Times New Roman"/>
      <w:sz w:val="28"/>
    </w:rPr>
  </w:style>
  <w:style w:type="character" w:customStyle="1" w:styleId="CharAttribute311">
    <w:name w:val="CharAttribute311"/>
    <w:rsid w:val="00BC7D83"/>
    <w:rPr>
      <w:rFonts w:ascii="Times New Roman" w:eastAsia="Times New Roman"/>
      <w:sz w:val="28"/>
    </w:rPr>
  </w:style>
  <w:style w:type="character" w:customStyle="1" w:styleId="CharAttribute312">
    <w:name w:val="CharAttribute312"/>
    <w:rsid w:val="00BC7D83"/>
    <w:rPr>
      <w:rFonts w:ascii="Times New Roman" w:eastAsia="Times New Roman"/>
      <w:sz w:val="28"/>
    </w:rPr>
  </w:style>
  <w:style w:type="character" w:customStyle="1" w:styleId="CharAttribute313">
    <w:name w:val="CharAttribute313"/>
    <w:rsid w:val="00BC7D83"/>
    <w:rPr>
      <w:rFonts w:ascii="Times New Roman" w:eastAsia="Times New Roman"/>
      <w:sz w:val="28"/>
    </w:rPr>
  </w:style>
  <w:style w:type="character" w:customStyle="1" w:styleId="CharAttribute314">
    <w:name w:val="CharAttribute314"/>
    <w:rsid w:val="00BC7D83"/>
    <w:rPr>
      <w:rFonts w:ascii="Times New Roman" w:eastAsia="Times New Roman"/>
      <w:sz w:val="28"/>
    </w:rPr>
  </w:style>
  <w:style w:type="character" w:customStyle="1" w:styleId="CharAttribute315">
    <w:name w:val="CharAttribute315"/>
    <w:rsid w:val="00BC7D83"/>
    <w:rPr>
      <w:rFonts w:ascii="Times New Roman" w:eastAsia="Times New Roman"/>
      <w:sz w:val="28"/>
    </w:rPr>
  </w:style>
  <w:style w:type="character" w:customStyle="1" w:styleId="CharAttribute316">
    <w:name w:val="CharAttribute316"/>
    <w:rsid w:val="00BC7D83"/>
    <w:rPr>
      <w:rFonts w:ascii="Times New Roman" w:eastAsia="Times New Roman"/>
      <w:sz w:val="28"/>
    </w:rPr>
  </w:style>
  <w:style w:type="character" w:customStyle="1" w:styleId="CharAttribute317">
    <w:name w:val="CharAttribute317"/>
    <w:rsid w:val="00BC7D83"/>
    <w:rPr>
      <w:rFonts w:ascii="Times New Roman" w:eastAsia="Times New Roman"/>
      <w:sz w:val="28"/>
    </w:rPr>
  </w:style>
  <w:style w:type="character" w:customStyle="1" w:styleId="CharAttribute318">
    <w:name w:val="CharAttribute318"/>
    <w:rsid w:val="00BC7D83"/>
    <w:rPr>
      <w:rFonts w:ascii="Times New Roman" w:eastAsia="Times New Roman"/>
      <w:sz w:val="28"/>
    </w:rPr>
  </w:style>
  <w:style w:type="character" w:customStyle="1" w:styleId="CharAttribute319">
    <w:name w:val="CharAttribute319"/>
    <w:rsid w:val="00BC7D83"/>
    <w:rPr>
      <w:rFonts w:ascii="Times New Roman" w:eastAsia="Times New Roman"/>
      <w:sz w:val="28"/>
    </w:rPr>
  </w:style>
  <w:style w:type="character" w:customStyle="1" w:styleId="CharAttribute320">
    <w:name w:val="CharAttribute320"/>
    <w:rsid w:val="00BC7D83"/>
    <w:rPr>
      <w:rFonts w:ascii="Times New Roman" w:eastAsia="Times New Roman"/>
      <w:sz w:val="28"/>
    </w:rPr>
  </w:style>
  <w:style w:type="character" w:customStyle="1" w:styleId="CharAttribute321">
    <w:name w:val="CharAttribute321"/>
    <w:rsid w:val="00BC7D83"/>
    <w:rPr>
      <w:rFonts w:ascii="Times New Roman" w:eastAsia="Times New Roman"/>
      <w:sz w:val="28"/>
    </w:rPr>
  </w:style>
  <w:style w:type="character" w:customStyle="1" w:styleId="CharAttribute322">
    <w:name w:val="CharAttribute322"/>
    <w:rsid w:val="00BC7D83"/>
    <w:rPr>
      <w:rFonts w:ascii="Times New Roman" w:eastAsia="Times New Roman"/>
      <w:sz w:val="28"/>
    </w:rPr>
  </w:style>
  <w:style w:type="character" w:customStyle="1" w:styleId="CharAttribute323">
    <w:name w:val="CharAttribute323"/>
    <w:rsid w:val="00BC7D83"/>
    <w:rPr>
      <w:rFonts w:ascii="Times New Roman" w:eastAsia="Times New Roman"/>
      <w:sz w:val="28"/>
    </w:rPr>
  </w:style>
  <w:style w:type="character" w:customStyle="1" w:styleId="CharAttribute324">
    <w:name w:val="CharAttribute324"/>
    <w:rsid w:val="00BC7D83"/>
    <w:rPr>
      <w:rFonts w:ascii="Times New Roman" w:eastAsia="Times New Roman"/>
      <w:sz w:val="28"/>
    </w:rPr>
  </w:style>
  <w:style w:type="character" w:customStyle="1" w:styleId="CharAttribute325">
    <w:name w:val="CharAttribute325"/>
    <w:rsid w:val="00BC7D83"/>
    <w:rPr>
      <w:rFonts w:ascii="Times New Roman" w:eastAsia="Times New Roman"/>
      <w:sz w:val="28"/>
    </w:rPr>
  </w:style>
  <w:style w:type="character" w:customStyle="1" w:styleId="CharAttribute326">
    <w:name w:val="CharAttribute326"/>
    <w:rsid w:val="00BC7D83"/>
    <w:rPr>
      <w:rFonts w:ascii="Times New Roman" w:eastAsia="Times New Roman"/>
      <w:sz w:val="28"/>
    </w:rPr>
  </w:style>
  <w:style w:type="character" w:customStyle="1" w:styleId="CharAttribute327">
    <w:name w:val="CharAttribute327"/>
    <w:rsid w:val="00BC7D83"/>
    <w:rPr>
      <w:rFonts w:ascii="Times New Roman" w:eastAsia="Times New Roman"/>
      <w:sz w:val="28"/>
    </w:rPr>
  </w:style>
  <w:style w:type="character" w:customStyle="1" w:styleId="CharAttribute328">
    <w:name w:val="CharAttribute328"/>
    <w:rsid w:val="00BC7D83"/>
    <w:rPr>
      <w:rFonts w:ascii="Times New Roman" w:eastAsia="Times New Roman"/>
      <w:sz w:val="28"/>
    </w:rPr>
  </w:style>
  <w:style w:type="character" w:customStyle="1" w:styleId="CharAttribute329">
    <w:name w:val="CharAttribute329"/>
    <w:rsid w:val="00BC7D83"/>
    <w:rPr>
      <w:rFonts w:ascii="Times New Roman" w:eastAsia="Times New Roman"/>
      <w:sz w:val="28"/>
    </w:rPr>
  </w:style>
  <w:style w:type="character" w:customStyle="1" w:styleId="CharAttribute330">
    <w:name w:val="CharAttribute330"/>
    <w:rsid w:val="00BC7D83"/>
    <w:rPr>
      <w:rFonts w:ascii="Times New Roman" w:eastAsia="Times New Roman"/>
      <w:sz w:val="28"/>
    </w:rPr>
  </w:style>
  <w:style w:type="character" w:customStyle="1" w:styleId="CharAttribute331">
    <w:name w:val="CharAttribute331"/>
    <w:rsid w:val="00BC7D83"/>
    <w:rPr>
      <w:rFonts w:ascii="Times New Roman" w:eastAsia="Times New Roman"/>
      <w:sz w:val="28"/>
    </w:rPr>
  </w:style>
  <w:style w:type="character" w:customStyle="1" w:styleId="CharAttribute332">
    <w:name w:val="CharAttribute332"/>
    <w:rsid w:val="00BC7D83"/>
    <w:rPr>
      <w:rFonts w:ascii="Times New Roman" w:eastAsia="Times New Roman"/>
      <w:sz w:val="28"/>
    </w:rPr>
  </w:style>
  <w:style w:type="character" w:customStyle="1" w:styleId="CharAttribute333">
    <w:name w:val="CharAttribute333"/>
    <w:rsid w:val="00BC7D83"/>
    <w:rPr>
      <w:rFonts w:ascii="Times New Roman" w:eastAsia="Times New Roman"/>
      <w:sz w:val="28"/>
    </w:rPr>
  </w:style>
  <w:style w:type="character" w:customStyle="1" w:styleId="CharAttribute334">
    <w:name w:val="CharAttribute334"/>
    <w:rsid w:val="00BC7D83"/>
    <w:rPr>
      <w:rFonts w:ascii="Times New Roman" w:eastAsia="Times New Roman"/>
      <w:sz w:val="28"/>
    </w:rPr>
  </w:style>
  <w:style w:type="character" w:customStyle="1" w:styleId="CharAttribute335">
    <w:name w:val="CharAttribute335"/>
    <w:rsid w:val="00BC7D83"/>
    <w:rPr>
      <w:rFonts w:ascii="Times New Roman" w:eastAsia="Times New Roman"/>
      <w:sz w:val="28"/>
    </w:rPr>
  </w:style>
  <w:style w:type="character" w:customStyle="1" w:styleId="CharAttribute514">
    <w:name w:val="CharAttribute514"/>
    <w:rsid w:val="00BC7D83"/>
    <w:rPr>
      <w:rFonts w:ascii="Times New Roman" w:eastAsia="Times New Roman"/>
      <w:sz w:val="28"/>
    </w:rPr>
  </w:style>
  <w:style w:type="character" w:customStyle="1" w:styleId="CharAttribute520">
    <w:name w:val="CharAttribute520"/>
    <w:rsid w:val="00BC7D83"/>
    <w:rPr>
      <w:rFonts w:ascii="Times New Roman" w:eastAsia="Times New Roman"/>
      <w:sz w:val="28"/>
    </w:rPr>
  </w:style>
  <w:style w:type="character" w:customStyle="1" w:styleId="CharAttribute521">
    <w:name w:val="CharAttribute521"/>
    <w:rsid w:val="00BC7D83"/>
    <w:rPr>
      <w:rFonts w:ascii="Times New Roman" w:eastAsia="Times New Roman"/>
      <w:i/>
      <w:sz w:val="28"/>
    </w:rPr>
  </w:style>
  <w:style w:type="character" w:customStyle="1" w:styleId="CharAttribute548">
    <w:name w:val="CharAttribute548"/>
    <w:rsid w:val="00BC7D83"/>
    <w:rPr>
      <w:rFonts w:ascii="Times New Roman" w:eastAsia="Times New Roman"/>
      <w:sz w:val="24"/>
    </w:rPr>
  </w:style>
  <w:style w:type="paragraph" w:customStyle="1" w:styleId="ParaAttribute10">
    <w:name w:val="ParaAttribute10"/>
    <w:rsid w:val="00BC7D83"/>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rsid w:val="00BC7D83"/>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BC7D83"/>
    <w:rPr>
      <w:rFonts w:ascii="Times New Roman" w:eastAsia="Times New Roman"/>
      <w:i/>
      <w:sz w:val="22"/>
    </w:rPr>
  </w:style>
  <w:style w:type="character" w:styleId="af7">
    <w:name w:val="annotation reference"/>
    <w:link w:val="13"/>
    <w:unhideWhenUsed/>
    <w:rsid w:val="00BC7D83"/>
    <w:rPr>
      <w:sz w:val="16"/>
      <w:szCs w:val="16"/>
    </w:rPr>
  </w:style>
  <w:style w:type="paragraph" w:styleId="af8">
    <w:name w:val="annotation text"/>
    <w:basedOn w:val="a"/>
    <w:link w:val="af9"/>
    <w:unhideWhenUsed/>
    <w:rsid w:val="00BC7D83"/>
    <w:pPr>
      <w:wordWrap w:val="0"/>
      <w:jc w:val="both"/>
    </w:pPr>
    <w:rPr>
      <w:kern w:val="2"/>
      <w:sz w:val="20"/>
      <w:szCs w:val="20"/>
      <w:lang w:val="en-US" w:eastAsia="ko-KR"/>
    </w:rPr>
  </w:style>
  <w:style w:type="character" w:customStyle="1" w:styleId="af9">
    <w:name w:val="Текст примечания Знак"/>
    <w:basedOn w:val="a0"/>
    <w:link w:val="af8"/>
    <w:rsid w:val="00BC7D83"/>
    <w:rPr>
      <w:rFonts w:ascii="Times New Roman" w:eastAsia="Times New Roman" w:hAnsi="Times New Roman" w:cs="Times New Roman"/>
      <w:kern w:val="2"/>
      <w:sz w:val="20"/>
      <w:szCs w:val="20"/>
      <w:lang w:eastAsia="ko-KR"/>
    </w:rPr>
  </w:style>
  <w:style w:type="paragraph" w:styleId="afa">
    <w:name w:val="annotation subject"/>
    <w:basedOn w:val="af8"/>
    <w:next w:val="af8"/>
    <w:link w:val="afb"/>
    <w:unhideWhenUsed/>
    <w:rsid w:val="00BC7D83"/>
    <w:rPr>
      <w:b/>
      <w:bCs/>
    </w:rPr>
  </w:style>
  <w:style w:type="character" w:customStyle="1" w:styleId="afb">
    <w:name w:val="Тема примечания Знак"/>
    <w:basedOn w:val="af9"/>
    <w:link w:val="afa"/>
    <w:rsid w:val="00BC7D83"/>
    <w:rPr>
      <w:rFonts w:ascii="Times New Roman" w:eastAsia="Times New Roman" w:hAnsi="Times New Roman" w:cs="Times New Roman"/>
      <w:b/>
      <w:bCs/>
      <w:kern w:val="2"/>
      <w:sz w:val="20"/>
      <w:szCs w:val="20"/>
      <w:lang w:eastAsia="ko-KR"/>
    </w:rPr>
  </w:style>
  <w:style w:type="paragraph" w:styleId="afc">
    <w:name w:val="Balloon Text"/>
    <w:basedOn w:val="a"/>
    <w:link w:val="afd"/>
    <w:uiPriority w:val="99"/>
    <w:unhideWhenUsed/>
    <w:rsid w:val="00BC7D83"/>
    <w:pPr>
      <w:wordWrap w:val="0"/>
      <w:jc w:val="both"/>
    </w:pPr>
    <w:rPr>
      <w:rFonts w:ascii="Tahoma" w:hAnsi="Tahoma"/>
      <w:kern w:val="2"/>
      <w:sz w:val="16"/>
      <w:szCs w:val="16"/>
      <w:lang w:val="en-US" w:eastAsia="ko-KR"/>
    </w:rPr>
  </w:style>
  <w:style w:type="character" w:customStyle="1" w:styleId="afd">
    <w:name w:val="Текст выноски Знак"/>
    <w:basedOn w:val="a0"/>
    <w:link w:val="afc"/>
    <w:uiPriority w:val="99"/>
    <w:rsid w:val="00BC7D83"/>
    <w:rPr>
      <w:rFonts w:ascii="Tahoma" w:eastAsia="Times New Roman" w:hAnsi="Tahoma" w:cs="Times New Roman"/>
      <w:kern w:val="2"/>
      <w:sz w:val="16"/>
      <w:szCs w:val="16"/>
      <w:lang w:eastAsia="ko-KR"/>
    </w:rPr>
  </w:style>
  <w:style w:type="paragraph" w:customStyle="1" w:styleId="14">
    <w:name w:val="Без интервала1"/>
    <w:aliases w:val="основа"/>
    <w:rsid w:val="00BC7D83"/>
    <w:pPr>
      <w:widowControl/>
      <w:autoSpaceDE/>
      <w:autoSpaceDN/>
    </w:pPr>
    <w:rPr>
      <w:rFonts w:ascii="Calibri" w:eastAsia="Times New Roman" w:hAnsi="Calibri" w:cs="Times New Roman"/>
      <w:szCs w:val="20"/>
      <w:lang w:bidi="en-US"/>
    </w:rPr>
  </w:style>
  <w:style w:type="character" w:customStyle="1" w:styleId="CharAttribute526">
    <w:name w:val="CharAttribute526"/>
    <w:rsid w:val="00BC7D83"/>
    <w:rPr>
      <w:rFonts w:ascii="Times New Roman" w:eastAsia="Times New Roman"/>
      <w:sz w:val="28"/>
    </w:rPr>
  </w:style>
  <w:style w:type="character" w:customStyle="1" w:styleId="CharAttribute534">
    <w:name w:val="CharAttribute534"/>
    <w:rsid w:val="00BC7D83"/>
    <w:rPr>
      <w:rFonts w:ascii="Times New Roman" w:eastAsia="Times New Roman"/>
      <w:sz w:val="24"/>
    </w:rPr>
  </w:style>
  <w:style w:type="character" w:customStyle="1" w:styleId="CharAttribute4">
    <w:name w:val="CharAttribute4"/>
    <w:uiPriority w:val="99"/>
    <w:rsid w:val="00BC7D83"/>
    <w:rPr>
      <w:rFonts w:ascii="Times New Roman" w:eastAsia="Batang" w:hAnsi="Batang"/>
      <w:i/>
      <w:sz w:val="28"/>
    </w:rPr>
  </w:style>
  <w:style w:type="character" w:customStyle="1" w:styleId="CharAttribute10">
    <w:name w:val="CharAttribute10"/>
    <w:uiPriority w:val="99"/>
    <w:rsid w:val="00BC7D83"/>
    <w:rPr>
      <w:rFonts w:ascii="Times New Roman" w:eastAsia="Times New Roman" w:hAnsi="Times New Roman"/>
      <w:b/>
      <w:sz w:val="28"/>
    </w:rPr>
  </w:style>
  <w:style w:type="character" w:customStyle="1" w:styleId="CharAttribute11">
    <w:name w:val="CharAttribute11"/>
    <w:rsid w:val="00BC7D83"/>
    <w:rPr>
      <w:rFonts w:ascii="Times New Roman" w:eastAsia="Batang" w:hAnsi="Batang"/>
      <w:i/>
      <w:color w:val="00000A"/>
      <w:sz w:val="28"/>
    </w:rPr>
  </w:style>
  <w:style w:type="paragraph" w:styleId="afe">
    <w:name w:val="Normal (Web)"/>
    <w:basedOn w:val="a"/>
    <w:link w:val="aff"/>
    <w:uiPriority w:val="99"/>
    <w:unhideWhenUsed/>
    <w:rsid w:val="00BC7D83"/>
    <w:pPr>
      <w:widowControl/>
      <w:autoSpaceDE/>
      <w:autoSpaceDN/>
      <w:spacing w:before="100" w:beforeAutospacing="1" w:after="100" w:afterAutospacing="1"/>
    </w:pPr>
    <w:rPr>
      <w:sz w:val="24"/>
      <w:szCs w:val="24"/>
      <w:lang w:val="x-none" w:eastAsia="x-none"/>
    </w:rPr>
  </w:style>
  <w:style w:type="character" w:customStyle="1" w:styleId="CharAttribute498">
    <w:name w:val="CharAttribute498"/>
    <w:rsid w:val="00BC7D83"/>
    <w:rPr>
      <w:rFonts w:ascii="Times New Roman" w:eastAsia="Times New Roman"/>
      <w:sz w:val="28"/>
    </w:rPr>
  </w:style>
  <w:style w:type="character" w:customStyle="1" w:styleId="CharAttribute499">
    <w:name w:val="CharAttribute499"/>
    <w:rsid w:val="00BC7D83"/>
    <w:rPr>
      <w:rFonts w:ascii="Times New Roman" w:eastAsia="Times New Roman"/>
      <w:i/>
      <w:sz w:val="28"/>
      <w:u w:val="single"/>
    </w:rPr>
  </w:style>
  <w:style w:type="character" w:customStyle="1" w:styleId="CharAttribute500">
    <w:name w:val="CharAttribute500"/>
    <w:rsid w:val="00BC7D83"/>
    <w:rPr>
      <w:rFonts w:ascii="Times New Roman" w:eastAsia="Times New Roman"/>
      <w:sz w:val="28"/>
    </w:rPr>
  </w:style>
  <w:style w:type="character" w:customStyle="1" w:styleId="a8">
    <w:name w:val="Абзац списка Знак"/>
    <w:link w:val="a7"/>
    <w:uiPriority w:val="1"/>
    <w:qFormat/>
    <w:locked/>
    <w:rsid w:val="00BC7D83"/>
    <w:rPr>
      <w:rFonts w:ascii="Times New Roman" w:eastAsia="Times New Roman" w:hAnsi="Times New Roman" w:cs="Times New Roman"/>
      <w:lang w:val="ru-RU"/>
    </w:rPr>
  </w:style>
  <w:style w:type="table" w:customStyle="1" w:styleId="DefaultTable">
    <w:name w:val="Default Table"/>
    <w:rsid w:val="00BC7D83"/>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C7D83"/>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BC7D83"/>
  </w:style>
  <w:style w:type="paragraph" w:customStyle="1" w:styleId="ConsPlusNormal">
    <w:name w:val="ConsPlusNormal"/>
    <w:qFormat/>
    <w:rsid w:val="00BC7D83"/>
    <w:rPr>
      <w:rFonts w:ascii="Calibri" w:eastAsia="Times New Roman" w:hAnsi="Calibri" w:cs="Calibri"/>
      <w:szCs w:val="20"/>
      <w:lang w:val="ru-RU" w:eastAsia="ru-RU"/>
    </w:rPr>
  </w:style>
  <w:style w:type="character" w:customStyle="1" w:styleId="apple-converted-space">
    <w:name w:val="apple-converted-space"/>
    <w:rsid w:val="00BC7D83"/>
  </w:style>
  <w:style w:type="paragraph" w:customStyle="1" w:styleId="ParaAttribute7">
    <w:name w:val="ParaAttribute7"/>
    <w:rsid w:val="00BC7D83"/>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BC7D83"/>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BC7D83"/>
    <w:pPr>
      <w:wordWrap w:val="0"/>
      <w:autoSpaceDE/>
      <w:autoSpaceDN/>
      <w:ind w:right="-1"/>
      <w:jc w:val="center"/>
    </w:pPr>
    <w:rPr>
      <w:rFonts w:ascii="Times New Roman" w:eastAsia="№Е" w:hAnsi="Times New Roman" w:cs="Times New Roman"/>
      <w:sz w:val="20"/>
      <w:szCs w:val="20"/>
      <w:lang w:val="ru-RU" w:eastAsia="ru-RU"/>
    </w:rPr>
  </w:style>
  <w:style w:type="paragraph" w:customStyle="1" w:styleId="aff0">
    <w:name w:val="Знак"/>
    <w:basedOn w:val="a"/>
    <w:rsid w:val="00BC7D83"/>
    <w:pPr>
      <w:widowControl/>
      <w:autoSpaceDE/>
      <w:autoSpaceDN/>
    </w:pPr>
    <w:rPr>
      <w:rFonts w:ascii="Verdana" w:hAnsi="Verdana" w:cs="Verdana"/>
      <w:sz w:val="20"/>
      <w:szCs w:val="20"/>
      <w:lang w:val="en-US"/>
    </w:rPr>
  </w:style>
  <w:style w:type="paragraph" w:customStyle="1" w:styleId="aff1">
    <w:name w:val="Основ_Текст"/>
    <w:rsid w:val="00BC7D83"/>
    <w:pPr>
      <w:widowControl/>
      <w:tabs>
        <w:tab w:val="left" w:pos="645"/>
      </w:tabs>
      <w:autoSpaceDE/>
      <w:autoSpaceDN/>
      <w:spacing w:line="228" w:lineRule="atLeast"/>
      <w:jc w:val="both"/>
    </w:pPr>
    <w:rPr>
      <w:rFonts w:ascii="NewtonC" w:eastAsia="Times New Roman" w:hAnsi="NewtonC" w:cs="Times New Roman"/>
      <w:color w:val="000000"/>
      <w:sz w:val="20"/>
      <w:szCs w:val="20"/>
      <w:lang w:val="ru-RU" w:eastAsia="ru-RU"/>
    </w:rPr>
  </w:style>
  <w:style w:type="paragraph" w:customStyle="1" w:styleId="15">
    <w:name w:val="Абзац списка1"/>
    <w:basedOn w:val="a"/>
    <w:link w:val="ListParagraphChar"/>
    <w:rsid w:val="00BC7D83"/>
    <w:pPr>
      <w:widowControl/>
      <w:autoSpaceDE/>
      <w:autoSpaceDN/>
      <w:ind w:left="400"/>
      <w:jc w:val="both"/>
    </w:pPr>
    <w:rPr>
      <w:rFonts w:ascii="??" w:eastAsia="Symbol"/>
      <w:kern w:val="2"/>
      <w:sz w:val="20"/>
      <w:szCs w:val="20"/>
      <w:lang w:eastAsia="ru-RU"/>
    </w:rPr>
  </w:style>
  <w:style w:type="character" w:customStyle="1" w:styleId="ListParagraphChar">
    <w:name w:val="List Paragraph Char"/>
    <w:link w:val="15"/>
    <w:locked/>
    <w:rsid w:val="00BC7D83"/>
    <w:rPr>
      <w:rFonts w:ascii="??" w:eastAsia="Symbol" w:hAnsi="Times New Roman" w:cs="Times New Roman"/>
      <w:kern w:val="2"/>
      <w:sz w:val="20"/>
      <w:szCs w:val="20"/>
      <w:lang w:val="ru-RU" w:eastAsia="ru-RU"/>
    </w:rPr>
  </w:style>
  <w:style w:type="paragraph" w:customStyle="1" w:styleId="Ul">
    <w:name w:val="Ul"/>
    <w:basedOn w:val="a"/>
    <w:rsid w:val="00BC7D83"/>
    <w:pPr>
      <w:widowControl/>
      <w:autoSpaceDE/>
      <w:autoSpaceDN/>
      <w:spacing w:line="300" w:lineRule="atLeast"/>
    </w:pPr>
    <w:rPr>
      <w:lang w:eastAsia="ru-RU"/>
    </w:rPr>
  </w:style>
  <w:style w:type="character" w:customStyle="1" w:styleId="comment-right-informer-wr">
    <w:name w:val="comment-right-informer-wr"/>
    <w:basedOn w:val="a0"/>
    <w:rsid w:val="00BC7D83"/>
  </w:style>
  <w:style w:type="character" w:styleId="aff2">
    <w:name w:val="Hyperlink"/>
    <w:link w:val="16"/>
    <w:rsid w:val="00BC7D83"/>
    <w:rPr>
      <w:color w:val="0000FF"/>
      <w:u w:val="single"/>
    </w:rPr>
  </w:style>
  <w:style w:type="paragraph" w:customStyle="1" w:styleId="23">
    <w:name w:val="Без интервала2"/>
    <w:link w:val="NoSpacingChar"/>
    <w:rsid w:val="00BC7D83"/>
    <w:pPr>
      <w:wordWrap w:val="0"/>
      <w:jc w:val="both"/>
    </w:pPr>
    <w:rPr>
      <w:rFonts w:ascii="Batang" w:eastAsia="Batang" w:hAnsi="Times New Roman" w:cs="Times New Roman"/>
      <w:kern w:val="2"/>
      <w:lang w:eastAsia="ko-KR"/>
    </w:rPr>
  </w:style>
  <w:style w:type="character" w:customStyle="1" w:styleId="NoSpacingChar">
    <w:name w:val="No Spacing Char"/>
    <w:link w:val="23"/>
    <w:locked/>
    <w:rsid w:val="00BC7D83"/>
    <w:rPr>
      <w:rFonts w:ascii="Batang" w:eastAsia="Batang" w:hAnsi="Times New Roman" w:cs="Times New Roman"/>
      <w:kern w:val="2"/>
      <w:lang w:eastAsia="ko-KR"/>
    </w:rPr>
  </w:style>
  <w:style w:type="paragraph" w:styleId="17">
    <w:name w:val="toc 1"/>
    <w:basedOn w:val="a"/>
    <w:next w:val="a"/>
    <w:link w:val="18"/>
    <w:autoRedefine/>
    <w:uiPriority w:val="39"/>
    <w:unhideWhenUsed/>
    <w:rsid w:val="00BC7D83"/>
    <w:pPr>
      <w:tabs>
        <w:tab w:val="right" w:leader="dot" w:pos="9629"/>
      </w:tabs>
      <w:wordWrap w:val="0"/>
      <w:spacing w:line="360" w:lineRule="auto"/>
      <w:jc w:val="both"/>
    </w:pPr>
    <w:rPr>
      <w:kern w:val="2"/>
      <w:sz w:val="20"/>
      <w:szCs w:val="24"/>
      <w:lang w:val="en-US" w:eastAsia="ko-KR"/>
    </w:rPr>
  </w:style>
  <w:style w:type="paragraph" w:styleId="24">
    <w:name w:val="toc 2"/>
    <w:basedOn w:val="a"/>
    <w:next w:val="a"/>
    <w:link w:val="25"/>
    <w:autoRedefine/>
    <w:uiPriority w:val="39"/>
    <w:rsid w:val="00BC7D83"/>
    <w:pPr>
      <w:wordWrap w:val="0"/>
      <w:ind w:left="200"/>
      <w:jc w:val="both"/>
    </w:pPr>
    <w:rPr>
      <w:kern w:val="2"/>
      <w:sz w:val="20"/>
      <w:szCs w:val="24"/>
      <w:lang w:val="en-US" w:eastAsia="ko-KR"/>
    </w:rPr>
  </w:style>
  <w:style w:type="character" w:customStyle="1" w:styleId="c1">
    <w:name w:val="c1"/>
    <w:basedOn w:val="a0"/>
    <w:rsid w:val="00BC7D83"/>
  </w:style>
  <w:style w:type="character" w:customStyle="1" w:styleId="c3">
    <w:name w:val="c3"/>
    <w:basedOn w:val="a0"/>
    <w:rsid w:val="00BC7D83"/>
  </w:style>
  <w:style w:type="character" w:customStyle="1" w:styleId="apple-tab-span">
    <w:name w:val="apple-tab-span"/>
    <w:basedOn w:val="a0"/>
    <w:rsid w:val="00BC7D83"/>
  </w:style>
  <w:style w:type="character" w:styleId="aff3">
    <w:name w:val="Strong"/>
    <w:link w:val="19"/>
    <w:qFormat/>
    <w:rsid w:val="00BC7D83"/>
    <w:rPr>
      <w:b/>
      <w:bCs/>
    </w:rPr>
  </w:style>
  <w:style w:type="paragraph" w:customStyle="1" w:styleId="c2">
    <w:name w:val="c2"/>
    <w:basedOn w:val="a"/>
    <w:rsid w:val="00BC7D83"/>
    <w:pPr>
      <w:widowControl/>
      <w:autoSpaceDE/>
      <w:autoSpaceDN/>
      <w:spacing w:before="100" w:beforeAutospacing="1" w:after="100" w:afterAutospacing="1"/>
    </w:pPr>
    <w:rPr>
      <w:sz w:val="24"/>
      <w:szCs w:val="24"/>
      <w:lang w:eastAsia="ru-RU"/>
    </w:rPr>
  </w:style>
  <w:style w:type="paragraph" w:customStyle="1" w:styleId="c13">
    <w:name w:val="c13"/>
    <w:basedOn w:val="a"/>
    <w:rsid w:val="00BC7D83"/>
    <w:pPr>
      <w:widowControl/>
      <w:autoSpaceDE/>
      <w:autoSpaceDN/>
      <w:spacing w:before="100" w:beforeAutospacing="1" w:after="100" w:afterAutospacing="1"/>
    </w:pPr>
    <w:rPr>
      <w:sz w:val="24"/>
      <w:szCs w:val="24"/>
      <w:lang w:eastAsia="ru-RU"/>
    </w:rPr>
  </w:style>
  <w:style w:type="paragraph" w:customStyle="1" w:styleId="c35">
    <w:name w:val="c35"/>
    <w:basedOn w:val="a"/>
    <w:rsid w:val="00BC7D83"/>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99"/>
    <w:rsid w:val="00BC7D83"/>
    <w:rPr>
      <w:rFonts w:ascii="Times New Roman" w:eastAsia="Times New Roman" w:hAnsi="Times New Roman" w:cs="Times New Roman"/>
      <w:sz w:val="26"/>
      <w:szCs w:val="26"/>
      <w:lang w:val="ru-RU"/>
    </w:rPr>
  </w:style>
  <w:style w:type="paragraph" w:customStyle="1" w:styleId="310">
    <w:name w:val="Заголовок 31"/>
    <w:basedOn w:val="a"/>
    <w:uiPriority w:val="1"/>
    <w:qFormat/>
    <w:rsid w:val="00BC7D83"/>
    <w:pPr>
      <w:ind w:left="1378"/>
      <w:jc w:val="both"/>
      <w:outlineLvl w:val="3"/>
    </w:pPr>
    <w:rPr>
      <w:b/>
      <w:bCs/>
      <w:sz w:val="24"/>
      <w:szCs w:val="24"/>
    </w:rPr>
  </w:style>
  <w:style w:type="character" w:customStyle="1" w:styleId="26">
    <w:name w:val="Основной текст (2)_"/>
    <w:link w:val="27"/>
    <w:rsid w:val="00BC7D83"/>
    <w:rPr>
      <w:rFonts w:eastAsia="Times New Roman"/>
      <w:sz w:val="28"/>
      <w:szCs w:val="28"/>
      <w:shd w:val="clear" w:color="auto" w:fill="FFFFFF"/>
    </w:rPr>
  </w:style>
  <w:style w:type="paragraph" w:customStyle="1" w:styleId="27">
    <w:name w:val="Основной текст (2)"/>
    <w:basedOn w:val="a"/>
    <w:link w:val="26"/>
    <w:rsid w:val="00BC7D83"/>
    <w:pPr>
      <w:shd w:val="clear" w:color="auto" w:fill="FFFFFF"/>
      <w:autoSpaceDE/>
      <w:autoSpaceDN/>
      <w:spacing w:before="300" w:after="120" w:line="0" w:lineRule="atLeast"/>
      <w:jc w:val="both"/>
    </w:pPr>
    <w:rPr>
      <w:rFonts w:asciiTheme="minorHAnsi" w:hAnsiTheme="minorHAnsi" w:cstheme="minorBidi"/>
      <w:sz w:val="28"/>
      <w:szCs w:val="28"/>
      <w:lang w:val="en-US"/>
    </w:rPr>
  </w:style>
  <w:style w:type="character" w:customStyle="1" w:styleId="160">
    <w:name w:val="Основной текст (16)_"/>
    <w:link w:val="161"/>
    <w:rsid w:val="00BC7D83"/>
    <w:rPr>
      <w:rFonts w:eastAsia="Times New Roman"/>
      <w:b/>
      <w:bCs/>
      <w:spacing w:val="30"/>
      <w:sz w:val="21"/>
      <w:szCs w:val="21"/>
      <w:shd w:val="clear" w:color="auto" w:fill="FFFFFF"/>
    </w:rPr>
  </w:style>
  <w:style w:type="paragraph" w:customStyle="1" w:styleId="161">
    <w:name w:val="Основной текст (16)"/>
    <w:basedOn w:val="a"/>
    <w:link w:val="160"/>
    <w:rsid w:val="00BC7D83"/>
    <w:pPr>
      <w:shd w:val="clear" w:color="auto" w:fill="FFFFFF"/>
      <w:autoSpaceDE/>
      <w:autoSpaceDN/>
      <w:spacing w:line="504" w:lineRule="exact"/>
    </w:pPr>
    <w:rPr>
      <w:rFonts w:asciiTheme="minorHAnsi" w:hAnsiTheme="minorHAnsi" w:cstheme="minorBidi"/>
      <w:b/>
      <w:bCs/>
      <w:spacing w:val="30"/>
      <w:sz w:val="21"/>
      <w:szCs w:val="21"/>
      <w:lang w:val="en-US"/>
    </w:rPr>
  </w:style>
  <w:style w:type="character" w:customStyle="1" w:styleId="1a">
    <w:name w:val="Обычный1"/>
    <w:rsid w:val="00BC7D83"/>
    <w:rPr>
      <w:rFonts w:ascii="Times New Roman" w:hAnsi="Times New Roman"/>
      <w:sz w:val="20"/>
    </w:rPr>
  </w:style>
  <w:style w:type="paragraph" w:customStyle="1" w:styleId="aff4">
    <w:name w:val="Гипертекстовая ссылка"/>
    <w:rsid w:val="00BC7D83"/>
    <w:pPr>
      <w:widowControl/>
      <w:autoSpaceDE/>
      <w:autoSpaceDN/>
    </w:pPr>
    <w:rPr>
      <w:rFonts w:ascii="Calibri" w:eastAsia="Times New Roman" w:hAnsi="Calibri" w:cs="Times New Roman"/>
      <w:color w:val="106BBE"/>
      <w:sz w:val="24"/>
      <w:szCs w:val="20"/>
      <w:lang w:val="ru-RU" w:eastAsia="ru-RU"/>
    </w:rPr>
  </w:style>
  <w:style w:type="character" w:customStyle="1" w:styleId="25">
    <w:name w:val="Оглавление 2 Знак"/>
    <w:link w:val="24"/>
    <w:uiPriority w:val="39"/>
    <w:rsid w:val="00BC7D83"/>
    <w:rPr>
      <w:rFonts w:ascii="Times New Roman" w:eastAsia="Times New Roman" w:hAnsi="Times New Roman" w:cs="Times New Roman"/>
      <w:kern w:val="2"/>
      <w:sz w:val="20"/>
      <w:szCs w:val="24"/>
      <w:lang w:eastAsia="ko-KR"/>
    </w:rPr>
  </w:style>
  <w:style w:type="paragraph" w:customStyle="1" w:styleId="12">
    <w:name w:val="Знак сноски1"/>
    <w:link w:val="af0"/>
    <w:rsid w:val="00BC7D83"/>
    <w:pPr>
      <w:widowControl/>
      <w:autoSpaceDE/>
      <w:autoSpaceDN/>
    </w:pPr>
    <w:rPr>
      <w:vertAlign w:val="superscript"/>
    </w:rPr>
  </w:style>
  <w:style w:type="paragraph" w:customStyle="1" w:styleId="aff5">
    <w:name w:val="Цветовое выделение"/>
    <w:rsid w:val="00BC7D83"/>
    <w:pPr>
      <w:widowControl/>
      <w:autoSpaceDE/>
      <w:autoSpaceDN/>
    </w:pPr>
    <w:rPr>
      <w:rFonts w:ascii="Calibri" w:eastAsia="Times New Roman" w:hAnsi="Calibri" w:cs="Times New Roman"/>
      <w:b/>
      <w:color w:val="26282F"/>
      <w:sz w:val="24"/>
      <w:szCs w:val="20"/>
      <w:lang w:val="ru-RU" w:eastAsia="ru-RU"/>
    </w:rPr>
  </w:style>
  <w:style w:type="paragraph" w:styleId="41">
    <w:name w:val="toc 4"/>
    <w:basedOn w:val="a"/>
    <w:next w:val="a"/>
    <w:link w:val="42"/>
    <w:uiPriority w:val="39"/>
    <w:rsid w:val="00BC7D83"/>
    <w:pPr>
      <w:autoSpaceDE/>
      <w:autoSpaceDN/>
      <w:ind w:left="600"/>
    </w:pPr>
    <w:rPr>
      <w:rFonts w:ascii="Calibri" w:hAnsi="Calibri"/>
      <w:color w:val="000000"/>
      <w:sz w:val="20"/>
      <w:szCs w:val="20"/>
      <w:lang w:val="x-none" w:eastAsia="x-none"/>
    </w:rPr>
  </w:style>
  <w:style w:type="character" w:customStyle="1" w:styleId="42">
    <w:name w:val="Оглавление 4 Знак"/>
    <w:link w:val="41"/>
    <w:uiPriority w:val="39"/>
    <w:rsid w:val="00BC7D83"/>
    <w:rPr>
      <w:rFonts w:ascii="Calibri" w:eastAsia="Times New Roman" w:hAnsi="Calibri" w:cs="Times New Roman"/>
      <w:color w:val="000000"/>
      <w:sz w:val="20"/>
      <w:szCs w:val="20"/>
      <w:lang w:val="x-none" w:eastAsia="x-none"/>
    </w:rPr>
  </w:style>
  <w:style w:type="paragraph" w:styleId="6">
    <w:name w:val="toc 6"/>
    <w:basedOn w:val="a"/>
    <w:next w:val="a"/>
    <w:link w:val="60"/>
    <w:uiPriority w:val="39"/>
    <w:rsid w:val="00BC7D83"/>
    <w:pPr>
      <w:autoSpaceDE/>
      <w:autoSpaceDN/>
      <w:ind w:left="1000"/>
    </w:pPr>
    <w:rPr>
      <w:rFonts w:ascii="Calibri" w:hAnsi="Calibri"/>
      <w:color w:val="000000"/>
      <w:sz w:val="20"/>
      <w:szCs w:val="20"/>
      <w:lang w:val="x-none" w:eastAsia="x-none"/>
    </w:rPr>
  </w:style>
  <w:style w:type="character" w:customStyle="1" w:styleId="60">
    <w:name w:val="Оглавление 6 Знак"/>
    <w:link w:val="6"/>
    <w:uiPriority w:val="39"/>
    <w:rsid w:val="00BC7D83"/>
    <w:rPr>
      <w:rFonts w:ascii="Calibri" w:eastAsia="Times New Roman" w:hAnsi="Calibri" w:cs="Times New Roman"/>
      <w:color w:val="000000"/>
      <w:sz w:val="20"/>
      <w:szCs w:val="20"/>
      <w:lang w:val="x-none" w:eastAsia="x-none"/>
    </w:rPr>
  </w:style>
  <w:style w:type="paragraph" w:customStyle="1" w:styleId="1b">
    <w:name w:val="Обычный (веб)1"/>
    <w:basedOn w:val="a"/>
    <w:rsid w:val="00BC7D83"/>
    <w:pPr>
      <w:widowControl/>
      <w:autoSpaceDE/>
      <w:autoSpaceDN/>
      <w:spacing w:beforeAutospacing="1" w:afterAutospacing="1"/>
    </w:pPr>
    <w:rPr>
      <w:color w:val="000000"/>
      <w:sz w:val="24"/>
      <w:szCs w:val="20"/>
      <w:lang w:eastAsia="ru-RU"/>
    </w:rPr>
  </w:style>
  <w:style w:type="paragraph" w:styleId="7">
    <w:name w:val="toc 7"/>
    <w:basedOn w:val="a"/>
    <w:next w:val="a"/>
    <w:link w:val="70"/>
    <w:uiPriority w:val="39"/>
    <w:rsid w:val="00BC7D83"/>
    <w:pPr>
      <w:autoSpaceDE/>
      <w:autoSpaceDN/>
      <w:ind w:left="1200"/>
    </w:pPr>
    <w:rPr>
      <w:rFonts w:ascii="Calibri" w:hAnsi="Calibri"/>
      <w:color w:val="000000"/>
      <w:sz w:val="20"/>
      <w:szCs w:val="20"/>
      <w:lang w:val="x-none" w:eastAsia="x-none"/>
    </w:rPr>
  </w:style>
  <w:style w:type="character" w:customStyle="1" w:styleId="70">
    <w:name w:val="Оглавление 7 Знак"/>
    <w:link w:val="7"/>
    <w:uiPriority w:val="39"/>
    <w:rsid w:val="00BC7D83"/>
    <w:rPr>
      <w:rFonts w:ascii="Calibri" w:eastAsia="Times New Roman" w:hAnsi="Calibri" w:cs="Times New Roman"/>
      <w:color w:val="000000"/>
      <w:sz w:val="20"/>
      <w:szCs w:val="20"/>
      <w:lang w:val="x-none" w:eastAsia="x-none"/>
    </w:rPr>
  </w:style>
  <w:style w:type="paragraph" w:customStyle="1" w:styleId="Standard">
    <w:name w:val="Standard"/>
    <w:rsid w:val="00BC7D83"/>
    <w:pPr>
      <w:widowControl/>
      <w:autoSpaceDE/>
      <w:autoSpaceDN/>
    </w:pPr>
    <w:rPr>
      <w:rFonts w:ascii="Liberation Serif" w:eastAsia="Times New Roman" w:hAnsi="Liberation Serif" w:cs="Times New Roman"/>
      <w:color w:val="000000"/>
      <w:sz w:val="24"/>
      <w:szCs w:val="20"/>
      <w:lang w:val="ru-RU" w:eastAsia="ru-RU"/>
    </w:rPr>
  </w:style>
  <w:style w:type="character" w:customStyle="1" w:styleId="af6">
    <w:name w:val="Цитата Знак"/>
    <w:link w:val="af5"/>
    <w:rsid w:val="00BC7D83"/>
    <w:rPr>
      <w:rFonts w:ascii="Times New Roman" w:eastAsia="Times New Roman" w:hAnsi="Times New Roman" w:cs="Times New Roman"/>
      <w:spacing w:val="5"/>
      <w:sz w:val="24"/>
      <w:szCs w:val="20"/>
      <w:shd w:val="clear" w:color="auto" w:fill="FFFFFF"/>
      <w:lang w:val="x-none" w:eastAsia="x-none"/>
    </w:rPr>
  </w:style>
  <w:style w:type="character" w:customStyle="1" w:styleId="aff">
    <w:name w:val="Обычный (веб) Знак"/>
    <w:link w:val="afe"/>
    <w:uiPriority w:val="99"/>
    <w:rsid w:val="00BC7D83"/>
    <w:rPr>
      <w:rFonts w:ascii="Times New Roman" w:eastAsia="Times New Roman" w:hAnsi="Times New Roman" w:cs="Times New Roman"/>
      <w:sz w:val="24"/>
      <w:szCs w:val="24"/>
      <w:lang w:val="x-none" w:eastAsia="x-none"/>
    </w:rPr>
  </w:style>
  <w:style w:type="paragraph" w:styleId="33">
    <w:name w:val="toc 3"/>
    <w:basedOn w:val="a"/>
    <w:next w:val="a"/>
    <w:link w:val="34"/>
    <w:uiPriority w:val="39"/>
    <w:rsid w:val="00BC7D83"/>
    <w:pPr>
      <w:autoSpaceDE/>
      <w:autoSpaceDN/>
      <w:ind w:left="400"/>
    </w:pPr>
    <w:rPr>
      <w:rFonts w:ascii="Calibri" w:hAnsi="Calibri"/>
      <w:color w:val="000000"/>
      <w:sz w:val="20"/>
      <w:szCs w:val="20"/>
      <w:lang w:val="x-none" w:eastAsia="x-none"/>
    </w:rPr>
  </w:style>
  <w:style w:type="character" w:customStyle="1" w:styleId="34">
    <w:name w:val="Оглавление 3 Знак"/>
    <w:link w:val="33"/>
    <w:uiPriority w:val="39"/>
    <w:rsid w:val="00BC7D83"/>
    <w:rPr>
      <w:rFonts w:ascii="Calibri" w:eastAsia="Times New Roman" w:hAnsi="Calibri" w:cs="Times New Roman"/>
      <w:color w:val="000000"/>
      <w:sz w:val="20"/>
      <w:szCs w:val="20"/>
      <w:lang w:val="x-none" w:eastAsia="x-none"/>
    </w:rPr>
  </w:style>
  <w:style w:type="paragraph" w:customStyle="1" w:styleId="s10">
    <w:name w:val="s_10"/>
    <w:rsid w:val="00BC7D83"/>
    <w:pPr>
      <w:widowControl/>
      <w:autoSpaceDE/>
      <w:autoSpaceDN/>
    </w:pPr>
    <w:rPr>
      <w:rFonts w:ascii="Calibri" w:eastAsia="Times New Roman" w:hAnsi="Calibri" w:cs="Times New Roman"/>
      <w:color w:val="000000"/>
      <w:sz w:val="24"/>
      <w:szCs w:val="20"/>
      <w:lang w:val="ru-RU" w:eastAsia="ru-RU"/>
    </w:rPr>
  </w:style>
  <w:style w:type="paragraph" w:customStyle="1" w:styleId="bigtext">
    <w:name w:val="big_text"/>
    <w:basedOn w:val="a"/>
    <w:rsid w:val="00BC7D83"/>
    <w:pPr>
      <w:widowControl/>
      <w:autoSpaceDE/>
      <w:autoSpaceDN/>
      <w:spacing w:before="113" w:after="57" w:line="288" w:lineRule="auto"/>
    </w:pPr>
    <w:rPr>
      <w:rFonts w:ascii="Arial" w:hAnsi="Arial"/>
      <w:color w:val="333333"/>
      <w:sz w:val="21"/>
      <w:szCs w:val="20"/>
      <w:lang w:eastAsia="ru-RU"/>
    </w:rPr>
  </w:style>
  <w:style w:type="paragraph" w:customStyle="1" w:styleId="1c">
    <w:name w:val="Основной текст1"/>
    <w:basedOn w:val="a"/>
    <w:rsid w:val="00BC7D83"/>
    <w:pPr>
      <w:autoSpaceDE/>
      <w:autoSpaceDN/>
      <w:spacing w:after="40"/>
      <w:ind w:firstLine="400"/>
    </w:pPr>
    <w:rPr>
      <w:rFonts w:ascii="Arial" w:hAnsi="Arial"/>
      <w:color w:val="231F20"/>
      <w:sz w:val="28"/>
      <w:szCs w:val="20"/>
      <w:lang w:eastAsia="ru-RU"/>
    </w:rPr>
  </w:style>
  <w:style w:type="paragraph" w:customStyle="1" w:styleId="Default">
    <w:name w:val="Default"/>
    <w:rsid w:val="00BC7D83"/>
    <w:pPr>
      <w:widowControl/>
      <w:autoSpaceDE/>
      <w:autoSpaceDN/>
    </w:pPr>
    <w:rPr>
      <w:rFonts w:ascii="Times New Roman" w:eastAsia="Times New Roman" w:hAnsi="Times New Roman" w:cs="Times New Roman"/>
      <w:color w:val="000000"/>
      <w:sz w:val="24"/>
      <w:szCs w:val="20"/>
      <w:lang w:val="ru-RU" w:eastAsia="ru-RU"/>
    </w:rPr>
  </w:style>
  <w:style w:type="paragraph" w:customStyle="1" w:styleId="1d">
    <w:name w:val="Îñíîâíîé òåêñò1"/>
    <w:basedOn w:val="a"/>
    <w:rsid w:val="00BC7D83"/>
    <w:pPr>
      <w:autoSpaceDE/>
      <w:autoSpaceDN/>
      <w:spacing w:after="40"/>
      <w:ind w:firstLine="400"/>
    </w:pPr>
    <w:rPr>
      <w:rFonts w:ascii="Arial" w:hAnsi="Arial"/>
      <w:color w:val="231F20"/>
      <w:sz w:val="28"/>
      <w:szCs w:val="20"/>
      <w:lang w:eastAsia="ru-RU"/>
    </w:rPr>
  </w:style>
  <w:style w:type="paragraph" w:customStyle="1" w:styleId="1e">
    <w:name w:val="Основной шрифт абзаца1"/>
    <w:rsid w:val="00BC7D83"/>
    <w:pPr>
      <w:widowControl/>
      <w:autoSpaceDE/>
      <w:autoSpaceDN/>
    </w:pPr>
    <w:rPr>
      <w:rFonts w:ascii="Calibri" w:eastAsia="Times New Roman" w:hAnsi="Calibri" w:cs="Times New Roman"/>
      <w:color w:val="000000"/>
      <w:sz w:val="24"/>
      <w:szCs w:val="20"/>
      <w:lang w:val="ru-RU" w:eastAsia="ru-RU"/>
    </w:rPr>
  </w:style>
  <w:style w:type="paragraph" w:customStyle="1" w:styleId="w">
    <w:name w:val="w"/>
    <w:rsid w:val="00BC7D83"/>
    <w:pPr>
      <w:widowControl/>
      <w:autoSpaceDE/>
      <w:autoSpaceDN/>
    </w:pPr>
    <w:rPr>
      <w:rFonts w:ascii="Calibri" w:eastAsia="Times New Roman" w:hAnsi="Calibri" w:cs="Times New Roman"/>
      <w:color w:val="000000"/>
      <w:sz w:val="24"/>
      <w:szCs w:val="20"/>
      <w:lang w:val="ru-RU" w:eastAsia="ru-RU"/>
    </w:rPr>
  </w:style>
  <w:style w:type="paragraph" w:customStyle="1" w:styleId="13">
    <w:name w:val="Знак примечания1"/>
    <w:link w:val="af7"/>
    <w:rsid w:val="00BC7D83"/>
    <w:pPr>
      <w:widowControl/>
      <w:autoSpaceDE/>
      <w:autoSpaceDN/>
    </w:pPr>
    <w:rPr>
      <w:sz w:val="16"/>
      <w:szCs w:val="16"/>
    </w:rPr>
  </w:style>
  <w:style w:type="paragraph" w:customStyle="1" w:styleId="16">
    <w:name w:val="Гиперссылка1"/>
    <w:link w:val="aff2"/>
    <w:rsid w:val="00BC7D83"/>
    <w:pPr>
      <w:widowControl/>
      <w:autoSpaceDE/>
      <w:autoSpaceDN/>
    </w:pPr>
    <w:rPr>
      <w:color w:val="0000FF"/>
      <w:u w:val="single"/>
    </w:rPr>
  </w:style>
  <w:style w:type="paragraph" w:customStyle="1" w:styleId="Footnote">
    <w:name w:val="Footnote"/>
    <w:basedOn w:val="a"/>
    <w:rsid w:val="00BC7D83"/>
    <w:pPr>
      <w:widowControl/>
      <w:autoSpaceDE/>
      <w:autoSpaceDN/>
    </w:pPr>
    <w:rPr>
      <w:color w:val="000000"/>
      <w:sz w:val="20"/>
      <w:szCs w:val="20"/>
      <w:lang w:eastAsia="ru-RU"/>
    </w:rPr>
  </w:style>
  <w:style w:type="character" w:customStyle="1" w:styleId="18">
    <w:name w:val="Оглавление 1 Знак"/>
    <w:link w:val="17"/>
    <w:uiPriority w:val="39"/>
    <w:rsid w:val="00BC7D83"/>
    <w:rPr>
      <w:rFonts w:ascii="Times New Roman" w:eastAsia="Times New Roman" w:hAnsi="Times New Roman" w:cs="Times New Roman"/>
      <w:kern w:val="2"/>
      <w:sz w:val="20"/>
      <w:szCs w:val="24"/>
      <w:lang w:eastAsia="ko-KR"/>
    </w:rPr>
  </w:style>
  <w:style w:type="paragraph" w:customStyle="1" w:styleId="HeaderandFooter">
    <w:name w:val="Header and Footer"/>
    <w:rsid w:val="00BC7D83"/>
    <w:pPr>
      <w:widowControl/>
      <w:autoSpaceDE/>
      <w:autoSpaceDN/>
      <w:jc w:val="both"/>
    </w:pPr>
    <w:rPr>
      <w:rFonts w:ascii="XO Thames" w:eastAsia="Times New Roman" w:hAnsi="XO Thames" w:cs="Times New Roman"/>
      <w:color w:val="000000"/>
      <w:sz w:val="20"/>
      <w:szCs w:val="20"/>
      <w:lang w:val="ru-RU" w:eastAsia="ru-RU"/>
    </w:rPr>
  </w:style>
  <w:style w:type="paragraph" w:styleId="9">
    <w:name w:val="toc 9"/>
    <w:basedOn w:val="a"/>
    <w:next w:val="a"/>
    <w:link w:val="90"/>
    <w:uiPriority w:val="39"/>
    <w:rsid w:val="00BC7D83"/>
    <w:pPr>
      <w:autoSpaceDE/>
      <w:autoSpaceDN/>
      <w:ind w:left="1600"/>
    </w:pPr>
    <w:rPr>
      <w:rFonts w:ascii="Calibri" w:hAnsi="Calibri"/>
      <w:color w:val="000000"/>
      <w:sz w:val="20"/>
      <w:szCs w:val="20"/>
      <w:lang w:val="x-none" w:eastAsia="x-none"/>
    </w:rPr>
  </w:style>
  <w:style w:type="character" w:customStyle="1" w:styleId="90">
    <w:name w:val="Оглавление 9 Знак"/>
    <w:link w:val="9"/>
    <w:uiPriority w:val="39"/>
    <w:rsid w:val="00BC7D83"/>
    <w:rPr>
      <w:rFonts w:ascii="Calibri" w:eastAsia="Times New Roman" w:hAnsi="Calibri" w:cs="Times New Roman"/>
      <w:color w:val="000000"/>
      <w:sz w:val="20"/>
      <w:szCs w:val="20"/>
      <w:lang w:val="x-none" w:eastAsia="x-none"/>
    </w:rPr>
  </w:style>
  <w:style w:type="paragraph" w:customStyle="1" w:styleId="s1">
    <w:name w:val="s_1"/>
    <w:basedOn w:val="a"/>
    <w:rsid w:val="00BC7D83"/>
    <w:pPr>
      <w:widowControl/>
      <w:autoSpaceDE/>
      <w:autoSpaceDN/>
      <w:spacing w:beforeAutospacing="1" w:afterAutospacing="1"/>
    </w:pPr>
    <w:rPr>
      <w:color w:val="000000"/>
      <w:sz w:val="24"/>
      <w:szCs w:val="20"/>
      <w:lang w:eastAsia="ru-RU"/>
    </w:rPr>
  </w:style>
  <w:style w:type="paragraph" w:styleId="8">
    <w:name w:val="toc 8"/>
    <w:basedOn w:val="a"/>
    <w:next w:val="a"/>
    <w:link w:val="80"/>
    <w:uiPriority w:val="39"/>
    <w:rsid w:val="00BC7D83"/>
    <w:pPr>
      <w:autoSpaceDE/>
      <w:autoSpaceDN/>
      <w:ind w:left="1400"/>
    </w:pPr>
    <w:rPr>
      <w:rFonts w:ascii="Calibri" w:hAnsi="Calibri"/>
      <w:color w:val="000000"/>
      <w:sz w:val="20"/>
      <w:szCs w:val="20"/>
      <w:lang w:val="x-none" w:eastAsia="x-none"/>
    </w:rPr>
  </w:style>
  <w:style w:type="character" w:customStyle="1" w:styleId="80">
    <w:name w:val="Оглавление 8 Знак"/>
    <w:link w:val="8"/>
    <w:uiPriority w:val="39"/>
    <w:rsid w:val="00BC7D83"/>
    <w:rPr>
      <w:rFonts w:ascii="Calibri" w:eastAsia="Times New Roman" w:hAnsi="Calibri" w:cs="Times New Roman"/>
      <w:color w:val="000000"/>
      <w:sz w:val="20"/>
      <w:szCs w:val="20"/>
      <w:lang w:val="x-none" w:eastAsia="x-none"/>
    </w:rPr>
  </w:style>
  <w:style w:type="paragraph" w:styleId="aff6">
    <w:name w:val="TOC Heading"/>
    <w:basedOn w:val="1"/>
    <w:next w:val="a"/>
    <w:link w:val="aff7"/>
    <w:rsid w:val="00BC7D83"/>
    <w:pPr>
      <w:keepNext/>
      <w:keepLines/>
      <w:widowControl/>
      <w:autoSpaceDE/>
      <w:autoSpaceDN/>
      <w:spacing w:before="240" w:line="264" w:lineRule="auto"/>
      <w:ind w:left="0"/>
      <w:outlineLvl w:val="8"/>
    </w:pPr>
    <w:rPr>
      <w:rFonts w:ascii="Calibri Light" w:hAnsi="Calibri Light"/>
      <w:color w:val="2F5496"/>
      <w:kern w:val="32"/>
      <w:lang w:val="en-US" w:eastAsia="ko-KR"/>
    </w:rPr>
  </w:style>
  <w:style w:type="character" w:customStyle="1" w:styleId="aff7">
    <w:name w:val="Заголовок оглавления Знак"/>
    <w:link w:val="aff6"/>
    <w:rsid w:val="00BC7D83"/>
    <w:rPr>
      <w:rFonts w:ascii="Calibri Light" w:eastAsia="Times New Roman" w:hAnsi="Calibri Light" w:cs="Times New Roman"/>
      <w:b/>
      <w:bCs/>
      <w:color w:val="2F5496"/>
      <w:kern w:val="32"/>
      <w:sz w:val="32"/>
      <w:szCs w:val="32"/>
      <w:lang w:eastAsia="ko-KR"/>
    </w:rPr>
  </w:style>
  <w:style w:type="paragraph" w:customStyle="1" w:styleId="19">
    <w:name w:val="Строгий1"/>
    <w:link w:val="aff3"/>
    <w:rsid w:val="00BC7D83"/>
    <w:pPr>
      <w:widowControl/>
      <w:autoSpaceDE/>
      <w:autoSpaceDN/>
    </w:pPr>
    <w:rPr>
      <w:b/>
      <w:bCs/>
    </w:rPr>
  </w:style>
  <w:style w:type="paragraph" w:customStyle="1" w:styleId="28">
    <w:name w:val="Заголовок №2"/>
    <w:basedOn w:val="a"/>
    <w:rsid w:val="00BC7D83"/>
    <w:pPr>
      <w:autoSpaceDE/>
      <w:autoSpaceDN/>
      <w:spacing w:after="400" w:line="228" w:lineRule="auto"/>
      <w:jc w:val="center"/>
      <w:outlineLvl w:val="1"/>
    </w:pPr>
    <w:rPr>
      <w:rFonts w:ascii="Arial" w:hAnsi="Arial"/>
      <w:b/>
      <w:color w:val="231F20"/>
      <w:sz w:val="28"/>
      <w:szCs w:val="20"/>
      <w:lang w:eastAsia="ru-RU"/>
    </w:rPr>
  </w:style>
  <w:style w:type="paragraph" w:styleId="51">
    <w:name w:val="toc 5"/>
    <w:basedOn w:val="a"/>
    <w:next w:val="a"/>
    <w:link w:val="52"/>
    <w:uiPriority w:val="39"/>
    <w:rsid w:val="00BC7D83"/>
    <w:pPr>
      <w:autoSpaceDE/>
      <w:autoSpaceDN/>
      <w:ind w:left="800"/>
    </w:pPr>
    <w:rPr>
      <w:rFonts w:ascii="Calibri" w:hAnsi="Calibri"/>
      <w:color w:val="000000"/>
      <w:sz w:val="20"/>
      <w:szCs w:val="20"/>
      <w:lang w:val="x-none" w:eastAsia="x-none"/>
    </w:rPr>
  </w:style>
  <w:style w:type="character" w:customStyle="1" w:styleId="52">
    <w:name w:val="Оглавление 5 Знак"/>
    <w:link w:val="51"/>
    <w:uiPriority w:val="39"/>
    <w:rsid w:val="00BC7D83"/>
    <w:rPr>
      <w:rFonts w:ascii="Calibri" w:eastAsia="Times New Roman" w:hAnsi="Calibri" w:cs="Times New Roman"/>
      <w:color w:val="000000"/>
      <w:sz w:val="20"/>
      <w:szCs w:val="20"/>
      <w:lang w:val="x-none" w:eastAsia="x-none"/>
    </w:rPr>
  </w:style>
  <w:style w:type="paragraph" w:customStyle="1" w:styleId="1f">
    <w:name w:val="Знак Знак Знак1 Знак Знак Знак Знак"/>
    <w:basedOn w:val="a"/>
    <w:rsid w:val="00BC7D83"/>
    <w:pPr>
      <w:widowControl/>
      <w:autoSpaceDE/>
      <w:autoSpaceDN/>
      <w:spacing w:after="160" w:line="240" w:lineRule="exact"/>
    </w:pPr>
    <w:rPr>
      <w:rFonts w:ascii="Verdana" w:hAnsi="Verdana"/>
      <w:color w:val="000000"/>
      <w:sz w:val="20"/>
      <w:szCs w:val="20"/>
      <w:lang w:eastAsia="ru-RU"/>
    </w:rPr>
  </w:style>
  <w:style w:type="paragraph" w:styleId="aff8">
    <w:name w:val="Subtitle"/>
    <w:next w:val="a"/>
    <w:link w:val="aff9"/>
    <w:uiPriority w:val="11"/>
    <w:qFormat/>
    <w:rsid w:val="00BC7D83"/>
    <w:pPr>
      <w:widowControl/>
      <w:autoSpaceDE/>
      <w:autoSpaceDN/>
      <w:jc w:val="both"/>
    </w:pPr>
    <w:rPr>
      <w:rFonts w:ascii="XO Thames" w:eastAsia="Times New Roman" w:hAnsi="XO Thames" w:cs="Times New Roman"/>
      <w:i/>
      <w:color w:val="000000"/>
      <w:sz w:val="24"/>
      <w:szCs w:val="20"/>
      <w:lang w:val="ru-RU" w:eastAsia="ru-RU"/>
    </w:rPr>
  </w:style>
  <w:style w:type="character" w:customStyle="1" w:styleId="aff9">
    <w:name w:val="Подзаголовок Знак"/>
    <w:basedOn w:val="a0"/>
    <w:link w:val="aff8"/>
    <w:uiPriority w:val="11"/>
    <w:rsid w:val="00BC7D83"/>
    <w:rPr>
      <w:rFonts w:ascii="XO Thames" w:eastAsia="Times New Roman" w:hAnsi="XO Thames" w:cs="Times New Roman"/>
      <w:i/>
      <w:color w:val="000000"/>
      <w:sz w:val="24"/>
      <w:szCs w:val="20"/>
      <w:lang w:val="ru-RU" w:eastAsia="ru-RU"/>
    </w:rPr>
  </w:style>
  <w:style w:type="character" w:customStyle="1" w:styleId="a6">
    <w:name w:val="Название Знак"/>
    <w:basedOn w:val="a0"/>
    <w:link w:val="a5"/>
    <w:uiPriority w:val="10"/>
    <w:rsid w:val="00BC7D83"/>
    <w:rPr>
      <w:rFonts w:ascii="Times New Roman" w:eastAsia="Times New Roman" w:hAnsi="Times New Roman" w:cs="Times New Roman"/>
      <w:b/>
      <w:bCs/>
      <w:sz w:val="56"/>
      <w:szCs w:val="56"/>
      <w:lang w:val="ru-RU"/>
    </w:rPr>
  </w:style>
  <w:style w:type="paragraph" w:customStyle="1" w:styleId="affa">
    <w:name w:val="Символ сноски"/>
    <w:rsid w:val="00BC7D83"/>
    <w:pPr>
      <w:widowControl/>
      <w:autoSpaceDE/>
      <w:autoSpaceDN/>
    </w:pPr>
    <w:rPr>
      <w:rFonts w:ascii="Calibri" w:eastAsia="Times New Roman" w:hAnsi="Calibri" w:cs="Times New Roman"/>
      <w:color w:val="000000"/>
      <w:sz w:val="24"/>
      <w:szCs w:val="20"/>
      <w:vertAlign w:val="superscript"/>
      <w:lang w:val="ru-RU" w:eastAsia="ru-RU"/>
    </w:rPr>
  </w:style>
  <w:style w:type="character" w:styleId="affb">
    <w:name w:val="Emphasis"/>
    <w:uiPriority w:val="20"/>
    <w:qFormat/>
    <w:rsid w:val="00BC7D83"/>
    <w:rPr>
      <w:i/>
      <w:i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docs.cntd.ru/document/5660856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cntd.ru/document/566085656" TargetMode="External"/><Relationship Id="rId2" Type="http://schemas.openxmlformats.org/officeDocument/2006/relationships/numbering" Target="numbering.xml"/><Relationship Id="rId16" Type="http://schemas.openxmlformats.org/officeDocument/2006/relationships/hyperlink" Target="https://docs.cntd.ru/document/5660856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schooloren.ucoz.ru/svedenia/polozhenija.rar" TargetMode="External"/><Relationship Id="rId5" Type="http://schemas.openxmlformats.org/officeDocument/2006/relationships/webSettings" Target="webSettings.xml"/><Relationship Id="rId15" Type="http://schemas.openxmlformats.org/officeDocument/2006/relationships/hyperlink" Target="https://docs.cntd.ru/document/566085656" TargetMode="External"/><Relationship Id="rId10" Type="http://schemas.openxmlformats.org/officeDocument/2006/relationships/hyperlink" Target="http://5schooloren.ucoz.ru/dok/ustav.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cntd.ru/document/566085656" TargetMode="External"/><Relationship Id="rId365380677" Type="http://schemas.openxmlformats.org/officeDocument/2006/relationships/comments" Target="comments.xml"/><Relationship Id="rId511242870" Type="http://schemas.microsoft.com/office/2011/relationships/commentsExtended" Target="commentsExtended.xml"/><Relationship Id="rId2842893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koOGTEKTvruGwC2Ne/OW53L4TBk=</DigestValue>
    </Reference>
    <Reference Type="http://www.w3.org/2000/09/xmldsig#Object" URI="#idOfficeObject">
      <DigestMethod Algorithm="http://www.w3.org/2000/09/xmldsig#sha1"/>
      <DigestValue>qHaQ7908NIwzGU7HYBA+z0wQ+Vo=</DigestValue>
    </Reference>
  </SignedInfo>
  <SignatureValue>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</SignatureValue>
  <KeyInfo>
    <X509Data>
      <X509Certificate>MIIFjTCCA3UCFH811TyHUl63sXHszmwp+UInZjWsMA0GCSqGSIb3DQEBCwUAMIGQ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365380677"/>
            <mdssi:RelationshipReference SourceId="rId511242870"/>
            <mdssi:RelationshipReference SourceId="rId284289329"/>
          </Transform>
          <Transform Algorithm="http://www.w3.org/TR/2001/REC-xml-c14n-20010315"/>
        </Transforms>
        <DigestMethod Algorithm="http://www.w3.org/2000/09/xmldsig#sha1"/>
        <DigestValue>/+eqnZjI9RyTeG2UOFd6FoNUlDw=</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W6PPQNjKxwvGnNhFZ1n1m9rFYnI=</DigestValue>
      </Reference>
      <Reference URI="/word/endnotes.xml?ContentType=application/vnd.openxmlformats-officedocument.wordprocessingml.endnotes+xml">
        <DigestMethod Algorithm="http://www.w3.org/2000/09/xmldsig#sha1"/>
        <DigestValue>TKau5ico57Pn+DKBHpsCyPAB/TA=</DigestValue>
      </Reference>
      <Reference URI="/word/fontTable.xml?ContentType=application/vnd.openxmlformats-officedocument.wordprocessingml.fontTable+xml">
        <DigestMethod Algorithm="http://www.w3.org/2000/09/xmldsig#sha1"/>
        <DigestValue>nswG4rSt4gYRedg31GrSw0ciHZ8=</DigestValue>
      </Reference>
      <Reference URI="/word/footer1.xml?ContentType=application/vnd.openxmlformats-officedocument.wordprocessingml.footer+xml">
        <DigestMethod Algorithm="http://www.w3.org/2000/09/xmldsig#sha1"/>
        <DigestValue>VRk9x+I8vvfwv9tgWszb3bNc5Bg=</DigestValue>
      </Reference>
      <Reference URI="/word/footer2.xml?ContentType=application/vnd.openxmlformats-officedocument.wordprocessingml.footer+xml">
        <DigestMethod Algorithm="http://www.w3.org/2000/09/xmldsig#sha1"/>
        <DigestValue>6W2mMPn9wNg4KSf0W855rsBQXtc=</DigestValue>
      </Reference>
      <Reference URI="/word/footnotes.xml?ContentType=application/vnd.openxmlformats-officedocument.wordprocessingml.footnotes+xml">
        <DigestMethod Algorithm="http://www.w3.org/2000/09/xmldsig#sha1"/>
        <DigestValue>EvTseIeiESMRewJXUz4ldM32Yog=</DigestValue>
      </Reference>
      <Reference URI="/word/header1.xml?ContentType=application/vnd.openxmlformats-officedocument.wordprocessingml.header+xml">
        <DigestMethod Algorithm="http://www.w3.org/2000/09/xmldsig#sha1"/>
        <DigestValue>thRm4fZKE9Pa4OktNJBKqZw65gk=</DigestValue>
      </Reference>
      <Reference URI="/word/header2.xml?ContentType=application/vnd.openxmlformats-officedocument.wordprocessingml.header+xml">
        <DigestMethod Algorithm="http://www.w3.org/2000/09/xmldsig#sha1"/>
        <DigestValue>7hTZonwCJllbcKAJ5M5s4CxC4ss=</DigestValue>
      </Reference>
      <Reference URI="/word/numbering.xml?ContentType=application/vnd.openxmlformats-officedocument.wordprocessingml.numbering+xml">
        <DigestMethod Algorithm="http://www.w3.org/2000/09/xmldsig#sha1"/>
        <DigestValue>8wEnnF+ozYYYHlpYLf9IWjfGv6U=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DtVyK1kuZTkf63WkD7JJ9oUt4VQ=</DigestValue>
      </Reference>
      <Reference URI="/word/styles.xml?ContentType=application/vnd.openxmlformats-officedocument.wordprocessingml.styles+xml">
        <DigestMethod Algorithm="http://www.w3.org/2000/09/xmldsig#sha1"/>
        <DigestValue>7AmrPOYKDkt94ml5XDCEDKIGdPo=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mdssi:Format>YYYY-MM-DDThh:mm:ssTZD</mdssi:Format>
          <mdssi:Value>2023-11-06T06:19:32Z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B317-1E39-4BA8-B4B1-353F6532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122</Pages>
  <Words>47587</Words>
  <Characters>271246</Characters>
  <Application>Microsoft Office Word</Application>
  <DocSecurity>0</DocSecurity>
  <Lines>2260</Lines>
  <Paragraphs>636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Галина Ивановна</dc:creator>
  <cp:lastModifiedBy>Учетная запись Майкрософт</cp:lastModifiedBy>
  <cp:revision>24</cp:revision>
  <dcterms:created xsi:type="dcterms:W3CDTF">2023-08-07T03:50:00Z</dcterms:created>
  <dcterms:modified xsi:type="dcterms:W3CDTF">2023-11-06T05:45:00Z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2016</vt:lpwstr>
  </property>
  <property fmtid="{D5CDD505-2E9C-101B-9397-08002B2CF9AE}" pid="4" name="LastSaved">
    <vt:filetime>2023-08-07T00:00:00Z</vt:filetime>
  </property>
</Properties>
</file>