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1A" w:rsidRDefault="00DB451A" w:rsidP="00DB451A">
      <w:pPr>
        <w:jc w:val="center"/>
        <w:rPr>
          <w:b/>
          <w:bCs/>
          <w:szCs w:val="28"/>
          <w:lang w:bidi="ru-RU"/>
        </w:rPr>
      </w:pPr>
      <w:r>
        <w:rPr>
          <w:b/>
          <w:bCs/>
          <w:szCs w:val="28"/>
          <w:lang w:bidi="ru-RU"/>
        </w:rPr>
        <w:t>МУНИЦИПАЛЬНОЕ БЮДЖЕТНОЕ ОБЩЕОБРАЗОВАТЕЛЬНОЕ УЧРЕЖДЕНИЕ</w:t>
      </w:r>
    </w:p>
    <w:p w:rsidR="00DB451A" w:rsidRDefault="00DB451A" w:rsidP="00DB451A">
      <w:pPr>
        <w:jc w:val="center"/>
        <w:rPr>
          <w:b/>
        </w:rPr>
      </w:pPr>
      <w:r>
        <w:rPr>
          <w:b/>
        </w:rPr>
        <w:t>СРЕДНЯЯ ОБЩЕОБРАЗОВАТЕЛЬНАЯ ШКОЛА С. ПОРЕЧЬЕ</w:t>
      </w:r>
    </w:p>
    <w:p w:rsidR="00DB451A" w:rsidRDefault="00DB451A" w:rsidP="00DB451A">
      <w:pPr>
        <w:jc w:val="center"/>
        <w:rPr>
          <w:b/>
        </w:rPr>
      </w:pPr>
      <w:r>
        <w:rPr>
          <w:b/>
        </w:rPr>
        <w:t>УГЛЕГОРСКОГО ГОРОДСКОГО ОКРУГА</w:t>
      </w:r>
    </w:p>
    <w:p w:rsidR="00DB451A" w:rsidRDefault="00DB451A" w:rsidP="00DB451A">
      <w:pPr>
        <w:jc w:val="center"/>
        <w:rPr>
          <w:b/>
        </w:rPr>
      </w:pPr>
      <w:r>
        <w:rPr>
          <w:b/>
        </w:rPr>
        <w:t>САХАЛИНСКОЙ ОБЛАСТИ</w:t>
      </w:r>
    </w:p>
    <w:p w:rsidR="00DB451A" w:rsidRDefault="00DB451A" w:rsidP="00DB451A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DB451A" w:rsidRDefault="00DB451A" w:rsidP="00DB451A">
      <w:pPr>
        <w:jc w:val="center"/>
      </w:pPr>
      <w:r>
        <w:t>694903, Сахалинская область, Углегорский район, с. Поречье, ул. Школьная, д. 80</w:t>
      </w:r>
    </w:p>
    <w:p w:rsidR="00DB451A" w:rsidRPr="00670119" w:rsidRDefault="00DB451A" w:rsidP="00DB451A">
      <w:pPr>
        <w:jc w:val="center"/>
      </w:pPr>
      <w:r w:rsidRPr="00670119">
        <w:t xml:space="preserve">Тел./факс 8(42432)36-291, 8(4242)55-70-50  </w:t>
      </w:r>
      <w:r w:rsidRPr="00670119">
        <w:rPr>
          <w:lang w:val="en-US"/>
        </w:rPr>
        <w:t>E</w:t>
      </w:r>
      <w:r w:rsidRPr="00670119">
        <w:t>-</w:t>
      </w:r>
      <w:r w:rsidRPr="00670119">
        <w:rPr>
          <w:lang w:val="en-US"/>
        </w:rPr>
        <w:t>mail</w:t>
      </w:r>
      <w:r w:rsidRPr="00670119">
        <w:t xml:space="preserve">: </w:t>
      </w:r>
      <w:r w:rsidRPr="00670119">
        <w:rPr>
          <w:shd w:val="clear" w:color="auto" w:fill="FFFFFF"/>
        </w:rPr>
        <w:t>ugo.mbousoshp@sakhalin.gov.ru</w:t>
      </w:r>
    </w:p>
    <w:p w:rsidR="00D26FF4" w:rsidRDefault="00D26FF4">
      <w:pPr>
        <w:pStyle w:val="a3"/>
        <w:ind w:left="0"/>
        <w:jc w:val="left"/>
        <w:rPr>
          <w:sz w:val="20"/>
        </w:rPr>
      </w:pPr>
    </w:p>
    <w:p w:rsidR="00D26FF4" w:rsidRDefault="00D26FF4">
      <w:pPr>
        <w:pStyle w:val="a3"/>
        <w:ind w:left="0"/>
        <w:jc w:val="left"/>
        <w:rPr>
          <w:sz w:val="20"/>
        </w:rPr>
      </w:pPr>
    </w:p>
    <w:p w:rsidR="00D26FF4" w:rsidRDefault="00D26FF4">
      <w:pPr>
        <w:pStyle w:val="a3"/>
        <w:ind w:left="0"/>
        <w:jc w:val="left"/>
        <w:rPr>
          <w:sz w:val="20"/>
        </w:rPr>
      </w:pPr>
    </w:p>
    <w:tbl>
      <w:tblPr>
        <w:tblStyle w:val="TableNormal"/>
        <w:tblpPr w:leftFromText="180" w:rightFromText="180" w:vertAnchor="page" w:horzAnchor="margin" w:tblpXSpec="center" w:tblpY="3631"/>
        <w:tblW w:w="0" w:type="auto"/>
        <w:tblLayout w:type="fixed"/>
        <w:tblLook w:val="01E0" w:firstRow="1" w:lastRow="1" w:firstColumn="1" w:lastColumn="1" w:noHBand="0" w:noVBand="0"/>
      </w:tblPr>
      <w:tblGrid>
        <w:gridCol w:w="5312"/>
        <w:gridCol w:w="4009"/>
      </w:tblGrid>
      <w:tr w:rsidR="00DB451A" w:rsidTr="00DB451A">
        <w:trPr>
          <w:trHeight w:val="1513"/>
        </w:trPr>
        <w:tc>
          <w:tcPr>
            <w:tcW w:w="5312" w:type="dxa"/>
          </w:tcPr>
          <w:p w:rsidR="00DB451A" w:rsidRPr="000F7DFC" w:rsidRDefault="00DB451A" w:rsidP="00DB451A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 w:rsidRPr="000F7DFC">
              <w:rPr>
                <w:sz w:val="24"/>
              </w:rPr>
              <w:t>СОГЛАСОВАНО</w:t>
            </w:r>
          </w:p>
          <w:p w:rsidR="00DB451A" w:rsidRPr="000F7DFC" w:rsidRDefault="00DB451A" w:rsidP="00DB451A">
            <w:pPr>
              <w:pStyle w:val="TableParagraph"/>
              <w:ind w:left="200" w:right="229"/>
              <w:rPr>
                <w:sz w:val="24"/>
              </w:rPr>
            </w:pPr>
            <w:r w:rsidRPr="000F7DFC">
              <w:rPr>
                <w:sz w:val="24"/>
              </w:rPr>
              <w:t>Протокол</w:t>
            </w:r>
            <w:r w:rsidRPr="000F7DFC">
              <w:rPr>
                <w:spacing w:val="-5"/>
                <w:sz w:val="24"/>
              </w:rPr>
              <w:t xml:space="preserve"> </w:t>
            </w:r>
            <w:r w:rsidRPr="000F7DFC">
              <w:rPr>
                <w:sz w:val="24"/>
              </w:rPr>
              <w:t>заседания</w:t>
            </w:r>
            <w:r w:rsidRPr="000F7DFC">
              <w:rPr>
                <w:spacing w:val="-4"/>
                <w:sz w:val="24"/>
              </w:rPr>
              <w:t xml:space="preserve"> </w:t>
            </w:r>
            <w:r w:rsidRPr="000F7DFC">
              <w:rPr>
                <w:sz w:val="24"/>
              </w:rPr>
              <w:t>Педагогического</w:t>
            </w:r>
            <w:r w:rsidRPr="000F7DFC">
              <w:rPr>
                <w:spacing w:val="-4"/>
                <w:sz w:val="24"/>
              </w:rPr>
              <w:t xml:space="preserve"> </w:t>
            </w:r>
            <w:r w:rsidRPr="000F7DFC">
              <w:rPr>
                <w:sz w:val="24"/>
              </w:rPr>
              <w:t>совета</w:t>
            </w:r>
            <w:r w:rsidRPr="000F7DFC">
              <w:rPr>
                <w:spacing w:val="-57"/>
                <w:sz w:val="24"/>
              </w:rPr>
              <w:t xml:space="preserve"> </w:t>
            </w:r>
            <w:r w:rsidRPr="000F7DFC">
              <w:rPr>
                <w:sz w:val="24"/>
              </w:rPr>
              <w:t>МБОУ СОШ с. Поречье</w:t>
            </w:r>
          </w:p>
          <w:p w:rsidR="00DB451A" w:rsidRPr="000F7DFC" w:rsidRDefault="00DB451A" w:rsidP="00DB451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от 31 августа</w:t>
            </w:r>
            <w:r w:rsidRPr="000F7DFC">
              <w:rPr>
                <w:sz w:val="24"/>
              </w:rPr>
              <w:t xml:space="preserve"> 2023</w:t>
            </w:r>
            <w:r w:rsidRPr="000F7DFC">
              <w:rPr>
                <w:spacing w:val="-1"/>
                <w:sz w:val="24"/>
              </w:rPr>
              <w:t xml:space="preserve"> </w:t>
            </w:r>
            <w:r w:rsidRPr="000F7DFC">
              <w:rPr>
                <w:sz w:val="24"/>
              </w:rPr>
              <w:t>г., №</w:t>
            </w:r>
            <w:r w:rsidRPr="000F7DF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009" w:type="dxa"/>
          </w:tcPr>
          <w:p w:rsidR="00DB451A" w:rsidRPr="000F7DFC" w:rsidRDefault="00DB451A" w:rsidP="00DB451A">
            <w:pPr>
              <w:pStyle w:val="TableParagraph"/>
              <w:spacing w:line="266" w:lineRule="exact"/>
              <w:ind w:left="240"/>
              <w:jc w:val="right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DB451A" w:rsidRDefault="00DB451A" w:rsidP="00DB451A">
            <w:pPr>
              <w:pStyle w:val="TableParagraph"/>
              <w:ind w:left="240" w:right="107"/>
              <w:jc w:val="right"/>
              <w:rPr>
                <w:sz w:val="24"/>
              </w:rPr>
            </w:pPr>
            <w:r>
              <w:rPr>
                <w:sz w:val="24"/>
              </w:rPr>
              <w:t>приказом директора</w:t>
            </w:r>
          </w:p>
          <w:p w:rsidR="00DB451A" w:rsidRPr="000F7DFC" w:rsidRDefault="00DB451A" w:rsidP="0054306A">
            <w:pPr>
              <w:pStyle w:val="TableParagraph"/>
              <w:tabs>
                <w:tab w:val="left" w:pos="3688"/>
              </w:tabs>
              <w:ind w:left="240" w:right="308"/>
              <w:jc w:val="right"/>
              <w:rPr>
                <w:sz w:val="24"/>
              </w:rPr>
            </w:pPr>
            <w:r>
              <w:rPr>
                <w:sz w:val="24"/>
              </w:rPr>
              <w:t>МБОУ СОШ с. Поречье</w:t>
            </w:r>
          </w:p>
          <w:p w:rsidR="00DB451A" w:rsidRDefault="00DB451A" w:rsidP="0054306A">
            <w:pPr>
              <w:pStyle w:val="TableParagraph"/>
              <w:tabs>
                <w:tab w:val="left" w:pos="3688"/>
              </w:tabs>
              <w:ind w:left="240" w:right="30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Т.Н. Русиной </w:t>
            </w:r>
          </w:p>
          <w:p w:rsidR="00DB451A" w:rsidRDefault="00DB451A" w:rsidP="0054306A">
            <w:pPr>
              <w:pStyle w:val="TableParagraph"/>
              <w:tabs>
                <w:tab w:val="left" w:pos="2160"/>
                <w:tab w:val="left" w:pos="3688"/>
              </w:tabs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от 31</w:t>
            </w:r>
            <w:r w:rsidRPr="000F7DFC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 w:rsidRPr="000F7DFC">
              <w:rPr>
                <w:sz w:val="24"/>
              </w:rPr>
              <w:t xml:space="preserve"> 2023 г.</w:t>
            </w:r>
            <w:r w:rsidR="0054306A">
              <w:rPr>
                <w:sz w:val="24"/>
              </w:rPr>
              <w:t xml:space="preserve"> № 141</w:t>
            </w:r>
            <w:r>
              <w:rPr>
                <w:sz w:val="24"/>
              </w:rPr>
              <w:t>-А</w:t>
            </w:r>
          </w:p>
          <w:p w:rsidR="00DB451A" w:rsidRPr="000F7DFC" w:rsidRDefault="00DB451A" w:rsidP="00DB451A">
            <w:pPr>
              <w:pStyle w:val="TableParagraph"/>
              <w:tabs>
                <w:tab w:val="left" w:pos="2160"/>
              </w:tabs>
              <w:ind w:left="0" w:right="197"/>
              <w:jc w:val="right"/>
              <w:rPr>
                <w:sz w:val="24"/>
              </w:rPr>
            </w:pPr>
          </w:p>
        </w:tc>
      </w:tr>
      <w:tr w:rsidR="00DB451A" w:rsidTr="00DB451A">
        <w:trPr>
          <w:trHeight w:val="1236"/>
        </w:trPr>
        <w:tc>
          <w:tcPr>
            <w:tcW w:w="5312" w:type="dxa"/>
          </w:tcPr>
          <w:p w:rsidR="00DB451A" w:rsidRPr="000F7DFC" w:rsidRDefault="00DB451A" w:rsidP="00DB451A">
            <w:pPr>
              <w:pStyle w:val="TableParagraph"/>
              <w:spacing w:before="133"/>
              <w:ind w:left="200"/>
              <w:rPr>
                <w:sz w:val="24"/>
              </w:rPr>
            </w:pPr>
            <w:r w:rsidRPr="000F7DFC">
              <w:rPr>
                <w:sz w:val="24"/>
              </w:rPr>
              <w:t>СОГЛАСОВАНО</w:t>
            </w:r>
          </w:p>
          <w:p w:rsidR="00DB451A" w:rsidRPr="000F7DFC" w:rsidRDefault="00DB451A" w:rsidP="00DB451A">
            <w:pPr>
              <w:pStyle w:val="TableParagraph"/>
              <w:ind w:left="200" w:right="893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0F7DFC">
              <w:rPr>
                <w:sz w:val="24"/>
              </w:rPr>
              <w:t>ротокол</w:t>
            </w:r>
            <w:r w:rsidRPr="000F7DFC">
              <w:rPr>
                <w:spacing w:val="-5"/>
                <w:sz w:val="24"/>
              </w:rPr>
              <w:t xml:space="preserve"> </w:t>
            </w:r>
            <w:r w:rsidRPr="000F7DFC">
              <w:rPr>
                <w:sz w:val="24"/>
              </w:rPr>
              <w:t>заседания</w:t>
            </w:r>
            <w:r w:rsidRPr="000F7DFC">
              <w:rPr>
                <w:spacing w:val="-4"/>
                <w:sz w:val="24"/>
              </w:rPr>
              <w:t xml:space="preserve"> </w:t>
            </w:r>
            <w:r w:rsidRPr="000F7DFC">
              <w:rPr>
                <w:sz w:val="24"/>
              </w:rPr>
              <w:t>Совета</w:t>
            </w:r>
            <w:r w:rsidRPr="000F7DFC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  <w:p w:rsidR="00DB451A" w:rsidRPr="000F7DFC" w:rsidRDefault="00DB451A" w:rsidP="00DB451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 w:rsidRPr="000F7DFC">
              <w:rPr>
                <w:sz w:val="24"/>
              </w:rPr>
              <w:t>от</w:t>
            </w:r>
            <w:r w:rsidRPr="000F7DFC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 августа</w:t>
            </w:r>
            <w:r w:rsidRPr="000F7DFC">
              <w:rPr>
                <w:sz w:val="24"/>
              </w:rPr>
              <w:t xml:space="preserve"> 2023</w:t>
            </w:r>
            <w:r w:rsidRPr="000F7DFC">
              <w:rPr>
                <w:spacing w:val="-1"/>
                <w:sz w:val="24"/>
              </w:rPr>
              <w:t xml:space="preserve"> </w:t>
            </w:r>
            <w:r w:rsidRPr="000F7DFC">
              <w:rPr>
                <w:sz w:val="24"/>
              </w:rPr>
              <w:t>г., №</w:t>
            </w:r>
            <w:r w:rsidRPr="000F7DFC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009" w:type="dxa"/>
          </w:tcPr>
          <w:p w:rsidR="00DB451A" w:rsidRPr="000F7DFC" w:rsidRDefault="00DB451A" w:rsidP="00DB451A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D26FF4" w:rsidRDefault="00D26FF4">
      <w:pPr>
        <w:pStyle w:val="a3"/>
        <w:ind w:left="0"/>
        <w:jc w:val="left"/>
        <w:rPr>
          <w:sz w:val="20"/>
        </w:rPr>
      </w:pPr>
    </w:p>
    <w:p w:rsidR="00D26FF4" w:rsidRDefault="00D26FF4">
      <w:pPr>
        <w:pStyle w:val="a3"/>
        <w:ind w:left="0"/>
        <w:jc w:val="left"/>
        <w:rPr>
          <w:sz w:val="20"/>
        </w:rPr>
      </w:pPr>
    </w:p>
    <w:p w:rsidR="00D26FF4" w:rsidRDefault="00D26FF4">
      <w:pPr>
        <w:pStyle w:val="a3"/>
        <w:ind w:left="0"/>
        <w:jc w:val="left"/>
        <w:rPr>
          <w:sz w:val="20"/>
        </w:rPr>
      </w:pPr>
    </w:p>
    <w:p w:rsidR="00D26FF4" w:rsidRDefault="00D26FF4">
      <w:pPr>
        <w:pStyle w:val="a3"/>
        <w:ind w:left="0"/>
        <w:jc w:val="left"/>
        <w:rPr>
          <w:sz w:val="20"/>
        </w:rPr>
      </w:pPr>
    </w:p>
    <w:p w:rsidR="00D26FF4" w:rsidRDefault="00D26FF4">
      <w:pPr>
        <w:pStyle w:val="a3"/>
        <w:spacing w:before="4"/>
        <w:ind w:left="0"/>
        <w:jc w:val="left"/>
        <w:rPr>
          <w:sz w:val="16"/>
        </w:rPr>
      </w:pPr>
    </w:p>
    <w:p w:rsidR="00DB451A" w:rsidRDefault="00DB451A" w:rsidP="000F7DFC">
      <w:pPr>
        <w:pStyle w:val="a5"/>
        <w:jc w:val="center"/>
        <w:rPr>
          <w:b/>
          <w:sz w:val="40"/>
          <w:szCs w:val="40"/>
        </w:rPr>
      </w:pPr>
    </w:p>
    <w:p w:rsidR="00DB451A" w:rsidRDefault="00DB451A" w:rsidP="000F7DFC">
      <w:pPr>
        <w:pStyle w:val="a5"/>
        <w:jc w:val="center"/>
        <w:rPr>
          <w:b/>
          <w:sz w:val="40"/>
          <w:szCs w:val="40"/>
        </w:rPr>
      </w:pPr>
    </w:p>
    <w:p w:rsidR="00DB451A" w:rsidRDefault="00DB451A" w:rsidP="000F7DFC">
      <w:pPr>
        <w:pStyle w:val="a5"/>
        <w:jc w:val="center"/>
        <w:rPr>
          <w:b/>
          <w:sz w:val="40"/>
          <w:szCs w:val="40"/>
        </w:rPr>
      </w:pPr>
    </w:p>
    <w:p w:rsidR="00DB451A" w:rsidRDefault="00DB451A" w:rsidP="000F7DFC">
      <w:pPr>
        <w:pStyle w:val="a5"/>
        <w:jc w:val="center"/>
        <w:rPr>
          <w:b/>
          <w:sz w:val="40"/>
          <w:szCs w:val="40"/>
        </w:rPr>
      </w:pPr>
    </w:p>
    <w:p w:rsidR="00DB451A" w:rsidRDefault="00DB451A" w:rsidP="000F7DFC">
      <w:pPr>
        <w:pStyle w:val="a5"/>
        <w:jc w:val="center"/>
        <w:rPr>
          <w:b/>
          <w:sz w:val="40"/>
          <w:szCs w:val="40"/>
        </w:rPr>
      </w:pPr>
    </w:p>
    <w:p w:rsidR="00DB451A" w:rsidRDefault="00DB451A" w:rsidP="000F7DFC">
      <w:pPr>
        <w:pStyle w:val="a5"/>
        <w:jc w:val="center"/>
        <w:rPr>
          <w:b/>
          <w:sz w:val="40"/>
          <w:szCs w:val="40"/>
        </w:rPr>
      </w:pPr>
    </w:p>
    <w:p w:rsidR="00DB451A" w:rsidRDefault="00DB451A" w:rsidP="000F7DFC">
      <w:pPr>
        <w:pStyle w:val="a5"/>
        <w:jc w:val="center"/>
        <w:rPr>
          <w:b/>
          <w:sz w:val="40"/>
          <w:szCs w:val="40"/>
        </w:rPr>
      </w:pPr>
    </w:p>
    <w:p w:rsidR="0054306A" w:rsidRDefault="005D47A2" w:rsidP="000F7DFC">
      <w:pPr>
        <w:pStyle w:val="a5"/>
        <w:jc w:val="center"/>
        <w:rPr>
          <w:b/>
          <w:spacing w:val="-88"/>
          <w:sz w:val="40"/>
          <w:szCs w:val="40"/>
        </w:rPr>
      </w:pPr>
      <w:r w:rsidRPr="000F7DFC">
        <w:rPr>
          <w:b/>
          <w:sz w:val="40"/>
          <w:szCs w:val="40"/>
        </w:rPr>
        <w:t>Основная образовательная программа</w:t>
      </w:r>
      <w:r w:rsidRPr="000F7DFC">
        <w:rPr>
          <w:b/>
          <w:spacing w:val="-88"/>
          <w:sz w:val="40"/>
          <w:szCs w:val="40"/>
        </w:rPr>
        <w:t xml:space="preserve"> </w:t>
      </w:r>
    </w:p>
    <w:p w:rsidR="00D26FF4" w:rsidRPr="000F7DFC" w:rsidRDefault="005D47A2" w:rsidP="000F7DFC">
      <w:pPr>
        <w:pStyle w:val="a5"/>
        <w:jc w:val="center"/>
        <w:rPr>
          <w:b/>
          <w:sz w:val="40"/>
          <w:szCs w:val="40"/>
        </w:rPr>
      </w:pPr>
      <w:r w:rsidRPr="000F7DFC">
        <w:rPr>
          <w:b/>
          <w:sz w:val="40"/>
          <w:szCs w:val="40"/>
        </w:rPr>
        <w:t>дошкольного</w:t>
      </w:r>
      <w:r w:rsidRPr="000F7DFC">
        <w:rPr>
          <w:b/>
          <w:spacing w:val="-1"/>
          <w:sz w:val="40"/>
          <w:szCs w:val="40"/>
        </w:rPr>
        <w:t xml:space="preserve"> </w:t>
      </w:r>
      <w:r w:rsidRPr="000F7DFC">
        <w:rPr>
          <w:b/>
          <w:sz w:val="40"/>
          <w:szCs w:val="40"/>
        </w:rPr>
        <w:t>образования</w:t>
      </w:r>
    </w:p>
    <w:p w:rsidR="000F7DFC" w:rsidRPr="000F7DFC" w:rsidRDefault="00DB451A" w:rsidP="00DB451A">
      <w:pPr>
        <w:pStyle w:val="a3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МБОУ СОШ  </w:t>
      </w:r>
      <w:r w:rsidR="000F7DFC" w:rsidRPr="000F7DFC">
        <w:rPr>
          <w:b/>
          <w:sz w:val="40"/>
          <w:szCs w:val="40"/>
        </w:rPr>
        <w:t>с. Поречье</w:t>
      </w:r>
    </w:p>
    <w:p w:rsidR="000F7DFC" w:rsidRPr="000F7DFC" w:rsidRDefault="000F7DFC" w:rsidP="000F7DFC">
      <w:pPr>
        <w:pStyle w:val="a3"/>
        <w:ind w:left="0"/>
        <w:jc w:val="center"/>
        <w:rPr>
          <w:b/>
          <w:sz w:val="40"/>
          <w:szCs w:val="40"/>
        </w:rPr>
      </w:pPr>
      <w:r w:rsidRPr="000F7DFC">
        <w:rPr>
          <w:b/>
          <w:sz w:val="40"/>
          <w:szCs w:val="40"/>
        </w:rPr>
        <w:t>Углегорского городского округа</w:t>
      </w:r>
    </w:p>
    <w:p w:rsidR="00D26FF4" w:rsidRPr="000F7DFC" w:rsidRDefault="000F7DFC" w:rsidP="000F7DFC">
      <w:pPr>
        <w:pStyle w:val="a3"/>
        <w:ind w:left="0"/>
        <w:jc w:val="center"/>
        <w:rPr>
          <w:b/>
          <w:sz w:val="40"/>
          <w:szCs w:val="40"/>
        </w:rPr>
      </w:pPr>
      <w:r w:rsidRPr="000F7DFC">
        <w:rPr>
          <w:b/>
          <w:sz w:val="40"/>
          <w:szCs w:val="40"/>
        </w:rPr>
        <w:t>Сахалинской области</w:t>
      </w:r>
    </w:p>
    <w:p w:rsidR="00D26FF4" w:rsidRPr="000F7DFC" w:rsidRDefault="00D26FF4" w:rsidP="000F7DFC">
      <w:pPr>
        <w:pStyle w:val="a3"/>
        <w:ind w:left="0"/>
        <w:jc w:val="center"/>
        <w:rPr>
          <w:b/>
          <w:sz w:val="40"/>
          <w:szCs w:val="40"/>
        </w:rPr>
      </w:pPr>
    </w:p>
    <w:p w:rsidR="00D26FF4" w:rsidRDefault="00D26FF4">
      <w:pPr>
        <w:pStyle w:val="a3"/>
        <w:ind w:left="0"/>
        <w:jc w:val="left"/>
        <w:rPr>
          <w:b/>
          <w:sz w:val="40"/>
        </w:rPr>
      </w:pPr>
    </w:p>
    <w:p w:rsidR="00D26FF4" w:rsidRDefault="00D26FF4">
      <w:pPr>
        <w:pStyle w:val="a3"/>
        <w:ind w:left="0"/>
        <w:jc w:val="left"/>
        <w:rPr>
          <w:b/>
          <w:sz w:val="40"/>
        </w:rPr>
      </w:pPr>
    </w:p>
    <w:p w:rsidR="00D26FF4" w:rsidRDefault="00D26FF4">
      <w:pPr>
        <w:pStyle w:val="a3"/>
        <w:ind w:left="0"/>
        <w:jc w:val="left"/>
        <w:rPr>
          <w:b/>
          <w:sz w:val="40"/>
        </w:rPr>
      </w:pPr>
    </w:p>
    <w:p w:rsidR="00D26FF4" w:rsidRDefault="00D26FF4">
      <w:pPr>
        <w:pStyle w:val="a3"/>
        <w:ind w:left="0"/>
        <w:jc w:val="left"/>
        <w:rPr>
          <w:b/>
          <w:sz w:val="40"/>
        </w:rPr>
      </w:pPr>
    </w:p>
    <w:p w:rsidR="00D26FF4" w:rsidRDefault="00D26FF4">
      <w:pPr>
        <w:pStyle w:val="a3"/>
        <w:ind w:left="0"/>
        <w:jc w:val="left"/>
        <w:rPr>
          <w:b/>
          <w:sz w:val="40"/>
        </w:rPr>
      </w:pPr>
    </w:p>
    <w:p w:rsidR="00D26FF4" w:rsidRDefault="00D26FF4">
      <w:pPr>
        <w:pStyle w:val="a3"/>
        <w:ind w:left="0"/>
        <w:jc w:val="left"/>
        <w:rPr>
          <w:b/>
          <w:sz w:val="40"/>
        </w:rPr>
      </w:pPr>
    </w:p>
    <w:p w:rsidR="00D26FF4" w:rsidRDefault="00D26FF4">
      <w:pPr>
        <w:pStyle w:val="a3"/>
        <w:ind w:left="0"/>
        <w:jc w:val="left"/>
        <w:rPr>
          <w:b/>
          <w:sz w:val="40"/>
        </w:rPr>
      </w:pPr>
    </w:p>
    <w:p w:rsidR="00D26FF4" w:rsidRDefault="00D26FF4">
      <w:pPr>
        <w:pStyle w:val="a3"/>
        <w:ind w:left="0"/>
        <w:jc w:val="left"/>
        <w:rPr>
          <w:b/>
          <w:sz w:val="40"/>
        </w:rPr>
      </w:pPr>
    </w:p>
    <w:p w:rsidR="00D26FF4" w:rsidRDefault="00D26FF4">
      <w:pPr>
        <w:pStyle w:val="a3"/>
        <w:ind w:left="0"/>
        <w:jc w:val="left"/>
        <w:rPr>
          <w:b/>
          <w:sz w:val="40"/>
        </w:rPr>
      </w:pPr>
    </w:p>
    <w:p w:rsidR="00D26FF4" w:rsidRDefault="00D26FF4">
      <w:pPr>
        <w:pStyle w:val="a3"/>
        <w:ind w:left="0"/>
        <w:jc w:val="left"/>
        <w:rPr>
          <w:b/>
          <w:sz w:val="40"/>
        </w:rPr>
      </w:pPr>
    </w:p>
    <w:p w:rsidR="00D26FF4" w:rsidRDefault="005D47A2">
      <w:pPr>
        <w:spacing w:before="235"/>
        <w:ind w:left="1266" w:right="1236"/>
        <w:jc w:val="center"/>
        <w:rPr>
          <w:b/>
          <w:sz w:val="28"/>
        </w:rPr>
      </w:pPr>
      <w:r>
        <w:rPr>
          <w:b/>
          <w:sz w:val="28"/>
        </w:rPr>
        <w:t>2023</w:t>
      </w:r>
    </w:p>
    <w:p w:rsidR="00D26FF4" w:rsidRDefault="00D26FF4">
      <w:pPr>
        <w:jc w:val="center"/>
        <w:rPr>
          <w:sz w:val="28"/>
        </w:rPr>
        <w:sectPr w:rsidR="00D26FF4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D26FF4" w:rsidRDefault="005D47A2">
      <w:pPr>
        <w:pStyle w:val="2"/>
        <w:spacing w:before="74"/>
        <w:ind w:left="1820" w:right="1233"/>
        <w:jc w:val="center"/>
      </w:pPr>
      <w:r>
        <w:lastRenderedPageBreak/>
        <w:t>Содержание</w:t>
      </w:r>
    </w:p>
    <w:p w:rsidR="00D26FF4" w:rsidRDefault="00D26FF4">
      <w:pPr>
        <w:pStyle w:val="a3"/>
        <w:spacing w:before="1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7"/>
        <w:gridCol w:w="1587"/>
      </w:tblGrid>
      <w:tr w:rsidR="00D26FF4">
        <w:trPr>
          <w:trHeight w:val="600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300" w:lineRule="exact"/>
              <w:ind w:left="252" w:right="341" w:firstLine="55"/>
              <w:rPr>
                <w:b/>
                <w:sz w:val="26"/>
              </w:rPr>
            </w:pPr>
            <w:r>
              <w:rPr>
                <w:b/>
                <w:sz w:val="26"/>
              </w:rPr>
              <w:t>№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п/п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before="151"/>
              <w:ind w:left="2344" w:right="245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Наименование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разделов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before="151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Страницы</w:t>
            </w:r>
          </w:p>
        </w:tc>
      </w:tr>
      <w:tr w:rsidR="00D26FF4">
        <w:trPr>
          <w:trHeight w:val="297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I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ОБЩИЕ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ПОЛОЖЕНИЯ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4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D26FF4">
        <w:trPr>
          <w:trHeight w:val="297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ЦЕЛЕВОЙ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</w:p>
        </w:tc>
        <w:tc>
          <w:tcPr>
            <w:tcW w:w="1587" w:type="dxa"/>
          </w:tcPr>
          <w:p w:rsidR="00D26FF4" w:rsidRDefault="008102B6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D26FF4">
        <w:trPr>
          <w:trHeight w:val="299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2.1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Пояснительная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записка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8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2.1.1</w:t>
            </w:r>
          </w:p>
        </w:tc>
        <w:tc>
          <w:tcPr>
            <w:tcW w:w="7687" w:type="dxa"/>
          </w:tcPr>
          <w:p w:rsidR="00D26FF4" w:rsidRDefault="005D47A2" w:rsidP="008102B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реализации </w:t>
            </w:r>
            <w:r w:rsidR="008102B6">
              <w:rPr>
                <w:sz w:val="24"/>
              </w:rPr>
              <w:t>ООП ДО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2.1.2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 w:rsidR="00D26FF4">
        <w:trPr>
          <w:trHeight w:val="277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2.1.3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Значимые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D26FF4">
        <w:trPr>
          <w:trHeight w:val="297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2.2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Планируемые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результаты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2.2.1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D26FF4">
        <w:trPr>
          <w:trHeight w:val="278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2.2.2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5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2.2.3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2.2.4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2.2.5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D26FF4">
        <w:trPr>
          <w:trHeight w:val="597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2.3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Педагогическая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диагностика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достижения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планируемых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результатов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15</w:t>
            </w:r>
          </w:p>
        </w:tc>
      </w:tr>
      <w:tr w:rsidR="00D26FF4">
        <w:trPr>
          <w:trHeight w:val="296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III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D26FF4">
        <w:trPr>
          <w:trHeight w:val="597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3.1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300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Задачи и содержание образования (обучения и воспитания) по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областям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20</w:t>
            </w:r>
          </w:p>
        </w:tc>
      </w:tr>
      <w:tr w:rsidR="00D26FF4">
        <w:trPr>
          <w:trHeight w:val="894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3.2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9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Описание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соответствии</w:t>
            </w:r>
          </w:p>
          <w:p w:rsidR="00D26FF4" w:rsidRDefault="005D47A2">
            <w:pPr>
              <w:pStyle w:val="TableParagraph"/>
              <w:spacing w:line="30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направлениями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развития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ребенка,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представленными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пяти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образовательных областях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21</w:t>
            </w:r>
          </w:p>
        </w:tc>
      </w:tr>
      <w:tr w:rsidR="00D26FF4">
        <w:trPr>
          <w:trHeight w:val="272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3.2.1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5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26FF4">
        <w:trPr>
          <w:trHeight w:val="278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3.2.2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3.2.3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3.2.4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3.2.5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</w:tr>
      <w:tr w:rsidR="00D26FF4">
        <w:trPr>
          <w:trHeight w:val="299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3.3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Региональный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компонент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24</w:t>
            </w:r>
          </w:p>
        </w:tc>
      </w:tr>
      <w:tr w:rsidR="00D26FF4">
        <w:trPr>
          <w:trHeight w:val="597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3.4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300" w:lineRule="exact"/>
              <w:ind w:right="183"/>
              <w:rPr>
                <w:b/>
                <w:sz w:val="26"/>
              </w:rPr>
            </w:pPr>
            <w:r>
              <w:rPr>
                <w:b/>
                <w:sz w:val="26"/>
              </w:rPr>
              <w:t>Вариативные формы, способы, методы и средства реализации</w:t>
            </w:r>
            <w:r>
              <w:rPr>
                <w:b/>
                <w:spacing w:val="-6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26</w:t>
            </w:r>
          </w:p>
        </w:tc>
      </w:tr>
      <w:tr w:rsidR="00D26FF4">
        <w:trPr>
          <w:trHeight w:val="548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3.4.1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 w:rsidR="00D26FF4">
        <w:trPr>
          <w:trHeight w:val="551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3.4.2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 w:rsidR="00D26FF4">
        <w:trPr>
          <w:trHeight w:val="277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3.4.3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Используемые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</w:tr>
      <w:tr w:rsidR="00D26FF4">
        <w:trPr>
          <w:trHeight w:val="597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3.5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деятельности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разных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видов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культурных практик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31</w:t>
            </w:r>
          </w:p>
        </w:tc>
      </w:tr>
      <w:tr w:rsidR="00D26FF4">
        <w:trPr>
          <w:trHeight w:val="299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3.6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Способы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поддержки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детской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инициативы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36</w:t>
            </w:r>
          </w:p>
        </w:tc>
      </w:tr>
      <w:tr w:rsidR="00D26FF4">
        <w:trPr>
          <w:trHeight w:val="597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9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3.7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98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Особенности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взаимодействия</w:t>
            </w:r>
            <w:r>
              <w:rPr>
                <w:b/>
                <w:spacing w:val="13"/>
                <w:sz w:val="26"/>
              </w:rPr>
              <w:t xml:space="preserve"> </w:t>
            </w:r>
            <w:r>
              <w:rPr>
                <w:b/>
                <w:sz w:val="26"/>
              </w:rPr>
              <w:t>педагогического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коллектива</w:t>
            </w:r>
            <w:r>
              <w:rPr>
                <w:b/>
                <w:spacing w:val="16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семьями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обучающихся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9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39</w:t>
            </w:r>
          </w:p>
        </w:tc>
      </w:tr>
      <w:tr w:rsidR="00D26FF4">
        <w:trPr>
          <w:trHeight w:val="299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3.8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Направления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задачи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коррекционно-развивающей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43</w:t>
            </w:r>
          </w:p>
        </w:tc>
      </w:tr>
      <w:tr w:rsidR="00D26FF4">
        <w:trPr>
          <w:trHeight w:val="297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РАБОЧАЯ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D26FF4" w:rsidRDefault="008102B6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D26FF4">
        <w:trPr>
          <w:trHeight w:val="299"/>
        </w:trPr>
        <w:tc>
          <w:tcPr>
            <w:tcW w:w="992" w:type="dxa"/>
          </w:tcPr>
          <w:p w:rsidR="00D26FF4" w:rsidRDefault="005D47A2">
            <w:pPr>
              <w:pStyle w:val="TableParagraph"/>
              <w:spacing w:before="1" w:line="278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3.9.1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before="1" w:line="278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Пояснительная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записка</w:t>
            </w:r>
          </w:p>
        </w:tc>
        <w:tc>
          <w:tcPr>
            <w:tcW w:w="1587" w:type="dxa"/>
          </w:tcPr>
          <w:p w:rsidR="00D26FF4" w:rsidRDefault="008102B6">
            <w:pPr>
              <w:pStyle w:val="TableParagraph"/>
              <w:spacing w:before="1" w:line="278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52</w:t>
            </w:r>
          </w:p>
        </w:tc>
      </w:tr>
      <w:tr w:rsidR="00D26FF4">
        <w:trPr>
          <w:trHeight w:val="299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3.9.2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Целевой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D26FF4" w:rsidRDefault="008102B6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53</w:t>
            </w:r>
          </w:p>
        </w:tc>
      </w:tr>
    </w:tbl>
    <w:p w:rsidR="00D26FF4" w:rsidRDefault="00D26FF4">
      <w:pPr>
        <w:spacing w:line="280" w:lineRule="exact"/>
        <w:rPr>
          <w:sz w:val="26"/>
        </w:rPr>
        <w:sectPr w:rsidR="00D26FF4">
          <w:footerReference w:type="default" r:id="rId7"/>
          <w:pgSz w:w="11910" w:h="16840"/>
          <w:pgMar w:top="1040" w:right="180" w:bottom="980" w:left="440" w:header="0" w:footer="788" w:gutter="0"/>
          <w:pgNumType w:start="2"/>
          <w:cols w:space="720"/>
        </w:sectPr>
      </w:pP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7687"/>
        <w:gridCol w:w="1587"/>
      </w:tblGrid>
      <w:tr w:rsidR="00D26FF4">
        <w:trPr>
          <w:trHeight w:val="299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3.9.3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Содержательный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D26FF4" w:rsidRDefault="008102B6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58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3.9.3.1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D26FF4" w:rsidRDefault="008102B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  <w:tr w:rsidR="00D26FF4">
        <w:trPr>
          <w:trHeight w:val="278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3.9.3.2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D26FF4" w:rsidRDefault="008102B6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3.9.3.3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D26FF4" w:rsidRDefault="008102B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3.9.3.4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</w:p>
        </w:tc>
        <w:tc>
          <w:tcPr>
            <w:tcW w:w="1587" w:type="dxa"/>
          </w:tcPr>
          <w:p w:rsidR="00D26FF4" w:rsidRDefault="008102B6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72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3.9.3.5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587" w:type="dxa"/>
          </w:tcPr>
          <w:p w:rsidR="00D26FF4" w:rsidRDefault="005D47A2" w:rsidP="00C7464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 w:rsidR="00C7464E">
              <w:rPr>
                <w:b/>
                <w:sz w:val="24"/>
              </w:rPr>
              <w:t>3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3.9.3.6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1587" w:type="dxa"/>
          </w:tcPr>
          <w:p w:rsidR="00D26FF4" w:rsidRDefault="00C7464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87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3.9.3.7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D26FF4" w:rsidRDefault="00C7464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89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3.9.3.8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587" w:type="dxa"/>
          </w:tcPr>
          <w:p w:rsidR="00D26FF4" w:rsidRDefault="00C7464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D26FF4">
        <w:trPr>
          <w:trHeight w:val="299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80" w:lineRule="exact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Организационный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раздел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  <w:tc>
          <w:tcPr>
            <w:tcW w:w="1587" w:type="dxa"/>
          </w:tcPr>
          <w:p w:rsidR="00D26FF4" w:rsidRDefault="00C7464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90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3.9.4.1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587" w:type="dxa"/>
          </w:tcPr>
          <w:p w:rsidR="00D26FF4" w:rsidRDefault="00C7464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D26FF4">
        <w:trPr>
          <w:trHeight w:val="553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3.9.4.2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Нормативно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D26FF4" w:rsidRDefault="00C7464E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91</w:t>
            </w:r>
          </w:p>
        </w:tc>
      </w:tr>
      <w:tr w:rsidR="00D26FF4">
        <w:trPr>
          <w:trHeight w:val="297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3.9.4.3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Требования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условиям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особыми категориями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  <w:tc>
          <w:tcPr>
            <w:tcW w:w="1587" w:type="dxa"/>
          </w:tcPr>
          <w:p w:rsidR="00D26FF4" w:rsidRDefault="00C7464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91</w:t>
            </w:r>
          </w:p>
        </w:tc>
      </w:tr>
      <w:tr w:rsidR="00D26FF4">
        <w:trPr>
          <w:trHeight w:val="299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IV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ОРГАНИЗАЦИОННЫЙ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D26FF4" w:rsidRDefault="00C7464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93</w:t>
            </w:r>
          </w:p>
        </w:tc>
      </w:tr>
      <w:tr w:rsidR="00D26FF4">
        <w:trPr>
          <w:trHeight w:val="300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4.1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Психолого-педагогические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D26FF4" w:rsidRDefault="00C7464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93</w:t>
            </w:r>
          </w:p>
        </w:tc>
      </w:tr>
      <w:tr w:rsidR="00D26FF4">
        <w:trPr>
          <w:trHeight w:val="551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4.1.1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среды</w:t>
            </w:r>
          </w:p>
        </w:tc>
        <w:tc>
          <w:tcPr>
            <w:tcW w:w="1587" w:type="dxa"/>
          </w:tcPr>
          <w:p w:rsidR="00D26FF4" w:rsidRDefault="00C7464E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95</w:t>
            </w:r>
          </w:p>
        </w:tc>
      </w:tr>
      <w:tr w:rsidR="00D26FF4">
        <w:trPr>
          <w:trHeight w:val="551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4.1.2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методическими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587" w:type="dxa"/>
          </w:tcPr>
          <w:p w:rsidR="00D26FF4" w:rsidRDefault="00C7464E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  <w:tr w:rsidR="00D26FF4">
        <w:trPr>
          <w:trHeight w:val="897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93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4.2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93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литературных,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музыкальных,</w:t>
            </w:r>
          </w:p>
          <w:p w:rsidR="00D26FF4" w:rsidRDefault="005D47A2">
            <w:pPr>
              <w:pStyle w:val="TableParagraph"/>
              <w:spacing w:line="298" w:lineRule="exact"/>
              <w:ind w:right="191"/>
              <w:rPr>
                <w:b/>
                <w:sz w:val="26"/>
              </w:rPr>
            </w:pPr>
            <w:r>
              <w:rPr>
                <w:b/>
                <w:sz w:val="26"/>
              </w:rPr>
              <w:t>художественных,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анимационных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произведений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для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D26FF4" w:rsidRDefault="00C7464E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102</w:t>
            </w:r>
          </w:p>
        </w:tc>
      </w:tr>
      <w:tr w:rsidR="00D26FF4">
        <w:trPr>
          <w:trHeight w:val="299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4.3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Кадровые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реализации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D26FF4" w:rsidRDefault="005D47A2" w:rsidP="00C7464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C7464E">
              <w:rPr>
                <w:b/>
                <w:sz w:val="26"/>
              </w:rPr>
              <w:t>05</w:t>
            </w:r>
          </w:p>
        </w:tc>
      </w:tr>
      <w:tr w:rsidR="00D26FF4">
        <w:trPr>
          <w:trHeight w:val="297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4.4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Примерный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режим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распорядок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дня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дошкольных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группах</w:t>
            </w:r>
          </w:p>
        </w:tc>
        <w:tc>
          <w:tcPr>
            <w:tcW w:w="1587" w:type="dxa"/>
          </w:tcPr>
          <w:p w:rsidR="00D26FF4" w:rsidRDefault="005D47A2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113</w:t>
            </w:r>
          </w:p>
        </w:tc>
      </w:tr>
      <w:tr w:rsidR="00D26FF4">
        <w:trPr>
          <w:trHeight w:val="554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4.4.1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  <w:tc>
          <w:tcPr>
            <w:tcW w:w="1587" w:type="dxa"/>
          </w:tcPr>
          <w:p w:rsidR="00D26FF4" w:rsidRDefault="005D47A2" w:rsidP="00C7464E">
            <w:pPr>
              <w:pStyle w:val="TableParagraph"/>
              <w:spacing w:line="269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C7464E">
              <w:rPr>
                <w:b/>
                <w:sz w:val="24"/>
              </w:rPr>
              <w:t>07</w:t>
            </w:r>
          </w:p>
        </w:tc>
      </w:tr>
      <w:tr w:rsidR="00D26FF4">
        <w:trPr>
          <w:trHeight w:val="551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4.4.2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1587" w:type="dxa"/>
          </w:tcPr>
          <w:p w:rsidR="00D26FF4" w:rsidRDefault="00C7464E">
            <w:pPr>
              <w:pStyle w:val="TableParagraph"/>
              <w:spacing w:line="26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D26FF4">
        <w:trPr>
          <w:trHeight w:val="275"/>
        </w:trPr>
        <w:tc>
          <w:tcPr>
            <w:tcW w:w="992" w:type="dxa"/>
          </w:tcPr>
          <w:p w:rsidR="00D26FF4" w:rsidRDefault="003E5AC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4.4.3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  <w:tc>
          <w:tcPr>
            <w:tcW w:w="1587" w:type="dxa"/>
          </w:tcPr>
          <w:p w:rsidR="00D26FF4" w:rsidRDefault="00C7464E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</w:tr>
      <w:tr w:rsidR="00D26FF4">
        <w:trPr>
          <w:trHeight w:val="299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4.5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Федеральный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календарный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план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воспитательной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работы</w:t>
            </w:r>
          </w:p>
        </w:tc>
        <w:tc>
          <w:tcPr>
            <w:tcW w:w="1587" w:type="dxa"/>
          </w:tcPr>
          <w:p w:rsidR="00D26FF4" w:rsidRDefault="005D47A2" w:rsidP="00C7464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C7464E">
              <w:rPr>
                <w:b/>
                <w:sz w:val="26"/>
              </w:rPr>
              <w:t>09</w:t>
            </w:r>
          </w:p>
        </w:tc>
      </w:tr>
      <w:tr w:rsidR="00D26FF4">
        <w:trPr>
          <w:trHeight w:val="299"/>
        </w:trPr>
        <w:tc>
          <w:tcPr>
            <w:tcW w:w="992" w:type="dxa"/>
          </w:tcPr>
          <w:p w:rsidR="00D26FF4" w:rsidRDefault="00C7464E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5.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ДОПОЛНИТЕЛЬНЫЙ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РАЗДЕЛ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D26FF4" w:rsidRDefault="005D47A2" w:rsidP="00C7464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C7464E">
              <w:rPr>
                <w:b/>
                <w:sz w:val="26"/>
              </w:rPr>
              <w:t>15</w:t>
            </w:r>
          </w:p>
        </w:tc>
      </w:tr>
      <w:tr w:rsidR="00D26FF4">
        <w:trPr>
          <w:trHeight w:val="299"/>
        </w:trPr>
        <w:tc>
          <w:tcPr>
            <w:tcW w:w="992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5.1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80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Краткая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презентация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</w:p>
        </w:tc>
        <w:tc>
          <w:tcPr>
            <w:tcW w:w="1587" w:type="dxa"/>
          </w:tcPr>
          <w:p w:rsidR="00D26FF4" w:rsidRDefault="005D47A2" w:rsidP="00C7464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C7464E">
              <w:rPr>
                <w:b/>
                <w:sz w:val="26"/>
              </w:rPr>
              <w:t>15</w:t>
            </w:r>
          </w:p>
        </w:tc>
      </w:tr>
      <w:tr w:rsidR="00D26FF4">
        <w:trPr>
          <w:trHeight w:val="297"/>
        </w:trPr>
        <w:tc>
          <w:tcPr>
            <w:tcW w:w="992" w:type="dxa"/>
          </w:tcPr>
          <w:p w:rsidR="00D26FF4" w:rsidRDefault="00C7464E">
            <w:pPr>
              <w:pStyle w:val="TableParagraph"/>
              <w:spacing w:line="277" w:lineRule="exact"/>
              <w:ind w:left="105"/>
              <w:rPr>
                <w:b/>
                <w:sz w:val="26"/>
              </w:rPr>
            </w:pPr>
            <w:r>
              <w:rPr>
                <w:b/>
                <w:sz w:val="26"/>
              </w:rPr>
              <w:t>6.</w:t>
            </w:r>
          </w:p>
        </w:tc>
        <w:tc>
          <w:tcPr>
            <w:tcW w:w="7687" w:type="dxa"/>
          </w:tcPr>
          <w:p w:rsidR="00D26FF4" w:rsidRDefault="005D47A2">
            <w:pPr>
              <w:pStyle w:val="TableParagraph"/>
              <w:spacing w:line="277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ПЕРЕЧЕНЬ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ЛИТЕРАТУРНЫХИСТОЧНИКОВ</w:t>
            </w:r>
          </w:p>
        </w:tc>
        <w:tc>
          <w:tcPr>
            <w:tcW w:w="1587" w:type="dxa"/>
          </w:tcPr>
          <w:p w:rsidR="00D26FF4" w:rsidRDefault="005D47A2" w:rsidP="00C7464E">
            <w:pPr>
              <w:pStyle w:val="TableParagraph"/>
              <w:spacing w:line="277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C7464E">
              <w:rPr>
                <w:b/>
                <w:sz w:val="26"/>
              </w:rPr>
              <w:t>19</w:t>
            </w:r>
          </w:p>
        </w:tc>
      </w:tr>
      <w:tr w:rsidR="00D26FF4" w:rsidTr="00C7464E">
        <w:trPr>
          <w:trHeight w:val="371"/>
        </w:trPr>
        <w:tc>
          <w:tcPr>
            <w:tcW w:w="8679" w:type="dxa"/>
            <w:gridSpan w:val="2"/>
          </w:tcPr>
          <w:p w:rsidR="00D26FF4" w:rsidRDefault="005D47A2" w:rsidP="00C7464E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7464E">
              <w:rPr>
                <w:sz w:val="24"/>
              </w:rPr>
              <w:t>Учебно-методическое</w:t>
            </w:r>
            <w:r w:rsidR="00C7464E">
              <w:rPr>
                <w:spacing w:val="-2"/>
                <w:sz w:val="24"/>
              </w:rPr>
              <w:t xml:space="preserve"> </w:t>
            </w:r>
            <w:r w:rsidR="00C7464E">
              <w:rPr>
                <w:sz w:val="24"/>
              </w:rPr>
              <w:t>сопровождение</w:t>
            </w:r>
            <w:r w:rsidR="00C7464E">
              <w:rPr>
                <w:spacing w:val="-4"/>
                <w:sz w:val="24"/>
              </w:rPr>
              <w:t xml:space="preserve"> </w:t>
            </w:r>
            <w:r w:rsidR="00C7464E"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D26FF4" w:rsidRDefault="005D47A2" w:rsidP="00C7464E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C7464E">
              <w:rPr>
                <w:b/>
                <w:sz w:val="26"/>
              </w:rPr>
              <w:t>21</w:t>
            </w:r>
          </w:p>
        </w:tc>
      </w:tr>
      <w:tr w:rsidR="00D26FF4">
        <w:trPr>
          <w:trHeight w:val="299"/>
        </w:trPr>
        <w:tc>
          <w:tcPr>
            <w:tcW w:w="8679" w:type="dxa"/>
            <w:gridSpan w:val="2"/>
          </w:tcPr>
          <w:p w:rsidR="00D26FF4" w:rsidRDefault="005D47A2" w:rsidP="00C7464E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1"/>
                <w:sz w:val="24"/>
              </w:rPr>
              <w:t xml:space="preserve"> </w:t>
            </w:r>
            <w:r w:rsidR="00C7464E">
              <w:rPr>
                <w:sz w:val="24"/>
              </w:rPr>
              <w:t>Планирование</w:t>
            </w:r>
            <w:r w:rsidR="00C7464E">
              <w:rPr>
                <w:spacing w:val="-4"/>
                <w:sz w:val="24"/>
              </w:rPr>
              <w:t xml:space="preserve"> </w:t>
            </w:r>
            <w:r w:rsidR="00C7464E">
              <w:rPr>
                <w:sz w:val="24"/>
              </w:rPr>
              <w:t>занятий</w:t>
            </w:r>
            <w:r w:rsidR="00C7464E">
              <w:rPr>
                <w:spacing w:val="-3"/>
                <w:sz w:val="24"/>
              </w:rPr>
              <w:t xml:space="preserve"> </w:t>
            </w:r>
            <w:proofErr w:type="gramStart"/>
            <w:r w:rsidR="00C7464E">
              <w:rPr>
                <w:sz w:val="24"/>
              </w:rPr>
              <w:t>дошкольных</w:t>
            </w:r>
            <w:r w:rsidR="00C7464E">
              <w:rPr>
                <w:sz w:val="24"/>
              </w:rPr>
              <w:t xml:space="preserve">  </w:t>
            </w:r>
            <w:r w:rsidR="00C7464E">
              <w:rPr>
                <w:sz w:val="24"/>
              </w:rPr>
              <w:t>групп</w:t>
            </w:r>
            <w:proofErr w:type="gramEnd"/>
          </w:p>
        </w:tc>
        <w:tc>
          <w:tcPr>
            <w:tcW w:w="1587" w:type="dxa"/>
          </w:tcPr>
          <w:p w:rsidR="00D26FF4" w:rsidRDefault="00C7464E">
            <w:pPr>
              <w:pStyle w:val="TableParagraph"/>
              <w:spacing w:line="280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135</w:t>
            </w:r>
          </w:p>
        </w:tc>
      </w:tr>
      <w:tr w:rsidR="00D26FF4">
        <w:trPr>
          <w:trHeight w:val="552"/>
        </w:trPr>
        <w:tc>
          <w:tcPr>
            <w:tcW w:w="8679" w:type="dxa"/>
            <w:gridSpan w:val="2"/>
          </w:tcPr>
          <w:p w:rsidR="00D26FF4" w:rsidRDefault="005D47A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C7464E" w:rsidRPr="00C7464E">
              <w:rPr>
                <w:spacing w:val="-3"/>
                <w:sz w:val="24"/>
              </w:rPr>
              <w:t>Финансовые условия реализации Программы</w:t>
            </w:r>
          </w:p>
          <w:p w:rsidR="00D26FF4" w:rsidRDefault="00D26FF4">
            <w:pPr>
              <w:pStyle w:val="TableParagraph"/>
              <w:spacing w:line="269" w:lineRule="exact"/>
              <w:ind w:left="105"/>
              <w:rPr>
                <w:sz w:val="24"/>
              </w:rPr>
            </w:pPr>
          </w:p>
        </w:tc>
        <w:tc>
          <w:tcPr>
            <w:tcW w:w="1587" w:type="dxa"/>
          </w:tcPr>
          <w:p w:rsidR="00D26FF4" w:rsidRDefault="005D47A2" w:rsidP="00C7464E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C7464E">
              <w:rPr>
                <w:b/>
                <w:sz w:val="26"/>
              </w:rPr>
              <w:t>37</w:t>
            </w:r>
          </w:p>
        </w:tc>
      </w:tr>
      <w:tr w:rsidR="00D26FF4">
        <w:trPr>
          <w:trHeight w:val="827"/>
        </w:trPr>
        <w:tc>
          <w:tcPr>
            <w:tcW w:w="8679" w:type="dxa"/>
            <w:gridSpan w:val="2"/>
          </w:tcPr>
          <w:p w:rsidR="00D26FF4" w:rsidRDefault="005D47A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Приложение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3E5ACC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</w:p>
          <w:p w:rsidR="00D26FF4" w:rsidRDefault="005D47A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1587" w:type="dxa"/>
          </w:tcPr>
          <w:p w:rsidR="00D26FF4" w:rsidRDefault="005D47A2" w:rsidP="00C7464E">
            <w:pPr>
              <w:pStyle w:val="TableParagraph"/>
              <w:spacing w:line="293" w:lineRule="exact"/>
              <w:ind w:left="104"/>
              <w:rPr>
                <w:b/>
                <w:sz w:val="26"/>
              </w:rPr>
            </w:pPr>
            <w:r>
              <w:rPr>
                <w:b/>
                <w:sz w:val="26"/>
              </w:rPr>
              <w:t>1</w:t>
            </w:r>
            <w:r w:rsidR="00C7464E">
              <w:rPr>
                <w:b/>
                <w:sz w:val="26"/>
              </w:rPr>
              <w:t>38</w:t>
            </w:r>
          </w:p>
        </w:tc>
      </w:tr>
    </w:tbl>
    <w:p w:rsidR="00D26FF4" w:rsidRDefault="00D26FF4">
      <w:pPr>
        <w:sectPr w:rsidR="00D26FF4">
          <w:pgSz w:w="11910" w:h="16840"/>
          <w:pgMar w:top="1120" w:right="180" w:bottom="980" w:left="440" w:header="0" w:footer="788" w:gutter="0"/>
          <w:cols w:space="720"/>
        </w:sectPr>
      </w:pPr>
      <w:bookmarkStart w:id="0" w:name="_GoBack"/>
      <w:bookmarkEnd w:id="0"/>
    </w:p>
    <w:p w:rsidR="00D26FF4" w:rsidRDefault="005D47A2" w:rsidP="00D9600C">
      <w:pPr>
        <w:pStyle w:val="a4"/>
        <w:numPr>
          <w:ilvl w:val="0"/>
          <w:numId w:val="338"/>
        </w:numPr>
        <w:tabs>
          <w:tab w:val="left" w:pos="4653"/>
          <w:tab w:val="left" w:pos="4654"/>
        </w:tabs>
        <w:spacing w:before="71"/>
        <w:ind w:hanging="697"/>
        <w:jc w:val="left"/>
        <w:rPr>
          <w:b/>
          <w:sz w:val="24"/>
        </w:rPr>
      </w:pPr>
      <w:r>
        <w:rPr>
          <w:b/>
          <w:sz w:val="24"/>
        </w:rPr>
        <w:lastRenderedPageBreak/>
        <w:t>ОБЩИЕ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ПОЛОЖЕНИЯ</w:t>
      </w:r>
    </w:p>
    <w:p w:rsidR="00D26FF4" w:rsidRDefault="005D47A2" w:rsidP="00D9600C">
      <w:pPr>
        <w:pStyle w:val="2"/>
        <w:numPr>
          <w:ilvl w:val="1"/>
          <w:numId w:val="337"/>
        </w:numPr>
        <w:tabs>
          <w:tab w:val="left" w:pos="2424"/>
        </w:tabs>
        <w:spacing w:before="3"/>
      </w:pPr>
      <w:r>
        <w:t>Введение</w:t>
      </w:r>
    </w:p>
    <w:p w:rsidR="00D26FF4" w:rsidRDefault="005D47A2">
      <w:pPr>
        <w:pStyle w:val="a3"/>
        <w:ind w:right="668" w:firstLine="707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-62"/>
        </w:rPr>
        <w:t xml:space="preserve"> </w:t>
      </w:r>
      <w:r>
        <w:t>Прог</w:t>
      </w:r>
      <w:r w:rsidR="00836EF2">
        <w:t>рамма) разработана с учетом ФОП</w:t>
      </w:r>
      <w:r>
        <w:t xml:space="preserve"> дошкольного образования, особенностей</w:t>
      </w:r>
      <w:r>
        <w:rPr>
          <w:spacing w:val="1"/>
        </w:rPr>
        <w:t xml:space="preserve"> </w:t>
      </w:r>
      <w:r>
        <w:t>образовательного учреждения, региона, образовательных потребностей и запросов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</w:p>
    <w:p w:rsidR="00D26FF4" w:rsidRDefault="005D47A2">
      <w:pPr>
        <w:pStyle w:val="a3"/>
        <w:ind w:right="666" w:firstLine="707"/>
      </w:pPr>
      <w:r>
        <w:rPr>
          <w:b/>
          <w:i/>
          <w:u w:val="single"/>
        </w:rPr>
        <w:t xml:space="preserve">Программа разработана </w:t>
      </w:r>
      <w:r>
        <w:rPr>
          <w:u w:val="single"/>
        </w:rPr>
        <w:t>в соответствии с федеральным государственным</w:t>
      </w:r>
      <w:r>
        <w:rPr>
          <w:spacing w:val="1"/>
        </w:rPr>
        <w:t xml:space="preserve"> </w:t>
      </w:r>
      <w:r>
        <w:rPr>
          <w:u w:val="single"/>
        </w:rPr>
        <w:t>образовательным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стандартом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-62"/>
        </w:rPr>
        <w:t xml:space="preserve"> </w:t>
      </w:r>
      <w:r>
        <w:rPr>
          <w:u w:val="single"/>
        </w:rPr>
        <w:t>Минобрнауки России от 17 октября 2013 г. № 1155,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14</w:t>
      </w:r>
      <w:r>
        <w:rPr>
          <w:spacing w:val="1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1"/>
          <w:u w:val="single"/>
        </w:rPr>
        <w:t xml:space="preserve"> </w:t>
      </w:r>
      <w:r>
        <w:rPr>
          <w:u w:val="single"/>
        </w:rPr>
        <w:t>2013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30384;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редакции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приказа</w:t>
      </w:r>
      <w:r>
        <w:rPr>
          <w:spacing w:val="1"/>
        </w:rPr>
        <w:t xml:space="preserve"> </w:t>
      </w:r>
      <w:r>
        <w:rPr>
          <w:u w:val="single"/>
        </w:rPr>
        <w:t>Минпросвещения России от 8 ноября 2022 г. № 955, зарегистрировано в Минюсте</w:t>
      </w:r>
      <w:r>
        <w:rPr>
          <w:spacing w:val="1"/>
        </w:rPr>
        <w:t xml:space="preserve"> </w:t>
      </w:r>
      <w:r>
        <w:rPr>
          <w:u w:val="single"/>
        </w:rPr>
        <w:t>России</w:t>
      </w:r>
      <w:r>
        <w:rPr>
          <w:spacing w:val="1"/>
          <w:u w:val="single"/>
        </w:rPr>
        <w:t xml:space="preserve"> </w:t>
      </w:r>
      <w:r>
        <w:rPr>
          <w:u w:val="single"/>
        </w:rPr>
        <w:t>6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февраля</w:t>
      </w:r>
      <w:r>
        <w:rPr>
          <w:spacing w:val="1"/>
          <w:u w:val="single"/>
        </w:rPr>
        <w:t xml:space="preserve"> </w:t>
      </w:r>
      <w:r>
        <w:rPr>
          <w:u w:val="single"/>
        </w:rPr>
        <w:t>2023</w:t>
      </w:r>
      <w:r>
        <w:rPr>
          <w:spacing w:val="1"/>
          <w:u w:val="single"/>
        </w:rPr>
        <w:t xml:space="preserve"> </w:t>
      </w:r>
      <w:r>
        <w:rPr>
          <w:u w:val="single"/>
        </w:rPr>
        <w:t>г.,</w:t>
      </w:r>
      <w:r>
        <w:rPr>
          <w:spacing w:val="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1"/>
          <w:u w:val="single"/>
        </w:rPr>
        <w:t xml:space="preserve"> </w:t>
      </w:r>
      <w:r>
        <w:rPr>
          <w:u w:val="single"/>
        </w:rPr>
        <w:t>№</w:t>
      </w:r>
      <w:r>
        <w:rPr>
          <w:spacing w:val="1"/>
          <w:u w:val="single"/>
        </w:rPr>
        <w:t xml:space="preserve"> </w:t>
      </w:r>
      <w:r>
        <w:rPr>
          <w:u w:val="single"/>
        </w:rPr>
        <w:t>72264)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федеральной</w:t>
      </w:r>
      <w:r>
        <w:rPr>
          <w:spacing w:val="1"/>
        </w:rPr>
        <w:t xml:space="preserve"> </w:t>
      </w:r>
      <w:r>
        <w:rPr>
          <w:u w:val="single"/>
        </w:rPr>
        <w:t>образовательной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программой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образования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(утверждена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приказом</w:t>
      </w:r>
      <w:r>
        <w:rPr>
          <w:spacing w:val="1"/>
        </w:rPr>
        <w:t xml:space="preserve"> </w:t>
      </w:r>
      <w:r>
        <w:rPr>
          <w:u w:val="single"/>
        </w:rPr>
        <w:t>Минпросвещения</w:t>
      </w:r>
      <w:r>
        <w:rPr>
          <w:spacing w:val="-9"/>
          <w:u w:val="single"/>
        </w:rPr>
        <w:t xml:space="preserve"> </w:t>
      </w:r>
      <w:r>
        <w:rPr>
          <w:u w:val="single"/>
        </w:rPr>
        <w:t>России</w:t>
      </w:r>
      <w:r>
        <w:rPr>
          <w:spacing w:val="-8"/>
          <w:u w:val="single"/>
        </w:rPr>
        <w:t xml:space="preserve"> </w:t>
      </w:r>
      <w:r>
        <w:rPr>
          <w:u w:val="single"/>
        </w:rPr>
        <w:t>от</w:t>
      </w:r>
      <w:r>
        <w:rPr>
          <w:spacing w:val="-9"/>
          <w:u w:val="single"/>
        </w:rPr>
        <w:t xml:space="preserve"> </w:t>
      </w:r>
      <w:r>
        <w:rPr>
          <w:u w:val="single"/>
        </w:rPr>
        <w:t>25</w:t>
      </w:r>
      <w:r>
        <w:rPr>
          <w:spacing w:val="-9"/>
          <w:u w:val="single"/>
        </w:rPr>
        <w:t xml:space="preserve"> </w:t>
      </w:r>
      <w:r>
        <w:rPr>
          <w:u w:val="single"/>
        </w:rPr>
        <w:t>ноября</w:t>
      </w:r>
      <w:r>
        <w:rPr>
          <w:spacing w:val="-8"/>
          <w:u w:val="single"/>
        </w:rPr>
        <w:t xml:space="preserve"> </w:t>
      </w:r>
      <w:r>
        <w:rPr>
          <w:u w:val="single"/>
        </w:rPr>
        <w:t>2022</w:t>
      </w:r>
      <w:r>
        <w:rPr>
          <w:spacing w:val="-9"/>
          <w:u w:val="single"/>
        </w:rPr>
        <w:t xml:space="preserve"> </w:t>
      </w:r>
      <w:r>
        <w:rPr>
          <w:u w:val="single"/>
        </w:rPr>
        <w:t>г.</w:t>
      </w:r>
      <w:r>
        <w:rPr>
          <w:spacing w:val="-9"/>
          <w:u w:val="single"/>
        </w:rPr>
        <w:t xml:space="preserve"> </w:t>
      </w:r>
      <w:r>
        <w:rPr>
          <w:u w:val="single"/>
        </w:rPr>
        <w:t>№</w:t>
      </w:r>
      <w:r>
        <w:rPr>
          <w:spacing w:val="-9"/>
          <w:u w:val="single"/>
        </w:rPr>
        <w:t xml:space="preserve"> </w:t>
      </w:r>
      <w:r>
        <w:rPr>
          <w:u w:val="single"/>
        </w:rPr>
        <w:t>1028,</w:t>
      </w:r>
      <w:r>
        <w:rPr>
          <w:spacing w:val="-9"/>
          <w:u w:val="single"/>
        </w:rPr>
        <w:t xml:space="preserve"> </w:t>
      </w:r>
      <w:r>
        <w:rPr>
          <w:u w:val="single"/>
        </w:rPr>
        <w:t>зарегистрировано</w:t>
      </w:r>
      <w:r>
        <w:rPr>
          <w:spacing w:val="-8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Минюсте</w:t>
      </w:r>
      <w:r>
        <w:rPr>
          <w:spacing w:val="-63"/>
        </w:rPr>
        <w:t xml:space="preserve"> </w:t>
      </w:r>
      <w:r>
        <w:rPr>
          <w:u w:val="single"/>
        </w:rPr>
        <w:t>России</w:t>
      </w:r>
      <w:r>
        <w:rPr>
          <w:spacing w:val="-1"/>
          <w:u w:val="single"/>
        </w:rPr>
        <w:t xml:space="preserve"> </w:t>
      </w:r>
      <w:r>
        <w:rPr>
          <w:u w:val="single"/>
        </w:rPr>
        <w:t>28</w:t>
      </w:r>
      <w:r>
        <w:rPr>
          <w:spacing w:val="-1"/>
          <w:u w:val="single"/>
        </w:rPr>
        <w:t xml:space="preserve"> </w:t>
      </w:r>
      <w:r>
        <w:rPr>
          <w:u w:val="single"/>
        </w:rPr>
        <w:t>декабря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2022</w:t>
      </w:r>
      <w:r>
        <w:rPr>
          <w:spacing w:val="-1"/>
          <w:u w:val="single"/>
        </w:rPr>
        <w:t xml:space="preserve"> </w:t>
      </w:r>
      <w:r>
        <w:rPr>
          <w:u w:val="single"/>
        </w:rPr>
        <w:t>г.,</w:t>
      </w:r>
      <w:r>
        <w:rPr>
          <w:spacing w:val="-1"/>
          <w:u w:val="single"/>
        </w:rPr>
        <w:t xml:space="preserve"> </w:t>
      </w:r>
      <w:r>
        <w:rPr>
          <w:u w:val="single"/>
        </w:rPr>
        <w:t>регистрационный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u w:val="single"/>
        </w:rPr>
        <w:t>71847).</w:t>
      </w:r>
    </w:p>
    <w:p w:rsidR="00D26FF4" w:rsidRDefault="005D47A2">
      <w:pPr>
        <w:pStyle w:val="a3"/>
        <w:ind w:right="666" w:firstLine="707"/>
      </w:pP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обязательной</w:t>
      </w:r>
      <w:r>
        <w:rPr>
          <w:spacing w:val="-12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представлена</w:t>
      </w:r>
      <w:r>
        <w:rPr>
          <w:spacing w:val="-13"/>
        </w:rPr>
        <w:t xml:space="preserve"> </w:t>
      </w:r>
      <w:r>
        <w:t>Федеральная</w:t>
      </w:r>
      <w:r>
        <w:rPr>
          <w:spacing w:val="-14"/>
        </w:rPr>
        <w:t xml:space="preserve"> </w:t>
      </w:r>
      <w:r>
        <w:t>образовательная</w:t>
      </w:r>
      <w:r>
        <w:rPr>
          <w:spacing w:val="-6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утвержденная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25</w:t>
      </w:r>
      <w:r>
        <w:rPr>
          <w:spacing w:val="-7"/>
        </w:rPr>
        <w:t xml:space="preserve"> </w:t>
      </w:r>
      <w:r>
        <w:t>ноября</w:t>
      </w:r>
      <w:r>
        <w:rPr>
          <w:spacing w:val="-10"/>
        </w:rPr>
        <w:t xml:space="preserve"> </w:t>
      </w:r>
      <w:r>
        <w:t>2022</w:t>
      </w:r>
      <w:r>
        <w:rPr>
          <w:spacing w:val="-10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N</w:t>
      </w:r>
      <w:r>
        <w:rPr>
          <w:spacing w:val="-9"/>
        </w:rPr>
        <w:t xml:space="preserve"> </w:t>
      </w:r>
      <w:r>
        <w:t>1028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ряд</w:t>
      </w:r>
      <w:r>
        <w:rPr>
          <w:spacing w:val="-10"/>
        </w:rPr>
        <w:t xml:space="preserve"> </w:t>
      </w:r>
      <w:r>
        <w:t>парциальных</w:t>
      </w:r>
      <w:r>
        <w:rPr>
          <w:spacing w:val="-63"/>
        </w:rPr>
        <w:t xml:space="preserve"> </w:t>
      </w:r>
      <w:r>
        <w:t>программ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образовательным областям.</w:t>
      </w:r>
    </w:p>
    <w:p w:rsidR="00D26FF4" w:rsidRDefault="005D47A2">
      <w:pPr>
        <w:pStyle w:val="3"/>
        <w:spacing w:before="2"/>
        <w:ind w:right="668" w:firstLine="707"/>
        <w:jc w:val="both"/>
      </w:pP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правовыми</w:t>
      </w:r>
      <w:r>
        <w:rPr>
          <w:spacing w:val="-2"/>
        </w:rPr>
        <w:t xml:space="preserve"> </w:t>
      </w:r>
      <w:r>
        <w:t>документами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дошкольному</w:t>
      </w:r>
      <w:r>
        <w:rPr>
          <w:spacing w:val="-2"/>
        </w:rPr>
        <w:t xml:space="preserve"> </w:t>
      </w:r>
      <w:r>
        <w:t>образованию:</w:t>
      </w:r>
    </w:p>
    <w:p w:rsidR="00D26FF4" w:rsidRDefault="005D47A2" w:rsidP="00D9600C">
      <w:pPr>
        <w:pStyle w:val="a4"/>
        <w:numPr>
          <w:ilvl w:val="0"/>
          <w:numId w:val="336"/>
        </w:numPr>
        <w:tabs>
          <w:tab w:val="left" w:pos="1457"/>
        </w:tabs>
        <w:ind w:right="673" w:firstLine="0"/>
        <w:rPr>
          <w:sz w:val="26"/>
        </w:rPr>
      </w:pPr>
      <w:r>
        <w:rPr>
          <w:sz w:val="26"/>
        </w:rPr>
        <w:t>Указ Президента Российской Федерации от 7 мая 2018 г. № 204 «О национальных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целях и стратегических задачах развития Российской Федерации на период до 2024</w:t>
      </w:r>
      <w:r>
        <w:rPr>
          <w:spacing w:val="-62"/>
          <w:sz w:val="26"/>
        </w:rPr>
        <w:t xml:space="preserve"> </w:t>
      </w:r>
      <w:r>
        <w:rPr>
          <w:sz w:val="26"/>
        </w:rPr>
        <w:t>года»;</w:t>
      </w:r>
    </w:p>
    <w:p w:rsidR="00D26FF4" w:rsidRDefault="005D47A2" w:rsidP="00D9600C">
      <w:pPr>
        <w:pStyle w:val="a4"/>
        <w:numPr>
          <w:ilvl w:val="0"/>
          <w:numId w:val="336"/>
        </w:numPr>
        <w:tabs>
          <w:tab w:val="left" w:pos="1570"/>
        </w:tabs>
        <w:ind w:right="675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21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1"/>
          <w:sz w:val="26"/>
        </w:rPr>
        <w:t xml:space="preserve"> </w:t>
      </w:r>
      <w:r>
        <w:rPr>
          <w:sz w:val="26"/>
        </w:rPr>
        <w:t>2020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474</w:t>
      </w:r>
      <w:r>
        <w:rPr>
          <w:spacing w:val="1"/>
          <w:sz w:val="26"/>
        </w:rPr>
        <w:t xml:space="preserve"> </w:t>
      </w:r>
      <w:r>
        <w:rPr>
          <w:sz w:val="26"/>
        </w:rPr>
        <w:t>«О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период</w:t>
      </w:r>
      <w:r>
        <w:rPr>
          <w:spacing w:val="-1"/>
          <w:sz w:val="26"/>
        </w:rPr>
        <w:t xml:space="preserve"> </w:t>
      </w:r>
      <w:r>
        <w:rPr>
          <w:sz w:val="26"/>
        </w:rPr>
        <w:t>до</w:t>
      </w:r>
      <w:r>
        <w:rPr>
          <w:spacing w:val="-4"/>
          <w:sz w:val="26"/>
        </w:rPr>
        <w:t xml:space="preserve"> </w:t>
      </w:r>
      <w:r>
        <w:rPr>
          <w:sz w:val="26"/>
        </w:rPr>
        <w:t>2030</w:t>
      </w:r>
      <w:r>
        <w:rPr>
          <w:spacing w:val="-1"/>
          <w:sz w:val="26"/>
        </w:rPr>
        <w:t xml:space="preserve"> </w:t>
      </w:r>
      <w:r>
        <w:rPr>
          <w:sz w:val="26"/>
        </w:rPr>
        <w:t>года»;</w:t>
      </w:r>
    </w:p>
    <w:p w:rsidR="00D26FF4" w:rsidRDefault="005D47A2" w:rsidP="00D9600C">
      <w:pPr>
        <w:pStyle w:val="a4"/>
        <w:numPr>
          <w:ilvl w:val="0"/>
          <w:numId w:val="336"/>
        </w:numPr>
        <w:tabs>
          <w:tab w:val="left" w:pos="1555"/>
        </w:tabs>
        <w:ind w:right="671" w:firstLine="0"/>
        <w:rPr>
          <w:sz w:val="26"/>
        </w:rPr>
      </w:pPr>
      <w:r>
        <w:rPr>
          <w:sz w:val="26"/>
        </w:rPr>
        <w:t>Указ</w:t>
      </w:r>
      <w:r>
        <w:rPr>
          <w:spacing w:val="1"/>
          <w:sz w:val="26"/>
        </w:rPr>
        <w:t xml:space="preserve"> </w:t>
      </w:r>
      <w:r>
        <w:rPr>
          <w:sz w:val="26"/>
        </w:rPr>
        <w:t>Президента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9</w:t>
      </w:r>
      <w:r>
        <w:rPr>
          <w:spacing w:val="1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1"/>
          <w:sz w:val="26"/>
        </w:rPr>
        <w:t xml:space="preserve"> </w:t>
      </w:r>
      <w:r>
        <w:rPr>
          <w:sz w:val="26"/>
        </w:rPr>
        <w:t>2022</w:t>
      </w:r>
      <w:r>
        <w:rPr>
          <w:spacing w:val="1"/>
          <w:sz w:val="26"/>
        </w:rPr>
        <w:t xml:space="preserve"> </w:t>
      </w:r>
      <w:r>
        <w:rPr>
          <w:sz w:val="26"/>
        </w:rPr>
        <w:t>г.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809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утверждении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политики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российских</w:t>
      </w:r>
      <w:r>
        <w:rPr>
          <w:spacing w:val="-1"/>
          <w:sz w:val="26"/>
        </w:rPr>
        <w:t xml:space="preserve"> </w:t>
      </w:r>
      <w:r>
        <w:rPr>
          <w:sz w:val="26"/>
        </w:rPr>
        <w:t>духовно-нравственных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ценностей»</w:t>
      </w:r>
    </w:p>
    <w:p w:rsidR="00D26FF4" w:rsidRDefault="005D47A2" w:rsidP="00D9600C">
      <w:pPr>
        <w:pStyle w:val="a4"/>
        <w:numPr>
          <w:ilvl w:val="0"/>
          <w:numId w:val="336"/>
        </w:numPr>
        <w:tabs>
          <w:tab w:val="left" w:pos="1447"/>
        </w:tabs>
        <w:ind w:right="670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-14"/>
          <w:sz w:val="26"/>
        </w:rPr>
        <w:t xml:space="preserve"> </w:t>
      </w:r>
      <w:r>
        <w:rPr>
          <w:sz w:val="26"/>
        </w:rPr>
        <w:t>закон</w:t>
      </w:r>
      <w:r>
        <w:rPr>
          <w:spacing w:val="-13"/>
          <w:sz w:val="26"/>
        </w:rPr>
        <w:t xml:space="preserve"> </w:t>
      </w:r>
      <w:r>
        <w:rPr>
          <w:sz w:val="26"/>
        </w:rPr>
        <w:t>от</w:t>
      </w:r>
      <w:r>
        <w:rPr>
          <w:spacing w:val="-14"/>
          <w:sz w:val="26"/>
        </w:rPr>
        <w:t xml:space="preserve"> </w:t>
      </w:r>
      <w:r>
        <w:rPr>
          <w:sz w:val="26"/>
        </w:rPr>
        <w:t>29</w:t>
      </w:r>
      <w:r>
        <w:rPr>
          <w:spacing w:val="-13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2"/>
          <w:sz w:val="26"/>
        </w:rPr>
        <w:t xml:space="preserve"> </w:t>
      </w:r>
      <w:r>
        <w:rPr>
          <w:sz w:val="26"/>
        </w:rPr>
        <w:t>2012</w:t>
      </w:r>
      <w:r>
        <w:rPr>
          <w:spacing w:val="-13"/>
          <w:sz w:val="26"/>
        </w:rPr>
        <w:t xml:space="preserve"> </w:t>
      </w:r>
      <w:r>
        <w:rPr>
          <w:sz w:val="26"/>
        </w:rPr>
        <w:t>г.</w:t>
      </w:r>
      <w:r>
        <w:rPr>
          <w:spacing w:val="-14"/>
          <w:sz w:val="26"/>
        </w:rPr>
        <w:t xml:space="preserve"> </w:t>
      </w:r>
      <w:r>
        <w:rPr>
          <w:sz w:val="26"/>
        </w:rPr>
        <w:t>№</w:t>
      </w:r>
      <w:r>
        <w:rPr>
          <w:spacing w:val="-13"/>
          <w:sz w:val="26"/>
        </w:rPr>
        <w:t xml:space="preserve"> </w:t>
      </w:r>
      <w:r>
        <w:rPr>
          <w:sz w:val="26"/>
        </w:rPr>
        <w:t>273-ФЗ</w:t>
      </w:r>
      <w:r>
        <w:rPr>
          <w:spacing w:val="-12"/>
          <w:sz w:val="26"/>
        </w:rPr>
        <w:t xml:space="preserve"> </w:t>
      </w:r>
      <w:r>
        <w:rPr>
          <w:sz w:val="26"/>
        </w:rPr>
        <w:t>«Об</w:t>
      </w:r>
      <w:r>
        <w:rPr>
          <w:spacing w:val="-13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-13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62"/>
          <w:sz w:val="26"/>
        </w:rPr>
        <w:t xml:space="preserve"> </w:t>
      </w:r>
      <w:r>
        <w:rPr>
          <w:sz w:val="26"/>
        </w:rPr>
        <w:t>Федерации»;</w:t>
      </w:r>
    </w:p>
    <w:p w:rsidR="00D26FF4" w:rsidRDefault="005D47A2" w:rsidP="00D9600C">
      <w:pPr>
        <w:pStyle w:val="a4"/>
        <w:numPr>
          <w:ilvl w:val="0"/>
          <w:numId w:val="336"/>
        </w:numPr>
        <w:tabs>
          <w:tab w:val="left" w:pos="1515"/>
        </w:tabs>
        <w:ind w:right="671" w:firstLine="0"/>
        <w:rPr>
          <w:sz w:val="26"/>
        </w:rPr>
      </w:pPr>
      <w:r>
        <w:rPr>
          <w:sz w:val="26"/>
        </w:rPr>
        <w:t>Федеральный закон от 31 июля 2020 г. № 304-ФЗ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обучающихся»;</w:t>
      </w:r>
    </w:p>
    <w:p w:rsidR="00D26FF4" w:rsidRDefault="005D47A2" w:rsidP="00D9600C">
      <w:pPr>
        <w:pStyle w:val="a4"/>
        <w:numPr>
          <w:ilvl w:val="0"/>
          <w:numId w:val="336"/>
        </w:numPr>
        <w:tabs>
          <w:tab w:val="left" w:pos="1483"/>
        </w:tabs>
        <w:ind w:right="671" w:firstLine="0"/>
        <w:rPr>
          <w:sz w:val="26"/>
        </w:rPr>
      </w:pPr>
      <w:r>
        <w:rPr>
          <w:sz w:val="26"/>
        </w:rPr>
        <w:t>Федеральный закон от 24 сентября 2022 г. № 371-ФЗ «О внесении изменений в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закон</w:t>
      </w:r>
      <w:r>
        <w:rPr>
          <w:spacing w:val="1"/>
          <w:sz w:val="26"/>
        </w:rPr>
        <w:t xml:space="preserve"> </w:t>
      </w:r>
      <w:r>
        <w:rPr>
          <w:sz w:val="26"/>
        </w:rPr>
        <w:t>«Об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статью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Федерального</w:t>
      </w:r>
      <w:r>
        <w:rPr>
          <w:spacing w:val="-4"/>
          <w:sz w:val="26"/>
        </w:rPr>
        <w:t xml:space="preserve"> </w:t>
      </w:r>
      <w:r>
        <w:rPr>
          <w:sz w:val="26"/>
        </w:rPr>
        <w:t>закона «Об</w:t>
      </w:r>
      <w:r>
        <w:rPr>
          <w:spacing w:val="-3"/>
          <w:sz w:val="26"/>
        </w:rPr>
        <w:t xml:space="preserve"> </w:t>
      </w:r>
      <w:r>
        <w:rPr>
          <w:sz w:val="26"/>
        </w:rPr>
        <w:t>обязательных</w:t>
      </w:r>
      <w:r>
        <w:rPr>
          <w:spacing w:val="-3"/>
          <w:sz w:val="26"/>
        </w:rPr>
        <w:t xml:space="preserve"> </w:t>
      </w:r>
      <w:r>
        <w:rPr>
          <w:sz w:val="26"/>
        </w:rPr>
        <w:t>требованиях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3"/>
          <w:sz w:val="26"/>
        </w:rPr>
        <w:t xml:space="preserve"> </w:t>
      </w:r>
      <w:r>
        <w:rPr>
          <w:sz w:val="26"/>
        </w:rPr>
        <w:t>Федерации»;</w:t>
      </w:r>
    </w:p>
    <w:p w:rsidR="00D26FF4" w:rsidRDefault="005D47A2" w:rsidP="00D9600C">
      <w:pPr>
        <w:pStyle w:val="a4"/>
        <w:numPr>
          <w:ilvl w:val="0"/>
          <w:numId w:val="336"/>
        </w:numPr>
        <w:tabs>
          <w:tab w:val="left" w:pos="1486"/>
        </w:tabs>
        <w:spacing w:line="297" w:lineRule="exact"/>
        <w:ind w:left="1485" w:hanging="224"/>
        <w:rPr>
          <w:sz w:val="26"/>
        </w:rPr>
      </w:pPr>
      <w:r>
        <w:rPr>
          <w:sz w:val="26"/>
        </w:rPr>
        <w:t>распоряжение</w:t>
      </w:r>
      <w:r>
        <w:rPr>
          <w:spacing w:val="28"/>
          <w:sz w:val="26"/>
        </w:rPr>
        <w:t xml:space="preserve"> </w:t>
      </w:r>
      <w:r>
        <w:rPr>
          <w:sz w:val="26"/>
        </w:rPr>
        <w:t>Правительства</w:t>
      </w:r>
      <w:r>
        <w:rPr>
          <w:spacing w:val="2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26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27"/>
          <w:sz w:val="26"/>
        </w:rPr>
        <w:t xml:space="preserve"> </w:t>
      </w:r>
      <w:r>
        <w:rPr>
          <w:sz w:val="26"/>
        </w:rPr>
        <w:t>от</w:t>
      </w:r>
      <w:r>
        <w:rPr>
          <w:spacing w:val="26"/>
          <w:sz w:val="26"/>
        </w:rPr>
        <w:t xml:space="preserve"> </w:t>
      </w:r>
      <w:r>
        <w:rPr>
          <w:sz w:val="26"/>
        </w:rPr>
        <w:t>29</w:t>
      </w:r>
      <w:r>
        <w:rPr>
          <w:spacing w:val="28"/>
          <w:sz w:val="26"/>
        </w:rPr>
        <w:t xml:space="preserve"> </w:t>
      </w:r>
      <w:r>
        <w:rPr>
          <w:sz w:val="26"/>
        </w:rPr>
        <w:t>мая</w:t>
      </w:r>
      <w:r>
        <w:rPr>
          <w:spacing w:val="27"/>
          <w:sz w:val="26"/>
        </w:rPr>
        <w:t xml:space="preserve"> </w:t>
      </w:r>
      <w:r>
        <w:rPr>
          <w:sz w:val="26"/>
        </w:rPr>
        <w:t>2015</w:t>
      </w:r>
      <w:r>
        <w:rPr>
          <w:spacing w:val="28"/>
          <w:sz w:val="26"/>
        </w:rPr>
        <w:t xml:space="preserve"> </w:t>
      </w:r>
      <w:r>
        <w:rPr>
          <w:sz w:val="26"/>
        </w:rPr>
        <w:t>г.</w:t>
      </w:r>
      <w:r>
        <w:rPr>
          <w:spacing w:val="28"/>
          <w:sz w:val="26"/>
        </w:rPr>
        <w:t xml:space="preserve"> </w:t>
      </w:r>
      <w:r>
        <w:rPr>
          <w:sz w:val="26"/>
        </w:rPr>
        <w:t>№</w:t>
      </w:r>
      <w:r>
        <w:rPr>
          <w:spacing w:val="29"/>
          <w:sz w:val="26"/>
        </w:rPr>
        <w:t xml:space="preserve"> </w:t>
      </w:r>
      <w:r>
        <w:rPr>
          <w:sz w:val="26"/>
        </w:rPr>
        <w:t>999-р</w:t>
      </w:r>
    </w:p>
    <w:p w:rsidR="00D26FF4" w:rsidRDefault="005D47A2">
      <w:pPr>
        <w:pStyle w:val="a3"/>
        <w:ind w:right="66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2025</w:t>
      </w:r>
      <w:r>
        <w:rPr>
          <w:spacing w:val="-1"/>
        </w:rPr>
        <w:t xml:space="preserve"> </w:t>
      </w:r>
      <w:r>
        <w:t>года»;</w:t>
      </w:r>
    </w:p>
    <w:p w:rsidR="00D26FF4" w:rsidRDefault="005D47A2" w:rsidP="00D9600C">
      <w:pPr>
        <w:pStyle w:val="a4"/>
        <w:numPr>
          <w:ilvl w:val="0"/>
          <w:numId w:val="336"/>
        </w:numPr>
        <w:tabs>
          <w:tab w:val="left" w:pos="1678"/>
        </w:tabs>
        <w:ind w:right="673" w:firstLine="0"/>
        <w:rPr>
          <w:sz w:val="26"/>
        </w:rPr>
      </w:pPr>
      <w:r>
        <w:rPr>
          <w:sz w:val="26"/>
        </w:rPr>
        <w:t>Федеральный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образовательный</w:t>
      </w:r>
      <w:r>
        <w:rPr>
          <w:spacing w:val="1"/>
          <w:sz w:val="26"/>
        </w:rPr>
        <w:t xml:space="preserve"> </w:t>
      </w:r>
      <w:r>
        <w:rPr>
          <w:sz w:val="26"/>
        </w:rPr>
        <w:t>стандарт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6"/>
          <w:sz w:val="26"/>
        </w:rPr>
        <w:t xml:space="preserve"> </w:t>
      </w:r>
      <w:r>
        <w:rPr>
          <w:sz w:val="26"/>
        </w:rPr>
        <w:t>(утвержден</w:t>
      </w:r>
      <w:r>
        <w:rPr>
          <w:spacing w:val="6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7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9"/>
          <w:sz w:val="26"/>
        </w:rPr>
        <w:t xml:space="preserve"> </w:t>
      </w:r>
      <w:r>
        <w:rPr>
          <w:sz w:val="26"/>
        </w:rPr>
        <w:t>от</w:t>
      </w:r>
      <w:r>
        <w:rPr>
          <w:spacing w:val="9"/>
          <w:sz w:val="26"/>
        </w:rPr>
        <w:t xml:space="preserve"> </w:t>
      </w:r>
      <w:r>
        <w:rPr>
          <w:sz w:val="26"/>
        </w:rPr>
        <w:t>17</w:t>
      </w:r>
      <w:r>
        <w:rPr>
          <w:spacing w:val="5"/>
          <w:sz w:val="26"/>
        </w:rPr>
        <w:t xml:space="preserve"> </w:t>
      </w:r>
      <w:r>
        <w:rPr>
          <w:sz w:val="26"/>
        </w:rPr>
        <w:t>октября</w:t>
      </w:r>
      <w:r>
        <w:rPr>
          <w:spacing w:val="9"/>
          <w:sz w:val="26"/>
        </w:rPr>
        <w:t xml:space="preserve"> </w:t>
      </w:r>
      <w:r>
        <w:rPr>
          <w:sz w:val="26"/>
        </w:rPr>
        <w:t>2013</w:t>
      </w:r>
      <w:r>
        <w:rPr>
          <w:spacing w:val="8"/>
          <w:sz w:val="26"/>
        </w:rPr>
        <w:t xml:space="preserve"> </w:t>
      </w:r>
      <w:r>
        <w:rPr>
          <w:sz w:val="26"/>
        </w:rPr>
        <w:t>г.</w:t>
      </w:r>
    </w:p>
    <w:p w:rsidR="00D26FF4" w:rsidRDefault="005D47A2">
      <w:pPr>
        <w:pStyle w:val="a3"/>
        <w:spacing w:line="299" w:lineRule="exact"/>
      </w:pPr>
      <w:r>
        <w:t>№</w:t>
      </w:r>
      <w:r>
        <w:rPr>
          <w:spacing w:val="15"/>
        </w:rPr>
        <w:t xml:space="preserve"> </w:t>
      </w:r>
      <w:r>
        <w:t>1155,</w:t>
      </w:r>
      <w:r>
        <w:rPr>
          <w:spacing w:val="15"/>
        </w:rPr>
        <w:t xml:space="preserve"> </w:t>
      </w:r>
      <w:r>
        <w:t>зарегистрировано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Минюсте</w:t>
      </w:r>
      <w:r>
        <w:rPr>
          <w:spacing w:val="17"/>
        </w:rPr>
        <w:t xml:space="preserve"> </w:t>
      </w:r>
      <w:r>
        <w:t>России</w:t>
      </w:r>
      <w:r>
        <w:rPr>
          <w:spacing w:val="16"/>
        </w:rPr>
        <w:t xml:space="preserve"> </w:t>
      </w:r>
      <w:r>
        <w:t>14</w:t>
      </w:r>
      <w:r>
        <w:rPr>
          <w:spacing w:val="15"/>
        </w:rPr>
        <w:t xml:space="preserve"> </w:t>
      </w:r>
      <w:r>
        <w:t>ноября</w:t>
      </w:r>
      <w:r>
        <w:rPr>
          <w:spacing w:val="16"/>
        </w:rPr>
        <w:t xml:space="preserve"> </w:t>
      </w:r>
      <w:r>
        <w:t>2013</w:t>
      </w:r>
      <w:r>
        <w:rPr>
          <w:spacing w:val="18"/>
        </w:rPr>
        <w:t xml:space="preserve"> </w:t>
      </w:r>
      <w:r>
        <w:t>г.,</w:t>
      </w:r>
      <w:r>
        <w:rPr>
          <w:spacing w:val="15"/>
        </w:rPr>
        <w:t xml:space="preserve"> </w:t>
      </w:r>
      <w:r>
        <w:t>регистрационный</w:t>
      </w:r>
    </w:p>
    <w:p w:rsidR="00D26FF4" w:rsidRDefault="005D47A2">
      <w:pPr>
        <w:pStyle w:val="a3"/>
        <w:ind w:right="665"/>
      </w:pPr>
      <w:r>
        <w:t>№ 30384; в редакции приказа Минпросвещения России от 8 ноября 2022 г. № 955,</w:t>
      </w:r>
      <w:r>
        <w:rPr>
          <w:spacing w:val="1"/>
        </w:rPr>
        <w:t xml:space="preserve"> </w:t>
      </w:r>
      <w:r>
        <w:t>зарегистрировано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Минюсте</w:t>
      </w:r>
      <w:r>
        <w:rPr>
          <w:spacing w:val="-7"/>
        </w:rPr>
        <w:t xml:space="preserve"> </w:t>
      </w:r>
      <w:r>
        <w:t>России</w:t>
      </w:r>
      <w:r>
        <w:rPr>
          <w:spacing w:val="-6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февраля</w:t>
      </w:r>
      <w:r>
        <w:rPr>
          <w:spacing w:val="-5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г.,</w:t>
      </w:r>
      <w:r>
        <w:rPr>
          <w:spacing w:val="-8"/>
        </w:rPr>
        <w:t xml:space="preserve"> </w:t>
      </w: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72264);</w:t>
      </w:r>
    </w:p>
    <w:p w:rsidR="00D26FF4" w:rsidRDefault="00D26FF4">
      <w:p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 w:rsidP="00D9600C">
      <w:pPr>
        <w:pStyle w:val="a4"/>
        <w:numPr>
          <w:ilvl w:val="0"/>
          <w:numId w:val="335"/>
        </w:numPr>
        <w:tabs>
          <w:tab w:val="left" w:pos="1445"/>
        </w:tabs>
        <w:spacing w:before="67"/>
        <w:ind w:right="672" w:firstLine="0"/>
        <w:rPr>
          <w:sz w:val="26"/>
        </w:rPr>
      </w:pPr>
      <w:r>
        <w:rPr>
          <w:sz w:val="26"/>
        </w:rPr>
        <w:lastRenderedPageBreak/>
        <w:t>Федеральная образовательная программа дошкольного образования (утверждена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-10"/>
          <w:sz w:val="26"/>
        </w:rPr>
        <w:t xml:space="preserve"> </w:t>
      </w:r>
      <w:r>
        <w:rPr>
          <w:sz w:val="26"/>
        </w:rPr>
        <w:t>Минпросвещения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9"/>
          <w:sz w:val="26"/>
        </w:rPr>
        <w:t xml:space="preserve"> </w:t>
      </w:r>
      <w:r>
        <w:rPr>
          <w:sz w:val="26"/>
        </w:rPr>
        <w:t>25</w:t>
      </w:r>
      <w:r>
        <w:rPr>
          <w:spacing w:val="-9"/>
          <w:sz w:val="26"/>
        </w:rPr>
        <w:t xml:space="preserve"> </w:t>
      </w:r>
      <w:r>
        <w:rPr>
          <w:sz w:val="26"/>
        </w:rPr>
        <w:t>ноября</w:t>
      </w:r>
      <w:r>
        <w:rPr>
          <w:spacing w:val="-9"/>
          <w:sz w:val="26"/>
        </w:rPr>
        <w:t xml:space="preserve"> </w:t>
      </w:r>
      <w:r>
        <w:rPr>
          <w:sz w:val="26"/>
        </w:rPr>
        <w:t>2022</w:t>
      </w:r>
      <w:r>
        <w:rPr>
          <w:spacing w:val="-9"/>
          <w:sz w:val="26"/>
        </w:rPr>
        <w:t xml:space="preserve"> </w:t>
      </w:r>
      <w:r>
        <w:rPr>
          <w:sz w:val="26"/>
        </w:rPr>
        <w:t>г.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9"/>
          <w:sz w:val="26"/>
        </w:rPr>
        <w:t xml:space="preserve"> </w:t>
      </w:r>
      <w:r>
        <w:rPr>
          <w:sz w:val="26"/>
        </w:rPr>
        <w:t>1028,</w:t>
      </w:r>
      <w:r>
        <w:rPr>
          <w:spacing w:val="-6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1"/>
          <w:sz w:val="26"/>
        </w:rPr>
        <w:t xml:space="preserve"> </w:t>
      </w:r>
      <w:r>
        <w:rPr>
          <w:sz w:val="26"/>
        </w:rPr>
        <w:t>28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2022</w:t>
      </w:r>
      <w:r>
        <w:rPr>
          <w:spacing w:val="-1"/>
          <w:sz w:val="26"/>
        </w:rPr>
        <w:t xml:space="preserve"> </w:t>
      </w:r>
      <w:r>
        <w:rPr>
          <w:sz w:val="26"/>
        </w:rPr>
        <w:t>г., регистрационный</w:t>
      </w:r>
      <w:r>
        <w:rPr>
          <w:spacing w:val="-1"/>
          <w:sz w:val="26"/>
        </w:rPr>
        <w:t xml:space="preserve"> </w:t>
      </w:r>
      <w:r>
        <w:rPr>
          <w:sz w:val="26"/>
        </w:rPr>
        <w:t>№</w:t>
      </w:r>
      <w:r>
        <w:rPr>
          <w:spacing w:val="-2"/>
          <w:sz w:val="26"/>
        </w:rPr>
        <w:t xml:space="preserve"> </w:t>
      </w:r>
      <w:r>
        <w:rPr>
          <w:sz w:val="26"/>
        </w:rPr>
        <w:t>71847);</w:t>
      </w:r>
    </w:p>
    <w:p w:rsidR="00D26FF4" w:rsidRDefault="005D47A2" w:rsidP="00D9600C">
      <w:pPr>
        <w:pStyle w:val="a4"/>
        <w:numPr>
          <w:ilvl w:val="0"/>
          <w:numId w:val="336"/>
        </w:numPr>
        <w:tabs>
          <w:tab w:val="left" w:pos="1596"/>
        </w:tabs>
        <w:spacing w:before="1"/>
        <w:ind w:right="668" w:firstLine="0"/>
        <w:rPr>
          <w:sz w:val="26"/>
        </w:rPr>
      </w:pP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-62"/>
          <w:sz w:val="26"/>
        </w:rPr>
        <w:t xml:space="preserve"> </w:t>
      </w:r>
      <w:r>
        <w:rPr>
          <w:sz w:val="26"/>
        </w:rPr>
        <w:t>основным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 образования (утверждена приказом Минпросвещения России от 31</w:t>
      </w:r>
      <w:r>
        <w:rPr>
          <w:spacing w:val="1"/>
          <w:sz w:val="26"/>
        </w:rPr>
        <w:t xml:space="preserve"> </w:t>
      </w:r>
      <w:r>
        <w:rPr>
          <w:sz w:val="26"/>
        </w:rPr>
        <w:t>июля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40"/>
          <w:sz w:val="26"/>
        </w:rPr>
        <w:t xml:space="preserve"> </w:t>
      </w:r>
      <w:r>
        <w:rPr>
          <w:sz w:val="26"/>
        </w:rPr>
        <w:t>года</w:t>
      </w:r>
      <w:r>
        <w:rPr>
          <w:spacing w:val="40"/>
          <w:sz w:val="26"/>
        </w:rPr>
        <w:t xml:space="preserve"> </w:t>
      </w:r>
      <w:r>
        <w:rPr>
          <w:sz w:val="26"/>
        </w:rPr>
        <w:t>№</w:t>
      </w:r>
      <w:r>
        <w:rPr>
          <w:spacing w:val="40"/>
          <w:sz w:val="26"/>
        </w:rPr>
        <w:t xml:space="preserve"> </w:t>
      </w:r>
      <w:r>
        <w:rPr>
          <w:sz w:val="26"/>
        </w:rPr>
        <w:t>373,</w:t>
      </w:r>
      <w:r>
        <w:rPr>
          <w:spacing w:val="40"/>
          <w:sz w:val="26"/>
        </w:rPr>
        <w:t xml:space="preserve"> </w:t>
      </w:r>
      <w:r>
        <w:rPr>
          <w:sz w:val="26"/>
        </w:rPr>
        <w:t>зарегистрировано</w:t>
      </w:r>
      <w:r>
        <w:rPr>
          <w:spacing w:val="43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Минюсте</w:t>
      </w:r>
      <w:r>
        <w:rPr>
          <w:spacing w:val="42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44"/>
          <w:sz w:val="26"/>
        </w:rPr>
        <w:t xml:space="preserve"> </w:t>
      </w:r>
      <w:r>
        <w:rPr>
          <w:sz w:val="26"/>
        </w:rPr>
        <w:t>31</w:t>
      </w:r>
      <w:r>
        <w:rPr>
          <w:spacing w:val="40"/>
          <w:sz w:val="26"/>
        </w:rPr>
        <w:t xml:space="preserve"> </w:t>
      </w:r>
      <w:r>
        <w:rPr>
          <w:sz w:val="26"/>
        </w:rPr>
        <w:t>августа</w:t>
      </w:r>
      <w:r>
        <w:rPr>
          <w:spacing w:val="40"/>
          <w:sz w:val="26"/>
        </w:rPr>
        <w:t xml:space="preserve"> </w:t>
      </w:r>
      <w:r>
        <w:rPr>
          <w:sz w:val="26"/>
        </w:rPr>
        <w:t>2020</w:t>
      </w:r>
      <w:r>
        <w:rPr>
          <w:spacing w:val="39"/>
          <w:sz w:val="26"/>
        </w:rPr>
        <w:t xml:space="preserve"> </w:t>
      </w:r>
      <w:r>
        <w:rPr>
          <w:sz w:val="26"/>
        </w:rPr>
        <w:t>г.,</w:t>
      </w:r>
    </w:p>
    <w:p w:rsidR="00D26FF4" w:rsidRDefault="005D47A2">
      <w:pPr>
        <w:pStyle w:val="a3"/>
        <w:spacing w:before="1" w:line="298" w:lineRule="exact"/>
      </w:pPr>
      <w:r>
        <w:t>регистрационный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59599);</w:t>
      </w:r>
    </w:p>
    <w:p w:rsidR="00D26FF4" w:rsidRDefault="005D47A2" w:rsidP="00D9600C">
      <w:pPr>
        <w:pStyle w:val="a4"/>
        <w:numPr>
          <w:ilvl w:val="0"/>
          <w:numId w:val="336"/>
        </w:numPr>
        <w:tabs>
          <w:tab w:val="left" w:pos="1455"/>
        </w:tabs>
        <w:ind w:right="669" w:firstLine="0"/>
        <w:rPr>
          <w:sz w:val="26"/>
        </w:rPr>
      </w:pPr>
      <w:r>
        <w:rPr>
          <w:sz w:val="26"/>
        </w:rPr>
        <w:t>Санитарные</w:t>
      </w:r>
      <w:r>
        <w:rPr>
          <w:spacing w:val="-9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-9"/>
          <w:sz w:val="26"/>
        </w:rPr>
        <w:t xml:space="preserve"> </w:t>
      </w:r>
      <w:r>
        <w:rPr>
          <w:sz w:val="26"/>
        </w:rPr>
        <w:t>СП</w:t>
      </w:r>
      <w:r>
        <w:rPr>
          <w:spacing w:val="-9"/>
          <w:sz w:val="26"/>
        </w:rPr>
        <w:t xml:space="preserve"> </w:t>
      </w:r>
      <w:r>
        <w:rPr>
          <w:sz w:val="26"/>
        </w:rPr>
        <w:t>2.4.3648-20</w:t>
      </w:r>
      <w:r>
        <w:rPr>
          <w:spacing w:val="-7"/>
          <w:sz w:val="26"/>
        </w:rPr>
        <w:t xml:space="preserve"> </w:t>
      </w:r>
      <w:r>
        <w:rPr>
          <w:sz w:val="26"/>
        </w:rPr>
        <w:t>«Санитарно-эпидемиологические</w:t>
      </w:r>
      <w:r>
        <w:rPr>
          <w:spacing w:val="-7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к организациям воспитания и обучения, отдыха и оздоровления детей и молодёжи</w:t>
      </w:r>
      <w:r>
        <w:rPr>
          <w:spacing w:val="1"/>
          <w:sz w:val="26"/>
        </w:rPr>
        <w:t xml:space="preserve"> </w:t>
      </w:r>
      <w:r>
        <w:rPr>
          <w:sz w:val="26"/>
        </w:rPr>
        <w:t>(утверждены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постановлением</w:t>
      </w:r>
      <w:r>
        <w:rPr>
          <w:spacing w:val="1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санитарного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врача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 от 28 сентября 2020 г. № 28, зарегистрировано в Минюсте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России</w:t>
      </w:r>
      <w:r>
        <w:rPr>
          <w:spacing w:val="-1"/>
          <w:sz w:val="26"/>
        </w:rPr>
        <w:t xml:space="preserve"> </w:t>
      </w:r>
      <w:r>
        <w:rPr>
          <w:sz w:val="26"/>
        </w:rPr>
        <w:t>18</w:t>
      </w:r>
      <w:r>
        <w:rPr>
          <w:spacing w:val="-1"/>
          <w:sz w:val="26"/>
        </w:rPr>
        <w:t xml:space="preserve"> </w:t>
      </w:r>
      <w:r>
        <w:rPr>
          <w:sz w:val="26"/>
        </w:rPr>
        <w:t>декабря</w:t>
      </w:r>
      <w:r>
        <w:rPr>
          <w:spacing w:val="-1"/>
          <w:sz w:val="26"/>
        </w:rPr>
        <w:t xml:space="preserve"> </w:t>
      </w:r>
      <w:r>
        <w:rPr>
          <w:sz w:val="26"/>
        </w:rPr>
        <w:t>2020</w:t>
      </w:r>
      <w:r>
        <w:rPr>
          <w:spacing w:val="-1"/>
          <w:sz w:val="26"/>
        </w:rPr>
        <w:t xml:space="preserve"> </w:t>
      </w:r>
      <w:r>
        <w:rPr>
          <w:sz w:val="26"/>
        </w:rPr>
        <w:t>г.,</w:t>
      </w:r>
      <w:r>
        <w:rPr>
          <w:spacing w:val="-1"/>
          <w:sz w:val="26"/>
        </w:rPr>
        <w:t xml:space="preserve"> </w:t>
      </w:r>
      <w:r>
        <w:rPr>
          <w:sz w:val="26"/>
        </w:rPr>
        <w:t>регистрационный</w:t>
      </w:r>
      <w:r>
        <w:rPr>
          <w:spacing w:val="-2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61573);</w:t>
      </w:r>
    </w:p>
    <w:p w:rsidR="00D26FF4" w:rsidRDefault="005D47A2" w:rsidP="00D9600C">
      <w:pPr>
        <w:pStyle w:val="a4"/>
        <w:numPr>
          <w:ilvl w:val="0"/>
          <w:numId w:val="336"/>
        </w:numPr>
        <w:tabs>
          <w:tab w:val="left" w:pos="1457"/>
        </w:tabs>
        <w:ind w:left="1456"/>
        <w:rPr>
          <w:sz w:val="26"/>
        </w:rPr>
      </w:pPr>
      <w:r>
        <w:rPr>
          <w:sz w:val="26"/>
        </w:rPr>
        <w:t>Устав</w:t>
      </w:r>
      <w:r>
        <w:rPr>
          <w:spacing w:val="-2"/>
          <w:sz w:val="26"/>
        </w:rPr>
        <w:t xml:space="preserve"> </w:t>
      </w:r>
      <w:r w:rsidR="003E5ACC">
        <w:rPr>
          <w:sz w:val="26"/>
        </w:rPr>
        <w:t>МБОУ СОШ с. Поречье</w:t>
      </w:r>
      <w:r>
        <w:rPr>
          <w:sz w:val="26"/>
        </w:rPr>
        <w:t>;</w:t>
      </w:r>
    </w:p>
    <w:p w:rsidR="00D26FF4" w:rsidRDefault="005D47A2" w:rsidP="00D9600C">
      <w:pPr>
        <w:pStyle w:val="a4"/>
        <w:numPr>
          <w:ilvl w:val="0"/>
          <w:numId w:val="336"/>
        </w:numPr>
        <w:tabs>
          <w:tab w:val="left" w:pos="1457"/>
        </w:tabs>
        <w:spacing w:before="2" w:line="298" w:lineRule="exact"/>
        <w:ind w:left="1456"/>
        <w:rPr>
          <w:sz w:val="26"/>
        </w:rPr>
      </w:pPr>
      <w:r>
        <w:rPr>
          <w:sz w:val="26"/>
        </w:rPr>
        <w:t>Программа</w:t>
      </w:r>
      <w:r>
        <w:rPr>
          <w:spacing w:val="-4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3"/>
          <w:sz w:val="26"/>
        </w:rPr>
        <w:t xml:space="preserve"> </w:t>
      </w:r>
      <w:r w:rsidR="003E5ACC">
        <w:rPr>
          <w:sz w:val="26"/>
        </w:rPr>
        <w:t>МБОУ СОШ с. Поречье</w:t>
      </w:r>
      <w:r>
        <w:rPr>
          <w:sz w:val="26"/>
        </w:rPr>
        <w:t>.</w:t>
      </w:r>
    </w:p>
    <w:p w:rsidR="00D26FF4" w:rsidRDefault="005D47A2">
      <w:pPr>
        <w:pStyle w:val="a3"/>
        <w:spacing w:line="276" w:lineRule="auto"/>
        <w:ind w:right="670" w:firstLine="539"/>
        <w:jc w:val="left"/>
      </w:pPr>
      <w:r>
        <w:rPr>
          <w:u w:val="single"/>
        </w:rPr>
        <w:t>Федеральная</w:t>
      </w:r>
      <w:r>
        <w:rPr>
          <w:spacing w:val="19"/>
          <w:u w:val="single"/>
        </w:rPr>
        <w:t xml:space="preserve"> </w:t>
      </w:r>
      <w:r>
        <w:rPr>
          <w:u w:val="single"/>
        </w:rPr>
        <w:t>программа</w:t>
      </w:r>
      <w:r>
        <w:rPr>
          <w:spacing w:val="18"/>
          <w:u w:val="single"/>
        </w:rPr>
        <w:t xml:space="preserve"> </w:t>
      </w:r>
      <w:r>
        <w:rPr>
          <w:u w:val="single"/>
        </w:rPr>
        <w:t>позволяет</w:t>
      </w:r>
      <w:r>
        <w:rPr>
          <w:spacing w:val="18"/>
          <w:u w:val="single"/>
        </w:rPr>
        <w:t xml:space="preserve"> </w:t>
      </w:r>
      <w:r>
        <w:rPr>
          <w:u w:val="single"/>
        </w:rPr>
        <w:t>реализовать</w:t>
      </w:r>
      <w:r>
        <w:rPr>
          <w:spacing w:val="17"/>
          <w:u w:val="single"/>
        </w:rPr>
        <w:t xml:space="preserve"> </w:t>
      </w:r>
      <w:r>
        <w:rPr>
          <w:u w:val="single"/>
        </w:rPr>
        <w:t>несколько</w:t>
      </w:r>
      <w:r>
        <w:rPr>
          <w:spacing w:val="18"/>
          <w:u w:val="single"/>
        </w:rPr>
        <w:t xml:space="preserve"> </w:t>
      </w:r>
      <w:r>
        <w:rPr>
          <w:u w:val="single"/>
        </w:rPr>
        <w:t>основополагающих</w:t>
      </w:r>
      <w:r>
        <w:rPr>
          <w:spacing w:val="-62"/>
        </w:rPr>
        <w:t xml:space="preserve"> </w:t>
      </w:r>
      <w:r>
        <w:rPr>
          <w:u w:val="single"/>
        </w:rPr>
        <w:t>функций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дошкольного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уровня образования:</w:t>
      </w:r>
    </w:p>
    <w:p w:rsidR="00D26FF4" w:rsidRDefault="005D47A2" w:rsidP="00D9600C">
      <w:pPr>
        <w:pStyle w:val="a4"/>
        <w:numPr>
          <w:ilvl w:val="0"/>
          <w:numId w:val="334"/>
        </w:numPr>
        <w:tabs>
          <w:tab w:val="left" w:pos="2167"/>
        </w:tabs>
        <w:ind w:right="673" w:firstLine="539"/>
        <w:jc w:val="both"/>
        <w:rPr>
          <w:sz w:val="26"/>
        </w:rPr>
      </w:pPr>
      <w:r>
        <w:rPr>
          <w:sz w:val="26"/>
        </w:rPr>
        <w:t>обучение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гражданина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основ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гражданской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культурной</w:t>
      </w:r>
      <w:r>
        <w:rPr>
          <w:spacing w:val="1"/>
          <w:sz w:val="26"/>
        </w:rPr>
        <w:t xml:space="preserve"> </w:t>
      </w:r>
      <w:r>
        <w:rPr>
          <w:sz w:val="26"/>
        </w:rPr>
        <w:t>идентичности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соответствующем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возрасту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содержании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доступными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средствами;</w:t>
      </w:r>
    </w:p>
    <w:p w:rsidR="00D26FF4" w:rsidRDefault="005D47A2" w:rsidP="00D9600C">
      <w:pPr>
        <w:pStyle w:val="a4"/>
        <w:numPr>
          <w:ilvl w:val="0"/>
          <w:numId w:val="334"/>
        </w:numPr>
        <w:tabs>
          <w:tab w:val="left" w:pos="2102"/>
        </w:tabs>
        <w:ind w:right="668" w:firstLine="539"/>
        <w:jc w:val="both"/>
        <w:rPr>
          <w:sz w:val="26"/>
        </w:rPr>
      </w:pPr>
      <w:r>
        <w:rPr>
          <w:sz w:val="26"/>
        </w:rPr>
        <w:t>создание единого ядра содержания дошкольного образования (далее - ДО),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ориентированного на приобщение детей к традиционным духовно-нравственным 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социокультурным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подрастающего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поколения как знающего и уважающего историю и культуру своей семьи, большой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"/>
          <w:sz w:val="26"/>
        </w:rPr>
        <w:t xml:space="preserve"> </w:t>
      </w:r>
      <w:r>
        <w:rPr>
          <w:sz w:val="26"/>
        </w:rPr>
        <w:t>Родины;</w:t>
      </w:r>
    </w:p>
    <w:p w:rsidR="00D26FF4" w:rsidRDefault="005D47A2" w:rsidP="00D9600C">
      <w:pPr>
        <w:pStyle w:val="a4"/>
        <w:numPr>
          <w:ilvl w:val="0"/>
          <w:numId w:val="334"/>
        </w:numPr>
        <w:tabs>
          <w:tab w:val="left" w:pos="2097"/>
        </w:tabs>
        <w:ind w:right="667" w:firstLine="539"/>
        <w:jc w:val="both"/>
        <w:rPr>
          <w:sz w:val="26"/>
        </w:rPr>
      </w:pPr>
      <w:r>
        <w:rPr>
          <w:sz w:val="26"/>
        </w:rPr>
        <w:t>создание единого федерального образовательного пространства 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рождения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общеобразовательную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организацию,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равные,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проживания.</w:t>
      </w:r>
    </w:p>
    <w:p w:rsidR="00D26FF4" w:rsidRDefault="005D47A2">
      <w:pPr>
        <w:ind w:left="1262" w:right="670" w:firstLine="566"/>
        <w:jc w:val="both"/>
        <w:rPr>
          <w:sz w:val="26"/>
        </w:rPr>
      </w:pP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единые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базовые</w:t>
      </w:r>
      <w:r>
        <w:rPr>
          <w:spacing w:val="1"/>
          <w:sz w:val="26"/>
        </w:rPr>
        <w:t xml:space="preserve"> </w:t>
      </w:r>
      <w:r>
        <w:rPr>
          <w:sz w:val="26"/>
        </w:rPr>
        <w:t>объем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содержание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ДО,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осваиваемые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обучающимися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образовательную деятельность (далее - ДОО), и планируемые результаты 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программы.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Федеральная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разработана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федеральным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государственным образовательным стандартом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образования</w:t>
      </w:r>
      <w:r>
        <w:rPr>
          <w:sz w:val="26"/>
        </w:rPr>
        <w:t>.</w:t>
      </w:r>
    </w:p>
    <w:p w:rsidR="00D26FF4" w:rsidRDefault="005D47A2">
      <w:pPr>
        <w:pStyle w:val="a3"/>
        <w:ind w:right="665" w:firstLine="707"/>
      </w:pPr>
      <w:r>
        <w:t>Программа</w:t>
      </w:r>
      <w:r>
        <w:rPr>
          <w:spacing w:val="1"/>
        </w:rPr>
        <w:t xml:space="preserve"> </w:t>
      </w:r>
      <w:r>
        <w:rPr>
          <w:i/>
        </w:rPr>
        <w:t>отвечает</w:t>
      </w:r>
      <w:r>
        <w:rPr>
          <w:i/>
          <w:spacing w:val="1"/>
        </w:rPr>
        <w:t xml:space="preserve"> </w:t>
      </w:r>
      <w:r>
        <w:rPr>
          <w:i/>
        </w:rPr>
        <w:t>образовательному</w:t>
      </w:r>
      <w:r>
        <w:rPr>
          <w:i/>
          <w:spacing w:val="1"/>
        </w:rPr>
        <w:t xml:space="preserve"> </w:t>
      </w:r>
      <w:r>
        <w:rPr>
          <w:i/>
        </w:rPr>
        <w:t>запросу</w:t>
      </w:r>
      <w:r>
        <w:rPr>
          <w:i/>
          <w:spacing w:val="1"/>
        </w:rPr>
        <w:t xml:space="preserve"> </w:t>
      </w:r>
      <w:r>
        <w:rPr>
          <w:i/>
        </w:rPr>
        <w:t>социума,</w:t>
      </w:r>
      <w:r>
        <w:rPr>
          <w:i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личности</w:t>
      </w:r>
      <w:r>
        <w:rPr>
          <w:spacing w:val="1"/>
        </w:rPr>
        <w:t xml:space="preserve"> </w:t>
      </w:r>
      <w:r>
        <w:t>детей дошкольного возраста в различных видах общения 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индивидуальных,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уровня развития, необходимого и достаточного для успешного 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2"/>
        </w:rPr>
        <w:t xml:space="preserve"> </w:t>
      </w:r>
      <w:r>
        <w:t>индивидуального подхода к детям дошкольного возраста и специфичных для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видов деятельности.</w:t>
      </w:r>
    </w:p>
    <w:p w:rsidR="00D26FF4" w:rsidRDefault="005D47A2">
      <w:pPr>
        <w:pStyle w:val="a3"/>
        <w:spacing w:before="1"/>
        <w:ind w:right="670" w:firstLine="707"/>
      </w:pPr>
      <w:r>
        <w:rPr>
          <w:spacing w:val="-1"/>
        </w:rPr>
        <w:t>Программа</w:t>
      </w:r>
      <w:r>
        <w:rPr>
          <w:spacing w:val="-15"/>
        </w:rPr>
        <w:t xml:space="preserve"> </w:t>
      </w:r>
      <w:r>
        <w:rPr>
          <w:spacing w:val="-1"/>
        </w:rPr>
        <w:t>состоит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обязательной</w:t>
      </w:r>
      <w:r>
        <w:rPr>
          <w:spacing w:val="-13"/>
        </w:rPr>
        <w:t xml:space="preserve"> </w:t>
      </w:r>
      <w:r>
        <w:t>части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части,</w:t>
      </w:r>
      <w:r>
        <w:rPr>
          <w:spacing w:val="-14"/>
        </w:rPr>
        <w:t xml:space="preserve"> </w:t>
      </w:r>
      <w:r>
        <w:t>формируемой</w:t>
      </w:r>
      <w:r>
        <w:rPr>
          <w:spacing w:val="-12"/>
        </w:rPr>
        <w:t xml:space="preserve"> </w:t>
      </w:r>
      <w:r>
        <w:t>участниками</w:t>
      </w:r>
      <w:r>
        <w:rPr>
          <w:spacing w:val="-6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взаимодополняющими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необходимыми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D26FF4" w:rsidRDefault="00D26FF4">
      <w:p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>
      <w:pPr>
        <w:pStyle w:val="a3"/>
        <w:spacing w:before="67"/>
        <w:ind w:left="1970" w:right="675"/>
      </w:pPr>
      <w:r>
        <w:rPr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 wp14:anchorId="59B0C2CA" wp14:editId="6D2D92DA">
            <wp:simplePos x="0" y="0"/>
            <wp:positionH relativeFrom="page">
              <wp:posOffset>1260475</wp:posOffset>
            </wp:positionH>
            <wp:positionV relativeFrom="paragraph">
              <wp:posOffset>310981</wp:posOffset>
            </wp:positionV>
            <wp:extent cx="76200" cy="76200"/>
            <wp:effectExtent l="0" t="0" r="0" b="0"/>
            <wp:wrapNone/>
            <wp:docPr id="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Обязательная часть Программы соответствует ФОП ДО и обеспечивает:</w:t>
      </w:r>
      <w:r>
        <w:rPr>
          <w:spacing w:val="1"/>
        </w:rPr>
        <w:t xml:space="preserve"> </w:t>
      </w:r>
      <w:r>
        <w:t>воспитание</w:t>
      </w:r>
      <w:r>
        <w:rPr>
          <w:spacing w:val="50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развитие</w:t>
      </w:r>
      <w:r>
        <w:rPr>
          <w:spacing w:val="50"/>
        </w:rPr>
        <w:t xml:space="preserve"> </w:t>
      </w:r>
      <w:r>
        <w:t>ребенка</w:t>
      </w:r>
      <w:r>
        <w:rPr>
          <w:spacing w:val="49"/>
        </w:rPr>
        <w:t xml:space="preserve"> </w:t>
      </w:r>
      <w:r>
        <w:t>дошкольного</w:t>
      </w:r>
      <w:r>
        <w:rPr>
          <w:spacing w:val="49"/>
        </w:rPr>
        <w:t xml:space="preserve"> </w:t>
      </w:r>
      <w:r>
        <w:t>возраста</w:t>
      </w:r>
      <w:r>
        <w:rPr>
          <w:spacing w:val="49"/>
        </w:rPr>
        <w:t xml:space="preserve"> </w:t>
      </w:r>
      <w:r>
        <w:t>как</w:t>
      </w:r>
      <w:r>
        <w:rPr>
          <w:spacing w:val="50"/>
        </w:rPr>
        <w:t xml:space="preserve"> </w:t>
      </w:r>
      <w:r>
        <w:t>гражданина</w:t>
      </w:r>
    </w:p>
    <w:p w:rsidR="00D26FF4" w:rsidRDefault="005D47A2">
      <w:pPr>
        <w:pStyle w:val="a3"/>
        <w:spacing w:before="2"/>
        <w:ind w:right="673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доступном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возрасту</w:t>
      </w:r>
      <w:r>
        <w:rPr>
          <w:spacing w:val="-7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доступными</w:t>
      </w:r>
      <w:r>
        <w:rPr>
          <w:spacing w:val="-2"/>
        </w:rPr>
        <w:t xml:space="preserve"> </w:t>
      </w:r>
      <w:r>
        <w:t>средствами;</w:t>
      </w:r>
    </w:p>
    <w:p w:rsidR="00D26FF4" w:rsidRDefault="005D47A2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2736" behindDoc="1" locked="0" layoutInCell="1" allowOverlap="1" wp14:anchorId="08679C60" wp14:editId="09E6C700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 единого ядра содержания дошкольного образования (далее – ДО),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 как знающего и уважающего историю и культуру своей семьи, большой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Родины;</w:t>
      </w:r>
    </w:p>
    <w:p w:rsidR="00D26FF4" w:rsidRDefault="005D47A2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3248" behindDoc="1" locked="0" layoutInCell="1" allowOverlap="1" wp14:anchorId="756D0059" wp14:editId="71B33CC2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-7"/>
        </w:rPr>
        <w:t xml:space="preserve"> </w:t>
      </w:r>
      <w:r>
        <w:t>единого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пространства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поступления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начальную</w:t>
      </w:r>
      <w:r>
        <w:rPr>
          <w:spacing w:val="-2"/>
        </w:rPr>
        <w:t xml:space="preserve"> </w:t>
      </w:r>
      <w:r>
        <w:t>школу,</w:t>
      </w:r>
      <w:r>
        <w:rPr>
          <w:spacing w:val="-3"/>
        </w:rPr>
        <w:t xml:space="preserve"> </w:t>
      </w:r>
      <w:r>
        <w:t>обеспечивающего</w:t>
      </w:r>
      <w:r>
        <w:rPr>
          <w:spacing w:val="-62"/>
        </w:rPr>
        <w:t xml:space="preserve"> </w:t>
      </w:r>
      <w:r>
        <w:rPr>
          <w:spacing w:val="-1"/>
        </w:rPr>
        <w:t>ребенку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его</w:t>
      </w:r>
      <w:r>
        <w:rPr>
          <w:spacing w:val="-11"/>
        </w:rPr>
        <w:t xml:space="preserve"> </w:t>
      </w:r>
      <w:r>
        <w:rPr>
          <w:spacing w:val="-1"/>
        </w:rPr>
        <w:t>родителям</w:t>
      </w:r>
      <w:r>
        <w:rPr>
          <w:spacing w:val="-13"/>
        </w:rPr>
        <w:t xml:space="preserve"> </w:t>
      </w:r>
      <w:r>
        <w:rPr>
          <w:spacing w:val="-1"/>
        </w:rPr>
        <w:t>(законным</w:t>
      </w:r>
      <w:r>
        <w:rPr>
          <w:spacing w:val="-11"/>
        </w:rPr>
        <w:t xml:space="preserve"> </w:t>
      </w:r>
      <w:r>
        <w:t>представителям),</w:t>
      </w:r>
      <w:r>
        <w:rPr>
          <w:spacing w:val="-11"/>
        </w:rPr>
        <w:t xml:space="preserve"> </w:t>
      </w:r>
      <w:r>
        <w:t>равные,</w:t>
      </w:r>
      <w:r>
        <w:rPr>
          <w:spacing w:val="-10"/>
        </w:rPr>
        <w:t xml:space="preserve"> </w:t>
      </w:r>
      <w:r>
        <w:t>качественные</w:t>
      </w:r>
      <w:r>
        <w:rPr>
          <w:spacing w:val="-8"/>
        </w:rPr>
        <w:t xml:space="preserve"> </w:t>
      </w:r>
      <w:r>
        <w:t>условия</w:t>
      </w:r>
      <w:r>
        <w:rPr>
          <w:spacing w:val="-62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региона</w:t>
      </w:r>
      <w:r>
        <w:rPr>
          <w:spacing w:val="-1"/>
        </w:rPr>
        <w:t xml:space="preserve"> </w:t>
      </w:r>
      <w:r>
        <w:t>проживания.</w:t>
      </w:r>
    </w:p>
    <w:p w:rsidR="00D26FF4" w:rsidRDefault="005D47A2">
      <w:pPr>
        <w:pStyle w:val="a3"/>
        <w:ind w:right="672" w:firstLine="707"/>
      </w:pPr>
      <w:r>
        <w:t>В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-62"/>
        </w:rPr>
        <w:t xml:space="preserve"> </w:t>
      </w:r>
      <w:r>
        <w:t>направленные на развитие детей в образовательных областях, видах деятельности и</w:t>
      </w:r>
      <w:r>
        <w:rPr>
          <w:spacing w:val="-62"/>
        </w:rPr>
        <w:t xml:space="preserve"> </w:t>
      </w:r>
      <w:r>
        <w:t>культурных практиках (парциальные образовательные программы), отобранные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 коррекции нарушений развития и ориентированные на потребность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родителей:</w:t>
      </w:r>
    </w:p>
    <w:p w:rsidR="00D26FF4" w:rsidRDefault="005D47A2">
      <w:pPr>
        <w:pStyle w:val="a3"/>
        <w:ind w:right="669" w:firstLine="707"/>
      </w:pPr>
      <w:r>
        <w:t>Объем обязательной части Программы составляет не менее 60% от ее общего</w:t>
      </w:r>
      <w:r>
        <w:rPr>
          <w:spacing w:val="-62"/>
        </w:rPr>
        <w:t xml:space="preserve"> </w:t>
      </w:r>
      <w:r>
        <w:t>объема; части, формируемой участниками образовательных отношений, не более</w:t>
      </w:r>
      <w:r>
        <w:rPr>
          <w:spacing w:val="1"/>
        </w:rPr>
        <w:t xml:space="preserve"> </w:t>
      </w:r>
      <w:r>
        <w:t>40%.</w:t>
      </w:r>
    </w:p>
    <w:p w:rsidR="00D26FF4" w:rsidRDefault="005D47A2">
      <w:pPr>
        <w:pStyle w:val="a3"/>
        <w:tabs>
          <w:tab w:val="left" w:pos="5921"/>
        </w:tabs>
        <w:spacing w:before="1"/>
        <w:ind w:right="670" w:firstLine="707"/>
        <w:jc w:val="left"/>
      </w:pPr>
      <w:r>
        <w:t>Программа</w:t>
      </w:r>
      <w:r>
        <w:rPr>
          <w:spacing w:val="129"/>
        </w:rPr>
        <w:t xml:space="preserve"> </w:t>
      </w:r>
      <w:r>
        <w:t>представляет</w:t>
      </w:r>
      <w:r>
        <w:rPr>
          <w:spacing w:val="128"/>
        </w:rPr>
        <w:t xml:space="preserve"> </w:t>
      </w:r>
      <w:r>
        <w:t>собой</w:t>
      </w:r>
      <w:r>
        <w:tab/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составе которой:</w:t>
      </w:r>
    </w:p>
    <w:p w:rsidR="00D26FF4" w:rsidRDefault="005D47A2" w:rsidP="00D9600C">
      <w:pPr>
        <w:pStyle w:val="a4"/>
        <w:numPr>
          <w:ilvl w:val="1"/>
          <w:numId w:val="336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рабочая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программа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воспитания;</w:t>
      </w:r>
    </w:p>
    <w:p w:rsidR="00D26FF4" w:rsidRDefault="005D47A2" w:rsidP="00D9600C">
      <w:pPr>
        <w:pStyle w:val="a4"/>
        <w:numPr>
          <w:ilvl w:val="1"/>
          <w:numId w:val="336"/>
        </w:numPr>
        <w:tabs>
          <w:tab w:val="left" w:pos="2023"/>
        </w:tabs>
        <w:spacing w:line="298" w:lineRule="exact"/>
        <w:jc w:val="left"/>
        <w:rPr>
          <w:sz w:val="26"/>
        </w:rPr>
      </w:pPr>
      <w:r>
        <w:rPr>
          <w:sz w:val="26"/>
        </w:rPr>
        <w:t>режим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дня для</w:t>
      </w:r>
      <w:r>
        <w:rPr>
          <w:spacing w:val="-2"/>
          <w:sz w:val="26"/>
        </w:rPr>
        <w:t xml:space="preserve"> </w:t>
      </w:r>
      <w:r>
        <w:rPr>
          <w:sz w:val="26"/>
        </w:rPr>
        <w:t>всех возрастных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</w:t>
      </w:r>
      <w:r>
        <w:rPr>
          <w:spacing w:val="-3"/>
          <w:sz w:val="26"/>
        </w:rPr>
        <w:t xml:space="preserve"> </w:t>
      </w:r>
      <w:r>
        <w:rPr>
          <w:sz w:val="26"/>
        </w:rPr>
        <w:t>ДОО;</w:t>
      </w:r>
    </w:p>
    <w:p w:rsidR="00D26FF4" w:rsidRDefault="005D47A2" w:rsidP="00D9600C">
      <w:pPr>
        <w:pStyle w:val="a4"/>
        <w:numPr>
          <w:ilvl w:val="1"/>
          <w:numId w:val="336"/>
        </w:numPr>
        <w:tabs>
          <w:tab w:val="left" w:pos="2023"/>
        </w:tabs>
        <w:spacing w:before="1"/>
        <w:jc w:val="left"/>
        <w:rPr>
          <w:sz w:val="26"/>
        </w:rPr>
      </w:pPr>
      <w:r>
        <w:rPr>
          <w:sz w:val="26"/>
        </w:rPr>
        <w:t>календарный</w:t>
      </w:r>
      <w:r>
        <w:rPr>
          <w:spacing w:val="-4"/>
          <w:sz w:val="26"/>
        </w:rPr>
        <w:t xml:space="preserve"> </w:t>
      </w:r>
      <w:r>
        <w:rPr>
          <w:sz w:val="26"/>
        </w:rPr>
        <w:t>план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воспитательной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работы.</w:t>
      </w:r>
    </w:p>
    <w:p w:rsidR="00D26FF4" w:rsidRDefault="005D47A2">
      <w:pPr>
        <w:pStyle w:val="a3"/>
        <w:spacing w:before="1"/>
        <w:ind w:right="670" w:firstLine="707"/>
        <w:jc w:val="left"/>
      </w:pPr>
      <w:r>
        <w:t>В соответствии</w:t>
      </w:r>
      <w:r>
        <w:rPr>
          <w:spacing w:val="4"/>
        </w:rPr>
        <w:t xml:space="preserve"> </w:t>
      </w:r>
      <w:r>
        <w:t>с требованиями</w:t>
      </w:r>
      <w:r>
        <w:rPr>
          <w:spacing w:val="4"/>
        </w:rPr>
        <w:t xml:space="preserve"> </w:t>
      </w:r>
      <w:r>
        <w:t>ФГОС ДО</w:t>
      </w:r>
      <w:r>
        <w:rPr>
          <w:spacing w:val="3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разделы.</w:t>
      </w:r>
    </w:p>
    <w:p w:rsidR="00D26FF4" w:rsidRDefault="005D47A2">
      <w:pPr>
        <w:spacing w:line="298" w:lineRule="exact"/>
        <w:ind w:left="1970"/>
        <w:rPr>
          <w:sz w:val="26"/>
        </w:rPr>
      </w:pPr>
      <w:r>
        <w:rPr>
          <w:b/>
          <w:i/>
          <w:sz w:val="26"/>
        </w:rPr>
        <w:t>-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целевом разделе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sz w:val="26"/>
        </w:rPr>
        <w:t>представлены:</w:t>
      </w:r>
    </w:p>
    <w:p w:rsidR="00D26FF4" w:rsidRDefault="005D47A2">
      <w:pPr>
        <w:pStyle w:val="a3"/>
        <w:ind w:left="1970" w:right="8492"/>
        <w:jc w:val="left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 wp14:anchorId="042EC402" wp14:editId="11223900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30688" behindDoc="0" locked="0" layoutInCell="1" allowOverlap="1" wp14:anchorId="68F17849" wp14:editId="12A066B5">
            <wp:simplePos x="0" y="0"/>
            <wp:positionH relativeFrom="page">
              <wp:posOffset>1260475</wp:posOffset>
            </wp:positionH>
            <wp:positionV relativeFrom="paragraph">
              <wp:posOffset>267675</wp:posOffset>
            </wp:positionV>
            <wp:extent cx="76200" cy="76198"/>
            <wp:effectExtent l="0" t="0" r="0" b="0"/>
            <wp:wrapNone/>
            <wp:docPr id="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цели;</w:t>
      </w:r>
      <w:r>
        <w:rPr>
          <w:spacing w:val="1"/>
        </w:rPr>
        <w:t xml:space="preserve"> </w:t>
      </w:r>
      <w:r>
        <w:t>задачи;</w:t>
      </w:r>
    </w:p>
    <w:p w:rsidR="00D26FF4" w:rsidRDefault="005D47A2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 wp14:anchorId="2E90ED98" wp14:editId="08F7B0C5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формированию;</w:t>
      </w:r>
    </w:p>
    <w:p w:rsidR="00D26FF4" w:rsidRDefault="005D47A2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15296" behindDoc="1" locked="0" layoutInCell="1" allowOverlap="1" wp14:anchorId="21453329" wp14:editId="76C86B35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планируемые</w:t>
      </w:r>
      <w:r>
        <w:rPr>
          <w:spacing w:val="3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32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3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36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33"/>
          <w:sz w:val="26"/>
          <w:u w:val="single"/>
        </w:rPr>
        <w:t xml:space="preserve"> </w:t>
      </w:r>
      <w:r>
        <w:rPr>
          <w:i/>
          <w:sz w:val="26"/>
          <w:u w:val="single"/>
        </w:rPr>
        <w:t>младенческом,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раннем,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дошкольном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возрастах,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также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этапе завершения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освоения</w:t>
      </w:r>
      <w:r>
        <w:rPr>
          <w:i/>
          <w:spacing w:val="6"/>
          <w:sz w:val="26"/>
        </w:rPr>
        <w:t xml:space="preserve"> </w:t>
      </w:r>
      <w:r>
        <w:rPr>
          <w:sz w:val="26"/>
        </w:rPr>
        <w:t>Программы;</w:t>
      </w:r>
    </w:p>
    <w:p w:rsidR="00D26FF4" w:rsidRDefault="005D47A2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15808" behindDoc="1" locked="0" layoutInCell="1" allowOverlap="1" wp14:anchorId="01C5BCC1" wp14:editId="19E6EC3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возрастов;</w:t>
      </w:r>
    </w:p>
    <w:p w:rsidR="00D26FF4" w:rsidRDefault="005D47A2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32736" behindDoc="0" locked="0" layoutInCell="1" allowOverlap="1" wp14:anchorId="4AFFD07F" wp14:editId="52EE678F">
            <wp:simplePos x="0" y="0"/>
            <wp:positionH relativeFrom="page">
              <wp:posOffset>1260475</wp:posOffset>
            </wp:positionH>
            <wp:positionV relativeFrom="paragraph">
              <wp:posOffset>77080</wp:posOffset>
            </wp:positionV>
            <wp:extent cx="76200" cy="76198"/>
            <wp:effectExtent l="0" t="0" r="0" b="0"/>
            <wp:wrapNone/>
            <wp:docPr id="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диагностике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результатов.</w:t>
      </w:r>
    </w:p>
    <w:p w:rsidR="00D26FF4" w:rsidRDefault="005D47A2">
      <w:pPr>
        <w:tabs>
          <w:tab w:val="left" w:pos="2677"/>
        </w:tabs>
        <w:spacing w:before="1" w:line="299" w:lineRule="exact"/>
        <w:ind w:left="1970"/>
        <w:rPr>
          <w:i/>
          <w:sz w:val="26"/>
        </w:rPr>
      </w:pPr>
      <w:r>
        <w:rPr>
          <w:b/>
          <w:sz w:val="26"/>
        </w:rPr>
        <w:t>-</w:t>
      </w:r>
      <w:r>
        <w:rPr>
          <w:b/>
          <w:sz w:val="26"/>
        </w:rPr>
        <w:tab/>
      </w:r>
      <w:r>
        <w:rPr>
          <w:b/>
          <w:i/>
          <w:sz w:val="26"/>
        </w:rPr>
        <w:t>Содержательный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раздел</w:t>
      </w:r>
      <w:r>
        <w:rPr>
          <w:b/>
          <w:i/>
          <w:spacing w:val="-3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описание:</w:t>
      </w:r>
    </w:p>
    <w:p w:rsidR="00D26FF4" w:rsidRDefault="005D47A2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16832" behindDoc="1" locked="0" layoutInCell="1" allowOverlap="1" wp14:anchorId="1F07C779" wp14:editId="087C1D5D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образовательных областей для всех возрастных групп обучающихся (социально-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художественно-эстетическое,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содержания.</w:t>
      </w:r>
    </w:p>
    <w:p w:rsidR="00D26FF4" w:rsidRDefault="00D26FF4">
      <w:p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>
      <w:pPr>
        <w:pStyle w:val="a3"/>
        <w:spacing w:before="67"/>
        <w:ind w:right="665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17344" behindDoc="1" locked="0" layoutInCell="1" allowOverlap="1" wp14:anchorId="1C7F394D" wp14:editId="57C60182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вариативных форм, способов, методов и средств реализации Федеральной</w:t>
      </w:r>
      <w:r>
        <w:rPr>
          <w:spacing w:val="1"/>
        </w:rPr>
        <w:t xml:space="preserve"> </w:t>
      </w:r>
      <w:r>
        <w:t>программы с учетом возрастных и индивидуальных особенностей воспитанников,</w:t>
      </w:r>
      <w:r>
        <w:rPr>
          <w:spacing w:val="1"/>
        </w:rPr>
        <w:t xml:space="preserve"> </w:t>
      </w:r>
      <w:r>
        <w:t>специфики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интересов;</w:t>
      </w:r>
    </w:p>
    <w:p w:rsidR="00D26FF4" w:rsidRDefault="005D47A2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17856" behindDoc="1" locked="0" layoutInCell="1" allowOverlap="1" wp14:anchorId="6234BD74" wp14:editId="1C54F431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практик;</w:t>
      </w:r>
    </w:p>
    <w:p w:rsidR="00D26FF4" w:rsidRDefault="005D47A2">
      <w:pPr>
        <w:pStyle w:val="a3"/>
        <w:spacing w:line="299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734784" behindDoc="0" locked="0" layoutInCell="1" allowOverlap="1" wp14:anchorId="0228C89B" wp14:editId="71A49CC0">
            <wp:simplePos x="0" y="0"/>
            <wp:positionH relativeFrom="page">
              <wp:posOffset>1260475</wp:posOffset>
            </wp:positionH>
            <wp:positionV relativeFrom="paragraph">
              <wp:posOffset>77333</wp:posOffset>
            </wp:positionV>
            <wp:extent cx="76200" cy="76200"/>
            <wp:effectExtent l="0" t="0" r="0" b="0"/>
            <wp:wrapNone/>
            <wp:docPr id="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способов</w:t>
      </w:r>
      <w:r>
        <w:rPr>
          <w:spacing w:val="-7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инициативы;</w:t>
      </w:r>
    </w:p>
    <w:p w:rsidR="00D26FF4" w:rsidRDefault="005D47A2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18880" behindDoc="1" locked="0" layoutInCell="1" allowOverlap="1" wp14:anchorId="531E65AA" wp14:editId="502F1B86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особенностей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обучающихся;</w:t>
      </w:r>
    </w:p>
    <w:p w:rsidR="00D26FF4" w:rsidRDefault="005D47A2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19392" behindDoc="1" locked="0" layoutInCell="1" allowOverlap="1" wp14:anchorId="3A3FCBAE" wp14:editId="3C75B08C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образовательной деятельности по профессиональной коррекции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детей.</w:t>
      </w:r>
    </w:p>
    <w:p w:rsidR="00D26FF4" w:rsidRDefault="005D47A2">
      <w:pPr>
        <w:pStyle w:val="a3"/>
        <w:ind w:right="671" w:firstLine="707"/>
      </w:pPr>
      <w:r>
        <w:t>Содержательный раздел включает рабочую программу воспитания, которая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-62"/>
        </w:rPr>
        <w:t xml:space="preserve"> </w:t>
      </w:r>
      <w:r>
        <w:t>культурные ценности своей этнической группы, правилам и нормам поведения в</w:t>
      </w:r>
      <w:r>
        <w:rPr>
          <w:spacing w:val="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D26FF4" w:rsidRDefault="005D47A2">
      <w:pPr>
        <w:ind w:left="1970" w:right="1264"/>
        <w:jc w:val="both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36320" behindDoc="0" locked="0" layoutInCell="1" allowOverlap="1" wp14:anchorId="0A02B8A3" wp14:editId="25720D86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-</w:t>
      </w:r>
      <w:r>
        <w:rPr>
          <w:b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Организационный раздел Программы </w:t>
      </w:r>
      <w:r>
        <w:rPr>
          <w:sz w:val="26"/>
        </w:rPr>
        <w:t>включает описание: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психолого-педагогических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кадровых условий</w:t>
      </w:r>
      <w:r>
        <w:rPr>
          <w:spacing w:val="-6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Программы;</w:t>
      </w:r>
    </w:p>
    <w:p w:rsidR="00D26FF4" w:rsidRDefault="005D47A2">
      <w:pPr>
        <w:pStyle w:val="a3"/>
        <w:ind w:right="668" w:firstLine="772"/>
      </w:pPr>
      <w:r>
        <w:rPr>
          <w:noProof/>
          <w:lang w:eastAsia="ru-RU"/>
        </w:rPr>
        <w:drawing>
          <wp:anchor distT="0" distB="0" distL="0" distR="0" simplePos="0" relativeHeight="477820416" behindDoc="1" locked="0" layoutInCell="1" allowOverlap="1" wp14:anchorId="237D8C06" wp14:editId="22717A74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РППС);</w:t>
      </w:r>
    </w:p>
    <w:p w:rsidR="00D26FF4" w:rsidRDefault="005D47A2">
      <w:pPr>
        <w:pStyle w:val="a3"/>
        <w:spacing w:line="299" w:lineRule="exact"/>
        <w:ind w:left="2034"/>
        <w:jc w:val="left"/>
      </w:pPr>
      <w:r>
        <w:rPr>
          <w:noProof/>
          <w:lang w:eastAsia="ru-RU"/>
        </w:rPr>
        <w:drawing>
          <wp:anchor distT="0" distB="0" distL="0" distR="0" simplePos="0" relativeHeight="15737344" behindDoc="0" locked="0" layoutInCell="1" allowOverlap="1" wp14:anchorId="7673776C" wp14:editId="46B96EC8">
            <wp:simplePos x="0" y="0"/>
            <wp:positionH relativeFrom="page">
              <wp:posOffset>1260475</wp:posOffset>
            </wp:positionH>
            <wp:positionV relativeFrom="paragraph">
              <wp:posOffset>77206</wp:posOffset>
            </wp:positionV>
            <wp:extent cx="76200" cy="76200"/>
            <wp:effectExtent l="0" t="0" r="0" b="0"/>
            <wp:wrapNone/>
            <wp:docPr id="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Программы;</w:t>
      </w:r>
    </w:p>
    <w:p w:rsidR="00D26FF4" w:rsidRDefault="005D47A2">
      <w:pPr>
        <w:pStyle w:val="a3"/>
        <w:spacing w:before="1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1440" behindDoc="1" locked="0" layoutInCell="1" allowOverlap="1" wp14:anchorId="52DBD4EF" wp14:editId="5684AC57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обеспеченность</w:t>
      </w:r>
      <w:r>
        <w:rPr>
          <w:spacing w:val="59"/>
        </w:rPr>
        <w:t xml:space="preserve"> </w:t>
      </w:r>
      <w:r>
        <w:t>методическими</w:t>
      </w:r>
      <w:r>
        <w:rPr>
          <w:spacing w:val="60"/>
        </w:rPr>
        <w:t xml:space="preserve"> </w:t>
      </w:r>
      <w:r>
        <w:t>материалами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средствами</w:t>
      </w:r>
      <w:r>
        <w:rPr>
          <w:spacing w:val="59"/>
        </w:rPr>
        <w:t xml:space="preserve"> </w:t>
      </w:r>
      <w:r>
        <w:t>обучения</w:t>
      </w:r>
      <w:r>
        <w:rPr>
          <w:spacing w:val="58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воспитания.</w:t>
      </w:r>
    </w:p>
    <w:p w:rsidR="00D26FF4" w:rsidRDefault="005D47A2">
      <w:pPr>
        <w:pStyle w:val="a3"/>
        <w:ind w:firstLine="707"/>
        <w:jc w:val="left"/>
      </w:pPr>
      <w:r>
        <w:t>В</w:t>
      </w:r>
      <w:r>
        <w:rPr>
          <w:spacing w:val="-9"/>
        </w:rPr>
        <w:t xml:space="preserve"> </w:t>
      </w:r>
      <w:r>
        <w:t>разделе</w:t>
      </w:r>
      <w:r>
        <w:rPr>
          <w:spacing w:val="-8"/>
        </w:rPr>
        <w:t xml:space="preserve"> </w:t>
      </w:r>
      <w:r>
        <w:t>представлены</w:t>
      </w:r>
      <w:r>
        <w:rPr>
          <w:spacing w:val="-7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распорядок</w:t>
      </w:r>
      <w:r>
        <w:rPr>
          <w:spacing w:val="-10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возрастных</w:t>
      </w:r>
      <w:r>
        <w:rPr>
          <w:spacing w:val="-9"/>
        </w:rPr>
        <w:t xml:space="preserve"> </w:t>
      </w:r>
      <w:r>
        <w:t>группах,</w:t>
      </w:r>
      <w:r>
        <w:rPr>
          <w:spacing w:val="-62"/>
        </w:rPr>
        <w:t xml:space="preserve"> </w:t>
      </w:r>
      <w:r>
        <w:t>календарный</w:t>
      </w:r>
      <w:r>
        <w:rPr>
          <w:spacing w:val="-2"/>
        </w:rPr>
        <w:t xml:space="preserve"> </w:t>
      </w:r>
      <w:r>
        <w:t>план воспитательной</w:t>
      </w:r>
      <w:r>
        <w:rPr>
          <w:spacing w:val="-1"/>
        </w:rPr>
        <w:t xml:space="preserve"> </w:t>
      </w:r>
      <w:r>
        <w:t>работы.</w:t>
      </w:r>
    </w:p>
    <w:p w:rsidR="003E5ACC" w:rsidRDefault="003E5ACC">
      <w:pPr>
        <w:pStyle w:val="a3"/>
        <w:ind w:firstLine="707"/>
        <w:jc w:val="left"/>
      </w:pPr>
    </w:p>
    <w:p w:rsidR="00D26FF4" w:rsidRDefault="00D26FF4">
      <w:p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5D47A2" w:rsidRDefault="005D47A2" w:rsidP="005D47A2">
      <w:pPr>
        <w:pStyle w:val="a3"/>
        <w:spacing w:before="10"/>
        <w:ind w:left="0"/>
        <w:jc w:val="left"/>
        <w:rPr>
          <w:sz w:val="16"/>
        </w:rPr>
      </w:pPr>
    </w:p>
    <w:p w:rsidR="005D47A2" w:rsidRDefault="005D47A2" w:rsidP="00D9600C">
      <w:pPr>
        <w:pStyle w:val="2"/>
        <w:numPr>
          <w:ilvl w:val="0"/>
          <w:numId w:val="339"/>
        </w:numPr>
        <w:tabs>
          <w:tab w:val="left" w:pos="5085"/>
          <w:tab w:val="left" w:pos="5086"/>
        </w:tabs>
        <w:spacing w:line="296" w:lineRule="exac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5D47A2" w:rsidRDefault="005D47A2" w:rsidP="005D47A2">
      <w:pPr>
        <w:pStyle w:val="a3"/>
        <w:ind w:right="672" w:firstLine="707"/>
      </w:pPr>
      <w:r>
        <w:t>Целевой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результатов.</w:t>
      </w:r>
    </w:p>
    <w:p w:rsidR="00D26FF4" w:rsidRDefault="005D47A2" w:rsidP="00D9600C">
      <w:pPr>
        <w:pStyle w:val="2"/>
        <w:numPr>
          <w:ilvl w:val="1"/>
          <w:numId w:val="333"/>
        </w:numPr>
        <w:tabs>
          <w:tab w:val="left" w:pos="2677"/>
          <w:tab w:val="left" w:pos="2678"/>
        </w:tabs>
        <w:spacing w:before="74"/>
      </w:pPr>
      <w:r>
        <w:t>Пояснительная</w:t>
      </w:r>
      <w:r>
        <w:rPr>
          <w:spacing w:val="-8"/>
        </w:rPr>
        <w:t xml:space="preserve"> </w:t>
      </w:r>
      <w:r>
        <w:t>записка</w:t>
      </w:r>
    </w:p>
    <w:p w:rsidR="00D26FF4" w:rsidRDefault="005D47A2" w:rsidP="00D9600C">
      <w:pPr>
        <w:pStyle w:val="3"/>
        <w:numPr>
          <w:ilvl w:val="2"/>
          <w:numId w:val="333"/>
        </w:numPr>
        <w:tabs>
          <w:tab w:val="left" w:pos="2678"/>
        </w:tabs>
        <w:spacing w:before="208"/>
        <w:ind w:right="671" w:firstLine="707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</w:p>
    <w:p w:rsidR="00D26FF4" w:rsidRDefault="005D47A2">
      <w:pPr>
        <w:spacing w:line="291" w:lineRule="exact"/>
        <w:ind w:left="477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D26FF4" w:rsidRDefault="005D47A2" w:rsidP="00D9600C">
      <w:pPr>
        <w:pStyle w:val="3"/>
        <w:numPr>
          <w:ilvl w:val="0"/>
          <w:numId w:val="332"/>
        </w:numPr>
        <w:tabs>
          <w:tab w:val="left" w:pos="1970"/>
        </w:tabs>
        <w:spacing w:before="8"/>
        <w:ind w:right="672" w:firstLine="283"/>
        <w:jc w:val="both"/>
      </w:pPr>
      <w:r>
        <w:t>Цель</w:t>
      </w:r>
      <w:r>
        <w:rPr>
          <w:spacing w:val="-13"/>
        </w:rPr>
        <w:t xml:space="preserve"> </w:t>
      </w:r>
      <w:r>
        <w:t>Программы.</w:t>
      </w:r>
      <w:r>
        <w:rPr>
          <w:spacing w:val="-15"/>
        </w:rPr>
        <w:t xml:space="preserve"> </w:t>
      </w:r>
      <w:r>
        <w:t>Разностороннее</w:t>
      </w:r>
      <w:r>
        <w:rPr>
          <w:spacing w:val="-13"/>
        </w:rPr>
        <w:t xml:space="preserve"> </w:t>
      </w:r>
      <w:r>
        <w:t>развитие</w:t>
      </w:r>
      <w:r>
        <w:rPr>
          <w:spacing w:val="-14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период</w:t>
      </w:r>
      <w:r>
        <w:rPr>
          <w:spacing w:val="-11"/>
        </w:rPr>
        <w:t xml:space="preserve"> </w:t>
      </w:r>
      <w:r>
        <w:t>дошкольного</w:t>
      </w:r>
      <w:r>
        <w:rPr>
          <w:spacing w:val="-63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-2"/>
        </w:rPr>
        <w:t xml:space="preserve"> </w:t>
      </w:r>
      <w:r>
        <w:t>традиций.</w:t>
      </w:r>
    </w:p>
    <w:p w:rsidR="00D26FF4" w:rsidRDefault="005D47A2">
      <w:pPr>
        <w:pStyle w:val="a3"/>
        <w:ind w:right="668" w:firstLine="707"/>
      </w:pPr>
      <w:r>
        <w:rPr>
          <w:i/>
        </w:rPr>
        <w:t>К традиционным российским духовно-нравственным ценностям относятся</w:t>
      </w:r>
      <w:r>
        <w:t>,</w:t>
      </w:r>
      <w:r>
        <w:rPr>
          <w:spacing w:val="-62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-62"/>
        </w:rPr>
        <w:t xml:space="preserve"> </w:t>
      </w:r>
      <w:r>
        <w:t>гражданственность, служение Отечеству и ответственность за его судьбу, 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4"/>
        </w:rPr>
        <w:t xml:space="preserve"> </w:t>
      </w:r>
      <w:r>
        <w:t>идеалы,</w:t>
      </w:r>
      <w:r>
        <w:rPr>
          <w:spacing w:val="-14"/>
        </w:rPr>
        <w:t xml:space="preserve"> </w:t>
      </w:r>
      <w:r>
        <w:t>крепкая</w:t>
      </w:r>
      <w:r>
        <w:rPr>
          <w:spacing w:val="-13"/>
        </w:rPr>
        <w:t xml:space="preserve"> </w:t>
      </w:r>
      <w:r>
        <w:t>семья,</w:t>
      </w:r>
      <w:r>
        <w:rPr>
          <w:spacing w:val="-14"/>
        </w:rPr>
        <w:t xml:space="preserve"> </w:t>
      </w:r>
      <w:r>
        <w:t>созидательный</w:t>
      </w:r>
      <w:r>
        <w:rPr>
          <w:spacing w:val="-13"/>
        </w:rPr>
        <w:t xml:space="preserve"> </w:t>
      </w:r>
      <w:r>
        <w:t>труд,</w:t>
      </w:r>
      <w:r>
        <w:rPr>
          <w:spacing w:val="-14"/>
        </w:rPr>
        <w:t xml:space="preserve"> </w:t>
      </w:r>
      <w:r>
        <w:t>приоритет</w:t>
      </w:r>
      <w:r>
        <w:rPr>
          <w:spacing w:val="-15"/>
        </w:rPr>
        <w:t xml:space="preserve"> </w:t>
      </w:r>
      <w:r>
        <w:t>духовного</w:t>
      </w:r>
      <w:r>
        <w:rPr>
          <w:spacing w:val="-13"/>
        </w:rPr>
        <w:t xml:space="preserve"> </w:t>
      </w:r>
      <w:r>
        <w:t>над</w:t>
      </w:r>
      <w:r>
        <w:rPr>
          <w:spacing w:val="-63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2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D26FF4" w:rsidRDefault="005D47A2" w:rsidP="00D9600C">
      <w:pPr>
        <w:pStyle w:val="3"/>
        <w:numPr>
          <w:ilvl w:val="0"/>
          <w:numId w:val="332"/>
        </w:numPr>
        <w:tabs>
          <w:tab w:val="left" w:pos="1970"/>
        </w:tabs>
        <w:spacing w:before="185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D26FF4" w:rsidRDefault="005D47A2">
      <w:pPr>
        <w:spacing w:line="295" w:lineRule="exact"/>
        <w:ind w:left="511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D26FF4" w:rsidRDefault="005D47A2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1952" behindDoc="1" locked="0" layoutInCell="1" allowOverlap="1" wp14:anchorId="0C0AC4AC" wp14:editId="1427BEAC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 ДО;</w:t>
      </w:r>
    </w:p>
    <w:p w:rsidR="00D26FF4" w:rsidRDefault="005D47A2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22464" behindDoc="1" locked="0" layoutInCell="1" allowOverlap="1" wp14:anchorId="53CA8B33" wp14:editId="1C4AFEA5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(в соответствии с возрастными особенностями) к базовым</w:t>
      </w:r>
      <w:r>
        <w:rPr>
          <w:spacing w:val="-62"/>
        </w:rPr>
        <w:t xml:space="preserve"> </w:t>
      </w:r>
      <w:r>
        <w:t>ценностям российского народа - жизнь, достоинство, права и свободы 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-62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rPr>
          <w:spacing w:val="-1"/>
        </w:rPr>
        <w:t>создание</w:t>
      </w:r>
      <w:r>
        <w:rPr>
          <w:spacing w:val="-9"/>
        </w:rPr>
        <w:t xml:space="preserve"> </w:t>
      </w:r>
      <w:r>
        <w:t>условий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формирования</w:t>
      </w:r>
      <w:r>
        <w:rPr>
          <w:spacing w:val="-10"/>
        </w:rPr>
        <w:t xml:space="preserve"> </w:t>
      </w:r>
      <w:r>
        <w:t>ценностного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0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окружающему</w:t>
      </w:r>
      <w:r>
        <w:rPr>
          <w:spacing w:val="-16"/>
        </w:rPr>
        <w:t xml:space="preserve"> </w:t>
      </w:r>
      <w:r>
        <w:t>миру,</w:t>
      </w:r>
      <w:r>
        <w:rPr>
          <w:spacing w:val="-62"/>
        </w:rPr>
        <w:t xml:space="preserve"> </w:t>
      </w:r>
      <w:r>
        <w:t>становления</w:t>
      </w:r>
      <w:r>
        <w:rPr>
          <w:spacing w:val="-2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ценностей;</w:t>
      </w:r>
    </w:p>
    <w:p w:rsidR="00D26FF4" w:rsidRDefault="005D47A2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22976" behindDoc="1" locked="0" layoutInCell="1" allowOverlap="1" wp14:anchorId="0417AEA0" wp14:editId="1B92E9D3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построение</w:t>
      </w:r>
      <w:r>
        <w:rPr>
          <w:spacing w:val="-14"/>
        </w:rPr>
        <w:t xml:space="preserve"> </w:t>
      </w:r>
      <w:r>
        <w:t>(структурирование)</w:t>
      </w:r>
      <w:r>
        <w:rPr>
          <w:spacing w:val="-16"/>
        </w:rPr>
        <w:t xml:space="preserve"> </w:t>
      </w:r>
      <w:r>
        <w:t>содержания</w:t>
      </w:r>
      <w:r>
        <w:rPr>
          <w:spacing w:val="-16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4"/>
        </w:rPr>
        <w:t xml:space="preserve"> </w:t>
      </w:r>
      <w:r>
        <w:t>на</w:t>
      </w:r>
      <w:r>
        <w:rPr>
          <w:spacing w:val="-63"/>
        </w:rPr>
        <w:t xml:space="preserve"> </w:t>
      </w:r>
      <w:r>
        <w:t>основе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развития;</w:t>
      </w:r>
    </w:p>
    <w:p w:rsidR="00D26FF4" w:rsidRDefault="005D47A2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3488" behindDoc="1" locked="0" layoutInCell="1" allowOverlap="1" wp14:anchorId="6E20F1E1" wp14:editId="00EC47B8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равного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возможностей;</w:t>
      </w:r>
    </w:p>
    <w:p w:rsidR="00D26FF4" w:rsidRDefault="005D47A2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24000" behindDoc="1" locked="0" layoutInCell="1" allowOverlap="1" wp14:anchorId="0387FE71" wp14:editId="1338E90E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охрана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укрепление</w:t>
      </w:r>
      <w:r>
        <w:rPr>
          <w:spacing w:val="-8"/>
        </w:rPr>
        <w:t xml:space="preserve"> </w:t>
      </w:r>
      <w:r>
        <w:t>физического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психического</w:t>
      </w:r>
      <w:r>
        <w:rPr>
          <w:spacing w:val="-11"/>
        </w:rPr>
        <w:t xml:space="preserve"> </w:t>
      </w:r>
      <w:r>
        <w:t>здоровья</w:t>
      </w:r>
      <w:r>
        <w:rPr>
          <w:spacing w:val="-11"/>
        </w:rPr>
        <w:t xml:space="preserve"> </w:t>
      </w:r>
      <w:r>
        <w:t>детей,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2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D26FF4" w:rsidRDefault="005D47A2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24512" behindDoc="1" locked="0" layoutInCell="1" allowOverlap="1" wp14:anchorId="09517F51" wp14:editId="168DEB42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 патриотизма, интеллектуальных и художественно-творческих способностей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инициативности,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ответственности;</w:t>
      </w:r>
    </w:p>
    <w:p w:rsidR="00D26FF4" w:rsidRDefault="005D47A2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25024" behindDoc="1" locked="0" layoutInCell="1" allowOverlap="1" wp14:anchorId="5D86EDDF" wp14:editId="1C60709F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безопасности;</w:t>
      </w:r>
    </w:p>
    <w:p w:rsidR="00D26FF4" w:rsidRDefault="005D47A2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5536" behindDoc="1" locked="0" layoutInCell="1" allowOverlap="1" wp14:anchorId="3ACD5582" wp14:editId="72563C95">
            <wp:simplePos x="0" y="0"/>
            <wp:positionH relativeFrom="page">
              <wp:posOffset>1260475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детьми на этапе завершения ДО уровня развития, 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достаточного</w:t>
      </w:r>
      <w:r>
        <w:rPr>
          <w:spacing w:val="-13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успешного</w:t>
      </w:r>
      <w:r>
        <w:rPr>
          <w:spacing w:val="-13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ими</w:t>
      </w:r>
      <w:r>
        <w:rPr>
          <w:spacing w:val="-14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начального</w:t>
      </w:r>
      <w:r>
        <w:rPr>
          <w:spacing w:val="-62"/>
        </w:rPr>
        <w:t xml:space="preserve"> </w:t>
      </w:r>
      <w:r>
        <w:lastRenderedPageBreak/>
        <w:t>общего образования.</w:t>
      </w:r>
    </w:p>
    <w:p w:rsidR="00D26FF4" w:rsidRDefault="005D47A2">
      <w:pPr>
        <w:spacing w:before="7"/>
        <w:ind w:left="1262" w:right="670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Задачи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реализации</w:t>
      </w:r>
      <w:r>
        <w:rPr>
          <w:b/>
          <w:i/>
          <w:spacing w:val="5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5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5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4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5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D26FF4" w:rsidRDefault="005D47A2">
      <w:pPr>
        <w:pStyle w:val="a3"/>
        <w:spacing w:before="67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26048" behindDoc="1" locked="0" layoutInCell="1" allowOverlap="1" wp14:anchorId="715F1098" wp14:editId="670C89C8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D26FF4" w:rsidRDefault="005D47A2" w:rsidP="00D9600C">
      <w:pPr>
        <w:pStyle w:val="3"/>
        <w:numPr>
          <w:ilvl w:val="2"/>
          <w:numId w:val="333"/>
        </w:numPr>
        <w:tabs>
          <w:tab w:val="left" w:pos="2678"/>
        </w:tabs>
        <w:spacing w:before="8"/>
        <w:ind w:left="2678" w:hanging="706"/>
      </w:pPr>
      <w:bookmarkStart w:id="1" w:name="2.1.2._Принципы_и_подходы_к_формированию"/>
      <w:bookmarkEnd w:id="1"/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Программы</w:t>
      </w:r>
    </w:p>
    <w:p w:rsidR="00D26FF4" w:rsidRDefault="005D47A2">
      <w:pPr>
        <w:ind w:left="5136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D26FF4" w:rsidRDefault="005D47A2">
      <w:pPr>
        <w:spacing w:before="1" w:line="242" w:lineRule="auto"/>
        <w:ind w:left="1262" w:right="665" w:firstLine="707"/>
        <w:jc w:val="both"/>
        <w:rPr>
          <w:b/>
          <w:i/>
          <w:sz w:val="26"/>
        </w:rPr>
      </w:pPr>
      <w:r w:rsidRPr="00727165">
        <w:rPr>
          <w:sz w:val="26"/>
          <w:szCs w:val="26"/>
        </w:rPr>
        <w:t>В</w:t>
      </w:r>
      <w:r w:rsidRPr="00727165">
        <w:rPr>
          <w:spacing w:val="1"/>
          <w:sz w:val="26"/>
          <w:szCs w:val="26"/>
        </w:rPr>
        <w:t xml:space="preserve"> </w:t>
      </w:r>
      <w:r w:rsidRPr="00727165">
        <w:rPr>
          <w:sz w:val="26"/>
          <w:szCs w:val="26"/>
        </w:rPr>
        <w:t>обязательной</w:t>
      </w:r>
      <w:r w:rsidRPr="00727165">
        <w:rPr>
          <w:spacing w:val="1"/>
          <w:sz w:val="26"/>
          <w:szCs w:val="26"/>
        </w:rPr>
        <w:t xml:space="preserve"> </w:t>
      </w:r>
      <w:r w:rsidRPr="00727165">
        <w:rPr>
          <w:sz w:val="26"/>
          <w:szCs w:val="26"/>
        </w:rPr>
        <w:t>части</w:t>
      </w:r>
      <w:r w:rsidRPr="00727165">
        <w:rPr>
          <w:spacing w:val="1"/>
          <w:sz w:val="26"/>
          <w:szCs w:val="26"/>
        </w:rPr>
        <w:t xml:space="preserve"> </w:t>
      </w:r>
      <w:r w:rsidRPr="00727165">
        <w:rPr>
          <w:sz w:val="26"/>
          <w:szCs w:val="26"/>
        </w:rPr>
        <w:t>Программа</w:t>
      </w:r>
      <w:r w:rsidRPr="00727165">
        <w:rPr>
          <w:spacing w:val="1"/>
          <w:sz w:val="26"/>
          <w:szCs w:val="26"/>
        </w:rPr>
        <w:t xml:space="preserve"> </w:t>
      </w:r>
      <w:r w:rsidRPr="00727165">
        <w:rPr>
          <w:sz w:val="26"/>
          <w:szCs w:val="26"/>
        </w:rPr>
        <w:t>представлена</w:t>
      </w:r>
      <w:r w:rsidRPr="00727165">
        <w:rPr>
          <w:spacing w:val="1"/>
          <w:sz w:val="26"/>
          <w:szCs w:val="26"/>
        </w:rPr>
        <w:t xml:space="preserve"> </w:t>
      </w:r>
      <w:r w:rsidRPr="00727165">
        <w:rPr>
          <w:sz w:val="26"/>
          <w:szCs w:val="26"/>
        </w:rPr>
        <w:t>Федеральной</w:t>
      </w:r>
      <w:r w:rsidRPr="00727165">
        <w:rPr>
          <w:spacing w:val="-62"/>
          <w:sz w:val="26"/>
          <w:szCs w:val="26"/>
        </w:rPr>
        <w:t xml:space="preserve"> </w:t>
      </w:r>
      <w:r w:rsidRPr="00727165">
        <w:rPr>
          <w:sz w:val="26"/>
          <w:szCs w:val="26"/>
        </w:rPr>
        <w:t>образовательной</w:t>
      </w:r>
      <w:r>
        <w:rPr>
          <w:sz w:val="26"/>
        </w:rPr>
        <w:t xml:space="preserve"> программой дошкольного образования, утвержденной 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 просвещения Российской Федерации от 25 ноября 2022 г. N 1028.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Федеральная программа построена на следующих </w:t>
      </w:r>
      <w:r>
        <w:rPr>
          <w:b/>
          <w:i/>
          <w:sz w:val="26"/>
        </w:rPr>
        <w:t>принципах ДО, установленных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ФГОС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ДО:</w:t>
      </w:r>
    </w:p>
    <w:p w:rsidR="00D26FF4" w:rsidRDefault="005D47A2">
      <w:pPr>
        <w:pStyle w:val="a3"/>
        <w:spacing w:line="282" w:lineRule="exact"/>
        <w:ind w:right="672"/>
        <w:jc w:val="right"/>
      </w:pPr>
      <w:r>
        <w:rPr>
          <w:noProof/>
          <w:lang w:eastAsia="ru-RU"/>
        </w:rPr>
        <w:drawing>
          <wp:anchor distT="0" distB="0" distL="0" distR="0" simplePos="0" relativeHeight="15742976" behindDoc="0" locked="0" layoutInCell="1" allowOverlap="1" wp14:anchorId="670EB384" wp14:editId="3A09C471">
            <wp:simplePos x="0" y="0"/>
            <wp:positionH relativeFrom="page">
              <wp:posOffset>1260475</wp:posOffset>
            </wp:positionH>
            <wp:positionV relativeFrom="paragraph">
              <wp:posOffset>67028</wp:posOffset>
            </wp:positionV>
            <wp:extent cx="76200" cy="76200"/>
            <wp:effectExtent l="0" t="0" r="0" b="0"/>
            <wp:wrapNone/>
            <wp:docPr id="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полноценное</w:t>
      </w:r>
      <w:r>
        <w:rPr>
          <w:spacing w:val="89"/>
        </w:rPr>
        <w:t xml:space="preserve"> </w:t>
      </w:r>
      <w:r>
        <w:t>проживание</w:t>
      </w:r>
      <w:r>
        <w:rPr>
          <w:spacing w:val="89"/>
        </w:rPr>
        <w:t xml:space="preserve"> </w:t>
      </w:r>
      <w:r>
        <w:t>ребенком</w:t>
      </w:r>
      <w:r>
        <w:rPr>
          <w:spacing w:val="89"/>
        </w:rPr>
        <w:t xml:space="preserve"> </w:t>
      </w:r>
      <w:r>
        <w:t>всех</w:t>
      </w:r>
      <w:r>
        <w:rPr>
          <w:spacing w:val="91"/>
        </w:rPr>
        <w:t xml:space="preserve"> </w:t>
      </w:r>
      <w:r>
        <w:t>этапов</w:t>
      </w:r>
      <w:r>
        <w:rPr>
          <w:spacing w:val="89"/>
        </w:rPr>
        <w:t xml:space="preserve"> </w:t>
      </w:r>
      <w:r>
        <w:t>детства</w:t>
      </w:r>
      <w:r>
        <w:rPr>
          <w:spacing w:val="90"/>
        </w:rPr>
        <w:t xml:space="preserve"> </w:t>
      </w:r>
      <w:r>
        <w:t>(младенческого,</w:t>
      </w:r>
    </w:p>
    <w:p w:rsidR="00D26FF4" w:rsidRDefault="005D47A2">
      <w:pPr>
        <w:pStyle w:val="a3"/>
        <w:tabs>
          <w:tab w:val="left" w:pos="2756"/>
          <w:tab w:val="left" w:pos="4848"/>
          <w:tab w:val="left" w:pos="6558"/>
          <w:tab w:val="left" w:pos="7040"/>
          <w:tab w:val="left" w:pos="8021"/>
        </w:tabs>
        <w:spacing w:before="1"/>
        <w:ind w:right="669"/>
        <w:jc w:val="right"/>
      </w:pPr>
      <w:r>
        <w:rPr>
          <w:noProof/>
          <w:lang w:eastAsia="ru-RU"/>
        </w:rPr>
        <w:drawing>
          <wp:anchor distT="0" distB="0" distL="0" distR="0" simplePos="0" relativeHeight="477827072" behindDoc="1" locked="0" layoutInCell="1" allowOverlap="1" wp14:anchorId="23C1F5B3" wp14:editId="62FB94EA">
            <wp:simplePos x="0" y="0"/>
            <wp:positionH relativeFrom="page">
              <wp:posOffset>1260475</wp:posOffset>
            </wp:positionH>
            <wp:positionV relativeFrom="paragraph">
              <wp:posOffset>268817</wp:posOffset>
            </wp:positionV>
            <wp:extent cx="76200" cy="76200"/>
            <wp:effectExtent l="0" t="0" r="0" b="0"/>
            <wp:wrapNone/>
            <wp:docPr id="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раннего и дошкольного возрастов), обогащение (амплификация) детского развития;</w:t>
      </w:r>
      <w:r>
        <w:rPr>
          <w:spacing w:val="-62"/>
        </w:rPr>
        <w:t xml:space="preserve"> </w:t>
      </w:r>
      <w:r>
        <w:t>построение</w:t>
      </w:r>
      <w:r>
        <w:tab/>
        <w:t>образовательной</w:t>
      </w:r>
      <w:r>
        <w:tab/>
        <w:t>деятельности</w:t>
      </w:r>
      <w:r>
        <w:tab/>
        <w:t>на</w:t>
      </w:r>
      <w:r>
        <w:tab/>
        <w:t>основе</w:t>
      </w:r>
      <w:r>
        <w:tab/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37"/>
        </w:rPr>
        <w:t xml:space="preserve"> </w:t>
      </w:r>
      <w:r>
        <w:t>каждого</w:t>
      </w:r>
      <w:r>
        <w:rPr>
          <w:spacing w:val="34"/>
        </w:rPr>
        <w:t xml:space="preserve"> </w:t>
      </w:r>
      <w:r>
        <w:t>ребенка,</w:t>
      </w:r>
      <w:r>
        <w:rPr>
          <w:spacing w:val="36"/>
        </w:rPr>
        <w:t xml:space="preserve"> </w:t>
      </w:r>
      <w:r>
        <w:t>при</w:t>
      </w:r>
      <w:r>
        <w:rPr>
          <w:spacing w:val="35"/>
        </w:rPr>
        <w:t xml:space="preserve"> </w:t>
      </w:r>
      <w:r>
        <w:t>котором</w:t>
      </w:r>
      <w:r>
        <w:rPr>
          <w:spacing w:val="35"/>
        </w:rPr>
        <w:t xml:space="preserve"> </w:t>
      </w:r>
      <w:r>
        <w:t>сам</w:t>
      </w:r>
      <w:r>
        <w:rPr>
          <w:spacing w:val="34"/>
        </w:rPr>
        <w:t xml:space="preserve"> </w:t>
      </w:r>
      <w:r>
        <w:t>ребенок</w:t>
      </w:r>
      <w:r>
        <w:rPr>
          <w:spacing w:val="34"/>
        </w:rPr>
        <w:t xml:space="preserve"> </w:t>
      </w:r>
      <w:r>
        <w:t>становится</w:t>
      </w:r>
      <w:r>
        <w:rPr>
          <w:spacing w:val="35"/>
        </w:rPr>
        <w:t xml:space="preserve"> </w:t>
      </w:r>
      <w:r>
        <w:t>активным</w:t>
      </w:r>
      <w:r>
        <w:rPr>
          <w:spacing w:val="35"/>
        </w:rPr>
        <w:t xml:space="preserve"> </w:t>
      </w:r>
      <w:r>
        <w:t>в</w:t>
      </w:r>
    </w:p>
    <w:p w:rsidR="00D26FF4" w:rsidRDefault="005D47A2">
      <w:pPr>
        <w:pStyle w:val="a3"/>
        <w:spacing w:before="2" w:line="298" w:lineRule="exact"/>
      </w:pPr>
      <w:r>
        <w:t>выборе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становится</w:t>
      </w:r>
      <w:r>
        <w:rPr>
          <w:spacing w:val="-3"/>
        </w:rPr>
        <w:t xml:space="preserve"> </w:t>
      </w:r>
      <w:r>
        <w:t>субъектом</w:t>
      </w:r>
      <w:r>
        <w:rPr>
          <w:spacing w:val="-3"/>
        </w:rPr>
        <w:t xml:space="preserve"> </w:t>
      </w:r>
      <w:r>
        <w:t>образования;</w:t>
      </w:r>
    </w:p>
    <w:p w:rsidR="00D26FF4" w:rsidRDefault="005D47A2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27584" behindDoc="1" locked="0" layoutInCell="1" allowOverlap="1" wp14:anchorId="688CBA62" wp14:editId="79D73896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содействие и сотрудничество детей и родителей (законных представителей),</w:t>
      </w:r>
      <w:r>
        <w:rPr>
          <w:spacing w:val="1"/>
        </w:rPr>
        <w:t xml:space="preserve"> </w:t>
      </w:r>
      <w:r>
        <w:t>совершеннолетних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принимающих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взрослые);</w:t>
      </w:r>
    </w:p>
    <w:p w:rsidR="00D26FF4" w:rsidRDefault="005D47A2">
      <w:pPr>
        <w:pStyle w:val="a3"/>
        <w:spacing w:before="1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28096" behindDoc="1" locked="0" layoutInCell="1" allowOverlap="1" wp14:anchorId="50A2BD6A" wp14:editId="0E496D25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признание ребенка полноценным участником (субъектом) образовательных</w:t>
      </w:r>
      <w:r>
        <w:rPr>
          <w:spacing w:val="1"/>
        </w:rPr>
        <w:t xml:space="preserve"> </w:t>
      </w:r>
      <w:r>
        <w:t>отношений;</w:t>
      </w:r>
    </w:p>
    <w:p w:rsidR="00D26FF4" w:rsidRDefault="005D47A2">
      <w:pPr>
        <w:pStyle w:val="a3"/>
        <w:ind w:left="1970" w:right="2245"/>
      </w:pPr>
      <w:r>
        <w:rPr>
          <w:noProof/>
          <w:lang w:eastAsia="ru-RU"/>
        </w:rPr>
        <w:drawing>
          <wp:anchor distT="0" distB="0" distL="0" distR="0" simplePos="0" relativeHeight="15745024" behindDoc="0" locked="0" layoutInCell="1" allowOverlap="1" wp14:anchorId="31ECCB8E" wp14:editId="6449D961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45536" behindDoc="0" locked="0" layoutInCell="1" allowOverlap="1" wp14:anchorId="0025536E" wp14:editId="32FE59BC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</w:t>
      </w:r>
      <w:r>
        <w:rPr>
          <w:spacing w:val="-7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видах</w:t>
      </w:r>
      <w:r>
        <w:rPr>
          <w:spacing w:val="-6"/>
        </w:rPr>
        <w:t xml:space="preserve"> </w:t>
      </w:r>
      <w:r>
        <w:t>деятельности;</w:t>
      </w:r>
      <w:r>
        <w:rPr>
          <w:spacing w:val="-63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:rsidR="00D26FF4" w:rsidRDefault="005D47A2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29632" behindDoc="1" locked="0" layoutInCell="1" allowOverlap="1" wp14:anchorId="62C552AB" wp14:editId="47015C63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социокультурным</w:t>
      </w:r>
      <w:r>
        <w:rPr>
          <w:spacing w:val="-3"/>
        </w:rPr>
        <w:t xml:space="preserve"> </w:t>
      </w:r>
      <w:r>
        <w:t>нормам,</w:t>
      </w:r>
      <w:r>
        <w:rPr>
          <w:spacing w:val="-4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государства;</w:t>
      </w:r>
    </w:p>
    <w:p w:rsidR="00D26FF4" w:rsidRDefault="005D47A2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144" behindDoc="1" locked="0" layoutInCell="1" allowOverlap="1" wp14:anchorId="1A421BE2" wp14:editId="75345F60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формирование</w:t>
      </w:r>
      <w:r>
        <w:rPr>
          <w:spacing w:val="-15"/>
        </w:rPr>
        <w:t xml:space="preserve"> </w:t>
      </w:r>
      <w:r>
        <w:rPr>
          <w:spacing w:val="-1"/>
        </w:rPr>
        <w:t>познавательных</w:t>
      </w:r>
      <w:r>
        <w:rPr>
          <w:spacing w:val="-15"/>
        </w:rPr>
        <w:t xml:space="preserve"> </w:t>
      </w:r>
      <w:r>
        <w:rPr>
          <w:spacing w:val="-1"/>
        </w:rPr>
        <w:t>интересов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познавательных</w:t>
      </w:r>
      <w:r>
        <w:rPr>
          <w:spacing w:val="-15"/>
        </w:rPr>
        <w:t xml:space="preserve"> </w:t>
      </w:r>
      <w:r>
        <w:t>действий</w:t>
      </w:r>
      <w:r>
        <w:rPr>
          <w:spacing w:val="-14"/>
        </w:rPr>
        <w:t xml:space="preserve"> </w:t>
      </w:r>
      <w:r>
        <w:t>ребенка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деятельности;</w:t>
      </w:r>
    </w:p>
    <w:p w:rsidR="00D26FF4" w:rsidRDefault="005D47A2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0656" behindDoc="1" locked="0" layoutInCell="1" allowOverlap="1" wp14:anchorId="753BE181" wp14:editId="154706D4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возрастная</w:t>
      </w:r>
      <w:r>
        <w:rPr>
          <w:spacing w:val="57"/>
        </w:rPr>
        <w:t xml:space="preserve"> </w:t>
      </w:r>
      <w:r>
        <w:t>адекватность</w:t>
      </w:r>
      <w:r>
        <w:rPr>
          <w:spacing w:val="58"/>
        </w:rPr>
        <w:t xml:space="preserve"> </w:t>
      </w:r>
      <w:r>
        <w:t>дошкольного</w:t>
      </w:r>
      <w:r>
        <w:rPr>
          <w:spacing w:val="57"/>
        </w:rPr>
        <w:t xml:space="preserve"> </w:t>
      </w:r>
      <w:r>
        <w:t>образования</w:t>
      </w:r>
      <w:r>
        <w:rPr>
          <w:spacing w:val="57"/>
        </w:rPr>
        <w:t xml:space="preserve"> </w:t>
      </w:r>
      <w:r>
        <w:t>(соответствие</w:t>
      </w:r>
      <w:r>
        <w:rPr>
          <w:spacing w:val="62"/>
        </w:rPr>
        <w:t xml:space="preserve"> </w:t>
      </w:r>
      <w:r>
        <w:t>условий,</w:t>
      </w:r>
      <w:r>
        <w:rPr>
          <w:spacing w:val="-62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методов</w:t>
      </w:r>
      <w:r>
        <w:rPr>
          <w:spacing w:val="2"/>
        </w:rPr>
        <w:t xml:space="preserve"> </w:t>
      </w:r>
      <w:r>
        <w:t>возрасту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особенностям</w:t>
      </w:r>
      <w:r>
        <w:rPr>
          <w:spacing w:val="-2"/>
        </w:rPr>
        <w:t xml:space="preserve"> </w:t>
      </w:r>
      <w:r>
        <w:t>развития);</w:t>
      </w:r>
    </w:p>
    <w:p w:rsidR="00D26FF4" w:rsidRDefault="005D47A2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47584" behindDoc="0" locked="0" layoutInCell="1" allowOverlap="1" wp14:anchorId="60DDBB52" wp14:editId="35681D7E">
            <wp:simplePos x="0" y="0"/>
            <wp:positionH relativeFrom="page">
              <wp:posOffset>1260475</wp:posOffset>
            </wp:positionH>
            <wp:positionV relativeFrom="paragraph">
              <wp:posOffset>76952</wp:posOffset>
            </wp:positionV>
            <wp:extent cx="76200" cy="76200"/>
            <wp:effectExtent l="0" t="0" r="0" b="0"/>
            <wp:wrapNone/>
            <wp:docPr id="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учет</w:t>
      </w:r>
      <w:r>
        <w:rPr>
          <w:spacing w:val="-3"/>
        </w:rPr>
        <w:t xml:space="preserve"> </w:t>
      </w:r>
      <w:r>
        <w:t>этнокультурной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детей.</w:t>
      </w:r>
    </w:p>
    <w:p w:rsidR="00D26FF4" w:rsidRDefault="005D47A2">
      <w:pPr>
        <w:spacing w:before="213"/>
        <w:ind w:left="1262" w:right="670" w:firstLine="566"/>
        <w:rPr>
          <w:b/>
          <w:i/>
          <w:sz w:val="26"/>
        </w:rPr>
      </w:pPr>
      <w:r>
        <w:rPr>
          <w:b/>
          <w:i/>
          <w:sz w:val="26"/>
          <w:u w:val="thick"/>
        </w:rPr>
        <w:t>Принципы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подходы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2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формированию</w:t>
      </w:r>
      <w:r>
        <w:rPr>
          <w:b/>
          <w:i/>
          <w:spacing w:val="2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2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1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D26FF4" w:rsidRDefault="005D47A2">
      <w:pPr>
        <w:pStyle w:val="a3"/>
        <w:tabs>
          <w:tab w:val="left" w:pos="3507"/>
          <w:tab w:val="left" w:pos="3994"/>
          <w:tab w:val="left" w:pos="5357"/>
          <w:tab w:val="left" w:pos="7682"/>
          <w:tab w:val="left" w:pos="9049"/>
        </w:tabs>
        <w:ind w:right="668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31680" behindDoc="1" locked="0" layoutInCell="1" allowOverlap="1" wp14:anchorId="76404968" wp14:editId="1B4D046F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отражение</w:t>
      </w:r>
      <w:r>
        <w:tab/>
        <w:t>в</w:t>
      </w:r>
      <w:r>
        <w:tab/>
        <w:t>тематике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1"/>
        </w:rPr>
        <w:t>региональных</w:t>
      </w:r>
      <w:r>
        <w:rPr>
          <w:spacing w:val="-62"/>
        </w:rPr>
        <w:t xml:space="preserve"> </w:t>
      </w:r>
      <w:r>
        <w:t>особенностей;</w:t>
      </w:r>
    </w:p>
    <w:p w:rsidR="00D26FF4" w:rsidRDefault="005D47A2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2192" behindDoc="1" locked="0" layoutInCell="1" allowOverlap="1" wp14:anchorId="74AFCE25" wp14:editId="178447A5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социоигровых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деятельности;</w:t>
      </w:r>
    </w:p>
    <w:p w:rsidR="00D26FF4" w:rsidRDefault="005D47A2">
      <w:pPr>
        <w:ind w:left="1262" w:right="664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832704" behindDoc="1" locked="0" layoutInCell="1" allowOverlap="1" wp14:anchorId="48BD557D" wp14:editId="2285805E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построение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здоровьесберегающих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подходах,</w:t>
      </w:r>
      <w:r>
        <w:rPr>
          <w:spacing w:val="-8"/>
          <w:sz w:val="27"/>
        </w:rPr>
        <w:t xml:space="preserve"> </w:t>
      </w:r>
      <w:r>
        <w:rPr>
          <w:sz w:val="27"/>
        </w:rPr>
        <w:t>которые</w:t>
      </w:r>
      <w:r>
        <w:rPr>
          <w:spacing w:val="-8"/>
          <w:sz w:val="27"/>
        </w:rPr>
        <w:t xml:space="preserve"> </w:t>
      </w:r>
      <w:r>
        <w:rPr>
          <w:sz w:val="27"/>
        </w:rPr>
        <w:t>в</w:t>
      </w:r>
      <w:r>
        <w:rPr>
          <w:spacing w:val="-9"/>
          <w:sz w:val="27"/>
        </w:rPr>
        <w:t xml:space="preserve"> </w:t>
      </w:r>
      <w:r>
        <w:rPr>
          <w:sz w:val="27"/>
        </w:rPr>
        <w:t>свою</w:t>
      </w:r>
      <w:r>
        <w:rPr>
          <w:spacing w:val="-10"/>
          <w:sz w:val="27"/>
        </w:rPr>
        <w:t xml:space="preserve"> </w:t>
      </w:r>
      <w:r>
        <w:rPr>
          <w:sz w:val="27"/>
        </w:rPr>
        <w:t>очередь</w:t>
      </w:r>
      <w:r>
        <w:rPr>
          <w:spacing w:val="-7"/>
          <w:sz w:val="27"/>
        </w:rPr>
        <w:t xml:space="preserve"> </w:t>
      </w:r>
      <w:r>
        <w:rPr>
          <w:sz w:val="27"/>
        </w:rPr>
        <w:t>предполагают</w:t>
      </w:r>
      <w:r>
        <w:rPr>
          <w:spacing w:val="-8"/>
          <w:sz w:val="27"/>
        </w:rPr>
        <w:t xml:space="preserve"> </w:t>
      </w:r>
      <w:r>
        <w:rPr>
          <w:sz w:val="27"/>
        </w:rPr>
        <w:t>формирование</w:t>
      </w:r>
      <w:r>
        <w:rPr>
          <w:spacing w:val="-8"/>
          <w:sz w:val="27"/>
        </w:rPr>
        <w:t xml:space="preserve"> </w:t>
      </w:r>
      <w:r>
        <w:rPr>
          <w:sz w:val="27"/>
        </w:rPr>
        <w:t>у</w:t>
      </w:r>
      <w:r>
        <w:rPr>
          <w:spacing w:val="-8"/>
          <w:sz w:val="27"/>
        </w:rPr>
        <w:t xml:space="preserve"> </w:t>
      </w:r>
      <w:r>
        <w:rPr>
          <w:sz w:val="27"/>
        </w:rPr>
        <w:t>дошкольников</w:t>
      </w:r>
      <w:r>
        <w:rPr>
          <w:spacing w:val="-65"/>
          <w:sz w:val="27"/>
        </w:rPr>
        <w:t xml:space="preserve"> </w:t>
      </w:r>
      <w:r>
        <w:rPr>
          <w:sz w:val="27"/>
        </w:rPr>
        <w:t>осмысленного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-1"/>
          <w:sz w:val="27"/>
        </w:rPr>
        <w:t xml:space="preserve"> </w:t>
      </w:r>
      <w:r>
        <w:rPr>
          <w:sz w:val="27"/>
        </w:rPr>
        <w:t>к</w:t>
      </w:r>
      <w:r>
        <w:rPr>
          <w:spacing w:val="-2"/>
          <w:sz w:val="27"/>
        </w:rPr>
        <w:t xml:space="preserve"> </w:t>
      </w:r>
      <w:r>
        <w:rPr>
          <w:sz w:val="27"/>
        </w:rPr>
        <w:t>здоровью, как</w:t>
      </w:r>
      <w:r>
        <w:rPr>
          <w:spacing w:val="-2"/>
          <w:sz w:val="27"/>
        </w:rPr>
        <w:t xml:space="preserve"> </w:t>
      </w:r>
      <w:r>
        <w:rPr>
          <w:sz w:val="27"/>
        </w:rPr>
        <w:t>важной</w:t>
      </w:r>
      <w:r>
        <w:rPr>
          <w:spacing w:val="-2"/>
          <w:sz w:val="27"/>
        </w:rPr>
        <w:t xml:space="preserve"> </w:t>
      </w:r>
      <w:r>
        <w:rPr>
          <w:sz w:val="27"/>
        </w:rPr>
        <w:t>жизненной</w:t>
      </w:r>
      <w:r>
        <w:rPr>
          <w:spacing w:val="-2"/>
          <w:sz w:val="27"/>
        </w:rPr>
        <w:t xml:space="preserve"> </w:t>
      </w:r>
      <w:r>
        <w:rPr>
          <w:sz w:val="27"/>
        </w:rPr>
        <w:t>ценности;</w:t>
      </w:r>
    </w:p>
    <w:p w:rsidR="00D26FF4" w:rsidRDefault="005D47A2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33216" behindDoc="1" locked="0" layoutInCell="1" allowOverlap="1" wp14:anchorId="769A5576" wp14:editId="19CD7C5E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достижение воспитанниками готовности к школе; существенным моментом в</w:t>
      </w:r>
      <w:r>
        <w:rPr>
          <w:spacing w:val="-62"/>
        </w:rPr>
        <w:t xml:space="preserve"> </w:t>
      </w:r>
      <w:r>
        <w:t>работе педагогического коллектива является переход ребёнка из детского сада в</w:t>
      </w:r>
      <w:r>
        <w:rPr>
          <w:spacing w:val="1"/>
        </w:rPr>
        <w:t xml:space="preserve"> </w:t>
      </w:r>
      <w:r>
        <w:t>начальную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уровня</w:t>
      </w:r>
      <w:r>
        <w:rPr>
          <w:spacing w:val="-62"/>
        </w:rPr>
        <w:t xml:space="preserve"> </w:t>
      </w:r>
      <w:r>
        <w:t>развития</w:t>
      </w:r>
      <w:r>
        <w:rPr>
          <w:spacing w:val="-12"/>
        </w:rPr>
        <w:t xml:space="preserve"> </w:t>
      </w:r>
      <w:r>
        <w:t>ребёнка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успешного</w:t>
      </w:r>
      <w:r>
        <w:rPr>
          <w:spacing w:val="-12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им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</w:t>
      </w:r>
      <w:r>
        <w:rPr>
          <w:spacing w:val="-13"/>
        </w:rPr>
        <w:t xml:space="preserve"> </w:t>
      </w:r>
      <w:r>
        <w:t>начальной</w:t>
      </w:r>
      <w:r>
        <w:rPr>
          <w:spacing w:val="-63"/>
        </w:rPr>
        <w:t xml:space="preserve"> </w:t>
      </w:r>
      <w:r>
        <w:t>ступени общего образования, обеспечение преемственности на данных ступенях</w:t>
      </w:r>
      <w:r>
        <w:rPr>
          <w:spacing w:val="1"/>
        </w:rPr>
        <w:t xml:space="preserve"> </w:t>
      </w:r>
      <w:r>
        <w:t>образования.</w:t>
      </w:r>
    </w:p>
    <w:p w:rsidR="00D26FF4" w:rsidRDefault="00D26FF4">
      <w:p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 w:rsidP="00D9600C">
      <w:pPr>
        <w:pStyle w:val="3"/>
        <w:numPr>
          <w:ilvl w:val="2"/>
          <w:numId w:val="333"/>
        </w:numPr>
        <w:tabs>
          <w:tab w:val="left" w:pos="2939"/>
          <w:tab w:val="left" w:pos="2940"/>
          <w:tab w:val="left" w:pos="4489"/>
          <w:tab w:val="left" w:pos="5272"/>
          <w:tab w:val="left" w:pos="7018"/>
          <w:tab w:val="left" w:pos="7548"/>
          <w:tab w:val="left" w:pos="9257"/>
        </w:tabs>
        <w:spacing w:before="74"/>
        <w:ind w:right="673" w:firstLine="707"/>
      </w:pPr>
      <w:r>
        <w:lastRenderedPageBreak/>
        <w:t>Значимые</w:t>
      </w:r>
      <w:r>
        <w:tab/>
        <w:t>для</w:t>
      </w:r>
      <w:r>
        <w:tab/>
        <w:t>разработки</w:t>
      </w:r>
      <w:r>
        <w:tab/>
        <w:t>и</w:t>
      </w:r>
      <w:r>
        <w:tab/>
        <w:t>реализации</w:t>
      </w:r>
      <w:r>
        <w:tab/>
      </w:r>
      <w:r>
        <w:rPr>
          <w:spacing w:val="-1"/>
        </w:rPr>
        <w:t>Программы</w:t>
      </w:r>
      <w:r>
        <w:rPr>
          <w:spacing w:val="-62"/>
        </w:rPr>
        <w:t xml:space="preserve"> </w:t>
      </w:r>
      <w:r>
        <w:t>характеристики</w:t>
      </w:r>
    </w:p>
    <w:p w:rsidR="00D26FF4" w:rsidRDefault="000261C5">
      <w:pPr>
        <w:pStyle w:val="a3"/>
        <w:spacing w:before="1"/>
        <w:ind w:right="668" w:firstLine="707"/>
      </w:pPr>
      <w:r>
        <w:t xml:space="preserve">В МБОУ СОШ с. Поречье </w:t>
      </w:r>
      <w:r w:rsidR="005D47A2">
        <w:rPr>
          <w:spacing w:val="-9"/>
        </w:rPr>
        <w:t xml:space="preserve"> </w:t>
      </w:r>
      <w:r w:rsidR="005D47A2">
        <w:t>функционирует</w:t>
      </w:r>
      <w:r w:rsidR="005D47A2">
        <w:rPr>
          <w:spacing w:val="-8"/>
        </w:rPr>
        <w:t xml:space="preserve"> </w:t>
      </w:r>
      <w:r>
        <w:t xml:space="preserve">1 разновозрастная </w:t>
      </w:r>
      <w:r w:rsidR="005D47A2">
        <w:rPr>
          <w:spacing w:val="-8"/>
        </w:rPr>
        <w:t xml:space="preserve"> </w:t>
      </w:r>
      <w:r w:rsidR="005D47A2">
        <w:t>групп</w:t>
      </w:r>
      <w:r w:rsidR="005D47A2">
        <w:rPr>
          <w:spacing w:val="-10"/>
        </w:rPr>
        <w:t xml:space="preserve"> </w:t>
      </w:r>
      <w:r w:rsidR="005D47A2">
        <w:t>для</w:t>
      </w:r>
      <w:r w:rsidR="005D47A2">
        <w:rPr>
          <w:spacing w:val="-7"/>
        </w:rPr>
        <w:t xml:space="preserve"> </w:t>
      </w:r>
      <w:r w:rsidR="005D47A2">
        <w:t>детей</w:t>
      </w:r>
      <w:r w:rsidR="005D47A2">
        <w:rPr>
          <w:spacing w:val="-7"/>
        </w:rPr>
        <w:t xml:space="preserve"> </w:t>
      </w:r>
      <w:r w:rsidR="005D47A2">
        <w:t>от</w:t>
      </w:r>
      <w:r w:rsidR="005D47A2">
        <w:rPr>
          <w:spacing w:val="-9"/>
        </w:rPr>
        <w:t xml:space="preserve"> </w:t>
      </w:r>
      <w:r>
        <w:t>3</w:t>
      </w:r>
      <w:r w:rsidR="005D47A2">
        <w:rPr>
          <w:spacing w:val="-10"/>
        </w:rPr>
        <w:t xml:space="preserve"> </w:t>
      </w:r>
      <w:r w:rsidR="005D47A2">
        <w:t>до</w:t>
      </w:r>
      <w:r w:rsidR="005D47A2">
        <w:rPr>
          <w:spacing w:val="-8"/>
        </w:rPr>
        <w:t xml:space="preserve"> </w:t>
      </w:r>
      <w:r>
        <w:t>7</w:t>
      </w:r>
      <w:r w:rsidR="005D47A2">
        <w:rPr>
          <w:spacing w:val="-10"/>
        </w:rPr>
        <w:t xml:space="preserve"> </w:t>
      </w:r>
      <w:r w:rsidR="005D47A2">
        <w:t>лет.</w:t>
      </w:r>
      <w:r w:rsidR="005D47A2">
        <w:rPr>
          <w:spacing w:val="-11"/>
        </w:rPr>
        <w:t xml:space="preserve"> </w:t>
      </w:r>
      <w:r>
        <w:t>Дошкольную группу</w:t>
      </w:r>
      <w:r w:rsidR="005D47A2">
        <w:rPr>
          <w:spacing w:val="-10"/>
        </w:rPr>
        <w:t xml:space="preserve"> </w:t>
      </w:r>
      <w:r w:rsidR="005D47A2">
        <w:t>посещают</w:t>
      </w:r>
      <w:r w:rsidR="005D47A2">
        <w:rPr>
          <w:spacing w:val="-63"/>
        </w:rPr>
        <w:t xml:space="preserve"> </w:t>
      </w:r>
      <w:r w:rsidR="00727165">
        <w:t>7</w:t>
      </w:r>
      <w:r>
        <w:t xml:space="preserve"> дошкольников</w:t>
      </w:r>
      <w:r w:rsidR="005D47A2">
        <w:t>.</w:t>
      </w:r>
      <w:r w:rsidR="005D47A2">
        <w:rPr>
          <w:spacing w:val="1"/>
        </w:rPr>
        <w:t xml:space="preserve"> </w:t>
      </w:r>
      <w:r w:rsidR="005D47A2">
        <w:t>Проектная</w:t>
      </w:r>
      <w:r w:rsidR="005D47A2">
        <w:rPr>
          <w:spacing w:val="-1"/>
        </w:rPr>
        <w:t xml:space="preserve"> </w:t>
      </w:r>
      <w:r w:rsidR="005D47A2">
        <w:t>мощность</w:t>
      </w:r>
      <w:r w:rsidR="005D47A2">
        <w:rPr>
          <w:spacing w:val="3"/>
        </w:rPr>
        <w:t xml:space="preserve"> </w:t>
      </w:r>
      <w:r w:rsidR="005D47A2">
        <w:t>–</w:t>
      </w:r>
      <w:r w:rsidR="005D47A2">
        <w:rPr>
          <w:spacing w:val="-1"/>
        </w:rPr>
        <w:t xml:space="preserve"> </w:t>
      </w:r>
      <w:r>
        <w:t>9</w:t>
      </w:r>
      <w:r w:rsidR="005D47A2">
        <w:rPr>
          <w:spacing w:val="-1"/>
        </w:rPr>
        <w:t xml:space="preserve"> </w:t>
      </w:r>
      <w:r w:rsidR="005D47A2">
        <w:t>детей.</w:t>
      </w:r>
    </w:p>
    <w:p w:rsidR="00D26FF4" w:rsidRDefault="000261C5">
      <w:pPr>
        <w:pStyle w:val="a3"/>
        <w:ind w:right="669" w:firstLine="566"/>
      </w:pPr>
      <w:r>
        <w:rPr>
          <w:b/>
          <w:i/>
        </w:rPr>
        <w:t>Режим работы</w:t>
      </w:r>
      <w:r>
        <w:t>: понедельник - пятница 8-30 до 17-3</w:t>
      </w:r>
      <w:r w:rsidR="005D47A2">
        <w:t>0. Выходные дни:</w:t>
      </w:r>
      <w:r w:rsidR="005D47A2">
        <w:rPr>
          <w:spacing w:val="1"/>
        </w:rPr>
        <w:t xml:space="preserve"> </w:t>
      </w:r>
      <w:r w:rsidR="005D47A2">
        <w:t>суббота, воскресенье, праздничные дни, выходные, установленные действующим</w:t>
      </w:r>
      <w:r w:rsidR="005D47A2">
        <w:rPr>
          <w:spacing w:val="1"/>
        </w:rPr>
        <w:t xml:space="preserve"> </w:t>
      </w:r>
      <w:r w:rsidR="005D47A2">
        <w:t>законодательством.</w:t>
      </w:r>
    </w:p>
    <w:p w:rsidR="00D26FF4" w:rsidRDefault="005D47A2">
      <w:pPr>
        <w:ind w:left="1276" w:right="673" w:firstLine="700"/>
        <w:jc w:val="both"/>
        <w:rPr>
          <w:sz w:val="26"/>
        </w:rPr>
      </w:pP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 w:rsidR="000261C5">
        <w:rPr>
          <w:sz w:val="26"/>
        </w:rPr>
        <w:t xml:space="preserve">МБОУ СОШ с. Поречье </w:t>
      </w:r>
      <w:r>
        <w:rPr>
          <w:spacing w:val="-1"/>
          <w:sz w:val="26"/>
        </w:rPr>
        <w:t xml:space="preserve"> </w:t>
      </w:r>
      <w:r w:rsidR="000261C5">
        <w:rPr>
          <w:sz w:val="26"/>
        </w:rPr>
        <w:t>функционирует группа</w:t>
      </w:r>
      <w:r>
        <w:rPr>
          <w:spacing w:val="1"/>
          <w:sz w:val="26"/>
        </w:rPr>
        <w:t xml:space="preserve"> </w:t>
      </w:r>
      <w:r>
        <w:rPr>
          <w:sz w:val="26"/>
        </w:rPr>
        <w:t>общеразвивающего вида.</w:t>
      </w:r>
    </w:p>
    <w:p w:rsidR="00D26FF4" w:rsidRDefault="005D47A2">
      <w:pPr>
        <w:pStyle w:val="a3"/>
        <w:ind w:left="1276" w:right="673" w:firstLine="700"/>
      </w:pPr>
      <w:r>
        <w:t>Классификация возрастных групп соответствует ФОП ДО</w:t>
      </w:r>
      <w:r>
        <w:rPr>
          <w:spacing w:val="1"/>
        </w:rPr>
        <w:t xml:space="preserve"> </w:t>
      </w:r>
      <w:r>
        <w:t>и представляет</w:t>
      </w:r>
      <w:r>
        <w:rPr>
          <w:spacing w:val="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младшие,</w:t>
      </w:r>
      <w:r>
        <w:rPr>
          <w:spacing w:val="-3"/>
        </w:rPr>
        <w:t xml:space="preserve"> </w:t>
      </w:r>
      <w:r>
        <w:t>средние,</w:t>
      </w:r>
      <w:r>
        <w:rPr>
          <w:spacing w:val="-4"/>
        </w:rPr>
        <w:t xml:space="preserve"> </w:t>
      </w:r>
      <w:r>
        <w:t>старшие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подготовительные.</w:t>
      </w:r>
    </w:p>
    <w:p w:rsidR="00D26FF4" w:rsidRDefault="000261C5">
      <w:pPr>
        <w:pStyle w:val="a3"/>
        <w:ind w:right="520" w:firstLine="566"/>
      </w:pPr>
      <w:r>
        <w:t xml:space="preserve">МБОУ СОШ с. Поречье </w:t>
      </w:r>
      <w:r w:rsidR="005D47A2">
        <w:t>находится в экологически благополучном районе. Промышленных</w:t>
      </w:r>
      <w:r w:rsidR="005D47A2">
        <w:rPr>
          <w:spacing w:val="1"/>
        </w:rPr>
        <w:t xml:space="preserve"> </w:t>
      </w:r>
      <w:r w:rsidR="005D47A2">
        <w:t xml:space="preserve">объектов вблизи Учреждения нет. </w:t>
      </w:r>
    </w:p>
    <w:p w:rsidR="00D26FF4" w:rsidRDefault="005D47A2">
      <w:pPr>
        <w:pStyle w:val="a3"/>
        <w:spacing w:before="1"/>
        <w:ind w:right="675" w:firstLine="707"/>
      </w:pPr>
      <w:r>
        <w:t>Основными участниками реализации ООП ДО являются: дети 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родители (законные</w:t>
      </w:r>
      <w:r>
        <w:rPr>
          <w:spacing w:val="-1"/>
        </w:rPr>
        <w:t xml:space="preserve"> </w:t>
      </w:r>
      <w:r>
        <w:t>представители),</w:t>
      </w:r>
      <w:r>
        <w:rPr>
          <w:spacing w:val="-2"/>
        </w:rPr>
        <w:t xml:space="preserve"> </w:t>
      </w:r>
      <w:r>
        <w:t>педагоги.</w:t>
      </w:r>
    </w:p>
    <w:p w:rsidR="00D26FF4" w:rsidRDefault="005D47A2">
      <w:pPr>
        <w:pStyle w:val="a3"/>
        <w:ind w:right="670" w:firstLine="707"/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 родители (законные представители) воспитанников.</w:t>
      </w:r>
      <w:r>
        <w:rPr>
          <w:spacing w:val="1"/>
        </w:rPr>
        <w:t xml:space="preserve"> </w:t>
      </w:r>
      <w:r>
        <w:t>Поэтому коллектив</w:t>
      </w:r>
      <w:r>
        <w:rPr>
          <w:spacing w:val="1"/>
        </w:rPr>
        <w:t xml:space="preserve"> </w:t>
      </w:r>
      <w:r w:rsidR="000261C5">
        <w:t>МБОУ СОШ с. Поречье</w:t>
      </w:r>
      <w:r>
        <w:rPr>
          <w:spacing w:val="-8"/>
        </w:rPr>
        <w:t xml:space="preserve"> </w:t>
      </w:r>
      <w:r>
        <w:t>создаёт</w:t>
      </w:r>
      <w:r>
        <w:rPr>
          <w:spacing w:val="-4"/>
        </w:rPr>
        <w:t xml:space="preserve"> </w:t>
      </w:r>
      <w:r>
        <w:t>доброжелательную,</w:t>
      </w:r>
      <w:r>
        <w:rPr>
          <w:spacing w:val="-4"/>
        </w:rPr>
        <w:t xml:space="preserve"> </w:t>
      </w:r>
      <w:r>
        <w:t>психологически</w:t>
      </w:r>
      <w:r>
        <w:rPr>
          <w:spacing w:val="-4"/>
        </w:rPr>
        <w:t xml:space="preserve"> </w:t>
      </w:r>
      <w:r>
        <w:t>комфортную</w:t>
      </w:r>
      <w:r>
        <w:rPr>
          <w:spacing w:val="-4"/>
        </w:rPr>
        <w:t xml:space="preserve"> </w:t>
      </w:r>
      <w:r>
        <w:t>атмосферу,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основе</w:t>
      </w:r>
      <w:r>
        <w:rPr>
          <w:spacing w:val="-63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определенная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сотрудничество.</w:t>
      </w:r>
    </w:p>
    <w:p w:rsidR="00D26FF4" w:rsidRDefault="00D26FF4">
      <w:p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 w:rsidP="00D9600C">
      <w:pPr>
        <w:pStyle w:val="a4"/>
        <w:numPr>
          <w:ilvl w:val="1"/>
          <w:numId w:val="333"/>
        </w:numPr>
        <w:tabs>
          <w:tab w:val="left" w:pos="2677"/>
          <w:tab w:val="left" w:pos="2678"/>
        </w:tabs>
        <w:spacing w:before="74"/>
        <w:rPr>
          <w:b/>
          <w:sz w:val="26"/>
        </w:rPr>
      </w:pPr>
      <w:r>
        <w:rPr>
          <w:b/>
          <w:sz w:val="26"/>
        </w:rPr>
        <w:lastRenderedPageBreak/>
        <w:t>Планируемые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результаты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:rsidR="00D26FF4" w:rsidRDefault="005D47A2" w:rsidP="00D9600C">
      <w:pPr>
        <w:pStyle w:val="3"/>
        <w:numPr>
          <w:ilvl w:val="2"/>
          <w:numId w:val="333"/>
        </w:numPr>
        <w:tabs>
          <w:tab w:val="left" w:pos="2678"/>
        </w:tabs>
        <w:spacing w:before="1"/>
        <w:ind w:left="2678" w:hanging="706"/>
      </w:pPr>
      <w:bookmarkStart w:id="2" w:name="2.2.1._Целевые_ориентиры"/>
      <w:bookmarkEnd w:id="2"/>
      <w:r>
        <w:t>Целевые</w:t>
      </w:r>
      <w:r>
        <w:rPr>
          <w:spacing w:val="-7"/>
        </w:rPr>
        <w:t xml:space="preserve"> </w:t>
      </w:r>
      <w:r>
        <w:t>ориентиры</w:t>
      </w:r>
    </w:p>
    <w:p w:rsidR="00D26FF4" w:rsidRDefault="005D47A2">
      <w:pPr>
        <w:spacing w:line="293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D26FF4" w:rsidRDefault="005D47A2">
      <w:pPr>
        <w:pStyle w:val="a3"/>
        <w:ind w:right="673" w:firstLine="707"/>
        <w:rPr>
          <w:i/>
        </w:rPr>
      </w:pPr>
      <w:r>
        <w:t>На основе целевых ориентиров ФГОС ДО в Программе сформулированы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Дифференциация данных планируемых результатов по возрастам произведена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ФОП ДО</w:t>
      </w:r>
      <w:r>
        <w:rPr>
          <w:spacing w:val="1"/>
        </w:rPr>
        <w:t xml:space="preserve"> </w:t>
      </w:r>
      <w:r>
        <w:rPr>
          <w:i/>
        </w:rPr>
        <w:t>(п.15.1.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15.4.</w:t>
      </w:r>
      <w:r>
        <w:rPr>
          <w:i/>
          <w:spacing w:val="1"/>
        </w:rPr>
        <w:t xml:space="preserve"> </w:t>
      </w:r>
      <w:r>
        <w:rPr>
          <w:i/>
        </w:rPr>
        <w:t>раздел</w:t>
      </w:r>
      <w:r>
        <w:rPr>
          <w:i/>
          <w:spacing w:val="-1"/>
        </w:rPr>
        <w:t xml:space="preserve"> </w:t>
      </w:r>
      <w:r>
        <w:rPr>
          <w:i/>
        </w:rPr>
        <w:t>II</w:t>
      </w:r>
      <w:r>
        <w:rPr>
          <w:i/>
          <w:spacing w:val="-2"/>
        </w:rPr>
        <w:t xml:space="preserve"> </w:t>
      </w:r>
      <w:r>
        <w:rPr>
          <w:i/>
        </w:rPr>
        <w:t>ФОП ДО).</w:t>
      </w:r>
    </w:p>
    <w:p w:rsidR="00D26FF4" w:rsidRDefault="005D47A2">
      <w:pPr>
        <w:pStyle w:val="a3"/>
        <w:spacing w:before="1"/>
        <w:ind w:right="673" w:firstLine="707"/>
      </w:pPr>
      <w:r>
        <w:t>Целевые ориентиры Программы выступают основаниями преемственности</w:t>
      </w:r>
      <w:r>
        <w:rPr>
          <w:spacing w:val="1"/>
        </w:rPr>
        <w:t xml:space="preserve"> </w:t>
      </w:r>
      <w:r>
        <w:t>дошкольного и начального общего образования. При соблюдении требований к</w:t>
      </w:r>
      <w:r>
        <w:rPr>
          <w:spacing w:val="1"/>
        </w:rPr>
        <w:t xml:space="preserve"> </w:t>
      </w:r>
      <w:r>
        <w:t>условиям реализации Программы целевые ориентиры предполагают формирование</w:t>
      </w:r>
      <w:r>
        <w:rPr>
          <w:spacing w:val="-6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D26FF4" w:rsidRDefault="005D47A2" w:rsidP="00D9600C">
      <w:pPr>
        <w:pStyle w:val="3"/>
        <w:numPr>
          <w:ilvl w:val="2"/>
          <w:numId w:val="333"/>
        </w:numPr>
        <w:tabs>
          <w:tab w:val="left" w:pos="2678"/>
        </w:tabs>
        <w:spacing w:before="190" w:line="296" w:lineRule="exact"/>
        <w:ind w:left="2678" w:hanging="706"/>
        <w:jc w:val="both"/>
      </w:pPr>
      <w:bookmarkStart w:id="3" w:name="2.2.2._Возрастные_особенности_развития_д"/>
      <w:bookmarkEnd w:id="3"/>
      <w:r>
        <w:t>Возрастные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детей</w:t>
      </w:r>
    </w:p>
    <w:p w:rsidR="00D26FF4" w:rsidRDefault="005D47A2">
      <w:pPr>
        <w:pStyle w:val="a3"/>
        <w:ind w:right="669" w:firstLine="707"/>
      </w:pPr>
      <w:r>
        <w:t>В соответствии с ФГОС ДО специфика дошкольного возраста и системные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 дошкольного возраста конкретных образовательных достижений. Поэтому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 возможных достижений ребенка дошкольного возраста на 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-2"/>
        </w:rPr>
        <w:t xml:space="preserve"> </w:t>
      </w:r>
      <w:r>
        <w:t>этапах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завершению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D26FF4" w:rsidRDefault="005D47A2">
      <w:pPr>
        <w:pStyle w:val="a3"/>
        <w:ind w:right="668" w:firstLine="707"/>
      </w:pPr>
      <w:r>
        <w:t>В соответствии с периодизацией психического развития ребенка согласно</w:t>
      </w:r>
      <w:r>
        <w:rPr>
          <w:spacing w:val="1"/>
        </w:rPr>
        <w:t xml:space="preserve"> </w:t>
      </w:r>
      <w:r>
        <w:t>культурно-исторической психологии, дошкольное детство подразделяется на три</w:t>
      </w:r>
      <w:r>
        <w:rPr>
          <w:spacing w:val="1"/>
        </w:rPr>
        <w:t xml:space="preserve"> </w:t>
      </w:r>
      <w:r>
        <w:t>возраста: младенческий (первое и второе полугодия жизни), ранний (от одного года</w:t>
      </w:r>
      <w:r>
        <w:rPr>
          <w:spacing w:val="-6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лет)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дошкольный</w:t>
      </w:r>
      <w:r>
        <w:rPr>
          <w:spacing w:val="-1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(от</w:t>
      </w:r>
      <w:r>
        <w:rPr>
          <w:spacing w:val="-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</w:t>
      </w:r>
      <w:r>
        <w:rPr>
          <w:spacing w:val="-1"/>
        </w:rPr>
        <w:t xml:space="preserve"> </w:t>
      </w:r>
      <w:r>
        <w:t>лет).</w:t>
      </w:r>
    </w:p>
    <w:p w:rsidR="00D26FF4" w:rsidRDefault="005D47A2">
      <w:pPr>
        <w:pStyle w:val="a3"/>
        <w:ind w:left="1276" w:right="675" w:firstLine="693"/>
      </w:pP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 w:rsidR="00B158C1">
        <w:rPr>
          <w:u w:val="single"/>
        </w:rPr>
        <w:t>от 3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 w:rsidR="00B158C1">
        <w:rPr>
          <w:u w:val="single"/>
        </w:rPr>
        <w:t>7</w:t>
      </w:r>
      <w:r>
        <w:rPr>
          <w:u w:val="single"/>
        </w:rPr>
        <w:t>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:rsidR="00D26FF4" w:rsidRDefault="005D47A2">
      <w:pPr>
        <w:pStyle w:val="a3"/>
        <w:ind w:right="665" w:firstLine="707"/>
      </w:pPr>
      <w:r>
        <w:t>Обозначенные в Программе возрастные ориентиры "к одному году", "к трем</w:t>
      </w:r>
      <w:r>
        <w:rPr>
          <w:spacing w:val="1"/>
        </w:rPr>
        <w:t xml:space="preserve"> </w:t>
      </w:r>
      <w:r>
        <w:t>годам"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так</w:t>
      </w:r>
      <w:r>
        <w:rPr>
          <w:spacing w:val="-15"/>
        </w:rPr>
        <w:t xml:space="preserve"> </w:t>
      </w:r>
      <w:r>
        <w:t>далее</w:t>
      </w:r>
      <w:r>
        <w:rPr>
          <w:spacing w:val="-13"/>
        </w:rPr>
        <w:t xml:space="preserve"> </w:t>
      </w:r>
      <w:r>
        <w:t>имеют</w:t>
      </w:r>
      <w:r>
        <w:rPr>
          <w:spacing w:val="-11"/>
        </w:rPr>
        <w:t xml:space="preserve"> </w:t>
      </w:r>
      <w:r>
        <w:t>условный</w:t>
      </w:r>
      <w:r>
        <w:rPr>
          <w:spacing w:val="-13"/>
        </w:rPr>
        <w:t xml:space="preserve"> </w:t>
      </w:r>
      <w:r>
        <w:t>характер,</w:t>
      </w:r>
      <w:r>
        <w:rPr>
          <w:spacing w:val="-13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широкий</w:t>
      </w:r>
      <w:r>
        <w:rPr>
          <w:spacing w:val="-13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 детей в дошкольном детстве, особенно при прохождении критических</w:t>
      </w:r>
      <w:r>
        <w:rPr>
          <w:spacing w:val="1"/>
        </w:rPr>
        <w:t xml:space="preserve"> </w:t>
      </w:r>
      <w:r>
        <w:t>периодов. По этой причине ребенок может продемонстрировать обозначенные в</w:t>
      </w:r>
      <w:r>
        <w:rPr>
          <w:spacing w:val="1"/>
        </w:rPr>
        <w:t xml:space="preserve"> </w:t>
      </w:r>
      <w:r>
        <w:t>планируемых результатах возрастные характеристики развития раньше или позже</w:t>
      </w:r>
      <w:r>
        <w:rPr>
          <w:spacing w:val="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ориентиров.</w:t>
      </w:r>
    </w:p>
    <w:p w:rsidR="00D26FF4" w:rsidRDefault="005D47A2">
      <w:pPr>
        <w:pStyle w:val="a3"/>
        <w:ind w:right="668" w:firstLine="551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 различаться у детей одного возраста по причине высокой индивидуализации</w:t>
      </w:r>
      <w:r>
        <w:rPr>
          <w:spacing w:val="-62"/>
        </w:rPr>
        <w:t xml:space="preserve"> </w:t>
      </w:r>
      <w:r>
        <w:t>их психического развития и разных стартовых условий освоения образовательной</w:t>
      </w:r>
      <w:r>
        <w:rPr>
          <w:spacing w:val="1"/>
        </w:rPr>
        <w:t xml:space="preserve"> </w:t>
      </w:r>
      <w:r>
        <w:rPr>
          <w:spacing w:val="-1"/>
        </w:rPr>
        <w:t>программы.</w:t>
      </w:r>
      <w:r>
        <w:rPr>
          <w:spacing w:val="-13"/>
        </w:rPr>
        <w:t xml:space="preserve"> </w:t>
      </w:r>
      <w:r>
        <w:rPr>
          <w:spacing w:val="-1"/>
        </w:rPr>
        <w:t>Обозначенные</w:t>
      </w:r>
      <w:r>
        <w:rPr>
          <w:spacing w:val="-15"/>
        </w:rPr>
        <w:t xml:space="preserve"> </w:t>
      </w:r>
      <w:r>
        <w:rPr>
          <w:spacing w:val="-1"/>
        </w:rPr>
        <w:t>различия</w:t>
      </w:r>
      <w:r>
        <w:rPr>
          <w:spacing w:val="-14"/>
        </w:rPr>
        <w:t xml:space="preserve"> </w:t>
      </w:r>
      <w:r>
        <w:rPr>
          <w:spacing w:val="-1"/>
        </w:rPr>
        <w:t>не</w:t>
      </w:r>
      <w:r>
        <w:rPr>
          <w:spacing w:val="-11"/>
        </w:rPr>
        <w:t xml:space="preserve"> </w:t>
      </w:r>
      <w:r>
        <w:rPr>
          <w:spacing w:val="-1"/>
        </w:rPr>
        <w:t>должны</w:t>
      </w:r>
      <w:r>
        <w:rPr>
          <w:spacing w:val="-14"/>
        </w:rPr>
        <w:t xml:space="preserve"> </w:t>
      </w:r>
      <w:r>
        <w:t>быть</w:t>
      </w:r>
      <w:r>
        <w:rPr>
          <w:spacing w:val="-14"/>
        </w:rPr>
        <w:t xml:space="preserve"> </w:t>
      </w:r>
      <w:r>
        <w:t>констатированы</w:t>
      </w:r>
      <w:r>
        <w:rPr>
          <w:spacing w:val="-14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трудности</w:t>
      </w:r>
      <w:r>
        <w:rPr>
          <w:spacing w:val="-63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освоении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подразумевают</w:t>
      </w:r>
      <w:r>
        <w:rPr>
          <w:spacing w:val="-9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включения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целевую</w:t>
      </w:r>
      <w:r>
        <w:rPr>
          <w:spacing w:val="-1"/>
        </w:rPr>
        <w:t xml:space="preserve"> </w:t>
      </w:r>
      <w:r>
        <w:t>группу.</w:t>
      </w:r>
    </w:p>
    <w:p w:rsidR="00D26FF4" w:rsidRDefault="005D47A2">
      <w:pPr>
        <w:pStyle w:val="a3"/>
        <w:ind w:right="672" w:firstLine="551"/>
      </w:pPr>
      <w:r>
        <w:t xml:space="preserve">Образовательная программа </w:t>
      </w:r>
      <w:r w:rsidR="00B158C1">
        <w:t xml:space="preserve">ДО </w:t>
      </w:r>
      <w:r>
        <w:t>обеспечивает всестороннее развитие детей в</w:t>
      </w:r>
      <w:r>
        <w:rPr>
          <w:spacing w:val="-62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 w:rsidR="00B158C1">
        <w:t xml:space="preserve">3 </w:t>
      </w:r>
      <w:r>
        <w:t>до</w:t>
      </w:r>
      <w:r>
        <w:rPr>
          <w:spacing w:val="1"/>
        </w:rPr>
        <w:t xml:space="preserve"> </w:t>
      </w:r>
      <w:r w:rsidR="00B158C1"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воспитанниками готовности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школьному</w:t>
      </w:r>
      <w:r>
        <w:rPr>
          <w:spacing w:val="-5"/>
        </w:rPr>
        <w:t xml:space="preserve"> </w:t>
      </w:r>
      <w:r>
        <w:t>обучению.</w:t>
      </w:r>
    </w:p>
    <w:p w:rsidR="00D26FF4" w:rsidRDefault="005D47A2">
      <w:pPr>
        <w:pStyle w:val="a3"/>
        <w:ind w:right="672" w:firstLine="551"/>
      </w:pPr>
      <w:r>
        <w:t>Содержание психолого-педагогической работы представлено по возрастным</w:t>
      </w:r>
      <w:r>
        <w:rPr>
          <w:spacing w:val="1"/>
        </w:rPr>
        <w:t xml:space="preserve"> </w:t>
      </w:r>
      <w:r>
        <w:t>группам.</w:t>
      </w:r>
    </w:p>
    <w:p w:rsidR="00D26FF4" w:rsidRDefault="005D47A2">
      <w:pPr>
        <w:spacing w:before="3"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1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:rsidR="00D26FF4" w:rsidRDefault="005D47A2">
      <w:pPr>
        <w:spacing w:line="296" w:lineRule="exact"/>
        <w:ind w:left="1262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99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98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97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</w:p>
    <w:p w:rsidR="00D26FF4" w:rsidRDefault="00D26FF4">
      <w:pPr>
        <w:spacing w:line="296" w:lineRule="exact"/>
        <w:rPr>
          <w:sz w:val="26"/>
        </w:r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>
      <w:pPr>
        <w:spacing w:before="67"/>
        <w:ind w:left="1262" w:right="670"/>
        <w:rPr>
          <w:i/>
          <w:sz w:val="26"/>
        </w:rPr>
      </w:pPr>
      <w:r>
        <w:rPr>
          <w:i/>
          <w:sz w:val="26"/>
          <w:u w:val="single"/>
        </w:rPr>
        <w:lastRenderedPageBreak/>
        <w:t>программой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0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:rsidR="00D26FF4" w:rsidRDefault="00D26FF4">
      <w:pPr>
        <w:pStyle w:val="a3"/>
        <w:spacing w:before="8"/>
        <w:ind w:left="0"/>
        <w:jc w:val="left"/>
        <w:rPr>
          <w:i/>
          <w:sz w:val="22"/>
        </w:rPr>
      </w:pPr>
    </w:p>
    <w:p w:rsidR="00D26FF4" w:rsidRDefault="005D47A2" w:rsidP="00D9600C">
      <w:pPr>
        <w:pStyle w:val="3"/>
        <w:numPr>
          <w:ilvl w:val="2"/>
          <w:numId w:val="333"/>
        </w:numPr>
        <w:tabs>
          <w:tab w:val="left" w:pos="2678"/>
        </w:tabs>
        <w:spacing w:line="296" w:lineRule="exact"/>
        <w:ind w:left="2678" w:hanging="706"/>
        <w:jc w:val="both"/>
      </w:pPr>
      <w:bookmarkStart w:id="4" w:name="2.2.3._Ожидаемые_образовательные_результ"/>
      <w:bookmarkEnd w:id="4"/>
      <w:r>
        <w:t>Ожидаемые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</w:p>
    <w:p w:rsidR="00D26FF4" w:rsidRDefault="005D47A2">
      <w:pPr>
        <w:pStyle w:val="a3"/>
        <w:ind w:right="809" w:firstLine="707"/>
      </w:pPr>
      <w:r>
        <w:t>Ожидаемые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 xml:space="preserve">требования ФГОС </w:t>
      </w:r>
      <w:r>
        <w:rPr>
          <w:u w:val="single"/>
        </w:rPr>
        <w:t>ДО к планируемым результатам</w:t>
      </w:r>
      <w:r>
        <w:t xml:space="preserve"> в обязательной части и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rPr>
          <w:spacing w:val="-1"/>
        </w:rPr>
        <w:t>возможностей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индивидуальных</w:t>
      </w:r>
      <w:r>
        <w:rPr>
          <w:spacing w:val="-14"/>
        </w:rPr>
        <w:t xml:space="preserve"> </w:t>
      </w:r>
      <w:r>
        <w:rPr>
          <w:spacing w:val="-1"/>
        </w:rPr>
        <w:t>различий</w:t>
      </w:r>
      <w:r>
        <w:rPr>
          <w:spacing w:val="-11"/>
        </w:rPr>
        <w:t xml:space="preserve"> </w:t>
      </w:r>
      <w:r>
        <w:rPr>
          <w:spacing w:val="-1"/>
        </w:rPr>
        <w:t>(индивидуальных</w:t>
      </w:r>
      <w:r>
        <w:rPr>
          <w:spacing w:val="-14"/>
        </w:rPr>
        <w:t xml:space="preserve"> </w:t>
      </w:r>
      <w:r>
        <w:t>траекторий</w:t>
      </w:r>
      <w:r>
        <w:rPr>
          <w:spacing w:val="-14"/>
        </w:rPr>
        <w:t xml:space="preserve"> </w:t>
      </w:r>
      <w:r>
        <w:t>развития)</w:t>
      </w:r>
      <w:r>
        <w:rPr>
          <w:spacing w:val="-62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особенностей развития детей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D26FF4" w:rsidRDefault="005D47A2">
      <w:pPr>
        <w:spacing w:before="1" w:line="457" w:lineRule="exact"/>
        <w:ind w:left="1970"/>
        <w:rPr>
          <w:i/>
          <w:sz w:val="26"/>
        </w:rPr>
      </w:pPr>
      <w:r>
        <w:rPr>
          <w:b/>
          <w:i/>
          <w:sz w:val="40"/>
        </w:rPr>
        <w:t>*</w:t>
      </w:r>
      <w:r>
        <w:rPr>
          <w:i/>
          <w:sz w:val="26"/>
          <w:u w:val="single"/>
        </w:rPr>
        <w:t>Планируемые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результаты</w:t>
      </w:r>
      <w:r>
        <w:rPr>
          <w:i/>
          <w:spacing w:val="21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  <w:r>
        <w:rPr>
          <w:i/>
          <w:spacing w:val="81"/>
          <w:sz w:val="26"/>
          <w:u w:val="single"/>
        </w:rPr>
        <w:t xml:space="preserve"> </w:t>
      </w:r>
      <w:r>
        <w:rPr>
          <w:i/>
          <w:sz w:val="26"/>
          <w:u w:val="single"/>
        </w:rPr>
        <w:t>возрастного</w:t>
      </w:r>
      <w:r>
        <w:rPr>
          <w:i/>
          <w:spacing w:val="84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89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83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</w:p>
    <w:p w:rsidR="00D26FF4" w:rsidRDefault="005D47A2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планируемыми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результатами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дошкольного образования, 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2022 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:rsidR="00D26FF4" w:rsidRDefault="00D26FF4">
      <w:pPr>
        <w:pStyle w:val="a3"/>
        <w:spacing w:before="5"/>
        <w:ind w:left="0"/>
        <w:jc w:val="left"/>
        <w:rPr>
          <w:i/>
          <w:sz w:val="22"/>
        </w:rPr>
      </w:pPr>
    </w:p>
    <w:p w:rsidR="00D26FF4" w:rsidRDefault="005D47A2" w:rsidP="00D9600C">
      <w:pPr>
        <w:pStyle w:val="3"/>
        <w:numPr>
          <w:ilvl w:val="2"/>
          <w:numId w:val="333"/>
        </w:numPr>
        <w:tabs>
          <w:tab w:val="left" w:pos="2678"/>
        </w:tabs>
        <w:ind w:right="671" w:firstLine="710"/>
        <w:jc w:val="both"/>
      </w:pPr>
      <w:bookmarkStart w:id="5" w:name="2.2.4._Планируемые_результаты_на_этапе_з"/>
      <w:bookmarkEnd w:id="5"/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</w:p>
    <w:p w:rsidR="00D26FF4" w:rsidRDefault="005D47A2">
      <w:pPr>
        <w:pStyle w:val="a3"/>
        <w:spacing w:line="291" w:lineRule="exact"/>
        <w:ind w:left="1689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возраста:</w:t>
      </w:r>
    </w:p>
    <w:p w:rsidR="00D26FF4" w:rsidRDefault="005D47A2">
      <w:pPr>
        <w:pStyle w:val="a3"/>
        <w:spacing w:before="1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3728" behindDoc="1" locked="0" layoutInCell="1" allowOverlap="1" wp14:anchorId="7B28D638" wp14:editId="68AF2BC3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качества;</w:t>
      </w:r>
    </w:p>
    <w:p w:rsidR="00D26FF4" w:rsidRDefault="005D47A2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34240" behindDoc="1" locked="0" layoutInCell="1" allowOverlap="1" wp14:anchorId="232EB6A0" wp14:editId="5220E959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 контролировать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движение и</w:t>
      </w:r>
      <w:r>
        <w:rPr>
          <w:spacing w:val="4"/>
        </w:rPr>
        <w:t xml:space="preserve"> </w:t>
      </w:r>
      <w:r>
        <w:t>управлять</w:t>
      </w:r>
      <w:r>
        <w:rPr>
          <w:spacing w:val="-2"/>
        </w:rPr>
        <w:t xml:space="preserve"> </w:t>
      </w:r>
      <w:r>
        <w:t>ими;</w:t>
      </w:r>
    </w:p>
    <w:p w:rsidR="00D26FF4" w:rsidRDefault="005D47A2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34752" behindDoc="1" locked="0" layoutInCell="1" allowOverlap="1" wp14:anchorId="53A4D146" wp14:editId="74FD5161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правила здорового образа жизни и личной</w:t>
      </w:r>
      <w:r>
        <w:rPr>
          <w:spacing w:val="1"/>
        </w:rPr>
        <w:t xml:space="preserve"> </w:t>
      </w:r>
      <w:r>
        <w:t>гигиены;</w:t>
      </w:r>
    </w:p>
    <w:p w:rsidR="00D26FF4" w:rsidRDefault="005D47A2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5264" behindDoc="1" locked="0" layoutInCell="1" allowOverlap="1" wp14:anchorId="3527E61B" wp14:editId="56B37AFD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результативно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(общеразвивающие,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спортивные),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пеших</w:t>
      </w:r>
      <w:r>
        <w:rPr>
          <w:spacing w:val="1"/>
        </w:rPr>
        <w:t xml:space="preserve"> </w:t>
      </w:r>
      <w:r>
        <w:t>прогулках,</w:t>
      </w:r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местности;</w:t>
      </w:r>
    </w:p>
    <w:p w:rsidR="00D26FF4" w:rsidRDefault="005D47A2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5776" behindDoc="1" locked="0" layoutInCell="1" allowOverlap="1" wp14:anchorId="3E822C4E" wp14:editId="22EA717F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нравственно-волевые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анализ</w:t>
      </w:r>
      <w:r>
        <w:rPr>
          <w:spacing w:val="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двигательной</w:t>
      </w:r>
      <w:r>
        <w:rPr>
          <w:spacing w:val="2"/>
        </w:rPr>
        <w:t xml:space="preserve"> </w:t>
      </w:r>
      <w:r>
        <w:t>деятельности;</w:t>
      </w:r>
    </w:p>
    <w:p w:rsidR="00D26FF4" w:rsidRDefault="005D47A2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6288" behindDoc="1" locked="0" layoutInCell="1" allowOverlap="1" wp14:anchorId="1710E1B7" wp14:editId="7DAFF561">
            <wp:simplePos x="0" y="0"/>
            <wp:positionH relativeFrom="page">
              <wp:posOffset>1260475</wp:posOffset>
            </wp:positionH>
            <wp:positionV relativeFrom="paragraph">
              <wp:posOffset>76793</wp:posOffset>
            </wp:positionV>
            <wp:extent cx="76200" cy="76200"/>
            <wp:effectExtent l="0" t="0" r="0" b="0"/>
            <wp:wrapNone/>
            <wp:docPr id="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духовно-нравственные качества и основы патриотизма в</w:t>
      </w:r>
      <w:r>
        <w:rPr>
          <w:spacing w:val="1"/>
        </w:rPr>
        <w:t xml:space="preserve"> </w:t>
      </w:r>
      <w:r>
        <w:t>ходе занятий физической культурой и ознакомлением с достижениями российского</w:t>
      </w:r>
      <w:r>
        <w:rPr>
          <w:spacing w:val="-62"/>
        </w:rPr>
        <w:t xml:space="preserve"> </w:t>
      </w:r>
      <w:r>
        <w:t>спорта;</w:t>
      </w:r>
    </w:p>
    <w:p w:rsidR="00D26FF4" w:rsidRDefault="005D47A2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6800" behindDoc="1" locked="0" layoutInCell="1" allowOverlap="1" wp14:anchorId="62658A84" wp14:editId="6C7FC297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начальные представления о правилах безопасного поведения в</w:t>
      </w:r>
      <w:r>
        <w:rPr>
          <w:spacing w:val="-62"/>
        </w:rPr>
        <w:t xml:space="preserve"> </w:t>
      </w:r>
      <w:r>
        <w:t>двигательной деятельности; о том, что такое здоровье, понимает, как поддержать,</w:t>
      </w:r>
      <w:r>
        <w:rPr>
          <w:spacing w:val="1"/>
        </w:rPr>
        <w:t xml:space="preserve"> </w:t>
      </w:r>
      <w:r>
        <w:t>укрепить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сохранить его;</w:t>
      </w:r>
    </w:p>
    <w:p w:rsidR="00D26FF4" w:rsidRDefault="005D47A2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37312" behindDoc="1" locked="0" layoutInCell="1" allowOverlap="1" wp14:anchorId="7C59167C" wp14:editId="00C08804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владеет навыками личной гигиены, может заботливо относиться к</w:t>
      </w:r>
      <w:r>
        <w:rPr>
          <w:spacing w:val="1"/>
        </w:rPr>
        <w:t xml:space="preserve"> </w:t>
      </w:r>
      <w:r>
        <w:t>своему здоровью и здоровью окружающих, стремится оказать помощь и поддержку</w:t>
      </w:r>
      <w:r>
        <w:rPr>
          <w:spacing w:val="-62"/>
        </w:rPr>
        <w:t xml:space="preserve"> </w:t>
      </w:r>
      <w:r>
        <w:t>другим людям;</w:t>
      </w:r>
    </w:p>
    <w:p w:rsidR="00D26FF4" w:rsidRDefault="005D47A2">
      <w:pPr>
        <w:pStyle w:val="a3"/>
        <w:spacing w:before="1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7824" behindDoc="1" locked="0" layoutInCell="1" allowOverlap="1" wp14:anchorId="752EA365" wp14:editId="193F3E66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1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соблюдает элементарные социальные нормы и правила поведения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взаимоотношениях</w:t>
      </w:r>
      <w:r>
        <w:rPr>
          <w:spacing w:val="-3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взрослыми и</w:t>
      </w:r>
      <w:r>
        <w:rPr>
          <w:spacing w:val="-3"/>
        </w:rPr>
        <w:t xml:space="preserve"> </w:t>
      </w:r>
      <w:r>
        <w:t>сверстниками;</w:t>
      </w:r>
    </w:p>
    <w:p w:rsidR="00D26FF4" w:rsidRDefault="005D47A2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38336" behindDoc="1" locked="0" layoutInCell="1" allowOverlap="1" wp14:anchorId="2A4992DE" wp14:editId="639410E2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сверстниками; способен понимать и учитывать интересы и чувства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дружить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конструктивными</w:t>
      </w:r>
      <w:r>
        <w:rPr>
          <w:spacing w:val="-2"/>
        </w:rPr>
        <w:t xml:space="preserve"> </w:t>
      </w:r>
      <w:r>
        <w:t>способами;</w:t>
      </w:r>
    </w:p>
    <w:p w:rsidR="00D26FF4" w:rsidRDefault="005D47A2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38848" behindDoc="1" locked="0" layoutInCell="1" allowOverlap="1" wp14:anchorId="42589DD2" wp14:editId="5CAB5475">
            <wp:simplePos x="0" y="0"/>
            <wp:positionH relativeFrom="page">
              <wp:posOffset>1260475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1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понимать свои переживания и причины их возникновения,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-62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обосновывать</w:t>
      </w:r>
      <w:r>
        <w:rPr>
          <w:spacing w:val="64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ориентации;</w:t>
      </w:r>
    </w:p>
    <w:p w:rsidR="00D26FF4" w:rsidRDefault="00D26FF4">
      <w:p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>
      <w:pPr>
        <w:pStyle w:val="a3"/>
        <w:spacing w:before="67"/>
      </w:pPr>
      <w:r>
        <w:lastRenderedPageBreak/>
        <w:t>ребёнок</w:t>
      </w:r>
      <w:r>
        <w:rPr>
          <w:spacing w:val="-6"/>
        </w:rPr>
        <w:t xml:space="preserve"> </w:t>
      </w:r>
      <w:r>
        <w:t>стремится</w:t>
      </w:r>
      <w:r>
        <w:rPr>
          <w:spacing w:val="-4"/>
        </w:rPr>
        <w:t xml:space="preserve"> </w:t>
      </w:r>
      <w:r>
        <w:t>сохранять</w:t>
      </w:r>
      <w:r>
        <w:rPr>
          <w:spacing w:val="-6"/>
        </w:rPr>
        <w:t xml:space="preserve"> </w:t>
      </w:r>
      <w:r>
        <w:t>позитивную самооценку;</w:t>
      </w:r>
    </w:p>
    <w:p w:rsidR="00D26FF4" w:rsidRDefault="005D47A2">
      <w:pPr>
        <w:pStyle w:val="a3"/>
        <w:spacing w:before="1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39360" behindDoc="1" locked="0" layoutInCell="1" allowOverlap="1" wp14:anchorId="33D3FE2C" wp14:editId="66CAA683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положительное отношение к миру, разным видам труда,</w:t>
      </w:r>
      <w:r>
        <w:rPr>
          <w:spacing w:val="1"/>
        </w:rPr>
        <w:t xml:space="preserve"> </w:t>
      </w:r>
      <w:r>
        <w:t>другим людям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самому</w:t>
      </w:r>
      <w:r>
        <w:rPr>
          <w:spacing w:val="-6"/>
        </w:rPr>
        <w:t xml:space="preserve"> </w:t>
      </w:r>
      <w:r>
        <w:t>себе;</w:t>
      </w:r>
    </w:p>
    <w:p w:rsidR="00D26FF4" w:rsidRDefault="005D47A2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39872" behindDoc="1" locked="0" layoutInCell="1" allowOverlap="1" wp14:anchorId="0762E934" wp14:editId="78991BCC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выражено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деятельностью;</w:t>
      </w:r>
    </w:p>
    <w:p w:rsidR="00D26FF4" w:rsidRDefault="005D47A2">
      <w:pPr>
        <w:pStyle w:val="a3"/>
        <w:ind w:right="678" w:firstLine="707"/>
      </w:pPr>
      <w:r>
        <w:rPr>
          <w:noProof/>
          <w:lang w:eastAsia="ru-RU"/>
        </w:rPr>
        <w:drawing>
          <wp:anchor distT="0" distB="0" distL="0" distR="0" simplePos="0" relativeHeight="477840384" behindDoc="1" locked="0" layoutInCell="1" allowOverlap="1" wp14:anchorId="24CC4BE2" wp14:editId="4C87F0CC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откликаться на эмоции близких людей, проявлять эмпатию</w:t>
      </w:r>
      <w:r>
        <w:rPr>
          <w:spacing w:val="-62"/>
        </w:rPr>
        <w:t xml:space="preserve"> </w:t>
      </w:r>
      <w:r>
        <w:t>(сочувствие,</w:t>
      </w:r>
      <w:r>
        <w:rPr>
          <w:spacing w:val="-2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содействие);</w:t>
      </w:r>
    </w:p>
    <w:p w:rsidR="00D26FF4" w:rsidRDefault="005D47A2">
      <w:pPr>
        <w:pStyle w:val="a3"/>
        <w:spacing w:before="1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0896" behindDoc="1" locked="0" layoutInCell="1" allowOverlap="1" wp14:anchorId="162D97D5" wp14:editId="6E26720F">
            <wp:simplePos x="0" y="0"/>
            <wp:positionH relativeFrom="page">
              <wp:posOffset>1260475</wp:posOffset>
            </wp:positionH>
            <wp:positionV relativeFrom="paragraph">
              <wp:posOffset>78191</wp:posOffset>
            </wp:positionV>
            <wp:extent cx="76200" cy="76198"/>
            <wp:effectExtent l="0" t="0" r="0" b="0"/>
            <wp:wrapNone/>
            <wp:docPr id="1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к осуществлению социальной навигации как ориентации 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цифровом</w:t>
      </w:r>
      <w:r>
        <w:rPr>
          <w:spacing w:val="1"/>
        </w:rPr>
        <w:t xml:space="preserve"> </w:t>
      </w:r>
      <w:r>
        <w:t>взаимодействии;</w:t>
      </w:r>
    </w:p>
    <w:p w:rsidR="00D26FF4" w:rsidRDefault="005D47A2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841408" behindDoc="1" locked="0" layoutInCell="1" allowOverlap="1" wp14:anchorId="53F2A5AE" wp14:editId="1ECAE432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-8"/>
        </w:rPr>
        <w:t xml:space="preserve"> </w:t>
      </w:r>
      <w:r>
        <w:t>способен</w:t>
      </w:r>
      <w:r>
        <w:rPr>
          <w:spacing w:val="-5"/>
        </w:rPr>
        <w:t xml:space="preserve"> </w:t>
      </w:r>
      <w:r>
        <w:t>решать</w:t>
      </w:r>
      <w:r>
        <w:rPr>
          <w:spacing w:val="-8"/>
        </w:rPr>
        <w:t xml:space="preserve"> </w:t>
      </w:r>
      <w:r>
        <w:t>адекватные</w:t>
      </w:r>
      <w:r>
        <w:rPr>
          <w:spacing w:val="-6"/>
        </w:rPr>
        <w:t xml:space="preserve"> </w:t>
      </w:r>
      <w:r>
        <w:t>возрасту</w:t>
      </w:r>
      <w:r>
        <w:rPr>
          <w:spacing w:val="-13"/>
        </w:rPr>
        <w:t xml:space="preserve"> </w:t>
      </w:r>
      <w:r>
        <w:t>интеллектуальные,</w:t>
      </w:r>
      <w:r>
        <w:rPr>
          <w:spacing w:val="-7"/>
        </w:rPr>
        <w:t xml:space="preserve"> </w:t>
      </w:r>
      <w:r>
        <w:t>творческие</w:t>
      </w:r>
      <w:r>
        <w:rPr>
          <w:spacing w:val="-63"/>
        </w:rPr>
        <w:t xml:space="preserve"> </w:t>
      </w:r>
      <w:r>
        <w:t>и личностные задачи; применять накопленный опыт для осуществления 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инициативу;</w:t>
      </w:r>
    </w:p>
    <w:p w:rsidR="00D26FF4" w:rsidRDefault="005D47A2">
      <w:pPr>
        <w:pStyle w:val="a3"/>
        <w:spacing w:before="1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1920" behindDoc="1" locked="0" layoutInCell="1" allowOverlap="1" wp14:anchorId="68A11FCA" wp14:editId="084D691E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 и сверстниками, использует формулы речевого этикета в соответствии с</w:t>
      </w:r>
      <w:r>
        <w:rPr>
          <w:spacing w:val="-62"/>
        </w:rPr>
        <w:t xml:space="preserve"> </w:t>
      </w:r>
      <w:r>
        <w:t>ситуацией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коммуникативно-речевыми</w:t>
      </w:r>
      <w:r>
        <w:rPr>
          <w:spacing w:val="3"/>
        </w:rPr>
        <w:t xml:space="preserve"> </w:t>
      </w:r>
      <w:r>
        <w:t>умениями;</w:t>
      </w:r>
    </w:p>
    <w:p w:rsidR="00D26FF4" w:rsidRDefault="005D47A2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842432" behindDoc="1" locked="0" layoutInCell="1" allowOverlap="1" wp14:anchorId="1CC66A7C" wp14:editId="02EFCE93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1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осмысленно</w:t>
      </w:r>
      <w:r>
        <w:rPr>
          <w:spacing w:val="1"/>
        </w:rPr>
        <w:t xml:space="preserve"> </w:t>
      </w:r>
      <w:r>
        <w:t>воспринимает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различных жанров, имеет предпочтения в жанрах литературы, проявляет интерес к</w:t>
      </w:r>
      <w:r>
        <w:rPr>
          <w:spacing w:val="1"/>
        </w:rPr>
        <w:t xml:space="preserve"> </w:t>
      </w:r>
      <w:r>
        <w:t>книгам познавательного характера, определяет характеры персонажей, мотивы их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оценивает поступки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героев;</w:t>
      </w:r>
    </w:p>
    <w:p w:rsidR="00D26FF4" w:rsidRDefault="005D47A2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2944" behindDoc="1" locked="0" layoutInCell="1" allowOverlap="1" wp14:anchorId="44D4815E" wp14:editId="2773D42F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обладает начальными знаниями о природном и социальном мире, в</w:t>
      </w:r>
      <w:r>
        <w:rPr>
          <w:spacing w:val="1"/>
        </w:rPr>
        <w:t xml:space="preserve"> </w:t>
      </w:r>
      <w:r>
        <w:t>котором он живет: элементарными представлениями из области естествознания,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информатики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инженерии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подобное; о себе, собственной принадлежности и принадлежности других людей 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полу;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взаимосвязях,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традициях;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ценностях;</w:t>
      </w:r>
      <w:r>
        <w:rPr>
          <w:spacing w:val="1"/>
        </w:rPr>
        <w:t xml:space="preserve"> </w:t>
      </w:r>
      <w:r>
        <w:t>государстве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нему;</w:t>
      </w:r>
    </w:p>
    <w:p w:rsidR="00D26FF4" w:rsidRDefault="005D47A2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3456" behindDoc="1" locked="0" layoutInCell="1" allowOverlap="1" wp14:anchorId="219FE22C" wp14:editId="0DB47653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любознательность, активно задает вопросы взрослым и</w:t>
      </w:r>
      <w:r>
        <w:rPr>
          <w:spacing w:val="1"/>
        </w:rPr>
        <w:t xml:space="preserve"> </w:t>
      </w:r>
      <w:r>
        <w:t>сверстникам;</w:t>
      </w:r>
      <w:r>
        <w:rPr>
          <w:spacing w:val="-10"/>
        </w:rPr>
        <w:t xml:space="preserve"> </w:t>
      </w:r>
      <w:r>
        <w:t>интересуется</w:t>
      </w:r>
      <w:r>
        <w:rPr>
          <w:spacing w:val="-9"/>
        </w:rPr>
        <w:t xml:space="preserve"> </w:t>
      </w:r>
      <w:r>
        <w:t>субъективно</w:t>
      </w:r>
      <w:r>
        <w:rPr>
          <w:spacing w:val="-8"/>
        </w:rPr>
        <w:t xml:space="preserve"> </w:t>
      </w:r>
      <w:r>
        <w:t>новым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неизвестным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8"/>
        </w:rPr>
        <w:t xml:space="preserve"> </w:t>
      </w:r>
      <w:r>
        <w:t>мире;</w:t>
      </w:r>
      <w:r>
        <w:rPr>
          <w:spacing w:val="-63"/>
        </w:rPr>
        <w:t xml:space="preserve"> </w:t>
      </w:r>
      <w:r>
        <w:t>способен самостоятельно придумывать объяснения явлениям природы и поступкам</w:t>
      </w:r>
      <w:r>
        <w:rPr>
          <w:spacing w:val="-62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склонен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экспериментировать;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смысловую</w:t>
      </w:r>
      <w:r>
        <w:rPr>
          <w:spacing w:val="1"/>
        </w:rPr>
        <w:t xml:space="preserve"> </w:t>
      </w:r>
      <w:r>
        <w:t>картину</w:t>
      </w:r>
      <w:r>
        <w:rPr>
          <w:spacing w:val="1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реальности,</w:t>
      </w:r>
      <w:r>
        <w:rPr>
          <w:spacing w:val="-4"/>
        </w:rPr>
        <w:t xml:space="preserve"> </w:t>
      </w:r>
      <w:r>
        <w:t>использует</w:t>
      </w:r>
      <w:r>
        <w:rPr>
          <w:spacing w:val="-4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культурные</w:t>
      </w:r>
      <w:r>
        <w:rPr>
          <w:spacing w:val="-3"/>
        </w:rPr>
        <w:t xml:space="preserve"> </w:t>
      </w:r>
      <w:r>
        <w:t>способы</w:t>
      </w:r>
      <w:r>
        <w:rPr>
          <w:spacing w:val="-3"/>
        </w:rPr>
        <w:t xml:space="preserve"> </w:t>
      </w:r>
      <w:r>
        <w:t>деятельности;</w:t>
      </w:r>
    </w:p>
    <w:p w:rsidR="00D26FF4" w:rsidRDefault="005D47A2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3968" behindDoc="1" locked="0" layoutInCell="1" allowOverlap="1" wp14:anchorId="5F2BF470" wp14:editId="344D65EC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 представление о</w:t>
      </w:r>
      <w:r>
        <w:rPr>
          <w:spacing w:val="1"/>
        </w:rPr>
        <w:t xml:space="preserve"> </w:t>
      </w:r>
      <w:r>
        <w:t>жизни людей в России, имеет некоторые</w:t>
      </w:r>
      <w:r>
        <w:rPr>
          <w:spacing w:val="1"/>
        </w:rPr>
        <w:t xml:space="preserve"> </w:t>
      </w:r>
      <w:r>
        <w:t>представления о важных исторических событиях Отечества; имеет представление о</w:t>
      </w:r>
      <w:r>
        <w:rPr>
          <w:spacing w:val="-62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стран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мира;</w:t>
      </w:r>
    </w:p>
    <w:p w:rsidR="00D26FF4" w:rsidRDefault="005D47A2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44480" behindDoc="1" locked="0" layoutInCell="1" allowOverlap="1" wp14:anchorId="184BE488" wp14:editId="328AE80F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1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применять в жизненных и игровых ситуациях знания о</w:t>
      </w:r>
      <w:r>
        <w:rPr>
          <w:spacing w:val="1"/>
        </w:rPr>
        <w:t xml:space="preserve"> </w:t>
      </w:r>
      <w:r>
        <w:t>количестве, форме, величине предметов, пространстве и времени, умения считать,</w:t>
      </w:r>
      <w:r>
        <w:rPr>
          <w:spacing w:val="1"/>
        </w:rPr>
        <w:t xml:space="preserve"> </w:t>
      </w:r>
      <w:r>
        <w:t>измерять,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вычислять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подобное;</w:t>
      </w:r>
    </w:p>
    <w:p w:rsidR="00D26FF4" w:rsidRDefault="005D47A2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4992" behindDoc="1" locked="0" layoutInCell="1" allowOverlap="1" wp14:anchorId="15F55933" wp14:editId="006BB387">
            <wp:simplePos x="0" y="0"/>
            <wp:positionH relativeFrom="page">
              <wp:posOffset>1260475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1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противоречия, формулирует задачу исследования, использует разные способы 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предположений: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эталонами,</w:t>
      </w:r>
      <w:r>
        <w:rPr>
          <w:spacing w:val="1"/>
        </w:rPr>
        <w:t xml:space="preserve"> </w:t>
      </w:r>
      <w:r>
        <w:t>классификацию,</w:t>
      </w:r>
      <w:r>
        <w:rPr>
          <w:spacing w:val="-62"/>
        </w:rPr>
        <w:t xml:space="preserve"> </w:t>
      </w:r>
      <w:r>
        <w:t>систематизацию,</w:t>
      </w:r>
      <w:r>
        <w:rPr>
          <w:spacing w:val="-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D26FF4" w:rsidRDefault="005D47A2">
      <w:pPr>
        <w:pStyle w:val="a3"/>
        <w:ind w:right="668" w:firstLine="707"/>
      </w:pPr>
      <w:r>
        <w:rPr>
          <w:noProof/>
          <w:lang w:eastAsia="ru-RU"/>
        </w:rPr>
        <w:drawing>
          <wp:anchor distT="0" distB="0" distL="0" distR="0" simplePos="0" relativeHeight="477845504" behindDoc="1" locked="0" layoutInCell="1" allowOverlap="1" wp14:anchorId="3ED2E5C9" wp14:editId="3BC61C26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имеет представление о некоторых наиболее ярких представителях</w:t>
      </w:r>
      <w:r>
        <w:rPr>
          <w:spacing w:val="1"/>
        </w:rPr>
        <w:t xml:space="preserve"> </w:t>
      </w:r>
      <w:r>
        <w:t>живой природы России и планеты, их отличительных признаках, среде обитания,</w:t>
      </w:r>
      <w:r>
        <w:rPr>
          <w:spacing w:val="1"/>
        </w:rPr>
        <w:t xml:space="preserve"> </w:t>
      </w:r>
      <w:r>
        <w:t>потребностях</w:t>
      </w:r>
      <w:r>
        <w:rPr>
          <w:spacing w:val="-8"/>
        </w:rPr>
        <w:t xml:space="preserve"> </w:t>
      </w:r>
      <w:r>
        <w:t>живой</w:t>
      </w:r>
      <w:r>
        <w:rPr>
          <w:spacing w:val="-7"/>
        </w:rPr>
        <w:t xml:space="preserve"> </w:t>
      </w:r>
      <w:r>
        <w:t>природы,</w:t>
      </w:r>
      <w:r>
        <w:rPr>
          <w:spacing w:val="-10"/>
        </w:rPr>
        <w:t xml:space="preserve"> </w:t>
      </w:r>
      <w:r>
        <w:t>росте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живых</w:t>
      </w:r>
      <w:r>
        <w:rPr>
          <w:spacing w:val="-10"/>
        </w:rPr>
        <w:t xml:space="preserve"> </w:t>
      </w:r>
      <w:r>
        <w:t>существ;</w:t>
      </w:r>
      <w:r>
        <w:rPr>
          <w:spacing w:val="-8"/>
        </w:rPr>
        <w:t xml:space="preserve"> </w:t>
      </w:r>
      <w:r>
        <w:t>свойствах</w:t>
      </w:r>
      <w:r>
        <w:rPr>
          <w:spacing w:val="-8"/>
        </w:rPr>
        <w:t xml:space="preserve"> </w:t>
      </w:r>
      <w:r>
        <w:t>неживой</w:t>
      </w:r>
      <w:r>
        <w:rPr>
          <w:spacing w:val="-63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погодой,</w:t>
      </w:r>
      <w:r>
        <w:rPr>
          <w:spacing w:val="1"/>
        </w:rPr>
        <w:t xml:space="preserve"> </w:t>
      </w:r>
      <w:r>
        <w:t>живыми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8"/>
        </w:rPr>
        <w:t xml:space="preserve"> </w:t>
      </w:r>
      <w:r>
        <w:t>имеет</w:t>
      </w:r>
      <w:r>
        <w:rPr>
          <w:spacing w:val="18"/>
        </w:rPr>
        <w:t xml:space="preserve"> </w:t>
      </w:r>
      <w:r>
        <w:t>сформированный</w:t>
      </w:r>
      <w:r>
        <w:rPr>
          <w:spacing w:val="19"/>
        </w:rPr>
        <w:t xml:space="preserve"> </w:t>
      </w:r>
      <w:r>
        <w:t>познавательный</w:t>
      </w:r>
      <w:r>
        <w:rPr>
          <w:spacing w:val="19"/>
        </w:rPr>
        <w:t xml:space="preserve"> </w:t>
      </w:r>
      <w:r>
        <w:t>интерес</w:t>
      </w:r>
      <w:r>
        <w:rPr>
          <w:spacing w:val="18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природе,</w:t>
      </w:r>
      <w:r>
        <w:rPr>
          <w:spacing w:val="18"/>
        </w:rPr>
        <w:t xml:space="preserve"> </w:t>
      </w:r>
      <w:r>
        <w:t>осознанно</w:t>
      </w:r>
    </w:p>
    <w:p w:rsidR="00D26FF4" w:rsidRDefault="00D26FF4">
      <w:p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>
      <w:pPr>
        <w:pStyle w:val="a3"/>
        <w:spacing w:before="67"/>
        <w:ind w:right="673"/>
      </w:pPr>
      <w:r>
        <w:lastRenderedPageBreak/>
        <w:t>соблюдает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2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ней;</w:t>
      </w:r>
    </w:p>
    <w:p w:rsidR="00D26FF4" w:rsidRDefault="005D47A2">
      <w:pPr>
        <w:pStyle w:val="a3"/>
        <w:spacing w:before="2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46016" behindDoc="1" locked="0" layoutInCell="1" allowOverlap="1" wp14:anchorId="3A32B1BA" wp14:editId="45D8F0D4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1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воспринимать и понимать произведения различных видов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предпочтения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-2"/>
        </w:rPr>
        <w:t xml:space="preserve"> </w:t>
      </w:r>
      <w:r>
        <w:t>деятельности;</w:t>
      </w:r>
    </w:p>
    <w:p w:rsidR="00D26FF4" w:rsidRDefault="005D47A2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46528" behindDoc="1" locked="0" layoutInCell="1" allowOverlap="1" wp14:anchorId="2E9BE110" wp14:editId="2D15F9CE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1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искусстве;</w:t>
      </w:r>
    </w:p>
    <w:p w:rsidR="00D26FF4" w:rsidRDefault="005D47A2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47040" behindDoc="1" locked="0" layoutInCell="1" allowOverlap="1" wp14:anchorId="3F1D2941" wp14:editId="5CC47F26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1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2"/>
        </w:rPr>
        <w:t xml:space="preserve"> </w:t>
      </w:r>
      <w:r>
        <w:t>приемы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деятельности;</w:t>
      </w:r>
    </w:p>
    <w:p w:rsidR="00D26FF4" w:rsidRDefault="005D47A2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47552" behindDoc="1" locked="0" layoutInCell="1" allowOverlap="1" wp14:anchorId="794EBB27" wp14:editId="5C6ECC04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участвует в создании индивидуальных и коллективных творческих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утренникам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развлечениям,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проектах;</w:t>
      </w:r>
    </w:p>
    <w:p w:rsidR="00D26FF4" w:rsidRDefault="005D47A2" w:rsidP="00727165">
      <w:pPr>
        <w:pStyle w:val="a3"/>
        <w:spacing w:before="1"/>
        <w:ind w:right="670" w:firstLine="14"/>
        <w:jc w:val="right"/>
      </w:pPr>
      <w:r>
        <w:rPr>
          <w:noProof/>
          <w:lang w:eastAsia="ru-RU"/>
        </w:rPr>
        <w:drawing>
          <wp:anchor distT="0" distB="0" distL="0" distR="0" simplePos="0" relativeHeight="477848064" behindDoc="1" locked="0" layoutInCell="1" allowOverlap="1" wp14:anchorId="2195913E" wp14:editId="01F1BE8F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48576" behindDoc="1" locked="0" layoutInCell="1" allowOverlap="1" wp14:anchorId="32282EEB" wp14:editId="4A9CC557">
            <wp:simplePos x="0" y="0"/>
            <wp:positionH relativeFrom="page">
              <wp:posOffset>1260475</wp:posOffset>
            </wp:positionH>
            <wp:positionV relativeFrom="paragraph">
              <wp:posOffset>646261</wp:posOffset>
            </wp:positionV>
            <wp:extent cx="76200" cy="76200"/>
            <wp:effectExtent l="0" t="0" r="0" b="0"/>
            <wp:wrapNone/>
            <wp:docPr id="1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</w:t>
      </w:r>
      <w:r>
        <w:rPr>
          <w:spacing w:val="60"/>
        </w:rPr>
        <w:t xml:space="preserve"> </w:t>
      </w:r>
      <w:r>
        <w:t>самостоятельно</w:t>
      </w:r>
      <w:r>
        <w:rPr>
          <w:spacing w:val="59"/>
        </w:rPr>
        <w:t xml:space="preserve"> </w:t>
      </w:r>
      <w:r>
        <w:t>выбирает</w:t>
      </w:r>
      <w:r>
        <w:rPr>
          <w:spacing w:val="61"/>
        </w:rPr>
        <w:t xml:space="preserve"> </w:t>
      </w:r>
      <w:r>
        <w:t>технику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выразительные</w:t>
      </w:r>
      <w:r>
        <w:rPr>
          <w:spacing w:val="61"/>
        </w:rPr>
        <w:t xml:space="preserve"> </w:t>
      </w:r>
      <w:r>
        <w:t>средства</w:t>
      </w:r>
      <w:r>
        <w:rPr>
          <w:spacing w:val="62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наиболее</w:t>
      </w:r>
      <w:r>
        <w:rPr>
          <w:spacing w:val="33"/>
        </w:rPr>
        <w:t xml:space="preserve"> </w:t>
      </w:r>
      <w:r>
        <w:t>точной</w:t>
      </w:r>
      <w:r>
        <w:rPr>
          <w:spacing w:val="34"/>
        </w:rPr>
        <w:t xml:space="preserve"> </w:t>
      </w:r>
      <w:r>
        <w:t>передачи</w:t>
      </w:r>
      <w:r>
        <w:rPr>
          <w:spacing w:val="32"/>
        </w:rPr>
        <w:t xml:space="preserve"> </w:t>
      </w:r>
      <w:r>
        <w:t>образа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своего</w:t>
      </w:r>
      <w:r>
        <w:rPr>
          <w:spacing w:val="33"/>
        </w:rPr>
        <w:t xml:space="preserve"> </w:t>
      </w:r>
      <w:r>
        <w:t>замысла,</w:t>
      </w:r>
      <w:r>
        <w:rPr>
          <w:spacing w:val="33"/>
        </w:rPr>
        <w:t xml:space="preserve"> </w:t>
      </w:r>
      <w:r>
        <w:t>способен</w:t>
      </w:r>
      <w:r>
        <w:rPr>
          <w:spacing w:val="36"/>
        </w:rPr>
        <w:t xml:space="preserve"> </w:t>
      </w:r>
      <w:r>
        <w:t>создавать</w:t>
      </w:r>
      <w:r>
        <w:rPr>
          <w:spacing w:val="31"/>
        </w:rPr>
        <w:t xml:space="preserve"> </w:t>
      </w:r>
      <w:r>
        <w:t>сложные</w:t>
      </w:r>
      <w:r>
        <w:rPr>
          <w:spacing w:val="-62"/>
        </w:rPr>
        <w:t xml:space="preserve"> </w:t>
      </w:r>
      <w:r>
        <w:rPr>
          <w:spacing w:val="-1"/>
        </w:rPr>
        <w:t>объекты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5"/>
        </w:rPr>
        <w:t xml:space="preserve"> </w:t>
      </w:r>
      <w:r>
        <w:rPr>
          <w:spacing w:val="-1"/>
        </w:rPr>
        <w:t>композиции,</w:t>
      </w:r>
      <w:r>
        <w:rPr>
          <w:spacing w:val="-15"/>
        </w:rPr>
        <w:t xml:space="preserve"> </w:t>
      </w:r>
      <w:r>
        <w:t>преобразовывать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использовать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учётом</w:t>
      </w:r>
      <w:r>
        <w:rPr>
          <w:spacing w:val="-16"/>
        </w:rPr>
        <w:t xml:space="preserve"> </w:t>
      </w:r>
      <w:r>
        <w:t>игровой</w:t>
      </w:r>
      <w:r>
        <w:rPr>
          <w:spacing w:val="-15"/>
        </w:rPr>
        <w:t xml:space="preserve"> </w:t>
      </w:r>
      <w:r>
        <w:t>ситуации;</w:t>
      </w:r>
      <w:r>
        <w:rPr>
          <w:spacing w:val="-62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формами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различает</w:t>
      </w:r>
      <w:r>
        <w:rPr>
          <w:spacing w:val="65"/>
        </w:rPr>
        <w:t xml:space="preserve"> </w:t>
      </w:r>
      <w:r>
        <w:t>условную</w:t>
      </w:r>
      <w:r>
        <w:rPr>
          <w:spacing w:val="6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реальную</w:t>
      </w:r>
      <w:r>
        <w:rPr>
          <w:spacing w:val="-4"/>
        </w:rPr>
        <w:t xml:space="preserve"> </w:t>
      </w:r>
      <w:r>
        <w:t>ситуации,</w:t>
      </w:r>
      <w:r>
        <w:rPr>
          <w:spacing w:val="-4"/>
        </w:rPr>
        <w:t xml:space="preserve"> </w:t>
      </w:r>
      <w:r>
        <w:t>предлагает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объясняет</w:t>
      </w:r>
      <w:r>
        <w:rPr>
          <w:spacing w:val="-4"/>
        </w:rPr>
        <w:t xml:space="preserve"> </w:t>
      </w:r>
      <w:r>
        <w:t>замысел</w:t>
      </w:r>
      <w:r>
        <w:rPr>
          <w:spacing w:val="-3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комбинирует</w:t>
      </w:r>
      <w:r>
        <w:rPr>
          <w:spacing w:val="-4"/>
        </w:rPr>
        <w:t xml:space="preserve"> </w:t>
      </w:r>
      <w:r>
        <w:t>сюжеты</w:t>
      </w:r>
      <w:r>
        <w:rPr>
          <w:spacing w:val="-3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реальных,</w:t>
      </w:r>
      <w:r>
        <w:rPr>
          <w:spacing w:val="-13"/>
        </w:rPr>
        <w:t xml:space="preserve"> </w:t>
      </w:r>
      <w:r>
        <w:t>вымышленных</w:t>
      </w:r>
      <w:r>
        <w:rPr>
          <w:spacing w:val="-13"/>
        </w:rPr>
        <w:t xml:space="preserve"> </w:t>
      </w:r>
      <w:r>
        <w:t>событий,</w:t>
      </w:r>
      <w:r>
        <w:rPr>
          <w:spacing w:val="-10"/>
        </w:rPr>
        <w:t xml:space="preserve"> </w:t>
      </w:r>
      <w:r>
        <w:t>выполняет</w:t>
      </w:r>
      <w:r>
        <w:rPr>
          <w:spacing w:val="-13"/>
        </w:rPr>
        <w:t xml:space="preserve"> </w:t>
      </w:r>
      <w:r>
        <w:t>несколько</w:t>
      </w:r>
      <w:r>
        <w:rPr>
          <w:spacing w:val="-13"/>
        </w:rPr>
        <w:t xml:space="preserve"> </w:t>
      </w:r>
      <w:r>
        <w:t>ролей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одной</w:t>
      </w:r>
      <w:r>
        <w:rPr>
          <w:spacing w:val="-10"/>
        </w:rPr>
        <w:t xml:space="preserve"> </w:t>
      </w:r>
      <w:r>
        <w:t>игре,</w:t>
      </w:r>
      <w:r w:rsidR="00727165">
        <w:rPr>
          <w:spacing w:val="-62"/>
        </w:rPr>
        <w:t xml:space="preserve"> </w:t>
      </w:r>
      <w:r>
        <w:t>подбирает</w:t>
      </w:r>
      <w:r>
        <w:rPr>
          <w:spacing w:val="8"/>
        </w:rPr>
        <w:t xml:space="preserve"> </w:t>
      </w:r>
      <w:r>
        <w:t>разные</w:t>
      </w:r>
      <w:r>
        <w:rPr>
          <w:spacing w:val="6"/>
        </w:rPr>
        <w:t xml:space="preserve"> </w:t>
      </w:r>
      <w:r>
        <w:t>средства</w:t>
      </w:r>
      <w:r>
        <w:rPr>
          <w:spacing w:val="6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создания</w:t>
      </w:r>
      <w:r>
        <w:rPr>
          <w:spacing w:val="8"/>
        </w:rPr>
        <w:t xml:space="preserve"> </w:t>
      </w:r>
      <w:r>
        <w:t>игровых</w:t>
      </w:r>
      <w:r>
        <w:rPr>
          <w:spacing w:val="8"/>
        </w:rPr>
        <w:t xml:space="preserve"> </w:t>
      </w:r>
      <w:r>
        <w:t>образов,</w:t>
      </w:r>
      <w:r>
        <w:rPr>
          <w:spacing w:val="8"/>
        </w:rPr>
        <w:t xml:space="preserve"> </w:t>
      </w:r>
      <w:r>
        <w:t>согласовывает</w:t>
      </w:r>
      <w:r>
        <w:rPr>
          <w:spacing w:val="5"/>
        </w:rPr>
        <w:t xml:space="preserve"> </w:t>
      </w:r>
      <w:r>
        <w:t>свои</w:t>
      </w:r>
      <w:r>
        <w:rPr>
          <w:spacing w:val="-62"/>
        </w:rPr>
        <w:t xml:space="preserve"> </w:t>
      </w:r>
      <w:r>
        <w:t>интересы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интересами</w:t>
      </w:r>
      <w:r>
        <w:rPr>
          <w:spacing w:val="4"/>
        </w:rPr>
        <w:t xml:space="preserve"> </w:t>
      </w:r>
      <w:r>
        <w:t>партнеров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игре,</w:t>
      </w:r>
      <w:r>
        <w:rPr>
          <w:spacing w:val="10"/>
        </w:rPr>
        <w:t xml:space="preserve"> </w:t>
      </w:r>
      <w:r>
        <w:t>управляет</w:t>
      </w:r>
      <w:r>
        <w:rPr>
          <w:spacing w:val="5"/>
        </w:rPr>
        <w:t xml:space="preserve"> </w:t>
      </w:r>
      <w:r>
        <w:t>персонажами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режиссерской</w:t>
      </w:r>
    </w:p>
    <w:p w:rsidR="00D26FF4" w:rsidRDefault="005D47A2">
      <w:pPr>
        <w:pStyle w:val="a3"/>
        <w:spacing w:line="298" w:lineRule="exact"/>
        <w:jc w:val="left"/>
      </w:pPr>
      <w:r>
        <w:t>игре;</w:t>
      </w:r>
    </w:p>
    <w:p w:rsidR="00D26FF4" w:rsidRDefault="005D47A2">
      <w:pPr>
        <w:pStyle w:val="a3"/>
        <w:spacing w:before="1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49088" behindDoc="1" locked="0" layoutInCell="1" allowOverlap="1" wp14:anchorId="7B4B6E86" wp14:editId="17DBF54E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1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проявляет интерес к игровому экспериментированию с предметами,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развивающим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w w:val="95"/>
        </w:rPr>
        <w:t>правилами может объяснить содержание и правила игры другим детям, в совместной</w:t>
      </w:r>
      <w:r>
        <w:rPr>
          <w:spacing w:val="1"/>
          <w:w w:val="95"/>
        </w:rPr>
        <w:t xml:space="preserve"> </w:t>
      </w:r>
      <w:r>
        <w:t>игре</w:t>
      </w:r>
      <w:r>
        <w:rPr>
          <w:spacing w:val="-2"/>
        </w:rPr>
        <w:t xml:space="preserve"> </w:t>
      </w:r>
      <w:r>
        <w:t>следит за</w:t>
      </w:r>
      <w:r>
        <w:rPr>
          <w:spacing w:val="-2"/>
        </w:rPr>
        <w:t xml:space="preserve"> </w:t>
      </w:r>
      <w:r>
        <w:t>точным</w:t>
      </w:r>
      <w:r>
        <w:rPr>
          <w:spacing w:val="-2"/>
        </w:rPr>
        <w:t xml:space="preserve"> </w:t>
      </w:r>
      <w:r>
        <w:t>выполнением правил</w:t>
      </w:r>
      <w:r>
        <w:rPr>
          <w:spacing w:val="-2"/>
        </w:rPr>
        <w:t xml:space="preserve"> </w:t>
      </w:r>
      <w:r>
        <w:t>всеми</w:t>
      </w:r>
      <w:r>
        <w:rPr>
          <w:spacing w:val="3"/>
        </w:rPr>
        <w:t xml:space="preserve"> </w:t>
      </w:r>
      <w:r>
        <w:t>участниками;</w:t>
      </w:r>
    </w:p>
    <w:p w:rsidR="00D26FF4" w:rsidRDefault="005D47A2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49600" behindDoc="1" locked="0" layoutInCell="1" allowOverlap="1" wp14:anchorId="6C5E7718" wp14:editId="7F0BB1AD">
            <wp:simplePos x="0" y="0"/>
            <wp:positionH relativeFrom="page">
              <wp:posOffset>1260475</wp:posOffset>
            </wp:positionH>
            <wp:positionV relativeFrom="paragraph">
              <wp:posOffset>77301</wp:posOffset>
            </wp:positionV>
            <wp:extent cx="76200" cy="76200"/>
            <wp:effectExtent l="0" t="0" r="0" b="0"/>
            <wp:wrapNone/>
            <wp:docPr id="1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ребёнок способен планировать свои действия, направленные на достижение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готовности</w:t>
      </w:r>
      <w:r>
        <w:rPr>
          <w:spacing w:val="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D26FF4" w:rsidRDefault="005D47A2" w:rsidP="00D9600C">
      <w:pPr>
        <w:pStyle w:val="3"/>
        <w:numPr>
          <w:ilvl w:val="2"/>
          <w:numId w:val="333"/>
        </w:numPr>
        <w:tabs>
          <w:tab w:val="left" w:pos="2678"/>
        </w:tabs>
        <w:spacing w:before="190"/>
        <w:ind w:left="2678" w:hanging="706"/>
      </w:pPr>
      <w:bookmarkStart w:id="6" w:name="2.2.5._Система_оценки_результатов_освоен"/>
      <w:bookmarkEnd w:id="6"/>
      <w:r>
        <w:t>Система</w:t>
      </w:r>
      <w:r>
        <w:rPr>
          <w:spacing w:val="-5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Программы</w:t>
      </w:r>
    </w:p>
    <w:p w:rsidR="00D26FF4" w:rsidRDefault="005D47A2">
      <w:pPr>
        <w:spacing w:before="179" w:line="298" w:lineRule="exact"/>
        <w:ind w:left="5061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D26FF4" w:rsidRDefault="005D47A2">
      <w:pPr>
        <w:pStyle w:val="a3"/>
        <w:ind w:right="808" w:firstLine="707"/>
      </w:pPr>
      <w:r>
        <w:t>В соответствии с ФГОС ДО, ожидаемые образовательные результаты 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 оценки соответствия установленным требованиям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детей.</w:t>
      </w:r>
    </w:p>
    <w:p w:rsidR="00D26FF4" w:rsidRDefault="005D47A2">
      <w:pPr>
        <w:pStyle w:val="a3"/>
        <w:spacing w:before="1"/>
        <w:ind w:right="810" w:firstLine="707"/>
      </w:pPr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служить</w:t>
      </w:r>
      <w:r>
        <w:rPr>
          <w:spacing w:val="1"/>
        </w:rPr>
        <w:t xml:space="preserve"> </w:t>
      </w:r>
      <w:r>
        <w:t>непосредственным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включая: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итогового, так и промежуточного уровня развития детей, в том числе в рамках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тестирования,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детей);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(государственного)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стимулирующего фонда</w:t>
      </w:r>
      <w:r>
        <w:rPr>
          <w:spacing w:val="-2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ДОУ.</w:t>
      </w:r>
    </w:p>
    <w:p w:rsidR="00D26FF4" w:rsidRDefault="00D26FF4">
      <w:p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>
      <w:pPr>
        <w:pStyle w:val="a3"/>
        <w:spacing w:before="67"/>
        <w:ind w:right="809" w:firstLine="707"/>
      </w:pPr>
      <w:r>
        <w:lastRenderedPageBreak/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-62"/>
        </w:rPr>
        <w:t xml:space="preserve"> </w:t>
      </w:r>
      <w:r>
        <w:t>промежуточных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аттестации</w:t>
      </w:r>
      <w:r>
        <w:rPr>
          <w:spacing w:val="-1"/>
        </w:rPr>
        <w:t xml:space="preserve"> </w:t>
      </w:r>
      <w:r>
        <w:t>воспитанников.</w:t>
      </w:r>
    </w:p>
    <w:p w:rsidR="00D26FF4" w:rsidRDefault="005D47A2">
      <w:pPr>
        <w:pStyle w:val="a3"/>
        <w:spacing w:before="2"/>
        <w:ind w:right="815" w:firstLine="707"/>
      </w:pP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детьми.</w:t>
      </w:r>
    </w:p>
    <w:p w:rsidR="00D26FF4" w:rsidRDefault="005D47A2">
      <w:pPr>
        <w:pStyle w:val="a3"/>
        <w:ind w:right="808" w:firstLine="707"/>
      </w:pPr>
      <w:r>
        <w:t>В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отражены современные тенденции, связанные с изменением понимания оценки</w:t>
      </w:r>
      <w:r>
        <w:rPr>
          <w:spacing w:val="1"/>
        </w:rPr>
        <w:t xml:space="preserve"> </w:t>
      </w:r>
      <w:r>
        <w:t>качества дошкольного образования. В первую очередь, речь идет о постепенном</w:t>
      </w:r>
      <w:r>
        <w:rPr>
          <w:spacing w:val="1"/>
        </w:rPr>
        <w:t xml:space="preserve"> </w:t>
      </w:r>
      <w:r>
        <w:t>смещении акцента с</w:t>
      </w:r>
      <w:r>
        <w:rPr>
          <w:spacing w:val="1"/>
        </w:rPr>
        <w:t xml:space="preserve"> </w:t>
      </w:r>
      <w:r>
        <w:t>объективного (тестового) подхода в сторону аутентичной</w:t>
      </w:r>
      <w:r>
        <w:rPr>
          <w:spacing w:val="1"/>
        </w:rPr>
        <w:t xml:space="preserve"> </w:t>
      </w:r>
      <w:r>
        <w:rPr>
          <w:spacing w:val="-1"/>
        </w:rPr>
        <w:t>оценки.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3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rPr>
          <w:spacing w:val="-1"/>
        </w:rPr>
        <w:t>аутентичной</w:t>
      </w:r>
      <w:r>
        <w:rPr>
          <w:spacing w:val="-15"/>
        </w:rPr>
        <w:t xml:space="preserve"> </w:t>
      </w:r>
      <w:r>
        <w:t>оценки</w:t>
      </w:r>
      <w:r>
        <w:rPr>
          <w:spacing w:val="-15"/>
        </w:rPr>
        <w:t xml:space="preserve"> </w:t>
      </w:r>
      <w:r>
        <w:t>лежат</w:t>
      </w:r>
      <w:r>
        <w:rPr>
          <w:spacing w:val="-15"/>
        </w:rPr>
        <w:t xml:space="preserve"> </w:t>
      </w:r>
      <w:r>
        <w:t>следующие</w:t>
      </w:r>
      <w:r>
        <w:rPr>
          <w:spacing w:val="-15"/>
        </w:rPr>
        <w:t xml:space="preserve"> </w:t>
      </w:r>
      <w:r>
        <w:t>принципы.</w:t>
      </w:r>
      <w:r>
        <w:rPr>
          <w:spacing w:val="-15"/>
        </w:rPr>
        <w:t xml:space="preserve"> </w:t>
      </w:r>
      <w:r>
        <w:t>Во-первых,</w:t>
      </w:r>
      <w:r>
        <w:rPr>
          <w:spacing w:val="-15"/>
        </w:rPr>
        <w:t xml:space="preserve"> </w:t>
      </w:r>
      <w:r>
        <w:t>она</w:t>
      </w:r>
      <w:r>
        <w:rPr>
          <w:spacing w:val="-63"/>
        </w:rPr>
        <w:t xml:space="preserve"> </w:t>
      </w:r>
      <w:r>
        <w:t>строится в основном на анализе реального поведения ребенка, а не на результате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получает в естественной среде (в игровых ситуациях, в ходе режимных моментов,</w:t>
      </w:r>
      <w:r>
        <w:rPr>
          <w:spacing w:val="-62"/>
        </w:rPr>
        <w:t xml:space="preserve"> </w:t>
      </w:r>
      <w:r>
        <w:t>на занятиях). Аутентичные оценки могут давать взрослые, которые проводят с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аутентичная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максимально</w:t>
      </w:r>
      <w:r>
        <w:rPr>
          <w:spacing w:val="-12"/>
        </w:rPr>
        <w:t xml:space="preserve"> </w:t>
      </w:r>
      <w:r>
        <w:t>структурирована.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наконец,</w:t>
      </w:r>
      <w:r>
        <w:rPr>
          <w:spacing w:val="-11"/>
        </w:rPr>
        <w:t xml:space="preserve"> </w:t>
      </w:r>
      <w:r>
        <w:t>если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случае</w:t>
      </w:r>
      <w:r>
        <w:rPr>
          <w:spacing w:val="-10"/>
        </w:rPr>
        <w:t xml:space="preserve"> </w:t>
      </w:r>
      <w:r>
        <w:t>тестовой</w:t>
      </w:r>
      <w:r>
        <w:rPr>
          <w:spacing w:val="-12"/>
        </w:rPr>
        <w:t xml:space="preserve"> </w:t>
      </w:r>
      <w:r>
        <w:t>оценки</w:t>
      </w:r>
      <w:r>
        <w:rPr>
          <w:spacing w:val="-12"/>
        </w:rPr>
        <w:t xml:space="preserve"> </w:t>
      </w:r>
      <w:r>
        <w:t>родители</w:t>
      </w:r>
      <w:r>
        <w:rPr>
          <w:spacing w:val="-62"/>
        </w:rPr>
        <w:t xml:space="preserve"> </w:t>
      </w:r>
      <w:r>
        <w:t>далеко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выражают негативное отношение к тестированию детей, то в случае аутентичной</w:t>
      </w:r>
      <w:r>
        <w:rPr>
          <w:spacing w:val="1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ответы</w:t>
      </w:r>
      <w:r>
        <w:rPr>
          <w:spacing w:val="-6"/>
        </w:rPr>
        <w:t xml:space="preserve"> </w:t>
      </w:r>
      <w:r>
        <w:t>им</w:t>
      </w:r>
      <w:r>
        <w:rPr>
          <w:spacing w:val="-7"/>
        </w:rPr>
        <w:t xml:space="preserve"> </w:t>
      </w:r>
      <w:r>
        <w:t>понятны.</w:t>
      </w:r>
      <w:r>
        <w:rPr>
          <w:spacing w:val="-6"/>
        </w:rPr>
        <w:t xml:space="preserve"> </w:t>
      </w:r>
      <w:r>
        <w:t>Родители</w:t>
      </w:r>
      <w:r>
        <w:rPr>
          <w:spacing w:val="-3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стать</w:t>
      </w:r>
      <w:r>
        <w:rPr>
          <w:spacing w:val="-6"/>
        </w:rPr>
        <w:t xml:space="preserve"> </w:t>
      </w:r>
      <w:r>
        <w:t>партнерами</w:t>
      </w:r>
      <w:r>
        <w:rPr>
          <w:spacing w:val="-6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поиске</w:t>
      </w:r>
      <w:r>
        <w:rPr>
          <w:spacing w:val="-63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тот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иной</w:t>
      </w:r>
      <w:r>
        <w:rPr>
          <w:spacing w:val="-1"/>
        </w:rPr>
        <w:t xml:space="preserve"> </w:t>
      </w:r>
      <w:r>
        <w:t>вопрос.</w:t>
      </w:r>
    </w:p>
    <w:p w:rsidR="00D26FF4" w:rsidRDefault="005D47A2" w:rsidP="00D9600C">
      <w:pPr>
        <w:pStyle w:val="2"/>
        <w:numPr>
          <w:ilvl w:val="1"/>
          <w:numId w:val="333"/>
        </w:numPr>
        <w:tabs>
          <w:tab w:val="left" w:pos="2677"/>
          <w:tab w:val="left" w:pos="2678"/>
          <w:tab w:val="left" w:pos="5084"/>
          <w:tab w:val="left" w:pos="7077"/>
          <w:tab w:val="left" w:pos="8986"/>
        </w:tabs>
        <w:spacing w:before="190"/>
        <w:ind w:left="1262" w:right="671" w:firstLine="707"/>
      </w:pPr>
      <w:bookmarkStart w:id="7" w:name="2.3._Педагогическая_диагностика_достижен"/>
      <w:bookmarkEnd w:id="7"/>
      <w:r>
        <w:t>Педагогическая</w:t>
      </w:r>
      <w:r>
        <w:tab/>
        <w:t>диагностика</w:t>
      </w:r>
      <w:r>
        <w:tab/>
        <w:t>достижения</w:t>
      </w:r>
      <w:r>
        <w:tab/>
      </w:r>
      <w:r>
        <w:rPr>
          <w:spacing w:val="-1"/>
        </w:rPr>
        <w:t>планируемых</w:t>
      </w:r>
      <w:r>
        <w:rPr>
          <w:spacing w:val="-62"/>
        </w:rPr>
        <w:t xml:space="preserve"> </w:t>
      </w:r>
      <w:r>
        <w:t>результатов</w:t>
      </w:r>
    </w:p>
    <w:p w:rsidR="00D26FF4" w:rsidRDefault="005D47A2">
      <w:pPr>
        <w:spacing w:line="292" w:lineRule="exact"/>
        <w:ind w:left="485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D26FF4" w:rsidRDefault="005D47A2">
      <w:pPr>
        <w:pStyle w:val="a3"/>
        <w:spacing w:before="1"/>
        <w:ind w:right="666" w:firstLine="707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2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rPr>
          <w:spacing w:val="-1"/>
        </w:rPr>
        <w:t>предпочтений,</w:t>
      </w:r>
      <w:r>
        <w:rPr>
          <w:spacing w:val="-15"/>
        </w:rPr>
        <w:t xml:space="preserve"> </w:t>
      </w:r>
      <w:r>
        <w:rPr>
          <w:spacing w:val="-1"/>
        </w:rPr>
        <w:t>склонностей,</w:t>
      </w:r>
      <w:r>
        <w:rPr>
          <w:spacing w:val="-14"/>
        </w:rPr>
        <w:t xml:space="preserve"> </w:t>
      </w:r>
      <w:r>
        <w:t>личностных</w:t>
      </w:r>
      <w:r>
        <w:rPr>
          <w:spacing w:val="-15"/>
        </w:rPr>
        <w:t xml:space="preserve"> </w:t>
      </w:r>
      <w:r>
        <w:t>особенностей,</w:t>
      </w:r>
      <w:r>
        <w:rPr>
          <w:spacing w:val="-14"/>
        </w:rPr>
        <w:t xml:space="preserve"> </w:t>
      </w:r>
      <w:r>
        <w:t>способов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3"/>
        </w:rPr>
        <w:t xml:space="preserve"> </w:t>
      </w:r>
      <w:r>
        <w:t>со</w:t>
      </w:r>
      <w:r>
        <w:rPr>
          <w:spacing w:val="-63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rPr>
          <w:b/>
          <w:i/>
        </w:rPr>
        <w:t>индивидуальные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образовательные маршруты </w:t>
      </w:r>
      <w:r>
        <w:t>освоения образовательной программы, своевременно</w:t>
      </w:r>
      <w:r>
        <w:rPr>
          <w:spacing w:val="-62"/>
        </w:rPr>
        <w:t xml:space="preserve"> </w:t>
      </w:r>
      <w:r>
        <w:t>вносить изменения в планирование, содержание и организацию 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D26FF4" w:rsidRDefault="005D47A2">
      <w:pPr>
        <w:pStyle w:val="a3"/>
        <w:ind w:right="676" w:firstLine="707"/>
      </w:pPr>
      <w:r>
        <w:t>Цель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:rsidR="00D26FF4" w:rsidRDefault="005D47A2">
      <w:pPr>
        <w:spacing w:before="1"/>
        <w:ind w:left="1262" w:right="670" w:firstLine="707"/>
        <w:jc w:val="both"/>
        <w:rPr>
          <w:sz w:val="26"/>
        </w:rPr>
      </w:pPr>
      <w:r>
        <w:rPr>
          <w:sz w:val="26"/>
        </w:rPr>
        <w:t>При реализации Программы может проводиться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оценка индивидуального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развития детей </w:t>
      </w:r>
      <w:r>
        <w:rPr>
          <w:sz w:val="26"/>
        </w:rPr>
        <w:t>(п. 3.2.3 ФГОС ДО), которая осуществляется педагогом в 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1"/>
          <w:sz w:val="26"/>
        </w:rPr>
        <w:t xml:space="preserve"> </w:t>
      </w:r>
      <w:r>
        <w:rPr>
          <w:sz w:val="26"/>
        </w:rPr>
        <w:t>диагностики.</w:t>
      </w:r>
    </w:p>
    <w:p w:rsidR="00D26FF4" w:rsidRDefault="005D47A2">
      <w:pPr>
        <w:pStyle w:val="a3"/>
        <w:ind w:right="674" w:firstLine="707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обусловлена</w:t>
      </w:r>
      <w:r>
        <w:rPr>
          <w:spacing w:val="-2"/>
        </w:rPr>
        <w:t xml:space="preserve"> </w:t>
      </w:r>
      <w:r>
        <w:t>следующими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ФГОС</w:t>
      </w:r>
      <w:r>
        <w:rPr>
          <w:spacing w:val="-5"/>
        </w:rPr>
        <w:t xml:space="preserve"> </w:t>
      </w:r>
      <w:r>
        <w:t>ДО:</w:t>
      </w:r>
    </w:p>
    <w:p w:rsidR="00D26FF4" w:rsidRDefault="005D47A2" w:rsidP="00D9600C">
      <w:pPr>
        <w:pStyle w:val="a4"/>
        <w:numPr>
          <w:ilvl w:val="1"/>
          <w:numId w:val="332"/>
        </w:numPr>
        <w:tabs>
          <w:tab w:val="left" w:pos="1970"/>
        </w:tabs>
        <w:ind w:right="668" w:firstLine="427"/>
        <w:rPr>
          <w:i/>
          <w:sz w:val="26"/>
        </w:rPr>
      </w:pPr>
      <w:r>
        <w:rPr>
          <w:i/>
          <w:sz w:val="26"/>
        </w:rPr>
        <w:t>- планируемые результаты освоения основной образовательной программы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целевые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ориентиры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представляют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социально-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нормативные возрастные характеристики возможных достижений ребенка 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разных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этапах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детства;</w:t>
      </w:r>
    </w:p>
    <w:p w:rsidR="00D26FF4" w:rsidRDefault="005D47A2" w:rsidP="00D9600C">
      <w:pPr>
        <w:pStyle w:val="a4"/>
        <w:numPr>
          <w:ilvl w:val="1"/>
          <w:numId w:val="332"/>
        </w:numPr>
        <w:tabs>
          <w:tab w:val="left" w:pos="1970"/>
        </w:tabs>
        <w:ind w:right="671" w:firstLine="427"/>
        <w:rPr>
          <w:sz w:val="26"/>
        </w:rPr>
      </w:pPr>
      <w:r>
        <w:rPr>
          <w:i/>
          <w:sz w:val="26"/>
        </w:rPr>
        <w:t xml:space="preserve">- целевые ориентиры </w:t>
      </w:r>
      <w:r>
        <w:rPr>
          <w:b/>
          <w:i/>
          <w:sz w:val="26"/>
        </w:rPr>
        <w:t>не подлежат непосредственной оценке, в том числе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 xml:space="preserve">и в виде педагогической диагностики </w:t>
      </w:r>
      <w:r>
        <w:rPr>
          <w:i/>
          <w:sz w:val="26"/>
        </w:rPr>
        <w:t>(мониторинга), и не являются основанием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формального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сравнения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реальными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достижениями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основой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объективной оценки соответствия установленным требованиям образовательной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подготовки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(п. 4.3 ФГОС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ДО;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п.16.3</w:t>
      </w:r>
      <w:r>
        <w:rPr>
          <w:i/>
          <w:spacing w:val="-1"/>
          <w:sz w:val="26"/>
        </w:rPr>
        <w:t xml:space="preserve"> </w:t>
      </w:r>
      <w:r>
        <w:rPr>
          <w:i/>
          <w:sz w:val="24"/>
        </w:rPr>
        <w:t>раздел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</w:t>
      </w:r>
      <w:r>
        <w:rPr>
          <w:sz w:val="26"/>
        </w:rPr>
        <w:t>).</w:t>
      </w:r>
    </w:p>
    <w:p w:rsidR="00D26FF4" w:rsidRDefault="00D26FF4">
      <w:pPr>
        <w:jc w:val="both"/>
        <w:rPr>
          <w:sz w:val="26"/>
        </w:r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 w:rsidP="00D9600C">
      <w:pPr>
        <w:pStyle w:val="a4"/>
        <w:numPr>
          <w:ilvl w:val="1"/>
          <w:numId w:val="332"/>
        </w:numPr>
        <w:tabs>
          <w:tab w:val="left" w:pos="1970"/>
        </w:tabs>
        <w:spacing w:before="87"/>
        <w:ind w:right="671" w:firstLine="427"/>
        <w:rPr>
          <w:sz w:val="26"/>
        </w:rPr>
      </w:pPr>
      <w:r>
        <w:rPr>
          <w:sz w:val="26"/>
        </w:rPr>
        <w:lastRenderedPageBreak/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сопровождается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проведением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промежуточных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аттестаций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аттестации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обучающихся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(п.</w:t>
      </w:r>
      <w:r>
        <w:rPr>
          <w:spacing w:val="1"/>
          <w:sz w:val="26"/>
        </w:rPr>
        <w:t xml:space="preserve"> </w:t>
      </w:r>
      <w:r>
        <w:rPr>
          <w:sz w:val="26"/>
        </w:rPr>
        <w:t>4.3</w:t>
      </w:r>
      <w:r>
        <w:rPr>
          <w:spacing w:val="-1"/>
          <w:sz w:val="26"/>
        </w:rPr>
        <w:t xml:space="preserve"> </w:t>
      </w:r>
      <w:r>
        <w:rPr>
          <w:sz w:val="26"/>
        </w:rPr>
        <w:t>ФГОС</w:t>
      </w:r>
      <w:r>
        <w:rPr>
          <w:spacing w:val="-2"/>
          <w:sz w:val="26"/>
        </w:rPr>
        <w:t xml:space="preserve"> </w:t>
      </w:r>
      <w:r>
        <w:rPr>
          <w:sz w:val="26"/>
        </w:rPr>
        <w:t>ДО).</w:t>
      </w:r>
    </w:p>
    <w:p w:rsidR="00D26FF4" w:rsidRDefault="005D47A2">
      <w:pPr>
        <w:pStyle w:val="a3"/>
        <w:ind w:right="667" w:firstLine="707"/>
      </w:pPr>
      <w:r>
        <w:t>Данные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подчеркивают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 на оценку индивидуального развития детей дошкольного возраста,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дальнейшее</w:t>
      </w:r>
      <w:r>
        <w:rPr>
          <w:spacing w:val="-1"/>
        </w:rPr>
        <w:t xml:space="preserve"> </w:t>
      </w:r>
      <w:r>
        <w:t>планирование.</w:t>
      </w:r>
    </w:p>
    <w:p w:rsidR="00D26FF4" w:rsidRDefault="005D47A2">
      <w:pPr>
        <w:pStyle w:val="a3"/>
        <w:ind w:right="674" w:firstLine="707"/>
        <w:rPr>
          <w:i/>
        </w:rPr>
      </w:pPr>
      <w:r>
        <w:rPr>
          <w:spacing w:val="-1"/>
        </w:rPr>
        <w:t>Результаты</w:t>
      </w:r>
      <w:r>
        <w:rPr>
          <w:spacing w:val="-14"/>
        </w:rPr>
        <w:t xml:space="preserve"> </w:t>
      </w:r>
      <w:r>
        <w:rPr>
          <w:spacing w:val="-1"/>
        </w:rPr>
        <w:t>педагогической</w:t>
      </w:r>
      <w:r>
        <w:rPr>
          <w:spacing w:val="-14"/>
        </w:rPr>
        <w:t xml:space="preserve"> </w:t>
      </w:r>
      <w:r>
        <w:t>диагностики</w:t>
      </w:r>
      <w:r>
        <w:rPr>
          <w:spacing w:val="-14"/>
        </w:rPr>
        <w:t xml:space="preserve"> </w:t>
      </w:r>
      <w:r>
        <w:t>(мониторинга)</w:t>
      </w:r>
      <w:r>
        <w:rPr>
          <w:spacing w:val="-12"/>
        </w:rPr>
        <w:t xml:space="preserve"> </w:t>
      </w:r>
      <w:r>
        <w:t>могут</w:t>
      </w:r>
      <w:r>
        <w:rPr>
          <w:spacing w:val="-13"/>
        </w:rPr>
        <w:t xml:space="preserve"> </w:t>
      </w:r>
      <w:r>
        <w:t>использоваться</w:t>
      </w:r>
      <w:r>
        <w:rPr>
          <w:spacing w:val="-63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rPr>
          <w:i/>
        </w:rPr>
        <w:t>образовательных</w:t>
      </w:r>
      <w:r>
        <w:rPr>
          <w:i/>
          <w:spacing w:val="-2"/>
        </w:rPr>
        <w:t xml:space="preserve"> </w:t>
      </w:r>
      <w:r>
        <w:rPr>
          <w:i/>
        </w:rPr>
        <w:t>задач:</w:t>
      </w:r>
    </w:p>
    <w:p w:rsidR="00D26FF4" w:rsidRDefault="005D47A2" w:rsidP="00D9600C">
      <w:pPr>
        <w:pStyle w:val="a4"/>
        <w:numPr>
          <w:ilvl w:val="0"/>
          <w:numId w:val="331"/>
        </w:numPr>
        <w:tabs>
          <w:tab w:val="left" w:pos="2407"/>
        </w:tabs>
        <w:ind w:right="674" w:firstLine="707"/>
        <w:jc w:val="both"/>
        <w:rPr>
          <w:sz w:val="26"/>
        </w:rPr>
      </w:pPr>
      <w:r>
        <w:rPr>
          <w:sz w:val="26"/>
        </w:rPr>
        <w:t>индивидуализации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построения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траектории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развития);</w:t>
      </w:r>
    </w:p>
    <w:p w:rsidR="00D26FF4" w:rsidRDefault="005D47A2" w:rsidP="00D9600C">
      <w:pPr>
        <w:pStyle w:val="a4"/>
        <w:numPr>
          <w:ilvl w:val="0"/>
          <w:numId w:val="331"/>
        </w:numPr>
        <w:tabs>
          <w:tab w:val="left" w:pos="2251"/>
        </w:tabs>
        <w:spacing w:line="298" w:lineRule="exact"/>
        <w:ind w:left="2250" w:hanging="281"/>
        <w:jc w:val="both"/>
        <w:rPr>
          <w:sz w:val="26"/>
        </w:rPr>
      </w:pPr>
      <w:r>
        <w:rPr>
          <w:sz w:val="26"/>
        </w:rPr>
        <w:t>оптимизации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3"/>
          <w:sz w:val="26"/>
        </w:rPr>
        <w:t xml:space="preserve"> </w:t>
      </w:r>
      <w:r>
        <w:rPr>
          <w:sz w:val="26"/>
        </w:rPr>
        <w:t>группой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детей.</w:t>
      </w:r>
    </w:p>
    <w:p w:rsidR="00D26FF4" w:rsidRDefault="005D47A2">
      <w:pPr>
        <w:spacing w:line="298" w:lineRule="exact"/>
        <w:ind w:left="1970"/>
        <w:jc w:val="both"/>
        <w:rPr>
          <w:i/>
          <w:sz w:val="26"/>
        </w:rPr>
      </w:pPr>
      <w:r>
        <w:rPr>
          <w:i/>
          <w:sz w:val="26"/>
        </w:rPr>
        <w:t>Периодичность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педагогической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диагностики:</w:t>
      </w:r>
    </w:p>
    <w:p w:rsidR="00D26FF4" w:rsidRDefault="005D47A2">
      <w:pPr>
        <w:pStyle w:val="a3"/>
        <w:ind w:right="664" w:firstLine="707"/>
      </w:pPr>
      <w:r>
        <w:rPr>
          <w:i/>
        </w:rPr>
        <w:t>-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rPr>
          <w:b/>
          <w:i/>
        </w:rPr>
        <w:t>(стартовая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диагностика)</w:t>
      </w:r>
      <w:r>
        <w:t>;</w:t>
      </w:r>
    </w:p>
    <w:p w:rsidR="00D26FF4" w:rsidRDefault="005D47A2">
      <w:pPr>
        <w:pStyle w:val="a3"/>
        <w:spacing w:line="298" w:lineRule="exact"/>
        <w:ind w:left="1970"/>
      </w:pPr>
      <w:r>
        <w:t>-</w:t>
      </w:r>
      <w:r>
        <w:rPr>
          <w:spacing w:val="39"/>
        </w:rPr>
        <w:t xml:space="preserve"> </w:t>
      </w:r>
      <w:r>
        <w:t>на</w:t>
      </w:r>
      <w:r>
        <w:rPr>
          <w:spacing w:val="102"/>
        </w:rPr>
        <w:t xml:space="preserve"> </w:t>
      </w:r>
      <w:r>
        <w:t>завершающем</w:t>
      </w:r>
      <w:r>
        <w:rPr>
          <w:spacing w:val="103"/>
        </w:rPr>
        <w:t xml:space="preserve"> </w:t>
      </w:r>
      <w:r>
        <w:t>этапе</w:t>
      </w:r>
      <w:r>
        <w:rPr>
          <w:spacing w:val="102"/>
        </w:rPr>
        <w:t xml:space="preserve"> </w:t>
      </w:r>
      <w:r>
        <w:t>освоения</w:t>
      </w:r>
      <w:r>
        <w:rPr>
          <w:spacing w:val="102"/>
        </w:rPr>
        <w:t xml:space="preserve"> </w:t>
      </w:r>
      <w:r>
        <w:t>программы</w:t>
      </w:r>
      <w:r>
        <w:rPr>
          <w:spacing w:val="102"/>
        </w:rPr>
        <w:t xml:space="preserve"> </w:t>
      </w:r>
      <w:r>
        <w:t>его</w:t>
      </w:r>
      <w:r>
        <w:rPr>
          <w:spacing w:val="101"/>
        </w:rPr>
        <w:t xml:space="preserve"> </w:t>
      </w:r>
      <w:r>
        <w:t>возрастной</w:t>
      </w:r>
      <w:r>
        <w:rPr>
          <w:spacing w:val="109"/>
        </w:rPr>
        <w:t xml:space="preserve"> </w:t>
      </w:r>
      <w:r>
        <w:t>группой</w:t>
      </w:r>
    </w:p>
    <w:p w:rsidR="00D26FF4" w:rsidRDefault="005D47A2">
      <w:pPr>
        <w:pStyle w:val="3"/>
        <w:spacing w:before="2"/>
        <w:jc w:val="both"/>
        <w:rPr>
          <w:b w:val="0"/>
          <w:i w:val="0"/>
        </w:rPr>
      </w:pPr>
      <w:r>
        <w:t>(заключительная</w:t>
      </w:r>
      <w:r>
        <w:rPr>
          <w:spacing w:val="-3"/>
        </w:rPr>
        <w:t xml:space="preserve"> </w:t>
      </w:r>
      <w:r>
        <w:t>диагностика)</w:t>
      </w:r>
      <w:r>
        <w:rPr>
          <w:b w:val="0"/>
          <w:i w:val="0"/>
        </w:rPr>
        <w:t>.</w:t>
      </w:r>
    </w:p>
    <w:p w:rsidR="00D26FF4" w:rsidRDefault="005D47A2">
      <w:pPr>
        <w:pStyle w:val="a3"/>
        <w:spacing w:before="1"/>
        <w:ind w:right="667" w:firstLine="707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стартовой и финальной диагностики позволяет выявить индивидуальную динамику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D26FF4" w:rsidRDefault="005D47A2">
      <w:pPr>
        <w:spacing w:line="242" w:lineRule="auto"/>
        <w:ind w:left="1262" w:right="666" w:firstLine="707"/>
        <w:jc w:val="both"/>
        <w:rPr>
          <w:b/>
          <w:i/>
          <w:sz w:val="26"/>
        </w:rPr>
      </w:pPr>
      <w:r>
        <w:rPr>
          <w:i/>
          <w:sz w:val="26"/>
        </w:rPr>
        <w:t>Педагогическая диагностика индивидуального развития детей проводится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педагогом в произвольной форме на основе малоформализованных диагностических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 xml:space="preserve">методов: </w:t>
      </w:r>
      <w:r>
        <w:rPr>
          <w:b/>
          <w:i/>
          <w:sz w:val="26"/>
        </w:rPr>
        <w:t>наблюдения, свободных бесед с детьми, анализа продуктов детской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деятельности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(рисунков,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работ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лепке,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аппликации,</w:t>
      </w:r>
      <w:r>
        <w:rPr>
          <w:b/>
          <w:i/>
          <w:spacing w:val="-15"/>
          <w:sz w:val="26"/>
        </w:rPr>
        <w:t xml:space="preserve"> </w:t>
      </w:r>
      <w:r>
        <w:rPr>
          <w:b/>
          <w:i/>
          <w:sz w:val="26"/>
        </w:rPr>
        <w:t>построек,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поделок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16"/>
          <w:sz w:val="26"/>
        </w:rPr>
        <w:t xml:space="preserve"> </w:t>
      </w:r>
      <w:r>
        <w:rPr>
          <w:b/>
          <w:i/>
          <w:sz w:val="26"/>
        </w:rPr>
        <w:t>тому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подобное),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специальных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диагностических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ситуаций.</w:t>
      </w:r>
    </w:p>
    <w:p w:rsidR="00D26FF4" w:rsidRDefault="005D47A2" w:rsidP="00D9600C">
      <w:pPr>
        <w:pStyle w:val="a4"/>
        <w:numPr>
          <w:ilvl w:val="0"/>
          <w:numId w:val="332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методики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коммуникативного,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речевого,</w:t>
      </w:r>
      <w:r>
        <w:rPr>
          <w:spacing w:val="-62"/>
          <w:sz w:val="26"/>
        </w:rPr>
        <w:t xml:space="preserve"> </w:t>
      </w:r>
      <w:r>
        <w:rPr>
          <w:sz w:val="26"/>
        </w:rPr>
        <w:t>художественно-эстетического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развития.</w:t>
      </w:r>
    </w:p>
    <w:p w:rsidR="00D26FF4" w:rsidRDefault="005D47A2">
      <w:pPr>
        <w:pStyle w:val="a3"/>
        <w:ind w:right="667" w:firstLine="707"/>
      </w:pPr>
      <w:r>
        <w:rPr>
          <w:i/>
          <w:u w:val="single"/>
        </w:rPr>
        <w:t>Основным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методом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педагогической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диагностики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является</w:t>
      </w:r>
      <w:r>
        <w:rPr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наблюдение</w:t>
      </w:r>
      <w:r>
        <w:rPr>
          <w:b/>
        </w:rPr>
        <w:t>.</w:t>
      </w:r>
      <w:r>
        <w:rPr>
          <w:b/>
          <w:spacing w:val="1"/>
        </w:rPr>
        <w:t xml:space="preserve"> </w:t>
      </w:r>
      <w:r w:rsidR="00727165">
        <w:t>О</w:t>
      </w:r>
      <w:r>
        <w:t>риентирами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-7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выступают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обобщенные</w:t>
      </w:r>
      <w:r>
        <w:rPr>
          <w:spacing w:val="-7"/>
        </w:rPr>
        <w:t xml:space="preserve"> </w:t>
      </w:r>
      <w:r>
        <w:t>показатели</w:t>
      </w:r>
      <w:r>
        <w:rPr>
          <w:spacing w:val="-5"/>
        </w:rPr>
        <w:t xml:space="preserve"> </w:t>
      </w:r>
      <w:r>
        <w:t>возможных</w:t>
      </w:r>
      <w:r>
        <w:rPr>
          <w:spacing w:val="-5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конструировании,</w:t>
      </w:r>
      <w:r>
        <w:rPr>
          <w:spacing w:val="1"/>
        </w:rPr>
        <w:t xml:space="preserve"> </w:t>
      </w:r>
      <w:r>
        <w:t>двигательной), разных ситуациях (в режимных процессах, в группе и на прогулке,</w:t>
      </w:r>
      <w:r>
        <w:rPr>
          <w:spacing w:val="1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 самостоятельной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 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ситуациях).</w:t>
      </w:r>
    </w:p>
    <w:p w:rsidR="00D26FF4" w:rsidRDefault="005D47A2" w:rsidP="00727165">
      <w:pPr>
        <w:pStyle w:val="a3"/>
        <w:tabs>
          <w:tab w:val="left" w:pos="3037"/>
          <w:tab w:val="left" w:pos="3355"/>
          <w:tab w:val="left" w:pos="3770"/>
          <w:tab w:val="left" w:pos="4140"/>
          <w:tab w:val="left" w:pos="5355"/>
          <w:tab w:val="left" w:pos="5658"/>
          <w:tab w:val="left" w:pos="6998"/>
          <w:tab w:val="left" w:pos="7142"/>
          <w:tab w:val="left" w:pos="7482"/>
          <w:tab w:val="left" w:pos="8301"/>
          <w:tab w:val="left" w:pos="8706"/>
          <w:tab w:val="left" w:pos="9382"/>
          <w:tab w:val="left" w:pos="9751"/>
          <w:tab w:val="left" w:pos="10470"/>
        </w:tabs>
        <w:ind w:right="667" w:firstLine="707"/>
      </w:pP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наблюдения</w:t>
      </w:r>
      <w:r>
        <w:rPr>
          <w:spacing w:val="6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отмечает</w:t>
      </w:r>
      <w:r>
        <w:rPr>
          <w:spacing w:val="7"/>
        </w:rPr>
        <w:t xml:space="preserve"> </w:t>
      </w:r>
      <w:r>
        <w:t>особенности</w:t>
      </w:r>
      <w:r>
        <w:rPr>
          <w:spacing w:val="6"/>
        </w:rPr>
        <w:t xml:space="preserve"> </w:t>
      </w:r>
      <w:r>
        <w:t>проявления</w:t>
      </w:r>
      <w:r>
        <w:rPr>
          <w:spacing w:val="6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личностных</w:t>
      </w:r>
      <w:r>
        <w:rPr>
          <w:spacing w:val="3"/>
        </w:rPr>
        <w:t xml:space="preserve"> </w:t>
      </w:r>
      <w:r>
        <w:t>качеств,</w:t>
      </w:r>
      <w:r>
        <w:rPr>
          <w:spacing w:val="6"/>
        </w:rPr>
        <w:t xml:space="preserve"> </w:t>
      </w:r>
      <w:r>
        <w:t>деятельностных</w:t>
      </w:r>
      <w:r>
        <w:rPr>
          <w:spacing w:val="5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3"/>
        </w:rPr>
        <w:t xml:space="preserve"> </w:t>
      </w:r>
      <w:r>
        <w:t>фиксирует</w:t>
      </w:r>
      <w:r>
        <w:rPr>
          <w:spacing w:val="-62"/>
        </w:rPr>
        <w:t xml:space="preserve"> </w:t>
      </w:r>
      <w:r>
        <w:rPr>
          <w:spacing w:val="-1"/>
        </w:rPr>
        <w:t>реакции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1"/>
        </w:rPr>
        <w:t>успехи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неудачи,</w:t>
      </w:r>
      <w:r>
        <w:rPr>
          <w:spacing w:val="-9"/>
        </w:rPr>
        <w:t xml:space="preserve"> </w:t>
      </w:r>
      <w:r>
        <w:rPr>
          <w:spacing w:val="-1"/>
        </w:rPr>
        <w:t>поведение</w:t>
      </w:r>
      <w:r>
        <w:rPr>
          <w:spacing w:val="-10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конфликтных</w:t>
      </w:r>
      <w:r>
        <w:rPr>
          <w:spacing w:val="-10"/>
        </w:rPr>
        <w:t xml:space="preserve"> </w:t>
      </w:r>
      <w:r>
        <w:t>ситуациях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тому</w:t>
      </w:r>
      <w:r>
        <w:rPr>
          <w:spacing w:val="-18"/>
        </w:rPr>
        <w:t xml:space="preserve"> </w:t>
      </w:r>
      <w:r>
        <w:t>подобное.</w:t>
      </w:r>
      <w:r>
        <w:rPr>
          <w:spacing w:val="-62"/>
        </w:rPr>
        <w:t xml:space="preserve"> </w:t>
      </w:r>
      <w:r>
        <w:t>Наблюдая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проявления</w:t>
      </w:r>
      <w:r>
        <w:rPr>
          <w:spacing w:val="49"/>
        </w:rPr>
        <w:t xml:space="preserve"> </w:t>
      </w:r>
      <w:r>
        <w:t>каждого</w:t>
      </w:r>
      <w:r>
        <w:rPr>
          <w:spacing w:val="51"/>
        </w:rPr>
        <w:t xml:space="preserve"> </w:t>
      </w:r>
      <w:r>
        <w:t>показателя,</w:t>
      </w:r>
      <w:r>
        <w:rPr>
          <w:spacing w:val="49"/>
        </w:rPr>
        <w:t xml:space="preserve"> </w:t>
      </w:r>
      <w:r>
        <w:t>самостоятельность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инициативность</w:t>
      </w:r>
      <w:r>
        <w:rPr>
          <w:spacing w:val="48"/>
        </w:rPr>
        <w:t xml:space="preserve"> </w:t>
      </w:r>
      <w:r>
        <w:t>ребенка</w:t>
      </w:r>
      <w:r>
        <w:rPr>
          <w:spacing w:val="50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деятельности.</w:t>
      </w:r>
      <w:r>
        <w:tab/>
        <w:t>Частота</w:t>
      </w:r>
      <w:r>
        <w:tab/>
        <w:t>проявления</w:t>
      </w:r>
      <w:r>
        <w:tab/>
        <w:t>указывает</w:t>
      </w:r>
      <w:r>
        <w:tab/>
        <w:t>на</w:t>
      </w:r>
      <w:r>
        <w:tab/>
        <w:t>периодичность</w:t>
      </w:r>
      <w:r>
        <w:tab/>
        <w:t>и</w:t>
      </w:r>
      <w:r>
        <w:tab/>
        <w:t>степень</w:t>
      </w:r>
      <w:r>
        <w:rPr>
          <w:spacing w:val="-62"/>
        </w:rPr>
        <w:t xml:space="preserve"> </w:t>
      </w:r>
      <w:r>
        <w:t>устойчивости</w:t>
      </w:r>
      <w:r>
        <w:rPr>
          <w:spacing w:val="56"/>
        </w:rPr>
        <w:t xml:space="preserve"> </w:t>
      </w:r>
      <w:r>
        <w:t>показателя.</w:t>
      </w:r>
      <w:r>
        <w:rPr>
          <w:spacing w:val="57"/>
        </w:rPr>
        <w:t xml:space="preserve"> </w:t>
      </w:r>
      <w:r>
        <w:t>Самостоятельность</w:t>
      </w:r>
      <w:r>
        <w:rPr>
          <w:spacing w:val="55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действия</w:t>
      </w:r>
      <w:r>
        <w:rPr>
          <w:spacing w:val="57"/>
        </w:rPr>
        <w:t xml:space="preserve"> </w:t>
      </w:r>
      <w:r>
        <w:t>позволяет</w:t>
      </w:r>
      <w:r>
        <w:rPr>
          <w:spacing w:val="-62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-62"/>
        </w:rPr>
        <w:t xml:space="preserve"> </w:t>
      </w:r>
      <w:r>
        <w:t>свидетельствует</w:t>
      </w:r>
      <w:r>
        <w:tab/>
        <w:t>о</w:t>
      </w:r>
      <w:r>
        <w:tab/>
        <w:t>проявлении</w:t>
      </w:r>
      <w:r>
        <w:tab/>
        <w:t>субъектности</w:t>
      </w:r>
      <w:r>
        <w:tab/>
      </w:r>
      <w:r>
        <w:tab/>
        <w:t>ребенка</w:t>
      </w:r>
      <w:r>
        <w:tab/>
        <w:t>в</w:t>
      </w:r>
      <w:r>
        <w:tab/>
        <w:t>деятельности</w:t>
      </w:r>
      <w:r>
        <w:tab/>
        <w:t>и</w:t>
      </w:r>
    </w:p>
    <w:p w:rsidR="00D26FF4" w:rsidRDefault="005D47A2" w:rsidP="00727165">
      <w:pPr>
        <w:pStyle w:val="a3"/>
      </w:pPr>
      <w:r>
        <w:t>взаимодействии.</w:t>
      </w:r>
    </w:p>
    <w:p w:rsidR="00D26FF4" w:rsidRDefault="00D26FF4" w:rsidP="00727165">
      <w:pPr>
        <w:jc w:val="both"/>
        <w:sectPr w:rsidR="00D26FF4">
          <w:pgSz w:w="11910" w:h="16840"/>
          <w:pgMar w:top="1020" w:right="180" w:bottom="1060" w:left="440" w:header="0" w:footer="788" w:gutter="0"/>
          <w:cols w:space="720"/>
        </w:sectPr>
      </w:pPr>
    </w:p>
    <w:p w:rsidR="00D26FF4" w:rsidRDefault="005D47A2">
      <w:pPr>
        <w:pStyle w:val="3"/>
        <w:spacing w:before="74"/>
        <w:ind w:right="668" w:firstLine="707"/>
        <w:jc w:val="both"/>
      </w:pPr>
      <w:r>
        <w:lastRenderedPageBreak/>
        <w:t xml:space="preserve">Результаты наблюдения фиксируются </w:t>
      </w:r>
      <w:r>
        <w:rPr>
          <w:u w:val="thick"/>
        </w:rPr>
        <w:t>в карте развития ребёнка</w:t>
      </w:r>
      <w:r>
        <w:t>, способ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педагог</w:t>
      </w:r>
      <w:r>
        <w:rPr>
          <w:spacing w:val="2"/>
        </w:rPr>
        <w:t xml:space="preserve"> </w:t>
      </w:r>
      <w:r>
        <w:t>выбирает самостоятельно.</w:t>
      </w:r>
    </w:p>
    <w:p w:rsidR="00D26FF4" w:rsidRDefault="005D47A2">
      <w:pPr>
        <w:pStyle w:val="a3"/>
        <w:ind w:right="672" w:firstLine="707"/>
      </w:pPr>
      <w:r>
        <w:t>Педагог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отразив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позволяет педагогу выявить и проанализировать динамику в развитии ребенка 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потребностей.</w:t>
      </w:r>
    </w:p>
    <w:p w:rsidR="00D26FF4" w:rsidRDefault="005D47A2">
      <w:pPr>
        <w:pStyle w:val="a3"/>
        <w:ind w:right="669" w:firstLine="707"/>
      </w:pPr>
      <w:r>
        <w:t>Результаты наблюдения дополняются беседами с детьми в свободной форме,</w:t>
      </w:r>
      <w:r>
        <w:rPr>
          <w:spacing w:val="-62"/>
        </w:rPr>
        <w:t xml:space="preserve"> </w:t>
      </w:r>
      <w:r>
        <w:rPr>
          <w:spacing w:val="-1"/>
        </w:rPr>
        <w:t>что</w:t>
      </w:r>
      <w:r>
        <w:rPr>
          <w:spacing w:val="-12"/>
        </w:rPr>
        <w:t xml:space="preserve"> </w:t>
      </w:r>
      <w:r>
        <w:rPr>
          <w:spacing w:val="-1"/>
        </w:rPr>
        <w:t>позволяет</w:t>
      </w:r>
      <w:r>
        <w:rPr>
          <w:spacing w:val="-11"/>
        </w:rPr>
        <w:t xml:space="preserve"> </w:t>
      </w:r>
      <w:r>
        <w:t>выявить</w:t>
      </w:r>
      <w:r>
        <w:rPr>
          <w:spacing w:val="-11"/>
        </w:rPr>
        <w:t xml:space="preserve"> </w:t>
      </w:r>
      <w:r>
        <w:t>причины</w:t>
      </w:r>
      <w:r>
        <w:rPr>
          <w:spacing w:val="-10"/>
        </w:rPr>
        <w:t xml:space="preserve"> </w:t>
      </w:r>
      <w:r>
        <w:t>поступков,</w:t>
      </w:r>
      <w:r>
        <w:rPr>
          <w:spacing w:val="-10"/>
        </w:rPr>
        <w:t xml:space="preserve"> </w:t>
      </w:r>
      <w:r>
        <w:t>наличие</w:t>
      </w:r>
      <w:r>
        <w:rPr>
          <w:spacing w:val="-11"/>
        </w:rPr>
        <w:t xml:space="preserve"> </w:t>
      </w:r>
      <w:r>
        <w:t>интереса</w:t>
      </w:r>
      <w:r>
        <w:rPr>
          <w:spacing w:val="-11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определенному</w:t>
      </w:r>
      <w:r>
        <w:rPr>
          <w:spacing w:val="-16"/>
        </w:rPr>
        <w:t xml:space="preserve"> </w:t>
      </w:r>
      <w:r>
        <w:t>виду</w:t>
      </w:r>
      <w:r>
        <w:rPr>
          <w:spacing w:val="-6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другое.</w:t>
      </w:r>
    </w:p>
    <w:p w:rsidR="00D26FF4" w:rsidRDefault="005D47A2" w:rsidP="00D9600C">
      <w:pPr>
        <w:pStyle w:val="a4"/>
        <w:numPr>
          <w:ilvl w:val="0"/>
          <w:numId w:val="332"/>
        </w:numPr>
        <w:tabs>
          <w:tab w:val="left" w:pos="1970"/>
        </w:tabs>
        <w:ind w:right="668" w:firstLine="283"/>
        <w:rPr>
          <w:sz w:val="26"/>
        </w:rPr>
      </w:pPr>
      <w:r>
        <w:rPr>
          <w:i/>
          <w:sz w:val="26"/>
          <w:u w:val="single"/>
        </w:rPr>
        <w:t>Анализ продуктов детской деятельности</w:t>
      </w:r>
      <w:r>
        <w:rPr>
          <w:i/>
          <w:sz w:val="26"/>
        </w:rPr>
        <w:t xml:space="preserve"> </w:t>
      </w:r>
      <w:r>
        <w:rPr>
          <w:sz w:val="26"/>
        </w:rPr>
        <w:t>может осуществляться на 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изучения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портфолио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(рисунков,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аппликации,</w:t>
      </w:r>
      <w:r>
        <w:rPr>
          <w:spacing w:val="1"/>
          <w:sz w:val="26"/>
        </w:rPr>
        <w:t xml:space="preserve"> </w:t>
      </w:r>
      <w:r>
        <w:rPr>
          <w:sz w:val="26"/>
        </w:rPr>
        <w:t>фотографий работ по лепке, построек, поделок и другого). Полученные в 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характеристики</w:t>
      </w:r>
      <w:r>
        <w:rPr>
          <w:spacing w:val="1"/>
          <w:sz w:val="26"/>
        </w:rPr>
        <w:t xml:space="preserve"> </w:t>
      </w:r>
      <w:r>
        <w:rPr>
          <w:sz w:val="26"/>
        </w:rPr>
        <w:t>существенно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дополнят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1"/>
          <w:sz w:val="26"/>
        </w:rPr>
        <w:t xml:space="preserve"> </w:t>
      </w:r>
      <w:r>
        <w:rPr>
          <w:sz w:val="26"/>
        </w:rPr>
        <w:t>наблюдения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 и</w:t>
      </w:r>
      <w:r>
        <w:rPr>
          <w:spacing w:val="-2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деятельностью).</w:t>
      </w:r>
    </w:p>
    <w:p w:rsidR="00D26FF4" w:rsidRDefault="005D47A2">
      <w:pPr>
        <w:pStyle w:val="a3"/>
        <w:ind w:right="673" w:firstLine="707"/>
      </w:pPr>
      <w:r>
        <w:t>Педагогическая диагностика завершается анализом полученных данных, на</w:t>
      </w:r>
      <w:r>
        <w:rPr>
          <w:spacing w:val="1"/>
        </w:rPr>
        <w:t xml:space="preserve"> </w:t>
      </w:r>
      <w:r>
        <w:t>основе которых педагог выстраивает взаимодействие с детьми, организует РППС,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Программы,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целенаправленно</w:t>
      </w:r>
      <w:r>
        <w:rPr>
          <w:spacing w:val="-3"/>
        </w:rPr>
        <w:t xml:space="preserve"> </w:t>
      </w:r>
      <w:r>
        <w:t>проектирует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4"/>
        </w:rPr>
        <w:t xml:space="preserve"> </w:t>
      </w:r>
      <w:r>
        <w:t>процесс.</w:t>
      </w:r>
    </w:p>
    <w:p w:rsidR="00D26FF4" w:rsidRDefault="005D47A2" w:rsidP="00D9600C">
      <w:pPr>
        <w:pStyle w:val="a4"/>
        <w:numPr>
          <w:ilvl w:val="0"/>
          <w:numId w:val="332"/>
        </w:numPr>
        <w:tabs>
          <w:tab w:val="left" w:pos="1969"/>
          <w:tab w:val="left" w:pos="1970"/>
          <w:tab w:val="left" w:pos="2250"/>
          <w:tab w:val="left" w:pos="2569"/>
          <w:tab w:val="left" w:pos="2610"/>
          <w:tab w:val="left" w:pos="2888"/>
          <w:tab w:val="left" w:pos="3466"/>
          <w:tab w:val="left" w:pos="3510"/>
          <w:tab w:val="left" w:pos="3854"/>
          <w:tab w:val="left" w:pos="4066"/>
          <w:tab w:val="left" w:pos="4449"/>
          <w:tab w:val="left" w:pos="5102"/>
          <w:tab w:val="left" w:pos="5155"/>
          <w:tab w:val="left" w:pos="5306"/>
          <w:tab w:val="left" w:pos="5567"/>
          <w:tab w:val="left" w:pos="5835"/>
          <w:tab w:val="left" w:pos="6090"/>
          <w:tab w:val="left" w:pos="6903"/>
          <w:tab w:val="left" w:pos="7222"/>
          <w:tab w:val="left" w:pos="7812"/>
          <w:tab w:val="left" w:pos="8091"/>
          <w:tab w:val="left" w:pos="8765"/>
          <w:tab w:val="left" w:pos="9354"/>
          <w:tab w:val="left" w:pos="9541"/>
          <w:tab w:val="left" w:pos="10014"/>
        </w:tabs>
        <w:ind w:right="666" w:firstLine="283"/>
        <w:jc w:val="left"/>
        <w:rPr>
          <w:sz w:val="26"/>
        </w:rPr>
      </w:pPr>
      <w:r>
        <w:rPr>
          <w:i/>
          <w:sz w:val="26"/>
          <w:u w:val="single"/>
        </w:rPr>
        <w:t>При</w:t>
      </w:r>
      <w:r>
        <w:rPr>
          <w:i/>
          <w:spacing w:val="38"/>
          <w:sz w:val="26"/>
          <w:u w:val="single"/>
        </w:rPr>
        <w:t xml:space="preserve"> </w:t>
      </w:r>
      <w:r>
        <w:rPr>
          <w:i/>
          <w:sz w:val="26"/>
          <w:u w:val="single"/>
        </w:rPr>
        <w:t>необходимости</w:t>
      </w:r>
      <w:r>
        <w:rPr>
          <w:i/>
          <w:spacing w:val="42"/>
          <w:sz w:val="26"/>
          <w:u w:val="single"/>
        </w:rPr>
        <w:t xml:space="preserve"> </w:t>
      </w:r>
      <w:r>
        <w:rPr>
          <w:i/>
          <w:sz w:val="26"/>
          <w:u w:val="single"/>
        </w:rPr>
        <w:t>используется</w:t>
      </w:r>
      <w:r>
        <w:rPr>
          <w:i/>
          <w:spacing w:val="40"/>
          <w:sz w:val="26"/>
          <w:u w:val="single"/>
        </w:rPr>
        <w:t xml:space="preserve"> </w:t>
      </w:r>
      <w:r>
        <w:rPr>
          <w:i/>
          <w:sz w:val="26"/>
          <w:u w:val="single"/>
        </w:rPr>
        <w:t>психолого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39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педагогическая</w:t>
      </w:r>
      <w:r>
        <w:rPr>
          <w:i/>
          <w:spacing w:val="43"/>
          <w:sz w:val="26"/>
          <w:u w:val="single"/>
        </w:rPr>
        <w:t xml:space="preserve"> </w:t>
      </w:r>
      <w:r>
        <w:rPr>
          <w:i/>
          <w:sz w:val="26"/>
          <w:u w:val="single"/>
        </w:rPr>
        <w:t>диагностика</w:t>
      </w:r>
      <w:r>
        <w:rPr>
          <w:i/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z w:val="26"/>
        </w:rPr>
        <w:tab/>
      </w:r>
      <w:r>
        <w:rPr>
          <w:sz w:val="26"/>
        </w:rPr>
        <w:tab/>
        <w:t>детей</w:t>
      </w:r>
      <w:r>
        <w:rPr>
          <w:sz w:val="26"/>
        </w:rPr>
        <w:tab/>
      </w:r>
      <w:r>
        <w:rPr>
          <w:sz w:val="26"/>
        </w:rPr>
        <w:tab/>
        <w:t>(выявление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z w:val="26"/>
        </w:rPr>
        <w:tab/>
        <w:t>изучение</w:t>
      </w:r>
      <w:r>
        <w:rPr>
          <w:sz w:val="26"/>
        </w:rPr>
        <w:tab/>
        <w:t>индивидуально-психологических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12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10"/>
          <w:sz w:val="26"/>
        </w:rPr>
        <w:t xml:space="preserve"> </w:t>
      </w:r>
      <w:r>
        <w:rPr>
          <w:sz w:val="26"/>
        </w:rPr>
        <w:t>возникновения</w:t>
      </w:r>
      <w:r>
        <w:rPr>
          <w:spacing w:val="-11"/>
          <w:sz w:val="26"/>
        </w:rPr>
        <w:t xml:space="preserve"> </w:t>
      </w:r>
      <w:r>
        <w:rPr>
          <w:sz w:val="26"/>
        </w:rPr>
        <w:t>трудностей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освоении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программы),</w:t>
      </w:r>
      <w:r>
        <w:rPr>
          <w:sz w:val="26"/>
        </w:rPr>
        <w:tab/>
        <w:t>которую</w:t>
      </w:r>
      <w:r>
        <w:rPr>
          <w:sz w:val="26"/>
        </w:rPr>
        <w:tab/>
      </w:r>
      <w:r>
        <w:rPr>
          <w:sz w:val="26"/>
        </w:rPr>
        <w:tab/>
        <w:t>проводят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квалифицированные</w:t>
      </w:r>
      <w:r>
        <w:rPr>
          <w:sz w:val="26"/>
        </w:rPr>
        <w:tab/>
        <w:t>специалисты:</w:t>
      </w:r>
      <w:r>
        <w:rPr>
          <w:sz w:val="26"/>
        </w:rPr>
        <w:tab/>
      </w:r>
      <w:r>
        <w:rPr>
          <w:sz w:val="26"/>
        </w:rPr>
        <w:tab/>
        <w:t>педагоги-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психологи.</w:t>
      </w:r>
      <w:r>
        <w:rPr>
          <w:spacing w:val="-10"/>
          <w:sz w:val="26"/>
        </w:rPr>
        <w:t xml:space="preserve"> </w:t>
      </w:r>
      <w:r>
        <w:rPr>
          <w:sz w:val="26"/>
        </w:rPr>
        <w:t>Участие</w:t>
      </w:r>
      <w:r>
        <w:rPr>
          <w:spacing w:val="-8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психолого</w:t>
      </w:r>
      <w:r>
        <w:rPr>
          <w:spacing w:val="-9"/>
          <w:sz w:val="26"/>
        </w:rPr>
        <w:t xml:space="preserve"> </w:t>
      </w:r>
      <w:r>
        <w:rPr>
          <w:sz w:val="26"/>
        </w:rPr>
        <w:t>–</w:t>
      </w:r>
      <w:r>
        <w:rPr>
          <w:spacing w:val="-8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диагностике</w:t>
      </w:r>
      <w:r>
        <w:rPr>
          <w:spacing w:val="-8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2"/>
          <w:sz w:val="26"/>
        </w:rPr>
        <w:t xml:space="preserve"> </w:t>
      </w:r>
      <w:r>
        <w:rPr>
          <w:sz w:val="26"/>
        </w:rPr>
        <w:t>только</w:t>
      </w:r>
      <w:r>
        <w:rPr>
          <w:sz w:val="26"/>
        </w:rPr>
        <w:tab/>
      </w:r>
      <w:r>
        <w:rPr>
          <w:b/>
          <w:i/>
          <w:sz w:val="26"/>
        </w:rPr>
        <w:t>с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согласия</w:t>
      </w:r>
      <w:r>
        <w:rPr>
          <w:b/>
          <w:i/>
          <w:sz w:val="26"/>
        </w:rPr>
        <w:tab/>
      </w:r>
      <w:r>
        <w:rPr>
          <w:sz w:val="26"/>
        </w:rPr>
        <w:t>его</w:t>
      </w:r>
      <w:r>
        <w:rPr>
          <w:sz w:val="26"/>
        </w:rPr>
        <w:tab/>
        <w:t>родителей</w:t>
      </w:r>
      <w:r>
        <w:rPr>
          <w:sz w:val="26"/>
        </w:rPr>
        <w:tab/>
        <w:t>(законных</w:t>
      </w:r>
      <w:r>
        <w:rPr>
          <w:sz w:val="26"/>
        </w:rPr>
        <w:tab/>
        <w:t>представителей).</w:t>
      </w:r>
      <w:r>
        <w:rPr>
          <w:sz w:val="26"/>
        </w:rPr>
        <w:tab/>
        <w:t>Результаты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психологической</w:t>
      </w:r>
      <w:r>
        <w:rPr>
          <w:sz w:val="26"/>
        </w:rPr>
        <w:tab/>
        <w:t>диагностики</w:t>
      </w:r>
      <w:r>
        <w:rPr>
          <w:sz w:val="26"/>
        </w:rPr>
        <w:tab/>
      </w:r>
      <w:r>
        <w:rPr>
          <w:sz w:val="26"/>
        </w:rPr>
        <w:tab/>
        <w:t>могут</w:t>
      </w:r>
      <w:r>
        <w:rPr>
          <w:sz w:val="26"/>
        </w:rPr>
        <w:tab/>
      </w:r>
      <w:r>
        <w:rPr>
          <w:sz w:val="26"/>
        </w:rPr>
        <w:tab/>
        <w:t>использоваться</w:t>
      </w:r>
      <w:r>
        <w:rPr>
          <w:sz w:val="26"/>
        </w:rPr>
        <w:tab/>
      </w:r>
      <w:r>
        <w:rPr>
          <w:sz w:val="26"/>
        </w:rPr>
        <w:tab/>
        <w:t>для</w:t>
      </w:r>
      <w:r>
        <w:rPr>
          <w:sz w:val="26"/>
        </w:rPr>
        <w:tab/>
        <w:t>решения</w:t>
      </w:r>
      <w:r>
        <w:rPr>
          <w:sz w:val="26"/>
        </w:rPr>
        <w:tab/>
        <w:t>задач</w:t>
      </w:r>
      <w:r>
        <w:rPr>
          <w:spacing w:val="-62"/>
          <w:sz w:val="26"/>
        </w:rPr>
        <w:t xml:space="preserve"> </w:t>
      </w:r>
      <w:r>
        <w:rPr>
          <w:sz w:val="26"/>
        </w:rPr>
        <w:t>психологического сопровождения и оказания адресной психологической помощи.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Педагогическая диагностика достижения планируемых результатов освоения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Программы в части, формируемой участниками образовательных отношений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дополняется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следующими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компонентами.</w:t>
      </w:r>
    </w:p>
    <w:p w:rsidR="00D26FF4" w:rsidRDefault="005D47A2">
      <w:pPr>
        <w:spacing w:line="299" w:lineRule="exact"/>
        <w:ind w:left="1970"/>
        <w:rPr>
          <w:sz w:val="26"/>
        </w:rPr>
      </w:pPr>
      <w:r>
        <w:rPr>
          <w:b/>
          <w:i/>
          <w:sz w:val="26"/>
        </w:rPr>
        <w:t>Стартовая</w:t>
      </w:r>
      <w:r>
        <w:rPr>
          <w:b/>
          <w:i/>
          <w:spacing w:val="42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44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4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43"/>
          <w:sz w:val="26"/>
        </w:rPr>
        <w:t xml:space="preserve"> </w:t>
      </w:r>
      <w:r>
        <w:rPr>
          <w:b/>
          <w:i/>
          <w:sz w:val="26"/>
        </w:rPr>
        <w:t>сентябре</w:t>
      </w:r>
      <w:r>
        <w:rPr>
          <w:b/>
          <w:i/>
          <w:spacing w:val="44"/>
          <w:sz w:val="26"/>
        </w:rPr>
        <w:t xml:space="preserve"> </w:t>
      </w:r>
      <w:r>
        <w:rPr>
          <w:sz w:val="26"/>
        </w:rPr>
        <w:t>каждого</w:t>
      </w:r>
    </w:p>
    <w:p w:rsidR="00D26FF4" w:rsidRDefault="00D26FF4">
      <w:pPr>
        <w:spacing w:line="299" w:lineRule="exact"/>
        <w:rPr>
          <w:sz w:val="26"/>
        </w:r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>
      <w:pPr>
        <w:pStyle w:val="a3"/>
        <w:spacing w:line="480" w:lineRule="auto"/>
        <w:ind w:left="741"/>
        <w:jc w:val="right"/>
      </w:pPr>
      <w:r>
        <w:rPr>
          <w:spacing w:val="-1"/>
        </w:rPr>
        <w:t>года.</w:t>
      </w:r>
      <w:r>
        <w:rPr>
          <w:spacing w:val="-62"/>
        </w:rPr>
        <w:t xml:space="preserve"> </w:t>
      </w:r>
      <w:r>
        <w:rPr>
          <w:spacing w:val="-1"/>
        </w:rPr>
        <w:t>года.</w:t>
      </w:r>
    </w:p>
    <w:p w:rsidR="00D26FF4" w:rsidRDefault="005D47A2">
      <w:pPr>
        <w:pStyle w:val="a3"/>
        <w:spacing w:before="7"/>
        <w:ind w:left="0"/>
        <w:jc w:val="left"/>
        <w:rPr>
          <w:sz w:val="25"/>
        </w:rPr>
      </w:pPr>
      <w:r>
        <w:br w:type="column"/>
      </w:r>
    </w:p>
    <w:p w:rsidR="00D26FF4" w:rsidRDefault="005D47A2">
      <w:pPr>
        <w:ind w:left="120"/>
        <w:rPr>
          <w:sz w:val="26"/>
        </w:rPr>
      </w:pPr>
      <w:r>
        <w:rPr>
          <w:b/>
          <w:i/>
          <w:sz w:val="26"/>
        </w:rPr>
        <w:t>Заключительная</w:t>
      </w:r>
      <w:r>
        <w:rPr>
          <w:b/>
          <w:i/>
          <w:spacing w:val="-11"/>
          <w:sz w:val="26"/>
        </w:rPr>
        <w:t xml:space="preserve"> </w:t>
      </w:r>
      <w:r>
        <w:rPr>
          <w:b/>
          <w:i/>
          <w:sz w:val="26"/>
        </w:rPr>
        <w:t>педагогическая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диагностика</w:t>
      </w:r>
      <w:r>
        <w:rPr>
          <w:b/>
          <w:i/>
          <w:spacing w:val="-6"/>
          <w:sz w:val="26"/>
        </w:rPr>
        <w:t xml:space="preserve"> </w:t>
      </w:r>
      <w:r>
        <w:rPr>
          <w:sz w:val="26"/>
        </w:rPr>
        <w:t>подводятся</w:t>
      </w:r>
      <w:r>
        <w:rPr>
          <w:spacing w:val="-9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0"/>
          <w:sz w:val="26"/>
        </w:rPr>
        <w:t xml:space="preserve"> </w:t>
      </w:r>
      <w:r>
        <w:rPr>
          <w:b/>
          <w:i/>
          <w:sz w:val="26"/>
        </w:rPr>
        <w:t>апреле</w:t>
      </w:r>
      <w:r>
        <w:rPr>
          <w:b/>
          <w:i/>
          <w:spacing w:val="-8"/>
          <w:sz w:val="26"/>
        </w:rPr>
        <w:t xml:space="preserve"> </w:t>
      </w:r>
      <w:r>
        <w:rPr>
          <w:sz w:val="26"/>
        </w:rPr>
        <w:t>каждого</w:t>
      </w:r>
    </w:p>
    <w:p w:rsidR="00D26FF4" w:rsidRDefault="00D26FF4">
      <w:pPr>
        <w:pStyle w:val="a3"/>
        <w:spacing w:before="11"/>
        <w:ind w:left="0"/>
        <w:jc w:val="left"/>
        <w:rPr>
          <w:sz w:val="25"/>
        </w:rPr>
      </w:pPr>
    </w:p>
    <w:p w:rsidR="00D26FF4" w:rsidRDefault="005D47A2">
      <w:pPr>
        <w:ind w:left="120"/>
        <w:rPr>
          <w:sz w:val="26"/>
        </w:rPr>
      </w:pPr>
      <w:r>
        <w:rPr>
          <w:b/>
          <w:i/>
          <w:sz w:val="26"/>
        </w:rPr>
        <w:t>Индивидуальный</w:t>
      </w:r>
      <w:r>
        <w:rPr>
          <w:b/>
          <w:i/>
          <w:spacing w:val="82"/>
          <w:sz w:val="26"/>
        </w:rPr>
        <w:t xml:space="preserve"> </w:t>
      </w:r>
      <w:r>
        <w:rPr>
          <w:b/>
          <w:i/>
          <w:sz w:val="26"/>
        </w:rPr>
        <w:t>образовательный</w:t>
      </w:r>
      <w:r>
        <w:rPr>
          <w:b/>
          <w:i/>
          <w:spacing w:val="84"/>
          <w:sz w:val="26"/>
        </w:rPr>
        <w:t xml:space="preserve"> </w:t>
      </w:r>
      <w:r>
        <w:rPr>
          <w:b/>
          <w:i/>
          <w:sz w:val="26"/>
        </w:rPr>
        <w:t>маршрут</w:t>
      </w:r>
      <w:r>
        <w:rPr>
          <w:b/>
          <w:i/>
          <w:spacing w:val="87"/>
          <w:sz w:val="26"/>
        </w:rPr>
        <w:t xml:space="preserve"> </w:t>
      </w:r>
      <w:r>
        <w:rPr>
          <w:b/>
          <w:i/>
          <w:sz w:val="26"/>
        </w:rPr>
        <w:t>ребёнка</w:t>
      </w:r>
      <w:r>
        <w:rPr>
          <w:b/>
          <w:i/>
          <w:spacing w:val="83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2"/>
          <w:sz w:val="26"/>
        </w:rPr>
        <w:t xml:space="preserve"> </w:t>
      </w:r>
      <w:r>
        <w:rPr>
          <w:sz w:val="26"/>
        </w:rPr>
        <w:t>себя:</w:t>
      </w:r>
    </w:p>
    <w:p w:rsidR="00D26FF4" w:rsidRDefault="00D26FF4">
      <w:pPr>
        <w:rPr>
          <w:sz w:val="26"/>
        </w:rPr>
        <w:sectPr w:rsidR="00D26FF4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1810" w:space="40"/>
            <w:col w:w="9440"/>
          </w:cols>
        </w:sectPr>
      </w:pPr>
    </w:p>
    <w:p w:rsidR="00D26FF4" w:rsidRDefault="005D47A2">
      <w:pPr>
        <w:pStyle w:val="a3"/>
        <w:ind w:right="673"/>
      </w:pP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подобранные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области,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разделу</w:t>
      </w:r>
      <w:r>
        <w:rPr>
          <w:spacing w:val="-6"/>
        </w:rPr>
        <w:t xml:space="preserve"> </w:t>
      </w:r>
      <w:r>
        <w:t>Программы.</w:t>
      </w:r>
    </w:p>
    <w:p w:rsidR="00D26FF4" w:rsidRDefault="005D47A2">
      <w:pPr>
        <w:spacing w:before="187"/>
        <w:ind w:left="3770" w:right="861" w:hanging="2319"/>
        <w:jc w:val="both"/>
        <w:rPr>
          <w:b/>
          <w:i/>
          <w:sz w:val="26"/>
        </w:rPr>
      </w:pPr>
      <w:r>
        <w:rPr>
          <w:b/>
          <w:i/>
          <w:sz w:val="26"/>
        </w:rPr>
        <w:t>Критерии для определения результатов освоения основной образовательной</w:t>
      </w:r>
      <w:r>
        <w:rPr>
          <w:b/>
          <w:i/>
          <w:spacing w:val="-63"/>
          <w:sz w:val="26"/>
        </w:rPr>
        <w:t xml:space="preserve"> </w:t>
      </w:r>
      <w:r>
        <w:rPr>
          <w:b/>
          <w:i/>
          <w:sz w:val="26"/>
        </w:rPr>
        <w:t>программы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дошкольного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образования</w:t>
      </w:r>
    </w:p>
    <w:p w:rsidR="00D26FF4" w:rsidRDefault="005D47A2">
      <w:pPr>
        <w:pStyle w:val="2"/>
        <w:spacing w:line="295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D26FF4" w:rsidRDefault="005D47A2">
      <w:pPr>
        <w:pStyle w:val="a3"/>
        <w:ind w:right="673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перед ними задач, справляются с заданием самостоятельно,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посторонней</w:t>
      </w:r>
      <w:r>
        <w:rPr>
          <w:spacing w:val="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(вспомогательных)</w:t>
      </w:r>
      <w:r>
        <w:rPr>
          <w:spacing w:val="1"/>
        </w:rPr>
        <w:t xml:space="preserve"> </w:t>
      </w:r>
      <w:r>
        <w:t>вопросов.</w:t>
      </w:r>
      <w:r>
        <w:rPr>
          <w:spacing w:val="2"/>
        </w:rPr>
        <w:t xml:space="preserve"> </w:t>
      </w:r>
      <w:r>
        <w:t>Владеют</w:t>
      </w:r>
    </w:p>
    <w:p w:rsidR="00D26FF4" w:rsidRDefault="00D26FF4">
      <w:pPr>
        <w:sectPr w:rsidR="00D26FF4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D26FF4" w:rsidRDefault="005D47A2">
      <w:pPr>
        <w:pStyle w:val="a3"/>
        <w:spacing w:before="67"/>
        <w:ind w:right="668"/>
      </w:pPr>
      <w:r>
        <w:lastRenderedPageBreak/>
        <w:t>необходимыми навыками и применяют их. Ответы дают полные с объяснениями и</w:t>
      </w:r>
      <w:r>
        <w:rPr>
          <w:spacing w:val="1"/>
        </w:rPr>
        <w:t xml:space="preserve"> </w:t>
      </w:r>
      <w:r>
        <w:t>рассуждениями, используют полные предложения. Речь спокойная, с достаточным</w:t>
      </w:r>
      <w:r>
        <w:rPr>
          <w:spacing w:val="1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оперируют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терминами.</w:t>
      </w:r>
    </w:p>
    <w:p w:rsidR="00D26FF4" w:rsidRDefault="005D47A2">
      <w:pPr>
        <w:pStyle w:val="2"/>
        <w:spacing w:before="8"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D26FF4" w:rsidRDefault="005D47A2">
      <w:pPr>
        <w:pStyle w:val="a3"/>
        <w:ind w:right="666" w:firstLine="719"/>
      </w:pPr>
      <w:r>
        <w:t>Дети имеют предусмотренный программой запас умений, используют их для</w:t>
      </w:r>
      <w:r>
        <w:rPr>
          <w:spacing w:val="-62"/>
        </w:rPr>
        <w:t xml:space="preserve"> </w:t>
      </w:r>
      <w:r>
        <w:t>решения поставленных задач. Однако им требуется помощь (подсказка) педагога,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-6"/>
        </w:rPr>
        <w:t xml:space="preserve"> </w:t>
      </w:r>
      <w:r>
        <w:t>вопросы.</w:t>
      </w:r>
      <w:r>
        <w:rPr>
          <w:spacing w:val="-6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взрослого,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справляются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заданиями</w:t>
      </w:r>
      <w:r>
        <w:rPr>
          <w:spacing w:val="-5"/>
        </w:rPr>
        <w:t xml:space="preserve"> </w:t>
      </w:r>
      <w:r>
        <w:t>в</w:t>
      </w:r>
      <w:r>
        <w:rPr>
          <w:spacing w:val="-63"/>
        </w:rPr>
        <w:t xml:space="preserve"> </w:t>
      </w:r>
      <w:r>
        <w:t>полном</w:t>
      </w:r>
      <w:r>
        <w:rPr>
          <w:spacing w:val="-11"/>
        </w:rPr>
        <w:t xml:space="preserve"> </w:t>
      </w:r>
      <w:r>
        <w:t>объёме.</w:t>
      </w:r>
      <w:r>
        <w:rPr>
          <w:spacing w:val="-9"/>
        </w:rPr>
        <w:t xml:space="preserve"> </w:t>
      </w:r>
      <w:r>
        <w:t>Дети</w:t>
      </w:r>
      <w:r>
        <w:rPr>
          <w:spacing w:val="-7"/>
        </w:rPr>
        <w:t xml:space="preserve"> </w:t>
      </w:r>
      <w:r>
        <w:t>знакомы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навыками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умеют</w:t>
      </w:r>
      <w:r>
        <w:rPr>
          <w:spacing w:val="-9"/>
        </w:rPr>
        <w:t xml:space="preserve"> </w:t>
      </w:r>
      <w:r>
        <w:t>использовать</w:t>
      </w:r>
      <w:r>
        <w:rPr>
          <w:spacing w:val="-10"/>
        </w:rPr>
        <w:t xml:space="preserve"> </w:t>
      </w:r>
      <w:r>
        <w:t>их,</w:t>
      </w:r>
      <w:r>
        <w:rPr>
          <w:spacing w:val="-63"/>
        </w:rPr>
        <w:t xml:space="preserve"> </w:t>
      </w:r>
      <w:r>
        <w:t>но для этого им нужна помощь. Ответы дают с объяснениями и рассуждениями,</w:t>
      </w:r>
      <w:r>
        <w:rPr>
          <w:spacing w:val="1"/>
        </w:rPr>
        <w:t xml:space="preserve"> </w:t>
      </w:r>
      <w:r>
        <w:t>применяют сложные и простые предложения и словосочетания. Речь соответствует</w:t>
      </w:r>
      <w:r>
        <w:rPr>
          <w:spacing w:val="-62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достаточным</w:t>
      </w:r>
      <w:r>
        <w:rPr>
          <w:spacing w:val="-2"/>
        </w:rPr>
        <w:t xml:space="preserve"> </w:t>
      </w:r>
      <w:r>
        <w:t>запасом</w:t>
      </w:r>
      <w:r>
        <w:rPr>
          <w:spacing w:val="-2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оперируют</w:t>
      </w:r>
      <w:r>
        <w:rPr>
          <w:spacing w:val="-2"/>
        </w:rPr>
        <w:t xml:space="preserve"> </w:t>
      </w:r>
      <w:r>
        <w:t>предметными</w:t>
      </w:r>
      <w:r>
        <w:rPr>
          <w:spacing w:val="-2"/>
        </w:rPr>
        <w:t xml:space="preserve"> </w:t>
      </w:r>
      <w:r>
        <w:t>терминами.</w:t>
      </w:r>
    </w:p>
    <w:p w:rsidR="00D26FF4" w:rsidRDefault="005D47A2">
      <w:pPr>
        <w:pStyle w:val="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D26FF4" w:rsidRDefault="005D47A2" w:rsidP="00727165">
      <w:pPr>
        <w:pStyle w:val="a3"/>
        <w:ind w:right="669" w:firstLine="723"/>
      </w:pPr>
      <w:r>
        <w:t>Дети имеют представления об умениях и навыках, 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использовании. Если дети пытаются справиться сами, то делают это не в полном</w:t>
      </w:r>
      <w:r>
        <w:rPr>
          <w:spacing w:val="1"/>
        </w:rPr>
        <w:t xml:space="preserve"> </w:t>
      </w:r>
      <w:r>
        <w:t>объёме. Помощь педагога и вспомогательные вопросы не оказывают значимого</w:t>
      </w:r>
      <w:r>
        <w:rPr>
          <w:spacing w:val="1"/>
        </w:rPr>
        <w:t xml:space="preserve"> </w:t>
      </w:r>
      <w:r>
        <w:t>влияния на ответы, дети не всегда справляются с заданием, часто отмалчиваются,</w:t>
      </w:r>
      <w:r>
        <w:rPr>
          <w:spacing w:val="1"/>
        </w:rPr>
        <w:t xml:space="preserve"> </w:t>
      </w:r>
      <w:r>
        <w:t>отказываются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соглашаются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предложенным</w:t>
      </w:r>
      <w:r>
        <w:rPr>
          <w:spacing w:val="-8"/>
        </w:rPr>
        <w:t xml:space="preserve"> </w:t>
      </w:r>
      <w:r>
        <w:t>вариантом,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вникая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суть</w:t>
      </w:r>
      <w:r>
        <w:rPr>
          <w:spacing w:val="-10"/>
        </w:rPr>
        <w:t xml:space="preserve"> </w:t>
      </w:r>
      <w:r>
        <w:t>задания.</w:t>
      </w:r>
      <w:r>
        <w:rPr>
          <w:spacing w:val="-6"/>
        </w:rPr>
        <w:t xml:space="preserve"> </w:t>
      </w:r>
      <w:r>
        <w:t>Ответы</w:t>
      </w:r>
      <w:r>
        <w:rPr>
          <w:spacing w:val="-8"/>
        </w:rPr>
        <w:t xml:space="preserve"> </w:t>
      </w:r>
      <w:r>
        <w:t>даются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объяснений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рассуждений.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применяют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словосочетания.</w:t>
      </w:r>
      <w:r>
        <w:rPr>
          <w:spacing w:val="1"/>
        </w:rPr>
        <w:t xml:space="preserve"> </w:t>
      </w:r>
      <w:r>
        <w:t>Речь</w:t>
      </w:r>
      <w:r>
        <w:rPr>
          <w:spacing w:val="-62"/>
        </w:rPr>
        <w:t xml:space="preserve"> </w:t>
      </w:r>
      <w:r>
        <w:t>односложная, с ограниченным запасом слов, не используют предметные термины.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качественным.</w:t>
      </w:r>
    </w:p>
    <w:p w:rsidR="00D26FF4" w:rsidRDefault="00D26FF4">
      <w:pPr>
        <w:pStyle w:val="a3"/>
        <w:spacing w:before="4"/>
        <w:ind w:left="0"/>
        <w:jc w:val="left"/>
      </w:pPr>
    </w:p>
    <w:p w:rsidR="00D26FF4" w:rsidRDefault="005D47A2">
      <w:pPr>
        <w:pStyle w:val="3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D26FF4" w:rsidRDefault="005D47A2">
      <w:pPr>
        <w:spacing w:line="299" w:lineRule="exact"/>
        <w:ind w:left="1820" w:right="1230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образовательной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области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«Физическое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D26FF4" w:rsidRDefault="005D47A2">
      <w:pPr>
        <w:pStyle w:val="2"/>
        <w:spacing w:before="1" w:line="296" w:lineRule="exact"/>
        <w:ind w:left="1970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D26FF4" w:rsidRDefault="005D47A2">
      <w:pPr>
        <w:pStyle w:val="a3"/>
        <w:ind w:right="672" w:firstLine="707"/>
      </w:pPr>
      <w:r>
        <w:t>Ребёнок выполняет общеразвивающие упражнения в заданном темпе, чётко,</w:t>
      </w:r>
      <w:r>
        <w:rPr>
          <w:spacing w:val="1"/>
        </w:rPr>
        <w:t xml:space="preserve"> </w:t>
      </w:r>
      <w:r>
        <w:t>ритмично,</w:t>
      </w:r>
      <w:r>
        <w:rPr>
          <w:spacing w:val="1"/>
        </w:rPr>
        <w:t xml:space="preserve"> </w:t>
      </w:r>
      <w:r>
        <w:t>выразительно.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-7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помощи</w:t>
      </w:r>
      <w:r>
        <w:rPr>
          <w:spacing w:val="-8"/>
        </w:rPr>
        <w:t xml:space="preserve"> </w:t>
      </w:r>
      <w:r>
        <w:t>взрослого,</w:t>
      </w:r>
      <w:r>
        <w:rPr>
          <w:spacing w:val="-8"/>
        </w:rPr>
        <w:t xml:space="preserve"> </w:t>
      </w:r>
      <w:r>
        <w:t>выполняет</w:t>
      </w:r>
      <w:r>
        <w:rPr>
          <w:spacing w:val="-8"/>
        </w:rPr>
        <w:t xml:space="preserve"> </w:t>
      </w:r>
      <w:r>
        <w:t>перестроения,</w:t>
      </w:r>
      <w:r>
        <w:rPr>
          <w:spacing w:val="-8"/>
        </w:rPr>
        <w:t xml:space="preserve"> </w:t>
      </w:r>
      <w:r>
        <w:t>прыжки,</w:t>
      </w:r>
      <w:r>
        <w:rPr>
          <w:spacing w:val="-8"/>
        </w:rPr>
        <w:t xml:space="preserve"> </w:t>
      </w:r>
      <w:r>
        <w:t>метание,</w:t>
      </w:r>
      <w:r>
        <w:rPr>
          <w:spacing w:val="-63"/>
        </w:rPr>
        <w:t xml:space="preserve"> </w:t>
      </w:r>
      <w:r>
        <w:t>лазанье,</w:t>
      </w:r>
      <w:r>
        <w:rPr>
          <w:spacing w:val="-6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мячом,</w:t>
      </w:r>
      <w:r>
        <w:rPr>
          <w:spacing w:val="-5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скакалкой,</w:t>
      </w:r>
      <w:r>
        <w:rPr>
          <w:spacing w:val="-3"/>
        </w:rPr>
        <w:t xml:space="preserve"> </w:t>
      </w:r>
      <w:r>
        <w:t>соблюдая</w:t>
      </w:r>
      <w:r>
        <w:rPr>
          <w:spacing w:val="-3"/>
        </w:rPr>
        <w:t xml:space="preserve"> </w:t>
      </w:r>
      <w:r>
        <w:t>технику</w:t>
      </w:r>
      <w:r>
        <w:rPr>
          <w:spacing w:val="-8"/>
        </w:rPr>
        <w:t xml:space="preserve"> </w:t>
      </w:r>
      <w:r>
        <w:t>движений,</w:t>
      </w:r>
      <w:r>
        <w:rPr>
          <w:spacing w:val="-63"/>
        </w:rPr>
        <w:t xml:space="preserve"> </w:t>
      </w:r>
      <w:r>
        <w:t>темп. Выполняет нормы по разделу «Физическая культура» для данного 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программой.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подвижных играх,</w:t>
      </w:r>
      <w:r>
        <w:rPr>
          <w:spacing w:val="1"/>
        </w:rPr>
        <w:t xml:space="preserve"> </w:t>
      </w:r>
      <w:r>
        <w:t>умеет самостоятельно</w:t>
      </w:r>
      <w:r>
        <w:rPr>
          <w:spacing w:val="1"/>
        </w:rPr>
        <w:t xml:space="preserve"> </w:t>
      </w:r>
      <w:r>
        <w:t>организовать игру,</w:t>
      </w:r>
      <w:r>
        <w:rPr>
          <w:spacing w:val="1"/>
        </w:rPr>
        <w:t xml:space="preserve"> </w:t>
      </w:r>
      <w:r>
        <w:t>знает правила игр,</w:t>
      </w:r>
      <w:r>
        <w:rPr>
          <w:spacing w:val="1"/>
        </w:rPr>
        <w:t xml:space="preserve"> </w:t>
      </w:r>
      <w:r>
        <w:t>проявляет</w:t>
      </w:r>
      <w:r>
        <w:rPr>
          <w:spacing w:val="-2"/>
        </w:rPr>
        <w:t xml:space="preserve"> </w:t>
      </w:r>
      <w:r>
        <w:t>творчество.</w:t>
      </w:r>
    </w:p>
    <w:p w:rsidR="00D26FF4" w:rsidRDefault="005D47A2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педагога.</w:t>
      </w:r>
    </w:p>
    <w:p w:rsidR="00D26FF4" w:rsidRDefault="005D47A2">
      <w:pPr>
        <w:pStyle w:val="2"/>
        <w:spacing w:before="4" w:line="295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D26FF4" w:rsidRDefault="005D47A2">
      <w:pPr>
        <w:pStyle w:val="a3"/>
        <w:ind w:right="669" w:firstLine="719"/>
      </w:pPr>
      <w:r>
        <w:t>В</w:t>
      </w:r>
      <w:r>
        <w:rPr>
          <w:spacing w:val="-6"/>
        </w:rPr>
        <w:t xml:space="preserve"> </w:t>
      </w:r>
      <w:r>
        <w:t>большинстве</w:t>
      </w:r>
      <w:r>
        <w:rPr>
          <w:spacing w:val="-5"/>
        </w:rPr>
        <w:t xml:space="preserve"> </w:t>
      </w:r>
      <w:r>
        <w:t>случаев</w:t>
      </w:r>
      <w:r>
        <w:rPr>
          <w:spacing w:val="-6"/>
        </w:rPr>
        <w:t xml:space="preserve"> </w:t>
      </w:r>
      <w:r>
        <w:t>ребёнок</w:t>
      </w:r>
      <w:r>
        <w:rPr>
          <w:spacing w:val="-6"/>
        </w:rPr>
        <w:t xml:space="preserve"> </w:t>
      </w:r>
      <w:r>
        <w:t>пытается</w:t>
      </w:r>
      <w:r>
        <w:rPr>
          <w:spacing w:val="-6"/>
        </w:rPr>
        <w:t xml:space="preserve"> </w:t>
      </w:r>
      <w:r>
        <w:t>справиться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заданиями</w:t>
      </w:r>
      <w:r>
        <w:rPr>
          <w:spacing w:val="-6"/>
        </w:rPr>
        <w:t xml:space="preserve"> </w:t>
      </w:r>
      <w:r>
        <w:t>сам,</w:t>
      </w:r>
      <w:r>
        <w:rPr>
          <w:spacing w:val="-6"/>
        </w:rPr>
        <w:t xml:space="preserve"> </w:t>
      </w:r>
      <w:r>
        <w:t>делает</w:t>
      </w:r>
      <w:r>
        <w:rPr>
          <w:spacing w:val="-63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знает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объяснить,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-62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робкими.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данного</w:t>
      </w:r>
      <w:r>
        <w:rPr>
          <w:spacing w:val="-11"/>
        </w:rPr>
        <w:t xml:space="preserve"> </w:t>
      </w:r>
      <w:r>
        <w:t>возраста,</w:t>
      </w:r>
      <w:r>
        <w:rPr>
          <w:spacing w:val="-10"/>
        </w:rPr>
        <w:t xml:space="preserve"> </w:t>
      </w:r>
      <w:r>
        <w:t>однако</w:t>
      </w:r>
      <w:r>
        <w:rPr>
          <w:spacing w:val="-9"/>
        </w:rPr>
        <w:t xml:space="preserve"> </w:t>
      </w:r>
      <w:r>
        <w:t>испытывает</w:t>
      </w:r>
      <w:r>
        <w:rPr>
          <w:spacing w:val="-11"/>
        </w:rPr>
        <w:t xml:space="preserve"> </w:t>
      </w:r>
      <w:r>
        <w:t>затруднения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выполнении</w:t>
      </w:r>
      <w:r>
        <w:rPr>
          <w:spacing w:val="-63"/>
        </w:rPr>
        <w:t xml:space="preserve"> </w:t>
      </w:r>
      <w:r>
        <w:t>упражнений.</w:t>
      </w:r>
      <w:r>
        <w:rPr>
          <w:spacing w:val="-6"/>
        </w:rPr>
        <w:t xml:space="preserve"> </w:t>
      </w:r>
      <w:r>
        <w:t>Недостаточно</w:t>
      </w:r>
      <w:r>
        <w:rPr>
          <w:spacing w:val="-5"/>
        </w:rPr>
        <w:t xml:space="preserve"> </w:t>
      </w:r>
      <w:r>
        <w:t>развита</w:t>
      </w:r>
      <w:r>
        <w:rPr>
          <w:spacing w:val="-5"/>
        </w:rPr>
        <w:t xml:space="preserve"> </w:t>
      </w:r>
      <w:r>
        <w:t>координация</w:t>
      </w:r>
      <w:r>
        <w:rPr>
          <w:spacing w:val="-6"/>
        </w:rPr>
        <w:t xml:space="preserve"> </w:t>
      </w:r>
      <w:r>
        <w:t>движений,</w:t>
      </w:r>
      <w:r>
        <w:rPr>
          <w:spacing w:val="-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всегда</w:t>
      </w:r>
      <w:r>
        <w:rPr>
          <w:spacing w:val="-7"/>
        </w:rPr>
        <w:t xml:space="preserve"> </w:t>
      </w:r>
      <w:r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63"/>
        </w:rPr>
        <w:t xml:space="preserve"> </w:t>
      </w:r>
      <w:r>
        <w:t>заданием.</w:t>
      </w:r>
      <w:r>
        <w:rPr>
          <w:spacing w:val="-14"/>
        </w:rPr>
        <w:t xml:space="preserve"> </w:t>
      </w:r>
      <w:r>
        <w:t>Помощь</w:t>
      </w:r>
      <w:r>
        <w:rPr>
          <w:spacing w:val="-14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оказывает</w:t>
      </w:r>
      <w:r>
        <w:rPr>
          <w:spacing w:val="-13"/>
        </w:rPr>
        <w:t xml:space="preserve"> </w:t>
      </w:r>
      <w:r>
        <w:t>положительное</w:t>
      </w:r>
      <w:r>
        <w:rPr>
          <w:spacing w:val="-13"/>
        </w:rPr>
        <w:t xml:space="preserve"> </w:t>
      </w:r>
      <w:r>
        <w:t>влияние</w:t>
      </w:r>
      <w:r>
        <w:rPr>
          <w:spacing w:val="-12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ребёнка.</w:t>
      </w:r>
    </w:p>
    <w:p w:rsidR="00D26FF4" w:rsidRDefault="00D26FF4">
      <w:p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>
      <w:pPr>
        <w:pStyle w:val="2"/>
        <w:spacing w:before="74" w:line="296" w:lineRule="exact"/>
        <w:ind w:left="1970"/>
      </w:pPr>
      <w:r>
        <w:lastRenderedPageBreak/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D26FF4" w:rsidRDefault="005D47A2">
      <w:pPr>
        <w:pStyle w:val="a3"/>
        <w:ind w:right="665" w:firstLine="719"/>
      </w:pPr>
      <w:r>
        <w:t>Ребёнок</w:t>
      </w:r>
      <w:r>
        <w:rPr>
          <w:spacing w:val="1"/>
        </w:rPr>
        <w:t xml:space="preserve"> </w:t>
      </w:r>
      <w:r>
        <w:t>малоактивен.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робкие,</w:t>
      </w:r>
      <w:r>
        <w:rPr>
          <w:spacing w:val="1"/>
        </w:rPr>
        <w:t xml:space="preserve"> </w:t>
      </w:r>
      <w:r>
        <w:t>неловкие,</w:t>
      </w:r>
      <w:r>
        <w:rPr>
          <w:spacing w:val="1"/>
        </w:rPr>
        <w:t xml:space="preserve"> </w:t>
      </w:r>
      <w:r>
        <w:t>скованные.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упражнений. Плохо развита координация движений, редко проявляет творчество.</w:t>
      </w:r>
      <w:r>
        <w:rPr>
          <w:spacing w:val="1"/>
        </w:rPr>
        <w:t xml:space="preserve"> </w:t>
      </w:r>
      <w:r>
        <w:t>Ребёнок</w:t>
      </w:r>
      <w:r>
        <w:rPr>
          <w:spacing w:val="-10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справляется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заданием,</w:t>
      </w:r>
      <w:r>
        <w:rPr>
          <w:spacing w:val="-12"/>
        </w:rPr>
        <w:t xml:space="preserve"> </w:t>
      </w:r>
      <w:r>
        <w:t>отказывается</w:t>
      </w:r>
      <w:r>
        <w:rPr>
          <w:spacing w:val="-10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упражнения</w:t>
      </w:r>
      <w:r>
        <w:rPr>
          <w:spacing w:val="-11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делает</w:t>
      </w:r>
      <w:r>
        <w:rPr>
          <w:spacing w:val="-62"/>
        </w:rPr>
        <w:t xml:space="preserve"> </w:t>
      </w:r>
      <w:r>
        <w:rPr>
          <w:spacing w:val="-1"/>
        </w:rPr>
        <w:t>их</w:t>
      </w:r>
      <w:r>
        <w:rPr>
          <w:spacing w:val="-15"/>
        </w:rPr>
        <w:t xml:space="preserve"> </w:t>
      </w:r>
      <w:r>
        <w:rPr>
          <w:spacing w:val="-1"/>
        </w:rPr>
        <w:t>неправильно,</w:t>
      </w:r>
      <w:r>
        <w:rPr>
          <w:spacing w:val="-15"/>
        </w:rPr>
        <w:t xml:space="preserve"> </w:t>
      </w:r>
      <w:r>
        <w:rPr>
          <w:spacing w:val="-1"/>
        </w:rPr>
        <w:t>по</w:t>
      </w:r>
      <w:r>
        <w:rPr>
          <w:spacing w:val="-11"/>
        </w:rPr>
        <w:t xml:space="preserve"> </w:t>
      </w:r>
      <w:r>
        <w:rPr>
          <w:spacing w:val="-1"/>
        </w:rPr>
        <w:t>большинству</w:t>
      </w:r>
      <w:r>
        <w:rPr>
          <w:spacing w:val="-18"/>
        </w:rPr>
        <w:t xml:space="preserve"> </w:t>
      </w:r>
      <w:r>
        <w:t>компонентов</w:t>
      </w:r>
      <w:r>
        <w:rPr>
          <w:spacing w:val="-14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укладывается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нормы</w:t>
      </w:r>
      <w:r>
        <w:rPr>
          <w:spacing w:val="-14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данного</w:t>
      </w:r>
      <w:r>
        <w:rPr>
          <w:spacing w:val="-63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проявляет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физкультурной деятельностью. Помощь педагога не оказывает значимого влияния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ребёнка.</w:t>
      </w:r>
    </w:p>
    <w:p w:rsidR="00D26FF4" w:rsidRDefault="005D47A2">
      <w:pPr>
        <w:pStyle w:val="3"/>
        <w:spacing w:before="215" w:line="278" w:lineRule="auto"/>
        <w:ind w:left="1240" w:right="650"/>
        <w:jc w:val="center"/>
      </w:pPr>
      <w:r>
        <w:t>Критерии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6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 области</w:t>
      </w:r>
    </w:p>
    <w:p w:rsidR="00D26FF4" w:rsidRDefault="005D47A2">
      <w:pPr>
        <w:spacing w:line="276" w:lineRule="auto"/>
        <w:ind w:left="3316" w:right="2724"/>
        <w:jc w:val="center"/>
        <w:rPr>
          <w:b/>
          <w:i/>
          <w:sz w:val="26"/>
        </w:rPr>
      </w:pPr>
      <w:r>
        <w:rPr>
          <w:b/>
          <w:i/>
          <w:sz w:val="26"/>
        </w:rPr>
        <w:t>«Художественно – эстетическое развитие»,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разделе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«Музыкальная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деятельность»</w:t>
      </w:r>
    </w:p>
    <w:p w:rsidR="00D26FF4" w:rsidRDefault="005D47A2">
      <w:pPr>
        <w:pStyle w:val="2"/>
        <w:spacing w:line="295" w:lineRule="exact"/>
        <w:ind w:left="1820" w:right="7025"/>
        <w:jc w:val="center"/>
      </w:pPr>
      <w:r>
        <w:t>Сформировано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3</w:t>
      </w:r>
    </w:p>
    <w:p w:rsidR="00D26FF4" w:rsidRDefault="005D47A2" w:rsidP="00357765">
      <w:pPr>
        <w:pStyle w:val="a3"/>
        <w:ind w:right="667" w:firstLine="581"/>
      </w:pPr>
      <w:r>
        <w:t>Ребёнок умеет выразительно и ритмично двигат</w:t>
      </w:r>
      <w:r w:rsidR="00357765">
        <w:t>ься в соответствии с разнообраз</w:t>
      </w:r>
      <w:r>
        <w:t>ным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приставной</w:t>
      </w:r>
      <w:r>
        <w:rPr>
          <w:spacing w:val="-10"/>
        </w:rPr>
        <w:t xml:space="preserve"> </w:t>
      </w:r>
      <w:r>
        <w:t>шаг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приседанием,</w:t>
      </w:r>
      <w:r>
        <w:rPr>
          <w:spacing w:val="-10"/>
        </w:rPr>
        <w:t xml:space="preserve"> </w:t>
      </w:r>
      <w:r>
        <w:t>пружинящий</w:t>
      </w:r>
      <w:r>
        <w:rPr>
          <w:spacing w:val="-9"/>
        </w:rPr>
        <w:t xml:space="preserve"> </w:t>
      </w:r>
      <w:r>
        <w:t>шаг,</w:t>
      </w:r>
      <w:r>
        <w:rPr>
          <w:spacing w:val="-10"/>
        </w:rPr>
        <w:t xml:space="preserve"> </w:t>
      </w:r>
      <w:r>
        <w:t>боковой</w:t>
      </w:r>
      <w:r>
        <w:rPr>
          <w:spacing w:val="-8"/>
        </w:rPr>
        <w:t xml:space="preserve"> </w:t>
      </w:r>
      <w:r>
        <w:t>галоп,</w:t>
      </w:r>
      <w:r>
        <w:rPr>
          <w:spacing w:val="-9"/>
        </w:rPr>
        <w:t xml:space="preserve"> </w:t>
      </w:r>
      <w:r>
        <w:t>переменный</w:t>
      </w:r>
      <w:r>
        <w:rPr>
          <w:spacing w:val="-9"/>
        </w:rPr>
        <w:t xml:space="preserve"> </w:t>
      </w:r>
      <w:r>
        <w:t>шаг).</w:t>
      </w:r>
      <w:r>
        <w:rPr>
          <w:spacing w:val="-62"/>
        </w:rPr>
        <w:t xml:space="preserve"> </w:t>
      </w:r>
      <w:r>
        <w:t>Инсценирует игровые песни, придумывает варианты образных движений в играх и</w:t>
      </w:r>
      <w:r>
        <w:rPr>
          <w:spacing w:val="1"/>
        </w:rPr>
        <w:t xml:space="preserve"> </w:t>
      </w:r>
      <w:r>
        <w:t>хороводах. Может петь песни в удобном диапазоне, исполняя их выразительно,</w:t>
      </w:r>
      <w:r>
        <w:rPr>
          <w:spacing w:val="1"/>
        </w:rPr>
        <w:t xml:space="preserve"> </w:t>
      </w:r>
      <w:r>
        <w:t>правильно передавая мелодию (ускоряя, замедляя, усиливая и ослабляя звучание).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петь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сопровождением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слушает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конца,</w:t>
      </w:r>
      <w:r>
        <w:rPr>
          <w:spacing w:val="-6"/>
        </w:rPr>
        <w:t xml:space="preserve"> </w:t>
      </w:r>
      <w:r>
        <w:t>понимает,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чем</w:t>
      </w:r>
      <w:r>
        <w:rPr>
          <w:spacing w:val="-6"/>
        </w:rPr>
        <w:t xml:space="preserve"> </w:t>
      </w:r>
      <w:r>
        <w:t>поется</w:t>
      </w:r>
      <w:r>
        <w:rPr>
          <w:spacing w:val="-63"/>
        </w:rPr>
        <w:t xml:space="preserve"> </w:t>
      </w:r>
      <w:r>
        <w:t>в песне. Узнаёт песни по мелодии, различает звуки по высоте (в пределах квинты).</w:t>
      </w:r>
      <w:r>
        <w:rPr>
          <w:spacing w:val="1"/>
        </w:rPr>
        <w:t xml:space="preserve"> </w:t>
      </w:r>
      <w:r>
        <w:t>Определяет жанр прослушанного произведения (марш, песня, танец) и инструмент,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исполняется.</w:t>
      </w:r>
      <w:r>
        <w:rPr>
          <w:spacing w:val="1"/>
        </w:rPr>
        <w:t xml:space="preserve"> </w:t>
      </w:r>
      <w:r>
        <w:t>Различает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(вступление, заключение, запев, припев). Определяет общее настроение, характер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мелодии.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-2"/>
        </w:rPr>
        <w:t xml:space="preserve"> </w:t>
      </w:r>
      <w:r>
        <w:t>программой.</w:t>
      </w:r>
    </w:p>
    <w:p w:rsidR="00D26FF4" w:rsidRDefault="005D47A2">
      <w:pPr>
        <w:pStyle w:val="2"/>
        <w:spacing w:line="296" w:lineRule="exact"/>
        <w:ind w:left="1970"/>
      </w:pPr>
      <w:r>
        <w:t>Частично</w:t>
      </w:r>
      <w:r>
        <w:rPr>
          <w:spacing w:val="-4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</w:t>
      </w:r>
    </w:p>
    <w:p w:rsidR="00D26FF4" w:rsidRDefault="005D47A2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использовать их для решения задач, однако в некоторых случаях ему требуется</w:t>
      </w:r>
      <w:r>
        <w:rPr>
          <w:spacing w:val="1"/>
        </w:rPr>
        <w:t xml:space="preserve"> </w:t>
      </w:r>
      <w:r>
        <w:t>помощь педагога. В большинстве случаев ребёнок пытается справиться сам, делает</w:t>
      </w:r>
      <w:r>
        <w:rPr>
          <w:spacing w:val="1"/>
        </w:rPr>
        <w:t xml:space="preserve"> </w:t>
      </w:r>
      <w:r>
        <w:t>это в полном объёме, рекомендуемом программой для данного возраста. Ребёнок</w:t>
      </w:r>
      <w:r>
        <w:rPr>
          <w:spacing w:val="1"/>
        </w:rPr>
        <w:t xml:space="preserve"> </w:t>
      </w:r>
      <w:r>
        <w:t>поёт песни,</w:t>
      </w:r>
      <w:r>
        <w:rPr>
          <w:spacing w:val="1"/>
        </w:rPr>
        <w:t xml:space="preserve"> </w:t>
      </w:r>
      <w:r>
        <w:t>активен,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музыкальное произведение</w:t>
      </w:r>
      <w:r>
        <w:rPr>
          <w:spacing w:val="1"/>
        </w:rPr>
        <w:t xml:space="preserve"> </w:t>
      </w:r>
      <w:r>
        <w:t>внимательно. Ребенок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двигается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затрудняется,</w:t>
      </w:r>
      <w:r>
        <w:rPr>
          <w:spacing w:val="1"/>
        </w:rPr>
        <w:t xml:space="preserve"> </w:t>
      </w:r>
      <w:r>
        <w:t>повторяет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Исполняет</w:t>
      </w:r>
      <w:r>
        <w:rPr>
          <w:spacing w:val="1"/>
        </w:rPr>
        <w:t xml:space="preserve"> </w:t>
      </w:r>
      <w:r>
        <w:t>сольно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звуковысотных детских музыкальных инструментах несложные песни и мелодии,</w:t>
      </w:r>
      <w:r>
        <w:rPr>
          <w:spacing w:val="1"/>
        </w:rPr>
        <w:t xml:space="preserve"> </w:t>
      </w:r>
      <w:r>
        <w:t>часто</w:t>
      </w:r>
      <w:r>
        <w:rPr>
          <w:spacing w:val="-2"/>
        </w:rPr>
        <w:t xml:space="preserve"> </w:t>
      </w:r>
      <w:r>
        <w:t>проявляет</w:t>
      </w:r>
      <w:r>
        <w:rPr>
          <w:spacing w:val="-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творчество.</w:t>
      </w:r>
    </w:p>
    <w:p w:rsidR="00D26FF4" w:rsidRDefault="005D47A2">
      <w:pPr>
        <w:pStyle w:val="2"/>
        <w:spacing w:before="4" w:line="295" w:lineRule="exact"/>
        <w:ind w:left="1970"/>
      </w:pPr>
      <w:r>
        <w:t>Не</w:t>
      </w:r>
      <w:r>
        <w:rPr>
          <w:spacing w:val="-3"/>
        </w:rPr>
        <w:t xml:space="preserve"> </w:t>
      </w:r>
      <w:r>
        <w:t>сформировано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</w:t>
      </w:r>
    </w:p>
    <w:p w:rsidR="00D26FF4" w:rsidRDefault="005D47A2">
      <w:pPr>
        <w:pStyle w:val="a3"/>
        <w:ind w:right="668" w:firstLine="719"/>
      </w:pPr>
      <w:r>
        <w:t>Ребёнок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назывании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слушает</w:t>
      </w:r>
      <w:r>
        <w:rPr>
          <w:spacing w:val="1"/>
        </w:rPr>
        <w:t xml:space="preserve"> </w:t>
      </w:r>
      <w:r>
        <w:t>невнимательно, отвлекается. Ребёнок не активен, выполняет движения под музыку</w:t>
      </w:r>
      <w:r>
        <w:rPr>
          <w:spacing w:val="1"/>
        </w:rPr>
        <w:t xml:space="preserve"> </w:t>
      </w:r>
      <w:r>
        <w:t>робко,</w:t>
      </w:r>
      <w:r>
        <w:rPr>
          <w:spacing w:val="26"/>
        </w:rPr>
        <w:t xml:space="preserve"> </w:t>
      </w:r>
      <w:r>
        <w:t>неловко,</w:t>
      </w:r>
      <w:r>
        <w:rPr>
          <w:spacing w:val="26"/>
        </w:rPr>
        <w:t xml:space="preserve"> </w:t>
      </w:r>
      <w:r>
        <w:t>скованно.</w:t>
      </w:r>
      <w:r>
        <w:rPr>
          <w:spacing w:val="26"/>
        </w:rPr>
        <w:t xml:space="preserve"> </w:t>
      </w:r>
      <w:r>
        <w:t>Плохо</w:t>
      </w:r>
      <w:r>
        <w:rPr>
          <w:spacing w:val="26"/>
        </w:rPr>
        <w:t xml:space="preserve"> </w:t>
      </w:r>
      <w:r>
        <w:t>развита</w:t>
      </w:r>
      <w:r>
        <w:rPr>
          <w:spacing w:val="26"/>
        </w:rPr>
        <w:t xml:space="preserve"> </w:t>
      </w:r>
      <w:r>
        <w:t>координация</w:t>
      </w:r>
      <w:r>
        <w:rPr>
          <w:spacing w:val="27"/>
        </w:rPr>
        <w:t xml:space="preserve"> </w:t>
      </w:r>
      <w:r>
        <w:t>движений.</w:t>
      </w:r>
      <w:r>
        <w:rPr>
          <w:spacing w:val="26"/>
        </w:rPr>
        <w:t xml:space="preserve"> </w:t>
      </w:r>
      <w:r>
        <w:t>Ребёнок</w:t>
      </w:r>
      <w:r>
        <w:rPr>
          <w:spacing w:val="26"/>
        </w:rPr>
        <w:t xml:space="preserve"> </w:t>
      </w:r>
      <w:r>
        <w:t>не</w:t>
      </w:r>
    </w:p>
    <w:p w:rsidR="00D26FF4" w:rsidRDefault="00D26FF4">
      <w:p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>
      <w:pPr>
        <w:pStyle w:val="a3"/>
        <w:spacing w:before="67"/>
        <w:ind w:right="670"/>
        <w:jc w:val="left"/>
      </w:pPr>
      <w:r>
        <w:lastRenderedPageBreak/>
        <w:t>справляется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заданиями,</w:t>
      </w:r>
      <w:r>
        <w:rPr>
          <w:spacing w:val="-7"/>
        </w:rPr>
        <w:t xml:space="preserve"> </w:t>
      </w:r>
      <w:r>
        <w:t>отказывается</w:t>
      </w:r>
      <w:r>
        <w:rPr>
          <w:spacing w:val="-7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песни,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большинству</w:t>
      </w:r>
      <w:r>
        <w:rPr>
          <w:spacing w:val="-9"/>
        </w:rPr>
        <w:t xml:space="preserve"> </w:t>
      </w:r>
      <w:r>
        <w:t>компонентов</w:t>
      </w:r>
      <w:r>
        <w:rPr>
          <w:spacing w:val="-7"/>
        </w:rPr>
        <w:t xml:space="preserve"> </w:t>
      </w:r>
      <w:r>
        <w:t>не</w:t>
      </w:r>
      <w:r>
        <w:rPr>
          <w:spacing w:val="-62"/>
        </w:rPr>
        <w:t xml:space="preserve"> </w:t>
      </w:r>
      <w:r>
        <w:t>укладывается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предусмотренные</w:t>
      </w:r>
      <w:r>
        <w:rPr>
          <w:spacing w:val="-3"/>
        </w:rPr>
        <w:t xml:space="preserve"> </w:t>
      </w:r>
      <w:r>
        <w:t>программой.</w:t>
      </w:r>
    </w:p>
    <w:p w:rsidR="00D26FF4" w:rsidRDefault="005D47A2">
      <w:pPr>
        <w:pStyle w:val="3"/>
        <w:spacing w:before="192" w:line="296" w:lineRule="exact"/>
        <w:ind w:left="1970"/>
        <w:jc w:val="both"/>
      </w:pPr>
      <w:r>
        <w:t>Мониторинг</w:t>
      </w:r>
      <w:r>
        <w:rPr>
          <w:spacing w:val="-6"/>
        </w:rPr>
        <w:t xml:space="preserve"> </w:t>
      </w:r>
      <w:r>
        <w:t>адаптации</w:t>
      </w:r>
    </w:p>
    <w:p w:rsidR="00D26FF4" w:rsidRDefault="005D47A2">
      <w:pPr>
        <w:pStyle w:val="a3"/>
        <w:ind w:right="669" w:firstLine="707"/>
      </w:pPr>
      <w:r>
        <w:t>Учёт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гарант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детскому</w:t>
      </w:r>
      <w:r>
        <w:rPr>
          <w:spacing w:val="-10"/>
        </w:rPr>
        <w:t xml:space="preserve"> </w:t>
      </w:r>
      <w:r>
        <w:t>саду.</w:t>
      </w:r>
      <w:r>
        <w:rPr>
          <w:spacing w:val="-8"/>
        </w:rPr>
        <w:t xml:space="preserve"> </w:t>
      </w:r>
      <w:r>
        <w:t>Сотрудники</w:t>
      </w:r>
      <w:r>
        <w:rPr>
          <w:spacing w:val="-8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младшего</w:t>
      </w:r>
      <w:r>
        <w:rPr>
          <w:spacing w:val="-8"/>
        </w:rPr>
        <w:t xml:space="preserve"> </w:t>
      </w:r>
      <w:r>
        <w:t>возраста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самых</w:t>
      </w:r>
      <w:r>
        <w:rPr>
          <w:spacing w:val="-7"/>
        </w:rPr>
        <w:t xml:space="preserve"> </w:t>
      </w:r>
      <w:r>
        <w:t>первых</w:t>
      </w:r>
      <w:r>
        <w:rPr>
          <w:spacing w:val="-8"/>
        </w:rPr>
        <w:t xml:space="preserve"> </w:t>
      </w:r>
      <w:r>
        <w:t>дней</w:t>
      </w:r>
      <w:r>
        <w:rPr>
          <w:spacing w:val="-63"/>
        </w:rPr>
        <w:t xml:space="preserve"> </w:t>
      </w:r>
      <w:r>
        <w:rPr>
          <w:w w:val="95"/>
        </w:rPr>
        <w:t>пребывания ребёнка</w:t>
      </w:r>
      <w:r>
        <w:rPr>
          <w:spacing w:val="58"/>
        </w:rPr>
        <w:t xml:space="preserve"> </w:t>
      </w:r>
      <w:r>
        <w:rPr>
          <w:w w:val="95"/>
        </w:rPr>
        <w:t>в</w:t>
      </w:r>
      <w:r>
        <w:rPr>
          <w:spacing w:val="59"/>
        </w:rPr>
        <w:t xml:space="preserve"> </w:t>
      </w:r>
      <w:r>
        <w:rPr>
          <w:w w:val="95"/>
        </w:rPr>
        <w:t>детском</w:t>
      </w:r>
      <w:r>
        <w:rPr>
          <w:spacing w:val="58"/>
        </w:rPr>
        <w:t xml:space="preserve"> </w:t>
      </w:r>
      <w:r>
        <w:rPr>
          <w:w w:val="95"/>
        </w:rPr>
        <w:t>саду стремятся</w:t>
      </w:r>
      <w:r>
        <w:rPr>
          <w:spacing w:val="59"/>
        </w:rPr>
        <w:t xml:space="preserve"> </w:t>
      </w:r>
      <w:r>
        <w:rPr>
          <w:w w:val="95"/>
        </w:rPr>
        <w:t>установить доверительные отношения</w:t>
      </w:r>
      <w:r>
        <w:rPr>
          <w:spacing w:val="1"/>
          <w:w w:val="95"/>
        </w:rPr>
        <w:t xml:space="preserve"> </w:t>
      </w:r>
      <w:r>
        <w:rPr>
          <w:spacing w:val="-1"/>
        </w:rPr>
        <w:t>с</w:t>
      </w:r>
      <w:r>
        <w:rPr>
          <w:spacing w:val="-16"/>
        </w:rPr>
        <w:t xml:space="preserve"> </w:t>
      </w:r>
      <w:r>
        <w:rPr>
          <w:spacing w:val="-1"/>
        </w:rPr>
        <w:t>детьми,</w:t>
      </w:r>
      <w:r>
        <w:rPr>
          <w:spacing w:val="-15"/>
        </w:rPr>
        <w:t xml:space="preserve"> </w:t>
      </w:r>
      <w:r>
        <w:rPr>
          <w:spacing w:val="-1"/>
        </w:rPr>
        <w:t>помогают</w:t>
      </w:r>
      <w:r>
        <w:rPr>
          <w:spacing w:val="-15"/>
        </w:rPr>
        <w:t xml:space="preserve"> </w:t>
      </w:r>
      <w:r>
        <w:rPr>
          <w:spacing w:val="-1"/>
        </w:rPr>
        <w:t>наладить</w:t>
      </w:r>
      <w:r>
        <w:rPr>
          <w:spacing w:val="-15"/>
        </w:rPr>
        <w:t xml:space="preserve"> </w:t>
      </w:r>
      <w:r>
        <w:rPr>
          <w:spacing w:val="-1"/>
        </w:rPr>
        <w:t>контакты</w:t>
      </w:r>
      <w:r>
        <w:rPr>
          <w:spacing w:val="-14"/>
        </w:rPr>
        <w:t xml:space="preserve"> </w:t>
      </w:r>
      <w:r>
        <w:rPr>
          <w:spacing w:val="-1"/>
        </w:rPr>
        <w:t>со</w:t>
      </w:r>
      <w:r>
        <w:rPr>
          <w:spacing w:val="-16"/>
        </w:rPr>
        <w:t xml:space="preserve"> </w:t>
      </w:r>
      <w:r>
        <w:t>сверстниками.</w:t>
      </w:r>
      <w:r>
        <w:rPr>
          <w:spacing w:val="-15"/>
        </w:rPr>
        <w:t xml:space="preserve"> </w:t>
      </w:r>
      <w:r>
        <w:t>Предусмотрено</w:t>
      </w:r>
      <w:r>
        <w:rPr>
          <w:spacing w:val="-15"/>
        </w:rPr>
        <w:t xml:space="preserve"> </w:t>
      </w:r>
      <w:r>
        <w:t>проведение</w:t>
      </w:r>
      <w:r>
        <w:rPr>
          <w:spacing w:val="-63"/>
        </w:rPr>
        <w:t xml:space="preserve"> </w:t>
      </w:r>
      <w:r>
        <w:t>мониторинга</w:t>
      </w:r>
      <w:r>
        <w:rPr>
          <w:spacing w:val="-5"/>
        </w:rPr>
        <w:t xml:space="preserve"> </w:t>
      </w:r>
      <w:r>
        <w:t>адаптации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детскому</w:t>
      </w:r>
      <w:r>
        <w:rPr>
          <w:spacing w:val="-9"/>
        </w:rPr>
        <w:t xml:space="preserve"> </w:t>
      </w:r>
      <w:r>
        <w:t>саду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сентябрь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следующим показателям.</w:t>
      </w:r>
    </w:p>
    <w:p w:rsidR="00D26FF4" w:rsidRDefault="005D47A2">
      <w:pPr>
        <w:pStyle w:val="a3"/>
        <w:ind w:left="1970" w:right="1939"/>
        <w:jc w:val="left"/>
      </w:pPr>
      <w:r>
        <w:t>Эмоциональный настрой ребёнка во время прихода в детский сад.</w:t>
      </w:r>
      <w:r>
        <w:rPr>
          <w:spacing w:val="-6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расставанию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D26FF4" w:rsidRDefault="005D47A2">
      <w:pPr>
        <w:pStyle w:val="a3"/>
        <w:ind w:left="1970" w:right="3097"/>
        <w:jc w:val="left"/>
      </w:pPr>
      <w:r>
        <w:t>Изменение</w:t>
      </w:r>
      <w:r>
        <w:rPr>
          <w:spacing w:val="-7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физического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ребёнка.</w:t>
      </w:r>
      <w:r>
        <w:rPr>
          <w:spacing w:val="-62"/>
        </w:rPr>
        <w:t xml:space="preserve"> </w:t>
      </w:r>
      <w:r>
        <w:t>Адаптация</w:t>
      </w:r>
      <w:r>
        <w:rPr>
          <w:spacing w:val="-1"/>
        </w:rPr>
        <w:t xml:space="preserve"> </w:t>
      </w:r>
      <w:r>
        <w:t>к режимным</w:t>
      </w:r>
      <w:r>
        <w:rPr>
          <w:spacing w:val="-2"/>
        </w:rPr>
        <w:t xml:space="preserve"> </w:t>
      </w:r>
      <w:r>
        <w:t>моментам.</w:t>
      </w:r>
    </w:p>
    <w:p w:rsidR="00D26FF4" w:rsidRDefault="005D47A2">
      <w:pPr>
        <w:pStyle w:val="a3"/>
        <w:ind w:left="1970" w:right="3097"/>
        <w:jc w:val="left"/>
      </w:pPr>
      <w:r>
        <w:t>Взаимодействие с коллективом сверстников.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уходу</w:t>
      </w:r>
      <w:r>
        <w:rPr>
          <w:spacing w:val="-9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сада.</w:t>
      </w:r>
    </w:p>
    <w:p w:rsidR="00D26FF4" w:rsidRDefault="005D47A2">
      <w:pPr>
        <w:pStyle w:val="a3"/>
        <w:ind w:right="671" w:firstLine="707"/>
      </w:pPr>
      <w:r>
        <w:t>**Для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сентябре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 физической подготовленности</w:t>
      </w:r>
      <w:r>
        <w:t>, на основе мониторинга физических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Завьяловой</w:t>
      </w:r>
      <w:r>
        <w:rPr>
          <w:spacing w:val="1"/>
        </w:rPr>
        <w:t xml:space="preserve"> </w:t>
      </w:r>
      <w:r>
        <w:t>Т.П.,</w:t>
      </w:r>
      <w:r>
        <w:rPr>
          <w:spacing w:val="1"/>
        </w:rPr>
        <w:t xml:space="preserve"> </w:t>
      </w:r>
      <w:r>
        <w:t>Стародубцевой</w:t>
      </w:r>
      <w:r>
        <w:rPr>
          <w:spacing w:val="1"/>
        </w:rPr>
        <w:t xml:space="preserve"> </w:t>
      </w:r>
      <w:r>
        <w:t>И.В.,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инструктором по 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протоколы,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анализируются,</w:t>
      </w:r>
      <w:r>
        <w:rPr>
          <w:spacing w:val="-2"/>
        </w:rPr>
        <w:t xml:space="preserve"> </w:t>
      </w:r>
      <w:r>
        <w:t>намечается</w:t>
      </w:r>
      <w:r>
        <w:rPr>
          <w:spacing w:val="-1"/>
        </w:rPr>
        <w:t xml:space="preserve"> </w:t>
      </w:r>
      <w:r>
        <w:t>перспектива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работе.</w:t>
      </w:r>
    </w:p>
    <w:p w:rsidR="00D26FF4" w:rsidRDefault="005D47A2">
      <w:pPr>
        <w:pStyle w:val="a3"/>
        <w:spacing w:before="180"/>
        <w:ind w:right="667" w:firstLine="707"/>
      </w:pPr>
      <w:r>
        <w:t>Для детей подготовительной группы два раза в год, в сентябре, в апреле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b/>
          <w:i/>
        </w:rPr>
        <w:t>мониторинг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готовности</w:t>
      </w:r>
      <w:r>
        <w:rPr>
          <w:b/>
          <w:i/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комплекта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материалов по оценке и учёту индивидуальных особенностей развития детей 5 – 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r>
        <w:t>академика</w:t>
      </w:r>
      <w:r>
        <w:rPr>
          <w:spacing w:val="1"/>
        </w:rPr>
        <w:t xml:space="preserve"> </w:t>
      </w:r>
      <w:r>
        <w:t>РАО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Безруких.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rPr>
          <w:spacing w:val="-1"/>
        </w:rPr>
        <w:t>воспитателем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протоколы,</w:t>
      </w:r>
      <w:r>
        <w:rPr>
          <w:spacing w:val="-15"/>
        </w:rPr>
        <w:t xml:space="preserve"> </w:t>
      </w:r>
      <w:r>
        <w:rPr>
          <w:spacing w:val="-1"/>
        </w:rPr>
        <w:t>итоги</w:t>
      </w:r>
      <w:r>
        <w:rPr>
          <w:spacing w:val="-14"/>
        </w:rPr>
        <w:t xml:space="preserve"> </w:t>
      </w:r>
      <w:r>
        <w:rPr>
          <w:spacing w:val="-1"/>
        </w:rPr>
        <w:t>мониторинга</w:t>
      </w:r>
      <w:r>
        <w:rPr>
          <w:spacing w:val="-15"/>
        </w:rPr>
        <w:t xml:space="preserve"> </w:t>
      </w:r>
      <w:r>
        <w:t>анализируются,</w:t>
      </w:r>
      <w:r>
        <w:rPr>
          <w:spacing w:val="-14"/>
        </w:rPr>
        <w:t xml:space="preserve"> </w:t>
      </w:r>
      <w:r>
        <w:t>родители</w:t>
      </w:r>
      <w:r>
        <w:rPr>
          <w:spacing w:val="-14"/>
        </w:rPr>
        <w:t xml:space="preserve"> </w:t>
      </w:r>
      <w:r>
        <w:t>знакомятся</w:t>
      </w:r>
      <w:r>
        <w:rPr>
          <w:spacing w:val="-6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индивидуальном</w:t>
      </w:r>
      <w:r>
        <w:rPr>
          <w:spacing w:val="-2"/>
        </w:rPr>
        <w:t xml:space="preserve"> </w:t>
      </w:r>
      <w:r>
        <w:t>формате,</w:t>
      </w:r>
      <w:r>
        <w:rPr>
          <w:spacing w:val="-2"/>
        </w:rPr>
        <w:t xml:space="preserve"> </w:t>
      </w:r>
      <w:r>
        <w:t>намечается</w:t>
      </w:r>
      <w:r>
        <w:rPr>
          <w:spacing w:val="-2"/>
        </w:rPr>
        <w:t xml:space="preserve"> </w:t>
      </w:r>
      <w:r>
        <w:t>перспектива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работе.</w:t>
      </w:r>
    </w:p>
    <w:p w:rsidR="00D26FF4" w:rsidRPr="00B158C1" w:rsidRDefault="00B158C1" w:rsidP="00B158C1">
      <w:pPr>
        <w:tabs>
          <w:tab w:val="left" w:pos="4898"/>
          <w:tab w:val="left" w:pos="4899"/>
        </w:tabs>
        <w:spacing w:before="19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</w:t>
      </w:r>
      <w:r w:rsidR="005D47A2" w:rsidRPr="00B158C1">
        <w:rPr>
          <w:b/>
          <w:sz w:val="24"/>
        </w:rPr>
        <w:t>СОДЕРЖАТЕЛЬНЫЙ</w:t>
      </w:r>
      <w:r w:rsidR="005D47A2" w:rsidRPr="00B158C1">
        <w:rPr>
          <w:b/>
          <w:spacing w:val="-7"/>
          <w:sz w:val="24"/>
        </w:rPr>
        <w:t xml:space="preserve"> </w:t>
      </w:r>
      <w:r w:rsidR="005D47A2" w:rsidRPr="00B158C1">
        <w:rPr>
          <w:b/>
          <w:sz w:val="24"/>
        </w:rPr>
        <w:t>РАЗДЕЛ</w:t>
      </w:r>
    </w:p>
    <w:p w:rsidR="00D26FF4" w:rsidRDefault="005D47A2" w:rsidP="00D9600C">
      <w:pPr>
        <w:pStyle w:val="2"/>
        <w:numPr>
          <w:ilvl w:val="1"/>
          <w:numId w:val="330"/>
        </w:numPr>
        <w:tabs>
          <w:tab w:val="left" w:pos="2527"/>
        </w:tabs>
        <w:spacing w:before="187"/>
        <w:ind w:right="668" w:firstLine="707"/>
        <w:jc w:val="both"/>
        <w:rPr>
          <w:color w:val="0E233D"/>
        </w:rPr>
      </w:pP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</w:t>
      </w:r>
    </w:p>
    <w:p w:rsidR="00D26FF4" w:rsidRDefault="005D47A2">
      <w:pPr>
        <w:pStyle w:val="a3"/>
        <w:ind w:right="672" w:firstLine="707"/>
      </w:pP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 w:rsidR="001C4189">
        <w:t>МБОУ СОШ с. Поречье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 (социально-коммуникативного, познавательного, речевого,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-2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развития).</w:t>
      </w:r>
    </w:p>
    <w:p w:rsidR="00D26FF4" w:rsidRDefault="005D47A2">
      <w:pPr>
        <w:pStyle w:val="a3"/>
        <w:ind w:right="666" w:firstLine="707"/>
      </w:pPr>
      <w:r>
        <w:t>В каждой образовательной области сформулированы задачи и 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предусмотренное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освоения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8"/>
        </w:rPr>
        <w:t xml:space="preserve"> </w:t>
      </w:r>
      <w:r>
        <w:t>возрастной</w:t>
      </w:r>
      <w:r>
        <w:rPr>
          <w:spacing w:val="-63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возрасте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двух</w:t>
      </w:r>
      <w:r>
        <w:rPr>
          <w:spacing w:val="-3"/>
        </w:rPr>
        <w:t xml:space="preserve"> </w:t>
      </w:r>
      <w:r>
        <w:t>месяцев</w:t>
      </w:r>
      <w:r>
        <w:rPr>
          <w:spacing w:val="-4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семи -</w:t>
      </w:r>
      <w:r>
        <w:rPr>
          <w:spacing w:val="-4"/>
        </w:rPr>
        <w:t xml:space="preserve"> </w:t>
      </w:r>
      <w:r>
        <w:t>восьми</w:t>
      </w:r>
      <w:r>
        <w:rPr>
          <w:spacing w:val="-3"/>
        </w:rPr>
        <w:t xml:space="preserve"> </w:t>
      </w:r>
      <w:r>
        <w:t>лет.</w:t>
      </w:r>
      <w:r>
        <w:rPr>
          <w:spacing w:val="-4"/>
        </w:rPr>
        <w:t xml:space="preserve"> </w:t>
      </w:r>
      <w:r>
        <w:t>Представлены</w:t>
      </w:r>
      <w:r>
        <w:rPr>
          <w:spacing w:val="-2"/>
        </w:rPr>
        <w:t xml:space="preserve"> </w:t>
      </w:r>
      <w:r>
        <w:t>задачи</w:t>
      </w:r>
      <w:r>
        <w:rPr>
          <w:spacing w:val="-63"/>
        </w:rPr>
        <w:t xml:space="preserve"> </w:t>
      </w:r>
      <w:r>
        <w:t>воспитания, направленные на приобщение детей к ценностям российского народа,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конкретное и дифференцированное по возрастам описание воспитательных задач</w:t>
      </w:r>
      <w:r>
        <w:rPr>
          <w:spacing w:val="1"/>
        </w:rPr>
        <w:t xml:space="preserve"> </w:t>
      </w:r>
      <w:r>
        <w:t>приводится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D26FF4" w:rsidRDefault="005D47A2">
      <w:pPr>
        <w:spacing w:line="457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Целостность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педагогического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процесса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ДОУ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обеспечивается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реализацией</w:t>
      </w:r>
    </w:p>
    <w:p w:rsidR="00D26FF4" w:rsidRDefault="008102B6">
      <w:pPr>
        <w:tabs>
          <w:tab w:val="left" w:pos="3155"/>
          <w:tab w:val="left" w:pos="5513"/>
          <w:tab w:val="left" w:pos="7297"/>
          <w:tab w:val="left" w:pos="9171"/>
        </w:tabs>
        <w:ind w:left="1262" w:right="672"/>
        <w:rPr>
          <w:i/>
          <w:sz w:val="26"/>
        </w:rPr>
      </w:pPr>
      <w:r>
        <w:pict>
          <v:rect id="_x0000_s1144" style="position:absolute;left:0;text-align:left;margin-left:85.1pt;margin-top:13.55pt;width:467.85pt;height:.6pt;z-index:-25466368;mso-position-horizontal-relative:page" fillcolor="black" stroked="f">
            <w10:wrap anchorx="page"/>
          </v:rect>
        </w:pict>
      </w:r>
      <w:r w:rsidR="005D47A2">
        <w:rPr>
          <w:i/>
          <w:sz w:val="26"/>
        </w:rPr>
        <w:t>Федеральной</w:t>
      </w:r>
      <w:r w:rsidR="005D47A2">
        <w:rPr>
          <w:i/>
          <w:sz w:val="26"/>
        </w:rPr>
        <w:tab/>
        <w:t>образовательной</w:t>
      </w:r>
      <w:r w:rsidR="005D47A2">
        <w:rPr>
          <w:i/>
          <w:sz w:val="26"/>
        </w:rPr>
        <w:tab/>
        <w:t>программой</w:t>
      </w:r>
      <w:r w:rsidR="005D47A2">
        <w:rPr>
          <w:i/>
          <w:sz w:val="26"/>
        </w:rPr>
        <w:tab/>
        <w:t>дошкольного</w:t>
      </w:r>
      <w:r w:rsidR="005D47A2">
        <w:rPr>
          <w:i/>
          <w:sz w:val="26"/>
        </w:rPr>
        <w:tab/>
      </w:r>
      <w:r w:rsidR="005D47A2">
        <w:rPr>
          <w:i/>
          <w:spacing w:val="-1"/>
          <w:sz w:val="26"/>
        </w:rPr>
        <w:t>образования,</w:t>
      </w:r>
      <w:r w:rsidR="005D47A2">
        <w:rPr>
          <w:i/>
          <w:spacing w:val="-62"/>
          <w:sz w:val="26"/>
        </w:rPr>
        <w:t xml:space="preserve"> </w:t>
      </w:r>
      <w:r w:rsidR="005D47A2">
        <w:rPr>
          <w:i/>
          <w:sz w:val="26"/>
          <w:u w:val="single"/>
        </w:rPr>
        <w:t>утвержденной</w:t>
      </w:r>
      <w:r w:rsidR="005D47A2">
        <w:rPr>
          <w:i/>
          <w:spacing w:val="-5"/>
          <w:sz w:val="26"/>
          <w:u w:val="single"/>
        </w:rPr>
        <w:t xml:space="preserve"> </w:t>
      </w:r>
      <w:r w:rsidR="005D47A2">
        <w:rPr>
          <w:i/>
          <w:sz w:val="26"/>
          <w:u w:val="single"/>
        </w:rPr>
        <w:t>приказом</w:t>
      </w:r>
      <w:r w:rsidR="005D47A2">
        <w:rPr>
          <w:i/>
          <w:spacing w:val="-4"/>
          <w:sz w:val="26"/>
          <w:u w:val="single"/>
        </w:rPr>
        <w:t xml:space="preserve"> </w:t>
      </w:r>
      <w:r w:rsidR="005D47A2">
        <w:rPr>
          <w:i/>
          <w:sz w:val="26"/>
          <w:u w:val="single"/>
        </w:rPr>
        <w:t>Министерства</w:t>
      </w:r>
      <w:r w:rsidR="005D47A2">
        <w:rPr>
          <w:i/>
          <w:spacing w:val="-4"/>
          <w:sz w:val="26"/>
          <w:u w:val="single"/>
        </w:rPr>
        <w:t xml:space="preserve"> </w:t>
      </w:r>
      <w:r w:rsidR="005D47A2">
        <w:rPr>
          <w:i/>
          <w:sz w:val="26"/>
          <w:u w:val="single"/>
        </w:rPr>
        <w:t>просвещения</w:t>
      </w:r>
      <w:r w:rsidR="005D47A2">
        <w:rPr>
          <w:i/>
          <w:spacing w:val="-4"/>
          <w:sz w:val="26"/>
          <w:u w:val="single"/>
        </w:rPr>
        <w:t xml:space="preserve"> </w:t>
      </w:r>
      <w:r w:rsidR="005D47A2">
        <w:rPr>
          <w:i/>
          <w:sz w:val="26"/>
          <w:u w:val="single"/>
        </w:rPr>
        <w:t>Российской</w:t>
      </w:r>
      <w:r w:rsidR="005D47A2">
        <w:rPr>
          <w:i/>
          <w:spacing w:val="-5"/>
          <w:sz w:val="26"/>
          <w:u w:val="single"/>
        </w:rPr>
        <w:t xml:space="preserve"> </w:t>
      </w:r>
      <w:r w:rsidR="005D47A2">
        <w:rPr>
          <w:i/>
          <w:sz w:val="26"/>
          <w:u w:val="single"/>
        </w:rPr>
        <w:t>Федерации</w:t>
      </w:r>
      <w:r w:rsidR="005D47A2">
        <w:rPr>
          <w:i/>
          <w:spacing w:val="-4"/>
          <w:sz w:val="26"/>
          <w:u w:val="single"/>
        </w:rPr>
        <w:t xml:space="preserve"> </w:t>
      </w:r>
      <w:r w:rsidR="005D47A2">
        <w:rPr>
          <w:i/>
          <w:sz w:val="26"/>
          <w:u w:val="single"/>
        </w:rPr>
        <w:t>от</w:t>
      </w:r>
      <w:r w:rsidR="005D47A2">
        <w:rPr>
          <w:i/>
          <w:spacing w:val="-4"/>
          <w:sz w:val="26"/>
          <w:u w:val="single"/>
        </w:rPr>
        <w:t xml:space="preserve"> </w:t>
      </w:r>
      <w:r w:rsidR="005D47A2">
        <w:rPr>
          <w:i/>
          <w:sz w:val="26"/>
          <w:u w:val="single"/>
        </w:rPr>
        <w:t>25</w:t>
      </w:r>
    </w:p>
    <w:p w:rsidR="00D26FF4" w:rsidRDefault="00D26FF4">
      <w:pPr>
        <w:rPr>
          <w:sz w:val="26"/>
        </w:r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>
      <w:pPr>
        <w:spacing w:before="67"/>
        <w:ind w:left="1262"/>
        <w:rPr>
          <w:i/>
          <w:sz w:val="26"/>
        </w:rPr>
      </w:pPr>
      <w:r>
        <w:rPr>
          <w:i/>
          <w:sz w:val="26"/>
          <w:u w:val="single"/>
        </w:rPr>
        <w:lastRenderedPageBreak/>
        <w:t>ноября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11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Воспитание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обучение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осуществляется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на</w:t>
      </w:r>
      <w:r>
        <w:rPr>
          <w:i/>
          <w:spacing w:val="9"/>
          <w:sz w:val="26"/>
          <w:u w:val="single"/>
        </w:rPr>
        <w:t xml:space="preserve"> </w:t>
      </w:r>
      <w:r>
        <w:rPr>
          <w:i/>
          <w:sz w:val="26"/>
          <w:u w:val="single"/>
        </w:rPr>
        <w:t>русском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18"/>
          <w:sz w:val="26"/>
          <w:u w:val="single"/>
        </w:rPr>
        <w:t xml:space="preserve"> </w:t>
      </w:r>
      <w:r>
        <w:rPr>
          <w:i/>
          <w:sz w:val="26"/>
          <w:u w:val="single"/>
        </w:rPr>
        <w:t>-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государственном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языке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России.</w:t>
      </w:r>
    </w:p>
    <w:p w:rsidR="00D26FF4" w:rsidRDefault="00D26FF4">
      <w:pPr>
        <w:pStyle w:val="a3"/>
        <w:spacing w:before="8"/>
        <w:ind w:left="0"/>
        <w:jc w:val="left"/>
        <w:rPr>
          <w:i/>
          <w:sz w:val="22"/>
        </w:rPr>
      </w:pPr>
    </w:p>
    <w:p w:rsidR="00D26FF4" w:rsidRDefault="005D47A2" w:rsidP="00D9600C">
      <w:pPr>
        <w:pStyle w:val="2"/>
        <w:numPr>
          <w:ilvl w:val="1"/>
          <w:numId w:val="330"/>
        </w:numPr>
        <w:tabs>
          <w:tab w:val="left" w:pos="2674"/>
        </w:tabs>
        <w:ind w:right="526" w:firstLine="719"/>
        <w:jc w:val="both"/>
      </w:pPr>
      <w:r>
        <w:t>Описание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 развития ребенка, представленными в пяти образовательных</w:t>
      </w:r>
      <w:r>
        <w:rPr>
          <w:spacing w:val="1"/>
        </w:rPr>
        <w:t xml:space="preserve"> </w:t>
      </w:r>
      <w:r>
        <w:t>областях</w:t>
      </w:r>
    </w:p>
    <w:p w:rsidR="00D26FF4" w:rsidRDefault="005D47A2">
      <w:pPr>
        <w:pStyle w:val="3"/>
        <w:spacing w:before="1"/>
        <w:ind w:left="1820" w:right="519"/>
        <w:jc w:val="center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D26FF4" w:rsidRDefault="005D47A2">
      <w:pPr>
        <w:pStyle w:val="a3"/>
        <w:spacing w:before="176"/>
        <w:ind w:right="668" w:firstLine="566"/>
      </w:pP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единицы,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образования детей.</w:t>
      </w:r>
    </w:p>
    <w:p w:rsidR="00D26FF4" w:rsidRDefault="005D47A2">
      <w:pPr>
        <w:pStyle w:val="3"/>
        <w:spacing w:before="7"/>
        <w:ind w:left="1970" w:right="4612"/>
      </w:pPr>
      <w:r>
        <w:rPr>
          <w:noProof/>
          <w:lang w:eastAsia="ru-RU"/>
        </w:rPr>
        <w:drawing>
          <wp:anchor distT="0" distB="0" distL="0" distR="0" simplePos="0" relativeHeight="15767040" behindDoc="0" locked="0" layoutInCell="1" allowOverlap="1" wp14:anchorId="17745BF2" wp14:editId="65F80BB5">
            <wp:simplePos x="0" y="0"/>
            <wp:positionH relativeFrom="page">
              <wp:posOffset>1260475</wp:posOffset>
            </wp:positionH>
            <wp:positionV relativeFrom="paragraph">
              <wp:posOffset>81873</wp:posOffset>
            </wp:positionV>
            <wp:extent cx="76200" cy="76200"/>
            <wp:effectExtent l="0" t="0" r="0" b="0"/>
            <wp:wrapNone/>
            <wp:docPr id="1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7552" behindDoc="0" locked="0" layoutInCell="1" allowOverlap="1" wp14:anchorId="77E612D1" wp14:editId="506CC3A0">
            <wp:simplePos x="0" y="0"/>
            <wp:positionH relativeFrom="page">
              <wp:posOffset>1260475</wp:posOffset>
            </wp:positionH>
            <wp:positionV relativeFrom="paragraph">
              <wp:posOffset>272373</wp:posOffset>
            </wp:positionV>
            <wp:extent cx="76200" cy="76200"/>
            <wp:effectExtent l="0" t="0" r="0" b="0"/>
            <wp:wrapNone/>
            <wp:docPr id="1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Социально-коммуникативное развитие.</w:t>
      </w:r>
      <w:r>
        <w:rPr>
          <w:spacing w:val="-62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развитие.</w:t>
      </w:r>
    </w:p>
    <w:p w:rsidR="00D26FF4" w:rsidRDefault="005D47A2">
      <w:pPr>
        <w:spacing w:line="299" w:lineRule="exact"/>
        <w:ind w:left="1970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68064" behindDoc="0" locked="0" layoutInCell="1" allowOverlap="1" wp14:anchorId="7799B9F2" wp14:editId="5F7F7D89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Речевое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развитие.</w:t>
      </w:r>
    </w:p>
    <w:p w:rsidR="00D26FF4" w:rsidRDefault="005D47A2">
      <w:pPr>
        <w:pStyle w:val="3"/>
        <w:spacing w:before="1"/>
        <w:ind w:left="1970" w:right="4488"/>
      </w:pPr>
      <w:r>
        <w:rPr>
          <w:noProof/>
          <w:lang w:eastAsia="ru-RU"/>
        </w:rPr>
        <w:drawing>
          <wp:anchor distT="0" distB="0" distL="0" distR="0" simplePos="0" relativeHeight="15768576" behindDoc="0" locked="0" layoutInCell="1" allowOverlap="1" wp14:anchorId="38FFDDF1" wp14:editId="4AF232FA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69088" behindDoc="0" locked="0" layoutInCell="1" allowOverlap="1" wp14:anchorId="489A8526" wp14:editId="6AF2E4F5">
            <wp:simplePos x="0" y="0"/>
            <wp:positionH relativeFrom="page">
              <wp:posOffset>1260475</wp:posOffset>
            </wp:positionH>
            <wp:positionV relativeFrom="paragraph">
              <wp:posOffset>268436</wp:posOffset>
            </wp:positionV>
            <wp:extent cx="76200" cy="76200"/>
            <wp:effectExtent l="0" t="0" r="0" b="0"/>
            <wp:wrapNone/>
            <wp:docPr id="1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Художественно-эстетическое развитие.</w:t>
      </w:r>
      <w:r>
        <w:rPr>
          <w:spacing w:val="-62"/>
        </w:rPr>
        <w:t xml:space="preserve"> </w:t>
      </w:r>
      <w:r>
        <w:t>Физическое</w:t>
      </w:r>
      <w:r>
        <w:rPr>
          <w:spacing w:val="-2"/>
        </w:rPr>
        <w:t xml:space="preserve"> </w:t>
      </w:r>
      <w:r>
        <w:t>развитие.</w:t>
      </w:r>
    </w:p>
    <w:p w:rsidR="00D26FF4" w:rsidRDefault="00D26FF4">
      <w:pPr>
        <w:pStyle w:val="a3"/>
        <w:spacing w:before="5"/>
        <w:ind w:left="0"/>
        <w:jc w:val="left"/>
        <w:rPr>
          <w:b/>
          <w:i/>
          <w:sz w:val="25"/>
        </w:rPr>
      </w:pPr>
    </w:p>
    <w:p w:rsidR="00D26FF4" w:rsidRDefault="005D47A2" w:rsidP="00D9600C">
      <w:pPr>
        <w:pStyle w:val="a4"/>
        <w:numPr>
          <w:ilvl w:val="2"/>
          <w:numId w:val="330"/>
        </w:numPr>
        <w:tabs>
          <w:tab w:val="left" w:pos="2621"/>
        </w:tabs>
        <w:ind w:left="1262" w:right="669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Социально-коммуникативное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направлено на усвоение норм</w:t>
      </w:r>
      <w:r>
        <w:rPr>
          <w:spacing w:val="-62"/>
          <w:sz w:val="26"/>
        </w:rPr>
        <w:t xml:space="preserve"> </w:t>
      </w:r>
      <w:r>
        <w:rPr>
          <w:sz w:val="26"/>
        </w:rPr>
        <w:t>и ценностей, принятых в обществе, включая моральные и нравственные ценности;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 умения общаться и взаимодействовать с партнерами по игре, 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обмену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информацией;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целенаправленности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-9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действий;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7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интеллекта,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сопереживания;</w:t>
      </w:r>
      <w:r>
        <w:rPr>
          <w:spacing w:val="-62"/>
          <w:sz w:val="26"/>
        </w:rPr>
        <w:t xml:space="preserve"> </w:t>
      </w:r>
      <w:r>
        <w:rPr>
          <w:sz w:val="26"/>
        </w:rPr>
        <w:t>формирование уважительного отношения и чувства принадлежности к своей семье</w:t>
      </w:r>
      <w:r>
        <w:rPr>
          <w:spacing w:val="1"/>
          <w:sz w:val="26"/>
        </w:rPr>
        <w:t xml:space="preserve"> </w:t>
      </w:r>
      <w:r>
        <w:rPr>
          <w:sz w:val="26"/>
        </w:rPr>
        <w:t>и к сообществу детей и взрослых в Организации; развитие умения 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социальным</w:t>
      </w:r>
      <w:r>
        <w:rPr>
          <w:spacing w:val="-14"/>
          <w:sz w:val="26"/>
        </w:rPr>
        <w:t xml:space="preserve"> </w:t>
      </w:r>
      <w:r>
        <w:rPr>
          <w:sz w:val="26"/>
        </w:rPr>
        <w:t>нормам;</w:t>
      </w:r>
      <w:r>
        <w:rPr>
          <w:spacing w:val="-14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14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10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13"/>
          <w:sz w:val="26"/>
        </w:rPr>
        <w:t xml:space="preserve"> </w:t>
      </w:r>
      <w:r>
        <w:rPr>
          <w:sz w:val="26"/>
        </w:rPr>
        <w:t>к</w:t>
      </w:r>
      <w:r>
        <w:rPr>
          <w:spacing w:val="-13"/>
          <w:sz w:val="26"/>
        </w:rPr>
        <w:t xml:space="preserve"> </w:t>
      </w:r>
      <w:r>
        <w:rPr>
          <w:sz w:val="26"/>
        </w:rPr>
        <w:t>различным</w:t>
      </w:r>
      <w:r>
        <w:rPr>
          <w:spacing w:val="-63"/>
          <w:sz w:val="26"/>
        </w:rPr>
        <w:t xml:space="preserve"> </w:t>
      </w:r>
      <w:r>
        <w:rPr>
          <w:sz w:val="26"/>
        </w:rPr>
        <w:t>видам труда и творчества; формирование отношения к образованию как к одной из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ведущих жизненных ценностей; формирование основ безопасного поведения в быту,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социуме,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природе.</w:t>
      </w:r>
    </w:p>
    <w:p w:rsidR="00D26FF4" w:rsidRDefault="005D47A2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" w:line="456" w:lineRule="exact"/>
        <w:ind w:left="1970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D26FF4" w:rsidRDefault="005D47A2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</w:p>
    <w:p w:rsidR="00D26FF4" w:rsidRDefault="005D47A2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69600" behindDoc="0" locked="0" layoutInCell="1" allowOverlap="1" wp14:anchorId="03468943" wp14:editId="440C855D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социальные</w:t>
      </w:r>
      <w:r>
        <w:rPr>
          <w:spacing w:val="-2"/>
        </w:rPr>
        <w:t xml:space="preserve"> </w:t>
      </w:r>
      <w:r>
        <w:t>отношения;</w:t>
      </w:r>
    </w:p>
    <w:p w:rsidR="00D26FF4" w:rsidRDefault="005D47A2">
      <w:pPr>
        <w:pStyle w:val="a3"/>
        <w:ind w:left="1970" w:right="2804"/>
        <w:jc w:val="left"/>
      </w:pPr>
      <w:r>
        <w:rPr>
          <w:noProof/>
          <w:lang w:eastAsia="ru-RU"/>
        </w:rPr>
        <w:drawing>
          <wp:anchor distT="0" distB="0" distL="0" distR="0" simplePos="0" relativeHeight="15770112" behindDoc="0" locked="0" layoutInCell="1" allowOverlap="1" wp14:anchorId="2F651934" wp14:editId="5484B742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1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0624" behindDoc="0" locked="0" layoutInCell="1" allowOverlap="1" wp14:anchorId="027730E1" wp14:editId="319AC94F">
            <wp:simplePos x="0" y="0"/>
            <wp:positionH relativeFrom="page">
              <wp:posOffset>1260475</wp:posOffset>
            </wp:positionH>
            <wp:positionV relativeFrom="paragraph">
              <wp:posOffset>266023</wp:posOffset>
            </wp:positionV>
            <wp:extent cx="76200" cy="76200"/>
            <wp:effectExtent l="0" t="0" r="0" b="0"/>
            <wp:wrapNone/>
            <wp:docPr id="1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формирования</w:t>
      </w:r>
      <w:r>
        <w:rPr>
          <w:spacing w:val="-9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гражданственности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патриотизма;</w:t>
      </w:r>
      <w:r>
        <w:rPr>
          <w:spacing w:val="-62"/>
        </w:rPr>
        <w:t xml:space="preserve"> </w:t>
      </w:r>
      <w:r>
        <w:t>трудовое</w:t>
      </w:r>
      <w:r>
        <w:rPr>
          <w:spacing w:val="1"/>
        </w:rPr>
        <w:t xml:space="preserve"> </w:t>
      </w:r>
      <w:r>
        <w:t>воспитание;</w:t>
      </w:r>
    </w:p>
    <w:p w:rsidR="00D26FF4" w:rsidRDefault="005D47A2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1136" behindDoc="0" locked="0" layoutInCell="1" allowOverlap="1" wp14:anchorId="1A299D91" wp14:editId="498E8131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1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основы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поведения.</w:t>
      </w:r>
    </w:p>
    <w:p w:rsidR="00D26FF4" w:rsidRDefault="005D47A2" w:rsidP="00D9600C">
      <w:pPr>
        <w:pStyle w:val="a4"/>
        <w:numPr>
          <w:ilvl w:val="2"/>
          <w:numId w:val="330"/>
        </w:numPr>
        <w:tabs>
          <w:tab w:val="left" w:pos="2688"/>
        </w:tabs>
        <w:spacing w:before="181"/>
        <w:ind w:left="1262" w:right="665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Познавательное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-62"/>
          <w:sz w:val="26"/>
        </w:rPr>
        <w:t xml:space="preserve"> </w:t>
      </w:r>
      <w:r>
        <w:rPr>
          <w:sz w:val="26"/>
        </w:rPr>
        <w:t>любознательности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мотивации;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действий, становление сознания; развитие воображения и творческой активности;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себе,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людях,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5"/>
          <w:sz w:val="26"/>
        </w:rPr>
        <w:t xml:space="preserve"> </w:t>
      </w:r>
      <w:r>
        <w:rPr>
          <w:sz w:val="26"/>
        </w:rPr>
        <w:t>мира,</w:t>
      </w:r>
      <w:r>
        <w:rPr>
          <w:spacing w:val="-13"/>
          <w:sz w:val="26"/>
        </w:rPr>
        <w:t xml:space="preserve"> </w:t>
      </w:r>
      <w:r>
        <w:rPr>
          <w:sz w:val="26"/>
        </w:rPr>
        <w:t>о</w:t>
      </w:r>
      <w:r>
        <w:rPr>
          <w:spacing w:val="-15"/>
          <w:sz w:val="26"/>
        </w:rPr>
        <w:t xml:space="preserve"> </w:t>
      </w:r>
      <w:r>
        <w:rPr>
          <w:sz w:val="26"/>
        </w:rPr>
        <w:t>свойствах</w:t>
      </w:r>
      <w:r>
        <w:rPr>
          <w:spacing w:val="-16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отношениях</w:t>
      </w:r>
      <w:r>
        <w:rPr>
          <w:spacing w:val="-16"/>
          <w:sz w:val="26"/>
        </w:rPr>
        <w:t xml:space="preserve"> </w:t>
      </w:r>
      <w:r>
        <w:rPr>
          <w:sz w:val="26"/>
        </w:rPr>
        <w:t>объектов</w:t>
      </w:r>
      <w:r>
        <w:rPr>
          <w:spacing w:val="-17"/>
          <w:sz w:val="26"/>
        </w:rPr>
        <w:t xml:space="preserve"> </w:t>
      </w:r>
      <w:r>
        <w:rPr>
          <w:sz w:val="26"/>
        </w:rPr>
        <w:t>окружающего</w:t>
      </w:r>
      <w:r>
        <w:rPr>
          <w:spacing w:val="-14"/>
          <w:sz w:val="26"/>
        </w:rPr>
        <w:t xml:space="preserve"> </w:t>
      </w:r>
      <w:r>
        <w:rPr>
          <w:sz w:val="26"/>
        </w:rPr>
        <w:t>мира</w:t>
      </w:r>
      <w:r>
        <w:rPr>
          <w:spacing w:val="-13"/>
          <w:sz w:val="26"/>
        </w:rPr>
        <w:t xml:space="preserve"> </w:t>
      </w:r>
      <w:r>
        <w:rPr>
          <w:sz w:val="26"/>
        </w:rPr>
        <w:t>(форме,</w:t>
      </w:r>
      <w:r>
        <w:rPr>
          <w:spacing w:val="-63"/>
          <w:sz w:val="26"/>
        </w:rPr>
        <w:t xml:space="preserve"> </w:t>
      </w:r>
      <w:r>
        <w:rPr>
          <w:spacing w:val="-1"/>
          <w:sz w:val="26"/>
        </w:rPr>
        <w:t>цвете,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размере,</w:t>
      </w:r>
      <w:r>
        <w:rPr>
          <w:spacing w:val="-13"/>
          <w:sz w:val="26"/>
        </w:rPr>
        <w:t xml:space="preserve"> </w:t>
      </w:r>
      <w:r>
        <w:rPr>
          <w:sz w:val="26"/>
        </w:rPr>
        <w:t>материале,</w:t>
      </w:r>
      <w:r>
        <w:rPr>
          <w:spacing w:val="-16"/>
          <w:sz w:val="26"/>
        </w:rPr>
        <w:t xml:space="preserve"> </w:t>
      </w:r>
      <w:r>
        <w:rPr>
          <w:sz w:val="26"/>
        </w:rPr>
        <w:t>звучании,</w:t>
      </w:r>
      <w:r>
        <w:rPr>
          <w:spacing w:val="-15"/>
          <w:sz w:val="26"/>
        </w:rPr>
        <w:t xml:space="preserve"> </w:t>
      </w:r>
      <w:r>
        <w:rPr>
          <w:sz w:val="26"/>
        </w:rPr>
        <w:t>ритме,</w:t>
      </w:r>
      <w:r>
        <w:rPr>
          <w:spacing w:val="-16"/>
          <w:sz w:val="26"/>
        </w:rPr>
        <w:t xml:space="preserve"> </w:t>
      </w:r>
      <w:r>
        <w:rPr>
          <w:sz w:val="26"/>
        </w:rPr>
        <w:t>темпе,</w:t>
      </w:r>
      <w:r>
        <w:rPr>
          <w:spacing w:val="-15"/>
          <w:sz w:val="26"/>
        </w:rPr>
        <w:t xml:space="preserve"> </w:t>
      </w:r>
      <w:r>
        <w:rPr>
          <w:sz w:val="26"/>
        </w:rPr>
        <w:t>количестве,</w:t>
      </w:r>
      <w:r>
        <w:rPr>
          <w:spacing w:val="-16"/>
          <w:sz w:val="26"/>
        </w:rPr>
        <w:t xml:space="preserve"> </w:t>
      </w:r>
      <w:r>
        <w:rPr>
          <w:sz w:val="26"/>
        </w:rPr>
        <w:t>числе,</w:t>
      </w:r>
      <w:r>
        <w:rPr>
          <w:spacing w:val="-15"/>
          <w:sz w:val="26"/>
        </w:rPr>
        <w:t xml:space="preserve"> </w:t>
      </w:r>
      <w:r>
        <w:rPr>
          <w:sz w:val="26"/>
        </w:rPr>
        <w:t>части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15"/>
          <w:sz w:val="26"/>
        </w:rPr>
        <w:t xml:space="preserve"> </w:t>
      </w:r>
      <w:r>
        <w:rPr>
          <w:sz w:val="26"/>
        </w:rPr>
        <w:t>целом,</w:t>
      </w:r>
      <w:r>
        <w:rPr>
          <w:spacing w:val="-63"/>
          <w:sz w:val="26"/>
        </w:rPr>
        <w:t xml:space="preserve"> </w:t>
      </w:r>
      <w:r>
        <w:rPr>
          <w:sz w:val="26"/>
        </w:rPr>
        <w:t>пространстве и времени, движении и покое, причинах и следствиях и др.); о малой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родине и Отечестве, представлений о социокультурных ценностях нашего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об отечественных традициях и праздниках, о планете Земля как общем доме людей,</w:t>
      </w:r>
      <w:r>
        <w:rPr>
          <w:spacing w:val="-62"/>
          <w:sz w:val="26"/>
        </w:rPr>
        <w:t xml:space="preserve"> </w:t>
      </w:r>
      <w:r>
        <w:rPr>
          <w:sz w:val="26"/>
        </w:rPr>
        <w:t>об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особенностях</w:t>
      </w:r>
      <w:r>
        <w:rPr>
          <w:spacing w:val="-1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природы,</w:t>
      </w:r>
      <w:r>
        <w:rPr>
          <w:spacing w:val="-1"/>
          <w:sz w:val="26"/>
        </w:rPr>
        <w:t xml:space="preserve"> </w:t>
      </w:r>
      <w:r>
        <w:rPr>
          <w:sz w:val="26"/>
        </w:rPr>
        <w:t>многообразии</w:t>
      </w:r>
      <w:r>
        <w:rPr>
          <w:spacing w:val="-2"/>
          <w:sz w:val="26"/>
        </w:rPr>
        <w:t xml:space="preserve"> </w:t>
      </w:r>
      <w:r>
        <w:rPr>
          <w:sz w:val="26"/>
        </w:rPr>
        <w:t>стран и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</w:t>
      </w:r>
      <w:r>
        <w:rPr>
          <w:spacing w:val="-2"/>
          <w:sz w:val="26"/>
        </w:rPr>
        <w:t xml:space="preserve"> </w:t>
      </w:r>
      <w:r>
        <w:rPr>
          <w:sz w:val="26"/>
        </w:rPr>
        <w:t>мира.</w:t>
      </w:r>
    </w:p>
    <w:p w:rsidR="00D26FF4" w:rsidRDefault="00D26FF4">
      <w:pPr>
        <w:jc w:val="both"/>
        <w:rPr>
          <w:sz w:val="26"/>
        </w:r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73" w:line="458" w:lineRule="exact"/>
        <w:ind w:left="1970"/>
        <w:rPr>
          <w:i/>
          <w:sz w:val="26"/>
        </w:rPr>
      </w:pPr>
      <w:r>
        <w:rPr>
          <w:b/>
          <w:sz w:val="40"/>
          <w:u w:val="single"/>
        </w:rPr>
        <w:lastRenderedPageBreak/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D26FF4" w:rsidRDefault="005D47A2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подразделы:</w:t>
      </w:r>
    </w:p>
    <w:p w:rsidR="00D26FF4" w:rsidRDefault="005D47A2">
      <w:pPr>
        <w:pStyle w:val="a3"/>
        <w:ind w:left="1970" w:right="3971"/>
        <w:jc w:val="left"/>
      </w:pPr>
      <w:r>
        <w:rPr>
          <w:noProof/>
          <w:lang w:eastAsia="ru-RU"/>
        </w:rPr>
        <w:drawing>
          <wp:anchor distT="0" distB="0" distL="0" distR="0" simplePos="0" relativeHeight="15771648" behindDoc="0" locked="0" layoutInCell="1" allowOverlap="1" wp14:anchorId="7AFF1382" wp14:editId="269C52D8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1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72160" behindDoc="0" locked="0" layoutInCell="1" allowOverlap="1" wp14:anchorId="5623029B" wp14:editId="1827E1DB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1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 эталоны и познавательные действия;</w:t>
      </w:r>
      <w:r>
        <w:rPr>
          <w:spacing w:val="-62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мир;</w:t>
      </w:r>
    </w:p>
    <w:p w:rsidR="00D26FF4" w:rsidRDefault="005D47A2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72672" behindDoc="0" locked="0" layoutInCell="1" allowOverlap="1" wp14:anchorId="4D105777" wp14:editId="06F83FF5">
            <wp:simplePos x="0" y="0"/>
            <wp:positionH relativeFrom="page">
              <wp:posOffset>1260475</wp:posOffset>
            </wp:positionH>
            <wp:positionV relativeFrom="paragraph">
              <wp:posOffset>77460</wp:posOffset>
            </wp:positionV>
            <wp:extent cx="76200" cy="76200"/>
            <wp:effectExtent l="0" t="0" r="0" b="0"/>
            <wp:wrapNone/>
            <wp:docPr id="1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природа.</w:t>
      </w:r>
    </w:p>
    <w:p w:rsidR="00D26FF4" w:rsidRDefault="005D47A2">
      <w:pPr>
        <w:pStyle w:val="3"/>
        <w:spacing w:before="6" w:line="295" w:lineRule="exact"/>
        <w:ind w:left="1970"/>
      </w:pPr>
      <w:r>
        <w:t>от</w:t>
      </w:r>
      <w:r>
        <w:rPr>
          <w:spacing w:val="2"/>
        </w:rPr>
        <w:t xml:space="preserve"> </w:t>
      </w:r>
      <w:r w:rsidR="000737E1">
        <w:t>3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357765" w:rsidRDefault="005D47A2" w:rsidP="00357765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636736" behindDoc="0" locked="0" layoutInCell="1" allowOverlap="1" wp14:anchorId="7CBA57AB" wp14:editId="13C227C5">
            <wp:simplePos x="0" y="0"/>
            <wp:positionH relativeFrom="page">
              <wp:posOffset>1260475</wp:posOffset>
            </wp:positionH>
            <wp:positionV relativeFrom="paragraph">
              <wp:posOffset>75214</wp:posOffset>
            </wp:positionV>
            <wp:extent cx="76200" cy="76200"/>
            <wp:effectExtent l="0" t="0" r="0" b="0"/>
            <wp:wrapNone/>
            <wp:docPr id="1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сенсорные</w:t>
      </w:r>
      <w:r>
        <w:rPr>
          <w:spacing w:val="-5"/>
        </w:rPr>
        <w:t xml:space="preserve"> </w:t>
      </w:r>
      <w:r>
        <w:t>эталоны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действия;</w:t>
      </w:r>
    </w:p>
    <w:p w:rsidR="00357765" w:rsidRDefault="005D47A2" w:rsidP="00357765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640832" behindDoc="0" locked="0" layoutInCell="1" allowOverlap="1" wp14:anchorId="3BA5D3A9" wp14:editId="63B5D295">
            <wp:simplePos x="0" y="0"/>
            <wp:positionH relativeFrom="page">
              <wp:posOffset>1260475</wp:posOffset>
            </wp:positionH>
            <wp:positionV relativeFrom="paragraph">
              <wp:posOffset>78571</wp:posOffset>
            </wp:positionV>
            <wp:extent cx="76200" cy="76200"/>
            <wp:effectExtent l="0" t="0" r="0" b="0"/>
            <wp:wrapNone/>
            <wp:docPr id="1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765">
        <w:t>математические</w:t>
      </w:r>
      <w:r w:rsidRPr="00357765">
        <w:rPr>
          <w:spacing w:val="-5"/>
        </w:rPr>
        <w:t xml:space="preserve"> </w:t>
      </w:r>
      <w:r w:rsidRPr="00357765">
        <w:t>представления;</w:t>
      </w:r>
    </w:p>
    <w:p w:rsidR="00357765" w:rsidRDefault="005D47A2" w:rsidP="00357765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644928" behindDoc="0" locked="0" layoutInCell="1" allowOverlap="1" wp14:anchorId="29439D4F" wp14:editId="21F6A815">
            <wp:simplePos x="0" y="0"/>
            <wp:positionH relativeFrom="page">
              <wp:posOffset>1260475</wp:posOffset>
            </wp:positionH>
            <wp:positionV relativeFrom="paragraph">
              <wp:posOffset>77118</wp:posOffset>
            </wp:positionV>
            <wp:extent cx="76200" cy="76200"/>
            <wp:effectExtent l="0" t="0" r="0" b="0"/>
            <wp:wrapNone/>
            <wp:docPr id="1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765">
        <w:t>окружающий</w:t>
      </w:r>
      <w:r w:rsidRPr="00357765">
        <w:rPr>
          <w:spacing w:val="-5"/>
        </w:rPr>
        <w:t xml:space="preserve"> </w:t>
      </w:r>
      <w:r w:rsidRPr="00357765">
        <w:t>мир;</w:t>
      </w:r>
    </w:p>
    <w:p w:rsidR="00D26FF4" w:rsidRPr="00357765" w:rsidRDefault="005D47A2" w:rsidP="00357765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251648000" behindDoc="0" locked="0" layoutInCell="1" allowOverlap="1" wp14:anchorId="4251F763" wp14:editId="5D8C7272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765">
        <w:t>природа.</w:t>
      </w:r>
    </w:p>
    <w:p w:rsidR="00D26FF4" w:rsidRDefault="00D26FF4">
      <w:pPr>
        <w:pStyle w:val="a3"/>
        <w:ind w:left="0"/>
        <w:jc w:val="left"/>
      </w:pPr>
    </w:p>
    <w:p w:rsidR="00D26FF4" w:rsidRDefault="005D47A2" w:rsidP="00D9600C">
      <w:pPr>
        <w:pStyle w:val="a4"/>
        <w:numPr>
          <w:ilvl w:val="2"/>
          <w:numId w:val="330"/>
        </w:numPr>
        <w:tabs>
          <w:tab w:val="left" w:pos="2633"/>
        </w:tabs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Речевое развитие</w:t>
      </w:r>
      <w:r>
        <w:rPr>
          <w:b/>
          <w:i/>
          <w:sz w:val="26"/>
        </w:rPr>
        <w:t xml:space="preserve"> </w:t>
      </w:r>
      <w:r>
        <w:rPr>
          <w:sz w:val="26"/>
        </w:rPr>
        <w:t>включает владение речью как средством общения и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культуры;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словаря;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связной,</w:t>
      </w:r>
      <w:r>
        <w:rPr>
          <w:spacing w:val="1"/>
          <w:sz w:val="26"/>
        </w:rPr>
        <w:t xml:space="preserve"> </w:t>
      </w:r>
      <w:r>
        <w:rPr>
          <w:sz w:val="26"/>
        </w:rPr>
        <w:t>грамматически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правильной диалогической и монологической речи; развитие речевого творчества;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интонационной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речи,</w:t>
      </w:r>
      <w:r>
        <w:rPr>
          <w:spacing w:val="1"/>
          <w:sz w:val="26"/>
        </w:rPr>
        <w:t xml:space="preserve"> </w:t>
      </w:r>
      <w:r>
        <w:rPr>
          <w:sz w:val="26"/>
        </w:rPr>
        <w:t>фонематического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слуха;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знакомство с книжной культурой, детской литературой, понимание на слух текстов</w:t>
      </w:r>
      <w:r>
        <w:rPr>
          <w:spacing w:val="-62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жанров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звуковой</w:t>
      </w:r>
      <w:r>
        <w:rPr>
          <w:spacing w:val="1"/>
          <w:sz w:val="26"/>
        </w:rPr>
        <w:t xml:space="preserve"> </w:t>
      </w:r>
      <w:r>
        <w:rPr>
          <w:sz w:val="26"/>
        </w:rPr>
        <w:t>аналитикосинтетической</w:t>
      </w:r>
      <w:r>
        <w:rPr>
          <w:spacing w:val="-2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2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-3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грамоте.</w:t>
      </w:r>
    </w:p>
    <w:p w:rsidR="00D26FF4" w:rsidRDefault="005D47A2">
      <w:pPr>
        <w:tabs>
          <w:tab w:val="left" w:pos="3538"/>
          <w:tab w:val="left" w:pos="4301"/>
          <w:tab w:val="left" w:pos="4704"/>
          <w:tab w:val="left" w:pos="5723"/>
          <w:tab w:val="left" w:pos="7880"/>
          <w:tab w:val="left" w:pos="8528"/>
          <w:tab w:val="left" w:pos="9159"/>
        </w:tabs>
        <w:spacing w:before="2" w:line="460" w:lineRule="exact"/>
        <w:ind w:left="1970"/>
        <w:rPr>
          <w:i/>
          <w:sz w:val="26"/>
        </w:rPr>
      </w:pPr>
      <w:r>
        <w:rPr>
          <w:sz w:val="40"/>
        </w:rPr>
        <w:t>*</w:t>
      </w:r>
      <w:r>
        <w:rPr>
          <w:i/>
          <w:sz w:val="26"/>
          <w:u w:val="single"/>
        </w:rPr>
        <w:t>Основные</w:t>
      </w:r>
      <w:r>
        <w:rPr>
          <w:i/>
          <w:sz w:val="26"/>
          <w:u w:val="single"/>
        </w:rPr>
        <w:tab/>
        <w:t>цели</w:t>
      </w:r>
      <w:r>
        <w:rPr>
          <w:i/>
          <w:sz w:val="26"/>
          <w:u w:val="single"/>
        </w:rPr>
        <w:tab/>
        <w:t>и</w:t>
      </w:r>
      <w:r>
        <w:rPr>
          <w:i/>
          <w:sz w:val="26"/>
          <w:u w:val="single"/>
        </w:rPr>
        <w:tab/>
        <w:t>задачи</w:t>
      </w:r>
      <w:r>
        <w:rPr>
          <w:i/>
          <w:sz w:val="26"/>
          <w:u w:val="single"/>
        </w:rPr>
        <w:tab/>
        <w:t>соответствуют</w:t>
      </w:r>
      <w:r>
        <w:rPr>
          <w:i/>
          <w:sz w:val="26"/>
          <w:u w:val="single"/>
        </w:rPr>
        <w:tab/>
        <w:t>ОП</w:t>
      </w:r>
      <w:r>
        <w:rPr>
          <w:i/>
          <w:sz w:val="26"/>
          <w:u w:val="single"/>
        </w:rPr>
        <w:tab/>
        <w:t>ДО</w:t>
      </w:r>
      <w:r>
        <w:rPr>
          <w:i/>
          <w:sz w:val="26"/>
          <w:u w:val="single"/>
        </w:rPr>
        <w:tab/>
        <w:t>Федеральной</w:t>
      </w:r>
    </w:p>
    <w:p w:rsidR="00357765" w:rsidRPr="00357765" w:rsidRDefault="005D47A2" w:rsidP="00357765">
      <w:pPr>
        <w:ind w:left="1262" w:right="670"/>
        <w:jc w:val="both"/>
        <w:rPr>
          <w:sz w:val="26"/>
        </w:rPr>
      </w:pP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включает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подразделы</w:t>
      </w:r>
      <w:r>
        <w:rPr>
          <w:i/>
          <w:sz w:val="26"/>
        </w:rPr>
        <w:t>:</w:t>
      </w:r>
      <w:r>
        <w:rPr>
          <w:noProof/>
          <w:lang w:eastAsia="ru-RU"/>
        </w:rPr>
        <w:drawing>
          <wp:anchor distT="0" distB="0" distL="0" distR="0" simplePos="0" relativeHeight="251654144" behindDoc="0" locked="0" layoutInCell="1" allowOverlap="1" wp14:anchorId="7D3460D3" wp14:editId="5D73744A">
            <wp:simplePos x="0" y="0"/>
            <wp:positionH relativeFrom="page">
              <wp:posOffset>1260475</wp:posOffset>
            </wp:positionH>
            <wp:positionV relativeFrom="paragraph">
              <wp:posOffset>76460</wp:posOffset>
            </wp:positionV>
            <wp:extent cx="76200" cy="76200"/>
            <wp:effectExtent l="0" t="0" r="0" b="0"/>
            <wp:wrapNone/>
            <wp:docPr id="1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7765" w:rsidRDefault="005D47A2" w:rsidP="00357765">
      <w:pPr>
        <w:tabs>
          <w:tab w:val="left" w:pos="2122"/>
        </w:tabs>
        <w:spacing w:before="1"/>
        <w:ind w:left="196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56192" behindDoc="0" locked="0" layoutInCell="1" allowOverlap="1" wp14:anchorId="180E4A67" wp14:editId="774909FC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1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765">
        <w:rPr>
          <w:sz w:val="26"/>
        </w:rPr>
        <w:t>звуковая</w:t>
      </w:r>
      <w:r w:rsidRPr="00357765">
        <w:rPr>
          <w:spacing w:val="-2"/>
          <w:sz w:val="26"/>
        </w:rPr>
        <w:t xml:space="preserve"> </w:t>
      </w:r>
      <w:r w:rsidRPr="00357765">
        <w:rPr>
          <w:sz w:val="26"/>
        </w:rPr>
        <w:t>культура</w:t>
      </w:r>
      <w:r w:rsidRPr="00357765">
        <w:rPr>
          <w:spacing w:val="-1"/>
          <w:sz w:val="26"/>
        </w:rPr>
        <w:t xml:space="preserve"> </w:t>
      </w:r>
      <w:r w:rsidR="00357765">
        <w:rPr>
          <w:sz w:val="26"/>
        </w:rPr>
        <w:t>речи;</w:t>
      </w:r>
    </w:p>
    <w:p w:rsidR="00357765" w:rsidRDefault="00357765" w:rsidP="00357765">
      <w:pPr>
        <w:tabs>
          <w:tab w:val="left" w:pos="2122"/>
        </w:tabs>
        <w:spacing w:before="1"/>
        <w:ind w:left="1969"/>
        <w:rPr>
          <w:sz w:val="26"/>
        </w:rPr>
      </w:pPr>
      <w:r>
        <w:rPr>
          <w:sz w:val="26"/>
        </w:rPr>
        <w:t>гр</w:t>
      </w:r>
      <w:r w:rsidR="005D47A2">
        <w:rPr>
          <w:noProof/>
          <w:lang w:eastAsia="ru-RU"/>
        </w:rPr>
        <w:drawing>
          <wp:anchor distT="0" distB="0" distL="0" distR="0" simplePos="0" relativeHeight="251660288" behindDoc="0" locked="0" layoutInCell="1" allowOverlap="1" wp14:anchorId="36291F41" wp14:editId="62A0DC2D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1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7A2" w:rsidRPr="00357765">
        <w:rPr>
          <w:sz w:val="26"/>
        </w:rPr>
        <w:t>амматический</w:t>
      </w:r>
      <w:r w:rsidR="005D47A2" w:rsidRPr="00357765">
        <w:rPr>
          <w:spacing w:val="-4"/>
          <w:sz w:val="26"/>
        </w:rPr>
        <w:t xml:space="preserve"> </w:t>
      </w:r>
      <w:r w:rsidR="005D47A2" w:rsidRPr="00357765">
        <w:rPr>
          <w:sz w:val="26"/>
        </w:rPr>
        <w:t>строй</w:t>
      </w:r>
      <w:r w:rsidR="005D47A2" w:rsidRPr="00357765">
        <w:rPr>
          <w:spacing w:val="-5"/>
          <w:sz w:val="26"/>
        </w:rPr>
        <w:t xml:space="preserve"> </w:t>
      </w:r>
      <w:r>
        <w:rPr>
          <w:sz w:val="26"/>
        </w:rPr>
        <w:t>речи;</w:t>
      </w:r>
    </w:p>
    <w:p w:rsidR="00D26FF4" w:rsidRDefault="005D47A2" w:rsidP="00357765">
      <w:pPr>
        <w:tabs>
          <w:tab w:val="left" w:pos="2122"/>
        </w:tabs>
        <w:spacing w:before="1"/>
        <w:ind w:left="196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65408" behindDoc="0" locked="0" layoutInCell="1" allowOverlap="1" wp14:anchorId="5A8F510F" wp14:editId="4725A23D">
            <wp:simplePos x="0" y="0"/>
            <wp:positionH relativeFrom="page">
              <wp:posOffset>1260475</wp:posOffset>
            </wp:positionH>
            <wp:positionV relativeFrom="paragraph">
              <wp:posOffset>76483</wp:posOffset>
            </wp:positionV>
            <wp:extent cx="76200" cy="76200"/>
            <wp:effectExtent l="0" t="0" r="0" b="0"/>
            <wp:wrapNone/>
            <wp:docPr id="1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765">
        <w:rPr>
          <w:sz w:val="26"/>
        </w:rPr>
        <w:t>связная</w:t>
      </w:r>
      <w:r w:rsidRPr="00357765">
        <w:rPr>
          <w:spacing w:val="-3"/>
          <w:sz w:val="26"/>
        </w:rPr>
        <w:t xml:space="preserve"> </w:t>
      </w:r>
      <w:r w:rsidRPr="00357765">
        <w:rPr>
          <w:sz w:val="26"/>
        </w:rPr>
        <w:t>речь</w:t>
      </w:r>
      <w:r w:rsidR="00357765">
        <w:rPr>
          <w:sz w:val="26"/>
        </w:rPr>
        <w:t>;</w:t>
      </w:r>
    </w:p>
    <w:p w:rsidR="00357765" w:rsidRDefault="00357765" w:rsidP="00357765">
      <w:pPr>
        <w:tabs>
          <w:tab w:val="left" w:pos="2122"/>
        </w:tabs>
        <w:spacing w:before="1"/>
        <w:ind w:left="196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78720" behindDoc="0" locked="0" layoutInCell="1" allowOverlap="1" wp14:anchorId="000186AE" wp14:editId="559883BF">
            <wp:simplePos x="0" y="0"/>
            <wp:positionH relativeFrom="page">
              <wp:posOffset>1260475</wp:posOffset>
            </wp:positionH>
            <wp:positionV relativeFrom="paragraph">
              <wp:posOffset>66040</wp:posOffset>
            </wp:positionV>
            <wp:extent cx="76200" cy="76200"/>
            <wp:effectExtent l="0" t="0" r="0" b="0"/>
            <wp:wrapNone/>
            <wp:docPr id="2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формирование словаря.</w:t>
      </w:r>
    </w:p>
    <w:p w:rsidR="00357765" w:rsidRPr="00357765" w:rsidRDefault="00357765" w:rsidP="00357765">
      <w:pPr>
        <w:tabs>
          <w:tab w:val="left" w:pos="2122"/>
        </w:tabs>
        <w:spacing w:before="1"/>
        <w:ind w:left="1969"/>
        <w:rPr>
          <w:sz w:val="26"/>
        </w:rPr>
      </w:pPr>
    </w:p>
    <w:p w:rsidR="00D26FF4" w:rsidRDefault="005D47A2">
      <w:pPr>
        <w:pStyle w:val="3"/>
        <w:spacing w:before="8" w:line="295" w:lineRule="exact"/>
        <w:ind w:left="1970"/>
      </w:pPr>
      <w:r>
        <w:t>с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</w:t>
      </w:r>
    </w:p>
    <w:p w:rsidR="00D26FF4" w:rsidRPr="00357765" w:rsidRDefault="005D47A2" w:rsidP="00357765">
      <w:pPr>
        <w:tabs>
          <w:tab w:val="left" w:pos="2122"/>
        </w:tabs>
        <w:spacing w:line="295" w:lineRule="exact"/>
        <w:ind w:left="196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66432" behindDoc="0" locked="0" layoutInCell="1" allowOverlap="1" wp14:anchorId="451CEB2C" wp14:editId="0176D0D4">
            <wp:simplePos x="0" y="0"/>
            <wp:positionH relativeFrom="page">
              <wp:posOffset>1260475</wp:posOffset>
            </wp:positionH>
            <wp:positionV relativeFrom="paragraph">
              <wp:posOffset>74451</wp:posOffset>
            </wp:positionV>
            <wp:extent cx="76200" cy="76200"/>
            <wp:effectExtent l="0" t="0" r="0" b="0"/>
            <wp:wrapNone/>
            <wp:docPr id="1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765">
        <w:rPr>
          <w:sz w:val="26"/>
        </w:rPr>
        <w:t>формирование</w:t>
      </w:r>
      <w:r w:rsidRPr="00357765">
        <w:rPr>
          <w:spacing w:val="-3"/>
          <w:sz w:val="26"/>
        </w:rPr>
        <w:t xml:space="preserve"> </w:t>
      </w:r>
      <w:r w:rsidR="00357765">
        <w:rPr>
          <w:sz w:val="26"/>
        </w:rPr>
        <w:t>словаря;</w:t>
      </w:r>
    </w:p>
    <w:p w:rsidR="00D26FF4" w:rsidRPr="00357765" w:rsidRDefault="005D47A2" w:rsidP="00357765">
      <w:pPr>
        <w:tabs>
          <w:tab w:val="left" w:pos="2122"/>
        </w:tabs>
        <w:spacing w:before="1" w:line="298" w:lineRule="exact"/>
        <w:ind w:left="196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67456" behindDoc="0" locked="0" layoutInCell="1" allowOverlap="1" wp14:anchorId="46360053" wp14:editId="20B7498C">
            <wp:simplePos x="0" y="0"/>
            <wp:positionH relativeFrom="page">
              <wp:posOffset>1260475</wp:posOffset>
            </wp:positionH>
            <wp:positionV relativeFrom="paragraph">
              <wp:posOffset>77810</wp:posOffset>
            </wp:positionV>
            <wp:extent cx="76200" cy="76198"/>
            <wp:effectExtent l="0" t="0" r="0" b="0"/>
            <wp:wrapNone/>
            <wp:docPr id="1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765">
        <w:rPr>
          <w:sz w:val="26"/>
        </w:rPr>
        <w:t>звуковая</w:t>
      </w:r>
      <w:r w:rsidRPr="00357765">
        <w:rPr>
          <w:spacing w:val="-2"/>
          <w:sz w:val="26"/>
        </w:rPr>
        <w:t xml:space="preserve"> </w:t>
      </w:r>
      <w:r w:rsidRPr="00357765">
        <w:rPr>
          <w:sz w:val="26"/>
        </w:rPr>
        <w:t>культура</w:t>
      </w:r>
      <w:r w:rsidRPr="00357765">
        <w:rPr>
          <w:spacing w:val="-1"/>
          <w:sz w:val="26"/>
        </w:rPr>
        <w:t xml:space="preserve"> </w:t>
      </w:r>
      <w:r w:rsidRPr="00357765">
        <w:rPr>
          <w:sz w:val="26"/>
        </w:rPr>
        <w:t>речи</w:t>
      </w:r>
      <w:r w:rsidR="00357765">
        <w:rPr>
          <w:sz w:val="26"/>
        </w:rPr>
        <w:t>;</w:t>
      </w:r>
    </w:p>
    <w:p w:rsidR="00D26FF4" w:rsidRPr="00357765" w:rsidRDefault="005D47A2" w:rsidP="00357765">
      <w:pPr>
        <w:tabs>
          <w:tab w:val="left" w:pos="2122"/>
        </w:tabs>
        <w:spacing w:line="298" w:lineRule="exact"/>
        <w:ind w:left="196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68480" behindDoc="0" locked="0" layoutInCell="1" allowOverlap="1" wp14:anchorId="328D3330" wp14:editId="6DF17C2C">
            <wp:simplePos x="0" y="0"/>
            <wp:positionH relativeFrom="page">
              <wp:posOffset>1260475</wp:posOffset>
            </wp:positionH>
            <wp:positionV relativeFrom="paragraph">
              <wp:posOffset>76358</wp:posOffset>
            </wp:positionV>
            <wp:extent cx="76200" cy="76198"/>
            <wp:effectExtent l="0" t="0" r="0" b="0"/>
            <wp:wrapNone/>
            <wp:docPr id="1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765">
        <w:rPr>
          <w:sz w:val="26"/>
        </w:rPr>
        <w:t>грамматический</w:t>
      </w:r>
      <w:r w:rsidRPr="00357765">
        <w:rPr>
          <w:spacing w:val="-4"/>
          <w:sz w:val="26"/>
        </w:rPr>
        <w:t xml:space="preserve"> </w:t>
      </w:r>
      <w:r w:rsidRPr="00357765">
        <w:rPr>
          <w:sz w:val="26"/>
        </w:rPr>
        <w:t>строй</w:t>
      </w:r>
      <w:r w:rsidRPr="00357765">
        <w:rPr>
          <w:spacing w:val="-5"/>
          <w:sz w:val="26"/>
        </w:rPr>
        <w:t xml:space="preserve"> </w:t>
      </w:r>
      <w:r w:rsidR="00357765">
        <w:rPr>
          <w:sz w:val="26"/>
        </w:rPr>
        <w:t>речи;</w:t>
      </w:r>
    </w:p>
    <w:p w:rsidR="00D26FF4" w:rsidRPr="00357765" w:rsidRDefault="005D47A2" w:rsidP="00357765">
      <w:pPr>
        <w:tabs>
          <w:tab w:val="left" w:pos="2122"/>
        </w:tabs>
        <w:spacing w:before="1"/>
        <w:ind w:left="196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 wp14:anchorId="6435859D" wp14:editId="7453CBF2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765">
        <w:rPr>
          <w:sz w:val="26"/>
        </w:rPr>
        <w:t>связная</w:t>
      </w:r>
      <w:r w:rsidRPr="00357765">
        <w:rPr>
          <w:spacing w:val="-3"/>
          <w:sz w:val="26"/>
        </w:rPr>
        <w:t xml:space="preserve"> </w:t>
      </w:r>
      <w:r w:rsidRPr="00357765">
        <w:rPr>
          <w:sz w:val="26"/>
        </w:rPr>
        <w:t>речь</w:t>
      </w:r>
      <w:r w:rsidR="00357765">
        <w:rPr>
          <w:sz w:val="26"/>
        </w:rPr>
        <w:t>;</w:t>
      </w:r>
    </w:p>
    <w:p w:rsidR="00D26FF4" w:rsidRPr="00357765" w:rsidRDefault="005D47A2" w:rsidP="00357765">
      <w:pPr>
        <w:tabs>
          <w:tab w:val="left" w:pos="2122"/>
        </w:tabs>
        <w:spacing w:before="1"/>
        <w:ind w:left="196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70528" behindDoc="0" locked="0" layoutInCell="1" allowOverlap="1" wp14:anchorId="4DC4030A" wp14:editId="73B587B2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1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765">
        <w:rPr>
          <w:sz w:val="26"/>
        </w:rPr>
        <w:t>подготовка</w:t>
      </w:r>
      <w:r w:rsidRPr="00357765">
        <w:rPr>
          <w:spacing w:val="-2"/>
          <w:sz w:val="26"/>
        </w:rPr>
        <w:t xml:space="preserve"> </w:t>
      </w:r>
      <w:r w:rsidRPr="00357765">
        <w:rPr>
          <w:sz w:val="26"/>
        </w:rPr>
        <w:t>детей</w:t>
      </w:r>
      <w:r w:rsidRPr="00357765">
        <w:rPr>
          <w:spacing w:val="-1"/>
          <w:sz w:val="26"/>
        </w:rPr>
        <w:t xml:space="preserve"> </w:t>
      </w:r>
      <w:r w:rsidRPr="00357765">
        <w:rPr>
          <w:sz w:val="26"/>
        </w:rPr>
        <w:t>к</w:t>
      </w:r>
      <w:r w:rsidRPr="00357765">
        <w:rPr>
          <w:spacing w:val="-3"/>
          <w:sz w:val="26"/>
        </w:rPr>
        <w:t xml:space="preserve"> </w:t>
      </w:r>
      <w:r w:rsidRPr="00357765">
        <w:rPr>
          <w:sz w:val="26"/>
        </w:rPr>
        <w:t>обучению</w:t>
      </w:r>
      <w:r w:rsidRPr="00357765">
        <w:rPr>
          <w:spacing w:val="-4"/>
          <w:sz w:val="26"/>
        </w:rPr>
        <w:t xml:space="preserve"> </w:t>
      </w:r>
      <w:r w:rsidRPr="00357765">
        <w:rPr>
          <w:sz w:val="26"/>
        </w:rPr>
        <w:t>грамоте.</w:t>
      </w:r>
    </w:p>
    <w:p w:rsidR="00D26FF4" w:rsidRDefault="005D47A2" w:rsidP="00D9600C">
      <w:pPr>
        <w:pStyle w:val="a4"/>
        <w:numPr>
          <w:ilvl w:val="2"/>
          <w:numId w:val="330"/>
        </w:numPr>
        <w:tabs>
          <w:tab w:val="left" w:pos="2784"/>
        </w:tabs>
        <w:spacing w:before="138"/>
        <w:ind w:left="1262" w:right="668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Художественно-эстетическое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предпосылок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понимания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</w:t>
      </w:r>
      <w:r>
        <w:rPr>
          <w:spacing w:val="1"/>
          <w:sz w:val="26"/>
        </w:rPr>
        <w:t xml:space="preserve"> </w:t>
      </w:r>
      <w:r>
        <w:rPr>
          <w:sz w:val="26"/>
        </w:rPr>
        <w:t>(словесного,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музыкального,</w:t>
      </w:r>
      <w:r>
        <w:rPr>
          <w:spacing w:val="1"/>
          <w:sz w:val="26"/>
        </w:rPr>
        <w:t xml:space="preserve"> </w:t>
      </w:r>
      <w:r>
        <w:rPr>
          <w:sz w:val="26"/>
        </w:rPr>
        <w:t>изобразительного),</w:t>
      </w:r>
      <w:r>
        <w:rPr>
          <w:spacing w:val="1"/>
          <w:sz w:val="26"/>
        </w:rPr>
        <w:t xml:space="preserve"> </w:t>
      </w:r>
      <w:r>
        <w:rPr>
          <w:sz w:val="26"/>
        </w:rPr>
        <w:t>мира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1"/>
          <w:sz w:val="26"/>
        </w:rPr>
        <w:t xml:space="preserve"> </w:t>
      </w:r>
      <w:r>
        <w:rPr>
          <w:sz w:val="26"/>
        </w:rPr>
        <w:t>миру;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искусства;</w:t>
      </w:r>
      <w:r>
        <w:rPr>
          <w:spacing w:val="1"/>
          <w:sz w:val="26"/>
        </w:rPr>
        <w:t xml:space="preserve"> </w:t>
      </w:r>
      <w:r>
        <w:rPr>
          <w:sz w:val="26"/>
        </w:rPr>
        <w:t>восприятие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музыки,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литературы,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фольклора;</w:t>
      </w:r>
      <w:r>
        <w:rPr>
          <w:spacing w:val="1"/>
          <w:sz w:val="26"/>
        </w:rPr>
        <w:t xml:space="preserve"> </w:t>
      </w:r>
      <w:r>
        <w:rPr>
          <w:sz w:val="26"/>
        </w:rPr>
        <w:t>стимулирование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сопереживания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персонажам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произведений;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творческой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(изобразительной,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конструктивно-модельной,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и др.).</w:t>
      </w:r>
    </w:p>
    <w:p w:rsidR="00D26FF4" w:rsidRDefault="005D47A2">
      <w:pPr>
        <w:ind w:left="1262" w:right="670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lastRenderedPageBreak/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</w:p>
    <w:p w:rsidR="00D26FF4" w:rsidRPr="00357765" w:rsidRDefault="005D47A2" w:rsidP="00357765">
      <w:pPr>
        <w:tabs>
          <w:tab w:val="left" w:pos="2122"/>
        </w:tabs>
        <w:spacing w:before="59"/>
        <w:ind w:left="196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71552" behindDoc="0" locked="0" layoutInCell="1" allowOverlap="1" wp14:anchorId="1623BB8A" wp14:editId="73DE6AFB">
            <wp:simplePos x="0" y="0"/>
            <wp:positionH relativeFrom="page">
              <wp:posOffset>1260475</wp:posOffset>
            </wp:positionH>
            <wp:positionV relativeFrom="paragraph">
              <wp:posOffset>115401</wp:posOffset>
            </wp:positionV>
            <wp:extent cx="76200" cy="76200"/>
            <wp:effectExtent l="0" t="0" r="0" b="0"/>
            <wp:wrapNone/>
            <wp:docPr id="1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765">
        <w:rPr>
          <w:sz w:val="26"/>
        </w:rPr>
        <w:t>приобщение</w:t>
      </w:r>
      <w:r w:rsidRPr="00357765">
        <w:rPr>
          <w:spacing w:val="-1"/>
          <w:sz w:val="26"/>
        </w:rPr>
        <w:t xml:space="preserve"> </w:t>
      </w:r>
      <w:r w:rsidRPr="00357765">
        <w:rPr>
          <w:sz w:val="26"/>
        </w:rPr>
        <w:t>к</w:t>
      </w:r>
      <w:r w:rsidRPr="00357765">
        <w:rPr>
          <w:spacing w:val="-4"/>
          <w:sz w:val="26"/>
        </w:rPr>
        <w:t xml:space="preserve"> </w:t>
      </w:r>
      <w:r w:rsidRPr="00357765">
        <w:rPr>
          <w:sz w:val="26"/>
        </w:rPr>
        <w:t>искусству;</w:t>
      </w:r>
    </w:p>
    <w:p w:rsidR="00D26FF4" w:rsidRPr="00357765" w:rsidRDefault="005D47A2" w:rsidP="00357765">
      <w:pPr>
        <w:tabs>
          <w:tab w:val="left" w:pos="2122"/>
        </w:tabs>
        <w:spacing w:before="10"/>
        <w:ind w:left="196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72576" behindDoc="0" locked="0" layoutInCell="1" allowOverlap="1" wp14:anchorId="36BB14D2" wp14:editId="421A9CDF">
            <wp:simplePos x="0" y="0"/>
            <wp:positionH relativeFrom="page">
              <wp:posOffset>1260475</wp:posOffset>
            </wp:positionH>
            <wp:positionV relativeFrom="paragraph">
              <wp:posOffset>84540</wp:posOffset>
            </wp:positionV>
            <wp:extent cx="76200" cy="76200"/>
            <wp:effectExtent l="0" t="0" r="0" b="0"/>
            <wp:wrapNone/>
            <wp:docPr id="2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765">
        <w:rPr>
          <w:sz w:val="26"/>
        </w:rPr>
        <w:t>изобразительная</w:t>
      </w:r>
      <w:r w:rsidRPr="00357765">
        <w:rPr>
          <w:spacing w:val="-7"/>
          <w:sz w:val="26"/>
        </w:rPr>
        <w:t xml:space="preserve"> </w:t>
      </w:r>
      <w:r w:rsidRPr="00357765">
        <w:rPr>
          <w:sz w:val="26"/>
        </w:rPr>
        <w:t>деятельность;</w:t>
      </w:r>
    </w:p>
    <w:p w:rsidR="00D26FF4" w:rsidRPr="00357765" w:rsidRDefault="005D47A2" w:rsidP="00357765">
      <w:pPr>
        <w:tabs>
          <w:tab w:val="left" w:pos="2122"/>
        </w:tabs>
        <w:spacing w:before="9"/>
        <w:ind w:left="196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73600" behindDoc="0" locked="0" layoutInCell="1" allowOverlap="1" wp14:anchorId="1200F606" wp14:editId="49EB03F2">
            <wp:simplePos x="0" y="0"/>
            <wp:positionH relativeFrom="page">
              <wp:posOffset>1260475</wp:posOffset>
            </wp:positionH>
            <wp:positionV relativeFrom="paragraph">
              <wp:posOffset>83524</wp:posOffset>
            </wp:positionV>
            <wp:extent cx="76200" cy="76200"/>
            <wp:effectExtent l="0" t="0" r="0" b="0"/>
            <wp:wrapNone/>
            <wp:docPr id="2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765">
        <w:rPr>
          <w:sz w:val="26"/>
        </w:rPr>
        <w:t>конструктивная</w:t>
      </w:r>
      <w:r w:rsidRPr="00357765">
        <w:rPr>
          <w:spacing w:val="-3"/>
          <w:sz w:val="26"/>
        </w:rPr>
        <w:t xml:space="preserve"> </w:t>
      </w:r>
      <w:r w:rsidRPr="00357765">
        <w:rPr>
          <w:sz w:val="26"/>
        </w:rPr>
        <w:t>деятельность;</w:t>
      </w:r>
    </w:p>
    <w:p w:rsidR="00D26FF4" w:rsidRPr="00357765" w:rsidRDefault="005D47A2" w:rsidP="00357765">
      <w:pPr>
        <w:tabs>
          <w:tab w:val="left" w:pos="2122"/>
        </w:tabs>
        <w:spacing w:before="8"/>
        <w:ind w:left="196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74624" behindDoc="0" locked="0" layoutInCell="1" allowOverlap="1" wp14:anchorId="5803247E" wp14:editId="0B9BDDDA">
            <wp:simplePos x="0" y="0"/>
            <wp:positionH relativeFrom="page">
              <wp:posOffset>1260475</wp:posOffset>
            </wp:positionH>
            <wp:positionV relativeFrom="paragraph">
              <wp:posOffset>82762</wp:posOffset>
            </wp:positionV>
            <wp:extent cx="76200" cy="76200"/>
            <wp:effectExtent l="0" t="0" r="0" b="0"/>
            <wp:wrapNone/>
            <wp:docPr id="2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765">
        <w:rPr>
          <w:sz w:val="26"/>
        </w:rPr>
        <w:t>музыкальная</w:t>
      </w:r>
      <w:r w:rsidRPr="00357765">
        <w:rPr>
          <w:spacing w:val="-7"/>
          <w:sz w:val="26"/>
        </w:rPr>
        <w:t xml:space="preserve"> </w:t>
      </w:r>
      <w:r w:rsidRPr="00357765">
        <w:rPr>
          <w:sz w:val="26"/>
        </w:rPr>
        <w:t>деятельность;</w:t>
      </w:r>
    </w:p>
    <w:p w:rsidR="00D26FF4" w:rsidRPr="00357765" w:rsidRDefault="005D47A2" w:rsidP="00357765">
      <w:pPr>
        <w:tabs>
          <w:tab w:val="left" w:pos="2122"/>
        </w:tabs>
        <w:spacing w:before="11" w:line="297" w:lineRule="exact"/>
        <w:ind w:left="196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75648" behindDoc="0" locked="0" layoutInCell="1" allowOverlap="1" wp14:anchorId="759AB322" wp14:editId="4AD70F5E">
            <wp:simplePos x="0" y="0"/>
            <wp:positionH relativeFrom="page">
              <wp:posOffset>1260475</wp:posOffset>
            </wp:positionH>
            <wp:positionV relativeFrom="paragraph">
              <wp:posOffset>84920</wp:posOffset>
            </wp:positionV>
            <wp:extent cx="76200" cy="76200"/>
            <wp:effectExtent l="0" t="0" r="0" b="0"/>
            <wp:wrapNone/>
            <wp:docPr id="2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7765" w:rsidRPr="00357765">
        <w:rPr>
          <w:sz w:val="26"/>
        </w:rPr>
        <w:t>теат</w:t>
      </w:r>
      <w:r w:rsidRPr="00357765">
        <w:rPr>
          <w:sz w:val="26"/>
        </w:rPr>
        <w:t>рализованная</w:t>
      </w:r>
      <w:r w:rsidRPr="00357765">
        <w:rPr>
          <w:spacing w:val="-3"/>
          <w:sz w:val="26"/>
        </w:rPr>
        <w:t xml:space="preserve"> </w:t>
      </w:r>
      <w:r w:rsidRPr="00357765">
        <w:rPr>
          <w:sz w:val="26"/>
        </w:rPr>
        <w:t>деятельность;</w:t>
      </w:r>
    </w:p>
    <w:p w:rsidR="00D26FF4" w:rsidRPr="00357765" w:rsidRDefault="005D47A2" w:rsidP="00357765">
      <w:pPr>
        <w:tabs>
          <w:tab w:val="left" w:pos="2122"/>
        </w:tabs>
        <w:spacing w:line="297" w:lineRule="exact"/>
        <w:ind w:left="1969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251676672" behindDoc="0" locked="0" layoutInCell="1" allowOverlap="1" wp14:anchorId="37757845" wp14:editId="3093B0DB">
            <wp:simplePos x="0" y="0"/>
            <wp:positionH relativeFrom="page">
              <wp:posOffset>1260475</wp:posOffset>
            </wp:positionH>
            <wp:positionV relativeFrom="paragraph">
              <wp:posOffset>76612</wp:posOffset>
            </wp:positionV>
            <wp:extent cx="76200" cy="76198"/>
            <wp:effectExtent l="0" t="0" r="0" b="0"/>
            <wp:wrapNone/>
            <wp:docPr id="2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57765">
        <w:rPr>
          <w:sz w:val="26"/>
        </w:rPr>
        <w:t>культурно-досуговая</w:t>
      </w:r>
      <w:r w:rsidRPr="00357765">
        <w:rPr>
          <w:spacing w:val="-6"/>
          <w:sz w:val="26"/>
        </w:rPr>
        <w:t xml:space="preserve"> </w:t>
      </w:r>
      <w:r w:rsidRPr="00357765">
        <w:rPr>
          <w:sz w:val="26"/>
        </w:rPr>
        <w:t>деятельность.</w:t>
      </w:r>
    </w:p>
    <w:p w:rsidR="00D26FF4" w:rsidRDefault="005D47A2" w:rsidP="00D9600C">
      <w:pPr>
        <w:pStyle w:val="a4"/>
        <w:numPr>
          <w:ilvl w:val="2"/>
          <w:numId w:val="330"/>
        </w:numPr>
        <w:tabs>
          <w:tab w:val="left" w:pos="2690"/>
        </w:tabs>
        <w:spacing w:before="183"/>
        <w:ind w:left="1262" w:right="666" w:firstLine="707"/>
        <w:jc w:val="both"/>
        <w:rPr>
          <w:sz w:val="26"/>
        </w:rPr>
      </w:pPr>
      <w:r>
        <w:rPr>
          <w:b/>
          <w:i/>
          <w:sz w:val="26"/>
          <w:u w:val="thick"/>
        </w:rPr>
        <w:t>Физическое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развитие</w:t>
      </w:r>
      <w:r>
        <w:rPr>
          <w:b/>
          <w:i/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-62"/>
          <w:sz w:val="26"/>
        </w:rPr>
        <w:t xml:space="preserve"> </w:t>
      </w:r>
      <w:r>
        <w:rPr>
          <w:sz w:val="26"/>
        </w:rPr>
        <w:t>видах деятельности детей: двигательной, в том числе связанной с выполнением</w:t>
      </w:r>
      <w:r>
        <w:rPr>
          <w:spacing w:val="1"/>
          <w:sz w:val="26"/>
        </w:rPr>
        <w:t xml:space="preserve"> </w:t>
      </w:r>
      <w:r>
        <w:rPr>
          <w:sz w:val="26"/>
        </w:rPr>
        <w:t>упражнений,</w:t>
      </w:r>
      <w:r>
        <w:rPr>
          <w:spacing w:val="-13"/>
          <w:sz w:val="26"/>
        </w:rPr>
        <w:t xml:space="preserve"> </w:t>
      </w:r>
      <w:r>
        <w:rPr>
          <w:sz w:val="26"/>
        </w:rPr>
        <w:t>направленных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на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12"/>
          <w:sz w:val="26"/>
        </w:rPr>
        <w:t xml:space="preserve"> </w:t>
      </w:r>
      <w:r>
        <w:rPr>
          <w:sz w:val="26"/>
        </w:rPr>
        <w:t>физических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13"/>
          <w:sz w:val="26"/>
        </w:rPr>
        <w:t xml:space="preserve"> </w:t>
      </w:r>
      <w:r>
        <w:rPr>
          <w:sz w:val="26"/>
        </w:rPr>
        <w:t>как</w:t>
      </w:r>
      <w:r>
        <w:rPr>
          <w:spacing w:val="-13"/>
          <w:sz w:val="26"/>
        </w:rPr>
        <w:t xml:space="preserve"> </w:t>
      </w:r>
      <w:r>
        <w:rPr>
          <w:sz w:val="26"/>
        </w:rPr>
        <w:t>координация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гибкость;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способствующих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1"/>
          <w:sz w:val="26"/>
        </w:rPr>
        <w:t xml:space="preserve"> </w:t>
      </w:r>
      <w:r>
        <w:rPr>
          <w:sz w:val="26"/>
        </w:rPr>
        <w:t>опорно-двигательной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организма,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равновесия,</w:t>
      </w:r>
      <w:r>
        <w:rPr>
          <w:spacing w:val="1"/>
          <w:sz w:val="26"/>
        </w:rPr>
        <w:t xml:space="preserve"> </w:t>
      </w:r>
      <w:r>
        <w:rPr>
          <w:sz w:val="26"/>
        </w:rPr>
        <w:t>координации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движения,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крупной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мелкой</w:t>
      </w:r>
      <w:r>
        <w:rPr>
          <w:spacing w:val="-15"/>
          <w:sz w:val="26"/>
        </w:rPr>
        <w:t xml:space="preserve"> </w:t>
      </w:r>
      <w:r>
        <w:rPr>
          <w:sz w:val="26"/>
        </w:rPr>
        <w:t>моторики</w:t>
      </w:r>
      <w:r>
        <w:rPr>
          <w:spacing w:val="-15"/>
          <w:sz w:val="26"/>
        </w:rPr>
        <w:t xml:space="preserve"> </w:t>
      </w:r>
      <w:r>
        <w:rPr>
          <w:sz w:val="26"/>
        </w:rPr>
        <w:t>обеих</w:t>
      </w:r>
      <w:r>
        <w:rPr>
          <w:spacing w:val="-14"/>
          <w:sz w:val="26"/>
        </w:rPr>
        <w:t xml:space="preserve"> </w:t>
      </w:r>
      <w:r>
        <w:rPr>
          <w:sz w:val="26"/>
        </w:rPr>
        <w:t>рук,</w:t>
      </w:r>
      <w:r>
        <w:rPr>
          <w:spacing w:val="-14"/>
          <w:sz w:val="26"/>
        </w:rPr>
        <w:t xml:space="preserve"> </w:t>
      </w:r>
      <w:r>
        <w:rPr>
          <w:sz w:val="26"/>
        </w:rPr>
        <w:t>а</w:t>
      </w:r>
      <w:r>
        <w:rPr>
          <w:spacing w:val="-16"/>
          <w:sz w:val="26"/>
        </w:rPr>
        <w:t xml:space="preserve"> </w:t>
      </w:r>
      <w:r>
        <w:rPr>
          <w:sz w:val="26"/>
        </w:rPr>
        <w:t>также</w:t>
      </w:r>
      <w:r>
        <w:rPr>
          <w:spacing w:val="-15"/>
          <w:sz w:val="26"/>
        </w:rPr>
        <w:t xml:space="preserve"> </w:t>
      </w:r>
      <w:r>
        <w:rPr>
          <w:sz w:val="26"/>
        </w:rPr>
        <w:t>с</w:t>
      </w:r>
      <w:r>
        <w:rPr>
          <w:spacing w:val="-16"/>
          <w:sz w:val="26"/>
        </w:rPr>
        <w:t xml:space="preserve"> </w:t>
      </w:r>
      <w:r>
        <w:rPr>
          <w:sz w:val="26"/>
        </w:rPr>
        <w:t>правильным,</w:t>
      </w:r>
      <w:r>
        <w:rPr>
          <w:spacing w:val="-15"/>
          <w:sz w:val="26"/>
        </w:rPr>
        <w:t xml:space="preserve"> </w:t>
      </w:r>
      <w:r>
        <w:rPr>
          <w:sz w:val="26"/>
        </w:rPr>
        <w:t>не</w:t>
      </w:r>
      <w:r>
        <w:rPr>
          <w:spacing w:val="-15"/>
          <w:sz w:val="26"/>
        </w:rPr>
        <w:t xml:space="preserve"> </w:t>
      </w:r>
      <w:r>
        <w:rPr>
          <w:sz w:val="26"/>
        </w:rPr>
        <w:t>наносящем</w:t>
      </w:r>
      <w:r>
        <w:rPr>
          <w:spacing w:val="-12"/>
          <w:sz w:val="26"/>
        </w:rPr>
        <w:t xml:space="preserve"> </w:t>
      </w:r>
      <w:r>
        <w:rPr>
          <w:sz w:val="26"/>
        </w:rPr>
        <w:t>ущерба</w:t>
      </w:r>
      <w:r>
        <w:rPr>
          <w:spacing w:val="-15"/>
          <w:sz w:val="26"/>
        </w:rPr>
        <w:t xml:space="preserve"> </w:t>
      </w:r>
      <w:r>
        <w:rPr>
          <w:sz w:val="26"/>
        </w:rPr>
        <w:t>организму</w:t>
      </w:r>
      <w:r>
        <w:rPr>
          <w:spacing w:val="-63"/>
          <w:sz w:val="26"/>
        </w:rPr>
        <w:t xml:space="preserve"> </w:t>
      </w:r>
      <w:r>
        <w:rPr>
          <w:sz w:val="26"/>
        </w:rPr>
        <w:t>выполнением основных движений (ходьба, бег, мягкие прыжки, повороты в обе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стороны),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некоторых</w:t>
      </w:r>
      <w:r>
        <w:rPr>
          <w:spacing w:val="1"/>
          <w:sz w:val="26"/>
        </w:rPr>
        <w:t xml:space="preserve"> </w:t>
      </w:r>
      <w:r>
        <w:rPr>
          <w:sz w:val="26"/>
        </w:rPr>
        <w:t>видах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спорта,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 подвижными играми с правилами; становление целенаправленности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саморегуляции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сфере;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жизни,</w:t>
      </w:r>
      <w:r>
        <w:rPr>
          <w:spacing w:val="1"/>
          <w:sz w:val="26"/>
        </w:rPr>
        <w:t xml:space="preserve"> </w:t>
      </w:r>
      <w:r>
        <w:rPr>
          <w:sz w:val="26"/>
        </w:rPr>
        <w:t>овладение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нормами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питании,</w:t>
      </w:r>
      <w:r>
        <w:rPr>
          <w:spacing w:val="1"/>
          <w:sz w:val="26"/>
        </w:rPr>
        <w:t xml:space="preserve"> </w:t>
      </w:r>
      <w:r>
        <w:rPr>
          <w:sz w:val="26"/>
        </w:rPr>
        <w:t>двигательном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режиме,</w:t>
      </w:r>
      <w:r>
        <w:rPr>
          <w:spacing w:val="-4"/>
          <w:sz w:val="26"/>
        </w:rPr>
        <w:t xml:space="preserve"> </w:t>
      </w:r>
      <w:r>
        <w:rPr>
          <w:sz w:val="26"/>
        </w:rPr>
        <w:t>закаливании,</w:t>
      </w:r>
      <w:r>
        <w:rPr>
          <w:spacing w:val="-4"/>
          <w:sz w:val="26"/>
        </w:rPr>
        <w:t xml:space="preserve"> </w:t>
      </w:r>
      <w:r>
        <w:rPr>
          <w:sz w:val="26"/>
        </w:rPr>
        <w:t>при формировании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полезных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привычек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др.).</w:t>
      </w:r>
    </w:p>
    <w:p w:rsidR="00D26FF4" w:rsidRDefault="005D47A2">
      <w:pPr>
        <w:spacing w:before="1"/>
        <w:ind w:left="1262" w:right="670" w:firstLine="707"/>
        <w:jc w:val="both"/>
        <w:rPr>
          <w:i/>
          <w:sz w:val="26"/>
        </w:rPr>
      </w:pPr>
      <w:r>
        <w:rPr>
          <w:i/>
          <w:sz w:val="26"/>
        </w:rPr>
        <w:t>Основные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цели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задачи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образования,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Министерства просвещения Российской Федерации от 25 ноября 2022 г. N 1028. 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включает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подразделы:</w:t>
      </w:r>
    </w:p>
    <w:p w:rsidR="00D26FF4" w:rsidRDefault="005D47A2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66496" behindDoc="1" locked="0" layoutInCell="1" allowOverlap="1" wp14:anchorId="2CF48778" wp14:editId="3BFDCC21">
            <wp:simplePos x="0" y="0"/>
            <wp:positionH relativeFrom="page">
              <wp:posOffset>1260475</wp:posOffset>
            </wp:positionH>
            <wp:positionV relativeFrom="paragraph">
              <wp:posOffset>78698</wp:posOffset>
            </wp:positionV>
            <wp:extent cx="76200" cy="76200"/>
            <wp:effectExtent l="0" t="0" r="0" b="0"/>
            <wp:wrapNone/>
            <wp:docPr id="2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совершенствование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качеств;</w:t>
      </w:r>
    </w:p>
    <w:p w:rsidR="00D26FF4" w:rsidRDefault="005D47A2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7008" behindDoc="1" locked="0" layoutInCell="1" allowOverlap="1" wp14:anchorId="128CD70C" wp14:editId="40229EA8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обогащение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-2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инициативы.</w:t>
      </w:r>
    </w:p>
    <w:p w:rsidR="00D26FF4" w:rsidRDefault="005D47A2">
      <w:pPr>
        <w:pStyle w:val="a3"/>
        <w:ind w:left="1970" w:right="666"/>
      </w:pPr>
      <w:r>
        <w:rPr>
          <w:noProof/>
          <w:lang w:eastAsia="ru-RU"/>
        </w:rPr>
        <w:drawing>
          <wp:anchor distT="0" distB="0" distL="0" distR="0" simplePos="0" relativeHeight="15783936" behindDoc="0" locked="0" layoutInCell="1" allowOverlap="1" wp14:anchorId="0B2D6ED2" wp14:editId="69013552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4448" behindDoc="0" locked="0" layoutInCell="1" allowOverlap="1" wp14:anchorId="6E676C1E" wp14:editId="10ABB93B">
            <wp:simplePos x="0" y="0"/>
            <wp:positionH relativeFrom="page">
              <wp:posOffset>1260475</wp:posOffset>
            </wp:positionH>
            <wp:positionV relativeFrom="paragraph">
              <wp:posOffset>266277</wp:posOffset>
            </wp:positionV>
            <wp:extent cx="76200" cy="76200"/>
            <wp:effectExtent l="0" t="0" r="0" b="0"/>
            <wp:wrapNone/>
            <wp:docPr id="2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расширение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закрепление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здоровье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здоровом</w:t>
      </w:r>
      <w:r>
        <w:rPr>
          <w:spacing w:val="-11"/>
        </w:rPr>
        <w:t xml:space="preserve"> </w:t>
      </w:r>
      <w:r>
        <w:t>образ</w:t>
      </w:r>
      <w:r>
        <w:rPr>
          <w:spacing w:val="-11"/>
        </w:rPr>
        <w:t xml:space="preserve"> </w:t>
      </w:r>
      <w:r>
        <w:t>жизни;</w:t>
      </w:r>
      <w:r>
        <w:rPr>
          <w:spacing w:val="-62"/>
        </w:rPr>
        <w:t xml:space="preserve"> </w:t>
      </w:r>
      <w:r>
        <w:t>формирование</w:t>
      </w:r>
      <w:r>
        <w:rPr>
          <w:spacing w:val="19"/>
        </w:rPr>
        <w:t xml:space="preserve"> </w:t>
      </w:r>
      <w:r>
        <w:t>элементарных</w:t>
      </w:r>
      <w:r>
        <w:rPr>
          <w:spacing w:val="16"/>
        </w:rPr>
        <w:t xml:space="preserve"> </w:t>
      </w:r>
      <w:r>
        <w:t>представлений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формах</w:t>
      </w:r>
      <w:r>
        <w:rPr>
          <w:spacing w:val="17"/>
        </w:rPr>
        <w:t xml:space="preserve"> </w:t>
      </w:r>
      <w:r>
        <w:t>активного</w:t>
      </w:r>
    </w:p>
    <w:p w:rsidR="00D26FF4" w:rsidRDefault="005D47A2">
      <w:pPr>
        <w:pStyle w:val="a3"/>
        <w:spacing w:line="299" w:lineRule="exact"/>
        <w:jc w:val="left"/>
      </w:pPr>
      <w:r>
        <w:t>отдыха.</w:t>
      </w:r>
    </w:p>
    <w:p w:rsidR="00D26FF4" w:rsidRDefault="005D47A2">
      <w:pPr>
        <w:pStyle w:val="3"/>
        <w:spacing w:before="8"/>
        <w:ind w:left="1768" w:right="685" w:firstLine="62"/>
      </w:pPr>
      <w:r>
        <w:t>Решение совокупных задач воспитания в рамках образовательной области</w:t>
      </w:r>
      <w:r>
        <w:rPr>
          <w:spacing w:val="-62"/>
        </w:rPr>
        <w:t xml:space="preserve"> </w:t>
      </w:r>
      <w:r>
        <w:t>"Физическое</w:t>
      </w:r>
      <w:r>
        <w:rPr>
          <w:spacing w:val="-3"/>
        </w:rPr>
        <w:t xml:space="preserve"> </w:t>
      </w:r>
      <w:r>
        <w:t>развитие"</w:t>
      </w:r>
      <w:r>
        <w:rPr>
          <w:spacing w:val="-3"/>
        </w:rPr>
        <w:t xml:space="preserve"> </w:t>
      </w:r>
      <w:r>
        <w:t>направлено</w:t>
      </w:r>
      <w:r>
        <w:rPr>
          <w:spacing w:val="-2"/>
        </w:rPr>
        <w:t xml:space="preserve"> </w:t>
      </w:r>
      <w:r>
        <w:t>на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ценностям</w:t>
      </w:r>
    </w:p>
    <w:p w:rsidR="00D26FF4" w:rsidRDefault="005D47A2">
      <w:pPr>
        <w:spacing w:line="294" w:lineRule="exact"/>
        <w:ind w:left="3535"/>
        <w:rPr>
          <w:b/>
          <w:i/>
          <w:sz w:val="26"/>
        </w:rPr>
      </w:pPr>
      <w:r>
        <w:rPr>
          <w:b/>
          <w:i/>
          <w:sz w:val="26"/>
        </w:rPr>
        <w:t>"Жизнь",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"Здоровье",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что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предполагает:</w:t>
      </w:r>
    </w:p>
    <w:p w:rsidR="00D26FF4" w:rsidRDefault="005D47A2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68544" behindDoc="1" locked="0" layoutInCell="1" allowOverlap="1" wp14:anchorId="26EDC95A" wp14:editId="0B524F06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2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осознанного отношения к жизни как основоположной ценности и</w:t>
      </w:r>
      <w:r>
        <w:rPr>
          <w:spacing w:val="-62"/>
        </w:rPr>
        <w:t xml:space="preserve"> </w:t>
      </w:r>
      <w:r>
        <w:t>здоровью как совокупности физического, духовного и социального благополучия</w:t>
      </w:r>
      <w:r>
        <w:rPr>
          <w:spacing w:val="1"/>
        </w:rPr>
        <w:t xml:space="preserve"> </w:t>
      </w:r>
      <w:r>
        <w:t>человека;</w:t>
      </w:r>
    </w:p>
    <w:p w:rsidR="00D26FF4" w:rsidRDefault="005D47A2">
      <w:pPr>
        <w:pStyle w:val="a3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69056" behindDoc="1" locked="0" layoutInCell="1" allowOverlap="1" wp14:anchorId="6FAE5E09" wp14:editId="0F5A7CB4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возрастосообразных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D26FF4" w:rsidRDefault="005D47A2">
      <w:pPr>
        <w:pStyle w:val="a3"/>
        <w:ind w:right="667" w:firstLine="707"/>
      </w:pPr>
      <w:r>
        <w:rPr>
          <w:noProof/>
          <w:lang w:eastAsia="ru-RU"/>
        </w:rPr>
        <w:drawing>
          <wp:anchor distT="0" distB="0" distL="0" distR="0" simplePos="0" relativeHeight="477869568" behindDoc="1" locked="0" layoutInCell="1" allowOverlap="1" wp14:anchorId="1D6EBB6B" wp14:editId="3C18A9EC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подвижным</w:t>
      </w:r>
      <w:r>
        <w:rPr>
          <w:spacing w:val="1"/>
        </w:rPr>
        <w:t xml:space="preserve"> </w:t>
      </w:r>
      <w:r>
        <w:t>играм,</w:t>
      </w:r>
      <w:r>
        <w:rPr>
          <w:spacing w:val="1"/>
        </w:rPr>
        <w:t xml:space="preserve"> </w:t>
      </w:r>
      <w:r>
        <w:t>закаливанию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гигиеническим</w:t>
      </w:r>
      <w:r>
        <w:rPr>
          <w:spacing w:val="-2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D26FF4" w:rsidRDefault="005D47A2">
      <w:pPr>
        <w:pStyle w:val="a3"/>
        <w:ind w:left="1970" w:right="2010"/>
      </w:pPr>
      <w:r>
        <w:rPr>
          <w:noProof/>
          <w:lang w:eastAsia="ru-RU"/>
        </w:rPr>
        <w:drawing>
          <wp:anchor distT="0" distB="0" distL="0" distR="0" simplePos="0" relativeHeight="15786496" behindDoc="0" locked="0" layoutInCell="1" allowOverlap="1" wp14:anchorId="193BA977" wp14:editId="20E0EED5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87008" behindDoc="0" locked="0" layoutInCell="1" allowOverlap="1" wp14:anchorId="7037287C" wp14:editId="0F19055A">
            <wp:simplePos x="0" y="0"/>
            <wp:positionH relativeFrom="page">
              <wp:posOffset>1260475</wp:posOffset>
            </wp:positionH>
            <wp:positionV relativeFrom="paragraph">
              <wp:posOffset>265516</wp:posOffset>
            </wp:positionV>
            <wp:extent cx="76200" cy="76198"/>
            <wp:effectExtent l="0" t="0" r="0" b="0"/>
            <wp:wrapNone/>
            <wp:docPr id="2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воспитание активности, самостоятельности, 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-2"/>
        </w:rPr>
        <w:t xml:space="preserve"> </w:t>
      </w:r>
      <w:r>
        <w:t>уверенности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качеств;</w:t>
      </w:r>
    </w:p>
    <w:p w:rsidR="00D26FF4" w:rsidRDefault="005D47A2">
      <w:pPr>
        <w:pStyle w:val="a3"/>
        <w:ind w:right="676" w:firstLine="707"/>
      </w:pPr>
      <w:r>
        <w:rPr>
          <w:noProof/>
          <w:lang w:eastAsia="ru-RU"/>
        </w:rPr>
        <w:drawing>
          <wp:anchor distT="0" distB="0" distL="0" distR="0" simplePos="0" relativeHeight="477871104" behindDoc="1" locked="0" layoutInCell="1" allowOverlap="1" wp14:anchorId="4DEEFB2D" wp14:editId="6426D100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 детей к ценностям, нормам и знаниям физической культуры в</w:t>
      </w:r>
      <w:r>
        <w:rPr>
          <w:spacing w:val="1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саморазвития;</w:t>
      </w:r>
    </w:p>
    <w:p w:rsidR="00D26FF4" w:rsidRDefault="005D47A2">
      <w:pPr>
        <w:pStyle w:val="a3"/>
        <w:ind w:right="675" w:firstLine="707"/>
      </w:pPr>
      <w:r>
        <w:rPr>
          <w:noProof/>
          <w:lang w:eastAsia="ru-RU"/>
        </w:rPr>
        <w:drawing>
          <wp:anchor distT="0" distB="0" distL="0" distR="0" simplePos="0" relativeHeight="477871616" behindDoc="1" locked="0" layoutInCell="1" allowOverlap="1" wp14:anchorId="402CDD2B" wp14:editId="142D913E">
            <wp:simplePos x="0" y="0"/>
            <wp:positionH relativeFrom="page">
              <wp:posOffset>1260475</wp:posOffset>
            </wp:positionH>
            <wp:positionV relativeFrom="paragraph">
              <wp:posOffset>76794</wp:posOffset>
            </wp:positionV>
            <wp:extent cx="76200" cy="76198"/>
            <wp:effectExtent l="0" t="0" r="0" b="0"/>
            <wp:wrapNone/>
            <wp:docPr id="2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формирование у ребенка основных гигиенических навыков, представлений о</w:t>
      </w:r>
      <w:r>
        <w:rPr>
          <w:spacing w:val="1"/>
        </w:rPr>
        <w:t xml:space="preserve"> </w:t>
      </w:r>
      <w:r>
        <w:t>здоровом образе</w:t>
      </w:r>
      <w:r>
        <w:rPr>
          <w:spacing w:val="-1"/>
        </w:rPr>
        <w:t xml:space="preserve"> </w:t>
      </w:r>
      <w:r>
        <w:t>жизни.</w:t>
      </w:r>
    </w:p>
    <w:p w:rsidR="00D26FF4" w:rsidRDefault="00D26FF4">
      <w:pPr>
        <w:sectPr w:rsidR="00D26FF4">
          <w:pgSz w:w="11910" w:h="16840"/>
          <w:pgMar w:top="1060" w:right="180" w:bottom="1060" w:left="440" w:header="0" w:footer="788" w:gutter="0"/>
          <w:cols w:space="720"/>
        </w:sectPr>
      </w:pPr>
    </w:p>
    <w:p w:rsidR="00D26FF4" w:rsidRDefault="005D47A2">
      <w:pPr>
        <w:pStyle w:val="3"/>
        <w:spacing w:before="74"/>
        <w:ind w:left="1253" w:right="302"/>
        <w:jc w:val="center"/>
      </w:pPr>
      <w:r>
        <w:lastRenderedPageBreak/>
        <w:t>Описание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направлениями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D26FF4" w:rsidRDefault="005D47A2">
      <w:pPr>
        <w:spacing w:before="2"/>
        <w:ind w:left="1820" w:right="875"/>
        <w:jc w:val="center"/>
        <w:rPr>
          <w:b/>
          <w:i/>
          <w:sz w:val="26"/>
        </w:rPr>
      </w:pPr>
      <w:r>
        <w:rPr>
          <w:b/>
          <w:i/>
          <w:sz w:val="26"/>
        </w:rPr>
        <w:t>в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части,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формируемой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участниками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отношений</w:t>
      </w:r>
    </w:p>
    <w:p w:rsidR="00D26FF4" w:rsidRDefault="005D47A2">
      <w:pPr>
        <w:spacing w:before="176" w:line="298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8544" behindDoc="0" locked="0" layoutInCell="1" allowOverlap="1" wp14:anchorId="3329AA1A" wp14:editId="606F7239">
            <wp:simplePos x="0" y="0"/>
            <wp:positionH relativeFrom="page">
              <wp:posOffset>1260475</wp:posOffset>
            </wp:positionH>
            <wp:positionV relativeFrom="paragraph">
              <wp:posOffset>189188</wp:posOffset>
            </wp:positionV>
            <wp:extent cx="76200" cy="76200"/>
            <wp:effectExtent l="0" t="0" r="0" b="0"/>
            <wp:wrapNone/>
            <wp:docPr id="2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Социально-коммуникативное</w:t>
      </w:r>
      <w:r>
        <w:rPr>
          <w:i/>
          <w:spacing w:val="-6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D26FF4" w:rsidRDefault="005D47A2">
      <w:pPr>
        <w:pStyle w:val="a3"/>
        <w:spacing w:line="298" w:lineRule="exact"/>
        <w:ind w:left="1970"/>
        <w:jc w:val="left"/>
      </w:pPr>
      <w:r>
        <w:t>В</w:t>
      </w:r>
      <w:r>
        <w:rPr>
          <w:spacing w:val="-4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 w:rsidR="00357765">
        <w:t>ДО</w:t>
      </w:r>
      <w:r>
        <w:rPr>
          <w:spacing w:val="-4"/>
        </w:rPr>
        <w:t xml:space="preserve"> </w:t>
      </w:r>
      <w:r>
        <w:t>включено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детьми:</w:t>
      </w:r>
    </w:p>
    <w:p w:rsidR="00357765" w:rsidRPr="00357765" w:rsidRDefault="005D47A2" w:rsidP="00357765">
      <w:pPr>
        <w:pStyle w:val="a4"/>
        <w:numPr>
          <w:ilvl w:val="0"/>
          <w:numId w:val="328"/>
        </w:numPr>
        <w:tabs>
          <w:tab w:val="left" w:pos="1980"/>
        </w:tabs>
        <w:spacing w:before="1"/>
        <w:ind w:left="1979"/>
        <w:jc w:val="left"/>
        <w:rPr>
          <w:sz w:val="26"/>
        </w:rPr>
      </w:pPr>
      <w:r w:rsidRPr="00357765">
        <w:rPr>
          <w:sz w:val="26"/>
        </w:rPr>
        <w:t>ритуал</w:t>
      </w:r>
      <w:r w:rsidRPr="00357765">
        <w:rPr>
          <w:spacing w:val="-3"/>
          <w:sz w:val="26"/>
        </w:rPr>
        <w:t xml:space="preserve"> </w:t>
      </w:r>
      <w:r w:rsidRPr="00357765">
        <w:rPr>
          <w:sz w:val="26"/>
        </w:rPr>
        <w:t>подъёма</w:t>
      </w:r>
      <w:r w:rsidRPr="00357765">
        <w:rPr>
          <w:spacing w:val="-3"/>
          <w:sz w:val="26"/>
        </w:rPr>
        <w:t xml:space="preserve"> </w:t>
      </w:r>
      <w:r w:rsidRPr="00357765">
        <w:rPr>
          <w:sz w:val="26"/>
        </w:rPr>
        <w:t>флага</w:t>
      </w:r>
      <w:r w:rsidRPr="00357765">
        <w:rPr>
          <w:spacing w:val="-1"/>
          <w:sz w:val="26"/>
        </w:rPr>
        <w:t xml:space="preserve"> </w:t>
      </w:r>
      <w:r w:rsidRPr="00357765">
        <w:rPr>
          <w:sz w:val="26"/>
        </w:rPr>
        <w:t>РФ</w:t>
      </w:r>
      <w:r w:rsidR="00357765">
        <w:rPr>
          <w:spacing w:val="-1"/>
          <w:sz w:val="26"/>
        </w:rPr>
        <w:t>;</w:t>
      </w:r>
    </w:p>
    <w:p w:rsidR="00357765" w:rsidRDefault="005D47A2" w:rsidP="00357765">
      <w:pPr>
        <w:pStyle w:val="a4"/>
        <w:numPr>
          <w:ilvl w:val="0"/>
          <w:numId w:val="328"/>
        </w:numPr>
        <w:tabs>
          <w:tab w:val="left" w:pos="1980"/>
        </w:tabs>
        <w:spacing w:before="1"/>
        <w:ind w:left="1979"/>
        <w:jc w:val="left"/>
        <w:rPr>
          <w:sz w:val="26"/>
        </w:rPr>
      </w:pPr>
      <w:r w:rsidRPr="00357765">
        <w:rPr>
          <w:sz w:val="26"/>
        </w:rPr>
        <w:t>хороводные</w:t>
      </w:r>
      <w:r w:rsidRPr="00357765">
        <w:rPr>
          <w:spacing w:val="-3"/>
          <w:sz w:val="26"/>
        </w:rPr>
        <w:t xml:space="preserve"> </w:t>
      </w:r>
      <w:r w:rsidRPr="00357765">
        <w:rPr>
          <w:sz w:val="26"/>
        </w:rPr>
        <w:t>игры</w:t>
      </w:r>
      <w:r w:rsidRPr="00357765">
        <w:rPr>
          <w:spacing w:val="-2"/>
          <w:sz w:val="26"/>
        </w:rPr>
        <w:t xml:space="preserve"> </w:t>
      </w:r>
      <w:r w:rsidRPr="00357765">
        <w:rPr>
          <w:sz w:val="26"/>
        </w:rPr>
        <w:t>в</w:t>
      </w:r>
      <w:r w:rsidRPr="00357765">
        <w:rPr>
          <w:spacing w:val="1"/>
          <w:sz w:val="26"/>
        </w:rPr>
        <w:t xml:space="preserve"> </w:t>
      </w:r>
      <w:r w:rsidRPr="00357765">
        <w:rPr>
          <w:sz w:val="26"/>
        </w:rPr>
        <w:t>утренний</w:t>
      </w:r>
      <w:r w:rsidRPr="00357765">
        <w:rPr>
          <w:spacing w:val="-2"/>
          <w:sz w:val="26"/>
        </w:rPr>
        <w:t xml:space="preserve"> </w:t>
      </w:r>
      <w:r w:rsidRPr="00357765">
        <w:rPr>
          <w:sz w:val="26"/>
        </w:rPr>
        <w:t>отрезок</w:t>
      </w:r>
      <w:r w:rsidRPr="00357765">
        <w:rPr>
          <w:spacing w:val="-4"/>
          <w:sz w:val="26"/>
        </w:rPr>
        <w:t xml:space="preserve"> </w:t>
      </w:r>
      <w:r w:rsidRPr="00357765">
        <w:rPr>
          <w:sz w:val="26"/>
        </w:rPr>
        <w:t>времени;</w:t>
      </w:r>
    </w:p>
    <w:p w:rsidR="00D26FF4" w:rsidRPr="00357765" w:rsidRDefault="005D47A2" w:rsidP="00357765">
      <w:pPr>
        <w:pStyle w:val="a4"/>
        <w:numPr>
          <w:ilvl w:val="0"/>
          <w:numId w:val="328"/>
        </w:numPr>
        <w:tabs>
          <w:tab w:val="left" w:pos="1843"/>
        </w:tabs>
        <w:spacing w:before="1"/>
        <w:ind w:left="1276" w:right="375" w:firstLine="551"/>
        <w:rPr>
          <w:sz w:val="26"/>
        </w:rPr>
      </w:pPr>
      <w:r w:rsidRPr="00357765">
        <w:rPr>
          <w:sz w:val="26"/>
        </w:rPr>
        <w:t>ежедневные «Разговорные минутки» общения перед завтраком, когда</w:t>
      </w:r>
      <w:r w:rsidRPr="00357765">
        <w:rPr>
          <w:spacing w:val="1"/>
          <w:sz w:val="26"/>
        </w:rPr>
        <w:t xml:space="preserve"> </w:t>
      </w:r>
      <w:r w:rsidRPr="00357765">
        <w:rPr>
          <w:sz w:val="26"/>
        </w:rPr>
        <w:t>нужно</w:t>
      </w:r>
      <w:r w:rsidRPr="00357765">
        <w:rPr>
          <w:spacing w:val="-6"/>
          <w:sz w:val="26"/>
        </w:rPr>
        <w:t xml:space="preserve"> </w:t>
      </w:r>
      <w:r w:rsidRPr="00357765">
        <w:rPr>
          <w:sz w:val="26"/>
        </w:rPr>
        <w:t>настраиваться</w:t>
      </w:r>
      <w:r w:rsidRPr="00357765">
        <w:rPr>
          <w:spacing w:val="-4"/>
          <w:sz w:val="26"/>
        </w:rPr>
        <w:t xml:space="preserve"> </w:t>
      </w:r>
      <w:r w:rsidRPr="00357765">
        <w:rPr>
          <w:sz w:val="26"/>
        </w:rPr>
        <w:t>на</w:t>
      </w:r>
      <w:r w:rsidRPr="00357765">
        <w:rPr>
          <w:spacing w:val="-3"/>
          <w:sz w:val="26"/>
        </w:rPr>
        <w:t xml:space="preserve"> </w:t>
      </w:r>
      <w:r w:rsidRPr="00357765">
        <w:rPr>
          <w:sz w:val="26"/>
        </w:rPr>
        <w:t>тему</w:t>
      </w:r>
      <w:r w:rsidRPr="00357765">
        <w:rPr>
          <w:spacing w:val="-10"/>
          <w:sz w:val="26"/>
        </w:rPr>
        <w:t xml:space="preserve"> </w:t>
      </w:r>
      <w:r w:rsidRPr="00357765">
        <w:rPr>
          <w:sz w:val="26"/>
        </w:rPr>
        <w:t>дня,</w:t>
      </w:r>
      <w:r w:rsidRPr="00357765">
        <w:rPr>
          <w:spacing w:val="-6"/>
          <w:sz w:val="26"/>
        </w:rPr>
        <w:t xml:space="preserve"> </w:t>
      </w:r>
      <w:r w:rsidRPr="00357765">
        <w:rPr>
          <w:sz w:val="26"/>
        </w:rPr>
        <w:t>после</w:t>
      </w:r>
      <w:r w:rsidRPr="00357765">
        <w:rPr>
          <w:spacing w:val="-5"/>
          <w:sz w:val="26"/>
        </w:rPr>
        <w:t xml:space="preserve"> </w:t>
      </w:r>
      <w:r w:rsidRPr="00357765">
        <w:rPr>
          <w:sz w:val="26"/>
        </w:rPr>
        <w:t>дневной</w:t>
      </w:r>
      <w:r w:rsidRPr="00357765">
        <w:rPr>
          <w:spacing w:val="-5"/>
          <w:sz w:val="26"/>
        </w:rPr>
        <w:t xml:space="preserve"> </w:t>
      </w:r>
      <w:r w:rsidRPr="00357765">
        <w:rPr>
          <w:sz w:val="26"/>
        </w:rPr>
        <w:t>прогулки,</w:t>
      </w:r>
      <w:r w:rsidRPr="00357765">
        <w:rPr>
          <w:spacing w:val="-6"/>
          <w:sz w:val="26"/>
        </w:rPr>
        <w:t xml:space="preserve"> </w:t>
      </w:r>
      <w:r w:rsidRPr="00357765">
        <w:rPr>
          <w:sz w:val="26"/>
        </w:rPr>
        <w:t>перед</w:t>
      </w:r>
      <w:r w:rsidRPr="00357765">
        <w:rPr>
          <w:spacing w:val="-5"/>
          <w:sz w:val="26"/>
        </w:rPr>
        <w:t xml:space="preserve"> </w:t>
      </w:r>
      <w:r w:rsidRPr="00357765">
        <w:rPr>
          <w:sz w:val="26"/>
        </w:rPr>
        <w:t>сном,</w:t>
      </w:r>
      <w:r w:rsidRPr="00357765">
        <w:rPr>
          <w:spacing w:val="-6"/>
          <w:sz w:val="26"/>
        </w:rPr>
        <w:t xml:space="preserve"> </w:t>
      </w:r>
      <w:r w:rsidRPr="00357765">
        <w:rPr>
          <w:sz w:val="26"/>
        </w:rPr>
        <w:t>когда</w:t>
      </w:r>
      <w:r w:rsidRPr="00357765">
        <w:rPr>
          <w:spacing w:val="-7"/>
          <w:sz w:val="26"/>
        </w:rPr>
        <w:t xml:space="preserve"> </w:t>
      </w:r>
      <w:r w:rsidRPr="00357765">
        <w:rPr>
          <w:sz w:val="26"/>
        </w:rPr>
        <w:t>детям</w:t>
      </w:r>
      <w:r w:rsidRPr="00357765">
        <w:rPr>
          <w:spacing w:val="-62"/>
          <w:sz w:val="26"/>
        </w:rPr>
        <w:t xml:space="preserve"> </w:t>
      </w:r>
      <w:r w:rsidRPr="00357765">
        <w:rPr>
          <w:sz w:val="26"/>
        </w:rPr>
        <w:t>необходимо успокоиться; вечером, после вечерней прогулки, в форме рефлексии-</w:t>
      </w:r>
      <w:r w:rsidRPr="00357765">
        <w:rPr>
          <w:spacing w:val="1"/>
          <w:sz w:val="26"/>
        </w:rPr>
        <w:t xml:space="preserve"> </w:t>
      </w:r>
      <w:r w:rsidRPr="00357765">
        <w:rPr>
          <w:sz w:val="26"/>
        </w:rPr>
        <w:t>обсуждения</w:t>
      </w:r>
      <w:r w:rsidRPr="00357765">
        <w:rPr>
          <w:spacing w:val="-2"/>
          <w:sz w:val="26"/>
        </w:rPr>
        <w:t xml:space="preserve"> </w:t>
      </w:r>
      <w:r w:rsidRPr="00357765">
        <w:rPr>
          <w:sz w:val="26"/>
        </w:rPr>
        <w:t>с детьми</w:t>
      </w:r>
      <w:r w:rsidRPr="00357765">
        <w:rPr>
          <w:spacing w:val="1"/>
          <w:sz w:val="26"/>
        </w:rPr>
        <w:t xml:space="preserve"> </w:t>
      </w:r>
      <w:r w:rsidRPr="00357765">
        <w:rPr>
          <w:sz w:val="26"/>
        </w:rPr>
        <w:t>наиболее</w:t>
      </w:r>
      <w:r w:rsidRPr="00357765">
        <w:rPr>
          <w:spacing w:val="-1"/>
          <w:sz w:val="26"/>
        </w:rPr>
        <w:t xml:space="preserve"> </w:t>
      </w:r>
      <w:r w:rsidRPr="00357765">
        <w:rPr>
          <w:sz w:val="26"/>
        </w:rPr>
        <w:t>важных</w:t>
      </w:r>
      <w:r w:rsidRPr="00357765">
        <w:rPr>
          <w:spacing w:val="-2"/>
          <w:sz w:val="26"/>
        </w:rPr>
        <w:t xml:space="preserve"> </w:t>
      </w:r>
      <w:r w:rsidRPr="00357765">
        <w:rPr>
          <w:sz w:val="26"/>
        </w:rPr>
        <w:t>моментов</w:t>
      </w:r>
      <w:r w:rsidRPr="00357765">
        <w:rPr>
          <w:spacing w:val="-1"/>
          <w:sz w:val="26"/>
        </w:rPr>
        <w:t xml:space="preserve"> </w:t>
      </w:r>
      <w:r w:rsidRPr="00357765">
        <w:rPr>
          <w:sz w:val="26"/>
        </w:rPr>
        <w:t>прошедшего дня;</w:t>
      </w:r>
    </w:p>
    <w:p w:rsidR="00D26FF4" w:rsidRDefault="005D47A2" w:rsidP="00D9600C">
      <w:pPr>
        <w:pStyle w:val="a4"/>
        <w:numPr>
          <w:ilvl w:val="1"/>
          <w:numId w:val="328"/>
        </w:numPr>
        <w:tabs>
          <w:tab w:val="left" w:pos="2136"/>
        </w:tabs>
        <w:ind w:right="667" w:firstLine="707"/>
        <w:rPr>
          <w:sz w:val="26"/>
        </w:rPr>
      </w:pPr>
      <w:r>
        <w:rPr>
          <w:sz w:val="26"/>
        </w:rPr>
        <w:t>ознакомление с культурными растениями, посадка, выращивание и уход за</w:t>
      </w:r>
      <w:r>
        <w:rPr>
          <w:spacing w:val="1"/>
          <w:sz w:val="26"/>
        </w:rPr>
        <w:t xml:space="preserve"> </w:t>
      </w:r>
      <w:r>
        <w:rPr>
          <w:sz w:val="26"/>
        </w:rPr>
        <w:t>ними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 групповой</w:t>
      </w:r>
      <w:r>
        <w:rPr>
          <w:spacing w:val="-1"/>
          <w:sz w:val="26"/>
        </w:rPr>
        <w:t xml:space="preserve"> </w:t>
      </w:r>
      <w:r>
        <w:rPr>
          <w:sz w:val="26"/>
        </w:rPr>
        <w:t>грядке.</w:t>
      </w:r>
    </w:p>
    <w:p w:rsidR="00D26FF4" w:rsidRDefault="005D47A2">
      <w:pPr>
        <w:spacing w:before="1" w:line="299" w:lineRule="exact"/>
        <w:ind w:left="1970"/>
        <w:rPr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89056" behindDoc="0" locked="0" layoutInCell="1" allowOverlap="1" wp14:anchorId="2E7DD930" wp14:editId="2D01D02B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2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Познавательное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</w:t>
      </w:r>
    </w:p>
    <w:p w:rsidR="00D26FF4" w:rsidRDefault="005D47A2" w:rsidP="00D9600C">
      <w:pPr>
        <w:pStyle w:val="a4"/>
        <w:numPr>
          <w:ilvl w:val="1"/>
          <w:numId w:val="328"/>
        </w:numPr>
        <w:tabs>
          <w:tab w:val="left" w:pos="2134"/>
        </w:tabs>
        <w:ind w:right="669" w:firstLine="707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8"/>
          <w:sz w:val="26"/>
        </w:rPr>
        <w:t xml:space="preserve"> </w:t>
      </w:r>
      <w:r>
        <w:rPr>
          <w:sz w:val="26"/>
        </w:rPr>
        <w:t>детей</w:t>
      </w:r>
      <w:r>
        <w:rPr>
          <w:spacing w:val="9"/>
          <w:sz w:val="26"/>
        </w:rPr>
        <w:t xml:space="preserve"> </w:t>
      </w:r>
      <w:r>
        <w:rPr>
          <w:sz w:val="26"/>
        </w:rPr>
        <w:t>с</w:t>
      </w:r>
      <w:r>
        <w:rPr>
          <w:spacing w:val="7"/>
          <w:sz w:val="26"/>
        </w:rPr>
        <w:t xml:space="preserve"> </w:t>
      </w:r>
      <w:r>
        <w:rPr>
          <w:sz w:val="26"/>
        </w:rPr>
        <w:t>обитателями</w:t>
      </w:r>
      <w:r>
        <w:rPr>
          <w:spacing w:val="7"/>
          <w:sz w:val="26"/>
        </w:rPr>
        <w:t xml:space="preserve"> </w:t>
      </w:r>
      <w:r>
        <w:rPr>
          <w:sz w:val="26"/>
        </w:rPr>
        <w:t>аквариума:</w:t>
      </w:r>
      <w:r>
        <w:rPr>
          <w:spacing w:val="7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8"/>
          <w:sz w:val="26"/>
        </w:rPr>
        <w:t xml:space="preserve"> </w:t>
      </w:r>
      <w:r>
        <w:rPr>
          <w:sz w:val="26"/>
        </w:rPr>
        <w:t>экзотическими</w:t>
      </w:r>
      <w:r>
        <w:rPr>
          <w:spacing w:val="-62"/>
          <w:sz w:val="26"/>
        </w:rPr>
        <w:t xml:space="preserve"> </w:t>
      </w:r>
      <w:r>
        <w:rPr>
          <w:sz w:val="26"/>
        </w:rPr>
        <w:t>аквариумными</w:t>
      </w:r>
      <w:r>
        <w:rPr>
          <w:spacing w:val="-2"/>
          <w:sz w:val="26"/>
        </w:rPr>
        <w:t xml:space="preserve"> </w:t>
      </w:r>
      <w:r>
        <w:rPr>
          <w:sz w:val="26"/>
        </w:rPr>
        <w:t>рыбами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растениями,</w:t>
      </w:r>
      <w:r>
        <w:rPr>
          <w:spacing w:val="4"/>
          <w:sz w:val="26"/>
        </w:rPr>
        <w:t xml:space="preserve"> </w:t>
      </w:r>
      <w:r>
        <w:rPr>
          <w:sz w:val="26"/>
        </w:rPr>
        <w:t>ухаживание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ними.</w:t>
      </w:r>
    </w:p>
    <w:p w:rsidR="00D26FF4" w:rsidRDefault="005D47A2" w:rsidP="00D9600C">
      <w:pPr>
        <w:pStyle w:val="a4"/>
        <w:numPr>
          <w:ilvl w:val="1"/>
          <w:numId w:val="328"/>
        </w:numPr>
        <w:tabs>
          <w:tab w:val="left" w:pos="2289"/>
          <w:tab w:val="left" w:pos="2290"/>
          <w:tab w:val="left" w:pos="3896"/>
          <w:tab w:val="left" w:pos="5002"/>
          <w:tab w:val="left" w:pos="7338"/>
          <w:tab w:val="left" w:pos="9061"/>
          <w:tab w:val="left" w:pos="9415"/>
        </w:tabs>
        <w:ind w:right="669" w:firstLine="707"/>
        <w:jc w:val="left"/>
        <w:rPr>
          <w:sz w:val="26"/>
        </w:rPr>
      </w:pPr>
      <w:r>
        <w:rPr>
          <w:sz w:val="26"/>
        </w:rPr>
        <w:t>организация</w:t>
      </w:r>
      <w:r>
        <w:rPr>
          <w:sz w:val="26"/>
        </w:rPr>
        <w:tab/>
        <w:t>детской</w:t>
      </w:r>
      <w:r>
        <w:rPr>
          <w:sz w:val="26"/>
        </w:rPr>
        <w:tab/>
        <w:t>исследовательской</w:t>
      </w:r>
      <w:r>
        <w:rPr>
          <w:sz w:val="26"/>
        </w:rPr>
        <w:tab/>
        <w:t>деятельности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групповых</w:t>
      </w:r>
      <w:r>
        <w:rPr>
          <w:spacing w:val="-62"/>
          <w:sz w:val="26"/>
        </w:rPr>
        <w:t xml:space="preserve"> </w:t>
      </w:r>
      <w:r>
        <w:rPr>
          <w:sz w:val="26"/>
        </w:rPr>
        <w:t>лабораториях.</w:t>
      </w:r>
    </w:p>
    <w:p w:rsidR="00D26FF4" w:rsidRDefault="005D47A2">
      <w:pPr>
        <w:ind w:left="1262" w:right="670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73152" behindDoc="1" locked="0" layoutInCell="1" allowOverlap="1" wp14:anchorId="399BD145" wp14:editId="29B82121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Речевое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6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13"/>
          <w:sz w:val="26"/>
        </w:rPr>
        <w:t xml:space="preserve"> </w:t>
      </w:r>
      <w:r w:rsidR="00357765">
        <w:rPr>
          <w:sz w:val="26"/>
        </w:rPr>
        <w:t>ДО</w:t>
      </w:r>
      <w:r>
        <w:rPr>
          <w:spacing w:val="1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14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14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детьми:</w:t>
      </w:r>
    </w:p>
    <w:p w:rsidR="00D26FF4" w:rsidRPr="00357765" w:rsidRDefault="005D47A2" w:rsidP="00D9600C">
      <w:pPr>
        <w:pStyle w:val="a4"/>
        <w:numPr>
          <w:ilvl w:val="1"/>
          <w:numId w:val="328"/>
        </w:numPr>
        <w:tabs>
          <w:tab w:val="left" w:pos="2122"/>
        </w:tabs>
        <w:spacing w:before="1" w:line="298" w:lineRule="exact"/>
        <w:ind w:left="2121" w:hanging="152"/>
        <w:jc w:val="left"/>
        <w:rPr>
          <w:sz w:val="26"/>
        </w:rPr>
      </w:pPr>
      <w:r w:rsidRPr="00357765">
        <w:rPr>
          <w:sz w:val="26"/>
        </w:rPr>
        <w:t>технология</w:t>
      </w:r>
      <w:r w:rsidRPr="00357765">
        <w:rPr>
          <w:spacing w:val="-4"/>
          <w:sz w:val="26"/>
        </w:rPr>
        <w:t xml:space="preserve"> </w:t>
      </w:r>
      <w:r w:rsidRPr="00357765">
        <w:rPr>
          <w:sz w:val="26"/>
        </w:rPr>
        <w:t>«Синквейн»;</w:t>
      </w:r>
    </w:p>
    <w:p w:rsidR="00D26FF4" w:rsidRDefault="005D47A2" w:rsidP="00D9600C">
      <w:pPr>
        <w:pStyle w:val="a4"/>
        <w:numPr>
          <w:ilvl w:val="1"/>
          <w:numId w:val="328"/>
        </w:numPr>
        <w:tabs>
          <w:tab w:val="left" w:pos="2122"/>
        </w:tabs>
        <w:spacing w:line="298" w:lineRule="exact"/>
        <w:ind w:left="2121" w:hanging="152"/>
        <w:jc w:val="left"/>
        <w:rPr>
          <w:sz w:val="26"/>
        </w:rPr>
      </w:pPr>
      <w:r>
        <w:rPr>
          <w:sz w:val="26"/>
        </w:rPr>
        <w:t>составление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рассказа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заучивание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стихов</w:t>
      </w:r>
      <w:r>
        <w:rPr>
          <w:spacing w:val="-1"/>
          <w:sz w:val="26"/>
        </w:rPr>
        <w:t xml:space="preserve"> </w:t>
      </w:r>
      <w:r>
        <w:rPr>
          <w:sz w:val="26"/>
        </w:rPr>
        <w:t>при</w:t>
      </w:r>
      <w:r>
        <w:rPr>
          <w:spacing w:val="-3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4"/>
          <w:sz w:val="26"/>
        </w:rPr>
        <w:t xml:space="preserve"> </w:t>
      </w:r>
      <w:r>
        <w:rPr>
          <w:sz w:val="26"/>
        </w:rPr>
        <w:t>мнемосхем.</w:t>
      </w:r>
    </w:p>
    <w:p w:rsidR="00D26FF4" w:rsidRDefault="005D47A2">
      <w:pPr>
        <w:tabs>
          <w:tab w:val="left" w:pos="5653"/>
          <w:tab w:val="left" w:pos="6970"/>
          <w:tab w:val="left" w:pos="7356"/>
          <w:tab w:val="left" w:pos="8764"/>
          <w:tab w:val="left" w:pos="9526"/>
        </w:tabs>
        <w:spacing w:before="1"/>
        <w:ind w:left="1262" w:right="668" w:firstLine="707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873664" behindDoc="1" locked="0" layoutInCell="1" allowOverlap="1" wp14:anchorId="17DBB965" wp14:editId="63641954">
            <wp:simplePos x="0" y="0"/>
            <wp:positionH relativeFrom="page">
              <wp:posOffset>1260475</wp:posOffset>
            </wp:positionH>
            <wp:positionV relativeFrom="paragraph">
              <wp:posOffset>77809</wp:posOffset>
            </wp:positionV>
            <wp:extent cx="76200" cy="76200"/>
            <wp:effectExtent l="0" t="0" r="0" b="0"/>
            <wp:wrapNone/>
            <wp:docPr id="2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  <w:u w:val="single"/>
        </w:rPr>
        <w:t>Художественно-эстетическое</w:t>
      </w:r>
      <w:r>
        <w:rPr>
          <w:i/>
          <w:sz w:val="26"/>
          <w:u w:val="single"/>
        </w:rPr>
        <w:tab/>
        <w:t>развитие.</w:t>
      </w:r>
      <w:r>
        <w:rPr>
          <w:i/>
          <w:sz w:val="26"/>
        </w:rPr>
        <w:tab/>
      </w:r>
      <w:r>
        <w:rPr>
          <w:sz w:val="26"/>
        </w:rPr>
        <w:t>В</w:t>
      </w:r>
      <w:r>
        <w:rPr>
          <w:sz w:val="26"/>
        </w:rPr>
        <w:tab/>
        <w:t>компонент</w:t>
      </w:r>
      <w:r>
        <w:rPr>
          <w:sz w:val="26"/>
        </w:rPr>
        <w:tab/>
        <w:t>ДО</w:t>
      </w:r>
      <w:r>
        <w:rPr>
          <w:sz w:val="26"/>
        </w:rPr>
        <w:tab/>
      </w:r>
      <w:r>
        <w:rPr>
          <w:spacing w:val="-1"/>
          <w:sz w:val="26"/>
        </w:rPr>
        <w:t>включено</w:t>
      </w:r>
      <w:r>
        <w:rPr>
          <w:spacing w:val="-6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детьми:</w:t>
      </w:r>
    </w:p>
    <w:p w:rsidR="00D26FF4" w:rsidRDefault="005D47A2" w:rsidP="00D9600C">
      <w:pPr>
        <w:pStyle w:val="a4"/>
        <w:numPr>
          <w:ilvl w:val="0"/>
          <w:numId w:val="328"/>
        </w:numPr>
        <w:tabs>
          <w:tab w:val="left" w:pos="2047"/>
        </w:tabs>
        <w:ind w:right="669" w:firstLine="566"/>
        <w:jc w:val="left"/>
        <w:rPr>
          <w:sz w:val="26"/>
        </w:rPr>
      </w:pPr>
      <w:r>
        <w:rPr>
          <w:sz w:val="26"/>
        </w:rPr>
        <w:t>исполнительское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певческих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1"/>
          <w:sz w:val="26"/>
        </w:rPr>
        <w:t xml:space="preserve"> </w:t>
      </w:r>
      <w:r>
        <w:rPr>
          <w:sz w:val="26"/>
        </w:rPr>
        <w:t>ансамблях,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народное;</w:t>
      </w:r>
    </w:p>
    <w:p w:rsidR="00D26FF4" w:rsidRDefault="005D47A2" w:rsidP="00D9600C">
      <w:pPr>
        <w:pStyle w:val="a4"/>
        <w:numPr>
          <w:ilvl w:val="0"/>
          <w:numId w:val="328"/>
        </w:numPr>
        <w:tabs>
          <w:tab w:val="left" w:pos="1992"/>
        </w:tabs>
        <w:ind w:right="672" w:firstLine="566"/>
        <w:jc w:val="left"/>
        <w:rPr>
          <w:sz w:val="26"/>
        </w:rPr>
      </w:pPr>
      <w:r>
        <w:rPr>
          <w:sz w:val="26"/>
        </w:rPr>
        <w:t>ознакомление</w:t>
      </w:r>
      <w:r>
        <w:rPr>
          <w:spacing w:val="7"/>
          <w:sz w:val="26"/>
        </w:rPr>
        <w:t xml:space="preserve"> </w:t>
      </w:r>
      <w:r>
        <w:rPr>
          <w:sz w:val="26"/>
        </w:rPr>
        <w:t>с</w:t>
      </w:r>
      <w:r>
        <w:rPr>
          <w:spacing w:val="11"/>
          <w:sz w:val="26"/>
        </w:rPr>
        <w:t xml:space="preserve"> </w:t>
      </w:r>
      <w:r>
        <w:rPr>
          <w:sz w:val="26"/>
        </w:rPr>
        <w:t>проектированием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6"/>
          <w:sz w:val="26"/>
        </w:rPr>
        <w:t xml:space="preserve"> </w:t>
      </w:r>
      <w:r>
        <w:rPr>
          <w:sz w:val="26"/>
        </w:rPr>
        <w:t>строительством</w:t>
      </w:r>
      <w:r>
        <w:rPr>
          <w:spacing w:val="9"/>
          <w:sz w:val="26"/>
        </w:rPr>
        <w:t xml:space="preserve"> </w:t>
      </w:r>
      <w:r>
        <w:rPr>
          <w:sz w:val="26"/>
        </w:rPr>
        <w:t>разнообразных</w:t>
      </w:r>
      <w:r>
        <w:rPr>
          <w:spacing w:val="6"/>
          <w:sz w:val="26"/>
        </w:rPr>
        <w:t xml:space="preserve"> </w:t>
      </w:r>
      <w:r>
        <w:rPr>
          <w:sz w:val="26"/>
        </w:rPr>
        <w:t>зданий</w:t>
      </w:r>
      <w:r>
        <w:rPr>
          <w:spacing w:val="7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сооружений,</w:t>
      </w:r>
      <w:r>
        <w:rPr>
          <w:spacing w:val="-2"/>
          <w:sz w:val="26"/>
        </w:rPr>
        <w:t xml:space="preserve"> </w:t>
      </w:r>
      <w:r>
        <w:rPr>
          <w:sz w:val="26"/>
        </w:rPr>
        <w:t>знакомство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архитектурными</w:t>
      </w:r>
      <w:r>
        <w:rPr>
          <w:spacing w:val="-1"/>
          <w:sz w:val="26"/>
        </w:rPr>
        <w:t xml:space="preserve"> </w:t>
      </w:r>
      <w:r>
        <w:rPr>
          <w:sz w:val="26"/>
        </w:rPr>
        <w:t>стилями;</w:t>
      </w:r>
    </w:p>
    <w:p w:rsidR="00D26FF4" w:rsidRDefault="005D47A2" w:rsidP="00D9600C">
      <w:pPr>
        <w:pStyle w:val="a4"/>
        <w:numPr>
          <w:ilvl w:val="0"/>
          <w:numId w:val="328"/>
        </w:numPr>
        <w:tabs>
          <w:tab w:val="left" w:pos="1980"/>
        </w:tabs>
        <w:spacing w:line="299" w:lineRule="exact"/>
        <w:ind w:left="1979"/>
        <w:jc w:val="left"/>
        <w:rPr>
          <w:sz w:val="26"/>
        </w:rPr>
      </w:pPr>
      <w:r>
        <w:rPr>
          <w:sz w:val="26"/>
        </w:rPr>
        <w:t>легоконструирование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«Роботрек».</w:t>
      </w:r>
    </w:p>
    <w:p w:rsidR="00D26FF4" w:rsidRDefault="005D47A2" w:rsidP="00D9600C">
      <w:pPr>
        <w:pStyle w:val="a4"/>
        <w:numPr>
          <w:ilvl w:val="0"/>
          <w:numId w:val="327"/>
        </w:numPr>
        <w:tabs>
          <w:tab w:val="left" w:pos="1829"/>
        </w:tabs>
        <w:spacing w:before="1"/>
        <w:ind w:right="672"/>
        <w:jc w:val="left"/>
        <w:rPr>
          <w:rFonts w:ascii="Wingdings" w:hAnsi="Wingdings"/>
          <w:sz w:val="26"/>
        </w:rPr>
      </w:pPr>
      <w:r>
        <w:rPr>
          <w:i/>
          <w:sz w:val="26"/>
          <w:u w:val="single"/>
        </w:rPr>
        <w:t>Физическое</w:t>
      </w:r>
      <w:r>
        <w:rPr>
          <w:i/>
          <w:spacing w:val="41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развитие.</w:t>
      </w:r>
      <w:r>
        <w:rPr>
          <w:i/>
          <w:spacing w:val="44"/>
          <w:sz w:val="26"/>
        </w:rPr>
        <w:t xml:space="preserve"> </w:t>
      </w:r>
      <w:r>
        <w:rPr>
          <w:sz w:val="26"/>
        </w:rPr>
        <w:t>В</w:t>
      </w:r>
      <w:r>
        <w:rPr>
          <w:spacing w:val="44"/>
          <w:sz w:val="26"/>
        </w:rPr>
        <w:t xml:space="preserve"> </w:t>
      </w:r>
      <w:r>
        <w:rPr>
          <w:sz w:val="26"/>
        </w:rPr>
        <w:t>компонент</w:t>
      </w:r>
      <w:r>
        <w:rPr>
          <w:spacing w:val="42"/>
          <w:sz w:val="26"/>
        </w:rPr>
        <w:t xml:space="preserve"> </w:t>
      </w:r>
      <w:r w:rsidR="00357765">
        <w:rPr>
          <w:sz w:val="26"/>
        </w:rPr>
        <w:t>ДО</w:t>
      </w:r>
      <w:r>
        <w:rPr>
          <w:spacing w:val="43"/>
          <w:sz w:val="26"/>
        </w:rPr>
        <w:t xml:space="preserve"> </w:t>
      </w:r>
      <w:r>
        <w:rPr>
          <w:sz w:val="26"/>
        </w:rPr>
        <w:t>включено</w:t>
      </w:r>
      <w:r>
        <w:rPr>
          <w:spacing w:val="42"/>
          <w:sz w:val="26"/>
        </w:rPr>
        <w:t xml:space="preserve"> </w:t>
      </w:r>
      <w:r>
        <w:rPr>
          <w:sz w:val="26"/>
        </w:rPr>
        <w:t>использование</w:t>
      </w:r>
      <w:r>
        <w:rPr>
          <w:spacing w:val="42"/>
          <w:sz w:val="26"/>
        </w:rPr>
        <w:t xml:space="preserve"> </w:t>
      </w:r>
      <w:r>
        <w:rPr>
          <w:sz w:val="26"/>
        </w:rPr>
        <w:t>в</w:t>
      </w:r>
      <w:r>
        <w:rPr>
          <w:spacing w:val="4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детьми:</w:t>
      </w:r>
    </w:p>
    <w:p w:rsidR="00D26FF4" w:rsidRDefault="005D47A2" w:rsidP="00D9600C">
      <w:pPr>
        <w:pStyle w:val="a4"/>
        <w:numPr>
          <w:ilvl w:val="0"/>
          <w:numId w:val="326"/>
        </w:numPr>
        <w:tabs>
          <w:tab w:val="left" w:pos="1841"/>
        </w:tabs>
        <w:spacing w:line="298" w:lineRule="exact"/>
        <w:jc w:val="left"/>
        <w:rPr>
          <w:sz w:val="26"/>
        </w:rPr>
      </w:pPr>
      <w:r>
        <w:rPr>
          <w:sz w:val="26"/>
        </w:rPr>
        <w:t>скандинавской</w:t>
      </w:r>
      <w:r>
        <w:rPr>
          <w:spacing w:val="-4"/>
          <w:sz w:val="26"/>
        </w:rPr>
        <w:t xml:space="preserve"> </w:t>
      </w:r>
      <w:r>
        <w:rPr>
          <w:sz w:val="26"/>
        </w:rPr>
        <w:t>ходьбы;</w:t>
      </w:r>
    </w:p>
    <w:p w:rsidR="00D26FF4" w:rsidRPr="00357765" w:rsidRDefault="005D47A2" w:rsidP="00D9600C">
      <w:pPr>
        <w:pStyle w:val="a4"/>
        <w:numPr>
          <w:ilvl w:val="0"/>
          <w:numId w:val="326"/>
        </w:numPr>
        <w:tabs>
          <w:tab w:val="left" w:pos="1841"/>
        </w:tabs>
        <w:spacing w:line="298" w:lineRule="exact"/>
        <w:jc w:val="left"/>
        <w:rPr>
          <w:sz w:val="26"/>
        </w:rPr>
      </w:pPr>
      <w:r w:rsidRPr="00357765">
        <w:rPr>
          <w:sz w:val="26"/>
        </w:rPr>
        <w:t>степ-аэробики;</w:t>
      </w:r>
    </w:p>
    <w:p w:rsidR="00D26FF4" w:rsidRPr="00357765" w:rsidRDefault="005D47A2" w:rsidP="00D9600C">
      <w:pPr>
        <w:pStyle w:val="a4"/>
        <w:numPr>
          <w:ilvl w:val="0"/>
          <w:numId w:val="326"/>
        </w:numPr>
        <w:tabs>
          <w:tab w:val="left" w:pos="1841"/>
        </w:tabs>
        <w:spacing w:before="1"/>
        <w:jc w:val="left"/>
        <w:rPr>
          <w:sz w:val="26"/>
        </w:rPr>
      </w:pPr>
      <w:r w:rsidRPr="00357765">
        <w:rPr>
          <w:sz w:val="26"/>
        </w:rPr>
        <w:t>скалодрома;</w:t>
      </w:r>
    </w:p>
    <w:p w:rsidR="00D26FF4" w:rsidRPr="00357765" w:rsidRDefault="005D47A2" w:rsidP="00D9600C">
      <w:pPr>
        <w:pStyle w:val="a4"/>
        <w:numPr>
          <w:ilvl w:val="0"/>
          <w:numId w:val="326"/>
        </w:numPr>
        <w:tabs>
          <w:tab w:val="left" w:pos="1841"/>
        </w:tabs>
        <w:spacing w:before="1" w:line="298" w:lineRule="exact"/>
        <w:jc w:val="left"/>
        <w:rPr>
          <w:sz w:val="26"/>
        </w:rPr>
      </w:pPr>
      <w:r w:rsidRPr="00357765">
        <w:rPr>
          <w:sz w:val="26"/>
        </w:rPr>
        <w:t>йоги</w:t>
      </w:r>
      <w:r w:rsidRPr="00357765">
        <w:rPr>
          <w:spacing w:val="-3"/>
          <w:sz w:val="26"/>
        </w:rPr>
        <w:t xml:space="preserve"> </w:t>
      </w:r>
      <w:r w:rsidRPr="00357765">
        <w:rPr>
          <w:sz w:val="26"/>
        </w:rPr>
        <w:t>для</w:t>
      </w:r>
      <w:r w:rsidRPr="00357765">
        <w:rPr>
          <w:spacing w:val="-2"/>
          <w:sz w:val="26"/>
        </w:rPr>
        <w:t xml:space="preserve"> </w:t>
      </w:r>
      <w:r w:rsidRPr="00357765">
        <w:rPr>
          <w:sz w:val="26"/>
        </w:rPr>
        <w:t>детей;</w:t>
      </w:r>
    </w:p>
    <w:p w:rsidR="00D26FF4" w:rsidRPr="00357765" w:rsidRDefault="005D47A2" w:rsidP="00D9600C">
      <w:pPr>
        <w:pStyle w:val="a4"/>
        <w:numPr>
          <w:ilvl w:val="0"/>
          <w:numId w:val="326"/>
        </w:numPr>
        <w:tabs>
          <w:tab w:val="left" w:pos="1841"/>
        </w:tabs>
        <w:spacing w:line="298" w:lineRule="exact"/>
        <w:jc w:val="left"/>
        <w:rPr>
          <w:sz w:val="26"/>
        </w:rPr>
      </w:pPr>
      <w:r w:rsidRPr="00357765">
        <w:rPr>
          <w:sz w:val="26"/>
        </w:rPr>
        <w:t>футбола;</w:t>
      </w:r>
    </w:p>
    <w:p w:rsidR="00D26FF4" w:rsidRPr="00357765" w:rsidRDefault="005D47A2" w:rsidP="00D9600C">
      <w:pPr>
        <w:pStyle w:val="a4"/>
        <w:numPr>
          <w:ilvl w:val="0"/>
          <w:numId w:val="326"/>
        </w:numPr>
        <w:tabs>
          <w:tab w:val="left" w:pos="1841"/>
        </w:tabs>
        <w:spacing w:before="1"/>
        <w:jc w:val="left"/>
        <w:rPr>
          <w:sz w:val="26"/>
        </w:rPr>
      </w:pPr>
      <w:r w:rsidRPr="00357765">
        <w:rPr>
          <w:sz w:val="26"/>
        </w:rPr>
        <w:t>тренажёров.</w:t>
      </w:r>
    </w:p>
    <w:p w:rsidR="00D26FF4" w:rsidRDefault="005D47A2" w:rsidP="00D9600C">
      <w:pPr>
        <w:pStyle w:val="2"/>
        <w:numPr>
          <w:ilvl w:val="1"/>
          <w:numId w:val="330"/>
        </w:numPr>
        <w:tabs>
          <w:tab w:val="left" w:pos="2424"/>
        </w:tabs>
        <w:spacing w:before="191" w:line="296" w:lineRule="exact"/>
        <w:ind w:left="2423" w:hanging="454"/>
        <w:jc w:val="both"/>
      </w:pPr>
      <w:r>
        <w:t>Региональный</w:t>
      </w:r>
      <w:r>
        <w:rPr>
          <w:spacing w:val="-5"/>
        </w:rPr>
        <w:t xml:space="preserve"> </w:t>
      </w:r>
      <w:r>
        <w:t>компонент</w:t>
      </w:r>
    </w:p>
    <w:p w:rsidR="00D26FF4" w:rsidRDefault="005D47A2">
      <w:pPr>
        <w:pStyle w:val="a3"/>
        <w:ind w:right="672" w:firstLine="707"/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</w:p>
    <w:p w:rsidR="00D26FF4" w:rsidRDefault="005D47A2">
      <w:pPr>
        <w:spacing w:after="8" w:line="250" w:lineRule="exact"/>
        <w:ind w:left="1262" w:right="663"/>
        <w:jc w:val="right"/>
      </w:pPr>
      <w:r>
        <w:t>Таблица 2</w:t>
      </w: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057"/>
        <w:gridCol w:w="7760"/>
      </w:tblGrid>
      <w:tr w:rsidR="00D26FF4">
        <w:trPr>
          <w:trHeight w:val="551"/>
        </w:trPr>
        <w:tc>
          <w:tcPr>
            <w:tcW w:w="819" w:type="dxa"/>
            <w:shd w:val="clear" w:color="auto" w:fill="EAF0DD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057" w:type="dxa"/>
            <w:shd w:val="clear" w:color="auto" w:fill="FCE9D9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7760" w:type="dxa"/>
            <w:shd w:val="clear" w:color="auto" w:fill="FCE9D9"/>
          </w:tcPr>
          <w:p w:rsidR="00D26FF4" w:rsidRDefault="005D47A2">
            <w:pPr>
              <w:pStyle w:val="TableParagraph"/>
              <w:spacing w:line="268" w:lineRule="exact"/>
              <w:ind w:left="2971" w:right="2966"/>
              <w:jc w:val="center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D26FF4">
        <w:trPr>
          <w:trHeight w:val="1103"/>
        </w:trPr>
        <w:tc>
          <w:tcPr>
            <w:tcW w:w="819" w:type="dxa"/>
            <w:shd w:val="clear" w:color="auto" w:fill="EAF0DD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57" w:type="dxa"/>
            <w:shd w:val="clear" w:color="auto" w:fill="FCE9D9"/>
          </w:tcPr>
          <w:p w:rsidR="00D26FF4" w:rsidRDefault="005D47A2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D26FF4" w:rsidRDefault="005D47A2">
            <w:pPr>
              <w:pStyle w:val="TableParagraph"/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старшего дошкольного возраста чувство любви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идеалов, гуманных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D26FF4" w:rsidRDefault="005D47A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сверстникам.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крае</w:t>
            </w:r>
          </w:p>
        </w:tc>
      </w:tr>
    </w:tbl>
    <w:p w:rsidR="00D26FF4" w:rsidRDefault="00D26FF4">
      <w:pPr>
        <w:spacing w:line="264" w:lineRule="exact"/>
        <w:jc w:val="both"/>
        <w:rPr>
          <w:sz w:val="24"/>
        </w:r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2057"/>
        <w:gridCol w:w="7760"/>
      </w:tblGrid>
      <w:tr w:rsidR="00D26FF4">
        <w:trPr>
          <w:trHeight w:val="830"/>
        </w:trPr>
        <w:tc>
          <w:tcPr>
            <w:tcW w:w="819" w:type="dxa"/>
            <w:shd w:val="clear" w:color="auto" w:fill="EAF0DD"/>
          </w:tcPr>
          <w:p w:rsidR="00D26FF4" w:rsidRDefault="00D26FF4">
            <w:pPr>
              <w:pStyle w:val="TableParagraph"/>
              <w:ind w:left="0"/>
            </w:pPr>
          </w:p>
        </w:tc>
        <w:tc>
          <w:tcPr>
            <w:tcW w:w="2057" w:type="dxa"/>
            <w:shd w:val="clear" w:color="auto" w:fill="FCE9D9"/>
          </w:tcPr>
          <w:p w:rsidR="00D26FF4" w:rsidRDefault="00D26FF4">
            <w:pPr>
              <w:pStyle w:val="TableParagraph"/>
              <w:ind w:left="0"/>
            </w:pPr>
          </w:p>
        </w:tc>
        <w:tc>
          <w:tcPr>
            <w:tcW w:w="7760" w:type="dxa"/>
          </w:tcPr>
          <w:p w:rsidR="00D26FF4" w:rsidRDefault="005D47A2" w:rsidP="00DC0A67">
            <w:pPr>
              <w:pStyle w:val="a5"/>
              <w:ind w:left="146"/>
              <w:jc w:val="both"/>
            </w:pPr>
            <w:r>
              <w:t>в</w:t>
            </w:r>
            <w:r>
              <w:rPr>
                <w:spacing w:val="4"/>
              </w:rPr>
              <w:t xml:space="preserve"> </w:t>
            </w:r>
            <w:r>
              <w:t>игровой</w:t>
            </w:r>
            <w:r>
              <w:rPr>
                <w:spacing w:val="6"/>
              </w:rPr>
              <w:t xml:space="preserve"> </w:t>
            </w:r>
            <w:r>
              <w:t>деятельности.</w:t>
            </w:r>
            <w:r>
              <w:rPr>
                <w:spacing w:val="6"/>
              </w:rPr>
              <w:t xml:space="preserve"> </w:t>
            </w:r>
            <w:r>
              <w:t>Вызывать</w:t>
            </w:r>
            <w:r>
              <w:rPr>
                <w:spacing w:val="7"/>
              </w:rPr>
              <w:t xml:space="preserve"> </w:t>
            </w:r>
            <w:r>
              <w:t>интерес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уважительное</w:t>
            </w:r>
            <w:r>
              <w:rPr>
                <w:spacing w:val="5"/>
              </w:rPr>
              <w:t xml:space="preserve"> </w:t>
            </w:r>
            <w:r>
              <w:t>отношение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-57"/>
              </w:rPr>
              <w:t xml:space="preserve"> </w:t>
            </w:r>
            <w:r w:rsidR="000737E1">
              <w:t xml:space="preserve">культуре </w:t>
            </w:r>
            <w:r>
              <w:t>и</w:t>
            </w:r>
            <w:r>
              <w:tab/>
              <w:t>традициям</w:t>
            </w:r>
            <w:r>
              <w:tab/>
            </w:r>
            <w:r w:rsidR="000737E1">
              <w:t>Сахалинской области</w:t>
            </w:r>
            <w:r>
              <w:t>,</w:t>
            </w:r>
            <w:r>
              <w:tab/>
              <w:t>стремление</w:t>
            </w:r>
            <w:r>
              <w:tab/>
            </w:r>
            <w:r>
              <w:rPr>
                <w:spacing w:val="-1"/>
              </w:rPr>
              <w:t>сохранять</w:t>
            </w:r>
          </w:p>
          <w:p w:rsidR="00D26FF4" w:rsidRDefault="005D47A2" w:rsidP="00DC0A67">
            <w:pPr>
              <w:pStyle w:val="a5"/>
              <w:ind w:left="146"/>
              <w:jc w:val="both"/>
            </w:pPr>
            <w:r>
              <w:t>национальные</w:t>
            </w:r>
            <w:r>
              <w:rPr>
                <w:spacing w:val="-6"/>
              </w:rPr>
              <w:t xml:space="preserve"> </w:t>
            </w:r>
            <w:r>
              <w:t>ценности.</w:t>
            </w:r>
          </w:p>
        </w:tc>
      </w:tr>
      <w:tr w:rsidR="00D26FF4">
        <w:trPr>
          <w:trHeight w:val="1103"/>
        </w:trPr>
        <w:tc>
          <w:tcPr>
            <w:tcW w:w="819" w:type="dxa"/>
            <w:shd w:val="clear" w:color="auto" w:fill="EAF0DD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57" w:type="dxa"/>
            <w:shd w:val="clear" w:color="auto" w:fill="FCE9D9"/>
          </w:tcPr>
          <w:p w:rsidR="00D26FF4" w:rsidRDefault="005D47A2">
            <w:pPr>
              <w:pStyle w:val="TableParagraph"/>
              <w:ind w:right="281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D26FF4" w:rsidRDefault="005D47A2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 w:rsidR="000737E1">
              <w:rPr>
                <w:sz w:val="24"/>
              </w:rPr>
              <w:t xml:space="preserve"> Сахалинской области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окружением,  социальным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D26FF4" w:rsidRDefault="005D47A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природы.</w:t>
            </w:r>
          </w:p>
        </w:tc>
      </w:tr>
      <w:tr w:rsidR="00D26FF4">
        <w:trPr>
          <w:trHeight w:val="551"/>
        </w:trPr>
        <w:tc>
          <w:tcPr>
            <w:tcW w:w="819" w:type="dxa"/>
            <w:shd w:val="clear" w:color="auto" w:fill="EAF0DD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57" w:type="dxa"/>
            <w:shd w:val="clear" w:color="auto" w:fill="FCE9D9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D26FF4" w:rsidRDefault="005D47A2">
            <w:pPr>
              <w:pStyle w:val="TableParagraph"/>
              <w:tabs>
                <w:tab w:val="left" w:pos="1345"/>
                <w:tab w:val="left" w:pos="1894"/>
                <w:tab w:val="left" w:pos="3388"/>
                <w:tab w:val="left" w:pos="4088"/>
                <w:tab w:val="left" w:pos="4860"/>
                <w:tab w:val="left" w:pos="6251"/>
                <w:tab w:val="left" w:pos="6582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компоненты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  <w:t>через</w:t>
            </w:r>
            <w:r>
              <w:rPr>
                <w:sz w:val="24"/>
              </w:rPr>
              <w:tab/>
              <w:t>знакомство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культурой</w:t>
            </w:r>
          </w:p>
          <w:p w:rsidR="00D26FF4" w:rsidRDefault="000737E1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Сахалинской области</w:t>
            </w:r>
            <w:r w:rsidR="005D47A2">
              <w:rPr>
                <w:sz w:val="24"/>
              </w:rPr>
              <w:t>.</w:t>
            </w:r>
          </w:p>
        </w:tc>
      </w:tr>
      <w:tr w:rsidR="00D26FF4">
        <w:trPr>
          <w:trHeight w:val="8556"/>
        </w:trPr>
        <w:tc>
          <w:tcPr>
            <w:tcW w:w="819" w:type="dxa"/>
            <w:shd w:val="clear" w:color="auto" w:fill="EAF0DD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7" w:type="dxa"/>
            <w:shd w:val="clear" w:color="auto" w:fill="FCE9D9"/>
          </w:tcPr>
          <w:p w:rsidR="00D26FF4" w:rsidRDefault="005D47A2">
            <w:pPr>
              <w:pStyle w:val="TableParagraph"/>
              <w:ind w:right="238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D26FF4" w:rsidRDefault="005D47A2" w:rsidP="00D9600C">
            <w:pPr>
              <w:pStyle w:val="TableParagraph"/>
              <w:numPr>
                <w:ilvl w:val="0"/>
                <w:numId w:val="325"/>
              </w:numPr>
              <w:tabs>
                <w:tab w:val="left" w:pos="816"/>
              </w:tabs>
              <w:ind w:right="98" w:firstLine="141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 w:rsidR="000737E1">
              <w:rPr>
                <w:sz w:val="24"/>
              </w:rPr>
              <w:t xml:space="preserve"> Сахалинской области</w:t>
            </w:r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26FF4" w:rsidRDefault="00D26FF4">
            <w:pPr>
              <w:pStyle w:val="TableParagraph"/>
              <w:spacing w:before="3"/>
              <w:ind w:left="0"/>
              <w:rPr>
                <w:sz w:val="23"/>
              </w:rPr>
            </w:pPr>
          </w:p>
          <w:p w:rsidR="00D26FF4" w:rsidRPr="000737E1" w:rsidRDefault="005D47A2">
            <w:pPr>
              <w:pStyle w:val="TableParagraph"/>
              <w:ind w:left="244" w:right="1475"/>
              <w:jc w:val="both"/>
              <w:rPr>
                <w:b/>
                <w:i/>
                <w:color w:val="FF0000"/>
                <w:sz w:val="24"/>
              </w:rPr>
            </w:pPr>
            <w:r w:rsidRPr="000737E1">
              <w:rPr>
                <w:b/>
                <w:i/>
                <w:color w:val="FF0000"/>
                <w:sz w:val="24"/>
              </w:rPr>
              <w:t>Региональный компонент по программе Л.В. Костиной,</w:t>
            </w:r>
            <w:r w:rsidRPr="000737E1">
              <w:rPr>
                <w:b/>
                <w:i/>
                <w:color w:val="FF0000"/>
                <w:spacing w:val="-57"/>
                <w:sz w:val="24"/>
              </w:rPr>
              <w:t xml:space="preserve"> </w:t>
            </w:r>
            <w:r w:rsidRPr="000737E1">
              <w:rPr>
                <w:b/>
                <w:i/>
                <w:color w:val="FF0000"/>
                <w:sz w:val="24"/>
              </w:rPr>
              <w:t>С.В.</w:t>
            </w:r>
            <w:r w:rsidRPr="000737E1">
              <w:rPr>
                <w:b/>
                <w:i/>
                <w:color w:val="FF0000"/>
                <w:spacing w:val="-1"/>
                <w:sz w:val="24"/>
              </w:rPr>
              <w:t xml:space="preserve"> </w:t>
            </w:r>
            <w:r w:rsidRPr="000737E1">
              <w:rPr>
                <w:b/>
                <w:i/>
                <w:color w:val="FF0000"/>
                <w:sz w:val="24"/>
              </w:rPr>
              <w:t>Горявиной «Жемчужинка»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4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Живописная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важнейшим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дошкольника.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постигают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поэтизированный мир природы через знакомство с красочной палитрой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обрядовых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земледельческими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родной земли.</w:t>
            </w:r>
          </w:p>
          <w:p w:rsidR="00D26FF4" w:rsidRDefault="005D47A2">
            <w:pPr>
              <w:pStyle w:val="TableParagraph"/>
              <w:ind w:left="103" w:right="98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ознакомлению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</w:p>
          <w:p w:rsidR="00D26FF4" w:rsidRDefault="005D47A2">
            <w:pPr>
              <w:pStyle w:val="TableParagraph"/>
              <w:ind w:left="103" w:right="103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Костиной,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Горявиной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«Жемчужинка»: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3"/>
              </w:numPr>
              <w:tabs>
                <w:tab w:val="left" w:pos="816"/>
              </w:tabs>
              <w:ind w:left="816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3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обогащение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альбомов;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выставок;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3"/>
              </w:numPr>
              <w:tabs>
                <w:tab w:val="left" w:pos="816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3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практических изобразительных и трудовых навыков,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3"/>
              </w:numPr>
              <w:tabs>
                <w:tab w:val="left" w:pos="816"/>
              </w:tabs>
              <w:spacing w:line="270" w:lineRule="atLeas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изодеятельности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конструктивно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 модельной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D26FF4">
        <w:trPr>
          <w:trHeight w:val="551"/>
        </w:trPr>
        <w:tc>
          <w:tcPr>
            <w:tcW w:w="819" w:type="dxa"/>
            <w:shd w:val="clear" w:color="auto" w:fill="EAF0DD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7" w:type="dxa"/>
            <w:shd w:val="clear" w:color="auto" w:fill="FCE9D9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  <w:tc>
          <w:tcPr>
            <w:tcW w:w="7760" w:type="dxa"/>
          </w:tcPr>
          <w:p w:rsidR="00D26FF4" w:rsidRDefault="005D47A2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Развивать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эмоциональную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смекалку,</w:t>
            </w:r>
          </w:p>
          <w:p w:rsidR="00D26FF4" w:rsidRDefault="005D47A2" w:rsidP="00DC0A67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ловкость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забавы</w:t>
            </w:r>
            <w:r>
              <w:rPr>
                <w:spacing w:val="-3"/>
                <w:sz w:val="24"/>
              </w:rPr>
              <w:t xml:space="preserve"> </w:t>
            </w:r>
            <w:r w:rsidR="00DC0A67">
              <w:rPr>
                <w:sz w:val="24"/>
              </w:rPr>
              <w:t>Сахалинской области</w:t>
            </w:r>
            <w:r>
              <w:rPr>
                <w:sz w:val="24"/>
              </w:rPr>
              <w:t>.</w:t>
            </w:r>
          </w:p>
        </w:tc>
      </w:tr>
    </w:tbl>
    <w:p w:rsidR="00D26FF4" w:rsidRDefault="005D47A2">
      <w:pPr>
        <w:pStyle w:val="a3"/>
        <w:ind w:right="672" w:firstLine="707"/>
      </w:pPr>
      <w:r>
        <w:t>Темы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«Жемчужинка»</w:t>
      </w:r>
      <w:r>
        <w:rPr>
          <w:spacing w:val="1"/>
        </w:rPr>
        <w:t xml:space="preserve"> </w:t>
      </w:r>
      <w:r>
        <w:t>корректируются,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детей.</w:t>
      </w:r>
    </w:p>
    <w:p w:rsidR="00D26FF4" w:rsidRDefault="005D47A2">
      <w:pPr>
        <w:ind w:left="1820" w:right="1236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Планирование</w:t>
      </w:r>
      <w:r>
        <w:rPr>
          <w:b/>
          <w:i/>
          <w:spacing w:val="-5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образовательной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деятельности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по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программе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Л.В.</w:t>
      </w:r>
      <w:r>
        <w:rPr>
          <w:b/>
          <w:i/>
          <w:spacing w:val="-6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Костиной</w:t>
      </w:r>
    </w:p>
    <w:p w:rsidR="00D26FF4" w:rsidRDefault="005D47A2">
      <w:pPr>
        <w:ind w:left="1820" w:right="1230"/>
        <w:jc w:val="center"/>
        <w:rPr>
          <w:b/>
          <w:i/>
          <w:sz w:val="24"/>
        </w:rPr>
      </w:pPr>
      <w:r>
        <w:rPr>
          <w:b/>
          <w:i/>
          <w:sz w:val="24"/>
          <w:u w:val="thick"/>
        </w:rPr>
        <w:t>«Жемчужинка»</w:t>
      </w:r>
    </w:p>
    <w:p w:rsidR="00D26FF4" w:rsidRDefault="005D47A2">
      <w:pPr>
        <w:spacing w:after="5" w:line="243" w:lineRule="exact"/>
        <w:ind w:left="1262" w:right="663"/>
        <w:jc w:val="right"/>
      </w:pPr>
      <w:r>
        <w:t>Таблица 3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4254"/>
        <w:gridCol w:w="3121"/>
      </w:tblGrid>
      <w:tr w:rsidR="00D26FF4">
        <w:trPr>
          <w:trHeight w:val="251"/>
        </w:trPr>
        <w:tc>
          <w:tcPr>
            <w:tcW w:w="2269" w:type="dxa"/>
            <w:vMerge w:val="restart"/>
            <w:shd w:val="clear" w:color="auto" w:fill="FFE7F3"/>
          </w:tcPr>
          <w:p w:rsidR="00D26FF4" w:rsidRDefault="005D47A2">
            <w:pPr>
              <w:pStyle w:val="TableParagraph"/>
              <w:ind w:left="575" w:right="293" w:hanging="260"/>
              <w:rPr>
                <w:b/>
              </w:rPr>
            </w:pPr>
            <w:r>
              <w:rPr>
                <w:b/>
              </w:rPr>
              <w:t>Художественное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творчество</w:t>
            </w:r>
          </w:p>
        </w:tc>
        <w:tc>
          <w:tcPr>
            <w:tcW w:w="7375" w:type="dxa"/>
            <w:gridSpan w:val="2"/>
            <w:shd w:val="clear" w:color="auto" w:fill="FFE7F3"/>
          </w:tcPr>
          <w:p w:rsidR="00D26FF4" w:rsidRDefault="005D47A2">
            <w:pPr>
              <w:pStyle w:val="TableParagraph"/>
              <w:spacing w:line="228" w:lineRule="exact"/>
              <w:ind w:left="199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Количество</w:t>
            </w:r>
            <w:r>
              <w:rPr>
                <w:b/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в</w:t>
            </w:r>
            <w:r>
              <w:rPr>
                <w:b/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неделю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периодичность</w:t>
            </w:r>
          </w:p>
        </w:tc>
      </w:tr>
      <w:tr w:rsidR="00D26FF4">
        <w:trPr>
          <w:trHeight w:val="253"/>
        </w:trPr>
        <w:tc>
          <w:tcPr>
            <w:tcW w:w="2269" w:type="dxa"/>
            <w:vMerge/>
            <w:tcBorders>
              <w:top w:val="nil"/>
            </w:tcBorders>
            <w:shd w:val="clear" w:color="auto" w:fill="FFE7F3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  <w:shd w:val="clear" w:color="auto" w:fill="FFE7F3"/>
          </w:tcPr>
          <w:p w:rsidR="00D26FF4" w:rsidRDefault="005D47A2">
            <w:pPr>
              <w:pStyle w:val="TableParagraph"/>
              <w:spacing w:line="234" w:lineRule="exact"/>
              <w:ind w:left="1230" w:right="1222"/>
              <w:jc w:val="center"/>
            </w:pPr>
            <w:r>
              <w:t>Шестой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2"/>
              </w:rPr>
              <w:t xml:space="preserve"> </w:t>
            </w:r>
            <w:r>
              <w:t>жизни</w:t>
            </w:r>
          </w:p>
        </w:tc>
        <w:tc>
          <w:tcPr>
            <w:tcW w:w="3121" w:type="dxa"/>
            <w:shd w:val="clear" w:color="auto" w:fill="FFE7F3"/>
          </w:tcPr>
          <w:p w:rsidR="00D26FF4" w:rsidRDefault="005D47A2">
            <w:pPr>
              <w:pStyle w:val="TableParagraph"/>
              <w:spacing w:line="234" w:lineRule="exact"/>
              <w:ind w:left="623" w:right="616"/>
              <w:jc w:val="center"/>
            </w:pPr>
            <w:r>
              <w:t>Седьмой</w:t>
            </w:r>
            <w:r>
              <w:rPr>
                <w:spacing w:val="-3"/>
              </w:rPr>
              <w:t xml:space="preserve"> </w:t>
            </w:r>
            <w:r>
              <w:t>год</w:t>
            </w:r>
            <w:r>
              <w:rPr>
                <w:spacing w:val="-4"/>
              </w:rPr>
              <w:t xml:space="preserve"> </w:t>
            </w:r>
            <w:r>
              <w:t>жизни</w:t>
            </w:r>
          </w:p>
        </w:tc>
      </w:tr>
      <w:tr w:rsidR="00D26FF4">
        <w:trPr>
          <w:trHeight w:val="254"/>
        </w:trPr>
        <w:tc>
          <w:tcPr>
            <w:tcW w:w="2269" w:type="dxa"/>
            <w:vMerge/>
            <w:tcBorders>
              <w:top w:val="nil"/>
            </w:tcBorders>
            <w:shd w:val="clear" w:color="auto" w:fill="FFE7F3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4254" w:type="dxa"/>
          </w:tcPr>
          <w:p w:rsidR="00D26FF4" w:rsidRDefault="005D47A2">
            <w:pPr>
              <w:pStyle w:val="TableParagraph"/>
              <w:spacing w:line="234" w:lineRule="exact"/>
              <w:ind w:left="1227" w:right="1222"/>
              <w:jc w:val="center"/>
            </w:pPr>
            <w:r>
              <w:t>0,5</w:t>
            </w:r>
          </w:p>
        </w:tc>
        <w:tc>
          <w:tcPr>
            <w:tcW w:w="3121" w:type="dxa"/>
          </w:tcPr>
          <w:p w:rsidR="00D26FF4" w:rsidRDefault="005D47A2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D26FF4">
        <w:trPr>
          <w:trHeight w:val="251"/>
        </w:trPr>
        <w:tc>
          <w:tcPr>
            <w:tcW w:w="2269" w:type="dxa"/>
            <w:shd w:val="clear" w:color="auto" w:fill="E0FFFF"/>
          </w:tcPr>
          <w:p w:rsidR="00D26FF4" w:rsidRDefault="005D47A2">
            <w:pPr>
              <w:pStyle w:val="TableParagraph"/>
              <w:spacing w:line="232" w:lineRule="exact"/>
              <w:ind w:left="813" w:right="805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254" w:type="dxa"/>
          </w:tcPr>
          <w:p w:rsidR="00D26FF4" w:rsidRDefault="005D47A2">
            <w:pPr>
              <w:pStyle w:val="TableParagraph"/>
              <w:spacing w:line="232" w:lineRule="exact"/>
              <w:ind w:left="1229" w:right="1222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21" w:type="dxa"/>
          </w:tcPr>
          <w:p w:rsidR="00D26FF4" w:rsidRDefault="005D47A2">
            <w:pPr>
              <w:pStyle w:val="TableParagraph"/>
              <w:spacing w:line="232" w:lineRule="exact"/>
              <w:ind w:left="623" w:right="616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</w:tbl>
    <w:p w:rsidR="00D26FF4" w:rsidRDefault="00D26FF4">
      <w:pPr>
        <w:spacing w:line="232" w:lineRule="exact"/>
        <w:jc w:val="center"/>
        <w:sectPr w:rsidR="00D26FF4">
          <w:pgSz w:w="11910" w:h="16840"/>
          <w:pgMar w:top="1120" w:right="180" w:bottom="1060" w:left="440" w:header="0" w:footer="788" w:gutter="0"/>
          <w:cols w:space="720"/>
        </w:sectPr>
      </w:pPr>
    </w:p>
    <w:p w:rsidR="00D26FF4" w:rsidRDefault="005D47A2">
      <w:pPr>
        <w:spacing w:before="71" w:line="274" w:lineRule="exact"/>
        <w:ind w:left="3018"/>
        <w:jc w:val="both"/>
        <w:rPr>
          <w:b/>
          <w:sz w:val="24"/>
        </w:rPr>
      </w:pPr>
      <w:r>
        <w:rPr>
          <w:b/>
          <w:sz w:val="24"/>
        </w:rPr>
        <w:lastRenderedPageBreak/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художественно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эстетического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</w:p>
    <w:p w:rsidR="00D26FF4" w:rsidRDefault="005D47A2" w:rsidP="00D9600C">
      <w:pPr>
        <w:pStyle w:val="a4"/>
        <w:numPr>
          <w:ilvl w:val="1"/>
          <w:numId w:val="326"/>
        </w:numPr>
        <w:tabs>
          <w:tab w:val="left" w:pos="2678"/>
        </w:tabs>
        <w:ind w:right="667" w:firstLine="707"/>
        <w:rPr>
          <w:sz w:val="26"/>
        </w:rPr>
      </w:pPr>
      <w:r>
        <w:rPr>
          <w:sz w:val="26"/>
        </w:rPr>
        <w:t>Природа</w:t>
      </w:r>
      <w:r>
        <w:rPr>
          <w:spacing w:val="-9"/>
          <w:sz w:val="26"/>
        </w:rPr>
        <w:t xml:space="preserve"> </w:t>
      </w:r>
      <w:r>
        <w:rPr>
          <w:sz w:val="26"/>
        </w:rPr>
        <w:t>родного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края</w:t>
      </w:r>
      <w:r>
        <w:rPr>
          <w:spacing w:val="-8"/>
          <w:sz w:val="26"/>
        </w:rPr>
        <w:t xml:space="preserve"> </w:t>
      </w:r>
      <w:r>
        <w:rPr>
          <w:sz w:val="26"/>
        </w:rPr>
        <w:t>выступает</w:t>
      </w:r>
      <w:r>
        <w:rPr>
          <w:spacing w:val="-7"/>
          <w:sz w:val="26"/>
        </w:rPr>
        <w:t xml:space="preserve"> </w:t>
      </w:r>
      <w:r>
        <w:rPr>
          <w:sz w:val="26"/>
        </w:rPr>
        <w:t>как</w:t>
      </w:r>
      <w:r>
        <w:rPr>
          <w:spacing w:val="-9"/>
          <w:sz w:val="26"/>
        </w:rPr>
        <w:t xml:space="preserve"> </w:t>
      </w:r>
      <w:r>
        <w:rPr>
          <w:sz w:val="26"/>
        </w:rPr>
        <w:t>средство</w:t>
      </w:r>
      <w:r>
        <w:rPr>
          <w:spacing w:val="-9"/>
          <w:sz w:val="26"/>
        </w:rPr>
        <w:t xml:space="preserve"> </w:t>
      </w:r>
      <w:r>
        <w:rPr>
          <w:sz w:val="26"/>
        </w:rPr>
        <w:t>духовно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9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и развития личности ребенка. Каждая природная форма обладает своим</w:t>
      </w:r>
      <w:r>
        <w:rPr>
          <w:spacing w:val="-62"/>
          <w:sz w:val="26"/>
        </w:rPr>
        <w:t xml:space="preserve"> </w:t>
      </w:r>
      <w:r>
        <w:rPr>
          <w:sz w:val="26"/>
        </w:rPr>
        <w:t>собственным неповторимым обликом, возникает не сама по себе, а как отклик на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мира.</w:t>
      </w:r>
      <w:r>
        <w:rPr>
          <w:spacing w:val="1"/>
          <w:sz w:val="26"/>
        </w:rPr>
        <w:t xml:space="preserve"> </w:t>
      </w:r>
      <w:r>
        <w:rPr>
          <w:sz w:val="26"/>
        </w:rPr>
        <w:t>«Голоса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природы»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передают</w:t>
      </w:r>
      <w:r>
        <w:rPr>
          <w:spacing w:val="1"/>
          <w:sz w:val="26"/>
        </w:rPr>
        <w:t xml:space="preserve"> </w:t>
      </w:r>
      <w:r>
        <w:rPr>
          <w:sz w:val="26"/>
        </w:rPr>
        <w:t>глубокую</w:t>
      </w:r>
      <w:r>
        <w:rPr>
          <w:spacing w:val="1"/>
          <w:sz w:val="26"/>
        </w:rPr>
        <w:t xml:space="preserve"> </w:t>
      </w:r>
      <w:r>
        <w:rPr>
          <w:sz w:val="26"/>
        </w:rPr>
        <w:t>скорбь,</w:t>
      </w:r>
      <w:r>
        <w:rPr>
          <w:spacing w:val="1"/>
          <w:sz w:val="26"/>
        </w:rPr>
        <w:t xml:space="preserve"> </w:t>
      </w:r>
      <w:r>
        <w:rPr>
          <w:sz w:val="26"/>
        </w:rPr>
        <w:t>печаль,</w:t>
      </w:r>
      <w:r>
        <w:rPr>
          <w:spacing w:val="1"/>
          <w:sz w:val="26"/>
        </w:rPr>
        <w:t xml:space="preserve"> </w:t>
      </w:r>
      <w:r>
        <w:rPr>
          <w:sz w:val="26"/>
        </w:rPr>
        <w:t>беззаботное</w:t>
      </w:r>
      <w:r>
        <w:rPr>
          <w:spacing w:val="-11"/>
          <w:sz w:val="26"/>
        </w:rPr>
        <w:t xml:space="preserve"> </w:t>
      </w:r>
      <w:r>
        <w:rPr>
          <w:sz w:val="26"/>
        </w:rPr>
        <w:t>веселье,</w:t>
      </w:r>
      <w:r>
        <w:rPr>
          <w:spacing w:val="-9"/>
          <w:sz w:val="26"/>
        </w:rPr>
        <w:t xml:space="preserve"> </w:t>
      </w:r>
      <w:r>
        <w:rPr>
          <w:sz w:val="26"/>
        </w:rPr>
        <w:t>юмор.</w:t>
      </w:r>
      <w:r>
        <w:rPr>
          <w:spacing w:val="-11"/>
          <w:sz w:val="26"/>
        </w:rPr>
        <w:t xml:space="preserve"> </w:t>
      </w:r>
      <w:r>
        <w:rPr>
          <w:sz w:val="26"/>
        </w:rPr>
        <w:t>Природа</w:t>
      </w:r>
      <w:r>
        <w:rPr>
          <w:spacing w:val="-8"/>
          <w:sz w:val="26"/>
        </w:rPr>
        <w:t xml:space="preserve"> </w:t>
      </w:r>
      <w:r>
        <w:rPr>
          <w:sz w:val="26"/>
        </w:rPr>
        <w:t>способствует</w:t>
      </w:r>
      <w:r>
        <w:rPr>
          <w:spacing w:val="-9"/>
          <w:sz w:val="26"/>
        </w:rPr>
        <w:t xml:space="preserve"> </w:t>
      </w:r>
      <w:r>
        <w:rPr>
          <w:sz w:val="26"/>
        </w:rPr>
        <w:t>созданию</w:t>
      </w:r>
      <w:r>
        <w:rPr>
          <w:spacing w:val="-10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-11"/>
          <w:sz w:val="26"/>
        </w:rPr>
        <w:t xml:space="preserve"> </w:t>
      </w:r>
      <w:r>
        <w:rPr>
          <w:sz w:val="26"/>
        </w:rPr>
        <w:t>состояний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образов.     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Природа в Программе рассматривается как символ праздника, красоты</w:t>
      </w:r>
      <w:r>
        <w:rPr>
          <w:spacing w:val="-6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добра.</w:t>
      </w:r>
    </w:p>
    <w:p w:rsidR="00D26FF4" w:rsidRDefault="005D47A2" w:rsidP="00D9600C">
      <w:pPr>
        <w:pStyle w:val="a4"/>
        <w:numPr>
          <w:ilvl w:val="1"/>
          <w:numId w:val="326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Акцент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отечественную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региональную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художественную</w:t>
      </w:r>
      <w:r>
        <w:rPr>
          <w:spacing w:val="-62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своеобразие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творчества.</w:t>
      </w:r>
    </w:p>
    <w:p w:rsidR="00D26FF4" w:rsidRDefault="005D47A2" w:rsidP="00D9600C">
      <w:pPr>
        <w:pStyle w:val="a4"/>
        <w:numPr>
          <w:ilvl w:val="1"/>
          <w:numId w:val="326"/>
        </w:numPr>
        <w:tabs>
          <w:tab w:val="left" w:pos="2678"/>
        </w:tabs>
        <w:ind w:right="670" w:firstLine="707"/>
        <w:rPr>
          <w:sz w:val="26"/>
        </w:rPr>
      </w:pPr>
      <w:r>
        <w:rPr>
          <w:sz w:val="26"/>
        </w:rPr>
        <w:t>Изобразительная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дошкольника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календарно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обрядовой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её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содержательным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pacing w:val="-1"/>
          <w:sz w:val="26"/>
        </w:rPr>
        <w:t>структурным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компонентом.</w:t>
      </w:r>
      <w:r>
        <w:rPr>
          <w:spacing w:val="-12"/>
          <w:sz w:val="26"/>
        </w:rPr>
        <w:t xml:space="preserve"> </w:t>
      </w:r>
      <w:r>
        <w:rPr>
          <w:sz w:val="26"/>
        </w:rPr>
        <w:t>Народная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-8"/>
          <w:sz w:val="26"/>
        </w:rPr>
        <w:t xml:space="preserve"> </w:t>
      </w:r>
      <w:r>
        <w:rPr>
          <w:sz w:val="26"/>
        </w:rPr>
        <w:t>-</w:t>
      </w:r>
      <w:r>
        <w:rPr>
          <w:spacing w:val="-12"/>
          <w:sz w:val="26"/>
        </w:rPr>
        <w:t xml:space="preserve"> </w:t>
      </w:r>
      <w:r>
        <w:rPr>
          <w:sz w:val="26"/>
        </w:rPr>
        <w:t>это</w:t>
      </w:r>
      <w:r>
        <w:rPr>
          <w:spacing w:val="-13"/>
          <w:sz w:val="26"/>
        </w:rPr>
        <w:t xml:space="preserve"> </w:t>
      </w:r>
      <w:r>
        <w:rPr>
          <w:sz w:val="26"/>
        </w:rPr>
        <w:t>поэтический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философский мир.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ней</w:t>
      </w:r>
      <w:r>
        <w:rPr>
          <w:spacing w:val="3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душа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народа.</w:t>
      </w:r>
    </w:p>
    <w:p w:rsidR="00D26FF4" w:rsidRDefault="005D47A2">
      <w:pPr>
        <w:pStyle w:val="a3"/>
        <w:ind w:right="667" w:firstLine="67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построено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системное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 художественно – творческих способностей в продуктивных видах детской</w:t>
      </w:r>
      <w:r>
        <w:rPr>
          <w:spacing w:val="-62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 протекает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тёплой,</w:t>
      </w:r>
      <w:r>
        <w:rPr>
          <w:spacing w:val="-1"/>
        </w:rPr>
        <w:t xml:space="preserve"> </w:t>
      </w:r>
      <w:r>
        <w:t>доверительной</w:t>
      </w:r>
      <w:r>
        <w:rPr>
          <w:spacing w:val="-1"/>
        </w:rPr>
        <w:t xml:space="preserve"> </w:t>
      </w:r>
      <w:r>
        <w:t>обстановке.</w:t>
      </w:r>
    </w:p>
    <w:p w:rsidR="00D26FF4" w:rsidRDefault="005D47A2">
      <w:pPr>
        <w:pStyle w:val="a3"/>
        <w:ind w:right="668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дидактические игры,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наблюдения в природе, чтение 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2"/>
        </w:rPr>
        <w:t xml:space="preserve"> </w:t>
      </w: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народно-прикладным</w:t>
      </w:r>
      <w:r>
        <w:rPr>
          <w:spacing w:val="-2"/>
        </w:rPr>
        <w:t xml:space="preserve"> </w:t>
      </w:r>
      <w:r>
        <w:t>искусством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26FF4" w:rsidRDefault="005D47A2">
      <w:pPr>
        <w:pStyle w:val="a3"/>
        <w:ind w:right="667" w:firstLine="566"/>
      </w:pPr>
      <w:r>
        <w:t>Основной целью работы является развитие духовно-нравственной 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-62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культуры родного</w:t>
      </w:r>
      <w:r>
        <w:rPr>
          <w:spacing w:val="1"/>
        </w:rPr>
        <w:t xml:space="preserve"> </w:t>
      </w:r>
      <w:r>
        <w:t>края.</w:t>
      </w:r>
    </w:p>
    <w:p w:rsidR="00D26FF4" w:rsidRDefault="005D47A2" w:rsidP="00D9600C">
      <w:pPr>
        <w:pStyle w:val="2"/>
        <w:numPr>
          <w:ilvl w:val="1"/>
          <w:numId w:val="330"/>
        </w:numPr>
        <w:tabs>
          <w:tab w:val="left" w:pos="2678"/>
        </w:tabs>
        <w:spacing w:before="214"/>
        <w:ind w:right="669" w:firstLine="719"/>
        <w:jc w:val="both"/>
      </w:pPr>
      <w:r>
        <w:t>Вариативные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D26FF4" w:rsidRDefault="005D47A2">
      <w:pPr>
        <w:pStyle w:val="3"/>
        <w:spacing w:line="295" w:lineRule="exact"/>
        <w:ind w:left="5061"/>
        <w:jc w:val="both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D26FF4" w:rsidRDefault="005D47A2">
      <w:pPr>
        <w:pStyle w:val="a3"/>
        <w:ind w:right="665" w:firstLine="851"/>
      </w:pPr>
      <w:r>
        <w:t>Формы,</w:t>
      </w:r>
      <w:r>
        <w:rPr>
          <w:spacing w:val="1"/>
        </w:rPr>
        <w:t xml:space="preserve"> </w:t>
      </w:r>
      <w:r>
        <w:t>способы,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сформировавшиеся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 к</w:t>
      </w:r>
      <w:r>
        <w:rPr>
          <w:spacing w:val="-2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2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детей.</w:t>
      </w:r>
    </w:p>
    <w:p w:rsidR="00D26FF4" w:rsidRDefault="005D47A2">
      <w:pPr>
        <w:ind w:left="1262" w:right="673" w:firstLine="851"/>
        <w:jc w:val="both"/>
        <w:rPr>
          <w:i/>
          <w:sz w:val="26"/>
        </w:rPr>
      </w:pPr>
      <w:r>
        <w:rPr>
          <w:i/>
          <w:color w:val="1F487C"/>
          <w:sz w:val="26"/>
        </w:rPr>
        <w:t>Организация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работы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с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детьми,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посещающими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детский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сад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в</w:t>
      </w:r>
      <w:r>
        <w:rPr>
          <w:i/>
          <w:color w:val="1F487C"/>
          <w:spacing w:val="1"/>
          <w:sz w:val="26"/>
        </w:rPr>
        <w:t xml:space="preserve"> </w:t>
      </w:r>
      <w:r>
        <w:rPr>
          <w:i/>
          <w:color w:val="1F487C"/>
          <w:sz w:val="26"/>
        </w:rPr>
        <w:t>формате</w:t>
      </w:r>
      <w:r>
        <w:rPr>
          <w:i/>
          <w:color w:val="1F487C"/>
          <w:spacing w:val="-62"/>
          <w:sz w:val="26"/>
        </w:rPr>
        <w:t xml:space="preserve"> </w:t>
      </w:r>
      <w:r>
        <w:rPr>
          <w:i/>
          <w:color w:val="1F487C"/>
          <w:sz w:val="26"/>
        </w:rPr>
        <w:t>консультационно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–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методического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пункта</w:t>
      </w:r>
      <w:r>
        <w:rPr>
          <w:i/>
          <w:color w:val="1F487C"/>
          <w:spacing w:val="3"/>
          <w:sz w:val="26"/>
        </w:rPr>
        <w:t xml:space="preserve"> </w:t>
      </w:r>
      <w:r>
        <w:rPr>
          <w:i/>
          <w:color w:val="1F487C"/>
          <w:sz w:val="26"/>
        </w:rPr>
        <w:t>размещена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в</w:t>
      </w:r>
      <w:r>
        <w:rPr>
          <w:i/>
          <w:color w:val="1F487C"/>
          <w:spacing w:val="-2"/>
          <w:sz w:val="26"/>
        </w:rPr>
        <w:t xml:space="preserve"> </w:t>
      </w:r>
      <w:r>
        <w:rPr>
          <w:i/>
          <w:color w:val="1F487C"/>
          <w:sz w:val="26"/>
        </w:rPr>
        <w:t>приложении</w:t>
      </w:r>
      <w:r>
        <w:rPr>
          <w:i/>
          <w:color w:val="1F487C"/>
          <w:spacing w:val="-1"/>
          <w:sz w:val="26"/>
        </w:rPr>
        <w:t xml:space="preserve"> </w:t>
      </w:r>
      <w:r>
        <w:rPr>
          <w:i/>
          <w:color w:val="1F487C"/>
          <w:sz w:val="26"/>
        </w:rPr>
        <w:t>5.</w:t>
      </w:r>
    </w:p>
    <w:p w:rsidR="00D26FF4" w:rsidRDefault="005D47A2">
      <w:pPr>
        <w:ind w:left="1262" w:right="667" w:firstLine="707"/>
        <w:jc w:val="both"/>
        <w:rPr>
          <w:i/>
          <w:sz w:val="26"/>
        </w:rPr>
      </w:pPr>
      <w:r>
        <w:rPr>
          <w:sz w:val="26"/>
        </w:rPr>
        <w:t>*</w:t>
      </w:r>
      <w:r>
        <w:rPr>
          <w:i/>
          <w:sz w:val="26"/>
        </w:rPr>
        <w:t>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3.4.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ООП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соответствует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разделу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«Содержание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деятельности»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программы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дошкольного образования, утвержденной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Министерства просвещения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Российской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Федерации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25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ноября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2022 г.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N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1028.</w:t>
      </w:r>
    </w:p>
    <w:p w:rsidR="00D26FF4" w:rsidRDefault="00D26FF4">
      <w:pPr>
        <w:pStyle w:val="a3"/>
        <w:spacing w:before="4"/>
        <w:ind w:left="0"/>
        <w:jc w:val="left"/>
        <w:rPr>
          <w:i/>
          <w:sz w:val="22"/>
        </w:rPr>
      </w:pPr>
    </w:p>
    <w:p w:rsidR="00D26FF4" w:rsidRDefault="005D47A2" w:rsidP="00D9600C">
      <w:pPr>
        <w:pStyle w:val="3"/>
        <w:numPr>
          <w:ilvl w:val="2"/>
          <w:numId w:val="330"/>
        </w:numPr>
        <w:tabs>
          <w:tab w:val="left" w:pos="2678"/>
        </w:tabs>
        <w:spacing w:before="1"/>
        <w:ind w:left="2678" w:hanging="696"/>
        <w:jc w:val="left"/>
      </w:pPr>
      <w:r>
        <w:t>Формы</w:t>
      </w:r>
      <w:r>
        <w:rPr>
          <w:spacing w:val="45"/>
        </w:rPr>
        <w:t xml:space="preserve"> </w:t>
      </w:r>
      <w:r>
        <w:t>реализации</w:t>
      </w:r>
      <w:r>
        <w:rPr>
          <w:spacing w:val="45"/>
        </w:rPr>
        <w:t xml:space="preserve"> </w:t>
      </w:r>
      <w:r>
        <w:t>Программы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соответствии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видом</w:t>
      </w:r>
      <w:r>
        <w:rPr>
          <w:spacing w:val="46"/>
        </w:rPr>
        <w:t xml:space="preserve"> </w:t>
      </w:r>
      <w:r>
        <w:t>детской</w:t>
      </w:r>
    </w:p>
    <w:p w:rsidR="00D26FF4" w:rsidRDefault="00D26FF4">
      <w:p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>
      <w:pPr>
        <w:spacing w:before="74" w:line="296" w:lineRule="exact"/>
        <w:ind w:left="1262"/>
        <w:jc w:val="both"/>
        <w:rPr>
          <w:b/>
          <w:i/>
          <w:sz w:val="26"/>
        </w:rPr>
      </w:pPr>
      <w:r>
        <w:rPr>
          <w:b/>
          <w:i/>
          <w:sz w:val="26"/>
        </w:rPr>
        <w:lastRenderedPageBreak/>
        <w:t>деятельности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возрастными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особенностями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детей</w:t>
      </w:r>
    </w:p>
    <w:p w:rsidR="00D26FF4" w:rsidRDefault="005D47A2">
      <w:pPr>
        <w:pStyle w:val="a3"/>
        <w:ind w:right="676" w:firstLine="707"/>
      </w:pPr>
      <w:r>
        <w:t>*Согласно ФГОС ДО педагогии учреждения используют различные формы</w:t>
      </w:r>
      <w:r>
        <w:rPr>
          <w:spacing w:val="1"/>
        </w:rPr>
        <w:t xml:space="preserve"> </w:t>
      </w:r>
      <w:r>
        <w:t>реализации Федеральной программы в соответствии с видом детской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возрастными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детей.</w:t>
      </w:r>
    </w:p>
    <w:p w:rsidR="00DC0A67" w:rsidRDefault="00DC0A67">
      <w:pPr>
        <w:spacing w:after="5" w:line="252" w:lineRule="exact"/>
        <w:ind w:left="1262" w:right="663"/>
        <w:jc w:val="right"/>
        <w:rPr>
          <w:color w:val="0E233D"/>
        </w:rPr>
      </w:pPr>
    </w:p>
    <w:p w:rsidR="00D26FF4" w:rsidRDefault="005D47A2">
      <w:pPr>
        <w:spacing w:after="5" w:line="252" w:lineRule="exact"/>
        <w:ind w:left="1262" w:right="663"/>
        <w:jc w:val="right"/>
      </w:pPr>
      <w:r>
        <w:rPr>
          <w:color w:val="0E233D"/>
        </w:rPr>
        <w:t>Таблица 4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962"/>
      </w:tblGrid>
      <w:tr w:rsidR="00D26FF4">
        <w:trPr>
          <w:trHeight w:val="230"/>
        </w:trPr>
        <w:tc>
          <w:tcPr>
            <w:tcW w:w="9749" w:type="dxa"/>
            <w:gridSpan w:val="2"/>
            <w:shd w:val="clear" w:color="auto" w:fill="F1EEF5"/>
          </w:tcPr>
          <w:p w:rsidR="00D26FF4" w:rsidRDefault="005D47A2">
            <w:pPr>
              <w:pStyle w:val="TableParagraph"/>
              <w:spacing w:line="210" w:lineRule="exact"/>
              <w:ind w:left="2664" w:right="26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работы</w:t>
            </w:r>
          </w:p>
        </w:tc>
      </w:tr>
      <w:tr w:rsidR="00D26FF4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D26FF4" w:rsidRDefault="005D47A2">
            <w:pPr>
              <w:pStyle w:val="TableParagraph"/>
              <w:spacing w:line="256" w:lineRule="exact"/>
              <w:ind w:left="2664" w:right="2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737E1"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</w:tr>
      <w:tr w:rsidR="00D26FF4">
        <w:trPr>
          <w:trHeight w:val="4140"/>
        </w:trPr>
        <w:tc>
          <w:tcPr>
            <w:tcW w:w="9749" w:type="dxa"/>
            <w:gridSpan w:val="2"/>
          </w:tcPr>
          <w:p w:rsidR="00D26FF4" w:rsidRDefault="005D47A2" w:rsidP="00D9600C">
            <w:pPr>
              <w:pStyle w:val="TableParagraph"/>
              <w:numPr>
                <w:ilvl w:val="0"/>
                <w:numId w:val="322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(сюжетно-ролевая,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строительно-конструктивная,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дидактическая, подвижная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другие);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2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внеситуативно-познавательное,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внеситуативно-личностное)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(ситуативно-деловое,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внеситуативно-деловое);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2"/>
              </w:numPr>
              <w:tabs>
                <w:tab w:val="left" w:pos="816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речевая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монологическая речь);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2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 деятельность (рисование, лепка, аппликация) и конструирование из 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образцу,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условию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2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2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(самообслуживание,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хозяйственно-бытовой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ручной труд);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2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музыкальная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инструментах).</w:t>
            </w:r>
          </w:p>
        </w:tc>
      </w:tr>
      <w:tr w:rsidR="00D26FF4">
        <w:trPr>
          <w:trHeight w:val="230"/>
        </w:trPr>
        <w:tc>
          <w:tcPr>
            <w:tcW w:w="4787" w:type="dxa"/>
            <w:shd w:val="clear" w:color="auto" w:fill="E4DFEB"/>
          </w:tcPr>
          <w:p w:rsidR="00D26FF4" w:rsidRDefault="005D47A2">
            <w:pPr>
              <w:pStyle w:val="TableParagraph"/>
              <w:spacing w:line="210" w:lineRule="exact"/>
              <w:ind w:left="973" w:right="969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Младший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  <w:tc>
          <w:tcPr>
            <w:tcW w:w="4962" w:type="dxa"/>
            <w:shd w:val="clear" w:color="auto" w:fill="E4DFEB"/>
          </w:tcPr>
          <w:p w:rsidR="00D26FF4" w:rsidRDefault="005D47A2">
            <w:pPr>
              <w:pStyle w:val="TableParagraph"/>
              <w:spacing w:line="210" w:lineRule="exact"/>
              <w:ind w:left="1054" w:right="105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Старший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</w:p>
        </w:tc>
      </w:tr>
      <w:tr w:rsidR="00D26FF4">
        <w:trPr>
          <w:trHeight w:val="277"/>
        </w:trPr>
        <w:tc>
          <w:tcPr>
            <w:tcW w:w="9749" w:type="dxa"/>
            <w:gridSpan w:val="2"/>
            <w:shd w:val="clear" w:color="auto" w:fill="F1EEF5"/>
          </w:tcPr>
          <w:p w:rsidR="00D26FF4" w:rsidRDefault="005D47A2">
            <w:pPr>
              <w:pStyle w:val="TableParagraph"/>
              <w:spacing w:line="258" w:lineRule="exact"/>
              <w:ind w:left="2664" w:right="265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D26FF4">
        <w:trPr>
          <w:trHeight w:val="506"/>
        </w:trPr>
        <w:tc>
          <w:tcPr>
            <w:tcW w:w="4787" w:type="dxa"/>
          </w:tcPr>
          <w:p w:rsidR="00D26FF4" w:rsidRDefault="005D47A2" w:rsidP="00D9600C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Игровое</w:t>
            </w:r>
            <w:r>
              <w:rPr>
                <w:spacing w:val="-4"/>
              </w:rPr>
              <w:t xml:space="preserve"> </w:t>
            </w:r>
            <w:r>
              <w:t>упражнение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1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</w:tc>
        <w:tc>
          <w:tcPr>
            <w:tcW w:w="4962" w:type="dxa"/>
          </w:tcPr>
          <w:p w:rsidR="00D26FF4" w:rsidRDefault="005D47A2" w:rsidP="00D9600C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line="246" w:lineRule="exact"/>
              <w:ind w:hanging="361"/>
            </w:pPr>
            <w:r>
              <w:t>Индивидуальная</w:t>
            </w:r>
            <w:r>
              <w:rPr>
                <w:spacing w:val="-6"/>
              </w:rPr>
              <w:t xml:space="preserve"> </w:t>
            </w: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0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</w:tc>
      </w:tr>
      <w:tr w:rsidR="00D26FF4">
        <w:trPr>
          <w:trHeight w:val="5837"/>
        </w:trPr>
        <w:tc>
          <w:tcPr>
            <w:tcW w:w="4787" w:type="dxa"/>
          </w:tcPr>
          <w:p w:rsidR="00D26FF4" w:rsidRDefault="005D47A2" w:rsidP="00D9600C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воспитателем</w:t>
            </w:r>
            <w:r>
              <w:rPr>
                <w:spacing w:val="-1"/>
              </w:rPr>
              <w:t xml:space="preserve"> </w:t>
            </w: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  <w:tab w:val="left" w:pos="2209"/>
                <w:tab w:val="left" w:pos="2689"/>
                <w:tab w:val="left" w:pos="4263"/>
              </w:tabs>
              <w:ind w:right="96"/>
            </w:pPr>
            <w:r>
              <w:t>Совместная</w:t>
            </w:r>
            <w:r>
              <w:tab/>
              <w:t>со</w:t>
            </w:r>
            <w:r>
              <w:tab/>
              <w:t>сверстниками</w:t>
            </w:r>
            <w:r>
              <w:tab/>
            </w:r>
            <w:r>
              <w:rPr>
                <w:spacing w:val="-2"/>
              </w:rPr>
              <w:t>игра</w:t>
            </w:r>
            <w:r>
              <w:rPr>
                <w:spacing w:val="-52"/>
              </w:rPr>
              <w:t xml:space="preserve"> </w:t>
            </w:r>
            <w:r>
              <w:t>(парная,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малой группе)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Поручение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9"/>
              </w:numPr>
              <w:tabs>
                <w:tab w:val="left" w:pos="828"/>
              </w:tabs>
              <w:spacing w:before="1"/>
              <w:ind w:hanging="361"/>
            </w:pPr>
            <w:r>
              <w:t>Утренний</w:t>
            </w:r>
            <w:r>
              <w:rPr>
                <w:spacing w:val="-2"/>
              </w:rPr>
              <w:t xml:space="preserve"> </w:t>
            </w:r>
            <w:r>
              <w:t>круг</w:t>
            </w:r>
          </w:p>
        </w:tc>
        <w:tc>
          <w:tcPr>
            <w:tcW w:w="4962" w:type="dxa"/>
          </w:tcPr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43" w:lineRule="exact"/>
              <w:ind w:hanging="361"/>
            </w:pPr>
            <w:r>
              <w:t>Совместная</w:t>
            </w:r>
            <w:r>
              <w:rPr>
                <w:spacing w:val="-1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сверстниками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Свободная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Чтение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Беседа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Наблюдение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Педагогическая</w:t>
            </w:r>
            <w:r>
              <w:rPr>
                <w:spacing w:val="-4"/>
              </w:rPr>
              <w:t xml:space="preserve"> </w:t>
            </w:r>
            <w:r>
              <w:t>ситуация.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Экскурсия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Ситуация</w:t>
            </w:r>
            <w:r>
              <w:rPr>
                <w:spacing w:val="-2"/>
              </w:rPr>
              <w:t xml:space="preserve"> </w:t>
            </w:r>
            <w:r>
              <w:t>морального выбора.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Праздник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Совместные</w:t>
            </w:r>
            <w:r>
              <w:rPr>
                <w:spacing w:val="-2"/>
              </w:rPr>
              <w:t xml:space="preserve"> </w:t>
            </w:r>
            <w:r>
              <w:t>действия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Рассматривание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Просмотр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2"/>
              </w:rPr>
              <w:t xml:space="preserve"> </w:t>
            </w:r>
            <w:r>
              <w:t>мультфильмов,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видеофильмов,</w:t>
            </w:r>
            <w:r>
              <w:rPr>
                <w:spacing w:val="-5"/>
              </w:rPr>
              <w:t xml:space="preserve"> </w:t>
            </w:r>
            <w:r>
              <w:t>телепередач.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Поручение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задание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Дежурство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5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ind w:hanging="361"/>
            </w:pPr>
            <w:r>
              <w:t>Образовательное</w:t>
            </w:r>
            <w:r>
              <w:rPr>
                <w:spacing w:val="-2"/>
              </w:rPr>
              <w:t xml:space="preserve"> </w:t>
            </w:r>
            <w:r>
              <w:t>событие</w:t>
            </w:r>
            <w:r>
              <w:rPr>
                <w:spacing w:val="-3"/>
              </w:rPr>
              <w:t xml:space="preserve"> 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8"/>
              </w:numPr>
              <w:tabs>
                <w:tab w:val="left" w:pos="828"/>
              </w:tabs>
              <w:spacing w:before="3" w:line="259" w:lineRule="exact"/>
              <w:ind w:hanging="361"/>
            </w:pPr>
            <w:r>
              <w:t>Утренний</w:t>
            </w:r>
            <w:r>
              <w:rPr>
                <w:spacing w:val="-1"/>
              </w:rPr>
              <w:t xml:space="preserve"> </w:t>
            </w:r>
            <w:r>
              <w:t>круг</w:t>
            </w:r>
          </w:p>
          <w:p w:rsidR="00DC0A67" w:rsidRDefault="00DC0A67" w:rsidP="00DC0A67">
            <w:pPr>
              <w:pStyle w:val="TableParagraph"/>
              <w:tabs>
                <w:tab w:val="left" w:pos="828"/>
              </w:tabs>
              <w:spacing w:before="3" w:line="259" w:lineRule="exact"/>
              <w:ind w:left="827"/>
            </w:pPr>
          </w:p>
          <w:p w:rsidR="00DC0A67" w:rsidRDefault="00DC0A67" w:rsidP="00DC0A67">
            <w:pPr>
              <w:pStyle w:val="TableParagraph"/>
              <w:tabs>
                <w:tab w:val="left" w:pos="828"/>
              </w:tabs>
              <w:spacing w:before="3" w:line="259" w:lineRule="exact"/>
              <w:ind w:left="827"/>
            </w:pPr>
          </w:p>
          <w:p w:rsidR="00DC0A67" w:rsidRDefault="00DC0A67" w:rsidP="00DC0A67">
            <w:pPr>
              <w:pStyle w:val="TableParagraph"/>
              <w:tabs>
                <w:tab w:val="left" w:pos="828"/>
              </w:tabs>
              <w:spacing w:before="3" w:line="259" w:lineRule="exact"/>
              <w:ind w:left="827"/>
            </w:pPr>
          </w:p>
          <w:p w:rsidR="00DC0A67" w:rsidRDefault="00DC0A67" w:rsidP="00DC0A67">
            <w:pPr>
              <w:pStyle w:val="TableParagraph"/>
              <w:tabs>
                <w:tab w:val="left" w:pos="828"/>
              </w:tabs>
              <w:spacing w:before="3" w:line="259" w:lineRule="exact"/>
              <w:ind w:left="827"/>
            </w:pPr>
          </w:p>
        </w:tc>
      </w:tr>
      <w:tr w:rsidR="00D26FF4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D26FF4" w:rsidRDefault="005D47A2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D26FF4">
        <w:trPr>
          <w:trHeight w:val="4065"/>
        </w:trPr>
        <w:tc>
          <w:tcPr>
            <w:tcW w:w="4787" w:type="dxa"/>
          </w:tcPr>
          <w:p w:rsidR="00D26FF4" w:rsidRDefault="005D47A2" w:rsidP="00D9600C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Рассматривание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Игра-экспериментирование.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Конструирование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</w:t>
            </w:r>
            <w:r>
              <w:rPr>
                <w:spacing w:val="-4"/>
              </w:rPr>
              <w:t xml:space="preserve"> </w:t>
            </w:r>
            <w:r>
              <w:t>разговор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7"/>
              </w:numPr>
              <w:tabs>
                <w:tab w:val="left" w:pos="828"/>
              </w:tabs>
              <w:spacing w:before="2"/>
              <w:ind w:hanging="361"/>
            </w:pP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:rsidR="00D26FF4" w:rsidRDefault="005D47A2" w:rsidP="00D9600C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Исследовательская</w:t>
            </w:r>
            <w:r>
              <w:rPr>
                <w:spacing w:val="-7"/>
              </w:rPr>
              <w:t xml:space="preserve"> </w:t>
            </w:r>
            <w:r>
              <w:t>деятельность.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Конструирование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Экспериментирование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Развивающая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Наблюдение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Рассказ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Экскурсии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Коллекционирование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Моделирование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Реализация</w:t>
            </w:r>
            <w:r>
              <w:rPr>
                <w:spacing w:val="-8"/>
              </w:rPr>
              <w:t xml:space="preserve"> </w:t>
            </w:r>
            <w:r>
              <w:t>проекта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6"/>
              </w:numPr>
              <w:tabs>
                <w:tab w:val="left" w:pos="828"/>
              </w:tabs>
              <w:spacing w:line="262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 правилами</w:t>
            </w:r>
          </w:p>
        </w:tc>
      </w:tr>
      <w:tr w:rsidR="00D26FF4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D26FF4" w:rsidRDefault="005D47A2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D26FF4">
        <w:trPr>
          <w:trHeight w:val="3828"/>
        </w:trPr>
        <w:tc>
          <w:tcPr>
            <w:tcW w:w="4787" w:type="dxa"/>
          </w:tcPr>
          <w:p w:rsidR="00D26FF4" w:rsidRDefault="005D47A2" w:rsidP="00D9600C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Рассматривание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Игровая</w:t>
            </w:r>
            <w:r>
              <w:rPr>
                <w:spacing w:val="-2"/>
              </w:rPr>
              <w:t xml:space="preserve"> </w:t>
            </w:r>
            <w:r>
              <w:t>ситуация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Ситуация</w:t>
            </w:r>
            <w:r>
              <w:rPr>
                <w:spacing w:val="-3"/>
              </w:rPr>
              <w:t xml:space="preserve"> </w:t>
            </w:r>
            <w:r>
              <w:t>общения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before="2"/>
              <w:ind w:right="96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(в</w:t>
            </w:r>
            <w:r>
              <w:rPr>
                <w:spacing w:val="1"/>
              </w:rPr>
              <w:t xml:space="preserve"> </w:t>
            </w:r>
            <w:r>
              <w:t>том</w:t>
            </w:r>
            <w:r>
              <w:rPr>
                <w:spacing w:val="1"/>
              </w:rPr>
              <w:t xml:space="preserve"> </w:t>
            </w:r>
            <w:r>
              <w:t>числе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наблюдения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объектами</w:t>
            </w:r>
            <w:r>
              <w:rPr>
                <w:spacing w:val="1"/>
              </w:rPr>
              <w:t xml:space="preserve"> </w:t>
            </w:r>
            <w:r>
              <w:t>природы,</w:t>
            </w:r>
            <w:r>
              <w:rPr>
                <w:spacing w:val="1"/>
              </w:rPr>
              <w:t xml:space="preserve"> </w:t>
            </w:r>
            <w:r>
              <w:t>трудом взрослых).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Хороводная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Игра-драматизация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Обсуждение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spacing w:before="1"/>
              <w:ind w:hanging="361"/>
            </w:pPr>
            <w:r>
              <w:t>Рассказ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5"/>
              </w:numPr>
              <w:tabs>
                <w:tab w:val="left" w:pos="828"/>
              </w:tabs>
              <w:ind w:hanging="361"/>
            </w:pPr>
            <w:r>
              <w:t>Игра</w:t>
            </w:r>
          </w:p>
        </w:tc>
        <w:tc>
          <w:tcPr>
            <w:tcW w:w="4962" w:type="dxa"/>
          </w:tcPr>
          <w:p w:rsidR="00D26FF4" w:rsidRDefault="005D47A2" w:rsidP="00D9600C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40" w:lineRule="exact"/>
              <w:ind w:hanging="361"/>
            </w:pPr>
            <w:r>
              <w:t>Чтение.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проблемных</w:t>
            </w:r>
            <w:r>
              <w:rPr>
                <w:spacing w:val="-4"/>
              </w:rPr>
              <w:t xml:space="preserve"> </w:t>
            </w:r>
            <w:r>
              <w:t>ситуаций.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before="2" w:line="253" w:lineRule="exact"/>
              <w:ind w:hanging="361"/>
            </w:pPr>
            <w:r>
              <w:t>Разговор с</w:t>
            </w:r>
            <w:r>
              <w:rPr>
                <w:spacing w:val="-1"/>
              </w:rPr>
              <w:t xml:space="preserve"> </w:t>
            </w:r>
            <w:r>
              <w:t>детьми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коллекций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before="1"/>
              <w:ind w:hanging="361"/>
            </w:pPr>
            <w:r>
              <w:t>Обсуждение</w:t>
            </w:r>
          </w:p>
          <w:p w:rsidR="00DC0A67" w:rsidRPr="00DC0A67" w:rsidRDefault="005D47A2" w:rsidP="00D9600C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Рассказ</w:t>
            </w:r>
            <w:r>
              <w:rPr>
                <w:spacing w:val="-3"/>
              </w:rPr>
              <w:t xml:space="preserve"> </w:t>
            </w:r>
          </w:p>
          <w:p w:rsidR="00D26FF4" w:rsidRDefault="00DC0A67" w:rsidP="00D9600C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69" w:lineRule="exact"/>
              <w:ind w:hanging="361"/>
            </w:pPr>
            <w:r>
              <w:t>Инсценированные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Ситуативный</w:t>
            </w:r>
            <w:r>
              <w:rPr>
                <w:spacing w:val="-2"/>
              </w:rPr>
              <w:t xml:space="preserve"> </w:t>
            </w:r>
            <w:r>
              <w:t>разговор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Сочинение</w:t>
            </w:r>
            <w:r>
              <w:rPr>
                <w:spacing w:val="-1"/>
              </w:rPr>
              <w:t xml:space="preserve"> </w:t>
            </w:r>
            <w:r>
              <w:t>загадок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Проблемная</w:t>
            </w:r>
            <w:r>
              <w:rPr>
                <w:spacing w:val="-4"/>
              </w:rPr>
              <w:t xml:space="preserve"> </w:t>
            </w:r>
            <w:r>
              <w:t>ситуация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4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rPr>
                <w:rFonts w:ascii="Symbol" w:hAnsi="Symbol"/>
              </w:rPr>
              <w:t></w:t>
            </w:r>
            <w:r>
              <w:rPr>
                <w:spacing w:val="-2"/>
              </w:rPr>
              <w:t xml:space="preserve"> </w:t>
            </w:r>
            <w:r>
              <w:t>Использование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театра</w:t>
            </w:r>
          </w:p>
        </w:tc>
      </w:tr>
      <w:tr w:rsidR="00D26FF4">
        <w:trPr>
          <w:trHeight w:val="277"/>
        </w:trPr>
        <w:tc>
          <w:tcPr>
            <w:tcW w:w="9749" w:type="dxa"/>
            <w:gridSpan w:val="2"/>
            <w:shd w:val="clear" w:color="auto" w:fill="F1EEF5"/>
          </w:tcPr>
          <w:p w:rsidR="00D26FF4" w:rsidRDefault="005D47A2">
            <w:pPr>
              <w:pStyle w:val="TableParagraph"/>
              <w:spacing w:line="258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Художественно-эстетическое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D26FF4">
        <w:trPr>
          <w:trHeight w:val="7099"/>
        </w:trPr>
        <w:tc>
          <w:tcPr>
            <w:tcW w:w="4787" w:type="dxa"/>
          </w:tcPr>
          <w:p w:rsidR="00D26FF4" w:rsidRDefault="00DC0A67" w:rsidP="00D9600C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  <w:tab w:val="left" w:pos="3546"/>
              </w:tabs>
              <w:ind w:right="95"/>
            </w:pPr>
            <w:r>
              <w:lastRenderedPageBreak/>
              <w:t>Ра</w:t>
            </w:r>
            <w:r w:rsidR="005D47A2">
              <w:t>ссматривание</w:t>
            </w:r>
            <w:r w:rsidR="005D47A2">
              <w:tab/>
            </w:r>
            <w:r w:rsidR="005D47A2">
              <w:rPr>
                <w:spacing w:val="-1"/>
              </w:rPr>
              <w:t>эстетически</w:t>
            </w:r>
            <w:r w:rsidR="005D47A2">
              <w:rPr>
                <w:spacing w:val="-52"/>
              </w:rPr>
              <w:t xml:space="preserve"> </w:t>
            </w:r>
            <w:r w:rsidR="005D47A2">
              <w:t>привлекательных</w:t>
            </w:r>
            <w:r w:rsidR="005D47A2">
              <w:rPr>
                <w:spacing w:val="-1"/>
              </w:rPr>
              <w:t xml:space="preserve"> </w:t>
            </w:r>
            <w:r w:rsidR="005D47A2">
              <w:t>предметов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украшений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  <w:tab w:val="left" w:pos="1995"/>
                <w:tab w:val="left" w:pos="3867"/>
              </w:tabs>
              <w:ind w:right="93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народной,</w:t>
            </w:r>
            <w:r>
              <w:rPr>
                <w:spacing w:val="-12"/>
              </w:rPr>
              <w:t xml:space="preserve"> </w:t>
            </w:r>
            <w:r>
              <w:t>классической,</w:t>
            </w:r>
            <w:r>
              <w:rPr>
                <w:spacing w:val="-14"/>
              </w:rPr>
              <w:t xml:space="preserve"> </w:t>
            </w:r>
            <w:r>
              <w:t>детской</w:t>
            </w:r>
            <w:r>
              <w:rPr>
                <w:spacing w:val="-9"/>
              </w:rPr>
              <w:t xml:space="preserve"> </w:t>
            </w:r>
            <w:r>
              <w:t>музыки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Музыкально-дидактическая</w:t>
            </w:r>
            <w:r>
              <w:rPr>
                <w:spacing w:val="-3"/>
              </w:rPr>
              <w:t xml:space="preserve"> </w:t>
            </w: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Разучивание</w:t>
            </w:r>
            <w:r>
              <w:rPr>
                <w:spacing w:val="-2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танцев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3"/>
              </w:numPr>
              <w:tabs>
                <w:tab w:val="left" w:pos="828"/>
              </w:tabs>
              <w:ind w:hanging="361"/>
            </w:pPr>
            <w:r>
              <w:t>Совместное пение</w:t>
            </w:r>
          </w:p>
        </w:tc>
        <w:tc>
          <w:tcPr>
            <w:tcW w:w="4962" w:type="dxa"/>
          </w:tcPr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ind w:right="96"/>
              <w:jc w:val="both"/>
            </w:pPr>
            <w:r>
              <w:t>Изготовление украшений для группового</w:t>
            </w:r>
            <w:r>
              <w:rPr>
                <w:spacing w:val="1"/>
              </w:rPr>
              <w:t xml:space="preserve"> </w:t>
            </w:r>
            <w:r>
              <w:t>помещения к праздникам, предметов для</w:t>
            </w:r>
            <w:r>
              <w:rPr>
                <w:spacing w:val="1"/>
              </w:rPr>
              <w:t xml:space="preserve"> </w:t>
            </w:r>
            <w:r>
              <w:t>игры,</w:t>
            </w:r>
            <w:r>
              <w:rPr>
                <w:spacing w:val="1"/>
              </w:rPr>
              <w:t xml:space="preserve"> </w:t>
            </w:r>
            <w:r>
              <w:t>сувениров,</w:t>
            </w:r>
            <w:r>
              <w:rPr>
                <w:spacing w:val="1"/>
              </w:rPr>
              <w:t xml:space="preserve"> </w:t>
            </w:r>
            <w:r>
              <w:t>предметов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познавательно-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исследовательской</w:t>
            </w:r>
            <w:r>
              <w:rPr>
                <w:spacing w:val="-8"/>
              </w:rPr>
              <w:t xml:space="preserve"> </w:t>
            </w:r>
            <w:r>
              <w:t>деятельности.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  <w:tab w:val="left" w:pos="1961"/>
                <w:tab w:val="left" w:pos="3018"/>
                <w:tab w:val="left" w:pos="4261"/>
                <w:tab w:val="left" w:pos="4625"/>
              </w:tabs>
              <w:ind w:right="95"/>
            </w:pPr>
            <w:r>
              <w:t>Создание</w:t>
            </w:r>
            <w:r>
              <w:tab/>
              <w:t>макетов,</w:t>
            </w:r>
            <w:r>
              <w:tab/>
              <w:t>коллекций</w:t>
            </w:r>
            <w:r>
              <w:tab/>
              <w:t>и</w:t>
            </w:r>
            <w:r>
              <w:tab/>
            </w:r>
            <w:r>
              <w:rPr>
                <w:spacing w:val="-2"/>
              </w:rPr>
              <w:t>их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  <w:tab w:val="left" w:pos="3721"/>
              </w:tabs>
              <w:ind w:right="97"/>
            </w:pPr>
            <w:r>
              <w:t>Рассматривание</w:t>
            </w:r>
            <w:r>
              <w:tab/>
            </w:r>
            <w:r>
              <w:rPr>
                <w:spacing w:val="-1"/>
              </w:rPr>
              <w:t>эстетически</w:t>
            </w:r>
            <w:r>
              <w:rPr>
                <w:spacing w:val="-52"/>
              </w:rPr>
              <w:t xml:space="preserve"> </w:t>
            </w:r>
            <w:r>
              <w:t>привлекательных</w:t>
            </w:r>
            <w:r>
              <w:rPr>
                <w:spacing w:val="-1"/>
              </w:rPr>
              <w:t xml:space="preserve"> </w:t>
            </w:r>
            <w:r>
              <w:t>предметов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line="251" w:lineRule="exact"/>
              <w:ind w:hanging="361"/>
            </w:pP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выставок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  <w:tab w:val="left" w:pos="2081"/>
                <w:tab w:val="left" w:pos="4042"/>
              </w:tabs>
              <w:ind w:right="94"/>
            </w:pPr>
            <w:r>
              <w:t>Слушание</w:t>
            </w:r>
            <w:r>
              <w:tab/>
              <w:t>соответствующей</w:t>
            </w:r>
            <w:r>
              <w:tab/>
            </w:r>
            <w:r>
              <w:rPr>
                <w:spacing w:val="-1"/>
              </w:rPr>
              <w:t>возрасту</w:t>
            </w:r>
            <w:r>
              <w:rPr>
                <w:spacing w:val="-52"/>
              </w:rPr>
              <w:t xml:space="preserve"> </w:t>
            </w:r>
            <w:r>
              <w:t>народной,</w:t>
            </w:r>
            <w:r>
              <w:rPr>
                <w:spacing w:val="-5"/>
              </w:rPr>
              <w:t xml:space="preserve"> </w:t>
            </w:r>
            <w:r>
              <w:t>классической,</w:t>
            </w:r>
            <w:r>
              <w:rPr>
                <w:spacing w:val="-4"/>
              </w:rPr>
              <w:t xml:space="preserve"> </w:t>
            </w:r>
            <w:r>
              <w:t>детской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ind w:hanging="361"/>
            </w:pP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дидактическая</w:t>
            </w:r>
            <w:r>
              <w:rPr>
                <w:spacing w:val="-2"/>
              </w:rPr>
              <w:t xml:space="preserve"> </w:t>
            </w: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  <w:tab w:val="left" w:pos="3116"/>
              </w:tabs>
              <w:ind w:right="96"/>
              <w:jc w:val="both"/>
            </w:pPr>
            <w:r>
              <w:t>Беседа</w:t>
            </w:r>
            <w:r>
              <w:rPr>
                <w:spacing w:val="1"/>
              </w:rPr>
              <w:t xml:space="preserve"> </w:t>
            </w:r>
            <w:r>
              <w:t>интегративного</w:t>
            </w:r>
            <w:r>
              <w:rPr>
                <w:spacing w:val="1"/>
              </w:rPr>
              <w:t xml:space="preserve"> </w:t>
            </w:r>
            <w:r>
              <w:t>характера,</w:t>
            </w:r>
            <w:r>
              <w:rPr>
                <w:spacing w:val="1"/>
              </w:rPr>
              <w:t xml:space="preserve"> </w:t>
            </w:r>
            <w:r>
              <w:t>элементарного</w:t>
            </w:r>
            <w:r>
              <w:tab/>
            </w:r>
            <w:r>
              <w:rPr>
                <w:spacing w:val="-1"/>
              </w:rPr>
              <w:t>музыковедческого</w:t>
            </w:r>
            <w:r>
              <w:rPr>
                <w:spacing w:val="-53"/>
              </w:rPr>
              <w:t xml:space="preserve"> </w:t>
            </w:r>
            <w:r>
              <w:t>содержания)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line="252" w:lineRule="exact"/>
              <w:ind w:hanging="361"/>
              <w:jc w:val="both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  <w:tab w:val="left" w:pos="2569"/>
                <w:tab w:val="left" w:pos="3310"/>
              </w:tabs>
              <w:ind w:right="95"/>
            </w:pPr>
            <w:r>
              <w:t>Совместное</w:t>
            </w:r>
            <w:r>
              <w:tab/>
              <w:t>и</w:t>
            </w:r>
            <w:r>
              <w:tab/>
              <w:t>индивидуальное</w:t>
            </w:r>
            <w:r>
              <w:rPr>
                <w:spacing w:val="-52"/>
              </w:rPr>
              <w:t xml:space="preserve"> </w:t>
            </w:r>
            <w:r>
              <w:t>музыкальное</w:t>
            </w:r>
            <w:r>
              <w:rPr>
                <w:spacing w:val="-1"/>
              </w:rPr>
              <w:t xml:space="preserve"> </w:t>
            </w:r>
            <w:r>
              <w:t>исполнение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Музыкальное</w:t>
            </w:r>
            <w:r>
              <w:rPr>
                <w:spacing w:val="-8"/>
              </w:rPr>
              <w:t xml:space="preserve"> </w:t>
            </w:r>
            <w:r>
              <w:t>упражнение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Попевка,</w:t>
            </w:r>
            <w:r>
              <w:rPr>
                <w:spacing w:val="-1"/>
              </w:rPr>
              <w:t xml:space="preserve"> </w:t>
            </w:r>
            <w:r>
              <w:t>распевка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  <w:tab w:val="left" w:pos="3568"/>
              </w:tabs>
              <w:ind w:right="98"/>
            </w:pPr>
            <w:r>
              <w:t>Двигательный,</w:t>
            </w:r>
            <w:r>
              <w:tab/>
            </w:r>
            <w:r>
              <w:rPr>
                <w:spacing w:val="-1"/>
              </w:rPr>
              <w:t>пластический</w:t>
            </w:r>
            <w:r>
              <w:rPr>
                <w:spacing w:val="-52"/>
              </w:rPr>
              <w:t xml:space="preserve"> </w:t>
            </w:r>
            <w:r>
              <w:t>танцевальный</w:t>
            </w:r>
            <w:r>
              <w:rPr>
                <w:spacing w:val="-1"/>
              </w:rPr>
              <w:t xml:space="preserve"> </w:t>
            </w:r>
            <w:r>
              <w:t>этюд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Танец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Творческое</w:t>
            </w:r>
            <w:r>
              <w:rPr>
                <w:spacing w:val="-4"/>
              </w:rPr>
              <w:t xml:space="preserve"> </w:t>
            </w:r>
            <w:r>
              <w:t>задание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Концерт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импровизация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2"/>
              </w:numPr>
              <w:tabs>
                <w:tab w:val="left" w:pos="828"/>
              </w:tabs>
              <w:spacing w:line="259" w:lineRule="exact"/>
              <w:ind w:hanging="361"/>
            </w:pPr>
            <w:r>
              <w:t>Музыкальная</w:t>
            </w:r>
            <w:r>
              <w:rPr>
                <w:spacing w:val="-2"/>
              </w:rPr>
              <w:t xml:space="preserve"> </w:t>
            </w:r>
            <w:r>
              <w:t>сюжетная</w:t>
            </w:r>
            <w:r>
              <w:rPr>
                <w:spacing w:val="-5"/>
              </w:rPr>
              <w:t xml:space="preserve"> </w:t>
            </w:r>
            <w:r>
              <w:t>игра</w:t>
            </w:r>
          </w:p>
        </w:tc>
      </w:tr>
      <w:tr w:rsidR="00D26FF4">
        <w:trPr>
          <w:trHeight w:val="275"/>
        </w:trPr>
        <w:tc>
          <w:tcPr>
            <w:tcW w:w="9749" w:type="dxa"/>
            <w:gridSpan w:val="2"/>
            <w:shd w:val="clear" w:color="auto" w:fill="F1EEF5"/>
          </w:tcPr>
          <w:p w:rsidR="00D26FF4" w:rsidRDefault="005D47A2">
            <w:pPr>
              <w:pStyle w:val="TableParagraph"/>
              <w:spacing w:line="256" w:lineRule="exact"/>
              <w:ind w:left="2664" w:right="265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</w:tr>
      <w:tr w:rsidR="00D26FF4">
        <w:trPr>
          <w:trHeight w:val="4065"/>
        </w:trPr>
        <w:tc>
          <w:tcPr>
            <w:tcW w:w="4787" w:type="dxa"/>
          </w:tcPr>
          <w:p w:rsidR="00D26FF4" w:rsidRDefault="005D47A2" w:rsidP="00D9600C">
            <w:pPr>
              <w:pStyle w:val="TableParagraph"/>
              <w:numPr>
                <w:ilvl w:val="0"/>
                <w:numId w:val="311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Игровая</w:t>
            </w:r>
            <w:r>
              <w:rPr>
                <w:spacing w:val="-1"/>
              </w:rPr>
              <w:t xml:space="preserve"> </w:t>
            </w:r>
            <w:r>
              <w:t>беседа</w:t>
            </w:r>
            <w:r>
              <w:rPr>
                <w:spacing w:val="-2"/>
              </w:rPr>
              <w:t xml:space="preserve"> </w:t>
            </w:r>
            <w:r>
              <w:t>с элементами</w:t>
            </w:r>
            <w:r>
              <w:rPr>
                <w:spacing w:val="-1"/>
              </w:rPr>
              <w:t xml:space="preserve"> </w:t>
            </w:r>
            <w:r>
              <w:t>движений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1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1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1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Упражнения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Экспериментирование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1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Ситуативный</w:t>
            </w:r>
            <w:r>
              <w:rPr>
                <w:spacing w:val="-8"/>
              </w:rPr>
              <w:t xml:space="preserve"> </w:t>
            </w:r>
            <w:r>
              <w:t>разговор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Беседа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1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Рассказ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1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1"/>
              </w:numPr>
              <w:tabs>
                <w:tab w:val="left" w:pos="828"/>
              </w:tabs>
              <w:spacing w:before="3"/>
              <w:ind w:hanging="361"/>
            </w:pP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  <w:tc>
          <w:tcPr>
            <w:tcW w:w="4962" w:type="dxa"/>
          </w:tcPr>
          <w:p w:rsidR="00D26FF4" w:rsidRDefault="005D47A2" w:rsidP="00D9600C">
            <w:pPr>
              <w:pStyle w:val="TableParagraph"/>
              <w:numPr>
                <w:ilvl w:val="0"/>
                <w:numId w:val="310"/>
              </w:numPr>
              <w:tabs>
                <w:tab w:val="left" w:pos="828"/>
              </w:tabs>
              <w:spacing w:line="241" w:lineRule="exact"/>
              <w:ind w:hanging="361"/>
            </w:pPr>
            <w:r>
              <w:t>Физкультурное</w:t>
            </w:r>
            <w:r>
              <w:rPr>
                <w:spacing w:val="-3"/>
              </w:rPr>
              <w:t xml:space="preserve"> </w:t>
            </w:r>
            <w:r>
              <w:t>занятие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0"/>
              </w:numPr>
              <w:tabs>
                <w:tab w:val="left" w:pos="828"/>
              </w:tabs>
              <w:spacing w:before="1" w:line="253" w:lineRule="exact"/>
              <w:ind w:hanging="361"/>
            </w:pPr>
            <w:r>
              <w:t>Утренняя</w:t>
            </w:r>
            <w:r>
              <w:rPr>
                <w:spacing w:val="-4"/>
              </w:rPr>
              <w:t xml:space="preserve"> </w:t>
            </w:r>
            <w:r>
              <w:t>гимнастика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0"/>
              </w:numPr>
              <w:tabs>
                <w:tab w:val="left" w:pos="828"/>
              </w:tabs>
              <w:spacing w:line="253" w:lineRule="exact"/>
              <w:ind w:hanging="361"/>
            </w:pP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0"/>
              </w:numPr>
              <w:tabs>
                <w:tab w:val="left" w:pos="828"/>
              </w:tabs>
              <w:spacing w:before="2" w:line="252" w:lineRule="exact"/>
              <w:ind w:hanging="361"/>
            </w:pPr>
            <w:r>
              <w:t>Беседа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Рассказ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Чтение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0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Рассматривание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Интегративная</w:t>
            </w:r>
            <w:r>
              <w:rPr>
                <w:spacing w:val="-4"/>
              </w:rPr>
              <w:t xml:space="preserve"> </w:t>
            </w:r>
            <w: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0"/>
              </w:numPr>
              <w:tabs>
                <w:tab w:val="left" w:pos="828"/>
              </w:tabs>
              <w:spacing w:before="1"/>
              <w:ind w:right="1350"/>
            </w:pPr>
            <w:r>
              <w:t>Контрольно-диагностическая</w:t>
            </w:r>
            <w:r>
              <w:rPr>
                <w:spacing w:val="-52"/>
              </w:rPr>
              <w:t xml:space="preserve"> </w:t>
            </w:r>
            <w: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0"/>
              </w:numPr>
              <w:tabs>
                <w:tab w:val="left" w:pos="828"/>
              </w:tabs>
              <w:spacing w:before="1" w:line="252" w:lineRule="exact"/>
              <w:ind w:hanging="361"/>
            </w:pPr>
            <w:r>
              <w:t>Спортивные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физкультурные</w:t>
            </w:r>
            <w:r>
              <w:rPr>
                <w:spacing w:val="-3"/>
              </w:rPr>
              <w:t xml:space="preserve"> </w:t>
            </w:r>
            <w:r>
              <w:t>досуги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0"/>
              </w:numPr>
              <w:tabs>
                <w:tab w:val="left" w:pos="828"/>
              </w:tabs>
              <w:spacing w:line="252" w:lineRule="exact"/>
              <w:ind w:hanging="361"/>
            </w:pPr>
            <w:r>
              <w:t>Спортивные</w:t>
            </w:r>
            <w:r>
              <w:rPr>
                <w:spacing w:val="-4"/>
              </w:rPr>
              <w:t xml:space="preserve"> </w:t>
            </w:r>
            <w:r>
              <w:t>состязания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0"/>
              </w:numPr>
              <w:tabs>
                <w:tab w:val="left" w:pos="828"/>
                <w:tab w:val="left" w:pos="2147"/>
                <w:tab w:val="left" w:pos="3594"/>
                <w:tab w:val="left" w:pos="4736"/>
              </w:tabs>
              <w:ind w:right="94"/>
            </w:pPr>
            <w:r>
              <w:t>Совместная</w:t>
            </w:r>
            <w:r>
              <w:tab/>
              <w:t>деятельность</w:t>
            </w:r>
            <w:r>
              <w:tab/>
              <w:t>взрослого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тематического характера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0"/>
              </w:numPr>
              <w:tabs>
                <w:tab w:val="left" w:pos="828"/>
              </w:tabs>
              <w:ind w:hanging="361"/>
            </w:pPr>
            <w:r>
              <w:t>Проектная</w:t>
            </w:r>
            <w:r>
              <w:rPr>
                <w:spacing w:val="-2"/>
              </w:rPr>
              <w:t xml:space="preserve"> </w:t>
            </w:r>
            <w: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0"/>
              </w:numPr>
              <w:tabs>
                <w:tab w:val="left" w:pos="828"/>
              </w:tabs>
              <w:spacing w:before="2" w:line="259" w:lineRule="exact"/>
              <w:ind w:hanging="361"/>
            </w:pPr>
            <w:r>
              <w:t>Проблемная</w:t>
            </w:r>
            <w:r>
              <w:rPr>
                <w:spacing w:val="-1"/>
              </w:rPr>
              <w:t xml:space="preserve"> </w:t>
            </w:r>
            <w:r>
              <w:t>ситуация</w:t>
            </w:r>
          </w:p>
        </w:tc>
      </w:tr>
    </w:tbl>
    <w:p w:rsidR="00D26FF4" w:rsidRDefault="00D26FF4">
      <w:pPr>
        <w:pStyle w:val="a3"/>
        <w:spacing w:before="10"/>
        <w:ind w:left="0"/>
        <w:jc w:val="left"/>
        <w:rPr>
          <w:sz w:val="7"/>
        </w:rPr>
      </w:pPr>
    </w:p>
    <w:p w:rsidR="00D26FF4" w:rsidRDefault="005D47A2" w:rsidP="00D9600C">
      <w:pPr>
        <w:pStyle w:val="3"/>
        <w:numPr>
          <w:ilvl w:val="2"/>
          <w:numId w:val="330"/>
        </w:numPr>
        <w:tabs>
          <w:tab w:val="left" w:pos="2556"/>
        </w:tabs>
        <w:spacing w:before="89"/>
        <w:ind w:left="1262" w:right="667" w:firstLine="539"/>
        <w:jc w:val="both"/>
      </w:pPr>
      <w:r>
        <w:t>Методы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D26FF4" w:rsidRDefault="005D47A2">
      <w:pPr>
        <w:pStyle w:val="a3"/>
        <w:ind w:right="668" w:firstLine="566"/>
      </w:pPr>
      <w:bookmarkStart w:id="8" w:name="Осуществляя_выбор_методов_воспитания_и_о"/>
      <w:bookmarkEnd w:id="8"/>
      <w:r>
        <w:t>Осуществляя</w:t>
      </w:r>
      <w:r>
        <w:rPr>
          <w:spacing w:val="-13"/>
        </w:rPr>
        <w:t xml:space="preserve"> </w:t>
      </w:r>
      <w:r>
        <w:t>выбор</w:t>
      </w:r>
      <w:r>
        <w:rPr>
          <w:spacing w:val="-14"/>
        </w:rPr>
        <w:t xml:space="preserve"> </w:t>
      </w:r>
      <w:r>
        <w:t>методов</w:t>
      </w:r>
      <w:r>
        <w:rPr>
          <w:spacing w:val="-14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3"/>
        </w:rPr>
        <w:t xml:space="preserve"> </w:t>
      </w:r>
      <w:r>
        <w:t>педагоги</w:t>
      </w:r>
      <w:r>
        <w:rPr>
          <w:spacing w:val="-12"/>
        </w:rPr>
        <w:t xml:space="preserve"> </w:t>
      </w:r>
      <w:r>
        <w:t>ДОУ</w:t>
      </w:r>
      <w:r>
        <w:rPr>
          <w:spacing w:val="-10"/>
        </w:rPr>
        <w:t xml:space="preserve"> </w:t>
      </w:r>
      <w:r>
        <w:t>учитывают</w:t>
      </w:r>
      <w:r>
        <w:rPr>
          <w:spacing w:val="-63"/>
        </w:rPr>
        <w:t xml:space="preserve"> </w:t>
      </w:r>
      <w:r>
        <w:t>возрастные и личностные особенности детей, педагогический потенциал каждого</w:t>
      </w:r>
      <w:r>
        <w:rPr>
          <w:spacing w:val="1"/>
        </w:rPr>
        <w:t xml:space="preserve"> </w:t>
      </w:r>
      <w:r>
        <w:t>метода,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применения,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прогнозирует</w:t>
      </w:r>
      <w:r>
        <w:rPr>
          <w:spacing w:val="1"/>
        </w:rPr>
        <w:t xml:space="preserve"> </w:t>
      </w:r>
      <w:r>
        <w:t>возможные результаты. Для решения задач воспитания и обучения целесообразно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методов.</w:t>
      </w:r>
    </w:p>
    <w:p w:rsidR="00DC0A67" w:rsidRDefault="00DC0A67">
      <w:pPr>
        <w:spacing w:line="247" w:lineRule="exact"/>
        <w:ind w:left="1262" w:right="663"/>
        <w:jc w:val="right"/>
      </w:pPr>
      <w:bookmarkStart w:id="9" w:name="Таблица_5"/>
      <w:bookmarkEnd w:id="9"/>
    </w:p>
    <w:p w:rsidR="00DC0A67" w:rsidRDefault="00DC0A67">
      <w:pPr>
        <w:spacing w:line="247" w:lineRule="exact"/>
        <w:ind w:left="1262" w:right="663"/>
        <w:jc w:val="right"/>
      </w:pPr>
    </w:p>
    <w:p w:rsidR="00DC0A67" w:rsidRDefault="00DC0A67">
      <w:pPr>
        <w:spacing w:line="247" w:lineRule="exact"/>
        <w:ind w:left="1262" w:right="663"/>
        <w:jc w:val="right"/>
      </w:pPr>
    </w:p>
    <w:p w:rsidR="00DC0A67" w:rsidRDefault="00DC0A67">
      <w:pPr>
        <w:spacing w:line="247" w:lineRule="exact"/>
        <w:ind w:left="1262" w:right="663"/>
        <w:jc w:val="right"/>
      </w:pPr>
    </w:p>
    <w:p w:rsidR="00D26FF4" w:rsidRDefault="005D47A2">
      <w:pPr>
        <w:spacing w:line="247" w:lineRule="exact"/>
        <w:ind w:left="1262" w:right="663"/>
        <w:jc w:val="right"/>
      </w:pPr>
      <w:r>
        <w:t>Таблица</w:t>
      </w:r>
      <w:r>
        <w:rPr>
          <w:spacing w:val="2"/>
        </w:rPr>
        <w:t xml:space="preserve"> </w:t>
      </w:r>
      <w:r>
        <w:t>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42"/>
        <w:gridCol w:w="6193"/>
      </w:tblGrid>
      <w:tr w:rsidR="00D26FF4">
        <w:trPr>
          <w:trHeight w:val="277"/>
        </w:trPr>
        <w:tc>
          <w:tcPr>
            <w:tcW w:w="9635" w:type="dxa"/>
            <w:gridSpan w:val="2"/>
            <w:shd w:val="clear" w:color="auto" w:fill="F1EEF5"/>
          </w:tcPr>
          <w:p w:rsidR="00D26FF4" w:rsidRDefault="005D47A2">
            <w:pPr>
              <w:pStyle w:val="TableParagraph"/>
              <w:spacing w:line="258" w:lineRule="exact"/>
              <w:ind w:left="3896" w:right="38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</w:p>
        </w:tc>
      </w:tr>
      <w:tr w:rsidR="00D26FF4">
        <w:trPr>
          <w:trHeight w:val="230"/>
        </w:trPr>
        <w:tc>
          <w:tcPr>
            <w:tcW w:w="3442" w:type="dxa"/>
            <w:shd w:val="clear" w:color="auto" w:fill="F1EEF5"/>
          </w:tcPr>
          <w:p w:rsidR="00D26FF4" w:rsidRDefault="005D47A2">
            <w:pPr>
              <w:pStyle w:val="TableParagraph"/>
              <w:spacing w:line="210" w:lineRule="exact"/>
              <w:ind w:left="1679" w:right="113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метод</w:t>
            </w:r>
          </w:p>
        </w:tc>
        <w:tc>
          <w:tcPr>
            <w:tcW w:w="6193" w:type="dxa"/>
            <w:shd w:val="clear" w:color="auto" w:fill="F1EEF5"/>
          </w:tcPr>
          <w:p w:rsidR="00D26FF4" w:rsidRDefault="005D47A2">
            <w:pPr>
              <w:pStyle w:val="TableParagraph"/>
              <w:spacing w:line="210" w:lineRule="exact"/>
              <w:ind w:left="2806" w:right="225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D26FF4">
        <w:trPr>
          <w:trHeight w:val="827"/>
        </w:trPr>
        <w:tc>
          <w:tcPr>
            <w:tcW w:w="3442" w:type="dxa"/>
          </w:tcPr>
          <w:p w:rsidR="00D26FF4" w:rsidRDefault="005D47A2" w:rsidP="00D9600C">
            <w:pPr>
              <w:pStyle w:val="TableParagraph"/>
              <w:numPr>
                <w:ilvl w:val="0"/>
                <w:numId w:val="309"/>
              </w:numPr>
              <w:tabs>
                <w:tab w:val="left" w:pos="828"/>
              </w:tabs>
              <w:ind w:right="577"/>
              <w:rPr>
                <w:sz w:val="24"/>
              </w:rPr>
            </w:pPr>
            <w:r>
              <w:rPr>
                <w:sz w:val="24"/>
              </w:rPr>
              <w:t>Организации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FF4" w:rsidRDefault="005D47A2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93" w:type="dxa"/>
          </w:tcPr>
          <w:p w:rsidR="00D26FF4" w:rsidRDefault="005D47A2">
            <w:pPr>
              <w:pStyle w:val="TableParagraph"/>
              <w:tabs>
                <w:tab w:val="left" w:pos="1546"/>
                <w:tab w:val="left" w:pos="3117"/>
                <w:tab w:val="left" w:pos="5072"/>
              </w:tabs>
              <w:ind w:left="143" w:right="98"/>
              <w:rPr>
                <w:sz w:val="24"/>
              </w:rPr>
            </w:pPr>
            <w:r>
              <w:rPr>
                <w:sz w:val="24"/>
              </w:rPr>
              <w:t>Приучение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положительным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формам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z w:val="24"/>
              </w:rPr>
              <w:tab/>
              <w:t>упражнение,</w:t>
            </w:r>
            <w:r>
              <w:rPr>
                <w:sz w:val="24"/>
              </w:rPr>
              <w:tab/>
              <w:t>воспитывающие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ситуации,</w:t>
            </w:r>
          </w:p>
          <w:p w:rsidR="00D26FF4" w:rsidRDefault="005D47A2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D26FF4">
        <w:trPr>
          <w:trHeight w:val="1103"/>
        </w:trPr>
        <w:tc>
          <w:tcPr>
            <w:tcW w:w="3442" w:type="dxa"/>
          </w:tcPr>
          <w:p w:rsidR="00D26FF4" w:rsidRDefault="005D47A2" w:rsidP="00D9600C">
            <w:pPr>
              <w:pStyle w:val="TableParagraph"/>
              <w:numPr>
                <w:ilvl w:val="0"/>
                <w:numId w:val="308"/>
              </w:numPr>
              <w:tabs>
                <w:tab w:val="left" w:pos="828"/>
              </w:tabs>
              <w:ind w:right="42"/>
              <w:rPr>
                <w:sz w:val="24"/>
              </w:rPr>
            </w:pPr>
            <w:r>
              <w:rPr>
                <w:sz w:val="24"/>
              </w:rPr>
              <w:t>Осознания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</w:p>
        </w:tc>
        <w:tc>
          <w:tcPr>
            <w:tcW w:w="6193" w:type="dxa"/>
          </w:tcPr>
          <w:p w:rsidR="00D26FF4" w:rsidRDefault="005D47A2">
            <w:pPr>
              <w:pStyle w:val="TableParagraph"/>
              <w:ind w:left="143" w:right="98"/>
              <w:jc w:val="both"/>
              <w:rPr>
                <w:sz w:val="24"/>
              </w:rPr>
            </w:pPr>
            <w:r>
              <w:rPr>
                <w:sz w:val="24"/>
              </w:rPr>
              <w:t>Рассказ на моральные темы, разъяснение норм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поступков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</w:p>
          <w:p w:rsidR="00D26FF4" w:rsidRDefault="005D47A2">
            <w:pPr>
              <w:pStyle w:val="TableParagraph"/>
              <w:spacing w:line="269" w:lineRule="exact"/>
              <w:ind w:left="143"/>
              <w:jc w:val="both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</w:t>
            </w:r>
          </w:p>
        </w:tc>
      </w:tr>
      <w:tr w:rsidR="00D26FF4">
        <w:trPr>
          <w:trHeight w:val="551"/>
        </w:trPr>
        <w:tc>
          <w:tcPr>
            <w:tcW w:w="3442" w:type="dxa"/>
          </w:tcPr>
          <w:p w:rsidR="00D26FF4" w:rsidRDefault="005D47A2" w:rsidP="00D9600C">
            <w:pPr>
              <w:pStyle w:val="TableParagraph"/>
              <w:numPr>
                <w:ilvl w:val="0"/>
                <w:numId w:val="307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  <w:p w:rsidR="00D26FF4" w:rsidRDefault="005D47A2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</w:t>
            </w:r>
          </w:p>
        </w:tc>
        <w:tc>
          <w:tcPr>
            <w:tcW w:w="6193" w:type="dxa"/>
          </w:tcPr>
          <w:p w:rsidR="00D26FF4" w:rsidRDefault="005D47A2">
            <w:pPr>
              <w:pStyle w:val="TableParagraph"/>
              <w:tabs>
                <w:tab w:val="left" w:pos="1798"/>
                <w:tab w:val="left" w:pos="2974"/>
                <w:tab w:val="left" w:pos="4290"/>
                <w:tab w:val="left" w:pos="5516"/>
              </w:tabs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Поощрение,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эмоций,</w:t>
            </w:r>
            <w:r>
              <w:rPr>
                <w:sz w:val="24"/>
              </w:rPr>
              <w:tab/>
              <w:t>игры,</w:t>
            </w:r>
          </w:p>
          <w:p w:rsidR="00D26FF4" w:rsidRDefault="005D47A2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соревнования,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</w:tc>
      </w:tr>
      <w:tr w:rsidR="00D26FF4">
        <w:trPr>
          <w:trHeight w:val="275"/>
        </w:trPr>
        <w:tc>
          <w:tcPr>
            <w:tcW w:w="9635" w:type="dxa"/>
            <w:gridSpan w:val="2"/>
            <w:shd w:val="clear" w:color="auto" w:fill="F1EEF5"/>
          </w:tcPr>
          <w:p w:rsidR="00D26FF4" w:rsidRDefault="005D47A2">
            <w:pPr>
              <w:pStyle w:val="TableParagraph"/>
              <w:spacing w:line="256" w:lineRule="exact"/>
              <w:ind w:left="647"/>
              <w:rPr>
                <w:sz w:val="24"/>
              </w:rPr>
            </w:pPr>
            <w:r>
              <w:rPr>
                <w:sz w:val="24"/>
              </w:rPr>
              <w:t>Методы,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которых положен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</w:tr>
      <w:tr w:rsidR="00D26FF4">
        <w:trPr>
          <w:trHeight w:val="1380"/>
        </w:trPr>
        <w:tc>
          <w:tcPr>
            <w:tcW w:w="3442" w:type="dxa"/>
          </w:tcPr>
          <w:p w:rsidR="00D26FF4" w:rsidRDefault="005D47A2" w:rsidP="00D9600C">
            <w:pPr>
              <w:pStyle w:val="TableParagraph"/>
              <w:numPr>
                <w:ilvl w:val="0"/>
                <w:numId w:val="306"/>
              </w:numPr>
              <w:tabs>
                <w:tab w:val="left" w:pos="828"/>
              </w:tabs>
              <w:ind w:right="453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рецептивнцый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D26FF4" w:rsidRDefault="005D47A2">
            <w:pPr>
              <w:pStyle w:val="TableParagraph"/>
              <w:ind w:right="94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Предъявляется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(распознающее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диафильмов,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презентаций,</w:t>
            </w:r>
          </w:p>
          <w:p w:rsidR="00D26FF4" w:rsidRDefault="005D47A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</w:tr>
      <w:tr w:rsidR="00D26FF4">
        <w:trPr>
          <w:trHeight w:val="1379"/>
        </w:trPr>
        <w:tc>
          <w:tcPr>
            <w:tcW w:w="3442" w:type="dxa"/>
          </w:tcPr>
          <w:p w:rsidR="00D26FF4" w:rsidRDefault="005D47A2" w:rsidP="00D9600C">
            <w:pPr>
              <w:pStyle w:val="TableParagraph"/>
              <w:numPr>
                <w:ilvl w:val="0"/>
                <w:numId w:val="305"/>
              </w:numPr>
              <w:tabs>
                <w:tab w:val="left" w:pos="828"/>
              </w:tabs>
              <w:spacing w:line="26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Репродуктивный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D26FF4" w:rsidRDefault="005D47A2">
            <w:pPr>
              <w:pStyle w:val="TableParagraph"/>
              <w:ind w:right="98" w:firstLine="36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и способов деятельности, руководство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 (упражнения на основе образца педагога,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предметную</w:t>
            </w:r>
          </w:p>
          <w:p w:rsidR="00D26FF4" w:rsidRDefault="005D47A2">
            <w:pPr>
              <w:pStyle w:val="TableParagraph"/>
              <w:spacing w:line="267" w:lineRule="exact"/>
              <w:jc w:val="both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предметно-схематическую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модель);</w:t>
            </w:r>
          </w:p>
        </w:tc>
      </w:tr>
      <w:tr w:rsidR="00D26FF4">
        <w:trPr>
          <w:trHeight w:val="830"/>
        </w:trPr>
        <w:tc>
          <w:tcPr>
            <w:tcW w:w="3442" w:type="dxa"/>
          </w:tcPr>
          <w:p w:rsidR="00D26FF4" w:rsidRDefault="005D47A2" w:rsidP="00D9600C">
            <w:pPr>
              <w:pStyle w:val="TableParagraph"/>
              <w:numPr>
                <w:ilvl w:val="0"/>
                <w:numId w:val="304"/>
              </w:numPr>
              <w:tabs>
                <w:tab w:val="left" w:pos="828"/>
              </w:tabs>
              <w:ind w:right="539"/>
              <w:rPr>
                <w:sz w:val="24"/>
              </w:rPr>
            </w:pPr>
            <w:r>
              <w:rPr>
                <w:sz w:val="24"/>
              </w:rPr>
              <w:t>Метод 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6193" w:type="dxa"/>
          </w:tcPr>
          <w:p w:rsidR="00D26FF4" w:rsidRDefault="005D47A2">
            <w:pPr>
              <w:pStyle w:val="TableParagraph"/>
              <w:tabs>
                <w:tab w:val="left" w:pos="798"/>
                <w:tab w:val="left" w:pos="1220"/>
                <w:tab w:val="left" w:pos="2318"/>
                <w:tab w:val="left" w:pos="2642"/>
                <w:tab w:val="left" w:pos="3774"/>
                <w:tab w:val="left" w:pos="5275"/>
              </w:tabs>
              <w:ind w:right="98" w:firstLine="33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раскрытие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решения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процессе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опытов,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наблюдений</w:t>
            </w:r>
          </w:p>
        </w:tc>
      </w:tr>
      <w:tr w:rsidR="00D26FF4">
        <w:trPr>
          <w:trHeight w:val="827"/>
        </w:trPr>
        <w:tc>
          <w:tcPr>
            <w:tcW w:w="3442" w:type="dxa"/>
          </w:tcPr>
          <w:p w:rsidR="00D26FF4" w:rsidRDefault="005D47A2" w:rsidP="00D9600C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Эвристический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03"/>
              </w:numPr>
              <w:tabs>
                <w:tab w:val="left" w:pos="82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(Частично-поисковый)</w:t>
            </w:r>
          </w:p>
        </w:tc>
        <w:tc>
          <w:tcPr>
            <w:tcW w:w="6193" w:type="dxa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задача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делится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26FF4" w:rsidRDefault="005D47A2">
            <w:pPr>
              <w:pStyle w:val="TableParagraph"/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(применение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условиях);</w:t>
            </w:r>
          </w:p>
        </w:tc>
      </w:tr>
      <w:tr w:rsidR="00D26FF4">
        <w:trPr>
          <w:trHeight w:val="2759"/>
        </w:trPr>
        <w:tc>
          <w:tcPr>
            <w:tcW w:w="3442" w:type="dxa"/>
          </w:tcPr>
          <w:p w:rsidR="00D26FF4" w:rsidRDefault="005D47A2" w:rsidP="00D9600C">
            <w:pPr>
              <w:pStyle w:val="TableParagraph"/>
              <w:numPr>
                <w:ilvl w:val="0"/>
                <w:numId w:val="302"/>
              </w:numPr>
              <w:tabs>
                <w:tab w:val="left" w:pos="828"/>
              </w:tabs>
              <w:ind w:right="607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</w:p>
        </w:tc>
        <w:tc>
          <w:tcPr>
            <w:tcW w:w="6193" w:type="dxa"/>
          </w:tcPr>
          <w:p w:rsidR="00D26FF4" w:rsidRDefault="005D47A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предъявление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ситуаций, ситуаций для экспериментирования и опытов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(творческие задания, опыты, экспериментирование).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широко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коммуникативных и творческих способностей,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другое.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</w:p>
          <w:p w:rsidR="00D26FF4" w:rsidRDefault="005D47A2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проекты,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умениях, потребностях</w:t>
            </w:r>
          </w:p>
        </w:tc>
      </w:tr>
    </w:tbl>
    <w:p w:rsidR="00D26FF4" w:rsidRDefault="00D26FF4">
      <w:pPr>
        <w:pStyle w:val="a3"/>
        <w:spacing w:before="8"/>
        <w:ind w:left="0"/>
        <w:jc w:val="left"/>
        <w:rPr>
          <w:sz w:val="13"/>
        </w:rPr>
      </w:pPr>
    </w:p>
    <w:p w:rsidR="00D26FF4" w:rsidRDefault="005D47A2" w:rsidP="00D9600C">
      <w:pPr>
        <w:pStyle w:val="3"/>
        <w:numPr>
          <w:ilvl w:val="2"/>
          <w:numId w:val="330"/>
        </w:numPr>
        <w:tabs>
          <w:tab w:val="left" w:pos="2630"/>
        </w:tabs>
        <w:spacing w:before="88" w:line="296" w:lineRule="exact"/>
        <w:ind w:left="2630"/>
        <w:jc w:val="both"/>
      </w:pPr>
      <w:r>
        <w:t>Используемые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D26FF4" w:rsidRDefault="005D47A2">
      <w:pPr>
        <w:pStyle w:val="a3"/>
        <w:ind w:right="672" w:firstLine="707"/>
      </w:pPr>
      <w:r>
        <w:rPr>
          <w:spacing w:val="-1"/>
        </w:rPr>
        <w:t>ДОУ</w:t>
      </w:r>
      <w:r>
        <w:rPr>
          <w:spacing w:val="-16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определяет</w:t>
      </w:r>
      <w:r>
        <w:rPr>
          <w:spacing w:val="-15"/>
        </w:rPr>
        <w:t xml:space="preserve"> </w:t>
      </w:r>
      <w:r>
        <w:t>средства</w:t>
      </w:r>
      <w:r>
        <w:rPr>
          <w:spacing w:val="-15"/>
        </w:rPr>
        <w:t xml:space="preserve"> </w:t>
      </w:r>
      <w:r>
        <w:t>воспитания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обучения,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том</w:t>
      </w:r>
      <w:r>
        <w:rPr>
          <w:spacing w:val="-16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расходные),</w:t>
      </w:r>
      <w:r>
        <w:rPr>
          <w:spacing w:val="1"/>
        </w:rPr>
        <w:t xml:space="preserve"> </w:t>
      </w:r>
      <w:r>
        <w:t>игровое,</w:t>
      </w:r>
      <w:r>
        <w:rPr>
          <w:spacing w:val="1"/>
        </w:rPr>
        <w:t xml:space="preserve"> </w:t>
      </w:r>
      <w:r>
        <w:t>спортивное,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Федеральной программы.</w:t>
      </w:r>
    </w:p>
    <w:p w:rsidR="00D26FF4" w:rsidRDefault="005D47A2">
      <w:pPr>
        <w:spacing w:after="8" w:line="252" w:lineRule="exact"/>
        <w:ind w:left="1262" w:right="663"/>
        <w:jc w:val="right"/>
      </w:pPr>
      <w:r>
        <w:t>Таблица 6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2"/>
        <w:gridCol w:w="6789"/>
      </w:tblGrid>
      <w:tr w:rsidR="00D26FF4">
        <w:trPr>
          <w:trHeight w:val="297"/>
        </w:trPr>
        <w:tc>
          <w:tcPr>
            <w:tcW w:w="9641" w:type="dxa"/>
            <w:gridSpan w:val="2"/>
            <w:shd w:val="clear" w:color="auto" w:fill="F1EEF5"/>
          </w:tcPr>
          <w:p w:rsidR="00D26FF4" w:rsidRDefault="005D47A2">
            <w:pPr>
              <w:pStyle w:val="TableParagraph"/>
              <w:spacing w:line="277" w:lineRule="exact"/>
              <w:ind w:left="2844" w:right="2839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Средства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</w:p>
        </w:tc>
      </w:tr>
      <w:tr w:rsidR="00D26FF4">
        <w:trPr>
          <w:trHeight w:val="277"/>
        </w:trPr>
        <w:tc>
          <w:tcPr>
            <w:tcW w:w="9641" w:type="dxa"/>
            <w:gridSpan w:val="2"/>
            <w:shd w:val="clear" w:color="auto" w:fill="F1EEF5"/>
          </w:tcPr>
          <w:p w:rsidR="00D26FF4" w:rsidRDefault="00D26FF4">
            <w:pPr>
              <w:pStyle w:val="TableParagraph"/>
              <w:spacing w:line="258" w:lineRule="exact"/>
              <w:ind w:left="2842" w:right="2839"/>
              <w:jc w:val="center"/>
              <w:rPr>
                <w:b/>
                <w:sz w:val="24"/>
              </w:rPr>
            </w:pPr>
          </w:p>
        </w:tc>
      </w:tr>
      <w:tr w:rsidR="00D26FF4">
        <w:trPr>
          <w:trHeight w:val="275"/>
        </w:trPr>
        <w:tc>
          <w:tcPr>
            <w:tcW w:w="9641" w:type="dxa"/>
            <w:gridSpan w:val="2"/>
            <w:shd w:val="clear" w:color="auto" w:fill="F1EEF5"/>
          </w:tcPr>
          <w:p w:rsidR="00D26FF4" w:rsidRDefault="005D47A2">
            <w:pPr>
              <w:pStyle w:val="TableParagraph"/>
              <w:spacing w:line="256" w:lineRule="exact"/>
              <w:ind w:left="92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 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D26FF4">
        <w:trPr>
          <w:trHeight w:val="551"/>
        </w:trPr>
        <w:tc>
          <w:tcPr>
            <w:tcW w:w="2852" w:type="dxa"/>
          </w:tcPr>
          <w:p w:rsidR="00D26FF4" w:rsidRDefault="005D47A2" w:rsidP="00D9600C">
            <w:pPr>
              <w:pStyle w:val="TableParagraph"/>
              <w:numPr>
                <w:ilvl w:val="0"/>
                <w:numId w:val="301"/>
              </w:numPr>
              <w:tabs>
                <w:tab w:val="left" w:pos="8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Двигательные</w:t>
            </w:r>
          </w:p>
        </w:tc>
        <w:tc>
          <w:tcPr>
            <w:tcW w:w="6789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ходьбы,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бега,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ползания,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лазанья,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прыгания,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</w:t>
            </w:r>
          </w:p>
        </w:tc>
      </w:tr>
      <w:tr w:rsidR="00D26FF4">
        <w:trPr>
          <w:trHeight w:val="275"/>
        </w:trPr>
        <w:tc>
          <w:tcPr>
            <w:tcW w:w="2852" w:type="dxa"/>
          </w:tcPr>
          <w:p w:rsidR="00D26FF4" w:rsidRDefault="005D47A2" w:rsidP="00D9600C">
            <w:pPr>
              <w:pStyle w:val="TableParagraph"/>
              <w:numPr>
                <w:ilvl w:val="0"/>
                <w:numId w:val="300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Предметные</w:t>
            </w:r>
          </w:p>
        </w:tc>
        <w:tc>
          <w:tcPr>
            <w:tcW w:w="6789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Образные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DC0A67">
              <w:rPr>
                <w:sz w:val="24"/>
              </w:rPr>
              <w:t xml:space="preserve"> другое</w:t>
            </w:r>
          </w:p>
        </w:tc>
      </w:tr>
      <w:tr w:rsidR="00D26FF4">
        <w:trPr>
          <w:trHeight w:val="275"/>
        </w:trPr>
        <w:tc>
          <w:tcPr>
            <w:tcW w:w="2852" w:type="dxa"/>
          </w:tcPr>
          <w:p w:rsidR="00D26FF4" w:rsidRDefault="005D47A2" w:rsidP="00D9600C">
            <w:pPr>
              <w:pStyle w:val="TableParagraph"/>
              <w:numPr>
                <w:ilvl w:val="0"/>
                <w:numId w:val="299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  <w:tc>
          <w:tcPr>
            <w:tcW w:w="6789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D26FF4">
        <w:trPr>
          <w:trHeight w:val="552"/>
        </w:trPr>
        <w:tc>
          <w:tcPr>
            <w:tcW w:w="2852" w:type="dxa"/>
          </w:tcPr>
          <w:p w:rsidR="00D26FF4" w:rsidRDefault="005D47A2" w:rsidP="00D9600C">
            <w:pPr>
              <w:pStyle w:val="TableParagraph"/>
              <w:numPr>
                <w:ilvl w:val="0"/>
                <w:numId w:val="298"/>
              </w:numPr>
              <w:tabs>
                <w:tab w:val="left" w:pos="816"/>
              </w:tabs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  <w:tc>
          <w:tcPr>
            <w:tcW w:w="6789" w:type="dxa"/>
          </w:tcPr>
          <w:p w:rsidR="00D26FF4" w:rsidRDefault="005D47A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видеофильмы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D26FF4">
        <w:trPr>
          <w:trHeight w:val="827"/>
        </w:trPr>
        <w:tc>
          <w:tcPr>
            <w:tcW w:w="2852" w:type="dxa"/>
          </w:tcPr>
          <w:p w:rsidR="00D26FF4" w:rsidRDefault="005D47A2" w:rsidP="00D9600C">
            <w:pPr>
              <w:pStyle w:val="TableParagraph"/>
              <w:numPr>
                <w:ilvl w:val="0"/>
                <w:numId w:val="297"/>
              </w:numPr>
              <w:tabs>
                <w:tab w:val="left" w:pos="816"/>
              </w:tabs>
              <w:ind w:right="410" w:firstLine="283"/>
              <w:rPr>
                <w:sz w:val="24"/>
              </w:rPr>
            </w:pPr>
            <w:r>
              <w:rPr>
                <w:sz w:val="24"/>
              </w:rPr>
              <w:t>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FF4" w:rsidRDefault="005D47A2">
            <w:pPr>
              <w:pStyle w:val="TableParagraph"/>
              <w:spacing w:line="269" w:lineRule="exact"/>
              <w:ind w:left="14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</w:tc>
        <w:tc>
          <w:tcPr>
            <w:tcW w:w="6789" w:type="dxa"/>
          </w:tcPr>
          <w:p w:rsidR="00D26FF4" w:rsidRDefault="005D47A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образно-символический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модели,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</w:p>
        </w:tc>
      </w:tr>
      <w:tr w:rsidR="00D26FF4">
        <w:trPr>
          <w:trHeight w:val="827"/>
        </w:trPr>
        <w:tc>
          <w:tcPr>
            <w:tcW w:w="2852" w:type="dxa"/>
          </w:tcPr>
          <w:p w:rsidR="00D26FF4" w:rsidRDefault="005D47A2" w:rsidP="00D9600C">
            <w:pPr>
              <w:pStyle w:val="TableParagraph"/>
              <w:numPr>
                <w:ilvl w:val="0"/>
                <w:numId w:val="296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Чтения</w:t>
            </w:r>
          </w:p>
          <w:p w:rsidR="00D26FF4" w:rsidRDefault="005D47A2">
            <w:pPr>
              <w:pStyle w:val="TableParagraph"/>
              <w:spacing w:line="270" w:lineRule="atLeast"/>
              <w:ind w:left="141" w:right="1003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6789" w:type="dxa"/>
          </w:tcPr>
          <w:p w:rsidR="00D26FF4" w:rsidRDefault="005D47A2">
            <w:pPr>
              <w:pStyle w:val="TableParagraph"/>
              <w:tabs>
                <w:tab w:val="left" w:pos="980"/>
                <w:tab w:val="left" w:pos="1558"/>
                <w:tab w:val="left" w:pos="2681"/>
                <w:tab w:val="left" w:pos="3669"/>
                <w:tab w:val="left" w:pos="4010"/>
                <w:tab w:val="left" w:pos="4614"/>
                <w:tab w:val="left" w:pos="5420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Книги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детского</w:t>
            </w:r>
            <w:r>
              <w:rPr>
                <w:sz w:val="24"/>
              </w:rPr>
              <w:tab/>
              <w:t>чтения,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аудиокниги,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D26FF4">
        <w:trPr>
          <w:trHeight w:val="275"/>
        </w:trPr>
        <w:tc>
          <w:tcPr>
            <w:tcW w:w="2852" w:type="dxa"/>
          </w:tcPr>
          <w:p w:rsidR="00D26FF4" w:rsidRDefault="005D47A2" w:rsidP="00D9600C">
            <w:pPr>
              <w:pStyle w:val="TableParagraph"/>
              <w:numPr>
                <w:ilvl w:val="0"/>
                <w:numId w:val="295"/>
              </w:numPr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</w:p>
        </w:tc>
        <w:tc>
          <w:tcPr>
            <w:tcW w:w="6789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D26FF4">
        <w:trPr>
          <w:trHeight w:val="554"/>
        </w:trPr>
        <w:tc>
          <w:tcPr>
            <w:tcW w:w="2852" w:type="dxa"/>
          </w:tcPr>
          <w:p w:rsidR="00D26FF4" w:rsidRDefault="005D47A2" w:rsidP="00D9600C">
            <w:pPr>
              <w:pStyle w:val="TableParagraph"/>
              <w:numPr>
                <w:ilvl w:val="0"/>
                <w:numId w:val="294"/>
              </w:numPr>
              <w:tabs>
                <w:tab w:val="left" w:pos="816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</w:p>
        </w:tc>
        <w:tc>
          <w:tcPr>
            <w:tcW w:w="6789" w:type="dxa"/>
          </w:tcPr>
          <w:p w:rsidR="00D26FF4" w:rsidRDefault="005D47A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лепки,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</w:tr>
      <w:tr w:rsidR="00D26FF4">
        <w:trPr>
          <w:trHeight w:val="551"/>
        </w:trPr>
        <w:tc>
          <w:tcPr>
            <w:tcW w:w="2852" w:type="dxa"/>
          </w:tcPr>
          <w:p w:rsidR="00D26FF4" w:rsidRDefault="005D47A2" w:rsidP="00D9600C">
            <w:pPr>
              <w:pStyle w:val="TableParagraph"/>
              <w:numPr>
                <w:ilvl w:val="0"/>
                <w:numId w:val="293"/>
              </w:numPr>
              <w:tabs>
                <w:tab w:val="left" w:pos="816"/>
              </w:tabs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6789" w:type="dxa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дидактический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D26FF4">
        <w:trPr>
          <w:trHeight w:val="252"/>
        </w:trPr>
        <w:tc>
          <w:tcPr>
            <w:tcW w:w="9641" w:type="dxa"/>
            <w:gridSpan w:val="2"/>
            <w:shd w:val="clear" w:color="auto" w:fill="F1EEF5"/>
          </w:tcPr>
          <w:p w:rsidR="00D26FF4" w:rsidRDefault="00D26FF4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D26FF4" w:rsidRDefault="00D26FF4">
      <w:pPr>
        <w:pStyle w:val="a3"/>
        <w:spacing w:before="10"/>
        <w:ind w:left="0"/>
        <w:jc w:val="left"/>
        <w:rPr>
          <w:sz w:val="7"/>
        </w:rPr>
      </w:pPr>
    </w:p>
    <w:p w:rsidR="00D26FF4" w:rsidRDefault="005D47A2" w:rsidP="00D9600C">
      <w:pPr>
        <w:pStyle w:val="2"/>
        <w:numPr>
          <w:ilvl w:val="1"/>
          <w:numId w:val="330"/>
        </w:numPr>
        <w:tabs>
          <w:tab w:val="left" w:pos="2461"/>
          <w:tab w:val="left" w:pos="2462"/>
          <w:tab w:val="left" w:pos="4250"/>
          <w:tab w:val="left" w:pos="6514"/>
          <w:tab w:val="left" w:pos="8368"/>
          <w:tab w:val="left" w:pos="9504"/>
          <w:tab w:val="left" w:pos="10469"/>
        </w:tabs>
        <w:spacing w:before="88"/>
        <w:ind w:right="665" w:firstLine="539"/>
        <w:jc w:val="left"/>
        <w:rPr>
          <w:color w:val="0E233D"/>
        </w:rPr>
      </w:pPr>
      <w:bookmarkStart w:id="10" w:name="3.5._Особенности_образовательной_деятель"/>
      <w:bookmarkEnd w:id="10"/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</w:r>
      <w:r>
        <w:rPr>
          <w:spacing w:val="-2"/>
        </w:rPr>
        <w:t>и</w:t>
      </w:r>
      <w:r>
        <w:rPr>
          <w:spacing w:val="-62"/>
        </w:rPr>
        <w:t xml:space="preserve"> </w:t>
      </w:r>
      <w:r>
        <w:t>культурных практик</w:t>
      </w:r>
    </w:p>
    <w:p w:rsidR="00D26FF4" w:rsidRDefault="005D47A2">
      <w:pPr>
        <w:spacing w:line="292" w:lineRule="exact"/>
        <w:ind w:left="5047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9"/>
          <w:sz w:val="26"/>
        </w:rPr>
        <w:t xml:space="preserve"> </w:t>
      </w:r>
      <w:r>
        <w:rPr>
          <w:i/>
          <w:sz w:val="26"/>
        </w:rPr>
        <w:t>часть</w:t>
      </w:r>
    </w:p>
    <w:p w:rsidR="00D26FF4" w:rsidRDefault="005D47A2">
      <w:pPr>
        <w:pStyle w:val="3"/>
        <w:spacing w:before="8" w:line="295" w:lineRule="exact"/>
        <w:ind w:left="197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 w:rsidR="000737E1">
        <w:t>ОУ</w:t>
      </w:r>
      <w:r>
        <w:rPr>
          <w:spacing w:val="-4"/>
        </w:rPr>
        <w:t xml:space="preserve"> </w:t>
      </w:r>
      <w:r>
        <w:t>включает:</w:t>
      </w:r>
    </w:p>
    <w:p w:rsidR="00D26FF4" w:rsidRDefault="005D47A2">
      <w:pPr>
        <w:pStyle w:val="a3"/>
        <w:spacing w:line="295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0592" behindDoc="0" locked="0" layoutInCell="1" allowOverlap="1" wp14:anchorId="122C89DA" wp14:editId="51B13DF8">
            <wp:simplePos x="0" y="0"/>
            <wp:positionH relativeFrom="page">
              <wp:posOffset>1260475</wp:posOffset>
            </wp:positionH>
            <wp:positionV relativeFrom="paragraph">
              <wp:posOffset>74705</wp:posOffset>
            </wp:positionV>
            <wp:extent cx="76200" cy="76200"/>
            <wp:effectExtent l="0" t="0" r="0" b="0"/>
            <wp:wrapNone/>
            <wp:docPr id="2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образовательную</w:t>
      </w:r>
      <w:r>
        <w:rPr>
          <w:spacing w:val="24"/>
        </w:rPr>
        <w:t xml:space="preserve"> </w:t>
      </w:r>
      <w:r>
        <w:t>деятельность,</w:t>
      </w:r>
      <w:r>
        <w:rPr>
          <w:spacing w:val="88"/>
        </w:rPr>
        <w:t xml:space="preserve"> </w:t>
      </w:r>
      <w:r>
        <w:t>осуществляемую</w:t>
      </w:r>
      <w:r>
        <w:rPr>
          <w:spacing w:val="87"/>
        </w:rPr>
        <w:t xml:space="preserve"> </w:t>
      </w:r>
      <w:r>
        <w:t>в</w:t>
      </w:r>
      <w:r>
        <w:rPr>
          <w:spacing w:val="88"/>
        </w:rPr>
        <w:t xml:space="preserve"> </w:t>
      </w:r>
      <w:r>
        <w:t>процессе</w:t>
      </w:r>
      <w:r>
        <w:rPr>
          <w:spacing w:val="88"/>
        </w:rPr>
        <w:t xml:space="preserve"> </w:t>
      </w:r>
      <w:r>
        <w:t>организации</w:t>
      </w:r>
    </w:p>
    <w:p w:rsidR="00D26FF4" w:rsidRDefault="005D47A2">
      <w:pPr>
        <w:spacing w:before="1"/>
        <w:ind w:left="1262"/>
        <w:rPr>
          <w:i/>
          <w:sz w:val="26"/>
        </w:rPr>
      </w:pPr>
      <w:r>
        <w:rPr>
          <w:i/>
          <w:sz w:val="26"/>
        </w:rPr>
        <w:t>различных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видов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детской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деятельности</w:t>
      </w:r>
      <w:r>
        <w:rPr>
          <w:i/>
          <w:color w:val="0E233D"/>
          <w:sz w:val="26"/>
        </w:rPr>
        <w:t>;</w:t>
      </w:r>
    </w:p>
    <w:p w:rsidR="00D26FF4" w:rsidRDefault="005D47A2">
      <w:pPr>
        <w:spacing w:before="1"/>
        <w:ind w:left="1970" w:right="6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1104" behindDoc="0" locked="0" layoutInCell="1" allowOverlap="1" wp14:anchorId="17A341C4" wp14:editId="6D1EBA8B">
            <wp:simplePos x="0" y="0"/>
            <wp:positionH relativeFrom="page">
              <wp:posOffset>1260475</wp:posOffset>
            </wp:positionH>
            <wp:positionV relativeFrom="paragraph">
              <wp:posOffset>78063</wp:posOffset>
            </wp:positionV>
            <wp:extent cx="76200" cy="76200"/>
            <wp:effectExtent l="0" t="0" r="0" b="0"/>
            <wp:wrapNone/>
            <wp:docPr id="2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791616" behindDoc="0" locked="0" layoutInCell="1" allowOverlap="1" wp14:anchorId="4EE74521" wp14:editId="1953ECB7">
            <wp:simplePos x="0" y="0"/>
            <wp:positionH relativeFrom="page">
              <wp:posOffset>1260475</wp:posOffset>
            </wp:positionH>
            <wp:positionV relativeFrom="paragraph">
              <wp:posOffset>266658</wp:posOffset>
            </wp:positionV>
            <wp:extent cx="76200" cy="76200"/>
            <wp:effectExtent l="0" t="0" r="0" b="0"/>
            <wp:wrapNone/>
            <wp:docPr id="2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  <w:sz w:val="26"/>
        </w:rPr>
        <w:t>образовательную</w:t>
      </w:r>
      <w:r>
        <w:rPr>
          <w:spacing w:val="1"/>
          <w:w w:val="95"/>
          <w:sz w:val="26"/>
        </w:rPr>
        <w:t xml:space="preserve"> </w:t>
      </w:r>
      <w:r>
        <w:rPr>
          <w:w w:val="95"/>
          <w:sz w:val="26"/>
        </w:rPr>
        <w:t>деятельность, осуществляемую</w:t>
      </w:r>
      <w:r>
        <w:rPr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в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ходе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режимных</w:t>
      </w:r>
      <w:r>
        <w:rPr>
          <w:i/>
          <w:spacing w:val="1"/>
          <w:w w:val="95"/>
          <w:sz w:val="26"/>
        </w:rPr>
        <w:t xml:space="preserve"> </w:t>
      </w:r>
      <w:r>
        <w:rPr>
          <w:i/>
          <w:w w:val="95"/>
          <w:sz w:val="26"/>
        </w:rPr>
        <w:t>процессов;</w:t>
      </w:r>
      <w:r>
        <w:rPr>
          <w:i/>
          <w:spacing w:val="-59"/>
          <w:w w:val="95"/>
          <w:sz w:val="26"/>
        </w:rPr>
        <w:t xml:space="preserve"> </w:t>
      </w:r>
      <w:r>
        <w:rPr>
          <w:i/>
          <w:sz w:val="26"/>
        </w:rPr>
        <w:t>самостоятельную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деятельность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детей;</w:t>
      </w:r>
    </w:p>
    <w:p w:rsidR="00D26FF4" w:rsidRDefault="005D47A2">
      <w:pPr>
        <w:spacing w:line="299" w:lineRule="exact"/>
        <w:ind w:left="1970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15792128" behindDoc="0" locked="0" layoutInCell="1" allowOverlap="1" wp14:anchorId="43ACE745" wp14:editId="5B312425">
            <wp:simplePos x="0" y="0"/>
            <wp:positionH relativeFrom="page">
              <wp:posOffset>1260475</wp:posOffset>
            </wp:positionH>
            <wp:positionV relativeFrom="paragraph">
              <wp:posOffset>76825</wp:posOffset>
            </wp:positionV>
            <wp:extent cx="76200" cy="76200"/>
            <wp:effectExtent l="0" t="0" r="0" b="0"/>
            <wp:wrapNone/>
            <wp:docPr id="2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6"/>
        </w:rPr>
        <w:t>взаимодействие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семьями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детей</w:t>
      </w:r>
      <w:r>
        <w:rPr>
          <w:i/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</w:p>
    <w:p w:rsidR="00D26FF4" w:rsidRDefault="005D47A2">
      <w:pPr>
        <w:pStyle w:val="a3"/>
        <w:spacing w:line="298" w:lineRule="exact"/>
        <w:jc w:val="left"/>
      </w:pPr>
      <w:r>
        <w:t>ДО.</w:t>
      </w:r>
    </w:p>
    <w:p w:rsidR="00D26FF4" w:rsidRDefault="005D47A2">
      <w:pPr>
        <w:pStyle w:val="3"/>
        <w:tabs>
          <w:tab w:val="left" w:pos="3816"/>
          <w:tab w:val="left" w:pos="4838"/>
          <w:tab w:val="left" w:pos="6566"/>
          <w:tab w:val="left" w:pos="8922"/>
        </w:tabs>
        <w:spacing w:before="8"/>
        <w:ind w:left="1970"/>
      </w:pPr>
      <w:r>
        <w:t>Особенности</w:t>
      </w:r>
      <w:r>
        <w:tab/>
        <w:t>общей</w:t>
      </w:r>
      <w:r>
        <w:tab/>
        <w:t>организации</w:t>
      </w:r>
      <w:r>
        <w:tab/>
        <w:t>образовательного</w:t>
      </w:r>
      <w:r>
        <w:tab/>
        <w:t>пространства</w:t>
      </w:r>
    </w:p>
    <w:p w:rsidR="00D26FF4" w:rsidRDefault="005D47A2">
      <w:pPr>
        <w:pStyle w:val="a3"/>
        <w:ind w:right="672"/>
      </w:pPr>
      <w:r>
        <w:t>Важнейшим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доставлять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радость,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должны быть</w:t>
      </w:r>
      <w:r>
        <w:rPr>
          <w:spacing w:val="3"/>
        </w:rPr>
        <w:t xml:space="preserve"> </w:t>
      </w:r>
      <w:r>
        <w:t>увлекательными.</w:t>
      </w:r>
    </w:p>
    <w:p w:rsidR="00D26FF4" w:rsidRDefault="005D47A2">
      <w:pPr>
        <w:pStyle w:val="3"/>
        <w:spacing w:before="1"/>
        <w:ind w:left="4567"/>
        <w:jc w:val="both"/>
      </w:pPr>
      <w:r>
        <w:t>Образовательные</w:t>
      </w:r>
      <w:r>
        <w:rPr>
          <w:spacing w:val="-5"/>
        </w:rPr>
        <w:t xml:space="preserve"> </w:t>
      </w:r>
      <w:r>
        <w:t>ориентиры</w:t>
      </w:r>
    </w:p>
    <w:p w:rsidR="00D26FF4" w:rsidRDefault="005D47A2">
      <w:pPr>
        <w:spacing w:after="8" w:line="246" w:lineRule="exact"/>
        <w:ind w:left="1262" w:right="663"/>
        <w:jc w:val="right"/>
      </w:pPr>
      <w:r>
        <w:rPr>
          <w:noProof/>
          <w:lang w:eastAsia="ru-RU"/>
        </w:rPr>
        <w:drawing>
          <wp:anchor distT="0" distB="0" distL="0" distR="0" simplePos="0" relativeHeight="477876224" behindDoc="1" locked="0" layoutInCell="1" allowOverlap="1" wp14:anchorId="074496BB" wp14:editId="6D573E00">
            <wp:simplePos x="0" y="0"/>
            <wp:positionH relativeFrom="page">
              <wp:posOffset>1810385</wp:posOffset>
            </wp:positionH>
            <wp:positionV relativeFrom="paragraph">
              <wp:posOffset>227275</wp:posOffset>
            </wp:positionV>
            <wp:extent cx="75725" cy="75723"/>
            <wp:effectExtent l="0" t="0" r="0" b="0"/>
            <wp:wrapNone/>
            <wp:docPr id="2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6736" behindDoc="1" locked="0" layoutInCell="1" allowOverlap="1" wp14:anchorId="46F27D70" wp14:editId="5FC2F9B1">
            <wp:simplePos x="0" y="0"/>
            <wp:positionH relativeFrom="page">
              <wp:posOffset>1810385</wp:posOffset>
            </wp:positionH>
            <wp:positionV relativeFrom="paragraph">
              <wp:posOffset>577795</wp:posOffset>
            </wp:positionV>
            <wp:extent cx="75725" cy="75723"/>
            <wp:effectExtent l="0" t="0" r="0" b="0"/>
            <wp:wrapNone/>
            <wp:docPr id="2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77248" behindDoc="1" locked="0" layoutInCell="1" allowOverlap="1" wp14:anchorId="55F1EA7E" wp14:editId="3CBDD2E5">
            <wp:simplePos x="0" y="0"/>
            <wp:positionH relativeFrom="page">
              <wp:posOffset>1781810</wp:posOffset>
            </wp:positionH>
            <wp:positionV relativeFrom="paragraph">
              <wp:posOffset>758770</wp:posOffset>
            </wp:positionV>
            <wp:extent cx="75725" cy="75723"/>
            <wp:effectExtent l="0" t="0" r="0" b="0"/>
            <wp:wrapNone/>
            <wp:docPr id="2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 7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8817"/>
      </w:tblGrid>
      <w:tr w:rsidR="00D26FF4">
        <w:trPr>
          <w:trHeight w:val="827"/>
        </w:trPr>
        <w:tc>
          <w:tcPr>
            <w:tcW w:w="710" w:type="dxa"/>
          </w:tcPr>
          <w:p w:rsidR="00D26FF4" w:rsidRDefault="005D47A2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17" w:type="dxa"/>
          </w:tcPr>
          <w:p w:rsidR="00D26FF4" w:rsidRDefault="005D47A2">
            <w:pPr>
              <w:pStyle w:val="TableParagraph"/>
              <w:ind w:left="139" w:right="498" w:firstLine="674"/>
              <w:rPr>
                <w:sz w:val="24"/>
              </w:rPr>
            </w:pPr>
            <w:r>
              <w:rPr>
                <w:sz w:val="24"/>
              </w:rPr>
              <w:t>обеспечение эмоционального благополучия детей; создание условий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D26FF4" w:rsidRDefault="005D47A2">
            <w:pPr>
              <w:pStyle w:val="TableParagraph"/>
              <w:spacing w:line="264" w:lineRule="exact"/>
              <w:ind w:left="813"/>
              <w:rPr>
                <w:sz w:val="24"/>
              </w:rPr>
            </w:pPr>
            <w:r>
              <w:rPr>
                <w:sz w:val="24"/>
              </w:rPr>
              <w:t>доброжелательного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D26FF4">
        <w:trPr>
          <w:trHeight w:val="551"/>
        </w:trPr>
        <w:tc>
          <w:tcPr>
            <w:tcW w:w="710" w:type="dxa"/>
          </w:tcPr>
          <w:p w:rsidR="00D26FF4" w:rsidRDefault="005D47A2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817" w:type="dxa"/>
          </w:tcPr>
          <w:p w:rsidR="00D26FF4" w:rsidRDefault="005D47A2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(инициативности,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FF4" w:rsidRDefault="005D47A2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ответственности)</w:t>
            </w:r>
          </w:p>
        </w:tc>
      </w:tr>
      <w:tr w:rsidR="00D26FF4">
        <w:trPr>
          <w:trHeight w:val="551"/>
        </w:trPr>
        <w:tc>
          <w:tcPr>
            <w:tcW w:w="710" w:type="dxa"/>
          </w:tcPr>
          <w:p w:rsidR="00D26FF4" w:rsidRDefault="005D47A2">
            <w:pPr>
              <w:pStyle w:val="TableParagraph"/>
              <w:spacing w:line="268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817" w:type="dxa"/>
          </w:tcPr>
          <w:p w:rsidR="00D26FF4" w:rsidRDefault="005D47A2">
            <w:pPr>
              <w:pStyle w:val="TableParagraph"/>
              <w:spacing w:line="268" w:lineRule="exact"/>
              <w:ind w:left="81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формирующихся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D26FF4" w:rsidRDefault="005D47A2">
            <w:pPr>
              <w:pStyle w:val="TableParagraph"/>
              <w:spacing w:line="264" w:lineRule="exact"/>
              <w:ind w:left="13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</w:tbl>
    <w:p w:rsidR="00D26FF4" w:rsidRDefault="005D47A2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77760" behindDoc="1" locked="0" layoutInCell="1" allowOverlap="1" wp14:anchorId="59505CFA" wp14:editId="7B0BCF17">
            <wp:simplePos x="0" y="0"/>
            <wp:positionH relativeFrom="page">
              <wp:posOffset>1781810</wp:posOffset>
            </wp:positionH>
            <wp:positionV relativeFrom="paragraph">
              <wp:posOffset>-291632</wp:posOffset>
            </wp:positionV>
            <wp:extent cx="75725" cy="75723"/>
            <wp:effectExtent l="0" t="0" r="0" b="0"/>
            <wp:wrapNone/>
            <wp:docPr id="2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Видами</w:t>
      </w:r>
      <w:r>
        <w:rPr>
          <w:spacing w:val="59"/>
        </w:rPr>
        <w:t xml:space="preserve"> </w:t>
      </w:r>
      <w:r>
        <w:t>самостоятельной</w:t>
      </w:r>
      <w:r>
        <w:rPr>
          <w:spacing w:val="59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являются</w:t>
      </w:r>
      <w:r>
        <w:rPr>
          <w:spacing w:val="60"/>
        </w:rPr>
        <w:t xml:space="preserve"> </w:t>
      </w:r>
      <w:r>
        <w:t>культурные</w:t>
      </w:r>
      <w:r>
        <w:rPr>
          <w:spacing w:val="59"/>
        </w:rPr>
        <w:t xml:space="preserve"> </w:t>
      </w:r>
      <w:r>
        <w:t>практики,</w:t>
      </w:r>
      <w:r>
        <w:rPr>
          <w:spacing w:val="-62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творчества.</w:t>
      </w:r>
    </w:p>
    <w:p w:rsidR="00D26FF4" w:rsidRDefault="005D47A2">
      <w:pPr>
        <w:pStyle w:val="a3"/>
        <w:ind w:left="1970"/>
        <w:jc w:val="left"/>
      </w:pPr>
      <w:r>
        <w:t>Культурные</w:t>
      </w:r>
      <w:r>
        <w:rPr>
          <w:spacing w:val="-6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реализуются</w:t>
      </w:r>
      <w:r>
        <w:rPr>
          <w:spacing w:val="-6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подгрупповой</w:t>
      </w:r>
      <w:r>
        <w:rPr>
          <w:spacing w:val="-6"/>
        </w:rPr>
        <w:t xml:space="preserve"> </w:t>
      </w:r>
      <w:r>
        <w:t>способ.</w:t>
      </w:r>
    </w:p>
    <w:p w:rsidR="00D26FF4" w:rsidRDefault="005D47A2">
      <w:pPr>
        <w:pStyle w:val="a3"/>
        <w:ind w:right="670" w:firstLine="707"/>
        <w:jc w:val="left"/>
      </w:pPr>
      <w:r>
        <w:rPr>
          <w:spacing w:val="-1"/>
        </w:rPr>
        <w:t>Проектирование</w:t>
      </w:r>
      <w:r>
        <w:rPr>
          <w:spacing w:val="-14"/>
        </w:rPr>
        <w:t xml:space="preserve"> </w:t>
      </w:r>
      <w:r>
        <w:rPr>
          <w:spacing w:val="-1"/>
        </w:rPr>
        <w:t>культурных</w:t>
      </w:r>
      <w:r>
        <w:rPr>
          <w:spacing w:val="-15"/>
        </w:rPr>
        <w:t xml:space="preserve"> </w:t>
      </w:r>
      <w:r>
        <w:t>практик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6"/>
        </w:rPr>
        <w:t xml:space="preserve"> </w:t>
      </w:r>
      <w:r>
        <w:t>идет</w:t>
      </w:r>
      <w:r>
        <w:rPr>
          <w:spacing w:val="-15"/>
        </w:rPr>
        <w:t xml:space="preserve"> </w:t>
      </w:r>
      <w:r>
        <w:t>по</w:t>
      </w:r>
      <w:r>
        <w:rPr>
          <w:spacing w:val="-62"/>
        </w:rPr>
        <w:t xml:space="preserve"> </w:t>
      </w:r>
      <w:r>
        <w:t>двум направлениям:</w:t>
      </w:r>
    </w:p>
    <w:p w:rsidR="00D26FF4" w:rsidRDefault="005D47A2" w:rsidP="00D9600C">
      <w:pPr>
        <w:pStyle w:val="a4"/>
        <w:numPr>
          <w:ilvl w:val="0"/>
          <w:numId w:val="292"/>
        </w:numPr>
        <w:tabs>
          <w:tab w:val="left" w:pos="2122"/>
        </w:tabs>
        <w:spacing w:line="299" w:lineRule="exact"/>
        <w:ind w:left="2121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-4"/>
          <w:sz w:val="26"/>
        </w:rPr>
        <w:t xml:space="preserve"> </w:t>
      </w:r>
      <w:r>
        <w:rPr>
          <w:sz w:val="26"/>
        </w:rPr>
        <w:t>практики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инициатив</w:t>
      </w:r>
      <w:r>
        <w:rPr>
          <w:spacing w:val="-4"/>
          <w:sz w:val="26"/>
        </w:rPr>
        <w:t xml:space="preserve"> </w:t>
      </w:r>
      <w:r>
        <w:rPr>
          <w:sz w:val="26"/>
        </w:rPr>
        <w:t>самих</w:t>
      </w:r>
      <w:r>
        <w:rPr>
          <w:spacing w:val="-3"/>
          <w:sz w:val="26"/>
        </w:rPr>
        <w:t xml:space="preserve"> </w:t>
      </w:r>
      <w:r>
        <w:rPr>
          <w:sz w:val="26"/>
        </w:rPr>
        <w:t>детей;</w:t>
      </w:r>
    </w:p>
    <w:p w:rsidR="00D26FF4" w:rsidRDefault="005D47A2" w:rsidP="00D9600C">
      <w:pPr>
        <w:pStyle w:val="a4"/>
        <w:numPr>
          <w:ilvl w:val="0"/>
          <w:numId w:val="292"/>
        </w:numPr>
        <w:tabs>
          <w:tab w:val="left" w:pos="2246"/>
        </w:tabs>
        <w:ind w:right="670" w:firstLine="707"/>
        <w:jc w:val="left"/>
        <w:rPr>
          <w:sz w:val="26"/>
        </w:rPr>
      </w:pPr>
      <w:r>
        <w:rPr>
          <w:sz w:val="26"/>
        </w:rPr>
        <w:t>культурные</w:t>
      </w:r>
      <w:r>
        <w:rPr>
          <w:spacing w:val="55"/>
          <w:sz w:val="26"/>
        </w:rPr>
        <w:t xml:space="preserve"> </w:t>
      </w:r>
      <w:r>
        <w:rPr>
          <w:sz w:val="26"/>
        </w:rPr>
        <w:t>практики,</w:t>
      </w:r>
      <w:r>
        <w:rPr>
          <w:spacing w:val="55"/>
          <w:sz w:val="26"/>
        </w:rPr>
        <w:t xml:space="preserve"> </w:t>
      </w:r>
      <w:r>
        <w:rPr>
          <w:sz w:val="26"/>
        </w:rPr>
        <w:t>инициируемые,</w:t>
      </w:r>
      <w:r>
        <w:rPr>
          <w:spacing w:val="57"/>
          <w:sz w:val="26"/>
        </w:rPr>
        <w:t xml:space="preserve"> </w:t>
      </w:r>
      <w:r>
        <w:rPr>
          <w:sz w:val="26"/>
        </w:rPr>
        <w:t>организуемые</w:t>
      </w:r>
      <w:r>
        <w:rPr>
          <w:spacing w:val="55"/>
          <w:sz w:val="26"/>
        </w:rPr>
        <w:t xml:space="preserve"> </w:t>
      </w:r>
      <w:r>
        <w:rPr>
          <w:sz w:val="26"/>
        </w:rPr>
        <w:t>и</w:t>
      </w:r>
      <w:r>
        <w:rPr>
          <w:spacing w:val="57"/>
          <w:sz w:val="26"/>
        </w:rPr>
        <w:t xml:space="preserve"> </w:t>
      </w:r>
      <w:r>
        <w:rPr>
          <w:sz w:val="26"/>
        </w:rPr>
        <w:t>направляемые</w:t>
      </w:r>
      <w:r>
        <w:rPr>
          <w:spacing w:val="-62"/>
          <w:sz w:val="26"/>
        </w:rPr>
        <w:t xml:space="preserve"> </w:t>
      </w:r>
      <w:r>
        <w:rPr>
          <w:sz w:val="26"/>
        </w:rPr>
        <w:t>взрослыми.</w:t>
      </w:r>
    </w:p>
    <w:p w:rsidR="00D26FF4" w:rsidRDefault="005D47A2" w:rsidP="00DC0A67">
      <w:pPr>
        <w:ind w:left="1970" w:right="942"/>
        <w:rPr>
          <w:i/>
          <w:sz w:val="26"/>
        </w:rPr>
      </w:pPr>
      <w:r>
        <w:rPr>
          <w:i/>
          <w:sz w:val="40"/>
        </w:rPr>
        <w:lastRenderedPageBreak/>
        <w:t>*</w:t>
      </w:r>
      <w:r>
        <w:rPr>
          <w:i/>
          <w:sz w:val="26"/>
          <w:u w:val="single"/>
        </w:rPr>
        <w:t>Рекомендации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педагогам</w:t>
      </w:r>
      <w:r>
        <w:rPr>
          <w:i/>
          <w:spacing w:val="56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55"/>
          <w:sz w:val="26"/>
          <w:u w:val="single"/>
        </w:rPr>
        <w:t xml:space="preserve"> </w:t>
      </w:r>
      <w:r>
        <w:rPr>
          <w:i/>
          <w:sz w:val="26"/>
          <w:u w:val="single"/>
        </w:rPr>
        <w:t>реализации</w:t>
      </w:r>
      <w:r>
        <w:rPr>
          <w:i/>
          <w:spacing w:val="39"/>
          <w:sz w:val="26"/>
        </w:rPr>
        <w:t xml:space="preserve"> </w:t>
      </w:r>
      <w:r>
        <w:rPr>
          <w:i/>
          <w:sz w:val="26"/>
          <w:u w:val="single"/>
        </w:rPr>
        <w:t>образовательной</w:t>
      </w:r>
      <w:r w:rsidR="00DC0A67">
        <w:rPr>
          <w:i/>
          <w:spacing w:val="59"/>
          <w:sz w:val="26"/>
          <w:u w:val="single"/>
        </w:rPr>
        <w:t xml:space="preserve"> </w:t>
      </w:r>
      <w:r>
        <w:rPr>
          <w:i/>
          <w:sz w:val="26"/>
          <w:u w:val="single"/>
        </w:rPr>
        <w:t>деятельности</w:t>
      </w:r>
      <w:r w:rsidR="00DC0A67">
        <w:rPr>
          <w:i/>
          <w:sz w:val="26"/>
          <w:u w:val="single"/>
        </w:rPr>
        <w:t xml:space="preserve"> </w:t>
      </w:r>
      <w:r>
        <w:rPr>
          <w:i/>
          <w:sz w:val="26"/>
          <w:u w:val="single"/>
        </w:rPr>
        <w:t>разных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видов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культурных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практик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определены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ООП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образовательной программой дошкольного образования, утвержденной приказом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2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 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</w:p>
    <w:p w:rsidR="00D26FF4" w:rsidRDefault="00D26FF4">
      <w:pPr>
        <w:pStyle w:val="a3"/>
        <w:spacing w:before="5"/>
        <w:ind w:left="0"/>
        <w:jc w:val="left"/>
        <w:rPr>
          <w:i/>
          <w:sz w:val="18"/>
        </w:rPr>
      </w:pPr>
    </w:p>
    <w:p w:rsidR="00D26FF4" w:rsidRDefault="005D47A2">
      <w:pPr>
        <w:pStyle w:val="a3"/>
        <w:spacing w:before="89"/>
        <w:ind w:right="669" w:firstLine="707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 педагога и детей, самостоятельная деятельность детей. В зависимости</w:t>
      </w:r>
      <w:r>
        <w:rPr>
          <w:spacing w:val="-6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совместной</w:t>
      </w:r>
      <w:r>
        <w:rPr>
          <w:spacing w:val="-62"/>
        </w:rPr>
        <w:t xml:space="preserve"> </w:t>
      </w:r>
      <w:r>
        <w:t>деятельности.</w:t>
      </w:r>
    </w:p>
    <w:p w:rsidR="00D26FF4" w:rsidRDefault="005D47A2">
      <w:pPr>
        <w:pStyle w:val="3"/>
        <w:spacing w:before="7"/>
        <w:ind w:left="3945"/>
      </w:pPr>
      <w:r>
        <w:t>Варианты</w:t>
      </w:r>
      <w:r>
        <w:rPr>
          <w:spacing w:val="-6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деятельности:</w:t>
      </w:r>
    </w:p>
    <w:p w:rsidR="00D26FF4" w:rsidRDefault="00D26FF4">
      <w:pPr>
        <w:pStyle w:val="a3"/>
        <w:ind w:left="0"/>
        <w:jc w:val="left"/>
        <w:rPr>
          <w:b/>
          <w:i/>
        </w:rPr>
      </w:pPr>
    </w:p>
    <w:p w:rsidR="00D26FF4" w:rsidRDefault="005D47A2" w:rsidP="00DC0A67">
      <w:pPr>
        <w:ind w:left="1152" w:right="658"/>
        <w:jc w:val="right"/>
      </w:pPr>
      <w:r>
        <w:t>Таблица 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3159"/>
        <w:gridCol w:w="5982"/>
      </w:tblGrid>
      <w:tr w:rsidR="00D26FF4">
        <w:trPr>
          <w:trHeight w:val="251"/>
        </w:trPr>
        <w:tc>
          <w:tcPr>
            <w:tcW w:w="494" w:type="dxa"/>
            <w:shd w:val="clear" w:color="auto" w:fill="E4DFEB"/>
          </w:tcPr>
          <w:p w:rsidR="00D26FF4" w:rsidRDefault="005D47A2">
            <w:pPr>
              <w:pStyle w:val="TableParagraph"/>
              <w:spacing w:line="232" w:lineRule="exact"/>
            </w:pPr>
            <w:r>
              <w:t>№</w:t>
            </w:r>
          </w:p>
        </w:tc>
        <w:tc>
          <w:tcPr>
            <w:tcW w:w="3159" w:type="dxa"/>
            <w:shd w:val="clear" w:color="auto" w:fill="F1EEF5"/>
          </w:tcPr>
          <w:p w:rsidR="00D26FF4" w:rsidRDefault="005D47A2">
            <w:pPr>
              <w:pStyle w:val="TableParagraph"/>
              <w:spacing w:line="228" w:lineRule="exact"/>
              <w:ind w:left="73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Вид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деятельности</w:t>
            </w:r>
          </w:p>
        </w:tc>
        <w:tc>
          <w:tcPr>
            <w:tcW w:w="5982" w:type="dxa"/>
            <w:shd w:val="clear" w:color="auto" w:fill="F1EEF5"/>
          </w:tcPr>
          <w:p w:rsidR="00D26FF4" w:rsidRDefault="005D47A2">
            <w:pPr>
              <w:pStyle w:val="TableParagraph"/>
              <w:spacing w:line="228" w:lineRule="exact"/>
              <w:ind w:left="2407" w:right="240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Содержание</w:t>
            </w:r>
          </w:p>
        </w:tc>
      </w:tr>
      <w:tr w:rsidR="00D26FF4">
        <w:trPr>
          <w:trHeight w:val="551"/>
        </w:trPr>
        <w:tc>
          <w:tcPr>
            <w:tcW w:w="494" w:type="dxa"/>
            <w:shd w:val="clear" w:color="auto" w:fill="F1EEF5"/>
          </w:tcPr>
          <w:p w:rsidR="00D26FF4" w:rsidRDefault="005D47A2">
            <w:pPr>
              <w:pStyle w:val="TableParagraph"/>
              <w:spacing w:line="247" w:lineRule="exact"/>
            </w:pPr>
            <w:r>
              <w:t>1.</w:t>
            </w:r>
          </w:p>
        </w:tc>
        <w:tc>
          <w:tcPr>
            <w:tcW w:w="3159" w:type="dxa"/>
          </w:tcPr>
          <w:p w:rsidR="00D26FF4" w:rsidRDefault="005D47A2">
            <w:pPr>
              <w:pStyle w:val="TableParagraph"/>
              <w:tabs>
                <w:tab w:val="left" w:pos="1698"/>
              </w:tabs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педагога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</w:p>
        </w:tc>
        <w:tc>
          <w:tcPr>
            <w:tcW w:w="5982" w:type="dxa"/>
          </w:tcPr>
          <w:p w:rsidR="00D26FF4" w:rsidRDefault="005D47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взаимодействуя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обучает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D26FF4" w:rsidRDefault="005D47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чему-то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</w:p>
        </w:tc>
      </w:tr>
      <w:tr w:rsidR="00D26FF4">
        <w:trPr>
          <w:trHeight w:val="554"/>
        </w:trPr>
        <w:tc>
          <w:tcPr>
            <w:tcW w:w="494" w:type="dxa"/>
            <w:shd w:val="clear" w:color="auto" w:fill="F1EEF5"/>
          </w:tcPr>
          <w:p w:rsidR="00D26FF4" w:rsidRDefault="005D47A2">
            <w:pPr>
              <w:pStyle w:val="TableParagraph"/>
              <w:spacing w:line="249" w:lineRule="exact"/>
            </w:pPr>
            <w:r>
              <w:t>2.</w:t>
            </w:r>
          </w:p>
        </w:tc>
        <w:tc>
          <w:tcPr>
            <w:tcW w:w="3159" w:type="dxa"/>
          </w:tcPr>
          <w:p w:rsidR="00D26FF4" w:rsidRDefault="005D47A2">
            <w:pPr>
              <w:pStyle w:val="TableParagraph"/>
              <w:tabs>
                <w:tab w:val="left" w:pos="1698"/>
              </w:tabs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  <w:t>деятельность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5982" w:type="dxa"/>
          </w:tcPr>
          <w:p w:rsidR="00D26FF4" w:rsidRDefault="005D47A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равноправные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партнеры</w:t>
            </w:r>
          </w:p>
        </w:tc>
      </w:tr>
      <w:tr w:rsidR="00D26FF4">
        <w:trPr>
          <w:trHeight w:val="827"/>
        </w:trPr>
        <w:tc>
          <w:tcPr>
            <w:tcW w:w="494" w:type="dxa"/>
            <w:shd w:val="clear" w:color="auto" w:fill="F1EEF5"/>
          </w:tcPr>
          <w:p w:rsidR="00D26FF4" w:rsidRDefault="005D47A2">
            <w:pPr>
              <w:pStyle w:val="TableParagraph"/>
              <w:spacing w:line="247" w:lineRule="exact"/>
            </w:pPr>
            <w:r>
              <w:t>3.</w:t>
            </w:r>
          </w:p>
        </w:tc>
        <w:tc>
          <w:tcPr>
            <w:tcW w:w="3159" w:type="dxa"/>
          </w:tcPr>
          <w:p w:rsidR="00D26FF4" w:rsidRDefault="005D47A2">
            <w:pPr>
              <w:pStyle w:val="TableParagraph"/>
              <w:tabs>
                <w:tab w:val="left" w:pos="1503"/>
                <w:tab w:val="left" w:pos="1698"/>
                <w:tab w:val="left" w:pos="2679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D26FF4" w:rsidRDefault="005D47A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(от планирования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завершения)</w:t>
            </w:r>
          </w:p>
          <w:p w:rsidR="00D26FF4" w:rsidRDefault="005D47A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</w:tc>
      </w:tr>
      <w:tr w:rsidR="00D26FF4">
        <w:trPr>
          <w:trHeight w:val="1103"/>
        </w:trPr>
        <w:tc>
          <w:tcPr>
            <w:tcW w:w="494" w:type="dxa"/>
            <w:shd w:val="clear" w:color="auto" w:fill="F1EEF5"/>
          </w:tcPr>
          <w:p w:rsidR="00D26FF4" w:rsidRDefault="005D47A2">
            <w:pPr>
              <w:pStyle w:val="TableParagraph"/>
              <w:spacing w:line="247" w:lineRule="exact"/>
            </w:pPr>
            <w:r>
              <w:t>4.</w:t>
            </w:r>
          </w:p>
        </w:tc>
        <w:tc>
          <w:tcPr>
            <w:tcW w:w="3159" w:type="dxa"/>
          </w:tcPr>
          <w:p w:rsidR="00D26FF4" w:rsidRDefault="005D47A2">
            <w:pPr>
              <w:pStyle w:val="TableParagraph"/>
              <w:ind w:left="141" w:right="96"/>
              <w:jc w:val="both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4"/>
              </w:rPr>
            </w:pPr>
            <w:r>
              <w:rPr>
                <w:sz w:val="24"/>
              </w:rPr>
              <w:t>заданию</w:t>
            </w:r>
          </w:p>
        </w:tc>
        <w:tc>
          <w:tcPr>
            <w:tcW w:w="5982" w:type="dxa"/>
          </w:tcPr>
          <w:p w:rsidR="00D26FF4" w:rsidRDefault="005D47A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ставящего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самым,</w:t>
            </w:r>
          </w:p>
          <w:p w:rsidR="00D26FF4" w:rsidRDefault="005D47A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актуализируя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самих детей;</w:t>
            </w:r>
          </w:p>
        </w:tc>
      </w:tr>
      <w:tr w:rsidR="00D26FF4">
        <w:trPr>
          <w:trHeight w:val="1655"/>
        </w:trPr>
        <w:tc>
          <w:tcPr>
            <w:tcW w:w="494" w:type="dxa"/>
            <w:shd w:val="clear" w:color="auto" w:fill="F1EEF5"/>
          </w:tcPr>
          <w:p w:rsidR="00D26FF4" w:rsidRDefault="005D47A2">
            <w:pPr>
              <w:pStyle w:val="TableParagraph"/>
              <w:spacing w:line="247" w:lineRule="exact"/>
            </w:pPr>
            <w:r>
              <w:t>5.</w:t>
            </w:r>
          </w:p>
        </w:tc>
        <w:tc>
          <w:tcPr>
            <w:tcW w:w="3159" w:type="dxa"/>
          </w:tcPr>
          <w:p w:rsidR="00D26FF4" w:rsidRDefault="005D47A2">
            <w:pPr>
              <w:pStyle w:val="TableParagraph"/>
              <w:tabs>
                <w:tab w:val="left" w:pos="1602"/>
                <w:tab w:val="left" w:pos="1700"/>
              </w:tabs>
              <w:ind w:left="141" w:right="96"/>
              <w:rPr>
                <w:sz w:val="24"/>
              </w:rPr>
            </w:pPr>
            <w:r>
              <w:rPr>
                <w:sz w:val="24"/>
              </w:rPr>
              <w:t>Самостоятельная,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спонтанно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возникающая,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всякого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5982" w:type="dxa"/>
          </w:tcPr>
          <w:p w:rsidR="00D26FF4" w:rsidRDefault="005D47A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Это могут быть самостоятельные игры детей (сюжетно-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ролевые,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познавательно-исследовательская</w:t>
            </w:r>
          </w:p>
          <w:p w:rsidR="00D26FF4" w:rsidRDefault="005D47A2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(опыты,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эксперименты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D26FF4" w:rsidRDefault="00D26FF4">
      <w:pPr>
        <w:pStyle w:val="a3"/>
        <w:ind w:left="0"/>
        <w:jc w:val="left"/>
        <w:rPr>
          <w:sz w:val="13"/>
        </w:rPr>
      </w:pPr>
    </w:p>
    <w:p w:rsidR="00D26FF4" w:rsidRDefault="005D47A2">
      <w:pPr>
        <w:pStyle w:val="3"/>
        <w:spacing w:before="88"/>
        <w:ind w:right="670" w:firstLine="707"/>
      </w:pPr>
      <w:r>
        <w:t>Культурные</w:t>
      </w:r>
      <w:r>
        <w:rPr>
          <w:spacing w:val="48"/>
        </w:rPr>
        <w:t xml:space="preserve"> </w:t>
      </w:r>
      <w:r>
        <w:t>практики</w:t>
      </w:r>
      <w:r>
        <w:rPr>
          <w:spacing w:val="47"/>
        </w:rPr>
        <w:t xml:space="preserve"> </w:t>
      </w:r>
      <w:r>
        <w:t>инициируемые,</w:t>
      </w:r>
      <w:r>
        <w:rPr>
          <w:spacing w:val="49"/>
        </w:rPr>
        <w:t xml:space="preserve"> </w:t>
      </w:r>
      <w:r>
        <w:t>организуемые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направляемые</w:t>
      </w:r>
      <w:r>
        <w:rPr>
          <w:spacing w:val="-62"/>
        </w:rPr>
        <w:t xml:space="preserve"> </w:t>
      </w:r>
      <w:r>
        <w:t>взрослыми</w:t>
      </w:r>
    </w:p>
    <w:p w:rsidR="00D26FF4" w:rsidRDefault="005D47A2">
      <w:pPr>
        <w:spacing w:after="5" w:line="247" w:lineRule="exact"/>
        <w:ind w:left="1262" w:right="663"/>
        <w:jc w:val="right"/>
      </w:pPr>
      <w:r>
        <w:t>Таблица 9</w:t>
      </w:r>
    </w:p>
    <w:tbl>
      <w:tblPr>
        <w:tblStyle w:val="TableNormal"/>
        <w:tblW w:w="0" w:type="auto"/>
        <w:tblInd w:w="1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1277"/>
        <w:gridCol w:w="3714"/>
      </w:tblGrid>
      <w:tr w:rsidR="00D26FF4">
        <w:trPr>
          <w:trHeight w:val="277"/>
        </w:trPr>
        <w:tc>
          <w:tcPr>
            <w:tcW w:w="9670" w:type="dxa"/>
            <w:gridSpan w:val="3"/>
            <w:shd w:val="clear" w:color="auto" w:fill="FCE9D9"/>
          </w:tcPr>
          <w:p w:rsidR="00D26FF4" w:rsidRDefault="005D47A2">
            <w:pPr>
              <w:pStyle w:val="TableParagraph"/>
              <w:spacing w:line="258" w:lineRule="exact"/>
              <w:ind w:left="3070" w:right="306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Совместная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игра</w:t>
            </w:r>
          </w:p>
        </w:tc>
      </w:tr>
      <w:tr w:rsidR="00D26FF4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D26FF4" w:rsidRDefault="005D47A2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D26FF4">
        <w:trPr>
          <w:trHeight w:val="506"/>
        </w:trPr>
        <w:tc>
          <w:tcPr>
            <w:tcW w:w="4679" w:type="dxa"/>
          </w:tcPr>
          <w:p w:rsidR="00D26FF4" w:rsidRDefault="005D47A2" w:rsidP="00D9600C">
            <w:pPr>
              <w:pStyle w:val="TableParagraph"/>
              <w:numPr>
                <w:ilvl w:val="0"/>
                <w:numId w:val="291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сюжетно-ролевая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91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режиссерская</w:t>
            </w:r>
          </w:p>
        </w:tc>
        <w:tc>
          <w:tcPr>
            <w:tcW w:w="4991" w:type="dxa"/>
            <w:gridSpan w:val="2"/>
          </w:tcPr>
          <w:p w:rsidR="00D26FF4" w:rsidRDefault="005D47A2" w:rsidP="00D9600C">
            <w:pPr>
              <w:pStyle w:val="TableParagraph"/>
              <w:numPr>
                <w:ilvl w:val="0"/>
                <w:numId w:val="290"/>
              </w:numPr>
              <w:tabs>
                <w:tab w:val="left" w:pos="240"/>
              </w:tabs>
              <w:spacing w:line="246" w:lineRule="exact"/>
            </w:pPr>
            <w:r>
              <w:t>игра-драматизация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90"/>
              </w:numPr>
              <w:tabs>
                <w:tab w:val="left" w:pos="240"/>
              </w:tabs>
              <w:spacing w:line="240" w:lineRule="exact"/>
            </w:pPr>
            <w:r>
              <w:t>строительно-конструктивные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</w:p>
        </w:tc>
      </w:tr>
      <w:tr w:rsidR="00D26FF4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D26FF4" w:rsidRDefault="005D47A2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D26FF4">
        <w:trPr>
          <w:trHeight w:val="506"/>
        </w:trPr>
        <w:tc>
          <w:tcPr>
            <w:tcW w:w="9670" w:type="dxa"/>
            <w:gridSpan w:val="3"/>
          </w:tcPr>
          <w:p w:rsidR="00D26FF4" w:rsidRDefault="005D47A2">
            <w:pPr>
              <w:pStyle w:val="TableParagraph"/>
              <w:spacing w:line="246" w:lineRule="exact"/>
            </w:pPr>
            <w:r>
              <w:t>Направлена</w:t>
            </w:r>
            <w:r>
              <w:rPr>
                <w:spacing w:val="45"/>
              </w:rPr>
              <w:t xml:space="preserve"> </w:t>
            </w:r>
            <w:r>
              <w:t>на</w:t>
            </w:r>
            <w:r>
              <w:rPr>
                <w:spacing w:val="95"/>
              </w:rPr>
              <w:t xml:space="preserve"> </w:t>
            </w:r>
            <w:r>
              <w:t>обогащение</w:t>
            </w:r>
            <w:r>
              <w:rPr>
                <w:spacing w:val="99"/>
              </w:rPr>
              <w:t xml:space="preserve"> </w:t>
            </w:r>
            <w:r>
              <w:t>содержания</w:t>
            </w:r>
            <w:r>
              <w:rPr>
                <w:spacing w:val="97"/>
              </w:rPr>
              <w:t xml:space="preserve"> </w:t>
            </w:r>
            <w:r>
              <w:t>творческих</w:t>
            </w:r>
            <w:r>
              <w:rPr>
                <w:spacing w:val="98"/>
              </w:rPr>
              <w:t xml:space="preserve"> </w:t>
            </w:r>
            <w:r>
              <w:t>игр,</w:t>
            </w:r>
            <w:r>
              <w:rPr>
                <w:spacing w:val="101"/>
              </w:rPr>
              <w:t xml:space="preserve"> </w:t>
            </w:r>
            <w:r>
              <w:t>освоение</w:t>
            </w:r>
            <w:r>
              <w:rPr>
                <w:spacing w:val="98"/>
              </w:rPr>
              <w:t xml:space="preserve"> </w:t>
            </w:r>
            <w:r>
              <w:t>детьми</w:t>
            </w:r>
            <w:r>
              <w:rPr>
                <w:spacing w:val="97"/>
              </w:rPr>
              <w:t xml:space="preserve"> </w:t>
            </w:r>
            <w:r>
              <w:t>игровых</w:t>
            </w:r>
            <w:r>
              <w:rPr>
                <w:spacing w:val="98"/>
              </w:rPr>
              <w:t xml:space="preserve"> </w:t>
            </w:r>
            <w:r>
              <w:t>умений,</w:t>
            </w:r>
          </w:p>
          <w:p w:rsidR="00D26FF4" w:rsidRDefault="005D47A2">
            <w:pPr>
              <w:pStyle w:val="TableParagraph"/>
              <w:spacing w:line="240" w:lineRule="exact"/>
            </w:pPr>
            <w:r>
              <w:t>необходимых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  <w:r>
              <w:rPr>
                <w:spacing w:val="-2"/>
              </w:rPr>
              <w:t xml:space="preserve"> </w:t>
            </w:r>
            <w:r>
              <w:t>самостоятельной</w:t>
            </w:r>
            <w:r>
              <w:rPr>
                <w:spacing w:val="-3"/>
              </w:rPr>
              <w:t xml:space="preserve"> </w:t>
            </w:r>
            <w:r>
              <w:t>игры</w:t>
            </w:r>
          </w:p>
        </w:tc>
      </w:tr>
      <w:tr w:rsidR="00D26FF4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D26FF4" w:rsidRDefault="005D47A2">
            <w:pPr>
              <w:pStyle w:val="TableParagraph"/>
              <w:spacing w:line="256" w:lineRule="exact"/>
              <w:ind w:left="2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Ситуации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общения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накопления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положительного социально-эмоционального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опыта</w:t>
            </w:r>
          </w:p>
        </w:tc>
      </w:tr>
      <w:tr w:rsidR="00D26FF4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D26FF4" w:rsidRDefault="005D47A2">
            <w:pPr>
              <w:pStyle w:val="TableParagraph"/>
              <w:spacing w:line="256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D26FF4">
        <w:trPr>
          <w:trHeight w:val="782"/>
        </w:trPr>
        <w:tc>
          <w:tcPr>
            <w:tcW w:w="4679" w:type="dxa"/>
          </w:tcPr>
          <w:p w:rsidR="00D26FF4" w:rsidRDefault="005D47A2" w:rsidP="00D9600C">
            <w:pPr>
              <w:pStyle w:val="TableParagraph"/>
              <w:numPr>
                <w:ilvl w:val="0"/>
                <w:numId w:val="289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решение проблемы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9"/>
              </w:numPr>
              <w:tabs>
                <w:tab w:val="left" w:pos="296"/>
              </w:tabs>
              <w:spacing w:before="2"/>
              <w:ind w:left="295" w:hanging="134"/>
            </w:pPr>
            <w:r>
              <w:t>оказание</w:t>
            </w:r>
            <w:r>
              <w:rPr>
                <w:spacing w:val="-1"/>
              </w:rPr>
              <w:t xml:space="preserve"> </w:t>
            </w:r>
            <w:r>
              <w:t>помощи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9"/>
              </w:numPr>
              <w:tabs>
                <w:tab w:val="left" w:pos="241"/>
              </w:tabs>
              <w:spacing w:before="1" w:line="238" w:lineRule="exact"/>
              <w:ind w:left="240" w:hanging="134"/>
            </w:pPr>
            <w:r>
              <w:t>задушевный</w:t>
            </w:r>
            <w:r>
              <w:rPr>
                <w:spacing w:val="-3"/>
              </w:rPr>
              <w:t xml:space="preserve"> </w:t>
            </w:r>
            <w:r>
              <w:t>разговор</w:t>
            </w:r>
          </w:p>
        </w:tc>
        <w:tc>
          <w:tcPr>
            <w:tcW w:w="4991" w:type="dxa"/>
            <w:gridSpan w:val="2"/>
          </w:tcPr>
          <w:p w:rsidR="00D26FF4" w:rsidRDefault="005D47A2" w:rsidP="00D9600C">
            <w:pPr>
              <w:pStyle w:val="TableParagraph"/>
              <w:numPr>
                <w:ilvl w:val="0"/>
                <w:numId w:val="288"/>
              </w:numPr>
              <w:tabs>
                <w:tab w:val="left" w:pos="240"/>
              </w:tabs>
              <w:spacing w:line="247" w:lineRule="exact"/>
            </w:pPr>
            <w:r>
              <w:t>проявление</w:t>
            </w:r>
            <w:r>
              <w:rPr>
                <w:spacing w:val="-3"/>
              </w:rPr>
              <w:t xml:space="preserve"> </w:t>
            </w:r>
            <w:r>
              <w:t>заботы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8"/>
              </w:numPr>
              <w:tabs>
                <w:tab w:val="left" w:pos="240"/>
              </w:tabs>
              <w:spacing w:before="1"/>
            </w:pPr>
            <w:r>
              <w:t>обсуждение</w:t>
            </w:r>
            <w:r>
              <w:rPr>
                <w:spacing w:val="-4"/>
              </w:rPr>
              <w:t xml:space="preserve"> </w:t>
            </w:r>
            <w:r>
              <w:t>ситуации</w:t>
            </w:r>
          </w:p>
        </w:tc>
      </w:tr>
      <w:tr w:rsidR="00D26FF4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D26FF4" w:rsidRDefault="005D47A2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D26FF4">
        <w:trPr>
          <w:trHeight w:val="505"/>
        </w:trPr>
        <w:tc>
          <w:tcPr>
            <w:tcW w:w="9670" w:type="dxa"/>
            <w:gridSpan w:val="3"/>
          </w:tcPr>
          <w:p w:rsidR="00D26FF4" w:rsidRDefault="005D47A2">
            <w:pPr>
              <w:pStyle w:val="TableParagraph"/>
              <w:spacing w:line="247" w:lineRule="exact"/>
            </w:pPr>
            <w:r>
              <w:t>Направлена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5"/>
              </w:rPr>
              <w:t xml:space="preserve"> </w:t>
            </w:r>
            <w:r>
              <w:t>обогащение</w:t>
            </w:r>
            <w:r>
              <w:rPr>
                <w:spacing w:val="27"/>
              </w:rPr>
              <w:t xml:space="preserve"> </w:t>
            </w:r>
            <w:r>
              <w:t>представления</w:t>
            </w:r>
            <w:r>
              <w:rPr>
                <w:spacing w:val="27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об</w:t>
            </w:r>
            <w:r>
              <w:rPr>
                <w:spacing w:val="27"/>
              </w:rPr>
              <w:t xml:space="preserve"> </w:t>
            </w:r>
            <w:r>
              <w:t>опыте</w:t>
            </w:r>
            <w:r>
              <w:rPr>
                <w:spacing w:val="25"/>
              </w:rPr>
              <w:t xml:space="preserve"> </w:t>
            </w:r>
            <w:r>
              <w:t>разрешения</w:t>
            </w:r>
            <w:r>
              <w:rPr>
                <w:spacing w:val="27"/>
              </w:rPr>
              <w:t xml:space="preserve"> </w:t>
            </w:r>
            <w:r>
              <w:t>тех</w:t>
            </w:r>
            <w:r>
              <w:rPr>
                <w:spacing w:val="25"/>
              </w:rPr>
              <w:t xml:space="preserve"> </w:t>
            </w:r>
            <w:r>
              <w:t>или</w:t>
            </w:r>
            <w:r>
              <w:rPr>
                <w:spacing w:val="26"/>
              </w:rPr>
              <w:t xml:space="preserve"> </w:t>
            </w:r>
            <w:r>
              <w:t>иных</w:t>
            </w:r>
            <w:r>
              <w:rPr>
                <w:spacing w:val="28"/>
              </w:rPr>
              <w:t xml:space="preserve"> </w:t>
            </w:r>
            <w:r>
              <w:t>проблем,</w:t>
            </w:r>
            <w:r>
              <w:rPr>
                <w:spacing w:val="26"/>
              </w:rPr>
              <w:t xml:space="preserve"> </w:t>
            </w:r>
            <w:r>
              <w:t>на</w:t>
            </w:r>
          </w:p>
          <w:p w:rsidR="00D26FF4" w:rsidRDefault="005D47A2">
            <w:pPr>
              <w:pStyle w:val="TableParagraph"/>
              <w:spacing w:before="1" w:line="238" w:lineRule="exact"/>
            </w:pPr>
            <w:r>
              <w:t>приобретение</w:t>
            </w:r>
            <w:r>
              <w:rPr>
                <w:spacing w:val="-4"/>
              </w:rPr>
              <w:t xml:space="preserve"> </w:t>
            </w:r>
            <w:r>
              <w:t>опыта</w:t>
            </w:r>
            <w:r>
              <w:rPr>
                <w:spacing w:val="-1"/>
              </w:rPr>
              <w:t xml:space="preserve"> </w:t>
            </w:r>
            <w:r>
              <w:t>проявления</w:t>
            </w:r>
            <w:r>
              <w:rPr>
                <w:spacing w:val="-3"/>
              </w:rPr>
              <w:t xml:space="preserve"> </w:t>
            </w:r>
            <w:r>
              <w:t>заботливого,</w:t>
            </w:r>
            <w:r>
              <w:rPr>
                <w:spacing w:val="-2"/>
              </w:rPr>
              <w:t xml:space="preserve"> </w:t>
            </w:r>
            <w:r>
              <w:t>участливого</w:t>
            </w:r>
            <w:r>
              <w:rPr>
                <w:spacing w:val="-1"/>
              </w:rPr>
              <w:t xml:space="preserve"> </w:t>
            </w:r>
            <w:r>
              <w:t>отношения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людям</w:t>
            </w:r>
          </w:p>
        </w:tc>
      </w:tr>
      <w:tr w:rsidR="00D26FF4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D26FF4" w:rsidRDefault="005D47A2">
            <w:pPr>
              <w:pStyle w:val="TableParagraph"/>
              <w:spacing w:line="256" w:lineRule="exact"/>
              <w:ind w:left="40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«Творческая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мастерская»</w:t>
            </w:r>
          </w:p>
        </w:tc>
      </w:tr>
      <w:tr w:rsidR="00D26FF4">
        <w:trPr>
          <w:trHeight w:val="277"/>
        </w:trPr>
        <w:tc>
          <w:tcPr>
            <w:tcW w:w="9670" w:type="dxa"/>
            <w:gridSpan w:val="3"/>
            <w:shd w:val="clear" w:color="auto" w:fill="F1EEF5"/>
          </w:tcPr>
          <w:p w:rsidR="00D26FF4" w:rsidRDefault="005D47A2">
            <w:pPr>
              <w:pStyle w:val="TableParagraph"/>
              <w:spacing w:line="258" w:lineRule="exact"/>
              <w:ind w:left="282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D26FF4">
        <w:trPr>
          <w:trHeight w:val="527"/>
        </w:trPr>
        <w:tc>
          <w:tcPr>
            <w:tcW w:w="4679" w:type="dxa"/>
          </w:tcPr>
          <w:p w:rsidR="00D26FF4" w:rsidRDefault="005D47A2" w:rsidP="00D9600C">
            <w:pPr>
              <w:pStyle w:val="TableParagraph"/>
              <w:numPr>
                <w:ilvl w:val="0"/>
                <w:numId w:val="287"/>
              </w:numPr>
              <w:tabs>
                <w:tab w:val="left" w:pos="252"/>
              </w:tabs>
              <w:spacing w:line="268" w:lineRule="exact"/>
              <w:ind w:hanging="145"/>
              <w:rPr>
                <w:sz w:val="24"/>
              </w:rPr>
            </w:pPr>
            <w:r>
              <w:t>тематическая</w:t>
            </w:r>
            <w:r>
              <w:rPr>
                <w:spacing w:val="-2"/>
              </w:rPr>
              <w:t xml:space="preserve"> </w:t>
            </w:r>
            <w:r>
              <w:t>презентация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7"/>
              </w:numPr>
              <w:tabs>
                <w:tab w:val="left" w:pos="240"/>
              </w:tabs>
              <w:spacing w:before="2" w:line="238" w:lineRule="exact"/>
              <w:ind w:left="239" w:hanging="133"/>
            </w:pPr>
            <w:r>
              <w:t>изостудия</w:t>
            </w:r>
            <w:r>
              <w:rPr>
                <w:spacing w:val="-3"/>
              </w:rPr>
              <w:t xml:space="preserve"> </w:t>
            </w:r>
            <w:r>
              <w:t>«Радуга»</w:t>
            </w:r>
          </w:p>
        </w:tc>
        <w:tc>
          <w:tcPr>
            <w:tcW w:w="4991" w:type="dxa"/>
            <w:gridSpan w:val="2"/>
          </w:tcPr>
          <w:p w:rsidR="00D26FF4" w:rsidRDefault="005D47A2" w:rsidP="00D9600C">
            <w:pPr>
              <w:pStyle w:val="TableParagraph"/>
              <w:numPr>
                <w:ilvl w:val="0"/>
                <w:numId w:val="286"/>
              </w:numPr>
              <w:tabs>
                <w:tab w:val="left" w:pos="240"/>
              </w:tabs>
              <w:spacing w:line="246" w:lineRule="exact"/>
            </w:pPr>
            <w:r>
              <w:t>Книжкины</w:t>
            </w:r>
            <w:r>
              <w:rPr>
                <w:spacing w:val="-4"/>
              </w:rPr>
              <w:t xml:space="preserve"> </w:t>
            </w:r>
            <w:r>
              <w:t>самоделки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6"/>
              </w:numPr>
              <w:tabs>
                <w:tab w:val="left" w:pos="242"/>
              </w:tabs>
              <w:spacing w:line="252" w:lineRule="exact"/>
              <w:ind w:left="241" w:hanging="135"/>
            </w:pPr>
            <w:r>
              <w:t>«Художественная</w:t>
            </w:r>
            <w:r>
              <w:rPr>
                <w:spacing w:val="-3"/>
              </w:rPr>
              <w:t xml:space="preserve"> </w:t>
            </w:r>
            <w:r>
              <w:t>галерея»</w:t>
            </w:r>
          </w:p>
        </w:tc>
      </w:tr>
      <w:tr w:rsidR="00D26FF4">
        <w:trPr>
          <w:trHeight w:val="505"/>
        </w:trPr>
        <w:tc>
          <w:tcPr>
            <w:tcW w:w="4679" w:type="dxa"/>
          </w:tcPr>
          <w:p w:rsidR="00D26FF4" w:rsidRDefault="005D47A2" w:rsidP="00D9600C">
            <w:pPr>
              <w:pStyle w:val="TableParagraph"/>
              <w:numPr>
                <w:ilvl w:val="0"/>
                <w:numId w:val="285"/>
              </w:numPr>
              <w:tabs>
                <w:tab w:val="left" w:pos="243"/>
              </w:tabs>
              <w:spacing w:line="243" w:lineRule="exact"/>
              <w:ind w:hanging="136"/>
            </w:pPr>
            <w:r>
              <w:t>«В</w:t>
            </w:r>
            <w:r>
              <w:rPr>
                <w:spacing w:val="-3"/>
              </w:rPr>
              <w:t xml:space="preserve"> </w:t>
            </w:r>
            <w:r>
              <w:t>гостях</w:t>
            </w:r>
            <w:r>
              <w:rPr>
                <w:spacing w:val="-1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народных</w:t>
            </w:r>
            <w:r>
              <w:rPr>
                <w:spacing w:val="-1"/>
              </w:rPr>
              <w:t xml:space="preserve"> </w:t>
            </w:r>
            <w:r>
              <w:t>умельцев»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5"/>
              </w:numPr>
              <w:tabs>
                <w:tab w:val="left" w:pos="243"/>
              </w:tabs>
              <w:spacing w:line="243" w:lineRule="exact"/>
              <w:ind w:hanging="136"/>
            </w:pPr>
            <w:r>
              <w:t>«Юные</w:t>
            </w:r>
            <w:r>
              <w:rPr>
                <w:spacing w:val="-3"/>
              </w:rPr>
              <w:t xml:space="preserve"> </w:t>
            </w:r>
            <w:r>
              <w:t>дизайнеры»</w:t>
            </w:r>
          </w:p>
        </w:tc>
        <w:tc>
          <w:tcPr>
            <w:tcW w:w="4991" w:type="dxa"/>
            <w:gridSpan w:val="2"/>
          </w:tcPr>
          <w:p w:rsidR="00D26FF4" w:rsidRDefault="005D47A2" w:rsidP="00D9600C">
            <w:pPr>
              <w:pStyle w:val="TableParagraph"/>
              <w:numPr>
                <w:ilvl w:val="0"/>
                <w:numId w:val="284"/>
              </w:numPr>
              <w:tabs>
                <w:tab w:val="left" w:pos="242"/>
              </w:tabs>
              <w:spacing w:line="243" w:lineRule="exact"/>
            </w:pPr>
            <w:r>
              <w:t>«Путешествие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маршруту»</w:t>
            </w:r>
          </w:p>
        </w:tc>
      </w:tr>
      <w:tr w:rsidR="00D26FF4">
        <w:trPr>
          <w:trHeight w:val="278"/>
        </w:trPr>
        <w:tc>
          <w:tcPr>
            <w:tcW w:w="9670" w:type="dxa"/>
            <w:gridSpan w:val="3"/>
            <w:shd w:val="clear" w:color="auto" w:fill="F1EEF5"/>
          </w:tcPr>
          <w:p w:rsidR="00D26FF4" w:rsidRDefault="005D47A2">
            <w:pPr>
              <w:pStyle w:val="TableParagraph"/>
              <w:spacing w:line="258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D26FF4">
        <w:trPr>
          <w:trHeight w:val="251"/>
        </w:trPr>
        <w:tc>
          <w:tcPr>
            <w:tcW w:w="9670" w:type="dxa"/>
            <w:gridSpan w:val="3"/>
            <w:shd w:val="clear" w:color="auto" w:fill="FFFFF7"/>
          </w:tcPr>
          <w:p w:rsidR="00D26FF4" w:rsidRDefault="005D47A2">
            <w:pPr>
              <w:pStyle w:val="TableParagraph"/>
              <w:spacing w:line="232" w:lineRule="exact"/>
            </w:pPr>
            <w:r>
              <w:t>Направлена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создание</w:t>
            </w:r>
            <w:r>
              <w:rPr>
                <w:spacing w:val="-1"/>
              </w:rPr>
              <w:t xml:space="preserve"> </w:t>
            </w:r>
            <w:r>
              <w:t>условий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использования</w:t>
            </w:r>
            <w:r>
              <w:rPr>
                <w:spacing w:val="-3"/>
              </w:rPr>
              <w:t xml:space="preserve"> </w:t>
            </w:r>
            <w:r>
              <w:t>детьми</w:t>
            </w:r>
            <w:r>
              <w:rPr>
                <w:spacing w:val="-1"/>
              </w:rPr>
              <w:t xml:space="preserve"> </w:t>
            </w:r>
            <w:r>
              <w:t>своих</w:t>
            </w:r>
            <w:r>
              <w:rPr>
                <w:spacing w:val="-2"/>
              </w:rPr>
              <w:t xml:space="preserve"> </w:t>
            </w:r>
            <w:r>
              <w:t>знания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умения</w:t>
            </w:r>
          </w:p>
        </w:tc>
      </w:tr>
      <w:tr w:rsidR="00D26FF4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D26FF4" w:rsidRDefault="005D47A2">
            <w:pPr>
              <w:pStyle w:val="TableParagraph"/>
              <w:spacing w:line="256" w:lineRule="exact"/>
              <w:ind w:left="3074" w:right="3061"/>
              <w:jc w:val="center"/>
              <w:rPr>
                <w:sz w:val="24"/>
              </w:rPr>
            </w:pPr>
            <w:r>
              <w:rPr>
                <w:sz w:val="24"/>
              </w:rPr>
              <w:t>«Литературная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гостиная»</w:t>
            </w:r>
          </w:p>
        </w:tc>
      </w:tr>
      <w:tr w:rsidR="00D26FF4">
        <w:trPr>
          <w:trHeight w:val="277"/>
        </w:trPr>
        <w:tc>
          <w:tcPr>
            <w:tcW w:w="9670" w:type="dxa"/>
            <w:gridSpan w:val="3"/>
            <w:shd w:val="clear" w:color="auto" w:fill="F1EEF5"/>
          </w:tcPr>
          <w:p w:rsidR="00D26FF4" w:rsidRDefault="005D47A2">
            <w:pPr>
              <w:pStyle w:val="TableParagraph"/>
              <w:spacing w:line="258" w:lineRule="exact"/>
              <w:ind w:left="3071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Формы</w:t>
            </w:r>
          </w:p>
        </w:tc>
      </w:tr>
      <w:tr w:rsidR="00D26FF4">
        <w:trPr>
          <w:trHeight w:val="505"/>
        </w:trPr>
        <w:tc>
          <w:tcPr>
            <w:tcW w:w="9670" w:type="dxa"/>
            <w:gridSpan w:val="3"/>
          </w:tcPr>
          <w:p w:rsidR="00D26FF4" w:rsidRDefault="005D47A2">
            <w:pPr>
              <w:pStyle w:val="TableParagraph"/>
              <w:spacing w:line="240" w:lineRule="exact"/>
            </w:pPr>
            <w:r>
              <w:t>•Театрализованные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3"/>
              </w:numPr>
              <w:tabs>
                <w:tab w:val="left" w:pos="241"/>
              </w:tabs>
              <w:spacing w:line="246" w:lineRule="exact"/>
              <w:ind w:hanging="134"/>
            </w:pPr>
            <w:r>
              <w:t>Моделирование</w:t>
            </w:r>
          </w:p>
        </w:tc>
      </w:tr>
      <w:tr w:rsidR="00D26FF4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D26FF4" w:rsidRDefault="005D47A2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D26FF4">
        <w:trPr>
          <w:trHeight w:val="251"/>
        </w:trPr>
        <w:tc>
          <w:tcPr>
            <w:tcW w:w="9670" w:type="dxa"/>
            <w:gridSpan w:val="3"/>
          </w:tcPr>
          <w:p w:rsidR="00D26FF4" w:rsidRDefault="005D47A2">
            <w:pPr>
              <w:pStyle w:val="TableParagraph"/>
              <w:spacing w:line="232" w:lineRule="exact"/>
            </w:pPr>
            <w:r>
              <w:t>Направлена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восприятие</w:t>
            </w:r>
            <w:r>
              <w:rPr>
                <w:spacing w:val="-2"/>
              </w:rPr>
              <w:t xml:space="preserve"> </w:t>
            </w:r>
            <w:r>
              <w:t>детьми</w:t>
            </w:r>
            <w:r>
              <w:rPr>
                <w:spacing w:val="-3"/>
              </w:rPr>
              <w:t xml:space="preserve"> </w:t>
            </w:r>
            <w:r>
              <w:t>литературных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музыкальных</w:t>
            </w:r>
            <w:r>
              <w:rPr>
                <w:spacing w:val="-2"/>
              </w:rPr>
              <w:t xml:space="preserve"> </w:t>
            </w:r>
            <w:r>
              <w:t>произведений</w:t>
            </w:r>
          </w:p>
        </w:tc>
      </w:tr>
      <w:tr w:rsidR="00D26FF4">
        <w:trPr>
          <w:trHeight w:val="275"/>
        </w:trPr>
        <w:tc>
          <w:tcPr>
            <w:tcW w:w="9670" w:type="dxa"/>
            <w:gridSpan w:val="3"/>
            <w:shd w:val="clear" w:color="auto" w:fill="FCE9D9"/>
          </w:tcPr>
          <w:p w:rsidR="00D26FF4" w:rsidRDefault="005D47A2">
            <w:pPr>
              <w:pStyle w:val="TableParagraph"/>
              <w:spacing w:line="256" w:lineRule="exact"/>
              <w:ind w:left="3069" w:right="3065"/>
              <w:jc w:val="center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тренировка</w:t>
            </w:r>
          </w:p>
        </w:tc>
      </w:tr>
      <w:tr w:rsidR="00D26FF4">
        <w:trPr>
          <w:trHeight w:val="278"/>
        </w:trPr>
        <w:tc>
          <w:tcPr>
            <w:tcW w:w="9670" w:type="dxa"/>
            <w:gridSpan w:val="3"/>
            <w:shd w:val="clear" w:color="auto" w:fill="F1EEF5"/>
          </w:tcPr>
          <w:p w:rsidR="00D26FF4" w:rsidRDefault="005D47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D26FF4">
        <w:trPr>
          <w:trHeight w:val="758"/>
        </w:trPr>
        <w:tc>
          <w:tcPr>
            <w:tcW w:w="5956" w:type="dxa"/>
            <w:gridSpan w:val="2"/>
          </w:tcPr>
          <w:p w:rsidR="00D26FF4" w:rsidRDefault="005D47A2" w:rsidP="00D9600C">
            <w:pPr>
              <w:pStyle w:val="TableParagraph"/>
              <w:numPr>
                <w:ilvl w:val="0"/>
                <w:numId w:val="282"/>
              </w:numPr>
              <w:tabs>
                <w:tab w:val="left" w:pos="241"/>
              </w:tabs>
              <w:spacing w:line="240" w:lineRule="exact"/>
              <w:ind w:hanging="134"/>
            </w:pPr>
            <w:r>
              <w:t>элементы</w:t>
            </w:r>
            <w:r>
              <w:rPr>
                <w:spacing w:val="-3"/>
              </w:rPr>
              <w:t xml:space="preserve"> </w:t>
            </w:r>
            <w:r>
              <w:t>технологии</w:t>
            </w:r>
            <w:r>
              <w:rPr>
                <w:spacing w:val="-5"/>
              </w:rPr>
              <w:t xml:space="preserve"> </w:t>
            </w:r>
            <w:r>
              <w:t>ТРИЗ,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2"/>
              </w:numPr>
              <w:tabs>
                <w:tab w:val="left" w:pos="296"/>
              </w:tabs>
              <w:spacing w:line="252" w:lineRule="exact"/>
              <w:ind w:left="295" w:hanging="134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моделирования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2"/>
              </w:numPr>
              <w:tabs>
                <w:tab w:val="left" w:pos="296"/>
              </w:tabs>
              <w:spacing w:before="1" w:line="244" w:lineRule="exact"/>
              <w:ind w:left="295" w:hanging="134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проектного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«метод</w:t>
            </w:r>
            <w:r>
              <w:rPr>
                <w:spacing w:val="-2"/>
              </w:rPr>
              <w:t xml:space="preserve"> </w:t>
            </w:r>
            <w:r>
              <w:t>проектов»</w:t>
            </w:r>
          </w:p>
        </w:tc>
        <w:tc>
          <w:tcPr>
            <w:tcW w:w="3714" w:type="dxa"/>
          </w:tcPr>
          <w:p w:rsidR="00D26FF4" w:rsidRDefault="005D47A2" w:rsidP="00D9600C">
            <w:pPr>
              <w:pStyle w:val="TableParagraph"/>
              <w:numPr>
                <w:ilvl w:val="0"/>
                <w:numId w:val="281"/>
              </w:numPr>
              <w:tabs>
                <w:tab w:val="left" w:pos="238"/>
              </w:tabs>
              <w:spacing w:line="240" w:lineRule="exact"/>
              <w:ind w:hanging="134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Дъенеша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1"/>
              </w:numPr>
              <w:tabs>
                <w:tab w:val="left" w:pos="238"/>
              </w:tabs>
              <w:spacing w:line="252" w:lineRule="exact"/>
              <w:ind w:hanging="134"/>
            </w:pPr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Кюизенера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1"/>
              </w:numPr>
              <w:tabs>
                <w:tab w:val="left" w:pos="238"/>
              </w:tabs>
              <w:spacing w:before="1" w:line="244" w:lineRule="exact"/>
              <w:ind w:hanging="134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Эйлера</w:t>
            </w:r>
          </w:p>
        </w:tc>
      </w:tr>
      <w:tr w:rsidR="00D26FF4">
        <w:trPr>
          <w:trHeight w:val="275"/>
        </w:trPr>
        <w:tc>
          <w:tcPr>
            <w:tcW w:w="9670" w:type="dxa"/>
            <w:gridSpan w:val="3"/>
            <w:shd w:val="clear" w:color="auto" w:fill="F1EEF5"/>
          </w:tcPr>
          <w:p w:rsidR="00D26FF4" w:rsidRDefault="005D47A2">
            <w:pPr>
              <w:pStyle w:val="TableParagraph"/>
              <w:spacing w:line="256" w:lineRule="exact"/>
              <w:ind w:left="3070" w:right="306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Направление</w:t>
            </w:r>
          </w:p>
        </w:tc>
      </w:tr>
      <w:tr w:rsidR="00D26FF4">
        <w:trPr>
          <w:trHeight w:val="758"/>
        </w:trPr>
        <w:tc>
          <w:tcPr>
            <w:tcW w:w="9670" w:type="dxa"/>
            <w:gridSpan w:val="3"/>
          </w:tcPr>
          <w:p w:rsidR="00D26FF4" w:rsidRDefault="005D47A2">
            <w:pPr>
              <w:pStyle w:val="TableParagraph"/>
              <w:spacing w:line="242" w:lineRule="exact"/>
            </w:pPr>
            <w:r>
              <w:t>Направлен</w:t>
            </w:r>
            <w:r>
              <w:rPr>
                <w:spacing w:val="55"/>
              </w:rPr>
              <w:t xml:space="preserve"> </w:t>
            </w:r>
            <w:r>
              <w:t>на</w:t>
            </w:r>
            <w:r>
              <w:rPr>
                <w:spacing w:val="108"/>
              </w:rPr>
              <w:t xml:space="preserve"> </w:t>
            </w:r>
            <w:r>
              <w:t>становление</w:t>
            </w:r>
            <w:r>
              <w:rPr>
                <w:spacing w:val="108"/>
              </w:rPr>
              <w:t xml:space="preserve"> </w:t>
            </w:r>
            <w:r>
              <w:t>системы</w:t>
            </w:r>
            <w:r>
              <w:rPr>
                <w:spacing w:val="109"/>
              </w:rPr>
              <w:t xml:space="preserve"> </w:t>
            </w:r>
            <w:r>
              <w:t>сенсорных</w:t>
            </w:r>
            <w:r>
              <w:rPr>
                <w:spacing w:val="108"/>
              </w:rPr>
              <w:t xml:space="preserve"> </w:t>
            </w:r>
            <w:r>
              <w:t>эталонов</w:t>
            </w:r>
            <w:r>
              <w:rPr>
                <w:spacing w:val="107"/>
              </w:rPr>
              <w:t xml:space="preserve"> </w:t>
            </w:r>
            <w:r>
              <w:t>(цвета,</w:t>
            </w:r>
            <w:r>
              <w:rPr>
                <w:spacing w:val="108"/>
              </w:rPr>
              <w:t xml:space="preserve"> </w:t>
            </w:r>
            <w:r>
              <w:t>формы,</w:t>
            </w:r>
            <w:r>
              <w:rPr>
                <w:spacing w:val="108"/>
              </w:rPr>
              <w:t xml:space="preserve"> </w:t>
            </w:r>
            <w:r>
              <w:t>пространственных</w:t>
            </w:r>
          </w:p>
          <w:p w:rsidR="00D26FF4" w:rsidRDefault="005D47A2">
            <w:pPr>
              <w:pStyle w:val="TableParagraph"/>
              <w:spacing w:line="252" w:lineRule="exact"/>
            </w:pP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др.,</w:t>
            </w:r>
            <w:r>
              <w:rPr>
                <w:spacing w:val="1"/>
              </w:rPr>
              <w:t xml:space="preserve"> </w:t>
            </w:r>
            <w:r>
              <w:t>способов интеллектуальной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(умение</w:t>
            </w:r>
            <w:r>
              <w:rPr>
                <w:spacing w:val="-1"/>
              </w:rPr>
              <w:t xml:space="preserve"> </w:t>
            </w:r>
            <w:r>
              <w:t>сравнивать,</w:t>
            </w:r>
            <w:r>
              <w:rPr>
                <w:spacing w:val="1"/>
              </w:rPr>
              <w:t xml:space="preserve"> </w:t>
            </w:r>
            <w:r>
              <w:t>классифицировать,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сериационные</w:t>
            </w:r>
            <w:r>
              <w:rPr>
                <w:spacing w:val="-2"/>
              </w:rPr>
              <w:t xml:space="preserve"> </w:t>
            </w:r>
            <w:r>
              <w:t>ряды, систематизировать</w:t>
            </w:r>
            <w:r>
              <w:rPr>
                <w:spacing w:val="-4"/>
              </w:rPr>
              <w:t xml:space="preserve"> </w:t>
            </w:r>
            <w:r>
              <w:t>по какому-</w:t>
            </w:r>
            <w:r>
              <w:rPr>
                <w:spacing w:val="-4"/>
              </w:rPr>
              <w:t xml:space="preserve"> </w:t>
            </w:r>
            <w:r>
              <w:t>либо</w:t>
            </w:r>
            <w:r>
              <w:rPr>
                <w:spacing w:val="-1"/>
              </w:rPr>
              <w:t xml:space="preserve"> </w:t>
            </w:r>
            <w:r>
              <w:t>признаку</w:t>
            </w:r>
            <w:r>
              <w:rPr>
                <w:spacing w:val="-3"/>
              </w:rPr>
              <w:t xml:space="preserve"> </w:t>
            </w:r>
            <w:r>
              <w:t>и пр.)</w:t>
            </w:r>
          </w:p>
        </w:tc>
      </w:tr>
    </w:tbl>
    <w:p w:rsidR="00D26FF4" w:rsidRDefault="00D26FF4">
      <w:pPr>
        <w:pStyle w:val="a3"/>
        <w:spacing w:before="1"/>
        <w:ind w:left="0"/>
        <w:jc w:val="left"/>
        <w:rPr>
          <w:sz w:val="13"/>
        </w:rPr>
      </w:pPr>
    </w:p>
    <w:p w:rsidR="00D26FF4" w:rsidRDefault="005D47A2">
      <w:pPr>
        <w:pStyle w:val="3"/>
        <w:tabs>
          <w:tab w:val="left" w:pos="2805"/>
          <w:tab w:val="left" w:pos="4232"/>
          <w:tab w:val="left" w:pos="6014"/>
          <w:tab w:val="left" w:pos="7033"/>
          <w:tab w:val="left" w:pos="7427"/>
          <w:tab w:val="left" w:pos="8485"/>
          <w:tab w:val="left" w:pos="9733"/>
        </w:tabs>
        <w:spacing w:before="84" w:line="247" w:lineRule="auto"/>
        <w:ind w:right="667" w:firstLine="707"/>
      </w:pPr>
      <w:r>
        <w:t>Игра</w:t>
      </w:r>
      <w:r>
        <w:tab/>
        <w:t>занимает</w:t>
      </w:r>
      <w:r>
        <w:tab/>
        <w:t>центральное</w:t>
      </w:r>
      <w:r>
        <w:tab/>
        <w:t>место</w:t>
      </w:r>
      <w:r>
        <w:tab/>
        <w:t>в</w:t>
      </w:r>
      <w:r>
        <w:tab/>
        <w:t>жизни</w:t>
      </w:r>
      <w:r>
        <w:tab/>
        <w:t>ребенка</w:t>
      </w:r>
      <w:r>
        <w:rPr>
          <w:b w:val="0"/>
          <w:i w:val="0"/>
        </w:rPr>
        <w:t>,</w:t>
      </w:r>
      <w:r>
        <w:rPr>
          <w:b w:val="0"/>
          <w:i w:val="0"/>
        </w:rPr>
        <w:tab/>
      </w:r>
      <w:r>
        <w:rPr>
          <w:spacing w:val="-1"/>
        </w:rPr>
        <w:t>являясь</w:t>
      </w:r>
      <w:r>
        <w:rPr>
          <w:spacing w:val="-62"/>
        </w:rPr>
        <w:t xml:space="preserve"> </w:t>
      </w:r>
      <w:r>
        <w:t>преобладающим</w:t>
      </w:r>
      <w:r>
        <w:rPr>
          <w:spacing w:val="1"/>
        </w:rPr>
        <w:t xml:space="preserve"> </w:t>
      </w:r>
      <w:r>
        <w:t>видом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деятельности.</w:t>
      </w:r>
    </w:p>
    <w:p w:rsidR="00D26FF4" w:rsidRDefault="005D47A2">
      <w:pPr>
        <w:spacing w:after="5" w:line="243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10</w:t>
      </w:r>
    </w:p>
    <w:tbl>
      <w:tblPr>
        <w:tblStyle w:val="TableNormal"/>
        <w:tblW w:w="0" w:type="auto"/>
        <w:tblInd w:w="1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88"/>
        <w:gridCol w:w="4439"/>
      </w:tblGrid>
      <w:tr w:rsidR="00D26FF4">
        <w:trPr>
          <w:trHeight w:val="2760"/>
        </w:trPr>
        <w:tc>
          <w:tcPr>
            <w:tcW w:w="5088" w:type="dxa"/>
            <w:tcBorders>
              <w:right w:val="nil"/>
            </w:tcBorders>
          </w:tcPr>
          <w:p w:rsidR="00D26FF4" w:rsidRDefault="00D26FF4">
            <w:pPr>
              <w:pStyle w:val="TableParagraph"/>
              <w:ind w:left="0"/>
              <w:rPr>
                <w:sz w:val="26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6"/>
              </w:rPr>
            </w:pPr>
          </w:p>
          <w:p w:rsidR="00D26FF4" w:rsidRDefault="005D47A2">
            <w:pPr>
              <w:pStyle w:val="TableParagraph"/>
              <w:spacing w:before="222"/>
              <w:ind w:right="473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функции:</w:t>
            </w:r>
          </w:p>
        </w:tc>
        <w:tc>
          <w:tcPr>
            <w:tcW w:w="4439" w:type="dxa"/>
            <w:tcBorders>
              <w:left w:val="nil"/>
            </w:tcBorders>
          </w:tcPr>
          <w:p w:rsidR="00D26FF4" w:rsidRDefault="005D47A2" w:rsidP="00D9600C">
            <w:pPr>
              <w:pStyle w:val="TableParagraph"/>
              <w:numPr>
                <w:ilvl w:val="0"/>
                <w:numId w:val="280"/>
              </w:numPr>
              <w:tabs>
                <w:tab w:val="left" w:pos="849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обучающую,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0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познавательную,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0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развивающую,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0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воспитательную,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0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социокультурную,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0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коммуникативную,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0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эмоциогенную,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0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развлекательную,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0"/>
              </w:numPr>
              <w:tabs>
                <w:tab w:val="left" w:pos="882"/>
              </w:tabs>
              <w:ind w:left="881" w:hanging="361"/>
              <w:rPr>
                <w:sz w:val="24"/>
              </w:rPr>
            </w:pPr>
            <w:r>
              <w:rPr>
                <w:sz w:val="24"/>
              </w:rPr>
              <w:t>диагностическую,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0"/>
              </w:numPr>
              <w:tabs>
                <w:tab w:val="left" w:pos="882"/>
              </w:tabs>
              <w:spacing w:line="264" w:lineRule="exact"/>
              <w:ind w:left="881" w:hanging="361"/>
              <w:rPr>
                <w:sz w:val="24"/>
              </w:rPr>
            </w:pPr>
            <w:r>
              <w:rPr>
                <w:sz w:val="24"/>
              </w:rPr>
              <w:t>психотерапевтическую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</w:tr>
      <w:tr w:rsidR="00D26FF4">
        <w:trPr>
          <w:trHeight w:val="570"/>
        </w:trPr>
        <w:tc>
          <w:tcPr>
            <w:tcW w:w="9527" w:type="dxa"/>
            <w:gridSpan w:val="2"/>
            <w:shd w:val="clear" w:color="auto" w:fill="FFFFFF"/>
          </w:tcPr>
          <w:p w:rsidR="00D26FF4" w:rsidRDefault="005D47A2">
            <w:pPr>
              <w:pStyle w:val="TableParagraph"/>
              <w:ind w:firstLine="539"/>
              <w:rPr>
                <w:sz w:val="24"/>
              </w:rPr>
            </w:pPr>
            <w:r>
              <w:rPr>
                <w:sz w:val="24"/>
              </w:rPr>
              <w:t>Учитывая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потенциал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разностороннего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максимально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все варианты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 в</w:t>
            </w:r>
            <w:r>
              <w:rPr>
                <w:spacing w:val="-2"/>
                <w:sz w:val="24"/>
              </w:rPr>
              <w:t xml:space="preserve"> </w:t>
            </w:r>
            <w:r w:rsidR="000737E1">
              <w:rPr>
                <w:sz w:val="24"/>
              </w:rPr>
              <w:t>ОУ</w:t>
            </w:r>
          </w:p>
        </w:tc>
      </w:tr>
    </w:tbl>
    <w:p w:rsidR="00D26FF4" w:rsidRDefault="005D47A2">
      <w:pPr>
        <w:pStyle w:val="3"/>
        <w:spacing w:before="184"/>
        <w:ind w:right="666" w:firstLine="707"/>
        <w:jc w:val="both"/>
      </w:pPr>
      <w:r>
        <w:t>Образовательная деятельность в режимных процессах имеет специфику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 ребенка</w:t>
      </w:r>
    </w:p>
    <w:p w:rsidR="00D26FF4" w:rsidRDefault="005D47A2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6"/>
      </w:tblGrid>
      <w:tr w:rsidR="00D26FF4">
        <w:trPr>
          <w:trHeight w:val="551"/>
        </w:trPr>
        <w:tc>
          <w:tcPr>
            <w:tcW w:w="9636" w:type="dxa"/>
          </w:tcPr>
          <w:p w:rsidR="00D26FF4" w:rsidRDefault="005D47A2">
            <w:pPr>
              <w:pStyle w:val="TableParagraph"/>
              <w:spacing w:line="276" w:lineRule="exact"/>
              <w:ind w:firstLine="53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4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утренний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отрезок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времени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</w:tc>
      </w:tr>
      <w:tr w:rsidR="00D26FF4">
        <w:trPr>
          <w:trHeight w:val="551"/>
        </w:trPr>
        <w:tc>
          <w:tcPr>
            <w:tcW w:w="96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279"/>
              </w:numPr>
              <w:tabs>
                <w:tab w:val="left" w:pos="816"/>
              </w:tabs>
              <w:spacing w:line="267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</w:t>
            </w:r>
            <w:r>
              <w:rPr>
                <w:sz w:val="24"/>
              </w:rPr>
              <w:t xml:space="preserve">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индивидуальные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игры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небольшими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подгруппами</w:t>
            </w:r>
          </w:p>
          <w:p w:rsidR="00D26FF4" w:rsidRDefault="005D47A2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(сюжетно-ролевые,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режиссерские,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дидактические,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подвижные,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D26FF4">
        <w:trPr>
          <w:trHeight w:val="553"/>
        </w:trPr>
        <w:tc>
          <w:tcPr>
            <w:tcW w:w="96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278"/>
              </w:numPr>
              <w:tabs>
                <w:tab w:val="left" w:pos="816"/>
              </w:tabs>
              <w:spacing w:line="270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беседы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2"/>
                <w:sz w:val="24"/>
              </w:rPr>
              <w:t xml:space="preserve"> </w:t>
            </w:r>
            <w:r>
              <w:rPr>
                <w:i/>
                <w:sz w:val="24"/>
              </w:rPr>
              <w:t>их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интересам</w:t>
            </w:r>
            <w:r>
              <w:rPr>
                <w:sz w:val="24"/>
              </w:rPr>
              <w:t>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развивающее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D26FF4" w:rsidRDefault="005D47A2"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 утреннего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вечернего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круга),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</w:p>
        </w:tc>
      </w:tr>
    </w:tbl>
    <w:p w:rsidR="00D26FF4" w:rsidRDefault="00D26FF4">
      <w:pPr>
        <w:spacing w:line="264" w:lineRule="exact"/>
        <w:rPr>
          <w:sz w:val="24"/>
        </w:rPr>
        <w:sectPr w:rsidR="00D26FF4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845"/>
        <w:gridCol w:w="1003"/>
        <w:gridCol w:w="219"/>
        <w:gridCol w:w="1792"/>
        <w:gridCol w:w="216"/>
        <w:gridCol w:w="2288"/>
      </w:tblGrid>
      <w:tr w:rsidR="00D26FF4">
        <w:trPr>
          <w:trHeight w:val="553"/>
        </w:trPr>
        <w:tc>
          <w:tcPr>
            <w:tcW w:w="9640" w:type="dxa"/>
            <w:gridSpan w:val="7"/>
          </w:tcPr>
          <w:p w:rsidR="00D26FF4" w:rsidRDefault="005D47A2" w:rsidP="00D9600C">
            <w:pPr>
              <w:pStyle w:val="TableParagraph"/>
              <w:numPr>
                <w:ilvl w:val="0"/>
                <w:numId w:val="277"/>
              </w:numPr>
              <w:tabs>
                <w:tab w:val="left" w:pos="816"/>
                <w:tab w:val="left" w:pos="2524"/>
                <w:tab w:val="left" w:pos="3978"/>
                <w:tab w:val="left" w:pos="5244"/>
                <w:tab w:val="left" w:pos="6702"/>
                <w:tab w:val="left" w:pos="7249"/>
                <w:tab w:val="left" w:pos="8465"/>
              </w:tabs>
              <w:spacing w:line="265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lastRenderedPageBreak/>
              <w:t>практические,</w:t>
            </w:r>
            <w:r>
              <w:rPr>
                <w:i/>
                <w:sz w:val="24"/>
              </w:rPr>
              <w:tab/>
              <w:t>проблемные</w:t>
            </w:r>
            <w:r>
              <w:rPr>
                <w:i/>
                <w:sz w:val="24"/>
              </w:rPr>
              <w:tab/>
              <w:t>ситуации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упражнения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  <w:t>освоению</w:t>
            </w:r>
            <w:r>
              <w:rPr>
                <w:sz w:val="24"/>
              </w:rPr>
              <w:tab/>
              <w:t>культурно</w:t>
            </w:r>
          </w:p>
          <w:p w:rsidR="00D26FF4" w:rsidRDefault="005D47A2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другие)</w:t>
            </w:r>
          </w:p>
        </w:tc>
      </w:tr>
      <w:tr w:rsidR="00D26FF4">
        <w:trPr>
          <w:trHeight w:val="276"/>
        </w:trPr>
        <w:tc>
          <w:tcPr>
            <w:tcW w:w="9640" w:type="dxa"/>
            <w:gridSpan w:val="7"/>
          </w:tcPr>
          <w:p w:rsidR="00D26FF4" w:rsidRDefault="005D47A2" w:rsidP="00D9600C">
            <w:pPr>
              <w:pStyle w:val="TableParagraph"/>
              <w:numPr>
                <w:ilvl w:val="0"/>
                <w:numId w:val="276"/>
              </w:numPr>
              <w:tabs>
                <w:tab w:val="left" w:pos="816"/>
              </w:tabs>
              <w:spacing w:line="256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</w:tc>
      </w:tr>
      <w:tr w:rsidR="00D26FF4">
        <w:trPr>
          <w:trHeight w:val="551"/>
        </w:trPr>
        <w:tc>
          <w:tcPr>
            <w:tcW w:w="9640" w:type="dxa"/>
            <w:gridSpan w:val="7"/>
          </w:tcPr>
          <w:p w:rsidR="00D26FF4" w:rsidRDefault="005D47A2" w:rsidP="00D9600C">
            <w:pPr>
              <w:pStyle w:val="TableParagraph"/>
              <w:numPr>
                <w:ilvl w:val="0"/>
                <w:numId w:val="275"/>
              </w:numPr>
              <w:tabs>
                <w:tab w:val="left" w:pos="816"/>
              </w:tabs>
              <w:spacing w:line="262" w:lineRule="exact"/>
              <w:ind w:hanging="402"/>
              <w:rPr>
                <w:sz w:val="24"/>
              </w:rPr>
            </w:pPr>
            <w:r>
              <w:rPr>
                <w:i/>
                <w:sz w:val="24"/>
              </w:rPr>
              <w:t>трудовые</w:t>
            </w:r>
            <w:r>
              <w:rPr>
                <w:i/>
                <w:spacing w:val="17"/>
                <w:sz w:val="24"/>
              </w:rPr>
              <w:t xml:space="preserve"> </w:t>
            </w:r>
            <w:r>
              <w:rPr>
                <w:i/>
                <w:sz w:val="24"/>
              </w:rPr>
              <w:t>поручения</w:t>
            </w:r>
            <w:r>
              <w:rPr>
                <w:i/>
                <w:spacing w:val="7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76"/>
                <w:sz w:val="24"/>
              </w:rPr>
              <w:t xml:space="preserve"> </w:t>
            </w:r>
            <w:r>
              <w:rPr>
                <w:i/>
                <w:sz w:val="24"/>
              </w:rPr>
              <w:t>дежурства</w:t>
            </w:r>
            <w:r>
              <w:rPr>
                <w:i/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(сервировка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приему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пищи,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D26FF4" w:rsidRDefault="005D47A2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  <w:tr w:rsidR="00D26FF4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D26FF4" w:rsidRDefault="005D47A2" w:rsidP="00D9600C">
            <w:pPr>
              <w:pStyle w:val="TableParagraph"/>
              <w:numPr>
                <w:ilvl w:val="0"/>
                <w:numId w:val="274"/>
              </w:numPr>
              <w:tabs>
                <w:tab w:val="left" w:pos="816"/>
                <w:tab w:val="left" w:pos="2745"/>
                <w:tab w:val="left" w:pos="3772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z w:val="24"/>
              </w:rPr>
              <w:tab/>
              <w:t>работу</w:t>
            </w:r>
            <w:r>
              <w:rPr>
                <w:i/>
                <w:sz w:val="24"/>
              </w:rPr>
              <w:tab/>
              <w:t>с</w:t>
            </w:r>
          </w:p>
          <w:p w:rsidR="00D26FF4" w:rsidRDefault="005D47A2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D26FF4" w:rsidRDefault="005D47A2">
            <w:pPr>
              <w:pStyle w:val="TableParagraph"/>
              <w:spacing w:line="262" w:lineRule="exact"/>
              <w:ind w:left="30"/>
              <w:rPr>
                <w:i/>
                <w:sz w:val="24"/>
              </w:rPr>
            </w:pPr>
            <w:r>
              <w:rPr>
                <w:i/>
                <w:sz w:val="24"/>
              </w:rPr>
              <w:t>детьми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D26FF4" w:rsidRDefault="005D47A2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D26FF4" w:rsidRDefault="005D47A2">
            <w:pPr>
              <w:pStyle w:val="TableParagraph"/>
              <w:spacing w:line="262" w:lineRule="exact"/>
              <w:ind w:left="248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D26FF4" w:rsidRDefault="005D47A2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288" w:type="dxa"/>
            <w:tcBorders>
              <w:left w:val="nil"/>
            </w:tcBorders>
          </w:tcPr>
          <w:p w:rsidR="00D26FF4" w:rsidRDefault="005D47A2">
            <w:pPr>
              <w:pStyle w:val="TableParagraph"/>
              <w:tabs>
                <w:tab w:val="left" w:pos="1204"/>
              </w:tabs>
              <w:spacing w:line="262" w:lineRule="exact"/>
              <w:ind w:left="0" w:right="103"/>
              <w:jc w:val="right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z w:val="24"/>
              </w:rPr>
              <w:tab/>
              <w:t>разных</w:t>
            </w:r>
          </w:p>
        </w:tc>
      </w:tr>
      <w:tr w:rsidR="00D26FF4">
        <w:trPr>
          <w:trHeight w:val="551"/>
        </w:trPr>
        <w:tc>
          <w:tcPr>
            <w:tcW w:w="4122" w:type="dxa"/>
            <w:gridSpan w:val="2"/>
            <w:tcBorders>
              <w:right w:val="nil"/>
            </w:tcBorders>
          </w:tcPr>
          <w:p w:rsidR="00D26FF4" w:rsidRDefault="005D47A2" w:rsidP="00D9600C">
            <w:pPr>
              <w:pStyle w:val="TableParagraph"/>
              <w:numPr>
                <w:ilvl w:val="0"/>
                <w:numId w:val="273"/>
              </w:numPr>
              <w:tabs>
                <w:tab w:val="left" w:pos="816"/>
                <w:tab w:val="left" w:pos="2631"/>
              </w:tabs>
              <w:spacing w:line="262" w:lineRule="exact"/>
              <w:ind w:hanging="402"/>
              <w:rPr>
                <w:i/>
                <w:sz w:val="24"/>
              </w:rPr>
            </w:pPr>
            <w:r>
              <w:rPr>
                <w:i/>
                <w:sz w:val="24"/>
              </w:rPr>
              <w:t>продуктивную</w:t>
            </w:r>
            <w:r>
              <w:rPr>
                <w:i/>
                <w:sz w:val="24"/>
              </w:rPr>
              <w:tab/>
              <w:t>деятельность</w:t>
            </w:r>
          </w:p>
          <w:p w:rsidR="00D26FF4" w:rsidRDefault="005D47A2">
            <w:pPr>
              <w:pStyle w:val="TableParagraph"/>
              <w:spacing w:line="269" w:lineRule="exact"/>
              <w:ind w:left="129"/>
              <w:rPr>
                <w:sz w:val="24"/>
              </w:rPr>
            </w:pPr>
            <w:r>
              <w:rPr>
                <w:sz w:val="24"/>
              </w:rPr>
              <w:t>конструирование,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  <w:tc>
          <w:tcPr>
            <w:tcW w:w="1003" w:type="dxa"/>
            <w:tcBorders>
              <w:left w:val="nil"/>
              <w:right w:val="nil"/>
            </w:tcBorders>
          </w:tcPr>
          <w:p w:rsidR="00D26FF4" w:rsidRDefault="005D47A2">
            <w:pPr>
              <w:pStyle w:val="TableParagraph"/>
              <w:spacing w:line="262" w:lineRule="exact"/>
              <w:ind w:left="298"/>
              <w:rPr>
                <w:i/>
                <w:sz w:val="24"/>
              </w:rPr>
            </w:pPr>
            <w:r>
              <w:rPr>
                <w:i/>
                <w:sz w:val="24"/>
              </w:rPr>
              <w:t>детей</w:t>
            </w:r>
          </w:p>
        </w:tc>
        <w:tc>
          <w:tcPr>
            <w:tcW w:w="219" w:type="dxa"/>
            <w:tcBorders>
              <w:left w:val="nil"/>
              <w:right w:val="nil"/>
            </w:tcBorders>
          </w:tcPr>
          <w:p w:rsidR="00D26FF4" w:rsidRDefault="00D26FF4">
            <w:pPr>
              <w:pStyle w:val="TableParagraph"/>
              <w:ind w:left="0"/>
            </w:pPr>
          </w:p>
        </w:tc>
        <w:tc>
          <w:tcPr>
            <w:tcW w:w="1792" w:type="dxa"/>
            <w:tcBorders>
              <w:left w:val="nil"/>
              <w:right w:val="nil"/>
            </w:tcBorders>
          </w:tcPr>
          <w:p w:rsidR="00D26FF4" w:rsidRDefault="005D47A2">
            <w:pPr>
              <w:pStyle w:val="TableParagraph"/>
              <w:tabs>
                <w:tab w:val="left" w:pos="590"/>
              </w:tabs>
              <w:spacing w:line="262" w:lineRule="exact"/>
              <w:ind w:left="26"/>
              <w:rPr>
                <w:i/>
                <w:sz w:val="24"/>
              </w:rPr>
            </w:pPr>
            <w:r>
              <w:rPr>
                <w:i/>
                <w:sz w:val="24"/>
              </w:rPr>
              <w:t>по</w:t>
            </w:r>
            <w:r>
              <w:rPr>
                <w:i/>
                <w:sz w:val="24"/>
              </w:rPr>
              <w:tab/>
              <w:t>интересам</w:t>
            </w:r>
          </w:p>
        </w:tc>
        <w:tc>
          <w:tcPr>
            <w:tcW w:w="216" w:type="dxa"/>
            <w:tcBorders>
              <w:left w:val="nil"/>
              <w:right w:val="nil"/>
            </w:tcBorders>
          </w:tcPr>
          <w:p w:rsidR="00D26FF4" w:rsidRDefault="00D26FF4">
            <w:pPr>
              <w:pStyle w:val="TableParagraph"/>
              <w:ind w:left="0"/>
            </w:pPr>
          </w:p>
        </w:tc>
        <w:tc>
          <w:tcPr>
            <w:tcW w:w="2288" w:type="dxa"/>
            <w:tcBorders>
              <w:left w:val="nil"/>
            </w:tcBorders>
          </w:tcPr>
          <w:p w:rsidR="00D26FF4" w:rsidRDefault="005D47A2">
            <w:pPr>
              <w:pStyle w:val="TableParagraph"/>
              <w:tabs>
                <w:tab w:val="left" w:pos="957"/>
              </w:tabs>
              <w:spacing w:line="262" w:lineRule="exact"/>
              <w:ind w:left="0" w:right="99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детей</w:t>
            </w:r>
            <w:r>
              <w:rPr>
                <w:i/>
                <w:sz w:val="24"/>
              </w:rPr>
              <w:tab/>
            </w:r>
            <w:r>
              <w:rPr>
                <w:sz w:val="24"/>
              </w:rPr>
              <w:t>(рисование,</w:t>
            </w:r>
          </w:p>
        </w:tc>
      </w:tr>
      <w:tr w:rsidR="00D26FF4">
        <w:trPr>
          <w:trHeight w:val="827"/>
        </w:trPr>
        <w:tc>
          <w:tcPr>
            <w:tcW w:w="9640" w:type="dxa"/>
            <w:gridSpan w:val="7"/>
          </w:tcPr>
          <w:p w:rsidR="00D26FF4" w:rsidRDefault="005D47A2" w:rsidP="00D9600C">
            <w:pPr>
              <w:pStyle w:val="TableParagraph"/>
              <w:numPr>
                <w:ilvl w:val="0"/>
                <w:numId w:val="272"/>
              </w:numPr>
              <w:tabs>
                <w:tab w:val="left" w:pos="816"/>
              </w:tabs>
              <w:ind w:right="100" w:firstLine="285"/>
              <w:rPr>
                <w:sz w:val="24"/>
              </w:rPr>
            </w:pPr>
            <w:r>
              <w:rPr>
                <w:i/>
                <w:sz w:val="24"/>
              </w:rPr>
              <w:t>оздоровительные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37"/>
                <w:sz w:val="24"/>
              </w:rPr>
              <w:t xml:space="preserve"> </w:t>
            </w:r>
            <w:r>
              <w:rPr>
                <w:i/>
                <w:sz w:val="24"/>
              </w:rPr>
              <w:t>закаливающие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процедуры,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(подвижные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D26FF4">
        <w:trPr>
          <w:trHeight w:val="1656"/>
        </w:trPr>
        <w:tc>
          <w:tcPr>
            <w:tcW w:w="9640" w:type="dxa"/>
            <w:gridSpan w:val="7"/>
          </w:tcPr>
          <w:p w:rsidR="00D26FF4" w:rsidRDefault="005D47A2">
            <w:pPr>
              <w:pStyle w:val="TableParagraph"/>
              <w:ind w:right="98" w:firstLine="539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Занятие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рассматривается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дело,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занимательное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интересное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детям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развивающее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их;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освоение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одной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нескольких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областей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</w:tc>
      </w:tr>
      <w:tr w:rsidR="00D26FF4">
        <w:trPr>
          <w:trHeight w:val="1106"/>
        </w:trPr>
        <w:tc>
          <w:tcPr>
            <w:tcW w:w="9640" w:type="dxa"/>
            <w:gridSpan w:val="7"/>
          </w:tcPr>
          <w:p w:rsidR="00D26FF4" w:rsidRDefault="005D47A2">
            <w:pPr>
              <w:pStyle w:val="TableParagraph"/>
              <w:spacing w:line="265" w:lineRule="exact"/>
              <w:ind w:left="412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наряду: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экскурсиями,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дидактическими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играми,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71"/>
              </w:numPr>
              <w:tabs>
                <w:tab w:val="left" w:pos="816"/>
              </w:tabs>
              <w:spacing w:line="269" w:lineRule="exact"/>
              <w:ind w:hanging="402"/>
              <w:rPr>
                <w:sz w:val="24"/>
              </w:rPr>
            </w:pPr>
            <w:r>
              <w:rPr>
                <w:sz w:val="24"/>
              </w:rPr>
              <w:t>играми-путешествиями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D26FF4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D26FF4" w:rsidRDefault="005D47A2">
            <w:pPr>
              <w:pStyle w:val="TableParagraph"/>
              <w:spacing w:line="262" w:lineRule="exact"/>
              <w:ind w:left="460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i/>
                <w:sz w:val="24"/>
              </w:rPr>
              <w:t>образовательных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ситуаций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 событий;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ind w:left="815" w:hanging="402"/>
              <w:rPr>
                <w:sz w:val="24"/>
              </w:rPr>
            </w:pP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70"/>
              </w:numPr>
              <w:tabs>
                <w:tab w:val="left" w:pos="875"/>
                <w:tab w:val="left" w:pos="876"/>
              </w:tabs>
              <w:ind w:right="108" w:firstLine="273"/>
              <w:rPr>
                <w:sz w:val="24"/>
              </w:rPr>
            </w:pPr>
            <w:r>
              <w:rPr>
                <w:sz w:val="24"/>
              </w:rPr>
              <w:t>проблемно-обучающих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интегрирующих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областей;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70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творческих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</w:tc>
      </w:tr>
      <w:tr w:rsidR="00D26FF4">
        <w:trPr>
          <w:trHeight w:val="1655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D26FF4" w:rsidRDefault="005D47A2">
            <w:pPr>
              <w:pStyle w:val="TableParagraph"/>
              <w:ind w:firstLine="2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отведенного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желаний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9"/>
              </w:numPr>
              <w:tabs>
                <w:tab w:val="left" w:pos="816"/>
              </w:tabs>
              <w:ind w:hanging="40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D26FF4">
        <w:trPr>
          <w:trHeight w:val="1103"/>
        </w:trPr>
        <w:tc>
          <w:tcPr>
            <w:tcW w:w="9640" w:type="dxa"/>
            <w:gridSpan w:val="7"/>
            <w:tcBorders>
              <w:right w:val="single" w:sz="4" w:space="0" w:color="7E7E7E"/>
            </w:tcBorders>
          </w:tcPr>
          <w:p w:rsidR="00D26FF4" w:rsidRDefault="005D47A2">
            <w:pPr>
              <w:pStyle w:val="TableParagraph"/>
              <w:spacing w:line="262" w:lineRule="exact"/>
              <w:ind w:left="38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8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сотворчества,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8"/>
              </w:numPr>
              <w:tabs>
                <w:tab w:val="left" w:pos="875"/>
                <w:tab w:val="left" w:pos="876"/>
              </w:tabs>
              <w:ind w:hanging="462"/>
              <w:rPr>
                <w:sz w:val="24"/>
              </w:rPr>
            </w:pPr>
            <w:r>
              <w:rPr>
                <w:sz w:val="24"/>
              </w:rPr>
              <w:t>содействия,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8"/>
              </w:numPr>
              <w:tabs>
                <w:tab w:val="left" w:pos="816"/>
              </w:tabs>
              <w:spacing w:line="269" w:lineRule="exact"/>
              <w:ind w:left="815" w:hanging="402"/>
              <w:rPr>
                <w:sz w:val="24"/>
              </w:rPr>
            </w:pPr>
            <w:r>
              <w:rPr>
                <w:sz w:val="24"/>
              </w:rPr>
              <w:t>Сопереживания</w:t>
            </w:r>
          </w:p>
        </w:tc>
      </w:tr>
      <w:tr w:rsidR="00D26FF4">
        <w:trPr>
          <w:trHeight w:val="1103"/>
        </w:trPr>
        <w:tc>
          <w:tcPr>
            <w:tcW w:w="9640" w:type="dxa"/>
            <w:gridSpan w:val="7"/>
          </w:tcPr>
          <w:p w:rsidR="00D26FF4" w:rsidRDefault="005D47A2">
            <w:pPr>
              <w:pStyle w:val="TableParagraph"/>
              <w:ind w:right="101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Введение</w:t>
            </w:r>
            <w:r>
              <w:rPr>
                <w:b/>
                <w:i/>
                <w:spacing w:val="-18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термина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"занятие"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не</w:t>
            </w:r>
            <w:r>
              <w:rPr>
                <w:b/>
                <w:i/>
                <w:spacing w:val="-16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означает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регламентацию</w:t>
            </w:r>
            <w:r>
              <w:rPr>
                <w:b/>
                <w:i/>
                <w:spacing w:val="-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процесса.</w:t>
            </w:r>
            <w:r>
              <w:rPr>
                <w:b/>
                <w:i/>
                <w:spacing w:val="-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Термин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фиксирует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организации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Содержание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педагогически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обоснованную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методику</w:t>
            </w:r>
            <w:r>
              <w:rPr>
                <w:b/>
                <w:i/>
                <w:spacing w:val="4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4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занятий</w:t>
            </w:r>
            <w:r>
              <w:rPr>
                <w:b/>
                <w:i/>
                <w:spacing w:val="4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может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выбирать</w:t>
            </w:r>
          </w:p>
          <w:p w:rsidR="00D26FF4" w:rsidRDefault="005D47A2">
            <w:pPr>
              <w:pStyle w:val="TableParagraph"/>
              <w:spacing w:line="265" w:lineRule="exact"/>
              <w:jc w:val="both"/>
              <w:rPr>
                <w:b/>
                <w:sz w:val="20"/>
              </w:rPr>
            </w:pPr>
            <w:r>
              <w:rPr>
                <w:b/>
                <w:i/>
                <w:sz w:val="24"/>
              </w:rPr>
              <w:t>самостоятельно</w:t>
            </w:r>
            <w:r>
              <w:rPr>
                <w:b/>
                <w:sz w:val="20"/>
              </w:rPr>
              <w:t>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(п.24.14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ФОП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ДО)</w:t>
            </w:r>
          </w:p>
        </w:tc>
      </w:tr>
      <w:tr w:rsidR="00D26FF4">
        <w:trPr>
          <w:trHeight w:val="2760"/>
        </w:trPr>
        <w:tc>
          <w:tcPr>
            <w:tcW w:w="3277" w:type="dxa"/>
            <w:tcBorders>
              <w:right w:val="single" w:sz="4" w:space="0" w:color="7E7E7E"/>
            </w:tcBorders>
          </w:tcPr>
          <w:p w:rsidR="00D26FF4" w:rsidRDefault="005D47A2">
            <w:pPr>
              <w:pStyle w:val="TableParagraph"/>
              <w:tabs>
                <w:tab w:val="left" w:pos="2114"/>
                <w:tab w:val="left" w:pos="2543"/>
              </w:tabs>
              <w:ind w:right="98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z w:val="24"/>
              </w:rPr>
              <w:tab/>
              <w:t>во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время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прогулки,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6363" w:type="dxa"/>
            <w:gridSpan w:val="6"/>
            <w:tcBorders>
              <w:left w:val="single" w:sz="4" w:space="0" w:color="7E7E7E"/>
            </w:tcBorders>
          </w:tcPr>
          <w:p w:rsidR="00D26FF4" w:rsidRDefault="005D47A2" w:rsidP="00D9600C">
            <w:pPr>
              <w:pStyle w:val="TableParagraph"/>
              <w:numPr>
                <w:ilvl w:val="0"/>
                <w:numId w:val="267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наблюдения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7"/>
              </w:numPr>
              <w:tabs>
                <w:tab w:val="left" w:pos="816"/>
              </w:tabs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подвижные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спортивные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упражнения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7"/>
              </w:numPr>
              <w:tabs>
                <w:tab w:val="left" w:pos="816"/>
              </w:tabs>
              <w:ind w:right="105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экспериментирование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объектами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неживой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природы</w:t>
            </w:r>
            <w:r>
              <w:rPr>
                <w:sz w:val="24"/>
              </w:rPr>
              <w:t>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7"/>
              </w:numPr>
              <w:tabs>
                <w:tab w:val="left" w:pos="816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сюжетно-ролевые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конструктивные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песком,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снегом,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материалом);</w:t>
            </w:r>
          </w:p>
        </w:tc>
      </w:tr>
    </w:tbl>
    <w:p w:rsidR="00D26FF4" w:rsidRDefault="00D26FF4">
      <w:pPr>
        <w:spacing w:line="270" w:lineRule="atLeast"/>
        <w:jc w:val="both"/>
        <w:rPr>
          <w:sz w:val="24"/>
        </w:r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6359"/>
      </w:tblGrid>
      <w:tr w:rsidR="00D26FF4">
        <w:trPr>
          <w:trHeight w:val="1658"/>
        </w:trPr>
        <w:tc>
          <w:tcPr>
            <w:tcW w:w="3277" w:type="dxa"/>
            <w:tcBorders>
              <w:right w:val="single" w:sz="4" w:space="0" w:color="7E7E7E"/>
            </w:tcBorders>
          </w:tcPr>
          <w:p w:rsidR="00D26FF4" w:rsidRDefault="00D26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D26FF4" w:rsidRDefault="005D47A2" w:rsidP="00D9600C">
            <w:pPr>
              <w:pStyle w:val="TableParagraph"/>
              <w:numPr>
                <w:ilvl w:val="0"/>
                <w:numId w:val="266"/>
              </w:numPr>
              <w:tabs>
                <w:tab w:val="left" w:pos="815"/>
                <w:tab w:val="left" w:pos="816"/>
              </w:tabs>
              <w:ind w:right="96" w:firstLine="0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38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6"/>
              </w:numPr>
              <w:tabs>
                <w:tab w:val="left" w:pos="815"/>
                <w:tab w:val="left" w:pos="816"/>
                <w:tab w:val="left" w:pos="2271"/>
                <w:tab w:val="left" w:pos="3566"/>
                <w:tab w:val="left" w:pos="4880"/>
                <w:tab w:val="left" w:pos="5406"/>
              </w:tabs>
              <w:ind w:right="94" w:firstLine="0"/>
              <w:rPr>
                <w:sz w:val="24"/>
              </w:rPr>
            </w:pPr>
            <w:r>
              <w:rPr>
                <w:i/>
                <w:sz w:val="24"/>
              </w:rPr>
              <w:t>свободное</w:t>
            </w:r>
            <w:r>
              <w:rPr>
                <w:i/>
                <w:sz w:val="24"/>
              </w:rPr>
              <w:tab/>
              <w:t>общение</w:t>
            </w:r>
            <w:r>
              <w:rPr>
                <w:i/>
                <w:sz w:val="24"/>
              </w:rPr>
              <w:tab/>
              <w:t>педагога</w:t>
            </w:r>
            <w:r>
              <w:rPr>
                <w:i/>
                <w:sz w:val="24"/>
              </w:rPr>
              <w:tab/>
              <w:t>с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детьми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6"/>
              </w:numPr>
              <w:tabs>
                <w:tab w:val="left" w:pos="815"/>
                <w:tab w:val="left" w:pos="816"/>
                <w:tab w:val="left" w:pos="2439"/>
                <w:tab w:val="left" w:pos="4176"/>
                <w:tab w:val="left" w:pos="5809"/>
              </w:tabs>
              <w:spacing w:line="270" w:lineRule="atLeast"/>
              <w:ind w:right="100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z w:val="24"/>
              </w:rPr>
              <w:tab/>
              <w:t>спортивных</w:t>
            </w:r>
            <w:r>
              <w:rPr>
                <w:i/>
                <w:sz w:val="24"/>
              </w:rPr>
              <w:tab/>
              <w:t>праздников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(при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необходимости)</w:t>
            </w:r>
          </w:p>
        </w:tc>
      </w:tr>
      <w:tr w:rsidR="00D26FF4">
        <w:trPr>
          <w:trHeight w:val="7728"/>
        </w:trPr>
        <w:tc>
          <w:tcPr>
            <w:tcW w:w="3277" w:type="dxa"/>
            <w:tcBorders>
              <w:right w:val="single" w:sz="4" w:space="0" w:color="7E7E7E"/>
            </w:tcBorders>
          </w:tcPr>
          <w:p w:rsidR="00D26FF4" w:rsidRDefault="005D47A2">
            <w:pPr>
              <w:pStyle w:val="TableParagraph"/>
              <w:tabs>
                <w:tab w:val="left" w:pos="1568"/>
                <w:tab w:val="left" w:pos="2486"/>
              </w:tabs>
              <w:ind w:right="97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осуществляемая</w:t>
            </w:r>
            <w:r>
              <w:rPr>
                <w:b/>
                <w:i/>
                <w:spacing w:val="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вторую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половину</w:t>
            </w:r>
            <w:r>
              <w:rPr>
                <w:b/>
                <w:i/>
                <w:sz w:val="24"/>
              </w:rPr>
              <w:tab/>
              <w:t>дня</w:t>
            </w:r>
            <w:r>
              <w:rPr>
                <w:b/>
                <w:sz w:val="24"/>
              </w:rPr>
              <w:t>,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может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включать: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D26FF4" w:rsidRDefault="005D47A2" w:rsidP="00D9600C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</w:tabs>
              <w:ind w:right="93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элементарную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трудовую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печатных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игрушек-самоделок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игр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зрелищных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развлечений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игры-драматизации; концерты; спортивные, 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досуги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  <w:tab w:val="left" w:pos="2206"/>
                <w:tab w:val="left" w:pos="4268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игровые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ситуации,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небольшими</w:t>
            </w:r>
            <w:r>
              <w:rPr>
                <w:sz w:val="24"/>
              </w:rPr>
              <w:tab/>
              <w:t>подгруппами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(сюжетно-ролевые,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режиссерские, дидактические, подвижные, музыкальные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опыты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эксперименты,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  <w:tab w:val="left" w:pos="2341"/>
                <w:tab w:val="left" w:pos="4881"/>
              </w:tabs>
              <w:ind w:right="97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z w:val="24"/>
              </w:rPr>
              <w:tab/>
              <w:t>художественной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литературы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иллюстраций, просмотр мультфильмов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далее;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</w:tabs>
              <w:ind w:right="94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слушание и исполнение музыкальных произведений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музыкально-ритмические движения, музыкальные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импровизации;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</w:tabs>
              <w:ind w:right="99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организация и (или) посещение выставок детского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творчества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мастерских;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 репродукций картин классиков и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другого;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индивидуальную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областям;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5"/>
              </w:numPr>
              <w:tabs>
                <w:tab w:val="left" w:pos="816"/>
              </w:tabs>
              <w:spacing w:line="269" w:lineRule="exact"/>
              <w:ind w:left="815" w:hanging="62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работу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родителями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</w:tr>
      <w:tr w:rsidR="00D26FF4">
        <w:trPr>
          <w:trHeight w:val="1379"/>
        </w:trPr>
        <w:tc>
          <w:tcPr>
            <w:tcW w:w="3277" w:type="dxa"/>
            <w:tcBorders>
              <w:right w:val="single" w:sz="4" w:space="0" w:color="7E7E7E"/>
            </w:tcBorders>
          </w:tcPr>
          <w:p w:rsidR="00D26FF4" w:rsidRDefault="005D47A2">
            <w:pPr>
              <w:pStyle w:val="TableParagraph"/>
              <w:tabs>
                <w:tab w:val="left" w:pos="1838"/>
                <w:tab w:val="left" w:pos="2035"/>
                <w:tab w:val="left" w:pos="3059"/>
              </w:tabs>
              <w:ind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организации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z w:val="24"/>
              </w:rPr>
              <w:tab/>
              <w:t>детей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2"/>
                <w:sz w:val="24"/>
              </w:rPr>
              <w:t>в</w:t>
            </w:r>
          </w:p>
          <w:p w:rsidR="00D26FF4" w:rsidRDefault="005D47A2">
            <w:pPr>
              <w:pStyle w:val="TableParagraph"/>
              <w:spacing w:line="270" w:lineRule="atLeast"/>
              <w:ind w:right="89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группе</w:t>
            </w:r>
            <w:r>
              <w:rPr>
                <w:b/>
                <w:i/>
                <w:spacing w:val="-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создаются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центры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активности</w:t>
            </w:r>
          </w:p>
        </w:tc>
        <w:tc>
          <w:tcPr>
            <w:tcW w:w="6359" w:type="dxa"/>
            <w:tcBorders>
              <w:left w:val="single" w:sz="4" w:space="0" w:color="7E7E7E"/>
            </w:tcBorders>
          </w:tcPr>
          <w:p w:rsidR="00D26FF4" w:rsidRDefault="005D47A2" w:rsidP="00D9600C">
            <w:pPr>
              <w:pStyle w:val="TableParagraph"/>
              <w:numPr>
                <w:ilvl w:val="0"/>
                <w:numId w:val="264"/>
              </w:numPr>
              <w:tabs>
                <w:tab w:val="left" w:pos="815"/>
                <w:tab w:val="left" w:pos="816"/>
              </w:tabs>
              <w:spacing w:line="262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игровой,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4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литературный,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4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спортивный,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4"/>
              </w:numPr>
              <w:tabs>
                <w:tab w:val="left" w:pos="815"/>
                <w:tab w:val="left" w:pos="816"/>
              </w:tabs>
              <w:ind w:hanging="676"/>
              <w:rPr>
                <w:sz w:val="24"/>
              </w:rPr>
            </w:pPr>
            <w:r>
              <w:rPr>
                <w:sz w:val="24"/>
              </w:rPr>
              <w:t>творчества,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4"/>
              </w:numPr>
              <w:tabs>
                <w:tab w:val="left" w:pos="815"/>
                <w:tab w:val="left" w:pos="816"/>
              </w:tabs>
              <w:spacing w:line="269" w:lineRule="exact"/>
              <w:ind w:hanging="676"/>
              <w:rPr>
                <w:sz w:val="24"/>
              </w:rPr>
            </w:pP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26FF4">
        <w:trPr>
          <w:trHeight w:val="1656"/>
        </w:trPr>
        <w:tc>
          <w:tcPr>
            <w:tcW w:w="9636" w:type="dxa"/>
            <w:gridSpan w:val="2"/>
          </w:tcPr>
          <w:p w:rsidR="00D26FF4" w:rsidRDefault="005D47A2">
            <w:pPr>
              <w:pStyle w:val="TableParagraph"/>
              <w:ind w:right="91" w:firstLine="539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 времени, партнеров. Педагог может направлять и поддерживать свободную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деятельность детей (создавать проблемно-игровые ситуации,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другое)</w:t>
            </w:r>
          </w:p>
        </w:tc>
      </w:tr>
      <w:tr w:rsidR="00D26FF4">
        <w:trPr>
          <w:trHeight w:val="1379"/>
        </w:trPr>
        <w:tc>
          <w:tcPr>
            <w:tcW w:w="3277" w:type="dxa"/>
          </w:tcPr>
          <w:p w:rsidR="00D26FF4" w:rsidRDefault="005D47A2">
            <w:pPr>
              <w:pStyle w:val="TableParagraph"/>
              <w:ind w:right="9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культурным</w:t>
            </w:r>
            <w:r>
              <w:rPr>
                <w:b/>
                <w:i/>
                <w:spacing w:val="4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практикам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относят</w:t>
            </w:r>
          </w:p>
        </w:tc>
        <w:tc>
          <w:tcPr>
            <w:tcW w:w="6359" w:type="dxa"/>
          </w:tcPr>
          <w:p w:rsidR="00D26FF4" w:rsidRDefault="005D47A2" w:rsidP="00D9600C">
            <w:pPr>
              <w:pStyle w:val="TableParagraph"/>
              <w:numPr>
                <w:ilvl w:val="0"/>
                <w:numId w:val="263"/>
              </w:numPr>
              <w:tabs>
                <w:tab w:val="left" w:pos="827"/>
                <w:tab w:val="left" w:pos="828"/>
              </w:tabs>
              <w:spacing w:line="262" w:lineRule="exact"/>
              <w:ind w:hanging="688"/>
              <w:rPr>
                <w:sz w:val="24"/>
              </w:rPr>
            </w:pPr>
            <w:r>
              <w:rPr>
                <w:sz w:val="24"/>
              </w:rPr>
              <w:t>игровую,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3"/>
              </w:numPr>
              <w:tabs>
                <w:tab w:val="left" w:pos="827"/>
                <w:tab w:val="left" w:pos="828"/>
              </w:tabs>
              <w:ind w:hanging="688"/>
              <w:rPr>
                <w:sz w:val="24"/>
              </w:rPr>
            </w:pPr>
            <w:r>
              <w:rPr>
                <w:sz w:val="24"/>
              </w:rPr>
              <w:t>продуктивную,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3"/>
              </w:numPr>
              <w:tabs>
                <w:tab w:val="left" w:pos="827"/>
                <w:tab w:val="left" w:pos="828"/>
                <w:tab w:val="left" w:pos="3333"/>
                <w:tab w:val="left" w:pos="4558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познавательно-исследовательскую,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коммуникативную,</w:t>
            </w:r>
            <w:r>
              <w:rPr>
                <w:sz w:val="24"/>
              </w:rPr>
              <w:tab/>
              <w:t>чтение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</w:tc>
      </w:tr>
      <w:tr w:rsidR="00D26FF4">
        <w:trPr>
          <w:trHeight w:val="551"/>
        </w:trPr>
        <w:tc>
          <w:tcPr>
            <w:tcW w:w="9636" w:type="dxa"/>
            <w:gridSpan w:val="2"/>
          </w:tcPr>
          <w:p w:rsidR="00D26FF4" w:rsidRDefault="005D47A2">
            <w:pPr>
              <w:pStyle w:val="TableParagraph"/>
              <w:spacing w:line="262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Тематику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культурных  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практик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педагогу  </w:t>
            </w:r>
            <w:r>
              <w:rPr>
                <w:i/>
                <w:spacing w:val="16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помогают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определить  </w:t>
            </w:r>
            <w:r>
              <w:rPr>
                <w:i/>
                <w:spacing w:val="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детские  </w:t>
            </w:r>
            <w:r>
              <w:rPr>
                <w:i/>
                <w:spacing w:val="1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вопросы,</w:t>
            </w:r>
          </w:p>
          <w:p w:rsidR="00D26FF4" w:rsidRDefault="005D47A2">
            <w:pPr>
              <w:pStyle w:val="TableParagraph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проявленный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интерес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явлениям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окружающей</w:t>
            </w:r>
            <w:r>
              <w:rPr>
                <w:i/>
                <w:spacing w:val="118"/>
                <w:sz w:val="24"/>
              </w:rPr>
              <w:t xml:space="preserve"> </w:t>
            </w:r>
            <w:r>
              <w:rPr>
                <w:i/>
                <w:sz w:val="24"/>
              </w:rPr>
              <w:t>действительности</w:t>
            </w:r>
            <w:r>
              <w:rPr>
                <w:i/>
                <w:spacing w:val="117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119"/>
                <w:sz w:val="24"/>
              </w:rPr>
              <w:t xml:space="preserve"> </w:t>
            </w:r>
            <w:r>
              <w:rPr>
                <w:i/>
                <w:sz w:val="24"/>
              </w:rPr>
              <w:t>предметам,</w:t>
            </w:r>
          </w:p>
        </w:tc>
      </w:tr>
    </w:tbl>
    <w:p w:rsidR="00D26FF4" w:rsidRDefault="00D26FF4">
      <w:pPr>
        <w:spacing w:line="269" w:lineRule="exact"/>
        <w:rPr>
          <w:sz w:val="24"/>
        </w:r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p w:rsidR="00D26FF4" w:rsidRDefault="008102B6">
      <w:pPr>
        <w:pStyle w:val="a3"/>
        <w:ind w:left="1261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width:481.8pt;height:25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8102B6" w:rsidRDefault="008102B6">
                  <w:pPr>
                    <w:spacing w:line="270" w:lineRule="exact"/>
                    <w:ind w:left="103"/>
                    <w:rPr>
                      <w:i/>
                    </w:rPr>
                  </w:pPr>
                  <w:r>
                    <w:rPr>
                      <w:i/>
                      <w:sz w:val="24"/>
                    </w:rPr>
                    <w:t>значимые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события,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неожиданные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явления,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художественная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литература</w:t>
                  </w:r>
                  <w:r>
                    <w:rPr>
                      <w:i/>
                      <w:spacing w:val="-3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и</w:t>
                  </w:r>
                  <w:r>
                    <w:rPr>
                      <w:i/>
                      <w:spacing w:val="-2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другое</w:t>
                  </w:r>
                  <w:r>
                    <w:rPr>
                      <w:i/>
                    </w:rPr>
                    <w:t>.</w:t>
                  </w:r>
                </w:p>
                <w:p w:rsidR="008102B6" w:rsidRDefault="008102B6">
                  <w:pPr>
                    <w:spacing w:before="6"/>
                    <w:ind w:left="103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п.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24.21 ФОП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ДО</w:t>
                  </w:r>
                </w:p>
              </w:txbxContent>
            </v:textbox>
            <w10:anchorlock/>
          </v:shape>
        </w:pict>
      </w:r>
    </w:p>
    <w:p w:rsidR="00D26FF4" w:rsidRDefault="005D47A2">
      <w:pPr>
        <w:pStyle w:val="3"/>
        <w:tabs>
          <w:tab w:val="left" w:pos="4008"/>
          <w:tab w:val="left" w:pos="6323"/>
          <w:tab w:val="left" w:pos="8347"/>
          <w:tab w:val="left" w:pos="9496"/>
          <w:tab w:val="left" w:pos="10468"/>
        </w:tabs>
        <w:spacing w:line="279" w:lineRule="exact"/>
        <w:ind w:left="1970"/>
      </w:pPr>
      <w:r>
        <w:rPr>
          <w:sz w:val="28"/>
        </w:rPr>
        <w:t>*</w:t>
      </w:r>
      <w:r>
        <w:t>Особенности</w:t>
      </w:r>
      <w:r>
        <w:tab/>
        <w:t>образовательной</w:t>
      </w:r>
      <w:r>
        <w:tab/>
        <w:t>деятельности</w:t>
      </w:r>
      <w:r>
        <w:tab/>
        <w:t>разных</w:t>
      </w:r>
      <w:r>
        <w:tab/>
        <w:t>видов</w:t>
      </w:r>
      <w:r>
        <w:tab/>
        <w:t>и</w:t>
      </w:r>
    </w:p>
    <w:p w:rsidR="00D26FF4" w:rsidRDefault="005D47A2">
      <w:pPr>
        <w:tabs>
          <w:tab w:val="left" w:pos="2925"/>
          <w:tab w:val="left" w:pos="4201"/>
          <w:tab w:val="left" w:pos="4577"/>
          <w:tab w:val="left" w:pos="5573"/>
          <w:tab w:val="left" w:pos="7194"/>
          <w:tab w:val="left" w:pos="9041"/>
        </w:tabs>
        <w:ind w:left="1262" w:right="669"/>
        <w:rPr>
          <w:b/>
          <w:i/>
          <w:sz w:val="26"/>
        </w:rPr>
      </w:pPr>
      <w:r>
        <w:rPr>
          <w:b/>
          <w:i/>
          <w:sz w:val="26"/>
        </w:rPr>
        <w:t>культурных</w:t>
      </w:r>
      <w:r>
        <w:rPr>
          <w:b/>
          <w:i/>
          <w:sz w:val="26"/>
        </w:rPr>
        <w:tab/>
        <w:t>практик</w:t>
      </w:r>
      <w:r>
        <w:rPr>
          <w:b/>
          <w:i/>
          <w:sz w:val="26"/>
        </w:rPr>
        <w:tab/>
        <w:t>в</w:t>
      </w:r>
      <w:r>
        <w:rPr>
          <w:b/>
          <w:i/>
          <w:sz w:val="26"/>
        </w:rPr>
        <w:tab/>
        <w:t>части</w:t>
      </w:r>
      <w:r>
        <w:rPr>
          <w:b/>
          <w:i/>
          <w:sz w:val="26"/>
        </w:rPr>
        <w:tab/>
        <w:t>программы,</w:t>
      </w:r>
      <w:r>
        <w:rPr>
          <w:b/>
          <w:i/>
          <w:sz w:val="26"/>
        </w:rPr>
        <w:tab/>
        <w:t>формируемой</w:t>
      </w:r>
      <w:r>
        <w:rPr>
          <w:b/>
          <w:i/>
          <w:sz w:val="26"/>
        </w:rPr>
        <w:tab/>
        <w:t>участниками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отношений.</w:t>
      </w:r>
    </w:p>
    <w:p w:rsidR="00D26FF4" w:rsidRDefault="005D47A2">
      <w:pPr>
        <w:tabs>
          <w:tab w:val="left" w:pos="2984"/>
          <w:tab w:val="left" w:pos="3925"/>
          <w:tab w:val="left" w:pos="4116"/>
          <w:tab w:val="left" w:pos="5418"/>
          <w:tab w:val="left" w:pos="5592"/>
          <w:tab w:val="left" w:pos="6232"/>
          <w:tab w:val="left" w:pos="7243"/>
          <w:tab w:val="left" w:pos="7482"/>
          <w:tab w:val="left" w:pos="8545"/>
          <w:tab w:val="left" w:pos="9135"/>
        </w:tabs>
        <w:spacing w:before="1" w:line="237" w:lineRule="auto"/>
        <w:ind w:left="1262" w:right="667" w:firstLine="707"/>
        <w:jc w:val="right"/>
        <w:rPr>
          <w:sz w:val="26"/>
        </w:rPr>
      </w:pPr>
      <w:r>
        <w:rPr>
          <w:b/>
          <w:i/>
          <w:sz w:val="26"/>
        </w:rPr>
        <w:t>Цифровизация</w:t>
      </w:r>
      <w:r>
        <w:rPr>
          <w:b/>
          <w:i/>
          <w:sz w:val="26"/>
        </w:rPr>
        <w:tab/>
        <w:t>образования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как</w:t>
      </w:r>
      <w:r>
        <w:rPr>
          <w:b/>
          <w:i/>
          <w:sz w:val="26"/>
        </w:rPr>
        <w:tab/>
        <w:t>элемент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общего</w:t>
      </w:r>
      <w:r>
        <w:rPr>
          <w:b/>
          <w:i/>
          <w:sz w:val="26"/>
        </w:rPr>
        <w:tab/>
        <w:t>образовательного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пространства.</w:t>
      </w:r>
      <w:r>
        <w:rPr>
          <w:b/>
          <w:i/>
          <w:spacing w:val="53"/>
          <w:sz w:val="26"/>
        </w:rPr>
        <w:t xml:space="preserve"> </w:t>
      </w:r>
      <w:r>
        <w:rPr>
          <w:sz w:val="26"/>
        </w:rPr>
        <w:t>Отбор</w:t>
      </w:r>
      <w:r>
        <w:rPr>
          <w:spacing w:val="52"/>
          <w:sz w:val="26"/>
        </w:rPr>
        <w:t xml:space="preserve"> </w:t>
      </w:r>
      <w:r>
        <w:rPr>
          <w:sz w:val="26"/>
        </w:rPr>
        <w:t>цифрового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52"/>
          <w:sz w:val="26"/>
        </w:rPr>
        <w:t xml:space="preserve"> </w:t>
      </w:r>
      <w:r>
        <w:rPr>
          <w:sz w:val="26"/>
        </w:rPr>
        <w:t>контента</w:t>
      </w:r>
      <w:r>
        <w:rPr>
          <w:spacing w:val="57"/>
          <w:sz w:val="26"/>
        </w:rPr>
        <w:t xml:space="preserve"> </w:t>
      </w:r>
      <w:r>
        <w:rPr>
          <w:sz w:val="26"/>
        </w:rPr>
        <w:t>производится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соответствии</w:t>
      </w:r>
      <w:r>
        <w:rPr>
          <w:sz w:val="26"/>
        </w:rPr>
        <w:tab/>
        <w:t>задачам</w:t>
      </w:r>
      <w:r>
        <w:rPr>
          <w:sz w:val="26"/>
        </w:rPr>
        <w:tab/>
      </w:r>
      <w:r>
        <w:rPr>
          <w:sz w:val="26"/>
        </w:rPr>
        <w:tab/>
        <w:t>развития.</w:t>
      </w:r>
      <w:r>
        <w:rPr>
          <w:sz w:val="26"/>
        </w:rPr>
        <w:tab/>
        <w:t>Дозированное</w:t>
      </w:r>
      <w:r>
        <w:rPr>
          <w:sz w:val="26"/>
        </w:rPr>
        <w:tab/>
        <w:t>использование</w:t>
      </w:r>
      <w:r>
        <w:rPr>
          <w:sz w:val="26"/>
        </w:rPr>
        <w:tab/>
        <w:t>современных</w:t>
      </w:r>
      <w:r>
        <w:rPr>
          <w:spacing w:val="-62"/>
          <w:sz w:val="26"/>
        </w:rPr>
        <w:t xml:space="preserve"> </w:t>
      </w:r>
      <w:r>
        <w:rPr>
          <w:sz w:val="26"/>
        </w:rPr>
        <w:t>технологий</w:t>
      </w:r>
      <w:r>
        <w:rPr>
          <w:spacing w:val="10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9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детей</w:t>
      </w:r>
      <w:r>
        <w:rPr>
          <w:spacing w:val="8"/>
          <w:sz w:val="26"/>
        </w:rPr>
        <w:t xml:space="preserve"> </w:t>
      </w:r>
      <w:r>
        <w:rPr>
          <w:sz w:val="26"/>
        </w:rPr>
        <w:t>приводит</w:t>
      </w:r>
      <w:r>
        <w:rPr>
          <w:spacing w:val="10"/>
          <w:sz w:val="26"/>
        </w:rPr>
        <w:t xml:space="preserve"> </w:t>
      </w:r>
      <w:r>
        <w:rPr>
          <w:sz w:val="26"/>
        </w:rPr>
        <w:t>к</w:t>
      </w:r>
      <w:r>
        <w:rPr>
          <w:spacing w:val="6"/>
          <w:sz w:val="26"/>
        </w:rPr>
        <w:t xml:space="preserve"> </w:t>
      </w:r>
      <w:r>
        <w:rPr>
          <w:sz w:val="26"/>
        </w:rPr>
        <w:t>позитивным</w:t>
      </w:r>
      <w:r>
        <w:rPr>
          <w:spacing w:val="7"/>
          <w:sz w:val="26"/>
        </w:rPr>
        <w:t xml:space="preserve"> </w:t>
      </w:r>
      <w:r>
        <w:rPr>
          <w:sz w:val="26"/>
        </w:rPr>
        <w:t>результатам,</w:t>
      </w:r>
      <w:r>
        <w:rPr>
          <w:spacing w:val="-62"/>
          <w:sz w:val="26"/>
        </w:rPr>
        <w:t xml:space="preserve"> </w:t>
      </w:r>
      <w:r>
        <w:rPr>
          <w:sz w:val="26"/>
        </w:rPr>
        <w:t>поскольку</w:t>
      </w:r>
      <w:r>
        <w:rPr>
          <w:spacing w:val="-11"/>
          <w:sz w:val="26"/>
        </w:rPr>
        <w:t xml:space="preserve"> </w:t>
      </w:r>
      <w:r>
        <w:rPr>
          <w:sz w:val="26"/>
        </w:rPr>
        <w:t>позволяет</w:t>
      </w:r>
      <w:r>
        <w:rPr>
          <w:spacing w:val="-4"/>
          <w:sz w:val="26"/>
        </w:rPr>
        <w:t xml:space="preserve"> </w:t>
      </w:r>
      <w:r>
        <w:rPr>
          <w:sz w:val="26"/>
        </w:rPr>
        <w:t>моделировать</w:t>
      </w:r>
      <w:r>
        <w:rPr>
          <w:spacing w:val="-7"/>
          <w:sz w:val="26"/>
        </w:rPr>
        <w:t xml:space="preserve"> </w:t>
      </w:r>
      <w:r>
        <w:rPr>
          <w:sz w:val="26"/>
        </w:rPr>
        <w:t>ситуации,</w:t>
      </w:r>
      <w:r>
        <w:rPr>
          <w:spacing w:val="-6"/>
          <w:sz w:val="26"/>
        </w:rPr>
        <w:t xml:space="preserve"> </w:t>
      </w:r>
      <w:r>
        <w:rPr>
          <w:sz w:val="26"/>
        </w:rPr>
        <w:t>недоступные</w:t>
      </w:r>
      <w:r>
        <w:rPr>
          <w:spacing w:val="-6"/>
          <w:sz w:val="26"/>
        </w:rPr>
        <w:t xml:space="preserve"> </w:t>
      </w:r>
      <w:r>
        <w:rPr>
          <w:sz w:val="26"/>
        </w:rPr>
        <w:t>детям</w:t>
      </w:r>
      <w:r>
        <w:rPr>
          <w:spacing w:val="-6"/>
          <w:sz w:val="26"/>
        </w:rPr>
        <w:t xml:space="preserve"> </w:t>
      </w:r>
      <w:r>
        <w:rPr>
          <w:sz w:val="26"/>
        </w:rPr>
        <w:t>непосредственно.</w:t>
      </w:r>
    </w:p>
    <w:p w:rsidR="00D26FF4" w:rsidRDefault="005D47A2">
      <w:pPr>
        <w:pStyle w:val="a3"/>
        <w:spacing w:before="6"/>
        <w:ind w:right="674" w:firstLine="707"/>
      </w:pPr>
      <w:r>
        <w:t>Система дошкольного образования в образовательной организации нацелена</w:t>
      </w:r>
      <w:r>
        <w:rPr>
          <w:spacing w:val="1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чтобы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развивалась</w:t>
      </w:r>
      <w:r>
        <w:rPr>
          <w:spacing w:val="1"/>
        </w:rPr>
        <w:t xml:space="preserve"> </w:t>
      </w:r>
      <w:r>
        <w:rPr>
          <w:i/>
        </w:rPr>
        <w:t>функциональная</w:t>
      </w:r>
      <w:r>
        <w:rPr>
          <w:i/>
          <w:spacing w:val="-2"/>
        </w:rPr>
        <w:t xml:space="preserve"> </w:t>
      </w:r>
      <w:r>
        <w:rPr>
          <w:i/>
        </w:rPr>
        <w:t>грамотность</w:t>
      </w:r>
      <w:r>
        <w:t>.</w:t>
      </w:r>
    </w:p>
    <w:p w:rsidR="00D26FF4" w:rsidRDefault="005D47A2">
      <w:pPr>
        <w:pStyle w:val="a3"/>
        <w:ind w:right="668" w:firstLine="707"/>
      </w:pPr>
      <w:r>
        <w:rPr>
          <w:b/>
          <w:i/>
        </w:rPr>
        <w:t xml:space="preserve">Функциональная грамотность, </w:t>
      </w:r>
      <w:r>
        <w:t>как средство раскрытия учебных навыков и</w:t>
      </w:r>
      <w:r>
        <w:rPr>
          <w:spacing w:val="-62"/>
        </w:rPr>
        <w:t xml:space="preserve"> </w:t>
      </w:r>
      <w:r>
        <w:t>возможностей знакома детям</w:t>
      </w:r>
      <w:r>
        <w:rPr>
          <w:spacing w:val="1"/>
        </w:rPr>
        <w:t xml:space="preserve"> </w:t>
      </w:r>
      <w:r>
        <w:t>уже в 6-7</w:t>
      </w:r>
      <w:r>
        <w:rPr>
          <w:spacing w:val="1"/>
        </w:rPr>
        <w:t xml:space="preserve"> </w:t>
      </w:r>
      <w:r>
        <w:t>лет. Именно в этом возрасте создается</w:t>
      </w:r>
      <w:r>
        <w:rPr>
          <w:spacing w:val="1"/>
        </w:rPr>
        <w:t xml:space="preserve"> </w:t>
      </w:r>
      <w:r>
        <w:t>базовая основа чтения, письма, математики и это является той почвой, которая</w:t>
      </w:r>
      <w:r>
        <w:rPr>
          <w:spacing w:val="1"/>
        </w:rPr>
        <w:t xml:space="preserve"> </w:t>
      </w:r>
      <w:r>
        <w:t>впоследствии помогает будущему школьнику приобретать знания и учиться для</w:t>
      </w:r>
      <w:r>
        <w:rPr>
          <w:spacing w:val="1"/>
        </w:rPr>
        <w:t xml:space="preserve"> </w:t>
      </w:r>
      <w:r>
        <w:t>себя,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самостоятельным,</w:t>
      </w:r>
      <w:r>
        <w:rPr>
          <w:spacing w:val="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жить</w:t>
      </w:r>
      <w:r>
        <w:rPr>
          <w:spacing w:val="-3"/>
        </w:rPr>
        <w:t xml:space="preserve"> </w:t>
      </w:r>
      <w:r>
        <w:t>среди</w:t>
      </w:r>
      <w:r>
        <w:rPr>
          <w:spacing w:val="-1"/>
        </w:rPr>
        <w:t xml:space="preserve"> </w:t>
      </w:r>
      <w:r>
        <w:t>людей.</w:t>
      </w:r>
    </w:p>
    <w:p w:rsidR="00D26FF4" w:rsidRDefault="005D47A2">
      <w:pPr>
        <w:pStyle w:val="a3"/>
        <w:spacing w:before="1"/>
        <w:ind w:right="670" w:firstLine="707"/>
      </w:pPr>
      <w:r>
        <w:t>Задача педагога помочь детям с легкостью воспринимать окружающий их</w:t>
      </w:r>
      <w:r>
        <w:rPr>
          <w:spacing w:val="1"/>
        </w:rPr>
        <w:t xml:space="preserve"> </w:t>
      </w:r>
      <w:r>
        <w:t>мир, научить адаптироваться в любых ситуациях, быть инициативным, способным</w:t>
      </w:r>
      <w:r>
        <w:rPr>
          <w:spacing w:val="1"/>
        </w:rPr>
        <w:t xml:space="preserve"> </w:t>
      </w:r>
      <w:r>
        <w:t>творчески</w:t>
      </w:r>
      <w:r>
        <w:rPr>
          <w:spacing w:val="-2"/>
        </w:rPr>
        <w:t xml:space="preserve"> </w:t>
      </w:r>
      <w:r>
        <w:t>мыслить,</w:t>
      </w:r>
      <w:r>
        <w:rPr>
          <w:spacing w:val="-4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нестандартные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идти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поставленной</w:t>
      </w:r>
      <w:r>
        <w:rPr>
          <w:spacing w:val="-4"/>
        </w:rPr>
        <w:t xml:space="preserve"> </w:t>
      </w:r>
      <w:r>
        <w:t>цели.</w:t>
      </w:r>
    </w:p>
    <w:p w:rsidR="00D26FF4" w:rsidRDefault="005D47A2">
      <w:pPr>
        <w:pStyle w:val="a3"/>
        <w:ind w:right="671" w:firstLine="707"/>
      </w:pPr>
      <w:r>
        <w:t>На начальном этапе обучения главное – развивать умение каждого ребенка</w:t>
      </w:r>
      <w:r>
        <w:rPr>
          <w:spacing w:val="1"/>
        </w:rPr>
        <w:t xml:space="preserve"> </w:t>
      </w:r>
      <w:r>
        <w:t>мыслить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таких логических приемов,</w:t>
      </w:r>
      <w:r>
        <w:rPr>
          <w:spacing w:val="1"/>
        </w:rPr>
        <w:t xml:space="preserve"> </w:t>
      </w:r>
      <w:r>
        <w:t>как анализ,</w:t>
      </w:r>
      <w:r>
        <w:rPr>
          <w:spacing w:val="1"/>
        </w:rPr>
        <w:t xml:space="preserve"> </w:t>
      </w:r>
      <w:r>
        <w:t>синтез, сравнение,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классификация.</w:t>
      </w:r>
    </w:p>
    <w:p w:rsidR="00D26FF4" w:rsidRDefault="005D47A2">
      <w:pPr>
        <w:pStyle w:val="a3"/>
        <w:ind w:right="676" w:firstLine="707"/>
      </w:pPr>
      <w:r>
        <w:t>Каждая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грамотности.</w:t>
      </w:r>
    </w:p>
    <w:p w:rsidR="00D26FF4" w:rsidRPr="002F02A5" w:rsidRDefault="005D47A2" w:rsidP="00D9600C">
      <w:pPr>
        <w:pStyle w:val="3"/>
        <w:numPr>
          <w:ilvl w:val="1"/>
          <w:numId w:val="330"/>
        </w:numPr>
        <w:tabs>
          <w:tab w:val="left" w:pos="2424"/>
        </w:tabs>
        <w:spacing w:before="190"/>
        <w:ind w:left="2423" w:hanging="454"/>
        <w:jc w:val="left"/>
        <w:rPr>
          <w:i w:val="0"/>
        </w:rPr>
      </w:pPr>
      <w:r w:rsidRPr="002F02A5">
        <w:rPr>
          <w:i w:val="0"/>
        </w:rPr>
        <w:t>Способы</w:t>
      </w:r>
      <w:r w:rsidRPr="002F02A5">
        <w:rPr>
          <w:i w:val="0"/>
          <w:spacing w:val="-4"/>
        </w:rPr>
        <w:t xml:space="preserve"> </w:t>
      </w:r>
      <w:r w:rsidRPr="002F02A5">
        <w:rPr>
          <w:i w:val="0"/>
        </w:rPr>
        <w:t>и</w:t>
      </w:r>
      <w:r w:rsidRPr="002F02A5">
        <w:rPr>
          <w:i w:val="0"/>
          <w:spacing w:val="-4"/>
        </w:rPr>
        <w:t xml:space="preserve"> </w:t>
      </w:r>
      <w:r w:rsidRPr="002F02A5">
        <w:rPr>
          <w:i w:val="0"/>
        </w:rPr>
        <w:t>направления</w:t>
      </w:r>
      <w:r w:rsidRPr="002F02A5">
        <w:rPr>
          <w:i w:val="0"/>
          <w:spacing w:val="-1"/>
        </w:rPr>
        <w:t xml:space="preserve"> </w:t>
      </w:r>
      <w:r w:rsidRPr="002F02A5">
        <w:rPr>
          <w:i w:val="0"/>
        </w:rPr>
        <w:t>поддержки</w:t>
      </w:r>
      <w:r w:rsidRPr="002F02A5">
        <w:rPr>
          <w:i w:val="0"/>
          <w:spacing w:val="-4"/>
        </w:rPr>
        <w:t xml:space="preserve"> </w:t>
      </w:r>
      <w:r w:rsidRPr="002F02A5">
        <w:rPr>
          <w:i w:val="0"/>
        </w:rPr>
        <w:t>детской</w:t>
      </w:r>
      <w:r w:rsidRPr="002F02A5">
        <w:rPr>
          <w:i w:val="0"/>
          <w:spacing w:val="-3"/>
        </w:rPr>
        <w:t xml:space="preserve"> </w:t>
      </w:r>
      <w:r w:rsidRPr="002F02A5">
        <w:rPr>
          <w:i w:val="0"/>
        </w:rPr>
        <w:t>инициативы</w:t>
      </w:r>
    </w:p>
    <w:p w:rsidR="00D26FF4" w:rsidRDefault="005D47A2">
      <w:pPr>
        <w:pStyle w:val="a3"/>
        <w:spacing w:before="177"/>
        <w:ind w:right="668" w:firstLine="707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-62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 ребенка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 сочинять, петь, танцевать, конструировать, ориентируясь на собственные</w:t>
      </w:r>
      <w:r>
        <w:rPr>
          <w:spacing w:val="1"/>
        </w:rPr>
        <w:t xml:space="preserve"> </w:t>
      </w:r>
      <w:r>
        <w:t>интересы,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 w:rsidR="00DC0A67">
        <w:t>ДГ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защищенности,</w:t>
      </w:r>
      <w:r>
        <w:rPr>
          <w:spacing w:val="1"/>
        </w:rPr>
        <w:t xml:space="preserve"> </w:t>
      </w:r>
      <w:r>
        <w:t>комфорта, положительного</w:t>
      </w:r>
      <w:r>
        <w:rPr>
          <w:spacing w:val="-1"/>
        </w:rPr>
        <w:t xml:space="preserve"> </w:t>
      </w:r>
      <w:r>
        <w:t>самоощущения.</w:t>
      </w:r>
    </w:p>
    <w:p w:rsidR="00D26FF4" w:rsidRDefault="005D47A2">
      <w:pPr>
        <w:pStyle w:val="a3"/>
        <w:ind w:right="668" w:firstLine="707"/>
      </w:pPr>
      <w:r>
        <w:t>Наиболее благоприятными отрезками времени для организации 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</w:t>
      </w:r>
      <w:r w:rsidR="00DC0A67">
        <w:t xml:space="preserve">ро, когда ребенок приходит в ДГ 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вторая половина</w:t>
      </w:r>
      <w:r>
        <w:rPr>
          <w:spacing w:val="-1"/>
        </w:rPr>
        <w:t xml:space="preserve"> </w:t>
      </w:r>
      <w:r>
        <w:t>дня.</w:t>
      </w:r>
    </w:p>
    <w:p w:rsidR="00D26FF4" w:rsidRDefault="005D47A2">
      <w:pPr>
        <w:pStyle w:val="3"/>
        <w:spacing w:before="8"/>
        <w:ind w:left="3098"/>
        <w:jc w:val="both"/>
      </w:pPr>
      <w:r>
        <w:t>Самостоятельная</w:t>
      </w:r>
      <w:r>
        <w:rPr>
          <w:spacing w:val="-6"/>
        </w:rPr>
        <w:t xml:space="preserve"> </w:t>
      </w:r>
      <w:r>
        <w:t>инициативная</w:t>
      </w:r>
      <w:r>
        <w:rPr>
          <w:spacing w:val="-5"/>
        </w:rPr>
        <w:t xml:space="preserve"> </w:t>
      </w:r>
      <w:r>
        <w:t>деятельность</w:t>
      </w:r>
    </w:p>
    <w:p w:rsidR="00D26FF4" w:rsidRDefault="005D47A2">
      <w:pPr>
        <w:spacing w:after="5" w:line="248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128"/>
      </w:tblGrid>
      <w:tr w:rsidR="00D26FF4">
        <w:trPr>
          <w:trHeight w:val="2760"/>
        </w:trPr>
        <w:tc>
          <w:tcPr>
            <w:tcW w:w="3368" w:type="dxa"/>
          </w:tcPr>
          <w:p w:rsidR="00D26FF4" w:rsidRDefault="005D47A2">
            <w:pPr>
              <w:pStyle w:val="TableParagraph"/>
              <w:tabs>
                <w:tab w:val="left" w:pos="901"/>
                <w:tab w:val="left" w:pos="2203"/>
                <w:tab w:val="left" w:pos="2603"/>
              </w:tabs>
              <w:ind w:right="98"/>
              <w:rPr>
                <w:i/>
                <w:sz w:val="24"/>
              </w:rPr>
            </w:pPr>
            <w:r>
              <w:rPr>
                <w:sz w:val="24"/>
              </w:rPr>
              <w:t>Любая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 w:rsidR="00DC0A67">
              <w:rPr>
                <w:sz w:val="24"/>
              </w:rPr>
              <w:t>ДГ</w:t>
            </w:r>
            <w:r>
              <w:rPr>
                <w:sz w:val="24"/>
              </w:rPr>
              <w:tab/>
              <w:t>протекает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самостоятельной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инициативной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</w:tc>
        <w:tc>
          <w:tcPr>
            <w:tcW w:w="6128" w:type="dxa"/>
          </w:tcPr>
          <w:p w:rsidR="00D26FF4" w:rsidRDefault="005D47A2" w:rsidP="00D9600C">
            <w:pPr>
              <w:pStyle w:val="TableParagraph"/>
              <w:numPr>
                <w:ilvl w:val="0"/>
                <w:numId w:val="262"/>
              </w:numPr>
              <w:tabs>
                <w:tab w:val="left" w:pos="813"/>
                <w:tab w:val="left" w:pos="814"/>
              </w:tabs>
              <w:ind w:right="103" w:firstLine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исследовательская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2"/>
              </w:numPr>
              <w:tabs>
                <w:tab w:val="left" w:pos="813"/>
                <w:tab w:val="left" w:pos="814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свободные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сюжетно-ролевые,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театрализованные,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режиссерские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2"/>
              </w:numPr>
              <w:tabs>
                <w:tab w:val="left" w:pos="813"/>
                <w:tab w:val="left" w:pos="814"/>
              </w:tabs>
              <w:ind w:left="813" w:hanging="53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2"/>
              </w:numPr>
              <w:tabs>
                <w:tab w:val="left" w:pos="813"/>
                <w:tab w:val="left" w:pos="814"/>
              </w:tabs>
              <w:ind w:right="104" w:firstLine="0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словесные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буквами,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слогами,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звуками;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2"/>
              </w:numPr>
              <w:tabs>
                <w:tab w:val="left" w:pos="813"/>
                <w:tab w:val="left" w:pos="814"/>
                <w:tab w:val="left" w:pos="2495"/>
                <w:tab w:val="left" w:pos="3594"/>
                <w:tab w:val="left" w:pos="5505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z w:val="24"/>
              </w:rPr>
              <w:tab/>
              <w:t>игры,</w:t>
            </w:r>
            <w:r>
              <w:rPr>
                <w:sz w:val="24"/>
              </w:rPr>
              <w:tab/>
              <w:t>развивающие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2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53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уголке;</w:t>
            </w:r>
          </w:p>
        </w:tc>
      </w:tr>
    </w:tbl>
    <w:p w:rsidR="00D26FF4" w:rsidRDefault="00D26FF4">
      <w:pPr>
        <w:spacing w:line="264" w:lineRule="exact"/>
        <w:rPr>
          <w:sz w:val="24"/>
        </w:r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p w:rsidR="00D26FF4" w:rsidRDefault="008102B6">
      <w:pPr>
        <w:pStyle w:val="a3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141" style="width:168.4pt;height:70.1pt;mso-position-horizontal-relative:char;mso-position-vertical-relative:line" coordsize="3368,1402">
            <v:shape id="_x0000_s1142" style="position:absolute;width:3368;height:1402" coordsize="3368,1402" path="m3368,l10,,,,,10,,1392r,10l10,1402r3358,l3368,1392r-3358,l10,10r3358,l3368,xe" fillcolor="black" stroked="f">
              <v:path arrowok="t"/>
            </v:shape>
            <w10:anchorlock/>
          </v:group>
        </w:pict>
      </w:r>
    </w:p>
    <w:p w:rsidR="00D26FF4" w:rsidRDefault="00D26FF4">
      <w:pPr>
        <w:pStyle w:val="a3"/>
        <w:spacing w:before="9"/>
        <w:ind w:left="0"/>
        <w:jc w:val="left"/>
        <w:rPr>
          <w:sz w:val="10"/>
        </w:rPr>
      </w:pPr>
    </w:p>
    <w:p w:rsidR="00D26FF4" w:rsidRDefault="00D26FF4">
      <w:pPr>
        <w:rPr>
          <w:sz w:val="10"/>
        </w:rPr>
        <w:sectPr w:rsidR="00D26FF4">
          <w:pgSz w:w="11910" w:h="16840"/>
          <w:pgMar w:top="1120" w:right="180" w:bottom="1060" w:left="440" w:header="0" w:footer="788" w:gutter="0"/>
          <w:cols w:space="720"/>
        </w:sectPr>
      </w:pPr>
    </w:p>
    <w:p w:rsidR="00D26FF4" w:rsidRDefault="008102B6">
      <w:pPr>
        <w:pStyle w:val="3"/>
        <w:spacing w:before="89"/>
        <w:ind w:left="3482"/>
      </w:pPr>
      <w:r>
        <w:pict>
          <v:shape id="_x0000_s1140" type="#_x0000_t202" style="position:absolute;left:0;text-align:left;margin-left:253.75pt;margin-top:-78pt;width:306.45pt;height:69.65pt;z-index:15795712;mso-position-horizontal-relative:page" filled="f" strokeweight=".48pt">
            <v:textbox inset="0,0,0,0">
              <w:txbxContent>
                <w:p w:rsidR="008102B6" w:rsidRDefault="008102B6" w:rsidP="00D9600C">
                  <w:pPr>
                    <w:numPr>
                      <w:ilvl w:val="0"/>
                      <w:numId w:val="260"/>
                    </w:numPr>
                    <w:tabs>
                      <w:tab w:val="left" w:pos="809"/>
                    </w:tabs>
                    <w:ind w:right="105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изобразительная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конструирование;</w:t>
                  </w:r>
                </w:p>
                <w:p w:rsidR="008102B6" w:rsidRDefault="008102B6" w:rsidP="00D9600C">
                  <w:pPr>
                    <w:numPr>
                      <w:ilvl w:val="0"/>
                      <w:numId w:val="260"/>
                    </w:numPr>
                    <w:tabs>
                      <w:tab w:val="left" w:pos="809"/>
                    </w:tabs>
                    <w:ind w:right="104" w:firstLine="0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самостоятельная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двигательная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деятельность,</w:t>
                  </w:r>
                  <w:r>
                    <w:rPr>
                      <w:spacing w:val="-5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подвижные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игры,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выполнение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ритмических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танцевальных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движений</w:t>
                  </w:r>
                </w:p>
              </w:txbxContent>
            </v:textbox>
            <w10:wrap anchorx="page"/>
          </v:shape>
        </w:pict>
      </w:r>
      <w:r w:rsidR="005D47A2">
        <w:t>Условия</w:t>
      </w:r>
      <w:r w:rsidR="005D47A2">
        <w:rPr>
          <w:spacing w:val="-7"/>
        </w:rPr>
        <w:t xml:space="preserve"> </w:t>
      </w:r>
      <w:r w:rsidR="005D47A2">
        <w:t>поддержки</w:t>
      </w:r>
      <w:r w:rsidR="005D47A2">
        <w:rPr>
          <w:spacing w:val="-5"/>
        </w:rPr>
        <w:t xml:space="preserve"> </w:t>
      </w:r>
      <w:r w:rsidR="005D47A2">
        <w:t>детской</w:t>
      </w:r>
      <w:r w:rsidR="005D47A2">
        <w:rPr>
          <w:spacing w:val="-7"/>
        </w:rPr>
        <w:t xml:space="preserve"> </w:t>
      </w:r>
      <w:r w:rsidR="005D47A2">
        <w:t>инициативы</w:t>
      </w:r>
    </w:p>
    <w:p w:rsidR="00D26FF4" w:rsidRDefault="005D47A2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D26FF4" w:rsidRDefault="005D47A2">
      <w:pPr>
        <w:ind w:left="1122"/>
      </w:pPr>
      <w:r>
        <w:t>Таблица</w:t>
      </w:r>
      <w:r>
        <w:rPr>
          <w:spacing w:val="-2"/>
        </w:rPr>
        <w:t xml:space="preserve"> </w:t>
      </w:r>
      <w:r>
        <w:t>13</w:t>
      </w:r>
    </w:p>
    <w:p w:rsidR="00D26FF4" w:rsidRDefault="00D26FF4">
      <w:pPr>
        <w:sectPr w:rsidR="00D26FF4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396" w:space="40"/>
            <w:col w:w="2854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7328"/>
      </w:tblGrid>
      <w:tr w:rsidR="00D26FF4">
        <w:trPr>
          <w:trHeight w:val="11317"/>
        </w:trPr>
        <w:tc>
          <w:tcPr>
            <w:tcW w:w="2168" w:type="dxa"/>
          </w:tcPr>
          <w:p w:rsidR="00D26FF4" w:rsidRDefault="005D47A2">
            <w:pPr>
              <w:pStyle w:val="TableParagraph"/>
              <w:tabs>
                <w:tab w:val="left" w:pos="928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  <w:p w:rsidR="00D26FF4" w:rsidRDefault="005D47A2">
            <w:pPr>
              <w:pStyle w:val="TableParagraph"/>
              <w:ind w:right="9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7328" w:type="dxa"/>
          </w:tcPr>
          <w:p w:rsidR="00D26FF4" w:rsidRDefault="005D47A2" w:rsidP="00D9600C">
            <w:pPr>
              <w:pStyle w:val="TableParagraph"/>
              <w:numPr>
                <w:ilvl w:val="0"/>
                <w:numId w:val="261"/>
              </w:numPr>
              <w:tabs>
                <w:tab w:val="left" w:pos="816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уделять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1"/>
              </w:numPr>
              <w:tabs>
                <w:tab w:val="left" w:pos="816"/>
              </w:tabs>
              <w:ind w:right="102" w:firstLine="4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1"/>
              </w:numPr>
              <w:tabs>
                <w:tab w:val="left" w:pos="816"/>
              </w:tabs>
              <w:ind w:right="98" w:firstLine="40"/>
              <w:jc w:val="both"/>
              <w:rPr>
                <w:sz w:val="24"/>
              </w:rPr>
            </w:pPr>
            <w:r>
              <w:rPr>
                <w:sz w:val="24"/>
              </w:rPr>
              <w:t>расширять и усложнять в соответствии с возможностями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и желает решить самостоятельно, уделять внимание таким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задачам, которые способствуют активизации у ребенка 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сообразительности,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подходов;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1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поощрять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похвалы;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1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использовать игры и упражнения, 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1"/>
              </w:numPr>
              <w:tabs>
                <w:tab w:val="left" w:pos="816"/>
              </w:tabs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поощрять и поддерживать желание детей получить 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небрежность и равнодушие к результату, как можно довести дело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конца,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использовать,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проверить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1"/>
              </w:numPr>
              <w:tabs>
                <w:tab w:val="left" w:pos="816"/>
              </w:tabs>
              <w:ind w:right="100" w:firstLine="40"/>
              <w:jc w:val="both"/>
              <w:rPr>
                <w:sz w:val="24"/>
              </w:rPr>
            </w:pP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помощь, но стремиться к ее дозированию. Если ребенок испытывает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 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изменилась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целесообразно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смекалку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намекнуть,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посоветовать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вспомнить,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случае;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1"/>
              </w:numPr>
              <w:tabs>
                <w:tab w:val="left" w:pos="816"/>
              </w:tabs>
              <w:spacing w:line="270" w:lineRule="atLeast"/>
              <w:ind w:right="99" w:firstLine="4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подчеркивать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проявлению инициативы и творчества через использование 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похвалы,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одобрения, восхищения.</w:t>
            </w:r>
          </w:p>
        </w:tc>
      </w:tr>
    </w:tbl>
    <w:p w:rsidR="00D26FF4" w:rsidRDefault="00D26FF4">
      <w:pPr>
        <w:pStyle w:val="a3"/>
        <w:spacing w:before="10"/>
        <w:ind w:left="0"/>
        <w:jc w:val="left"/>
        <w:rPr>
          <w:sz w:val="8"/>
        </w:rPr>
      </w:pPr>
    </w:p>
    <w:p w:rsidR="00D26FF4" w:rsidRDefault="005D47A2">
      <w:pPr>
        <w:pStyle w:val="3"/>
        <w:spacing w:before="88" w:line="295" w:lineRule="exact"/>
        <w:ind w:left="2740"/>
      </w:pPr>
      <w:r>
        <w:t>Метод</w:t>
      </w:r>
      <w:r>
        <w:rPr>
          <w:spacing w:val="-4"/>
        </w:rPr>
        <w:t xml:space="preserve"> </w:t>
      </w:r>
      <w:r>
        <w:t>комплексного</w:t>
      </w:r>
      <w:r>
        <w:rPr>
          <w:spacing w:val="-3"/>
        </w:rPr>
        <w:t xml:space="preserve"> </w:t>
      </w:r>
      <w:r>
        <w:t>руководства</w:t>
      </w:r>
      <w:r>
        <w:rPr>
          <w:spacing w:val="-4"/>
        </w:rPr>
        <w:t xml:space="preserve"> </w:t>
      </w:r>
      <w:r>
        <w:t>игрой</w:t>
      </w:r>
      <w:r>
        <w:rPr>
          <w:spacing w:val="-4"/>
        </w:rPr>
        <w:t xml:space="preserve"> </w:t>
      </w:r>
      <w:r>
        <w:t>дошкольников</w:t>
      </w:r>
    </w:p>
    <w:p w:rsidR="00D26FF4" w:rsidRDefault="005D47A2">
      <w:pPr>
        <w:pStyle w:val="a3"/>
        <w:spacing w:line="295" w:lineRule="exact"/>
        <w:ind w:left="1941"/>
        <w:jc w:val="left"/>
      </w:pPr>
      <w:r>
        <w:t>Комплексный</w:t>
      </w:r>
      <w:r>
        <w:rPr>
          <w:spacing w:val="-5"/>
        </w:rPr>
        <w:t xml:space="preserve"> </w:t>
      </w:r>
      <w:r>
        <w:t>метод</w:t>
      </w:r>
      <w:r>
        <w:rPr>
          <w:spacing w:val="-5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компоненты:</w:t>
      </w:r>
    </w:p>
    <w:p w:rsidR="00D26FF4" w:rsidRDefault="00D26FF4">
      <w:pPr>
        <w:spacing w:line="295" w:lineRule="exact"/>
        <w:sectPr w:rsidR="00D26FF4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p w:rsidR="00D26FF4" w:rsidRDefault="005D47A2" w:rsidP="00D9600C">
      <w:pPr>
        <w:pStyle w:val="a4"/>
        <w:numPr>
          <w:ilvl w:val="0"/>
          <w:numId w:val="327"/>
        </w:numPr>
        <w:tabs>
          <w:tab w:val="left" w:pos="1969"/>
          <w:tab w:val="left" w:pos="1970"/>
        </w:tabs>
        <w:spacing w:before="67"/>
        <w:ind w:left="1970" w:hanging="425"/>
        <w:jc w:val="left"/>
        <w:rPr>
          <w:rFonts w:ascii="Wingdings" w:hAnsi="Wingdings"/>
          <w:sz w:val="20"/>
        </w:rPr>
      </w:pPr>
      <w:r>
        <w:rPr>
          <w:sz w:val="26"/>
        </w:rPr>
        <w:lastRenderedPageBreak/>
        <w:t>планомерное</w:t>
      </w:r>
      <w:r>
        <w:rPr>
          <w:spacing w:val="-3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4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опыта;</w:t>
      </w:r>
    </w:p>
    <w:p w:rsidR="00D26FF4" w:rsidRDefault="005D47A2" w:rsidP="00D9600C">
      <w:pPr>
        <w:pStyle w:val="a4"/>
        <w:numPr>
          <w:ilvl w:val="0"/>
          <w:numId w:val="327"/>
        </w:numPr>
        <w:tabs>
          <w:tab w:val="left" w:pos="1969"/>
          <w:tab w:val="left" w:pos="1970"/>
        </w:tabs>
        <w:spacing w:before="1"/>
        <w:ind w:left="1262" w:right="672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совместные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обучающие игры 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с детьми,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 на передачу</w:t>
      </w:r>
      <w:r>
        <w:rPr>
          <w:spacing w:val="-62"/>
          <w:sz w:val="26"/>
        </w:rPr>
        <w:t xml:space="preserve"> </w:t>
      </w:r>
      <w:r>
        <w:rPr>
          <w:sz w:val="26"/>
        </w:rPr>
        <w:t>детям</w:t>
      </w:r>
      <w:r>
        <w:rPr>
          <w:spacing w:val="-2"/>
          <w:sz w:val="26"/>
        </w:rPr>
        <w:t xml:space="preserve"> </w:t>
      </w:r>
      <w:r>
        <w:rPr>
          <w:sz w:val="26"/>
        </w:rPr>
        <w:t>игрового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опыта,</w:t>
      </w:r>
      <w:r>
        <w:rPr>
          <w:spacing w:val="-1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3"/>
          <w:sz w:val="26"/>
        </w:rPr>
        <w:t xml:space="preserve"> </w:t>
      </w:r>
      <w:r>
        <w:rPr>
          <w:sz w:val="26"/>
        </w:rPr>
        <w:t>умений;</w:t>
      </w:r>
    </w:p>
    <w:p w:rsidR="00D26FF4" w:rsidRDefault="005D47A2" w:rsidP="00D9600C">
      <w:pPr>
        <w:pStyle w:val="a4"/>
        <w:numPr>
          <w:ilvl w:val="0"/>
          <w:numId w:val="327"/>
        </w:numPr>
        <w:tabs>
          <w:tab w:val="left" w:pos="1969"/>
          <w:tab w:val="left" w:pos="1970"/>
          <w:tab w:val="left" w:pos="3889"/>
          <w:tab w:val="left" w:pos="5170"/>
          <w:tab w:val="left" w:pos="6333"/>
          <w:tab w:val="left" w:pos="7268"/>
          <w:tab w:val="left" w:pos="7654"/>
          <w:tab w:val="left" w:pos="8705"/>
        </w:tabs>
        <w:ind w:left="1262" w:right="666" w:firstLine="283"/>
        <w:jc w:val="left"/>
        <w:rPr>
          <w:rFonts w:ascii="Wingdings" w:hAnsi="Wingdings"/>
          <w:sz w:val="20"/>
        </w:rPr>
      </w:pPr>
      <w:r>
        <w:rPr>
          <w:sz w:val="26"/>
        </w:rPr>
        <w:t>своевременное</w:t>
      </w:r>
      <w:r>
        <w:rPr>
          <w:sz w:val="26"/>
        </w:rPr>
        <w:tab/>
        <w:t>изучение</w:t>
      </w:r>
      <w:r>
        <w:rPr>
          <w:sz w:val="26"/>
        </w:rPr>
        <w:tab/>
        <w:t>игровой</w:t>
      </w:r>
      <w:r>
        <w:rPr>
          <w:sz w:val="26"/>
        </w:rPr>
        <w:tab/>
        <w:t>среды</w:t>
      </w:r>
      <w:r>
        <w:rPr>
          <w:sz w:val="26"/>
        </w:rPr>
        <w:tab/>
        <w:t>с</w:t>
      </w:r>
      <w:r>
        <w:rPr>
          <w:sz w:val="26"/>
        </w:rPr>
        <w:tab/>
        <w:t>учетом</w:t>
      </w:r>
      <w:r>
        <w:rPr>
          <w:sz w:val="26"/>
        </w:rPr>
        <w:tab/>
      </w:r>
      <w:r>
        <w:rPr>
          <w:spacing w:val="-1"/>
          <w:sz w:val="26"/>
        </w:rPr>
        <w:t>обогащающегося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опыта;</w:t>
      </w:r>
    </w:p>
    <w:p w:rsidR="00D26FF4" w:rsidRDefault="005D47A2" w:rsidP="00D9600C">
      <w:pPr>
        <w:pStyle w:val="a4"/>
        <w:numPr>
          <w:ilvl w:val="0"/>
          <w:numId w:val="327"/>
        </w:numPr>
        <w:tabs>
          <w:tab w:val="left" w:pos="1969"/>
          <w:tab w:val="left" w:pos="1970"/>
          <w:tab w:val="left" w:pos="4073"/>
          <w:tab w:val="left" w:pos="5268"/>
          <w:tab w:val="left" w:pos="6587"/>
          <w:tab w:val="left" w:pos="6927"/>
          <w:tab w:val="left" w:pos="7933"/>
          <w:tab w:val="left" w:pos="8278"/>
          <w:tab w:val="left" w:pos="9503"/>
          <w:tab w:val="left" w:pos="9995"/>
        </w:tabs>
        <w:ind w:left="1262" w:right="674" w:firstLine="283"/>
        <w:jc w:val="left"/>
        <w:rPr>
          <w:rFonts w:ascii="Wingdings" w:hAnsi="Wingdings"/>
          <w:sz w:val="20"/>
        </w:rPr>
      </w:pPr>
      <w:r>
        <w:rPr>
          <w:sz w:val="26"/>
        </w:rPr>
        <w:t>активизирующее</w:t>
      </w:r>
      <w:r>
        <w:rPr>
          <w:sz w:val="26"/>
        </w:rPr>
        <w:tab/>
        <w:t>общение</w:t>
      </w:r>
      <w:r>
        <w:rPr>
          <w:sz w:val="26"/>
        </w:rPr>
        <w:tab/>
        <w:t>взрослого</w:t>
      </w:r>
      <w:r>
        <w:rPr>
          <w:sz w:val="26"/>
        </w:rPr>
        <w:tab/>
        <w:t>с</w:t>
      </w:r>
      <w:r>
        <w:rPr>
          <w:sz w:val="26"/>
        </w:rPr>
        <w:tab/>
        <w:t>детьми</w:t>
      </w:r>
      <w:r>
        <w:rPr>
          <w:sz w:val="26"/>
        </w:rPr>
        <w:tab/>
        <w:t>в</w:t>
      </w:r>
      <w:r>
        <w:rPr>
          <w:sz w:val="26"/>
        </w:rPr>
        <w:tab/>
        <w:t>процессе</w:t>
      </w:r>
      <w:r>
        <w:rPr>
          <w:sz w:val="26"/>
        </w:rPr>
        <w:tab/>
        <w:t>их</w:t>
      </w:r>
      <w:r>
        <w:rPr>
          <w:sz w:val="26"/>
        </w:rPr>
        <w:tab/>
      </w:r>
      <w:r>
        <w:rPr>
          <w:spacing w:val="-1"/>
          <w:sz w:val="26"/>
        </w:rPr>
        <w:t>игры,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направленной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побуждение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самостоятельное</w:t>
      </w:r>
      <w:r>
        <w:rPr>
          <w:spacing w:val="2"/>
          <w:sz w:val="26"/>
        </w:rPr>
        <w:t xml:space="preserve"> </w:t>
      </w:r>
      <w:r>
        <w:rPr>
          <w:sz w:val="26"/>
        </w:rPr>
        <w:t>применение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детьми;</w:t>
      </w:r>
    </w:p>
    <w:p w:rsidR="00D26FF4" w:rsidRDefault="005D47A2" w:rsidP="00D9600C">
      <w:pPr>
        <w:pStyle w:val="a4"/>
        <w:numPr>
          <w:ilvl w:val="0"/>
          <w:numId w:val="327"/>
        </w:numPr>
        <w:tabs>
          <w:tab w:val="left" w:pos="1969"/>
          <w:tab w:val="left" w:pos="1970"/>
        </w:tabs>
        <w:spacing w:before="1"/>
        <w:ind w:left="1262" w:right="676" w:firstLine="283"/>
        <w:jc w:val="left"/>
        <w:rPr>
          <w:rFonts w:ascii="Wingdings" w:hAnsi="Wingdings"/>
          <w:sz w:val="20"/>
        </w:rPr>
      </w:pPr>
      <w:r>
        <w:rPr>
          <w:sz w:val="26"/>
        </w:rPr>
        <w:t>новых</w:t>
      </w:r>
      <w:r>
        <w:rPr>
          <w:spacing w:val="19"/>
          <w:sz w:val="26"/>
        </w:rPr>
        <w:t xml:space="preserve"> </w:t>
      </w:r>
      <w:r>
        <w:rPr>
          <w:sz w:val="26"/>
        </w:rPr>
        <w:t>способов</w:t>
      </w:r>
      <w:r>
        <w:rPr>
          <w:spacing w:val="20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20"/>
          <w:sz w:val="26"/>
        </w:rPr>
        <w:t xml:space="preserve"> </w:t>
      </w:r>
      <w:r>
        <w:rPr>
          <w:sz w:val="26"/>
        </w:rPr>
        <w:t>игровых</w:t>
      </w:r>
      <w:r>
        <w:rPr>
          <w:spacing w:val="20"/>
          <w:sz w:val="26"/>
        </w:rPr>
        <w:t xml:space="preserve"> </w:t>
      </w:r>
      <w:r>
        <w:rPr>
          <w:sz w:val="26"/>
        </w:rPr>
        <w:t>задач,</w:t>
      </w:r>
      <w:r>
        <w:rPr>
          <w:spacing w:val="20"/>
          <w:sz w:val="26"/>
        </w:rPr>
        <w:t xml:space="preserve"> </w:t>
      </w:r>
      <w:r>
        <w:rPr>
          <w:sz w:val="26"/>
        </w:rPr>
        <w:t>на</w:t>
      </w:r>
      <w:r>
        <w:rPr>
          <w:spacing w:val="20"/>
          <w:sz w:val="26"/>
        </w:rPr>
        <w:t xml:space="preserve"> </w:t>
      </w:r>
      <w:r>
        <w:rPr>
          <w:sz w:val="26"/>
        </w:rPr>
        <w:t>отражение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игре</w:t>
      </w:r>
      <w:r>
        <w:rPr>
          <w:spacing w:val="20"/>
          <w:sz w:val="26"/>
        </w:rPr>
        <w:t xml:space="preserve"> </w:t>
      </w:r>
      <w:r>
        <w:rPr>
          <w:sz w:val="26"/>
        </w:rPr>
        <w:t>новых</w:t>
      </w:r>
      <w:r>
        <w:rPr>
          <w:spacing w:val="20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жизни.</w:t>
      </w:r>
    </w:p>
    <w:p w:rsidR="00D26FF4" w:rsidRDefault="00D26FF4">
      <w:pPr>
        <w:pStyle w:val="a3"/>
        <w:spacing w:before="9"/>
        <w:ind w:left="0"/>
        <w:jc w:val="left"/>
        <w:rPr>
          <w:sz w:val="8"/>
        </w:rPr>
      </w:pPr>
    </w:p>
    <w:p w:rsidR="00D26FF4" w:rsidRDefault="00D26FF4">
      <w:pPr>
        <w:rPr>
          <w:sz w:val="8"/>
        </w:r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>
      <w:pPr>
        <w:pStyle w:val="3"/>
        <w:spacing w:before="89"/>
        <w:ind w:left="3196"/>
      </w:pPr>
      <w:r>
        <w:t>Направления</w:t>
      </w:r>
      <w:r>
        <w:rPr>
          <w:spacing w:val="-5"/>
        </w:rPr>
        <w:t xml:space="preserve"> </w:t>
      </w:r>
      <w:r>
        <w:t>поддержки</w:t>
      </w:r>
      <w:r>
        <w:rPr>
          <w:spacing w:val="-7"/>
        </w:rPr>
        <w:t xml:space="preserve"> </w:t>
      </w:r>
      <w:r>
        <w:t>детской</w:t>
      </w:r>
      <w:r>
        <w:rPr>
          <w:spacing w:val="-7"/>
        </w:rPr>
        <w:t xml:space="preserve"> </w:t>
      </w:r>
      <w:r>
        <w:t>инициативы</w:t>
      </w:r>
    </w:p>
    <w:p w:rsidR="00D26FF4" w:rsidRDefault="005D47A2">
      <w:pPr>
        <w:pStyle w:val="a3"/>
        <w:spacing w:before="3"/>
        <w:ind w:left="0"/>
        <w:jc w:val="left"/>
        <w:rPr>
          <w:b/>
          <w:i/>
          <w:sz w:val="33"/>
        </w:rPr>
      </w:pPr>
      <w:r>
        <w:br w:type="column"/>
      </w:r>
    </w:p>
    <w:p w:rsidR="00D26FF4" w:rsidRDefault="005D47A2">
      <w:pPr>
        <w:ind w:left="836"/>
      </w:pPr>
      <w:r>
        <w:t>Таблица</w:t>
      </w:r>
      <w:r>
        <w:rPr>
          <w:spacing w:val="-2"/>
        </w:rPr>
        <w:t xml:space="preserve"> </w:t>
      </w:r>
      <w:r>
        <w:t>14</w:t>
      </w:r>
    </w:p>
    <w:p w:rsidR="00D26FF4" w:rsidRDefault="00D26FF4">
      <w:pPr>
        <w:sectPr w:rsidR="00D26FF4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682" w:space="40"/>
            <w:col w:w="2568"/>
          </w:cols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D26FF4">
        <w:trPr>
          <w:trHeight w:val="253"/>
        </w:trPr>
        <w:tc>
          <w:tcPr>
            <w:tcW w:w="3281" w:type="dxa"/>
          </w:tcPr>
          <w:p w:rsidR="00D26FF4" w:rsidRDefault="005D47A2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Образовательная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область</w:t>
            </w:r>
          </w:p>
        </w:tc>
        <w:tc>
          <w:tcPr>
            <w:tcW w:w="6354" w:type="dxa"/>
          </w:tcPr>
          <w:p w:rsidR="00D26FF4" w:rsidRDefault="005D47A2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Направления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поддержки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детской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инициативы</w:t>
            </w:r>
          </w:p>
        </w:tc>
      </w:tr>
      <w:tr w:rsidR="00D26FF4">
        <w:trPr>
          <w:trHeight w:val="3588"/>
        </w:trPr>
        <w:tc>
          <w:tcPr>
            <w:tcW w:w="3281" w:type="dxa"/>
          </w:tcPr>
          <w:p w:rsidR="00D26FF4" w:rsidRDefault="005D47A2">
            <w:pPr>
              <w:pStyle w:val="TableParagraph"/>
              <w:ind w:right="15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D26FF4" w:rsidRDefault="005D47A2" w:rsidP="00D9600C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9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D26FF4" w:rsidRDefault="005D47A2">
            <w:pPr>
              <w:pStyle w:val="TableParagraph"/>
              <w:tabs>
                <w:tab w:val="left" w:pos="1847"/>
                <w:tab w:val="left" w:pos="3319"/>
                <w:tab w:val="left" w:pos="4817"/>
              </w:tabs>
              <w:ind w:left="110" w:right="96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9"/>
              </w:numPr>
              <w:tabs>
                <w:tab w:val="left" w:pos="814"/>
              </w:tabs>
              <w:ind w:right="101" w:hanging="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9"/>
              </w:numPr>
              <w:tabs>
                <w:tab w:val="left" w:pos="814"/>
              </w:tabs>
              <w:ind w:right="97" w:hanging="5"/>
              <w:jc w:val="both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познавательной);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9"/>
              </w:numPr>
              <w:tabs>
                <w:tab w:val="left" w:pos="814"/>
              </w:tabs>
              <w:spacing w:before="1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9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9"/>
              </w:numPr>
              <w:tabs>
                <w:tab w:val="left" w:pos="814"/>
              </w:tabs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9"/>
              </w:numPr>
              <w:tabs>
                <w:tab w:val="left" w:pos="814"/>
              </w:tabs>
              <w:spacing w:line="264" w:lineRule="exact"/>
              <w:ind w:left="813" w:hanging="70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 w:rsidR="00D53D7E">
              <w:rPr>
                <w:sz w:val="24"/>
              </w:rPr>
              <w:t>.</w:t>
            </w:r>
          </w:p>
        </w:tc>
      </w:tr>
      <w:tr w:rsidR="00D26FF4">
        <w:trPr>
          <w:trHeight w:val="1656"/>
        </w:trPr>
        <w:tc>
          <w:tcPr>
            <w:tcW w:w="3281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D26FF4" w:rsidRDefault="005D47A2" w:rsidP="00D9600C">
            <w:pPr>
              <w:pStyle w:val="TableParagraph"/>
              <w:numPr>
                <w:ilvl w:val="0"/>
                <w:numId w:val="258"/>
              </w:numPr>
              <w:tabs>
                <w:tab w:val="left" w:pos="813"/>
                <w:tab w:val="left" w:pos="814"/>
              </w:tabs>
              <w:spacing w:line="268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8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8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Поощрения;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8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8"/>
              </w:numPr>
              <w:tabs>
                <w:tab w:val="left" w:pos="813"/>
                <w:tab w:val="left" w:pos="814"/>
              </w:tabs>
              <w:ind w:hanging="709"/>
              <w:rPr>
                <w:sz w:val="24"/>
              </w:rPr>
            </w:pPr>
            <w:r>
              <w:rPr>
                <w:sz w:val="24"/>
              </w:rPr>
              <w:t>Конкурсы;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8"/>
              </w:numPr>
              <w:tabs>
                <w:tab w:val="left" w:pos="813"/>
                <w:tab w:val="left" w:pos="814"/>
              </w:tabs>
              <w:spacing w:line="264" w:lineRule="exact"/>
              <w:ind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 w:rsidR="00D26FF4">
        <w:trPr>
          <w:trHeight w:val="3864"/>
        </w:trPr>
        <w:tc>
          <w:tcPr>
            <w:tcW w:w="3281" w:type="dxa"/>
          </w:tcPr>
          <w:p w:rsidR="00D26FF4" w:rsidRDefault="005D47A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Социально-коммуникативное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D26FF4" w:rsidRDefault="005D47A2" w:rsidP="00D9600C">
            <w:pPr>
              <w:pStyle w:val="TableParagraph"/>
              <w:numPr>
                <w:ilvl w:val="0"/>
                <w:numId w:val="257"/>
              </w:numPr>
              <w:tabs>
                <w:tab w:val="left" w:pos="813"/>
                <w:tab w:val="left" w:pos="814"/>
              </w:tabs>
              <w:spacing w:line="268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Уважительное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ребёнку;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7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D26FF4" w:rsidRDefault="005D47A2">
            <w:pPr>
              <w:pStyle w:val="TableParagraph"/>
              <w:tabs>
                <w:tab w:val="left" w:pos="1847"/>
                <w:tab w:val="left" w:pos="3319"/>
                <w:tab w:val="left" w:pos="481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z w:val="24"/>
              </w:rPr>
              <w:tab/>
              <w:t>участников</w:t>
            </w:r>
            <w:r>
              <w:rPr>
                <w:sz w:val="24"/>
              </w:rPr>
              <w:tab/>
              <w:t>совместной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7"/>
              </w:numPr>
              <w:tabs>
                <w:tab w:val="left" w:pos="813"/>
                <w:tab w:val="left" w:pos="814"/>
              </w:tabs>
              <w:ind w:right="429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мыслей;</w:t>
            </w:r>
          </w:p>
          <w:p w:rsidR="00D26FF4" w:rsidRPr="00D53D7E" w:rsidRDefault="005D47A2" w:rsidP="00D53D7E">
            <w:pPr>
              <w:pStyle w:val="TableParagraph"/>
              <w:numPr>
                <w:ilvl w:val="0"/>
                <w:numId w:val="257"/>
              </w:numPr>
              <w:tabs>
                <w:tab w:val="left" w:pos="813"/>
                <w:tab w:val="left" w:pos="814"/>
                <w:tab w:val="left" w:pos="2185"/>
                <w:tab w:val="left" w:pos="4365"/>
                <w:tab w:val="left" w:pos="4702"/>
                <w:tab w:val="left" w:pos="5654"/>
              </w:tabs>
              <w:ind w:left="110" w:right="99" w:hanging="5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z w:val="24"/>
              </w:rPr>
              <w:tab/>
              <w:t>самостоятельности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D53D7E">
              <w:rPr>
                <w:sz w:val="24"/>
              </w:rPr>
              <w:t xml:space="preserve"> (игровой, </w:t>
            </w:r>
            <w:r w:rsidRPr="00D53D7E">
              <w:rPr>
                <w:sz w:val="24"/>
              </w:rPr>
              <w:t>исследовательской,</w:t>
            </w:r>
            <w:r w:rsidRPr="00D53D7E">
              <w:rPr>
                <w:sz w:val="24"/>
              </w:rPr>
              <w:tab/>
            </w:r>
            <w:r w:rsidRPr="00D53D7E">
              <w:rPr>
                <w:spacing w:val="-1"/>
                <w:sz w:val="24"/>
              </w:rPr>
              <w:t>проектной,</w:t>
            </w:r>
            <w:r w:rsidRPr="00D53D7E">
              <w:rPr>
                <w:spacing w:val="-57"/>
                <w:sz w:val="24"/>
              </w:rPr>
              <w:t xml:space="preserve"> </w:t>
            </w:r>
            <w:r w:rsidRPr="00D53D7E">
              <w:rPr>
                <w:sz w:val="24"/>
              </w:rPr>
              <w:t>познавательной);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7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Словесное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поощрение;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7"/>
              </w:numPr>
              <w:tabs>
                <w:tab w:val="left" w:pos="813"/>
                <w:tab w:val="left" w:pos="814"/>
              </w:tabs>
              <w:spacing w:before="1"/>
              <w:ind w:left="813" w:hanging="709"/>
              <w:rPr>
                <w:sz w:val="24"/>
              </w:rPr>
            </w:pPr>
            <w:r>
              <w:rPr>
                <w:sz w:val="24"/>
              </w:rPr>
              <w:t>Стимулирование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7"/>
              </w:numPr>
              <w:tabs>
                <w:tab w:val="left" w:pos="813"/>
                <w:tab w:val="left" w:pos="814"/>
              </w:tabs>
              <w:ind w:left="813" w:hanging="7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7"/>
              </w:numPr>
              <w:tabs>
                <w:tab w:val="left" w:pos="813"/>
                <w:tab w:val="left" w:pos="814"/>
              </w:tabs>
              <w:spacing w:line="264" w:lineRule="exact"/>
              <w:ind w:left="813" w:hanging="7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  <w:tr w:rsidR="00D26FF4">
        <w:trPr>
          <w:trHeight w:val="1655"/>
        </w:trPr>
        <w:tc>
          <w:tcPr>
            <w:tcW w:w="3281" w:type="dxa"/>
          </w:tcPr>
          <w:p w:rsidR="00D26FF4" w:rsidRDefault="005D47A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Художественно-эстетическое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D26FF4" w:rsidRPr="00D53D7E" w:rsidRDefault="005D47A2" w:rsidP="00D53D7E">
            <w:pPr>
              <w:pStyle w:val="TableParagraph"/>
              <w:numPr>
                <w:ilvl w:val="0"/>
                <w:numId w:val="256"/>
              </w:numPr>
              <w:spacing w:line="268" w:lineRule="exact"/>
              <w:ind w:left="130" w:hanging="21"/>
              <w:jc w:val="both"/>
              <w:rPr>
                <w:sz w:val="24"/>
              </w:rPr>
            </w:pPr>
            <w:r>
              <w:rPr>
                <w:sz w:val="24"/>
              </w:rPr>
              <w:t>Непосредственное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 w:rsidR="00D53D7E">
              <w:rPr>
                <w:sz w:val="24"/>
              </w:rPr>
              <w:t xml:space="preserve"> </w:t>
            </w:r>
            <w:r w:rsidRPr="00D53D7E">
              <w:rPr>
                <w:sz w:val="24"/>
              </w:rPr>
              <w:t>уважительное отношение к каждому ребенку к его</w:t>
            </w:r>
            <w:r w:rsidRPr="00D53D7E">
              <w:rPr>
                <w:spacing w:val="1"/>
                <w:sz w:val="24"/>
              </w:rPr>
              <w:t xml:space="preserve"> </w:t>
            </w:r>
            <w:r w:rsidRPr="00D53D7E">
              <w:rPr>
                <w:sz w:val="24"/>
              </w:rPr>
              <w:t>чувствам</w:t>
            </w:r>
            <w:r w:rsidRPr="00D53D7E">
              <w:rPr>
                <w:spacing w:val="1"/>
                <w:sz w:val="24"/>
              </w:rPr>
              <w:t xml:space="preserve"> </w:t>
            </w:r>
            <w:r w:rsidRPr="00D53D7E">
              <w:rPr>
                <w:sz w:val="24"/>
              </w:rPr>
              <w:t>и</w:t>
            </w:r>
            <w:r w:rsidRPr="00D53D7E">
              <w:rPr>
                <w:spacing w:val="1"/>
                <w:sz w:val="24"/>
              </w:rPr>
              <w:t xml:space="preserve"> </w:t>
            </w:r>
            <w:r w:rsidRPr="00D53D7E">
              <w:rPr>
                <w:sz w:val="24"/>
              </w:rPr>
              <w:t>потребностям.</w:t>
            </w:r>
            <w:r w:rsidRPr="00D53D7E">
              <w:rPr>
                <w:spacing w:val="1"/>
                <w:sz w:val="24"/>
              </w:rPr>
              <w:t xml:space="preserve"> </w:t>
            </w:r>
            <w:r w:rsidRPr="00D53D7E">
              <w:rPr>
                <w:sz w:val="24"/>
              </w:rPr>
              <w:t>Создание</w:t>
            </w:r>
            <w:r w:rsidRPr="00D53D7E">
              <w:rPr>
                <w:spacing w:val="1"/>
                <w:sz w:val="24"/>
              </w:rPr>
              <w:t xml:space="preserve"> </w:t>
            </w:r>
            <w:r w:rsidRPr="00D53D7E">
              <w:rPr>
                <w:sz w:val="24"/>
              </w:rPr>
              <w:t>условий</w:t>
            </w:r>
            <w:r w:rsidRPr="00D53D7E">
              <w:rPr>
                <w:spacing w:val="1"/>
                <w:sz w:val="24"/>
              </w:rPr>
              <w:t xml:space="preserve"> </w:t>
            </w:r>
            <w:r w:rsidRPr="00D53D7E">
              <w:rPr>
                <w:sz w:val="24"/>
              </w:rPr>
              <w:t>для</w:t>
            </w:r>
            <w:r w:rsidRPr="00D53D7E">
              <w:rPr>
                <w:spacing w:val="1"/>
                <w:sz w:val="24"/>
              </w:rPr>
              <w:t xml:space="preserve"> </w:t>
            </w:r>
            <w:r w:rsidRPr="00D53D7E">
              <w:rPr>
                <w:sz w:val="24"/>
              </w:rPr>
              <w:t>свободного</w:t>
            </w:r>
            <w:r w:rsidRPr="00D53D7E">
              <w:rPr>
                <w:spacing w:val="-1"/>
                <w:sz w:val="24"/>
              </w:rPr>
              <w:t xml:space="preserve"> </w:t>
            </w:r>
            <w:r w:rsidRPr="00D53D7E">
              <w:rPr>
                <w:sz w:val="24"/>
              </w:rPr>
              <w:t>выбора</w:t>
            </w:r>
            <w:r w:rsidR="00D53D7E">
              <w:rPr>
                <w:sz w:val="24"/>
              </w:rPr>
              <w:t xml:space="preserve"> </w:t>
            </w:r>
            <w:r w:rsidRPr="00D53D7E">
              <w:rPr>
                <w:sz w:val="24"/>
              </w:rPr>
              <w:t>детьми</w:t>
            </w:r>
            <w:r w:rsidRPr="00D53D7E">
              <w:rPr>
                <w:spacing w:val="-7"/>
                <w:sz w:val="24"/>
              </w:rPr>
              <w:t xml:space="preserve"> </w:t>
            </w:r>
            <w:r w:rsidRPr="00D53D7E">
              <w:rPr>
                <w:sz w:val="24"/>
              </w:rPr>
              <w:t>деятельности,</w:t>
            </w:r>
            <w:r w:rsidRPr="00D53D7E">
              <w:rPr>
                <w:spacing w:val="-7"/>
                <w:sz w:val="24"/>
              </w:rPr>
              <w:t xml:space="preserve"> </w:t>
            </w:r>
            <w:r w:rsidRPr="00D53D7E">
              <w:rPr>
                <w:sz w:val="24"/>
              </w:rPr>
              <w:t>для</w:t>
            </w:r>
            <w:r w:rsidRPr="00D53D7E">
              <w:rPr>
                <w:spacing w:val="-7"/>
                <w:sz w:val="24"/>
              </w:rPr>
              <w:t xml:space="preserve"> </w:t>
            </w:r>
            <w:r w:rsidRPr="00D53D7E">
              <w:rPr>
                <w:sz w:val="24"/>
              </w:rPr>
              <w:t>принятия</w:t>
            </w:r>
            <w:r w:rsidRPr="00D53D7E">
              <w:rPr>
                <w:spacing w:val="-7"/>
                <w:sz w:val="24"/>
              </w:rPr>
              <w:t xml:space="preserve"> </w:t>
            </w:r>
            <w:r w:rsidRPr="00D53D7E">
              <w:rPr>
                <w:sz w:val="24"/>
              </w:rPr>
              <w:t>детьми</w:t>
            </w:r>
            <w:r w:rsidRPr="00D53D7E">
              <w:rPr>
                <w:spacing w:val="-6"/>
                <w:sz w:val="24"/>
              </w:rPr>
              <w:t xml:space="preserve"> </w:t>
            </w:r>
            <w:r w:rsidRPr="00D53D7E">
              <w:rPr>
                <w:sz w:val="24"/>
              </w:rPr>
              <w:t>решений,</w:t>
            </w:r>
            <w:r w:rsidR="00D53D7E">
              <w:rPr>
                <w:sz w:val="24"/>
              </w:rPr>
              <w:t xml:space="preserve"> </w:t>
            </w:r>
            <w:r w:rsidRPr="00D53D7E">
              <w:rPr>
                <w:sz w:val="24"/>
              </w:rPr>
              <w:t xml:space="preserve">выражение  </w:t>
            </w:r>
            <w:r w:rsidRPr="00D53D7E">
              <w:rPr>
                <w:spacing w:val="5"/>
                <w:sz w:val="24"/>
              </w:rPr>
              <w:t xml:space="preserve"> </w:t>
            </w:r>
            <w:r w:rsidRPr="00D53D7E">
              <w:rPr>
                <w:sz w:val="24"/>
              </w:rPr>
              <w:t xml:space="preserve">своих  </w:t>
            </w:r>
            <w:r w:rsidRPr="00D53D7E">
              <w:rPr>
                <w:spacing w:val="8"/>
                <w:sz w:val="24"/>
              </w:rPr>
              <w:t xml:space="preserve"> </w:t>
            </w:r>
            <w:r w:rsidRPr="00D53D7E">
              <w:rPr>
                <w:sz w:val="24"/>
              </w:rPr>
              <w:t xml:space="preserve">чувств  </w:t>
            </w:r>
            <w:r w:rsidRPr="00D53D7E">
              <w:rPr>
                <w:spacing w:val="8"/>
                <w:sz w:val="24"/>
              </w:rPr>
              <w:t xml:space="preserve"> </w:t>
            </w:r>
            <w:r w:rsidRPr="00D53D7E">
              <w:rPr>
                <w:sz w:val="24"/>
              </w:rPr>
              <w:t xml:space="preserve">и  </w:t>
            </w:r>
            <w:r w:rsidRPr="00D53D7E">
              <w:rPr>
                <w:spacing w:val="7"/>
                <w:sz w:val="24"/>
              </w:rPr>
              <w:t xml:space="preserve"> </w:t>
            </w:r>
            <w:r w:rsidRPr="00D53D7E">
              <w:rPr>
                <w:sz w:val="24"/>
              </w:rPr>
              <w:t xml:space="preserve">мыслей,  </w:t>
            </w:r>
            <w:r w:rsidRPr="00D53D7E">
              <w:rPr>
                <w:spacing w:val="7"/>
                <w:sz w:val="24"/>
              </w:rPr>
              <w:t xml:space="preserve"> </w:t>
            </w:r>
            <w:r w:rsidRPr="00D53D7E">
              <w:rPr>
                <w:sz w:val="24"/>
              </w:rPr>
              <w:t>поддержка</w:t>
            </w:r>
          </w:p>
        </w:tc>
      </w:tr>
    </w:tbl>
    <w:p w:rsidR="00D26FF4" w:rsidRDefault="00D26FF4">
      <w:pPr>
        <w:spacing w:line="264" w:lineRule="exact"/>
        <w:jc w:val="both"/>
        <w:rPr>
          <w:sz w:val="24"/>
        </w:rPr>
        <w:sectPr w:rsidR="00D26FF4">
          <w:type w:val="continuous"/>
          <w:pgSz w:w="11910" w:h="16840"/>
          <w:pgMar w:top="1120" w:right="18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1"/>
        <w:gridCol w:w="6354"/>
      </w:tblGrid>
      <w:tr w:rsidR="00D26FF4" w:rsidTr="00D53D7E">
        <w:trPr>
          <w:trHeight w:val="1550"/>
        </w:trPr>
        <w:tc>
          <w:tcPr>
            <w:tcW w:w="3281" w:type="dxa"/>
          </w:tcPr>
          <w:p w:rsidR="00D26FF4" w:rsidRDefault="00D26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4" w:type="dxa"/>
          </w:tcPr>
          <w:p w:rsidR="00D26FF4" w:rsidRDefault="00D53D7E" w:rsidP="00D53D7E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</w:t>
            </w:r>
            <w:r w:rsidR="005D47A2">
              <w:rPr>
                <w:sz w:val="24"/>
              </w:rPr>
              <w:t>етской</w:t>
            </w:r>
            <w:r>
              <w:rPr>
                <w:sz w:val="24"/>
              </w:rPr>
              <w:t xml:space="preserve"> </w:t>
            </w:r>
            <w:r w:rsidR="005D47A2">
              <w:rPr>
                <w:sz w:val="24"/>
              </w:rPr>
              <w:t>инициативы</w:t>
            </w:r>
            <w:r w:rsidR="005D47A2">
              <w:rPr>
                <w:spacing w:val="-4"/>
                <w:sz w:val="24"/>
              </w:rPr>
              <w:t xml:space="preserve"> </w:t>
            </w:r>
            <w:r w:rsidR="005D47A2">
              <w:rPr>
                <w:sz w:val="24"/>
              </w:rPr>
              <w:t>и</w:t>
            </w:r>
            <w:r w:rsidR="005D47A2">
              <w:rPr>
                <w:spacing w:val="-3"/>
                <w:sz w:val="24"/>
              </w:rPr>
              <w:t xml:space="preserve"> </w:t>
            </w:r>
            <w:r w:rsidR="005D47A2">
              <w:rPr>
                <w:sz w:val="24"/>
              </w:rPr>
              <w:t>самостоятельности</w:t>
            </w:r>
            <w:r w:rsidR="005D47A2">
              <w:rPr>
                <w:spacing w:val="-2"/>
                <w:sz w:val="24"/>
              </w:rPr>
              <w:t xml:space="preserve"> </w:t>
            </w:r>
            <w:r w:rsidR="005D47A2">
              <w:rPr>
                <w:sz w:val="24"/>
              </w:rPr>
              <w:t>в</w:t>
            </w:r>
            <w:r w:rsidR="005D47A2">
              <w:rPr>
                <w:spacing w:val="-4"/>
                <w:sz w:val="24"/>
              </w:rPr>
              <w:t xml:space="preserve"> </w:t>
            </w:r>
            <w:r w:rsidR="005D47A2">
              <w:rPr>
                <w:sz w:val="24"/>
              </w:rPr>
              <w:t>разных</w:t>
            </w:r>
            <w:r w:rsidR="005D47A2">
              <w:rPr>
                <w:spacing w:val="-2"/>
                <w:sz w:val="24"/>
              </w:rPr>
              <w:t xml:space="preserve"> </w:t>
            </w:r>
            <w:r w:rsidR="005D47A2">
              <w:rPr>
                <w:sz w:val="24"/>
              </w:rPr>
              <w:t>видах</w:t>
            </w:r>
            <w:r>
              <w:rPr>
                <w:sz w:val="24"/>
              </w:rPr>
              <w:t xml:space="preserve"> </w:t>
            </w:r>
            <w:r w:rsidR="005D47A2">
              <w:rPr>
                <w:sz w:val="24"/>
              </w:rPr>
              <w:t>деятельности,</w:t>
            </w:r>
            <w:r w:rsidR="005D47A2">
              <w:rPr>
                <w:spacing w:val="-3"/>
                <w:sz w:val="24"/>
              </w:rPr>
              <w:t xml:space="preserve"> </w:t>
            </w:r>
            <w:r w:rsidR="005D47A2">
              <w:rPr>
                <w:sz w:val="24"/>
              </w:rPr>
              <w:t>создание</w:t>
            </w:r>
            <w:r w:rsidR="005D47A2">
              <w:rPr>
                <w:spacing w:val="-1"/>
                <w:sz w:val="24"/>
              </w:rPr>
              <w:t xml:space="preserve"> </w:t>
            </w:r>
            <w:r w:rsidR="005D47A2">
              <w:rPr>
                <w:sz w:val="24"/>
              </w:rPr>
              <w:t>условий</w:t>
            </w:r>
            <w:r w:rsidR="005D47A2">
              <w:rPr>
                <w:spacing w:val="-2"/>
                <w:sz w:val="24"/>
              </w:rPr>
              <w:t xml:space="preserve"> </w:t>
            </w:r>
            <w:r w:rsidR="005D47A2">
              <w:rPr>
                <w:sz w:val="24"/>
              </w:rPr>
              <w:t>для</w:t>
            </w:r>
            <w:r w:rsidR="005D47A2">
              <w:rPr>
                <w:spacing w:val="-2"/>
                <w:sz w:val="24"/>
              </w:rPr>
              <w:t xml:space="preserve"> </w:t>
            </w:r>
            <w:r w:rsidR="005D47A2">
              <w:rPr>
                <w:sz w:val="24"/>
              </w:rPr>
              <w:t>овладения</w:t>
            </w:r>
            <w:r>
              <w:rPr>
                <w:sz w:val="24"/>
              </w:rPr>
              <w:t xml:space="preserve"> </w:t>
            </w:r>
            <w:r w:rsidR="005D47A2">
              <w:rPr>
                <w:sz w:val="24"/>
              </w:rPr>
              <w:t>культурными средствами деятельности, организация</w:t>
            </w:r>
            <w:r w:rsidR="005D47A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в</w:t>
            </w:r>
            <w:r w:rsidR="005D47A2">
              <w:rPr>
                <w:sz w:val="24"/>
              </w:rPr>
              <w:t>идов</w:t>
            </w:r>
            <w:r>
              <w:rPr>
                <w:sz w:val="24"/>
              </w:rPr>
              <w:t xml:space="preserve"> </w:t>
            </w:r>
            <w:r w:rsidR="005D47A2">
              <w:rPr>
                <w:sz w:val="24"/>
              </w:rPr>
              <w:t>деятельности,</w:t>
            </w:r>
            <w:r w:rsidR="005D47A2">
              <w:rPr>
                <w:sz w:val="24"/>
              </w:rPr>
              <w:tab/>
              <w:t>способствующих</w:t>
            </w:r>
            <w:r w:rsidR="005D47A2">
              <w:rPr>
                <w:sz w:val="24"/>
              </w:rPr>
              <w:tab/>
              <w:t>художественно-</w:t>
            </w:r>
            <w:r w:rsidR="005D47A2">
              <w:rPr>
                <w:spacing w:val="-57"/>
                <w:sz w:val="24"/>
              </w:rPr>
              <w:t xml:space="preserve"> </w:t>
            </w:r>
            <w:r w:rsidR="005D47A2">
              <w:rPr>
                <w:sz w:val="24"/>
              </w:rPr>
              <w:t>эстетическому</w:t>
            </w:r>
            <w:r w:rsidR="005D47A2">
              <w:rPr>
                <w:spacing w:val="-6"/>
                <w:sz w:val="24"/>
              </w:rPr>
              <w:t xml:space="preserve"> </w:t>
            </w:r>
            <w:r w:rsidR="005D47A2">
              <w:rPr>
                <w:sz w:val="24"/>
              </w:rPr>
              <w:t>развитию</w:t>
            </w:r>
            <w:r w:rsidR="005D47A2">
              <w:rPr>
                <w:spacing w:val="-1"/>
                <w:sz w:val="24"/>
              </w:rPr>
              <w:t xml:space="preserve"> </w:t>
            </w:r>
            <w:r w:rsidR="005D47A2">
              <w:rPr>
                <w:sz w:val="24"/>
              </w:rPr>
              <w:t>детей,</w:t>
            </w:r>
            <w:r w:rsidR="005D47A2">
              <w:rPr>
                <w:spacing w:val="-1"/>
                <w:sz w:val="24"/>
              </w:rPr>
              <w:t xml:space="preserve"> </w:t>
            </w:r>
            <w:r w:rsidR="005D47A2">
              <w:rPr>
                <w:sz w:val="24"/>
              </w:rPr>
              <w:t>проектная деятельность.</w:t>
            </w:r>
          </w:p>
        </w:tc>
      </w:tr>
      <w:tr w:rsidR="00D26FF4">
        <w:trPr>
          <w:trHeight w:val="1931"/>
        </w:trPr>
        <w:tc>
          <w:tcPr>
            <w:tcW w:w="3281" w:type="dxa"/>
          </w:tcPr>
          <w:p w:rsidR="00D26FF4" w:rsidRDefault="005D47A2">
            <w:pPr>
              <w:pStyle w:val="TableParagraph"/>
              <w:ind w:right="1925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354" w:type="dxa"/>
          </w:tcPr>
          <w:p w:rsidR="00D26FF4" w:rsidRDefault="005D47A2" w:rsidP="00D9600C">
            <w:pPr>
              <w:pStyle w:val="TableParagraph"/>
              <w:numPr>
                <w:ilvl w:val="0"/>
                <w:numId w:val="254"/>
              </w:numPr>
              <w:tabs>
                <w:tab w:val="left" w:pos="81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4"/>
              </w:numPr>
              <w:tabs>
                <w:tab w:val="left" w:pos="814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Недерективная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4"/>
              </w:numPr>
              <w:tabs>
                <w:tab w:val="left" w:pos="814"/>
              </w:tabs>
              <w:spacing w:line="269" w:lineRule="exact"/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успеха.</w:t>
            </w:r>
          </w:p>
        </w:tc>
      </w:tr>
    </w:tbl>
    <w:p w:rsidR="00D26FF4" w:rsidRDefault="008102B6" w:rsidP="00D9600C">
      <w:pPr>
        <w:pStyle w:val="a4"/>
        <w:numPr>
          <w:ilvl w:val="0"/>
          <w:numId w:val="253"/>
        </w:numPr>
        <w:tabs>
          <w:tab w:val="left" w:pos="1527"/>
        </w:tabs>
        <w:spacing w:line="448" w:lineRule="exact"/>
        <w:ind w:hanging="265"/>
        <w:rPr>
          <w:i/>
          <w:sz w:val="26"/>
        </w:rPr>
      </w:pPr>
      <w:r>
        <w:pict>
          <v:rect id="_x0000_s1139" style="position:absolute;left:0;text-align:left;margin-left:95.2pt;margin-top:19.5pt;width:3.1pt;height:.6pt;z-index:-25436672;mso-position-horizontal-relative:page;mso-position-vertical-relative:text" fillcolor="#17365d" stroked="f">
            <w10:wrap anchorx="page"/>
          </v:rect>
        </w:pict>
      </w:r>
      <w:r w:rsidR="005D47A2">
        <w:rPr>
          <w:i/>
          <w:sz w:val="26"/>
          <w:u w:val="single"/>
        </w:rPr>
        <w:t>Условия,</w:t>
      </w:r>
      <w:r w:rsidR="005D47A2">
        <w:rPr>
          <w:i/>
          <w:spacing w:val="6"/>
          <w:sz w:val="26"/>
          <w:u w:val="single"/>
        </w:rPr>
        <w:t xml:space="preserve"> </w:t>
      </w:r>
      <w:r w:rsidR="005D47A2">
        <w:rPr>
          <w:i/>
          <w:sz w:val="26"/>
          <w:u w:val="single"/>
        </w:rPr>
        <w:t>способы,</w:t>
      </w:r>
      <w:r w:rsidR="005D47A2">
        <w:rPr>
          <w:i/>
          <w:spacing w:val="10"/>
          <w:sz w:val="26"/>
          <w:u w:val="single"/>
        </w:rPr>
        <w:t xml:space="preserve"> </w:t>
      </w:r>
      <w:r w:rsidR="005D47A2">
        <w:rPr>
          <w:i/>
          <w:sz w:val="26"/>
          <w:u w:val="single"/>
        </w:rPr>
        <w:t>приёмы,</w:t>
      </w:r>
      <w:r w:rsidR="005D47A2">
        <w:rPr>
          <w:i/>
          <w:spacing w:val="6"/>
          <w:sz w:val="26"/>
          <w:u w:val="single"/>
        </w:rPr>
        <w:t xml:space="preserve"> </w:t>
      </w:r>
      <w:r w:rsidR="005D47A2">
        <w:rPr>
          <w:i/>
          <w:sz w:val="26"/>
          <w:u w:val="single"/>
        </w:rPr>
        <w:t>направления</w:t>
      </w:r>
      <w:r w:rsidR="005D47A2">
        <w:rPr>
          <w:i/>
          <w:spacing w:val="12"/>
          <w:sz w:val="26"/>
          <w:u w:val="single"/>
        </w:rPr>
        <w:t xml:space="preserve"> </w:t>
      </w:r>
      <w:r w:rsidR="005D47A2">
        <w:rPr>
          <w:i/>
          <w:sz w:val="26"/>
          <w:u w:val="single"/>
        </w:rPr>
        <w:t>поддержки</w:t>
      </w:r>
      <w:r w:rsidR="005D47A2">
        <w:rPr>
          <w:i/>
          <w:spacing w:val="7"/>
          <w:sz w:val="26"/>
          <w:u w:val="single"/>
        </w:rPr>
        <w:t xml:space="preserve"> </w:t>
      </w:r>
      <w:r w:rsidR="005D47A2">
        <w:rPr>
          <w:i/>
          <w:sz w:val="26"/>
          <w:u w:val="single"/>
        </w:rPr>
        <w:t>детской</w:t>
      </w:r>
      <w:r w:rsidR="005D47A2">
        <w:rPr>
          <w:i/>
          <w:spacing w:val="8"/>
          <w:sz w:val="26"/>
          <w:u w:val="single"/>
        </w:rPr>
        <w:t xml:space="preserve"> </w:t>
      </w:r>
      <w:r w:rsidR="005D47A2">
        <w:rPr>
          <w:i/>
          <w:sz w:val="26"/>
          <w:u w:val="single"/>
        </w:rPr>
        <w:t>инициативы</w:t>
      </w:r>
      <w:r w:rsidR="005D47A2">
        <w:rPr>
          <w:i/>
          <w:spacing w:val="11"/>
          <w:sz w:val="26"/>
          <w:u w:val="single"/>
        </w:rPr>
        <w:t xml:space="preserve"> </w:t>
      </w:r>
      <w:r w:rsidR="005D47A2">
        <w:rPr>
          <w:i/>
          <w:sz w:val="26"/>
          <w:u w:val="single"/>
        </w:rPr>
        <w:t>в</w:t>
      </w:r>
      <w:r w:rsidR="005D47A2">
        <w:rPr>
          <w:i/>
          <w:spacing w:val="6"/>
          <w:sz w:val="26"/>
          <w:u w:val="single"/>
        </w:rPr>
        <w:t xml:space="preserve"> </w:t>
      </w:r>
      <w:r w:rsidR="005D47A2">
        <w:rPr>
          <w:i/>
          <w:sz w:val="26"/>
          <w:u w:val="single"/>
        </w:rPr>
        <w:t>ООП</w:t>
      </w:r>
    </w:p>
    <w:p w:rsidR="00D26FF4" w:rsidRDefault="005D47A2">
      <w:pPr>
        <w:ind w:left="1262" w:right="675"/>
        <w:jc w:val="both"/>
        <w:rPr>
          <w:i/>
          <w:sz w:val="26"/>
        </w:rPr>
      </w:pPr>
      <w:r>
        <w:rPr>
          <w:i/>
          <w:sz w:val="26"/>
          <w:u w:val="single"/>
        </w:rPr>
        <w:t>ДО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1028.</w:t>
      </w:r>
      <w:r>
        <w:rPr>
          <w:i/>
          <w:spacing w:val="3"/>
          <w:sz w:val="26"/>
          <w:u w:val="single"/>
        </w:rPr>
        <w:t xml:space="preserve"> </w:t>
      </w:r>
      <w:r>
        <w:rPr>
          <w:b/>
          <w:i/>
          <w:sz w:val="26"/>
          <w:u w:val="single"/>
        </w:rPr>
        <w:t>(</w:t>
      </w:r>
      <w:r>
        <w:rPr>
          <w:i/>
          <w:sz w:val="26"/>
        </w:rPr>
        <w:t>п.25.4.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25.8 раздел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III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ФОП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ДО).</w:t>
      </w:r>
    </w:p>
    <w:p w:rsidR="00D26FF4" w:rsidRDefault="005D47A2" w:rsidP="00D9600C">
      <w:pPr>
        <w:pStyle w:val="2"/>
        <w:numPr>
          <w:ilvl w:val="1"/>
          <w:numId w:val="330"/>
        </w:numPr>
        <w:tabs>
          <w:tab w:val="left" w:pos="2422"/>
        </w:tabs>
        <w:spacing w:before="190"/>
        <w:ind w:right="668" w:firstLine="707"/>
        <w:jc w:val="left"/>
        <w:rPr>
          <w:color w:val="0E233D"/>
        </w:rPr>
      </w:pPr>
      <w:r>
        <w:t>Особенности</w:t>
      </w:r>
      <w:r>
        <w:rPr>
          <w:spacing w:val="-7"/>
        </w:rPr>
        <w:t xml:space="preserve"> </w:t>
      </w:r>
      <w:r>
        <w:t>взаимодействия</w:t>
      </w:r>
      <w:r>
        <w:rPr>
          <w:spacing w:val="-9"/>
        </w:rPr>
        <w:t xml:space="preserve"> </w:t>
      </w:r>
      <w:r>
        <w:t>педагогического</w:t>
      </w:r>
      <w:r>
        <w:rPr>
          <w:spacing w:val="-8"/>
        </w:rPr>
        <w:t xml:space="preserve"> </w:t>
      </w:r>
      <w:r>
        <w:t>коллектива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семьями</w:t>
      </w:r>
      <w:r>
        <w:rPr>
          <w:spacing w:val="-62"/>
        </w:rPr>
        <w:t xml:space="preserve"> </w:t>
      </w:r>
      <w:r>
        <w:t>обучающихся</w:t>
      </w:r>
    </w:p>
    <w:p w:rsidR="00D26FF4" w:rsidRDefault="005D47A2">
      <w:pPr>
        <w:pStyle w:val="3"/>
        <w:spacing w:line="296" w:lineRule="exact"/>
        <w:ind w:left="4725"/>
      </w:pPr>
      <w:r>
        <w:t>Обязательная</w:t>
      </w:r>
      <w:r>
        <w:rPr>
          <w:spacing w:val="-3"/>
        </w:rPr>
        <w:t xml:space="preserve"> </w:t>
      </w:r>
      <w:r>
        <w:t>часть</w:t>
      </w:r>
    </w:p>
    <w:p w:rsidR="00D26FF4" w:rsidRDefault="005D47A2">
      <w:pPr>
        <w:pStyle w:val="a3"/>
        <w:ind w:right="674" w:firstLine="707"/>
      </w:pPr>
      <w:r>
        <w:rPr>
          <w:b/>
          <w:i/>
        </w:rPr>
        <w:t>Главными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целями</w:t>
      </w:r>
      <w:r>
        <w:rPr>
          <w:b/>
          <w:i/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D53D7E">
        <w:t>ДГ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</w:t>
      </w:r>
      <w:r>
        <w:rPr>
          <w:spacing w:val="-1"/>
        </w:rPr>
        <w:t xml:space="preserve"> </w:t>
      </w:r>
      <w:r>
        <w:t>являются:</w:t>
      </w:r>
    </w:p>
    <w:p w:rsidR="00D26FF4" w:rsidRDefault="005D47A2">
      <w:pPr>
        <w:pStyle w:val="a3"/>
        <w:spacing w:before="179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0320" behindDoc="1" locked="0" layoutInCell="1" allowOverlap="1" wp14:anchorId="0F149141" wp14:editId="231533AC">
            <wp:simplePos x="0" y="0"/>
            <wp:positionH relativeFrom="page">
              <wp:posOffset>1260475</wp:posOffset>
            </wp:positionH>
            <wp:positionV relativeFrom="paragraph">
              <wp:posOffset>191220</wp:posOffset>
            </wp:positionV>
            <wp:extent cx="76200" cy="76200"/>
            <wp:effectExtent l="0" t="0" r="0" b="0"/>
            <wp:wrapNone/>
            <wp:docPr id="2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возрастов;</w:t>
      </w:r>
    </w:p>
    <w:p w:rsidR="00D26FF4" w:rsidRDefault="005D47A2">
      <w:pPr>
        <w:pStyle w:val="a3"/>
        <w:spacing w:before="2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0832" behindDoc="1" locked="0" layoutInCell="1" allowOverlap="1" wp14:anchorId="7F6C04C7" wp14:editId="6E004871">
            <wp:simplePos x="0" y="0"/>
            <wp:positionH relativeFrom="page">
              <wp:posOffset>1260475</wp:posOffset>
            </wp:positionH>
            <wp:positionV relativeFrom="paragraph">
              <wp:posOffset>78190</wp:posOffset>
            </wp:positionV>
            <wp:extent cx="76200" cy="76200"/>
            <wp:effectExtent l="0" t="0" r="0" b="0"/>
            <wp:wrapNone/>
            <wp:docPr id="2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обеспечение единства подходов к воспитанию и обучению детей в условиях</w:t>
      </w:r>
      <w:r>
        <w:rPr>
          <w:spacing w:val="1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семьи;</w:t>
      </w:r>
      <w:r>
        <w:rPr>
          <w:spacing w:val="-3"/>
        </w:rPr>
        <w:t xml:space="preserve"> </w:t>
      </w:r>
      <w:r>
        <w:t>повышение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1"/>
        </w:rPr>
        <w:t xml:space="preserve"> </w:t>
      </w:r>
      <w:r>
        <w:t>потенциала</w:t>
      </w:r>
      <w:r>
        <w:rPr>
          <w:spacing w:val="-3"/>
        </w:rPr>
        <w:t xml:space="preserve"> </w:t>
      </w:r>
      <w:r>
        <w:t>семьи</w:t>
      </w:r>
      <w:r>
        <w:rPr>
          <w:spacing w:val="-4"/>
        </w:rPr>
        <w:t xml:space="preserve"> </w:t>
      </w:r>
      <w:r>
        <w:t>(п.26.2</w:t>
      </w:r>
      <w:r>
        <w:rPr>
          <w:spacing w:val="-3"/>
        </w:rPr>
        <w:t xml:space="preserve"> </w:t>
      </w:r>
      <w:r>
        <w:t>ФОП</w:t>
      </w:r>
      <w:r>
        <w:rPr>
          <w:spacing w:val="-3"/>
        </w:rPr>
        <w:t xml:space="preserve"> </w:t>
      </w:r>
      <w:r>
        <w:t>ДО).</w:t>
      </w:r>
    </w:p>
    <w:p w:rsidR="00D26FF4" w:rsidRDefault="005D47A2">
      <w:pPr>
        <w:pStyle w:val="3"/>
        <w:spacing w:before="191" w:line="295" w:lineRule="exact"/>
        <w:ind w:left="1545"/>
      </w:pPr>
      <w:r>
        <w:t>Основные</w:t>
      </w:r>
      <w:r>
        <w:rPr>
          <w:spacing w:val="-3"/>
        </w:rPr>
        <w:t xml:space="preserve"> </w:t>
      </w:r>
      <w:r>
        <w:t>задачи:</w:t>
      </w:r>
    </w:p>
    <w:p w:rsidR="00D26FF4" w:rsidRDefault="005D47A2">
      <w:pPr>
        <w:pStyle w:val="a3"/>
        <w:tabs>
          <w:tab w:val="left" w:pos="2813"/>
          <w:tab w:val="left" w:pos="3006"/>
          <w:tab w:val="left" w:pos="3879"/>
          <w:tab w:val="left" w:pos="4365"/>
          <w:tab w:val="left" w:pos="4438"/>
          <w:tab w:val="left" w:pos="4540"/>
          <w:tab w:val="left" w:pos="4754"/>
          <w:tab w:val="left" w:pos="5502"/>
          <w:tab w:val="left" w:pos="5665"/>
          <w:tab w:val="left" w:pos="6119"/>
          <w:tab w:val="left" w:pos="6437"/>
          <w:tab w:val="left" w:pos="6761"/>
          <w:tab w:val="left" w:pos="6939"/>
          <w:tab w:val="left" w:pos="7500"/>
          <w:tab w:val="left" w:pos="7972"/>
          <w:tab w:val="left" w:pos="8620"/>
          <w:tab w:val="left" w:pos="8993"/>
          <w:tab w:val="left" w:pos="9131"/>
          <w:tab w:val="left" w:pos="9336"/>
          <w:tab w:val="left" w:pos="9994"/>
        </w:tabs>
        <w:ind w:right="671" w:firstLine="707"/>
        <w:jc w:val="right"/>
      </w:pPr>
      <w:r>
        <w:rPr>
          <w:noProof/>
          <w:lang w:eastAsia="ru-RU"/>
        </w:rPr>
        <w:drawing>
          <wp:anchor distT="0" distB="0" distL="0" distR="0" simplePos="0" relativeHeight="477881344" behindDoc="1" locked="0" layoutInCell="1" allowOverlap="1" wp14:anchorId="1BE80486" wp14:editId="2F024AB1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881856" behindDoc="1" locked="0" layoutInCell="1" allowOverlap="1" wp14:anchorId="05F8431E" wp14:editId="20338F12">
            <wp:simplePos x="0" y="0"/>
            <wp:positionH relativeFrom="page">
              <wp:posOffset>1260475</wp:posOffset>
            </wp:positionH>
            <wp:positionV relativeFrom="paragraph">
              <wp:posOffset>835746</wp:posOffset>
            </wp:positionV>
            <wp:extent cx="76200" cy="76198"/>
            <wp:effectExtent l="0" t="0" r="0" b="0"/>
            <wp:wrapNone/>
            <wp:docPr id="2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информирование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62"/>
        </w:rPr>
        <w:t xml:space="preserve"> </w:t>
      </w:r>
      <w:r>
        <w:t>относительно</w:t>
      </w:r>
      <w:r>
        <w:tab/>
      </w:r>
      <w:r>
        <w:tab/>
        <w:t>целей</w:t>
      </w:r>
      <w:r>
        <w:tab/>
        <w:t>ДО,</w:t>
      </w:r>
      <w:r>
        <w:tab/>
      </w:r>
      <w:r>
        <w:tab/>
      </w:r>
      <w:r>
        <w:tab/>
        <w:t>общих</w:t>
      </w:r>
      <w:r>
        <w:tab/>
        <w:t>для</w:t>
      </w:r>
      <w:r>
        <w:tab/>
        <w:t>всего</w:t>
      </w:r>
      <w:r>
        <w:tab/>
      </w:r>
      <w:r>
        <w:tab/>
        <w:t>образовательного</w:t>
      </w:r>
      <w:r>
        <w:tab/>
      </w:r>
      <w:r>
        <w:tab/>
        <w:t>пространства</w:t>
      </w:r>
      <w:r>
        <w:rPr>
          <w:spacing w:val="-62"/>
        </w:rPr>
        <w:t xml:space="preserve"> </w:t>
      </w:r>
      <w:r>
        <w:t>Российской</w:t>
      </w:r>
      <w:r>
        <w:tab/>
        <w:t>Федерации,</w:t>
      </w:r>
      <w:r>
        <w:tab/>
        <w:t>о</w:t>
      </w:r>
      <w:r>
        <w:tab/>
      </w:r>
      <w:r>
        <w:tab/>
        <w:t>мерах</w:t>
      </w:r>
      <w:r>
        <w:tab/>
      </w:r>
      <w:r>
        <w:tab/>
        <w:t>господдержки</w:t>
      </w:r>
      <w:r>
        <w:tab/>
        <w:t>семьям,</w:t>
      </w:r>
      <w:r>
        <w:tab/>
        <w:t>имеющим</w:t>
      </w:r>
      <w:r>
        <w:tab/>
        <w:t>детей</w:t>
      </w:r>
      <w:r>
        <w:rPr>
          <w:spacing w:val="-62"/>
        </w:rPr>
        <w:t xml:space="preserve"> </w:t>
      </w:r>
      <w:r>
        <w:t>дошкольного</w:t>
      </w:r>
      <w:r>
        <w:rPr>
          <w:spacing w:val="-8"/>
        </w:rPr>
        <w:t xml:space="preserve"> </w:t>
      </w:r>
      <w:r>
        <w:t>возраста,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программе,</w:t>
      </w:r>
      <w:r>
        <w:rPr>
          <w:spacing w:val="-6"/>
        </w:rPr>
        <w:t xml:space="preserve"> </w:t>
      </w:r>
      <w:r>
        <w:t>реализуемой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ДОО;</w:t>
      </w:r>
      <w:r>
        <w:rPr>
          <w:spacing w:val="-62"/>
        </w:rPr>
        <w:t xml:space="preserve"> </w:t>
      </w:r>
      <w:r>
        <w:t>просвещение родителей (законных представителей), повышение их правовой,</w:t>
      </w:r>
      <w:r>
        <w:rPr>
          <w:spacing w:val="1"/>
        </w:rPr>
        <w:t xml:space="preserve"> </w:t>
      </w:r>
      <w:r>
        <w:t>психолого-педагогической</w:t>
      </w:r>
      <w:r>
        <w:tab/>
      </w:r>
      <w:r>
        <w:tab/>
        <w:t>компетентности</w:t>
      </w:r>
      <w:r>
        <w:tab/>
        <w:t>в</w:t>
      </w:r>
      <w:r>
        <w:tab/>
        <w:t>вопросах</w:t>
      </w:r>
      <w:r>
        <w:tab/>
        <w:t>охраны</w:t>
      </w:r>
      <w:r>
        <w:tab/>
        <w:t>и</w:t>
      </w:r>
      <w:r>
        <w:tab/>
      </w:r>
      <w:r>
        <w:rPr>
          <w:spacing w:val="-1"/>
        </w:rPr>
        <w:t>укрепления</w:t>
      </w:r>
    </w:p>
    <w:p w:rsidR="00D26FF4" w:rsidRDefault="005D47A2">
      <w:pPr>
        <w:pStyle w:val="a3"/>
        <w:spacing w:line="298" w:lineRule="exact"/>
      </w:pPr>
      <w:r>
        <w:t>здоровья,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образования</w:t>
      </w:r>
      <w:r>
        <w:rPr>
          <w:spacing w:val="-3"/>
        </w:rPr>
        <w:t xml:space="preserve"> </w:t>
      </w:r>
      <w:r>
        <w:t>детей;</w:t>
      </w:r>
    </w:p>
    <w:p w:rsidR="00D26FF4" w:rsidRDefault="005D47A2">
      <w:pPr>
        <w:pStyle w:val="a3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2368" behindDoc="1" locked="0" layoutInCell="1" allowOverlap="1" wp14:anchorId="75046FB7" wp14:editId="463EB8F0">
            <wp:simplePos x="0" y="0"/>
            <wp:positionH relativeFrom="page">
              <wp:posOffset>1260475</wp:posOffset>
            </wp:positionH>
            <wp:positionV relativeFrom="paragraph">
              <wp:posOffset>77047</wp:posOffset>
            </wp:positionV>
            <wp:extent cx="76200" cy="76200"/>
            <wp:effectExtent l="0" t="0" r="0" b="0"/>
            <wp:wrapNone/>
            <wp:docPr id="2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способствование развитию ответственного и осознанного родительства как</w:t>
      </w:r>
      <w:r>
        <w:rPr>
          <w:spacing w:val="1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основы благополучия семьи;</w:t>
      </w:r>
    </w:p>
    <w:p w:rsidR="00D26FF4" w:rsidRDefault="005D47A2">
      <w:pPr>
        <w:pStyle w:val="a3"/>
        <w:ind w:right="672" w:firstLine="707"/>
      </w:pPr>
      <w:r>
        <w:rPr>
          <w:noProof/>
          <w:lang w:eastAsia="ru-RU"/>
        </w:rPr>
        <w:drawing>
          <wp:anchor distT="0" distB="0" distL="0" distR="0" simplePos="0" relativeHeight="477882880" behindDoc="1" locked="0" layoutInCell="1" allowOverlap="1" wp14:anchorId="6F49B9F5" wp14:editId="7A6FE5FC">
            <wp:simplePos x="0" y="0"/>
            <wp:positionH relativeFrom="page">
              <wp:posOffset>1260475</wp:posOffset>
            </wp:positionH>
            <wp:positionV relativeFrom="paragraph">
              <wp:posOffset>76921</wp:posOffset>
            </wp:positionV>
            <wp:extent cx="76200" cy="76198"/>
            <wp:effectExtent l="0" t="0" r="0" b="0"/>
            <wp:wrapNone/>
            <wp:docPr id="2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задач;</w:t>
      </w:r>
    </w:p>
    <w:p w:rsidR="00D26FF4" w:rsidRDefault="005D47A2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799808" behindDoc="0" locked="0" layoutInCell="1" allowOverlap="1" wp14:anchorId="31D6E9A9" wp14:editId="1CCECEA4">
            <wp:simplePos x="0" y="0"/>
            <wp:positionH relativeFrom="page">
              <wp:posOffset>1260475</wp:posOffset>
            </wp:positionH>
            <wp:positionV relativeFrom="paragraph">
              <wp:posOffset>75978</wp:posOffset>
            </wp:positionV>
            <wp:extent cx="76200" cy="76198"/>
            <wp:effectExtent l="0" t="0" r="0" b="0"/>
            <wp:wrapNone/>
            <wp:docPr id="2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вовлечение</w:t>
      </w:r>
      <w:r>
        <w:rPr>
          <w:spacing w:val="-14"/>
        </w:rPr>
        <w:t xml:space="preserve"> </w:t>
      </w:r>
      <w:r>
        <w:rPr>
          <w:spacing w:val="-1"/>
        </w:rPr>
        <w:t>родителей</w:t>
      </w:r>
      <w:r>
        <w:rPr>
          <w:spacing w:val="-13"/>
        </w:rPr>
        <w:t xml:space="preserve"> </w:t>
      </w:r>
      <w:r>
        <w:rPr>
          <w:spacing w:val="-1"/>
        </w:rPr>
        <w:t>(законных</w:t>
      </w:r>
      <w:r>
        <w:rPr>
          <w:spacing w:val="-17"/>
        </w:rPr>
        <w:t xml:space="preserve"> </w:t>
      </w:r>
      <w:r>
        <w:rPr>
          <w:spacing w:val="-1"/>
        </w:rPr>
        <w:t>представителей)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образовательный</w:t>
      </w:r>
      <w:r>
        <w:rPr>
          <w:spacing w:val="-16"/>
        </w:rPr>
        <w:t xml:space="preserve"> </w:t>
      </w:r>
      <w:r>
        <w:t>процесс.</w:t>
      </w:r>
    </w:p>
    <w:p w:rsidR="00D26FF4" w:rsidRDefault="00D26FF4">
      <w:pPr>
        <w:pStyle w:val="a3"/>
        <w:spacing w:before="8"/>
        <w:ind w:left="0"/>
        <w:jc w:val="left"/>
        <w:rPr>
          <w:sz w:val="24"/>
        </w:rPr>
      </w:pPr>
    </w:p>
    <w:p w:rsidR="00D26FF4" w:rsidRDefault="005D47A2">
      <w:pPr>
        <w:pStyle w:val="3"/>
        <w:tabs>
          <w:tab w:val="left" w:pos="3440"/>
          <w:tab w:val="left" w:pos="5071"/>
          <w:tab w:val="left" w:pos="7211"/>
          <w:tab w:val="left" w:pos="7563"/>
          <w:tab w:val="left" w:pos="9245"/>
        </w:tabs>
        <w:spacing w:before="89"/>
        <w:ind w:right="668" w:firstLine="707"/>
      </w:pPr>
      <w:r>
        <w:t>Принципы</w:t>
      </w:r>
      <w:r>
        <w:tab/>
        <w:t>построения</w:t>
      </w:r>
      <w:r>
        <w:tab/>
        <w:t>взаимодействия</w:t>
      </w:r>
      <w:r>
        <w:tab/>
        <w:t>с</w:t>
      </w:r>
      <w:r>
        <w:tab/>
        <w:t>родителями</w:t>
      </w:r>
      <w:r>
        <w:tab/>
      </w:r>
      <w:r>
        <w:rPr>
          <w:spacing w:val="-1"/>
        </w:rPr>
        <w:t>(законными</w:t>
      </w:r>
      <w:r>
        <w:rPr>
          <w:spacing w:val="-62"/>
        </w:rPr>
        <w:t xml:space="preserve"> </w:t>
      </w:r>
      <w:r>
        <w:t>представителями):</w:t>
      </w:r>
    </w:p>
    <w:p w:rsidR="00D26FF4" w:rsidRDefault="00D26FF4">
      <w:pPr>
        <w:sectPr w:rsidR="00D26FF4">
          <w:pgSz w:w="11910" w:h="16840"/>
          <w:pgMar w:top="1120" w:right="180" w:bottom="1060" w:left="440" w:header="0" w:footer="788" w:gutter="0"/>
          <w:cols w:space="720"/>
        </w:sectPr>
      </w:pPr>
    </w:p>
    <w:p w:rsidR="00D26FF4" w:rsidRDefault="005D47A2">
      <w:pPr>
        <w:pStyle w:val="a3"/>
        <w:spacing w:before="67"/>
        <w:ind w:right="668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83904" behindDoc="1" locked="0" layoutInCell="1" allowOverlap="1" wp14:anchorId="44DA1FAD" wp14:editId="7EFE0F3A">
            <wp:simplePos x="0" y="0"/>
            <wp:positionH relativeFrom="page">
              <wp:posOffset>1260475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приоритет семьи в воспитании, обучении и развитии ребенка: в соответствии</w:t>
      </w:r>
      <w:r>
        <w:rPr>
          <w:spacing w:val="-62"/>
        </w:rPr>
        <w:t xml:space="preserve"> </w:t>
      </w:r>
      <w:r>
        <w:t>с Законом об образовании у родителей (законных представителей) обучающихся не</w:t>
      </w:r>
      <w:r>
        <w:rPr>
          <w:spacing w:val="-62"/>
        </w:rPr>
        <w:t xml:space="preserve"> </w:t>
      </w:r>
      <w:r>
        <w:t>только есть преимущественное право на обучение и воспитание детей, но именно</w:t>
      </w:r>
      <w:r>
        <w:rPr>
          <w:spacing w:val="1"/>
        </w:rPr>
        <w:t xml:space="preserve"> </w:t>
      </w:r>
      <w:r>
        <w:t>они обязаны заложить основы физического, нравственного и интеллектуального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ребенка;</w:t>
      </w:r>
    </w:p>
    <w:p w:rsidR="00D26FF4" w:rsidRDefault="005D47A2">
      <w:pPr>
        <w:pStyle w:val="a3"/>
        <w:ind w:right="666" w:firstLine="707"/>
      </w:pPr>
      <w:r>
        <w:rPr>
          <w:noProof/>
          <w:lang w:eastAsia="ru-RU"/>
        </w:rPr>
        <w:drawing>
          <wp:anchor distT="0" distB="0" distL="0" distR="0" simplePos="0" relativeHeight="477884416" behindDoc="1" locked="0" layoutInCell="1" allowOverlap="1" wp14:anchorId="739B2D09" wp14:editId="231BB3F9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2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открытость: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6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доступна</w:t>
      </w:r>
      <w:r>
        <w:rPr>
          <w:spacing w:val="-63"/>
        </w:rPr>
        <w:t xml:space="preserve"> </w:t>
      </w:r>
      <w:r>
        <w:t>актуальная информация об особенностях пребывания ребенка в группе; каждому из</w:t>
      </w:r>
      <w:r>
        <w:rPr>
          <w:spacing w:val="-62"/>
        </w:rPr>
        <w:t xml:space="preserve"> </w:t>
      </w:r>
      <w:r>
        <w:t>родителей</w:t>
      </w:r>
      <w:r>
        <w:rPr>
          <w:spacing w:val="-12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2"/>
        </w:rPr>
        <w:t xml:space="preserve"> </w:t>
      </w:r>
      <w:r>
        <w:t>должен</w:t>
      </w:r>
      <w:r>
        <w:rPr>
          <w:spacing w:val="-11"/>
        </w:rPr>
        <w:t xml:space="preserve"> </w:t>
      </w:r>
      <w:r>
        <w:t>быть</w:t>
      </w:r>
      <w:r>
        <w:rPr>
          <w:spacing w:val="-12"/>
        </w:rPr>
        <w:t xml:space="preserve"> </w:t>
      </w:r>
      <w:r>
        <w:t>предоставлен</w:t>
      </w:r>
      <w:r>
        <w:rPr>
          <w:spacing w:val="-10"/>
        </w:rPr>
        <w:t xml:space="preserve"> </w:t>
      </w:r>
      <w:r>
        <w:t>свободный</w:t>
      </w:r>
      <w:r>
        <w:rPr>
          <w:spacing w:val="-12"/>
        </w:rPr>
        <w:t xml:space="preserve"> </w:t>
      </w:r>
      <w:r>
        <w:t>доступ</w:t>
      </w:r>
      <w:r>
        <w:rPr>
          <w:spacing w:val="-62"/>
        </w:rPr>
        <w:t xml:space="preserve"> </w:t>
      </w:r>
      <w:r>
        <w:t>в ДОО; между педагогами и родителями (законными представителями) необходим</w:t>
      </w:r>
      <w:r>
        <w:rPr>
          <w:spacing w:val="1"/>
        </w:rPr>
        <w:t xml:space="preserve"> </w:t>
      </w:r>
      <w:r>
        <w:t>обмен</w:t>
      </w:r>
      <w:r>
        <w:rPr>
          <w:spacing w:val="-2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семье;</w:t>
      </w:r>
    </w:p>
    <w:p w:rsidR="00D26FF4" w:rsidRDefault="005D47A2">
      <w:pPr>
        <w:pStyle w:val="a3"/>
        <w:spacing w:before="1"/>
        <w:ind w:right="671" w:firstLine="707"/>
      </w:pPr>
      <w:r>
        <w:rPr>
          <w:noProof/>
          <w:lang w:eastAsia="ru-RU"/>
        </w:rPr>
        <w:drawing>
          <wp:anchor distT="0" distB="0" distL="0" distR="0" simplePos="0" relativeHeight="477884928" behindDoc="1" locked="0" layoutInCell="1" allowOverlap="1" wp14:anchorId="78D41B1D" wp14:editId="7C21288F">
            <wp:simplePos x="0" y="0"/>
            <wp:positionH relativeFrom="page">
              <wp:posOffset>1260475</wp:posOffset>
            </wp:positionH>
            <wp:positionV relativeFrom="paragraph">
              <wp:posOffset>78064</wp:posOffset>
            </wp:positionV>
            <wp:extent cx="76200" cy="76198"/>
            <wp:effectExtent l="0" t="0" r="0" b="0"/>
            <wp:wrapNone/>
            <wp:docPr id="2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взаимное</w:t>
      </w:r>
      <w:r>
        <w:rPr>
          <w:spacing w:val="1"/>
        </w:rPr>
        <w:t xml:space="preserve"> </w:t>
      </w:r>
      <w:r>
        <w:t>доверие,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-62"/>
        </w:rPr>
        <w:t xml:space="preserve"> </w:t>
      </w:r>
      <w:r>
        <w:t>педагогов и родителей (законных представителей): при взаимодействии 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позитивный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представителями); важно этично и разумно использовать полученную информацию</w:t>
      </w:r>
      <w:r>
        <w:rPr>
          <w:spacing w:val="-62"/>
        </w:rPr>
        <w:t xml:space="preserve"> </w:t>
      </w:r>
      <w:r>
        <w:t>как со стороны педагогов, так и со стороны родителей (законных представителей) в</w:t>
      </w:r>
      <w:r>
        <w:rPr>
          <w:spacing w:val="-62"/>
        </w:rPr>
        <w:t xml:space="preserve"> </w:t>
      </w:r>
      <w:r>
        <w:t>интересах</w:t>
      </w:r>
      <w:r>
        <w:rPr>
          <w:spacing w:val="-2"/>
        </w:rPr>
        <w:t xml:space="preserve"> </w:t>
      </w:r>
      <w:r>
        <w:t>детей;</w:t>
      </w:r>
    </w:p>
    <w:p w:rsidR="00D26FF4" w:rsidRDefault="005D47A2">
      <w:pPr>
        <w:pStyle w:val="a3"/>
        <w:ind w:right="670" w:firstLine="707"/>
      </w:pPr>
      <w:r>
        <w:rPr>
          <w:noProof/>
          <w:lang w:eastAsia="ru-RU"/>
        </w:rPr>
        <w:drawing>
          <wp:anchor distT="0" distB="0" distL="0" distR="0" simplePos="0" relativeHeight="477885440" behindDoc="1" locked="0" layoutInCell="1" allowOverlap="1" wp14:anchorId="1F1DEDE9" wp14:editId="5A3CD624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2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индивидуально-дифференцированный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семье: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ребенка, отношение к педагогу и ДОО, проводимым мероприятиям; возможности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задач;</w:t>
      </w:r>
    </w:p>
    <w:p w:rsidR="00D26FF4" w:rsidRDefault="005D47A2">
      <w:pPr>
        <w:pStyle w:val="a3"/>
        <w:spacing w:before="2"/>
        <w:ind w:right="673" w:firstLine="707"/>
      </w:pPr>
      <w:r>
        <w:rPr>
          <w:noProof/>
          <w:lang w:eastAsia="ru-RU"/>
        </w:rPr>
        <w:drawing>
          <wp:anchor distT="0" distB="0" distL="0" distR="0" simplePos="0" relativeHeight="477885952" behindDoc="1" locked="0" layoutInCell="1" allowOverlap="1" wp14:anchorId="6AEFFC64" wp14:editId="13B275F4">
            <wp:simplePos x="0" y="0"/>
            <wp:positionH relativeFrom="page">
              <wp:posOffset>1260475</wp:posOffset>
            </wp:positionH>
            <wp:positionV relativeFrom="paragraph">
              <wp:posOffset>78317</wp:posOffset>
            </wp:positionV>
            <wp:extent cx="76200" cy="76200"/>
            <wp:effectExtent l="0" t="0" r="0" b="0"/>
            <wp:wrapNone/>
            <wp:docPr id="2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возрастосообразность: при планировании и осуществлении взаимодействия</w:t>
      </w:r>
      <w:r>
        <w:rPr>
          <w:spacing w:val="1"/>
        </w:rPr>
        <w:t xml:space="preserve"> </w:t>
      </w:r>
      <w:r>
        <w:t>необходимо учитывать особенности и характер отношений ребенка с 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матерью</w:t>
      </w:r>
      <w:r>
        <w:rPr>
          <w:spacing w:val="1"/>
        </w:rPr>
        <w:t xml:space="preserve"> </w:t>
      </w:r>
      <w:r>
        <w:t>(преимущественно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возраста),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развития детей.</w:t>
      </w:r>
    </w:p>
    <w:p w:rsidR="00D26FF4" w:rsidRDefault="005D47A2">
      <w:pPr>
        <w:pStyle w:val="3"/>
        <w:spacing w:before="7"/>
        <w:ind w:right="670" w:firstLine="707"/>
        <w:jc w:val="both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 w:rsidR="000737E1">
        <w:t>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обучающихся.</w:t>
      </w:r>
    </w:p>
    <w:p w:rsidR="00D26FF4" w:rsidRDefault="005D47A2">
      <w:pPr>
        <w:ind w:left="1262" w:right="669" w:firstLine="707"/>
        <w:jc w:val="both"/>
        <w:rPr>
          <w:b/>
          <w:i/>
          <w:sz w:val="26"/>
        </w:rPr>
      </w:pPr>
      <w:r>
        <w:rPr>
          <w:b/>
          <w:i/>
          <w:sz w:val="26"/>
        </w:rPr>
        <w:t>Деятельность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педагогического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коллектива</w:t>
      </w:r>
      <w:r>
        <w:rPr>
          <w:b/>
          <w:i/>
          <w:spacing w:val="1"/>
          <w:sz w:val="26"/>
        </w:rPr>
        <w:t xml:space="preserve"> </w:t>
      </w:r>
      <w:r w:rsidR="000737E1">
        <w:rPr>
          <w:b/>
          <w:i/>
          <w:sz w:val="26"/>
        </w:rPr>
        <w:t>ОУ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построению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взаимодействия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родителями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(законными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представителями)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обучающихся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осуществляется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по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нескольким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направлениям</w:t>
      </w:r>
    </w:p>
    <w:p w:rsidR="00D26FF4" w:rsidRDefault="005D47A2">
      <w:pPr>
        <w:spacing w:after="5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15</w:t>
      </w: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D26FF4">
        <w:trPr>
          <w:trHeight w:val="3866"/>
        </w:trPr>
        <w:tc>
          <w:tcPr>
            <w:tcW w:w="2410" w:type="dxa"/>
          </w:tcPr>
          <w:p w:rsidR="00D26FF4" w:rsidRDefault="005D47A2">
            <w:pPr>
              <w:pStyle w:val="TableParagraph"/>
              <w:ind w:right="90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7798" w:type="dxa"/>
          </w:tcPr>
          <w:p w:rsidR="00D26FF4" w:rsidRDefault="005D47A2" w:rsidP="00D9600C">
            <w:pPr>
              <w:pStyle w:val="TableParagraph"/>
              <w:numPr>
                <w:ilvl w:val="0"/>
                <w:numId w:val="252"/>
              </w:numPr>
              <w:tabs>
                <w:tab w:val="left" w:pos="425"/>
                <w:tab w:val="left" w:pos="494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диагностико-аналитическое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педагогической       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z w:val="24"/>
              </w:rPr>
              <w:tab/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2"/>
              </w:numPr>
              <w:tabs>
                <w:tab w:val="left" w:pos="425"/>
              </w:tabs>
              <w:spacing w:line="276" w:lineRule="exac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 направление предполагает просвещение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психофизиологического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 методов обучения и воспитания детей определенного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 ознакомление с актуальной информацией о государственной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мерах</w:t>
            </w:r>
          </w:p>
        </w:tc>
      </w:tr>
    </w:tbl>
    <w:p w:rsidR="00D26FF4" w:rsidRDefault="00D26FF4">
      <w:pPr>
        <w:spacing w:line="276" w:lineRule="exact"/>
        <w:jc w:val="both"/>
        <w:rPr>
          <w:sz w:val="24"/>
        </w:r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D26FF4">
        <w:trPr>
          <w:trHeight w:val="3590"/>
        </w:trPr>
        <w:tc>
          <w:tcPr>
            <w:tcW w:w="2410" w:type="dxa"/>
          </w:tcPr>
          <w:p w:rsidR="00D26FF4" w:rsidRDefault="00D26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798" w:type="dxa"/>
          </w:tcPr>
          <w:p w:rsidR="00D26FF4" w:rsidRDefault="005D47A2">
            <w:pPr>
              <w:pStyle w:val="TableParagraph"/>
              <w:ind w:left="424" w:right="99"/>
              <w:jc w:val="both"/>
              <w:rPr>
                <w:sz w:val="24"/>
              </w:rPr>
            </w:pPr>
            <w:r>
              <w:rPr>
                <w:sz w:val="24"/>
              </w:rPr>
              <w:t>господдержки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программы; условиях пребывания ребенка в группе</w:t>
            </w:r>
            <w:r>
              <w:rPr>
                <w:spacing w:val="1"/>
                <w:sz w:val="24"/>
              </w:rPr>
              <w:t xml:space="preserve"> </w:t>
            </w:r>
            <w:r w:rsidR="000737E1">
              <w:rPr>
                <w:sz w:val="24"/>
              </w:rPr>
              <w:t>ОУ</w:t>
            </w: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1"/>
              </w:numPr>
              <w:tabs>
                <w:tab w:val="left" w:pos="425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консультационное направление объединяет в себе 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вопросам их взаимодействия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детей, в том числе с ООП в условиях семьи;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взаимодействия ребенка со сверстниками и педагогом;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 продуктивного взаимодействия с детьми младенческого,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 и дошкольного возрастов; способам организации и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деятельностях,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</w:tc>
      </w:tr>
      <w:tr w:rsidR="00D26FF4">
        <w:trPr>
          <w:trHeight w:val="551"/>
        </w:trPr>
        <w:tc>
          <w:tcPr>
            <w:tcW w:w="10208" w:type="dxa"/>
            <w:gridSpan w:val="2"/>
          </w:tcPr>
          <w:p w:rsidR="00D26FF4" w:rsidRDefault="005D47A2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Повышение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уровня</w:t>
            </w:r>
            <w:r>
              <w:rPr>
                <w:b/>
                <w:i/>
                <w:spacing w:val="6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  <w:r>
              <w:rPr>
                <w:b/>
                <w:i/>
                <w:spacing w:val="6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родителей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(законных</w:t>
            </w:r>
            <w:r>
              <w:rPr>
                <w:b/>
                <w:i/>
                <w:spacing w:val="7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представителей)</w:t>
            </w:r>
            <w:r>
              <w:rPr>
                <w:b/>
                <w:i/>
                <w:spacing w:val="6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6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вопросах</w:t>
            </w:r>
          </w:p>
          <w:p w:rsidR="00D26FF4" w:rsidRDefault="005D47A2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здоровьесбережения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ребенка</w:t>
            </w:r>
          </w:p>
        </w:tc>
      </w:tr>
      <w:tr w:rsidR="00D26FF4">
        <w:trPr>
          <w:trHeight w:val="6082"/>
        </w:trPr>
        <w:tc>
          <w:tcPr>
            <w:tcW w:w="2410" w:type="dxa"/>
          </w:tcPr>
          <w:p w:rsidR="00D26FF4" w:rsidRDefault="005D47A2">
            <w:pPr>
              <w:pStyle w:val="TableParagraph"/>
              <w:tabs>
                <w:tab w:val="left" w:pos="2187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Уровни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  <w:p w:rsidR="00D26FF4" w:rsidRDefault="005D47A2">
            <w:pPr>
              <w:pStyle w:val="TableParagraph"/>
              <w:ind w:right="97"/>
              <w:rPr>
                <w:sz w:val="24"/>
              </w:rPr>
            </w:pPr>
            <w:r>
              <w:rPr>
                <w:spacing w:val="-1"/>
                <w:sz w:val="24"/>
              </w:rPr>
              <w:t>здоровьесбережения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7798" w:type="dxa"/>
          </w:tcPr>
          <w:p w:rsidR="00D26FF4" w:rsidRDefault="005D47A2" w:rsidP="00D9600C">
            <w:pPr>
              <w:pStyle w:val="TableParagraph"/>
              <w:numPr>
                <w:ilvl w:val="0"/>
                <w:numId w:val="250"/>
              </w:numPr>
              <w:tabs>
                <w:tab w:val="left" w:pos="567"/>
              </w:tabs>
              <w:ind w:right="96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 организация двигательной активности, благоприятный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(переохлаждение,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перегревание,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перекармливание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наносящих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непоправимый 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 ребенка;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0"/>
              </w:numPr>
              <w:tabs>
                <w:tab w:val="left" w:pos="567"/>
              </w:tabs>
              <w:ind w:right="98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вакцинирования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 прививок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эпидемическим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показаниям;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0"/>
              </w:numPr>
              <w:tabs>
                <w:tab w:val="left" w:pos="567"/>
              </w:tabs>
              <w:ind w:right="103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 данных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0"/>
              </w:numPr>
              <w:tabs>
                <w:tab w:val="left" w:pos="567"/>
              </w:tabs>
              <w:ind w:right="99"/>
              <w:jc w:val="both"/>
              <w:rPr>
                <w:rFonts w:ascii="Wingdings" w:hAnsi="Wingdings"/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проводимыми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0"/>
              </w:numPr>
              <w:tabs>
                <w:tab w:val="left" w:pos="567"/>
              </w:tabs>
              <w:spacing w:line="237" w:lineRule="auto"/>
              <w:ind w:right="98"/>
              <w:jc w:val="both"/>
              <w:rPr>
                <w:rFonts w:ascii="Wingdings" w:hAnsi="Wingdings"/>
                <w:sz w:val="26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негативном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бесконтрольного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внимания,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мышления;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D26FF4" w:rsidRDefault="005D47A2">
            <w:pPr>
              <w:pStyle w:val="TableParagraph"/>
              <w:spacing w:line="269" w:lineRule="exact"/>
              <w:ind w:left="566"/>
              <w:jc w:val="both"/>
              <w:rPr>
                <w:sz w:val="24"/>
              </w:rPr>
            </w:pPr>
            <w:r>
              <w:rPr>
                <w:sz w:val="24"/>
              </w:rPr>
              <w:t>социализации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  <w:tr w:rsidR="00D26FF4">
        <w:trPr>
          <w:trHeight w:val="918"/>
        </w:trPr>
        <w:tc>
          <w:tcPr>
            <w:tcW w:w="10208" w:type="dxa"/>
            <w:gridSpan w:val="2"/>
          </w:tcPr>
          <w:p w:rsidR="00D26FF4" w:rsidRDefault="005D47A2">
            <w:pPr>
              <w:pStyle w:val="TableParagraph"/>
              <w:spacing w:line="354" w:lineRule="exact"/>
              <w:rPr>
                <w:i/>
                <w:sz w:val="24"/>
              </w:rPr>
            </w:pPr>
            <w:r>
              <w:rPr>
                <w:i/>
                <w:sz w:val="32"/>
              </w:rPr>
              <w:t>*</w:t>
            </w:r>
            <w:r>
              <w:rPr>
                <w:i/>
                <w:sz w:val="24"/>
              </w:rPr>
              <w:t>Эффективность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просветительской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24"/>
                <w:sz w:val="24"/>
              </w:rPr>
              <w:t xml:space="preserve"> </w:t>
            </w:r>
            <w:r>
              <w:rPr>
                <w:i/>
                <w:sz w:val="24"/>
              </w:rPr>
              <w:t>вопросам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здоровьесбережения</w:t>
            </w:r>
            <w:r>
              <w:rPr>
                <w:i/>
                <w:spacing w:val="2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23"/>
                <w:sz w:val="24"/>
              </w:rPr>
              <w:t xml:space="preserve"> </w:t>
            </w:r>
            <w:r>
              <w:rPr>
                <w:i/>
                <w:sz w:val="24"/>
              </w:rPr>
              <w:t>может</w:t>
            </w:r>
          </w:p>
          <w:p w:rsidR="00D26FF4" w:rsidRDefault="005D47A2" w:rsidP="000737E1">
            <w:pPr>
              <w:pStyle w:val="TableParagraph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быть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повышена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счет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привлечения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тематическим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встречам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профильных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специалистов</w:t>
            </w:r>
            <w:r>
              <w:rPr>
                <w:i/>
                <w:spacing w:val="-57"/>
                <w:sz w:val="24"/>
              </w:rPr>
              <w:t xml:space="preserve"> </w:t>
            </w:r>
            <w:r w:rsidR="000737E1">
              <w:rPr>
                <w:i/>
                <w:sz w:val="24"/>
              </w:rPr>
              <w:t xml:space="preserve">(медиков </w:t>
            </w:r>
            <w:r>
              <w:rPr>
                <w:i/>
                <w:sz w:val="24"/>
              </w:rPr>
              <w:t>и других)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(п.26.7.2 ФОП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ДО).</w:t>
            </w:r>
          </w:p>
        </w:tc>
      </w:tr>
      <w:tr w:rsidR="00D26FF4">
        <w:trPr>
          <w:trHeight w:val="551"/>
        </w:trPr>
        <w:tc>
          <w:tcPr>
            <w:tcW w:w="10208" w:type="dxa"/>
            <w:gridSpan w:val="2"/>
          </w:tcPr>
          <w:p w:rsidR="00D26FF4" w:rsidRDefault="005D47A2">
            <w:pPr>
              <w:pStyle w:val="TableParagraph"/>
              <w:spacing w:line="267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7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деятельности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педагога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по  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взаимодействию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 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родителями  </w:t>
            </w:r>
            <w:r>
              <w:rPr>
                <w:b/>
                <w:i/>
                <w:spacing w:val="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(законными</w:t>
            </w:r>
          </w:p>
          <w:p w:rsidR="00D26FF4" w:rsidRDefault="005D47A2">
            <w:pPr>
              <w:pStyle w:val="TableParagraph"/>
              <w:spacing w:line="26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представителями)</w:t>
            </w:r>
          </w:p>
        </w:tc>
      </w:tr>
      <w:tr w:rsidR="00D26FF4">
        <w:trPr>
          <w:trHeight w:val="2762"/>
        </w:trPr>
        <w:tc>
          <w:tcPr>
            <w:tcW w:w="2410" w:type="dxa"/>
          </w:tcPr>
          <w:p w:rsidR="00D26FF4" w:rsidRDefault="005D47A2">
            <w:pPr>
              <w:pStyle w:val="TableParagraph"/>
              <w:ind w:right="922"/>
              <w:jc w:val="both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D26FF4" w:rsidRDefault="005D47A2">
            <w:pPr>
              <w:pStyle w:val="TableParagraph"/>
              <w:tabs>
                <w:tab w:val="left" w:pos="1529"/>
                <w:tab w:val="left" w:pos="2184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реализуются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(групповых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</w:tc>
        <w:tc>
          <w:tcPr>
            <w:tcW w:w="7798" w:type="dxa"/>
          </w:tcPr>
          <w:p w:rsidR="00D26FF4" w:rsidRDefault="005D47A2" w:rsidP="00D9600C">
            <w:pPr>
              <w:pStyle w:val="TableParagraph"/>
              <w:numPr>
                <w:ilvl w:val="0"/>
                <w:numId w:val="249"/>
              </w:numPr>
              <w:tabs>
                <w:tab w:val="left" w:pos="444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диагностико-аналитическое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социологические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срезы,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блокноты,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"почтовый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ящик",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 беседы с родителями (законными представителями);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(недели)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просмотры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и так далее;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9"/>
              </w:numPr>
              <w:tabs>
                <w:tab w:val="left" w:pos="444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просветительское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консультационное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реализуются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гостиные,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проспекты,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ширмы,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папки-передвижки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:rsidR="00D26FF4" w:rsidRDefault="00D26FF4">
      <w:pPr>
        <w:spacing w:line="270" w:lineRule="atLeast"/>
        <w:jc w:val="both"/>
        <w:rPr>
          <w:sz w:val="24"/>
        </w:r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798"/>
      </w:tblGrid>
      <w:tr w:rsidR="00D26FF4">
        <w:trPr>
          <w:trHeight w:val="2486"/>
        </w:trPr>
        <w:tc>
          <w:tcPr>
            <w:tcW w:w="2410" w:type="dxa"/>
          </w:tcPr>
          <w:p w:rsidR="00D26FF4" w:rsidRDefault="005D47A2">
            <w:pPr>
              <w:pStyle w:val="TableParagraph"/>
              <w:tabs>
                <w:tab w:val="left" w:pos="219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</w:p>
          <w:p w:rsidR="00D26FF4" w:rsidRDefault="005D4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представителями):</w:t>
            </w:r>
          </w:p>
        </w:tc>
        <w:tc>
          <w:tcPr>
            <w:tcW w:w="7798" w:type="dxa"/>
          </w:tcPr>
          <w:p w:rsidR="00D26FF4" w:rsidRDefault="005D47A2">
            <w:pPr>
              <w:pStyle w:val="TableParagraph"/>
              <w:ind w:left="443" w:right="97"/>
              <w:jc w:val="both"/>
              <w:rPr>
                <w:sz w:val="24"/>
              </w:rPr>
            </w:pPr>
            <w:r>
              <w:rPr>
                <w:sz w:val="24"/>
              </w:rPr>
              <w:t>родителей (законных представителей); журналы и газеты, издаваемые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библиотеки для родителей </w:t>
            </w:r>
            <w:r w:rsidR="000737E1">
              <w:rPr>
                <w:sz w:val="24"/>
              </w:rPr>
              <w:t>(законных представителей); сайт ОУ</w:t>
            </w:r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 группы в сети Интернет; медиарепортажи и интервью;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 выставки 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работ, 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детей. Включают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досуговую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вечера,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26FF4" w:rsidRDefault="005D47A2">
            <w:pPr>
              <w:pStyle w:val="TableParagraph"/>
              <w:spacing w:line="269" w:lineRule="exact"/>
              <w:ind w:left="443"/>
              <w:jc w:val="both"/>
              <w:rPr>
                <w:sz w:val="24"/>
              </w:rPr>
            </w:pPr>
            <w:r>
              <w:rPr>
                <w:sz w:val="24"/>
              </w:rPr>
              <w:t>семейными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26.8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  <w:tr w:rsidR="00D26FF4">
        <w:trPr>
          <w:trHeight w:val="1932"/>
        </w:trPr>
        <w:tc>
          <w:tcPr>
            <w:tcW w:w="10208" w:type="dxa"/>
            <w:gridSpan w:val="2"/>
          </w:tcPr>
          <w:p w:rsidR="00D26FF4" w:rsidRDefault="005D47A2">
            <w:pPr>
              <w:pStyle w:val="TableParagraph"/>
              <w:ind w:right="101" w:firstLine="707"/>
              <w:jc w:val="both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 взаимодействия с семьями обучающихся, в зависимости от стоящих перед ними задач.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Сочетание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традиционных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позволит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доверительные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57"/>
                <w:sz w:val="24"/>
              </w:rPr>
              <w:t xml:space="preserve"> </w:t>
            </w:r>
            <w:r w:rsidR="000737E1">
              <w:rPr>
                <w:sz w:val="24"/>
              </w:rPr>
              <w:t>ОУ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26FF4" w:rsidRDefault="005D47A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26.11.ФОП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ДО).</w:t>
            </w:r>
          </w:p>
        </w:tc>
      </w:tr>
    </w:tbl>
    <w:p w:rsidR="00D26FF4" w:rsidRDefault="00D26FF4">
      <w:pPr>
        <w:pStyle w:val="a3"/>
        <w:spacing w:before="10"/>
        <w:ind w:left="0"/>
        <w:jc w:val="left"/>
        <w:rPr>
          <w:sz w:val="7"/>
        </w:rPr>
      </w:pPr>
    </w:p>
    <w:p w:rsidR="00D26FF4" w:rsidRDefault="005D47A2">
      <w:pPr>
        <w:spacing w:before="88"/>
        <w:ind w:left="1262" w:right="668" w:firstLine="707"/>
        <w:jc w:val="both"/>
        <w:rPr>
          <w:b/>
          <w:i/>
          <w:sz w:val="26"/>
        </w:rPr>
      </w:pPr>
      <w:r>
        <w:rPr>
          <w:b/>
          <w:i/>
          <w:sz w:val="26"/>
          <w:u w:val="thick"/>
        </w:rPr>
        <w:t>*Особенности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взаимодействия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педагогического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коллектива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семьями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обучающихся в части программы, формируемой участниками образовательных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D26FF4" w:rsidRDefault="005D47A2">
      <w:pPr>
        <w:pStyle w:val="a3"/>
        <w:spacing w:before="61"/>
        <w:ind w:left="1970"/>
      </w:pPr>
      <w:r>
        <w:t>В</w:t>
      </w:r>
      <w:r>
        <w:rPr>
          <w:spacing w:val="-3"/>
        </w:rPr>
        <w:t xml:space="preserve"> </w:t>
      </w:r>
      <w:r>
        <w:t>компонент</w:t>
      </w:r>
      <w:r>
        <w:rPr>
          <w:spacing w:val="-3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включены:</w:t>
      </w:r>
    </w:p>
    <w:p w:rsidR="00D26FF4" w:rsidRDefault="005D47A2" w:rsidP="00D9600C">
      <w:pPr>
        <w:pStyle w:val="a4"/>
        <w:numPr>
          <w:ilvl w:val="1"/>
          <w:numId w:val="253"/>
        </w:numPr>
        <w:tabs>
          <w:tab w:val="left" w:pos="2256"/>
        </w:tabs>
        <w:spacing w:before="1"/>
        <w:ind w:right="668" w:firstLine="566"/>
        <w:rPr>
          <w:sz w:val="26"/>
        </w:rPr>
      </w:pPr>
      <w:r>
        <w:rPr>
          <w:sz w:val="26"/>
        </w:rPr>
        <w:t>проведение</w:t>
      </w:r>
      <w:r>
        <w:rPr>
          <w:spacing w:val="-8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8"/>
          <w:sz w:val="26"/>
        </w:rPr>
        <w:t xml:space="preserve"> </w:t>
      </w:r>
      <w:r>
        <w:rPr>
          <w:sz w:val="26"/>
        </w:rPr>
        <w:t>субботы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5"/>
          <w:sz w:val="26"/>
        </w:rPr>
        <w:t xml:space="preserve"> </w:t>
      </w:r>
      <w:r>
        <w:rPr>
          <w:sz w:val="26"/>
        </w:rPr>
        <w:t>«Большая</w:t>
      </w:r>
      <w:r>
        <w:rPr>
          <w:spacing w:val="-3"/>
          <w:sz w:val="26"/>
        </w:rPr>
        <w:t xml:space="preserve"> </w:t>
      </w:r>
      <w:r>
        <w:rPr>
          <w:sz w:val="26"/>
        </w:rPr>
        <w:t>перемена»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63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раз в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D26FF4" w:rsidRDefault="005D47A2" w:rsidP="00D9600C">
      <w:pPr>
        <w:pStyle w:val="a4"/>
        <w:numPr>
          <w:ilvl w:val="1"/>
          <w:numId w:val="253"/>
        </w:numPr>
        <w:tabs>
          <w:tab w:val="left" w:pos="2256"/>
        </w:tabs>
        <w:ind w:right="665" w:firstLine="566"/>
        <w:rPr>
          <w:sz w:val="26"/>
        </w:rPr>
      </w:pPr>
      <w:r>
        <w:rPr>
          <w:sz w:val="26"/>
        </w:rPr>
        <w:t>круглый стол для родителей выпускных групп «Детский сад и школа – два</w:t>
      </w:r>
      <w:r>
        <w:rPr>
          <w:spacing w:val="-62"/>
          <w:sz w:val="26"/>
        </w:rPr>
        <w:t xml:space="preserve"> </w:t>
      </w:r>
      <w:r>
        <w:rPr>
          <w:sz w:val="26"/>
        </w:rPr>
        <w:t>мира</w:t>
      </w:r>
      <w:r>
        <w:rPr>
          <w:spacing w:val="-2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-1"/>
          <w:sz w:val="26"/>
        </w:rPr>
        <w:t xml:space="preserve"> </w:t>
      </w:r>
      <w:r>
        <w:rPr>
          <w:sz w:val="26"/>
        </w:rPr>
        <w:t>детства»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1"/>
          <w:sz w:val="26"/>
        </w:rPr>
        <w:t xml:space="preserve"> </w:t>
      </w:r>
      <w:r>
        <w:rPr>
          <w:sz w:val="26"/>
        </w:rPr>
        <w:t>раз в</w:t>
      </w:r>
      <w:r>
        <w:rPr>
          <w:spacing w:val="-1"/>
          <w:sz w:val="26"/>
        </w:rPr>
        <w:t xml:space="preserve"> </w:t>
      </w:r>
      <w:r>
        <w:rPr>
          <w:sz w:val="26"/>
        </w:rPr>
        <w:t>год.</w:t>
      </w:r>
    </w:p>
    <w:p w:rsidR="00D26FF4" w:rsidRDefault="005D47A2" w:rsidP="00D9600C">
      <w:pPr>
        <w:pStyle w:val="a4"/>
        <w:numPr>
          <w:ilvl w:val="1"/>
          <w:numId w:val="253"/>
        </w:numPr>
        <w:tabs>
          <w:tab w:val="left" w:pos="2083"/>
        </w:tabs>
        <w:ind w:right="671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:rsidR="00D26FF4" w:rsidRDefault="005D47A2">
      <w:pPr>
        <w:pStyle w:val="3"/>
        <w:spacing w:before="6" w:line="296" w:lineRule="exact"/>
        <w:ind w:left="2567"/>
        <w:jc w:val="both"/>
      </w:pPr>
      <w:r>
        <w:t>Исследование</w:t>
      </w:r>
      <w:r>
        <w:rPr>
          <w:spacing w:val="-4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статуса</w:t>
      </w:r>
      <w:r>
        <w:rPr>
          <w:spacing w:val="-3"/>
        </w:rPr>
        <w:t xml:space="preserve"> </w:t>
      </w:r>
      <w:r>
        <w:t>семей</w:t>
      </w:r>
      <w:r>
        <w:rPr>
          <w:spacing w:val="-3"/>
        </w:rPr>
        <w:t xml:space="preserve"> </w:t>
      </w:r>
      <w:r>
        <w:t>воспитанников</w:t>
      </w:r>
    </w:p>
    <w:p w:rsidR="00D26FF4" w:rsidRDefault="005D47A2">
      <w:pPr>
        <w:pStyle w:val="a3"/>
        <w:ind w:right="668" w:firstLine="719"/>
      </w:pPr>
      <w:r>
        <w:t>Исследование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rPr>
          <w:w w:val="95"/>
        </w:rPr>
        <w:t>ежегодно, в сентябре и является фундаментом для совершенствования планирования</w:t>
      </w:r>
      <w:r>
        <w:rPr>
          <w:spacing w:val="1"/>
          <w:w w:val="9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семьям.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наметившейся</w:t>
      </w:r>
      <w:r>
        <w:rPr>
          <w:spacing w:val="1"/>
        </w:rPr>
        <w:t xml:space="preserve"> </w:t>
      </w:r>
      <w:r>
        <w:t>тенденции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увеличению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многодетных</w:t>
      </w:r>
      <w:r>
        <w:rPr>
          <w:spacing w:val="1"/>
        </w:rPr>
        <w:t xml:space="preserve"> </w:t>
      </w:r>
      <w:r>
        <w:t>семей.</w:t>
      </w:r>
      <w:r>
        <w:rPr>
          <w:spacing w:val="1"/>
        </w:rPr>
        <w:t xml:space="preserve"> </w:t>
      </w:r>
      <w:r>
        <w:t>Практическое</w:t>
      </w:r>
      <w:r>
        <w:rPr>
          <w:spacing w:val="-13"/>
        </w:rPr>
        <w:t xml:space="preserve"> </w:t>
      </w:r>
      <w:r>
        <w:t>применение</w:t>
      </w:r>
      <w:r>
        <w:rPr>
          <w:spacing w:val="-13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позволяет</w:t>
      </w:r>
      <w:r>
        <w:rPr>
          <w:spacing w:val="-13"/>
        </w:rPr>
        <w:t xml:space="preserve"> </w:t>
      </w:r>
      <w:r>
        <w:t>построить</w:t>
      </w:r>
      <w:r>
        <w:rPr>
          <w:spacing w:val="-13"/>
        </w:rPr>
        <w:t xml:space="preserve"> </w:t>
      </w:r>
      <w:r>
        <w:t>гармоничные</w:t>
      </w:r>
      <w:r>
        <w:rPr>
          <w:spacing w:val="-62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треугольника: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родитель.</w:t>
      </w:r>
    </w:p>
    <w:p w:rsidR="00D26FF4" w:rsidRDefault="005D47A2">
      <w:pPr>
        <w:pStyle w:val="3"/>
        <w:spacing w:before="3" w:line="296" w:lineRule="exact"/>
        <w:ind w:left="4008"/>
      </w:pPr>
      <w:r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D26FF4" w:rsidRDefault="005D47A2">
      <w:pPr>
        <w:pStyle w:val="a3"/>
        <w:ind w:left="1970" w:right="3097"/>
        <w:jc w:val="left"/>
      </w:pPr>
      <w:r>
        <w:rPr>
          <w:noProof/>
          <w:lang w:eastAsia="ru-RU"/>
        </w:rPr>
        <w:drawing>
          <wp:anchor distT="0" distB="0" distL="0" distR="0" simplePos="0" relativeHeight="15802880" behindDoc="0" locked="0" layoutInCell="1" allowOverlap="1" wp14:anchorId="4063BB3A" wp14:editId="4D1272A4">
            <wp:simplePos x="0" y="0"/>
            <wp:positionH relativeFrom="page">
              <wp:posOffset>1309369</wp:posOffset>
            </wp:positionH>
            <wp:positionV relativeFrom="paragraph">
              <wp:posOffset>77302</wp:posOffset>
            </wp:positionV>
            <wp:extent cx="76200" cy="76198"/>
            <wp:effectExtent l="0" t="0" r="0" b="0"/>
            <wp:wrapNone/>
            <wp:docPr id="2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03392" behindDoc="0" locked="0" layoutInCell="1" allowOverlap="1" wp14:anchorId="57C4DDDC" wp14:editId="36802A6C">
            <wp:simplePos x="0" y="0"/>
            <wp:positionH relativeFrom="page">
              <wp:posOffset>1309369</wp:posOffset>
            </wp:positionH>
            <wp:positionV relativeFrom="paragraph">
              <wp:posOffset>265897</wp:posOffset>
            </wp:positionV>
            <wp:extent cx="76200" cy="76198"/>
            <wp:effectExtent l="0" t="0" r="0" b="0"/>
            <wp:wrapNone/>
            <wp:docPr id="2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Консультирование родителей, индивидуальные беседы.</w:t>
      </w:r>
      <w:r>
        <w:rPr>
          <w:spacing w:val="-6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групповые</w:t>
      </w:r>
      <w:r>
        <w:rPr>
          <w:spacing w:val="2"/>
        </w:rPr>
        <w:t xml:space="preserve"> </w:t>
      </w:r>
      <w:r>
        <w:t>родительские</w:t>
      </w:r>
      <w:r>
        <w:rPr>
          <w:spacing w:val="-2"/>
        </w:rPr>
        <w:t xml:space="preserve"> </w:t>
      </w:r>
      <w:r>
        <w:t>собрания.</w:t>
      </w:r>
    </w:p>
    <w:p w:rsidR="00D26FF4" w:rsidRDefault="005D47A2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3904" behindDoc="0" locked="0" layoutInCell="1" allowOverlap="1" wp14:anchorId="6DE8417B" wp14:editId="0224FA22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Приобщение</w:t>
      </w:r>
      <w:r>
        <w:rPr>
          <w:spacing w:val="-2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тематического</w:t>
      </w:r>
      <w:r>
        <w:rPr>
          <w:spacing w:val="-5"/>
        </w:rPr>
        <w:t xml:space="preserve"> </w:t>
      </w:r>
      <w:r>
        <w:t>периода.</w:t>
      </w:r>
    </w:p>
    <w:p w:rsidR="00D26FF4" w:rsidRDefault="005D47A2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8000" behindDoc="1" locked="0" layoutInCell="1" allowOverlap="1" wp14:anchorId="5F9C93C9" wp14:editId="14DE7106">
            <wp:simplePos x="0" y="0"/>
            <wp:positionH relativeFrom="page">
              <wp:posOffset>1309369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28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Привлечение</w:t>
      </w:r>
      <w:r>
        <w:rPr>
          <w:spacing w:val="39"/>
        </w:rPr>
        <w:t xml:space="preserve"> </w:t>
      </w:r>
      <w:r>
        <w:t>родителей</w:t>
      </w:r>
      <w:r>
        <w:rPr>
          <w:spacing w:val="38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подготовке</w:t>
      </w:r>
      <w:r>
        <w:rPr>
          <w:spacing w:val="38"/>
        </w:rPr>
        <w:t xml:space="preserve"> </w:t>
      </w:r>
      <w:r>
        <w:t>презентаций</w:t>
      </w:r>
      <w:r>
        <w:rPr>
          <w:spacing w:val="38"/>
        </w:rPr>
        <w:t xml:space="preserve"> </w:t>
      </w:r>
      <w:r>
        <w:t>проектов</w:t>
      </w:r>
      <w:r>
        <w:rPr>
          <w:spacing w:val="40"/>
        </w:rPr>
        <w:t xml:space="preserve"> </w:t>
      </w:r>
      <w:r>
        <w:t>тематического</w:t>
      </w:r>
      <w:r>
        <w:rPr>
          <w:spacing w:val="-62"/>
        </w:rPr>
        <w:t xml:space="preserve"> </w:t>
      </w:r>
      <w:r>
        <w:t>периода.</w:t>
      </w:r>
    </w:p>
    <w:p w:rsidR="00D26FF4" w:rsidRDefault="005D47A2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4928" behindDoc="0" locked="0" layoutInCell="1" allowOverlap="1" wp14:anchorId="34A2A5FB" wp14:editId="5EC66DDE">
            <wp:simplePos x="0" y="0"/>
            <wp:positionH relativeFrom="page">
              <wp:posOffset>1309369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28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Дни</w:t>
      </w:r>
      <w:r>
        <w:rPr>
          <w:spacing w:val="-3"/>
        </w:rPr>
        <w:t xml:space="preserve"> </w:t>
      </w:r>
      <w:r>
        <w:t>открытых дверей.</w:t>
      </w:r>
    </w:p>
    <w:p w:rsidR="00D26FF4" w:rsidRDefault="005D47A2">
      <w:pPr>
        <w:pStyle w:val="a3"/>
        <w:tabs>
          <w:tab w:val="left" w:pos="3533"/>
          <w:tab w:val="left" w:pos="4863"/>
          <w:tab w:val="left" w:pos="6406"/>
          <w:tab w:val="left" w:pos="8507"/>
          <w:tab w:val="left" w:pos="10227"/>
        </w:tabs>
        <w:ind w:right="676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889024" behindDoc="1" locked="0" layoutInCell="1" allowOverlap="1" wp14:anchorId="7D71B5C3" wp14:editId="0E56EB0F">
            <wp:simplePos x="0" y="0"/>
            <wp:positionH relativeFrom="page">
              <wp:posOffset>1309369</wp:posOffset>
            </wp:positionH>
            <wp:positionV relativeFrom="paragraph">
              <wp:posOffset>76413</wp:posOffset>
            </wp:positionV>
            <wp:extent cx="76200" cy="76198"/>
            <wp:effectExtent l="0" t="0" r="0" b="0"/>
            <wp:wrapNone/>
            <wp:docPr id="29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tab/>
        <w:t>открытых</w:t>
      </w:r>
      <w:r>
        <w:tab/>
        <w:t>просмотров</w:t>
      </w:r>
      <w:r>
        <w:tab/>
        <w:t>образовательной</w:t>
      </w:r>
      <w:r>
        <w:tab/>
        <w:t>деятельности</w:t>
      </w:r>
      <w:r>
        <w:tab/>
      </w:r>
      <w:r>
        <w:rPr>
          <w:spacing w:val="-1"/>
        </w:rPr>
        <w:t>для</w:t>
      </w:r>
      <w:r>
        <w:rPr>
          <w:spacing w:val="-62"/>
        </w:rPr>
        <w:t xml:space="preserve"> </w:t>
      </w:r>
      <w:r>
        <w:t>родителей.</w:t>
      </w:r>
    </w:p>
    <w:p w:rsidR="00D26FF4" w:rsidRDefault="005D47A2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5952" behindDoc="0" locked="0" layoutInCell="1" allowOverlap="1" wp14:anchorId="3784639C" wp14:editId="6CEE243F">
            <wp:simplePos x="0" y="0"/>
            <wp:positionH relativeFrom="page">
              <wp:posOffset>1309369</wp:posOffset>
            </wp:positionH>
            <wp:positionV relativeFrom="paragraph">
              <wp:posOffset>76444</wp:posOffset>
            </wp:positionV>
            <wp:extent cx="76200" cy="76200"/>
            <wp:effectExtent l="0" t="0" r="0" b="0"/>
            <wp:wrapNone/>
            <wp:docPr id="29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Анкетирование.</w:t>
      </w:r>
    </w:p>
    <w:p w:rsidR="00D26FF4" w:rsidRDefault="005D47A2">
      <w:pPr>
        <w:pStyle w:val="a3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06464" behindDoc="0" locked="0" layoutInCell="1" allowOverlap="1" wp14:anchorId="06F17728" wp14:editId="7874ED27">
            <wp:simplePos x="0" y="0"/>
            <wp:positionH relativeFrom="page">
              <wp:posOffset>1309369</wp:posOffset>
            </wp:positionH>
            <wp:positionV relativeFrom="paragraph">
              <wp:posOffset>76717</wp:posOffset>
            </wp:positionV>
            <wp:extent cx="76200" cy="76200"/>
            <wp:effectExtent l="0" t="0" r="0" b="0"/>
            <wp:wrapNone/>
            <wp:docPr id="29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Проведение</w:t>
      </w:r>
      <w:r>
        <w:rPr>
          <w:spacing w:val="-1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столов,</w:t>
      </w:r>
      <w:r>
        <w:rPr>
          <w:spacing w:val="-2"/>
        </w:rPr>
        <w:t xml:space="preserve"> </w:t>
      </w:r>
      <w:r>
        <w:t>мастер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классов,</w:t>
      </w:r>
      <w:r>
        <w:rPr>
          <w:spacing w:val="-4"/>
        </w:rPr>
        <w:t xml:space="preserve"> </w:t>
      </w:r>
      <w:r>
        <w:t>тренингов.</w:t>
      </w:r>
    </w:p>
    <w:p w:rsidR="00D26FF4" w:rsidRDefault="00D26FF4">
      <w:p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p w:rsidR="00D26FF4" w:rsidRDefault="005D47A2">
      <w:pPr>
        <w:pStyle w:val="a3"/>
        <w:spacing w:before="67"/>
        <w:ind w:right="673" w:firstLine="707"/>
      </w:pPr>
      <w:r>
        <w:rPr>
          <w:noProof/>
          <w:lang w:eastAsia="ru-RU"/>
        </w:rPr>
        <w:lastRenderedPageBreak/>
        <w:drawing>
          <wp:anchor distT="0" distB="0" distL="0" distR="0" simplePos="0" relativeHeight="477893632" behindDoc="1" locked="0" layoutInCell="1" allowOverlap="1" wp14:anchorId="38BAF724" wp14:editId="77A7F139">
            <wp:simplePos x="0" y="0"/>
            <wp:positionH relativeFrom="page">
              <wp:posOffset>1309369</wp:posOffset>
            </wp:positionH>
            <wp:positionV relativeFrom="paragraph">
              <wp:posOffset>120481</wp:posOffset>
            </wp:positionV>
            <wp:extent cx="76200" cy="76200"/>
            <wp:effectExtent l="0" t="0" r="0" b="0"/>
            <wp:wrapNone/>
            <wp:docPr id="29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Оформление</w:t>
      </w:r>
      <w:r>
        <w:rPr>
          <w:spacing w:val="-7"/>
        </w:rPr>
        <w:t xml:space="preserve"> </w:t>
      </w:r>
      <w:r>
        <w:t>выставок</w:t>
      </w:r>
      <w:r>
        <w:rPr>
          <w:spacing w:val="-7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7"/>
        </w:rPr>
        <w:t xml:space="preserve"> </w:t>
      </w:r>
      <w:r>
        <w:t>творчества,</w:t>
      </w:r>
      <w:r>
        <w:rPr>
          <w:spacing w:val="-6"/>
        </w:rPr>
        <w:t xml:space="preserve"> </w:t>
      </w:r>
      <w:r>
        <w:t>галерей;</w:t>
      </w:r>
      <w:r>
        <w:rPr>
          <w:spacing w:val="-7"/>
        </w:rPr>
        <w:t xml:space="preserve"> </w:t>
      </w:r>
      <w:r>
        <w:t>работа</w:t>
      </w:r>
      <w:r>
        <w:rPr>
          <w:spacing w:val="-62"/>
        </w:rPr>
        <w:t xml:space="preserve"> </w:t>
      </w:r>
      <w:r>
        <w:t>семейных</w:t>
      </w:r>
      <w:r>
        <w:rPr>
          <w:spacing w:val="-2"/>
        </w:rPr>
        <w:t xml:space="preserve"> </w:t>
      </w:r>
      <w:r>
        <w:t>художественных</w:t>
      </w:r>
      <w:r>
        <w:rPr>
          <w:spacing w:val="-1"/>
        </w:rPr>
        <w:t xml:space="preserve"> </w:t>
      </w:r>
      <w:r>
        <w:t>студий.</w:t>
      </w:r>
    </w:p>
    <w:p w:rsidR="00D26FF4" w:rsidRDefault="005D47A2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144" behindDoc="1" locked="0" layoutInCell="1" allowOverlap="1" wp14:anchorId="00DE0D0D" wp14:editId="61A74A11">
            <wp:simplePos x="0" y="0"/>
            <wp:positionH relativeFrom="page">
              <wp:posOffset>1309369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2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Издательская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родителей:</w:t>
      </w:r>
      <w:r>
        <w:rPr>
          <w:spacing w:val="-4"/>
        </w:rPr>
        <w:t xml:space="preserve"> </w:t>
      </w:r>
      <w:r>
        <w:t>выпуск</w:t>
      </w:r>
      <w:r>
        <w:rPr>
          <w:spacing w:val="-7"/>
        </w:rPr>
        <w:t xml:space="preserve"> </w:t>
      </w:r>
      <w:r>
        <w:t>тематической</w:t>
      </w:r>
      <w:r>
        <w:rPr>
          <w:spacing w:val="-3"/>
        </w:rPr>
        <w:t xml:space="preserve"> </w:t>
      </w:r>
      <w:r>
        <w:t>раздаточной</w:t>
      </w:r>
      <w:r>
        <w:rPr>
          <w:spacing w:val="-62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брошюр;</w:t>
      </w:r>
      <w:r>
        <w:rPr>
          <w:spacing w:val="1"/>
        </w:rPr>
        <w:t xml:space="preserve"> </w:t>
      </w:r>
      <w:r>
        <w:t>стендовая</w:t>
      </w:r>
      <w:r>
        <w:rPr>
          <w:spacing w:val="1"/>
        </w:rPr>
        <w:t xml:space="preserve"> </w:t>
      </w:r>
      <w:r>
        <w:t>информация;</w:t>
      </w:r>
      <w:r>
        <w:rPr>
          <w:spacing w:val="-2"/>
        </w:rPr>
        <w:t xml:space="preserve"> </w:t>
      </w:r>
      <w:r>
        <w:t>новости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сайте</w:t>
      </w:r>
      <w:r>
        <w:rPr>
          <w:spacing w:val="-1"/>
        </w:rPr>
        <w:t xml:space="preserve"> </w:t>
      </w:r>
      <w:r w:rsidR="000737E1">
        <w:t>ОУ</w:t>
      </w:r>
      <w:r>
        <w:t>.</w:t>
      </w:r>
    </w:p>
    <w:p w:rsidR="00D26FF4" w:rsidRDefault="005D47A2">
      <w:pPr>
        <w:pStyle w:val="a3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894656" behindDoc="1" locked="0" layoutInCell="1" allowOverlap="1" wp14:anchorId="69D15DAB" wp14:editId="20035937">
            <wp:simplePos x="0" y="0"/>
            <wp:positionH relativeFrom="page">
              <wp:posOffset>1309369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Размещение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периодов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«Как</w:t>
      </w:r>
      <w:r>
        <w:rPr>
          <w:spacing w:val="-2"/>
        </w:rPr>
        <w:t xml:space="preserve"> </w:t>
      </w:r>
      <w:r>
        <w:t>живёте,</w:t>
      </w:r>
      <w:r>
        <w:rPr>
          <w:spacing w:val="1"/>
        </w:rPr>
        <w:t xml:space="preserve"> </w:t>
      </w:r>
      <w:r>
        <w:t>ребятишки?».</w:t>
      </w:r>
    </w:p>
    <w:p w:rsidR="00D26FF4" w:rsidRDefault="005D47A2">
      <w:pPr>
        <w:pStyle w:val="a3"/>
        <w:ind w:left="1970"/>
      </w:pPr>
      <w:r>
        <w:rPr>
          <w:noProof/>
          <w:lang w:eastAsia="ru-RU"/>
        </w:rPr>
        <w:drawing>
          <wp:anchor distT="0" distB="0" distL="0" distR="0" simplePos="0" relativeHeight="15811584" behindDoc="0" locked="0" layoutInCell="1" allowOverlap="1" wp14:anchorId="3B8262A1" wp14:editId="140E978D">
            <wp:simplePos x="0" y="0"/>
            <wp:positionH relativeFrom="page">
              <wp:posOffset>1309369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Совместная</w:t>
      </w:r>
      <w:r>
        <w:rPr>
          <w:spacing w:val="-3"/>
        </w:rPr>
        <w:t xml:space="preserve"> </w:t>
      </w:r>
      <w:r>
        <w:t>деятельность:</w:t>
      </w:r>
      <w:r>
        <w:rPr>
          <w:spacing w:val="-1"/>
        </w:rPr>
        <w:t xml:space="preserve"> </w:t>
      </w:r>
      <w:r>
        <w:t>проекты,</w:t>
      </w:r>
      <w:r>
        <w:rPr>
          <w:spacing w:val="-3"/>
        </w:rPr>
        <w:t xml:space="preserve"> </w:t>
      </w:r>
      <w:r>
        <w:t>семейная</w:t>
      </w:r>
      <w:r>
        <w:rPr>
          <w:spacing w:val="-3"/>
        </w:rPr>
        <w:t xml:space="preserve"> </w:t>
      </w:r>
      <w:r w:rsidR="000737E1">
        <w:t>ассамблея</w:t>
      </w:r>
      <w:r>
        <w:t>.</w:t>
      </w:r>
    </w:p>
    <w:p w:rsidR="00D26FF4" w:rsidRDefault="00D26FF4">
      <w:pPr>
        <w:pStyle w:val="a3"/>
        <w:spacing w:before="7"/>
        <w:ind w:left="0"/>
        <w:jc w:val="left"/>
      </w:pPr>
    </w:p>
    <w:p w:rsidR="00D26FF4" w:rsidRDefault="008102B6">
      <w:pPr>
        <w:pStyle w:val="3"/>
        <w:ind w:left="3047"/>
      </w:pPr>
      <w:r>
        <w:pict>
          <v:shape id="_x0000_s1138" style="position:absolute;left:0;text-align:left;margin-left:203.65pt;margin-top:42pt;width:46.4pt;height:6pt;z-index:15812096;mso-position-horizontal-relative:page" coordorigin="4073,840" coordsize="928,120" o:spt="100" adj="0,,0" path="m4193,840r-120,60l4193,960r,-50l4173,910r,-20l4193,890r,-50xm4193,890r-20,l4173,910r20,l4193,890xm5001,890r-808,l4193,910r808,l5001,89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37" style="position:absolute;left:0;text-align:left;margin-left:371.05pt;margin-top:42pt;width:44.85pt;height:6pt;z-index:15812608;mso-position-horizontal-relative:page" coordorigin="7421,840" coordsize="897,120" o:spt="100" adj="0,,0" path="m8198,840r,120l8298,910r-80,l8218,890r80,l8198,840xm8198,890r-777,l7421,910r777,l8198,890xm8298,890r-80,l8218,910r80,l8318,900r-20,-1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134" style="position:absolute;left:0;text-align:left;margin-left:32.75pt;margin-top:130.25pt;width:90.75pt;height:85.8pt;z-index:15813120;mso-position-horizontal-relative:page" coordorigin="655,2605" coordsize="1815,1716">
            <v:shape id="_x0000_s1136" style="position:absolute;left:1682;top:2604;width:382;height:449" coordorigin="1682,2605" coordsize="382,449" o:spt="100" adj="0,,0" path="m1714,2923r-32,130l1806,3000r-20,-17l1755,2983r-16,-13l1752,2955r-38,-32xm1752,2955r-13,15l1755,2983r13,-15l1752,2955xm1768,2968r-13,15l1786,2983r-18,-15xm2049,2605r-297,350l1768,2968r296,-350l2049,2605xe" fillcolor="black" stroked="f">
              <v:stroke joinstyle="round"/>
              <v:formulas/>
              <v:path arrowok="t" o:connecttype="segments"/>
            </v:shape>
            <v:shape id="_x0000_s1135" type="#_x0000_t202" style="position:absolute;left:662;top:3052;width:1800;height:1260" filled="f" strokeweight=".72pt">
              <v:textbox inset="0,0,0,0">
                <w:txbxContent>
                  <w:p w:rsidR="008102B6" w:rsidRDefault="008102B6">
                    <w:pPr>
                      <w:spacing w:before="67"/>
                      <w:ind w:left="206" w:right="20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Координация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работы</w:t>
                    </w:r>
                  </w:p>
                  <w:p w:rsidR="008102B6" w:rsidRDefault="008102B6">
                    <w:pPr>
                      <w:spacing w:before="2"/>
                      <w:ind w:left="202" w:right="20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педагогов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30" style="position:absolute;left:0;text-align:left;margin-left:291.85pt;margin-top:159.3pt;width:108.75pt;height:78.7pt;z-index:15814144;mso-position-horizontal-relative:page" coordorigin="5837,3186" coordsize="2175,1574">
            <v:shape id="_x0000_s1132" style="position:absolute;left:7132;top:3185;width:398;height:465" coordorigin="7133,3186" coordsize="398,465" o:spt="100" adj="0,,0" path="m7165,3520r-32,130l7256,3598r-20,-18l7205,3580r-15,-13l7203,3552r-38,-32xm7203,3552r-13,15l7205,3580r13,-15l7203,3552xm7218,3565r-13,15l7236,3580r-18,-15xm7515,3186r-312,366l7218,3565r312,-367l7515,3186xe" fillcolor="black" stroked="f">
              <v:stroke joinstyle="round"/>
              <v:formulas/>
              <v:path arrowok="t" o:connecttype="segments"/>
            </v:shape>
            <v:shape id="_x0000_s1131" type="#_x0000_t202" style="position:absolute;left:5844;top:3645;width:2160;height:1107" filled="f" strokeweight=".72pt">
              <v:textbox inset="0,0,0,0">
                <w:txbxContent>
                  <w:p w:rsidR="008102B6" w:rsidRDefault="008102B6">
                    <w:pPr>
                      <w:spacing w:before="67" w:line="244" w:lineRule="auto"/>
                      <w:ind w:left="296" w:right="296"/>
                      <w:jc w:val="center"/>
                    </w:pPr>
                    <w:r>
                      <w:t>Открытая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образовательная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деятельность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129" style="position:absolute;left:0;text-align:left;margin-left:404.75pt;margin-top:159.6pt;width:6pt;height:101.35pt;z-index:15815168;mso-position-horizontal-relative:page" coordorigin="8095,3192" coordsize="120,2027" o:spt="100" adj="0,,0" path="m8145,5099r-50,l8155,5219r50,-100l8145,5119r,-20xm8165,3192r-20,l8145,5119r20,l8165,3192xm8215,5099r-50,l8165,5119r40,l8215,5099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28" type="#_x0000_t202" style="position:absolute;left:0;text-align:left;margin-left:203.65pt;margin-top:50.75pt;width:211.7pt;height:29.3pt;z-index:15815680;mso-position-horizontal-relative:page" filled="f" strokeweight=".72pt">
            <v:textbox inset="0,0,0,0">
              <w:txbxContent>
                <w:p w:rsidR="008102B6" w:rsidRDefault="008102B6">
                  <w:pPr>
                    <w:spacing w:before="74"/>
                    <w:ind w:left="771"/>
                    <w:rPr>
                      <w:sz w:val="24"/>
                    </w:rPr>
                  </w:pPr>
                  <w:r>
                    <w:rPr>
                      <w:sz w:val="24"/>
                    </w:rPr>
                    <w:t>Заместитель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директора по УВР</w:t>
                  </w:r>
                </w:p>
              </w:txbxContent>
            </v:textbox>
            <w10:wrap anchorx="page"/>
          </v:shape>
        </w:pict>
      </w:r>
      <w:r>
        <w:pict>
          <v:shape id="_x0000_s1127" type="#_x0000_t202" style="position:absolute;left:0;text-align:left;margin-left:49.45pt;margin-top:34.9pt;width:149.55pt;height:45.25pt;z-index:15816192;mso-position-horizontal-relative:page" filled="f" strokeweight=".72pt">
            <v:textbox inset="0,0,0,0">
              <w:txbxContent>
                <w:p w:rsidR="008102B6" w:rsidRDefault="008102B6">
                  <w:pPr>
                    <w:spacing w:before="64"/>
                    <w:ind w:left="389" w:right="386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Работа</w:t>
                  </w:r>
                </w:p>
                <w:p w:rsidR="008102B6" w:rsidRDefault="008102B6">
                  <w:pPr>
                    <w:spacing w:before="7"/>
                    <w:ind w:left="389" w:right="389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с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Советом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родителей</w:t>
                  </w:r>
                </w:p>
              </w:txbxContent>
            </v:textbox>
            <w10:wrap anchorx="page"/>
          </v:shape>
        </w:pict>
      </w:r>
      <w:r>
        <w:pict>
          <v:shape id="_x0000_s1126" type="#_x0000_t202" style="position:absolute;left:0;text-align:left;margin-left:421.9pt;margin-top:29.15pt;width:151.95pt;height:58.6pt;z-index:15816704;mso-position-horizontal-relative:page" filled="f" strokeweight=".72pt">
            <v:textbox inset="0,0,0,0">
              <w:txbxContent>
                <w:p w:rsidR="008102B6" w:rsidRDefault="008102B6">
                  <w:pPr>
                    <w:spacing w:before="64"/>
                    <w:ind w:left="310" w:right="305" w:firstLine="5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Встречи с родителями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Дни открытых дверей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Родительские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собрания</w:t>
                  </w:r>
                </w:p>
              </w:txbxContent>
            </v:textbox>
            <w10:wrap anchorx="page"/>
          </v:shape>
        </w:pict>
      </w:r>
      <w:r>
        <w:pict>
          <v:shape id="_x0000_s1125" type="#_x0000_t202" style="position:absolute;left:0;text-align:left;margin-left:249.95pt;margin-top:18pt;width:121.1pt;height:27pt;z-index:15817216;mso-position-horizontal-relative:page" filled="f" strokeweight=".72pt">
            <v:textbox inset="0,0,0,0">
              <w:txbxContent>
                <w:p w:rsidR="008102B6" w:rsidRDefault="008102B6">
                  <w:pPr>
                    <w:pStyle w:val="a3"/>
                    <w:spacing w:before="74"/>
                    <w:ind w:left="493"/>
                    <w:jc w:val="left"/>
                  </w:pPr>
                  <w:r>
                    <w:t>Директор школы</w:t>
                  </w:r>
                </w:p>
              </w:txbxContent>
            </v:textbox>
            <w10:wrap anchorx="page"/>
          </v:shape>
        </w:pict>
      </w:r>
      <w:r w:rsidR="005D47A2">
        <w:t>Схема</w:t>
      </w:r>
      <w:r w:rsidR="005D47A2">
        <w:rPr>
          <w:spacing w:val="-5"/>
        </w:rPr>
        <w:t xml:space="preserve"> </w:t>
      </w:r>
      <w:r w:rsidR="005D47A2">
        <w:t>взаимодействия</w:t>
      </w:r>
      <w:r w:rsidR="005D47A2">
        <w:rPr>
          <w:spacing w:val="-4"/>
        </w:rPr>
        <w:t xml:space="preserve"> </w:t>
      </w:r>
      <w:r w:rsidR="005D47A2">
        <w:t>с</w:t>
      </w:r>
      <w:r w:rsidR="005D47A2">
        <w:rPr>
          <w:spacing w:val="-5"/>
        </w:rPr>
        <w:t xml:space="preserve"> </w:t>
      </w:r>
      <w:r w:rsidR="005D47A2">
        <w:t>семьями</w:t>
      </w:r>
      <w:r w:rsidR="005D47A2">
        <w:rPr>
          <w:spacing w:val="-5"/>
        </w:rPr>
        <w:t xml:space="preserve"> </w:t>
      </w:r>
      <w:r w:rsidR="005D47A2">
        <w:t>воспитанников</w:t>
      </w:r>
    </w:p>
    <w:p w:rsidR="00D26FF4" w:rsidRDefault="00D26FF4">
      <w:pPr>
        <w:pStyle w:val="a3"/>
        <w:ind w:left="0"/>
        <w:jc w:val="left"/>
        <w:rPr>
          <w:b/>
          <w:i/>
          <w:sz w:val="20"/>
        </w:rPr>
      </w:pPr>
    </w:p>
    <w:p w:rsidR="00D26FF4" w:rsidRDefault="00D26FF4">
      <w:pPr>
        <w:pStyle w:val="a3"/>
        <w:ind w:left="0"/>
        <w:jc w:val="left"/>
        <w:rPr>
          <w:b/>
          <w:i/>
          <w:sz w:val="20"/>
        </w:rPr>
      </w:pPr>
    </w:p>
    <w:p w:rsidR="00D26FF4" w:rsidRDefault="00D26FF4">
      <w:pPr>
        <w:pStyle w:val="a3"/>
        <w:ind w:left="0"/>
        <w:jc w:val="left"/>
        <w:rPr>
          <w:b/>
          <w:i/>
          <w:sz w:val="20"/>
        </w:rPr>
      </w:pPr>
    </w:p>
    <w:p w:rsidR="00D26FF4" w:rsidRDefault="00D26FF4">
      <w:pPr>
        <w:pStyle w:val="a3"/>
        <w:ind w:left="0"/>
        <w:jc w:val="left"/>
        <w:rPr>
          <w:b/>
          <w:i/>
          <w:sz w:val="20"/>
        </w:rPr>
      </w:pPr>
    </w:p>
    <w:p w:rsidR="00D26FF4" w:rsidRDefault="00D26FF4">
      <w:pPr>
        <w:pStyle w:val="a3"/>
        <w:ind w:left="0"/>
        <w:jc w:val="left"/>
        <w:rPr>
          <w:b/>
          <w:i/>
          <w:sz w:val="20"/>
        </w:rPr>
      </w:pPr>
    </w:p>
    <w:p w:rsidR="00D26FF4" w:rsidRDefault="00D26FF4">
      <w:pPr>
        <w:pStyle w:val="a3"/>
        <w:ind w:left="0"/>
        <w:jc w:val="left"/>
        <w:rPr>
          <w:b/>
          <w:i/>
          <w:sz w:val="20"/>
        </w:rPr>
      </w:pPr>
    </w:p>
    <w:p w:rsidR="00D26FF4" w:rsidRDefault="008102B6">
      <w:pPr>
        <w:pStyle w:val="a3"/>
        <w:spacing w:before="3"/>
        <w:ind w:left="0"/>
        <w:jc w:val="left"/>
        <w:rPr>
          <w:b/>
          <w:i/>
          <w:sz w:val="11"/>
        </w:rPr>
      </w:pPr>
      <w:r>
        <w:pict>
          <v:group id="_x0000_s1121" style="position:absolute;margin-left:53.65pt;margin-top:23.35pt;width:222.6pt;height:142.8pt;z-index:-15650304;mso-wrap-distance-left:0;mso-wrap-distance-right:0;mso-position-horizontal-relative:page" coordorigin="1073,467" coordsize="4452,2856">
            <v:shape id="_x0000_s1124" style="position:absolute;left:3455;top:926;width:364;height:461" coordorigin="3455,927" coordsize="364,461" o:spt="100" adj="0,,0" path="m3737,1299r-39,30l3819,1387r-15,-73l3750,1314r-13,-15xm3753,1286r-16,13l3750,1314r15,-12l3753,1286xm3792,1255r-39,31l3765,1302r-15,12l3804,1314r-12,-59xm3471,927r-16,12l3737,1299r16,-13l3471,927xe" fillcolor="black" stroked="f">
              <v:stroke joinstyle="round"/>
              <v:formulas/>
              <v:path arrowok="t" o:connecttype="segments"/>
            </v:shape>
            <v:shape id="_x0000_s1123" type="#_x0000_t202" style="position:absolute;left:2824;top:1386;width:2693;height:1930" filled="f" strokeweight=".72pt">
              <v:textbox inset="0,0,0,0">
                <w:txbxContent>
                  <w:p w:rsidR="008102B6" w:rsidRDefault="008102B6">
                    <w:pPr>
                      <w:spacing w:before="67"/>
                      <w:ind w:left="193" w:right="1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Орган</w:t>
                    </w:r>
                    <w:bookmarkStart w:id="11" w:name="Заместитель_заведующего"/>
                    <w:bookmarkEnd w:id="11"/>
                    <w:r>
                      <w:rPr>
                        <w:sz w:val="24"/>
                      </w:rPr>
                      <w:t>изация</w:t>
                    </w:r>
                  </w:p>
                  <w:p w:rsidR="008102B6" w:rsidRDefault="008102B6">
                    <w:pPr>
                      <w:ind w:left="370" w:right="370" w:firstLine="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«Родительского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pacing w:val="-1"/>
                        <w:sz w:val="24"/>
                      </w:rPr>
                      <w:t xml:space="preserve">почтового </w:t>
                    </w:r>
                    <w:r>
                      <w:rPr>
                        <w:sz w:val="24"/>
                      </w:rPr>
                      <w:t>ящика»</w:t>
                    </w:r>
                    <w:bookmarkStart w:id="12" w:name="Заведующий"/>
                    <w:bookmarkEnd w:id="12"/>
                    <w:r>
                      <w:rPr>
                        <w:sz w:val="24"/>
                      </w:rPr>
                      <w:t>;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разработка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</w:p>
                  <w:p w:rsidR="008102B6" w:rsidRDefault="008102B6">
                    <w:pPr>
                      <w:spacing w:line="247" w:lineRule="auto"/>
                      <w:ind w:left="194" w:right="192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проведение тренингов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и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практикумов</w:t>
                    </w:r>
                  </w:p>
                </w:txbxContent>
              </v:textbox>
            </v:shape>
            <v:shape id="_x0000_s1122" type="#_x0000_t202" style="position:absolute;left:1080;top:474;width:3276;height:447" filled="f" strokeweight=".72pt">
              <v:textbox inset="0,0,0,0">
                <w:txbxContent>
                  <w:p w:rsidR="008102B6" w:rsidRDefault="008102B6">
                    <w:pPr>
                      <w:spacing w:before="65"/>
                      <w:ind w:left="5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Воспитатель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17" style="position:absolute;margin-left:321.1pt;margin-top:8.5pt;width:253pt;height:157.7pt;z-index:-15649792;mso-wrap-distance-left:0;mso-wrap-distance-right:0;mso-position-horizontal-relative:page" coordorigin="6422,170" coordsize="5060,3154">
            <v:shape id="_x0000_s1120" style="position:absolute;left:9311;top:1523;width:368;height:447" coordorigin="9311,1524" coordsize="368,447" o:spt="100" adj="0,,0" path="m9596,1884r-39,32l9679,1970r-16,-71l9608,1899r-12,-15xm9611,1871r-15,13l9608,1899r16,-12l9611,1871xm9650,1840r-39,31l9624,1887r-16,12l9663,1899r-13,-59xm9327,1524r-16,13l9596,1884r15,-13l9327,1524xe" fillcolor="black" stroked="f">
              <v:stroke joinstyle="round"/>
              <v:formulas/>
              <v:path arrowok="t" o:connecttype="segments"/>
            </v:shape>
            <v:shape id="_x0000_s1119" type="#_x0000_t202" style="position:absolute;left:8316;top:1971;width:3159;height:1344" filled="f" strokeweight=".72pt">
              <v:textbox style="mso-next-textbox:#_x0000_s1119" inset="0,0,0,0">
                <w:txbxContent>
                  <w:p w:rsidR="008102B6" w:rsidRDefault="008102B6">
                    <w:pPr>
                      <w:spacing w:before="62"/>
                      <w:ind w:left="336" w:right="335"/>
                      <w:jc w:val="center"/>
                      <w:rPr>
                        <w:sz w:val="24"/>
                      </w:rPr>
                    </w:pPr>
                    <w:bookmarkStart w:id="13" w:name="Воспитатели_групп,"/>
                    <w:bookmarkStart w:id="14" w:name="музыкальный_руководитель,_инструктор"/>
                    <w:bookmarkStart w:id="15" w:name="по_физической_культуре"/>
                    <w:bookmarkEnd w:id="13"/>
                    <w:bookmarkEnd w:id="14"/>
                    <w:bookmarkEnd w:id="15"/>
                    <w:r>
                      <w:rPr>
                        <w:sz w:val="24"/>
                      </w:rPr>
                      <w:t>Консультации</w:t>
                    </w:r>
                  </w:p>
                  <w:p w:rsidR="008102B6" w:rsidRDefault="008102B6">
                    <w:pPr>
                      <w:spacing w:line="242" w:lineRule="auto"/>
                      <w:ind w:left="339" w:right="33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по различным вопросам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воспитания и обучения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детей</w:t>
                    </w:r>
                  </w:p>
                </w:txbxContent>
              </v:textbox>
            </v:shape>
            <v:shape id="_x0000_s1118" type="#_x0000_t202" style="position:absolute;left:6429;top:176;width:4073;height:1356" filled="f" strokeweight=".72pt">
              <v:textbox style="mso-next-textbox:#_x0000_s1118" inset="0,0,0,0">
                <w:txbxContent>
                  <w:p w:rsidR="008102B6" w:rsidRDefault="008102B6" w:rsidP="006A76F0">
                    <w:pPr>
                      <w:spacing w:before="8"/>
                      <w:ind w:left="692"/>
                      <w:jc w:val="center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>Воспитатель,</w:t>
                    </w:r>
                  </w:p>
                  <w:p w:rsidR="008102B6" w:rsidRDefault="008102B6" w:rsidP="006A76F0">
                    <w:pPr>
                      <w:spacing w:before="8"/>
                      <w:ind w:left="692"/>
                      <w:jc w:val="center"/>
                      <w:rPr>
                        <w:rFonts w:ascii="Cambria" w:hAnsi="Cambria"/>
                        <w:sz w:val="24"/>
                      </w:rPr>
                    </w:pPr>
                    <w:r>
                      <w:rPr>
                        <w:rFonts w:ascii="Cambria" w:hAnsi="Cambria"/>
                        <w:sz w:val="24"/>
                      </w:rPr>
                      <w:t xml:space="preserve"> заместитель директора по УВР</w:t>
                    </w:r>
                  </w:p>
                </w:txbxContent>
              </v:textbox>
            </v:shape>
            <w10:wrap type="topAndBottom" anchorx="page"/>
          </v:group>
        </w:pict>
      </w:r>
      <w:r w:rsidR="002F02A5">
        <w:rPr>
          <w:b/>
          <w:i/>
          <w:sz w:val="11"/>
        </w:rPr>
        <w:t>В</w:t>
      </w:r>
    </w:p>
    <w:p w:rsidR="00D26FF4" w:rsidRDefault="00D26FF4">
      <w:pPr>
        <w:pStyle w:val="a3"/>
        <w:spacing w:before="1"/>
        <w:ind w:left="0"/>
        <w:jc w:val="left"/>
        <w:rPr>
          <w:b/>
          <w:i/>
          <w:sz w:val="7"/>
        </w:rPr>
      </w:pPr>
    </w:p>
    <w:p w:rsidR="00D26FF4" w:rsidRDefault="005D47A2" w:rsidP="006A76F0">
      <w:pPr>
        <w:tabs>
          <w:tab w:val="left" w:pos="5739"/>
        </w:tabs>
        <w:rPr>
          <w:sz w:val="20"/>
        </w:rPr>
      </w:pPr>
      <w:r>
        <w:rPr>
          <w:sz w:val="20"/>
        </w:rPr>
        <w:tab/>
      </w:r>
      <w:r w:rsidR="008102B6">
        <w:rPr>
          <w:sz w:val="20"/>
        </w:rPr>
      </w:r>
      <w:r w:rsidR="008102B6">
        <w:rPr>
          <w:sz w:val="20"/>
        </w:rPr>
        <w:pict>
          <v:shape id="_x0000_s1145" type="#_x0000_t202" style="width:264.15pt;height:50.55pt;mso-left-percent:-10001;mso-top-percent:-10001;mso-position-horizontal:absolute;mso-position-horizontal-relative:char;mso-position-vertical:absolute;mso-position-vertical-relative:line;mso-left-percent:-10001;mso-top-percent:-10001" filled="f" strokeweight=".72pt">
            <v:textbox inset="0,0,0,0">
              <w:txbxContent>
                <w:p w:rsidR="008102B6" w:rsidRDefault="008102B6">
                  <w:pPr>
                    <w:spacing w:before="65"/>
                    <w:ind w:left="469" w:right="470" w:hanging="1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Проведение совместных досугов,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развлечений, реализующих</w:t>
                  </w:r>
                  <w:r>
                    <w:rPr>
                      <w:spacing w:val="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коррекционные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образовательные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задачи</w:t>
                  </w:r>
                </w:p>
              </w:txbxContent>
            </v:textbox>
            <w10:anchorlock/>
          </v:shape>
        </w:pict>
      </w:r>
    </w:p>
    <w:p w:rsidR="00D26FF4" w:rsidRDefault="00D26FF4">
      <w:pPr>
        <w:pStyle w:val="a3"/>
        <w:spacing w:before="8"/>
        <w:ind w:left="0"/>
        <w:jc w:val="left"/>
        <w:rPr>
          <w:b/>
          <w:i/>
          <w:sz w:val="4"/>
        </w:rPr>
      </w:pPr>
    </w:p>
    <w:p w:rsidR="00D26FF4" w:rsidRDefault="005D47A2">
      <w:pPr>
        <w:tabs>
          <w:tab w:val="left" w:pos="6099"/>
        </w:tabs>
        <w:ind w:left="864"/>
        <w:rPr>
          <w:sz w:val="20"/>
        </w:rPr>
      </w:pPr>
      <w:r>
        <w:rPr>
          <w:sz w:val="20"/>
        </w:rPr>
        <w:tab/>
      </w:r>
    </w:p>
    <w:p w:rsidR="00A05379" w:rsidRPr="00A05379" w:rsidRDefault="005D47A2" w:rsidP="00A05379">
      <w:pPr>
        <w:pStyle w:val="3"/>
        <w:numPr>
          <w:ilvl w:val="1"/>
          <w:numId w:val="330"/>
        </w:numPr>
        <w:tabs>
          <w:tab w:val="left" w:pos="3103"/>
        </w:tabs>
        <w:spacing w:before="189"/>
        <w:ind w:left="1276" w:right="1348" w:hanging="567"/>
        <w:jc w:val="both"/>
      </w:pPr>
      <w:r w:rsidRPr="00A05379">
        <w:rPr>
          <w:i w:val="0"/>
        </w:rPr>
        <w:t>Направления и задачи коррекционно-развивающей работы</w:t>
      </w:r>
      <w:r>
        <w:rPr>
          <w:spacing w:val="-62"/>
        </w:rPr>
        <w:t xml:space="preserve"> </w:t>
      </w:r>
    </w:p>
    <w:p w:rsidR="00D26FF4" w:rsidRDefault="005D47A2" w:rsidP="00A05379">
      <w:pPr>
        <w:pStyle w:val="3"/>
        <w:tabs>
          <w:tab w:val="left" w:pos="3103"/>
        </w:tabs>
        <w:spacing w:before="189"/>
        <w:ind w:left="5145" w:right="1348"/>
        <w:jc w:val="both"/>
      </w:pPr>
      <w:r>
        <w:t>Обязательна</w:t>
      </w:r>
      <w:r>
        <w:rPr>
          <w:spacing w:val="-2"/>
        </w:rPr>
        <w:t xml:space="preserve"> </w:t>
      </w:r>
      <w:r>
        <w:t>часть</w:t>
      </w:r>
    </w:p>
    <w:p w:rsidR="00D26FF4" w:rsidRDefault="005D47A2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16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7"/>
        <w:gridCol w:w="6699"/>
      </w:tblGrid>
      <w:tr w:rsidR="00D26FF4">
        <w:trPr>
          <w:trHeight w:val="1379"/>
        </w:trPr>
        <w:tc>
          <w:tcPr>
            <w:tcW w:w="3507" w:type="dxa"/>
          </w:tcPr>
          <w:p w:rsidR="00D26FF4" w:rsidRDefault="005D47A2">
            <w:pPr>
              <w:pStyle w:val="TableParagraph"/>
              <w:spacing w:line="242" w:lineRule="auto"/>
              <w:ind w:left="105" w:right="99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инклюзивное</w:t>
            </w:r>
            <w:r>
              <w:rPr>
                <w:spacing w:val="1"/>
                <w:sz w:val="24"/>
              </w:rPr>
              <w:t xml:space="preserve"> </w:t>
            </w:r>
            <w:r w:rsidR="006A76F0">
              <w:rPr>
                <w:sz w:val="24"/>
              </w:rPr>
              <w:t>образование в ОУ</w:t>
            </w:r>
            <w:r>
              <w:rPr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(п.27.1 ФОП ДО)</w:t>
            </w:r>
          </w:p>
        </w:tc>
        <w:tc>
          <w:tcPr>
            <w:tcW w:w="6699" w:type="dxa"/>
          </w:tcPr>
          <w:p w:rsidR="00D26FF4" w:rsidRDefault="005D47A2" w:rsidP="00D9600C">
            <w:pPr>
              <w:pStyle w:val="TableParagraph"/>
              <w:numPr>
                <w:ilvl w:val="0"/>
                <w:numId w:val="248"/>
              </w:numPr>
              <w:tabs>
                <w:tab w:val="left" w:pos="406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обеспечение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категорий детей (целевые группы), включая детей с ООП,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детей-инвалидов;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26FF4" w:rsidRDefault="005D47A2">
            <w:pPr>
              <w:pStyle w:val="TableParagraph"/>
              <w:spacing w:line="264" w:lineRule="exact"/>
              <w:ind w:left="40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разностороннее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учетом  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возрастных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</w:tbl>
    <w:p w:rsidR="00D26FF4" w:rsidRDefault="00D26FF4">
      <w:pPr>
        <w:spacing w:line="264" w:lineRule="exact"/>
        <w:jc w:val="both"/>
        <w:rPr>
          <w:sz w:val="24"/>
        </w:r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9"/>
        <w:gridCol w:w="6708"/>
      </w:tblGrid>
      <w:tr w:rsidR="00D26FF4">
        <w:trPr>
          <w:trHeight w:val="553"/>
        </w:trPr>
        <w:tc>
          <w:tcPr>
            <w:tcW w:w="3499" w:type="dxa"/>
          </w:tcPr>
          <w:p w:rsidR="00D26FF4" w:rsidRDefault="00D26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708" w:type="dxa"/>
          </w:tcPr>
          <w:p w:rsidR="00D26FF4" w:rsidRDefault="005D47A2">
            <w:pPr>
              <w:pStyle w:val="TableParagraph"/>
              <w:spacing w:line="265" w:lineRule="exact"/>
              <w:ind w:left="413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</w:tr>
      <w:tr w:rsidR="00D26FF4">
        <w:trPr>
          <w:trHeight w:val="1104"/>
        </w:trPr>
        <w:tc>
          <w:tcPr>
            <w:tcW w:w="3499" w:type="dxa"/>
          </w:tcPr>
          <w:p w:rsidR="00D26FF4" w:rsidRDefault="005D47A2">
            <w:pPr>
              <w:pStyle w:val="TableParagraph"/>
              <w:ind w:left="105"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КРР </w:t>
            </w:r>
            <w:r>
              <w:rPr>
                <w:b/>
                <w:i/>
                <w:sz w:val="24"/>
              </w:rPr>
              <w:t>объединяет комплекс мер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психолого-педагогическому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pacing w:val="-1"/>
                <w:sz w:val="24"/>
              </w:rPr>
              <w:t>сопровождению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sz w:val="24"/>
              </w:rPr>
              <w:t>,</w:t>
            </w:r>
          </w:p>
          <w:p w:rsidR="00D26FF4" w:rsidRDefault="005D47A2">
            <w:pPr>
              <w:pStyle w:val="TableParagraph"/>
              <w:spacing w:line="269" w:lineRule="exact"/>
              <w:ind w:left="105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включающий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(п.27.2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ДО)</w:t>
            </w:r>
          </w:p>
        </w:tc>
        <w:tc>
          <w:tcPr>
            <w:tcW w:w="6708" w:type="dxa"/>
          </w:tcPr>
          <w:p w:rsidR="00D26FF4" w:rsidRDefault="005D47A2" w:rsidP="00D9600C">
            <w:pPr>
              <w:pStyle w:val="TableParagraph"/>
              <w:numPr>
                <w:ilvl w:val="0"/>
                <w:numId w:val="247"/>
              </w:numPr>
              <w:tabs>
                <w:tab w:val="left" w:pos="414"/>
              </w:tabs>
              <w:spacing w:line="26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психолого-педагоги</w:t>
            </w:r>
            <w:r w:rsidR="006A76F0">
              <w:rPr>
                <w:sz w:val="24"/>
              </w:rPr>
              <w:t>ч</w:t>
            </w:r>
            <w:r>
              <w:rPr>
                <w:sz w:val="24"/>
              </w:rPr>
              <w:t>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обследование,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7"/>
              </w:numPr>
              <w:tabs>
                <w:tab w:val="left" w:pos="41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коррекционно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7"/>
              </w:numPr>
              <w:tabs>
                <w:tab w:val="left" w:pos="473"/>
                <w:tab w:val="left" w:pos="474"/>
              </w:tabs>
              <w:spacing w:line="269" w:lineRule="exact"/>
              <w:ind w:left="473" w:hanging="421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D26FF4">
        <w:trPr>
          <w:trHeight w:val="551"/>
        </w:trPr>
        <w:tc>
          <w:tcPr>
            <w:tcW w:w="10207" w:type="dxa"/>
            <w:gridSpan w:val="2"/>
          </w:tcPr>
          <w:p w:rsidR="00D26FF4" w:rsidRDefault="005D47A2" w:rsidP="006A76F0">
            <w:pPr>
              <w:pStyle w:val="TableParagraph"/>
              <w:spacing w:line="267" w:lineRule="exact"/>
              <w:ind w:left="64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7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в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 w:rsidR="006A76F0">
              <w:rPr>
                <w:b/>
                <w:i/>
                <w:sz w:val="24"/>
              </w:rPr>
              <w:t>ОУ</w:t>
            </w:r>
            <w:r>
              <w:rPr>
                <w:b/>
                <w:i/>
                <w:sz w:val="24"/>
              </w:rPr>
              <w:t xml:space="preserve">  </w:t>
            </w:r>
            <w:r>
              <w:rPr>
                <w:b/>
                <w:i/>
                <w:spacing w:val="1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осуществляют  </w:t>
            </w:r>
            <w:r>
              <w:rPr>
                <w:b/>
                <w:i/>
                <w:spacing w:val="1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</w:t>
            </w:r>
            <w:r w:rsidR="006A76F0">
              <w:rPr>
                <w:b/>
                <w:i/>
                <w:sz w:val="24"/>
              </w:rPr>
              <w:t>агоги</w:t>
            </w:r>
            <w:r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1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другие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квалифицированные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специалисты.</w:t>
            </w:r>
          </w:p>
        </w:tc>
      </w:tr>
      <w:tr w:rsidR="00D26FF4">
        <w:trPr>
          <w:trHeight w:val="2208"/>
        </w:trPr>
        <w:tc>
          <w:tcPr>
            <w:tcW w:w="3499" w:type="dxa"/>
          </w:tcPr>
          <w:p w:rsidR="00D26FF4" w:rsidRDefault="006A76F0">
            <w:pPr>
              <w:pStyle w:val="TableParagraph"/>
              <w:tabs>
                <w:tab w:val="left" w:pos="2163"/>
              </w:tabs>
              <w:ind w:left="105" w:right="10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ОУ</w:t>
            </w:r>
            <w:r w:rsidR="005D47A2">
              <w:rPr>
                <w:spacing w:val="1"/>
                <w:sz w:val="24"/>
              </w:rPr>
              <w:t xml:space="preserve"> </w:t>
            </w:r>
            <w:r w:rsidR="005D47A2">
              <w:rPr>
                <w:sz w:val="24"/>
              </w:rPr>
              <w:t>имеет</w:t>
            </w:r>
            <w:r w:rsidR="005D47A2">
              <w:rPr>
                <w:spacing w:val="1"/>
                <w:sz w:val="24"/>
              </w:rPr>
              <w:t xml:space="preserve"> </w:t>
            </w:r>
            <w:r w:rsidR="005D47A2">
              <w:rPr>
                <w:sz w:val="24"/>
              </w:rPr>
              <w:t>право</w:t>
            </w:r>
            <w:r w:rsidR="005D47A2">
              <w:rPr>
                <w:spacing w:val="1"/>
                <w:sz w:val="24"/>
              </w:rPr>
              <w:t xml:space="preserve"> </w:t>
            </w:r>
            <w:r w:rsidR="005D47A2">
              <w:rPr>
                <w:sz w:val="24"/>
              </w:rPr>
              <w:t>и</w:t>
            </w:r>
            <w:r w:rsidR="005D47A2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возможность </w:t>
            </w:r>
            <w:r w:rsidR="005D47A2">
              <w:rPr>
                <w:spacing w:val="-1"/>
                <w:sz w:val="24"/>
              </w:rPr>
              <w:t>разработать</w:t>
            </w:r>
            <w:r w:rsidR="005D47A2">
              <w:rPr>
                <w:spacing w:val="-58"/>
                <w:sz w:val="24"/>
              </w:rPr>
              <w:t xml:space="preserve"> </w:t>
            </w:r>
            <w:r w:rsidR="005D47A2">
              <w:rPr>
                <w:sz w:val="24"/>
              </w:rPr>
              <w:t>программу КРР в соответствии</w:t>
            </w:r>
            <w:r w:rsidR="005D47A2">
              <w:rPr>
                <w:spacing w:val="1"/>
                <w:sz w:val="24"/>
              </w:rPr>
              <w:t xml:space="preserve"> </w:t>
            </w:r>
            <w:r w:rsidR="005D47A2">
              <w:rPr>
                <w:sz w:val="24"/>
              </w:rPr>
              <w:t>с</w:t>
            </w:r>
            <w:r w:rsidR="005D47A2">
              <w:rPr>
                <w:spacing w:val="1"/>
                <w:sz w:val="24"/>
              </w:rPr>
              <w:t xml:space="preserve"> </w:t>
            </w:r>
            <w:r w:rsidR="005D47A2">
              <w:rPr>
                <w:sz w:val="24"/>
              </w:rPr>
              <w:t>ФГОС</w:t>
            </w:r>
            <w:r w:rsidR="005D47A2">
              <w:rPr>
                <w:spacing w:val="1"/>
                <w:sz w:val="24"/>
              </w:rPr>
              <w:t xml:space="preserve"> </w:t>
            </w:r>
            <w:r w:rsidR="005D47A2">
              <w:rPr>
                <w:sz w:val="24"/>
              </w:rPr>
              <w:t>ДО,</w:t>
            </w:r>
            <w:r w:rsidR="005D47A2">
              <w:rPr>
                <w:spacing w:val="1"/>
                <w:sz w:val="24"/>
              </w:rPr>
              <w:t xml:space="preserve"> </w:t>
            </w:r>
            <w:r w:rsidR="005D47A2">
              <w:rPr>
                <w:sz w:val="24"/>
              </w:rPr>
              <w:t>которая</w:t>
            </w:r>
            <w:r w:rsidR="005D47A2">
              <w:rPr>
                <w:spacing w:val="1"/>
                <w:sz w:val="24"/>
              </w:rPr>
              <w:t xml:space="preserve"> </w:t>
            </w:r>
            <w:r w:rsidR="005D47A2">
              <w:rPr>
                <w:sz w:val="24"/>
              </w:rPr>
              <w:t>может</w:t>
            </w:r>
            <w:r w:rsidR="005D47A2">
              <w:rPr>
                <w:spacing w:val="1"/>
                <w:sz w:val="24"/>
              </w:rPr>
              <w:t xml:space="preserve"> </w:t>
            </w:r>
            <w:r w:rsidR="005D47A2">
              <w:rPr>
                <w:sz w:val="24"/>
              </w:rPr>
              <w:t xml:space="preserve">включать: </w:t>
            </w:r>
            <w:r w:rsidR="005D47A2">
              <w:rPr>
                <w:b/>
                <w:sz w:val="24"/>
              </w:rPr>
              <w:t>(п.27.3 ФОП</w:t>
            </w:r>
            <w:r w:rsidR="005D47A2">
              <w:rPr>
                <w:b/>
                <w:spacing w:val="-2"/>
                <w:sz w:val="24"/>
              </w:rPr>
              <w:t xml:space="preserve"> </w:t>
            </w:r>
            <w:r w:rsidR="005D47A2">
              <w:rPr>
                <w:b/>
                <w:sz w:val="24"/>
              </w:rPr>
              <w:t>ДО)</w:t>
            </w:r>
          </w:p>
        </w:tc>
        <w:tc>
          <w:tcPr>
            <w:tcW w:w="6708" w:type="dxa"/>
          </w:tcPr>
          <w:p w:rsidR="00D26FF4" w:rsidRDefault="005D47A2" w:rsidP="00D9600C">
            <w:pPr>
              <w:pStyle w:val="TableParagraph"/>
              <w:numPr>
                <w:ilvl w:val="0"/>
                <w:numId w:val="246"/>
              </w:numPr>
              <w:tabs>
                <w:tab w:val="left" w:pos="56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6"/>
              </w:numPr>
              <w:tabs>
                <w:tab w:val="left" w:pos="561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стартовые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освоения Программы.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6"/>
              </w:numPr>
              <w:tabs>
                <w:tab w:val="left" w:pos="561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КРР.</w:t>
            </w:r>
          </w:p>
        </w:tc>
      </w:tr>
    </w:tbl>
    <w:p w:rsidR="00D26FF4" w:rsidRDefault="00D26FF4">
      <w:pPr>
        <w:pStyle w:val="a3"/>
        <w:spacing w:before="8"/>
        <w:ind w:left="0"/>
        <w:jc w:val="left"/>
        <w:rPr>
          <w:sz w:val="9"/>
        </w:rPr>
      </w:pPr>
    </w:p>
    <w:p w:rsidR="00D26FF4" w:rsidRDefault="005D47A2">
      <w:pPr>
        <w:pStyle w:val="3"/>
        <w:spacing w:before="89" w:line="296" w:lineRule="exact"/>
        <w:ind w:left="1970"/>
        <w:jc w:val="both"/>
      </w:pPr>
      <w:r>
        <w:t>Задачи</w:t>
      </w:r>
      <w:r>
        <w:rPr>
          <w:spacing w:val="-3"/>
        </w:rPr>
        <w:t xml:space="preserve"> </w:t>
      </w:r>
      <w:r>
        <w:t>КРР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3"/>
        </w:rPr>
        <w:t xml:space="preserve"> </w:t>
      </w:r>
      <w:r w:rsidR="006A76F0">
        <w:t>ОУ</w:t>
      </w:r>
      <w:r>
        <w:t>:</w:t>
      </w:r>
    </w:p>
    <w:p w:rsidR="00D26FF4" w:rsidRDefault="005D47A2" w:rsidP="00D9600C">
      <w:pPr>
        <w:pStyle w:val="a4"/>
        <w:numPr>
          <w:ilvl w:val="0"/>
          <w:numId w:val="245"/>
        </w:numPr>
        <w:tabs>
          <w:tab w:val="left" w:pos="1970"/>
        </w:tabs>
        <w:ind w:right="677" w:firstLine="283"/>
        <w:rPr>
          <w:sz w:val="26"/>
        </w:rPr>
      </w:pPr>
      <w:r>
        <w:rPr>
          <w:sz w:val="26"/>
        </w:rPr>
        <w:t>определение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ООП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освоения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 и</w:t>
      </w:r>
      <w:r>
        <w:rPr>
          <w:spacing w:val="-2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 w:rsidR="002F02A5">
        <w:rPr>
          <w:sz w:val="26"/>
        </w:rPr>
        <w:t>ДГ</w:t>
      </w:r>
      <w:r>
        <w:rPr>
          <w:sz w:val="26"/>
        </w:rPr>
        <w:t>;</w:t>
      </w:r>
    </w:p>
    <w:p w:rsidR="00D26FF4" w:rsidRDefault="005D47A2" w:rsidP="00D9600C">
      <w:pPr>
        <w:pStyle w:val="a4"/>
        <w:numPr>
          <w:ilvl w:val="0"/>
          <w:numId w:val="245"/>
        </w:numPr>
        <w:tabs>
          <w:tab w:val="left" w:pos="1970"/>
        </w:tabs>
        <w:ind w:right="673" w:firstLine="283"/>
        <w:rPr>
          <w:sz w:val="26"/>
        </w:rPr>
      </w:pPr>
      <w:r>
        <w:rPr>
          <w:sz w:val="26"/>
        </w:rPr>
        <w:t>своевременное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выявление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трудностями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адаптации,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обусловленными</w:t>
      </w:r>
      <w:r>
        <w:rPr>
          <w:spacing w:val="-1"/>
          <w:sz w:val="26"/>
        </w:rPr>
        <w:t xml:space="preserve"> </w:t>
      </w:r>
      <w:r>
        <w:rPr>
          <w:sz w:val="26"/>
        </w:rPr>
        <w:t>различными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причинами;</w:t>
      </w:r>
    </w:p>
    <w:p w:rsidR="00D26FF4" w:rsidRDefault="005D47A2" w:rsidP="00D9600C">
      <w:pPr>
        <w:pStyle w:val="a4"/>
        <w:numPr>
          <w:ilvl w:val="0"/>
          <w:numId w:val="245"/>
        </w:numPr>
        <w:tabs>
          <w:tab w:val="left" w:pos="1970"/>
        </w:tabs>
        <w:ind w:right="665" w:firstLine="283"/>
        <w:rPr>
          <w:sz w:val="26"/>
        </w:rPr>
      </w:pPr>
      <w:r>
        <w:rPr>
          <w:sz w:val="26"/>
        </w:rPr>
        <w:t>осуществление индивидуально ориентированной 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-7"/>
          <w:sz w:val="26"/>
        </w:rPr>
        <w:t xml:space="preserve"> </w:t>
      </w:r>
      <w:r>
        <w:rPr>
          <w:sz w:val="26"/>
        </w:rPr>
        <w:t>обучающимся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8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"/>
          <w:sz w:val="26"/>
        </w:rPr>
        <w:t xml:space="preserve"> </w:t>
      </w:r>
      <w:r>
        <w:rPr>
          <w:sz w:val="26"/>
        </w:rPr>
        <w:t>их</w:t>
      </w:r>
      <w:r>
        <w:rPr>
          <w:spacing w:val="-7"/>
          <w:sz w:val="26"/>
        </w:rPr>
        <w:t xml:space="preserve"> </w:t>
      </w:r>
      <w:r>
        <w:rPr>
          <w:sz w:val="26"/>
        </w:rPr>
        <w:t>психического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(или)</w:t>
      </w:r>
      <w:r>
        <w:rPr>
          <w:spacing w:val="-6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рекомендациями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психолого-медико-педагогической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1"/>
          <w:sz w:val="26"/>
        </w:rPr>
        <w:t xml:space="preserve"> </w:t>
      </w:r>
      <w:r>
        <w:rPr>
          <w:sz w:val="26"/>
        </w:rPr>
        <w:t>консилиума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3"/>
          <w:sz w:val="26"/>
        </w:rPr>
        <w:t xml:space="preserve"> </w:t>
      </w:r>
      <w:r>
        <w:rPr>
          <w:sz w:val="26"/>
        </w:rPr>
        <w:t>(далее</w:t>
      </w:r>
      <w:r>
        <w:rPr>
          <w:spacing w:val="5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ППк);</w:t>
      </w:r>
    </w:p>
    <w:p w:rsidR="00D26FF4" w:rsidRDefault="005D47A2" w:rsidP="00D9600C">
      <w:pPr>
        <w:pStyle w:val="a4"/>
        <w:numPr>
          <w:ilvl w:val="0"/>
          <w:numId w:val="245"/>
        </w:numPr>
        <w:tabs>
          <w:tab w:val="left" w:pos="1970"/>
        </w:tabs>
        <w:ind w:right="667" w:firstLine="283"/>
        <w:rPr>
          <w:sz w:val="26"/>
        </w:rPr>
      </w:pPr>
      <w:r>
        <w:rPr>
          <w:sz w:val="26"/>
        </w:rPr>
        <w:t>оказание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родителям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консультативной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психолого-педагогической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 детей</w:t>
      </w:r>
      <w:r>
        <w:rPr>
          <w:spacing w:val="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возраста;</w:t>
      </w:r>
    </w:p>
    <w:p w:rsidR="00D26FF4" w:rsidRDefault="005D47A2" w:rsidP="00D9600C">
      <w:pPr>
        <w:pStyle w:val="a4"/>
        <w:numPr>
          <w:ilvl w:val="0"/>
          <w:numId w:val="245"/>
        </w:numPr>
        <w:tabs>
          <w:tab w:val="left" w:pos="1970"/>
        </w:tabs>
        <w:ind w:right="671" w:firstLine="283"/>
        <w:rPr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поиску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отбору</w:t>
      </w:r>
      <w:r>
        <w:rPr>
          <w:spacing w:val="1"/>
          <w:sz w:val="26"/>
        </w:rPr>
        <w:t xml:space="preserve"> </w:t>
      </w:r>
      <w:r>
        <w:rPr>
          <w:sz w:val="26"/>
        </w:rPr>
        <w:t>одаренных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развитию;</w:t>
      </w:r>
    </w:p>
    <w:p w:rsidR="00D26FF4" w:rsidRDefault="005D47A2" w:rsidP="00D9600C">
      <w:pPr>
        <w:pStyle w:val="a4"/>
        <w:numPr>
          <w:ilvl w:val="0"/>
          <w:numId w:val="245"/>
        </w:numPr>
        <w:tabs>
          <w:tab w:val="left" w:pos="1970"/>
        </w:tabs>
        <w:ind w:right="669" w:firstLine="283"/>
        <w:rPr>
          <w:sz w:val="26"/>
        </w:rPr>
      </w:pPr>
      <w:r>
        <w:rPr>
          <w:sz w:val="26"/>
        </w:rPr>
        <w:t>выявление детей с проблемами развития эмоциональной и интеллектуальной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сферы;</w:t>
      </w:r>
    </w:p>
    <w:p w:rsidR="00D26FF4" w:rsidRDefault="005D47A2" w:rsidP="00D9600C">
      <w:pPr>
        <w:pStyle w:val="a4"/>
        <w:numPr>
          <w:ilvl w:val="0"/>
          <w:numId w:val="245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реализация комплекса индивидуально ориентированных мер по ослаблению,</w:t>
      </w:r>
      <w:r>
        <w:rPr>
          <w:spacing w:val="1"/>
          <w:sz w:val="26"/>
        </w:rPr>
        <w:t xml:space="preserve"> </w:t>
      </w:r>
      <w:r>
        <w:rPr>
          <w:sz w:val="26"/>
        </w:rPr>
        <w:t>снижению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устранению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отклонений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проблем</w:t>
      </w:r>
      <w:r>
        <w:rPr>
          <w:spacing w:val="-1"/>
          <w:sz w:val="26"/>
        </w:rPr>
        <w:t xml:space="preserve"> </w:t>
      </w:r>
      <w:r>
        <w:rPr>
          <w:sz w:val="26"/>
        </w:rPr>
        <w:t>поведения.</w:t>
      </w:r>
    </w:p>
    <w:p w:rsidR="00D26FF4" w:rsidRDefault="005D47A2">
      <w:pPr>
        <w:pStyle w:val="a3"/>
        <w:ind w:right="668" w:firstLine="427"/>
      </w:pP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2F02A5">
        <w:t>ДГ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-10"/>
        </w:rPr>
        <w:t xml:space="preserve"> </w:t>
      </w:r>
      <w:r>
        <w:t>занятий.</w:t>
      </w:r>
      <w:r>
        <w:rPr>
          <w:spacing w:val="-10"/>
        </w:rPr>
        <w:t xml:space="preserve"> </w:t>
      </w:r>
      <w:r>
        <w:t>Выбор</w:t>
      </w:r>
      <w:r>
        <w:rPr>
          <w:spacing w:val="-10"/>
        </w:rPr>
        <w:t xml:space="preserve"> </w:t>
      </w:r>
      <w:r>
        <w:t>конкретной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коррекционно-</w:t>
      </w:r>
      <w:r>
        <w:rPr>
          <w:spacing w:val="-62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количестве,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технологий реализации определяется </w:t>
      </w:r>
      <w:r w:rsidR="002F02A5">
        <w:t>ОО</w:t>
      </w:r>
      <w:r>
        <w:t xml:space="preserve"> самостоятельно, исходя из 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ООП</w:t>
      </w:r>
      <w:r>
        <w:rPr>
          <w:spacing w:val="2"/>
        </w:rPr>
        <w:t xml:space="preserve"> </w:t>
      </w:r>
      <w:r>
        <w:t>обучающихся.</w:t>
      </w:r>
    </w:p>
    <w:p w:rsidR="00D26FF4" w:rsidRDefault="005D47A2">
      <w:pPr>
        <w:pStyle w:val="3"/>
        <w:spacing w:before="4"/>
        <w:ind w:right="670" w:firstLine="539"/>
        <w:jc w:val="both"/>
      </w:pPr>
      <w:r>
        <w:t>Целевые группы обучающихся для оказания им адресной психологической</w:t>
      </w:r>
      <w:r>
        <w:rPr>
          <w:spacing w:val="1"/>
        </w:rPr>
        <w:t xml:space="preserve"> </w:t>
      </w:r>
      <w:r>
        <w:rPr>
          <w:w w:val="95"/>
        </w:rPr>
        <w:t>помощи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44"/>
          <w:w w:val="95"/>
        </w:rPr>
        <w:t xml:space="preserve"> </w:t>
      </w:r>
      <w:r>
        <w:rPr>
          <w:w w:val="95"/>
        </w:rPr>
        <w:t>включения</w:t>
      </w:r>
      <w:r>
        <w:rPr>
          <w:spacing w:val="51"/>
          <w:w w:val="95"/>
        </w:rPr>
        <w:t xml:space="preserve"> </w:t>
      </w:r>
      <w:r>
        <w:rPr>
          <w:w w:val="95"/>
        </w:rPr>
        <w:t>их</w:t>
      </w:r>
      <w:r>
        <w:rPr>
          <w:spacing w:val="44"/>
          <w:w w:val="95"/>
        </w:rPr>
        <w:t xml:space="preserve"> </w:t>
      </w:r>
      <w:r>
        <w:rPr>
          <w:w w:val="95"/>
        </w:rPr>
        <w:t>в</w:t>
      </w:r>
      <w:r>
        <w:rPr>
          <w:spacing w:val="42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45"/>
          <w:w w:val="95"/>
        </w:rPr>
        <w:t xml:space="preserve"> </w:t>
      </w:r>
      <w:r>
        <w:rPr>
          <w:w w:val="95"/>
        </w:rPr>
        <w:t>психолого-педагогического</w:t>
      </w:r>
      <w:r>
        <w:rPr>
          <w:spacing w:val="44"/>
          <w:w w:val="95"/>
        </w:rPr>
        <w:t xml:space="preserve"> </w:t>
      </w:r>
      <w:r>
        <w:rPr>
          <w:w w:val="95"/>
        </w:rPr>
        <w:t>сопровождения:</w:t>
      </w:r>
    </w:p>
    <w:p w:rsidR="00D26FF4" w:rsidRDefault="005D47A2">
      <w:pPr>
        <w:spacing w:before="177"/>
        <w:ind w:left="1262" w:right="662" w:firstLine="539"/>
        <w:jc w:val="both"/>
        <w:rPr>
          <w:sz w:val="24"/>
        </w:rPr>
      </w:pP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 w:rsidR="002F02A5">
        <w:rPr>
          <w:sz w:val="24"/>
        </w:rPr>
        <w:t>ДГ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2"/>
          <w:sz w:val="24"/>
        </w:rPr>
        <w:t xml:space="preserve"> </w:t>
      </w:r>
      <w:r>
        <w:rPr>
          <w:sz w:val="24"/>
        </w:rPr>
        <w:t>(индивидуальных)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занятий.</w:t>
      </w:r>
    </w:p>
    <w:p w:rsidR="00D26FF4" w:rsidRDefault="005D47A2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17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128"/>
      </w:tblGrid>
      <w:tr w:rsidR="00D26FF4">
        <w:trPr>
          <w:trHeight w:val="554"/>
        </w:trPr>
        <w:tc>
          <w:tcPr>
            <w:tcW w:w="3224" w:type="dxa"/>
          </w:tcPr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  <w:p w:rsidR="00D26FF4" w:rsidRDefault="005D47A2">
            <w:pPr>
              <w:pStyle w:val="TableParagraph"/>
              <w:tabs>
                <w:tab w:val="left" w:pos="2081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нижеследующие</w:t>
            </w:r>
            <w:r>
              <w:rPr>
                <w:sz w:val="24"/>
              </w:rPr>
              <w:tab/>
              <w:t>категории</w:t>
            </w:r>
          </w:p>
        </w:tc>
        <w:tc>
          <w:tcPr>
            <w:tcW w:w="6128" w:type="dxa"/>
          </w:tcPr>
          <w:p w:rsidR="00D26FF4" w:rsidRDefault="005D47A2" w:rsidP="00D9600C">
            <w:pPr>
              <w:pStyle w:val="TableParagraph"/>
              <w:numPr>
                <w:ilvl w:val="0"/>
                <w:numId w:val="244"/>
              </w:numPr>
              <w:tabs>
                <w:tab w:val="left" w:pos="813"/>
                <w:tab w:val="left" w:pos="814"/>
              </w:tabs>
              <w:spacing w:line="269" w:lineRule="exact"/>
              <w:ind w:hanging="493"/>
              <w:rPr>
                <w:sz w:val="24"/>
              </w:rPr>
            </w:pPr>
            <w:r>
              <w:rPr>
                <w:sz w:val="24"/>
              </w:rPr>
              <w:t>нормотипичные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кризисом</w:t>
            </w:r>
          </w:p>
          <w:p w:rsidR="00D26FF4" w:rsidRDefault="005D47A2">
            <w:pPr>
              <w:pStyle w:val="TableParagraph"/>
              <w:spacing w:line="265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развития;</w:t>
            </w:r>
          </w:p>
        </w:tc>
      </w:tr>
    </w:tbl>
    <w:p w:rsidR="00D26FF4" w:rsidRDefault="00D26FF4">
      <w:pPr>
        <w:spacing w:line="265" w:lineRule="exact"/>
        <w:rPr>
          <w:sz w:val="24"/>
        </w:rPr>
        <w:sectPr w:rsidR="00D26FF4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4"/>
        <w:gridCol w:w="6128"/>
      </w:tblGrid>
      <w:tr w:rsidR="00D26FF4">
        <w:trPr>
          <w:trHeight w:val="8281"/>
        </w:trPr>
        <w:tc>
          <w:tcPr>
            <w:tcW w:w="3224" w:type="dxa"/>
          </w:tcPr>
          <w:p w:rsidR="00D26FF4" w:rsidRDefault="005D47A2">
            <w:pPr>
              <w:pStyle w:val="TableParagraph"/>
              <w:tabs>
                <w:tab w:val="left" w:pos="2519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целевых</w:t>
            </w:r>
            <w:r>
              <w:rPr>
                <w:sz w:val="24"/>
              </w:rPr>
              <w:tab/>
              <w:t>групп</w:t>
            </w:r>
          </w:p>
          <w:p w:rsidR="00D26FF4" w:rsidRDefault="005D47A2">
            <w:pPr>
              <w:pStyle w:val="TableParagraph"/>
              <w:tabs>
                <w:tab w:val="left" w:pos="217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адресной</w:t>
            </w:r>
          </w:p>
          <w:p w:rsidR="00D26FF4" w:rsidRDefault="005D47A2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психологической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сопровождения:</w:t>
            </w:r>
          </w:p>
        </w:tc>
        <w:tc>
          <w:tcPr>
            <w:tcW w:w="6128" w:type="dxa"/>
          </w:tcPr>
          <w:p w:rsidR="00D26FF4" w:rsidRDefault="005D47A2" w:rsidP="00D9600C">
            <w:pPr>
              <w:pStyle w:val="TableParagraph"/>
              <w:numPr>
                <w:ilvl w:val="0"/>
                <w:numId w:val="243"/>
              </w:numPr>
              <w:tabs>
                <w:tab w:val="left" w:pos="814"/>
              </w:tabs>
              <w:spacing w:line="265" w:lineRule="exact"/>
              <w:ind w:left="813" w:hanging="493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3"/>
              </w:numPr>
              <w:tabs>
                <w:tab w:val="left" w:pos="814"/>
              </w:tabs>
              <w:ind w:right="100" w:firstLine="144"/>
              <w:jc w:val="both"/>
              <w:rPr>
                <w:sz w:val="24"/>
              </w:rPr>
            </w:pPr>
            <w:r>
              <w:rPr>
                <w:sz w:val="24"/>
              </w:rPr>
              <w:t>с ОВЗ и (или) инвалидностью, получившие статус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3"/>
              </w:numPr>
              <w:tabs>
                <w:tab w:val="left" w:pos="814"/>
                <w:tab w:val="left" w:pos="2427"/>
                <w:tab w:val="left" w:pos="5121"/>
              </w:tabs>
              <w:ind w:right="98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болеющие дети); часто болеющие дети характеризуются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повышенной</w:t>
            </w:r>
            <w:r>
              <w:rPr>
                <w:sz w:val="24"/>
              </w:rPr>
              <w:tab/>
              <w:t>заболеваемостью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острыми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респираторными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врожденными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приводящими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2F02A5">
              <w:rPr>
                <w:sz w:val="24"/>
              </w:rPr>
              <w:t>посещении ДГ</w:t>
            </w:r>
            <w:r>
              <w:rPr>
                <w:sz w:val="24"/>
              </w:rPr>
              <w:t>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3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3"/>
              </w:numPr>
              <w:tabs>
                <w:tab w:val="left" w:pos="814"/>
              </w:tabs>
              <w:spacing w:before="1" w:line="275" w:lineRule="exact"/>
              <w:ind w:left="813" w:hanging="493"/>
              <w:jc w:val="both"/>
              <w:rPr>
                <w:sz w:val="24"/>
              </w:rPr>
            </w:pPr>
            <w:r>
              <w:rPr>
                <w:sz w:val="24"/>
              </w:rPr>
              <w:t>одаренные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обучающиеся;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3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3"/>
              </w:numPr>
              <w:tabs>
                <w:tab w:val="left" w:pos="814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(безнадзорные,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беспризорные,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склонные к бродяжничеству), признанные таковыми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3"/>
              </w:numPr>
              <w:tabs>
                <w:tab w:val="left" w:pos="814"/>
                <w:tab w:val="left" w:pos="2035"/>
                <w:tab w:val="left" w:pos="4498"/>
              </w:tabs>
              <w:ind w:right="99" w:firstLine="144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риска":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z w:val="24"/>
              </w:rPr>
              <w:tab/>
              <w:t>(импульсивность,</w:t>
            </w:r>
            <w:r>
              <w:rPr>
                <w:sz w:val="24"/>
              </w:rPr>
              <w:tab/>
              <w:t>агрессивность,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неустойчивая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крайне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(завышенная)</w:t>
            </w:r>
          </w:p>
          <w:p w:rsidR="00D26FF4" w:rsidRDefault="005D47A2">
            <w:pPr>
              <w:pStyle w:val="TableParagraph"/>
              <w:spacing w:line="269" w:lineRule="exact"/>
              <w:ind w:left="177"/>
              <w:jc w:val="both"/>
              <w:rPr>
                <w:sz w:val="24"/>
              </w:rPr>
            </w:pPr>
            <w:r>
              <w:rPr>
                <w:sz w:val="24"/>
              </w:rPr>
              <w:t>самооценка,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завышенный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притязаний).</w:t>
            </w:r>
          </w:p>
        </w:tc>
      </w:tr>
      <w:tr w:rsidR="00D26FF4">
        <w:trPr>
          <w:trHeight w:val="299"/>
        </w:trPr>
        <w:tc>
          <w:tcPr>
            <w:tcW w:w="9352" w:type="dxa"/>
            <w:gridSpan w:val="2"/>
          </w:tcPr>
          <w:p w:rsidR="00D26FF4" w:rsidRDefault="005D47A2">
            <w:pPr>
              <w:pStyle w:val="TableParagraph"/>
              <w:spacing w:line="280" w:lineRule="exact"/>
              <w:ind w:left="1186" w:right="118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Содержание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КРР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уровне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диагностического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обследования</w:t>
            </w:r>
          </w:p>
        </w:tc>
      </w:tr>
      <w:tr w:rsidR="00D26FF4">
        <w:trPr>
          <w:trHeight w:val="5796"/>
        </w:trPr>
        <w:tc>
          <w:tcPr>
            <w:tcW w:w="9352" w:type="dxa"/>
            <w:gridSpan w:val="2"/>
          </w:tcPr>
          <w:p w:rsidR="00D26FF4" w:rsidRDefault="005D47A2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Диагностическая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2"/>
              </w:numPr>
              <w:tabs>
                <w:tab w:val="left" w:pos="816"/>
              </w:tabs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2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2F02A5">
              <w:rPr>
                <w:sz w:val="24"/>
              </w:rPr>
              <w:t>ДГ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 трудностей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2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комплексный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специалистов разного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2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определение уровня актуального и зоны ближайшего развития обучающегося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ОВЗ,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трудностями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резервных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возможностей;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2"/>
              </w:numPr>
              <w:tabs>
                <w:tab w:val="left" w:pos="816"/>
              </w:tabs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нозологической группы), возможностей вербальной и невербальной коммуникации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2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2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2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2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обучающегося;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2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одаренности;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2"/>
              </w:numPr>
              <w:tabs>
                <w:tab w:val="left" w:pos="816"/>
              </w:tabs>
              <w:spacing w:line="269" w:lineRule="exact"/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изучение,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констатацию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</w:p>
        </w:tc>
      </w:tr>
    </w:tbl>
    <w:p w:rsidR="00D26FF4" w:rsidRDefault="00D26FF4">
      <w:pPr>
        <w:spacing w:line="269" w:lineRule="exact"/>
        <w:jc w:val="both"/>
        <w:rPr>
          <w:sz w:val="24"/>
        </w:r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D26FF4">
        <w:trPr>
          <w:trHeight w:val="3314"/>
        </w:trPr>
        <w:tc>
          <w:tcPr>
            <w:tcW w:w="9352" w:type="dxa"/>
          </w:tcPr>
          <w:p w:rsidR="00D26FF4" w:rsidRDefault="005D47A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одаренности;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1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</w:t>
            </w:r>
            <w:r w:rsidR="006A76F0">
              <w:rPr>
                <w:sz w:val="24"/>
              </w:rPr>
              <w:t>-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1"/>
              </w:numPr>
              <w:tabs>
                <w:tab w:val="left" w:pos="816"/>
              </w:tabs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 w:rsidR="006A76F0">
              <w:rPr>
                <w:sz w:val="24"/>
              </w:rPr>
              <w:t>-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этнокультурной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 имеющихся трудностей;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1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всестороннее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1"/>
              </w:numPr>
              <w:tabs>
                <w:tab w:val="left" w:pos="816"/>
              </w:tabs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выявление и изучение неблагоприятных факторов социальной среды и рисков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1"/>
              </w:numPr>
              <w:tabs>
                <w:tab w:val="left" w:pos="816"/>
              </w:tabs>
              <w:spacing w:line="270" w:lineRule="atLeast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разносторонний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динамикой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обучающегося, а также за созданием необходимых условий,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(индивидуальным)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обучающегося.</w:t>
            </w:r>
          </w:p>
        </w:tc>
      </w:tr>
      <w:tr w:rsidR="00D26FF4" w:rsidTr="006A76F0">
        <w:trPr>
          <w:trHeight w:val="7576"/>
        </w:trPr>
        <w:tc>
          <w:tcPr>
            <w:tcW w:w="9352" w:type="dxa"/>
          </w:tcPr>
          <w:p w:rsidR="00D26FF4" w:rsidRDefault="005D47A2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(методик) психолого-педагогического сопровождения в соответствии с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(индивидуальными) образовательными потребностями;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right="95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организацию,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 поведения и развития, трудностей в освоении образовательной программы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left="815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эмоционально-волевой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компетентности;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психомоторной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выраженной познавательной направленностью, высоким уровнем умственного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направленностью одаренности;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насыщенной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 о</w:t>
            </w:r>
            <w:r w:rsidR="006A76F0">
              <w:rPr>
                <w:sz w:val="24"/>
              </w:rPr>
              <w:t>бразовательной среды</w:t>
            </w:r>
            <w:r>
              <w:rPr>
                <w:sz w:val="24"/>
              </w:rPr>
              <w:t>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неблагоприятных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 обстоятельствах при условии информирования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0"/>
              </w:numPr>
              <w:tabs>
                <w:tab w:val="left" w:pos="816"/>
              </w:tabs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педагогической запущенности в работе с обучающимся, стремление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устранить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39"/>
              </w:numPr>
              <w:tabs>
                <w:tab w:val="left" w:pos="425"/>
              </w:tabs>
              <w:spacing w:line="269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психотравмирующих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D26FF4">
        <w:trPr>
          <w:trHeight w:val="2210"/>
        </w:trPr>
        <w:tc>
          <w:tcPr>
            <w:tcW w:w="9352" w:type="dxa"/>
          </w:tcPr>
          <w:p w:rsidR="00D26FF4" w:rsidRDefault="005D47A2">
            <w:pPr>
              <w:pStyle w:val="TableParagraph"/>
              <w:spacing w:line="267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Консультативная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включает: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разработку рекомендаций по основным направлениям работы с обучающимся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 в обучении и социализации, единых для всех участников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</w:tabs>
              <w:ind w:right="104" w:firstLine="24"/>
              <w:jc w:val="both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 методов и 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обучающимся;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38"/>
              </w:numPr>
              <w:tabs>
                <w:tab w:val="left" w:pos="816"/>
              </w:tabs>
              <w:spacing w:line="270" w:lineRule="atLeast"/>
              <w:ind w:right="95" w:firstLine="24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приемов КРР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</w:tr>
      <w:tr w:rsidR="00D26FF4">
        <w:trPr>
          <w:trHeight w:val="827"/>
        </w:trPr>
        <w:tc>
          <w:tcPr>
            <w:tcW w:w="9352" w:type="dxa"/>
          </w:tcPr>
          <w:p w:rsidR="00D26FF4" w:rsidRDefault="005D47A2">
            <w:pPr>
              <w:pStyle w:val="TableParagraph"/>
              <w:spacing w:line="264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Информационно-просветительская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предусматривает: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37"/>
              </w:numPr>
              <w:tabs>
                <w:tab w:val="left" w:pos="815"/>
                <w:tab w:val="left" w:pos="816"/>
                <w:tab w:val="left" w:pos="2257"/>
                <w:tab w:val="left" w:pos="3320"/>
                <w:tab w:val="left" w:pos="5512"/>
                <w:tab w:val="left" w:pos="7234"/>
                <w:tab w:val="left" w:pos="8457"/>
              </w:tabs>
              <w:spacing w:line="276" w:lineRule="exact"/>
              <w:ind w:right="99" w:hanging="10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z w:val="24"/>
              </w:rPr>
              <w:tab/>
              <w:t>формы</w:t>
            </w:r>
            <w:r>
              <w:rPr>
                <w:sz w:val="24"/>
              </w:rPr>
              <w:tab/>
              <w:t>просветительской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(лекции,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ресурсы),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</w:tbl>
    <w:p w:rsidR="00D26FF4" w:rsidRDefault="00D26FF4">
      <w:pPr>
        <w:spacing w:line="276" w:lineRule="exact"/>
        <w:rPr>
          <w:sz w:val="24"/>
        </w:r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2"/>
      </w:tblGrid>
      <w:tr w:rsidR="00D26FF4">
        <w:trPr>
          <w:trHeight w:val="2486"/>
        </w:trPr>
        <w:tc>
          <w:tcPr>
            <w:tcW w:w="9352" w:type="dxa"/>
          </w:tcPr>
          <w:p w:rsidR="00D26FF4" w:rsidRDefault="005D47A2">
            <w:pPr>
              <w:pStyle w:val="TableParagraph"/>
              <w:ind w:left="141" w:right="9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разъяснение участникам образовательных отношений - обучающимся (в доступной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форме), их родителям (законным представителям), педагогам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36"/>
              </w:numPr>
              <w:tabs>
                <w:tab w:val="left" w:pos="816"/>
              </w:tabs>
              <w:spacing w:line="270" w:lineRule="atLeast"/>
              <w:ind w:right="97" w:firstLine="132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тематических выступлений, онлайн-консультаций для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по разъяснению индивидуально типологических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 различных категорий обучающихся, в том числе с ОВЗ, трудностями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социализации.</w:t>
            </w:r>
          </w:p>
        </w:tc>
      </w:tr>
    </w:tbl>
    <w:p w:rsidR="00D26FF4" w:rsidRDefault="00D26FF4">
      <w:pPr>
        <w:pStyle w:val="a3"/>
        <w:ind w:left="0"/>
        <w:jc w:val="left"/>
        <w:rPr>
          <w:sz w:val="11"/>
        </w:rPr>
      </w:pPr>
    </w:p>
    <w:p w:rsidR="00D26FF4" w:rsidRDefault="005D47A2">
      <w:pPr>
        <w:spacing w:before="92" w:after="5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18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956"/>
      </w:tblGrid>
      <w:tr w:rsidR="00D26FF4">
        <w:trPr>
          <w:trHeight w:val="3312"/>
        </w:trPr>
        <w:tc>
          <w:tcPr>
            <w:tcW w:w="9497" w:type="dxa"/>
            <w:gridSpan w:val="2"/>
          </w:tcPr>
          <w:p w:rsidR="00D26FF4" w:rsidRDefault="005D47A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 детьми, находящимися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 диспансерным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наблюдением,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болеющие дети, имеет выраженную специфику. Детям, находящимся под диспансерным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наблюдением, в том числе часто болеющим детям, свойственны: быстрая 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длительный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восстановления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обострения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 недель), специфические особенности межличностного взаимодействия и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(ограниченность круга общения больного ребенка, объективная зависимость от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представителей),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педагогов),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помощь). Для детей, находящихся под диспансерным наблюдением, в том числе часто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болеющих детей, старшего дошкольного возраста характерны изменения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ведущего вида деятельности - сюжетно-ролевой игры, что оказывает негативное 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благополучие.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итоге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появляются</w:t>
            </w:r>
          </w:p>
          <w:p w:rsidR="00D26FF4" w:rsidRDefault="005D47A2">
            <w:pPr>
              <w:pStyle w:val="TableParagraph"/>
              <w:spacing w:line="264" w:lineRule="exact"/>
              <w:jc w:val="both"/>
              <w:rPr>
                <w:sz w:val="20"/>
              </w:rPr>
            </w:pPr>
            <w:r>
              <w:rPr>
                <w:sz w:val="24"/>
              </w:rPr>
              <w:t>сложности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z w:val="20"/>
              </w:rPr>
              <w:t>.(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п.28.6.)</w:t>
            </w:r>
          </w:p>
        </w:tc>
      </w:tr>
      <w:tr w:rsidR="00D26FF4">
        <w:trPr>
          <w:trHeight w:val="827"/>
        </w:trPr>
        <w:tc>
          <w:tcPr>
            <w:tcW w:w="9497" w:type="dxa"/>
            <w:gridSpan w:val="2"/>
          </w:tcPr>
          <w:p w:rsidR="00D26FF4" w:rsidRDefault="005D47A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п.28.6.1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ФОП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2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2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детьми,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находящимися</w:t>
            </w:r>
            <w:r>
              <w:rPr>
                <w:b/>
                <w:i/>
                <w:spacing w:val="2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</w:t>
            </w:r>
            <w:r>
              <w:rPr>
                <w:b/>
                <w:i/>
                <w:spacing w:val="2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диспансерным</w:t>
            </w:r>
          </w:p>
          <w:p w:rsidR="00D26FF4" w:rsidRDefault="005D47A2">
            <w:pPr>
              <w:pStyle w:val="TableParagraph"/>
              <w:spacing w:line="270" w:lineRule="atLeas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наблюдением,</w:t>
            </w:r>
            <w:r>
              <w:rPr>
                <w:b/>
                <w:i/>
                <w:spacing w:val="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том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числе</w:t>
            </w:r>
            <w:r>
              <w:rPr>
                <w:b/>
                <w:i/>
                <w:spacing w:val="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болеющими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5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5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</w:p>
        </w:tc>
      </w:tr>
      <w:tr w:rsidR="00D26FF4">
        <w:trPr>
          <w:trHeight w:val="551"/>
        </w:trPr>
        <w:tc>
          <w:tcPr>
            <w:tcW w:w="9497" w:type="dxa"/>
            <w:gridSpan w:val="2"/>
            <w:shd w:val="clear" w:color="auto" w:fill="FBF8B6"/>
          </w:tcPr>
          <w:p w:rsidR="00D26FF4" w:rsidRDefault="005D47A2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Коррекция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(развитие)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коммуникативной,</w:t>
            </w:r>
            <w:r>
              <w:rPr>
                <w:b/>
                <w:i/>
                <w:spacing w:val="4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личностной,</w:t>
            </w:r>
            <w:r>
              <w:rPr>
                <w:b/>
                <w:i/>
                <w:spacing w:val="4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эмоционально-волевой</w:t>
            </w:r>
            <w:r>
              <w:rPr>
                <w:b/>
                <w:i/>
                <w:spacing w:val="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сфер,</w:t>
            </w:r>
          </w:p>
          <w:p w:rsidR="00D26FF4" w:rsidRDefault="005D47A2">
            <w:pPr>
              <w:pStyle w:val="TableParagraph"/>
              <w:spacing w:line="25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познавательных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процессов</w:t>
            </w:r>
          </w:p>
        </w:tc>
      </w:tr>
      <w:tr w:rsidR="00D26FF4">
        <w:trPr>
          <w:trHeight w:val="828"/>
        </w:trPr>
        <w:tc>
          <w:tcPr>
            <w:tcW w:w="3541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«Сказкотерапия»</w:t>
            </w:r>
          </w:p>
        </w:tc>
        <w:tc>
          <w:tcPr>
            <w:tcW w:w="5956" w:type="dxa"/>
          </w:tcPr>
          <w:p w:rsidR="00D26FF4" w:rsidRDefault="005D47A2">
            <w:pPr>
              <w:pStyle w:val="TableParagraph"/>
              <w:tabs>
                <w:tab w:val="left" w:pos="2534"/>
                <w:tab w:val="left" w:pos="4556"/>
                <w:tab w:val="left" w:pos="572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Целенаправленное</w:t>
            </w:r>
            <w:r>
              <w:rPr>
                <w:sz w:val="24"/>
              </w:rPr>
              <w:tab/>
              <w:t>использование</w:t>
            </w:r>
            <w:r>
              <w:rPr>
                <w:sz w:val="24"/>
              </w:rPr>
              <w:tab/>
              <w:t>сказок</w:t>
            </w:r>
            <w:r>
              <w:rPr>
                <w:sz w:val="24"/>
              </w:rPr>
              <w:tab/>
              <w:t>в</w:t>
            </w:r>
          </w:p>
          <w:p w:rsidR="00D26FF4" w:rsidRDefault="005D47A2">
            <w:pPr>
              <w:pStyle w:val="TableParagraph"/>
              <w:tabs>
                <w:tab w:val="left" w:pos="3595"/>
              </w:tabs>
              <w:spacing w:line="270" w:lineRule="atLeast"/>
              <w:ind w:left="104" w:right="101"/>
              <w:rPr>
                <w:sz w:val="24"/>
              </w:rPr>
            </w:pPr>
            <w:r>
              <w:rPr>
                <w:sz w:val="24"/>
              </w:rPr>
              <w:t>психологической,</w:t>
            </w:r>
            <w:r>
              <w:rPr>
                <w:sz w:val="24"/>
              </w:rPr>
              <w:tab/>
              <w:t>психокоррекционной,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психотерапевтической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</w:tr>
      <w:tr w:rsidR="00D26FF4">
        <w:trPr>
          <w:trHeight w:val="1105"/>
        </w:trPr>
        <w:tc>
          <w:tcPr>
            <w:tcW w:w="3541" w:type="dxa"/>
          </w:tcPr>
          <w:p w:rsidR="00D26FF4" w:rsidRDefault="005D47A2">
            <w:pPr>
              <w:pStyle w:val="TableParagraph"/>
              <w:tabs>
                <w:tab w:val="left" w:pos="2271"/>
                <w:tab w:val="left" w:pos="260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«Психогимнастика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Алябьевой</w:t>
            </w:r>
          </w:p>
        </w:tc>
        <w:tc>
          <w:tcPr>
            <w:tcW w:w="5956" w:type="dxa"/>
          </w:tcPr>
          <w:p w:rsidR="00D26FF4" w:rsidRDefault="005D47A2">
            <w:pPr>
              <w:pStyle w:val="TableParagraph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Курс специальных занятий (этюдов, игр, упражнений,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FF4" w:rsidRDefault="005D47A2">
            <w:pPr>
              <w:pStyle w:val="TableParagraph"/>
              <w:spacing w:line="26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эмоционально-личностной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сферы).</w:t>
            </w:r>
          </w:p>
        </w:tc>
      </w:tr>
      <w:tr w:rsidR="00D26FF4">
        <w:trPr>
          <w:trHeight w:val="551"/>
        </w:trPr>
        <w:tc>
          <w:tcPr>
            <w:tcW w:w="3541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мини-тренинги</w:t>
            </w:r>
          </w:p>
        </w:tc>
        <w:tc>
          <w:tcPr>
            <w:tcW w:w="5956" w:type="dxa"/>
          </w:tcPr>
          <w:p w:rsidR="00D26FF4" w:rsidRDefault="005D47A2">
            <w:pPr>
              <w:pStyle w:val="TableParagraph"/>
              <w:tabs>
                <w:tab w:val="left" w:pos="1968"/>
                <w:tab w:val="left" w:pos="2289"/>
                <w:tab w:val="left" w:pos="3604"/>
                <w:tab w:val="left" w:pos="4856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представленные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«Синдром</w:t>
            </w:r>
            <w:r>
              <w:rPr>
                <w:sz w:val="24"/>
              </w:rPr>
              <w:tab/>
              <w:t>дефицита</w:t>
            </w:r>
          </w:p>
          <w:p w:rsidR="00D26FF4" w:rsidRDefault="005D47A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гиперактивностью»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Сиротюк</w:t>
            </w:r>
          </w:p>
        </w:tc>
      </w:tr>
      <w:tr w:rsidR="00D26FF4">
        <w:trPr>
          <w:trHeight w:val="1103"/>
        </w:trPr>
        <w:tc>
          <w:tcPr>
            <w:tcW w:w="3541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Психогимнастика</w:t>
            </w:r>
          </w:p>
        </w:tc>
        <w:tc>
          <w:tcPr>
            <w:tcW w:w="5956" w:type="dxa"/>
          </w:tcPr>
          <w:p w:rsidR="00D26FF4" w:rsidRDefault="005D47A2">
            <w:pPr>
              <w:pStyle w:val="TableParagraph"/>
              <w:ind w:left="104" w:right="101"/>
              <w:rPr>
                <w:sz w:val="24"/>
              </w:rPr>
            </w:pPr>
            <w:r>
              <w:rPr>
                <w:sz w:val="24"/>
              </w:rPr>
              <w:t>Этюды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"Штанга",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"Шалтай-болтай",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"Это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я!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мое!",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психомышечные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"Фея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сна");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пальчиковая</w:t>
            </w:r>
          </w:p>
          <w:p w:rsidR="00D26FF4" w:rsidRDefault="005D47A2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речитативом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("Очки",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играют".</w:t>
            </w:r>
          </w:p>
        </w:tc>
      </w:tr>
      <w:tr w:rsidR="00D26FF4">
        <w:trPr>
          <w:trHeight w:val="275"/>
        </w:trPr>
        <w:tc>
          <w:tcPr>
            <w:tcW w:w="3541" w:type="dxa"/>
          </w:tcPr>
          <w:p w:rsidR="00D26FF4" w:rsidRDefault="005D47A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</w:p>
        </w:tc>
        <w:tc>
          <w:tcPr>
            <w:tcW w:w="5956" w:type="dxa"/>
          </w:tcPr>
          <w:p w:rsidR="00D26FF4" w:rsidRDefault="005D47A2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крупами,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песком;</w:t>
            </w:r>
          </w:p>
        </w:tc>
      </w:tr>
      <w:tr w:rsidR="00D26FF4">
        <w:trPr>
          <w:trHeight w:val="552"/>
        </w:trPr>
        <w:tc>
          <w:tcPr>
            <w:tcW w:w="3541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Растяжки</w:t>
            </w:r>
          </w:p>
        </w:tc>
        <w:tc>
          <w:tcPr>
            <w:tcW w:w="5956" w:type="dxa"/>
          </w:tcPr>
          <w:p w:rsidR="00D26FF4" w:rsidRDefault="005D47A2">
            <w:pPr>
              <w:pStyle w:val="TableParagraph"/>
              <w:tabs>
                <w:tab w:val="left" w:pos="2160"/>
                <w:tab w:val="left" w:pos="3153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расслабление-напряжение</w:t>
            </w:r>
          </w:p>
          <w:p w:rsidR="00D26FF4" w:rsidRDefault="005D47A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("Половинка",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"Тучка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солнышко",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"Медуза");</w:t>
            </w:r>
          </w:p>
        </w:tc>
      </w:tr>
      <w:tr w:rsidR="00D26FF4">
        <w:trPr>
          <w:trHeight w:val="551"/>
        </w:trPr>
        <w:tc>
          <w:tcPr>
            <w:tcW w:w="3541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D26FF4" w:rsidRDefault="005D47A2">
            <w:pPr>
              <w:pStyle w:val="TableParagraph"/>
              <w:tabs>
                <w:tab w:val="left" w:pos="1677"/>
                <w:tab w:val="left" w:pos="2960"/>
                <w:tab w:val="left" w:pos="4262"/>
                <w:tab w:val="left" w:pos="5440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"Послушать</w:t>
            </w:r>
            <w:r>
              <w:rPr>
                <w:sz w:val="24"/>
              </w:rPr>
              <w:tab/>
              <w:t>тишину",</w:t>
            </w:r>
            <w:r>
              <w:rPr>
                <w:sz w:val="24"/>
              </w:rPr>
              <w:tab/>
              <w:t>"Костер",</w:t>
            </w:r>
            <w:r>
              <w:rPr>
                <w:sz w:val="24"/>
              </w:rPr>
              <w:tab/>
              <w:t>"Колпак</w:t>
            </w:r>
            <w:r>
              <w:rPr>
                <w:sz w:val="24"/>
              </w:rPr>
              <w:tab/>
              <w:t>мой</w:t>
            </w:r>
          </w:p>
          <w:p w:rsidR="00D26FF4" w:rsidRDefault="005D47A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треугольный",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"Черепаха";</w:t>
            </w:r>
          </w:p>
        </w:tc>
      </w:tr>
      <w:tr w:rsidR="00D26FF4">
        <w:trPr>
          <w:trHeight w:val="275"/>
        </w:trPr>
        <w:tc>
          <w:tcPr>
            <w:tcW w:w="3541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Когнитивные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D26FF4" w:rsidRDefault="005D47A2">
            <w:pPr>
              <w:pStyle w:val="TableParagraph"/>
              <w:spacing w:line="256" w:lineRule="exact"/>
              <w:ind w:left="164"/>
              <w:rPr>
                <w:sz w:val="24"/>
              </w:rPr>
            </w:pPr>
            <w:r>
              <w:rPr>
                <w:sz w:val="24"/>
              </w:rPr>
              <w:t>"Чаша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доброты",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"Движение";</w:t>
            </w:r>
          </w:p>
        </w:tc>
      </w:tr>
      <w:tr w:rsidR="00D26FF4">
        <w:trPr>
          <w:trHeight w:val="553"/>
        </w:trPr>
        <w:tc>
          <w:tcPr>
            <w:tcW w:w="3541" w:type="dxa"/>
          </w:tcPr>
          <w:p w:rsidR="00D26FF4" w:rsidRDefault="005D47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Глазодвигательные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5956" w:type="dxa"/>
          </w:tcPr>
          <w:p w:rsidR="00D26FF4" w:rsidRDefault="005D47A2">
            <w:pPr>
              <w:pStyle w:val="TableParagraph"/>
              <w:tabs>
                <w:tab w:val="left" w:pos="1678"/>
                <w:tab w:val="left" w:pos="2287"/>
                <w:tab w:val="left" w:pos="3110"/>
                <w:tab w:val="left" w:pos="4664"/>
              </w:tabs>
              <w:spacing w:line="270" w:lineRule="exact"/>
              <w:ind w:left="164"/>
              <w:rPr>
                <w:sz w:val="24"/>
              </w:rPr>
            </w:pPr>
            <w:r>
              <w:rPr>
                <w:sz w:val="24"/>
              </w:rPr>
              <w:t>(гимнастика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глаз);</w:t>
            </w:r>
            <w:r>
              <w:rPr>
                <w:sz w:val="24"/>
              </w:rPr>
              <w:tab/>
              <w:t>дыхательная</w:t>
            </w:r>
            <w:r>
              <w:rPr>
                <w:sz w:val="24"/>
              </w:rPr>
              <w:tab/>
              <w:t>гимнастика</w:t>
            </w:r>
          </w:p>
          <w:p w:rsidR="00D26FF4" w:rsidRDefault="005D47A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("Лифт",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"Ладони");</w:t>
            </w:r>
          </w:p>
        </w:tc>
      </w:tr>
      <w:tr w:rsidR="00D26FF4">
        <w:trPr>
          <w:trHeight w:val="827"/>
        </w:trPr>
        <w:tc>
          <w:tcPr>
            <w:tcW w:w="3541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Релаксация</w:t>
            </w:r>
          </w:p>
        </w:tc>
        <w:tc>
          <w:tcPr>
            <w:tcW w:w="5956" w:type="dxa"/>
          </w:tcPr>
          <w:p w:rsidR="00D26FF4" w:rsidRDefault="005D47A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"Поза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покоя",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"Кулачки";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аутотренинг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"Волшебный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D26FF4" w:rsidRDefault="005D47A2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</w:tbl>
    <w:p w:rsidR="00D26FF4" w:rsidRDefault="00D26FF4">
      <w:pPr>
        <w:spacing w:line="264" w:lineRule="exact"/>
        <w:rPr>
          <w:sz w:val="24"/>
        </w:r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70"/>
        <w:gridCol w:w="5955"/>
      </w:tblGrid>
      <w:tr w:rsidR="00D26FF4">
        <w:trPr>
          <w:trHeight w:val="553"/>
        </w:trPr>
        <w:tc>
          <w:tcPr>
            <w:tcW w:w="3540" w:type="dxa"/>
            <w:gridSpan w:val="2"/>
          </w:tcPr>
          <w:p w:rsidR="00D26FF4" w:rsidRDefault="005D47A2">
            <w:pPr>
              <w:pStyle w:val="TableParagraph"/>
              <w:tabs>
                <w:tab w:val="left" w:pos="1789"/>
                <w:tab w:val="left" w:pos="3323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Пальчиковая</w:t>
            </w:r>
            <w:r>
              <w:rPr>
                <w:sz w:val="24"/>
              </w:rPr>
              <w:tab/>
              <w:t>гимнастика</w:t>
            </w:r>
            <w:r>
              <w:rPr>
                <w:sz w:val="24"/>
              </w:rPr>
              <w:tab/>
              <w:t>с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речитативом</w:t>
            </w:r>
          </w:p>
        </w:tc>
        <w:tc>
          <w:tcPr>
            <w:tcW w:w="5955" w:type="dxa"/>
          </w:tcPr>
          <w:p w:rsidR="00D26FF4" w:rsidRDefault="005D47A2">
            <w:pPr>
              <w:pStyle w:val="TableParagraph"/>
              <w:spacing w:line="265" w:lineRule="exact"/>
              <w:ind w:left="165"/>
              <w:rPr>
                <w:sz w:val="24"/>
              </w:rPr>
            </w:pPr>
            <w:r>
              <w:rPr>
                <w:sz w:val="24"/>
              </w:rPr>
              <w:t>"Очки",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"Стул",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"Стол",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"Пальчики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играют";</w:t>
            </w:r>
          </w:p>
        </w:tc>
      </w:tr>
      <w:tr w:rsidR="00D26FF4">
        <w:trPr>
          <w:trHeight w:val="552"/>
        </w:trPr>
        <w:tc>
          <w:tcPr>
            <w:tcW w:w="3540" w:type="dxa"/>
            <w:gridSpan w:val="2"/>
          </w:tcPr>
          <w:p w:rsidR="00D26FF4" w:rsidRDefault="005D47A2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Аутотренинг</w:t>
            </w:r>
          </w:p>
        </w:tc>
        <w:tc>
          <w:tcPr>
            <w:tcW w:w="5955" w:type="dxa"/>
          </w:tcPr>
          <w:p w:rsidR="00D26FF4" w:rsidRDefault="005D47A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"Волшебный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сон"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</w:p>
          <w:p w:rsidR="00D26FF4" w:rsidRDefault="005D47A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D26FF4">
        <w:trPr>
          <w:trHeight w:val="275"/>
        </w:trPr>
        <w:tc>
          <w:tcPr>
            <w:tcW w:w="9495" w:type="dxa"/>
            <w:gridSpan w:val="3"/>
            <w:shd w:val="clear" w:color="auto" w:fill="FBF8B6"/>
          </w:tcPr>
          <w:p w:rsidR="00D26FF4" w:rsidRDefault="005D47A2">
            <w:pPr>
              <w:pStyle w:val="TableParagraph"/>
              <w:spacing w:line="256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Снижение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тревожности</w:t>
            </w:r>
          </w:p>
        </w:tc>
      </w:tr>
      <w:tr w:rsidR="00D26FF4">
        <w:trPr>
          <w:trHeight w:val="275"/>
        </w:trPr>
        <w:tc>
          <w:tcPr>
            <w:tcW w:w="9495" w:type="dxa"/>
            <w:gridSpan w:val="3"/>
          </w:tcPr>
          <w:p w:rsidR="00D26FF4" w:rsidRDefault="005D47A2" w:rsidP="00D9600C">
            <w:pPr>
              <w:pStyle w:val="TableParagraph"/>
              <w:numPr>
                <w:ilvl w:val="0"/>
                <w:numId w:val="235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Приветствие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«Улыбка»</w:t>
            </w:r>
          </w:p>
        </w:tc>
      </w:tr>
      <w:tr w:rsidR="00D26FF4">
        <w:trPr>
          <w:trHeight w:val="275"/>
        </w:trPr>
        <w:tc>
          <w:tcPr>
            <w:tcW w:w="9495" w:type="dxa"/>
            <w:gridSpan w:val="3"/>
          </w:tcPr>
          <w:p w:rsidR="00D26FF4" w:rsidRDefault="005D47A2" w:rsidP="00D9600C">
            <w:pPr>
              <w:pStyle w:val="TableParagraph"/>
              <w:numPr>
                <w:ilvl w:val="0"/>
                <w:numId w:val="234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«Клубочек»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рассказа (например,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игрушка…)</w:t>
            </w:r>
          </w:p>
        </w:tc>
      </w:tr>
      <w:tr w:rsidR="00D26FF4">
        <w:trPr>
          <w:trHeight w:val="275"/>
        </w:trPr>
        <w:tc>
          <w:tcPr>
            <w:tcW w:w="9495" w:type="dxa"/>
            <w:gridSpan w:val="3"/>
          </w:tcPr>
          <w:p w:rsidR="00D26FF4" w:rsidRDefault="005D47A2" w:rsidP="00D9600C">
            <w:pPr>
              <w:pStyle w:val="TableParagraph"/>
              <w:numPr>
                <w:ilvl w:val="0"/>
                <w:numId w:val="233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«Комплементы»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сделать комплемент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кругу</w:t>
            </w:r>
          </w:p>
        </w:tc>
      </w:tr>
      <w:tr w:rsidR="00D26FF4">
        <w:trPr>
          <w:trHeight w:val="278"/>
        </w:trPr>
        <w:tc>
          <w:tcPr>
            <w:tcW w:w="9495" w:type="dxa"/>
            <w:gridSpan w:val="3"/>
          </w:tcPr>
          <w:p w:rsidR="00D26FF4" w:rsidRDefault="005D47A2" w:rsidP="00D9600C">
            <w:pPr>
              <w:pStyle w:val="TableParagraph"/>
              <w:numPr>
                <w:ilvl w:val="0"/>
                <w:numId w:val="232"/>
              </w:numPr>
              <w:tabs>
                <w:tab w:val="left" w:pos="828"/>
              </w:tabs>
              <w:spacing w:line="25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«Пересядьте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кто…»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мороженое).</w:t>
            </w:r>
          </w:p>
        </w:tc>
      </w:tr>
      <w:tr w:rsidR="00D26FF4">
        <w:trPr>
          <w:trHeight w:val="551"/>
        </w:trPr>
        <w:tc>
          <w:tcPr>
            <w:tcW w:w="9495" w:type="dxa"/>
            <w:gridSpan w:val="3"/>
          </w:tcPr>
          <w:p w:rsidR="00D26FF4" w:rsidRDefault="005D47A2" w:rsidP="00D9600C">
            <w:pPr>
              <w:pStyle w:val="TableParagraph"/>
              <w:numPr>
                <w:ilvl w:val="0"/>
                <w:numId w:val="231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«Мне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сегодня…»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(рассказать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</w:p>
          <w:p w:rsidR="00D26FF4" w:rsidRDefault="005D47A2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другого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сегодняшний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день.</w:t>
            </w:r>
          </w:p>
        </w:tc>
      </w:tr>
      <w:tr w:rsidR="00D26FF4">
        <w:trPr>
          <w:trHeight w:val="275"/>
        </w:trPr>
        <w:tc>
          <w:tcPr>
            <w:tcW w:w="9495" w:type="dxa"/>
            <w:gridSpan w:val="3"/>
          </w:tcPr>
          <w:p w:rsidR="00D26FF4" w:rsidRDefault="005D47A2" w:rsidP="00D9600C">
            <w:pPr>
              <w:pStyle w:val="TableParagraph"/>
              <w:numPr>
                <w:ilvl w:val="0"/>
                <w:numId w:val="230"/>
              </w:numPr>
              <w:tabs>
                <w:tab w:val="left" w:pos="828"/>
              </w:tabs>
              <w:spacing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D26FF4">
        <w:trPr>
          <w:trHeight w:val="551"/>
        </w:trPr>
        <w:tc>
          <w:tcPr>
            <w:tcW w:w="9495" w:type="dxa"/>
            <w:gridSpan w:val="3"/>
          </w:tcPr>
          <w:p w:rsidR="00D26FF4" w:rsidRDefault="005D47A2" w:rsidP="00D9600C">
            <w:pPr>
              <w:pStyle w:val="TableParagraph"/>
              <w:numPr>
                <w:ilvl w:val="0"/>
                <w:numId w:val="229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«Волшебный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стул»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(«Кто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сегодня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смелей,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красивей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умней»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</w:p>
          <w:p w:rsidR="00D26FF4" w:rsidRDefault="005D47A2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садится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играющих говорит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хорошее)</w:t>
            </w:r>
          </w:p>
        </w:tc>
      </w:tr>
      <w:tr w:rsidR="00D26FF4">
        <w:trPr>
          <w:trHeight w:val="552"/>
        </w:trPr>
        <w:tc>
          <w:tcPr>
            <w:tcW w:w="9495" w:type="dxa"/>
            <w:gridSpan w:val="3"/>
          </w:tcPr>
          <w:p w:rsidR="00D26FF4" w:rsidRDefault="005D47A2" w:rsidP="00D9600C">
            <w:pPr>
              <w:pStyle w:val="TableParagraph"/>
              <w:numPr>
                <w:ilvl w:val="0"/>
                <w:numId w:val="228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(педагог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неопределенные</w:t>
            </w:r>
          </w:p>
          <w:p w:rsidR="00D26FF4" w:rsidRDefault="005D47A2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фигуры,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ребята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страшное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похожа).</w:t>
            </w:r>
          </w:p>
        </w:tc>
      </w:tr>
      <w:tr w:rsidR="00D26FF4">
        <w:trPr>
          <w:trHeight w:val="551"/>
        </w:trPr>
        <w:tc>
          <w:tcPr>
            <w:tcW w:w="9495" w:type="dxa"/>
            <w:gridSpan w:val="3"/>
          </w:tcPr>
          <w:p w:rsidR="00D26FF4" w:rsidRDefault="005D47A2" w:rsidP="00D9600C">
            <w:pPr>
              <w:pStyle w:val="TableParagraph"/>
              <w:numPr>
                <w:ilvl w:val="0"/>
                <w:numId w:val="227"/>
              </w:numPr>
              <w:tabs>
                <w:tab w:val="left" w:pos="828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(дети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заканчивают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фразы,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например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</w:p>
          <w:p w:rsidR="00D26FF4" w:rsidRDefault="005D47A2">
            <w:pPr>
              <w:pStyle w:val="TableParagraph"/>
              <w:spacing w:line="269" w:lineRule="exact"/>
              <w:ind w:left="827"/>
              <w:rPr>
                <w:sz w:val="24"/>
              </w:rPr>
            </w:pPr>
            <w:r>
              <w:rPr>
                <w:sz w:val="24"/>
              </w:rPr>
              <w:t>бятся…»)</w:t>
            </w:r>
          </w:p>
        </w:tc>
      </w:tr>
      <w:tr w:rsidR="00D26FF4">
        <w:trPr>
          <w:trHeight w:val="275"/>
        </w:trPr>
        <w:tc>
          <w:tcPr>
            <w:tcW w:w="9495" w:type="dxa"/>
            <w:gridSpan w:val="3"/>
            <w:shd w:val="clear" w:color="auto" w:fill="FBF8B6"/>
          </w:tcPr>
          <w:p w:rsidR="00D26FF4" w:rsidRDefault="005D47A2">
            <w:pPr>
              <w:pStyle w:val="TableParagraph"/>
              <w:spacing w:line="256" w:lineRule="exact"/>
              <w:ind w:left="488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Помощь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разрешении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поведенческих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проблем:</w:t>
            </w:r>
          </w:p>
        </w:tc>
      </w:tr>
      <w:tr w:rsidR="00D26FF4">
        <w:trPr>
          <w:trHeight w:val="1381"/>
        </w:trPr>
        <w:tc>
          <w:tcPr>
            <w:tcW w:w="3370" w:type="dxa"/>
          </w:tcPr>
          <w:p w:rsidR="00D26FF4" w:rsidRDefault="005D47A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сенсорно-</w:t>
            </w:r>
          </w:p>
          <w:p w:rsidR="00D26FF4" w:rsidRDefault="005D47A2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двигательных стереотипий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(крутится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 оси)</w:t>
            </w:r>
          </w:p>
        </w:tc>
        <w:tc>
          <w:tcPr>
            <w:tcW w:w="6125" w:type="dxa"/>
            <w:gridSpan w:val="2"/>
          </w:tcPr>
          <w:p w:rsidR="00D26FF4" w:rsidRDefault="005D47A2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 негативизма деятельность (сортировка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бусин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шнурок с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наконечником,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собирание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пазлов)</w:t>
            </w:r>
          </w:p>
        </w:tc>
      </w:tr>
      <w:tr w:rsidR="00D26FF4">
        <w:trPr>
          <w:trHeight w:val="827"/>
        </w:trPr>
        <w:tc>
          <w:tcPr>
            <w:tcW w:w="3370" w:type="dxa"/>
          </w:tcPr>
          <w:p w:rsidR="00D26FF4" w:rsidRDefault="005D47A2">
            <w:pPr>
              <w:pStyle w:val="TableParagraph"/>
              <w:ind w:right="490"/>
              <w:rPr>
                <w:sz w:val="24"/>
              </w:rPr>
            </w:pPr>
            <w:r>
              <w:rPr>
                <w:sz w:val="24"/>
              </w:rPr>
              <w:t>Коррекция пассивного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полу)</w:t>
            </w:r>
          </w:p>
        </w:tc>
        <w:tc>
          <w:tcPr>
            <w:tcW w:w="6125" w:type="dxa"/>
            <w:gridSpan w:val="2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неприятного.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  <w:p w:rsidR="00D26FF4" w:rsidRDefault="005D47A2">
            <w:pPr>
              <w:pStyle w:val="TableParagraph"/>
              <w:spacing w:line="270" w:lineRule="atLeast"/>
              <w:ind w:right="390"/>
              <w:rPr>
                <w:sz w:val="24"/>
              </w:rPr>
            </w:pPr>
            <w:r>
              <w:rPr>
                <w:sz w:val="24"/>
              </w:rPr>
              <w:t>прерывают,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переключают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(интересную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D26FF4">
        <w:trPr>
          <w:trHeight w:val="828"/>
        </w:trPr>
        <w:tc>
          <w:tcPr>
            <w:tcW w:w="3370" w:type="dxa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плача</w:t>
            </w:r>
          </w:p>
        </w:tc>
        <w:tc>
          <w:tcPr>
            <w:tcW w:w="6125" w:type="dxa"/>
            <w:gridSpan w:val="2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:rsidR="00D26FF4" w:rsidRDefault="005D47A2">
            <w:pPr>
              <w:pStyle w:val="TableParagraph"/>
              <w:spacing w:line="276" w:lineRule="exact"/>
              <w:ind w:right="1229"/>
              <w:rPr>
                <w:sz w:val="24"/>
              </w:rPr>
            </w:pPr>
            <w:r>
              <w:rPr>
                <w:sz w:val="24"/>
              </w:rPr>
              <w:t>Переключение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D26FF4">
        <w:trPr>
          <w:trHeight w:val="551"/>
        </w:trPr>
        <w:tc>
          <w:tcPr>
            <w:tcW w:w="3370" w:type="dxa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аффективных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стереотипий</w:t>
            </w:r>
          </w:p>
        </w:tc>
        <w:tc>
          <w:tcPr>
            <w:tcW w:w="6125" w:type="dxa"/>
            <w:gridSpan w:val="2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Аутостимуляция.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Повторяющиеся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крика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заменяют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прослушиванием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</w:tr>
      <w:tr w:rsidR="00D26FF4">
        <w:trPr>
          <w:trHeight w:val="1103"/>
        </w:trPr>
        <w:tc>
          <w:tcPr>
            <w:tcW w:w="3370" w:type="dxa"/>
          </w:tcPr>
          <w:p w:rsidR="00D26FF4" w:rsidRDefault="005D47A2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Коррекция двигательных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стереотипий (пробежки,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прыжки)</w:t>
            </w:r>
          </w:p>
        </w:tc>
        <w:tc>
          <w:tcPr>
            <w:tcW w:w="6125" w:type="dxa"/>
            <w:gridSpan w:val="2"/>
          </w:tcPr>
          <w:p w:rsidR="00D26FF4" w:rsidRDefault="005D47A2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Аутостимуляция. Переключение. Стереотипию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предлагают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знакомую,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вызывающую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негативизма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(сортировака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круп,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нанизывание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бусин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шнурок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наконечником)</w:t>
            </w:r>
          </w:p>
        </w:tc>
      </w:tr>
      <w:tr w:rsidR="00D26FF4">
        <w:trPr>
          <w:trHeight w:val="1103"/>
        </w:trPr>
        <w:tc>
          <w:tcPr>
            <w:tcW w:w="3370" w:type="dxa"/>
          </w:tcPr>
          <w:p w:rsidR="00D26FF4" w:rsidRDefault="005D47A2">
            <w:pPr>
              <w:pStyle w:val="TableParagraph"/>
              <w:tabs>
                <w:tab w:val="left" w:pos="230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агрессии,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самоагрессии и аффективных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вспышек.</w:t>
            </w:r>
          </w:p>
        </w:tc>
        <w:tc>
          <w:tcPr>
            <w:tcW w:w="6125" w:type="dxa"/>
            <w:gridSpan w:val="2"/>
          </w:tcPr>
          <w:p w:rsidR="00D26FF4" w:rsidRDefault="005D47A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неприятного.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прерывают, переключают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 ребенка на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(выйти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коридору,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умыться)</w:t>
            </w:r>
          </w:p>
        </w:tc>
      </w:tr>
      <w:tr w:rsidR="00D26FF4">
        <w:trPr>
          <w:trHeight w:val="828"/>
        </w:trPr>
        <w:tc>
          <w:tcPr>
            <w:tcW w:w="3370" w:type="dxa"/>
          </w:tcPr>
          <w:p w:rsidR="00D26FF4" w:rsidRDefault="005D47A2">
            <w:pPr>
              <w:pStyle w:val="TableParagraph"/>
              <w:ind w:right="1973"/>
              <w:rPr>
                <w:sz w:val="24"/>
              </w:rPr>
            </w:pPr>
            <w:r>
              <w:rPr>
                <w:sz w:val="24"/>
              </w:rPr>
              <w:t>Корекция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неадекватно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визга</w:t>
            </w:r>
          </w:p>
        </w:tc>
        <w:tc>
          <w:tcPr>
            <w:tcW w:w="6125" w:type="dxa"/>
            <w:gridSpan w:val="2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Избегание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дискомфорт).</w:t>
            </w:r>
          </w:p>
          <w:p w:rsidR="00D26FF4" w:rsidRDefault="005D47A2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Тайм-аут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(переход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другое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помещение).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Переключение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  <w:tr w:rsidR="00D26FF4">
        <w:trPr>
          <w:trHeight w:val="1381"/>
        </w:trPr>
        <w:tc>
          <w:tcPr>
            <w:tcW w:w="3370" w:type="dxa"/>
          </w:tcPr>
          <w:p w:rsidR="00D26FF4" w:rsidRDefault="005D47A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гиперактивного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(убегание,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стульев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«проверка»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чужих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пакетов</w:t>
            </w:r>
          </w:p>
        </w:tc>
        <w:tc>
          <w:tcPr>
            <w:tcW w:w="6125" w:type="dxa"/>
            <w:gridSpan w:val="2"/>
          </w:tcPr>
          <w:p w:rsidR="00D26FF4" w:rsidRDefault="005D47A2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Поощрение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похвала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поведение.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Пальчиковая гимнастика.</w:t>
            </w:r>
          </w:p>
        </w:tc>
      </w:tr>
      <w:tr w:rsidR="00D26FF4">
        <w:trPr>
          <w:trHeight w:val="827"/>
        </w:trPr>
        <w:tc>
          <w:tcPr>
            <w:tcW w:w="3370" w:type="dxa"/>
          </w:tcPr>
          <w:p w:rsidR="00D26FF4" w:rsidRDefault="005D47A2">
            <w:pPr>
              <w:pStyle w:val="TableParagraph"/>
              <w:tabs>
                <w:tab w:val="left" w:pos="206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чрезмерной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двигательной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активности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(движения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</w:p>
        </w:tc>
        <w:tc>
          <w:tcPr>
            <w:tcW w:w="6125" w:type="dxa"/>
            <w:gridSpan w:val="2"/>
          </w:tcPr>
          <w:p w:rsidR="00D26FF4" w:rsidRDefault="005D4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Игротерапия.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игру.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автоматизма.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Дыхательные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пузырями).</w:t>
            </w:r>
          </w:p>
        </w:tc>
      </w:tr>
    </w:tbl>
    <w:p w:rsidR="00D26FF4" w:rsidRDefault="00D26FF4">
      <w:pPr>
        <w:spacing w:line="269" w:lineRule="exact"/>
        <w:rPr>
          <w:sz w:val="24"/>
        </w:r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170"/>
        <w:gridCol w:w="5955"/>
      </w:tblGrid>
      <w:tr w:rsidR="00D26FF4">
        <w:trPr>
          <w:trHeight w:val="553"/>
        </w:trPr>
        <w:tc>
          <w:tcPr>
            <w:tcW w:w="3370" w:type="dxa"/>
          </w:tcPr>
          <w:p w:rsidR="00D26FF4" w:rsidRDefault="005D47A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доставание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из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шкафов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хватание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чужих предметов)</w:t>
            </w:r>
          </w:p>
        </w:tc>
        <w:tc>
          <w:tcPr>
            <w:tcW w:w="6125" w:type="dxa"/>
            <w:gridSpan w:val="2"/>
          </w:tcPr>
          <w:p w:rsidR="00D26FF4" w:rsidRDefault="00D26FF4">
            <w:pPr>
              <w:pStyle w:val="TableParagraph"/>
              <w:ind w:left="0"/>
              <w:rPr>
                <w:sz w:val="24"/>
              </w:rPr>
            </w:pPr>
          </w:p>
        </w:tc>
      </w:tr>
      <w:tr w:rsidR="00D26FF4">
        <w:trPr>
          <w:trHeight w:val="1104"/>
        </w:trPr>
        <w:tc>
          <w:tcPr>
            <w:tcW w:w="3370" w:type="dxa"/>
          </w:tcPr>
          <w:p w:rsidR="00D26FF4" w:rsidRDefault="005D47A2">
            <w:pPr>
              <w:pStyle w:val="TableParagraph"/>
              <w:tabs>
                <w:tab w:val="left" w:pos="1376"/>
                <w:tab w:val="left" w:pos="1688"/>
                <w:tab w:val="left" w:pos="2211"/>
                <w:tab w:val="left" w:pos="292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импульсивного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z w:val="24"/>
              </w:rPr>
              <w:tab/>
              <w:t>(ведет</w:t>
            </w:r>
            <w:r>
              <w:rPr>
                <w:sz w:val="24"/>
              </w:rPr>
              <w:tab/>
              <w:t>себя,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как</w:t>
            </w:r>
          </w:p>
          <w:p w:rsidR="00D26FF4" w:rsidRDefault="005D47A2">
            <w:pPr>
              <w:pStyle w:val="TableParagraph"/>
              <w:tabs>
                <w:tab w:val="left" w:pos="1582"/>
                <w:tab w:val="left" w:pos="2436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>заведенный;</w:t>
            </w:r>
            <w:r>
              <w:rPr>
                <w:sz w:val="24"/>
              </w:rPr>
              <w:tab/>
              <w:t>бегает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больше,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ходит)</w:t>
            </w:r>
          </w:p>
        </w:tc>
        <w:tc>
          <w:tcPr>
            <w:tcW w:w="6125" w:type="dxa"/>
            <w:gridSpan w:val="2"/>
          </w:tcPr>
          <w:p w:rsidR="00D26FF4" w:rsidRDefault="005D47A2">
            <w:pPr>
              <w:pStyle w:val="TableParagraph"/>
              <w:tabs>
                <w:tab w:val="left" w:pos="1872"/>
                <w:tab w:val="left" w:pos="3508"/>
                <w:tab w:val="left" w:pos="4931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Сглаживание</w:t>
            </w:r>
            <w:r>
              <w:rPr>
                <w:sz w:val="24"/>
              </w:rPr>
              <w:tab/>
              <w:t>напряжения</w:t>
            </w:r>
            <w:r>
              <w:rPr>
                <w:sz w:val="24"/>
              </w:rPr>
              <w:tab/>
              <w:t>игровыми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приемами.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  <w:p w:rsidR="00D26FF4" w:rsidRDefault="005D47A2">
            <w:pPr>
              <w:pStyle w:val="TableParagraph"/>
              <w:tabs>
                <w:tab w:val="left" w:pos="1541"/>
                <w:tab w:val="left" w:pos="3066"/>
                <w:tab w:val="left" w:pos="3438"/>
                <w:tab w:val="left" w:pos="4908"/>
              </w:tabs>
              <w:spacing w:line="27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упражнений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элементами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мышечной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релаксации.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</w:tc>
      </w:tr>
      <w:tr w:rsidR="00D26FF4">
        <w:trPr>
          <w:trHeight w:val="1379"/>
        </w:trPr>
        <w:tc>
          <w:tcPr>
            <w:tcW w:w="3370" w:type="dxa"/>
          </w:tcPr>
          <w:p w:rsidR="00D26FF4" w:rsidRDefault="005D47A2">
            <w:pPr>
              <w:pStyle w:val="TableParagraph"/>
              <w:ind w:right="311"/>
              <w:rPr>
                <w:sz w:val="24"/>
              </w:rPr>
            </w:pPr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(разговаривает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урока)</w:t>
            </w:r>
          </w:p>
        </w:tc>
        <w:tc>
          <w:tcPr>
            <w:tcW w:w="6125" w:type="dxa"/>
            <w:gridSpan w:val="2"/>
          </w:tcPr>
          <w:p w:rsidR="00D26FF4" w:rsidRDefault="005D47A2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контакт.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Становиться рядом. Говорить тихим голосом. Попросить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одолжении.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Изменить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Поощрение.</w:t>
            </w:r>
          </w:p>
          <w:p w:rsidR="00D26FF4" w:rsidRDefault="005D47A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Заинтересованность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задании.</w:t>
            </w:r>
          </w:p>
        </w:tc>
      </w:tr>
      <w:tr w:rsidR="00D26FF4">
        <w:trPr>
          <w:trHeight w:val="1103"/>
        </w:trPr>
        <w:tc>
          <w:tcPr>
            <w:tcW w:w="3370" w:type="dxa"/>
          </w:tcPr>
          <w:p w:rsidR="00D26FF4" w:rsidRDefault="005D47A2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Коррекция нежелательного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(ходит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урока)</w:t>
            </w:r>
          </w:p>
        </w:tc>
        <w:tc>
          <w:tcPr>
            <w:tcW w:w="6125" w:type="dxa"/>
            <w:gridSpan w:val="2"/>
          </w:tcPr>
          <w:p w:rsidR="00D26FF4" w:rsidRDefault="005D47A2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Активизировать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учащейся.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пособиями,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относящимися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D26FF4" w:rsidRDefault="005D47A2">
            <w:pPr>
              <w:pStyle w:val="TableParagraph"/>
              <w:spacing w:line="270" w:lineRule="atLeast"/>
              <w:ind w:right="138"/>
              <w:rPr>
                <w:sz w:val="24"/>
              </w:rPr>
            </w:pPr>
            <w:r>
              <w:rPr>
                <w:sz w:val="24"/>
              </w:rPr>
              <w:t>занятия. Подчеркивание любых улучшений в поведении.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подкрепление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D26FF4">
        <w:trPr>
          <w:trHeight w:val="552"/>
        </w:trPr>
        <w:tc>
          <w:tcPr>
            <w:tcW w:w="9495" w:type="dxa"/>
            <w:gridSpan w:val="3"/>
            <w:shd w:val="clear" w:color="auto" w:fill="FBF8B6"/>
          </w:tcPr>
          <w:p w:rsidR="00D26FF4" w:rsidRDefault="005D47A2">
            <w:pPr>
              <w:pStyle w:val="TableParagraph"/>
              <w:spacing w:line="267" w:lineRule="exact"/>
              <w:ind w:left="489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успешной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социализации,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оптимизация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межличностного</w:t>
            </w:r>
          </w:p>
          <w:p w:rsidR="00D26FF4" w:rsidRDefault="005D47A2">
            <w:pPr>
              <w:pStyle w:val="TableParagraph"/>
              <w:spacing w:line="265" w:lineRule="exact"/>
              <w:ind w:left="485" w:right="48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взрослыми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сверстниками.</w:t>
            </w:r>
          </w:p>
        </w:tc>
      </w:tr>
      <w:tr w:rsidR="00D26FF4">
        <w:trPr>
          <w:trHeight w:val="827"/>
        </w:trPr>
        <w:tc>
          <w:tcPr>
            <w:tcW w:w="3540" w:type="dxa"/>
            <w:gridSpan w:val="2"/>
          </w:tcPr>
          <w:p w:rsidR="00D26FF4" w:rsidRDefault="005D47A2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моментах</w:t>
            </w:r>
          </w:p>
        </w:tc>
        <w:tc>
          <w:tcPr>
            <w:tcW w:w="5955" w:type="dxa"/>
          </w:tcPr>
          <w:p w:rsidR="00D26FF4" w:rsidRDefault="005D47A2">
            <w:pPr>
              <w:pStyle w:val="TableParagraph"/>
              <w:tabs>
                <w:tab w:val="left" w:pos="1223"/>
                <w:tab w:val="left" w:pos="2911"/>
                <w:tab w:val="left" w:pos="3657"/>
                <w:tab w:val="left" w:pos="49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Ритуалы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z w:val="24"/>
              </w:rPr>
              <w:tab/>
              <w:t>тематические</w:t>
            </w:r>
            <w:r>
              <w:rPr>
                <w:sz w:val="24"/>
              </w:rPr>
              <w:tab/>
              <w:t>дни,</w:t>
            </w:r>
            <w:r>
              <w:rPr>
                <w:sz w:val="24"/>
              </w:rPr>
              <w:tab/>
              <w:t>условные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сигналы,</w:t>
            </w:r>
          </w:p>
          <w:p w:rsidR="00D26FF4" w:rsidRDefault="005D47A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</w:p>
        </w:tc>
      </w:tr>
      <w:tr w:rsidR="00D26FF4">
        <w:trPr>
          <w:trHeight w:val="827"/>
        </w:trPr>
        <w:tc>
          <w:tcPr>
            <w:tcW w:w="3540" w:type="dxa"/>
            <w:gridSpan w:val="2"/>
            <w:vMerge w:val="restart"/>
          </w:tcPr>
          <w:p w:rsidR="00D26FF4" w:rsidRDefault="005D47A2">
            <w:pPr>
              <w:pStyle w:val="TableParagraph"/>
              <w:tabs>
                <w:tab w:val="left" w:pos="1750"/>
                <w:tab w:val="left" w:pos="2600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5955" w:type="dxa"/>
          </w:tcPr>
          <w:p w:rsidR="00D26FF4" w:rsidRDefault="005D47A2">
            <w:pPr>
              <w:pStyle w:val="TableParagraph"/>
              <w:tabs>
                <w:tab w:val="left" w:pos="2405"/>
                <w:tab w:val="left" w:pos="3376"/>
                <w:tab w:val="left" w:pos="4417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z w:val="24"/>
              </w:rPr>
              <w:tab/>
              <w:t>игра.</w:t>
            </w:r>
            <w:r>
              <w:rPr>
                <w:sz w:val="24"/>
              </w:rPr>
              <w:tab/>
              <w:t>Форм</w:t>
            </w:r>
            <w:r>
              <w:rPr>
                <w:sz w:val="24"/>
              </w:rPr>
              <w:tab/>
              <w:t>социализации</w:t>
            </w:r>
          </w:p>
          <w:p w:rsidR="00D26FF4" w:rsidRDefault="005D47A2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pacing w:val="-1"/>
                <w:sz w:val="24"/>
              </w:rPr>
              <w:t>дошкольника,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поэтому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умелого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</w:tr>
      <w:tr w:rsidR="00D26FF4">
        <w:trPr>
          <w:trHeight w:val="1934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D26FF4" w:rsidRDefault="005D47A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тактильный или иной контакт взрослого с 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между собой. Таких игр достаточно много, 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 подвижности,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отнести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хороводные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D26FF4" w:rsidRDefault="005D47A2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словесных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 игр</w:t>
            </w:r>
          </w:p>
        </w:tc>
      </w:tr>
      <w:tr w:rsidR="00D26FF4">
        <w:trPr>
          <w:trHeight w:val="2483"/>
        </w:trPr>
        <w:tc>
          <w:tcPr>
            <w:tcW w:w="3540" w:type="dxa"/>
            <w:gridSpan w:val="2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5955" w:type="dxa"/>
          </w:tcPr>
          <w:p w:rsidR="00D26FF4" w:rsidRDefault="005D47A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приемлемо оценивать результат игры, принимать успех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представления.»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(Рассказала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D26FF4" w:rsidRDefault="005D47A2">
            <w:pPr>
              <w:pStyle w:val="TableParagraph"/>
              <w:spacing w:line="270" w:lineRule="atLeast"/>
              <w:ind w:left="105" w:right="105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коммуникативных игр, вместе с педагогами проиграли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коммуникативную игру)</w:t>
            </w:r>
          </w:p>
        </w:tc>
      </w:tr>
      <w:tr w:rsidR="00D26FF4">
        <w:trPr>
          <w:trHeight w:val="1104"/>
        </w:trPr>
        <w:tc>
          <w:tcPr>
            <w:tcW w:w="3540" w:type="dxa"/>
            <w:gridSpan w:val="2"/>
          </w:tcPr>
          <w:p w:rsidR="00D26FF4" w:rsidRDefault="005D47A2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 у дошкольников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  <w:p w:rsidR="00D26FF4" w:rsidRDefault="005D47A2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5955" w:type="dxa"/>
          </w:tcPr>
          <w:p w:rsidR="00D26FF4" w:rsidRDefault="005D47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социуме, природе</w:t>
            </w:r>
          </w:p>
        </w:tc>
      </w:tr>
      <w:tr w:rsidR="00D26FF4">
        <w:trPr>
          <w:trHeight w:val="1379"/>
        </w:trPr>
        <w:tc>
          <w:tcPr>
            <w:tcW w:w="3540" w:type="dxa"/>
            <w:gridSpan w:val="2"/>
          </w:tcPr>
          <w:p w:rsidR="00D26FF4" w:rsidRDefault="005D47A2">
            <w:pPr>
              <w:pStyle w:val="TableParagraph"/>
              <w:tabs>
                <w:tab w:val="left" w:pos="2257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5" w:type="dxa"/>
          </w:tcPr>
          <w:p w:rsidR="00D26FF4" w:rsidRDefault="005D47A2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Нравственно-правовое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ставшие</w:t>
            </w:r>
          </w:p>
          <w:p w:rsidR="00D26FF4" w:rsidRDefault="005D47A2">
            <w:pPr>
              <w:pStyle w:val="TableParagraph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убеждением,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</w:tbl>
    <w:p w:rsidR="00D26FF4" w:rsidRDefault="00D26FF4">
      <w:pPr>
        <w:spacing w:line="270" w:lineRule="atLeast"/>
        <w:jc w:val="both"/>
        <w:rPr>
          <w:sz w:val="24"/>
        </w:r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1"/>
        <w:gridCol w:w="5956"/>
      </w:tblGrid>
      <w:tr w:rsidR="00D26FF4">
        <w:trPr>
          <w:trHeight w:val="2762"/>
        </w:trPr>
        <w:tc>
          <w:tcPr>
            <w:tcW w:w="3541" w:type="dxa"/>
          </w:tcPr>
          <w:p w:rsidR="00D26FF4" w:rsidRDefault="005D47A2">
            <w:pPr>
              <w:pStyle w:val="TableParagraph"/>
              <w:tabs>
                <w:tab w:val="left" w:pos="225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lastRenderedPageBreak/>
              <w:t>Трудовое</w:t>
            </w:r>
            <w:r>
              <w:rPr>
                <w:sz w:val="24"/>
              </w:rPr>
              <w:tab/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</w:p>
        </w:tc>
        <w:tc>
          <w:tcPr>
            <w:tcW w:w="5956" w:type="dxa"/>
          </w:tcPr>
          <w:p w:rsidR="00D26FF4" w:rsidRDefault="005D47A2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(*ФГОС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ДО):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6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6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(художественный)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6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6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дежурство;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6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хозяйственно-бытовой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6"/>
              </w:numPr>
              <w:tabs>
                <w:tab w:val="left" w:pos="465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самообслуживание;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6"/>
              </w:numPr>
              <w:tabs>
                <w:tab w:val="left" w:pos="465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</w:tr>
      <w:tr w:rsidR="00D26FF4">
        <w:trPr>
          <w:trHeight w:val="1103"/>
        </w:trPr>
        <w:tc>
          <w:tcPr>
            <w:tcW w:w="9497" w:type="dxa"/>
            <w:gridSpan w:val="2"/>
          </w:tcPr>
          <w:p w:rsidR="00D26FF4" w:rsidRDefault="005D47A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Включение </w:t>
            </w:r>
            <w:r>
              <w:rPr>
                <w:b/>
                <w:i/>
                <w:sz w:val="24"/>
              </w:rPr>
              <w:t xml:space="preserve">часто болеющих детей в программу КРР, </w:t>
            </w:r>
            <w:r>
              <w:rPr>
                <w:sz w:val="24"/>
              </w:rPr>
              <w:t>определение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FF4" w:rsidRDefault="005D47A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D26FF4">
        <w:trPr>
          <w:trHeight w:val="6624"/>
        </w:trPr>
        <w:tc>
          <w:tcPr>
            <w:tcW w:w="3541" w:type="dxa"/>
          </w:tcPr>
          <w:p w:rsidR="00D26FF4" w:rsidRDefault="005D47A2">
            <w:pPr>
              <w:pStyle w:val="TableParagraph"/>
              <w:tabs>
                <w:tab w:val="left" w:pos="272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 обучающимися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  <w:tc>
          <w:tcPr>
            <w:tcW w:w="5956" w:type="dxa"/>
          </w:tcPr>
          <w:p w:rsidR="00D26FF4" w:rsidRDefault="005D47A2" w:rsidP="00D9600C">
            <w:pPr>
              <w:pStyle w:val="TableParagraph"/>
              <w:numPr>
                <w:ilvl w:val="0"/>
                <w:numId w:val="225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одаренности,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5"/>
              </w:numPr>
              <w:tabs>
                <w:tab w:val="left" w:pos="465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особенностей детей, прогноз возможных проблем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5"/>
              </w:numPr>
              <w:tabs>
                <w:tab w:val="left" w:pos="465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вовлечение родителей (законных представителей)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 поддержки и развития одаренного 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 w:rsidR="00A05379">
              <w:rPr>
                <w:sz w:val="24"/>
              </w:rPr>
              <w:t>ДГ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5"/>
              </w:numPr>
              <w:tabs>
                <w:tab w:val="left" w:pos="465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атмосферы доброжелательности, заботы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5"/>
              </w:numPr>
              <w:tabs>
                <w:tab w:val="left" w:pos="465"/>
              </w:tabs>
              <w:ind w:right="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сохранение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поддержка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 потенциала как субъекта отношений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самим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5"/>
              </w:numPr>
              <w:tabs>
                <w:tab w:val="left" w:pos="465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устойчивости;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5"/>
              </w:numPr>
              <w:tabs>
                <w:tab w:val="left" w:pos="465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предметно-развивающей, обогащенной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 w:rsidR="00A05379">
              <w:rPr>
                <w:sz w:val="24"/>
              </w:rPr>
              <w:t>ОО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одаренности</w:t>
            </w:r>
          </w:p>
        </w:tc>
      </w:tr>
      <w:tr w:rsidR="00D26FF4">
        <w:trPr>
          <w:trHeight w:val="827"/>
        </w:trPr>
        <w:tc>
          <w:tcPr>
            <w:tcW w:w="9497" w:type="dxa"/>
            <w:gridSpan w:val="2"/>
          </w:tcPr>
          <w:p w:rsidR="00D26FF4" w:rsidRDefault="005D47A2">
            <w:pPr>
              <w:pStyle w:val="TableParagraph"/>
              <w:tabs>
                <w:tab w:val="left" w:pos="1484"/>
                <w:tab w:val="left" w:pos="2503"/>
                <w:tab w:val="left" w:pos="2827"/>
                <w:tab w:val="left" w:pos="4153"/>
                <w:tab w:val="left" w:pos="4855"/>
                <w:tab w:val="left" w:pos="6359"/>
                <w:tab w:val="left" w:pos="8361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программу</w:t>
            </w:r>
            <w:r>
              <w:rPr>
                <w:sz w:val="24"/>
              </w:rPr>
              <w:tab/>
              <w:t>КРР,</w:t>
            </w:r>
            <w:r>
              <w:rPr>
                <w:sz w:val="24"/>
              </w:rPr>
              <w:tab/>
              <w:t>определение</w:t>
            </w:r>
            <w:r>
              <w:rPr>
                <w:sz w:val="24"/>
              </w:rPr>
              <w:tab/>
              <w:t>индивидуального</w:t>
            </w:r>
            <w:r>
              <w:rPr>
                <w:sz w:val="24"/>
              </w:rPr>
              <w:tab/>
              <w:t>маршрута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психолого-педагогического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сопровождения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</w:tr>
      <w:tr w:rsidR="00D26FF4">
        <w:trPr>
          <w:trHeight w:val="3036"/>
        </w:trPr>
        <w:tc>
          <w:tcPr>
            <w:tcW w:w="9497" w:type="dxa"/>
            <w:gridSpan w:val="2"/>
          </w:tcPr>
          <w:p w:rsidR="00D26FF4" w:rsidRDefault="005D47A2">
            <w:pPr>
              <w:pStyle w:val="TableParagraph"/>
              <w:spacing w:line="237" w:lineRule="auto"/>
              <w:ind w:right="99" w:firstLine="427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билингвальными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мигрантов,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испытывающими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пониманием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государственного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языка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4"/>
              </w:numPr>
              <w:tabs>
                <w:tab w:val="left" w:pos="815"/>
                <w:tab w:val="left" w:pos="816"/>
                <w:tab w:val="left" w:pos="1997"/>
                <w:tab w:val="left" w:pos="4174"/>
                <w:tab w:val="left" w:pos="5371"/>
                <w:tab w:val="left" w:pos="7148"/>
                <w:tab w:val="left" w:pos="9261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коммуникативных</w:t>
            </w:r>
            <w:r>
              <w:rPr>
                <w:sz w:val="24"/>
              </w:rPr>
              <w:tab/>
              <w:t>навыков,</w:t>
            </w:r>
            <w:r>
              <w:rPr>
                <w:sz w:val="24"/>
              </w:rPr>
              <w:tab/>
              <w:t>формирование</w:t>
            </w:r>
            <w:r>
              <w:rPr>
                <w:sz w:val="24"/>
              </w:rPr>
              <w:tab/>
              <w:t>чувствительности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эмоциональному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состоянию, намерениям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желаниям;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4"/>
              </w:numPr>
              <w:tabs>
                <w:tab w:val="left" w:pos="815"/>
                <w:tab w:val="left" w:pos="816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4"/>
              </w:numPr>
              <w:tabs>
                <w:tab w:val="left" w:pos="815"/>
                <w:tab w:val="left" w:pos="816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коррекцию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деструктивных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состояний,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вследствие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языковую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(тревога,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неуверенность,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агрессия);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4"/>
              </w:numPr>
              <w:tabs>
                <w:tab w:val="left" w:pos="815"/>
                <w:tab w:val="left" w:pos="816"/>
              </w:tabs>
              <w:ind w:right="105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атмосферы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доброжелательности,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ребенку.</w:t>
            </w:r>
          </w:p>
          <w:p w:rsidR="00D26FF4" w:rsidRDefault="005D47A2">
            <w:pPr>
              <w:pStyle w:val="TableParagraph"/>
              <w:spacing w:line="269" w:lineRule="exact"/>
              <w:ind w:left="534"/>
              <w:rPr>
                <w:sz w:val="24"/>
              </w:rPr>
            </w:pPr>
            <w:r>
              <w:rPr>
                <w:sz w:val="24"/>
              </w:rPr>
              <w:t>Работу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социализации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языковой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адаптации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иностранных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</w:p>
        </w:tc>
      </w:tr>
    </w:tbl>
    <w:p w:rsidR="00D26FF4" w:rsidRDefault="00D26FF4">
      <w:pPr>
        <w:spacing w:line="269" w:lineRule="exact"/>
        <w:rPr>
          <w:sz w:val="24"/>
        </w:r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D26FF4">
        <w:trPr>
          <w:trHeight w:val="2486"/>
        </w:trPr>
        <w:tc>
          <w:tcPr>
            <w:tcW w:w="9496" w:type="dxa"/>
          </w:tcPr>
          <w:p w:rsidR="00D26FF4" w:rsidRDefault="005D47A2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A05379">
              <w:rPr>
                <w:sz w:val="24"/>
              </w:rPr>
              <w:t>ОО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(создается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ребенка).</w:t>
            </w:r>
          </w:p>
          <w:p w:rsidR="00D26FF4" w:rsidRDefault="005D47A2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 ребенка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случаях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выраженных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проблем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социализации,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D26FF4">
        <w:trPr>
          <w:trHeight w:val="5520"/>
        </w:trPr>
        <w:tc>
          <w:tcPr>
            <w:tcW w:w="9496" w:type="dxa"/>
          </w:tcPr>
          <w:p w:rsidR="00D26FF4" w:rsidRDefault="005D47A2">
            <w:pPr>
              <w:pStyle w:val="TableParagraph"/>
              <w:spacing w:line="265" w:lineRule="exact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целевой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группе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обучающихся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"группы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риска"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могут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отнесены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имеющие: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3"/>
              </w:numPr>
              <w:tabs>
                <w:tab w:val="left" w:pos="468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здоровьем;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(повышенная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возбудимость,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апатия,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раздражительность,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тревога,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фобий);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3"/>
              </w:numPr>
              <w:tabs>
                <w:tab w:val="left" w:pos="46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поведенческие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(грубость,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обман);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неврологического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(потеря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аппетита);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(стеснительность,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замкнутость,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излишняя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чувствительность,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нереализованная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лидерстве);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3"/>
              </w:numPr>
              <w:tabs>
                <w:tab w:val="left" w:pos="46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(расстройство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утомляемость,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навязчивые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расторможенность,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внимания).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запущенные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задержкой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(олигофрены)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психопатоподобным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поведением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несовершеннолетние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правонарушители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сироты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дети-инвалиды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антисоциальных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3"/>
              </w:numPr>
              <w:tabs>
                <w:tab w:val="left" w:pos="816"/>
              </w:tabs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гиперактивностью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синдромом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дефицита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3"/>
              </w:numPr>
              <w:tabs>
                <w:tab w:val="left" w:pos="816"/>
              </w:tabs>
              <w:spacing w:line="269" w:lineRule="exact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леворукие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</w:tr>
      <w:tr w:rsidR="00D26FF4">
        <w:trPr>
          <w:trHeight w:val="2208"/>
        </w:trPr>
        <w:tc>
          <w:tcPr>
            <w:tcW w:w="9496" w:type="dxa"/>
          </w:tcPr>
          <w:p w:rsidR="00D26FF4" w:rsidRDefault="005D47A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Направленность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КРР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обучающимися,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имеющими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девиации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дошкольном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уровне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образования: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2"/>
              </w:numPr>
              <w:tabs>
                <w:tab w:val="left" w:pos="468"/>
                <w:tab w:val="left" w:pos="1762"/>
                <w:tab w:val="left" w:pos="3047"/>
                <w:tab w:val="left" w:pos="6348"/>
                <w:tab w:val="left" w:pos="7837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(развитие)</w:t>
            </w:r>
            <w:r>
              <w:rPr>
                <w:sz w:val="24"/>
              </w:rPr>
              <w:tab/>
              <w:t>социально-коммуникативной,</w:t>
            </w:r>
            <w:r>
              <w:rPr>
                <w:sz w:val="24"/>
              </w:rPr>
              <w:tab/>
              <w:t>личностной,</w:t>
            </w:r>
            <w:r>
              <w:rPr>
                <w:sz w:val="24"/>
              </w:rPr>
              <w:tab/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адекватных,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социально-приемлемых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2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рефлексивных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способностей;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2"/>
              </w:numPr>
              <w:tabs>
                <w:tab w:val="left" w:pos="468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саморегуляции.</w:t>
            </w:r>
          </w:p>
        </w:tc>
      </w:tr>
      <w:tr w:rsidR="00D26FF4">
        <w:trPr>
          <w:trHeight w:val="1103"/>
        </w:trPr>
        <w:tc>
          <w:tcPr>
            <w:tcW w:w="9496" w:type="dxa"/>
          </w:tcPr>
          <w:p w:rsidR="00D26FF4" w:rsidRDefault="005D47A2">
            <w:pPr>
              <w:pStyle w:val="TableParagraph"/>
              <w:ind w:right="98" w:firstLine="28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Включение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ребенка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"группы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риска"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ППк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обоснованному</w:t>
            </w:r>
          </w:p>
          <w:p w:rsidR="00D26FF4" w:rsidRDefault="005D47A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запросу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</w:tr>
    </w:tbl>
    <w:p w:rsidR="00D26FF4" w:rsidRDefault="00D26FF4">
      <w:pPr>
        <w:pStyle w:val="a3"/>
        <w:spacing w:before="10"/>
        <w:ind w:left="0"/>
        <w:jc w:val="left"/>
        <w:rPr>
          <w:sz w:val="17"/>
        </w:rPr>
      </w:pPr>
    </w:p>
    <w:p w:rsidR="00D26FF4" w:rsidRDefault="005D47A2">
      <w:pPr>
        <w:pStyle w:val="3"/>
        <w:spacing w:before="88"/>
        <w:ind w:left="2565" w:right="1342" w:hanging="627"/>
        <w:jc w:val="both"/>
      </w:pPr>
      <w:r>
        <w:t>*Направления и задачи коррекционно-развивающей работы в части,</w:t>
      </w:r>
      <w:r>
        <w:rPr>
          <w:spacing w:val="-62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D26FF4" w:rsidRDefault="005D47A2">
      <w:pPr>
        <w:pStyle w:val="a3"/>
        <w:ind w:right="668" w:firstLine="707"/>
      </w:pPr>
      <w:r>
        <w:t>Зачисление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логопункт,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психологу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консилиума</w:t>
      </w:r>
      <w:r>
        <w:rPr>
          <w:spacing w:val="1"/>
        </w:rPr>
        <w:t xml:space="preserve"> </w:t>
      </w:r>
      <w:r>
        <w:t>ОУ.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региональным</w:t>
      </w:r>
      <w:r>
        <w:rPr>
          <w:spacing w:val="-3"/>
        </w:rPr>
        <w:t xml:space="preserve"> </w:t>
      </w:r>
      <w:r>
        <w:t>законодательством.</w:t>
      </w:r>
    </w:p>
    <w:p w:rsidR="00D26FF4" w:rsidRDefault="005D47A2">
      <w:pPr>
        <w:pStyle w:val="a3"/>
        <w:ind w:right="668" w:firstLine="707"/>
      </w:pPr>
      <w:r>
        <w:t>Направление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  <w:r>
        <w:rPr>
          <w:spacing w:val="11"/>
        </w:rPr>
        <w:t xml:space="preserve"> </w:t>
      </w:r>
      <w:r>
        <w:t>представителей)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согласия</w:t>
      </w:r>
      <w:r>
        <w:rPr>
          <w:spacing w:val="12"/>
        </w:rPr>
        <w:t xml:space="preserve"> </w:t>
      </w:r>
      <w:r>
        <w:t>родителей</w:t>
      </w:r>
      <w:r>
        <w:rPr>
          <w:spacing w:val="12"/>
        </w:rPr>
        <w:t xml:space="preserve"> </w:t>
      </w:r>
      <w:r>
        <w:t>(законных</w:t>
      </w:r>
    </w:p>
    <w:p w:rsidR="00D26FF4" w:rsidRDefault="00D26FF4">
      <w:p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p w:rsidR="00A05379" w:rsidRDefault="00A05379" w:rsidP="00A05379">
      <w:pPr>
        <w:pStyle w:val="a3"/>
        <w:tabs>
          <w:tab w:val="left" w:pos="3355"/>
          <w:tab w:val="left" w:pos="3900"/>
          <w:tab w:val="left" w:pos="5477"/>
          <w:tab w:val="left" w:pos="7776"/>
          <w:tab w:val="left" w:pos="9013"/>
          <w:tab w:val="left" w:pos="9416"/>
        </w:tabs>
        <w:spacing w:before="67"/>
        <w:ind w:right="668"/>
        <w:jc w:val="left"/>
      </w:pPr>
      <w:r>
        <w:lastRenderedPageBreak/>
        <w:t>представителей)</w:t>
      </w:r>
      <w:r>
        <w:tab/>
        <w:t>по</w:t>
      </w:r>
      <w:r>
        <w:tab/>
        <w:t>инициативе  воспитателя.</w:t>
      </w:r>
    </w:p>
    <w:p w:rsidR="00A05379" w:rsidRDefault="00A05379" w:rsidP="00A05379">
      <w:pPr>
        <w:pStyle w:val="a3"/>
        <w:tabs>
          <w:tab w:val="left" w:pos="3355"/>
          <w:tab w:val="left" w:pos="3900"/>
          <w:tab w:val="left" w:pos="5477"/>
          <w:tab w:val="left" w:pos="7776"/>
          <w:tab w:val="left" w:pos="9013"/>
          <w:tab w:val="left" w:pos="9416"/>
        </w:tabs>
        <w:spacing w:before="67"/>
        <w:ind w:right="668"/>
        <w:jc w:val="left"/>
      </w:pPr>
    </w:p>
    <w:p w:rsidR="00D26FF4" w:rsidRPr="00A05379" w:rsidRDefault="005D47A2" w:rsidP="00A05379">
      <w:pPr>
        <w:pStyle w:val="a3"/>
        <w:numPr>
          <w:ilvl w:val="1"/>
          <w:numId w:val="330"/>
        </w:numPr>
        <w:tabs>
          <w:tab w:val="left" w:pos="3355"/>
          <w:tab w:val="left" w:pos="3900"/>
          <w:tab w:val="left" w:pos="5477"/>
          <w:tab w:val="left" w:pos="7776"/>
          <w:tab w:val="left" w:pos="9013"/>
          <w:tab w:val="left" w:pos="9416"/>
        </w:tabs>
        <w:spacing w:before="67"/>
        <w:ind w:right="668"/>
        <w:jc w:val="center"/>
        <w:rPr>
          <w:b/>
        </w:rPr>
      </w:pPr>
      <w:r w:rsidRPr="00A05379">
        <w:rPr>
          <w:b/>
        </w:rPr>
        <w:t>РАБОЧАЯ</w:t>
      </w:r>
      <w:r w:rsidRPr="00A05379">
        <w:rPr>
          <w:b/>
          <w:spacing w:val="-5"/>
        </w:rPr>
        <w:t xml:space="preserve"> </w:t>
      </w:r>
      <w:r w:rsidRPr="00A05379">
        <w:rPr>
          <w:b/>
        </w:rPr>
        <w:t>ПРОГРАММА</w:t>
      </w:r>
      <w:r w:rsidRPr="00A05379">
        <w:rPr>
          <w:b/>
          <w:spacing w:val="-4"/>
        </w:rPr>
        <w:t xml:space="preserve"> </w:t>
      </w:r>
      <w:r w:rsidRPr="00A05379">
        <w:rPr>
          <w:b/>
        </w:rPr>
        <w:t>ВОСПИТАНИЯ</w:t>
      </w:r>
    </w:p>
    <w:p w:rsidR="00D26FF4" w:rsidRDefault="005D47A2" w:rsidP="00D9600C">
      <w:pPr>
        <w:pStyle w:val="a4"/>
        <w:numPr>
          <w:ilvl w:val="2"/>
          <w:numId w:val="330"/>
        </w:numPr>
        <w:tabs>
          <w:tab w:val="left" w:pos="2618"/>
        </w:tabs>
        <w:spacing w:before="186" w:line="295" w:lineRule="exact"/>
        <w:jc w:val="both"/>
        <w:rPr>
          <w:b/>
          <w:sz w:val="26"/>
        </w:rPr>
      </w:pPr>
      <w:r>
        <w:rPr>
          <w:b/>
          <w:sz w:val="26"/>
        </w:rPr>
        <w:t>Пояснительная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записка</w:t>
      </w:r>
    </w:p>
    <w:p w:rsidR="00D26FF4" w:rsidRDefault="005D47A2">
      <w:pPr>
        <w:pStyle w:val="a3"/>
        <w:ind w:right="674" w:firstLine="707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-1"/>
        </w:rPr>
        <w:t xml:space="preserve"> </w:t>
      </w:r>
      <w:r>
        <w:t>(идеальное)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D26FF4" w:rsidRDefault="005D47A2">
      <w:pPr>
        <w:pStyle w:val="a3"/>
        <w:ind w:right="668" w:firstLine="707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2"/>
        </w:rPr>
        <w:t xml:space="preserve"> </w:t>
      </w:r>
      <w:r>
        <w:t>личности, создание условий для самоопределения и социализации обучающихся на</w:t>
      </w:r>
      <w:r>
        <w:rPr>
          <w:spacing w:val="-62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 уважения к памяти защитников Отечества и подвигам 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 народа Российской Федерации, природе и окружающей среде</w:t>
      </w:r>
      <w:r>
        <w:rPr>
          <w:spacing w:val="1"/>
        </w:rPr>
        <w:t xml:space="preserve"> </w:t>
      </w:r>
      <w:r>
        <w:t>(п.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закона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273-ФЗ</w:t>
      </w:r>
      <w:r>
        <w:rPr>
          <w:spacing w:val="-4"/>
        </w:rPr>
        <w:t xml:space="preserve"> </w:t>
      </w:r>
      <w:r>
        <w:t>"Об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2012,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53,</w:t>
      </w:r>
      <w:r>
        <w:rPr>
          <w:spacing w:val="-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7598;</w:t>
      </w:r>
      <w:r>
        <w:rPr>
          <w:spacing w:val="-1"/>
        </w:rPr>
        <w:t xml:space="preserve"> </w:t>
      </w:r>
      <w:r>
        <w:t>2020,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31,</w:t>
      </w:r>
      <w:r>
        <w:rPr>
          <w:spacing w:val="1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5063)).</w:t>
      </w:r>
    </w:p>
    <w:p w:rsidR="00D26FF4" w:rsidRDefault="005D47A2">
      <w:pPr>
        <w:pStyle w:val="a3"/>
        <w:ind w:right="665" w:firstLine="707"/>
      </w:pPr>
      <w:r>
        <w:t>Основу воспитания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уровнях, начиная с дошкольного, составляют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укрепляющие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единство,</w:t>
      </w:r>
      <w:r>
        <w:rPr>
          <w:spacing w:val="1"/>
        </w:rPr>
        <w:t xml:space="preserve"> </w:t>
      </w:r>
      <w:r>
        <w:t>нашедшие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уникальное,</w:t>
      </w:r>
      <w:r>
        <w:rPr>
          <w:spacing w:val="1"/>
        </w:rPr>
        <w:t xml:space="preserve"> </w:t>
      </w:r>
      <w:r>
        <w:t>самобытное</w:t>
      </w:r>
      <w:r>
        <w:rPr>
          <w:spacing w:val="1"/>
        </w:rPr>
        <w:t xml:space="preserve"> </w:t>
      </w:r>
      <w:r>
        <w:t>проявление в духовном, историческом и культурном развитии многонационального</w:t>
      </w:r>
      <w:r>
        <w:rPr>
          <w:spacing w:val="-62"/>
        </w:rPr>
        <w:t xml:space="preserve"> </w:t>
      </w:r>
      <w:r>
        <w:t>народа России (п. 4 Основ государственной политики по сохранению и укреплению</w:t>
      </w:r>
      <w:r>
        <w:rPr>
          <w:spacing w:val="-6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утвержденных</w:t>
      </w:r>
      <w:r>
        <w:rPr>
          <w:spacing w:val="-62"/>
        </w:rPr>
        <w:t xml:space="preserve"> </w:t>
      </w:r>
      <w:r>
        <w:t>Указом Президента Российской Федерации от 9 ноября 2022 г. N 809 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46,</w:t>
      </w:r>
      <w:r>
        <w:rPr>
          <w:spacing w:val="-2"/>
        </w:rPr>
        <w:t xml:space="preserve"> </w:t>
      </w:r>
      <w:r>
        <w:t>ст.</w:t>
      </w:r>
      <w:r>
        <w:rPr>
          <w:spacing w:val="-1"/>
        </w:rPr>
        <w:t xml:space="preserve"> </w:t>
      </w:r>
      <w:r>
        <w:t>7977)).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Ценности милосердие, жизнь, добро лежат в основе 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  <w:tab w:val="left" w:pos="3299"/>
          <w:tab w:val="left" w:pos="4489"/>
          <w:tab w:val="left" w:pos="5436"/>
          <w:tab w:val="left" w:pos="6571"/>
          <w:tab w:val="left" w:pos="8579"/>
          <w:tab w:val="left" w:pos="9485"/>
          <w:tab w:val="left" w:pos="9859"/>
        </w:tabs>
        <w:spacing w:before="67"/>
        <w:ind w:right="674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z w:val="26"/>
        </w:rPr>
        <w:tab/>
        <w:t>человек,</w:t>
      </w:r>
      <w:r>
        <w:rPr>
          <w:sz w:val="26"/>
        </w:rPr>
        <w:tab/>
        <w:t>семья,</w:t>
      </w:r>
      <w:r>
        <w:rPr>
          <w:sz w:val="26"/>
        </w:rPr>
        <w:tab/>
        <w:t>дружба,</w:t>
      </w:r>
      <w:r>
        <w:rPr>
          <w:sz w:val="26"/>
        </w:rPr>
        <w:tab/>
        <w:t>сотрудничество</w:t>
      </w:r>
      <w:r>
        <w:rPr>
          <w:sz w:val="26"/>
        </w:rPr>
        <w:tab/>
        <w:t>лежат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pacing w:val="-1"/>
          <w:sz w:val="26"/>
        </w:rPr>
        <w:t>основе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8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9"/>
          <w:sz w:val="26"/>
        </w:rPr>
        <w:t xml:space="preserve"> </w:t>
      </w:r>
      <w:r>
        <w:rPr>
          <w:sz w:val="26"/>
        </w:rPr>
        <w:t>лежит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7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-9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75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9"/>
          <w:sz w:val="26"/>
        </w:rPr>
        <w:t xml:space="preserve"> </w:t>
      </w:r>
      <w:r>
        <w:rPr>
          <w:sz w:val="26"/>
        </w:rPr>
        <w:t>жизнь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9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9"/>
          <w:sz w:val="26"/>
        </w:rPr>
        <w:t xml:space="preserve"> </w:t>
      </w:r>
      <w:r>
        <w:rPr>
          <w:sz w:val="26"/>
        </w:rPr>
        <w:t>лежат</w:t>
      </w:r>
      <w:r>
        <w:rPr>
          <w:spacing w:val="9"/>
          <w:sz w:val="26"/>
        </w:rPr>
        <w:t xml:space="preserve"> </w:t>
      </w:r>
      <w:r>
        <w:rPr>
          <w:sz w:val="26"/>
        </w:rPr>
        <w:t>в</w:t>
      </w:r>
      <w:r>
        <w:rPr>
          <w:spacing w:val="9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9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8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-3"/>
          <w:sz w:val="26"/>
        </w:rPr>
        <w:t xml:space="preserve"> </w:t>
      </w:r>
      <w:r>
        <w:rPr>
          <w:sz w:val="26"/>
        </w:rPr>
        <w:t>труд</w:t>
      </w:r>
      <w:r>
        <w:rPr>
          <w:spacing w:val="-3"/>
          <w:sz w:val="26"/>
        </w:rPr>
        <w:t xml:space="preserve"> </w:t>
      </w:r>
      <w:r>
        <w:rPr>
          <w:sz w:val="26"/>
        </w:rPr>
        <w:t>лежит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3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воспитания.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73" w:firstLine="283"/>
        <w:jc w:val="left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культура</w:t>
      </w:r>
      <w:r>
        <w:rPr>
          <w:spacing w:val="6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красота</w:t>
      </w:r>
      <w:r>
        <w:rPr>
          <w:spacing w:val="3"/>
          <w:sz w:val="26"/>
        </w:rPr>
        <w:t xml:space="preserve"> </w:t>
      </w:r>
      <w:r>
        <w:rPr>
          <w:sz w:val="26"/>
        </w:rPr>
        <w:t>лежат</w:t>
      </w:r>
      <w:r>
        <w:rPr>
          <w:spacing w:val="3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4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D26FF4" w:rsidRDefault="005D47A2">
      <w:pPr>
        <w:pStyle w:val="a3"/>
        <w:ind w:right="670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15"/>
        </w:rPr>
        <w:t xml:space="preserve"> </w:t>
      </w:r>
      <w:r>
        <w:t>возможных</w:t>
      </w:r>
      <w:r>
        <w:rPr>
          <w:spacing w:val="-15"/>
        </w:rPr>
        <w:t xml:space="preserve"> </w:t>
      </w:r>
      <w:r>
        <w:t>достижений</w:t>
      </w:r>
      <w:r>
        <w:rPr>
          <w:spacing w:val="-15"/>
        </w:rPr>
        <w:t xml:space="preserve"> </w:t>
      </w:r>
      <w:r>
        <w:t>ребенка,</w:t>
      </w:r>
      <w:r>
        <w:rPr>
          <w:spacing w:val="-11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коррелируют</w:t>
      </w:r>
      <w:r>
        <w:rPr>
          <w:spacing w:val="-16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портретом</w:t>
      </w:r>
      <w:r>
        <w:rPr>
          <w:spacing w:val="-63"/>
        </w:rPr>
        <w:t xml:space="preserve"> </w:t>
      </w:r>
      <w:r>
        <w:t>выпускника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2"/>
        </w:rPr>
        <w:t xml:space="preserve"> </w:t>
      </w:r>
      <w:r>
        <w:t>ценностями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D26FF4" w:rsidRDefault="005D47A2">
      <w:pPr>
        <w:pStyle w:val="a3"/>
        <w:spacing w:before="1"/>
        <w:ind w:right="672" w:firstLine="707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lastRenderedPageBreak/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социальное</w:t>
      </w:r>
      <w:r>
        <w:rPr>
          <w:spacing w:val="-9"/>
        </w:rPr>
        <w:t xml:space="preserve"> </w:t>
      </w:r>
      <w:r>
        <w:t>партнерство</w:t>
      </w:r>
      <w:r>
        <w:rPr>
          <w:spacing w:val="-10"/>
        </w:rPr>
        <w:t xml:space="preserve"> </w:t>
      </w:r>
      <w:r>
        <w:t>ДОО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другими</w:t>
      </w:r>
      <w:r>
        <w:rPr>
          <w:spacing w:val="-6"/>
        </w:rPr>
        <w:t xml:space="preserve"> </w:t>
      </w:r>
      <w:r>
        <w:t>учреждениями</w:t>
      </w:r>
      <w:r>
        <w:rPr>
          <w:spacing w:val="-9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детей.</w:t>
      </w:r>
    </w:p>
    <w:p w:rsidR="00D26FF4" w:rsidRDefault="005D47A2">
      <w:pPr>
        <w:pStyle w:val="a3"/>
        <w:ind w:right="672" w:firstLine="707"/>
      </w:pPr>
      <w:r>
        <w:t>Структура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раздела:</w:t>
      </w:r>
      <w:r>
        <w:rPr>
          <w:spacing w:val="1"/>
        </w:rPr>
        <w:t xml:space="preserve"> </w:t>
      </w:r>
      <w:r>
        <w:t>целевой,</w:t>
      </w:r>
      <w:r>
        <w:rPr>
          <w:spacing w:val="-62"/>
        </w:rPr>
        <w:t xml:space="preserve"> </w:t>
      </w:r>
      <w:r>
        <w:t>содержательный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организационный.</w:t>
      </w:r>
    </w:p>
    <w:p w:rsidR="00A05379" w:rsidRDefault="005D47A2">
      <w:pPr>
        <w:pStyle w:val="a3"/>
        <w:spacing w:line="299" w:lineRule="exact"/>
        <w:ind w:left="1970"/>
        <w:rPr>
          <w:spacing w:val="2"/>
        </w:rPr>
      </w:pPr>
      <w:r>
        <w:t>Пояснительная</w:t>
      </w:r>
      <w:r>
        <w:rPr>
          <w:spacing w:val="4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является</w:t>
      </w:r>
      <w:r>
        <w:rPr>
          <w:spacing w:val="5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воспитания</w:t>
      </w:r>
      <w:r>
        <w:rPr>
          <w:spacing w:val="2"/>
        </w:rPr>
        <w:t xml:space="preserve"> </w:t>
      </w:r>
    </w:p>
    <w:p w:rsidR="00D26FF4" w:rsidRDefault="005D47A2" w:rsidP="00A05379">
      <w:pPr>
        <w:pStyle w:val="a3"/>
        <w:spacing w:line="299" w:lineRule="exact"/>
        <w:ind w:left="1276"/>
      </w:pPr>
      <w:r>
        <w:t>в</w:t>
      </w:r>
      <w:r w:rsidR="00A05379">
        <w:t xml:space="preserve"> ДГ.</w:t>
      </w:r>
    </w:p>
    <w:p w:rsidR="00D26FF4" w:rsidRDefault="00D26FF4">
      <w:pPr>
        <w:pStyle w:val="a3"/>
        <w:ind w:left="0"/>
        <w:jc w:val="left"/>
        <w:rPr>
          <w:sz w:val="28"/>
        </w:rPr>
      </w:pPr>
    </w:p>
    <w:p w:rsidR="00D26FF4" w:rsidRDefault="005D47A2" w:rsidP="00A05379">
      <w:pPr>
        <w:pStyle w:val="2"/>
        <w:numPr>
          <w:ilvl w:val="2"/>
          <w:numId w:val="330"/>
        </w:numPr>
        <w:tabs>
          <w:tab w:val="left" w:pos="704"/>
        </w:tabs>
        <w:spacing w:before="168"/>
        <w:ind w:left="704" w:hanging="649"/>
        <w:jc w:val="center"/>
      </w:pPr>
      <w:r>
        <w:t>Целевой</w:t>
      </w:r>
      <w:r>
        <w:rPr>
          <w:spacing w:val="-5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</w:t>
      </w:r>
    </w:p>
    <w:p w:rsidR="00D26FF4" w:rsidRDefault="005D47A2" w:rsidP="00A05379">
      <w:pPr>
        <w:pStyle w:val="3"/>
        <w:spacing w:before="183"/>
        <w:ind w:left="1843"/>
        <w:jc w:val="center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</w:p>
    <w:p w:rsidR="00D26FF4" w:rsidRDefault="005D47A2">
      <w:pPr>
        <w:pStyle w:val="a3"/>
        <w:ind w:right="669" w:firstLine="566"/>
      </w:pPr>
      <w:r>
        <w:rPr>
          <w:spacing w:val="-1"/>
        </w:rPr>
        <w:t>Общая</w:t>
      </w:r>
      <w:r>
        <w:rPr>
          <w:spacing w:val="-15"/>
        </w:rPr>
        <w:t xml:space="preserve"> </w:t>
      </w:r>
      <w:r>
        <w:rPr>
          <w:spacing w:val="-1"/>
        </w:rPr>
        <w:t>цель</w:t>
      </w:r>
      <w:r>
        <w:rPr>
          <w:spacing w:val="-16"/>
        </w:rPr>
        <w:t xml:space="preserve"> </w:t>
      </w:r>
      <w:r>
        <w:rPr>
          <w:spacing w:val="-1"/>
        </w:rPr>
        <w:t>воспитания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ОУ</w:t>
      </w:r>
      <w:r>
        <w:rPr>
          <w:spacing w:val="-16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личностное</w:t>
      </w:r>
      <w:r>
        <w:rPr>
          <w:spacing w:val="-14"/>
        </w:rPr>
        <w:t xml:space="preserve"> </w:t>
      </w:r>
      <w:r>
        <w:rPr>
          <w:spacing w:val="-1"/>
        </w:rPr>
        <w:t>развитие</w:t>
      </w:r>
      <w:r>
        <w:rPr>
          <w:spacing w:val="-15"/>
        </w:rPr>
        <w:t xml:space="preserve"> </w:t>
      </w:r>
      <w:r>
        <w:rPr>
          <w:spacing w:val="-1"/>
        </w:rPr>
        <w:t>каждого</w:t>
      </w:r>
      <w:r>
        <w:rPr>
          <w:spacing w:val="-16"/>
        </w:rPr>
        <w:t xml:space="preserve"> </w:t>
      </w:r>
      <w:r>
        <w:t>ребенка</w:t>
      </w:r>
      <w:r>
        <w:rPr>
          <w:spacing w:val="-14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учетом</w:t>
      </w:r>
      <w:r>
        <w:rPr>
          <w:spacing w:val="-63"/>
        </w:rPr>
        <w:t xml:space="preserve"> </w:t>
      </w:r>
      <w:r>
        <w:t>его индивидуальности и создание условий для позитивной социализации детей на</w:t>
      </w:r>
      <w:r>
        <w:rPr>
          <w:spacing w:val="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общества, что</w:t>
      </w:r>
      <w:r>
        <w:rPr>
          <w:spacing w:val="-2"/>
        </w:rPr>
        <w:t xml:space="preserve"> </w:t>
      </w:r>
      <w:r>
        <w:t>предполагает:</w:t>
      </w:r>
    </w:p>
    <w:p w:rsidR="00D26FF4" w:rsidRDefault="005D47A2" w:rsidP="00D9600C">
      <w:pPr>
        <w:pStyle w:val="a4"/>
        <w:numPr>
          <w:ilvl w:val="1"/>
          <w:numId w:val="220"/>
        </w:numPr>
        <w:tabs>
          <w:tab w:val="left" w:pos="1970"/>
        </w:tabs>
        <w:ind w:right="66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первоначальных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ценностях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российского</w:t>
      </w:r>
      <w:r>
        <w:rPr>
          <w:spacing w:val="-3"/>
          <w:sz w:val="26"/>
        </w:rPr>
        <w:t xml:space="preserve"> </w:t>
      </w:r>
      <w:r>
        <w:rPr>
          <w:sz w:val="26"/>
        </w:rPr>
        <w:t>народа,</w:t>
      </w:r>
      <w:r>
        <w:rPr>
          <w:spacing w:val="-3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-2"/>
          <w:sz w:val="26"/>
        </w:rPr>
        <w:t xml:space="preserve"> </w:t>
      </w:r>
      <w:r>
        <w:rPr>
          <w:sz w:val="26"/>
        </w:rPr>
        <w:t>приемлемых</w:t>
      </w:r>
      <w:r>
        <w:rPr>
          <w:spacing w:val="-3"/>
          <w:sz w:val="26"/>
        </w:rPr>
        <w:t xml:space="preserve"> </w:t>
      </w:r>
      <w:r>
        <w:rPr>
          <w:sz w:val="26"/>
        </w:rPr>
        <w:t>нормах</w:t>
      </w:r>
      <w:r>
        <w:rPr>
          <w:spacing w:val="-2"/>
          <w:sz w:val="26"/>
        </w:rPr>
        <w:t xml:space="preserve"> </w:t>
      </w:r>
      <w:r>
        <w:rPr>
          <w:sz w:val="26"/>
        </w:rPr>
        <w:t>и правилах поведения;</w:t>
      </w:r>
    </w:p>
    <w:p w:rsidR="00D26FF4" w:rsidRDefault="005D47A2" w:rsidP="00D9600C">
      <w:pPr>
        <w:pStyle w:val="a4"/>
        <w:numPr>
          <w:ilvl w:val="1"/>
          <w:numId w:val="220"/>
        </w:numPr>
        <w:tabs>
          <w:tab w:val="left" w:pos="1970"/>
        </w:tabs>
        <w:ind w:right="676" w:firstLine="427"/>
        <w:jc w:val="left"/>
        <w:rPr>
          <w:sz w:val="26"/>
        </w:rPr>
      </w:pPr>
      <w:r>
        <w:rPr>
          <w:sz w:val="26"/>
        </w:rPr>
        <w:t>формирование</w:t>
      </w:r>
      <w:r>
        <w:rPr>
          <w:spacing w:val="3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4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7"/>
          <w:sz w:val="26"/>
        </w:rPr>
        <w:t xml:space="preserve"> </w:t>
      </w:r>
      <w:r>
        <w:rPr>
          <w:sz w:val="26"/>
        </w:rPr>
        <w:t>к</w:t>
      </w:r>
      <w:r>
        <w:rPr>
          <w:spacing w:val="3"/>
          <w:sz w:val="26"/>
        </w:rPr>
        <w:t xml:space="preserve"> </w:t>
      </w:r>
      <w:r>
        <w:rPr>
          <w:sz w:val="26"/>
        </w:rPr>
        <w:t>окружающему</w:t>
      </w:r>
      <w:r>
        <w:rPr>
          <w:spacing w:val="2"/>
          <w:sz w:val="26"/>
        </w:rPr>
        <w:t xml:space="preserve"> </w:t>
      </w:r>
      <w:r>
        <w:rPr>
          <w:sz w:val="26"/>
        </w:rPr>
        <w:t>миру</w:t>
      </w:r>
      <w:r>
        <w:rPr>
          <w:spacing w:val="-1"/>
          <w:sz w:val="26"/>
        </w:rPr>
        <w:t xml:space="preserve"> </w:t>
      </w:r>
      <w:r>
        <w:rPr>
          <w:sz w:val="26"/>
        </w:rPr>
        <w:t>(природному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социокультурному),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-1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1"/>
          <w:sz w:val="26"/>
        </w:rPr>
        <w:t xml:space="preserve"> </w:t>
      </w:r>
      <w:r>
        <w:rPr>
          <w:sz w:val="26"/>
        </w:rPr>
        <w:t>самому</w:t>
      </w:r>
      <w:r>
        <w:rPr>
          <w:spacing w:val="-3"/>
          <w:sz w:val="26"/>
        </w:rPr>
        <w:t xml:space="preserve"> </w:t>
      </w:r>
      <w:r>
        <w:rPr>
          <w:sz w:val="26"/>
        </w:rPr>
        <w:t>себе;</w:t>
      </w:r>
    </w:p>
    <w:p w:rsidR="00D26FF4" w:rsidRDefault="005D47A2" w:rsidP="00D9600C">
      <w:pPr>
        <w:pStyle w:val="a4"/>
        <w:numPr>
          <w:ilvl w:val="1"/>
          <w:numId w:val="220"/>
        </w:numPr>
        <w:tabs>
          <w:tab w:val="left" w:pos="1970"/>
        </w:tabs>
        <w:ind w:right="668" w:firstLine="427"/>
        <w:jc w:val="left"/>
        <w:rPr>
          <w:sz w:val="26"/>
        </w:rPr>
      </w:pPr>
      <w:r>
        <w:rPr>
          <w:sz w:val="26"/>
        </w:rPr>
        <w:t>становление</w:t>
      </w:r>
      <w:r>
        <w:rPr>
          <w:spacing w:val="36"/>
          <w:sz w:val="26"/>
        </w:rPr>
        <w:t xml:space="preserve"> </w:t>
      </w:r>
      <w:r>
        <w:rPr>
          <w:sz w:val="26"/>
        </w:rPr>
        <w:t>первичного</w:t>
      </w:r>
      <w:r>
        <w:rPr>
          <w:spacing w:val="36"/>
          <w:sz w:val="26"/>
        </w:rPr>
        <w:t xml:space="preserve"> </w:t>
      </w:r>
      <w:r>
        <w:rPr>
          <w:sz w:val="26"/>
        </w:rPr>
        <w:t>опыта</w:t>
      </w:r>
      <w:r>
        <w:rPr>
          <w:spacing w:val="36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37"/>
          <w:sz w:val="26"/>
        </w:rPr>
        <w:t xml:space="preserve"> </w:t>
      </w:r>
      <w:r>
        <w:rPr>
          <w:sz w:val="26"/>
        </w:rPr>
        <w:t>и</w:t>
      </w:r>
      <w:r>
        <w:rPr>
          <w:spacing w:val="37"/>
          <w:sz w:val="26"/>
        </w:rPr>
        <w:t xml:space="preserve"> </w:t>
      </w:r>
      <w:r>
        <w:rPr>
          <w:sz w:val="26"/>
        </w:rPr>
        <w:t>поведения</w:t>
      </w:r>
      <w:r>
        <w:rPr>
          <w:spacing w:val="36"/>
          <w:sz w:val="26"/>
        </w:rPr>
        <w:t xml:space="preserve"> </w:t>
      </w:r>
      <w:r>
        <w:rPr>
          <w:sz w:val="26"/>
        </w:rPr>
        <w:t>в</w:t>
      </w:r>
      <w:r>
        <w:rPr>
          <w:spacing w:val="38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традиционными</w:t>
      </w:r>
      <w:r>
        <w:rPr>
          <w:spacing w:val="-3"/>
          <w:sz w:val="26"/>
        </w:rPr>
        <w:t xml:space="preserve"> </w:t>
      </w:r>
      <w:r>
        <w:rPr>
          <w:sz w:val="26"/>
        </w:rPr>
        <w:t>ценностями,</w:t>
      </w:r>
      <w:r>
        <w:rPr>
          <w:spacing w:val="-2"/>
          <w:sz w:val="26"/>
        </w:rPr>
        <w:t xml:space="preserve"> </w:t>
      </w:r>
      <w:r>
        <w:rPr>
          <w:sz w:val="26"/>
        </w:rPr>
        <w:t>принятыми</w:t>
      </w:r>
      <w:r>
        <w:rPr>
          <w:spacing w:val="-2"/>
          <w:sz w:val="26"/>
        </w:rPr>
        <w:t xml:space="preserve"> </w:t>
      </w:r>
      <w:r>
        <w:rPr>
          <w:sz w:val="26"/>
        </w:rPr>
        <w:t>в обществе нормами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правилами.</w:t>
      </w:r>
    </w:p>
    <w:p w:rsidR="00D26FF4" w:rsidRDefault="005D47A2">
      <w:pPr>
        <w:pStyle w:val="3"/>
        <w:spacing w:before="186" w:line="295" w:lineRule="exact"/>
        <w:ind w:left="4303"/>
        <w:jc w:val="both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ОУ: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основанному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представлениях</w:t>
      </w:r>
      <w:r>
        <w:rPr>
          <w:spacing w:val="-2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добре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</w:t>
      </w:r>
      <w:r>
        <w:rPr>
          <w:spacing w:val="-1"/>
          <w:sz w:val="26"/>
        </w:rPr>
        <w:t xml:space="preserve"> </w:t>
      </w:r>
      <w:r>
        <w:rPr>
          <w:sz w:val="26"/>
        </w:rPr>
        <w:t>должном и</w:t>
      </w:r>
      <w:r>
        <w:rPr>
          <w:spacing w:val="-1"/>
          <w:sz w:val="26"/>
        </w:rPr>
        <w:t xml:space="preserve"> </w:t>
      </w:r>
      <w:r>
        <w:rPr>
          <w:sz w:val="26"/>
        </w:rPr>
        <w:t>недопустимом;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способствовать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духовных</w:t>
      </w:r>
      <w:r>
        <w:rPr>
          <w:spacing w:val="-62"/>
          <w:sz w:val="26"/>
        </w:rPr>
        <w:t xml:space="preserve"> </w:t>
      </w:r>
      <w:r>
        <w:rPr>
          <w:sz w:val="26"/>
        </w:rPr>
        <w:t>отечественных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традициях,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установке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совести;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создавать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творческому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самовыражению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самовоспитанию;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осуществлять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проектирования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принятия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общностей.</w:t>
      </w:r>
    </w:p>
    <w:p w:rsidR="00D26FF4" w:rsidRDefault="005D47A2">
      <w:pPr>
        <w:pStyle w:val="3"/>
        <w:spacing w:before="5"/>
        <w:ind w:left="1820" w:right="523"/>
        <w:jc w:val="center"/>
      </w:pPr>
      <w:r>
        <w:t>Направления</w:t>
      </w:r>
      <w:r>
        <w:rPr>
          <w:spacing w:val="-4"/>
        </w:rPr>
        <w:t xml:space="preserve"> </w:t>
      </w:r>
      <w:r>
        <w:t>воспитания</w:t>
      </w:r>
    </w:p>
    <w:p w:rsidR="00D26FF4" w:rsidRDefault="005D47A2">
      <w:pPr>
        <w:spacing w:before="205"/>
        <w:ind w:left="1820" w:right="521"/>
        <w:jc w:val="center"/>
        <w:rPr>
          <w:b/>
          <w:i/>
          <w:sz w:val="26"/>
        </w:rPr>
      </w:pPr>
      <w:r>
        <w:rPr>
          <w:b/>
          <w:i/>
          <w:sz w:val="26"/>
        </w:rPr>
        <w:t>Патриотическое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направление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воспитания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spacing w:before="67"/>
        <w:ind w:right="667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формированию у ребенка личностной позиции наследника традиций и культуры,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Отечества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творца</w:t>
      </w:r>
      <w:r>
        <w:rPr>
          <w:spacing w:val="1"/>
          <w:sz w:val="26"/>
        </w:rPr>
        <w:t xml:space="preserve"> </w:t>
      </w:r>
      <w:r>
        <w:rPr>
          <w:sz w:val="26"/>
        </w:rPr>
        <w:t>(созидателя),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будущее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страны.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spacing w:before="2"/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Родина и природа лежат в основе патриотического направления</w:t>
      </w:r>
      <w:r>
        <w:rPr>
          <w:spacing w:val="1"/>
          <w:sz w:val="26"/>
        </w:rPr>
        <w:t xml:space="preserve"> </w:t>
      </w:r>
      <w:r>
        <w:rPr>
          <w:spacing w:val="-1"/>
          <w:sz w:val="26"/>
        </w:rPr>
        <w:t>воспитания.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Чувство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патриотизма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возникает</w:t>
      </w:r>
      <w:r>
        <w:rPr>
          <w:spacing w:val="-7"/>
          <w:sz w:val="26"/>
        </w:rPr>
        <w:t xml:space="preserve"> </w:t>
      </w:r>
      <w:r>
        <w:rPr>
          <w:spacing w:val="-1"/>
          <w:sz w:val="26"/>
        </w:rPr>
        <w:t>у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ребенка</w:t>
      </w:r>
      <w:r>
        <w:rPr>
          <w:spacing w:val="-12"/>
          <w:sz w:val="26"/>
        </w:rPr>
        <w:t xml:space="preserve"> </w:t>
      </w:r>
      <w:r>
        <w:rPr>
          <w:sz w:val="26"/>
        </w:rPr>
        <w:t>вследствие</w:t>
      </w:r>
      <w:r>
        <w:rPr>
          <w:spacing w:val="-13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3"/>
          <w:sz w:val="26"/>
        </w:rPr>
        <w:t xml:space="preserve"> </w:t>
      </w:r>
      <w:r>
        <w:rPr>
          <w:sz w:val="26"/>
        </w:rPr>
        <w:t>у</w:t>
      </w:r>
      <w:r>
        <w:rPr>
          <w:spacing w:val="-17"/>
          <w:sz w:val="26"/>
        </w:rPr>
        <w:t xml:space="preserve"> </w:t>
      </w:r>
      <w:r>
        <w:rPr>
          <w:sz w:val="26"/>
        </w:rPr>
        <w:t>него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-7"/>
          <w:sz w:val="26"/>
        </w:rPr>
        <w:t xml:space="preserve"> </w:t>
      </w:r>
      <w:r>
        <w:rPr>
          <w:sz w:val="26"/>
        </w:rPr>
        <w:t>качеств,</w:t>
      </w:r>
      <w:r>
        <w:rPr>
          <w:spacing w:val="-8"/>
          <w:sz w:val="26"/>
        </w:rPr>
        <w:t xml:space="preserve"> </w:t>
      </w:r>
      <w:r>
        <w:rPr>
          <w:sz w:val="26"/>
        </w:rPr>
        <w:t>интереса,</w:t>
      </w:r>
      <w:r>
        <w:rPr>
          <w:spacing w:val="-7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-9"/>
          <w:sz w:val="26"/>
        </w:rPr>
        <w:t xml:space="preserve"> </w:t>
      </w:r>
      <w:r>
        <w:rPr>
          <w:sz w:val="26"/>
        </w:rPr>
        <w:t>любви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-8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своей</w:t>
      </w:r>
      <w:r>
        <w:rPr>
          <w:spacing w:val="-8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России,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своему краю, малой родине, своему народу и народу России в целом (гражданский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патриотизм),</w:t>
      </w:r>
      <w:r>
        <w:rPr>
          <w:spacing w:val="-3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ощущения</w:t>
      </w:r>
      <w:r>
        <w:rPr>
          <w:spacing w:val="-2"/>
          <w:sz w:val="26"/>
        </w:rPr>
        <w:t xml:space="preserve"> </w:t>
      </w:r>
      <w:r>
        <w:rPr>
          <w:sz w:val="26"/>
        </w:rPr>
        <w:t>принадлежности к</w:t>
      </w:r>
      <w:r>
        <w:rPr>
          <w:spacing w:val="-3"/>
          <w:sz w:val="26"/>
        </w:rPr>
        <w:t xml:space="preserve"> </w:t>
      </w:r>
      <w:r>
        <w:rPr>
          <w:sz w:val="26"/>
        </w:rPr>
        <w:t>своему</w:t>
      </w:r>
      <w:r>
        <w:rPr>
          <w:spacing w:val="-7"/>
          <w:sz w:val="26"/>
        </w:rPr>
        <w:t xml:space="preserve"> </w:t>
      </w:r>
      <w:r>
        <w:rPr>
          <w:sz w:val="26"/>
        </w:rPr>
        <w:t>народу.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73" w:firstLine="283"/>
        <w:rPr>
          <w:rFonts w:ascii="Wingdings" w:hAnsi="Wingdings"/>
          <w:sz w:val="26"/>
        </w:rPr>
      </w:pPr>
      <w:r>
        <w:rPr>
          <w:sz w:val="26"/>
        </w:rPr>
        <w:t>Патриотическое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базируется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идее</w:t>
      </w:r>
      <w:r>
        <w:rPr>
          <w:spacing w:val="-9"/>
          <w:sz w:val="26"/>
        </w:rPr>
        <w:t xml:space="preserve"> </w:t>
      </w:r>
      <w:r>
        <w:rPr>
          <w:sz w:val="26"/>
        </w:rPr>
        <w:t>патриотизма</w:t>
      </w:r>
      <w:r>
        <w:rPr>
          <w:spacing w:val="-9"/>
          <w:sz w:val="26"/>
        </w:rPr>
        <w:t xml:space="preserve"> </w:t>
      </w:r>
      <w:r>
        <w:rPr>
          <w:sz w:val="26"/>
        </w:rPr>
        <w:t>как</w:t>
      </w:r>
      <w:r>
        <w:rPr>
          <w:spacing w:val="-63"/>
          <w:sz w:val="26"/>
        </w:rPr>
        <w:t xml:space="preserve"> </w:t>
      </w:r>
      <w:r>
        <w:rPr>
          <w:sz w:val="26"/>
        </w:rPr>
        <w:t>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вырастает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бытия,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ее уклада,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семейных традиций.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Работа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патриотическому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предполагает: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 наследника", испытывающего чувство гордости за наследие 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предков (предполагает приобщение детей к истории, культуре и традициям нашего</w:t>
      </w:r>
      <w:r>
        <w:rPr>
          <w:spacing w:val="1"/>
          <w:sz w:val="26"/>
        </w:rPr>
        <w:t xml:space="preserve"> </w:t>
      </w:r>
      <w:r>
        <w:rPr>
          <w:sz w:val="26"/>
        </w:rPr>
        <w:t>народа: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стране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вере);</w:t>
      </w:r>
      <w:r>
        <w:rPr>
          <w:spacing w:val="1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1"/>
          <w:sz w:val="26"/>
        </w:rPr>
        <w:t xml:space="preserve"> </w:t>
      </w:r>
      <w:r>
        <w:rPr>
          <w:sz w:val="26"/>
        </w:rPr>
        <w:t>защитника",</w:t>
      </w:r>
      <w:r>
        <w:rPr>
          <w:spacing w:val="1"/>
          <w:sz w:val="26"/>
        </w:rPr>
        <w:t xml:space="preserve"> </w:t>
      </w:r>
      <w:r>
        <w:rPr>
          <w:sz w:val="26"/>
        </w:rPr>
        <w:t>стремящегося сохранить это наследие (предполагает развитие у детей готовности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преодолевать</w:t>
      </w:r>
      <w:r>
        <w:rPr>
          <w:spacing w:val="-13"/>
          <w:sz w:val="26"/>
        </w:rPr>
        <w:t xml:space="preserve"> </w:t>
      </w:r>
      <w:r>
        <w:rPr>
          <w:sz w:val="26"/>
        </w:rPr>
        <w:t>трудности</w:t>
      </w:r>
      <w:r>
        <w:rPr>
          <w:spacing w:val="-13"/>
          <w:sz w:val="26"/>
        </w:rPr>
        <w:t xml:space="preserve"> </w:t>
      </w:r>
      <w:r>
        <w:rPr>
          <w:sz w:val="26"/>
        </w:rPr>
        <w:t>ради</w:t>
      </w:r>
      <w:r>
        <w:rPr>
          <w:spacing w:val="-1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2"/>
          <w:sz w:val="26"/>
        </w:rPr>
        <w:t xml:space="preserve"> </w:t>
      </w:r>
      <w:r>
        <w:rPr>
          <w:sz w:val="26"/>
        </w:rPr>
        <w:t>семьи,</w:t>
      </w:r>
      <w:r>
        <w:rPr>
          <w:spacing w:val="-11"/>
          <w:sz w:val="26"/>
        </w:rPr>
        <w:t xml:space="preserve"> </w:t>
      </w:r>
      <w:r>
        <w:rPr>
          <w:sz w:val="26"/>
        </w:rPr>
        <w:t>малой</w:t>
      </w:r>
      <w:r>
        <w:rPr>
          <w:spacing w:val="-11"/>
          <w:sz w:val="26"/>
        </w:rPr>
        <w:t xml:space="preserve"> </w:t>
      </w:r>
      <w:r>
        <w:rPr>
          <w:sz w:val="26"/>
        </w:rPr>
        <w:t>родины);</w:t>
      </w:r>
      <w:r>
        <w:rPr>
          <w:spacing w:val="-13"/>
          <w:sz w:val="26"/>
        </w:rPr>
        <w:t xml:space="preserve"> </w:t>
      </w:r>
      <w:r>
        <w:rPr>
          <w:sz w:val="26"/>
        </w:rPr>
        <w:t>"патриотизма</w:t>
      </w:r>
      <w:r>
        <w:rPr>
          <w:spacing w:val="-13"/>
          <w:sz w:val="26"/>
        </w:rPr>
        <w:t xml:space="preserve"> </w:t>
      </w:r>
      <w:r>
        <w:rPr>
          <w:sz w:val="26"/>
        </w:rPr>
        <w:t>созидателя</w:t>
      </w:r>
      <w:r>
        <w:rPr>
          <w:spacing w:val="-62"/>
          <w:sz w:val="26"/>
        </w:rPr>
        <w:t xml:space="preserve"> </w:t>
      </w:r>
      <w:r>
        <w:rPr>
          <w:sz w:val="26"/>
        </w:rPr>
        <w:t>и творца", устремленного в будущее, уверенного в благополучии и процветании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Родины</w:t>
      </w:r>
      <w:r>
        <w:rPr>
          <w:spacing w:val="1"/>
          <w:sz w:val="26"/>
        </w:rPr>
        <w:t xml:space="preserve"> </w:t>
      </w:r>
      <w:r>
        <w:rPr>
          <w:sz w:val="26"/>
        </w:rPr>
        <w:t>(предполагает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конкретные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каждодневные</w:t>
      </w:r>
      <w:r>
        <w:rPr>
          <w:spacing w:val="1"/>
          <w:sz w:val="26"/>
        </w:rPr>
        <w:t xml:space="preserve"> </w:t>
      </w:r>
      <w:r>
        <w:rPr>
          <w:sz w:val="26"/>
        </w:rPr>
        <w:t>дела,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направленные,</w:t>
      </w:r>
      <w:r>
        <w:rPr>
          <w:spacing w:val="1"/>
          <w:sz w:val="26"/>
        </w:rPr>
        <w:t xml:space="preserve"> </w:t>
      </w:r>
      <w:r>
        <w:rPr>
          <w:sz w:val="26"/>
        </w:rPr>
        <w:t>например, на поддержание чистоты и порядка, опрятности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аккуратности, а в</w:t>
      </w:r>
      <w:r>
        <w:rPr>
          <w:spacing w:val="1"/>
          <w:sz w:val="26"/>
        </w:rPr>
        <w:t xml:space="preserve"> </w:t>
      </w:r>
      <w:r>
        <w:rPr>
          <w:sz w:val="26"/>
        </w:rPr>
        <w:t>дальнейшем</w:t>
      </w:r>
      <w:r>
        <w:rPr>
          <w:spacing w:val="-10"/>
          <w:sz w:val="26"/>
        </w:rPr>
        <w:t xml:space="preserve"> </w:t>
      </w:r>
      <w:r>
        <w:rPr>
          <w:sz w:val="26"/>
        </w:rPr>
        <w:t>-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9"/>
          <w:sz w:val="26"/>
        </w:rPr>
        <w:t xml:space="preserve"> </w:t>
      </w:r>
      <w:r>
        <w:rPr>
          <w:sz w:val="26"/>
        </w:rPr>
        <w:t>всего</w:t>
      </w:r>
      <w:r>
        <w:rPr>
          <w:spacing w:val="-9"/>
          <w:sz w:val="26"/>
        </w:rPr>
        <w:t xml:space="preserve"> </w:t>
      </w:r>
      <w:r>
        <w:rPr>
          <w:sz w:val="26"/>
        </w:rPr>
        <w:t>своего</w:t>
      </w:r>
      <w:r>
        <w:rPr>
          <w:spacing w:val="-9"/>
          <w:sz w:val="26"/>
        </w:rPr>
        <w:t xml:space="preserve"> </w:t>
      </w:r>
      <w:r>
        <w:rPr>
          <w:sz w:val="26"/>
        </w:rPr>
        <w:t>населенного</w:t>
      </w:r>
      <w:r>
        <w:rPr>
          <w:spacing w:val="-10"/>
          <w:sz w:val="26"/>
        </w:rPr>
        <w:t xml:space="preserve"> </w:t>
      </w:r>
      <w:r>
        <w:rPr>
          <w:sz w:val="26"/>
        </w:rPr>
        <w:t>пункта,</w:t>
      </w:r>
      <w:r>
        <w:rPr>
          <w:spacing w:val="-9"/>
          <w:sz w:val="26"/>
        </w:rPr>
        <w:t xml:space="preserve"> </w:t>
      </w:r>
      <w:r>
        <w:rPr>
          <w:sz w:val="26"/>
        </w:rPr>
        <w:t>района,</w:t>
      </w:r>
      <w:r>
        <w:rPr>
          <w:spacing w:val="-8"/>
          <w:sz w:val="26"/>
        </w:rPr>
        <w:t xml:space="preserve"> </w:t>
      </w:r>
      <w:r>
        <w:rPr>
          <w:sz w:val="26"/>
        </w:rPr>
        <w:t>края,</w:t>
      </w:r>
      <w:r>
        <w:rPr>
          <w:spacing w:val="-10"/>
          <w:sz w:val="26"/>
        </w:rPr>
        <w:t xml:space="preserve"> </w:t>
      </w:r>
      <w:r>
        <w:rPr>
          <w:sz w:val="26"/>
        </w:rPr>
        <w:t>Отчизны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3"/>
          <w:sz w:val="26"/>
        </w:rPr>
        <w:t xml:space="preserve"> </w:t>
      </w:r>
      <w:r>
        <w:rPr>
          <w:sz w:val="26"/>
        </w:rPr>
        <w:t>целом).</w:t>
      </w:r>
    </w:p>
    <w:p w:rsidR="00D26FF4" w:rsidRDefault="005D47A2">
      <w:pPr>
        <w:pStyle w:val="3"/>
        <w:spacing w:before="8" w:line="295" w:lineRule="exact"/>
        <w:ind w:left="3482"/>
        <w:jc w:val="both"/>
      </w:pPr>
      <w:r>
        <w:rPr>
          <w:i w:val="0"/>
        </w:rPr>
        <w:t>Д</w:t>
      </w:r>
      <w:r>
        <w:t>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развитию,</w:t>
      </w:r>
      <w:r>
        <w:rPr>
          <w:spacing w:val="1"/>
          <w:sz w:val="26"/>
        </w:rPr>
        <w:t xml:space="preserve"> </w:t>
      </w:r>
      <w:r>
        <w:rPr>
          <w:sz w:val="26"/>
        </w:rPr>
        <w:t>нравственному</w:t>
      </w:r>
      <w:r>
        <w:rPr>
          <w:spacing w:val="1"/>
          <w:sz w:val="26"/>
        </w:rPr>
        <w:t xml:space="preserve"> </w:t>
      </w:r>
      <w:r>
        <w:rPr>
          <w:sz w:val="26"/>
        </w:rPr>
        <w:t>самосовершенствованию,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индивидуально-ответственному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поведению.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Ценности - жизнь, милосердие, добро лежат в основе духовно-нравственного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ценностно-</w:t>
      </w:r>
      <w:r>
        <w:rPr>
          <w:spacing w:val="1"/>
          <w:sz w:val="26"/>
        </w:rPr>
        <w:t xml:space="preserve"> </w:t>
      </w:r>
      <w:r>
        <w:rPr>
          <w:sz w:val="26"/>
        </w:rPr>
        <w:t>смысловой сферы дошкольников на основе творческого взаимодействия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взрослой общности, содержанием которого является освоение социокультурного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его культурно-историческом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личностном</w:t>
      </w:r>
      <w:r>
        <w:rPr>
          <w:spacing w:val="-1"/>
          <w:sz w:val="26"/>
        </w:rPr>
        <w:t xml:space="preserve"> </w:t>
      </w:r>
      <w:r>
        <w:rPr>
          <w:sz w:val="26"/>
        </w:rPr>
        <w:t>аспектах.</w:t>
      </w:r>
    </w:p>
    <w:p w:rsidR="00D26FF4" w:rsidRDefault="005D47A2">
      <w:pPr>
        <w:pStyle w:val="3"/>
        <w:spacing w:before="187" w:line="296" w:lineRule="exact"/>
        <w:ind w:left="4118"/>
        <w:jc w:val="both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69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семье,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другому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человеку,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общий</w:t>
      </w:r>
      <w:r>
        <w:rPr>
          <w:spacing w:val="-1"/>
          <w:sz w:val="26"/>
        </w:rPr>
        <w:t xml:space="preserve"> </w:t>
      </w:r>
      <w:r>
        <w:rPr>
          <w:sz w:val="26"/>
        </w:rPr>
        <w:t>язык с</w:t>
      </w:r>
      <w:r>
        <w:rPr>
          <w:spacing w:val="-2"/>
          <w:sz w:val="26"/>
        </w:rPr>
        <w:t xml:space="preserve"> </w:t>
      </w:r>
      <w:r>
        <w:rPr>
          <w:sz w:val="26"/>
        </w:rPr>
        <w:t>другими</w:t>
      </w:r>
      <w:r>
        <w:rPr>
          <w:spacing w:val="-1"/>
          <w:sz w:val="26"/>
        </w:rPr>
        <w:t xml:space="preserve"> </w:t>
      </w:r>
      <w:r>
        <w:rPr>
          <w:sz w:val="26"/>
        </w:rPr>
        <w:t>людьми.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семья,</w:t>
      </w:r>
      <w:r>
        <w:rPr>
          <w:spacing w:val="1"/>
          <w:sz w:val="26"/>
        </w:rPr>
        <w:t xml:space="preserve"> </w:t>
      </w:r>
      <w:r>
        <w:rPr>
          <w:sz w:val="26"/>
        </w:rPr>
        <w:t>дружба,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лежат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детстве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</w:t>
      </w:r>
      <w:r>
        <w:rPr>
          <w:spacing w:val="1"/>
          <w:sz w:val="26"/>
        </w:rPr>
        <w:t xml:space="preserve"> </w:t>
      </w:r>
      <w:r>
        <w:rPr>
          <w:sz w:val="26"/>
        </w:rPr>
        <w:t>осваивать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многообразие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ролей.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сообща,</w:t>
      </w:r>
      <w:r>
        <w:rPr>
          <w:spacing w:val="1"/>
          <w:sz w:val="26"/>
        </w:rPr>
        <w:t xml:space="preserve"> </w:t>
      </w:r>
      <w:r>
        <w:rPr>
          <w:sz w:val="26"/>
        </w:rPr>
        <w:t>подчиняться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правилам,</w:t>
      </w:r>
      <w:r>
        <w:rPr>
          <w:spacing w:val="1"/>
          <w:sz w:val="26"/>
        </w:rPr>
        <w:t xml:space="preserve"> </w:t>
      </w:r>
      <w:r>
        <w:rPr>
          <w:sz w:val="26"/>
        </w:rPr>
        <w:t>нести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поступки,</w:t>
      </w:r>
      <w:r>
        <w:rPr>
          <w:spacing w:val="1"/>
          <w:sz w:val="26"/>
        </w:rPr>
        <w:t xml:space="preserve"> </w:t>
      </w:r>
      <w:r>
        <w:rPr>
          <w:sz w:val="26"/>
        </w:rPr>
        <w:t>действовать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интересах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7"/>
          <w:sz w:val="26"/>
        </w:rPr>
        <w:t xml:space="preserve"> </w:t>
      </w:r>
      <w:r>
        <w:rPr>
          <w:sz w:val="26"/>
        </w:rPr>
        <w:t>людей.</w:t>
      </w:r>
      <w:r>
        <w:rPr>
          <w:spacing w:val="-6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ценностно-смыслового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62"/>
          <w:sz w:val="26"/>
        </w:rPr>
        <w:t xml:space="preserve"> </w:t>
      </w:r>
      <w:r>
        <w:rPr>
          <w:w w:val="95"/>
          <w:sz w:val="26"/>
        </w:rPr>
        <w:t>к социальному окружению невозможно без грамотно выстроенного воспитательного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процесса, в котором проявляется личная социальная инициатива ребенка в детско-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детских</w:t>
      </w:r>
      <w:r>
        <w:rPr>
          <w:spacing w:val="-1"/>
          <w:sz w:val="26"/>
        </w:rPr>
        <w:t xml:space="preserve"> </w:t>
      </w:r>
      <w:r>
        <w:rPr>
          <w:sz w:val="26"/>
        </w:rPr>
        <w:t>общностях.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Важной составляющей социального воспитания является освоение ребенком</w:t>
      </w:r>
      <w:r>
        <w:rPr>
          <w:spacing w:val="1"/>
          <w:sz w:val="26"/>
        </w:rPr>
        <w:t xml:space="preserve"> </w:t>
      </w:r>
      <w:r>
        <w:rPr>
          <w:sz w:val="26"/>
        </w:rPr>
        <w:t>моральных</w:t>
      </w:r>
      <w:r>
        <w:rPr>
          <w:spacing w:val="14"/>
          <w:sz w:val="26"/>
        </w:rPr>
        <w:t xml:space="preserve"> </w:t>
      </w:r>
      <w:r>
        <w:rPr>
          <w:sz w:val="26"/>
        </w:rPr>
        <w:t>ценностей,</w:t>
      </w:r>
      <w:r>
        <w:rPr>
          <w:spacing w:val="12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9"/>
          <w:sz w:val="26"/>
        </w:rPr>
        <w:t xml:space="preserve"> </w:t>
      </w:r>
      <w:r>
        <w:rPr>
          <w:sz w:val="26"/>
        </w:rPr>
        <w:t>у</w:t>
      </w:r>
      <w:r>
        <w:rPr>
          <w:spacing w:val="9"/>
          <w:sz w:val="26"/>
        </w:rPr>
        <w:t xml:space="preserve"> </w:t>
      </w:r>
      <w:r>
        <w:rPr>
          <w:sz w:val="26"/>
        </w:rPr>
        <w:t>него</w:t>
      </w:r>
      <w:r>
        <w:rPr>
          <w:spacing w:val="12"/>
          <w:sz w:val="26"/>
        </w:rPr>
        <w:t xml:space="preserve"> </w:t>
      </w:r>
      <w:r>
        <w:rPr>
          <w:sz w:val="26"/>
        </w:rPr>
        <w:t>нравственных</w:t>
      </w:r>
      <w:r>
        <w:rPr>
          <w:spacing w:val="16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11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идеалов,</w:t>
      </w:r>
    </w:p>
    <w:p w:rsidR="00D26FF4" w:rsidRDefault="005D47A2">
      <w:pPr>
        <w:pStyle w:val="a3"/>
        <w:spacing w:before="67"/>
        <w:ind w:right="670"/>
      </w:pPr>
      <w:r>
        <w:t>способности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воплощать</w:t>
      </w:r>
      <w:r>
        <w:rPr>
          <w:spacing w:val="-10"/>
        </w:rPr>
        <w:t xml:space="preserve"> </w:t>
      </w:r>
      <w:r>
        <w:t>их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своем</w:t>
      </w:r>
      <w:r>
        <w:rPr>
          <w:spacing w:val="-8"/>
        </w:rPr>
        <w:t xml:space="preserve"> </w:t>
      </w:r>
      <w:r>
        <w:t>поведении.</w:t>
      </w:r>
      <w:r>
        <w:rPr>
          <w:spacing w:val="-9"/>
        </w:rPr>
        <w:t xml:space="preserve"> </w:t>
      </w:r>
      <w:r>
        <w:t>Культура</w:t>
      </w:r>
      <w:r>
        <w:rPr>
          <w:spacing w:val="-7"/>
        </w:rPr>
        <w:t xml:space="preserve"> </w:t>
      </w:r>
      <w:r>
        <w:t>поведения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имеет</w:t>
      </w:r>
      <w:r>
        <w:rPr>
          <w:spacing w:val="-10"/>
        </w:rPr>
        <w:t xml:space="preserve"> </w:t>
      </w:r>
      <w:r>
        <w:t>глубоко</w:t>
      </w:r>
      <w:r>
        <w:rPr>
          <w:spacing w:val="-63"/>
        </w:rPr>
        <w:t xml:space="preserve"> </w:t>
      </w:r>
      <w:r>
        <w:t>социальное нравственное чувство - уважение к человеку, к законам человеческого</w:t>
      </w:r>
      <w:r>
        <w:rPr>
          <w:spacing w:val="1"/>
        </w:rPr>
        <w:t xml:space="preserve"> </w:t>
      </w:r>
      <w:r>
        <w:t>общества. Конкретные представления о культуре поведения усваиваются 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2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поведения.</w:t>
      </w:r>
    </w:p>
    <w:p w:rsidR="00D26FF4" w:rsidRDefault="005D47A2">
      <w:pPr>
        <w:pStyle w:val="3"/>
        <w:spacing w:before="193" w:line="295" w:lineRule="exact"/>
        <w:ind w:left="3845"/>
        <w:jc w:val="both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познания.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Ценность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1"/>
          <w:sz w:val="26"/>
        </w:rPr>
        <w:t xml:space="preserve"> </w:t>
      </w:r>
      <w:r>
        <w:rPr>
          <w:sz w:val="26"/>
        </w:rPr>
        <w:t>лежит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67" w:firstLine="283"/>
        <w:rPr>
          <w:rFonts w:ascii="Wingdings" w:hAnsi="Wingdings"/>
          <w:sz w:val="26"/>
        </w:rPr>
      </w:pPr>
      <w:r>
        <w:rPr>
          <w:sz w:val="26"/>
        </w:rPr>
        <w:lastRenderedPageBreak/>
        <w:t>В ДОО проблема воспитания у детей познавательной активности охватывает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1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непременным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8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12"/>
          <w:sz w:val="26"/>
        </w:rPr>
        <w:t xml:space="preserve"> </w:t>
      </w:r>
      <w:r>
        <w:rPr>
          <w:sz w:val="26"/>
        </w:rPr>
        <w:t>качеств</w:t>
      </w:r>
      <w:r>
        <w:rPr>
          <w:spacing w:val="-11"/>
          <w:sz w:val="26"/>
        </w:rPr>
        <w:t xml:space="preserve"> </w:t>
      </w:r>
      <w:r>
        <w:rPr>
          <w:sz w:val="26"/>
        </w:rPr>
        <w:t>личности,</w:t>
      </w:r>
      <w:r>
        <w:rPr>
          <w:spacing w:val="-11"/>
          <w:sz w:val="26"/>
        </w:rPr>
        <w:t xml:space="preserve"> </w:t>
      </w:r>
      <w:r>
        <w:rPr>
          <w:sz w:val="26"/>
        </w:rPr>
        <w:t>самостоятельности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1"/>
          <w:sz w:val="26"/>
        </w:rPr>
        <w:t xml:space="preserve"> </w:t>
      </w:r>
      <w:r>
        <w:rPr>
          <w:sz w:val="26"/>
        </w:rPr>
        <w:t>инициативности</w:t>
      </w:r>
      <w:r>
        <w:rPr>
          <w:spacing w:val="-63"/>
          <w:sz w:val="26"/>
        </w:rPr>
        <w:t xml:space="preserve"> </w:t>
      </w:r>
      <w:r>
        <w:rPr>
          <w:sz w:val="26"/>
        </w:rPr>
        <w:t>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Познавательное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духовно-нравственное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осуществляться в содержательном единстве, так как знания наук и незнание добра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ограничивает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деформирует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72" w:firstLine="283"/>
        <w:rPr>
          <w:rFonts w:ascii="Wingdings" w:hAnsi="Wingdings"/>
          <w:sz w:val="26"/>
        </w:rPr>
      </w:pPr>
      <w:r>
        <w:rPr>
          <w:sz w:val="26"/>
        </w:rPr>
        <w:t>Значимым является воспитание у ребенка стремления к истине, 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интегрировано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ценностное,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окрашенное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отношение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миру,</w:t>
      </w:r>
      <w:r>
        <w:rPr>
          <w:spacing w:val="-2"/>
          <w:sz w:val="26"/>
        </w:rPr>
        <w:t xml:space="preserve"> </w:t>
      </w:r>
      <w:r>
        <w:rPr>
          <w:sz w:val="26"/>
        </w:rPr>
        <w:t>людям,</w:t>
      </w:r>
      <w:r>
        <w:rPr>
          <w:spacing w:val="-2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человека.</w:t>
      </w:r>
    </w:p>
    <w:p w:rsidR="00D26FF4" w:rsidRDefault="005D47A2">
      <w:pPr>
        <w:pStyle w:val="3"/>
        <w:spacing w:before="188" w:line="296" w:lineRule="exact"/>
        <w:ind w:left="2999"/>
        <w:jc w:val="both"/>
      </w:pPr>
      <w:r>
        <w:t>Физическое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ценностного отношения детей к здоровому образу жизни, овладение элементарными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гигиеническими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навыками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-1"/>
          <w:sz w:val="26"/>
        </w:rPr>
        <w:t xml:space="preserve"> </w:t>
      </w:r>
      <w:r>
        <w:rPr>
          <w:sz w:val="26"/>
        </w:rPr>
        <w:t>безопасности.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71" w:firstLine="283"/>
        <w:rPr>
          <w:rFonts w:ascii="Wingdings" w:hAnsi="Wingdings"/>
          <w:sz w:val="26"/>
        </w:rPr>
      </w:pPr>
      <w:r>
        <w:rPr>
          <w:sz w:val="26"/>
        </w:rPr>
        <w:t>Ценности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-</w:t>
      </w:r>
      <w:r>
        <w:rPr>
          <w:spacing w:val="-7"/>
          <w:sz w:val="26"/>
        </w:rPr>
        <w:t xml:space="preserve"> </w:t>
      </w:r>
      <w:r>
        <w:rPr>
          <w:sz w:val="26"/>
        </w:rPr>
        <w:t>жизнь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-8"/>
          <w:sz w:val="26"/>
        </w:rPr>
        <w:t xml:space="preserve"> </w:t>
      </w:r>
      <w:r>
        <w:rPr>
          <w:sz w:val="26"/>
        </w:rPr>
        <w:t>лежит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0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оздоровительного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воспитания.</w:t>
      </w:r>
    </w:p>
    <w:p w:rsidR="00D26FF4" w:rsidRDefault="005D47A2" w:rsidP="00D9600C">
      <w:pPr>
        <w:pStyle w:val="a4"/>
        <w:numPr>
          <w:ilvl w:val="0"/>
          <w:numId w:val="220"/>
        </w:numPr>
        <w:tabs>
          <w:tab w:val="left" w:pos="1970"/>
        </w:tabs>
        <w:ind w:right="670" w:firstLine="283"/>
        <w:rPr>
          <w:rFonts w:ascii="Wingdings" w:hAnsi="Wingdings"/>
          <w:sz w:val="26"/>
        </w:rPr>
      </w:pPr>
      <w:r>
        <w:rPr>
          <w:sz w:val="26"/>
        </w:rPr>
        <w:t>Физическое и оздоровительное направление воспитания основано на идее</w:t>
      </w:r>
      <w:r>
        <w:rPr>
          <w:spacing w:val="1"/>
          <w:sz w:val="26"/>
        </w:rPr>
        <w:t xml:space="preserve"> </w:t>
      </w:r>
      <w:r>
        <w:rPr>
          <w:sz w:val="26"/>
        </w:rPr>
        <w:t>охраны и укрепления здоровья детей, становления осознанного отношения к жизни</w:t>
      </w:r>
      <w:r>
        <w:rPr>
          <w:spacing w:val="-62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основоположной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здоровью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физического,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социального</w:t>
      </w:r>
      <w:r>
        <w:rPr>
          <w:spacing w:val="-1"/>
          <w:sz w:val="26"/>
        </w:rPr>
        <w:t xml:space="preserve"> </w:t>
      </w:r>
      <w:r>
        <w:rPr>
          <w:sz w:val="26"/>
        </w:rPr>
        <w:t>благополучия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человека.</w:t>
      </w:r>
    </w:p>
    <w:p w:rsidR="00D26FF4" w:rsidRDefault="005D47A2">
      <w:pPr>
        <w:pStyle w:val="3"/>
        <w:spacing w:before="189" w:line="295" w:lineRule="exact"/>
        <w:ind w:left="4289"/>
        <w:jc w:val="both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</w:t>
      </w:r>
    </w:p>
    <w:p w:rsidR="00D26FF4" w:rsidRDefault="005D47A2" w:rsidP="00D9600C">
      <w:pPr>
        <w:pStyle w:val="a4"/>
        <w:numPr>
          <w:ilvl w:val="0"/>
          <w:numId w:val="219"/>
        </w:numPr>
        <w:tabs>
          <w:tab w:val="left" w:pos="1970"/>
        </w:tabs>
        <w:ind w:right="668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Цель трудового воспитания - формирование ценностного отношения детей к</w:t>
      </w:r>
      <w:r>
        <w:rPr>
          <w:spacing w:val="1"/>
          <w:sz w:val="26"/>
        </w:rPr>
        <w:t xml:space="preserve"> </w:t>
      </w:r>
      <w:r>
        <w:rPr>
          <w:sz w:val="26"/>
        </w:rPr>
        <w:t>труду,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трудолюбию и</w:t>
      </w:r>
      <w:r>
        <w:rPr>
          <w:spacing w:val="2"/>
          <w:sz w:val="26"/>
        </w:rPr>
        <w:t xml:space="preserve"> </w:t>
      </w:r>
      <w:r>
        <w:rPr>
          <w:sz w:val="26"/>
        </w:rPr>
        <w:t>приобщение</w:t>
      </w:r>
      <w:r>
        <w:rPr>
          <w:spacing w:val="-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труду.</w:t>
      </w:r>
    </w:p>
    <w:p w:rsidR="00D26FF4" w:rsidRDefault="005D47A2" w:rsidP="00D9600C">
      <w:pPr>
        <w:pStyle w:val="a4"/>
        <w:numPr>
          <w:ilvl w:val="0"/>
          <w:numId w:val="219"/>
        </w:numPr>
        <w:tabs>
          <w:tab w:val="left" w:pos="1690"/>
        </w:tabs>
        <w:spacing w:line="299" w:lineRule="exact"/>
        <w:ind w:left="1689" w:hanging="287"/>
        <w:rPr>
          <w:rFonts w:ascii="Wingdings" w:hAnsi="Wingdings"/>
          <w:color w:val="234060"/>
          <w:sz w:val="26"/>
        </w:rPr>
      </w:pPr>
      <w:r>
        <w:rPr>
          <w:sz w:val="26"/>
        </w:rPr>
        <w:t>Ценность</w:t>
      </w:r>
      <w:r>
        <w:rPr>
          <w:spacing w:val="-5"/>
          <w:sz w:val="26"/>
        </w:rPr>
        <w:t xml:space="preserve"> </w:t>
      </w:r>
      <w:r>
        <w:rPr>
          <w:color w:val="FF0000"/>
          <w:sz w:val="26"/>
        </w:rPr>
        <w:t>-</w:t>
      </w:r>
      <w:r>
        <w:rPr>
          <w:color w:val="FF0000"/>
          <w:spacing w:val="-1"/>
          <w:sz w:val="26"/>
        </w:rPr>
        <w:t xml:space="preserve"> </w:t>
      </w:r>
      <w:r>
        <w:rPr>
          <w:sz w:val="26"/>
        </w:rPr>
        <w:t>труд</w:t>
      </w:r>
      <w:r>
        <w:rPr>
          <w:spacing w:val="-2"/>
          <w:sz w:val="26"/>
        </w:rPr>
        <w:t xml:space="preserve"> </w:t>
      </w:r>
      <w:r>
        <w:rPr>
          <w:sz w:val="26"/>
        </w:rPr>
        <w:t>лежит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основе трудового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4"/>
          <w:sz w:val="26"/>
        </w:rPr>
        <w:t xml:space="preserve"> </w:t>
      </w:r>
      <w:r>
        <w:rPr>
          <w:sz w:val="26"/>
        </w:rPr>
        <w:t>воспитания.</w:t>
      </w:r>
    </w:p>
    <w:p w:rsidR="00D26FF4" w:rsidRDefault="005D47A2" w:rsidP="00D9600C">
      <w:pPr>
        <w:pStyle w:val="a4"/>
        <w:numPr>
          <w:ilvl w:val="0"/>
          <w:numId w:val="219"/>
        </w:numPr>
        <w:tabs>
          <w:tab w:val="left" w:pos="1970"/>
        </w:tabs>
        <w:ind w:right="660" w:firstLine="141"/>
        <w:rPr>
          <w:rFonts w:ascii="Wingdings" w:hAnsi="Wingdings"/>
          <w:color w:val="234060"/>
          <w:sz w:val="26"/>
        </w:rPr>
      </w:pPr>
      <w:r>
        <w:rPr>
          <w:sz w:val="26"/>
        </w:rPr>
        <w:t>Трудовое</w:t>
      </w:r>
      <w:r>
        <w:rPr>
          <w:spacing w:val="-10"/>
          <w:sz w:val="26"/>
        </w:rPr>
        <w:t xml:space="preserve"> </w:t>
      </w:r>
      <w:r>
        <w:rPr>
          <w:sz w:val="26"/>
        </w:rPr>
        <w:t>направление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-8"/>
          <w:sz w:val="26"/>
        </w:rPr>
        <w:t xml:space="preserve"> </w:t>
      </w:r>
      <w:r>
        <w:rPr>
          <w:sz w:val="26"/>
        </w:rPr>
        <w:t>направлено</w:t>
      </w:r>
      <w:r>
        <w:rPr>
          <w:spacing w:val="-10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поддержку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привычки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pacing w:val="-1"/>
          <w:sz w:val="26"/>
        </w:rPr>
        <w:t>трудовому</w:t>
      </w:r>
      <w:r>
        <w:rPr>
          <w:spacing w:val="-9"/>
          <w:sz w:val="26"/>
        </w:rPr>
        <w:t xml:space="preserve"> </w:t>
      </w:r>
      <w:r>
        <w:rPr>
          <w:spacing w:val="-1"/>
          <w:sz w:val="26"/>
        </w:rPr>
        <w:t>усилию,</w:t>
      </w:r>
      <w:r>
        <w:rPr>
          <w:spacing w:val="-9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-15"/>
          <w:sz w:val="26"/>
        </w:rPr>
        <w:t xml:space="preserve"> </w:t>
      </w:r>
      <w:r>
        <w:rPr>
          <w:sz w:val="26"/>
        </w:rPr>
        <w:t>напряжению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физических,</w:t>
      </w:r>
      <w:r>
        <w:rPr>
          <w:spacing w:val="-7"/>
          <w:sz w:val="26"/>
        </w:rPr>
        <w:t xml:space="preserve"> </w:t>
      </w:r>
      <w:r>
        <w:rPr>
          <w:sz w:val="26"/>
        </w:rPr>
        <w:t>умственных</w:t>
      </w:r>
      <w:r>
        <w:rPr>
          <w:spacing w:val="-63"/>
          <w:sz w:val="26"/>
        </w:rPr>
        <w:t xml:space="preserve"> </w:t>
      </w:r>
      <w:r>
        <w:rPr>
          <w:sz w:val="26"/>
        </w:rPr>
        <w:t>и нравственных сил для решения трудовой задачи; стремление приносить пользу</w:t>
      </w:r>
      <w:r>
        <w:rPr>
          <w:spacing w:val="1"/>
          <w:sz w:val="26"/>
        </w:rPr>
        <w:t xml:space="preserve"> </w:t>
      </w:r>
      <w:r>
        <w:rPr>
          <w:sz w:val="26"/>
        </w:rPr>
        <w:t>людям. Повседневный труд постепенно приводит детей к осознанию нравственной</w:t>
      </w:r>
      <w:r>
        <w:rPr>
          <w:spacing w:val="1"/>
          <w:sz w:val="26"/>
        </w:rPr>
        <w:t xml:space="preserve"> </w:t>
      </w:r>
      <w:r>
        <w:rPr>
          <w:w w:val="95"/>
          <w:sz w:val="26"/>
        </w:rPr>
        <w:t>стороны труда. Самостоятельность в выполнении трудовых поручений способствует</w:t>
      </w:r>
      <w:r>
        <w:rPr>
          <w:spacing w:val="1"/>
          <w:w w:val="95"/>
          <w:sz w:val="26"/>
        </w:rPr>
        <w:t xml:space="preserve"> </w:t>
      </w:r>
      <w:r>
        <w:rPr>
          <w:sz w:val="26"/>
        </w:rPr>
        <w:t>формированию</w:t>
      </w:r>
      <w:r>
        <w:rPr>
          <w:spacing w:val="-2"/>
          <w:sz w:val="26"/>
        </w:rPr>
        <w:t xml:space="preserve"> </w:t>
      </w:r>
      <w:r>
        <w:rPr>
          <w:sz w:val="26"/>
        </w:rPr>
        <w:t>ответственности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свои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действия.</w:t>
      </w:r>
    </w:p>
    <w:p w:rsidR="00D26FF4" w:rsidRDefault="005D47A2">
      <w:pPr>
        <w:pStyle w:val="3"/>
        <w:spacing w:before="188" w:line="296" w:lineRule="exact"/>
        <w:ind w:left="3955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D26FF4" w:rsidRDefault="005D47A2" w:rsidP="00D9600C">
      <w:pPr>
        <w:pStyle w:val="a4"/>
        <w:numPr>
          <w:ilvl w:val="1"/>
          <w:numId w:val="219"/>
        </w:numPr>
        <w:tabs>
          <w:tab w:val="left" w:pos="1970"/>
        </w:tabs>
        <w:ind w:right="665" w:firstLine="283"/>
        <w:jc w:val="left"/>
        <w:rPr>
          <w:sz w:val="26"/>
        </w:rPr>
      </w:pPr>
      <w:r>
        <w:rPr>
          <w:sz w:val="26"/>
        </w:rPr>
        <w:t>Цель эстетического направления воспитания - способствовать становлению у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красоте.</w:t>
      </w:r>
    </w:p>
    <w:p w:rsidR="00D26FF4" w:rsidRDefault="005D47A2" w:rsidP="00D9600C">
      <w:pPr>
        <w:pStyle w:val="a4"/>
        <w:numPr>
          <w:ilvl w:val="1"/>
          <w:numId w:val="219"/>
        </w:numPr>
        <w:tabs>
          <w:tab w:val="left" w:pos="1970"/>
        </w:tabs>
        <w:ind w:right="674" w:firstLine="283"/>
        <w:jc w:val="left"/>
        <w:rPr>
          <w:sz w:val="26"/>
        </w:rPr>
      </w:pPr>
      <w:r>
        <w:rPr>
          <w:sz w:val="26"/>
        </w:rPr>
        <w:t>Ценности</w:t>
      </w:r>
      <w:r>
        <w:rPr>
          <w:spacing w:val="59"/>
          <w:sz w:val="26"/>
        </w:rPr>
        <w:t xml:space="preserve"> </w:t>
      </w:r>
      <w:r>
        <w:rPr>
          <w:sz w:val="26"/>
        </w:rPr>
        <w:t>-</w:t>
      </w:r>
      <w:r>
        <w:rPr>
          <w:spacing w:val="59"/>
          <w:sz w:val="26"/>
        </w:rPr>
        <w:t xml:space="preserve"> </w:t>
      </w:r>
      <w:r>
        <w:rPr>
          <w:sz w:val="26"/>
        </w:rPr>
        <w:t>культура,</w:t>
      </w:r>
      <w:r>
        <w:rPr>
          <w:spacing w:val="59"/>
          <w:sz w:val="26"/>
        </w:rPr>
        <w:t xml:space="preserve"> </w:t>
      </w:r>
      <w:r>
        <w:rPr>
          <w:sz w:val="26"/>
        </w:rPr>
        <w:t>красота,</w:t>
      </w:r>
      <w:r>
        <w:rPr>
          <w:spacing w:val="59"/>
          <w:sz w:val="26"/>
        </w:rPr>
        <w:t xml:space="preserve"> </w:t>
      </w:r>
      <w:r>
        <w:rPr>
          <w:sz w:val="26"/>
        </w:rPr>
        <w:t>лежат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8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59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58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воспитания.</w:t>
      </w:r>
    </w:p>
    <w:p w:rsidR="00D26FF4" w:rsidRDefault="005D47A2" w:rsidP="00D9600C">
      <w:pPr>
        <w:pStyle w:val="a4"/>
        <w:numPr>
          <w:ilvl w:val="1"/>
          <w:numId w:val="219"/>
        </w:numPr>
        <w:tabs>
          <w:tab w:val="left" w:pos="1970"/>
        </w:tabs>
        <w:spacing w:before="67"/>
        <w:ind w:right="670" w:firstLine="283"/>
        <w:rPr>
          <w:sz w:val="26"/>
        </w:rPr>
      </w:pPr>
      <w:r>
        <w:rPr>
          <w:sz w:val="26"/>
        </w:rPr>
        <w:t>Эстетическое воспитание направлено на воспитание любви к прекрасному в</w:t>
      </w:r>
      <w:r>
        <w:rPr>
          <w:spacing w:val="1"/>
          <w:sz w:val="26"/>
        </w:rPr>
        <w:t xml:space="preserve"> </w:t>
      </w:r>
      <w:r>
        <w:rPr>
          <w:sz w:val="26"/>
        </w:rPr>
        <w:t>окружающей обстановке, в природе, в искусстве, в отношениях, развитие у 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творить.</w:t>
      </w:r>
      <w:r>
        <w:rPr>
          <w:spacing w:val="1"/>
          <w:sz w:val="26"/>
        </w:rPr>
        <w:t xml:space="preserve"> </w:t>
      </w:r>
      <w:r>
        <w:rPr>
          <w:sz w:val="26"/>
        </w:rPr>
        <w:t>Эстетическое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через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обогащение</w:t>
      </w:r>
      <w:r>
        <w:rPr>
          <w:spacing w:val="-62"/>
          <w:sz w:val="26"/>
        </w:rPr>
        <w:t xml:space="preserve"> </w:t>
      </w:r>
      <w:r>
        <w:rPr>
          <w:sz w:val="26"/>
        </w:rPr>
        <w:t>чувственного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сферы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влияет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становление нравственной и духовной составляющих внутреннего мира ребенка.</w:t>
      </w:r>
      <w:r>
        <w:rPr>
          <w:spacing w:val="1"/>
          <w:sz w:val="26"/>
        </w:rPr>
        <w:t xml:space="preserve"> </w:t>
      </w:r>
      <w:r>
        <w:rPr>
          <w:sz w:val="26"/>
        </w:rPr>
        <w:t>Искусство</w:t>
      </w:r>
      <w:r>
        <w:rPr>
          <w:spacing w:val="1"/>
          <w:sz w:val="26"/>
        </w:rPr>
        <w:t xml:space="preserve"> </w:t>
      </w:r>
      <w:r>
        <w:rPr>
          <w:sz w:val="26"/>
        </w:rPr>
        <w:t>делает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отзывчивее,</w:t>
      </w:r>
      <w:r>
        <w:rPr>
          <w:spacing w:val="1"/>
          <w:sz w:val="26"/>
        </w:rPr>
        <w:t xml:space="preserve"> </w:t>
      </w:r>
      <w:r>
        <w:rPr>
          <w:sz w:val="26"/>
        </w:rPr>
        <w:t>добрее,</w:t>
      </w:r>
      <w:r>
        <w:rPr>
          <w:spacing w:val="1"/>
          <w:sz w:val="26"/>
        </w:rPr>
        <w:t xml:space="preserve"> </w:t>
      </w:r>
      <w:r>
        <w:rPr>
          <w:sz w:val="26"/>
        </w:rPr>
        <w:t>обогащает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духовный</w:t>
      </w:r>
      <w:r>
        <w:rPr>
          <w:spacing w:val="1"/>
          <w:sz w:val="26"/>
        </w:rPr>
        <w:t xml:space="preserve"> </w:t>
      </w:r>
      <w:r>
        <w:rPr>
          <w:sz w:val="26"/>
        </w:rPr>
        <w:t>мир,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способствует воспитанию воображения, чувств. Красивая и удобная обстановка,</w:t>
      </w:r>
      <w:r>
        <w:rPr>
          <w:spacing w:val="1"/>
          <w:sz w:val="26"/>
        </w:rPr>
        <w:t xml:space="preserve"> </w:t>
      </w:r>
      <w:r>
        <w:rPr>
          <w:sz w:val="26"/>
        </w:rPr>
        <w:t>чистота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опрятный</w:t>
      </w:r>
      <w:r>
        <w:rPr>
          <w:spacing w:val="1"/>
          <w:sz w:val="26"/>
        </w:rPr>
        <w:t xml:space="preserve"> </w:t>
      </w:r>
      <w:r>
        <w:rPr>
          <w:sz w:val="26"/>
        </w:rPr>
        <w:t>вид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содействуют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воспитанию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вкуса.</w:t>
      </w:r>
    </w:p>
    <w:p w:rsidR="00D26FF4" w:rsidRDefault="00D26FF4">
      <w:pPr>
        <w:pStyle w:val="a3"/>
        <w:ind w:left="0"/>
        <w:jc w:val="left"/>
        <w:rPr>
          <w:sz w:val="9"/>
        </w:rPr>
      </w:pPr>
    </w:p>
    <w:p w:rsidR="00D26FF4" w:rsidRDefault="005D47A2">
      <w:pPr>
        <w:pStyle w:val="3"/>
        <w:spacing w:before="88" w:line="296" w:lineRule="exact"/>
        <w:ind w:left="4375"/>
        <w:jc w:val="both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</w:p>
    <w:p w:rsidR="00D26FF4" w:rsidRDefault="005D47A2" w:rsidP="00D9600C">
      <w:pPr>
        <w:pStyle w:val="a4"/>
        <w:numPr>
          <w:ilvl w:val="0"/>
          <w:numId w:val="219"/>
        </w:numPr>
        <w:tabs>
          <w:tab w:val="left" w:pos="1970"/>
        </w:tabs>
        <w:ind w:right="668" w:firstLine="141"/>
        <w:rPr>
          <w:rFonts w:ascii="Wingdings" w:hAnsi="Wingdings"/>
          <w:sz w:val="26"/>
        </w:rPr>
      </w:pPr>
      <w:r>
        <w:rPr>
          <w:sz w:val="26"/>
        </w:rPr>
        <w:t>Деятельность воспитателя нацелена на перспективу становления личности 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 ребенка. Поэтому планируемые результаты представлены в виде целевых</w:t>
      </w:r>
      <w:r>
        <w:rPr>
          <w:spacing w:val="1"/>
          <w:sz w:val="26"/>
        </w:rPr>
        <w:t xml:space="preserve"> </w:t>
      </w:r>
      <w:r>
        <w:rPr>
          <w:sz w:val="26"/>
        </w:rPr>
        <w:lastRenderedPageBreak/>
        <w:t>ориентиров как обобщенные "портреты" ребенка к концу раннего и 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возрастов.</w:t>
      </w:r>
    </w:p>
    <w:p w:rsidR="00D26FF4" w:rsidRDefault="005D47A2" w:rsidP="00D9600C">
      <w:pPr>
        <w:pStyle w:val="a4"/>
        <w:numPr>
          <w:ilvl w:val="0"/>
          <w:numId w:val="219"/>
        </w:numPr>
        <w:tabs>
          <w:tab w:val="left" w:pos="1970"/>
        </w:tabs>
        <w:ind w:right="672" w:firstLine="141"/>
        <w:rPr>
          <w:rFonts w:ascii="Wingdings" w:hAnsi="Wingdings"/>
          <w:sz w:val="26"/>
        </w:rPr>
      </w:pPr>
      <w:r>
        <w:rPr>
          <w:sz w:val="26"/>
        </w:rPr>
        <w:t>В соответствии с ФГОС ДО - оценка результатов воспитательной работы не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осуществляется, так как целевые ориентиры основной образовательной 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1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14"/>
          <w:sz w:val="26"/>
        </w:rPr>
        <w:t xml:space="preserve"> </w:t>
      </w:r>
      <w:r>
        <w:rPr>
          <w:sz w:val="26"/>
        </w:rPr>
        <w:t>не</w:t>
      </w:r>
      <w:r>
        <w:rPr>
          <w:spacing w:val="-14"/>
          <w:sz w:val="26"/>
        </w:rPr>
        <w:t xml:space="preserve"> </w:t>
      </w:r>
      <w:r>
        <w:rPr>
          <w:sz w:val="26"/>
        </w:rPr>
        <w:t>подлежат</w:t>
      </w:r>
      <w:r>
        <w:rPr>
          <w:spacing w:val="-15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12"/>
          <w:sz w:val="26"/>
        </w:rPr>
        <w:t xml:space="preserve"> </w:t>
      </w:r>
      <w:r>
        <w:rPr>
          <w:sz w:val="26"/>
        </w:rPr>
        <w:t>оценке,</w:t>
      </w:r>
      <w:r>
        <w:rPr>
          <w:spacing w:val="-15"/>
          <w:sz w:val="26"/>
        </w:rPr>
        <w:t xml:space="preserve"> </w:t>
      </w:r>
      <w:r>
        <w:rPr>
          <w:sz w:val="26"/>
        </w:rPr>
        <w:t>в</w:t>
      </w:r>
      <w:r>
        <w:rPr>
          <w:spacing w:val="-12"/>
          <w:sz w:val="26"/>
        </w:rPr>
        <w:t xml:space="preserve"> </w:t>
      </w:r>
      <w:r>
        <w:rPr>
          <w:sz w:val="26"/>
        </w:rPr>
        <w:t>том</w:t>
      </w:r>
      <w:r>
        <w:rPr>
          <w:spacing w:val="-14"/>
          <w:sz w:val="26"/>
        </w:rPr>
        <w:t xml:space="preserve"> </w:t>
      </w:r>
      <w:r>
        <w:rPr>
          <w:sz w:val="26"/>
        </w:rPr>
        <w:t>числе</w:t>
      </w:r>
      <w:r>
        <w:rPr>
          <w:spacing w:val="-14"/>
          <w:sz w:val="26"/>
        </w:rPr>
        <w:t xml:space="preserve"> </w:t>
      </w:r>
      <w:r>
        <w:rPr>
          <w:sz w:val="26"/>
        </w:rPr>
        <w:t>в</w:t>
      </w:r>
      <w:r>
        <w:rPr>
          <w:spacing w:val="-13"/>
          <w:sz w:val="26"/>
        </w:rPr>
        <w:t xml:space="preserve"> </w:t>
      </w:r>
      <w:r>
        <w:rPr>
          <w:sz w:val="26"/>
        </w:rPr>
        <w:t>виде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диагностики</w:t>
      </w:r>
      <w:r>
        <w:rPr>
          <w:spacing w:val="1"/>
          <w:sz w:val="26"/>
        </w:rPr>
        <w:t xml:space="preserve"> </w:t>
      </w:r>
      <w:r>
        <w:rPr>
          <w:sz w:val="26"/>
        </w:rPr>
        <w:t>(мониторинга),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формального сравнения с</w:t>
      </w:r>
      <w:r>
        <w:rPr>
          <w:spacing w:val="-2"/>
          <w:sz w:val="26"/>
        </w:rPr>
        <w:t xml:space="preserve"> </w:t>
      </w:r>
      <w:r>
        <w:rPr>
          <w:sz w:val="26"/>
        </w:rPr>
        <w:t>реальными</w:t>
      </w:r>
      <w:r>
        <w:rPr>
          <w:spacing w:val="-1"/>
          <w:sz w:val="26"/>
        </w:rPr>
        <w:t xml:space="preserve"> </w:t>
      </w:r>
      <w:r>
        <w:rPr>
          <w:sz w:val="26"/>
        </w:rPr>
        <w:t>достижениями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детей.</w:t>
      </w:r>
    </w:p>
    <w:p w:rsidR="00D26FF4" w:rsidRDefault="005D47A2">
      <w:pPr>
        <w:pStyle w:val="3"/>
        <w:spacing w:before="189" w:line="295" w:lineRule="exact"/>
        <w:ind w:left="1970"/>
      </w:pPr>
      <w:r>
        <w:t>Целевые</w:t>
      </w:r>
      <w:r>
        <w:rPr>
          <w:spacing w:val="-3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(к</w:t>
      </w:r>
      <w:r>
        <w:rPr>
          <w:spacing w:val="-4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годам)</w:t>
      </w:r>
    </w:p>
    <w:p w:rsidR="00D26FF4" w:rsidRDefault="005D47A2">
      <w:pPr>
        <w:spacing w:after="8" w:line="249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D26FF4">
        <w:trPr>
          <w:trHeight w:val="412"/>
        </w:trPr>
        <w:tc>
          <w:tcPr>
            <w:tcW w:w="2199" w:type="dxa"/>
          </w:tcPr>
          <w:p w:rsidR="00D26FF4" w:rsidRDefault="005D47A2">
            <w:pPr>
              <w:pStyle w:val="TableParagraph"/>
              <w:spacing w:line="206" w:lineRule="exact"/>
              <w:ind w:right="101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Направление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воспитания</w:t>
            </w:r>
          </w:p>
        </w:tc>
        <w:tc>
          <w:tcPr>
            <w:tcW w:w="2088" w:type="dxa"/>
          </w:tcPr>
          <w:p w:rsidR="00D26FF4" w:rsidRDefault="005D47A2">
            <w:pPr>
              <w:pStyle w:val="TableParagraph"/>
              <w:spacing w:line="228" w:lineRule="exact"/>
              <w:ind w:left="58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Ценности</w:t>
            </w:r>
          </w:p>
        </w:tc>
        <w:tc>
          <w:tcPr>
            <w:tcW w:w="5209" w:type="dxa"/>
          </w:tcPr>
          <w:p w:rsidR="00D26FF4" w:rsidRDefault="005D47A2">
            <w:pPr>
              <w:pStyle w:val="TableParagraph"/>
              <w:spacing w:line="228" w:lineRule="exact"/>
              <w:ind w:left="169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Целевые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ориентиры</w:t>
            </w:r>
          </w:p>
        </w:tc>
      </w:tr>
      <w:tr w:rsidR="00D26FF4">
        <w:trPr>
          <w:trHeight w:val="551"/>
        </w:trPr>
        <w:tc>
          <w:tcPr>
            <w:tcW w:w="2199" w:type="dxa"/>
          </w:tcPr>
          <w:p w:rsidR="00D26FF4" w:rsidRDefault="005D47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D26FF4" w:rsidRDefault="005D47A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D26FF4" w:rsidRDefault="005D47A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D26FF4" w:rsidRDefault="005D47A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D26FF4">
        <w:trPr>
          <w:trHeight w:val="830"/>
        </w:trPr>
        <w:tc>
          <w:tcPr>
            <w:tcW w:w="2199" w:type="dxa"/>
          </w:tcPr>
          <w:p w:rsidR="00D26FF4" w:rsidRDefault="005D47A2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D26FF4" w:rsidRDefault="005D47A2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</w:p>
          <w:p w:rsidR="00D26FF4" w:rsidRDefault="005D47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добро</w:t>
            </w:r>
          </w:p>
        </w:tc>
        <w:tc>
          <w:tcPr>
            <w:tcW w:w="5209" w:type="dxa"/>
          </w:tcPr>
          <w:p w:rsidR="00D26FF4" w:rsidRDefault="005D47A2">
            <w:pPr>
              <w:pStyle w:val="TableParagraph"/>
              <w:tabs>
                <w:tab w:val="left" w:pos="1520"/>
                <w:tab w:val="left" w:pos="2460"/>
                <w:tab w:val="left" w:pos="2829"/>
                <w:tab w:val="left" w:pos="3958"/>
                <w:tab w:val="left" w:pos="4541"/>
              </w:tabs>
              <w:ind w:left="105" w:right="10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понять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принять,</w:t>
            </w:r>
            <w:r>
              <w:rPr>
                <w:sz w:val="24"/>
              </w:rPr>
              <w:tab/>
              <w:t>что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"хорошо"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"плохо".</w:t>
            </w:r>
          </w:p>
          <w:p w:rsidR="00D26FF4" w:rsidRDefault="005D47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</w:t>
            </w:r>
          </w:p>
        </w:tc>
      </w:tr>
      <w:tr w:rsidR="00D26FF4">
        <w:trPr>
          <w:trHeight w:val="2207"/>
        </w:trPr>
        <w:tc>
          <w:tcPr>
            <w:tcW w:w="2199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D26FF4" w:rsidRDefault="005D47A2">
            <w:pPr>
              <w:pStyle w:val="TableParagraph"/>
              <w:tabs>
                <w:tab w:val="left" w:pos="1331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D26FF4" w:rsidRDefault="005D47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D26FF4" w:rsidRDefault="005D47A2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 чувство удовольствия в 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 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D26FF4" w:rsidRDefault="005D47A2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 бесконфликтно играть рядом с ними.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 позицию "Я сам!". Способный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</w:p>
        </w:tc>
      </w:tr>
      <w:tr w:rsidR="00D26FF4">
        <w:trPr>
          <w:trHeight w:val="827"/>
        </w:trPr>
        <w:tc>
          <w:tcPr>
            <w:tcW w:w="2199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D26FF4" w:rsidRDefault="005D47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D26FF4" w:rsidRDefault="005D47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окружающему  миру.</w:t>
            </w:r>
          </w:p>
          <w:p w:rsidR="00D26FF4" w:rsidRDefault="005D47A2">
            <w:pPr>
              <w:pStyle w:val="TableParagraph"/>
              <w:tabs>
                <w:tab w:val="left" w:pos="2151"/>
                <w:tab w:val="left" w:pos="3352"/>
                <w:tab w:val="left" w:pos="3675"/>
                <w:tab w:val="left" w:pos="4968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26FF4">
        <w:trPr>
          <w:trHeight w:val="3036"/>
        </w:trPr>
        <w:tc>
          <w:tcPr>
            <w:tcW w:w="2199" w:type="dxa"/>
          </w:tcPr>
          <w:p w:rsidR="00D26FF4" w:rsidRDefault="005D47A2">
            <w:pPr>
              <w:pStyle w:val="TableParagraph"/>
              <w:tabs>
                <w:tab w:val="left" w:pos="195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D26FF4" w:rsidRDefault="005D47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D26FF4" w:rsidRDefault="005D47A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безопасное поведение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26FF4" w:rsidRDefault="005D47A2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</w:tr>
      <w:tr w:rsidR="00A05379">
        <w:trPr>
          <w:trHeight w:val="3036"/>
        </w:trPr>
        <w:tc>
          <w:tcPr>
            <w:tcW w:w="2199" w:type="dxa"/>
          </w:tcPr>
          <w:p w:rsidR="00A05379" w:rsidRDefault="00A05379" w:rsidP="00A05379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A05379" w:rsidRDefault="00A05379" w:rsidP="00A05379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A05379" w:rsidRDefault="00A05379" w:rsidP="00A05379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 в быту, в игровой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</w:p>
          <w:p w:rsidR="00A05379" w:rsidRDefault="00A05379" w:rsidP="00A05379">
            <w:pPr>
              <w:pStyle w:val="TableParagraph"/>
              <w:spacing w:line="26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дизайн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</w:tbl>
    <w:p w:rsidR="00D26FF4" w:rsidRDefault="00D26FF4">
      <w:pPr>
        <w:spacing w:line="270" w:lineRule="atLeast"/>
        <w:jc w:val="both"/>
        <w:rPr>
          <w:sz w:val="24"/>
        </w:r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D26FF4">
        <w:trPr>
          <w:trHeight w:val="1655"/>
        </w:trPr>
        <w:tc>
          <w:tcPr>
            <w:tcW w:w="2199" w:type="dxa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Эстетическое</w:t>
            </w:r>
          </w:p>
        </w:tc>
        <w:tc>
          <w:tcPr>
            <w:tcW w:w="2088" w:type="dxa"/>
          </w:tcPr>
          <w:p w:rsidR="00D26FF4" w:rsidRDefault="005D47A2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D26FF4" w:rsidRDefault="005D47A2">
            <w:pPr>
              <w:pStyle w:val="TableParagraph"/>
              <w:tabs>
                <w:tab w:val="left" w:pos="3728"/>
              </w:tabs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эмоциональную отзывчивость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z w:val="24"/>
              </w:rPr>
              <w:tab/>
              <w:t>декоративно-</w:t>
            </w:r>
          </w:p>
          <w:p w:rsidR="00D26FF4" w:rsidRDefault="005D47A2">
            <w:pPr>
              <w:pStyle w:val="TableParagraph"/>
              <w:tabs>
                <w:tab w:val="left" w:pos="3680"/>
              </w:tabs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оформительской,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словесноречевой,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другое)</w:t>
            </w:r>
          </w:p>
        </w:tc>
      </w:tr>
    </w:tbl>
    <w:p w:rsidR="00D26FF4" w:rsidRDefault="00D26FF4">
      <w:pPr>
        <w:pStyle w:val="a3"/>
        <w:spacing w:before="8"/>
        <w:ind w:left="0"/>
        <w:jc w:val="left"/>
        <w:rPr>
          <w:sz w:val="17"/>
        </w:rPr>
      </w:pPr>
    </w:p>
    <w:p w:rsidR="00D26FF4" w:rsidRDefault="005D47A2">
      <w:pPr>
        <w:pStyle w:val="3"/>
        <w:spacing w:before="88" w:line="297" w:lineRule="exact"/>
        <w:ind w:left="1331"/>
      </w:pPr>
      <w:r>
        <w:t>Целевые</w:t>
      </w:r>
      <w:r>
        <w:rPr>
          <w:spacing w:val="-4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</w:p>
    <w:p w:rsidR="00D26FF4" w:rsidRDefault="005D47A2">
      <w:pPr>
        <w:spacing w:after="6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21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D26FF4">
        <w:trPr>
          <w:trHeight w:val="553"/>
        </w:trPr>
        <w:tc>
          <w:tcPr>
            <w:tcW w:w="2199" w:type="dxa"/>
          </w:tcPr>
          <w:p w:rsidR="00D26FF4" w:rsidRDefault="005D47A2">
            <w:pPr>
              <w:pStyle w:val="TableParagraph"/>
              <w:spacing w:line="276" w:lineRule="exact"/>
              <w:ind w:left="448" w:right="369" w:hanging="5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Направления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  <w:tc>
          <w:tcPr>
            <w:tcW w:w="2088" w:type="dxa"/>
          </w:tcPr>
          <w:p w:rsidR="00D26FF4" w:rsidRDefault="005D47A2">
            <w:pPr>
              <w:pStyle w:val="TableParagraph"/>
              <w:spacing w:line="275" w:lineRule="exact"/>
              <w:ind w:left="4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Ценности</w:t>
            </w:r>
          </w:p>
        </w:tc>
        <w:tc>
          <w:tcPr>
            <w:tcW w:w="5209" w:type="dxa"/>
          </w:tcPr>
          <w:p w:rsidR="00D26FF4" w:rsidRDefault="005D47A2">
            <w:pPr>
              <w:pStyle w:val="TableParagraph"/>
              <w:spacing w:line="275" w:lineRule="exact"/>
              <w:ind w:left="15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</w:tr>
      <w:tr w:rsidR="00D26FF4">
        <w:trPr>
          <w:trHeight w:val="1103"/>
        </w:trPr>
        <w:tc>
          <w:tcPr>
            <w:tcW w:w="2199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088" w:type="dxa"/>
          </w:tcPr>
          <w:p w:rsidR="00D26FF4" w:rsidRDefault="005D47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209" w:type="dxa"/>
          </w:tcPr>
          <w:p w:rsidR="00D26FF4" w:rsidRDefault="005D47A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26FF4" w:rsidRDefault="005D47A2"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дому, семье, близким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</w:tr>
      <w:tr w:rsidR="00D26FF4">
        <w:trPr>
          <w:trHeight w:val="3036"/>
        </w:trPr>
        <w:tc>
          <w:tcPr>
            <w:tcW w:w="2199" w:type="dxa"/>
          </w:tcPr>
          <w:p w:rsidR="00D26FF4" w:rsidRDefault="005D47A2">
            <w:pPr>
              <w:pStyle w:val="TableParagraph"/>
              <w:ind w:right="679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088" w:type="dxa"/>
          </w:tcPr>
          <w:p w:rsidR="00D26FF4" w:rsidRDefault="005D47A2">
            <w:pPr>
              <w:pStyle w:val="TableParagraph"/>
              <w:ind w:left="105" w:right="682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 добро</w:t>
            </w:r>
          </w:p>
        </w:tc>
        <w:tc>
          <w:tcPr>
            <w:tcW w:w="5209" w:type="dxa"/>
          </w:tcPr>
          <w:p w:rsidR="00D26FF4" w:rsidRDefault="005D47A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D26FF4" w:rsidRDefault="005D47A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равнодушным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</w:p>
          <w:p w:rsidR="00D26FF4" w:rsidRDefault="005D47A2"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качества,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</w:tr>
      <w:tr w:rsidR="00D26FF4">
        <w:trPr>
          <w:trHeight w:val="2207"/>
        </w:trPr>
        <w:tc>
          <w:tcPr>
            <w:tcW w:w="2199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088" w:type="dxa"/>
          </w:tcPr>
          <w:p w:rsidR="00D26FF4" w:rsidRDefault="005D47A2">
            <w:pPr>
              <w:pStyle w:val="TableParagraph"/>
              <w:ind w:left="105" w:right="363"/>
              <w:rPr>
                <w:sz w:val="24"/>
              </w:rPr>
            </w:pPr>
            <w:r>
              <w:rPr>
                <w:sz w:val="24"/>
              </w:rPr>
              <w:t>Человек,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</w:p>
          <w:p w:rsidR="00D26FF4" w:rsidRDefault="005D47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5209" w:type="dxa"/>
          </w:tcPr>
          <w:p w:rsidR="00D26FF4" w:rsidRDefault="005D47A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D26FF4" w:rsidRDefault="005D47A2">
            <w:pPr>
              <w:pStyle w:val="TableParagraph"/>
              <w:tabs>
                <w:tab w:val="left" w:pos="2578"/>
                <w:tab w:val="left" w:pos="3326"/>
                <w:tab w:val="left" w:pos="4967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Владеющий основами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со</w:t>
            </w:r>
            <w:r>
              <w:rPr>
                <w:sz w:val="24"/>
              </w:rPr>
              <w:tab/>
              <w:t>взрослыми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D26FF4">
        <w:trPr>
          <w:trHeight w:val="2760"/>
        </w:trPr>
        <w:tc>
          <w:tcPr>
            <w:tcW w:w="2199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088" w:type="dxa"/>
          </w:tcPr>
          <w:p w:rsidR="00D26FF4" w:rsidRDefault="005D47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209" w:type="dxa"/>
          </w:tcPr>
          <w:p w:rsidR="00D26FF4" w:rsidRDefault="005D47A2">
            <w:pPr>
              <w:pStyle w:val="TableParagraph"/>
              <w:tabs>
                <w:tab w:val="left" w:pos="3293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 в 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</w:p>
          <w:p w:rsidR="00D26FF4" w:rsidRDefault="005D47A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</w:p>
          <w:p w:rsidR="00D26FF4" w:rsidRDefault="005D47A2"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</w:tc>
      </w:tr>
    </w:tbl>
    <w:p w:rsidR="00D26FF4" w:rsidRDefault="00D26FF4">
      <w:pPr>
        <w:jc w:val="both"/>
        <w:rPr>
          <w:sz w:val="24"/>
        </w:rPr>
        <w:sectPr w:rsidR="00D26FF4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088"/>
        <w:gridCol w:w="5209"/>
      </w:tblGrid>
      <w:tr w:rsidR="00D26FF4">
        <w:trPr>
          <w:trHeight w:val="4142"/>
        </w:trPr>
        <w:tc>
          <w:tcPr>
            <w:tcW w:w="2199" w:type="dxa"/>
          </w:tcPr>
          <w:p w:rsidR="00D26FF4" w:rsidRDefault="005D47A2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lastRenderedPageBreak/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088" w:type="dxa"/>
          </w:tcPr>
          <w:p w:rsidR="00D26FF4" w:rsidRDefault="005D47A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209" w:type="dxa"/>
          </w:tcPr>
          <w:p w:rsidR="00D26FF4" w:rsidRDefault="005D47A2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 здоровья и здоровья окружающих.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D26FF4" w:rsidRDefault="005D47A2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потребность в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26FF4" w:rsidRDefault="005D47A2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</w:t>
            </w:r>
          </w:p>
        </w:tc>
      </w:tr>
      <w:tr w:rsidR="00D26FF4">
        <w:trPr>
          <w:trHeight w:val="1380"/>
        </w:trPr>
        <w:tc>
          <w:tcPr>
            <w:tcW w:w="2199" w:type="dxa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088" w:type="dxa"/>
          </w:tcPr>
          <w:p w:rsidR="00D26FF4" w:rsidRDefault="005D47A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209" w:type="dxa"/>
          </w:tcPr>
          <w:p w:rsidR="00D26FF4" w:rsidRDefault="005D47A2"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26FF4" w:rsidRDefault="005D47A2">
            <w:pPr>
              <w:pStyle w:val="TableParagraph"/>
              <w:spacing w:line="270" w:lineRule="atLeas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26FF4">
        <w:trPr>
          <w:trHeight w:val="1473"/>
        </w:trPr>
        <w:tc>
          <w:tcPr>
            <w:tcW w:w="2199" w:type="dxa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088" w:type="dxa"/>
          </w:tcPr>
          <w:p w:rsidR="00D26FF4" w:rsidRDefault="005D47A2">
            <w:pPr>
              <w:pStyle w:val="TableParagraph"/>
              <w:ind w:left="105" w:right="8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209" w:type="dxa"/>
          </w:tcPr>
          <w:p w:rsidR="00D26FF4" w:rsidRDefault="005D47A2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D26FF4" w:rsidRDefault="005D47A2">
            <w:pPr>
              <w:pStyle w:val="TableParagraph"/>
              <w:ind w:left="105" w:right="536"/>
              <w:jc w:val="both"/>
              <w:rPr>
                <w:sz w:val="24"/>
              </w:rPr>
            </w:pPr>
            <w:r>
              <w:rPr>
                <w:sz w:val="24"/>
              </w:rPr>
              <w:t>Стремящийся к отображению прекрасного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</w:tbl>
    <w:p w:rsidR="00D26FF4" w:rsidRDefault="00D26FF4">
      <w:pPr>
        <w:pStyle w:val="a3"/>
        <w:spacing w:before="10"/>
        <w:ind w:left="0"/>
        <w:jc w:val="left"/>
        <w:rPr>
          <w:sz w:val="13"/>
        </w:rPr>
      </w:pPr>
    </w:p>
    <w:p w:rsidR="00D26FF4" w:rsidRDefault="005D47A2" w:rsidP="00D9600C">
      <w:pPr>
        <w:pStyle w:val="2"/>
        <w:numPr>
          <w:ilvl w:val="2"/>
          <w:numId w:val="330"/>
        </w:numPr>
        <w:tabs>
          <w:tab w:val="left" w:pos="2618"/>
        </w:tabs>
        <w:spacing w:before="89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воспитания</w:t>
      </w:r>
    </w:p>
    <w:p w:rsidR="00D26FF4" w:rsidRDefault="005D47A2" w:rsidP="00D9600C">
      <w:pPr>
        <w:pStyle w:val="3"/>
        <w:numPr>
          <w:ilvl w:val="3"/>
          <w:numId w:val="330"/>
        </w:numPr>
        <w:tabs>
          <w:tab w:val="left" w:pos="2813"/>
        </w:tabs>
        <w:spacing w:before="183"/>
        <w:jc w:val="left"/>
      </w:pPr>
      <w:r>
        <w:t>Уклад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</w:t>
      </w:r>
    </w:p>
    <w:p w:rsidR="00D26FF4" w:rsidRDefault="005D47A2" w:rsidP="00D9600C">
      <w:pPr>
        <w:pStyle w:val="a4"/>
        <w:numPr>
          <w:ilvl w:val="1"/>
          <w:numId w:val="219"/>
        </w:numPr>
        <w:tabs>
          <w:tab w:val="left" w:pos="1970"/>
        </w:tabs>
        <w:spacing w:before="177"/>
        <w:ind w:left="197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-2"/>
          <w:sz w:val="26"/>
        </w:rPr>
        <w:t xml:space="preserve"> </w:t>
      </w:r>
      <w:r>
        <w:rPr>
          <w:sz w:val="26"/>
        </w:rPr>
        <w:t>разделе</w:t>
      </w:r>
      <w:r>
        <w:rPr>
          <w:spacing w:val="-4"/>
          <w:sz w:val="26"/>
        </w:rPr>
        <w:t xml:space="preserve"> </w:t>
      </w:r>
      <w:r>
        <w:rPr>
          <w:sz w:val="26"/>
        </w:rPr>
        <w:t>раскрываются</w:t>
      </w:r>
      <w:r>
        <w:rPr>
          <w:spacing w:val="-3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уклада</w:t>
      </w:r>
      <w:r>
        <w:rPr>
          <w:spacing w:val="-1"/>
          <w:sz w:val="26"/>
        </w:rPr>
        <w:t xml:space="preserve"> </w:t>
      </w:r>
      <w:r w:rsidR="00A05379">
        <w:rPr>
          <w:sz w:val="26"/>
        </w:rPr>
        <w:t>ОО</w:t>
      </w:r>
      <w:r>
        <w:rPr>
          <w:sz w:val="26"/>
        </w:rPr>
        <w:t>.</w:t>
      </w:r>
    </w:p>
    <w:p w:rsidR="00D26FF4" w:rsidRDefault="005D47A2" w:rsidP="00D9600C">
      <w:pPr>
        <w:pStyle w:val="a4"/>
        <w:numPr>
          <w:ilvl w:val="1"/>
          <w:numId w:val="219"/>
        </w:numPr>
        <w:tabs>
          <w:tab w:val="left" w:pos="1970"/>
        </w:tabs>
        <w:spacing w:before="1"/>
        <w:ind w:right="668" w:firstLine="283"/>
        <w:rPr>
          <w:sz w:val="26"/>
        </w:rPr>
      </w:pPr>
      <w:r>
        <w:rPr>
          <w:sz w:val="26"/>
        </w:rPr>
        <w:t>Уклад,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установившегося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жизни</w:t>
      </w:r>
      <w:r>
        <w:rPr>
          <w:spacing w:val="1"/>
          <w:sz w:val="26"/>
        </w:rPr>
        <w:t xml:space="preserve"> </w:t>
      </w:r>
      <w:r w:rsidR="00A05379">
        <w:rPr>
          <w:sz w:val="26"/>
        </w:rPr>
        <w:t>ДГ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мировосприятие,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гармонизацию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детских,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общностей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пространстве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образования.</w:t>
      </w:r>
    </w:p>
    <w:p w:rsidR="00D26FF4" w:rsidRDefault="005D47A2" w:rsidP="00D9600C">
      <w:pPr>
        <w:pStyle w:val="a4"/>
        <w:numPr>
          <w:ilvl w:val="1"/>
          <w:numId w:val="219"/>
        </w:numPr>
        <w:tabs>
          <w:tab w:val="left" w:pos="1970"/>
        </w:tabs>
        <w:ind w:right="672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Д</w:t>
      </w:r>
      <w:r w:rsidR="00A05379">
        <w:rPr>
          <w:sz w:val="26"/>
        </w:rPr>
        <w:t>Г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это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необходимый</w:t>
      </w:r>
      <w:r>
        <w:rPr>
          <w:spacing w:val="1"/>
          <w:sz w:val="26"/>
        </w:rPr>
        <w:t xml:space="preserve"> </w:t>
      </w:r>
      <w:r>
        <w:rPr>
          <w:sz w:val="26"/>
        </w:rPr>
        <w:t>фундамент,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инструмент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воспитания.</w:t>
      </w:r>
    </w:p>
    <w:p w:rsidR="00D26FF4" w:rsidRDefault="005D47A2" w:rsidP="00D9600C">
      <w:pPr>
        <w:pStyle w:val="a4"/>
        <w:numPr>
          <w:ilvl w:val="1"/>
          <w:numId w:val="219"/>
        </w:numPr>
        <w:tabs>
          <w:tab w:val="left" w:pos="1970"/>
        </w:tabs>
        <w:ind w:right="668" w:firstLine="283"/>
        <w:rPr>
          <w:sz w:val="26"/>
        </w:rPr>
      </w:pPr>
      <w:r>
        <w:rPr>
          <w:sz w:val="26"/>
        </w:rPr>
        <w:t>Уклад</w:t>
      </w:r>
      <w:r>
        <w:rPr>
          <w:spacing w:val="1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удерживает</w:t>
      </w:r>
      <w:r>
        <w:rPr>
          <w:spacing w:val="1"/>
          <w:sz w:val="26"/>
        </w:rPr>
        <w:t xml:space="preserve"> </w:t>
      </w:r>
      <w:r>
        <w:rPr>
          <w:sz w:val="26"/>
        </w:rPr>
        <w:t>ценности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отношений: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воспитателей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специалистов,</w:t>
      </w:r>
      <w:r>
        <w:rPr>
          <w:spacing w:val="1"/>
          <w:sz w:val="26"/>
        </w:rPr>
        <w:t xml:space="preserve"> </w:t>
      </w:r>
      <w:r>
        <w:rPr>
          <w:sz w:val="26"/>
        </w:rPr>
        <w:t>вспомогательного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персонала,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представителей),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субъектов социокультурного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окружения.</w:t>
      </w:r>
    </w:p>
    <w:p w:rsidR="00D26FF4" w:rsidRDefault="005D47A2" w:rsidP="00D9600C">
      <w:pPr>
        <w:pStyle w:val="a4"/>
        <w:numPr>
          <w:ilvl w:val="1"/>
          <w:numId w:val="219"/>
        </w:numPr>
        <w:tabs>
          <w:tab w:val="left" w:pos="1970"/>
        </w:tabs>
        <w:spacing w:line="298" w:lineRule="exact"/>
        <w:ind w:left="1970"/>
        <w:rPr>
          <w:sz w:val="26"/>
        </w:rPr>
      </w:pPr>
      <w:r>
        <w:rPr>
          <w:sz w:val="26"/>
        </w:rPr>
        <w:t>Основные</w:t>
      </w:r>
      <w:r>
        <w:rPr>
          <w:spacing w:val="-8"/>
          <w:sz w:val="26"/>
        </w:rPr>
        <w:t xml:space="preserve"> </w:t>
      </w:r>
      <w:r>
        <w:rPr>
          <w:sz w:val="26"/>
        </w:rPr>
        <w:t>характеристики:</w:t>
      </w:r>
    </w:p>
    <w:p w:rsidR="00D26FF4" w:rsidRDefault="005D47A2">
      <w:pPr>
        <w:spacing w:before="2" w:after="5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22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D26FF4">
        <w:trPr>
          <w:trHeight w:val="506"/>
        </w:trPr>
        <w:tc>
          <w:tcPr>
            <w:tcW w:w="427" w:type="dxa"/>
            <w:shd w:val="clear" w:color="auto" w:fill="DAEDF3"/>
          </w:tcPr>
          <w:p w:rsidR="00D26FF4" w:rsidRDefault="005D47A2">
            <w:pPr>
              <w:pStyle w:val="TableParagraph"/>
              <w:spacing w:line="247" w:lineRule="exact"/>
              <w:ind w:left="9"/>
              <w:jc w:val="center"/>
            </w:pPr>
            <w:r>
              <w:t>№</w:t>
            </w:r>
          </w:p>
        </w:tc>
        <w:tc>
          <w:tcPr>
            <w:tcW w:w="2069" w:type="dxa"/>
            <w:shd w:val="clear" w:color="auto" w:fill="DAEDF3"/>
          </w:tcPr>
          <w:p w:rsidR="00D26FF4" w:rsidRDefault="005D47A2">
            <w:pPr>
              <w:pStyle w:val="TableParagraph"/>
              <w:spacing w:line="247" w:lineRule="exact"/>
              <w:ind w:left="306" w:right="299"/>
              <w:jc w:val="center"/>
            </w:pPr>
            <w:r>
              <w:t>Составляющие</w:t>
            </w:r>
          </w:p>
          <w:p w:rsidR="00D26FF4" w:rsidRDefault="005D47A2">
            <w:pPr>
              <w:pStyle w:val="TableParagraph"/>
              <w:spacing w:before="1" w:line="238" w:lineRule="exact"/>
              <w:ind w:left="306" w:right="293"/>
              <w:jc w:val="center"/>
            </w:pPr>
            <w:r>
              <w:t>уклада</w:t>
            </w:r>
            <w:r>
              <w:rPr>
                <w:spacing w:val="-1"/>
              </w:rPr>
              <w:t xml:space="preserve"> </w:t>
            </w:r>
            <w:r>
              <w:t>ДОО</w:t>
            </w:r>
          </w:p>
        </w:tc>
        <w:tc>
          <w:tcPr>
            <w:tcW w:w="5187" w:type="dxa"/>
            <w:shd w:val="clear" w:color="auto" w:fill="DAEDF3"/>
          </w:tcPr>
          <w:p w:rsidR="00D26FF4" w:rsidRDefault="005D47A2">
            <w:pPr>
              <w:pStyle w:val="TableParagraph"/>
              <w:spacing w:line="247" w:lineRule="exact"/>
              <w:ind w:left="2112" w:right="2102"/>
              <w:jc w:val="center"/>
            </w:pPr>
            <w:r>
              <w:t>Описание</w:t>
            </w:r>
          </w:p>
        </w:tc>
        <w:tc>
          <w:tcPr>
            <w:tcW w:w="2977" w:type="dxa"/>
            <w:shd w:val="clear" w:color="auto" w:fill="DAEDF3"/>
          </w:tcPr>
          <w:p w:rsidR="00D26FF4" w:rsidRDefault="005D47A2">
            <w:pPr>
              <w:pStyle w:val="TableParagraph"/>
              <w:spacing w:line="247" w:lineRule="exact"/>
              <w:ind w:left="608"/>
            </w:pPr>
            <w:r>
              <w:t>Вариативная</w:t>
            </w:r>
            <w:r>
              <w:rPr>
                <w:spacing w:val="-2"/>
              </w:rPr>
              <w:t xml:space="preserve"> </w:t>
            </w:r>
            <w:r>
              <w:t>часть</w:t>
            </w:r>
          </w:p>
        </w:tc>
      </w:tr>
      <w:tr w:rsidR="00D26FF4">
        <w:trPr>
          <w:trHeight w:val="1933"/>
        </w:trPr>
        <w:tc>
          <w:tcPr>
            <w:tcW w:w="427" w:type="dxa"/>
          </w:tcPr>
          <w:p w:rsidR="00D26FF4" w:rsidRDefault="005D47A2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2069" w:type="dxa"/>
          </w:tcPr>
          <w:p w:rsidR="00D26FF4" w:rsidRDefault="005D47A2">
            <w:pPr>
              <w:pStyle w:val="TableParagraph"/>
              <w:tabs>
                <w:tab w:val="left" w:pos="1852"/>
              </w:tabs>
              <w:spacing w:line="247" w:lineRule="exact"/>
              <w:ind w:left="108"/>
              <w:rPr>
                <w:i/>
              </w:rPr>
            </w:pPr>
            <w:r>
              <w:rPr>
                <w:i/>
              </w:rPr>
              <w:t>Базовые</w:t>
            </w:r>
            <w:r>
              <w:rPr>
                <w:i/>
              </w:rPr>
              <w:tab/>
              <w:t>и</w:t>
            </w:r>
          </w:p>
          <w:p w:rsidR="00D26FF4" w:rsidRDefault="005D47A2">
            <w:pPr>
              <w:pStyle w:val="TableParagraph"/>
              <w:spacing w:before="1"/>
              <w:ind w:left="108" w:right="79"/>
              <w:rPr>
                <w:i/>
              </w:rPr>
            </w:pPr>
            <w:r>
              <w:rPr>
                <w:i/>
              </w:rPr>
              <w:t>инструментальные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(задающие</w:t>
            </w:r>
          </w:p>
          <w:p w:rsidR="00D26FF4" w:rsidRDefault="005D47A2">
            <w:pPr>
              <w:pStyle w:val="TableParagraph"/>
              <w:spacing w:before="1"/>
              <w:ind w:left="108" w:right="152"/>
              <w:rPr>
                <w:i/>
              </w:rPr>
            </w:pPr>
            <w:r>
              <w:rPr>
                <w:i/>
              </w:rPr>
              <w:t>специфику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базовых)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ценности</w:t>
            </w:r>
          </w:p>
        </w:tc>
        <w:tc>
          <w:tcPr>
            <w:tcW w:w="5187" w:type="dxa"/>
          </w:tcPr>
          <w:p w:rsidR="00D26FF4" w:rsidRDefault="005D47A2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А)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Базовые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ценности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8"/>
              </w:numPr>
              <w:tabs>
                <w:tab w:val="left" w:pos="233"/>
              </w:tabs>
              <w:ind w:left="112" w:right="702" w:firstLine="0"/>
              <w:rPr>
                <w:sz w:val="21"/>
              </w:rPr>
            </w:pPr>
            <w:r>
              <w:rPr>
                <w:sz w:val="21"/>
              </w:rPr>
              <w:t>Духовно – нравственное воспитание. (Человек.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Родина. Семья. Культура. Вера. Труд. Красота.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Познание.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Здоровье. Дружба.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Природа.)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8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Сохранение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уникальности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самоценности</w:t>
            </w:r>
          </w:p>
          <w:p w:rsidR="00D26FF4" w:rsidRDefault="005D47A2">
            <w:pPr>
              <w:pStyle w:val="TableParagraph"/>
              <w:ind w:left="112" w:right="648"/>
              <w:rPr>
                <w:sz w:val="21"/>
              </w:rPr>
            </w:pPr>
            <w:r>
              <w:rPr>
                <w:sz w:val="21"/>
              </w:rPr>
              <w:t>дошкольного детства как важного этапа в общем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развитии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человека.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специфики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D26FF4" w:rsidRDefault="005D47A2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разнообразия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детства.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Любой ребёнок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</w:p>
        </w:tc>
        <w:tc>
          <w:tcPr>
            <w:tcW w:w="2977" w:type="dxa"/>
          </w:tcPr>
          <w:p w:rsidR="00D26FF4" w:rsidRDefault="005D47A2">
            <w:pPr>
              <w:pStyle w:val="TableParagraph"/>
              <w:ind w:left="108" w:right="138"/>
              <w:jc w:val="both"/>
            </w:pPr>
            <w:r>
              <w:t>-Ценность принятия любого</w:t>
            </w:r>
            <w:r>
              <w:rPr>
                <w:spacing w:val="1"/>
              </w:rPr>
              <w:t xml:space="preserve"> </w:t>
            </w:r>
            <w:r>
              <w:t>ребенка всеми участниками</w:t>
            </w:r>
            <w:r>
              <w:rPr>
                <w:spacing w:val="1"/>
              </w:rPr>
              <w:t xml:space="preserve"> </w:t>
            </w:r>
            <w:r>
              <w:t>образовательных</w:t>
            </w:r>
            <w:r>
              <w:rPr>
                <w:spacing w:val="-7"/>
              </w:rPr>
              <w:t xml:space="preserve"> </w:t>
            </w:r>
            <w:r>
              <w:t>отношений</w:t>
            </w:r>
          </w:p>
          <w:p w:rsidR="00D26FF4" w:rsidRDefault="00D26FF4">
            <w:pPr>
              <w:pStyle w:val="TableParagraph"/>
              <w:spacing w:before="5"/>
              <w:ind w:left="0"/>
              <w:rPr>
                <w:sz w:val="21"/>
              </w:rPr>
            </w:pPr>
          </w:p>
          <w:p w:rsidR="00D26FF4" w:rsidRDefault="005D47A2">
            <w:pPr>
              <w:pStyle w:val="TableParagraph"/>
              <w:spacing w:before="1"/>
              <w:ind w:left="108" w:right="516"/>
            </w:pPr>
            <w:r>
              <w:t>-Ценность раскрытия</w:t>
            </w:r>
            <w:r>
              <w:rPr>
                <w:spacing w:val="1"/>
              </w:rPr>
              <w:t xml:space="preserve"> </w:t>
            </w:r>
            <w:r>
              <w:t>личностного потенциала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1"/>
              </w:rPr>
              <w:t xml:space="preserve"> </w:t>
            </w:r>
            <w:r>
              <w:t>ребенка</w:t>
            </w:r>
          </w:p>
        </w:tc>
      </w:tr>
    </w:tbl>
    <w:p w:rsidR="00D26FF4" w:rsidRDefault="00D26FF4">
      <w:pPr>
        <w:sectPr w:rsidR="00D26FF4">
          <w:pgSz w:w="11910" w:h="16840"/>
          <w:pgMar w:top="112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D26FF4">
        <w:trPr>
          <w:trHeight w:val="14250"/>
        </w:trPr>
        <w:tc>
          <w:tcPr>
            <w:tcW w:w="427" w:type="dxa"/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D26FF4" w:rsidRDefault="005D47A2">
            <w:pPr>
              <w:pStyle w:val="TableParagraph"/>
              <w:spacing w:line="237" w:lineRule="auto"/>
              <w:ind w:left="112" w:right="314"/>
              <w:rPr>
                <w:sz w:val="21"/>
              </w:rPr>
            </w:pPr>
            <w:r>
              <w:rPr>
                <w:sz w:val="21"/>
              </w:rPr>
              <w:t>уникальной развивающейся личностью, несмотря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разные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способности.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7"/>
              </w:numPr>
              <w:tabs>
                <w:tab w:val="left" w:pos="233"/>
              </w:tabs>
              <w:ind w:left="112" w:right="373" w:firstLine="0"/>
              <w:rPr>
                <w:sz w:val="21"/>
              </w:rPr>
            </w:pPr>
            <w:r>
              <w:rPr>
                <w:sz w:val="21"/>
              </w:rPr>
              <w:t>Семейные ценности. Семья – основа всех начал,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основа формирования и развития личности ребёнка.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Детский сад и семья – единое 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пространство.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являются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семьи и</w:t>
            </w:r>
          </w:p>
          <w:p w:rsidR="00D26FF4" w:rsidRDefault="005D47A2">
            <w:pPr>
              <w:pStyle w:val="TableParagraph"/>
              <w:ind w:left="112" w:right="713"/>
              <w:rPr>
                <w:sz w:val="21"/>
              </w:rPr>
            </w:pPr>
            <w:r>
              <w:rPr>
                <w:sz w:val="21"/>
              </w:rPr>
              <w:t>сообщества в целом. Принятие семейных целей,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способов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жизнедеятельности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D26FF4" w:rsidRDefault="005D47A2">
            <w:pPr>
              <w:pStyle w:val="TableParagraph"/>
              <w:ind w:left="112" w:right="163"/>
              <w:rPr>
                <w:sz w:val="21"/>
              </w:rPr>
            </w:pPr>
            <w:r>
              <w:rPr>
                <w:sz w:val="21"/>
              </w:rPr>
              <w:t>взаимодействия. Трепетное отношение к культурному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наследию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семьи,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части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материальной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</w:p>
          <w:p w:rsidR="00D26FF4" w:rsidRDefault="005D47A2">
            <w:pPr>
              <w:pStyle w:val="TableParagraph"/>
              <w:ind w:left="112" w:right="391"/>
              <w:rPr>
                <w:sz w:val="21"/>
              </w:rPr>
            </w:pPr>
            <w:r>
              <w:rPr>
                <w:sz w:val="21"/>
              </w:rPr>
              <w:t>созданной прошлыми поколениями, выдержавшей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испытание временем и передающейся поколениями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нечто ценное и почитаемое.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7"/>
              </w:numPr>
              <w:tabs>
                <w:tab w:val="left" w:pos="233"/>
              </w:tabs>
              <w:ind w:left="112" w:right="149" w:firstLine="0"/>
              <w:rPr>
                <w:sz w:val="21"/>
              </w:rPr>
            </w:pPr>
            <w:r>
              <w:rPr>
                <w:sz w:val="21"/>
              </w:rPr>
              <w:t>Команда педагогов – единомышленников, где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 – самостоятельная, инициативная, креативная,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ищущая личность, являющаяся основным носителем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образования,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культуры,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любви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уважения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ребёнку.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7"/>
              </w:numPr>
              <w:tabs>
                <w:tab w:val="left" w:pos="233"/>
              </w:tabs>
              <w:ind w:left="112" w:right="791" w:firstLine="0"/>
              <w:rPr>
                <w:sz w:val="21"/>
              </w:rPr>
            </w:pPr>
            <w:r>
              <w:rPr>
                <w:sz w:val="21"/>
              </w:rPr>
              <w:t>Партнёрство между всеми участниками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образовательных отношений – конструктивное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взаимодействие, характеризующееся доверием,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общими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целями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ценностями.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Организация</w:t>
            </w:r>
          </w:p>
          <w:p w:rsidR="00D26FF4" w:rsidRDefault="005D47A2">
            <w:pPr>
              <w:pStyle w:val="TableParagraph"/>
              <w:ind w:left="112" w:right="171"/>
              <w:rPr>
                <w:sz w:val="21"/>
              </w:rPr>
            </w:pPr>
            <w:r>
              <w:rPr>
                <w:sz w:val="21"/>
              </w:rPr>
              <w:t>совместной деятельности, которая осуществляется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помощью общения в контексте формирования у детей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представлений о себе как гражданине, жит</w:t>
            </w:r>
            <w:r w:rsidR="00753F53">
              <w:rPr>
                <w:sz w:val="21"/>
              </w:rPr>
              <w:t>еле родного города</w:t>
            </w:r>
            <w:r>
              <w:rPr>
                <w:sz w:val="21"/>
              </w:rPr>
              <w:t>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носителе социокультурных норм и традиций 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 между представителями разных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национальностей, проживающих на территории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родного края.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7"/>
              </w:numPr>
              <w:tabs>
                <w:tab w:val="left" w:pos="233"/>
              </w:tabs>
              <w:ind w:left="112" w:right="883" w:firstLine="0"/>
              <w:rPr>
                <w:sz w:val="21"/>
              </w:rPr>
            </w:pPr>
            <w:r>
              <w:rPr>
                <w:sz w:val="21"/>
              </w:rPr>
              <w:t>Личностно-развивающий и гуманистический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характер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взаимодействия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взрослых 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7"/>
              </w:numPr>
              <w:tabs>
                <w:tab w:val="left" w:pos="233"/>
              </w:tabs>
              <w:ind w:left="112" w:right="201" w:firstLine="0"/>
              <w:rPr>
                <w:sz w:val="21"/>
              </w:rPr>
            </w:pPr>
            <w:r>
              <w:rPr>
                <w:sz w:val="21"/>
              </w:rPr>
              <w:t>Сотрудничество. Общение «на равных». Уважение к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личности ребенка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обязательное требование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</w:p>
          <w:p w:rsidR="00D26FF4" w:rsidRDefault="005D47A2">
            <w:pPr>
              <w:pStyle w:val="TableParagraph"/>
              <w:ind w:left="112" w:right="96"/>
              <w:rPr>
                <w:sz w:val="21"/>
              </w:rPr>
            </w:pPr>
            <w:r>
              <w:rPr>
                <w:sz w:val="21"/>
              </w:rPr>
              <w:t>всем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взрослым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участникам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образовательного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процесса. Осуществление образовательного процесса в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формах, специфических для детей определённой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возрастной группы, прежде всего, в форме игры,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познавательной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исследовательской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деятельности.</w:t>
            </w:r>
          </w:p>
          <w:p w:rsidR="00D26FF4" w:rsidRDefault="00D26FF4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D26FF4" w:rsidRDefault="005D47A2">
            <w:pPr>
              <w:pStyle w:val="TableParagraph"/>
              <w:spacing w:line="242" w:lineRule="auto"/>
              <w:ind w:left="112" w:right="1961"/>
              <w:rPr>
                <w:b/>
                <w:sz w:val="21"/>
              </w:rPr>
            </w:pPr>
            <w:r>
              <w:rPr>
                <w:b/>
                <w:sz w:val="21"/>
              </w:rPr>
              <w:t>Б) инструментальные ценности</w:t>
            </w:r>
            <w:r>
              <w:rPr>
                <w:sz w:val="21"/>
              </w:rPr>
              <w:t>: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Продуктивная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деятельность</w:t>
            </w:r>
          </w:p>
          <w:p w:rsidR="00D26FF4" w:rsidRDefault="005D47A2">
            <w:pPr>
              <w:pStyle w:val="TableParagraph"/>
              <w:spacing w:line="236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•Публичная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поддержка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любых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успехов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</w:p>
          <w:p w:rsidR="00D26FF4" w:rsidRDefault="005D47A2">
            <w:pPr>
              <w:pStyle w:val="TableParagraph"/>
              <w:spacing w:before="1"/>
              <w:ind w:left="112" w:right="491"/>
              <w:rPr>
                <w:sz w:val="21"/>
              </w:rPr>
            </w:pPr>
            <w:r>
              <w:rPr>
                <w:sz w:val="21"/>
              </w:rPr>
              <w:t>•Поддержка стремления научиться делать что-то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радостного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ощущения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возрастающей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умелости.</w:t>
            </w:r>
          </w:p>
          <w:p w:rsidR="00D26FF4" w:rsidRDefault="005D47A2">
            <w:pPr>
              <w:pStyle w:val="TableParagraph"/>
              <w:ind w:left="112" w:right="787"/>
              <w:rPr>
                <w:sz w:val="21"/>
              </w:rPr>
            </w:pPr>
            <w:r>
              <w:rPr>
                <w:sz w:val="21"/>
              </w:rPr>
              <w:t>•Терпимое отношение к затруднениям ребенка,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возможность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действовать 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своем темпе.</w:t>
            </w:r>
          </w:p>
          <w:p w:rsidR="00D26FF4" w:rsidRDefault="005D47A2">
            <w:pPr>
              <w:pStyle w:val="TableParagraph"/>
              <w:ind w:left="112" w:right="1081"/>
              <w:rPr>
                <w:sz w:val="21"/>
              </w:rPr>
            </w:pPr>
            <w:r>
              <w:rPr>
                <w:sz w:val="21"/>
              </w:rPr>
              <w:t>•Учёт индивидуальных особенностей детей,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стремление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найти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подход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застенчивым,</w:t>
            </w:r>
          </w:p>
          <w:p w:rsidR="00D26FF4" w:rsidRDefault="005D47A2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нерешительным,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конфликтным,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непопулярным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детям.</w:t>
            </w:r>
          </w:p>
          <w:p w:rsidR="00D26FF4" w:rsidRDefault="005D47A2">
            <w:pPr>
              <w:pStyle w:val="TableParagraph"/>
              <w:spacing w:before="1"/>
              <w:ind w:left="112" w:right="96"/>
              <w:rPr>
                <w:sz w:val="21"/>
              </w:rPr>
            </w:pPr>
            <w:r>
              <w:rPr>
                <w:sz w:val="21"/>
              </w:rPr>
              <w:t>•Создание в группе положительного психологического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микроклимата, в равной мере проявление любви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заботы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всем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детям: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выражение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радости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встрече,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использование ласки и теплых слов для выражения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ребенку,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проявление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деликатности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</w:p>
          <w:p w:rsidR="00D26FF4" w:rsidRDefault="005D47A2">
            <w:pPr>
              <w:pStyle w:val="TableParagraph"/>
              <w:ind w:left="112"/>
              <w:rPr>
                <w:sz w:val="21"/>
              </w:rPr>
            </w:pPr>
            <w:r>
              <w:rPr>
                <w:sz w:val="21"/>
              </w:rPr>
              <w:t>тактичности.</w:t>
            </w:r>
          </w:p>
          <w:p w:rsidR="00D26FF4" w:rsidRDefault="005D47A2">
            <w:pPr>
              <w:pStyle w:val="TableParagraph"/>
              <w:spacing w:before="5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Познание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окружающего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мира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6"/>
              </w:numPr>
              <w:tabs>
                <w:tab w:val="left" w:pos="240"/>
              </w:tabs>
              <w:spacing w:line="238" w:lineRule="exact"/>
              <w:ind w:hanging="128"/>
              <w:rPr>
                <w:sz w:val="21"/>
              </w:rPr>
            </w:pPr>
            <w:r>
              <w:rPr>
                <w:sz w:val="21"/>
              </w:rPr>
              <w:t>Негативные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оценки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даются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только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поступкам</w:t>
            </w:r>
          </w:p>
          <w:p w:rsidR="00D26FF4" w:rsidRDefault="005D47A2">
            <w:pPr>
              <w:pStyle w:val="TableParagraph"/>
              <w:spacing w:line="240" w:lineRule="exact"/>
              <w:ind w:left="112" w:right="469"/>
              <w:rPr>
                <w:sz w:val="21"/>
              </w:rPr>
            </w:pPr>
            <w:r>
              <w:rPr>
                <w:sz w:val="21"/>
              </w:rPr>
              <w:t>ребенка и только «с глазу на глаз», а не на глазах 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группы.</w:t>
            </w:r>
          </w:p>
        </w:tc>
        <w:tc>
          <w:tcPr>
            <w:tcW w:w="2977" w:type="dxa"/>
          </w:tcPr>
          <w:p w:rsidR="00D26FF4" w:rsidRDefault="005D47A2">
            <w:pPr>
              <w:pStyle w:val="TableParagraph"/>
              <w:spacing w:line="243" w:lineRule="exact"/>
              <w:ind w:left="108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совместной</w:t>
            </w:r>
          </w:p>
          <w:p w:rsidR="00D26FF4" w:rsidRDefault="005D47A2">
            <w:pPr>
              <w:pStyle w:val="TableParagraph"/>
              <w:ind w:left="108" w:right="746"/>
            </w:pPr>
            <w:r>
              <w:t>деятельности детей со</w:t>
            </w:r>
            <w:r>
              <w:rPr>
                <w:spacing w:val="-52"/>
              </w:rPr>
              <w:t xml:space="preserve"> </w:t>
            </w:r>
            <w:r>
              <w:t>взрослыми</w:t>
            </w:r>
          </w:p>
        </w:tc>
      </w:tr>
    </w:tbl>
    <w:p w:rsidR="00D26FF4" w:rsidRDefault="00D26FF4">
      <w:p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D26FF4">
        <w:trPr>
          <w:trHeight w:val="7006"/>
        </w:trPr>
        <w:tc>
          <w:tcPr>
            <w:tcW w:w="427" w:type="dxa"/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069" w:type="dxa"/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87" w:type="dxa"/>
          </w:tcPr>
          <w:p w:rsidR="00D26FF4" w:rsidRDefault="005D47A2">
            <w:pPr>
              <w:pStyle w:val="TableParagraph"/>
              <w:spacing w:line="237" w:lineRule="auto"/>
              <w:ind w:left="112" w:right="496"/>
              <w:rPr>
                <w:sz w:val="21"/>
              </w:rPr>
            </w:pPr>
            <w:r>
              <w:rPr>
                <w:sz w:val="21"/>
              </w:rPr>
              <w:t>•Недопустимость указания детям, как и во что они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должны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играть,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сюжетов игр.</w:t>
            </w:r>
          </w:p>
          <w:p w:rsidR="00D26FF4" w:rsidRDefault="005D47A2">
            <w:pPr>
              <w:pStyle w:val="TableParagraph"/>
              <w:ind w:left="112" w:right="625"/>
              <w:rPr>
                <w:sz w:val="21"/>
              </w:rPr>
            </w:pPr>
            <w:r>
              <w:rPr>
                <w:sz w:val="21"/>
              </w:rPr>
              <w:t>•Привлечение детей к украшению группы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праздникам, обсуждение разных возможностей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предложений.</w:t>
            </w:r>
          </w:p>
          <w:p w:rsidR="00D26FF4" w:rsidRDefault="005D47A2">
            <w:pPr>
              <w:pStyle w:val="TableParagraph"/>
              <w:ind w:left="112" w:right="288"/>
              <w:rPr>
                <w:sz w:val="21"/>
              </w:rPr>
            </w:pPr>
            <w:r>
              <w:rPr>
                <w:sz w:val="21"/>
              </w:rPr>
              <w:t>•Побуждение детей к формированию и выражению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собственной эстетической оценки воспринимаемого,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навязывая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мнения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взрослых.</w:t>
            </w:r>
          </w:p>
          <w:p w:rsidR="00D26FF4" w:rsidRDefault="005D47A2">
            <w:pPr>
              <w:pStyle w:val="TableParagraph"/>
              <w:ind w:left="112" w:right="122"/>
              <w:rPr>
                <w:sz w:val="21"/>
              </w:rPr>
            </w:pPr>
            <w:r>
              <w:rPr>
                <w:sz w:val="21"/>
              </w:rPr>
              <w:t>•Привлечение детей к планированию жизни группы 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день.</w:t>
            </w:r>
          </w:p>
          <w:p w:rsidR="00D26FF4" w:rsidRDefault="005D47A2">
            <w:pPr>
              <w:pStyle w:val="TableParagraph"/>
              <w:spacing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Внеситуативно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личностное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общение</w:t>
            </w:r>
          </w:p>
          <w:p w:rsidR="00D26FF4" w:rsidRDefault="005D47A2">
            <w:pPr>
              <w:pStyle w:val="TableParagraph"/>
              <w:spacing w:line="238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•Поощрение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желания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создавать что-либо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</w:p>
          <w:p w:rsidR="00D26FF4" w:rsidRDefault="005D47A2">
            <w:pPr>
              <w:pStyle w:val="TableParagraph"/>
              <w:ind w:left="112" w:right="97"/>
              <w:rPr>
                <w:sz w:val="21"/>
              </w:rPr>
            </w:pPr>
            <w:r>
              <w:rPr>
                <w:sz w:val="21"/>
              </w:rPr>
              <w:t>собственному замыслу; обращение внимания детей 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полезность будущего продукта для других или на 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радость, которую он доставит кому-то (маме, бабушке,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папе,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другу).</w:t>
            </w:r>
          </w:p>
          <w:p w:rsidR="00D26FF4" w:rsidRDefault="005D47A2">
            <w:pPr>
              <w:pStyle w:val="TableParagraph"/>
              <w:spacing w:before="2"/>
              <w:ind w:left="112" w:right="813"/>
              <w:rPr>
                <w:sz w:val="21"/>
              </w:rPr>
            </w:pPr>
            <w:r>
              <w:rPr>
                <w:sz w:val="21"/>
              </w:rPr>
              <w:t>•При необходимости оказание помощи детям 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решении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проблем организации игры.</w:t>
            </w:r>
          </w:p>
          <w:p w:rsidR="00D26FF4" w:rsidRDefault="005D47A2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условий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выделение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времени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</w:p>
          <w:p w:rsidR="00D26FF4" w:rsidRDefault="005D47A2">
            <w:pPr>
              <w:pStyle w:val="TableParagraph"/>
              <w:ind w:left="112" w:right="605"/>
              <w:rPr>
                <w:sz w:val="21"/>
              </w:rPr>
            </w:pPr>
            <w:r>
              <w:rPr>
                <w:sz w:val="21"/>
              </w:rPr>
              <w:t>самостоятельной творческой или познавательной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деятельности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детей по интересам.</w:t>
            </w:r>
          </w:p>
          <w:p w:rsidR="00D26FF4" w:rsidRDefault="005D47A2">
            <w:pPr>
              <w:pStyle w:val="TableParagraph"/>
              <w:spacing w:before="6" w:line="238" w:lineRule="exact"/>
              <w:ind w:left="112"/>
              <w:rPr>
                <w:b/>
                <w:sz w:val="21"/>
              </w:rPr>
            </w:pPr>
            <w:r>
              <w:rPr>
                <w:b/>
                <w:sz w:val="21"/>
              </w:rPr>
              <w:t>Научение</w:t>
            </w:r>
          </w:p>
          <w:p w:rsidR="00D26FF4" w:rsidRDefault="005D47A2">
            <w:pPr>
              <w:pStyle w:val="TableParagraph"/>
              <w:ind w:left="112" w:right="590"/>
              <w:rPr>
                <w:sz w:val="21"/>
              </w:rPr>
            </w:pPr>
            <w:r>
              <w:rPr>
                <w:sz w:val="21"/>
              </w:rPr>
              <w:t>•Спокойное реагирование на неуспех ребенка 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предложение нескольких вариантов исправления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работы: повторное исполнение спустя некоторое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время,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доделывание,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совершенствование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деталей.</w:t>
            </w:r>
          </w:p>
          <w:p w:rsidR="00D26FF4" w:rsidRDefault="005D47A2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•Создание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ситуации,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позволяющей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ребенку</w:t>
            </w:r>
          </w:p>
          <w:p w:rsidR="00D26FF4" w:rsidRDefault="005D47A2">
            <w:pPr>
              <w:pStyle w:val="TableParagraph"/>
              <w:spacing w:line="242" w:lineRule="exact"/>
              <w:ind w:left="112" w:right="108"/>
              <w:rPr>
                <w:sz w:val="21"/>
              </w:rPr>
            </w:pPr>
            <w:r>
              <w:rPr>
                <w:sz w:val="21"/>
              </w:rPr>
              <w:t>реализовать свою компетентность, обретая уважение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признание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взрослых и сверстников.</w:t>
            </w:r>
          </w:p>
        </w:tc>
        <w:tc>
          <w:tcPr>
            <w:tcW w:w="2977" w:type="dxa"/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FF4">
        <w:trPr>
          <w:trHeight w:val="4828"/>
        </w:trPr>
        <w:tc>
          <w:tcPr>
            <w:tcW w:w="427" w:type="dxa"/>
          </w:tcPr>
          <w:p w:rsidR="00D26FF4" w:rsidRDefault="005D47A2">
            <w:pPr>
              <w:pStyle w:val="TableParagraph"/>
              <w:spacing w:line="241" w:lineRule="exact"/>
              <w:ind w:left="5"/>
              <w:jc w:val="center"/>
            </w:pPr>
            <w:r>
              <w:t>2</w:t>
            </w:r>
          </w:p>
        </w:tc>
        <w:tc>
          <w:tcPr>
            <w:tcW w:w="2069" w:type="dxa"/>
          </w:tcPr>
          <w:p w:rsidR="00D26FF4" w:rsidRDefault="005D47A2">
            <w:pPr>
              <w:pStyle w:val="TableParagraph"/>
              <w:spacing w:line="241" w:lineRule="exact"/>
              <w:ind w:left="108"/>
              <w:rPr>
                <w:i/>
              </w:rPr>
            </w:pPr>
            <w:r>
              <w:rPr>
                <w:i/>
              </w:rPr>
              <w:t>Правила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нормы</w:t>
            </w:r>
          </w:p>
        </w:tc>
        <w:tc>
          <w:tcPr>
            <w:tcW w:w="5187" w:type="dxa"/>
          </w:tcPr>
          <w:p w:rsidR="00D26FF4" w:rsidRDefault="005D47A2">
            <w:pPr>
              <w:pStyle w:val="TableParagraph"/>
              <w:spacing w:line="228" w:lineRule="exact"/>
              <w:ind w:left="112"/>
              <w:rPr>
                <w:sz w:val="21"/>
              </w:rPr>
            </w:pPr>
            <w:r>
              <w:rPr>
                <w:sz w:val="21"/>
              </w:rPr>
              <w:t>Сложились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правила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нормы: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5"/>
              </w:numPr>
              <w:tabs>
                <w:tab w:val="left" w:pos="233"/>
              </w:tabs>
              <w:ind w:right="682" w:firstLine="4"/>
              <w:rPr>
                <w:sz w:val="21"/>
              </w:rPr>
            </w:pPr>
            <w:r>
              <w:rPr>
                <w:sz w:val="21"/>
              </w:rPr>
              <w:t>проведение регулярной утренней гимнастики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гимнастики после сна; использование приемов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релаксации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режиме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дня;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5"/>
              </w:numPr>
              <w:tabs>
                <w:tab w:val="left" w:pos="233"/>
              </w:tabs>
              <w:ind w:right="826" w:firstLine="4"/>
              <w:rPr>
                <w:sz w:val="21"/>
              </w:rPr>
            </w:pPr>
            <w:r>
              <w:rPr>
                <w:sz w:val="21"/>
              </w:rPr>
              <w:t>выполнение несложных поручений, заданий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(эпизодических и длительных; коллективных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индивидуальных);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5"/>
              </w:numPr>
              <w:tabs>
                <w:tab w:val="left" w:pos="236"/>
              </w:tabs>
              <w:ind w:left="235" w:hanging="124"/>
              <w:rPr>
                <w:sz w:val="21"/>
              </w:rPr>
            </w:pPr>
            <w:r>
              <w:rPr>
                <w:sz w:val="21"/>
              </w:rPr>
              <w:t>участие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коллективном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5"/>
              </w:numPr>
              <w:tabs>
                <w:tab w:val="left" w:pos="233"/>
              </w:tabs>
              <w:spacing w:before="1"/>
              <w:ind w:right="409" w:firstLine="4"/>
              <w:rPr>
                <w:sz w:val="21"/>
              </w:rPr>
            </w:pPr>
            <w:r>
              <w:rPr>
                <w:sz w:val="21"/>
              </w:rPr>
              <w:t>выполнение общественно-значимых обязанностей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дежурных;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5"/>
              </w:numPr>
              <w:tabs>
                <w:tab w:val="left" w:pos="233"/>
              </w:tabs>
              <w:ind w:right="513" w:firstLine="4"/>
              <w:rPr>
                <w:sz w:val="21"/>
              </w:rPr>
            </w:pPr>
            <w:r>
              <w:rPr>
                <w:sz w:val="21"/>
              </w:rPr>
              <w:t>соблюдение комфортной организации режимных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моментов: привитие культурно – гигиенических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навыков,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прогулка,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дневной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сон,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приём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пищи,</w:t>
            </w:r>
          </w:p>
          <w:p w:rsidR="00D26FF4" w:rsidRDefault="005D47A2">
            <w:pPr>
              <w:pStyle w:val="TableParagraph"/>
              <w:spacing w:line="241" w:lineRule="exact"/>
              <w:ind w:left="108"/>
              <w:rPr>
                <w:sz w:val="21"/>
              </w:rPr>
            </w:pPr>
            <w:r>
              <w:rPr>
                <w:sz w:val="21"/>
              </w:rPr>
              <w:t>свободная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деятельность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(игра,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труд,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творчество);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5"/>
              </w:numPr>
              <w:tabs>
                <w:tab w:val="left" w:pos="233"/>
              </w:tabs>
              <w:ind w:right="642" w:firstLine="4"/>
              <w:rPr>
                <w:sz w:val="21"/>
              </w:rPr>
            </w:pPr>
            <w:r>
              <w:rPr>
                <w:sz w:val="21"/>
              </w:rPr>
              <w:t>оптимальный двигательный режим, правильное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распределение интеллектуальных и физических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нагрузок;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5"/>
              </w:numPr>
              <w:tabs>
                <w:tab w:val="left" w:pos="233"/>
              </w:tabs>
              <w:ind w:left="233" w:hanging="121"/>
              <w:rPr>
                <w:sz w:val="21"/>
              </w:rPr>
            </w:pPr>
            <w:r>
              <w:rPr>
                <w:sz w:val="21"/>
              </w:rPr>
              <w:t>доброжелательный стиль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взрослого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</w:p>
          <w:p w:rsidR="00D26FF4" w:rsidRDefault="005D47A2">
            <w:pPr>
              <w:pStyle w:val="TableParagraph"/>
              <w:spacing w:line="240" w:lineRule="exact"/>
              <w:ind w:left="108" w:right="432"/>
              <w:rPr>
                <w:sz w:val="21"/>
              </w:rPr>
            </w:pPr>
            <w:r>
              <w:rPr>
                <w:sz w:val="21"/>
              </w:rPr>
              <w:t>детьми; целесообразность в применении приемов 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методов.</w:t>
            </w:r>
          </w:p>
        </w:tc>
        <w:tc>
          <w:tcPr>
            <w:tcW w:w="2977" w:type="dxa"/>
          </w:tcPr>
          <w:p w:rsidR="00D26FF4" w:rsidRDefault="005D47A2" w:rsidP="00D9600C">
            <w:pPr>
              <w:pStyle w:val="TableParagraph"/>
              <w:numPr>
                <w:ilvl w:val="0"/>
                <w:numId w:val="214"/>
              </w:numPr>
              <w:tabs>
                <w:tab w:val="left" w:pos="239"/>
              </w:tabs>
              <w:ind w:right="518" w:firstLine="4"/>
            </w:pPr>
            <w:r>
              <w:t>Регулярная зарядка для</w:t>
            </w:r>
            <w:r>
              <w:rPr>
                <w:spacing w:val="-52"/>
              </w:rPr>
              <w:t xml:space="preserve"> </w:t>
            </w:r>
            <w:r>
              <w:t>сотрудников</w:t>
            </w:r>
          </w:p>
          <w:p w:rsidR="00D26FF4" w:rsidRDefault="00D26FF4">
            <w:pPr>
              <w:pStyle w:val="TableParagraph"/>
              <w:spacing w:before="10"/>
              <w:ind w:left="0"/>
              <w:rPr>
                <w:sz w:val="20"/>
              </w:rPr>
            </w:pPr>
          </w:p>
          <w:p w:rsidR="00D26FF4" w:rsidRDefault="005D47A2" w:rsidP="00D9600C">
            <w:pPr>
              <w:pStyle w:val="TableParagraph"/>
              <w:numPr>
                <w:ilvl w:val="0"/>
                <w:numId w:val="214"/>
              </w:numPr>
              <w:tabs>
                <w:tab w:val="left" w:pos="239"/>
              </w:tabs>
              <w:ind w:right="244" w:firstLine="4"/>
            </w:pPr>
            <w:r>
              <w:t>Регулярные занятия йогой</w:t>
            </w:r>
            <w:r>
              <w:rPr>
                <w:spacing w:val="-52"/>
              </w:rPr>
              <w:t xml:space="preserve"> </w:t>
            </w:r>
            <w:r>
              <w:t>для сотрудников</w:t>
            </w:r>
          </w:p>
        </w:tc>
      </w:tr>
    </w:tbl>
    <w:p w:rsidR="00D26FF4" w:rsidRDefault="00D26FF4">
      <w:p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D26FF4">
        <w:trPr>
          <w:trHeight w:val="3141"/>
        </w:trPr>
        <w:tc>
          <w:tcPr>
            <w:tcW w:w="427" w:type="dxa"/>
          </w:tcPr>
          <w:p w:rsidR="00D26FF4" w:rsidRDefault="005D47A2">
            <w:pPr>
              <w:pStyle w:val="TableParagraph"/>
              <w:spacing w:line="243" w:lineRule="exact"/>
              <w:ind w:left="155"/>
            </w:pPr>
            <w:r>
              <w:lastRenderedPageBreak/>
              <w:t>3</w:t>
            </w:r>
          </w:p>
        </w:tc>
        <w:tc>
          <w:tcPr>
            <w:tcW w:w="2069" w:type="dxa"/>
          </w:tcPr>
          <w:p w:rsidR="00D26FF4" w:rsidRDefault="005D47A2">
            <w:pPr>
              <w:pStyle w:val="TableParagraph"/>
              <w:tabs>
                <w:tab w:val="left" w:pos="1852"/>
              </w:tabs>
              <w:ind w:left="108" w:right="93"/>
              <w:rPr>
                <w:i/>
              </w:rPr>
            </w:pPr>
            <w:r>
              <w:rPr>
                <w:i/>
              </w:rPr>
              <w:t>Традиции</w:t>
            </w:r>
            <w:r>
              <w:rPr>
                <w:i/>
              </w:rPr>
              <w:tab/>
            </w:r>
            <w:r>
              <w:rPr>
                <w:i/>
                <w:spacing w:val="-3"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ритуалы</w:t>
            </w:r>
          </w:p>
        </w:tc>
        <w:tc>
          <w:tcPr>
            <w:tcW w:w="5187" w:type="dxa"/>
          </w:tcPr>
          <w:p w:rsidR="00D26FF4" w:rsidRDefault="005D47A2" w:rsidP="00753F53">
            <w:pPr>
              <w:pStyle w:val="TableParagraph"/>
              <w:ind w:left="112" w:right="95" w:hanging="5"/>
              <w:jc w:val="both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Ежедневные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«Разговорные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минутки»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общения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детьми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начале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дня,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собираются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вместе для</w:t>
            </w:r>
            <w:r w:rsidR="00753F53">
              <w:rPr>
                <w:sz w:val="21"/>
              </w:rPr>
              <w:t xml:space="preserve"> </w:t>
            </w:r>
            <w:r>
              <w:rPr>
                <w:sz w:val="21"/>
              </w:rPr>
              <w:t>того,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чтобы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порадоваться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предстоящему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дню,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поделиться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впечатлениями,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узнать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(что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интересного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будет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сегодня?),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обсудить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планы,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проблемы,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договориться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правилах.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Именно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утреннем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круге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зарождается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обсуждается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приключение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(образовательное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событие),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договариваются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о совместных</w:t>
            </w:r>
          </w:p>
          <w:p w:rsidR="00D26FF4" w:rsidRDefault="005D47A2">
            <w:pPr>
              <w:pStyle w:val="TableParagraph"/>
              <w:spacing w:line="240" w:lineRule="exact"/>
              <w:ind w:left="108"/>
              <w:jc w:val="both"/>
              <w:rPr>
                <w:sz w:val="21"/>
              </w:rPr>
            </w:pPr>
            <w:r>
              <w:rPr>
                <w:sz w:val="21"/>
              </w:rPr>
              <w:t>правилах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группы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(нормотворчество),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обсуждаются</w:t>
            </w:r>
          </w:p>
          <w:p w:rsidR="00D26FF4" w:rsidRDefault="005D47A2">
            <w:pPr>
              <w:pStyle w:val="TableParagraph"/>
              <w:spacing w:line="242" w:lineRule="exact"/>
              <w:ind w:left="108" w:right="572"/>
              <w:jc w:val="both"/>
              <w:rPr>
                <w:sz w:val="21"/>
              </w:rPr>
            </w:pPr>
            <w:r>
              <w:rPr>
                <w:sz w:val="21"/>
              </w:rPr>
              <w:t>«мировые» и «научные» проблемы (развивающий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диалог).</w:t>
            </w:r>
          </w:p>
        </w:tc>
        <w:tc>
          <w:tcPr>
            <w:tcW w:w="2977" w:type="dxa"/>
          </w:tcPr>
          <w:p w:rsidR="00D26FF4" w:rsidRDefault="005D47A2">
            <w:pPr>
              <w:pStyle w:val="TableParagraph"/>
              <w:ind w:left="113" w:right="93" w:hanging="5"/>
              <w:jc w:val="both"/>
            </w:pPr>
            <w:r>
              <w:t>- Ежедневные «Разговорные</w:t>
            </w:r>
            <w:r>
              <w:rPr>
                <w:spacing w:val="1"/>
              </w:rPr>
              <w:t xml:space="preserve"> </w:t>
            </w:r>
            <w:r>
              <w:t>минутки»</w:t>
            </w:r>
            <w:r>
              <w:rPr>
                <w:spacing w:val="1"/>
              </w:rPr>
              <w:t xml:space="preserve"> </w:t>
            </w:r>
            <w:r>
              <w:t>общения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-52"/>
              </w:rPr>
              <w:t xml:space="preserve"> </w:t>
            </w:r>
            <w:r>
              <w:t>завтраком,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нужно</w:t>
            </w:r>
            <w:r>
              <w:rPr>
                <w:spacing w:val="1"/>
              </w:rPr>
              <w:t xml:space="preserve"> </w:t>
            </w:r>
            <w:r>
              <w:t>настраиваться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тему</w:t>
            </w:r>
            <w:r>
              <w:rPr>
                <w:spacing w:val="1"/>
              </w:rPr>
              <w:t xml:space="preserve"> </w:t>
            </w:r>
            <w:r>
              <w:t>дня,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дневной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сном,</w:t>
            </w:r>
            <w:r>
              <w:rPr>
                <w:spacing w:val="1"/>
              </w:rPr>
              <w:t xml:space="preserve"> </w:t>
            </w:r>
            <w:r>
              <w:t>когда</w:t>
            </w:r>
            <w:r>
              <w:rPr>
                <w:spacing w:val="1"/>
              </w:rPr>
              <w:t xml:space="preserve"> </w:t>
            </w:r>
            <w:r>
              <w:t>детям</w:t>
            </w:r>
            <w:r>
              <w:rPr>
                <w:spacing w:val="1"/>
              </w:rPr>
              <w:t xml:space="preserve"> </w:t>
            </w:r>
            <w:r>
              <w:t>необходимо</w:t>
            </w:r>
            <w:r>
              <w:rPr>
                <w:spacing w:val="1"/>
              </w:rPr>
              <w:t xml:space="preserve"> </w:t>
            </w:r>
            <w:r>
              <w:t>успокоиться;</w:t>
            </w:r>
            <w:r>
              <w:rPr>
                <w:spacing w:val="1"/>
              </w:rPr>
              <w:t xml:space="preserve"> </w:t>
            </w:r>
            <w:r>
              <w:t>вечером,</w:t>
            </w:r>
            <w:r>
              <w:rPr>
                <w:spacing w:val="1"/>
              </w:rPr>
              <w:t xml:space="preserve"> </w:t>
            </w:r>
            <w:r>
              <w:t>после</w:t>
            </w:r>
            <w:r>
              <w:rPr>
                <w:spacing w:val="1"/>
              </w:rPr>
              <w:t xml:space="preserve"> </w:t>
            </w:r>
            <w:r>
              <w:t>вечерней</w:t>
            </w:r>
            <w:r>
              <w:rPr>
                <w:spacing w:val="1"/>
              </w:rPr>
              <w:t xml:space="preserve"> </w:t>
            </w:r>
            <w:r>
              <w:t>прогулки,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форме</w:t>
            </w:r>
            <w:r>
              <w:rPr>
                <w:spacing w:val="-52"/>
              </w:rPr>
              <w:t xml:space="preserve"> </w:t>
            </w:r>
            <w:r>
              <w:t>рефлексии,</w:t>
            </w:r>
            <w:r>
              <w:rPr>
                <w:spacing w:val="1"/>
              </w:rPr>
              <w:t xml:space="preserve"> </w:t>
            </w:r>
            <w:r>
              <w:t>обсуждения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детьми</w:t>
            </w:r>
            <w:r>
              <w:rPr>
                <w:spacing w:val="1"/>
              </w:rPr>
              <w:t xml:space="preserve"> </w:t>
            </w:r>
            <w:r>
              <w:t>наиболее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моментов</w:t>
            </w:r>
            <w:r>
              <w:rPr>
                <w:spacing w:val="-3"/>
              </w:rPr>
              <w:t xml:space="preserve"> </w:t>
            </w:r>
            <w:r>
              <w:t>прошедшего</w:t>
            </w:r>
            <w:r>
              <w:rPr>
                <w:spacing w:val="-1"/>
              </w:rPr>
              <w:t xml:space="preserve"> </w:t>
            </w:r>
            <w:r>
              <w:t>дня</w:t>
            </w:r>
          </w:p>
        </w:tc>
      </w:tr>
      <w:tr w:rsidR="00D26FF4">
        <w:trPr>
          <w:trHeight w:val="10143"/>
        </w:trPr>
        <w:tc>
          <w:tcPr>
            <w:tcW w:w="427" w:type="dxa"/>
          </w:tcPr>
          <w:p w:rsidR="00D26FF4" w:rsidRDefault="005D47A2">
            <w:pPr>
              <w:pStyle w:val="TableParagraph"/>
              <w:spacing w:line="241" w:lineRule="exact"/>
              <w:ind w:left="155"/>
            </w:pPr>
            <w:r>
              <w:t>4</w:t>
            </w:r>
          </w:p>
        </w:tc>
        <w:tc>
          <w:tcPr>
            <w:tcW w:w="2069" w:type="dxa"/>
          </w:tcPr>
          <w:p w:rsidR="00D26FF4" w:rsidRDefault="005D47A2">
            <w:pPr>
              <w:pStyle w:val="TableParagraph"/>
              <w:ind w:left="108" w:right="734"/>
              <w:rPr>
                <w:i/>
              </w:rPr>
            </w:pPr>
            <w:r>
              <w:rPr>
                <w:i/>
              </w:rPr>
              <w:t>Система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отношений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общностях</w:t>
            </w:r>
          </w:p>
        </w:tc>
        <w:tc>
          <w:tcPr>
            <w:tcW w:w="5187" w:type="dxa"/>
          </w:tcPr>
          <w:p w:rsidR="00D26FF4" w:rsidRDefault="005D47A2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Составляющей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частью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уклада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является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воспитателя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общностях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значимая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составляющая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уклада.</w:t>
            </w:r>
          </w:p>
          <w:p w:rsidR="00D26FF4" w:rsidRDefault="005D47A2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Культура поведения взрослых направлена на создание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воспитывающей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среды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как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условия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решения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задач дошкольного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D26FF4" w:rsidRDefault="005D47A2">
            <w:pPr>
              <w:pStyle w:val="TableParagraph"/>
              <w:ind w:left="112" w:right="95"/>
              <w:jc w:val="both"/>
              <w:rPr>
                <w:sz w:val="21"/>
              </w:rPr>
            </w:pPr>
            <w:r>
              <w:rPr>
                <w:sz w:val="21"/>
              </w:rPr>
              <w:t>Общая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атмосфера,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настрой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группы, спокойная</w:t>
            </w:r>
          </w:p>
          <w:p w:rsidR="00D26FF4" w:rsidRDefault="005D47A2">
            <w:pPr>
              <w:pStyle w:val="TableParagraph"/>
              <w:ind w:left="112" w:right="94"/>
              <w:jc w:val="both"/>
              <w:rPr>
                <w:sz w:val="21"/>
              </w:rPr>
            </w:pPr>
            <w:r>
              <w:rPr>
                <w:sz w:val="21"/>
              </w:rPr>
              <w:t>обстановка,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отсутствие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спешки,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разумная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сбалансированность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планов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</w:p>
          <w:p w:rsidR="00D26FF4" w:rsidRDefault="005D47A2">
            <w:pPr>
              <w:pStyle w:val="TableParagraph"/>
              <w:ind w:left="112" w:right="93"/>
              <w:jc w:val="both"/>
              <w:rPr>
                <w:sz w:val="21"/>
              </w:rPr>
            </w:pPr>
            <w:r>
              <w:rPr>
                <w:sz w:val="21"/>
              </w:rPr>
              <w:t>необходимые условия нормальной жизни и развития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детей.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работники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соблюдают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профессиональную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этику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культуру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поведения: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3"/>
              </w:numPr>
              <w:tabs>
                <w:tab w:val="left" w:pos="334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выходит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навстречу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приветствует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родителей и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</w:p>
          <w:p w:rsidR="00D26FF4" w:rsidRDefault="005D47A2">
            <w:pPr>
              <w:pStyle w:val="TableParagraph"/>
              <w:spacing w:line="241" w:lineRule="exact"/>
              <w:ind w:left="112"/>
              <w:rPr>
                <w:sz w:val="21"/>
              </w:rPr>
            </w:pPr>
            <w:r>
              <w:rPr>
                <w:sz w:val="21"/>
              </w:rPr>
              <w:t>первым;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3"/>
              </w:numPr>
              <w:tabs>
                <w:tab w:val="left" w:pos="236"/>
              </w:tabs>
              <w:spacing w:line="241" w:lineRule="exact"/>
              <w:ind w:left="235" w:hanging="124"/>
              <w:rPr>
                <w:sz w:val="21"/>
              </w:rPr>
            </w:pPr>
            <w:r>
              <w:rPr>
                <w:sz w:val="21"/>
              </w:rPr>
              <w:t>улыбка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всегда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обязательная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часть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приветствия;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3"/>
              </w:numPr>
              <w:tabs>
                <w:tab w:val="left" w:pos="23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 описывает события и ситуации, но не даёт им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оценки;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3"/>
              </w:numPr>
              <w:tabs>
                <w:tab w:val="left" w:pos="337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обвиняет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родителей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возлагает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ответственность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поведение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детей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саду;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3"/>
              </w:numPr>
              <w:tabs>
                <w:tab w:val="left" w:pos="238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тон общения педагога с детьми и другими взрослыми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ровный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дружелюбный,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исключается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повышение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голоса;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3"/>
              </w:numPr>
              <w:tabs>
                <w:tab w:val="left" w:pos="423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педагог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уважительно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относится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личности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3"/>
              </w:numPr>
              <w:tabs>
                <w:tab w:val="left" w:pos="538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заинтересованно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слушает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собеседника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сопереживает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3"/>
              </w:numPr>
              <w:tabs>
                <w:tab w:val="left" w:pos="243"/>
              </w:tabs>
              <w:ind w:left="112" w:right="97" w:firstLine="0"/>
              <w:jc w:val="both"/>
              <w:rPr>
                <w:sz w:val="21"/>
              </w:rPr>
            </w:pPr>
            <w:r>
              <w:rPr>
                <w:sz w:val="21"/>
              </w:rPr>
              <w:t>умеет видеть и слышать воспитанника, сопереживать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ему;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3"/>
              </w:numPr>
              <w:tabs>
                <w:tab w:val="left" w:pos="236"/>
              </w:tabs>
              <w:spacing w:line="241" w:lineRule="exact"/>
              <w:ind w:left="235" w:hanging="124"/>
              <w:jc w:val="both"/>
              <w:rPr>
                <w:sz w:val="21"/>
              </w:rPr>
            </w:pPr>
            <w:r>
              <w:rPr>
                <w:sz w:val="21"/>
              </w:rPr>
              <w:t>уравновешен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выдержан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 отношениях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детьми;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3"/>
              </w:numPr>
              <w:tabs>
                <w:tab w:val="left" w:pos="385"/>
              </w:tabs>
              <w:ind w:left="112" w:right="93" w:firstLine="0"/>
              <w:jc w:val="both"/>
              <w:rPr>
                <w:sz w:val="21"/>
              </w:rPr>
            </w:pPr>
            <w:r>
              <w:rPr>
                <w:sz w:val="21"/>
              </w:rPr>
              <w:t>быстро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правильно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оценивает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сложившуюся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обстановку, но не торопится с выводами о поведении 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способностях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3"/>
              </w:numPr>
              <w:tabs>
                <w:tab w:val="left" w:pos="296"/>
              </w:tabs>
              <w:ind w:left="112" w:right="96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мягкий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эмоциональный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деловой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тон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отношениях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 детьми;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3"/>
              </w:numPr>
              <w:tabs>
                <w:tab w:val="left" w:pos="279"/>
              </w:tabs>
              <w:ind w:left="112" w:right="95" w:firstLine="0"/>
              <w:jc w:val="both"/>
              <w:rPr>
                <w:sz w:val="21"/>
              </w:rPr>
            </w:pPr>
            <w:r>
              <w:rPr>
                <w:sz w:val="21"/>
              </w:rPr>
              <w:t>сочетает требовательность с чутким отношением 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воспитанникам;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3"/>
              </w:numPr>
              <w:tabs>
                <w:tab w:val="left" w:pos="313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знает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возрастные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индивидуальные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особенности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воспитанников;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3"/>
              </w:numPr>
              <w:tabs>
                <w:tab w:val="left" w:pos="485"/>
              </w:tabs>
              <w:spacing w:line="240" w:lineRule="exact"/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соответствует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внешнему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виду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статусу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педагогического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работника.</w:t>
            </w:r>
          </w:p>
        </w:tc>
        <w:tc>
          <w:tcPr>
            <w:tcW w:w="2977" w:type="dxa"/>
          </w:tcPr>
          <w:p w:rsidR="00D26FF4" w:rsidRDefault="005D47A2">
            <w:pPr>
              <w:pStyle w:val="TableParagraph"/>
              <w:tabs>
                <w:tab w:val="left" w:pos="2220"/>
              </w:tabs>
              <w:ind w:left="108" w:right="94"/>
              <w:jc w:val="both"/>
            </w:pPr>
            <w:r>
              <w:rPr>
                <w:u w:val="single"/>
              </w:rPr>
              <w:t>Современные</w:t>
            </w:r>
            <w:r>
              <w:rPr>
                <w:u w:val="single"/>
              </w:rPr>
              <w:tab/>
            </w:r>
            <w:r>
              <w:rPr>
                <w:spacing w:val="-1"/>
                <w:u w:val="single"/>
              </w:rPr>
              <w:t>формы</w:t>
            </w:r>
            <w:r>
              <w:rPr>
                <w:spacing w:val="-53"/>
              </w:rPr>
              <w:t xml:space="preserve"> </w:t>
            </w:r>
            <w:r>
              <w:rPr>
                <w:u w:val="single"/>
              </w:rPr>
              <w:t>взаимодействия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в</w:t>
            </w:r>
            <w:r>
              <w:rPr>
                <w:spacing w:val="1"/>
                <w:u w:val="single"/>
              </w:rPr>
              <w:t xml:space="preserve"> </w:t>
            </w:r>
            <w:r>
              <w:rPr>
                <w:u w:val="single"/>
              </w:rPr>
              <w:t>общности</w:t>
            </w:r>
            <w:r>
              <w:rPr>
                <w:spacing w:val="-52"/>
              </w:rPr>
              <w:t xml:space="preserve"> </w:t>
            </w:r>
            <w:r>
              <w:rPr>
                <w:u w:val="single"/>
              </w:rPr>
              <w:t>педагогов: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2"/>
              </w:numPr>
              <w:tabs>
                <w:tab w:val="left" w:pos="384"/>
                <w:tab w:val="left" w:pos="385"/>
                <w:tab w:val="left" w:pos="1912"/>
              </w:tabs>
              <w:ind w:right="97" w:firstLine="0"/>
            </w:pPr>
            <w:r>
              <w:t>методический</w:t>
            </w:r>
            <w:r>
              <w:tab/>
            </w:r>
            <w:r>
              <w:rPr>
                <w:spacing w:val="-1"/>
              </w:rPr>
              <w:t>терренкур</w:t>
            </w:r>
            <w:r>
              <w:rPr>
                <w:spacing w:val="-52"/>
              </w:rPr>
              <w:t xml:space="preserve"> </w:t>
            </w:r>
            <w:r>
              <w:t>(достижение</w:t>
            </w:r>
            <w:r>
              <w:rPr>
                <w:spacing w:val="-2"/>
              </w:rPr>
              <w:t xml:space="preserve"> </w:t>
            </w:r>
            <w:r>
              <w:t>точек роста);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2"/>
              </w:numPr>
              <w:tabs>
                <w:tab w:val="left" w:pos="692"/>
                <w:tab w:val="left" w:pos="693"/>
                <w:tab w:val="left" w:pos="1558"/>
                <w:tab w:val="left" w:pos="2297"/>
              </w:tabs>
              <w:ind w:right="96" w:firstLine="0"/>
            </w:pPr>
            <w:r>
              <w:t>МО</w:t>
            </w:r>
            <w:r>
              <w:tab/>
              <w:t>по</w:t>
            </w:r>
            <w:r>
              <w:tab/>
            </w:r>
            <w:r>
              <w:rPr>
                <w:spacing w:val="-1"/>
              </w:rPr>
              <w:t>темам</w:t>
            </w:r>
            <w:r>
              <w:rPr>
                <w:spacing w:val="-52"/>
              </w:rPr>
              <w:t xml:space="preserve"> </w:t>
            </w:r>
            <w:r>
              <w:t>самообразования;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2"/>
              </w:numPr>
              <w:tabs>
                <w:tab w:val="left" w:pos="740"/>
                <w:tab w:val="left" w:pos="741"/>
                <w:tab w:val="left" w:pos="2765"/>
              </w:tabs>
              <w:ind w:right="95" w:firstLine="0"/>
            </w:pPr>
            <w:r>
              <w:t>наставничество</w:t>
            </w:r>
            <w:r>
              <w:tab/>
            </w:r>
            <w:r>
              <w:rPr>
                <w:spacing w:val="-4"/>
              </w:rPr>
              <w:t>в</w:t>
            </w:r>
            <w:r>
              <w:rPr>
                <w:spacing w:val="-52"/>
              </w:rPr>
              <w:t xml:space="preserve"> </w:t>
            </w:r>
            <w:r>
              <w:t>практикоориентированных</w:t>
            </w:r>
            <w:r>
              <w:rPr>
                <w:spacing w:val="1"/>
              </w:rPr>
              <w:t xml:space="preserve"> </w:t>
            </w:r>
            <w:r>
              <w:t>формах;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2"/>
              </w:numPr>
              <w:tabs>
                <w:tab w:val="left" w:pos="771"/>
                <w:tab w:val="left" w:pos="772"/>
                <w:tab w:val="left" w:pos="1185"/>
                <w:tab w:val="left" w:pos="1841"/>
                <w:tab w:val="left" w:pos="1898"/>
                <w:tab w:val="left" w:pos="1980"/>
                <w:tab w:val="left" w:pos="2061"/>
                <w:tab w:val="left" w:pos="2155"/>
                <w:tab w:val="left" w:pos="2293"/>
              </w:tabs>
              <w:ind w:right="93" w:firstLine="0"/>
            </w:pPr>
            <w:r>
              <w:t>кружок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качества</w:t>
            </w:r>
            <w:r>
              <w:rPr>
                <w:spacing w:val="-52"/>
              </w:rPr>
              <w:t xml:space="preserve"> </w:t>
            </w:r>
            <w:r>
              <w:t>(взаимопосещения).</w:t>
            </w:r>
            <w:r>
              <w:rPr>
                <w:spacing w:val="1"/>
              </w:rPr>
              <w:t xml:space="preserve"> </w:t>
            </w:r>
            <w:r>
              <w:t>Взаимодействуя,</w:t>
            </w:r>
            <w:r>
              <w:tab/>
            </w:r>
            <w:r>
              <w:tab/>
            </w:r>
            <w:r>
              <w:tab/>
              <w:t>педагоги,</w:t>
            </w:r>
            <w:r>
              <w:rPr>
                <w:spacing w:val="-52"/>
              </w:rPr>
              <w:t xml:space="preserve"> </w:t>
            </w:r>
            <w:r>
              <w:t>побывав</w:t>
            </w:r>
            <w:r>
              <w:tab/>
              <w:t>друг</w:t>
            </w:r>
            <w:r>
              <w:tab/>
            </w:r>
            <w:r>
              <w:tab/>
              <w:t>у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друга,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проведя</w:t>
            </w:r>
            <w:r>
              <w:rPr>
                <w:spacing w:val="-12"/>
              </w:rPr>
              <w:t xml:space="preserve"> </w:t>
            </w:r>
            <w:r>
              <w:t>анализ</w:t>
            </w:r>
            <w:r>
              <w:rPr>
                <w:spacing w:val="-12"/>
              </w:rPr>
              <w:t xml:space="preserve"> </w:t>
            </w:r>
            <w:r>
              <w:t>увиденного,</w:t>
            </w:r>
            <w:r>
              <w:rPr>
                <w:spacing w:val="-1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общении</w:t>
            </w:r>
            <w:r>
              <w:tab/>
              <w:t>каждый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>педагог</w:t>
            </w:r>
            <w:r>
              <w:rPr>
                <w:spacing w:val="-52"/>
              </w:rPr>
              <w:t xml:space="preserve"> </w:t>
            </w:r>
            <w:r>
              <w:t>вкладывает</w:t>
            </w:r>
            <w:r>
              <w:tab/>
            </w:r>
            <w:r>
              <w:tab/>
            </w:r>
            <w:r>
              <w:rPr>
                <w:spacing w:val="-1"/>
              </w:rPr>
              <w:t>очередную</w:t>
            </w:r>
          </w:p>
          <w:p w:rsidR="00D26FF4" w:rsidRDefault="005D47A2">
            <w:pPr>
              <w:pStyle w:val="TableParagraph"/>
              <w:tabs>
                <w:tab w:val="left" w:pos="1788"/>
                <w:tab w:val="left" w:pos="2390"/>
              </w:tabs>
              <w:ind w:left="108" w:right="96"/>
            </w:pPr>
            <w:r>
              <w:t>«изюминку»</w:t>
            </w:r>
            <w:r>
              <w:tab/>
              <w:t>в</w:t>
            </w:r>
            <w:r>
              <w:tab/>
            </w:r>
            <w:r>
              <w:rPr>
                <w:spacing w:val="-1"/>
              </w:rPr>
              <w:t>свою</w:t>
            </w:r>
            <w:r>
              <w:rPr>
                <w:spacing w:val="-52"/>
              </w:rPr>
              <w:t xml:space="preserve"> </w:t>
            </w:r>
            <w:r>
              <w:t>педагогическую</w:t>
            </w:r>
            <w:r>
              <w:rPr>
                <w:spacing w:val="-2"/>
              </w:rPr>
              <w:t xml:space="preserve"> </w:t>
            </w:r>
            <w:r>
              <w:t>копилку.</w:t>
            </w:r>
          </w:p>
          <w:p w:rsidR="00D26FF4" w:rsidRDefault="00D26FF4">
            <w:pPr>
              <w:pStyle w:val="TableParagraph"/>
              <w:ind w:left="0"/>
              <w:rPr>
                <w:sz w:val="21"/>
              </w:rPr>
            </w:pPr>
          </w:p>
          <w:p w:rsidR="00D26FF4" w:rsidRDefault="005D47A2">
            <w:pPr>
              <w:pStyle w:val="TableParagraph"/>
              <w:tabs>
                <w:tab w:val="left" w:pos="1893"/>
                <w:tab w:val="left" w:pos="2329"/>
              </w:tabs>
              <w:ind w:left="113" w:right="92"/>
              <w:jc w:val="both"/>
            </w:pPr>
            <w:r>
              <w:t>Данные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обогащают</w:t>
            </w:r>
            <w:r>
              <w:rPr>
                <w:spacing w:val="1"/>
              </w:rPr>
              <w:t xml:space="preserve"> </w:t>
            </w:r>
            <w:r>
              <w:t>систему</w:t>
            </w:r>
            <w:r>
              <w:rPr>
                <w:spacing w:val="1"/>
              </w:rPr>
              <w:t xml:space="preserve"> </w:t>
            </w:r>
            <w:r>
              <w:t>отношений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общностях и приемлемы как</w:t>
            </w:r>
            <w:r>
              <w:rPr>
                <w:spacing w:val="1"/>
              </w:rPr>
              <w:t xml:space="preserve"> </w:t>
            </w:r>
            <w:r>
              <w:t>для молодого педагога, так и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опытного,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всех</w:t>
            </w:r>
            <w:r>
              <w:rPr>
                <w:spacing w:val="1"/>
              </w:rPr>
              <w:t xml:space="preserve"> </w:t>
            </w:r>
            <w:r>
              <w:t>сотрудников</w:t>
            </w:r>
            <w:r>
              <w:rPr>
                <w:spacing w:val="1"/>
              </w:rPr>
              <w:t xml:space="preserve"> </w:t>
            </w:r>
            <w:r>
              <w:t>учреждения,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также проводятся с участием</w:t>
            </w:r>
            <w:r>
              <w:rPr>
                <w:spacing w:val="-52"/>
              </w:rPr>
              <w:t xml:space="preserve"> </w:t>
            </w:r>
            <w:r>
              <w:t>родителей:</w:t>
            </w:r>
            <w:r>
              <w:tab/>
            </w:r>
            <w:r>
              <w:rPr>
                <w:spacing w:val="-1"/>
              </w:rPr>
              <w:t>ежегодная</w:t>
            </w:r>
            <w:r>
              <w:rPr>
                <w:spacing w:val="-53"/>
              </w:rPr>
              <w:t xml:space="preserve"> </w:t>
            </w:r>
            <w:r>
              <w:t>педагогическая</w:t>
            </w:r>
            <w:r>
              <w:tab/>
            </w:r>
            <w:r>
              <w:tab/>
            </w:r>
            <w:r>
              <w:rPr>
                <w:spacing w:val="-1"/>
              </w:rPr>
              <w:t>акция</w:t>
            </w:r>
          </w:p>
          <w:p w:rsidR="00D26FF4" w:rsidRDefault="005D47A2">
            <w:pPr>
              <w:pStyle w:val="TableParagraph"/>
              <w:spacing w:before="1"/>
              <w:ind w:left="113"/>
              <w:jc w:val="both"/>
            </w:pPr>
            <w:r>
              <w:t>«Большая</w:t>
            </w:r>
            <w:r>
              <w:rPr>
                <w:spacing w:val="-8"/>
              </w:rPr>
              <w:t xml:space="preserve"> </w:t>
            </w:r>
            <w:r>
              <w:t>перемена».</w:t>
            </w:r>
          </w:p>
        </w:tc>
      </w:tr>
      <w:tr w:rsidR="00D26FF4">
        <w:trPr>
          <w:trHeight w:val="1206"/>
        </w:trPr>
        <w:tc>
          <w:tcPr>
            <w:tcW w:w="427" w:type="dxa"/>
          </w:tcPr>
          <w:p w:rsidR="00D26FF4" w:rsidRDefault="005D47A2">
            <w:pPr>
              <w:pStyle w:val="TableParagraph"/>
              <w:spacing w:line="241" w:lineRule="exact"/>
              <w:ind w:left="155"/>
            </w:pPr>
            <w:r>
              <w:t>5</w:t>
            </w:r>
          </w:p>
        </w:tc>
        <w:tc>
          <w:tcPr>
            <w:tcW w:w="2069" w:type="dxa"/>
          </w:tcPr>
          <w:p w:rsidR="00D26FF4" w:rsidRDefault="005D47A2">
            <w:pPr>
              <w:pStyle w:val="TableParagraph"/>
              <w:ind w:left="108" w:right="330"/>
              <w:rPr>
                <w:i/>
              </w:rPr>
            </w:pPr>
            <w:r>
              <w:rPr>
                <w:i/>
              </w:rPr>
              <w:t>Характер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воспитательных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процессов</w:t>
            </w:r>
          </w:p>
        </w:tc>
        <w:tc>
          <w:tcPr>
            <w:tcW w:w="5187" w:type="dxa"/>
          </w:tcPr>
          <w:p w:rsidR="00D26FF4" w:rsidRDefault="005D47A2">
            <w:pPr>
              <w:pStyle w:val="TableParagraph"/>
              <w:tabs>
                <w:tab w:val="left" w:pos="2056"/>
                <w:tab w:val="left" w:pos="3436"/>
              </w:tabs>
              <w:ind w:left="112" w:right="93"/>
              <w:rPr>
                <w:sz w:val="21"/>
              </w:rPr>
            </w:pPr>
            <w:r>
              <w:rPr>
                <w:sz w:val="21"/>
              </w:rPr>
              <w:t>Воспитательный</w:t>
            </w:r>
            <w:r>
              <w:rPr>
                <w:sz w:val="21"/>
              </w:rPr>
              <w:tab/>
              <w:t>потенциал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социокультурного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окружения</w:t>
            </w:r>
            <w:r>
              <w:rPr>
                <w:spacing w:val="95"/>
                <w:sz w:val="21"/>
              </w:rPr>
              <w:t xml:space="preserve"> </w:t>
            </w:r>
            <w:r>
              <w:rPr>
                <w:sz w:val="21"/>
              </w:rPr>
              <w:t>активно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используется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96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</w:p>
          <w:p w:rsidR="00D26FF4" w:rsidRDefault="005D47A2">
            <w:pPr>
              <w:pStyle w:val="TableParagraph"/>
              <w:tabs>
                <w:tab w:val="left" w:pos="907"/>
                <w:tab w:val="left" w:pos="1991"/>
                <w:tab w:val="left" w:pos="3896"/>
              </w:tabs>
              <w:ind w:left="112" w:right="97"/>
              <w:rPr>
                <w:sz w:val="21"/>
              </w:rPr>
            </w:pPr>
            <w:r>
              <w:rPr>
                <w:sz w:val="21"/>
              </w:rPr>
              <w:t>«Познавательное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(уголок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леса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детском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саду,</w:t>
            </w:r>
            <w:r>
              <w:rPr>
                <w:sz w:val="21"/>
              </w:rPr>
              <w:tab/>
              <w:t>огород),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воспитание»,</w:t>
            </w:r>
          </w:p>
          <w:p w:rsidR="00D26FF4" w:rsidRDefault="005D47A2">
            <w:pPr>
              <w:pStyle w:val="TableParagraph"/>
              <w:tabs>
                <w:tab w:val="left" w:pos="1628"/>
                <w:tab w:val="left" w:pos="3147"/>
                <w:tab w:val="left" w:pos="4965"/>
              </w:tabs>
              <w:spacing w:line="234" w:lineRule="exact"/>
              <w:ind w:left="112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  <w:t>«Физкультурное</w:t>
            </w:r>
            <w:r>
              <w:rPr>
                <w:sz w:val="21"/>
              </w:rPr>
              <w:tab/>
              <w:t>и</w:t>
            </w:r>
          </w:p>
        </w:tc>
        <w:tc>
          <w:tcPr>
            <w:tcW w:w="2977" w:type="dxa"/>
          </w:tcPr>
          <w:p w:rsidR="00D26FF4" w:rsidRDefault="005D47A2">
            <w:pPr>
              <w:pStyle w:val="TableParagraph"/>
              <w:ind w:left="113" w:right="94"/>
              <w:jc w:val="both"/>
            </w:pPr>
            <w:r>
              <w:t>- Детская общность является</w:t>
            </w:r>
            <w:r>
              <w:rPr>
                <w:spacing w:val="-52"/>
              </w:rPr>
              <w:t xml:space="preserve"> </w:t>
            </w:r>
            <w:r>
              <w:t>полноправным</w:t>
            </w:r>
            <w:r>
              <w:rPr>
                <w:spacing w:val="1"/>
              </w:rPr>
              <w:t xml:space="preserve"> </w:t>
            </w:r>
            <w:r>
              <w:t>участником</w:t>
            </w:r>
            <w:r>
              <w:rPr>
                <w:spacing w:val="-52"/>
              </w:rPr>
              <w:t xml:space="preserve"> </w:t>
            </w:r>
            <w:r>
              <w:t>воспитательного</w:t>
            </w:r>
            <w:r>
              <w:rPr>
                <w:spacing w:val="48"/>
              </w:rPr>
              <w:t xml:space="preserve"> </w:t>
            </w:r>
            <w:r>
              <w:t>процесса</w:t>
            </w:r>
          </w:p>
        </w:tc>
      </w:tr>
    </w:tbl>
    <w:p w:rsidR="00D26FF4" w:rsidRDefault="00D26FF4">
      <w:pPr>
        <w:jc w:val="both"/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069"/>
        <w:gridCol w:w="5187"/>
        <w:gridCol w:w="2977"/>
      </w:tblGrid>
      <w:tr w:rsidR="00D26FF4">
        <w:trPr>
          <w:trHeight w:val="1178"/>
        </w:trPr>
        <w:tc>
          <w:tcPr>
            <w:tcW w:w="427" w:type="dxa"/>
          </w:tcPr>
          <w:p w:rsidR="00D26FF4" w:rsidRDefault="00D26FF4">
            <w:pPr>
              <w:pStyle w:val="TableParagraph"/>
              <w:ind w:left="0"/>
            </w:pPr>
          </w:p>
        </w:tc>
        <w:tc>
          <w:tcPr>
            <w:tcW w:w="2069" w:type="dxa"/>
          </w:tcPr>
          <w:p w:rsidR="00D26FF4" w:rsidRDefault="00D26FF4">
            <w:pPr>
              <w:pStyle w:val="TableParagraph"/>
              <w:ind w:left="0"/>
            </w:pPr>
          </w:p>
        </w:tc>
        <w:tc>
          <w:tcPr>
            <w:tcW w:w="5187" w:type="dxa"/>
          </w:tcPr>
          <w:p w:rsidR="00D26FF4" w:rsidRDefault="005D47A2">
            <w:pPr>
              <w:pStyle w:val="TableParagraph"/>
              <w:tabs>
                <w:tab w:val="left" w:pos="2105"/>
                <w:tab w:val="left" w:pos="3763"/>
              </w:tabs>
              <w:spacing w:line="237" w:lineRule="auto"/>
              <w:ind w:left="112" w:right="93"/>
              <w:rPr>
                <w:sz w:val="21"/>
              </w:rPr>
            </w:pPr>
            <w:r>
              <w:rPr>
                <w:sz w:val="21"/>
              </w:rPr>
              <w:t>оздоровительное</w:t>
            </w:r>
            <w:r>
              <w:rPr>
                <w:sz w:val="21"/>
              </w:rPr>
              <w:tab/>
              <w:t>воспитание»,</w:t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</w:tc>
        <w:tc>
          <w:tcPr>
            <w:tcW w:w="2977" w:type="dxa"/>
          </w:tcPr>
          <w:p w:rsidR="00D26FF4" w:rsidRDefault="005D47A2">
            <w:pPr>
              <w:pStyle w:val="TableParagraph"/>
              <w:tabs>
                <w:tab w:val="left" w:pos="1132"/>
                <w:tab w:val="left" w:pos="1787"/>
              </w:tabs>
              <w:ind w:left="113" w:right="94"/>
            </w:pPr>
            <w:r>
              <w:t>(отказ</w:t>
            </w:r>
            <w:r>
              <w:tab/>
              <w:t>от</w:t>
            </w:r>
            <w:r>
              <w:tab/>
            </w:r>
            <w:r>
              <w:rPr>
                <w:spacing w:val="-1"/>
              </w:rPr>
              <w:t>гиперопеки</w:t>
            </w:r>
            <w:r>
              <w:rPr>
                <w:spacing w:val="-52"/>
              </w:rPr>
              <w:t xml:space="preserve"> </w:t>
            </w:r>
            <w:r>
              <w:t>каждого</w:t>
            </w:r>
            <w:r>
              <w:rPr>
                <w:spacing w:val="-3"/>
              </w:rPr>
              <w:t xml:space="preserve"> </w:t>
            </w:r>
            <w:r>
              <w:t>отдельного</w:t>
            </w:r>
            <w:r>
              <w:rPr>
                <w:spacing w:val="-4"/>
              </w:rPr>
              <w:t xml:space="preserve"> </w:t>
            </w:r>
            <w:r>
              <w:t>ребенка)</w:t>
            </w:r>
          </w:p>
        </w:tc>
      </w:tr>
      <w:tr w:rsidR="00D26FF4">
        <w:trPr>
          <w:trHeight w:val="5313"/>
        </w:trPr>
        <w:tc>
          <w:tcPr>
            <w:tcW w:w="427" w:type="dxa"/>
          </w:tcPr>
          <w:p w:rsidR="00D26FF4" w:rsidRDefault="005D47A2">
            <w:pPr>
              <w:pStyle w:val="TableParagraph"/>
              <w:spacing w:line="243" w:lineRule="exact"/>
              <w:ind w:left="5"/>
              <w:jc w:val="center"/>
            </w:pPr>
            <w:r>
              <w:t>6</w:t>
            </w:r>
          </w:p>
        </w:tc>
        <w:tc>
          <w:tcPr>
            <w:tcW w:w="2069" w:type="dxa"/>
          </w:tcPr>
          <w:p w:rsidR="00D26FF4" w:rsidRDefault="005D47A2">
            <w:pPr>
              <w:pStyle w:val="TableParagraph"/>
              <w:spacing w:line="243" w:lineRule="exact"/>
              <w:ind w:left="108"/>
              <w:rPr>
                <w:i/>
              </w:rPr>
            </w:pPr>
            <w:r>
              <w:rPr>
                <w:i/>
              </w:rPr>
              <w:t>Организация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РППС</w:t>
            </w:r>
          </w:p>
        </w:tc>
        <w:tc>
          <w:tcPr>
            <w:tcW w:w="5187" w:type="dxa"/>
          </w:tcPr>
          <w:p w:rsidR="00D26FF4" w:rsidRDefault="005D47A2">
            <w:pPr>
              <w:pStyle w:val="TableParagraph"/>
              <w:tabs>
                <w:tab w:val="left" w:pos="1850"/>
                <w:tab w:val="left" w:pos="1933"/>
                <w:tab w:val="left" w:pos="3520"/>
                <w:tab w:val="left" w:pos="3950"/>
              </w:tabs>
              <w:ind w:left="108" w:right="91"/>
              <w:jc w:val="both"/>
              <w:rPr>
                <w:sz w:val="21"/>
              </w:rPr>
            </w:pPr>
            <w:r>
              <w:rPr>
                <w:sz w:val="21"/>
              </w:rPr>
              <w:t>Созданы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развивающие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центры,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тематические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уголки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  <w:t>воспитания</w:t>
            </w:r>
            <w:r>
              <w:rPr>
                <w:sz w:val="21"/>
              </w:rPr>
              <w:tab/>
              <w:t>«Патриотическое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z w:val="21"/>
              </w:rPr>
              <w:tab/>
              <w:t>«Познавательное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  <w:r>
              <w:rPr>
                <w:spacing w:val="-1"/>
                <w:sz w:val="21"/>
              </w:rPr>
              <w:t>воспитание»</w:t>
            </w:r>
          </w:p>
          <w:p w:rsidR="00D26FF4" w:rsidRDefault="005D47A2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«Социальное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«Физкультурное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оздоровительное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воспитание»,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«Эстетическое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воспитание»</w:t>
            </w:r>
          </w:p>
          <w:p w:rsidR="00D26FF4" w:rsidRDefault="005D47A2">
            <w:pPr>
              <w:pStyle w:val="TableParagraph"/>
              <w:ind w:left="108" w:right="95"/>
              <w:jc w:val="both"/>
              <w:rPr>
                <w:sz w:val="21"/>
              </w:rPr>
            </w:pPr>
            <w:r>
              <w:rPr>
                <w:sz w:val="21"/>
              </w:rPr>
              <w:t>Зоны активности по всем направлениям воспитания 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возможностью свободного доступа детей к материалам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пособиям,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организации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совместной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работы.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1"/>
              </w:numPr>
              <w:tabs>
                <w:tab w:val="left" w:pos="476"/>
              </w:tabs>
              <w:ind w:left="112" w:right="94" w:firstLine="0"/>
              <w:jc w:val="both"/>
              <w:rPr>
                <w:sz w:val="21"/>
              </w:rPr>
            </w:pPr>
            <w:r>
              <w:rPr>
                <w:sz w:val="21"/>
              </w:rPr>
              <w:t>Многофункциональный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«Уголок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уединения»,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психологической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разгрузки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специальное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место,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котором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ребёнок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может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побыть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один,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подумать,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поиграть.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1"/>
              </w:numPr>
              <w:tabs>
                <w:tab w:val="left" w:pos="224"/>
              </w:tabs>
              <w:spacing w:line="241" w:lineRule="exact"/>
              <w:ind w:left="223" w:hanging="116"/>
              <w:jc w:val="both"/>
              <w:rPr>
                <w:sz w:val="21"/>
              </w:rPr>
            </w:pPr>
            <w:r>
              <w:rPr>
                <w:sz w:val="21"/>
              </w:rPr>
              <w:t>Информационные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доски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группах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«Моё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настроение»,</w:t>
            </w:r>
          </w:p>
          <w:p w:rsidR="00D26FF4" w:rsidRDefault="005D47A2">
            <w:pPr>
              <w:pStyle w:val="TableParagraph"/>
              <w:ind w:left="108" w:right="93"/>
              <w:jc w:val="both"/>
              <w:rPr>
                <w:sz w:val="21"/>
              </w:rPr>
            </w:pPr>
            <w:r>
              <w:rPr>
                <w:sz w:val="21"/>
              </w:rPr>
              <w:t>«Здравствуйте,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это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мы!»,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дидактические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направлениям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воспитания.</w:t>
            </w:r>
          </w:p>
          <w:p w:rsidR="00D26FF4" w:rsidRDefault="005D47A2">
            <w:pPr>
              <w:pStyle w:val="TableParagraph"/>
              <w:ind w:left="108" w:right="94"/>
              <w:jc w:val="both"/>
              <w:rPr>
                <w:sz w:val="21"/>
              </w:rPr>
            </w:pPr>
            <w:r>
              <w:rPr>
                <w:sz w:val="21"/>
              </w:rPr>
              <w:t>-Возрастная и гендерная адресованность оборудования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материалов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целью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формирования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гендерного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поведения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дошкольников.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Соблюдать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право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ребёнка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свободу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выбора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z w:val="21"/>
              </w:rPr>
              <w:t>самостоятельной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образовательной</w:t>
            </w:r>
          </w:p>
          <w:p w:rsidR="00D26FF4" w:rsidRDefault="005D47A2">
            <w:pPr>
              <w:pStyle w:val="TableParagraph"/>
              <w:spacing w:line="232" w:lineRule="exact"/>
              <w:ind w:left="108"/>
              <w:rPr>
                <w:sz w:val="21"/>
              </w:rPr>
            </w:pPr>
            <w:r>
              <w:rPr>
                <w:sz w:val="21"/>
              </w:rPr>
              <w:t>деятельности.</w:t>
            </w:r>
          </w:p>
        </w:tc>
        <w:tc>
          <w:tcPr>
            <w:tcW w:w="2977" w:type="dxa"/>
          </w:tcPr>
          <w:p w:rsidR="00D26FF4" w:rsidRDefault="005D47A2" w:rsidP="00D9600C">
            <w:pPr>
              <w:pStyle w:val="TableParagraph"/>
              <w:numPr>
                <w:ilvl w:val="0"/>
                <w:numId w:val="210"/>
              </w:numPr>
              <w:tabs>
                <w:tab w:val="left" w:pos="502"/>
                <w:tab w:val="left" w:pos="503"/>
                <w:tab w:val="left" w:pos="1714"/>
                <w:tab w:val="left" w:pos="2661"/>
              </w:tabs>
              <w:ind w:right="94" w:firstLine="0"/>
            </w:pPr>
            <w:r>
              <w:t>Создание</w:t>
            </w:r>
            <w:r>
              <w:tab/>
              <w:t>пространств</w:t>
            </w:r>
            <w:r>
              <w:rPr>
                <w:spacing w:val="-52"/>
              </w:rPr>
              <w:t xml:space="preserve"> </w:t>
            </w:r>
            <w:r>
              <w:t>культивирования</w:t>
            </w:r>
            <w:r>
              <w:rPr>
                <w:spacing w:val="1"/>
              </w:rPr>
              <w:t xml:space="preserve"> </w:t>
            </w:r>
            <w:r>
              <w:t>традиционных</w:t>
            </w:r>
            <w:r>
              <w:rPr>
                <w:spacing w:val="1"/>
              </w:rPr>
              <w:t xml:space="preserve"> </w:t>
            </w:r>
            <w:r>
              <w:t>детских</w:t>
            </w:r>
            <w:r>
              <w:rPr>
                <w:spacing w:val="1"/>
              </w:rPr>
              <w:t xml:space="preserve"> </w:t>
            </w:r>
            <w:r>
              <w:t>игр</w:t>
            </w:r>
            <w:r>
              <w:rPr>
                <w:spacing w:val="-52"/>
              </w:rPr>
              <w:t xml:space="preserve"> </w:t>
            </w:r>
            <w:r>
              <w:t>(отказ</w:t>
            </w:r>
            <w:r>
              <w:tab/>
            </w:r>
            <w:r>
              <w:tab/>
            </w:r>
            <w:r>
              <w:rPr>
                <w:spacing w:val="-1"/>
              </w:rPr>
              <w:t>от</w:t>
            </w:r>
          </w:p>
          <w:p w:rsidR="00D26FF4" w:rsidRDefault="005D47A2">
            <w:pPr>
              <w:pStyle w:val="TableParagraph"/>
              <w:spacing w:line="251" w:lineRule="exact"/>
              <w:ind w:left="108"/>
            </w:pPr>
            <w:r>
              <w:t>перенасыщенности).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0"/>
              </w:numPr>
              <w:tabs>
                <w:tab w:val="left" w:pos="294"/>
              </w:tabs>
              <w:ind w:right="93" w:firstLine="0"/>
              <w:jc w:val="both"/>
            </w:pPr>
            <w:r>
              <w:t>Созданы</w:t>
            </w:r>
            <w:r>
              <w:rPr>
                <w:spacing w:val="1"/>
              </w:rPr>
              <w:t xml:space="preserve"> </w:t>
            </w:r>
            <w:r>
              <w:t>зоны</w:t>
            </w:r>
            <w:r>
              <w:rPr>
                <w:spacing w:val="1"/>
              </w:rPr>
              <w:t xml:space="preserve"> </w:t>
            </w:r>
            <w:r>
              <w:t>активности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 xml:space="preserve">по направлениям </w:t>
            </w:r>
            <w:r>
              <w:t>социальное</w:t>
            </w:r>
            <w:r>
              <w:rPr>
                <w:spacing w:val="-52"/>
              </w:rPr>
              <w:t xml:space="preserve"> </w:t>
            </w:r>
            <w:r>
              <w:t>и трудовое с возможностью</w:t>
            </w:r>
            <w:r>
              <w:rPr>
                <w:spacing w:val="1"/>
              </w:rPr>
              <w:t xml:space="preserve"> </w:t>
            </w:r>
            <w:r>
              <w:t>свободного доступа детей к</w:t>
            </w:r>
            <w:r>
              <w:rPr>
                <w:spacing w:val="1"/>
              </w:rPr>
              <w:t xml:space="preserve"> </w:t>
            </w:r>
            <w:r>
              <w:t>материалам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пособиям,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совместной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самостоятельной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</w:tr>
    </w:tbl>
    <w:p w:rsidR="00D26FF4" w:rsidRDefault="00D26FF4">
      <w:pPr>
        <w:pStyle w:val="a3"/>
        <w:spacing w:before="10"/>
        <w:ind w:left="0"/>
        <w:jc w:val="left"/>
        <w:rPr>
          <w:sz w:val="7"/>
        </w:rPr>
      </w:pPr>
    </w:p>
    <w:p w:rsidR="00D26FF4" w:rsidRPr="00753F53" w:rsidRDefault="005D47A2">
      <w:pPr>
        <w:pStyle w:val="3"/>
        <w:spacing w:before="88" w:line="296" w:lineRule="exact"/>
        <w:ind w:left="3278"/>
        <w:jc w:val="both"/>
        <w:rPr>
          <w:color w:val="000000" w:themeColor="text1"/>
        </w:rPr>
      </w:pPr>
      <w:r w:rsidRPr="00753F53">
        <w:rPr>
          <w:color w:val="000000" w:themeColor="text1"/>
        </w:rPr>
        <w:t>Региональный</w:t>
      </w:r>
      <w:r w:rsidRPr="00753F53">
        <w:rPr>
          <w:color w:val="000000" w:themeColor="text1"/>
          <w:spacing w:val="-6"/>
        </w:rPr>
        <w:t xml:space="preserve"> </w:t>
      </w:r>
      <w:r w:rsidRPr="00753F53">
        <w:rPr>
          <w:color w:val="000000" w:themeColor="text1"/>
        </w:rPr>
        <w:t>компонент воспитательной</w:t>
      </w:r>
      <w:r w:rsidRPr="00753F53">
        <w:rPr>
          <w:color w:val="000000" w:themeColor="text1"/>
          <w:spacing w:val="-5"/>
        </w:rPr>
        <w:t xml:space="preserve"> </w:t>
      </w:r>
      <w:r w:rsidRPr="00753F53">
        <w:rPr>
          <w:color w:val="000000" w:themeColor="text1"/>
        </w:rPr>
        <w:t>работы</w:t>
      </w:r>
    </w:p>
    <w:p w:rsidR="00D26FF4" w:rsidRPr="00753F53" w:rsidRDefault="005D47A2">
      <w:pPr>
        <w:pStyle w:val="a3"/>
        <w:ind w:right="668" w:firstLine="707"/>
        <w:rPr>
          <w:color w:val="000000" w:themeColor="text1"/>
        </w:rPr>
      </w:pPr>
      <w:r w:rsidRPr="00753F53">
        <w:rPr>
          <w:color w:val="000000" w:themeColor="text1"/>
        </w:rPr>
        <w:t>Разработанная</w:t>
      </w:r>
      <w:r w:rsidRPr="00753F53">
        <w:rPr>
          <w:color w:val="000000" w:themeColor="text1"/>
          <w:spacing w:val="1"/>
        </w:rPr>
        <w:t xml:space="preserve"> </w:t>
      </w:r>
      <w:r w:rsidRPr="00753F53">
        <w:rPr>
          <w:color w:val="000000" w:themeColor="text1"/>
        </w:rPr>
        <w:t>Программа</w:t>
      </w:r>
      <w:r w:rsidRPr="00753F53">
        <w:rPr>
          <w:color w:val="000000" w:themeColor="text1"/>
          <w:spacing w:val="1"/>
        </w:rPr>
        <w:t xml:space="preserve"> </w:t>
      </w:r>
      <w:r w:rsidRPr="00753F53">
        <w:rPr>
          <w:color w:val="000000" w:themeColor="text1"/>
        </w:rPr>
        <w:t>предусматривает</w:t>
      </w:r>
      <w:r w:rsidRPr="00753F53">
        <w:rPr>
          <w:color w:val="000000" w:themeColor="text1"/>
          <w:spacing w:val="1"/>
        </w:rPr>
        <w:t xml:space="preserve"> </w:t>
      </w:r>
      <w:r w:rsidRPr="00753F53">
        <w:rPr>
          <w:color w:val="000000" w:themeColor="text1"/>
        </w:rPr>
        <w:t>включение</w:t>
      </w:r>
      <w:r w:rsidRPr="00753F53">
        <w:rPr>
          <w:color w:val="000000" w:themeColor="text1"/>
          <w:spacing w:val="1"/>
        </w:rPr>
        <w:t xml:space="preserve"> </w:t>
      </w:r>
      <w:r w:rsidRPr="00753F53">
        <w:rPr>
          <w:color w:val="000000" w:themeColor="text1"/>
        </w:rPr>
        <w:t>воспитанников</w:t>
      </w:r>
      <w:r w:rsidRPr="00753F53">
        <w:rPr>
          <w:color w:val="000000" w:themeColor="text1"/>
          <w:spacing w:val="1"/>
        </w:rPr>
        <w:t xml:space="preserve"> </w:t>
      </w:r>
      <w:r w:rsidRPr="00753F53">
        <w:rPr>
          <w:color w:val="000000" w:themeColor="text1"/>
        </w:rPr>
        <w:t>в</w:t>
      </w:r>
      <w:r w:rsidRPr="00753F53">
        <w:rPr>
          <w:color w:val="000000" w:themeColor="text1"/>
          <w:spacing w:val="1"/>
        </w:rPr>
        <w:t xml:space="preserve"> </w:t>
      </w:r>
      <w:r w:rsidRPr="00753F53">
        <w:rPr>
          <w:color w:val="000000" w:themeColor="text1"/>
        </w:rPr>
        <w:t>процессы ознакомления</w:t>
      </w:r>
      <w:r w:rsidRPr="00753F53">
        <w:rPr>
          <w:color w:val="000000" w:themeColor="text1"/>
          <w:spacing w:val="1"/>
        </w:rPr>
        <w:t xml:space="preserve"> </w:t>
      </w:r>
      <w:r w:rsidRPr="00753F53">
        <w:rPr>
          <w:color w:val="000000" w:themeColor="text1"/>
        </w:rPr>
        <w:t>с</w:t>
      </w:r>
      <w:r w:rsidRPr="00753F53">
        <w:rPr>
          <w:color w:val="000000" w:themeColor="text1"/>
          <w:spacing w:val="1"/>
        </w:rPr>
        <w:t xml:space="preserve"> </w:t>
      </w:r>
      <w:r w:rsidRPr="00753F53">
        <w:rPr>
          <w:color w:val="000000" w:themeColor="text1"/>
        </w:rPr>
        <w:t>региональными</w:t>
      </w:r>
      <w:r w:rsidRPr="00753F53">
        <w:rPr>
          <w:color w:val="000000" w:themeColor="text1"/>
          <w:spacing w:val="1"/>
        </w:rPr>
        <w:t xml:space="preserve"> </w:t>
      </w:r>
      <w:r w:rsidRPr="00753F53">
        <w:rPr>
          <w:color w:val="000000" w:themeColor="text1"/>
        </w:rPr>
        <w:t>особенностями</w:t>
      </w:r>
      <w:r w:rsidR="00AD5C32" w:rsidRPr="00753F53">
        <w:rPr>
          <w:color w:val="000000" w:themeColor="text1"/>
        </w:rPr>
        <w:t xml:space="preserve"> </w:t>
      </w:r>
      <w:r w:rsidR="00AD5C32" w:rsidRPr="00753F53">
        <w:rPr>
          <w:color w:val="000000" w:themeColor="text1"/>
          <w:sz w:val="24"/>
        </w:rPr>
        <w:t>Сахалинской области</w:t>
      </w:r>
      <w:r w:rsidRPr="00753F53">
        <w:rPr>
          <w:color w:val="000000" w:themeColor="text1"/>
        </w:rPr>
        <w:t>.</w:t>
      </w:r>
    </w:p>
    <w:p w:rsidR="00D26FF4" w:rsidRDefault="005D47A2">
      <w:pPr>
        <w:pStyle w:val="a3"/>
        <w:ind w:right="669" w:firstLine="707"/>
      </w:pPr>
      <w:r>
        <w:t>В</w:t>
      </w:r>
      <w:r>
        <w:rPr>
          <w:spacing w:val="1"/>
        </w:rPr>
        <w:t xml:space="preserve"> </w:t>
      </w:r>
      <w:r>
        <w:t>дошкольном 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12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человеке,</w:t>
      </w:r>
      <w:r>
        <w:rPr>
          <w:spacing w:val="-12"/>
        </w:rPr>
        <w:t xml:space="preserve"> </w:t>
      </w:r>
      <w:r>
        <w:t>обществе</w:t>
      </w:r>
      <w:r>
        <w:rPr>
          <w:spacing w:val="-10"/>
        </w:rPr>
        <w:t xml:space="preserve"> </w:t>
      </w:r>
      <w:r>
        <w:t>культуре.</w:t>
      </w:r>
      <w:r>
        <w:rPr>
          <w:spacing w:val="-12"/>
        </w:rPr>
        <w:t xml:space="preserve"> </w:t>
      </w:r>
      <w:r>
        <w:t>Очень</w:t>
      </w:r>
      <w:r>
        <w:rPr>
          <w:spacing w:val="-10"/>
        </w:rPr>
        <w:t xml:space="preserve"> </w:t>
      </w:r>
      <w:r>
        <w:t>важно</w:t>
      </w:r>
      <w:r>
        <w:rPr>
          <w:spacing w:val="-12"/>
        </w:rPr>
        <w:t xml:space="preserve"> </w:t>
      </w:r>
      <w:r>
        <w:t>привить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этом</w:t>
      </w:r>
      <w:r>
        <w:rPr>
          <w:spacing w:val="-13"/>
        </w:rPr>
        <w:t xml:space="preserve"> </w:t>
      </w:r>
      <w:r>
        <w:t>возрасте</w:t>
      </w:r>
      <w:r>
        <w:rPr>
          <w:spacing w:val="-63"/>
        </w:rPr>
        <w:t xml:space="preserve"> </w:t>
      </w:r>
      <w:r>
        <w:t>чувство любви и привязанности к природным и культурным ценностям родного</w:t>
      </w:r>
      <w:r>
        <w:rPr>
          <w:spacing w:val="1"/>
        </w:rPr>
        <w:t xml:space="preserve"> </w:t>
      </w:r>
      <w:r>
        <w:t>края, так как именно на этой основе воспитывается патриотизм. Поэтому в детском</w:t>
      </w:r>
      <w:r>
        <w:rPr>
          <w:spacing w:val="-62"/>
        </w:rPr>
        <w:t xml:space="preserve"> </w:t>
      </w:r>
      <w:r>
        <w:t>саду в образовательном процессе используются разнообразные методы и 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детской</w:t>
      </w:r>
      <w:r>
        <w:rPr>
          <w:spacing w:val="2"/>
        </w:rPr>
        <w:t xml:space="preserve"> </w:t>
      </w:r>
      <w:r>
        <w:t>деятельности:</w:t>
      </w:r>
    </w:p>
    <w:p w:rsidR="007279D0" w:rsidRDefault="005D47A2" w:rsidP="007279D0">
      <w:pPr>
        <w:pStyle w:val="a3"/>
        <w:numPr>
          <w:ilvl w:val="0"/>
          <w:numId w:val="340"/>
        </w:numPr>
        <w:ind w:left="1276" w:right="658" w:firstLine="571"/>
      </w:pPr>
      <w:r>
        <w:t>подвижные игры и забавы народов</w:t>
      </w:r>
      <w:r w:rsidR="00AD5C32">
        <w:t xml:space="preserve"> </w:t>
      </w:r>
      <w:r w:rsidR="007279D0" w:rsidRPr="007279D0">
        <w:rPr>
          <w:sz w:val="24"/>
          <w:szCs w:val="24"/>
        </w:rPr>
        <w:t xml:space="preserve">Сахалинской </w:t>
      </w:r>
      <w:r w:rsidR="00AD5C32" w:rsidRPr="007279D0">
        <w:rPr>
          <w:sz w:val="24"/>
          <w:szCs w:val="24"/>
        </w:rPr>
        <w:t>области</w:t>
      </w:r>
      <w:r>
        <w:t>;</w:t>
      </w:r>
    </w:p>
    <w:p w:rsidR="007279D0" w:rsidRPr="007279D0" w:rsidRDefault="005D47A2" w:rsidP="007279D0">
      <w:pPr>
        <w:pStyle w:val="a3"/>
        <w:numPr>
          <w:ilvl w:val="0"/>
          <w:numId w:val="340"/>
        </w:numPr>
        <w:ind w:left="1276" w:right="658" w:firstLine="571"/>
      </w:pPr>
      <w:r w:rsidRPr="007279D0">
        <w:rPr>
          <w:spacing w:val="-63"/>
        </w:rPr>
        <w:t xml:space="preserve"> </w:t>
      </w:r>
      <w:r>
        <w:t>слушание музыки и песен авторов</w:t>
      </w:r>
      <w:r w:rsidR="00AD5C32">
        <w:t xml:space="preserve"> </w:t>
      </w:r>
      <w:r w:rsidR="00AD5C32" w:rsidRPr="007279D0">
        <w:rPr>
          <w:sz w:val="24"/>
        </w:rPr>
        <w:t>Сахалинской области</w:t>
      </w:r>
      <w:r>
        <w:t>;</w:t>
      </w:r>
      <w:r w:rsidRPr="007279D0">
        <w:rPr>
          <w:spacing w:val="1"/>
        </w:rPr>
        <w:t xml:space="preserve"> </w:t>
      </w:r>
    </w:p>
    <w:p w:rsidR="00D26FF4" w:rsidRDefault="005D47A2" w:rsidP="007279D0">
      <w:pPr>
        <w:pStyle w:val="a3"/>
        <w:numPr>
          <w:ilvl w:val="0"/>
          <w:numId w:val="340"/>
        </w:numPr>
        <w:ind w:left="1276" w:right="658" w:firstLine="571"/>
      </w:pPr>
      <w:r>
        <w:t>наблюдения</w:t>
      </w:r>
      <w:r w:rsidRPr="007279D0">
        <w:rPr>
          <w:spacing w:val="-2"/>
        </w:rPr>
        <w:t xml:space="preserve"> </w:t>
      </w:r>
      <w:r>
        <w:t>в природе региона;</w:t>
      </w:r>
    </w:p>
    <w:p w:rsidR="00753F53" w:rsidRDefault="005D47A2" w:rsidP="00753F53">
      <w:pPr>
        <w:pStyle w:val="a3"/>
        <w:numPr>
          <w:ilvl w:val="0"/>
          <w:numId w:val="340"/>
        </w:numPr>
        <w:ind w:left="1276" w:right="674" w:firstLine="571"/>
        <w:rPr>
          <w:spacing w:val="1"/>
        </w:rPr>
      </w:pPr>
      <w:r>
        <w:t xml:space="preserve">чтение детской литературы, стихов поэтов и писателей </w:t>
      </w:r>
      <w:r w:rsidR="00753F53">
        <w:t>Сахалинской</w:t>
      </w:r>
      <w:r>
        <w:t xml:space="preserve"> области;</w:t>
      </w:r>
      <w:r>
        <w:rPr>
          <w:spacing w:val="1"/>
        </w:rPr>
        <w:t xml:space="preserve"> </w:t>
      </w:r>
    </w:p>
    <w:p w:rsidR="00D26FF4" w:rsidRPr="00753F53" w:rsidRDefault="005D47A2" w:rsidP="00753F53">
      <w:pPr>
        <w:pStyle w:val="a3"/>
        <w:numPr>
          <w:ilvl w:val="0"/>
          <w:numId w:val="340"/>
        </w:numPr>
        <w:ind w:left="1276" w:right="674" w:firstLine="571"/>
        <w:rPr>
          <w:spacing w:val="1"/>
        </w:rPr>
      </w:pPr>
      <w:r>
        <w:t>знакомство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народно-прикладным</w:t>
      </w:r>
      <w:r>
        <w:rPr>
          <w:spacing w:val="10"/>
        </w:rPr>
        <w:t xml:space="preserve"> </w:t>
      </w:r>
      <w:r w:rsidR="00753F53">
        <w:t xml:space="preserve">искусством коренных народов севера. </w:t>
      </w:r>
    </w:p>
    <w:p w:rsidR="007279D0" w:rsidRDefault="005D47A2">
      <w:pPr>
        <w:pStyle w:val="a3"/>
        <w:tabs>
          <w:tab w:val="left" w:pos="2674"/>
          <w:tab w:val="left" w:pos="4720"/>
          <w:tab w:val="left" w:pos="6492"/>
          <w:tab w:val="left" w:pos="6960"/>
          <w:tab w:val="left" w:pos="8497"/>
          <w:tab w:val="left" w:pos="9305"/>
        </w:tabs>
        <w:ind w:right="668" w:firstLine="707"/>
        <w:jc w:val="right"/>
      </w:pPr>
      <w:r>
        <w:t>Именно</w:t>
      </w:r>
      <w:r>
        <w:rPr>
          <w:spacing w:val="66"/>
        </w:rPr>
        <w:t xml:space="preserve"> </w:t>
      </w:r>
      <w:r>
        <w:t>в   семье происходит зарождение духовно-нравственных ценностей,</w:t>
      </w:r>
      <w:r>
        <w:rPr>
          <w:spacing w:val="-6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последующем</w:t>
      </w:r>
      <w:r>
        <w:rPr>
          <w:spacing w:val="-16"/>
        </w:rPr>
        <w:t xml:space="preserve"> </w:t>
      </w:r>
      <w:r>
        <w:t>оказывающее</w:t>
      </w:r>
      <w:r>
        <w:rPr>
          <w:spacing w:val="-13"/>
        </w:rPr>
        <w:t xml:space="preserve"> </w:t>
      </w:r>
      <w:r>
        <w:t>большое</w:t>
      </w:r>
      <w:r>
        <w:rPr>
          <w:spacing w:val="-15"/>
        </w:rPr>
        <w:t xml:space="preserve"> </w:t>
      </w:r>
      <w:r>
        <w:t>влияние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формирование</w:t>
      </w:r>
      <w:r>
        <w:rPr>
          <w:spacing w:val="-12"/>
        </w:rPr>
        <w:t xml:space="preserve"> </w:t>
      </w:r>
      <w:r>
        <w:t>личности</w:t>
      </w:r>
      <w:r>
        <w:rPr>
          <w:spacing w:val="-14"/>
        </w:rPr>
        <w:t xml:space="preserve"> </w:t>
      </w:r>
      <w:r w:rsidR="007279D0">
        <w:t>ребенка.</w:t>
      </w:r>
    </w:p>
    <w:p w:rsidR="00D26FF4" w:rsidRDefault="005D47A2" w:rsidP="007279D0">
      <w:pPr>
        <w:pStyle w:val="a3"/>
        <w:tabs>
          <w:tab w:val="left" w:pos="2674"/>
          <w:tab w:val="left" w:pos="4720"/>
          <w:tab w:val="left" w:pos="6492"/>
          <w:tab w:val="left" w:pos="6960"/>
          <w:tab w:val="left" w:pos="8497"/>
          <w:tab w:val="left" w:pos="9305"/>
        </w:tabs>
        <w:ind w:right="668" w:firstLine="707"/>
      </w:pPr>
      <w:r>
        <w:t>Программа</w:t>
      </w:r>
      <w:r>
        <w:rPr>
          <w:spacing w:val="1"/>
        </w:rPr>
        <w:t xml:space="preserve"> </w:t>
      </w:r>
      <w:r>
        <w:t>Д</w:t>
      </w:r>
      <w:r w:rsidR="007279D0">
        <w:t xml:space="preserve">О 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rPr>
          <w:i/>
          <w:u w:val="single"/>
        </w:rPr>
        <w:t>проектной</w:t>
      </w:r>
      <w:r>
        <w:rPr>
          <w:i/>
          <w:u w:val="single"/>
        </w:rPr>
        <w:tab/>
        <w:t>деятельностью</w:t>
      </w:r>
      <w:r>
        <w:t>,</w:t>
      </w:r>
      <w:r>
        <w:tab/>
        <w:t>направленной</w:t>
      </w:r>
      <w:r>
        <w:tab/>
        <w:t>на</w:t>
      </w:r>
      <w:r>
        <w:tab/>
        <w:t>реализацию</w:t>
      </w:r>
      <w:r>
        <w:tab/>
        <w:t>задач</w:t>
      </w:r>
      <w:r>
        <w:tab/>
        <w:t>Программы</w:t>
      </w:r>
    </w:p>
    <w:p w:rsidR="00D26FF4" w:rsidRDefault="005D47A2">
      <w:pPr>
        <w:pStyle w:val="a3"/>
        <w:spacing w:line="298" w:lineRule="exact"/>
        <w:jc w:val="left"/>
      </w:pPr>
      <w:r>
        <w:t>воспитания</w:t>
      </w:r>
      <w:r>
        <w:rPr>
          <w:spacing w:val="-5"/>
        </w:rPr>
        <w:t xml:space="preserve"> </w:t>
      </w:r>
      <w:r>
        <w:t>средствами</w:t>
      </w:r>
      <w:r>
        <w:rPr>
          <w:spacing w:val="-6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5"/>
        </w:rPr>
        <w:t xml:space="preserve"> </w:t>
      </w:r>
      <w:r>
        <w:t>компонента.</w:t>
      </w:r>
    </w:p>
    <w:p w:rsidR="00D26FF4" w:rsidRDefault="005D47A2">
      <w:pPr>
        <w:pStyle w:val="a3"/>
        <w:spacing w:before="1"/>
        <w:ind w:firstLine="707"/>
        <w:jc w:val="left"/>
      </w:pPr>
      <w:r>
        <w:rPr>
          <w:b/>
          <w:i/>
        </w:rPr>
        <w:t>Цель</w:t>
      </w:r>
      <w:r>
        <w:rPr>
          <w:b/>
          <w:i/>
          <w:spacing w:val="37"/>
        </w:rPr>
        <w:t xml:space="preserve"> </w:t>
      </w:r>
      <w:r>
        <w:rPr>
          <w:b/>
        </w:rPr>
        <w:t>-</w:t>
      </w:r>
      <w:r>
        <w:rPr>
          <w:b/>
          <w:spacing w:val="39"/>
        </w:rPr>
        <w:t xml:space="preserve"> </w:t>
      </w:r>
      <w:r>
        <w:t>приобщение</w:t>
      </w:r>
      <w:r>
        <w:rPr>
          <w:spacing w:val="41"/>
        </w:rPr>
        <w:t xml:space="preserve"> </w:t>
      </w:r>
      <w:r>
        <w:t>семьи</w:t>
      </w:r>
      <w:r>
        <w:rPr>
          <w:spacing w:val="41"/>
        </w:rPr>
        <w:t xml:space="preserve"> </w:t>
      </w:r>
      <w:r>
        <w:t>к</w:t>
      </w:r>
      <w:r>
        <w:rPr>
          <w:spacing w:val="37"/>
        </w:rPr>
        <w:t xml:space="preserve"> </w:t>
      </w:r>
      <w:r>
        <w:t>духовно-нравственной</w:t>
      </w:r>
      <w:r>
        <w:rPr>
          <w:spacing w:val="39"/>
        </w:rPr>
        <w:t xml:space="preserve"> </w:t>
      </w:r>
      <w:r>
        <w:t>культуре</w:t>
      </w:r>
      <w:r>
        <w:rPr>
          <w:spacing w:val="41"/>
        </w:rPr>
        <w:t xml:space="preserve"> </w:t>
      </w:r>
      <w:r>
        <w:t>родного</w:t>
      </w:r>
      <w:r>
        <w:rPr>
          <w:spacing w:val="42"/>
        </w:rPr>
        <w:t xml:space="preserve"> </w:t>
      </w:r>
      <w:r>
        <w:t>края,</w:t>
      </w:r>
      <w:r>
        <w:rPr>
          <w:spacing w:val="-62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пространства.</w:t>
      </w:r>
    </w:p>
    <w:p w:rsidR="00D26FF4" w:rsidRDefault="005D47A2">
      <w:pPr>
        <w:pStyle w:val="3"/>
        <w:spacing w:before="7" w:line="295" w:lineRule="exact"/>
        <w:ind w:left="1970"/>
      </w:pPr>
      <w:bookmarkStart w:id="16" w:name="Принципы_работы:"/>
      <w:bookmarkEnd w:id="16"/>
      <w:r>
        <w:t>Принципы</w:t>
      </w:r>
      <w:r>
        <w:rPr>
          <w:spacing w:val="-4"/>
        </w:rPr>
        <w:t xml:space="preserve"> </w:t>
      </w:r>
      <w:r>
        <w:t>работы:</w:t>
      </w:r>
    </w:p>
    <w:p w:rsidR="00D26FF4" w:rsidRDefault="005D47A2" w:rsidP="00D9600C">
      <w:pPr>
        <w:pStyle w:val="a4"/>
        <w:numPr>
          <w:ilvl w:val="0"/>
          <w:numId w:val="219"/>
        </w:numPr>
        <w:tabs>
          <w:tab w:val="left" w:pos="1969"/>
          <w:tab w:val="left" w:pos="1970"/>
        </w:tabs>
        <w:spacing w:line="295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краеведческий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принцип;</w:t>
      </w:r>
    </w:p>
    <w:p w:rsidR="00D26FF4" w:rsidRDefault="00D26FF4">
      <w:pPr>
        <w:spacing w:line="295" w:lineRule="exact"/>
        <w:rPr>
          <w:rFonts w:ascii="Wingdings" w:hAnsi="Wingdings"/>
          <w:sz w:val="26"/>
        </w:r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p w:rsidR="00D26FF4" w:rsidRDefault="005D47A2" w:rsidP="00D9600C">
      <w:pPr>
        <w:pStyle w:val="a4"/>
        <w:numPr>
          <w:ilvl w:val="0"/>
          <w:numId w:val="219"/>
        </w:numPr>
        <w:tabs>
          <w:tab w:val="left" w:pos="1969"/>
          <w:tab w:val="left" w:pos="1970"/>
        </w:tabs>
        <w:spacing w:before="67"/>
        <w:ind w:right="1569" w:firstLine="141"/>
        <w:jc w:val="left"/>
        <w:rPr>
          <w:rFonts w:ascii="Wingdings" w:hAnsi="Wingdings"/>
          <w:sz w:val="26"/>
        </w:rPr>
      </w:pPr>
      <w:r>
        <w:rPr>
          <w:sz w:val="26"/>
        </w:rPr>
        <w:lastRenderedPageBreak/>
        <w:t>обеспечение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субъективной</w:t>
      </w:r>
      <w:r>
        <w:rPr>
          <w:spacing w:val="-7"/>
          <w:sz w:val="26"/>
        </w:rPr>
        <w:t xml:space="preserve"> </w:t>
      </w:r>
      <w:r>
        <w:rPr>
          <w:sz w:val="26"/>
        </w:rPr>
        <w:t>позиции</w:t>
      </w:r>
      <w:r>
        <w:rPr>
          <w:spacing w:val="-8"/>
          <w:sz w:val="26"/>
        </w:rPr>
        <w:t xml:space="preserve"> </w:t>
      </w:r>
      <w:r>
        <w:rPr>
          <w:sz w:val="26"/>
        </w:rPr>
        <w:t>всех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9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-62"/>
          <w:sz w:val="26"/>
        </w:rPr>
        <w:t xml:space="preserve"> </w:t>
      </w:r>
      <w:r>
        <w:rPr>
          <w:sz w:val="26"/>
        </w:rPr>
        <w:t>процесса;</w:t>
      </w:r>
    </w:p>
    <w:p w:rsidR="00D26FF4" w:rsidRDefault="005D47A2" w:rsidP="00D9600C">
      <w:pPr>
        <w:pStyle w:val="a4"/>
        <w:numPr>
          <w:ilvl w:val="0"/>
          <w:numId w:val="219"/>
        </w:numPr>
        <w:tabs>
          <w:tab w:val="left" w:pos="1969"/>
          <w:tab w:val="left" w:pos="1970"/>
        </w:tabs>
        <w:spacing w:before="2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интегративности;</w:t>
      </w:r>
    </w:p>
    <w:p w:rsidR="00D26FF4" w:rsidRDefault="005D47A2" w:rsidP="00D9600C">
      <w:pPr>
        <w:pStyle w:val="a4"/>
        <w:numPr>
          <w:ilvl w:val="0"/>
          <w:numId w:val="21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гуманистическая</w:t>
      </w:r>
      <w:r>
        <w:rPr>
          <w:spacing w:val="-4"/>
          <w:sz w:val="26"/>
        </w:rPr>
        <w:t xml:space="preserve"> </w:t>
      </w:r>
      <w:r>
        <w:rPr>
          <w:sz w:val="26"/>
        </w:rPr>
        <w:t>ориентация</w:t>
      </w:r>
      <w:r>
        <w:rPr>
          <w:spacing w:val="-4"/>
          <w:sz w:val="26"/>
        </w:rPr>
        <w:t xml:space="preserve"> </w:t>
      </w:r>
      <w:r>
        <w:rPr>
          <w:sz w:val="26"/>
        </w:rPr>
        <w:t>во</w:t>
      </w:r>
      <w:r>
        <w:rPr>
          <w:spacing w:val="-6"/>
          <w:sz w:val="26"/>
        </w:rPr>
        <w:t xml:space="preserve"> </w:t>
      </w:r>
      <w:r>
        <w:rPr>
          <w:sz w:val="26"/>
        </w:rPr>
        <w:t>взаимодействии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семьей;</w:t>
      </w:r>
    </w:p>
    <w:p w:rsidR="00D26FF4" w:rsidRDefault="005D47A2" w:rsidP="00D9600C">
      <w:pPr>
        <w:pStyle w:val="a4"/>
        <w:numPr>
          <w:ilvl w:val="0"/>
          <w:numId w:val="219"/>
        </w:numPr>
        <w:tabs>
          <w:tab w:val="left" w:pos="1969"/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динамичность;</w:t>
      </w:r>
    </w:p>
    <w:p w:rsidR="00D26FF4" w:rsidRDefault="005D47A2" w:rsidP="00D9600C">
      <w:pPr>
        <w:pStyle w:val="a4"/>
        <w:numPr>
          <w:ilvl w:val="0"/>
          <w:numId w:val="219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развивающий</w:t>
      </w:r>
      <w:r>
        <w:rPr>
          <w:spacing w:val="-7"/>
          <w:sz w:val="26"/>
        </w:rPr>
        <w:t xml:space="preserve"> </w:t>
      </w:r>
      <w:r>
        <w:rPr>
          <w:sz w:val="26"/>
        </w:rPr>
        <w:t>принцип;</w:t>
      </w:r>
    </w:p>
    <w:p w:rsidR="00D26FF4" w:rsidRDefault="005D47A2" w:rsidP="00D9600C">
      <w:pPr>
        <w:pStyle w:val="a4"/>
        <w:numPr>
          <w:ilvl w:val="0"/>
          <w:numId w:val="219"/>
        </w:numPr>
        <w:tabs>
          <w:tab w:val="left" w:pos="1969"/>
          <w:tab w:val="left" w:pos="1970"/>
        </w:tabs>
        <w:spacing w:before="1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принцип</w:t>
      </w:r>
      <w:r>
        <w:rPr>
          <w:spacing w:val="-7"/>
          <w:sz w:val="26"/>
        </w:rPr>
        <w:t xml:space="preserve"> </w:t>
      </w:r>
      <w:r>
        <w:rPr>
          <w:sz w:val="26"/>
        </w:rPr>
        <w:t>историзма.</w:t>
      </w:r>
    </w:p>
    <w:p w:rsidR="00D26FF4" w:rsidRDefault="00D26FF4">
      <w:pPr>
        <w:pStyle w:val="a3"/>
        <w:spacing w:before="10"/>
        <w:ind w:left="0"/>
        <w:jc w:val="left"/>
        <w:rPr>
          <w:sz w:val="8"/>
        </w:rPr>
      </w:pPr>
    </w:p>
    <w:p w:rsidR="00D26FF4" w:rsidRDefault="005D47A2">
      <w:pPr>
        <w:pStyle w:val="3"/>
        <w:spacing w:before="89" w:line="296" w:lineRule="exact"/>
        <w:ind w:left="4253"/>
        <w:jc w:val="both"/>
      </w:pPr>
      <w:bookmarkStart w:id="17" w:name="Социокультурный_контекст"/>
      <w:bookmarkEnd w:id="17"/>
      <w:r>
        <w:t>Социокультурный</w:t>
      </w:r>
      <w:r>
        <w:rPr>
          <w:spacing w:val="-7"/>
        </w:rPr>
        <w:t xml:space="preserve"> </w:t>
      </w:r>
      <w:r>
        <w:t>контекст</w:t>
      </w:r>
    </w:p>
    <w:p w:rsidR="00D26FF4" w:rsidRDefault="005D47A2">
      <w:pPr>
        <w:pStyle w:val="a3"/>
        <w:ind w:right="674" w:firstLine="707"/>
      </w:pPr>
      <w:r>
        <w:rPr>
          <w:b/>
          <w:i/>
        </w:rPr>
        <w:t>Социокультурный</w:t>
      </w:r>
      <w:r>
        <w:rPr>
          <w:b/>
          <w:i/>
          <w:spacing w:val="-8"/>
        </w:rPr>
        <w:t xml:space="preserve"> </w:t>
      </w:r>
      <w:r>
        <w:rPr>
          <w:b/>
          <w:i/>
        </w:rPr>
        <w:t>контекст</w:t>
      </w:r>
      <w:r>
        <w:rPr>
          <w:b/>
          <w:i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социальная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культурная</w:t>
      </w:r>
      <w:r>
        <w:rPr>
          <w:spacing w:val="-7"/>
        </w:rPr>
        <w:t xml:space="preserve"> </w:t>
      </w:r>
      <w:r>
        <w:t>среда,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которой</w:t>
      </w:r>
      <w:r>
        <w:rPr>
          <w:spacing w:val="-62"/>
        </w:rPr>
        <w:t xml:space="preserve"> </w:t>
      </w:r>
      <w:r>
        <w:t>человек</w:t>
      </w:r>
      <w:r>
        <w:rPr>
          <w:spacing w:val="-12"/>
        </w:rPr>
        <w:t xml:space="preserve"> </w:t>
      </w:r>
      <w:r>
        <w:t>растет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живет.</w:t>
      </w:r>
      <w:r>
        <w:rPr>
          <w:spacing w:val="-10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также</w:t>
      </w:r>
      <w:r>
        <w:rPr>
          <w:spacing w:val="-10"/>
        </w:rPr>
        <w:t xml:space="preserve"> </w:t>
      </w:r>
      <w:r>
        <w:t>включает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влияние,</w:t>
      </w:r>
      <w:r>
        <w:rPr>
          <w:spacing w:val="-5"/>
        </w:rPr>
        <w:t xml:space="preserve"> </w:t>
      </w:r>
      <w:r>
        <w:t>которое</w:t>
      </w:r>
      <w:r>
        <w:rPr>
          <w:spacing w:val="-10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оказывает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 поведение</w:t>
      </w:r>
      <w:r>
        <w:rPr>
          <w:spacing w:val="2"/>
        </w:rPr>
        <w:t xml:space="preserve"> </w:t>
      </w:r>
      <w:r>
        <w:t>человека.</w:t>
      </w:r>
    </w:p>
    <w:p w:rsidR="00D26FF4" w:rsidRDefault="005D47A2" w:rsidP="00D9600C">
      <w:pPr>
        <w:pStyle w:val="a4"/>
        <w:numPr>
          <w:ilvl w:val="1"/>
          <w:numId w:val="219"/>
        </w:numPr>
        <w:tabs>
          <w:tab w:val="left" w:pos="2678"/>
        </w:tabs>
        <w:ind w:right="668" w:firstLine="707"/>
        <w:rPr>
          <w:sz w:val="26"/>
        </w:rPr>
      </w:pPr>
      <w:r>
        <w:rPr>
          <w:sz w:val="26"/>
        </w:rPr>
        <w:t>Социокультурные ценности являются определяющими в структурно-</w:t>
      </w:r>
      <w:r>
        <w:rPr>
          <w:spacing w:val="1"/>
          <w:sz w:val="26"/>
        </w:rPr>
        <w:t xml:space="preserve"> </w:t>
      </w:r>
      <w:r>
        <w:rPr>
          <w:sz w:val="26"/>
        </w:rPr>
        <w:t>содержательной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-1"/>
          <w:sz w:val="26"/>
        </w:rPr>
        <w:t xml:space="preserve"> </w:t>
      </w:r>
      <w:r>
        <w:rPr>
          <w:sz w:val="26"/>
        </w:rPr>
        <w:t>Программы воспитания.</w:t>
      </w:r>
    </w:p>
    <w:p w:rsidR="00D26FF4" w:rsidRDefault="005D47A2" w:rsidP="00D9600C">
      <w:pPr>
        <w:pStyle w:val="a4"/>
        <w:numPr>
          <w:ilvl w:val="1"/>
          <w:numId w:val="219"/>
        </w:numPr>
        <w:tabs>
          <w:tab w:val="left" w:pos="2678"/>
        </w:tabs>
        <w:ind w:right="673" w:firstLine="707"/>
        <w:rPr>
          <w:sz w:val="26"/>
        </w:rPr>
      </w:pPr>
      <w:r>
        <w:rPr>
          <w:sz w:val="26"/>
        </w:rPr>
        <w:t>Социокультурный</w:t>
      </w:r>
      <w:r>
        <w:rPr>
          <w:spacing w:val="1"/>
          <w:sz w:val="26"/>
        </w:rPr>
        <w:t xml:space="preserve"> </w:t>
      </w:r>
      <w:r>
        <w:rPr>
          <w:sz w:val="26"/>
        </w:rPr>
        <w:t>контекст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вариативной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составляющей Программы. Он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учитывает этнокультурные, конфессиональные и</w:t>
      </w:r>
      <w:r>
        <w:rPr>
          <w:spacing w:val="1"/>
          <w:sz w:val="26"/>
        </w:rPr>
        <w:t xml:space="preserve"> </w:t>
      </w:r>
      <w:r>
        <w:rPr>
          <w:sz w:val="26"/>
        </w:rPr>
        <w:t>региональные</w:t>
      </w:r>
      <w:r>
        <w:rPr>
          <w:spacing w:val="-1"/>
          <w:sz w:val="26"/>
        </w:rPr>
        <w:t xml:space="preserve"> </w:t>
      </w:r>
      <w:r>
        <w:rPr>
          <w:sz w:val="26"/>
        </w:rPr>
        <w:t>особенности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направлен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ресурсов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Программы.</w:t>
      </w:r>
    </w:p>
    <w:p w:rsidR="00D26FF4" w:rsidRDefault="005D47A2">
      <w:pPr>
        <w:pStyle w:val="a3"/>
        <w:ind w:right="670" w:firstLine="707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партнерства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организации.</w:t>
      </w:r>
    </w:p>
    <w:p w:rsidR="00D26FF4" w:rsidRDefault="005D47A2">
      <w:pPr>
        <w:pStyle w:val="a3"/>
        <w:ind w:right="676" w:firstLine="70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-62"/>
        </w:rPr>
        <w:t xml:space="preserve"> </w:t>
      </w:r>
      <w:r>
        <w:t>общественности как</w:t>
      </w:r>
      <w:r>
        <w:rPr>
          <w:spacing w:val="-1"/>
        </w:rPr>
        <w:t xml:space="preserve"> </w:t>
      </w:r>
      <w:r>
        <w:t>субъекта образовательных</w:t>
      </w:r>
      <w:r>
        <w:rPr>
          <w:spacing w:val="-2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Программе.</w:t>
      </w:r>
    </w:p>
    <w:p w:rsidR="00D26FF4" w:rsidRDefault="005D47A2">
      <w:pPr>
        <w:pStyle w:val="a3"/>
        <w:ind w:right="673" w:firstLine="707"/>
      </w:pPr>
      <w:r>
        <w:t>Организация и осуществление образовательного процесса в ДОУ имеет ряд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которые являются</w:t>
      </w:r>
      <w:r>
        <w:rPr>
          <w:spacing w:val="1"/>
        </w:rPr>
        <w:t xml:space="preserve"> </w:t>
      </w:r>
      <w:r>
        <w:t>значимыми и определяющими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социокультурного контекста</w:t>
      </w:r>
      <w:r>
        <w:rPr>
          <w:spacing w:val="-1"/>
        </w:rPr>
        <w:t xml:space="preserve"> </w:t>
      </w:r>
      <w:r>
        <w:t>Программы:</w:t>
      </w:r>
    </w:p>
    <w:p w:rsidR="00D26FF4" w:rsidRDefault="005D47A2">
      <w:pPr>
        <w:pStyle w:val="a3"/>
        <w:ind w:right="670" w:firstLine="707"/>
      </w:pPr>
      <w:r>
        <w:rPr>
          <w:i/>
        </w:rPr>
        <w:t>*</w:t>
      </w:r>
      <w:r>
        <w:rPr>
          <w:b/>
          <w:i/>
          <w:u w:val="thick"/>
        </w:rPr>
        <w:t>Административно - территориальный фактор</w:t>
      </w:r>
      <w:r>
        <w:rPr>
          <w:i/>
          <w:u w:val="thick"/>
        </w:rPr>
        <w:t>:</w:t>
      </w:r>
      <w:r>
        <w:rPr>
          <w:i/>
        </w:rPr>
        <w:t xml:space="preserve"> </w:t>
      </w:r>
      <w:r w:rsidR="00AD5C32">
        <w:t>ОУ</w:t>
      </w:r>
      <w:r>
        <w:t xml:space="preserve"> находится в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3"/>
        </w:rPr>
        <w:t xml:space="preserve"> </w:t>
      </w:r>
      <w:r>
        <w:t>благополучном</w:t>
      </w:r>
      <w:r>
        <w:rPr>
          <w:spacing w:val="-12"/>
        </w:rPr>
        <w:t xml:space="preserve"> </w:t>
      </w:r>
      <w:r>
        <w:t>районе.</w:t>
      </w:r>
      <w:r>
        <w:rPr>
          <w:spacing w:val="-11"/>
        </w:rPr>
        <w:t xml:space="preserve"> </w:t>
      </w:r>
      <w:r>
        <w:t>Промышленных</w:t>
      </w:r>
      <w:r>
        <w:rPr>
          <w:spacing w:val="-13"/>
        </w:rPr>
        <w:t xml:space="preserve"> </w:t>
      </w:r>
      <w:r>
        <w:t>объектов</w:t>
      </w:r>
      <w:r>
        <w:rPr>
          <w:spacing w:val="-12"/>
        </w:rPr>
        <w:t xml:space="preserve"> </w:t>
      </w:r>
      <w:r>
        <w:t>вблизи</w:t>
      </w:r>
      <w:r>
        <w:rPr>
          <w:spacing w:val="-12"/>
        </w:rPr>
        <w:t xml:space="preserve"> </w:t>
      </w:r>
      <w:r>
        <w:t>Учреждения</w:t>
      </w:r>
      <w:r>
        <w:rPr>
          <w:spacing w:val="-63"/>
        </w:rPr>
        <w:t xml:space="preserve"> </w:t>
      </w:r>
      <w:r>
        <w:t xml:space="preserve">нет. </w:t>
      </w:r>
    </w:p>
    <w:p w:rsidR="00D26FF4" w:rsidRDefault="005D47A2" w:rsidP="00AD5C32">
      <w:pPr>
        <w:pStyle w:val="a3"/>
        <w:spacing w:line="276" w:lineRule="auto"/>
        <w:ind w:right="672" w:firstLine="707"/>
      </w:pPr>
      <w:r>
        <w:rPr>
          <w:i/>
        </w:rPr>
        <w:t>*</w:t>
      </w:r>
      <w:r>
        <w:rPr>
          <w:b/>
          <w:i/>
          <w:u w:val="thick"/>
        </w:rPr>
        <w:t>Демографический фактор:</w:t>
      </w:r>
      <w:r>
        <w:rPr>
          <w:b/>
          <w:i/>
        </w:rPr>
        <w:t xml:space="preserve"> </w:t>
      </w:r>
      <w:r>
        <w:t>количество дошкольников за последние годы</w:t>
      </w:r>
      <w:r>
        <w:rPr>
          <w:spacing w:val="1"/>
        </w:rPr>
        <w:t xml:space="preserve"> </w:t>
      </w:r>
      <w:r>
        <w:rPr>
          <w:spacing w:val="-1"/>
        </w:rPr>
        <w:t>значительное</w:t>
      </w:r>
      <w:r>
        <w:rPr>
          <w:spacing w:val="-6"/>
        </w:rPr>
        <w:t xml:space="preserve"> </w:t>
      </w:r>
      <w:r w:rsidR="00AD5C32">
        <w:rPr>
          <w:spacing w:val="-1"/>
        </w:rPr>
        <w:t>уменьшилось.</w:t>
      </w:r>
    </w:p>
    <w:p w:rsidR="00D26FF4" w:rsidRDefault="005D47A2" w:rsidP="007279D0">
      <w:pPr>
        <w:spacing w:before="44"/>
        <w:ind w:left="1262" w:right="636" w:firstLine="707"/>
        <w:jc w:val="both"/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Состояние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  <w:r>
        <w:rPr>
          <w:b/>
          <w:i/>
          <w:spacing w:val="1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z w:val="26"/>
        </w:rPr>
        <w:t>:</w:t>
      </w:r>
      <w:r>
        <w:rPr>
          <w:b/>
          <w:i/>
          <w:spacing w:val="20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7"/>
          <w:sz w:val="26"/>
        </w:rPr>
        <w:t xml:space="preserve"> </w:t>
      </w:r>
      <w:r>
        <w:rPr>
          <w:sz w:val="26"/>
        </w:rPr>
        <w:t>здоровый</w:t>
      </w:r>
      <w:r>
        <w:rPr>
          <w:spacing w:val="20"/>
          <w:sz w:val="26"/>
        </w:rPr>
        <w:t xml:space="preserve"> </w:t>
      </w:r>
      <w:r>
        <w:rPr>
          <w:sz w:val="26"/>
        </w:rPr>
        <w:t>ребенок</w:t>
      </w:r>
      <w:r>
        <w:rPr>
          <w:spacing w:val="20"/>
          <w:sz w:val="26"/>
        </w:rPr>
        <w:t xml:space="preserve"> </w:t>
      </w:r>
      <w:r>
        <w:rPr>
          <w:sz w:val="26"/>
        </w:rPr>
        <w:t>может</w:t>
      </w:r>
      <w:r>
        <w:rPr>
          <w:spacing w:val="-62"/>
          <w:sz w:val="26"/>
        </w:rPr>
        <w:t xml:space="preserve"> </w:t>
      </w:r>
      <w:r w:rsidRPr="007279D0">
        <w:rPr>
          <w:sz w:val="26"/>
          <w:szCs w:val="26"/>
        </w:rPr>
        <w:t>усвоить</w:t>
      </w:r>
      <w:r w:rsidRPr="007279D0">
        <w:rPr>
          <w:spacing w:val="28"/>
          <w:sz w:val="26"/>
          <w:szCs w:val="26"/>
        </w:rPr>
        <w:t xml:space="preserve"> </w:t>
      </w:r>
      <w:r w:rsidRPr="007279D0">
        <w:rPr>
          <w:sz w:val="26"/>
          <w:szCs w:val="26"/>
        </w:rPr>
        <w:t>объем</w:t>
      </w:r>
      <w:r w:rsidRPr="007279D0">
        <w:rPr>
          <w:spacing w:val="29"/>
          <w:sz w:val="26"/>
          <w:szCs w:val="26"/>
        </w:rPr>
        <w:t xml:space="preserve"> </w:t>
      </w:r>
      <w:r w:rsidRPr="007279D0">
        <w:rPr>
          <w:sz w:val="26"/>
          <w:szCs w:val="26"/>
        </w:rPr>
        <w:t>знаний</w:t>
      </w:r>
      <w:r w:rsidRPr="007279D0">
        <w:rPr>
          <w:spacing w:val="30"/>
          <w:sz w:val="26"/>
          <w:szCs w:val="26"/>
        </w:rPr>
        <w:t xml:space="preserve"> </w:t>
      </w:r>
      <w:r w:rsidRPr="007279D0">
        <w:rPr>
          <w:sz w:val="26"/>
          <w:szCs w:val="26"/>
        </w:rPr>
        <w:t>и</w:t>
      </w:r>
      <w:r w:rsidRPr="007279D0">
        <w:rPr>
          <w:spacing w:val="32"/>
          <w:sz w:val="26"/>
          <w:szCs w:val="26"/>
        </w:rPr>
        <w:t xml:space="preserve"> </w:t>
      </w:r>
      <w:r w:rsidRPr="007279D0">
        <w:rPr>
          <w:sz w:val="26"/>
          <w:szCs w:val="26"/>
        </w:rPr>
        <w:t>умений,</w:t>
      </w:r>
      <w:r w:rsidRPr="007279D0">
        <w:rPr>
          <w:spacing w:val="30"/>
          <w:sz w:val="26"/>
          <w:szCs w:val="26"/>
        </w:rPr>
        <w:t xml:space="preserve"> </w:t>
      </w:r>
      <w:r w:rsidRPr="007279D0">
        <w:rPr>
          <w:sz w:val="26"/>
          <w:szCs w:val="26"/>
        </w:rPr>
        <w:t>необходимый</w:t>
      </w:r>
      <w:r w:rsidRPr="007279D0">
        <w:rPr>
          <w:spacing w:val="30"/>
          <w:sz w:val="26"/>
          <w:szCs w:val="26"/>
        </w:rPr>
        <w:t xml:space="preserve"> </w:t>
      </w:r>
      <w:r w:rsidRPr="007279D0">
        <w:rPr>
          <w:sz w:val="26"/>
          <w:szCs w:val="26"/>
        </w:rPr>
        <w:t>для</w:t>
      </w:r>
      <w:r w:rsidRPr="007279D0">
        <w:rPr>
          <w:spacing w:val="31"/>
          <w:sz w:val="26"/>
          <w:szCs w:val="26"/>
        </w:rPr>
        <w:t xml:space="preserve"> </w:t>
      </w:r>
      <w:r w:rsidRPr="007279D0">
        <w:rPr>
          <w:sz w:val="26"/>
          <w:szCs w:val="26"/>
        </w:rPr>
        <w:t>обучения</w:t>
      </w:r>
      <w:r w:rsidRPr="007279D0">
        <w:rPr>
          <w:spacing w:val="31"/>
          <w:sz w:val="26"/>
          <w:szCs w:val="26"/>
        </w:rPr>
        <w:t xml:space="preserve"> </w:t>
      </w:r>
      <w:r w:rsidRPr="007279D0">
        <w:rPr>
          <w:sz w:val="26"/>
          <w:szCs w:val="26"/>
        </w:rPr>
        <w:t>в</w:t>
      </w:r>
      <w:r w:rsidRPr="007279D0">
        <w:rPr>
          <w:spacing w:val="31"/>
          <w:sz w:val="26"/>
          <w:szCs w:val="26"/>
        </w:rPr>
        <w:t xml:space="preserve"> </w:t>
      </w:r>
      <w:r w:rsidRPr="007279D0">
        <w:rPr>
          <w:sz w:val="26"/>
          <w:szCs w:val="26"/>
        </w:rPr>
        <w:t>школе.</w:t>
      </w:r>
      <w:r w:rsidRPr="007279D0">
        <w:rPr>
          <w:spacing w:val="39"/>
          <w:sz w:val="26"/>
          <w:szCs w:val="26"/>
        </w:rPr>
        <w:t xml:space="preserve"> </w:t>
      </w:r>
      <w:r w:rsidRPr="007279D0">
        <w:rPr>
          <w:sz w:val="26"/>
          <w:szCs w:val="26"/>
        </w:rPr>
        <w:t>По</w:t>
      </w:r>
      <w:r w:rsidRPr="007279D0">
        <w:rPr>
          <w:spacing w:val="30"/>
          <w:sz w:val="26"/>
          <w:szCs w:val="26"/>
        </w:rPr>
        <w:t xml:space="preserve"> </w:t>
      </w:r>
      <w:r w:rsidR="007279D0" w:rsidRPr="007279D0">
        <w:rPr>
          <w:sz w:val="26"/>
          <w:szCs w:val="26"/>
        </w:rPr>
        <w:t xml:space="preserve">итогам </w:t>
      </w:r>
      <w:r w:rsidRPr="007279D0">
        <w:rPr>
          <w:sz w:val="26"/>
          <w:szCs w:val="26"/>
        </w:rPr>
        <w:t>комплексной</w:t>
      </w:r>
      <w:r w:rsidR="007279D0">
        <w:rPr>
          <w:sz w:val="26"/>
          <w:szCs w:val="26"/>
        </w:rPr>
        <w:t xml:space="preserve"> оценки состояния здоровья в ДГ</w:t>
      </w:r>
      <w:r w:rsidRPr="007279D0">
        <w:rPr>
          <w:sz w:val="26"/>
          <w:szCs w:val="26"/>
        </w:rPr>
        <w:t xml:space="preserve"> с каждым годом увеличивается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количество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детей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со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второй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и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третьей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группой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здоровья.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Поэтому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огромное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внимание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в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ОУ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уделяется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проблеме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формирования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у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дошкольников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основ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физической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культуры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и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здоровья,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которая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может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быть</w:t>
      </w:r>
      <w:r w:rsidRPr="007279D0">
        <w:rPr>
          <w:spacing w:val="65"/>
          <w:sz w:val="26"/>
          <w:szCs w:val="26"/>
        </w:rPr>
        <w:t xml:space="preserve"> </w:t>
      </w:r>
      <w:r w:rsidRPr="007279D0">
        <w:rPr>
          <w:sz w:val="26"/>
          <w:szCs w:val="26"/>
        </w:rPr>
        <w:t>решена</w:t>
      </w:r>
      <w:r w:rsidRPr="007279D0">
        <w:rPr>
          <w:spacing w:val="65"/>
          <w:sz w:val="26"/>
          <w:szCs w:val="26"/>
        </w:rPr>
        <w:t xml:space="preserve"> </w:t>
      </w:r>
      <w:r w:rsidRPr="007279D0">
        <w:rPr>
          <w:sz w:val="26"/>
          <w:szCs w:val="26"/>
        </w:rPr>
        <w:t>при</w:t>
      </w:r>
      <w:r w:rsidRPr="007279D0">
        <w:rPr>
          <w:spacing w:val="65"/>
          <w:sz w:val="26"/>
          <w:szCs w:val="26"/>
        </w:rPr>
        <w:t xml:space="preserve"> </w:t>
      </w:r>
      <w:r w:rsidRPr="007279D0">
        <w:rPr>
          <w:sz w:val="26"/>
          <w:szCs w:val="26"/>
        </w:rPr>
        <w:t>условии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тесного взаимодействия всех сотрудников детского сада, а также сотрудничества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ОУ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с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родителями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воспитанников.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В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сложившейся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ситуации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важной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задачей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 xml:space="preserve">педагогического коллектива </w:t>
      </w:r>
      <w:r w:rsidR="00AD5C32" w:rsidRPr="007279D0">
        <w:rPr>
          <w:sz w:val="26"/>
          <w:szCs w:val="26"/>
        </w:rPr>
        <w:t xml:space="preserve">ОУ </w:t>
      </w:r>
      <w:r w:rsidRPr="007279D0">
        <w:rPr>
          <w:sz w:val="26"/>
          <w:szCs w:val="26"/>
        </w:rPr>
        <w:t>является систематическая</w:t>
      </w:r>
      <w:r w:rsidRPr="007279D0">
        <w:rPr>
          <w:spacing w:val="1"/>
          <w:sz w:val="26"/>
          <w:szCs w:val="26"/>
        </w:rPr>
        <w:t xml:space="preserve"> </w:t>
      </w:r>
      <w:r w:rsidRPr="007279D0">
        <w:rPr>
          <w:sz w:val="26"/>
          <w:szCs w:val="26"/>
        </w:rPr>
        <w:t>работа</w:t>
      </w:r>
      <w:r w:rsidRPr="007279D0">
        <w:rPr>
          <w:spacing w:val="-2"/>
          <w:sz w:val="26"/>
          <w:szCs w:val="26"/>
        </w:rPr>
        <w:t xml:space="preserve"> </w:t>
      </w:r>
      <w:r w:rsidRPr="007279D0">
        <w:rPr>
          <w:sz w:val="26"/>
          <w:szCs w:val="26"/>
        </w:rPr>
        <w:t>в</w:t>
      </w:r>
      <w:r w:rsidRPr="007279D0">
        <w:rPr>
          <w:spacing w:val="-1"/>
          <w:sz w:val="26"/>
          <w:szCs w:val="26"/>
        </w:rPr>
        <w:t xml:space="preserve"> </w:t>
      </w:r>
      <w:r w:rsidRPr="007279D0">
        <w:rPr>
          <w:sz w:val="26"/>
          <w:szCs w:val="26"/>
        </w:rPr>
        <w:t>данном</w:t>
      </w:r>
      <w:r w:rsidRPr="007279D0">
        <w:rPr>
          <w:spacing w:val="-1"/>
          <w:sz w:val="26"/>
          <w:szCs w:val="26"/>
        </w:rPr>
        <w:t xml:space="preserve"> </w:t>
      </w:r>
      <w:r w:rsidRPr="007279D0">
        <w:rPr>
          <w:sz w:val="26"/>
          <w:szCs w:val="26"/>
        </w:rPr>
        <w:t>направлении.</w:t>
      </w:r>
    </w:p>
    <w:p w:rsidR="00D26FF4" w:rsidRDefault="005D47A2">
      <w:pPr>
        <w:pStyle w:val="a3"/>
        <w:spacing w:before="1"/>
        <w:ind w:right="674" w:firstLine="707"/>
      </w:pPr>
      <w:r>
        <w:t>Перечисленные факты учтены при организации различных видов 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 развитии</w:t>
      </w:r>
      <w:r>
        <w:rPr>
          <w:spacing w:val="2"/>
        </w:rPr>
        <w:t xml:space="preserve"> </w:t>
      </w:r>
      <w:r>
        <w:t>детей.</w:t>
      </w:r>
    </w:p>
    <w:p w:rsidR="00D26FF4" w:rsidRDefault="00D26FF4">
      <w:pPr>
        <w:pStyle w:val="a3"/>
        <w:spacing w:before="11"/>
        <w:ind w:left="0"/>
        <w:jc w:val="left"/>
        <w:rPr>
          <w:sz w:val="25"/>
        </w:rPr>
      </w:pPr>
    </w:p>
    <w:p w:rsidR="00D26FF4" w:rsidRDefault="005D47A2">
      <w:pPr>
        <w:pStyle w:val="a3"/>
        <w:ind w:right="668" w:firstLine="707"/>
      </w:pPr>
      <w:r>
        <w:rPr>
          <w:i/>
        </w:rPr>
        <w:t>*</w:t>
      </w:r>
      <w:r>
        <w:rPr>
          <w:i/>
          <w:spacing w:val="1"/>
        </w:rPr>
        <w:t xml:space="preserve"> </w:t>
      </w:r>
      <w:r>
        <w:rPr>
          <w:b/>
          <w:i/>
          <w:u w:val="thick"/>
        </w:rPr>
        <w:t>Национально-культурные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особенности</w:t>
      </w:r>
      <w:r>
        <w:rPr>
          <w:i/>
        </w:rPr>
        <w:t>:</w:t>
      </w:r>
      <w:r>
        <w:rPr>
          <w:i/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 xml:space="preserve">процесса  </w:t>
      </w:r>
      <w:r>
        <w:rPr>
          <w:spacing w:val="1"/>
        </w:rPr>
        <w:t xml:space="preserve"> </w:t>
      </w:r>
      <w:r>
        <w:t xml:space="preserve">спланировано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 xml:space="preserve">учетом  </w:t>
      </w:r>
      <w:r>
        <w:rPr>
          <w:spacing w:val="1"/>
        </w:rPr>
        <w:t xml:space="preserve"> </w:t>
      </w:r>
      <w:r>
        <w:t xml:space="preserve">современной   </w:t>
      </w:r>
      <w:r>
        <w:rPr>
          <w:spacing w:val="1"/>
        </w:rPr>
        <w:t xml:space="preserve"> </w:t>
      </w:r>
      <w:r>
        <w:t xml:space="preserve">концепции   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также</w:t>
      </w:r>
      <w:r>
        <w:rPr>
          <w:spacing w:val="43"/>
        </w:rPr>
        <w:t xml:space="preserve"> </w:t>
      </w:r>
      <w:r>
        <w:t>региональных</w:t>
      </w:r>
      <w:r>
        <w:rPr>
          <w:spacing w:val="43"/>
        </w:rPr>
        <w:t xml:space="preserve"> </w:t>
      </w:r>
      <w:r>
        <w:t>подходов</w:t>
      </w:r>
      <w:r>
        <w:rPr>
          <w:spacing w:val="43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образовательному</w:t>
      </w:r>
      <w:r>
        <w:rPr>
          <w:spacing w:val="36"/>
        </w:rPr>
        <w:t xml:space="preserve"> </w:t>
      </w:r>
      <w:r>
        <w:t>процессу</w:t>
      </w:r>
      <w:r>
        <w:rPr>
          <w:spacing w:val="-63"/>
        </w:rPr>
        <w:t xml:space="preserve"> </w:t>
      </w:r>
      <w:r>
        <w:t>в дошкольном 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т.к.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lastRenderedPageBreak/>
        <w:t>содержит</w:t>
      </w:r>
      <w:r>
        <w:rPr>
          <w:spacing w:val="-2"/>
        </w:rPr>
        <w:t xml:space="preserve"> </w:t>
      </w:r>
      <w:r>
        <w:t>ценные</w:t>
      </w:r>
      <w:r>
        <w:rPr>
          <w:spacing w:val="-1"/>
        </w:rPr>
        <w:t xml:space="preserve"> </w:t>
      </w:r>
      <w:r>
        <w:t>идеи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воспитания.</w:t>
      </w:r>
    </w:p>
    <w:p w:rsidR="00D26FF4" w:rsidRDefault="00AD5C32">
      <w:pPr>
        <w:pStyle w:val="a3"/>
        <w:spacing w:before="2"/>
        <w:ind w:right="670" w:firstLine="707"/>
      </w:pPr>
      <w:r>
        <w:t xml:space="preserve">В образовательном процессе </w:t>
      </w:r>
      <w:r w:rsidR="005D47A2">
        <w:t>ОУ отражена работа по приобщению детей к</w:t>
      </w:r>
      <w:r w:rsidR="005D47A2">
        <w:rPr>
          <w:spacing w:val="1"/>
        </w:rPr>
        <w:t xml:space="preserve"> </w:t>
      </w:r>
      <w:r w:rsidR="005D47A2">
        <w:t>истокам</w:t>
      </w:r>
      <w:r w:rsidR="005D47A2">
        <w:rPr>
          <w:spacing w:val="1"/>
        </w:rPr>
        <w:t xml:space="preserve"> </w:t>
      </w:r>
      <w:r w:rsidR="005D47A2">
        <w:t>народной</w:t>
      </w:r>
      <w:r w:rsidR="005D47A2">
        <w:rPr>
          <w:spacing w:val="1"/>
        </w:rPr>
        <w:t xml:space="preserve"> </w:t>
      </w:r>
      <w:r w:rsidR="005D47A2">
        <w:t>культуры</w:t>
      </w:r>
      <w:r>
        <w:t xml:space="preserve"> </w:t>
      </w:r>
      <w:r>
        <w:rPr>
          <w:sz w:val="24"/>
        </w:rPr>
        <w:t>Сахалинской области</w:t>
      </w:r>
      <w:r w:rsidR="005D47A2">
        <w:t>,</w:t>
      </w:r>
      <w:r w:rsidR="005D47A2">
        <w:rPr>
          <w:spacing w:val="1"/>
        </w:rPr>
        <w:t xml:space="preserve"> </w:t>
      </w:r>
      <w:r w:rsidR="005D47A2">
        <w:t>знакомство</w:t>
      </w:r>
      <w:r w:rsidR="005D47A2">
        <w:rPr>
          <w:spacing w:val="1"/>
        </w:rPr>
        <w:t xml:space="preserve"> </w:t>
      </w:r>
      <w:r w:rsidR="005D47A2">
        <w:t>с</w:t>
      </w:r>
      <w:r w:rsidR="005D47A2">
        <w:rPr>
          <w:spacing w:val="1"/>
        </w:rPr>
        <w:t xml:space="preserve"> </w:t>
      </w:r>
      <w:r w:rsidR="005D47A2">
        <w:t>обычаями</w:t>
      </w:r>
      <w:r w:rsidR="005D47A2">
        <w:rPr>
          <w:spacing w:val="1"/>
        </w:rPr>
        <w:t xml:space="preserve"> </w:t>
      </w:r>
      <w:r w:rsidR="005D47A2">
        <w:t>и</w:t>
      </w:r>
      <w:r w:rsidR="005D47A2">
        <w:rPr>
          <w:spacing w:val="1"/>
        </w:rPr>
        <w:t xml:space="preserve"> </w:t>
      </w:r>
      <w:r w:rsidR="005D47A2">
        <w:t>традициями</w:t>
      </w:r>
      <w:r w:rsidR="005D47A2">
        <w:rPr>
          <w:spacing w:val="-2"/>
        </w:rPr>
        <w:t xml:space="preserve"> </w:t>
      </w:r>
      <w:r w:rsidR="005D47A2">
        <w:t>народов,</w:t>
      </w:r>
      <w:r w:rsidR="005D47A2">
        <w:rPr>
          <w:spacing w:val="2"/>
        </w:rPr>
        <w:t xml:space="preserve"> </w:t>
      </w:r>
      <w:r w:rsidR="005D47A2">
        <w:t>проживающих</w:t>
      </w:r>
      <w:r w:rsidR="005D47A2">
        <w:rPr>
          <w:spacing w:val="-2"/>
        </w:rPr>
        <w:t xml:space="preserve"> </w:t>
      </w:r>
      <w:r w:rsidR="005D47A2">
        <w:t>на ее</w:t>
      </w:r>
      <w:r w:rsidR="005D47A2">
        <w:rPr>
          <w:spacing w:val="2"/>
        </w:rPr>
        <w:t xml:space="preserve"> </w:t>
      </w:r>
      <w:r w:rsidR="005D47A2">
        <w:t>территории.</w:t>
      </w:r>
    </w:p>
    <w:p w:rsidR="00D26FF4" w:rsidRDefault="005D47A2">
      <w:pPr>
        <w:pStyle w:val="a3"/>
        <w:ind w:right="668" w:firstLine="707"/>
      </w:pPr>
      <w:r>
        <w:t>Традиционно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октябре</w:t>
      </w:r>
      <w:r>
        <w:rPr>
          <w:spacing w:val="-10"/>
        </w:rPr>
        <w:t xml:space="preserve"> </w:t>
      </w:r>
      <w:r>
        <w:rPr>
          <w:spacing w:val="-12"/>
        </w:rPr>
        <w:t xml:space="preserve"> </w:t>
      </w:r>
      <w:r>
        <w:t>проводится</w:t>
      </w:r>
      <w:r>
        <w:rPr>
          <w:spacing w:val="-11"/>
        </w:rPr>
        <w:t xml:space="preserve"> </w:t>
      </w:r>
      <w:r>
        <w:t>тематическая</w:t>
      </w:r>
      <w:r>
        <w:rPr>
          <w:spacing w:val="-9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«</w:t>
      </w:r>
      <w:r w:rsidR="00AD5C32">
        <w:t>М</w:t>
      </w:r>
      <w:r>
        <w:t>оя</w:t>
      </w:r>
      <w:r>
        <w:rPr>
          <w:spacing w:val="-9"/>
        </w:rPr>
        <w:t xml:space="preserve"> </w:t>
      </w:r>
      <w:r>
        <w:t>страна,</w:t>
      </w:r>
      <w:r>
        <w:rPr>
          <w:spacing w:val="-7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планета»,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ноябре</w:t>
      </w:r>
      <w:r>
        <w:rPr>
          <w:spacing w:val="-7"/>
        </w:rPr>
        <w:t xml:space="preserve"> </w:t>
      </w:r>
      <w:r>
        <w:t>«Я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моя</w:t>
      </w:r>
      <w:r>
        <w:rPr>
          <w:spacing w:val="-9"/>
        </w:rPr>
        <w:t xml:space="preserve"> </w:t>
      </w:r>
      <w:r>
        <w:t>семья»,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этих</w:t>
      </w:r>
      <w:r>
        <w:rPr>
          <w:spacing w:val="-10"/>
        </w:rPr>
        <w:t xml:space="preserve"> </w:t>
      </w:r>
      <w:r>
        <w:t>недель</w:t>
      </w:r>
      <w:r>
        <w:rPr>
          <w:spacing w:val="-10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воспитанников</w:t>
      </w:r>
      <w:r>
        <w:rPr>
          <w:spacing w:val="-15"/>
        </w:rPr>
        <w:t xml:space="preserve"> </w:t>
      </w:r>
      <w:r>
        <w:t>ОУ</w:t>
      </w:r>
      <w:r>
        <w:rPr>
          <w:spacing w:val="-13"/>
        </w:rPr>
        <w:t xml:space="preserve"> </w:t>
      </w:r>
      <w:r>
        <w:t>организуются</w:t>
      </w:r>
      <w:r>
        <w:rPr>
          <w:spacing w:val="-11"/>
        </w:rPr>
        <w:t xml:space="preserve"> </w:t>
      </w:r>
      <w:r>
        <w:t>мероприятия,</w:t>
      </w:r>
      <w:r>
        <w:rPr>
          <w:spacing w:val="-15"/>
        </w:rPr>
        <w:t xml:space="preserve"> </w:t>
      </w:r>
      <w:r>
        <w:t>направленные</w:t>
      </w:r>
      <w:r>
        <w:rPr>
          <w:spacing w:val="-12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знакомство</w:t>
      </w:r>
      <w:r>
        <w:rPr>
          <w:spacing w:val="-15"/>
        </w:rPr>
        <w:t xml:space="preserve"> </w:t>
      </w:r>
      <w:r>
        <w:t>детей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Родиной.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(образовательная,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режимные</w:t>
      </w:r>
      <w:r>
        <w:rPr>
          <w:spacing w:val="1"/>
        </w:rPr>
        <w:t xml:space="preserve"> </w:t>
      </w:r>
      <w:r>
        <w:t>моменты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родословной,</w:t>
      </w:r>
      <w:r>
        <w:rPr>
          <w:spacing w:val="1"/>
        </w:rPr>
        <w:t xml:space="preserve"> </w:t>
      </w:r>
      <w:r>
        <w:t>почитание родителей детьми,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народных праздников и игр, отражающих духовность народа, его характер, цели,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2"/>
        </w:rPr>
        <w:t xml:space="preserve"> </w:t>
      </w:r>
      <w:r>
        <w:t>позволит решить задачу воспитания бикультурной, толерантной и любознательной</w:t>
      </w:r>
      <w:r>
        <w:rPr>
          <w:spacing w:val="1"/>
        </w:rPr>
        <w:t xml:space="preserve"> </w:t>
      </w:r>
      <w:r>
        <w:t>личности.</w:t>
      </w:r>
    </w:p>
    <w:p w:rsidR="00D26FF4" w:rsidRDefault="005D47A2">
      <w:pPr>
        <w:pStyle w:val="a3"/>
        <w:ind w:right="667" w:firstLine="707"/>
      </w:pPr>
      <w:r>
        <w:rPr>
          <w:b/>
          <w:i/>
        </w:rPr>
        <w:t>Приобщение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русской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культуре</w:t>
      </w:r>
      <w:r>
        <w:rPr>
          <w:b/>
          <w:i/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вхождения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школьную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полноценное пребывание ребенка в детском коллективе, где преподавание будет</w:t>
      </w:r>
      <w:r>
        <w:rPr>
          <w:spacing w:val="1"/>
        </w:rPr>
        <w:t xml:space="preserve"> </w:t>
      </w:r>
      <w:r>
        <w:t>происходить на русском языке. При этом было бы ошибкой считать, что задача</w:t>
      </w:r>
      <w:r>
        <w:rPr>
          <w:spacing w:val="1"/>
        </w:rPr>
        <w:t xml:space="preserve"> </w:t>
      </w:r>
      <w:r>
        <w:t>детского сада и школы заключается в отрыве ребенка от семьи и погружении в</w:t>
      </w:r>
      <w:r>
        <w:rPr>
          <w:spacing w:val="1"/>
        </w:rPr>
        <w:t xml:space="preserve"> </w:t>
      </w:r>
      <w:r>
        <w:t>доминирующую русскую среду. Интересы семьи должны быть на первом месте.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происхождению,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стремление</w:t>
      </w:r>
      <w:r>
        <w:rPr>
          <w:spacing w:val="-62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противоречие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получением</w:t>
      </w:r>
      <w:r>
        <w:rPr>
          <w:spacing w:val="-2"/>
        </w:rPr>
        <w:t xml:space="preserve"> </w:t>
      </w:r>
      <w:r>
        <w:t>полноценного образования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D26FF4" w:rsidRDefault="005D47A2">
      <w:pPr>
        <w:ind w:left="1262" w:right="665" w:firstLine="707"/>
        <w:jc w:val="both"/>
        <w:rPr>
          <w:sz w:val="26"/>
        </w:rPr>
      </w:pPr>
      <w:r>
        <w:rPr>
          <w:b/>
          <w:i/>
          <w:sz w:val="26"/>
        </w:rPr>
        <w:t>Образовательный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процесс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ОУ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строится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14"/>
          <w:sz w:val="26"/>
        </w:rPr>
        <w:t xml:space="preserve"> </w:t>
      </w:r>
      <w:r>
        <w:rPr>
          <w:b/>
          <w:i/>
          <w:sz w:val="26"/>
        </w:rPr>
        <w:t>условиях</w:t>
      </w:r>
      <w:r>
        <w:rPr>
          <w:b/>
          <w:i/>
          <w:spacing w:val="-13"/>
          <w:sz w:val="26"/>
        </w:rPr>
        <w:t xml:space="preserve"> </w:t>
      </w:r>
      <w:r>
        <w:rPr>
          <w:b/>
          <w:i/>
          <w:sz w:val="26"/>
        </w:rPr>
        <w:t>поликультурности</w:t>
      </w:r>
      <w:r>
        <w:rPr>
          <w:sz w:val="26"/>
        </w:rPr>
        <w:t>,</w:t>
      </w:r>
      <w:r>
        <w:rPr>
          <w:spacing w:val="-63"/>
          <w:sz w:val="26"/>
        </w:rPr>
        <w:t xml:space="preserve"> </w:t>
      </w:r>
      <w:r>
        <w:rPr>
          <w:sz w:val="26"/>
        </w:rPr>
        <w:t>первостепенной задачей для педагогов при работе с детьми является установление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доброжелательной атмосферы, личного контакта с ребенком и его семьей, а 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условий,</w:t>
      </w:r>
      <w:r>
        <w:rPr>
          <w:spacing w:val="1"/>
          <w:sz w:val="26"/>
        </w:rPr>
        <w:t xml:space="preserve"> </w:t>
      </w:r>
      <w:r>
        <w:rPr>
          <w:sz w:val="26"/>
        </w:rPr>
        <w:t>открывающих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выражения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своих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потребностей,</w:t>
      </w:r>
      <w:r>
        <w:rPr>
          <w:spacing w:val="-2"/>
          <w:sz w:val="26"/>
        </w:rPr>
        <w:t xml:space="preserve"> </w:t>
      </w:r>
      <w:r>
        <w:rPr>
          <w:sz w:val="26"/>
        </w:rPr>
        <w:t>чувств,</w:t>
      </w:r>
      <w:r>
        <w:rPr>
          <w:spacing w:val="1"/>
          <w:sz w:val="26"/>
        </w:rPr>
        <w:t xml:space="preserve"> </w:t>
      </w:r>
      <w:r>
        <w:rPr>
          <w:sz w:val="26"/>
        </w:rPr>
        <w:t>идей.</w:t>
      </w:r>
    </w:p>
    <w:p w:rsidR="00D26FF4" w:rsidRDefault="005D47A2">
      <w:pPr>
        <w:pStyle w:val="a3"/>
        <w:ind w:right="675" w:firstLine="707"/>
      </w:pPr>
      <w:r>
        <w:t>Стержнем годового цикла воспитательной работы являются общие для всего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событийные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переросли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традиции</w:t>
      </w:r>
      <w:r>
        <w:rPr>
          <w:spacing w:val="-2"/>
        </w:rPr>
        <w:t xml:space="preserve"> </w:t>
      </w:r>
      <w:r>
        <w:t>дошкольной</w:t>
      </w:r>
      <w:r>
        <w:rPr>
          <w:spacing w:val="-1"/>
        </w:rPr>
        <w:t xml:space="preserve"> </w:t>
      </w:r>
      <w:r>
        <w:t>организации.</w:t>
      </w:r>
    </w:p>
    <w:p w:rsidR="00D26FF4" w:rsidRDefault="005D47A2">
      <w:pPr>
        <w:spacing w:before="68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23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9"/>
        <w:gridCol w:w="5872"/>
      </w:tblGrid>
      <w:tr w:rsidR="00D26FF4">
        <w:trPr>
          <w:trHeight w:val="290"/>
        </w:trPr>
        <w:tc>
          <w:tcPr>
            <w:tcW w:w="4789" w:type="dxa"/>
            <w:shd w:val="clear" w:color="auto" w:fill="DAEDF3"/>
          </w:tcPr>
          <w:p w:rsidR="00D26FF4" w:rsidRDefault="005D47A2">
            <w:pPr>
              <w:pStyle w:val="TableParagraph"/>
              <w:spacing w:line="251" w:lineRule="exact"/>
              <w:ind w:left="813"/>
              <w:rPr>
                <w:b/>
                <w:i/>
              </w:rPr>
            </w:pPr>
            <w:r>
              <w:rPr>
                <w:b/>
                <w:i/>
              </w:rPr>
              <w:t>Праздничные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события</w:t>
            </w:r>
          </w:p>
        </w:tc>
        <w:tc>
          <w:tcPr>
            <w:tcW w:w="5872" w:type="dxa"/>
            <w:shd w:val="clear" w:color="auto" w:fill="DAEDF3"/>
          </w:tcPr>
          <w:p w:rsidR="00D26FF4" w:rsidRDefault="005D47A2">
            <w:pPr>
              <w:pStyle w:val="TableParagraph"/>
              <w:spacing w:line="251" w:lineRule="exact"/>
              <w:ind w:left="2576" w:right="256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Задачи</w:t>
            </w:r>
          </w:p>
        </w:tc>
      </w:tr>
      <w:tr w:rsidR="00D26FF4">
        <w:trPr>
          <w:trHeight w:val="636"/>
        </w:trPr>
        <w:tc>
          <w:tcPr>
            <w:tcW w:w="4789" w:type="dxa"/>
          </w:tcPr>
          <w:p w:rsidR="00D26FF4" w:rsidRDefault="005D47A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</w:tc>
        <w:tc>
          <w:tcPr>
            <w:tcW w:w="5872" w:type="dxa"/>
          </w:tcPr>
          <w:p w:rsidR="00D26FF4" w:rsidRDefault="005D47A2">
            <w:pPr>
              <w:pStyle w:val="TableParagraph"/>
              <w:spacing w:line="242" w:lineRule="auto"/>
            </w:pPr>
            <w:r>
              <w:t>- Создание у детей радостного настроения, эмоционального</w:t>
            </w:r>
            <w:r>
              <w:rPr>
                <w:spacing w:val="-52"/>
              </w:rPr>
              <w:t xml:space="preserve"> </w:t>
            </w:r>
            <w:r>
              <w:t>подъема,</w:t>
            </w:r>
            <w:r>
              <w:rPr>
                <w:spacing w:val="-1"/>
              </w:rPr>
              <w:t xml:space="preserve"> </w:t>
            </w:r>
            <w:r>
              <w:t>формирование праздничной</w:t>
            </w:r>
            <w:r>
              <w:rPr>
                <w:spacing w:val="-2"/>
              </w:rPr>
              <w:t xml:space="preserve"> </w:t>
            </w:r>
            <w:r>
              <w:t>культуры.</w:t>
            </w:r>
          </w:p>
        </w:tc>
      </w:tr>
      <w:tr w:rsidR="00D26FF4">
        <w:trPr>
          <w:trHeight w:val="757"/>
        </w:trPr>
        <w:tc>
          <w:tcPr>
            <w:tcW w:w="4789" w:type="dxa"/>
          </w:tcPr>
          <w:p w:rsidR="00D26FF4" w:rsidRDefault="005D47A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</w:p>
        </w:tc>
        <w:tc>
          <w:tcPr>
            <w:tcW w:w="5872" w:type="dxa"/>
          </w:tcPr>
          <w:p w:rsidR="00D26FF4" w:rsidRDefault="005D47A2">
            <w:pPr>
              <w:pStyle w:val="TableParagraph"/>
              <w:spacing w:line="247" w:lineRule="exact"/>
            </w:pPr>
            <w:r>
              <w:t>-</w:t>
            </w:r>
            <w:r>
              <w:rPr>
                <w:spacing w:val="-12"/>
              </w:rPr>
              <w:t xml:space="preserve"> </w:t>
            </w:r>
            <w:r>
              <w:t>Вызвать</w:t>
            </w:r>
            <w:r>
              <w:rPr>
                <w:spacing w:val="42"/>
              </w:rPr>
              <w:t xml:space="preserve"> </w:t>
            </w:r>
            <w:r>
              <w:t>у</w:t>
            </w:r>
            <w:r>
              <w:rPr>
                <w:spacing w:val="40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r>
              <w:t>интерес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предстоящему</w:t>
            </w:r>
            <w:r>
              <w:rPr>
                <w:spacing w:val="38"/>
              </w:rPr>
              <w:t xml:space="preserve"> </w:t>
            </w:r>
            <w:r>
              <w:t>торжеству,</w:t>
            </w:r>
            <w:r>
              <w:rPr>
                <w:spacing w:val="40"/>
              </w:rPr>
              <w:t xml:space="preserve"> </w:t>
            </w:r>
            <w:r>
              <w:t>на</w:t>
            </w:r>
          </w:p>
          <w:p w:rsidR="00D26FF4" w:rsidRDefault="005D47A2">
            <w:pPr>
              <w:pStyle w:val="TableParagraph"/>
              <w:tabs>
                <w:tab w:val="left" w:pos="996"/>
                <w:tab w:val="left" w:pos="1747"/>
              </w:tabs>
              <w:spacing w:line="252" w:lineRule="exact"/>
              <w:ind w:right="93"/>
            </w:pPr>
            <w:r>
              <w:t>основе</w:t>
            </w:r>
            <w:r>
              <w:tab/>
              <w:t>этого</w:t>
            </w:r>
            <w:r>
              <w:tab/>
              <w:t>интереса</w:t>
            </w:r>
            <w:r>
              <w:rPr>
                <w:spacing w:val="23"/>
              </w:rPr>
              <w:t xml:space="preserve"> </w:t>
            </w:r>
            <w:r>
              <w:t>формировать</w:t>
            </w:r>
            <w:r>
              <w:rPr>
                <w:spacing w:val="54"/>
              </w:rPr>
              <w:t xml:space="preserve"> </w:t>
            </w:r>
            <w:r>
              <w:t>их</w:t>
            </w:r>
            <w:r>
              <w:rPr>
                <w:spacing w:val="53"/>
              </w:rPr>
              <w:t xml:space="preserve"> </w:t>
            </w:r>
            <w:r>
              <w:t>моральные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нравственные качества,</w:t>
            </w:r>
            <w:r>
              <w:rPr>
                <w:spacing w:val="1"/>
              </w:rPr>
              <w:t xml:space="preserve"> </w:t>
            </w:r>
            <w:r>
              <w:t>художественный</w:t>
            </w:r>
            <w:r>
              <w:rPr>
                <w:spacing w:val="5"/>
              </w:rPr>
              <w:t xml:space="preserve"> </w:t>
            </w:r>
            <w:r>
              <w:t>вкус.</w:t>
            </w:r>
          </w:p>
        </w:tc>
      </w:tr>
      <w:tr w:rsidR="00D26FF4">
        <w:trPr>
          <w:trHeight w:val="2277"/>
        </w:trPr>
        <w:tc>
          <w:tcPr>
            <w:tcW w:w="4789" w:type="dxa"/>
          </w:tcPr>
          <w:p w:rsidR="00D26FF4" w:rsidRDefault="005D47A2">
            <w:pPr>
              <w:pStyle w:val="TableParagraph"/>
              <w:spacing w:line="278" w:lineRule="auto"/>
              <w:ind w:left="105" w:right="207"/>
              <w:rPr>
                <w:sz w:val="24"/>
              </w:rPr>
            </w:pPr>
            <w:r>
              <w:rPr>
                <w:sz w:val="24"/>
              </w:rPr>
              <w:t>Деятельность в предпраздничные дни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какого-либо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</w:t>
            </w:r>
          </w:p>
        </w:tc>
        <w:tc>
          <w:tcPr>
            <w:tcW w:w="5872" w:type="dxa"/>
          </w:tcPr>
          <w:p w:rsidR="00D26FF4" w:rsidRDefault="005D47A2" w:rsidP="00D9600C">
            <w:pPr>
              <w:pStyle w:val="TableParagraph"/>
              <w:numPr>
                <w:ilvl w:val="0"/>
                <w:numId w:val="209"/>
              </w:numPr>
              <w:tabs>
                <w:tab w:val="left" w:pos="269"/>
              </w:tabs>
              <w:spacing w:line="242" w:lineRule="auto"/>
              <w:ind w:right="94" w:firstLine="0"/>
              <w:jc w:val="both"/>
            </w:pPr>
            <w:r>
              <w:t>Сплотить детей и взрослых, между которыми возникает</w:t>
            </w:r>
            <w:r>
              <w:rPr>
                <w:spacing w:val="1"/>
              </w:rPr>
              <w:t xml:space="preserve"> </w:t>
            </w:r>
            <w:r>
              <w:t>полезное</w:t>
            </w:r>
            <w:r>
              <w:rPr>
                <w:spacing w:val="-1"/>
              </w:rPr>
              <w:t xml:space="preserve"> </w:t>
            </w:r>
            <w:r>
              <w:t>сотрудничество.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9"/>
              </w:numPr>
              <w:tabs>
                <w:tab w:val="left" w:pos="312"/>
              </w:tabs>
              <w:ind w:right="93" w:firstLine="0"/>
              <w:jc w:val="both"/>
            </w:pPr>
            <w:r>
              <w:t>Способствовать</w:t>
            </w:r>
            <w:r>
              <w:rPr>
                <w:spacing w:val="1"/>
              </w:rPr>
              <w:t xml:space="preserve"> </w:t>
            </w:r>
            <w:r>
              <w:t>желанию</w:t>
            </w:r>
            <w:r>
              <w:rPr>
                <w:spacing w:val="1"/>
              </w:rPr>
              <w:t xml:space="preserve"> </w:t>
            </w:r>
            <w:r>
              <w:t>ребят</w:t>
            </w:r>
            <w:r>
              <w:rPr>
                <w:spacing w:val="1"/>
              </w:rPr>
              <w:t xml:space="preserve"> </w:t>
            </w:r>
            <w:r>
              <w:t>участвовать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играх,</w:t>
            </w:r>
            <w:r>
              <w:rPr>
                <w:spacing w:val="1"/>
              </w:rPr>
              <w:t xml:space="preserve"> </w:t>
            </w:r>
            <w:r>
              <w:t>танцах,</w:t>
            </w:r>
            <w:r>
              <w:rPr>
                <w:spacing w:val="1"/>
              </w:rPr>
              <w:t xml:space="preserve"> </w:t>
            </w:r>
            <w:r>
              <w:t>инсценировках,</w:t>
            </w:r>
            <w:r>
              <w:rPr>
                <w:spacing w:val="1"/>
              </w:rPr>
              <w:t xml:space="preserve"> </w:t>
            </w:r>
            <w:r>
              <w:t>принимать</w:t>
            </w:r>
            <w:r>
              <w:rPr>
                <w:spacing w:val="1"/>
              </w:rPr>
              <w:t xml:space="preserve"> </w:t>
            </w:r>
            <w:r>
              <w:t>активное</w:t>
            </w:r>
            <w:r>
              <w:rPr>
                <w:spacing w:val="1"/>
              </w:rPr>
              <w:t xml:space="preserve"> </w:t>
            </w:r>
            <w:r>
              <w:t>участие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процессе</w:t>
            </w:r>
            <w:r>
              <w:rPr>
                <w:spacing w:val="1"/>
              </w:rPr>
              <w:t xml:space="preserve"> </w:t>
            </w:r>
            <w:r>
              <w:t>оформления</w:t>
            </w:r>
            <w:r>
              <w:rPr>
                <w:spacing w:val="1"/>
              </w:rPr>
              <w:t xml:space="preserve"> </w:t>
            </w:r>
            <w:r>
              <w:t>зала,</w:t>
            </w:r>
            <w:r>
              <w:rPr>
                <w:spacing w:val="1"/>
              </w:rPr>
              <w:t xml:space="preserve"> </w:t>
            </w:r>
            <w:r>
              <w:t>группы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других</w:t>
            </w:r>
            <w:r>
              <w:rPr>
                <w:spacing w:val="1"/>
              </w:rPr>
              <w:t xml:space="preserve"> </w:t>
            </w:r>
            <w:r>
              <w:t>помещений</w:t>
            </w:r>
            <w:r>
              <w:rPr>
                <w:spacing w:val="-52"/>
              </w:rPr>
              <w:t xml:space="preserve"> </w:t>
            </w:r>
            <w:r>
              <w:t>детского сада.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9"/>
              </w:numPr>
              <w:tabs>
                <w:tab w:val="left" w:pos="372"/>
              </w:tabs>
              <w:ind w:right="93" w:firstLine="0"/>
              <w:jc w:val="both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активную</w:t>
            </w:r>
            <w:r>
              <w:rPr>
                <w:spacing w:val="1"/>
              </w:rPr>
              <w:t xml:space="preserve"> </w:t>
            </w:r>
            <w:r>
              <w:t>позицию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приобщение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человеческой</w:t>
            </w:r>
            <w:r>
              <w:rPr>
                <w:spacing w:val="35"/>
              </w:rPr>
              <w:t xml:space="preserve"> </w:t>
            </w:r>
            <w:r>
              <w:t>культуре,</w:t>
            </w:r>
            <w:r>
              <w:rPr>
                <w:spacing w:val="36"/>
              </w:rPr>
              <w:t xml:space="preserve"> </w:t>
            </w:r>
            <w:r>
              <w:t>традициям</w:t>
            </w:r>
            <w:r>
              <w:rPr>
                <w:spacing w:val="35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обычаям</w:t>
            </w:r>
            <w:r>
              <w:rPr>
                <w:spacing w:val="32"/>
              </w:rPr>
              <w:t xml:space="preserve"> </w:t>
            </w:r>
            <w:r>
              <w:t>народов,</w:t>
            </w:r>
          </w:p>
          <w:p w:rsidR="00D26FF4" w:rsidRDefault="005D47A2">
            <w:pPr>
              <w:pStyle w:val="TableParagraph"/>
              <w:spacing w:line="238" w:lineRule="exact"/>
              <w:jc w:val="both"/>
            </w:pPr>
            <w:r>
              <w:t>проживающих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территории</w:t>
            </w:r>
            <w:r>
              <w:rPr>
                <w:spacing w:val="-2"/>
              </w:rPr>
              <w:t xml:space="preserve"> </w:t>
            </w:r>
            <w:r>
              <w:t>Тюменской</w:t>
            </w:r>
            <w:r>
              <w:rPr>
                <w:spacing w:val="-2"/>
              </w:rPr>
              <w:t xml:space="preserve"> </w:t>
            </w:r>
            <w:r>
              <w:t>области.</w:t>
            </w:r>
          </w:p>
        </w:tc>
      </w:tr>
    </w:tbl>
    <w:p w:rsidR="00D26FF4" w:rsidRDefault="005D47A2">
      <w:pPr>
        <w:pStyle w:val="a3"/>
        <w:spacing w:before="204"/>
        <w:ind w:right="669" w:firstLine="707"/>
      </w:pPr>
      <w:r>
        <w:t>В основу классификации праздников, которые отм</w:t>
      </w:r>
      <w:r w:rsidR="00AD5C32">
        <w:t xml:space="preserve">ечаются в </w:t>
      </w:r>
      <w:r>
        <w:t>ОУ,</w:t>
      </w:r>
      <w:r w:rsidR="00AD5C32">
        <w:t xml:space="preserve"> </w:t>
      </w:r>
      <w:r>
        <w:t>положена</w:t>
      </w:r>
      <w:r>
        <w:rPr>
          <w:spacing w:val="1"/>
        </w:rPr>
        <w:t xml:space="preserve"> </w:t>
      </w:r>
      <w:r>
        <w:t>общепринятая</w:t>
      </w:r>
      <w:r>
        <w:rPr>
          <w:spacing w:val="-2"/>
        </w:rPr>
        <w:t xml:space="preserve"> </w:t>
      </w:r>
      <w:r>
        <w:t>праздничная культура,</w:t>
      </w:r>
      <w:r>
        <w:rPr>
          <w:spacing w:val="-1"/>
        </w:rPr>
        <w:t xml:space="preserve"> </w:t>
      </w:r>
      <w:r>
        <w:t>которая</w:t>
      </w:r>
      <w:r>
        <w:rPr>
          <w:spacing w:val="-3"/>
        </w:rPr>
        <w:t xml:space="preserve"> </w:t>
      </w:r>
      <w:r>
        <w:t>выработалась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нашей стране.</w:t>
      </w:r>
    </w:p>
    <w:p w:rsidR="00D26FF4" w:rsidRDefault="005D47A2">
      <w:pPr>
        <w:spacing w:before="2"/>
        <w:ind w:left="1262" w:right="667" w:firstLine="707"/>
        <w:jc w:val="both"/>
        <w:rPr>
          <w:i/>
          <w:sz w:val="26"/>
        </w:rPr>
      </w:pP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развлечений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определяется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lastRenderedPageBreak/>
        <w:t>педагогами,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зависимости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возрастных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индивидуальных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особенностей,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потребностей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интересов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детей,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необходимости,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праздничный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календарь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событий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может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дополняться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другими</w:t>
      </w:r>
      <w:r>
        <w:rPr>
          <w:i/>
          <w:spacing w:val="3"/>
          <w:sz w:val="26"/>
        </w:rPr>
        <w:t xml:space="preserve"> </w:t>
      </w:r>
      <w:r>
        <w:rPr>
          <w:i/>
          <w:sz w:val="26"/>
        </w:rPr>
        <w:t>событиями.</w:t>
      </w:r>
    </w:p>
    <w:p w:rsidR="00D26FF4" w:rsidRDefault="005D47A2" w:rsidP="00D9600C">
      <w:pPr>
        <w:pStyle w:val="3"/>
        <w:numPr>
          <w:ilvl w:val="3"/>
          <w:numId w:val="330"/>
        </w:numPr>
        <w:tabs>
          <w:tab w:val="left" w:pos="2813"/>
        </w:tabs>
        <w:spacing w:before="191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D26FF4" w:rsidRDefault="005D47A2">
      <w:pPr>
        <w:pStyle w:val="a3"/>
        <w:spacing w:before="177"/>
        <w:ind w:right="670" w:firstLine="707"/>
        <w:jc w:val="left"/>
      </w:pPr>
      <w:r>
        <w:rPr>
          <w:i/>
        </w:rPr>
        <w:t>Воспитывающая</w:t>
      </w:r>
      <w:r>
        <w:rPr>
          <w:i/>
          <w:spacing w:val="52"/>
        </w:rPr>
        <w:t xml:space="preserve"> </w:t>
      </w:r>
      <w:r>
        <w:rPr>
          <w:i/>
        </w:rPr>
        <w:t>среда</w:t>
      </w:r>
      <w:r>
        <w:rPr>
          <w:i/>
          <w:spacing w:val="53"/>
        </w:rPr>
        <w:t xml:space="preserve"> </w:t>
      </w:r>
      <w:r>
        <w:t>–</w:t>
      </w:r>
      <w:r>
        <w:rPr>
          <w:spacing w:val="50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особая</w:t>
      </w:r>
      <w:r>
        <w:rPr>
          <w:spacing w:val="51"/>
        </w:rPr>
        <w:t xml:space="preserve"> </w:t>
      </w:r>
      <w:r>
        <w:t>форма</w:t>
      </w:r>
      <w:r>
        <w:rPr>
          <w:spacing w:val="51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образовательного</w:t>
      </w:r>
      <w:r>
        <w:rPr>
          <w:spacing w:val="-62"/>
        </w:rPr>
        <w:t xml:space="preserve"> </w:t>
      </w:r>
      <w:r>
        <w:t>процесса,</w:t>
      </w:r>
      <w:r w:rsidR="00FC02C8">
        <w:t xml:space="preserve"> </w:t>
      </w:r>
      <w:r>
        <w:t>реализующего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воспитания.</w:t>
      </w:r>
    </w:p>
    <w:p w:rsidR="00D26FF4" w:rsidRDefault="005D47A2">
      <w:pPr>
        <w:spacing w:line="299" w:lineRule="exact"/>
        <w:ind w:left="1970"/>
        <w:rPr>
          <w:i/>
          <w:sz w:val="26"/>
        </w:rPr>
      </w:pPr>
      <w:r>
        <w:rPr>
          <w:i/>
          <w:sz w:val="26"/>
        </w:rPr>
        <w:t>Воспитывающая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окружающая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среда,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первую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очередь: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люди,</w:t>
      </w:r>
      <w:r>
        <w:rPr>
          <w:spacing w:val="-3"/>
          <w:sz w:val="26"/>
        </w:rPr>
        <w:t xml:space="preserve"> </w:t>
      </w:r>
      <w:r>
        <w:rPr>
          <w:sz w:val="26"/>
        </w:rPr>
        <w:t>их</w:t>
      </w:r>
      <w:r>
        <w:rPr>
          <w:spacing w:val="-2"/>
          <w:sz w:val="26"/>
        </w:rPr>
        <w:t xml:space="preserve"> </w:t>
      </w:r>
      <w:r>
        <w:rPr>
          <w:sz w:val="26"/>
        </w:rPr>
        <w:t>внешний</w:t>
      </w:r>
      <w:r>
        <w:rPr>
          <w:spacing w:val="-2"/>
          <w:sz w:val="26"/>
        </w:rPr>
        <w:t xml:space="preserve"> </w:t>
      </w:r>
      <w:r>
        <w:rPr>
          <w:sz w:val="26"/>
        </w:rPr>
        <w:t>вид,</w:t>
      </w:r>
      <w:r>
        <w:rPr>
          <w:spacing w:val="-3"/>
          <w:sz w:val="26"/>
        </w:rPr>
        <w:t xml:space="preserve"> </w:t>
      </w:r>
      <w:r>
        <w:rPr>
          <w:sz w:val="26"/>
        </w:rPr>
        <w:t>речь,</w:t>
      </w:r>
      <w:r>
        <w:rPr>
          <w:spacing w:val="-2"/>
          <w:sz w:val="26"/>
        </w:rPr>
        <w:t xml:space="preserve"> </w:t>
      </w:r>
      <w:r>
        <w:rPr>
          <w:sz w:val="26"/>
        </w:rPr>
        <w:t>взаимоотношения,</w:t>
      </w:r>
      <w:r>
        <w:rPr>
          <w:spacing w:val="-3"/>
          <w:sz w:val="26"/>
        </w:rPr>
        <w:t xml:space="preserve"> </w:t>
      </w:r>
      <w:r>
        <w:rPr>
          <w:sz w:val="26"/>
        </w:rPr>
        <w:t>поступки</w:t>
      </w:r>
      <w:r>
        <w:rPr>
          <w:spacing w:val="-3"/>
          <w:sz w:val="26"/>
        </w:rPr>
        <w:t xml:space="preserve"> </w:t>
      </w:r>
      <w:r>
        <w:rPr>
          <w:sz w:val="26"/>
        </w:rPr>
        <w:t>и дела;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природа;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spacing w:before="1" w:line="298" w:lineRule="exact"/>
        <w:ind w:left="1970"/>
        <w:jc w:val="left"/>
        <w:rPr>
          <w:rFonts w:ascii="Wingdings" w:hAnsi="Wingdings"/>
          <w:sz w:val="26"/>
        </w:rPr>
      </w:pPr>
      <w:r>
        <w:rPr>
          <w:sz w:val="26"/>
        </w:rPr>
        <w:t>это</w:t>
      </w:r>
      <w:r>
        <w:rPr>
          <w:spacing w:val="-5"/>
          <w:sz w:val="26"/>
        </w:rPr>
        <w:t xml:space="preserve"> </w:t>
      </w:r>
      <w:r>
        <w:rPr>
          <w:sz w:val="26"/>
        </w:rPr>
        <w:t>семья,</w:t>
      </w:r>
      <w:r>
        <w:rPr>
          <w:spacing w:val="-3"/>
          <w:sz w:val="26"/>
        </w:rPr>
        <w:t xml:space="preserve"> </w:t>
      </w:r>
      <w:r w:rsidR="00AD5C32">
        <w:rPr>
          <w:sz w:val="26"/>
        </w:rPr>
        <w:t>школа</w:t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немного</w:t>
      </w:r>
      <w:r>
        <w:rPr>
          <w:spacing w:val="1"/>
          <w:sz w:val="26"/>
        </w:rPr>
        <w:t xml:space="preserve"> </w:t>
      </w:r>
      <w:r>
        <w:rPr>
          <w:sz w:val="26"/>
        </w:rPr>
        <w:t>улицы.</w:t>
      </w:r>
    </w:p>
    <w:p w:rsidR="00D26FF4" w:rsidRDefault="005D47A2">
      <w:pPr>
        <w:pStyle w:val="a3"/>
        <w:ind w:right="666" w:firstLine="707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непрерывный.</w:t>
      </w:r>
      <w:r>
        <w:rPr>
          <w:spacing w:val="1"/>
        </w:rPr>
        <w:t xml:space="preserve"> </w:t>
      </w:r>
      <w:r>
        <w:t>Каждую</w:t>
      </w:r>
      <w:r>
        <w:rPr>
          <w:spacing w:val="1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 xml:space="preserve">воспитательный процесс. В </w:t>
      </w:r>
      <w:r w:rsidR="00AD5C32">
        <w:t xml:space="preserve">ОУ </w:t>
      </w:r>
      <w:r>
        <w:t>одним из главных инструментов является</w:t>
      </w:r>
      <w:r>
        <w:rPr>
          <w:spacing w:val="1"/>
        </w:rPr>
        <w:t xml:space="preserve"> </w:t>
      </w:r>
      <w:r>
        <w:rPr>
          <w:i/>
        </w:rPr>
        <w:t xml:space="preserve">воспитатель, </w:t>
      </w:r>
      <w:r>
        <w:t>так как именно он находится в группе целый день с детьми. Это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такта,</w:t>
      </w:r>
      <w:r>
        <w:rPr>
          <w:spacing w:val="1"/>
        </w:rPr>
        <w:t xml:space="preserve"> </w:t>
      </w:r>
      <w:r>
        <w:t>выдержки,</w:t>
      </w:r>
      <w:r>
        <w:rPr>
          <w:spacing w:val="1"/>
        </w:rPr>
        <w:t xml:space="preserve"> </w:t>
      </w:r>
      <w:r>
        <w:t>доброты,</w:t>
      </w:r>
      <w:r>
        <w:rPr>
          <w:spacing w:val="1"/>
        </w:rPr>
        <w:t xml:space="preserve"> </w:t>
      </w:r>
      <w:r>
        <w:t>человечности.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правдивым,</w:t>
      </w:r>
      <w:r>
        <w:rPr>
          <w:spacing w:val="1"/>
        </w:rPr>
        <w:t xml:space="preserve"> </w:t>
      </w:r>
      <w:r>
        <w:t>искренним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принципиальным, душевно богатым и щедрым. Особенно</w:t>
      </w:r>
      <w:r w:rsidR="00AD5C32">
        <w:t xml:space="preserve"> </w:t>
      </w:r>
      <w:r>
        <w:t>важно: спокойная манера</w:t>
      </w:r>
      <w:r>
        <w:rPr>
          <w:spacing w:val="1"/>
        </w:rPr>
        <w:t xml:space="preserve"> </w:t>
      </w:r>
      <w:r>
        <w:t>держаться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разговаривать;</w:t>
      </w:r>
      <w:r>
        <w:rPr>
          <w:spacing w:val="1"/>
        </w:rPr>
        <w:t xml:space="preserve"> </w:t>
      </w:r>
      <w:r>
        <w:t>приветливость,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приемы,</w:t>
      </w:r>
      <w:r>
        <w:rPr>
          <w:spacing w:val="-62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настроению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вовремя</w:t>
      </w:r>
      <w:r>
        <w:rPr>
          <w:spacing w:val="1"/>
        </w:rPr>
        <w:t xml:space="preserve"> </w:t>
      </w:r>
      <w:r>
        <w:t>пошутить,</w:t>
      </w:r>
      <w:r>
        <w:rPr>
          <w:spacing w:val="1"/>
        </w:rPr>
        <w:t xml:space="preserve"> </w:t>
      </w:r>
      <w:r>
        <w:t>успокоить,</w:t>
      </w:r>
      <w:r>
        <w:rPr>
          <w:spacing w:val="1"/>
        </w:rPr>
        <w:t xml:space="preserve"> </w:t>
      </w:r>
      <w:r>
        <w:t>доверительно</w:t>
      </w:r>
      <w:r>
        <w:rPr>
          <w:spacing w:val="1"/>
        </w:rPr>
        <w:t xml:space="preserve"> </w:t>
      </w:r>
      <w:r>
        <w:t>поговорить.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манере</w:t>
      </w:r>
      <w:r>
        <w:rPr>
          <w:spacing w:val="1"/>
        </w:rPr>
        <w:t xml:space="preserve"> </w:t>
      </w:r>
      <w:r>
        <w:t>разговаривать,</w:t>
      </w:r>
      <w:r>
        <w:rPr>
          <w:spacing w:val="-1"/>
        </w:rPr>
        <w:t xml:space="preserve"> </w:t>
      </w:r>
      <w:r>
        <w:t>одеваться</w:t>
      </w:r>
      <w:r>
        <w:rPr>
          <w:spacing w:val="-1"/>
        </w:rPr>
        <w:t xml:space="preserve"> </w:t>
      </w:r>
      <w:r>
        <w:t>и т.д.</w:t>
      </w:r>
    </w:p>
    <w:p w:rsidR="00D26FF4" w:rsidRPr="00FC02C8" w:rsidRDefault="005D47A2" w:rsidP="00FC02C8">
      <w:pPr>
        <w:pStyle w:val="a3"/>
        <w:spacing w:before="1"/>
        <w:ind w:right="668" w:firstLine="707"/>
      </w:pPr>
      <w:r>
        <w:t>Одним главным инструментов воспитывающей среды является развивающая</w:t>
      </w:r>
      <w:r>
        <w:rPr>
          <w:spacing w:val="1"/>
        </w:rPr>
        <w:t xml:space="preserve"> </w:t>
      </w:r>
      <w:r>
        <w:t xml:space="preserve">предметно пространственная среда (далее - РППС) ДОУ. </w:t>
      </w:r>
      <w:r>
        <w:rPr>
          <w:color w:val="4F81BC"/>
        </w:rPr>
        <w:t>Она аналогична РППС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образовательной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программы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ДОУ,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размещённой</w:t>
      </w:r>
      <w:r>
        <w:rPr>
          <w:color w:val="4F81BC"/>
          <w:spacing w:val="1"/>
        </w:rPr>
        <w:t xml:space="preserve"> </w:t>
      </w:r>
      <w:r>
        <w:rPr>
          <w:i/>
          <w:color w:val="4F81BC"/>
        </w:rPr>
        <w:t>в</w:t>
      </w:r>
      <w:r>
        <w:rPr>
          <w:i/>
          <w:color w:val="4F81BC"/>
          <w:spacing w:val="-2"/>
        </w:rPr>
        <w:t xml:space="preserve"> </w:t>
      </w:r>
      <w:r>
        <w:rPr>
          <w:i/>
          <w:color w:val="4F81BC"/>
        </w:rPr>
        <w:t>приложении</w:t>
      </w:r>
      <w:r>
        <w:rPr>
          <w:i/>
          <w:color w:val="4F81BC"/>
          <w:spacing w:val="-1"/>
        </w:rPr>
        <w:t xml:space="preserve"> </w:t>
      </w:r>
      <w:r>
        <w:rPr>
          <w:i/>
          <w:color w:val="4F81BC"/>
        </w:rPr>
        <w:t>1.</w:t>
      </w:r>
    </w:p>
    <w:p w:rsidR="00D26FF4" w:rsidRDefault="005D47A2" w:rsidP="00D9600C">
      <w:pPr>
        <w:pStyle w:val="3"/>
        <w:numPr>
          <w:ilvl w:val="3"/>
          <w:numId w:val="330"/>
        </w:numPr>
        <w:tabs>
          <w:tab w:val="left" w:pos="2813"/>
        </w:tabs>
        <w:spacing w:before="190" w:line="297" w:lineRule="exact"/>
        <w:jc w:val="both"/>
      </w:pPr>
      <w:r>
        <w:t>Общности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</w:t>
      </w:r>
    </w:p>
    <w:p w:rsidR="00D26FF4" w:rsidRDefault="005D47A2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Профессиональная общность</w:t>
      </w:r>
      <w:r>
        <w:rPr>
          <w:i/>
          <w:sz w:val="24"/>
        </w:rPr>
        <w:t xml:space="preserve"> </w:t>
      </w:r>
      <w:r>
        <w:rPr>
          <w:sz w:val="24"/>
        </w:rPr>
        <w:t>– это устойчивая система связей и отношений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целей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реализуемое</w:t>
      </w:r>
      <w:r>
        <w:rPr>
          <w:spacing w:val="-4"/>
          <w:sz w:val="24"/>
        </w:rPr>
        <w:t xml:space="preserve"> </w:t>
      </w:r>
      <w:r>
        <w:rPr>
          <w:sz w:val="24"/>
        </w:rPr>
        <w:t>всеми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ДОУ.</w:t>
      </w:r>
      <w:r>
        <w:rPr>
          <w:spacing w:val="-3"/>
          <w:sz w:val="24"/>
        </w:rPr>
        <w:t xml:space="preserve"> </w:t>
      </w:r>
      <w:r>
        <w:rPr>
          <w:sz w:val="24"/>
        </w:rPr>
        <w:t>Сами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участники</w:t>
      </w:r>
      <w:r>
        <w:rPr>
          <w:spacing w:val="4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разделяют</w:t>
      </w:r>
      <w:r>
        <w:rPr>
          <w:spacing w:val="3"/>
          <w:sz w:val="24"/>
        </w:rPr>
        <w:t xml:space="preserve"> </w:t>
      </w:r>
      <w:r>
        <w:rPr>
          <w:sz w:val="24"/>
        </w:rPr>
        <w:t>те</w:t>
      </w:r>
      <w:r>
        <w:rPr>
          <w:spacing w:val="58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59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заложены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56"/>
          <w:sz w:val="24"/>
        </w:rPr>
        <w:t xml:space="preserve"> </w:t>
      </w:r>
      <w:r>
        <w:rPr>
          <w:sz w:val="24"/>
        </w:rPr>
        <w:t>Программы</w:t>
      </w:r>
    </w:p>
    <w:p w:rsidR="00D26FF4" w:rsidRDefault="005D47A2">
      <w:pPr>
        <w:spacing w:before="68" w:line="278" w:lineRule="auto"/>
        <w:ind w:left="1262" w:right="670"/>
        <w:jc w:val="both"/>
        <w:rPr>
          <w:sz w:val="24"/>
        </w:rPr>
      </w:pPr>
      <w:r>
        <w:rPr>
          <w:sz w:val="24"/>
        </w:rPr>
        <w:t>воспитания. Основой 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такой 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 рефлексия 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D26FF4" w:rsidRDefault="005D47A2">
      <w:pPr>
        <w:spacing w:line="270" w:lineRule="exact"/>
        <w:ind w:left="1970"/>
        <w:jc w:val="both"/>
        <w:rPr>
          <w:sz w:val="24"/>
        </w:rPr>
      </w:pPr>
      <w:r>
        <w:rPr>
          <w:sz w:val="24"/>
        </w:rPr>
        <w:t>Воспитатель,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должны:</w:t>
      </w:r>
    </w:p>
    <w:p w:rsidR="00D26FF4" w:rsidRDefault="005D47A2">
      <w:pPr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7456" behindDoc="1" locked="0" layoutInCell="1" allowOverlap="1" wp14:anchorId="3C970A04" wp14:editId="09680197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ориентиров,</w:t>
      </w:r>
      <w:r>
        <w:rPr>
          <w:spacing w:val="-1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D26FF4" w:rsidRDefault="005D47A2">
      <w:pPr>
        <w:spacing w:before="1"/>
        <w:ind w:left="1262" w:right="671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7968" behindDoc="1" locked="0" layoutInCell="1" allowOverlap="1" wp14:anchorId="7611B1ED" wp14:editId="1FE3DA85">
            <wp:simplePos x="0" y="0"/>
            <wp:positionH relativeFrom="page">
              <wp:posOffset>1530350</wp:posOffset>
            </wp:positionH>
            <wp:positionV relativeFrom="paragraph">
              <wp:posOffset>66589</wp:posOffset>
            </wp:positionV>
            <wp:extent cx="76200" cy="76198"/>
            <wp:effectExtent l="0" t="0" r="0" b="0"/>
            <wp:wrapNone/>
            <wp:docPr id="3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мотивировать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другом,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даже</w:t>
      </w:r>
      <w:r>
        <w:rPr>
          <w:spacing w:val="1"/>
          <w:sz w:val="24"/>
        </w:rPr>
        <w:t xml:space="preserve"> </w:t>
      </w:r>
      <w:r>
        <w:rPr>
          <w:sz w:val="24"/>
        </w:rPr>
        <w:t>самые</w:t>
      </w:r>
      <w:r>
        <w:rPr>
          <w:spacing w:val="1"/>
          <w:sz w:val="24"/>
        </w:rPr>
        <w:t xml:space="preserve"> </w:t>
      </w:r>
      <w:r>
        <w:rPr>
          <w:sz w:val="24"/>
        </w:rPr>
        <w:t>незначительные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стремления к общению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и взаимодействию;</w:t>
      </w:r>
    </w:p>
    <w:p w:rsidR="00D26FF4" w:rsidRDefault="005D47A2">
      <w:pPr>
        <w:ind w:left="1262" w:right="674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8480" behindDoc="1" locked="0" layoutInCell="1" allowOverlap="1" wp14:anchorId="0342D8BE" wp14:editId="36819BE2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дружбу,</w:t>
      </w:r>
      <w:r>
        <w:rPr>
          <w:spacing w:val="1"/>
          <w:sz w:val="24"/>
        </w:rPr>
        <w:t xml:space="preserve"> </w:t>
      </w:r>
      <w:r>
        <w:rPr>
          <w:sz w:val="24"/>
        </w:rPr>
        <w:t>стараться,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дружба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внутри группы сверстников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принимала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направленность;</w:t>
      </w:r>
    </w:p>
    <w:p w:rsidR="00D26FF4" w:rsidRDefault="005D47A2">
      <w:pPr>
        <w:ind w:left="1262" w:right="668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8992" behindDoc="1" locked="0" layoutInCell="1" allowOverlap="1" wp14:anchorId="2546030C" wp14:editId="09EFBAF4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заботиться о том, чтобы дети непрерывно приобретали опыт общения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доброжелательности;</w:t>
      </w:r>
    </w:p>
    <w:p w:rsidR="00D26FF4" w:rsidRDefault="005D47A2">
      <w:pPr>
        <w:ind w:left="1262" w:right="669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09504" behindDoc="1" locked="0" layoutInCell="1" allowOverlap="1" wp14:anchorId="4CE3E314" wp14:editId="5D8B5832">
            <wp:simplePos x="0" y="0"/>
            <wp:positionH relativeFrom="page">
              <wp:posOffset>1530350</wp:posOffset>
            </wp:positionH>
            <wp:positionV relativeFrom="paragraph">
              <wp:posOffset>65954</wp:posOffset>
            </wp:positionV>
            <wp:extent cx="76200" cy="76198"/>
            <wp:effectExtent l="0" t="0" r="0" b="0"/>
            <wp:wrapNone/>
            <wp:docPr id="3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содействовать проявлению детьми заботы об окружающих, учить проявлять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чуткость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сверстникам,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побуждать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z w:val="24"/>
        </w:rPr>
        <w:t>сопереживать,</w:t>
      </w:r>
      <w:r>
        <w:rPr>
          <w:spacing w:val="-14"/>
          <w:sz w:val="24"/>
        </w:rPr>
        <w:t xml:space="preserve"> </w:t>
      </w:r>
      <w:r>
        <w:rPr>
          <w:sz w:val="24"/>
        </w:rPr>
        <w:t>беспокоиться,</w:t>
      </w:r>
      <w:r>
        <w:rPr>
          <w:spacing w:val="-14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заболевшему</w:t>
      </w:r>
      <w:r>
        <w:rPr>
          <w:spacing w:val="-5"/>
          <w:sz w:val="24"/>
        </w:rPr>
        <w:t xml:space="preserve"> </w:t>
      </w:r>
      <w:r>
        <w:rPr>
          <w:sz w:val="24"/>
        </w:rPr>
        <w:t>товарищу;</w:t>
      </w:r>
    </w:p>
    <w:p w:rsidR="00D26FF4" w:rsidRDefault="005D47A2">
      <w:pPr>
        <w:ind w:left="1262" w:right="670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10016" behindDoc="1" locked="0" layoutInCell="1" allowOverlap="1" wp14:anchorId="45C35F83" wp14:editId="73340D43">
            <wp:simplePos x="0" y="0"/>
            <wp:positionH relativeFrom="page">
              <wp:posOffset>1530350</wp:posOffset>
            </wp:positionH>
            <wp:positionV relativeFrom="paragraph">
              <wp:posOffset>65952</wp:posOffset>
            </wp:positionV>
            <wp:extent cx="76200" cy="76200"/>
            <wp:effectExtent l="0" t="0" r="0" b="0"/>
            <wp:wrapNone/>
            <wp:docPr id="3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 в детях такие качества личности, которые помогают влиться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(организованность,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щедрость,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доброжелательность);</w:t>
      </w:r>
    </w:p>
    <w:p w:rsidR="00D26FF4" w:rsidRDefault="005D47A2">
      <w:pPr>
        <w:ind w:left="1262" w:right="673" w:firstLine="1415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77910528" behindDoc="1" locked="0" layoutInCell="1" allowOverlap="1" wp14:anchorId="2EEDBA07" wp14:editId="71066D97">
            <wp:simplePos x="0" y="0"/>
            <wp:positionH relativeFrom="page">
              <wp:posOffset>1530350</wp:posOffset>
            </wp:positionH>
            <wp:positionV relativeFrom="paragraph">
              <wp:posOffset>65573</wp:posOffset>
            </wp:positionV>
            <wp:extent cx="76200" cy="76198"/>
            <wp:effectExtent l="0" t="0" r="0" b="0"/>
            <wp:wrapNone/>
            <wp:docPr id="3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сплачивали</w:t>
      </w:r>
      <w:r>
        <w:rPr>
          <w:spacing w:val="1"/>
          <w:sz w:val="24"/>
        </w:rPr>
        <w:t xml:space="preserve"> </w:t>
      </w:r>
      <w:r>
        <w:rPr>
          <w:sz w:val="24"/>
        </w:rPr>
        <w:t>бы и объединяли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ребят;</w:t>
      </w:r>
    </w:p>
    <w:p w:rsidR="00D26FF4" w:rsidRDefault="005D47A2">
      <w:pPr>
        <w:ind w:left="2678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15827456" behindDoc="0" locked="0" layoutInCell="1" allowOverlap="1" wp14:anchorId="1EA72BE6" wp14:editId="0E4BDB91">
            <wp:simplePos x="0" y="0"/>
            <wp:positionH relativeFrom="page">
              <wp:posOffset>1530350</wp:posOffset>
            </wp:positionH>
            <wp:positionV relativeFrom="paragraph">
              <wp:posOffset>65572</wp:posOffset>
            </wp:positionV>
            <wp:extent cx="76200" cy="76198"/>
            <wp:effectExtent l="0" t="0" r="0" b="0"/>
            <wp:wrapNone/>
            <wp:docPr id="3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воспитывать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детях</w:t>
      </w:r>
      <w:r>
        <w:rPr>
          <w:spacing w:val="110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12"/>
          <w:sz w:val="24"/>
        </w:rPr>
        <w:t xml:space="preserve"> </w:t>
      </w:r>
      <w:r>
        <w:rPr>
          <w:sz w:val="24"/>
        </w:rPr>
        <w:t>перед</w:t>
      </w:r>
      <w:r>
        <w:rPr>
          <w:spacing w:val="11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109"/>
          <w:sz w:val="24"/>
        </w:rPr>
        <w:t xml:space="preserve"> </w:t>
      </w:r>
      <w:r>
        <w:rPr>
          <w:sz w:val="24"/>
        </w:rPr>
        <w:t>за</w:t>
      </w:r>
      <w:r>
        <w:rPr>
          <w:spacing w:val="111"/>
          <w:sz w:val="24"/>
        </w:rPr>
        <w:t xml:space="preserve"> </w:t>
      </w:r>
      <w:r>
        <w:rPr>
          <w:sz w:val="24"/>
        </w:rPr>
        <w:t>свое</w:t>
      </w:r>
    </w:p>
    <w:p w:rsidR="00D26FF4" w:rsidRDefault="005D47A2">
      <w:pPr>
        <w:ind w:left="1262"/>
        <w:rPr>
          <w:sz w:val="24"/>
        </w:rPr>
      </w:pPr>
      <w:r>
        <w:rPr>
          <w:sz w:val="24"/>
        </w:rPr>
        <w:lastRenderedPageBreak/>
        <w:t>поведение.</w:t>
      </w:r>
    </w:p>
    <w:p w:rsidR="00D26FF4" w:rsidRDefault="005D47A2">
      <w:pPr>
        <w:ind w:left="1262" w:right="668" w:firstLine="707"/>
        <w:jc w:val="both"/>
        <w:rPr>
          <w:sz w:val="24"/>
        </w:rPr>
      </w:pPr>
      <w:r>
        <w:rPr>
          <w:i/>
          <w:sz w:val="24"/>
          <w:u w:val="single"/>
        </w:rPr>
        <w:t>Профессионально-родительская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взрослых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членов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семей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воспитанников,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которых</w:t>
      </w:r>
      <w:r>
        <w:rPr>
          <w:spacing w:val="-12"/>
          <w:sz w:val="24"/>
        </w:rPr>
        <w:t xml:space="preserve"> </w:t>
      </w:r>
      <w:r>
        <w:rPr>
          <w:sz w:val="24"/>
        </w:rPr>
        <w:t>связывают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7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15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15"/>
          <w:sz w:val="24"/>
        </w:rPr>
        <w:t xml:space="preserve"> </w:t>
      </w:r>
      <w:r>
        <w:rPr>
          <w:sz w:val="24"/>
        </w:rPr>
        <w:t>цели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и воспитания детей, но и уважение друг к другу. Зачастую поведение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сильно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ОУ.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</w:p>
    <w:p w:rsidR="00D26FF4" w:rsidRDefault="005D47A2">
      <w:pPr>
        <w:spacing w:before="3" w:line="276" w:lineRule="auto"/>
        <w:ind w:left="1262" w:right="661" w:firstLine="707"/>
        <w:jc w:val="both"/>
        <w:rPr>
          <w:sz w:val="24"/>
        </w:rPr>
      </w:pPr>
      <w:r>
        <w:rPr>
          <w:i/>
          <w:sz w:val="24"/>
          <w:u w:val="single"/>
        </w:rPr>
        <w:t>Детско-взрослая</w:t>
      </w:r>
      <w:r>
        <w:rPr>
          <w:i/>
          <w:spacing w:val="1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общность.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 как к полноправному человеку, наличие общих симпатий, ценностей и смыслов у</w:t>
      </w:r>
      <w:r>
        <w:rPr>
          <w:spacing w:val="1"/>
          <w:sz w:val="24"/>
        </w:rPr>
        <w:t xml:space="preserve"> </w:t>
      </w:r>
      <w:r>
        <w:rPr>
          <w:sz w:val="24"/>
        </w:rPr>
        <w:t>всех участников общности. Детско-взрослая общность является источником и механизмом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Находясь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6"/>
          <w:sz w:val="24"/>
        </w:rPr>
        <w:t xml:space="preserve"> </w:t>
      </w:r>
      <w:r>
        <w:rPr>
          <w:sz w:val="24"/>
        </w:rPr>
        <w:t>сначала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приобщается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тем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нормам, которые вносят взрослые в общность, а затем эти нормы усваиваются ребенком 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собственными.</w:t>
      </w:r>
    </w:p>
    <w:p w:rsidR="00D26FF4" w:rsidRDefault="005D47A2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Общность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каждом возрасте и каждом случае она будет обладать своей спецификой в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решаемых воспитательных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D26FF4" w:rsidRDefault="005D47A2">
      <w:pPr>
        <w:spacing w:line="276" w:lineRule="auto"/>
        <w:ind w:left="1262" w:right="663" w:firstLine="707"/>
        <w:jc w:val="both"/>
        <w:rPr>
          <w:sz w:val="24"/>
        </w:rPr>
      </w:pPr>
      <w:r>
        <w:rPr>
          <w:i/>
          <w:sz w:val="24"/>
          <w:u w:val="single"/>
        </w:rPr>
        <w:t>Детская общность.</w:t>
      </w:r>
      <w:r>
        <w:rPr>
          <w:i/>
          <w:sz w:val="24"/>
        </w:rPr>
        <w:t xml:space="preserve"> </w:t>
      </w:r>
      <w:r>
        <w:rPr>
          <w:sz w:val="24"/>
        </w:rPr>
        <w:t>Общество сверстников – необходимое условие 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личности ребенка. Здесь он непрерывно приобретает способы 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 под руководством воспитателя учится умению дружно жить, сообща играть,</w:t>
      </w:r>
      <w:r>
        <w:rPr>
          <w:spacing w:val="1"/>
          <w:sz w:val="24"/>
        </w:rPr>
        <w:t xml:space="preserve"> </w:t>
      </w:r>
      <w:r>
        <w:rPr>
          <w:sz w:val="24"/>
        </w:rPr>
        <w:t>трудиться, заниматься, достигать поставленной цели. Чувство приверженности к 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рождается тогда, когда ребенок впервые начинает понимать, что рядом с ним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2"/>
          <w:sz w:val="24"/>
        </w:rPr>
        <w:t xml:space="preserve"> </w:t>
      </w:r>
      <w:r>
        <w:rPr>
          <w:sz w:val="24"/>
        </w:rPr>
        <w:t>же,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</w:t>
      </w:r>
      <w:r>
        <w:rPr>
          <w:spacing w:val="-1"/>
          <w:sz w:val="24"/>
        </w:rPr>
        <w:t xml:space="preserve"> </w:t>
      </w:r>
      <w:r>
        <w:rPr>
          <w:sz w:val="24"/>
        </w:rPr>
        <w:t>сам,</w:t>
      </w:r>
      <w:r>
        <w:rPr>
          <w:spacing w:val="-1"/>
          <w:sz w:val="24"/>
        </w:rPr>
        <w:t xml:space="preserve"> </w:t>
      </w:r>
      <w:r>
        <w:rPr>
          <w:sz w:val="24"/>
        </w:rPr>
        <w:t>что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соотносить с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желаниями других.</w:t>
      </w:r>
    </w:p>
    <w:p w:rsidR="00D26FF4" w:rsidRDefault="005D47A2" w:rsidP="00FC02C8">
      <w:pPr>
        <w:spacing w:before="1" w:line="276" w:lineRule="auto"/>
        <w:ind w:left="1262" w:right="670" w:firstLine="707"/>
        <w:jc w:val="both"/>
        <w:rPr>
          <w:sz w:val="24"/>
        </w:rPr>
      </w:pPr>
      <w:r>
        <w:rPr>
          <w:sz w:val="24"/>
        </w:rPr>
        <w:t>Воспитатель воспитывает у детей привычки поведения, качества, определяющие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взаимоотношений ребенка с другими людьми и его успешность в том или ином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дух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 w:rsidR="00FC02C8">
        <w:rPr>
          <w:sz w:val="24"/>
        </w:rPr>
        <w:t xml:space="preserve"> и </w:t>
      </w:r>
      <w:r>
        <w:rPr>
          <w:sz w:val="24"/>
        </w:rPr>
        <w:t>друг другу, оказывать сопротивление плохим поступкам, 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 достигать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цели.</w:t>
      </w:r>
    </w:p>
    <w:p w:rsidR="00D26FF4" w:rsidRDefault="005D47A2">
      <w:pPr>
        <w:spacing w:line="276" w:lineRule="auto"/>
        <w:ind w:left="1262" w:right="665" w:firstLine="707"/>
        <w:jc w:val="both"/>
        <w:rPr>
          <w:sz w:val="24"/>
        </w:rPr>
      </w:pPr>
      <w:r>
        <w:rPr>
          <w:sz w:val="24"/>
        </w:rPr>
        <w:t xml:space="preserve">Одним из видов детских общностей являются </w:t>
      </w:r>
      <w:r>
        <w:rPr>
          <w:i/>
          <w:sz w:val="24"/>
          <w:u w:val="single"/>
        </w:rPr>
        <w:t>разновозрастные детские общности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В детском саду должна быть обеспечена возможность взаимодействия ребенка как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старшими, так и с младшими детьми. Включенность ребенка в отношения со старшими,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подражания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-12"/>
          <w:sz w:val="24"/>
        </w:rPr>
        <w:t xml:space="preserve"> </w:t>
      </w:r>
      <w:r>
        <w:rPr>
          <w:sz w:val="24"/>
        </w:rPr>
        <w:t>рождает</w:t>
      </w:r>
      <w:r>
        <w:rPr>
          <w:spacing w:val="-11"/>
          <w:sz w:val="24"/>
        </w:rPr>
        <w:t xml:space="preserve"> </w:t>
      </w:r>
      <w:r>
        <w:rPr>
          <w:sz w:val="24"/>
        </w:rPr>
        <w:t>опыт</w:t>
      </w:r>
      <w:r>
        <w:rPr>
          <w:spacing w:val="-12"/>
          <w:sz w:val="24"/>
        </w:rPr>
        <w:t xml:space="preserve"> </w:t>
      </w:r>
      <w:r>
        <w:rPr>
          <w:sz w:val="24"/>
        </w:rPr>
        <w:t>послушания,</w:t>
      </w:r>
      <w:r>
        <w:rPr>
          <w:spacing w:val="-11"/>
          <w:sz w:val="24"/>
        </w:rPr>
        <w:t xml:space="preserve"> </w:t>
      </w:r>
      <w:r>
        <w:rPr>
          <w:sz w:val="24"/>
        </w:rPr>
        <w:t>следования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общим</w:t>
      </w:r>
      <w:r>
        <w:rPr>
          <w:spacing w:val="-58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правилам,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традициям.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авторитетом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для воспитания заботы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ответственности.</w:t>
      </w:r>
    </w:p>
    <w:p w:rsidR="00D26FF4" w:rsidRDefault="005D47A2">
      <w:pPr>
        <w:spacing w:line="276" w:lineRule="auto"/>
        <w:ind w:left="1262" w:right="671" w:firstLine="707"/>
        <w:jc w:val="both"/>
        <w:rPr>
          <w:sz w:val="24"/>
        </w:rPr>
      </w:pPr>
      <w:r>
        <w:rPr>
          <w:sz w:val="24"/>
        </w:rPr>
        <w:t>Организация жизнедеятельности детей дошкольного возраста в 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4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большим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потенциалом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D26FF4" w:rsidRDefault="005D47A2">
      <w:pPr>
        <w:spacing w:line="276" w:lineRule="auto"/>
        <w:ind w:left="1262" w:right="669" w:firstLine="707"/>
        <w:jc w:val="both"/>
        <w:rPr>
          <w:sz w:val="24"/>
        </w:rPr>
      </w:pPr>
      <w:r>
        <w:rPr>
          <w:i/>
          <w:sz w:val="24"/>
          <w:u w:val="single"/>
        </w:rPr>
        <w:t>Культура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поведения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воспитателя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в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общностях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как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значимая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составляющая</w:t>
      </w:r>
      <w:r>
        <w:rPr>
          <w:i/>
          <w:spacing w:val="-11"/>
          <w:sz w:val="24"/>
          <w:u w:val="single"/>
        </w:rPr>
        <w:t xml:space="preserve"> </w:t>
      </w:r>
      <w:r>
        <w:rPr>
          <w:i/>
          <w:sz w:val="24"/>
          <w:u w:val="single"/>
        </w:rPr>
        <w:t>уклада.</w:t>
      </w:r>
      <w:r>
        <w:rPr>
          <w:i/>
          <w:spacing w:val="-58"/>
          <w:sz w:val="24"/>
        </w:rPr>
        <w:t xml:space="preserve"> </w:t>
      </w:r>
      <w:r>
        <w:rPr>
          <w:sz w:val="24"/>
        </w:rPr>
        <w:t>Культура поведения взрослых в детском саду направлена на создание 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атмосфера, эмоциональный настрой группы, спокойная обстановка, отсутствие спешки,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разумная сбалансированность планов – это необходимые условия нормальной жизни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26FF4" w:rsidRDefault="005D47A2">
      <w:pPr>
        <w:ind w:left="1970"/>
        <w:jc w:val="both"/>
        <w:rPr>
          <w:sz w:val="24"/>
        </w:rPr>
      </w:pPr>
      <w:r>
        <w:rPr>
          <w:sz w:val="24"/>
        </w:rPr>
        <w:t>Воспитатель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кодекс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поведения:</w:t>
      </w:r>
    </w:p>
    <w:p w:rsidR="00D26FF4" w:rsidRDefault="005D47A2" w:rsidP="00D9600C">
      <w:pPr>
        <w:pStyle w:val="a4"/>
        <w:numPr>
          <w:ilvl w:val="0"/>
          <w:numId w:val="207"/>
        </w:numPr>
        <w:tabs>
          <w:tab w:val="left" w:pos="2249"/>
        </w:tabs>
        <w:spacing w:before="39" w:line="276" w:lineRule="auto"/>
        <w:ind w:right="674" w:firstLine="707"/>
        <w:rPr>
          <w:sz w:val="24"/>
        </w:rPr>
      </w:pPr>
      <w:r>
        <w:rPr>
          <w:sz w:val="24"/>
        </w:rPr>
        <w:t>педагог</w:t>
      </w:r>
      <w:r>
        <w:rPr>
          <w:spacing w:val="16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6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17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2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первым;</w:t>
      </w:r>
    </w:p>
    <w:p w:rsidR="00D26FF4" w:rsidRDefault="005D47A2" w:rsidP="00D9600C">
      <w:pPr>
        <w:pStyle w:val="a4"/>
        <w:numPr>
          <w:ilvl w:val="0"/>
          <w:numId w:val="207"/>
        </w:numPr>
        <w:tabs>
          <w:tab w:val="left" w:pos="2232"/>
        </w:tabs>
        <w:spacing w:line="275" w:lineRule="exact"/>
        <w:ind w:left="2231" w:hanging="262"/>
        <w:rPr>
          <w:sz w:val="24"/>
        </w:rPr>
      </w:pPr>
      <w:r>
        <w:rPr>
          <w:sz w:val="24"/>
        </w:rPr>
        <w:t>улыбка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D26FF4" w:rsidRDefault="005D47A2" w:rsidP="00D9600C">
      <w:pPr>
        <w:pStyle w:val="a4"/>
        <w:numPr>
          <w:ilvl w:val="0"/>
          <w:numId w:val="207"/>
        </w:numPr>
        <w:tabs>
          <w:tab w:val="left" w:pos="2230"/>
        </w:tabs>
        <w:spacing w:before="43"/>
        <w:ind w:left="2229" w:hanging="260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даёт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D26FF4" w:rsidRDefault="005D47A2" w:rsidP="00D9600C">
      <w:pPr>
        <w:pStyle w:val="a4"/>
        <w:numPr>
          <w:ilvl w:val="0"/>
          <w:numId w:val="207"/>
        </w:numPr>
        <w:tabs>
          <w:tab w:val="left" w:pos="2215"/>
        </w:tabs>
        <w:spacing w:before="41" w:line="276" w:lineRule="auto"/>
        <w:ind w:right="671" w:firstLine="707"/>
        <w:rPr>
          <w:sz w:val="24"/>
        </w:rPr>
      </w:pPr>
      <w:r>
        <w:rPr>
          <w:spacing w:val="-1"/>
          <w:sz w:val="24"/>
        </w:rPr>
        <w:t>педагог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обвиняет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не</w:t>
      </w:r>
      <w:r>
        <w:rPr>
          <w:spacing w:val="-16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них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6"/>
          <w:sz w:val="24"/>
        </w:rPr>
        <w:t xml:space="preserve"> </w:t>
      </w:r>
      <w:r>
        <w:rPr>
          <w:sz w:val="24"/>
        </w:rPr>
        <w:t>за</w:t>
      </w:r>
      <w:r>
        <w:rPr>
          <w:spacing w:val="-1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детском саду;</w:t>
      </w:r>
    </w:p>
    <w:p w:rsidR="00D26FF4" w:rsidRDefault="005D47A2" w:rsidP="00D9600C">
      <w:pPr>
        <w:pStyle w:val="a4"/>
        <w:numPr>
          <w:ilvl w:val="0"/>
          <w:numId w:val="207"/>
        </w:numPr>
        <w:tabs>
          <w:tab w:val="left" w:pos="2230"/>
        </w:tabs>
        <w:spacing w:line="275" w:lineRule="exact"/>
        <w:ind w:left="2229" w:hanging="260"/>
        <w:rPr>
          <w:sz w:val="24"/>
        </w:rPr>
      </w:pPr>
      <w:r>
        <w:rPr>
          <w:sz w:val="24"/>
        </w:rPr>
        <w:t>тон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голоса;</w:t>
      </w:r>
    </w:p>
    <w:p w:rsidR="00D26FF4" w:rsidRDefault="005D47A2" w:rsidP="00D9600C">
      <w:pPr>
        <w:pStyle w:val="a4"/>
        <w:numPr>
          <w:ilvl w:val="0"/>
          <w:numId w:val="20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воспитанника;</w:t>
      </w:r>
    </w:p>
    <w:p w:rsidR="00D26FF4" w:rsidRDefault="005D47A2" w:rsidP="00D9600C">
      <w:pPr>
        <w:pStyle w:val="a4"/>
        <w:numPr>
          <w:ilvl w:val="0"/>
          <w:numId w:val="207"/>
        </w:numPr>
        <w:tabs>
          <w:tab w:val="left" w:pos="2232"/>
        </w:tabs>
        <w:spacing w:before="43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D26FF4" w:rsidRDefault="005D47A2" w:rsidP="00D9600C">
      <w:pPr>
        <w:pStyle w:val="a4"/>
        <w:numPr>
          <w:ilvl w:val="0"/>
          <w:numId w:val="20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ему;</w:t>
      </w:r>
    </w:p>
    <w:p w:rsidR="00D26FF4" w:rsidRDefault="005D47A2" w:rsidP="00D9600C">
      <w:pPr>
        <w:pStyle w:val="a4"/>
        <w:numPr>
          <w:ilvl w:val="0"/>
          <w:numId w:val="207"/>
        </w:numPr>
        <w:tabs>
          <w:tab w:val="left" w:pos="2232"/>
        </w:tabs>
        <w:spacing w:before="41"/>
        <w:ind w:left="2231" w:hanging="262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D26FF4" w:rsidRDefault="005D47A2" w:rsidP="00D9600C">
      <w:pPr>
        <w:pStyle w:val="a4"/>
        <w:numPr>
          <w:ilvl w:val="0"/>
          <w:numId w:val="207"/>
        </w:numPr>
        <w:tabs>
          <w:tab w:val="left" w:pos="2347"/>
        </w:tabs>
        <w:spacing w:before="41" w:line="278" w:lineRule="auto"/>
        <w:ind w:right="674" w:firstLine="707"/>
        <w:rPr>
          <w:sz w:val="24"/>
        </w:rPr>
      </w:pPr>
      <w:r>
        <w:rPr>
          <w:sz w:val="24"/>
        </w:rPr>
        <w:t>умение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-10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9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и способностях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D26FF4" w:rsidRDefault="005D47A2" w:rsidP="00D9600C">
      <w:pPr>
        <w:pStyle w:val="a4"/>
        <w:numPr>
          <w:ilvl w:val="0"/>
          <w:numId w:val="207"/>
        </w:numPr>
        <w:tabs>
          <w:tab w:val="left" w:pos="2352"/>
        </w:tabs>
        <w:spacing w:line="272" w:lineRule="exact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D26FF4" w:rsidRDefault="005D47A2" w:rsidP="00D9600C">
      <w:pPr>
        <w:pStyle w:val="a4"/>
        <w:numPr>
          <w:ilvl w:val="0"/>
          <w:numId w:val="207"/>
        </w:numPr>
        <w:tabs>
          <w:tab w:val="left" w:pos="2352"/>
        </w:tabs>
        <w:spacing w:before="41"/>
        <w:ind w:left="2351" w:hanging="382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воспитанникам;</w:t>
      </w:r>
    </w:p>
    <w:p w:rsidR="00D26FF4" w:rsidRDefault="005D47A2" w:rsidP="00D9600C">
      <w:pPr>
        <w:pStyle w:val="a4"/>
        <w:numPr>
          <w:ilvl w:val="0"/>
          <w:numId w:val="207"/>
        </w:numPr>
        <w:tabs>
          <w:tab w:val="left" w:pos="2350"/>
        </w:tabs>
        <w:spacing w:before="41"/>
        <w:ind w:left="2349" w:hanging="380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:rsidR="00D26FF4" w:rsidRDefault="005D47A2" w:rsidP="00D9600C">
      <w:pPr>
        <w:pStyle w:val="a4"/>
        <w:numPr>
          <w:ilvl w:val="0"/>
          <w:numId w:val="207"/>
        </w:numPr>
        <w:tabs>
          <w:tab w:val="left" w:pos="2350"/>
        </w:tabs>
        <w:spacing w:before="43"/>
        <w:ind w:left="2349" w:hanging="380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D26FF4" w:rsidRDefault="005D47A2">
      <w:pPr>
        <w:spacing w:before="40" w:after="44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24</w:t>
      </w:r>
    </w:p>
    <w:tbl>
      <w:tblPr>
        <w:tblStyle w:val="TableNormal"/>
        <w:tblW w:w="0" w:type="auto"/>
        <w:tblInd w:w="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36"/>
      </w:tblGrid>
      <w:tr w:rsidR="00D26FF4">
        <w:trPr>
          <w:trHeight w:val="316"/>
        </w:trPr>
        <w:tc>
          <w:tcPr>
            <w:tcW w:w="10236" w:type="dxa"/>
            <w:shd w:val="clear" w:color="auto" w:fill="F9FFE7"/>
          </w:tcPr>
          <w:p w:rsidR="00D26FF4" w:rsidRDefault="005D47A2"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</w:p>
        </w:tc>
      </w:tr>
      <w:tr w:rsidR="00D26FF4">
        <w:trPr>
          <w:trHeight w:val="266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before="2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D26FF4">
        <w:trPr>
          <w:trHeight w:val="2380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живем,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богатстве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событиях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 о родном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природе, родном языке;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6"/>
              </w:numPr>
              <w:tabs>
                <w:tab w:val="left" w:pos="212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pacing w:val="-1"/>
                <w:sz w:val="20"/>
              </w:rPr>
              <w:t>знакомить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историей,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героями,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культурой,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традициями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выдающимися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историческими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современными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деятелями;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6"/>
              </w:numPr>
              <w:tabs>
                <w:tab w:val="left" w:pos="222"/>
              </w:tabs>
              <w:spacing w:before="28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социокультурным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окружением: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названиями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улиц,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зданий,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сооружений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назначением;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6"/>
              </w:numPr>
              <w:tabs>
                <w:tab w:val="left" w:pos="23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российским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региональным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символике,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семейным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традициям;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чтения детьми книг,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посвященных истории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современной жизни</w:t>
            </w:r>
          </w:p>
          <w:p w:rsidR="00D26FF4" w:rsidRDefault="005D47A2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-1"/>
                <w:sz w:val="20"/>
              </w:rPr>
              <w:t xml:space="preserve"> </w:t>
            </w:r>
            <w:r w:rsidR="00D02FEB">
              <w:rPr>
                <w:sz w:val="20"/>
              </w:rPr>
              <w:t>села</w:t>
            </w:r>
            <w:r>
              <w:rPr>
                <w:sz w:val="20"/>
              </w:rPr>
              <w:t>;</w:t>
            </w:r>
          </w:p>
        </w:tc>
      </w:tr>
      <w:tr w:rsidR="00D26FF4">
        <w:trPr>
          <w:trHeight w:val="265"/>
        </w:trPr>
        <w:tc>
          <w:tcPr>
            <w:tcW w:w="10236" w:type="dxa"/>
          </w:tcPr>
          <w:p w:rsidR="00D26FF4" w:rsidRDefault="005D47A2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создавать тематические уголки,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событиям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региона.</w:t>
            </w:r>
          </w:p>
        </w:tc>
      </w:tr>
      <w:tr w:rsidR="00D26FF4">
        <w:trPr>
          <w:trHeight w:val="527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D26FF4">
        <w:trPr>
          <w:trHeight w:val="3438"/>
        </w:trPr>
        <w:tc>
          <w:tcPr>
            <w:tcW w:w="10236" w:type="dxa"/>
          </w:tcPr>
          <w:p w:rsidR="00D26FF4" w:rsidRDefault="005D47A2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любовь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понимание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единства природы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бережного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5"/>
              </w:numPr>
              <w:tabs>
                <w:tab w:val="left" w:pos="210"/>
              </w:tabs>
              <w:spacing w:before="34" w:line="276" w:lineRule="auto"/>
              <w:ind w:right="10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поощрять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любознательность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исследовательскую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водить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экскурсии,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парки,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зоопарки,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музеи;</w:t>
            </w:r>
          </w:p>
          <w:p w:rsidR="00D26FF4" w:rsidRDefault="005D47A2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краю, родному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языку, культурному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народа;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воспитывать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достоинства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соотечественникам.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реализовывать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направлению;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5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уголков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ДОО.</w:t>
            </w:r>
          </w:p>
          <w:p w:rsidR="00D26FF4" w:rsidRDefault="005D47A2">
            <w:pPr>
              <w:pStyle w:val="TableParagraph"/>
              <w:spacing w:before="37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D26FF4" w:rsidRDefault="005D47A2">
            <w:pPr>
              <w:pStyle w:val="TableParagraph"/>
              <w:spacing w:before="4" w:line="260" w:lineRule="atLeast"/>
              <w:ind w:left="105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сопричастности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направленности.</w:t>
            </w:r>
          </w:p>
        </w:tc>
      </w:tr>
      <w:tr w:rsidR="00D26FF4">
        <w:trPr>
          <w:trHeight w:val="266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D26FF4">
        <w:trPr>
          <w:trHeight w:val="2644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lastRenderedPageBreak/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4"/>
              </w:numPr>
              <w:tabs>
                <w:tab w:val="left" w:pos="29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4"/>
              </w:numPr>
              <w:tabs>
                <w:tab w:val="left" w:pos="265"/>
              </w:tabs>
              <w:spacing w:line="278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4"/>
              </w:numPr>
              <w:tabs>
                <w:tab w:val="left" w:pos="236"/>
              </w:tabs>
              <w:spacing w:line="276" w:lineRule="auto"/>
              <w:ind w:right="101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4"/>
              </w:numPr>
              <w:tabs>
                <w:tab w:val="left" w:pos="258"/>
              </w:tabs>
              <w:spacing w:line="276" w:lineRule="auto"/>
              <w:ind w:right="106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4"/>
              </w:numPr>
              <w:tabs>
                <w:tab w:val="left" w:pos="222"/>
              </w:tabs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D26FF4">
        <w:trPr>
          <w:trHeight w:val="263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D26FF4">
        <w:trPr>
          <w:trHeight w:val="1852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3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3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D26FF4" w:rsidRDefault="005D47A2">
            <w:pPr>
              <w:pStyle w:val="TableParagraph"/>
              <w:spacing w:before="4" w:line="260" w:lineRule="atLeast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D26FF4">
        <w:trPr>
          <w:trHeight w:val="316"/>
        </w:trPr>
        <w:tc>
          <w:tcPr>
            <w:tcW w:w="10236" w:type="dxa"/>
            <w:shd w:val="clear" w:color="auto" w:fill="F9FFE7"/>
          </w:tcPr>
          <w:p w:rsidR="00D26FF4" w:rsidRDefault="005D47A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</w:p>
        </w:tc>
      </w:tr>
      <w:tr w:rsidR="00D26FF4">
        <w:trPr>
          <w:trHeight w:val="263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ОО)</w:t>
            </w:r>
          </w:p>
        </w:tc>
      </w:tr>
      <w:tr w:rsidR="00D26FF4">
        <w:trPr>
          <w:trHeight w:val="2582"/>
        </w:trPr>
        <w:tc>
          <w:tcPr>
            <w:tcW w:w="10236" w:type="dxa"/>
          </w:tcPr>
          <w:p w:rsidR="00D26FF4" w:rsidRDefault="005D47A2">
            <w:pPr>
              <w:pStyle w:val="TableParagraph"/>
              <w:spacing w:line="237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- организовывать пространства для воспитания отношения к знанию как ценности, понимания значения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общества, страны;</w:t>
            </w:r>
          </w:p>
          <w:p w:rsidR="00D26FF4" w:rsidRDefault="005D47A2">
            <w:pPr>
              <w:pStyle w:val="TableParagraph"/>
              <w:spacing w:before="1" w:line="235" w:lineRule="auto"/>
              <w:ind w:left="105" w:right="103"/>
              <w:jc w:val="both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- </w:t>
            </w:r>
            <w:r>
              <w:rPr>
                <w:sz w:val="20"/>
              </w:rPr>
              <w:t>организовывать мероприятия, способствующие приобщению к отечественным традициям и праздникам, к истории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достижениям родной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культурному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наследию 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D26FF4" w:rsidRDefault="005D47A2">
            <w:pPr>
              <w:pStyle w:val="TableParagraph"/>
              <w:spacing w:before="12" w:line="235" w:lineRule="auto"/>
              <w:ind w:left="105" w:right="99"/>
              <w:jc w:val="both"/>
              <w:rPr>
                <w:sz w:val="20"/>
              </w:rPr>
            </w:pPr>
            <w:r>
              <w:rPr>
                <w:rFonts w:ascii="Calibri" w:hAnsi="Calibri"/>
                <w:w w:val="95"/>
                <w:sz w:val="20"/>
              </w:rPr>
              <w:t xml:space="preserve">- </w:t>
            </w:r>
            <w:r>
              <w:rPr>
                <w:w w:val="95"/>
                <w:sz w:val="20"/>
              </w:rPr>
              <w:t>создавать выставки, уголки в центрах развития, развлечения и досуги, игровые программы по знакомству с народной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культурой народов России для воспитания уважения к людям – представителям разных народов России, независимо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принадлежности;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2"/>
              </w:numPr>
              <w:tabs>
                <w:tab w:val="left" w:pos="248"/>
              </w:tabs>
              <w:spacing w:before="4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уголки патриотического воспитания для формирования уважительного отношения к государственным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символам страны (флагу, гербу, гимну);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2"/>
              </w:numPr>
              <w:tabs>
                <w:tab w:val="left" w:pos="226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создание безопасной игровой среды в детском саду и дома для приобретения первого опыта по сохранению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</w:tr>
      <w:tr w:rsidR="00D26FF4">
        <w:trPr>
          <w:trHeight w:val="527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D26FF4">
        <w:trPr>
          <w:trHeight w:val="1379"/>
        </w:trPr>
        <w:tc>
          <w:tcPr>
            <w:tcW w:w="10236" w:type="dxa"/>
          </w:tcPr>
          <w:p w:rsidR="00D26FF4" w:rsidRDefault="005D47A2">
            <w:pPr>
              <w:pStyle w:val="TableParagraph"/>
              <w:spacing w:line="217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1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духовно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нравственное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D26FF4" w:rsidRDefault="005D47A2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1"/>
              </w:numPr>
              <w:tabs>
                <w:tab w:val="left" w:pos="243"/>
              </w:tabs>
              <w:spacing w:before="1"/>
              <w:ind w:left="242" w:hanging="138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семьями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национальностей,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посещающими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ОУ,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 w:rsidR="00D26FF4" w:rsidRDefault="005D47A2">
            <w:pPr>
              <w:pStyle w:val="TableParagraph"/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возникает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людям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представителям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независимо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этнической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принадлежности,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появляется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интерес.</w:t>
            </w:r>
          </w:p>
        </w:tc>
      </w:tr>
      <w:tr w:rsidR="00D26FF4">
        <w:trPr>
          <w:trHeight w:val="1382"/>
        </w:trPr>
        <w:tc>
          <w:tcPr>
            <w:tcW w:w="10236" w:type="dxa"/>
          </w:tcPr>
          <w:p w:rsidR="00D26FF4" w:rsidRDefault="005D47A2">
            <w:pPr>
              <w:pStyle w:val="TableParagraph"/>
              <w:spacing w:line="21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0"/>
              </w:numPr>
              <w:tabs>
                <w:tab w:val="left" w:pos="229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сверстников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добра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милосердия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«Доброе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сердце»,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«Старость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радость»,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«Мы рядом».</w:t>
            </w:r>
          </w:p>
          <w:p w:rsidR="00D26FF4" w:rsidRDefault="005D47A2">
            <w:pPr>
              <w:pStyle w:val="TableParagraph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0"/>
              </w:numPr>
              <w:tabs>
                <w:tab w:val="left" w:pos="253"/>
              </w:tabs>
              <w:spacing w:line="230" w:lineRule="atLeast"/>
              <w:ind w:right="99" w:firstLine="0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событиях,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квестах, 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акциях</w:t>
            </w:r>
          </w:p>
        </w:tc>
      </w:tr>
      <w:tr w:rsidR="00D26FF4">
        <w:trPr>
          <w:trHeight w:val="263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</w:t>
            </w:r>
          </w:p>
        </w:tc>
      </w:tr>
      <w:tr w:rsidR="00D26FF4">
        <w:trPr>
          <w:trHeight w:val="1840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99"/>
              </w:numPr>
              <w:tabs>
                <w:tab w:val="left" w:pos="301"/>
              </w:tabs>
              <w:spacing w:line="217" w:lineRule="exact"/>
              <w:ind w:left="300" w:hanging="196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</w:p>
          <w:p w:rsidR="00D26FF4" w:rsidRDefault="005D47A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сотрудничестве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9"/>
              </w:numPr>
              <w:tabs>
                <w:tab w:val="left" w:pos="212"/>
              </w:tabs>
              <w:spacing w:before="1"/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дидактические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символах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страны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(флаге,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гербе,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гимне);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9"/>
              </w:numPr>
              <w:tabs>
                <w:tab w:val="left" w:pos="253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продукты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события,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посвящённые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народной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России;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9"/>
              </w:numPr>
              <w:tabs>
                <w:tab w:val="left" w:pos="231"/>
              </w:tabs>
              <w:spacing w:line="230" w:lineRule="atLeast"/>
              <w:ind w:right="108" w:firstLine="0"/>
              <w:rPr>
                <w:sz w:val="20"/>
              </w:rPr>
            </w:pPr>
            <w:r>
              <w:rPr>
                <w:sz w:val="20"/>
              </w:rPr>
              <w:t>приобретение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здоровья: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рисунках»,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сад»,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«Безопасный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дом»;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«Безопасность 0+»,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«Полезное питание»</w:t>
            </w:r>
          </w:p>
        </w:tc>
      </w:tr>
      <w:tr w:rsidR="00D26FF4">
        <w:trPr>
          <w:trHeight w:val="263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D26FF4">
        <w:trPr>
          <w:trHeight w:val="1380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line="217" w:lineRule="exact"/>
              <w:ind w:hanging="117"/>
              <w:rPr>
                <w:sz w:val="20"/>
              </w:rPr>
            </w:pPr>
            <w:r>
              <w:rPr>
                <w:sz w:val="20"/>
              </w:rPr>
              <w:lastRenderedPageBreak/>
              <w:t>различает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правдивый,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искренний,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before="1"/>
              <w:ind w:hanging="117"/>
              <w:rPr>
                <w:sz w:val="20"/>
              </w:rPr>
            </w:pPr>
            <w:r>
              <w:rPr>
                <w:sz w:val="20"/>
              </w:rPr>
              <w:t>способный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оставаться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равнодушным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чужому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горю,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заботу;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line="229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различающий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отрицательные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8"/>
              </w:numPr>
              <w:tabs>
                <w:tab w:val="left" w:pos="222"/>
              </w:tabs>
              <w:spacing w:line="222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обращается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взрослого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</w:p>
        </w:tc>
      </w:tr>
      <w:tr w:rsidR="00D26FF4">
        <w:trPr>
          <w:trHeight w:val="318"/>
        </w:trPr>
        <w:tc>
          <w:tcPr>
            <w:tcW w:w="10236" w:type="dxa"/>
            <w:shd w:val="clear" w:color="auto" w:fill="F9FFE7"/>
          </w:tcPr>
          <w:p w:rsidR="00D26FF4" w:rsidRDefault="005D47A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</w:p>
        </w:tc>
      </w:tr>
      <w:tr w:rsidR="00D26FF4">
        <w:trPr>
          <w:trHeight w:val="263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ОО)</w:t>
            </w:r>
          </w:p>
        </w:tc>
      </w:tr>
      <w:tr w:rsidR="00D26FF4">
        <w:trPr>
          <w:trHeight w:val="2116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line="276" w:lineRule="auto"/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вести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отношениях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темам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дружбы,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before="25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сотрудничество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пространствах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ситуациях;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7"/>
              </w:numPr>
              <w:tabs>
                <w:tab w:val="left" w:pos="313"/>
              </w:tabs>
              <w:spacing w:before="34" w:line="276" w:lineRule="auto"/>
              <w:ind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изданиям,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рассматривания и чтения детьми книг и изучения различных материалов по темам семьи, дружбы, взаимопомощи,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сотрудничества;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7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инициативы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 взаимодействию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сотрудничеству.</w:t>
            </w:r>
          </w:p>
        </w:tc>
      </w:tr>
      <w:tr w:rsidR="00D26FF4">
        <w:trPr>
          <w:trHeight w:val="552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D26FF4">
        <w:trPr>
          <w:trHeight w:val="2154"/>
        </w:trPr>
        <w:tc>
          <w:tcPr>
            <w:tcW w:w="10236" w:type="dxa"/>
          </w:tcPr>
          <w:p w:rsidR="00D26FF4" w:rsidRDefault="005D47A2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поведения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ОО.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жизнедеятельности.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D26FF4">
        <w:trPr>
          <w:trHeight w:val="263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ОО)</w:t>
            </w:r>
          </w:p>
        </w:tc>
      </w:tr>
      <w:tr w:rsidR="00D26FF4">
        <w:trPr>
          <w:trHeight w:val="1325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95"/>
              </w:numPr>
              <w:tabs>
                <w:tab w:val="left" w:pos="301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добре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зле,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дружбе,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взаимопомощи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сотрудничестве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5"/>
              </w:numPr>
              <w:tabs>
                <w:tab w:val="left" w:pos="250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полоролевого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освоение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выражения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эмоций;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5"/>
              </w:numPr>
              <w:tabs>
                <w:tab w:val="left" w:pos="222"/>
              </w:tabs>
              <w:spacing w:line="23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продукты;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события.</w:t>
            </w:r>
          </w:p>
        </w:tc>
      </w:tr>
      <w:tr w:rsidR="00D26FF4">
        <w:trPr>
          <w:trHeight w:val="263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D26FF4">
        <w:trPr>
          <w:trHeight w:val="1852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различает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основные 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добра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зла,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сочувствию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заботе,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поступку;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принимает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уважает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различия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людьми;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освоил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речевой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4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дружелюбие,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доброжелательность;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4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умеет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слышать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собеседника;</w:t>
            </w:r>
          </w:p>
        </w:tc>
      </w:tr>
      <w:tr w:rsidR="00D26FF4">
        <w:trPr>
          <w:trHeight w:val="265"/>
        </w:trPr>
        <w:tc>
          <w:tcPr>
            <w:tcW w:w="10236" w:type="dxa"/>
          </w:tcPr>
          <w:p w:rsidR="00D26FF4" w:rsidRDefault="005D47A2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взаимодействовать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взрослыми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дел.</w:t>
            </w:r>
          </w:p>
        </w:tc>
      </w:tr>
      <w:tr w:rsidR="00D26FF4">
        <w:trPr>
          <w:trHeight w:val="316"/>
        </w:trPr>
        <w:tc>
          <w:tcPr>
            <w:tcW w:w="10236" w:type="dxa"/>
            <w:shd w:val="clear" w:color="auto" w:fill="F9FFE7"/>
          </w:tcPr>
          <w:p w:rsidR="00D26FF4" w:rsidRDefault="005D47A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познавательное</w:t>
            </w:r>
          </w:p>
        </w:tc>
      </w:tr>
      <w:tr w:rsidR="00D26FF4">
        <w:trPr>
          <w:trHeight w:val="266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ОО)</w:t>
            </w:r>
          </w:p>
        </w:tc>
      </w:tr>
      <w:tr w:rsidR="00D26FF4">
        <w:trPr>
          <w:trHeight w:val="1057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93"/>
              </w:numPr>
              <w:tabs>
                <w:tab w:val="left" w:pos="258"/>
              </w:tabs>
              <w:spacing w:line="276" w:lineRule="auto"/>
              <w:ind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создавать пространства РППС по различным тематическим областям, которые включают наглядный материал,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видеоматериалы, различного типа конструкторы и наборы для экспериментирования, книги и детские энциклопедии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3"/>
              </w:numPr>
              <w:tabs>
                <w:tab w:val="left" w:pos="222"/>
              </w:tabs>
              <w:spacing w:line="229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направлениям.</w:t>
            </w:r>
          </w:p>
        </w:tc>
      </w:tr>
      <w:tr w:rsidR="00D26FF4">
        <w:trPr>
          <w:trHeight w:val="527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D26FF4">
        <w:trPr>
          <w:trHeight w:val="2644"/>
        </w:trPr>
        <w:tc>
          <w:tcPr>
            <w:tcW w:w="10236" w:type="dxa"/>
          </w:tcPr>
          <w:p w:rsidR="00D26FF4" w:rsidRDefault="005D47A2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Детско-родительская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поддерживать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познавательную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ребенка.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Детско-взрослая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2"/>
              </w:numPr>
              <w:tabs>
                <w:tab w:val="left" w:pos="274"/>
              </w:tabs>
              <w:spacing w:before="34" w:line="276" w:lineRule="auto"/>
              <w:ind w:right="105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встречи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людьми,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формируется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мотивация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создаются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ее реализации.</w:t>
            </w:r>
          </w:p>
          <w:p w:rsidR="00D26FF4" w:rsidRDefault="005D47A2">
            <w:pPr>
              <w:pStyle w:val="TableParagraph"/>
              <w:spacing w:line="229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Детская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2"/>
              </w:numPr>
              <w:tabs>
                <w:tab w:val="left" w:pos="222"/>
              </w:tabs>
              <w:spacing w:before="37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демонстрации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сверстников.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Профессионально-родительская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2"/>
              </w:numPr>
              <w:tabs>
                <w:tab w:val="left" w:pos="212"/>
              </w:tabs>
              <w:spacing w:before="4" w:line="260" w:lineRule="atLeast"/>
              <w:ind w:right="105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реализации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проектированию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участию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мероприятиях.</w:t>
            </w:r>
          </w:p>
        </w:tc>
      </w:tr>
      <w:tr w:rsidR="00D26FF4">
        <w:trPr>
          <w:trHeight w:val="266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ОО)</w:t>
            </w:r>
          </w:p>
        </w:tc>
      </w:tr>
      <w:tr w:rsidR="00D26FF4">
        <w:trPr>
          <w:trHeight w:val="2114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91"/>
              </w:numPr>
              <w:tabs>
                <w:tab w:val="left" w:pos="258"/>
              </w:tabs>
              <w:spacing w:line="276" w:lineRule="auto"/>
              <w:ind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 наблюдения, целевые прогулки, туристические походы, создавать экскурсии по экологической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тропе, проводить элементарное экспериментирование для воспитания бережного и ответственного отношения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родного края,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страны, приобретение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первого опыта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сохранению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1"/>
              </w:numPr>
              <w:tabs>
                <w:tab w:val="left" w:pos="212"/>
              </w:tabs>
              <w:spacing w:line="278" w:lineRule="auto"/>
              <w:ind w:right="10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организовывать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походы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экскурсии,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доступных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познавательных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фильмов,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чтение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просмотр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1"/>
              </w:numPr>
              <w:tabs>
                <w:tab w:val="left" w:pos="339"/>
              </w:tabs>
              <w:spacing w:line="276" w:lineRule="auto"/>
              <w:ind w:right="109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конструкторскую,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исследовательскую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26FF4" w:rsidRDefault="005D47A2">
            <w:pPr>
              <w:pStyle w:val="TableParagraph"/>
              <w:spacing w:line="22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фестивали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исследований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работ;</w:t>
            </w:r>
          </w:p>
        </w:tc>
      </w:tr>
      <w:tr w:rsidR="00D26FF4">
        <w:trPr>
          <w:trHeight w:val="266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D26FF4">
        <w:trPr>
          <w:trHeight w:val="1058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90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любознательность,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умеет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наблюдать;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0"/>
              </w:numPr>
              <w:tabs>
                <w:tab w:val="left" w:pos="342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активность,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самостоятельность,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инициативу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познавательной,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продуктивной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деятельностях,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самообслуживании;</w:t>
            </w:r>
          </w:p>
          <w:p w:rsidR="00D26FF4" w:rsidRDefault="005D47A2">
            <w:pPr>
              <w:pStyle w:val="TableParagraph"/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первичной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картиной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мира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традиционных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</w:tc>
      </w:tr>
      <w:tr w:rsidR="00D26FF4">
        <w:trPr>
          <w:trHeight w:val="263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ОО)</w:t>
            </w:r>
          </w:p>
        </w:tc>
      </w:tr>
      <w:tr w:rsidR="00D26FF4">
        <w:trPr>
          <w:trHeight w:val="2644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книги,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9"/>
              </w:numPr>
              <w:tabs>
                <w:tab w:val="left" w:pos="294"/>
              </w:tabs>
              <w:spacing w:before="36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эмоционального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сопереживания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положительных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героев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просмотра/чтения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посвященных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героям России,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значимым событиям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прошлого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настоящего;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9"/>
              </w:numPr>
              <w:tabs>
                <w:tab w:val="left" w:pos="265"/>
              </w:tabs>
              <w:spacing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коллективные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приобщение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общенациональным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культурным традициям,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 участию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привлечением семей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воспитанников);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9"/>
              </w:numPr>
              <w:tabs>
                <w:tab w:val="left" w:pos="236"/>
              </w:tabs>
              <w:spacing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традиционными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региона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ремеслами,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появления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собственного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9"/>
              </w:numPr>
              <w:tabs>
                <w:tab w:val="left" w:pos="258"/>
              </w:tabs>
              <w:spacing w:line="276" w:lineRule="auto"/>
              <w:ind w:right="99" w:firstLine="0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обогащение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словарного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запаса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родного народа;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9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петь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вместе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песни,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игры.</w:t>
            </w:r>
          </w:p>
        </w:tc>
      </w:tr>
      <w:tr w:rsidR="00D26FF4">
        <w:trPr>
          <w:trHeight w:val="266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D26FF4">
        <w:trPr>
          <w:trHeight w:val="1849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line="220" w:lineRule="exact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любит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малую родину, понимает,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живет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мире;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8"/>
              </w:numPr>
              <w:tabs>
                <w:tab w:val="left" w:pos="231"/>
              </w:tabs>
              <w:spacing w:before="34" w:line="276" w:lineRule="auto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проявляет ценностное отношение к прошлому и будущему – своему, своей семьи, своей страны. По отношению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прошлому проявляет патриотизм наследника («я горжусь»). По отношению к будущему проявляет патриотизм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защитника,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хозяина,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творца,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семьянина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(«я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стремлюсь»);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8"/>
              </w:numPr>
              <w:tabs>
                <w:tab w:val="left" w:pos="222"/>
              </w:tabs>
              <w:spacing w:before="1"/>
              <w:ind w:left="221" w:hanging="117"/>
              <w:jc w:val="both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подражать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героям,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исполнять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долг,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следовать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моральным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идеям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правилам;</w:t>
            </w:r>
          </w:p>
          <w:p w:rsidR="00D26FF4" w:rsidRDefault="005D47A2">
            <w:pPr>
              <w:pStyle w:val="TableParagraph"/>
              <w:spacing w:before="4" w:line="260" w:lineRule="atLeast"/>
              <w:ind w:left="105" w:right="101"/>
              <w:jc w:val="both"/>
              <w:rPr>
                <w:sz w:val="20"/>
              </w:rPr>
            </w:pPr>
            <w:r>
              <w:rPr>
                <w:sz w:val="20"/>
              </w:rPr>
              <w:t>узнаёт флаг, герб, гимн России, символику своего региона и города, уважительно к ним относится, знает и понимает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атрибуты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дороге,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транспорте, 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D26FF4">
        <w:trPr>
          <w:trHeight w:val="318"/>
        </w:trPr>
        <w:tc>
          <w:tcPr>
            <w:tcW w:w="10236" w:type="dxa"/>
            <w:shd w:val="clear" w:color="auto" w:fill="F9FFE7"/>
          </w:tcPr>
          <w:p w:rsidR="00D26FF4" w:rsidRDefault="005D47A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</w:tr>
      <w:tr w:rsidR="00D26FF4">
        <w:trPr>
          <w:trHeight w:val="263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ОО)</w:t>
            </w:r>
          </w:p>
        </w:tc>
      </w:tr>
      <w:tr w:rsidR="00D26FF4">
        <w:trPr>
          <w:trHeight w:val="1115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87"/>
              </w:numPr>
              <w:tabs>
                <w:tab w:val="left" w:pos="255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безопасности,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приобщения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спорту;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7"/>
              </w:numPr>
              <w:tabs>
                <w:tab w:val="left" w:pos="282"/>
              </w:tabs>
              <w:spacing w:line="276" w:lineRule="auto"/>
              <w:ind w:right="97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D26FF4">
        <w:trPr>
          <w:trHeight w:val="527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(детско-родительская,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детско-взрослая,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профессионально-родительская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общности,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сообщество)</w:t>
            </w:r>
          </w:p>
        </w:tc>
      </w:tr>
      <w:tr w:rsidR="00D26FF4">
        <w:trPr>
          <w:trHeight w:val="2406"/>
        </w:trPr>
        <w:tc>
          <w:tcPr>
            <w:tcW w:w="10236" w:type="dxa"/>
          </w:tcPr>
          <w:p w:rsidR="00D26FF4" w:rsidRDefault="005D47A2">
            <w:pPr>
              <w:pStyle w:val="TableParagraph"/>
              <w:spacing w:line="222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lastRenderedPageBreak/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формировать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гигиены,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6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совместное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посещение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i/>
                <w:sz w:val="20"/>
              </w:rPr>
              <w:t>-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достаточную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5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приобретения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опыта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саморегуляции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помощи.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5"/>
              </w:numPr>
              <w:tabs>
                <w:tab w:val="left" w:pos="224"/>
              </w:tabs>
              <w:spacing w:before="34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организовывать систематическую просветительскую и консультативную работу («Школа родителей») по 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детства, 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 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пр.</w:t>
            </w:r>
          </w:p>
        </w:tc>
      </w:tr>
      <w:tr w:rsidR="00D26FF4">
        <w:trPr>
          <w:trHeight w:val="263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ОО):</w:t>
            </w:r>
          </w:p>
        </w:tc>
      </w:tr>
      <w:tr w:rsidR="00D26FF4">
        <w:trPr>
          <w:trHeight w:val="1118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84"/>
              </w:numPr>
              <w:tabs>
                <w:tab w:val="left" w:pos="214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подвижные,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традиционные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дворовые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ДОО;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4"/>
              </w:numPr>
              <w:tabs>
                <w:tab w:val="left" w:pos="222"/>
              </w:tabs>
              <w:spacing w:line="276" w:lineRule="auto"/>
              <w:ind w:right="841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образу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прививать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ОО,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зарядки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</w:tc>
      </w:tr>
      <w:tr w:rsidR="00D26FF4">
        <w:trPr>
          <w:trHeight w:val="266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D26FF4">
        <w:trPr>
          <w:trHeight w:val="793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владеет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гигиены;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3"/>
              </w:numPr>
              <w:tabs>
                <w:tab w:val="left" w:pos="222"/>
              </w:tabs>
              <w:spacing w:before="4" w:line="260" w:lineRule="atLeast"/>
              <w:ind w:right="3378" w:firstLine="0"/>
              <w:rPr>
                <w:sz w:val="20"/>
              </w:rPr>
            </w:pPr>
            <w:r>
              <w:rPr>
                <w:sz w:val="20"/>
              </w:rPr>
              <w:t>знает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соблюдает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социуме,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природе;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закаливанию.</w:t>
            </w:r>
          </w:p>
        </w:tc>
      </w:tr>
      <w:tr w:rsidR="00D26FF4">
        <w:trPr>
          <w:trHeight w:val="316"/>
        </w:trPr>
        <w:tc>
          <w:tcPr>
            <w:tcW w:w="10236" w:type="dxa"/>
            <w:shd w:val="clear" w:color="auto" w:fill="F9FFE7"/>
          </w:tcPr>
          <w:p w:rsidR="00D26FF4" w:rsidRDefault="005D47A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трудовое</w:t>
            </w:r>
          </w:p>
        </w:tc>
      </w:tr>
      <w:tr w:rsidR="00D26FF4">
        <w:trPr>
          <w:trHeight w:val="263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(воспитывающая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среда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ОО):</w:t>
            </w:r>
          </w:p>
        </w:tc>
      </w:tr>
      <w:tr w:rsidR="00D26FF4">
        <w:trPr>
          <w:trHeight w:val="1322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82"/>
              </w:numPr>
              <w:tabs>
                <w:tab w:val="left" w:pos="315"/>
              </w:tabs>
              <w:spacing w:line="278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продуктивных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традициями, ремеслами,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профессиями;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2"/>
              </w:numPr>
              <w:tabs>
                <w:tab w:val="left" w:pos="238"/>
              </w:tabs>
              <w:spacing w:line="276" w:lineRule="auto"/>
              <w:ind w:right="110" w:firstLine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пространства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территории,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создавая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посильного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2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лучшими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</w:tr>
      <w:tr w:rsidR="00D26FF4">
        <w:trPr>
          <w:trHeight w:val="563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76" w:lineRule="auto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D26FF4">
        <w:trPr>
          <w:trHeight w:val="3175"/>
        </w:trPr>
        <w:tc>
          <w:tcPr>
            <w:tcW w:w="10236" w:type="dxa"/>
          </w:tcPr>
          <w:p w:rsidR="00D26FF4" w:rsidRDefault="005D47A2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36"/>
              <w:ind w:left="221" w:hanging="117"/>
              <w:rPr>
                <w:sz w:val="20"/>
              </w:rPr>
            </w:pPr>
            <w:r>
              <w:rPr>
                <w:sz w:val="20"/>
              </w:rPr>
              <w:t>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убирать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помогать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хозяйству;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рассказывать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профессиях.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быта, приучать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существующих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1"/>
              </w:numPr>
              <w:tabs>
                <w:tab w:val="left" w:pos="258"/>
              </w:tabs>
              <w:spacing w:before="34" w:line="276" w:lineRule="auto"/>
              <w:ind w:right="100" w:firstLine="0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трудолюбия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ответственного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порученному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делу,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формировать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ответственное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поручениям;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2"/>
              <w:ind w:left="221" w:hanging="117"/>
              <w:rPr>
                <w:sz w:val="20"/>
              </w:rPr>
            </w:pPr>
            <w:r>
              <w:rPr>
                <w:sz w:val="20"/>
              </w:rPr>
              <w:t>развивать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самообслуживания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1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поощрять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самоорганизацию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коллектива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оказание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стороны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старших.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1"/>
              </w:numPr>
              <w:tabs>
                <w:tab w:val="left" w:pos="212"/>
              </w:tabs>
              <w:spacing w:before="8" w:line="266" w:lineRule="exact"/>
              <w:ind w:right="104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привлекать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родителей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носителей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конкретных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</w:p>
        </w:tc>
      </w:tr>
      <w:tr w:rsidR="00D26FF4">
        <w:trPr>
          <w:trHeight w:val="263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ОО)</w:t>
            </w:r>
          </w:p>
        </w:tc>
      </w:tr>
      <w:tr w:rsidR="00D26FF4">
        <w:trPr>
          <w:trHeight w:val="1852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80"/>
              </w:numPr>
              <w:tabs>
                <w:tab w:val="left" w:pos="243"/>
              </w:tabs>
              <w:spacing w:line="278" w:lineRule="auto"/>
              <w:ind w:right="104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совместных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воспитывать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бережливость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(беречь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игрушки,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воспитателя, сверстников);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27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2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тематических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направлениях;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0"/>
              </w:numPr>
              <w:tabs>
                <w:tab w:val="left" w:pos="243"/>
              </w:tabs>
              <w:spacing w:before="34"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игровой,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продуктивной,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формируются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необходимые 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трудового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усилия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уважительного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труду.</w:t>
            </w:r>
          </w:p>
        </w:tc>
      </w:tr>
      <w:tr w:rsidR="00D26FF4">
        <w:trPr>
          <w:trHeight w:val="313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D26FF4">
        <w:trPr>
          <w:trHeight w:val="794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понимает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семье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обществе;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9"/>
              </w:numPr>
              <w:tabs>
                <w:tab w:val="left" w:pos="224"/>
              </w:tabs>
              <w:spacing w:before="34"/>
              <w:ind w:left="223" w:hanging="119"/>
              <w:rPr>
                <w:sz w:val="20"/>
              </w:rPr>
            </w:pPr>
            <w:r>
              <w:rPr>
                <w:sz w:val="20"/>
              </w:rPr>
              <w:t>уважает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37"/>
              <w:ind w:hanging="117"/>
              <w:rPr>
                <w:sz w:val="20"/>
              </w:rPr>
            </w:pPr>
            <w:r>
              <w:rPr>
                <w:sz w:val="20"/>
              </w:rPr>
              <w:t>проявляет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трудолюбие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D26FF4">
        <w:trPr>
          <w:trHeight w:val="316"/>
        </w:trPr>
        <w:tc>
          <w:tcPr>
            <w:tcW w:w="10236" w:type="dxa"/>
            <w:shd w:val="clear" w:color="auto" w:fill="F9FFE7"/>
          </w:tcPr>
          <w:p w:rsidR="00D26FF4" w:rsidRDefault="005D47A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</w:tr>
      <w:tr w:rsidR="00D26FF4">
        <w:trPr>
          <w:trHeight w:val="287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(воспитывающая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среда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ОО)</w:t>
            </w:r>
          </w:p>
        </w:tc>
      </w:tr>
      <w:tr w:rsidR="00D26FF4">
        <w:trPr>
          <w:trHeight w:val="2380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78"/>
              </w:numPr>
              <w:tabs>
                <w:tab w:val="left" w:pos="229"/>
              </w:tabs>
              <w:spacing w:line="276" w:lineRule="auto"/>
              <w:ind w:right="107" w:firstLine="0"/>
              <w:rPr>
                <w:sz w:val="20"/>
              </w:rPr>
            </w:pPr>
            <w:r>
              <w:rPr>
                <w:sz w:val="20"/>
              </w:rPr>
              <w:lastRenderedPageBreak/>
              <w:t>создавать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РППС,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обеспечивающую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красоте,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опрятности, формирование эстетического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вкуса;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8"/>
              </w:numPr>
              <w:tabs>
                <w:tab w:val="left" w:pos="265"/>
              </w:tabs>
              <w:spacing w:line="276" w:lineRule="auto"/>
              <w:ind w:right="98" w:firstLine="0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РППС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материалов,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знакомят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лучшими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отечественными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мировыми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искусства;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прилегающей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зоны,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связанные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наследия;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8"/>
              </w:numPr>
              <w:tabs>
                <w:tab w:val="left" w:pos="253"/>
              </w:tabs>
              <w:spacing w:before="27" w:line="276" w:lineRule="auto"/>
              <w:ind w:right="108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событийную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рукотворную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(выставки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творческих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декорирование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праздникам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8"/>
              </w:numPr>
              <w:tabs>
                <w:tab w:val="left" w:pos="226"/>
              </w:tabs>
              <w:spacing w:line="229" w:lineRule="exact"/>
              <w:ind w:left="225" w:hanging="121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свободный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родителей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литературным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изданиям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 наглядным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материалам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эстетики.</w:t>
            </w:r>
          </w:p>
        </w:tc>
      </w:tr>
      <w:tr w:rsidR="00D26FF4">
        <w:trPr>
          <w:trHeight w:val="530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(детско-родительская,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детско-взрослая,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профессионально-родительская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общности,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детское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сообщество)</w:t>
            </w:r>
          </w:p>
        </w:tc>
      </w:tr>
      <w:tr w:rsidR="00D26FF4">
        <w:trPr>
          <w:trHeight w:val="1849"/>
        </w:trPr>
        <w:tc>
          <w:tcPr>
            <w:tcW w:w="10236" w:type="dxa"/>
          </w:tcPr>
          <w:p w:rsidR="00D26FF4" w:rsidRDefault="005D47A2">
            <w:pPr>
              <w:pStyle w:val="TableParagraph"/>
              <w:spacing w:line="22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Детско-взрослая</w:t>
            </w:r>
            <w:r>
              <w:rPr>
                <w:i/>
                <w:spacing w:val="-4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знакомить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художественными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произведениями,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обсуждать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характера.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поведения.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Детская</w:t>
            </w:r>
            <w:r>
              <w:rPr>
                <w:i/>
                <w:spacing w:val="-3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 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усвоения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этических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эстетических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норм.</w:t>
            </w:r>
          </w:p>
          <w:p w:rsidR="00D26FF4" w:rsidRDefault="005D47A2">
            <w:pPr>
              <w:pStyle w:val="TableParagraph"/>
              <w:spacing w:before="34"/>
              <w:ind w:left="105"/>
              <w:rPr>
                <w:i/>
                <w:sz w:val="20"/>
              </w:rPr>
            </w:pPr>
            <w:r>
              <w:rPr>
                <w:i/>
                <w:sz w:val="20"/>
                <w:u w:val="single"/>
              </w:rPr>
              <w:t>Профессионально-родительская</w:t>
            </w:r>
            <w:r>
              <w:rPr>
                <w:i/>
                <w:spacing w:val="-5"/>
                <w:sz w:val="20"/>
                <w:u w:val="single"/>
              </w:rPr>
              <w:t xml:space="preserve"> </w:t>
            </w:r>
            <w:r>
              <w:rPr>
                <w:i/>
                <w:sz w:val="20"/>
                <w:u w:val="single"/>
              </w:rPr>
              <w:t>общность: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7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эстетическую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ОО.</w:t>
            </w:r>
          </w:p>
        </w:tc>
      </w:tr>
      <w:tr w:rsidR="00D26FF4">
        <w:trPr>
          <w:trHeight w:val="277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7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Формирование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опыта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действия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детских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деятельностей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культурные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практики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ДОО):</w:t>
            </w:r>
          </w:p>
        </w:tc>
      </w:tr>
      <w:tr w:rsidR="00D26FF4">
        <w:trPr>
          <w:trHeight w:val="2116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20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продуктивные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(лепка,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конструирование,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пр.);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34"/>
              <w:ind w:left="221" w:hanging="117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дополнительного образования;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6"/>
              </w:numPr>
              <w:tabs>
                <w:tab w:val="left" w:pos="219"/>
              </w:tabs>
              <w:spacing w:before="36" w:line="276" w:lineRule="auto"/>
              <w:ind w:right="102" w:firstLine="0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совместные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культурно-образовательные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проекты,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фестивали;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line="229" w:lineRule="exact"/>
              <w:ind w:left="221" w:hanging="117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музейные уголки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6"/>
              </w:numPr>
              <w:tabs>
                <w:tab w:val="left" w:pos="315"/>
              </w:tabs>
              <w:spacing w:before="35" w:line="276" w:lineRule="auto"/>
              <w:ind w:right="103" w:firstLine="0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творческого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поддерживать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инициативу,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стремление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импровизации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самостоятельном воплощении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ребенком художественных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замыслов;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1"/>
              <w:ind w:left="221" w:hanging="117"/>
              <w:rPr>
                <w:sz w:val="20"/>
              </w:rPr>
            </w:pPr>
            <w:r>
              <w:rPr>
                <w:sz w:val="20"/>
              </w:rPr>
              <w:t>вовлекать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</w:tr>
      <w:tr w:rsidR="00D26FF4">
        <w:trPr>
          <w:trHeight w:val="263"/>
        </w:trPr>
        <w:tc>
          <w:tcPr>
            <w:tcW w:w="10236" w:type="dxa"/>
            <w:shd w:val="clear" w:color="auto" w:fill="F1F1F1"/>
          </w:tcPr>
          <w:p w:rsidR="00D26FF4" w:rsidRDefault="005D47A2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Планируемые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результаты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воспитания</w:t>
            </w:r>
          </w:p>
        </w:tc>
      </w:tr>
      <w:tr w:rsidR="00D26FF4">
        <w:trPr>
          <w:trHeight w:val="810"/>
        </w:trPr>
        <w:tc>
          <w:tcPr>
            <w:tcW w:w="1023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20" w:lineRule="exact"/>
              <w:ind w:hanging="117"/>
              <w:rPr>
                <w:sz w:val="20"/>
              </w:rPr>
            </w:pPr>
            <w:r>
              <w:rPr>
                <w:sz w:val="20"/>
              </w:rPr>
              <w:t>воспринимает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чувствует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прекрасное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быту,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поступках,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искусстве;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36"/>
              <w:ind w:hanging="117"/>
              <w:rPr>
                <w:sz w:val="20"/>
              </w:rPr>
            </w:pPr>
            <w:r>
              <w:rPr>
                <w:sz w:val="20"/>
              </w:rPr>
              <w:t>стремится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отображению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прекрасного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продуктивных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34"/>
              <w:ind w:hanging="117"/>
              <w:rPr>
                <w:sz w:val="20"/>
              </w:rPr>
            </w:pPr>
            <w:r>
              <w:rPr>
                <w:sz w:val="20"/>
              </w:rPr>
              <w:t>обладает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зачатками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художественно-эстетического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вкуса.</w:t>
            </w:r>
          </w:p>
        </w:tc>
      </w:tr>
    </w:tbl>
    <w:p w:rsidR="00D26FF4" w:rsidRDefault="00D26FF4">
      <w:pPr>
        <w:pStyle w:val="a3"/>
        <w:spacing w:before="10"/>
        <w:ind w:left="0"/>
        <w:jc w:val="left"/>
        <w:rPr>
          <w:sz w:val="7"/>
        </w:rPr>
      </w:pPr>
    </w:p>
    <w:p w:rsidR="00D26FF4" w:rsidRDefault="005D47A2" w:rsidP="00D9600C">
      <w:pPr>
        <w:pStyle w:val="3"/>
        <w:numPr>
          <w:ilvl w:val="3"/>
          <w:numId w:val="330"/>
        </w:numPr>
        <w:tabs>
          <w:tab w:val="left" w:pos="3857"/>
        </w:tabs>
        <w:spacing w:before="88"/>
        <w:ind w:left="3857"/>
        <w:jc w:val="left"/>
      </w:pPr>
      <w:r>
        <w:t>Задачи воспитания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:rsidR="00D26FF4" w:rsidRDefault="005D47A2">
      <w:pPr>
        <w:spacing w:before="183"/>
        <w:ind w:left="1262" w:right="668" w:firstLine="707"/>
        <w:jc w:val="both"/>
        <w:rPr>
          <w:b/>
          <w:i/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11552" behindDoc="1" locked="0" layoutInCell="1" allowOverlap="1" wp14:anchorId="0F330852" wp14:editId="33D2DF92">
            <wp:simplePos x="0" y="0"/>
            <wp:positionH relativeFrom="page">
              <wp:posOffset>1260475</wp:posOffset>
            </wp:positionH>
            <wp:positionV relativeFrom="paragraph">
              <wp:posOffset>193126</wp:posOffset>
            </wp:positionV>
            <wp:extent cx="76200" cy="76198"/>
            <wp:effectExtent l="0" t="0" r="0" b="0"/>
            <wp:wrapNone/>
            <wp:docPr id="3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</w:rPr>
        <w:t>Описание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интеграции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направлений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воспитания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содержанием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областей</w:t>
      </w:r>
    </w:p>
    <w:p w:rsidR="00D26FF4" w:rsidRDefault="005D47A2" w:rsidP="00FC02C8">
      <w:pPr>
        <w:pStyle w:val="a3"/>
        <w:ind w:left="709" w:right="676" w:firstLine="566"/>
      </w:pPr>
      <w:r>
        <w:t>Дошкольное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(ежеминутный)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реализуемый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 режимных моментах (повседневная бытовая деятельность,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ОУ,</w:t>
      </w:r>
      <w:r>
        <w:rPr>
          <w:spacing w:val="1"/>
        </w:rPr>
        <w:t xml:space="preserve"> </w:t>
      </w:r>
      <w:r>
        <w:t>воспитанники пребыва</w:t>
      </w:r>
      <w:r w:rsidR="00D02FEB">
        <w:t>ют в учреждении на протяжении 9</w:t>
      </w:r>
      <w:r>
        <w:t xml:space="preserve"> часов. Именно поэтому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постоянно,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поставленные 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 w:rsidR="00D02FEB">
        <w:t xml:space="preserve"> МБОУ СОШ с. Поречье</w:t>
      </w:r>
      <w:r>
        <w:t>.</w:t>
      </w:r>
    </w:p>
    <w:p w:rsidR="00FC02C8" w:rsidRDefault="005D47A2" w:rsidP="00FC02C8">
      <w:pPr>
        <w:pStyle w:val="a3"/>
        <w:ind w:left="709" w:right="678" w:firstLine="566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нравственных чувств и привычек, нравственного поведения с первых лет жизни</w:t>
      </w:r>
      <w:r>
        <w:rPr>
          <w:spacing w:val="1"/>
        </w:rPr>
        <w:t xml:space="preserve"> </w:t>
      </w:r>
      <w:r>
        <w:t>ребенка.</w:t>
      </w:r>
    </w:p>
    <w:p w:rsidR="00FC02C8" w:rsidRDefault="005D47A2" w:rsidP="00FC02C8">
      <w:pPr>
        <w:pStyle w:val="a3"/>
        <w:ind w:left="709" w:right="678" w:firstLine="566"/>
      </w:pPr>
      <w:r>
        <w:t>Дошкольный возраст – это период начального становления личности. К семи</w:t>
      </w:r>
      <w:r>
        <w:rPr>
          <w:spacing w:val="1"/>
        </w:rPr>
        <w:t xml:space="preserve"> </w:t>
      </w:r>
      <w:r>
        <w:t>годам уже четко прослеживается направленность личности ребенка, как показатель</w:t>
      </w:r>
      <w:r>
        <w:rPr>
          <w:spacing w:val="-62"/>
        </w:rPr>
        <w:t xml:space="preserve"> </w:t>
      </w:r>
      <w:r>
        <w:t>уровня его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развития.</w:t>
      </w:r>
    </w:p>
    <w:p w:rsidR="00FC02C8" w:rsidRDefault="005D47A2" w:rsidP="00FC02C8">
      <w:pPr>
        <w:pStyle w:val="a3"/>
        <w:ind w:left="709" w:right="678" w:firstLine="566"/>
      </w:pPr>
      <w:r>
        <w:t>Следует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двусторонний.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rPr>
          <w:spacing w:val="-1"/>
        </w:rPr>
        <w:t>стороны,</w:t>
      </w:r>
      <w:r>
        <w:rPr>
          <w:spacing w:val="-15"/>
        </w:rPr>
        <w:t xml:space="preserve"> </w:t>
      </w:r>
      <w:r>
        <w:t>он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16"/>
        </w:rPr>
        <w:t xml:space="preserve"> </w:t>
      </w:r>
      <w:r>
        <w:t>активное</w:t>
      </w:r>
      <w:r>
        <w:rPr>
          <w:spacing w:val="-14"/>
        </w:rPr>
        <w:t xml:space="preserve"> </w:t>
      </w:r>
      <w:r>
        <w:t>педагогическое</w:t>
      </w:r>
      <w:r>
        <w:rPr>
          <w:spacing w:val="-15"/>
        </w:rPr>
        <w:t xml:space="preserve"> </w:t>
      </w:r>
      <w:r>
        <w:t>воздействие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стороны</w:t>
      </w:r>
      <w:r>
        <w:rPr>
          <w:spacing w:val="-63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поступках,</w:t>
      </w:r>
      <w:r>
        <w:rPr>
          <w:spacing w:val="1"/>
        </w:rPr>
        <w:t xml:space="preserve"> </w:t>
      </w:r>
      <w:r>
        <w:t>чувствах и отношениях. Поэтому, реализуя определённое содержание, используя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воздействия,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lastRenderedPageBreak/>
        <w:t>проделанной</w:t>
      </w:r>
      <w:r>
        <w:rPr>
          <w:spacing w:val="-2"/>
        </w:rPr>
        <w:t xml:space="preserve"> </w:t>
      </w:r>
      <w:r>
        <w:t>работы, достижения</w:t>
      </w:r>
      <w:r>
        <w:rPr>
          <w:spacing w:val="-4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воспитанников.</w:t>
      </w:r>
    </w:p>
    <w:p w:rsidR="00FC02C8" w:rsidRDefault="005D47A2" w:rsidP="00FC02C8">
      <w:pPr>
        <w:pStyle w:val="a3"/>
        <w:ind w:left="709" w:right="678" w:firstLine="566"/>
      </w:pPr>
      <w:r>
        <w:t>Ядро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добросовестный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неотъемлемые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поведения ивзаимоотношений.</w:t>
      </w:r>
    </w:p>
    <w:p w:rsidR="00D26FF4" w:rsidRPr="00FC02C8" w:rsidRDefault="005D47A2" w:rsidP="00FC02C8">
      <w:pPr>
        <w:pStyle w:val="a3"/>
        <w:ind w:left="709" w:right="678" w:firstLine="566"/>
      </w:pPr>
      <w:r>
        <w:rPr>
          <w:i/>
        </w:rPr>
        <w:t>Реализация</w:t>
      </w:r>
      <w:r>
        <w:rPr>
          <w:i/>
          <w:spacing w:val="1"/>
        </w:rPr>
        <w:t xml:space="preserve"> </w:t>
      </w:r>
      <w:r>
        <w:rPr>
          <w:i/>
        </w:rPr>
        <w:t>цели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задач</w:t>
      </w:r>
      <w:r>
        <w:rPr>
          <w:i/>
          <w:spacing w:val="1"/>
        </w:rPr>
        <w:t xml:space="preserve"> </w:t>
      </w:r>
      <w:r>
        <w:rPr>
          <w:i/>
        </w:rPr>
        <w:t>данной</w:t>
      </w:r>
      <w:r>
        <w:rPr>
          <w:i/>
          <w:spacing w:val="1"/>
        </w:rPr>
        <w:t xml:space="preserve"> </w:t>
      </w:r>
      <w:r>
        <w:rPr>
          <w:i/>
        </w:rPr>
        <w:t>Программы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нескольких нап</w:t>
      </w:r>
      <w:r w:rsidR="00D02FEB">
        <w:t xml:space="preserve">равлений воспитательной работы </w:t>
      </w:r>
      <w:r>
        <w:t>ОУ, формирование которых в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обеспечит полноценное</w:t>
      </w:r>
      <w:r>
        <w:rPr>
          <w:spacing w:val="1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гармоничное</w:t>
      </w:r>
      <w:r>
        <w:rPr>
          <w:spacing w:val="65"/>
        </w:rPr>
        <w:t xml:space="preserve"> </w:t>
      </w:r>
      <w:r>
        <w:t>развитие</w:t>
      </w:r>
      <w:r>
        <w:rPr>
          <w:spacing w:val="65"/>
        </w:rPr>
        <w:t xml:space="preserve"> </w:t>
      </w:r>
      <w:r>
        <w:t>личности</w:t>
      </w:r>
      <w:r>
        <w:rPr>
          <w:spacing w:val="65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rPr>
          <w:b/>
          <w:i/>
        </w:rPr>
        <w:t>от</w:t>
      </w:r>
      <w:r>
        <w:rPr>
          <w:b/>
          <w:i/>
          <w:spacing w:val="3"/>
        </w:rPr>
        <w:t xml:space="preserve"> </w:t>
      </w:r>
      <w:r w:rsidR="00D02FEB">
        <w:rPr>
          <w:b/>
          <w:i/>
        </w:rPr>
        <w:t>3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до</w:t>
      </w:r>
      <w:r>
        <w:rPr>
          <w:b/>
          <w:i/>
          <w:spacing w:val="-1"/>
        </w:rPr>
        <w:t xml:space="preserve"> </w:t>
      </w:r>
      <w:r w:rsidR="00D02FEB">
        <w:rPr>
          <w:b/>
          <w:i/>
        </w:rPr>
        <w:t>7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лет.</w:t>
      </w:r>
    </w:p>
    <w:p w:rsidR="00D26FF4" w:rsidRDefault="005D47A2" w:rsidP="00FC02C8">
      <w:pPr>
        <w:pStyle w:val="3"/>
        <w:spacing w:line="292" w:lineRule="exact"/>
        <w:ind w:left="851" w:firstLine="425"/>
        <w:jc w:val="both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D26FF4" w:rsidRDefault="005D47A2" w:rsidP="00FC02C8">
      <w:pPr>
        <w:pStyle w:val="a4"/>
        <w:numPr>
          <w:ilvl w:val="1"/>
          <w:numId w:val="208"/>
        </w:numPr>
        <w:tabs>
          <w:tab w:val="left" w:pos="1970"/>
          <w:tab w:val="left" w:pos="3866"/>
          <w:tab w:val="left" w:pos="5140"/>
          <w:tab w:val="left" w:pos="6319"/>
          <w:tab w:val="left" w:pos="8054"/>
          <w:tab w:val="left" w:pos="9627"/>
        </w:tabs>
        <w:ind w:left="851" w:right="681" w:firstLine="425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z w:val="26"/>
        </w:rPr>
        <w:tab/>
        <w:t>личности</w:t>
      </w:r>
      <w:r>
        <w:rPr>
          <w:sz w:val="26"/>
        </w:rPr>
        <w:tab/>
        <w:t>ребенка,</w:t>
      </w:r>
      <w:r>
        <w:rPr>
          <w:sz w:val="26"/>
        </w:rPr>
        <w:tab/>
        <w:t>нравственное</w:t>
      </w:r>
      <w:r>
        <w:rPr>
          <w:sz w:val="26"/>
        </w:rPr>
        <w:tab/>
        <w:t>воспитание,</w:t>
      </w:r>
      <w:r>
        <w:rPr>
          <w:sz w:val="26"/>
        </w:rPr>
        <w:tab/>
      </w:r>
      <w:r>
        <w:rPr>
          <w:spacing w:val="-1"/>
          <w:sz w:val="26"/>
        </w:rPr>
        <w:t>развитие</w:t>
      </w:r>
      <w:r>
        <w:rPr>
          <w:spacing w:val="-62"/>
          <w:sz w:val="26"/>
        </w:rPr>
        <w:t xml:space="preserve"> </w:t>
      </w:r>
      <w:r>
        <w:rPr>
          <w:sz w:val="26"/>
        </w:rPr>
        <w:t>общения.</w:t>
      </w:r>
    </w:p>
    <w:p w:rsidR="00D26FF4" w:rsidRDefault="005D47A2" w:rsidP="00FC02C8">
      <w:pPr>
        <w:pStyle w:val="a4"/>
        <w:numPr>
          <w:ilvl w:val="1"/>
          <w:numId w:val="208"/>
        </w:numPr>
        <w:tabs>
          <w:tab w:val="left" w:pos="1970"/>
        </w:tabs>
        <w:ind w:left="851" w:right="678" w:firstLine="425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37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32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34"/>
          <w:sz w:val="26"/>
        </w:rPr>
        <w:t xml:space="preserve"> </w:t>
      </w:r>
      <w:r>
        <w:rPr>
          <w:sz w:val="26"/>
        </w:rPr>
        <w:t>к</w:t>
      </w:r>
      <w:r>
        <w:rPr>
          <w:spacing w:val="24"/>
          <w:sz w:val="26"/>
        </w:rPr>
        <w:t xml:space="preserve"> </w:t>
      </w:r>
      <w:r>
        <w:rPr>
          <w:sz w:val="26"/>
        </w:rPr>
        <w:t>истории</w:t>
      </w:r>
      <w:r>
        <w:rPr>
          <w:spacing w:val="33"/>
          <w:sz w:val="26"/>
        </w:rPr>
        <w:t xml:space="preserve"> </w:t>
      </w:r>
      <w:r>
        <w:rPr>
          <w:sz w:val="26"/>
        </w:rPr>
        <w:t>своей</w:t>
      </w:r>
      <w:r>
        <w:rPr>
          <w:spacing w:val="33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31"/>
          <w:sz w:val="26"/>
        </w:rPr>
        <w:t xml:space="preserve"> </w:t>
      </w:r>
      <w:r>
        <w:rPr>
          <w:sz w:val="26"/>
        </w:rPr>
        <w:t>и</w:t>
      </w:r>
      <w:r>
        <w:rPr>
          <w:spacing w:val="16"/>
          <w:sz w:val="26"/>
        </w:rPr>
        <w:t xml:space="preserve"> </w:t>
      </w:r>
      <w:r>
        <w:rPr>
          <w:sz w:val="26"/>
        </w:rPr>
        <w:t>любви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4"/>
          <w:sz w:val="26"/>
        </w:rPr>
        <w:t xml:space="preserve"> </w:t>
      </w:r>
      <w:r>
        <w:rPr>
          <w:sz w:val="26"/>
        </w:rPr>
        <w:t>Родине.</w:t>
      </w:r>
    </w:p>
    <w:p w:rsidR="00D26FF4" w:rsidRDefault="005D47A2" w:rsidP="00FC02C8">
      <w:pPr>
        <w:pStyle w:val="a4"/>
        <w:numPr>
          <w:ilvl w:val="1"/>
          <w:numId w:val="208"/>
        </w:numPr>
        <w:tabs>
          <w:tab w:val="left" w:pos="1970"/>
        </w:tabs>
        <w:ind w:left="851" w:right="678" w:firstLine="425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чувства</w:t>
      </w:r>
      <w:r>
        <w:rPr>
          <w:spacing w:val="1"/>
          <w:sz w:val="26"/>
        </w:rPr>
        <w:t xml:space="preserve"> </w:t>
      </w:r>
      <w:r>
        <w:rPr>
          <w:sz w:val="26"/>
        </w:rPr>
        <w:t>принадлежности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своейсемье</w:t>
      </w:r>
      <w:r>
        <w:rPr>
          <w:spacing w:val="-4"/>
          <w:sz w:val="26"/>
        </w:rPr>
        <w:t xml:space="preserve"> </w:t>
      </w:r>
      <w:r>
        <w:rPr>
          <w:sz w:val="26"/>
        </w:rPr>
        <w:t>и обществу.</w:t>
      </w:r>
    </w:p>
    <w:p w:rsidR="00D26FF4" w:rsidRDefault="005D47A2" w:rsidP="00FC02C8">
      <w:pPr>
        <w:pStyle w:val="a4"/>
        <w:numPr>
          <w:ilvl w:val="1"/>
          <w:numId w:val="208"/>
        </w:numPr>
        <w:tabs>
          <w:tab w:val="left" w:pos="1970"/>
        </w:tabs>
        <w:spacing w:line="298" w:lineRule="exact"/>
        <w:ind w:left="851" w:firstLine="425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0"/>
          <w:sz w:val="26"/>
        </w:rPr>
        <w:t xml:space="preserve"> </w:t>
      </w:r>
      <w:r>
        <w:rPr>
          <w:sz w:val="26"/>
        </w:rPr>
        <w:t>позитивных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установок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10"/>
          <w:sz w:val="26"/>
        </w:rPr>
        <w:t xml:space="preserve"> </w:t>
      </w:r>
      <w:r>
        <w:rPr>
          <w:sz w:val="26"/>
        </w:rPr>
        <w:t>труду</w:t>
      </w:r>
      <w:r>
        <w:rPr>
          <w:spacing w:val="-1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творчеству.</w:t>
      </w:r>
    </w:p>
    <w:p w:rsidR="00D26FF4" w:rsidRDefault="005D47A2" w:rsidP="00FC02C8">
      <w:pPr>
        <w:pStyle w:val="a4"/>
        <w:numPr>
          <w:ilvl w:val="1"/>
          <w:numId w:val="208"/>
        </w:numPr>
        <w:tabs>
          <w:tab w:val="left" w:pos="1970"/>
        </w:tabs>
        <w:spacing w:line="298" w:lineRule="exact"/>
        <w:ind w:left="851" w:firstLine="425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7"/>
          <w:sz w:val="26"/>
        </w:rPr>
        <w:t xml:space="preserve"> </w:t>
      </w:r>
      <w:r>
        <w:rPr>
          <w:sz w:val="26"/>
        </w:rPr>
        <w:t>экологического</w:t>
      </w:r>
      <w:r>
        <w:rPr>
          <w:spacing w:val="-6"/>
          <w:sz w:val="26"/>
        </w:rPr>
        <w:t xml:space="preserve"> </w:t>
      </w:r>
      <w:r>
        <w:rPr>
          <w:sz w:val="26"/>
        </w:rPr>
        <w:t>сознания.</w:t>
      </w:r>
    </w:p>
    <w:p w:rsidR="00D26FF4" w:rsidRDefault="005D47A2" w:rsidP="00FC02C8">
      <w:pPr>
        <w:pStyle w:val="a4"/>
        <w:numPr>
          <w:ilvl w:val="1"/>
          <w:numId w:val="208"/>
        </w:numPr>
        <w:tabs>
          <w:tab w:val="left" w:pos="1970"/>
        </w:tabs>
        <w:spacing w:line="298" w:lineRule="exact"/>
        <w:ind w:left="851" w:firstLine="425"/>
        <w:jc w:val="left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8"/>
          <w:sz w:val="26"/>
        </w:rPr>
        <w:t xml:space="preserve"> </w:t>
      </w:r>
      <w:r>
        <w:rPr>
          <w:sz w:val="26"/>
        </w:rPr>
        <w:t>основ</w:t>
      </w:r>
      <w:r>
        <w:rPr>
          <w:spacing w:val="-6"/>
          <w:sz w:val="26"/>
        </w:rPr>
        <w:t xml:space="preserve"> </w:t>
      </w:r>
      <w:r>
        <w:rPr>
          <w:sz w:val="26"/>
        </w:rPr>
        <w:t>безопасности.</w:t>
      </w:r>
    </w:p>
    <w:p w:rsidR="00D26FF4" w:rsidRDefault="005D47A2" w:rsidP="00FC02C8">
      <w:pPr>
        <w:pStyle w:val="a3"/>
        <w:ind w:left="851" w:right="679" w:firstLine="425"/>
      </w:pPr>
      <w:r>
        <w:t>В 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подразделы,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интеграцию воспитательной деятельности во все образовательные области и во все</w:t>
      </w:r>
      <w:r>
        <w:rPr>
          <w:spacing w:val="1"/>
        </w:rPr>
        <w:t xml:space="preserve"> </w:t>
      </w:r>
      <w:r>
        <w:rPr>
          <w:w w:val="95"/>
        </w:rPr>
        <w:t>виды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детской</w:t>
      </w:r>
      <w:r>
        <w:rPr>
          <w:spacing w:val="58"/>
        </w:rPr>
        <w:t xml:space="preserve"> </w:t>
      </w:r>
      <w:r>
        <w:rPr>
          <w:w w:val="95"/>
        </w:rPr>
        <w:t>деятельности в образовательном</w:t>
      </w:r>
      <w:r w:rsidR="00D02FEB">
        <w:rPr>
          <w:w w:val="95"/>
        </w:rPr>
        <w:t xml:space="preserve"> процессе, согласно ООП ДО МБОУ СОШ с. Поречье</w:t>
      </w:r>
      <w:r>
        <w:t>.</w:t>
      </w:r>
    </w:p>
    <w:p w:rsidR="00D26FF4" w:rsidRDefault="005D47A2" w:rsidP="00FC02C8">
      <w:pPr>
        <w:pStyle w:val="a3"/>
        <w:ind w:left="851" w:right="680" w:firstLine="425"/>
      </w:pPr>
      <w:r>
        <w:rPr>
          <w:b/>
          <w:i/>
        </w:rPr>
        <w:t xml:space="preserve">Содержание Программы </w:t>
      </w:r>
      <w:r>
        <w:t>воспитания реализуется в ходе 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7"/>
        </w:rPr>
        <w:t xml:space="preserve"> </w:t>
      </w:r>
      <w:r>
        <w:t>областей,</w:t>
      </w:r>
      <w:r>
        <w:rPr>
          <w:spacing w:val="-3"/>
        </w:rPr>
        <w:t xml:space="preserve"> </w:t>
      </w:r>
      <w:r>
        <w:t>обозначенных</w:t>
      </w:r>
      <w:r>
        <w:rPr>
          <w:spacing w:val="-6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ФГОС</w:t>
      </w:r>
      <w:r>
        <w:rPr>
          <w:spacing w:val="-6"/>
        </w:rPr>
        <w:t xml:space="preserve"> </w:t>
      </w:r>
      <w:r>
        <w:t>ДО,</w:t>
      </w:r>
      <w:r>
        <w:rPr>
          <w:spacing w:val="-62"/>
        </w:rPr>
        <w:t xml:space="preserve"> </w:t>
      </w:r>
      <w:r>
        <w:t>одной из</w:t>
      </w:r>
      <w:r w:rsidR="00D02FEB">
        <w:t xml:space="preserve"> </w:t>
      </w:r>
      <w:r>
        <w:t>задач которого является объединение воспитания и обучения в 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ценностей, принятых в обществе правил и норм поведения в интересах 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общества:</w:t>
      </w:r>
    </w:p>
    <w:p w:rsidR="00D26FF4" w:rsidRDefault="005D47A2" w:rsidP="00FC02C8">
      <w:pPr>
        <w:pStyle w:val="a4"/>
        <w:numPr>
          <w:ilvl w:val="0"/>
          <w:numId w:val="208"/>
        </w:numPr>
        <w:tabs>
          <w:tab w:val="left" w:pos="2047"/>
        </w:tabs>
        <w:spacing w:line="298" w:lineRule="exact"/>
        <w:ind w:left="851" w:firstLine="425"/>
        <w:jc w:val="left"/>
        <w:rPr>
          <w:rFonts w:ascii="Wingdings" w:hAnsi="Wingdings"/>
          <w:sz w:val="26"/>
        </w:rPr>
      </w:pPr>
      <w:r>
        <w:rPr>
          <w:sz w:val="26"/>
        </w:rPr>
        <w:t>социально-коммуникативное</w:t>
      </w:r>
      <w:r>
        <w:rPr>
          <w:spacing w:val="-5"/>
          <w:sz w:val="26"/>
        </w:rPr>
        <w:t xml:space="preserve"> </w:t>
      </w:r>
      <w:r>
        <w:rPr>
          <w:sz w:val="26"/>
        </w:rPr>
        <w:t>развитие;</w:t>
      </w:r>
    </w:p>
    <w:p w:rsidR="00D26FF4" w:rsidRDefault="005D47A2" w:rsidP="00FC02C8">
      <w:pPr>
        <w:pStyle w:val="a4"/>
        <w:numPr>
          <w:ilvl w:val="0"/>
          <w:numId w:val="208"/>
        </w:numPr>
        <w:tabs>
          <w:tab w:val="left" w:pos="2047"/>
        </w:tabs>
        <w:spacing w:line="298" w:lineRule="exact"/>
        <w:ind w:left="851" w:firstLine="425"/>
        <w:jc w:val="left"/>
        <w:rPr>
          <w:rFonts w:ascii="Wingdings" w:hAnsi="Wingdings"/>
          <w:sz w:val="26"/>
        </w:rPr>
      </w:pPr>
      <w:r>
        <w:rPr>
          <w:sz w:val="26"/>
        </w:rPr>
        <w:t>познавательное</w:t>
      </w:r>
      <w:r>
        <w:rPr>
          <w:spacing w:val="-6"/>
          <w:sz w:val="26"/>
        </w:rPr>
        <w:t xml:space="preserve"> </w:t>
      </w:r>
      <w:r>
        <w:rPr>
          <w:sz w:val="26"/>
        </w:rPr>
        <w:t>развитие;</w:t>
      </w:r>
    </w:p>
    <w:p w:rsidR="00D26FF4" w:rsidRDefault="005D47A2" w:rsidP="00FC02C8">
      <w:pPr>
        <w:pStyle w:val="a4"/>
        <w:numPr>
          <w:ilvl w:val="0"/>
          <w:numId w:val="208"/>
        </w:numPr>
        <w:tabs>
          <w:tab w:val="left" w:pos="2047"/>
        </w:tabs>
        <w:spacing w:line="299" w:lineRule="exact"/>
        <w:ind w:left="851" w:firstLine="425"/>
        <w:jc w:val="left"/>
        <w:rPr>
          <w:rFonts w:ascii="Wingdings" w:hAnsi="Wingdings"/>
          <w:sz w:val="26"/>
        </w:rPr>
      </w:pPr>
      <w:r>
        <w:rPr>
          <w:sz w:val="26"/>
        </w:rPr>
        <w:t>речевое</w:t>
      </w:r>
      <w:r>
        <w:rPr>
          <w:spacing w:val="-3"/>
          <w:sz w:val="26"/>
        </w:rPr>
        <w:t xml:space="preserve"> </w:t>
      </w:r>
      <w:r>
        <w:rPr>
          <w:sz w:val="26"/>
        </w:rPr>
        <w:t>развитие;</w:t>
      </w:r>
    </w:p>
    <w:p w:rsidR="00D26FF4" w:rsidRDefault="005D47A2" w:rsidP="00FC02C8">
      <w:pPr>
        <w:pStyle w:val="a4"/>
        <w:numPr>
          <w:ilvl w:val="0"/>
          <w:numId w:val="208"/>
        </w:numPr>
        <w:tabs>
          <w:tab w:val="left" w:pos="2047"/>
        </w:tabs>
        <w:spacing w:line="299" w:lineRule="exact"/>
        <w:ind w:left="851" w:firstLine="425"/>
        <w:jc w:val="left"/>
        <w:rPr>
          <w:rFonts w:ascii="Wingdings" w:hAnsi="Wingdings"/>
          <w:sz w:val="26"/>
        </w:rPr>
      </w:pPr>
      <w:r>
        <w:rPr>
          <w:sz w:val="26"/>
        </w:rPr>
        <w:t>художественно-эстетическое</w:t>
      </w:r>
      <w:r>
        <w:rPr>
          <w:spacing w:val="-11"/>
          <w:sz w:val="26"/>
        </w:rPr>
        <w:t xml:space="preserve"> </w:t>
      </w:r>
      <w:r>
        <w:rPr>
          <w:sz w:val="26"/>
        </w:rPr>
        <w:t>развитие;</w:t>
      </w:r>
    </w:p>
    <w:p w:rsidR="00D26FF4" w:rsidRDefault="005D47A2" w:rsidP="00FC02C8">
      <w:pPr>
        <w:pStyle w:val="a4"/>
        <w:numPr>
          <w:ilvl w:val="0"/>
          <w:numId w:val="208"/>
        </w:numPr>
        <w:tabs>
          <w:tab w:val="left" w:pos="2047"/>
        </w:tabs>
        <w:ind w:left="851" w:firstLine="425"/>
        <w:jc w:val="left"/>
        <w:rPr>
          <w:rFonts w:ascii="Wingdings" w:hAnsi="Wingdings"/>
          <w:sz w:val="26"/>
        </w:rPr>
      </w:pPr>
      <w:r>
        <w:rPr>
          <w:sz w:val="26"/>
        </w:rPr>
        <w:t>физическое</w:t>
      </w:r>
      <w:r>
        <w:rPr>
          <w:spacing w:val="-2"/>
          <w:sz w:val="26"/>
        </w:rPr>
        <w:t xml:space="preserve"> </w:t>
      </w:r>
      <w:r>
        <w:rPr>
          <w:sz w:val="26"/>
        </w:rPr>
        <w:t>развитие.</w:t>
      </w:r>
    </w:p>
    <w:p w:rsidR="00D26FF4" w:rsidRDefault="005D47A2">
      <w:pPr>
        <w:spacing w:before="8"/>
        <w:ind w:left="3715"/>
        <w:rPr>
          <w:b/>
          <w:i/>
          <w:sz w:val="26"/>
        </w:rPr>
      </w:pPr>
      <w:bookmarkStart w:id="18" w:name="Патриотическое_направление_воспитания"/>
      <w:bookmarkEnd w:id="18"/>
      <w:r>
        <w:rPr>
          <w:b/>
          <w:i/>
          <w:sz w:val="26"/>
          <w:u w:val="thick"/>
        </w:rPr>
        <w:t>Патриотическое</w:t>
      </w:r>
      <w:r>
        <w:rPr>
          <w:b/>
          <w:i/>
          <w:spacing w:val="-10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направление</w:t>
      </w:r>
      <w:r>
        <w:rPr>
          <w:b/>
          <w:i/>
          <w:spacing w:val="-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воспитания</w:t>
      </w:r>
    </w:p>
    <w:p w:rsidR="00D26FF4" w:rsidRDefault="005D47A2">
      <w:pPr>
        <w:spacing w:before="1"/>
        <w:ind w:left="2219" w:right="670" w:firstLine="777"/>
        <w:rPr>
          <w:b/>
          <w:i/>
          <w:sz w:val="26"/>
        </w:rPr>
      </w:pPr>
      <w:bookmarkStart w:id="19" w:name="Образовательная_область_«Познавательное_"/>
      <w:bookmarkEnd w:id="19"/>
      <w:r>
        <w:rPr>
          <w:b/>
          <w:i/>
          <w:sz w:val="26"/>
        </w:rPr>
        <w:t>Образовательная область «Познавательное развитие»</w:t>
      </w:r>
      <w:r>
        <w:rPr>
          <w:b/>
          <w:i/>
          <w:spacing w:val="1"/>
          <w:sz w:val="26"/>
        </w:rPr>
        <w:t xml:space="preserve"> </w:t>
      </w:r>
      <w:bookmarkStart w:id="20" w:name="Образовательная_область_«Социально-комму"/>
      <w:bookmarkEnd w:id="20"/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«Социально-коммуникативное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развитие»</w:t>
      </w:r>
    </w:p>
    <w:p w:rsidR="00D26FF4" w:rsidRDefault="005D47A2">
      <w:pPr>
        <w:spacing w:line="291" w:lineRule="exact"/>
        <w:ind w:left="1828"/>
        <w:rPr>
          <w:sz w:val="26"/>
        </w:rPr>
      </w:pPr>
      <w:bookmarkStart w:id="21" w:name="Ценности:_Родина_и_природа."/>
      <w:bookmarkEnd w:id="21"/>
      <w:r>
        <w:rPr>
          <w:b/>
          <w:i/>
          <w:sz w:val="26"/>
        </w:rPr>
        <w:t>Ценности:</w:t>
      </w:r>
      <w:r>
        <w:rPr>
          <w:b/>
          <w:i/>
          <w:spacing w:val="-5"/>
          <w:sz w:val="26"/>
        </w:rPr>
        <w:t xml:space="preserve"> </w:t>
      </w:r>
      <w:r>
        <w:rPr>
          <w:sz w:val="26"/>
        </w:rPr>
        <w:t>Родина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природа.</w:t>
      </w:r>
    </w:p>
    <w:p w:rsidR="00D26FF4" w:rsidRDefault="005D47A2" w:rsidP="00FC02C8">
      <w:pPr>
        <w:pStyle w:val="a3"/>
        <w:spacing w:before="67"/>
        <w:ind w:right="672"/>
      </w:pPr>
      <w:bookmarkStart w:id="22" w:name="Воспитание_в_ребенке_нравственных_качест"/>
      <w:bookmarkEnd w:id="22"/>
      <w:r>
        <w:t>Воспитание в ребенке нравственных качеств, чувства любви, интереса к своей</w:t>
      </w:r>
      <w:r>
        <w:rPr>
          <w:spacing w:val="-62"/>
        </w:rPr>
        <w:t xml:space="preserve"> </w:t>
      </w:r>
      <w:r>
        <w:rPr>
          <w:spacing w:val="-1"/>
        </w:rPr>
        <w:t>стране</w:t>
      </w:r>
      <w:r>
        <w:rPr>
          <w:spacing w:val="-15"/>
        </w:rPr>
        <w:t xml:space="preserve"> </w:t>
      </w:r>
      <w:r>
        <w:rPr>
          <w:spacing w:val="-1"/>
        </w:rPr>
        <w:t>–</w:t>
      </w:r>
      <w:r>
        <w:rPr>
          <w:spacing w:val="-15"/>
        </w:rPr>
        <w:t xml:space="preserve"> </w:t>
      </w:r>
      <w:r>
        <w:rPr>
          <w:spacing w:val="-1"/>
        </w:rPr>
        <w:t>России,</w:t>
      </w:r>
      <w:r>
        <w:rPr>
          <w:spacing w:val="-14"/>
        </w:rPr>
        <w:t xml:space="preserve"> </w:t>
      </w:r>
      <w:r>
        <w:rPr>
          <w:spacing w:val="-1"/>
        </w:rPr>
        <w:t>своему</w:t>
      </w:r>
      <w:r>
        <w:rPr>
          <w:spacing w:val="-20"/>
        </w:rPr>
        <w:t xml:space="preserve"> </w:t>
      </w:r>
      <w:r>
        <w:t>краю,</w:t>
      </w:r>
      <w:r>
        <w:rPr>
          <w:spacing w:val="-15"/>
        </w:rPr>
        <w:t xml:space="preserve"> </w:t>
      </w:r>
      <w:r>
        <w:t>малой</w:t>
      </w:r>
      <w:r>
        <w:rPr>
          <w:spacing w:val="-14"/>
        </w:rPr>
        <w:t xml:space="preserve"> </w:t>
      </w:r>
      <w:r>
        <w:t>родине,</w:t>
      </w:r>
      <w:r>
        <w:rPr>
          <w:spacing w:val="-15"/>
        </w:rPr>
        <w:t xml:space="preserve"> </w:t>
      </w:r>
      <w:r>
        <w:t>своему</w:t>
      </w:r>
      <w:r>
        <w:rPr>
          <w:spacing w:val="-19"/>
        </w:rPr>
        <w:t xml:space="preserve"> </w:t>
      </w:r>
      <w:r>
        <w:t>народу</w:t>
      </w:r>
      <w:r>
        <w:rPr>
          <w:spacing w:val="-20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народу</w:t>
      </w:r>
      <w:r>
        <w:rPr>
          <w:spacing w:val="-19"/>
        </w:rPr>
        <w:t xml:space="preserve"> </w:t>
      </w:r>
      <w:r>
        <w:t>России</w:t>
      </w:r>
      <w:r>
        <w:rPr>
          <w:spacing w:val="-14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целом</w:t>
      </w:r>
      <w:r>
        <w:rPr>
          <w:spacing w:val="-62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:rsidR="00D26FF4" w:rsidRDefault="005D47A2">
      <w:pPr>
        <w:pStyle w:val="a3"/>
        <w:spacing w:before="2"/>
        <w:ind w:right="672" w:firstLine="707"/>
      </w:pPr>
      <w:r>
        <w:t>Воспитательная работа в данном направлении связана со структурой 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компоненты:</w:t>
      </w:r>
    </w:p>
    <w:p w:rsidR="00D26FF4" w:rsidRDefault="005D47A2">
      <w:pPr>
        <w:pStyle w:val="a3"/>
        <w:ind w:right="671" w:firstLine="427"/>
      </w:pPr>
      <w:r>
        <w:rPr>
          <w:rFonts w:ascii="Wingdings" w:hAnsi="Wingdings"/>
          <w:w w:val="95"/>
        </w:rPr>
        <w:t></w:t>
      </w:r>
      <w:r>
        <w:rPr>
          <w:w w:val="95"/>
        </w:rPr>
        <w:t xml:space="preserve"> -</w:t>
      </w:r>
      <w:r>
        <w:rPr>
          <w:spacing w:val="1"/>
          <w:w w:val="95"/>
        </w:rPr>
        <w:t xml:space="preserve"> </w:t>
      </w:r>
      <w:r>
        <w:rPr>
          <w:w w:val="95"/>
        </w:rPr>
        <w:t>когнитивно-смысловой,</w:t>
      </w:r>
      <w:r>
        <w:rPr>
          <w:spacing w:val="1"/>
          <w:w w:val="95"/>
        </w:rPr>
        <w:t xml:space="preserve"> </w:t>
      </w:r>
      <w:r>
        <w:rPr>
          <w:w w:val="95"/>
        </w:rPr>
        <w:t>связанный</w:t>
      </w:r>
      <w:r>
        <w:rPr>
          <w:spacing w:val="1"/>
          <w:w w:val="95"/>
        </w:rPr>
        <w:t xml:space="preserve"> </w:t>
      </w:r>
      <w:r>
        <w:rPr>
          <w:w w:val="95"/>
        </w:rPr>
        <w:t>со</w:t>
      </w:r>
      <w:r>
        <w:rPr>
          <w:spacing w:val="1"/>
          <w:w w:val="95"/>
        </w:rPr>
        <w:t xml:space="preserve"> </w:t>
      </w:r>
      <w:r>
        <w:rPr>
          <w:w w:val="95"/>
        </w:rPr>
        <w:t>знаниями</w:t>
      </w:r>
      <w:r>
        <w:rPr>
          <w:spacing w:val="1"/>
          <w:w w:val="95"/>
        </w:rPr>
        <w:t xml:space="preserve"> </w:t>
      </w:r>
      <w:r>
        <w:rPr>
          <w:w w:val="95"/>
        </w:rPr>
        <w:t>об</w:t>
      </w:r>
      <w:r>
        <w:rPr>
          <w:spacing w:val="1"/>
          <w:w w:val="95"/>
        </w:rPr>
        <w:t xml:space="preserve"> </w:t>
      </w:r>
      <w:r>
        <w:rPr>
          <w:w w:val="95"/>
        </w:rPr>
        <w:t>истории</w:t>
      </w:r>
      <w:r>
        <w:rPr>
          <w:spacing w:val="1"/>
          <w:w w:val="95"/>
        </w:rPr>
        <w:t xml:space="preserve"> </w:t>
      </w:r>
      <w:r>
        <w:rPr>
          <w:w w:val="95"/>
        </w:rPr>
        <w:t>России,</w:t>
      </w:r>
      <w:r>
        <w:rPr>
          <w:spacing w:val="58"/>
        </w:rPr>
        <w:t xml:space="preserve"> </w:t>
      </w:r>
      <w:r>
        <w:rPr>
          <w:w w:val="95"/>
        </w:rPr>
        <w:t>своего</w:t>
      </w:r>
      <w:r>
        <w:rPr>
          <w:spacing w:val="1"/>
          <w:w w:val="95"/>
        </w:rPr>
        <w:t xml:space="preserve"> </w:t>
      </w:r>
      <w:r>
        <w:t>края, духовных и культурных традиций и достижений многонационального народа</w:t>
      </w:r>
      <w:r>
        <w:rPr>
          <w:spacing w:val="1"/>
        </w:rPr>
        <w:t xml:space="preserve"> </w:t>
      </w:r>
      <w:r>
        <w:t>России;</w:t>
      </w:r>
    </w:p>
    <w:p w:rsidR="00D26FF4" w:rsidRDefault="005D47A2">
      <w:pPr>
        <w:pStyle w:val="a3"/>
        <w:ind w:right="668" w:firstLine="427"/>
      </w:pPr>
      <w:r>
        <w:rPr>
          <w:rFonts w:ascii="Wingdings" w:hAnsi="Wingdings"/>
          <w:spacing w:val="-1"/>
        </w:rPr>
        <w:t></w:t>
      </w:r>
      <w:r>
        <w:rPr>
          <w:spacing w:val="-1"/>
        </w:rPr>
        <w:t xml:space="preserve"> -</w:t>
      </w:r>
      <w:r>
        <w:t xml:space="preserve"> </w:t>
      </w:r>
      <w:r>
        <w:rPr>
          <w:spacing w:val="-1"/>
        </w:rPr>
        <w:t>эмоционально-ценностный,</w:t>
      </w:r>
      <w:r>
        <w:t xml:space="preserve"> характеризующийся</w:t>
      </w:r>
      <w:r>
        <w:rPr>
          <w:spacing w:val="1"/>
        </w:rPr>
        <w:t xml:space="preserve"> </w:t>
      </w:r>
      <w:r>
        <w:t>любовью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3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народу,</w:t>
      </w:r>
      <w:r>
        <w:rPr>
          <w:spacing w:val="-2"/>
        </w:rPr>
        <w:t xml:space="preserve"> </w:t>
      </w:r>
      <w:r>
        <w:t>народу</w:t>
      </w:r>
      <w:r>
        <w:rPr>
          <w:spacing w:val="-4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целом;</w:t>
      </w:r>
    </w:p>
    <w:p w:rsidR="00D26FF4" w:rsidRDefault="005D47A2">
      <w:pPr>
        <w:pStyle w:val="a3"/>
        <w:ind w:right="672" w:firstLine="427"/>
      </w:pPr>
      <w:r>
        <w:rPr>
          <w:rFonts w:ascii="Wingdings" w:hAnsi="Wingdings"/>
          <w:spacing w:val="-1"/>
        </w:rPr>
        <w:lastRenderedPageBreak/>
        <w:t></w:t>
      </w:r>
      <w:r>
        <w:rPr>
          <w:spacing w:val="-1"/>
        </w:rPr>
        <w:t xml:space="preserve"> - регуляторно-волевой, обеспечивающий </w:t>
      </w:r>
      <w:r>
        <w:t>укоренение знаний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настоящее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будущее</w:t>
      </w:r>
      <w:r>
        <w:rPr>
          <w:spacing w:val="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России.</w:t>
      </w:r>
    </w:p>
    <w:p w:rsidR="00D26FF4" w:rsidRDefault="005D47A2">
      <w:pPr>
        <w:pStyle w:val="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патриотического</w:t>
      </w:r>
      <w:r>
        <w:rPr>
          <w:spacing w:val="-4"/>
        </w:rPr>
        <w:t xml:space="preserve"> </w:t>
      </w:r>
      <w:r>
        <w:t>воспитания:</w:t>
      </w:r>
    </w:p>
    <w:p w:rsidR="00D26FF4" w:rsidRDefault="005D47A2">
      <w:pPr>
        <w:pStyle w:val="a3"/>
        <w:ind w:right="676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культурному</w:t>
      </w:r>
      <w:r>
        <w:rPr>
          <w:spacing w:val="-7"/>
        </w:rPr>
        <w:t xml:space="preserve"> </w:t>
      </w:r>
      <w:r>
        <w:t>наследию</w:t>
      </w:r>
      <w:r>
        <w:rPr>
          <w:spacing w:val="-1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D26FF4" w:rsidRDefault="005D47A2">
      <w:pPr>
        <w:pStyle w:val="a3"/>
        <w:ind w:right="673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любви, уважения к своим национальным особенностям и чувства</w:t>
      </w:r>
      <w:r>
        <w:rPr>
          <w:spacing w:val="-62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достоинства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представителя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народа;</w:t>
      </w:r>
    </w:p>
    <w:p w:rsidR="00D26FF4" w:rsidRDefault="005D47A2">
      <w:pPr>
        <w:pStyle w:val="a3"/>
        <w:ind w:right="665" w:firstLine="427"/>
      </w:pPr>
      <w:r>
        <w:rPr>
          <w:rFonts w:ascii="Wingdings" w:hAnsi="Wingdings"/>
          <w:sz w:val="24"/>
        </w:rPr>
        <w:t></w:t>
      </w:r>
      <w:r>
        <w:rPr>
          <w:sz w:val="24"/>
        </w:rPr>
        <w:t xml:space="preserve"> </w:t>
      </w:r>
      <w:r>
        <w:t>воспитание уважительного отношения к гражданам России в целом, своим</w:t>
      </w:r>
      <w:r>
        <w:rPr>
          <w:spacing w:val="1"/>
        </w:rPr>
        <w:t xml:space="preserve"> </w:t>
      </w:r>
      <w:r>
        <w:t>соотечественникам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ровесникам, родителям, соседям, старшим, другим людям вне зависимости от их</w:t>
      </w:r>
      <w:r>
        <w:rPr>
          <w:spacing w:val="1"/>
        </w:rPr>
        <w:t xml:space="preserve"> </w:t>
      </w:r>
      <w:r>
        <w:t>этнической</w:t>
      </w:r>
      <w:r>
        <w:rPr>
          <w:spacing w:val="-2"/>
        </w:rPr>
        <w:t xml:space="preserve"> </w:t>
      </w:r>
      <w:r>
        <w:t>принадлежности;</w:t>
      </w:r>
    </w:p>
    <w:p w:rsidR="00D26FF4" w:rsidRDefault="005D47A2">
      <w:pPr>
        <w:pStyle w:val="a3"/>
        <w:ind w:right="675" w:firstLine="427"/>
      </w:pPr>
      <w:r>
        <w:rPr>
          <w:rFonts w:ascii="Wingdings" w:hAnsi="Wingdings"/>
          <w:spacing w:val="-1"/>
          <w:sz w:val="24"/>
        </w:rPr>
        <w:t></w:t>
      </w:r>
      <w:r>
        <w:rPr>
          <w:spacing w:val="3"/>
          <w:sz w:val="24"/>
        </w:rPr>
        <w:t xml:space="preserve"> </w:t>
      </w:r>
      <w:r>
        <w:rPr>
          <w:spacing w:val="-1"/>
        </w:rPr>
        <w:t>воспитание</w:t>
      </w:r>
      <w:r>
        <w:rPr>
          <w:spacing w:val="-14"/>
        </w:rPr>
        <w:t xml:space="preserve"> </w:t>
      </w:r>
      <w:r>
        <w:t>любви</w:t>
      </w:r>
      <w:r>
        <w:rPr>
          <w:spacing w:val="-12"/>
        </w:rPr>
        <w:t xml:space="preserve"> </w:t>
      </w:r>
      <w:r>
        <w:t>к</w:t>
      </w:r>
      <w:r>
        <w:rPr>
          <w:spacing w:val="-16"/>
        </w:rPr>
        <w:t xml:space="preserve"> </w:t>
      </w:r>
      <w:r>
        <w:t>родной</w:t>
      </w:r>
      <w:r>
        <w:rPr>
          <w:spacing w:val="-14"/>
        </w:rPr>
        <w:t xml:space="preserve"> </w:t>
      </w:r>
      <w:r>
        <w:t>природе,</w:t>
      </w:r>
      <w:r>
        <w:rPr>
          <w:spacing w:val="-15"/>
        </w:rPr>
        <w:t xml:space="preserve"> </w:t>
      </w:r>
      <w:r>
        <w:t>природе</w:t>
      </w:r>
      <w:r>
        <w:rPr>
          <w:spacing w:val="-15"/>
        </w:rPr>
        <w:t xml:space="preserve"> </w:t>
      </w:r>
      <w:r>
        <w:t>своего</w:t>
      </w:r>
      <w:r>
        <w:rPr>
          <w:spacing w:val="-13"/>
        </w:rPr>
        <w:t xml:space="preserve"> </w:t>
      </w:r>
      <w:r>
        <w:t>края,</w:t>
      </w:r>
      <w:r>
        <w:rPr>
          <w:spacing w:val="-13"/>
        </w:rPr>
        <w:t xml:space="preserve"> </w:t>
      </w:r>
      <w:r>
        <w:t>России,</w:t>
      </w:r>
      <w:r>
        <w:rPr>
          <w:spacing w:val="-14"/>
        </w:rPr>
        <w:t xml:space="preserve"> </w:t>
      </w:r>
      <w:r>
        <w:t>понимания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природе.</w:t>
      </w:r>
    </w:p>
    <w:p w:rsidR="00D26FF4" w:rsidRDefault="005D47A2">
      <w:pPr>
        <w:spacing w:after="4"/>
        <w:ind w:left="1262" w:right="664"/>
        <w:jc w:val="right"/>
      </w:pPr>
      <w:r>
        <w:t>Таблица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D26FF4">
        <w:trPr>
          <w:trHeight w:val="552"/>
        </w:trPr>
        <w:tc>
          <w:tcPr>
            <w:tcW w:w="9347" w:type="dxa"/>
            <w:shd w:val="clear" w:color="auto" w:fill="F1F1F1"/>
          </w:tcPr>
          <w:p w:rsidR="00D26FF4" w:rsidRDefault="005D47A2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D26FF4" w:rsidRDefault="005D47A2">
            <w:pPr>
              <w:pStyle w:val="TableParagraph"/>
              <w:spacing w:line="264" w:lineRule="exact"/>
              <w:ind w:left="0" w:right="1185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D26FF4">
        <w:trPr>
          <w:trHeight w:val="1283"/>
        </w:trPr>
        <w:tc>
          <w:tcPr>
            <w:tcW w:w="9347" w:type="dxa"/>
          </w:tcPr>
          <w:p w:rsidR="00D26FF4" w:rsidRDefault="005D47A2" w:rsidP="00D9600C">
            <w:pPr>
              <w:pStyle w:val="TableParagraph"/>
              <w:numPr>
                <w:ilvl w:val="0"/>
                <w:numId w:val="174"/>
              </w:numPr>
              <w:tabs>
                <w:tab w:val="left" w:pos="233"/>
              </w:tabs>
              <w:spacing w:line="247" w:lineRule="exact"/>
              <w:ind w:left="232" w:hanging="126"/>
            </w:pPr>
            <w:r>
              <w:t>ознакомлении</w:t>
            </w:r>
            <w:r>
              <w:rPr>
                <w:spacing w:val="36"/>
              </w:rPr>
              <w:t xml:space="preserve"> </w:t>
            </w:r>
            <w:r>
              <w:t>детей</w:t>
            </w:r>
            <w:r>
              <w:rPr>
                <w:spacing w:val="34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историей,</w:t>
            </w:r>
            <w:r>
              <w:rPr>
                <w:spacing w:val="37"/>
              </w:rPr>
              <w:t xml:space="preserve"> </w:t>
            </w:r>
            <w:r>
              <w:t>героями,</w:t>
            </w:r>
            <w:r>
              <w:rPr>
                <w:spacing w:val="34"/>
              </w:rPr>
              <w:t xml:space="preserve"> </w:t>
            </w:r>
            <w:r>
              <w:t>культурой,</w:t>
            </w:r>
            <w:r>
              <w:rPr>
                <w:spacing w:val="36"/>
              </w:rPr>
              <w:t xml:space="preserve"> </w:t>
            </w:r>
            <w:r>
              <w:t>традициями</w:t>
            </w:r>
            <w:r>
              <w:rPr>
                <w:spacing w:val="35"/>
              </w:rPr>
              <w:t xml:space="preserve"> </w:t>
            </w:r>
            <w:r>
              <w:t>России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8"/>
              </w:rPr>
              <w:t xml:space="preserve"> </w:t>
            </w:r>
            <w:r>
              <w:t>своего</w:t>
            </w:r>
            <w:r>
              <w:rPr>
                <w:spacing w:val="-4"/>
              </w:rPr>
              <w:t xml:space="preserve"> </w:t>
            </w:r>
            <w:r>
              <w:t>народа;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4"/>
              </w:numPr>
              <w:tabs>
                <w:tab w:val="left" w:pos="291"/>
              </w:tabs>
              <w:spacing w:before="6" w:line="237" w:lineRule="auto"/>
              <w:ind w:right="94" w:firstLine="0"/>
            </w:pPr>
            <w:r>
              <w:rPr>
                <w:spacing w:val="-1"/>
              </w:rPr>
              <w:t>организации</w:t>
            </w:r>
            <w:r>
              <w:rPr>
                <w:spacing w:val="49"/>
              </w:rPr>
              <w:t xml:space="preserve"> </w:t>
            </w:r>
            <w:r>
              <w:t>коллективных</w:t>
            </w:r>
            <w:r>
              <w:rPr>
                <w:spacing w:val="2"/>
              </w:rPr>
              <w:t xml:space="preserve"> </w:t>
            </w:r>
            <w:r>
              <w:t>творческих</w:t>
            </w:r>
            <w:r>
              <w:rPr>
                <w:spacing w:val="49"/>
              </w:rPr>
              <w:t xml:space="preserve"> </w:t>
            </w:r>
            <w:r>
              <w:t>проектов,</w:t>
            </w:r>
            <w:r>
              <w:rPr>
                <w:spacing w:val="49"/>
              </w:rPr>
              <w:t xml:space="preserve"> </w:t>
            </w:r>
            <w:r>
              <w:t>направленных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50"/>
              </w:rPr>
              <w:t xml:space="preserve"> </w:t>
            </w:r>
            <w:r>
              <w:t>приобщение</w:t>
            </w:r>
            <w:r>
              <w:rPr>
                <w:spacing w:val="-29"/>
              </w:rPr>
              <w:t xml:space="preserve"> </w:t>
            </w:r>
            <w:r>
              <w:t>детей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российским</w:t>
            </w:r>
            <w:r>
              <w:rPr>
                <w:spacing w:val="-2"/>
              </w:rPr>
              <w:t xml:space="preserve"> </w:t>
            </w:r>
            <w:r>
              <w:t>общенациональным традициям;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4"/>
              </w:numPr>
              <w:tabs>
                <w:tab w:val="left" w:pos="240"/>
              </w:tabs>
              <w:spacing w:before="3" w:line="237" w:lineRule="auto"/>
              <w:ind w:right="92" w:firstLine="0"/>
            </w:pPr>
            <w:r>
              <w:t>формировании</w:t>
            </w:r>
            <w:r>
              <w:rPr>
                <w:spacing w:val="13"/>
              </w:rPr>
              <w:t xml:space="preserve"> </w:t>
            </w:r>
            <w:r>
              <w:t>правильного</w:t>
            </w:r>
            <w:r>
              <w:rPr>
                <w:spacing w:val="13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безопасного</w:t>
            </w:r>
            <w:r>
              <w:rPr>
                <w:spacing w:val="12"/>
              </w:rPr>
              <w:t xml:space="preserve"> </w:t>
            </w:r>
            <w:r>
              <w:t>поведения</w:t>
            </w:r>
            <w:r>
              <w:rPr>
                <w:spacing w:val="12"/>
              </w:rPr>
              <w:t xml:space="preserve"> </w:t>
            </w:r>
            <w:r>
              <w:t>в</w:t>
            </w:r>
            <w:r>
              <w:rPr>
                <w:spacing w:val="12"/>
              </w:rPr>
              <w:t xml:space="preserve"> </w:t>
            </w:r>
            <w:r>
              <w:t>природе,</w:t>
            </w:r>
            <w:r>
              <w:rPr>
                <w:spacing w:val="13"/>
              </w:rPr>
              <w:t xml:space="preserve"> </w:t>
            </w:r>
            <w:r>
              <w:t>осознанного</w:t>
            </w:r>
            <w:r w:rsidR="00FC02C8"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растениям,</w:t>
            </w:r>
            <w:r>
              <w:rPr>
                <w:spacing w:val="-4"/>
              </w:rPr>
              <w:t xml:space="preserve"> </w:t>
            </w:r>
            <w:r>
              <w:t>животным,</w:t>
            </w:r>
            <w:r>
              <w:rPr>
                <w:spacing w:val="-2"/>
              </w:rPr>
              <w:t xml:space="preserve"> </w:t>
            </w:r>
            <w:r>
              <w:t>к последствиям</w:t>
            </w:r>
            <w:r>
              <w:rPr>
                <w:spacing w:val="-4"/>
              </w:rPr>
              <w:t xml:space="preserve"> </w:t>
            </w:r>
            <w:r>
              <w:t>хозяйственной деятельности</w:t>
            </w:r>
            <w:r>
              <w:rPr>
                <w:spacing w:val="-1"/>
              </w:rPr>
              <w:t xml:space="preserve"> </w:t>
            </w:r>
            <w:r>
              <w:t>человека</w:t>
            </w:r>
          </w:p>
        </w:tc>
      </w:tr>
    </w:tbl>
    <w:p w:rsidR="00D26FF4" w:rsidRDefault="005D47A2">
      <w:pPr>
        <w:spacing w:before="184"/>
        <w:ind w:left="3413"/>
        <w:rPr>
          <w:b/>
          <w:i/>
          <w:sz w:val="26"/>
        </w:rPr>
      </w:pPr>
      <w:bookmarkStart w:id="23" w:name="Духовно-нравственное_направление_воспита"/>
      <w:bookmarkEnd w:id="23"/>
      <w:r>
        <w:rPr>
          <w:b/>
          <w:i/>
          <w:sz w:val="26"/>
          <w:u w:val="thick"/>
        </w:rPr>
        <w:t>Духовно-нравственное</w:t>
      </w:r>
      <w:r>
        <w:rPr>
          <w:b/>
          <w:i/>
          <w:spacing w:val="-9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направление</w:t>
      </w:r>
      <w:r>
        <w:rPr>
          <w:b/>
          <w:i/>
          <w:spacing w:val="-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воспитания</w:t>
      </w:r>
    </w:p>
    <w:p w:rsidR="00D26FF4" w:rsidRDefault="005D47A2">
      <w:pPr>
        <w:spacing w:before="12" w:line="235" w:lineRule="auto"/>
        <w:ind w:left="1970" w:right="970" w:firstLine="307"/>
        <w:jc w:val="both"/>
        <w:rPr>
          <w:sz w:val="26"/>
        </w:rPr>
      </w:pPr>
      <w:r>
        <w:rPr>
          <w:b/>
          <w:i/>
          <w:sz w:val="26"/>
        </w:rPr>
        <w:t>Образовательная область "Социально-коммуникативное развитие"</w:t>
      </w:r>
      <w:r>
        <w:rPr>
          <w:b/>
          <w:i/>
          <w:spacing w:val="-62"/>
          <w:sz w:val="26"/>
        </w:rPr>
        <w:t xml:space="preserve"> </w:t>
      </w:r>
      <w:bookmarkStart w:id="24" w:name="Ценности:_жизнь,_милосердие,_добро."/>
      <w:bookmarkEnd w:id="24"/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sz w:val="26"/>
        </w:rPr>
        <w:t>жизнь,</w:t>
      </w:r>
      <w:r>
        <w:rPr>
          <w:spacing w:val="-1"/>
          <w:sz w:val="26"/>
        </w:rPr>
        <w:t xml:space="preserve"> </w:t>
      </w:r>
      <w:r>
        <w:rPr>
          <w:sz w:val="26"/>
        </w:rPr>
        <w:t>милосердие,</w:t>
      </w:r>
      <w:r>
        <w:rPr>
          <w:spacing w:val="-1"/>
          <w:sz w:val="26"/>
        </w:rPr>
        <w:t xml:space="preserve"> </w:t>
      </w:r>
      <w:r>
        <w:rPr>
          <w:sz w:val="26"/>
        </w:rPr>
        <w:t>добро.</w:t>
      </w:r>
    </w:p>
    <w:p w:rsidR="00D26FF4" w:rsidRDefault="005D47A2">
      <w:pPr>
        <w:pStyle w:val="3"/>
        <w:spacing w:before="7" w:line="296" w:lineRule="exact"/>
        <w:ind w:left="1970"/>
        <w:jc w:val="both"/>
      </w:pPr>
      <w:r>
        <w:t>Задачи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воспитание уважения к своей семье, своему населенному пункту, родному</w:t>
      </w:r>
      <w:r>
        <w:rPr>
          <w:spacing w:val="1"/>
          <w:sz w:val="26"/>
        </w:rPr>
        <w:t xml:space="preserve"> </w:t>
      </w:r>
      <w:r>
        <w:rPr>
          <w:sz w:val="26"/>
        </w:rPr>
        <w:t>краю,</w:t>
      </w:r>
      <w:r>
        <w:rPr>
          <w:spacing w:val="-1"/>
          <w:sz w:val="26"/>
        </w:rPr>
        <w:t xml:space="preserve"> </w:t>
      </w:r>
      <w:r>
        <w:rPr>
          <w:sz w:val="26"/>
        </w:rPr>
        <w:t>своей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стране;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уважительного отношения к другим людям –детям и взрослым</w:t>
      </w:r>
      <w:r>
        <w:rPr>
          <w:spacing w:val="1"/>
          <w:sz w:val="26"/>
        </w:rPr>
        <w:t xml:space="preserve"> </w:t>
      </w:r>
      <w:r>
        <w:rPr>
          <w:sz w:val="26"/>
        </w:rPr>
        <w:t>(родителям,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представителям),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педагогам,</w:t>
      </w:r>
      <w:r>
        <w:rPr>
          <w:spacing w:val="1"/>
          <w:sz w:val="26"/>
        </w:rPr>
        <w:t xml:space="preserve"> </w:t>
      </w:r>
      <w:r>
        <w:rPr>
          <w:sz w:val="26"/>
        </w:rPr>
        <w:t>соседям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другим),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-62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-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этнической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национальной принадлежности;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ценностного отношения к культурному наследию своего народа,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нравственным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2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-2"/>
          <w:sz w:val="26"/>
        </w:rPr>
        <w:t xml:space="preserve"> </w:t>
      </w:r>
      <w:r>
        <w:rPr>
          <w:sz w:val="26"/>
        </w:rPr>
        <w:t>России;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ind w:right="665" w:firstLine="283"/>
        <w:rPr>
          <w:rFonts w:ascii="Wingdings" w:hAnsi="Wingdings"/>
          <w:sz w:val="26"/>
        </w:rPr>
      </w:pPr>
      <w:r>
        <w:rPr>
          <w:sz w:val="26"/>
        </w:rPr>
        <w:t>содействие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целостной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картины</w:t>
      </w:r>
      <w:r>
        <w:rPr>
          <w:spacing w:val="1"/>
          <w:sz w:val="26"/>
        </w:rPr>
        <w:t xml:space="preserve"> </w:t>
      </w:r>
      <w:r>
        <w:rPr>
          <w:sz w:val="26"/>
        </w:rPr>
        <w:t>мира,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представлениях о добре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зле, красоте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4"/>
          <w:sz w:val="26"/>
        </w:rPr>
        <w:t xml:space="preserve"> </w:t>
      </w:r>
      <w:r>
        <w:rPr>
          <w:sz w:val="26"/>
        </w:rPr>
        <w:t>уродстве, правде</w:t>
      </w:r>
      <w:r>
        <w:rPr>
          <w:spacing w:val="-1"/>
          <w:sz w:val="26"/>
        </w:rPr>
        <w:t xml:space="preserve"> </w:t>
      </w:r>
      <w:r>
        <w:rPr>
          <w:sz w:val="26"/>
        </w:rPr>
        <w:t>и лжи;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spacing w:before="67"/>
        <w:ind w:right="666" w:firstLine="283"/>
        <w:rPr>
          <w:rFonts w:ascii="Wingdings" w:hAnsi="Wingdings"/>
          <w:sz w:val="26"/>
        </w:rPr>
      </w:pPr>
      <w:r>
        <w:rPr>
          <w:sz w:val="26"/>
        </w:rPr>
        <w:t>воспитание социальных чувств и навыков: способности к сопереживанию,</w:t>
      </w:r>
      <w:r>
        <w:rPr>
          <w:spacing w:val="1"/>
          <w:sz w:val="26"/>
        </w:rPr>
        <w:t xml:space="preserve"> </w:t>
      </w:r>
      <w:r>
        <w:rPr>
          <w:sz w:val="26"/>
        </w:rPr>
        <w:t>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дружелюбию,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сотрудничеству,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умению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правила,</w:t>
      </w:r>
      <w:r>
        <w:rPr>
          <w:spacing w:val="1"/>
          <w:sz w:val="26"/>
        </w:rPr>
        <w:t xml:space="preserve"> </w:t>
      </w:r>
      <w:r>
        <w:rPr>
          <w:sz w:val="26"/>
        </w:rPr>
        <w:t>активной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3"/>
          <w:sz w:val="26"/>
        </w:rPr>
        <w:t xml:space="preserve"> </w:t>
      </w:r>
      <w:r>
        <w:rPr>
          <w:sz w:val="26"/>
        </w:rPr>
        <w:t>позиции;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spacing w:before="1"/>
        <w:ind w:right="668" w:firstLine="283"/>
        <w:rPr>
          <w:rFonts w:ascii="Wingdings" w:hAnsi="Wingdings"/>
          <w:sz w:val="26"/>
        </w:rPr>
      </w:pPr>
      <w:r>
        <w:rPr>
          <w:sz w:val="26"/>
        </w:rPr>
        <w:t>создание условий для возникновения у ребёнка нравственного, 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значимого</w:t>
      </w:r>
      <w:r>
        <w:rPr>
          <w:spacing w:val="-2"/>
          <w:sz w:val="26"/>
        </w:rPr>
        <w:t xml:space="preserve"> </w:t>
      </w:r>
      <w:r>
        <w:rPr>
          <w:sz w:val="26"/>
        </w:rPr>
        <w:t>поступка,</w:t>
      </w:r>
      <w:r>
        <w:rPr>
          <w:spacing w:val="1"/>
          <w:sz w:val="26"/>
        </w:rPr>
        <w:t xml:space="preserve"> </w:t>
      </w:r>
      <w:r>
        <w:rPr>
          <w:sz w:val="26"/>
        </w:rPr>
        <w:t>приобретения</w:t>
      </w:r>
      <w:r>
        <w:rPr>
          <w:spacing w:val="2"/>
          <w:sz w:val="26"/>
        </w:rPr>
        <w:t xml:space="preserve"> </w:t>
      </w:r>
      <w:r>
        <w:rPr>
          <w:sz w:val="26"/>
        </w:rPr>
        <w:t>ребёнком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заботы;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ind w:right="663" w:firstLine="283"/>
        <w:rPr>
          <w:rFonts w:ascii="Wingdings" w:hAnsi="Wingdings"/>
          <w:sz w:val="26"/>
        </w:rPr>
      </w:pP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усилия,</w:t>
      </w:r>
      <w:r>
        <w:rPr>
          <w:spacing w:val="1"/>
          <w:sz w:val="26"/>
        </w:rPr>
        <w:t xml:space="preserve"> </w:t>
      </w:r>
      <w:r>
        <w:rPr>
          <w:sz w:val="26"/>
        </w:rPr>
        <w:t>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ind w:right="668" w:firstLine="283"/>
        <w:rPr>
          <w:rFonts w:ascii="Wingdings" w:hAnsi="Wingdings"/>
          <w:sz w:val="26"/>
        </w:rPr>
      </w:pPr>
      <w:r>
        <w:rPr>
          <w:sz w:val="26"/>
        </w:rPr>
        <w:t>формирование</w:t>
      </w:r>
      <w:r>
        <w:rPr>
          <w:spacing w:val="-1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-12"/>
          <w:sz w:val="26"/>
        </w:rPr>
        <w:t xml:space="preserve"> </w:t>
      </w:r>
      <w:r>
        <w:rPr>
          <w:sz w:val="26"/>
        </w:rPr>
        <w:t>бережно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уважительно</w:t>
      </w:r>
      <w:r>
        <w:rPr>
          <w:spacing w:val="-12"/>
          <w:sz w:val="26"/>
        </w:rPr>
        <w:t xml:space="preserve"> </w:t>
      </w:r>
      <w:r>
        <w:rPr>
          <w:sz w:val="26"/>
        </w:rPr>
        <w:t>относиться</w:t>
      </w:r>
      <w:r>
        <w:rPr>
          <w:spacing w:val="-10"/>
          <w:sz w:val="26"/>
        </w:rPr>
        <w:t xml:space="preserve"> </w:t>
      </w:r>
      <w:r>
        <w:rPr>
          <w:sz w:val="26"/>
        </w:rPr>
        <w:t>к</w:t>
      </w:r>
      <w:r>
        <w:rPr>
          <w:spacing w:val="-14"/>
          <w:sz w:val="26"/>
        </w:rPr>
        <w:t xml:space="preserve"> </w:t>
      </w:r>
      <w:r>
        <w:rPr>
          <w:sz w:val="26"/>
        </w:rPr>
        <w:t>результатам</w:t>
      </w:r>
      <w:r>
        <w:rPr>
          <w:spacing w:val="-63"/>
          <w:sz w:val="26"/>
        </w:rPr>
        <w:t xml:space="preserve"> </w:t>
      </w:r>
      <w:r>
        <w:rPr>
          <w:sz w:val="26"/>
        </w:rPr>
        <w:t>своего 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2"/>
          <w:sz w:val="26"/>
        </w:rPr>
        <w:t xml:space="preserve"> </w:t>
      </w:r>
      <w:r>
        <w:rPr>
          <w:sz w:val="26"/>
        </w:rPr>
        <w:t>труда</w:t>
      </w:r>
      <w:r>
        <w:rPr>
          <w:spacing w:val="3"/>
          <w:sz w:val="26"/>
        </w:rPr>
        <w:t xml:space="preserve"> </w:t>
      </w:r>
      <w:r>
        <w:rPr>
          <w:sz w:val="26"/>
        </w:rPr>
        <w:t>других людей.</w:t>
      </w:r>
    </w:p>
    <w:p w:rsidR="00D26FF4" w:rsidRDefault="005D47A2">
      <w:pPr>
        <w:spacing w:before="1" w:after="8"/>
        <w:ind w:left="1262" w:right="665"/>
        <w:jc w:val="right"/>
      </w:pPr>
      <w:r>
        <w:t>Таблица</w:t>
      </w:r>
      <w:r>
        <w:rPr>
          <w:spacing w:val="-3"/>
        </w:rPr>
        <w:t xml:space="preserve"> </w:t>
      </w:r>
      <w:r>
        <w:t>25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D26FF4">
        <w:trPr>
          <w:trHeight w:val="551"/>
        </w:trPr>
        <w:tc>
          <w:tcPr>
            <w:tcW w:w="9347" w:type="dxa"/>
            <w:shd w:val="clear" w:color="auto" w:fill="F1F1F1"/>
          </w:tcPr>
          <w:p w:rsidR="00D26FF4" w:rsidRDefault="005D47A2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Д</w:t>
            </w:r>
            <w:r w:rsidR="00D02FE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D26FF4" w:rsidRDefault="005D47A2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D26FF4">
        <w:trPr>
          <w:trHeight w:val="3036"/>
        </w:trPr>
        <w:tc>
          <w:tcPr>
            <w:tcW w:w="9347" w:type="dxa"/>
          </w:tcPr>
          <w:p w:rsidR="00D26FF4" w:rsidRDefault="005D47A2" w:rsidP="00D9600C">
            <w:pPr>
              <w:pStyle w:val="TableParagraph"/>
              <w:numPr>
                <w:ilvl w:val="0"/>
                <w:numId w:val="173"/>
              </w:numPr>
              <w:tabs>
                <w:tab w:val="left" w:pos="228"/>
              </w:tabs>
              <w:ind w:right="93" w:firstLine="0"/>
            </w:pPr>
            <w:r>
              <w:lastRenderedPageBreak/>
              <w:t>учить</w:t>
            </w:r>
            <w:r>
              <w:rPr>
                <w:spacing w:val="-9"/>
              </w:rPr>
              <w:t xml:space="preserve"> </w:t>
            </w:r>
            <w:r>
              <w:t>детей</w:t>
            </w:r>
            <w:r>
              <w:rPr>
                <w:spacing w:val="-10"/>
              </w:rPr>
              <w:t xml:space="preserve"> </w:t>
            </w:r>
            <w:r>
              <w:t>уважительно</w:t>
            </w:r>
            <w:r>
              <w:rPr>
                <w:spacing w:val="-9"/>
              </w:rPr>
              <w:t xml:space="preserve"> </w:t>
            </w:r>
            <w:r>
              <w:t>относиться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10"/>
              </w:rPr>
              <w:t xml:space="preserve"> </w:t>
            </w:r>
            <w:r>
              <w:t>окружающим</w:t>
            </w:r>
            <w:r>
              <w:rPr>
                <w:spacing w:val="-11"/>
              </w:rPr>
              <w:t xml:space="preserve"> </w:t>
            </w:r>
            <w:r>
              <w:t>людям,</w:t>
            </w:r>
            <w:r>
              <w:rPr>
                <w:spacing w:val="-7"/>
              </w:rPr>
              <w:t xml:space="preserve"> </w:t>
            </w:r>
            <w:r>
              <w:t>считаться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делами,</w:t>
            </w:r>
            <w:r>
              <w:rPr>
                <w:spacing w:val="-9"/>
              </w:rPr>
              <w:t xml:space="preserve"> </w:t>
            </w:r>
            <w:r>
              <w:t>интересами,</w:t>
            </w:r>
            <w:r>
              <w:rPr>
                <w:spacing w:val="-52"/>
              </w:rPr>
              <w:t xml:space="preserve"> </w:t>
            </w:r>
            <w:r>
              <w:t>удобствами;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3"/>
              </w:numPr>
              <w:tabs>
                <w:tab w:val="left" w:pos="235"/>
              </w:tabs>
              <w:ind w:right="93" w:firstLine="0"/>
            </w:pPr>
            <w:r>
              <w:t>воспитывать культуру общения ребенка, выражающуюся в общительности, этикет вежливости,</w:t>
            </w:r>
            <w:r>
              <w:rPr>
                <w:spacing w:val="-52"/>
              </w:rPr>
              <w:t xml:space="preserve"> </w:t>
            </w:r>
            <w:r>
              <w:t>предупредительности,</w:t>
            </w:r>
            <w:r>
              <w:rPr>
                <w:spacing w:val="-1"/>
              </w:rPr>
              <w:t xml:space="preserve"> </w:t>
            </w:r>
            <w:r>
              <w:t>сдержанности,</w:t>
            </w:r>
            <w:r>
              <w:rPr>
                <w:spacing w:val="-1"/>
              </w:rPr>
              <w:t xml:space="preserve"> </w:t>
            </w:r>
            <w:r>
              <w:t>умении</w:t>
            </w:r>
            <w:r>
              <w:rPr>
                <w:spacing w:val="-2"/>
              </w:rPr>
              <w:t xml:space="preserve"> </w:t>
            </w:r>
            <w:r>
              <w:t>вести</w:t>
            </w:r>
            <w:r>
              <w:rPr>
                <w:spacing w:val="-2"/>
              </w:rPr>
              <w:t xml:space="preserve"> </w:t>
            </w:r>
            <w:r>
              <w:t>себя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общественных</w:t>
            </w:r>
            <w:r>
              <w:rPr>
                <w:spacing w:val="1"/>
              </w:rPr>
              <w:t xml:space="preserve"> </w:t>
            </w:r>
            <w:r>
              <w:t>местах;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3"/>
              </w:numPr>
              <w:tabs>
                <w:tab w:val="left" w:pos="245"/>
              </w:tabs>
              <w:ind w:right="93" w:firstLine="0"/>
            </w:pPr>
            <w:r>
              <w:t>воспитывать</w:t>
            </w:r>
            <w:r>
              <w:rPr>
                <w:spacing w:val="8"/>
              </w:rPr>
              <w:t xml:space="preserve"> </w:t>
            </w:r>
            <w:r>
              <w:t>культуру</w:t>
            </w:r>
            <w:r>
              <w:rPr>
                <w:spacing w:val="6"/>
              </w:rPr>
              <w:t xml:space="preserve"> </w:t>
            </w:r>
            <w:r>
              <w:t>речи:</w:t>
            </w:r>
            <w:r>
              <w:rPr>
                <w:spacing w:val="9"/>
              </w:rPr>
              <w:t xml:space="preserve"> </w:t>
            </w:r>
            <w:r>
              <w:t>называть</w:t>
            </w:r>
            <w:r>
              <w:rPr>
                <w:spacing w:val="6"/>
              </w:rPr>
              <w:t xml:space="preserve"> </w:t>
            </w:r>
            <w:r>
              <w:t>взрослых</w:t>
            </w:r>
            <w:r>
              <w:rPr>
                <w:spacing w:val="8"/>
              </w:rPr>
              <w:t xml:space="preserve"> </w:t>
            </w:r>
            <w:r>
              <w:t>на</w:t>
            </w:r>
            <w:r>
              <w:rPr>
                <w:spacing w:val="8"/>
              </w:rPr>
              <w:t xml:space="preserve"> </w:t>
            </w:r>
            <w:r>
              <w:t>«вы»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имени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отчеству;</w:t>
            </w:r>
            <w:r>
              <w:rPr>
                <w:spacing w:val="9"/>
              </w:rPr>
              <w:t xml:space="preserve"> </w:t>
            </w:r>
            <w:r>
              <w:t>не</w:t>
            </w:r>
            <w:r>
              <w:rPr>
                <w:spacing w:val="12"/>
              </w:rPr>
              <w:t xml:space="preserve"> </w:t>
            </w:r>
            <w:r>
              <w:t>перебивать</w:t>
            </w:r>
            <w:r>
              <w:rPr>
                <w:spacing w:val="-52"/>
              </w:rPr>
              <w:t xml:space="preserve"> </w:t>
            </w:r>
            <w:r>
              <w:t>говорящих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выслушивать</w:t>
            </w:r>
            <w:r>
              <w:rPr>
                <w:spacing w:val="-2"/>
              </w:rPr>
              <w:t xml:space="preserve"> </w:t>
            </w:r>
            <w:r>
              <w:t>других;</w:t>
            </w:r>
            <w:r>
              <w:rPr>
                <w:spacing w:val="-5"/>
              </w:rPr>
              <w:t xml:space="preserve"> </w:t>
            </w:r>
            <w:r>
              <w:t>говорить</w:t>
            </w:r>
            <w:r>
              <w:rPr>
                <w:spacing w:val="-2"/>
              </w:rPr>
              <w:t xml:space="preserve"> </w:t>
            </w:r>
            <w:r>
              <w:t>четко,</w:t>
            </w:r>
            <w:r>
              <w:rPr>
                <w:spacing w:val="-5"/>
              </w:rPr>
              <w:t xml:space="preserve"> </w:t>
            </w:r>
            <w:r>
              <w:t>разборчиво,</w:t>
            </w:r>
            <w:r>
              <w:rPr>
                <w:spacing w:val="-4"/>
              </w:rPr>
              <w:t xml:space="preserve"> </w:t>
            </w:r>
            <w:r>
              <w:t>владеть</w:t>
            </w:r>
            <w:r>
              <w:rPr>
                <w:spacing w:val="-3"/>
              </w:rPr>
              <w:t xml:space="preserve"> </w:t>
            </w:r>
            <w:r>
              <w:t>голосом;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3"/>
              </w:numPr>
              <w:tabs>
                <w:tab w:val="left" w:pos="293"/>
              </w:tabs>
              <w:ind w:right="96" w:firstLine="0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культуру</w:t>
            </w:r>
            <w:r>
              <w:rPr>
                <w:spacing w:val="2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что</w:t>
            </w:r>
            <w:r>
              <w:rPr>
                <w:spacing w:val="1"/>
              </w:rPr>
              <w:t xml:space="preserve"> </w:t>
            </w:r>
            <w:r>
              <w:t>подразумевает</w:t>
            </w:r>
            <w:r>
              <w:rPr>
                <w:spacing w:val="4"/>
              </w:rPr>
              <w:t xml:space="preserve"> </w:t>
            </w:r>
            <w:r>
              <w:t>умение</w:t>
            </w:r>
            <w:r>
              <w:rPr>
                <w:spacing w:val="1"/>
              </w:rPr>
              <w:t xml:space="preserve"> </w:t>
            </w:r>
            <w:r>
              <w:t>обращаться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2"/>
              </w:rPr>
              <w:t xml:space="preserve"> </w:t>
            </w:r>
            <w:r>
              <w:t>игрушками,</w:t>
            </w:r>
            <w:r>
              <w:rPr>
                <w:spacing w:val="-52"/>
              </w:rPr>
              <w:t xml:space="preserve"> </w:t>
            </w:r>
            <w:r>
              <w:t>книгами,</w:t>
            </w:r>
            <w:r>
              <w:rPr>
                <w:spacing w:val="-1"/>
              </w:rPr>
              <w:t xml:space="preserve"> </w:t>
            </w:r>
            <w:r>
              <w:t>личными</w:t>
            </w:r>
            <w:r>
              <w:rPr>
                <w:spacing w:val="-1"/>
              </w:rPr>
              <w:t xml:space="preserve"> </w:t>
            </w:r>
            <w:r>
              <w:t>вещами, имуществом</w:t>
            </w:r>
            <w:r>
              <w:rPr>
                <w:spacing w:val="-1"/>
              </w:rPr>
              <w:t xml:space="preserve"> </w:t>
            </w:r>
            <w:r>
              <w:t>ДОО;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3"/>
              </w:numPr>
              <w:tabs>
                <w:tab w:val="left" w:pos="276"/>
              </w:tabs>
              <w:ind w:right="93" w:firstLine="0"/>
            </w:pPr>
            <w:r>
              <w:t>формировать</w:t>
            </w:r>
            <w:r>
              <w:rPr>
                <w:spacing w:val="43"/>
              </w:rPr>
              <w:t xml:space="preserve"> </w:t>
            </w:r>
            <w:r>
              <w:t>умение</w:t>
            </w:r>
            <w:r>
              <w:rPr>
                <w:spacing w:val="40"/>
              </w:rPr>
              <w:t xml:space="preserve"> </w:t>
            </w:r>
            <w:r>
              <w:t>подготовиться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40"/>
              </w:rPr>
              <w:t xml:space="preserve"> </w:t>
            </w:r>
            <w:r>
              <w:t>предстоящей</w:t>
            </w:r>
            <w:r>
              <w:rPr>
                <w:spacing w:val="47"/>
              </w:rPr>
              <w:t xml:space="preserve"> </w:t>
            </w:r>
            <w:r>
              <w:t>деятельности,</w:t>
            </w:r>
            <w:r>
              <w:rPr>
                <w:spacing w:val="44"/>
              </w:rPr>
              <w:t xml:space="preserve"> </w:t>
            </w:r>
            <w:r>
              <w:t>четко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последовательно</w:t>
            </w:r>
            <w:r>
              <w:rPr>
                <w:spacing w:val="-52"/>
              </w:rPr>
              <w:t xml:space="preserve"> </w:t>
            </w:r>
            <w:r>
              <w:t>выполнять,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заканчивать</w:t>
            </w:r>
            <w:r>
              <w:rPr>
                <w:spacing w:val="3"/>
              </w:rPr>
              <w:t xml:space="preserve"> </w:t>
            </w:r>
            <w:r>
              <w:t>ее;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3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формировать</w:t>
            </w:r>
            <w:r>
              <w:rPr>
                <w:spacing w:val="2"/>
              </w:rPr>
              <w:t xml:space="preserve"> </w:t>
            </w:r>
            <w:r>
              <w:t>умение приводить в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1"/>
              </w:rPr>
              <w:t xml:space="preserve"> </w:t>
            </w:r>
            <w:r>
              <w:t>рабочее место,</w:t>
            </w:r>
            <w:r>
              <w:rPr>
                <w:spacing w:val="-3"/>
              </w:rPr>
              <w:t xml:space="preserve"> </w:t>
            </w:r>
            <w:r>
              <w:t>аккуратно убрать</w:t>
            </w:r>
            <w:r>
              <w:rPr>
                <w:spacing w:val="-3"/>
              </w:rPr>
              <w:t xml:space="preserve"> </w:t>
            </w:r>
            <w:r>
              <w:t>все за собой;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3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формировать</w:t>
            </w:r>
            <w:r>
              <w:rPr>
                <w:spacing w:val="3"/>
              </w:rPr>
              <w:t xml:space="preserve"> </w:t>
            </w:r>
            <w:r>
              <w:t>умение приводить в</w:t>
            </w:r>
            <w:r>
              <w:rPr>
                <w:spacing w:val="-1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свою одежду.</w:t>
            </w:r>
          </w:p>
        </w:tc>
      </w:tr>
    </w:tbl>
    <w:p w:rsidR="00D26FF4" w:rsidRDefault="00D26FF4">
      <w:pPr>
        <w:pStyle w:val="a3"/>
        <w:spacing w:before="4"/>
        <w:ind w:left="0"/>
        <w:jc w:val="left"/>
        <w:rPr>
          <w:sz w:val="8"/>
        </w:rPr>
      </w:pPr>
    </w:p>
    <w:p w:rsidR="00D26FF4" w:rsidRDefault="005D47A2">
      <w:pPr>
        <w:spacing w:before="88"/>
        <w:ind w:left="4118"/>
        <w:rPr>
          <w:b/>
          <w:i/>
          <w:sz w:val="26"/>
        </w:rPr>
      </w:pPr>
      <w:r>
        <w:rPr>
          <w:b/>
          <w:i/>
          <w:sz w:val="26"/>
          <w:u w:val="thick"/>
        </w:rPr>
        <w:t>Социальное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направление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воспитания</w:t>
      </w:r>
    </w:p>
    <w:p w:rsidR="00D26FF4" w:rsidRDefault="005D47A2">
      <w:pPr>
        <w:ind w:left="2277" w:right="670" w:firstLine="1291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"Речевое развитие"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9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8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D26FF4" w:rsidRDefault="005D47A2">
      <w:pPr>
        <w:pStyle w:val="a3"/>
        <w:spacing w:before="165"/>
        <w:ind w:left="1970"/>
        <w:jc w:val="left"/>
      </w:pPr>
      <w:r>
        <w:rPr>
          <w:b/>
          <w:i/>
        </w:rPr>
        <w:t>Ценности:</w:t>
      </w:r>
      <w:r>
        <w:rPr>
          <w:b/>
          <w:i/>
          <w:spacing w:val="-3"/>
        </w:rPr>
        <w:t xml:space="preserve"> </w:t>
      </w:r>
      <w:r>
        <w:t>Семья,</w:t>
      </w:r>
      <w:r>
        <w:rPr>
          <w:spacing w:val="-3"/>
        </w:rPr>
        <w:t xml:space="preserve"> </w:t>
      </w:r>
      <w:r>
        <w:t>дружба, 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сотрудничество.</w:t>
      </w:r>
    </w:p>
    <w:p w:rsidR="00D26FF4" w:rsidRDefault="005D47A2">
      <w:pPr>
        <w:pStyle w:val="a3"/>
        <w:spacing w:before="1"/>
        <w:ind w:right="670" w:firstLine="707"/>
        <w:jc w:val="left"/>
      </w:pPr>
      <w:r>
        <w:t>Формирование</w:t>
      </w:r>
      <w:r>
        <w:rPr>
          <w:spacing w:val="2"/>
        </w:rPr>
        <w:t xml:space="preserve"> </w:t>
      </w:r>
      <w:r>
        <w:t>ценностного</w:t>
      </w:r>
      <w:r>
        <w:rPr>
          <w:spacing w:val="65"/>
        </w:rPr>
        <w:t xml:space="preserve"> </w:t>
      </w:r>
      <w:r>
        <w:t>отношения</w:t>
      </w:r>
      <w:r>
        <w:rPr>
          <w:spacing w:val="7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семье,</w:t>
      </w:r>
      <w:r>
        <w:rPr>
          <w:spacing w:val="64"/>
        </w:rPr>
        <w:t xml:space="preserve"> </w:t>
      </w:r>
      <w:r>
        <w:t>другому</w:t>
      </w:r>
      <w:r>
        <w:rPr>
          <w:spacing w:val="62"/>
        </w:rPr>
        <w:t xml:space="preserve"> </w:t>
      </w:r>
      <w:r>
        <w:t>человеку,</w:t>
      </w:r>
      <w:r>
        <w:rPr>
          <w:spacing w:val="-62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дружелюбия,</w:t>
      </w:r>
      <w:r>
        <w:rPr>
          <w:spacing w:val="-2"/>
        </w:rPr>
        <w:t xml:space="preserve"> </w:t>
      </w:r>
      <w:r>
        <w:t>создания</w:t>
      </w:r>
      <w:r>
        <w:rPr>
          <w:spacing w:val="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D26FF4" w:rsidRDefault="005D47A2">
      <w:pPr>
        <w:pStyle w:val="3"/>
        <w:spacing w:before="7" w:line="295" w:lineRule="exact"/>
        <w:ind w:left="1970"/>
      </w:pPr>
      <w:r>
        <w:t>Задачи</w:t>
      </w:r>
      <w:r>
        <w:rPr>
          <w:spacing w:val="-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воспитания: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ind w:right="669" w:firstLine="283"/>
        <w:rPr>
          <w:rFonts w:ascii="Wingdings" w:hAnsi="Wingdings"/>
          <w:sz w:val="28"/>
        </w:rPr>
      </w:pPr>
      <w:r>
        <w:rPr>
          <w:sz w:val="26"/>
        </w:rPr>
        <w:t>формирование у ребенка представлений о добре и зле, позитивного образа</w:t>
      </w:r>
      <w:r>
        <w:rPr>
          <w:spacing w:val="1"/>
          <w:sz w:val="26"/>
        </w:rPr>
        <w:t xml:space="preserve"> </w:t>
      </w:r>
      <w:r>
        <w:rPr>
          <w:sz w:val="26"/>
        </w:rPr>
        <w:t>семьи с детьми, ознакомление с распределением ролей в семье, образами дружбы в</w:t>
      </w:r>
      <w:r>
        <w:rPr>
          <w:spacing w:val="1"/>
          <w:sz w:val="26"/>
        </w:rPr>
        <w:t xml:space="preserve"> </w:t>
      </w:r>
      <w:r>
        <w:rPr>
          <w:sz w:val="26"/>
        </w:rPr>
        <w:t>фольклоре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1"/>
          <w:sz w:val="26"/>
        </w:rPr>
        <w:t xml:space="preserve"> </w:t>
      </w:r>
      <w:r>
        <w:rPr>
          <w:sz w:val="26"/>
        </w:rPr>
        <w:t>примерами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взаимопомощи</w:t>
      </w:r>
      <w:r>
        <w:rPr>
          <w:spacing w:val="1"/>
          <w:sz w:val="26"/>
        </w:rPr>
        <w:t xml:space="preserve"> </w:t>
      </w:r>
      <w:r>
        <w:rPr>
          <w:sz w:val="26"/>
        </w:rPr>
        <w:t>людей в различных видах деятельности (на материале истории России, ее героев),</w:t>
      </w:r>
      <w:r>
        <w:rPr>
          <w:spacing w:val="1"/>
          <w:sz w:val="26"/>
        </w:rPr>
        <w:t xml:space="preserve"> </w:t>
      </w:r>
      <w:r>
        <w:rPr>
          <w:sz w:val="26"/>
        </w:rPr>
        <w:t>милосердия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заботы.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поступков</w:t>
      </w:r>
      <w:r>
        <w:rPr>
          <w:spacing w:val="1"/>
          <w:sz w:val="26"/>
        </w:rPr>
        <w:t xml:space="preserve"> </w:t>
      </w:r>
      <w:r>
        <w:rPr>
          <w:sz w:val="26"/>
        </w:rPr>
        <w:t>самих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группе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различных</w:t>
      </w:r>
      <w:r>
        <w:rPr>
          <w:spacing w:val="1"/>
          <w:sz w:val="26"/>
        </w:rPr>
        <w:t xml:space="preserve"> </w:t>
      </w:r>
      <w:r>
        <w:rPr>
          <w:sz w:val="26"/>
        </w:rPr>
        <w:t>ситуациях;</w:t>
      </w:r>
    </w:p>
    <w:p w:rsidR="00D26FF4" w:rsidRDefault="005D47A2" w:rsidP="00D9600C">
      <w:pPr>
        <w:pStyle w:val="a4"/>
        <w:numPr>
          <w:ilvl w:val="1"/>
          <w:numId w:val="208"/>
        </w:numPr>
        <w:tabs>
          <w:tab w:val="left" w:pos="1970"/>
        </w:tabs>
        <w:spacing w:line="237" w:lineRule="auto"/>
        <w:ind w:right="673" w:firstLine="427"/>
        <w:rPr>
          <w:rFonts w:ascii="Wingdings" w:hAnsi="Wingdings"/>
          <w:sz w:val="28"/>
        </w:rPr>
      </w:pPr>
      <w:r>
        <w:rPr>
          <w:sz w:val="26"/>
        </w:rPr>
        <w:t>формирование навыков, необходимых для полноценного существования 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обществе:</w:t>
      </w:r>
      <w:r>
        <w:rPr>
          <w:spacing w:val="1"/>
          <w:sz w:val="26"/>
        </w:rPr>
        <w:t xml:space="preserve"> </w:t>
      </w:r>
      <w:r>
        <w:rPr>
          <w:sz w:val="26"/>
        </w:rPr>
        <w:t>эмпатии</w:t>
      </w:r>
      <w:r>
        <w:rPr>
          <w:spacing w:val="1"/>
          <w:sz w:val="26"/>
        </w:rPr>
        <w:t xml:space="preserve"> </w:t>
      </w:r>
      <w:r>
        <w:rPr>
          <w:sz w:val="26"/>
        </w:rPr>
        <w:t>(сопереживания),</w:t>
      </w:r>
      <w:r>
        <w:rPr>
          <w:spacing w:val="1"/>
          <w:sz w:val="26"/>
        </w:rPr>
        <w:t xml:space="preserve"> </w:t>
      </w:r>
      <w:r>
        <w:rPr>
          <w:sz w:val="26"/>
        </w:rPr>
        <w:t>коммуникабельности,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заботы,</w:t>
      </w:r>
      <w:r>
        <w:rPr>
          <w:spacing w:val="-62"/>
          <w:sz w:val="26"/>
        </w:rPr>
        <w:t xml:space="preserve"> </w:t>
      </w:r>
      <w:r>
        <w:rPr>
          <w:sz w:val="26"/>
        </w:rPr>
        <w:t>ответственности,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сотрудничества,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договариваться,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правила;</w:t>
      </w:r>
    </w:p>
    <w:p w:rsidR="00D26FF4" w:rsidRDefault="005D47A2" w:rsidP="00D9600C">
      <w:pPr>
        <w:pStyle w:val="a4"/>
        <w:numPr>
          <w:ilvl w:val="1"/>
          <w:numId w:val="208"/>
        </w:numPr>
        <w:tabs>
          <w:tab w:val="left" w:pos="1970"/>
        </w:tabs>
        <w:spacing w:before="8" w:line="237" w:lineRule="auto"/>
        <w:ind w:right="674" w:firstLine="427"/>
        <w:rPr>
          <w:rFonts w:ascii="Wingdings" w:hAnsi="Wingdings"/>
          <w:sz w:val="28"/>
        </w:rPr>
      </w:pP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другого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проявление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личностной</w:t>
      </w:r>
      <w:r>
        <w:rPr>
          <w:spacing w:val="-1"/>
          <w:sz w:val="26"/>
        </w:rPr>
        <w:t xml:space="preserve"> </w:t>
      </w:r>
      <w:r>
        <w:rPr>
          <w:sz w:val="26"/>
        </w:rPr>
        <w:t>зрелости</w:t>
      </w:r>
      <w:r>
        <w:rPr>
          <w:spacing w:val="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преодоление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эгоизма.</w:t>
      </w:r>
    </w:p>
    <w:p w:rsidR="00D26FF4" w:rsidRDefault="005D47A2">
      <w:pPr>
        <w:spacing w:before="1" w:after="6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26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D26FF4">
        <w:trPr>
          <w:trHeight w:val="551"/>
        </w:trPr>
        <w:tc>
          <w:tcPr>
            <w:tcW w:w="9347" w:type="dxa"/>
            <w:shd w:val="clear" w:color="auto" w:fill="F1F1F1"/>
          </w:tcPr>
          <w:p w:rsidR="00D26FF4" w:rsidRDefault="005D47A2">
            <w:pPr>
              <w:pStyle w:val="TableParagraph"/>
              <w:spacing w:line="268" w:lineRule="exact"/>
              <w:ind w:left="760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5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</w:p>
          <w:p w:rsidR="00D26FF4" w:rsidRDefault="005D47A2">
            <w:pPr>
              <w:pStyle w:val="TableParagraph"/>
              <w:spacing w:line="264" w:lineRule="exact"/>
              <w:ind w:left="1185"/>
              <w:rPr>
                <w:i/>
                <w:sz w:val="24"/>
              </w:rPr>
            </w:pP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работы:</w:t>
            </w:r>
          </w:p>
        </w:tc>
      </w:tr>
      <w:tr w:rsidR="00D26FF4">
        <w:trPr>
          <w:trHeight w:val="1559"/>
        </w:trPr>
        <w:tc>
          <w:tcPr>
            <w:tcW w:w="9347" w:type="dxa"/>
          </w:tcPr>
          <w:p w:rsidR="00D26FF4" w:rsidRDefault="005D47A2" w:rsidP="00D9600C">
            <w:pPr>
              <w:pStyle w:val="TableParagraph"/>
              <w:numPr>
                <w:ilvl w:val="0"/>
                <w:numId w:val="172"/>
              </w:numPr>
              <w:tabs>
                <w:tab w:val="left" w:pos="259"/>
              </w:tabs>
              <w:ind w:right="93" w:firstLine="0"/>
            </w:pPr>
            <w:r>
              <w:t>организовывать</w:t>
            </w:r>
            <w:r>
              <w:rPr>
                <w:spacing w:val="18"/>
              </w:rPr>
              <w:t xml:space="preserve"> </w:t>
            </w:r>
            <w:r>
              <w:t>сюжетно-ролевые</w:t>
            </w:r>
            <w:r>
              <w:rPr>
                <w:spacing w:val="16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(в</w:t>
            </w:r>
            <w:r>
              <w:rPr>
                <w:spacing w:val="15"/>
              </w:rPr>
              <w:t xml:space="preserve"> </w:t>
            </w:r>
            <w:r>
              <w:t>семью,</w:t>
            </w:r>
            <w:r>
              <w:rPr>
                <w:spacing w:val="16"/>
              </w:rPr>
              <w:t xml:space="preserve"> </w:t>
            </w:r>
            <w:r>
              <w:t>в</w:t>
            </w:r>
            <w:r>
              <w:rPr>
                <w:spacing w:val="15"/>
              </w:rPr>
              <w:t xml:space="preserve"> </w:t>
            </w:r>
            <w:r>
              <w:t>команду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т.</w:t>
            </w:r>
            <w:r>
              <w:rPr>
                <w:spacing w:val="16"/>
              </w:rPr>
              <w:t xml:space="preserve"> </w:t>
            </w:r>
            <w:r>
              <w:t>п.),</w:t>
            </w:r>
            <w:r>
              <w:rPr>
                <w:spacing w:val="14"/>
              </w:rPr>
              <w:t xml:space="preserve"> </w:t>
            </w:r>
            <w:r>
              <w:t>игры</w:t>
            </w:r>
            <w:r>
              <w:rPr>
                <w:spacing w:val="16"/>
              </w:rPr>
              <w:t xml:space="preserve"> </w:t>
            </w:r>
            <w:r>
              <w:t>справилами,</w:t>
            </w:r>
            <w:r>
              <w:rPr>
                <w:spacing w:val="-52"/>
              </w:rPr>
              <w:t xml:space="preserve"> </w:t>
            </w:r>
            <w:r>
              <w:t>традиционные</w:t>
            </w:r>
            <w:r>
              <w:rPr>
                <w:spacing w:val="-3"/>
              </w:rPr>
              <w:t xml:space="preserve"> </w:t>
            </w:r>
            <w:r>
              <w:t>народные</w:t>
            </w:r>
            <w:r>
              <w:rPr>
                <w:spacing w:val="-4"/>
              </w:rPr>
              <w:t xml:space="preserve"> </w:t>
            </w:r>
            <w:r>
              <w:t>игры и</w:t>
            </w:r>
            <w:r>
              <w:rPr>
                <w:spacing w:val="-1"/>
              </w:rPr>
              <w:t xml:space="preserve"> </w:t>
            </w:r>
            <w:r>
              <w:t>пр.;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2"/>
              </w:numPr>
              <w:tabs>
                <w:tab w:val="left" w:pos="235"/>
              </w:tabs>
              <w:spacing w:line="251" w:lineRule="exact"/>
              <w:ind w:left="235" w:hanging="128"/>
            </w:pPr>
            <w:r>
              <w:t>воспитывать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навыки поведения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обществе;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22"/>
              </w:rPr>
              <w:t xml:space="preserve"> </w:t>
            </w:r>
            <w:r>
              <w:t>детей</w:t>
            </w:r>
            <w:r>
              <w:rPr>
                <w:spacing w:val="21"/>
              </w:rPr>
              <w:t xml:space="preserve"> </w:t>
            </w:r>
            <w:r>
              <w:t>сотрудничать,</w:t>
            </w:r>
            <w:r>
              <w:rPr>
                <w:spacing w:val="22"/>
              </w:rPr>
              <w:t xml:space="preserve"> </w:t>
            </w:r>
            <w:r>
              <w:t>организуя</w:t>
            </w:r>
            <w:r>
              <w:rPr>
                <w:spacing w:val="21"/>
              </w:rPr>
              <w:t xml:space="preserve"> </w:t>
            </w:r>
            <w:r>
              <w:t>групповые</w:t>
            </w:r>
            <w:r>
              <w:rPr>
                <w:spacing w:val="22"/>
              </w:rPr>
              <w:t xml:space="preserve"> </w:t>
            </w:r>
            <w:r>
              <w:t>формы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21"/>
              </w:rPr>
              <w:t xml:space="preserve"> </w:t>
            </w:r>
            <w:r>
              <w:t>продуктивных</w:t>
            </w:r>
            <w:r>
              <w:rPr>
                <w:spacing w:val="23"/>
              </w:rPr>
              <w:t xml:space="preserve"> </w:t>
            </w:r>
            <w:r>
              <w:t>видахдеятельности;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2"/>
              </w:numPr>
              <w:tabs>
                <w:tab w:val="left" w:pos="235"/>
              </w:tabs>
              <w:spacing w:line="252" w:lineRule="exact"/>
              <w:ind w:left="235" w:hanging="128"/>
            </w:pPr>
            <w:r>
              <w:t>учить</w:t>
            </w:r>
            <w:r>
              <w:rPr>
                <w:spacing w:val="-5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анализировать</w:t>
            </w:r>
            <w:r>
              <w:rPr>
                <w:spacing w:val="-4"/>
              </w:rPr>
              <w:t xml:space="preserve"> </w:t>
            </w:r>
            <w:r>
              <w:t>поступки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чувства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свои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других</w:t>
            </w:r>
            <w:r>
              <w:rPr>
                <w:spacing w:val="-1"/>
              </w:rPr>
              <w:t xml:space="preserve"> </w:t>
            </w:r>
            <w:r>
              <w:t>людей;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2"/>
              </w:numPr>
              <w:tabs>
                <w:tab w:val="left" w:pos="233"/>
              </w:tabs>
              <w:ind w:left="232" w:hanging="126"/>
            </w:pPr>
            <w:r>
              <w:t>организовывать</w:t>
            </w:r>
            <w:r>
              <w:rPr>
                <w:spacing w:val="-2"/>
              </w:rPr>
              <w:t xml:space="preserve"> </w:t>
            </w:r>
            <w:r>
              <w:t>коллективные</w:t>
            </w:r>
            <w:r>
              <w:rPr>
                <w:spacing w:val="-1"/>
              </w:rPr>
              <w:t xml:space="preserve"> </w:t>
            </w:r>
            <w:r>
              <w:t>проекты</w:t>
            </w:r>
            <w:r>
              <w:rPr>
                <w:spacing w:val="-2"/>
              </w:rPr>
              <w:t xml:space="preserve"> </w:t>
            </w:r>
            <w:r>
              <w:t>заботы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помощи.</w:t>
            </w:r>
          </w:p>
        </w:tc>
      </w:tr>
    </w:tbl>
    <w:p w:rsidR="00D26FF4" w:rsidRDefault="00D26FF4">
      <w:pPr>
        <w:pStyle w:val="a3"/>
        <w:spacing w:before="10"/>
        <w:ind w:left="0"/>
        <w:jc w:val="left"/>
        <w:rPr>
          <w:sz w:val="7"/>
        </w:rPr>
      </w:pPr>
    </w:p>
    <w:p w:rsidR="008F177B" w:rsidRDefault="005D47A2" w:rsidP="008F177B">
      <w:pPr>
        <w:pStyle w:val="3"/>
        <w:spacing w:before="88"/>
        <w:ind w:left="3845"/>
      </w:pPr>
      <w:r>
        <w:t>Познавательное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D26FF4" w:rsidRDefault="005D47A2" w:rsidP="008F177B">
      <w:pPr>
        <w:pStyle w:val="3"/>
        <w:spacing w:before="88"/>
        <w:ind w:left="1985"/>
        <w:rPr>
          <w:i w:val="0"/>
        </w:rPr>
      </w:pPr>
      <w:r w:rsidRPr="008F177B">
        <w:rPr>
          <w:i w:val="0"/>
        </w:rPr>
        <w:t>Образовательная область "Познавательное развитие"</w:t>
      </w:r>
      <w:r w:rsidRPr="008F177B">
        <w:rPr>
          <w:i w:val="0"/>
          <w:spacing w:val="-62"/>
        </w:rPr>
        <w:t xml:space="preserve"> </w:t>
      </w:r>
      <w:r w:rsidRPr="008F177B">
        <w:rPr>
          <w:i w:val="0"/>
        </w:rPr>
        <w:t>Ценности:</w:t>
      </w:r>
      <w:r w:rsidRPr="008F177B">
        <w:rPr>
          <w:i w:val="0"/>
          <w:spacing w:val="-1"/>
        </w:rPr>
        <w:t xml:space="preserve"> </w:t>
      </w:r>
      <w:r w:rsidRPr="008F177B">
        <w:rPr>
          <w:i w:val="0"/>
        </w:rPr>
        <w:t>познание.</w:t>
      </w:r>
    </w:p>
    <w:p w:rsidR="008F177B" w:rsidRPr="008F177B" w:rsidRDefault="008F177B" w:rsidP="008F177B">
      <w:pPr>
        <w:pStyle w:val="3"/>
        <w:spacing w:before="88"/>
        <w:ind w:left="1985"/>
      </w:pPr>
    </w:p>
    <w:p w:rsidR="00D26FF4" w:rsidRDefault="005D47A2">
      <w:pPr>
        <w:pStyle w:val="a3"/>
        <w:ind w:right="671" w:firstLine="707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 ценностное, эмоционально окрашенное отношение к миру, людям,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человека.</w:t>
      </w:r>
    </w:p>
    <w:p w:rsidR="00D26FF4" w:rsidRDefault="005D47A2">
      <w:pPr>
        <w:pStyle w:val="3"/>
        <w:spacing w:before="2" w:line="296" w:lineRule="exact"/>
        <w:ind w:left="1970"/>
        <w:jc w:val="both"/>
      </w:pPr>
      <w:r>
        <w:t>Задачи</w:t>
      </w:r>
      <w:r>
        <w:rPr>
          <w:spacing w:val="-6"/>
        </w:rPr>
        <w:t xml:space="preserve"> </w:t>
      </w:r>
      <w:r>
        <w:t>познавательного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воспитания: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  <w:tab w:val="left" w:pos="3320"/>
          <w:tab w:val="left" w:pos="5818"/>
          <w:tab w:val="left" w:pos="7816"/>
          <w:tab w:val="left" w:pos="8862"/>
        </w:tabs>
        <w:ind w:right="668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любознательности,</w:t>
      </w:r>
      <w:r>
        <w:rPr>
          <w:sz w:val="26"/>
        </w:rPr>
        <w:tab/>
        <w:t>формирование</w:t>
      </w:r>
      <w:r>
        <w:rPr>
          <w:sz w:val="26"/>
        </w:rPr>
        <w:tab/>
        <w:t>опыта</w:t>
      </w:r>
      <w:r>
        <w:rPr>
          <w:sz w:val="26"/>
        </w:rPr>
        <w:tab/>
        <w:t>познавательной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инициативы;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lastRenderedPageBreak/>
        <w:t>формирование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ценностного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1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взрослому</w:t>
      </w:r>
      <w:r>
        <w:rPr>
          <w:spacing w:val="-6"/>
          <w:sz w:val="26"/>
        </w:rPr>
        <w:t xml:space="preserve"> </w:t>
      </w:r>
      <w:r>
        <w:rPr>
          <w:sz w:val="26"/>
        </w:rPr>
        <w:t>как</w:t>
      </w:r>
      <w:r>
        <w:rPr>
          <w:spacing w:val="-5"/>
          <w:sz w:val="26"/>
        </w:rPr>
        <w:t xml:space="preserve"> </w:t>
      </w:r>
      <w:r>
        <w:rPr>
          <w:sz w:val="26"/>
        </w:rPr>
        <w:t>источнику</w:t>
      </w:r>
      <w:r>
        <w:rPr>
          <w:spacing w:val="-8"/>
          <w:sz w:val="26"/>
        </w:rPr>
        <w:t xml:space="preserve"> </w:t>
      </w:r>
      <w:r>
        <w:rPr>
          <w:sz w:val="26"/>
        </w:rPr>
        <w:t>знаний;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</w:tabs>
        <w:ind w:right="665" w:firstLine="283"/>
        <w:jc w:val="left"/>
        <w:rPr>
          <w:rFonts w:ascii="Wingdings" w:hAnsi="Wingdings"/>
          <w:sz w:val="24"/>
        </w:rPr>
      </w:pPr>
      <w:r>
        <w:rPr>
          <w:sz w:val="26"/>
        </w:rPr>
        <w:t>приобщение</w:t>
      </w:r>
      <w:r>
        <w:rPr>
          <w:spacing w:val="5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51"/>
          <w:sz w:val="26"/>
        </w:rPr>
        <w:t xml:space="preserve"> </w:t>
      </w:r>
      <w:r>
        <w:rPr>
          <w:sz w:val="26"/>
        </w:rPr>
        <w:t>к</w:t>
      </w:r>
      <w:r>
        <w:rPr>
          <w:spacing w:val="51"/>
          <w:sz w:val="26"/>
        </w:rPr>
        <w:t xml:space="preserve"> </w:t>
      </w:r>
      <w:r>
        <w:rPr>
          <w:sz w:val="26"/>
        </w:rPr>
        <w:t>культурным</w:t>
      </w:r>
      <w:r>
        <w:rPr>
          <w:spacing w:val="48"/>
          <w:sz w:val="26"/>
        </w:rPr>
        <w:t xml:space="preserve"> </w:t>
      </w:r>
      <w:r>
        <w:rPr>
          <w:sz w:val="26"/>
        </w:rPr>
        <w:t>способам</w:t>
      </w:r>
      <w:r>
        <w:rPr>
          <w:spacing w:val="48"/>
          <w:sz w:val="26"/>
        </w:rPr>
        <w:t xml:space="preserve"> </w:t>
      </w:r>
      <w:r>
        <w:rPr>
          <w:sz w:val="26"/>
        </w:rPr>
        <w:t>познания</w:t>
      </w:r>
      <w:r>
        <w:rPr>
          <w:spacing w:val="51"/>
          <w:sz w:val="26"/>
        </w:rPr>
        <w:t xml:space="preserve"> </w:t>
      </w:r>
      <w:r>
        <w:rPr>
          <w:sz w:val="26"/>
        </w:rPr>
        <w:t>(книги,</w:t>
      </w:r>
      <w:r>
        <w:rPr>
          <w:spacing w:val="49"/>
          <w:sz w:val="26"/>
        </w:rPr>
        <w:t xml:space="preserve"> </w:t>
      </w:r>
      <w:r>
        <w:rPr>
          <w:sz w:val="26"/>
        </w:rPr>
        <w:t>интернет</w:t>
      </w:r>
      <w:r>
        <w:rPr>
          <w:spacing w:val="58"/>
          <w:sz w:val="26"/>
        </w:rPr>
        <w:t xml:space="preserve"> </w:t>
      </w:r>
      <w:r>
        <w:rPr>
          <w:sz w:val="26"/>
        </w:rPr>
        <w:t>-</w:t>
      </w:r>
      <w:r>
        <w:rPr>
          <w:spacing w:val="-62"/>
          <w:sz w:val="26"/>
        </w:rPr>
        <w:t xml:space="preserve"> </w:t>
      </w:r>
      <w:r>
        <w:rPr>
          <w:sz w:val="26"/>
        </w:rPr>
        <w:t>источники,</w:t>
      </w:r>
      <w:r>
        <w:rPr>
          <w:spacing w:val="-2"/>
          <w:sz w:val="26"/>
        </w:rPr>
        <w:t xml:space="preserve"> </w:t>
      </w:r>
      <w:r>
        <w:rPr>
          <w:sz w:val="26"/>
        </w:rPr>
        <w:t>дискуссии</w:t>
      </w:r>
      <w:r>
        <w:rPr>
          <w:spacing w:val="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D26FF4" w:rsidRDefault="005D47A2">
      <w:pPr>
        <w:spacing w:after="5" w:line="252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27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D26FF4">
        <w:trPr>
          <w:trHeight w:val="827"/>
        </w:trPr>
        <w:tc>
          <w:tcPr>
            <w:tcW w:w="9347" w:type="dxa"/>
            <w:shd w:val="clear" w:color="auto" w:fill="F1F1F1"/>
          </w:tcPr>
          <w:p w:rsidR="00D26FF4" w:rsidRDefault="005D47A2" w:rsidP="00D02FEB">
            <w:pPr>
              <w:pStyle w:val="TableParagraph"/>
              <w:ind w:left="822" w:right="1476" w:firstLine="59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ОО</w:t>
            </w:r>
            <w:r>
              <w:rPr>
                <w:i/>
                <w:spacing w:val="30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</w:t>
            </w:r>
            <w:r w:rsidR="00D02FE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  <w:r w:rsidR="00D02FEB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D26FF4">
        <w:trPr>
          <w:trHeight w:val="254"/>
        </w:trPr>
        <w:tc>
          <w:tcPr>
            <w:tcW w:w="9347" w:type="dxa"/>
            <w:shd w:val="clear" w:color="auto" w:fill="F1F1F1"/>
          </w:tcPr>
          <w:p w:rsidR="00D26FF4" w:rsidRDefault="005D47A2">
            <w:pPr>
              <w:pStyle w:val="TableParagraph"/>
              <w:spacing w:line="234" w:lineRule="exact"/>
              <w:ind w:left="2702" w:right="2691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D26FF4">
        <w:trPr>
          <w:trHeight w:val="2032"/>
        </w:trPr>
        <w:tc>
          <w:tcPr>
            <w:tcW w:w="9347" w:type="dxa"/>
          </w:tcPr>
          <w:p w:rsidR="00D26FF4" w:rsidRDefault="005D47A2" w:rsidP="00D9600C">
            <w:pPr>
              <w:pStyle w:val="TableParagraph"/>
              <w:numPr>
                <w:ilvl w:val="0"/>
                <w:numId w:val="171"/>
              </w:numPr>
              <w:tabs>
                <w:tab w:val="left" w:pos="247"/>
              </w:tabs>
              <w:spacing w:line="237" w:lineRule="auto"/>
              <w:ind w:right="107" w:firstLine="0"/>
              <w:jc w:val="both"/>
            </w:pPr>
            <w:r>
              <w:t>совместная деятельность воспитателя с детьми на основе наблюдения, сравнения, проведения</w:t>
            </w:r>
            <w:r>
              <w:rPr>
                <w:spacing w:val="1"/>
              </w:rPr>
              <w:t xml:space="preserve"> </w:t>
            </w:r>
            <w:r>
              <w:t>опытов (экспериментирования), организации походов и экскурсий, просмотра доступных для</w:t>
            </w:r>
            <w:r>
              <w:rPr>
                <w:spacing w:val="1"/>
              </w:rPr>
              <w:t xml:space="preserve"> </w:t>
            </w:r>
            <w:r>
              <w:t>восприятия</w:t>
            </w:r>
            <w:r>
              <w:rPr>
                <w:spacing w:val="-2"/>
              </w:rPr>
              <w:t xml:space="preserve"> </w:t>
            </w:r>
            <w:r>
              <w:t>ребенка</w:t>
            </w:r>
            <w:r>
              <w:rPr>
                <w:spacing w:val="-1"/>
              </w:rPr>
              <w:t xml:space="preserve"> </w:t>
            </w:r>
            <w:r>
              <w:t>познавательных фильмов,</w:t>
            </w:r>
            <w:r>
              <w:rPr>
                <w:spacing w:val="-1"/>
              </w:rPr>
              <w:t xml:space="preserve"> </w:t>
            </w:r>
            <w:r>
              <w:t>чтения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просмотра</w:t>
            </w:r>
            <w:r>
              <w:rPr>
                <w:spacing w:val="-4"/>
              </w:rPr>
              <w:t xml:space="preserve"> </w:t>
            </w:r>
            <w:r>
              <w:t>книг;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1"/>
              </w:numPr>
              <w:tabs>
                <w:tab w:val="left" w:pos="336"/>
              </w:tabs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конструкторской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продуктивной</w:t>
            </w:r>
            <w:r>
              <w:rPr>
                <w:spacing w:val="1"/>
              </w:rPr>
              <w:t xml:space="preserve"> </w:t>
            </w:r>
            <w:r>
              <w:t>творческой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1"/>
              </w:rPr>
              <w:t xml:space="preserve"> </w:t>
            </w:r>
            <w:r>
              <w:t>проектной и</w:t>
            </w:r>
            <w:r>
              <w:rPr>
                <w:spacing w:val="1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детей совместно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взрослыми;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1"/>
              </w:numPr>
              <w:tabs>
                <w:tab w:val="left" w:pos="348"/>
              </w:tabs>
              <w:spacing w:line="237" w:lineRule="auto"/>
              <w:ind w:right="107" w:firstLine="0"/>
              <w:jc w:val="both"/>
            </w:pP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насыщенной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структурированной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среды,</w:t>
            </w:r>
            <w:r>
              <w:rPr>
                <w:spacing w:val="1"/>
              </w:rPr>
              <w:t xml:space="preserve"> </w:t>
            </w:r>
            <w:r>
              <w:t>включающей</w:t>
            </w:r>
            <w:r>
              <w:rPr>
                <w:spacing w:val="1"/>
              </w:rPr>
              <w:t xml:space="preserve"> </w:t>
            </w:r>
            <w:r>
              <w:t>иллюстрации,</w:t>
            </w:r>
            <w:r>
              <w:rPr>
                <w:spacing w:val="1"/>
              </w:rPr>
              <w:t xml:space="preserve"> </w:t>
            </w:r>
            <w:r>
              <w:t>видеоматериалы,</w:t>
            </w:r>
            <w:r>
              <w:rPr>
                <w:spacing w:val="1"/>
              </w:rPr>
              <w:t xml:space="preserve"> </w:t>
            </w:r>
            <w:r>
              <w:t>ориентированные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детскую</w:t>
            </w:r>
            <w:r>
              <w:rPr>
                <w:spacing w:val="1"/>
              </w:rPr>
              <w:t xml:space="preserve"> </w:t>
            </w:r>
            <w:r>
              <w:t>аудиторию;</w:t>
            </w:r>
            <w:r>
              <w:rPr>
                <w:spacing w:val="1"/>
              </w:rPr>
              <w:t xml:space="preserve"> </w:t>
            </w:r>
            <w:r>
              <w:t>различного</w:t>
            </w:r>
            <w:r>
              <w:rPr>
                <w:spacing w:val="1"/>
              </w:rPr>
              <w:t xml:space="preserve"> </w:t>
            </w:r>
            <w:r>
              <w:t>типа</w:t>
            </w:r>
            <w:r>
              <w:rPr>
                <w:spacing w:val="1"/>
              </w:rPr>
              <w:t xml:space="preserve"> </w:t>
            </w:r>
            <w:r>
              <w:t>конструкторы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наборы</w:t>
            </w:r>
            <w:r>
              <w:rPr>
                <w:spacing w:val="-1"/>
              </w:rPr>
              <w:t xml:space="preserve"> </w:t>
            </w:r>
            <w:r>
              <w:t>для экспериментирования.</w:t>
            </w:r>
          </w:p>
        </w:tc>
      </w:tr>
    </w:tbl>
    <w:p w:rsidR="00D26FF4" w:rsidRDefault="005D47A2">
      <w:pPr>
        <w:spacing w:before="184"/>
        <w:ind w:left="2999"/>
        <w:rPr>
          <w:b/>
          <w:i/>
          <w:sz w:val="26"/>
        </w:rPr>
      </w:pPr>
      <w:r>
        <w:rPr>
          <w:b/>
          <w:i/>
          <w:sz w:val="26"/>
          <w:u w:val="thick"/>
        </w:rPr>
        <w:t>Физическое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оздоровительное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направление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воспитания</w:t>
      </w:r>
    </w:p>
    <w:p w:rsidR="00D26FF4" w:rsidRDefault="005D47A2">
      <w:pPr>
        <w:ind w:left="1970" w:right="2034" w:firstLine="1363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"Физическое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Ценности: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жизнь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здоровье.</w:t>
      </w:r>
    </w:p>
    <w:p w:rsidR="00D26FF4" w:rsidRDefault="005D47A2">
      <w:pPr>
        <w:pStyle w:val="a3"/>
        <w:ind w:right="673" w:firstLine="707"/>
      </w:pP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лежит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всего.</w:t>
      </w:r>
    </w:p>
    <w:p w:rsidR="00D26FF4" w:rsidRDefault="005D47A2">
      <w:pPr>
        <w:pStyle w:val="a3"/>
        <w:ind w:right="671" w:firstLine="707"/>
      </w:pPr>
      <w:r>
        <w:t>Физическое развитие и освоение ребенком своего тела происходит в виде</w:t>
      </w:r>
      <w:r>
        <w:rPr>
          <w:spacing w:val="1"/>
        </w:rPr>
        <w:t xml:space="preserve"> </w:t>
      </w:r>
      <w:r>
        <w:t>любой двигательной активности: выполнение бытовых обязанностей, игр, ритмики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танцев,</w:t>
      </w:r>
      <w:r>
        <w:rPr>
          <w:spacing w:val="-1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прогулок.</w:t>
      </w:r>
    </w:p>
    <w:p w:rsidR="00D26FF4" w:rsidRDefault="005D47A2">
      <w:pPr>
        <w:pStyle w:val="3"/>
        <w:spacing w:line="295" w:lineRule="exact"/>
        <w:ind w:left="1970"/>
        <w:jc w:val="both"/>
      </w:pPr>
      <w:r>
        <w:t>Задачи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здорового</w:t>
      </w:r>
      <w:r>
        <w:rPr>
          <w:spacing w:val="-4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жизни: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обеспечение построения образовательного процесса физического воспитания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(совместной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основе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здоровье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формирующих и здоровье сберегающих технологий, и обеспечение условий для</w:t>
      </w:r>
      <w:r>
        <w:rPr>
          <w:spacing w:val="1"/>
          <w:sz w:val="26"/>
        </w:rPr>
        <w:t xml:space="preserve"> </w:t>
      </w:r>
      <w:r>
        <w:rPr>
          <w:sz w:val="26"/>
        </w:rPr>
        <w:t>гармоничного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эстетического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ребенка;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</w:tabs>
        <w:spacing w:before="67"/>
        <w:ind w:right="748" w:firstLine="283"/>
        <w:jc w:val="left"/>
        <w:rPr>
          <w:rFonts w:ascii="Wingdings" w:hAnsi="Wingdings"/>
          <w:sz w:val="24"/>
        </w:rPr>
      </w:pPr>
      <w:r>
        <w:rPr>
          <w:sz w:val="26"/>
        </w:rPr>
        <w:t>закаливание,</w:t>
      </w:r>
      <w:r>
        <w:rPr>
          <w:spacing w:val="-7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-6"/>
          <w:sz w:val="26"/>
        </w:rPr>
        <w:t xml:space="preserve"> </w:t>
      </w:r>
      <w:r>
        <w:rPr>
          <w:sz w:val="26"/>
        </w:rPr>
        <w:t>сопротивляемости</w:t>
      </w:r>
      <w:r>
        <w:rPr>
          <w:spacing w:val="-7"/>
          <w:sz w:val="26"/>
        </w:rPr>
        <w:t xml:space="preserve"> </w:t>
      </w:r>
      <w:r>
        <w:rPr>
          <w:sz w:val="26"/>
        </w:rPr>
        <w:t>к</w:t>
      </w:r>
      <w:r>
        <w:rPr>
          <w:spacing w:val="-6"/>
          <w:sz w:val="26"/>
        </w:rPr>
        <w:t xml:space="preserve"> </w:t>
      </w:r>
      <w:r>
        <w:rPr>
          <w:sz w:val="26"/>
        </w:rPr>
        <w:t>воздействию</w:t>
      </w:r>
      <w:r>
        <w:rPr>
          <w:spacing w:val="-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внешней</w:t>
      </w:r>
      <w:r>
        <w:rPr>
          <w:spacing w:val="-62"/>
          <w:sz w:val="26"/>
        </w:rPr>
        <w:t xml:space="preserve"> </w:t>
      </w:r>
      <w:r>
        <w:rPr>
          <w:sz w:val="26"/>
        </w:rPr>
        <w:t>среды;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</w:tabs>
        <w:spacing w:before="2"/>
        <w:ind w:right="1720" w:firstLine="283"/>
        <w:jc w:val="left"/>
        <w:rPr>
          <w:rFonts w:ascii="Wingdings" w:hAnsi="Wingdings"/>
          <w:sz w:val="24"/>
        </w:rPr>
      </w:pPr>
      <w:r>
        <w:rPr>
          <w:sz w:val="26"/>
        </w:rPr>
        <w:t>укрепление опорно-двигательного аппарата; развитие двигательных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способностей,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двигательным</w:t>
      </w:r>
      <w:r>
        <w:rPr>
          <w:spacing w:val="-2"/>
          <w:sz w:val="26"/>
        </w:rPr>
        <w:t xml:space="preserve"> </w:t>
      </w:r>
      <w:r>
        <w:rPr>
          <w:sz w:val="26"/>
        </w:rPr>
        <w:t>навыкам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3"/>
          <w:sz w:val="26"/>
        </w:rPr>
        <w:t xml:space="preserve"> </w:t>
      </w:r>
      <w:r>
        <w:rPr>
          <w:sz w:val="26"/>
        </w:rPr>
        <w:t>умениям;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</w:tabs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-8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8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-8"/>
          <w:sz w:val="26"/>
        </w:rPr>
        <w:t xml:space="preserve"> </w:t>
      </w:r>
      <w:r>
        <w:rPr>
          <w:sz w:val="26"/>
        </w:rPr>
        <w:t>культуры,</w:t>
      </w:r>
      <w:r>
        <w:rPr>
          <w:spacing w:val="-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2"/>
          <w:sz w:val="26"/>
        </w:rPr>
        <w:t xml:space="preserve"> </w:t>
      </w:r>
      <w:r>
        <w:rPr>
          <w:sz w:val="26"/>
        </w:rPr>
        <w:t>и безопасного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образа</w:t>
      </w:r>
      <w:r>
        <w:rPr>
          <w:spacing w:val="-1"/>
          <w:sz w:val="26"/>
        </w:rPr>
        <w:t xml:space="preserve"> </w:t>
      </w:r>
      <w:r>
        <w:rPr>
          <w:sz w:val="26"/>
        </w:rPr>
        <w:t>жизни;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</w:tabs>
        <w:spacing w:line="299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-5"/>
          <w:sz w:val="26"/>
        </w:rPr>
        <w:t xml:space="preserve"> </w:t>
      </w:r>
      <w:r>
        <w:rPr>
          <w:sz w:val="26"/>
        </w:rPr>
        <w:t>сна,</w:t>
      </w:r>
      <w:r>
        <w:rPr>
          <w:spacing w:val="-4"/>
          <w:sz w:val="26"/>
        </w:rPr>
        <w:t xml:space="preserve"> </w:t>
      </w:r>
      <w:r>
        <w:rPr>
          <w:sz w:val="26"/>
        </w:rPr>
        <w:t>здорового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питания,</w:t>
      </w:r>
      <w:r>
        <w:rPr>
          <w:spacing w:val="-4"/>
          <w:sz w:val="26"/>
        </w:rPr>
        <w:t xml:space="preserve"> </w:t>
      </w:r>
      <w:r>
        <w:rPr>
          <w:sz w:val="26"/>
        </w:rPr>
        <w:t>выстраивание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правильного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4"/>
          <w:sz w:val="26"/>
        </w:rPr>
        <w:t xml:space="preserve"> </w:t>
      </w:r>
      <w:r>
        <w:rPr>
          <w:sz w:val="26"/>
        </w:rPr>
        <w:t>дня;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  <w:tab w:val="left" w:pos="3764"/>
          <w:tab w:val="left" w:pos="5920"/>
          <w:tab w:val="left" w:pos="7567"/>
          <w:tab w:val="left" w:pos="9126"/>
        </w:tabs>
        <w:spacing w:before="1"/>
        <w:ind w:right="672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z w:val="26"/>
        </w:rPr>
        <w:tab/>
        <w:t>экологической</w:t>
      </w:r>
      <w:r>
        <w:rPr>
          <w:sz w:val="26"/>
        </w:rPr>
        <w:tab/>
        <w:t>культуры,</w:t>
      </w:r>
      <w:r>
        <w:rPr>
          <w:sz w:val="26"/>
        </w:rPr>
        <w:tab/>
        <w:t>обучение</w:t>
      </w:r>
      <w:r>
        <w:rPr>
          <w:sz w:val="26"/>
        </w:rPr>
        <w:tab/>
      </w:r>
      <w:r>
        <w:rPr>
          <w:spacing w:val="-1"/>
          <w:sz w:val="26"/>
        </w:rPr>
        <w:t>безопасности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жизнедеятельности.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воспитателя: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</w:tabs>
        <w:ind w:right="666" w:firstLine="283"/>
        <w:jc w:val="left"/>
        <w:rPr>
          <w:rFonts w:ascii="Wingdings" w:hAnsi="Wingdings"/>
          <w:sz w:val="24"/>
        </w:rPr>
      </w:pPr>
      <w:r>
        <w:rPr>
          <w:sz w:val="26"/>
        </w:rPr>
        <w:t>организация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традиционных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народных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игр,</w:t>
      </w:r>
      <w:r>
        <w:rPr>
          <w:spacing w:val="-1"/>
          <w:sz w:val="26"/>
        </w:rPr>
        <w:t xml:space="preserve"> </w:t>
      </w:r>
      <w:r>
        <w:rPr>
          <w:sz w:val="26"/>
        </w:rPr>
        <w:t>дворовых</w:t>
      </w:r>
      <w:r>
        <w:rPr>
          <w:spacing w:val="-2"/>
          <w:sz w:val="26"/>
        </w:rPr>
        <w:t xml:space="preserve"> </w:t>
      </w:r>
      <w:r>
        <w:rPr>
          <w:sz w:val="26"/>
        </w:rPr>
        <w:t>игр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3"/>
          <w:sz w:val="26"/>
        </w:rPr>
        <w:t xml:space="preserve"> </w:t>
      </w:r>
      <w:r>
        <w:rPr>
          <w:sz w:val="26"/>
        </w:rPr>
        <w:t>детского</w:t>
      </w:r>
      <w:r>
        <w:rPr>
          <w:spacing w:val="-2"/>
          <w:sz w:val="26"/>
        </w:rPr>
        <w:t xml:space="preserve"> </w:t>
      </w:r>
      <w:r>
        <w:rPr>
          <w:sz w:val="26"/>
        </w:rPr>
        <w:t>сада;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создание</w:t>
      </w:r>
      <w:r>
        <w:rPr>
          <w:spacing w:val="-3"/>
          <w:sz w:val="26"/>
        </w:rPr>
        <w:t xml:space="preserve"> </w:t>
      </w:r>
      <w:r>
        <w:rPr>
          <w:sz w:val="26"/>
        </w:rPr>
        <w:t>детско-взрослых</w:t>
      </w:r>
      <w:r>
        <w:rPr>
          <w:spacing w:val="-3"/>
          <w:sz w:val="26"/>
        </w:rPr>
        <w:t xml:space="preserve"> </w:t>
      </w:r>
      <w:r>
        <w:rPr>
          <w:sz w:val="26"/>
        </w:rPr>
        <w:t>проектов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здоровому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образу</w:t>
      </w:r>
      <w:r>
        <w:rPr>
          <w:spacing w:val="-8"/>
          <w:sz w:val="26"/>
        </w:rPr>
        <w:t xml:space="preserve"> </w:t>
      </w:r>
      <w:r>
        <w:rPr>
          <w:sz w:val="26"/>
        </w:rPr>
        <w:t>жизни;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</w:tabs>
        <w:spacing w:line="298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введение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оздоровительных</w:t>
      </w:r>
      <w:r>
        <w:rPr>
          <w:spacing w:val="-4"/>
          <w:sz w:val="26"/>
        </w:rPr>
        <w:t xml:space="preserve"> </w:t>
      </w:r>
      <w:r>
        <w:rPr>
          <w:sz w:val="26"/>
        </w:rPr>
        <w:t>традиций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ОО.</w:t>
      </w:r>
    </w:p>
    <w:p w:rsidR="00D26FF4" w:rsidRDefault="005D47A2">
      <w:pPr>
        <w:pStyle w:val="a3"/>
        <w:ind w:right="670" w:firstLine="707"/>
      </w:pPr>
      <w:r>
        <w:t>Формирование у дошкольников культурно-гигиенических навыков является</w:t>
      </w:r>
      <w:r>
        <w:rPr>
          <w:spacing w:val="1"/>
        </w:rPr>
        <w:t xml:space="preserve"> </w:t>
      </w:r>
      <w:r>
        <w:t>важной частью воспитания культуры здоровья. Воспитатель должен формировать у</w:t>
      </w:r>
      <w:r>
        <w:rPr>
          <w:spacing w:val="-62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отвечают не только гигиене и здоровью человека, но и социальным ожиданиям</w:t>
      </w:r>
      <w:r>
        <w:rPr>
          <w:spacing w:val="1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D26FF4" w:rsidRDefault="005D47A2">
      <w:pPr>
        <w:pStyle w:val="a3"/>
        <w:spacing w:before="1"/>
        <w:ind w:right="675" w:firstLine="707"/>
      </w:pPr>
      <w:r>
        <w:t>Особенность культурно-гигиенических навыков заключается в том, что они</w:t>
      </w:r>
      <w:r>
        <w:rPr>
          <w:spacing w:val="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формироваться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протяжении</w:t>
      </w:r>
      <w:r>
        <w:rPr>
          <w:spacing w:val="-2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ОО.</w:t>
      </w:r>
    </w:p>
    <w:p w:rsidR="00D26FF4" w:rsidRDefault="005D47A2">
      <w:pPr>
        <w:pStyle w:val="a3"/>
        <w:ind w:right="668" w:firstLine="707"/>
      </w:pPr>
      <w:r>
        <w:lastRenderedPageBreak/>
        <w:t>В формировании культурно-гигиенических навыков режим дня играет 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Привыкая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определенной периодичностью, ребенок вводит их в свое бытовое пространство, и</w:t>
      </w:r>
      <w:r>
        <w:rPr>
          <w:spacing w:val="1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они становятся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привычкой.</w:t>
      </w:r>
    </w:p>
    <w:p w:rsidR="00D26FF4" w:rsidRDefault="005D47A2">
      <w:pPr>
        <w:spacing w:before="1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D26FF4">
        <w:trPr>
          <w:trHeight w:val="551"/>
        </w:trPr>
        <w:tc>
          <w:tcPr>
            <w:tcW w:w="9347" w:type="dxa"/>
            <w:shd w:val="clear" w:color="auto" w:fill="F1F1F1"/>
          </w:tcPr>
          <w:p w:rsidR="00D26FF4" w:rsidRDefault="005D47A2">
            <w:pPr>
              <w:pStyle w:val="TableParagraph"/>
              <w:spacing w:line="268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D26FF4" w:rsidRDefault="005D47A2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D26FF4">
        <w:trPr>
          <w:trHeight w:val="758"/>
        </w:trPr>
        <w:tc>
          <w:tcPr>
            <w:tcW w:w="9347" w:type="dxa"/>
            <w:shd w:val="clear" w:color="auto" w:fill="F1F1F1"/>
          </w:tcPr>
          <w:p w:rsidR="00D26FF4" w:rsidRDefault="005D47A2">
            <w:pPr>
              <w:pStyle w:val="TableParagraph"/>
              <w:ind w:firstLine="566"/>
              <w:rPr>
                <w:i/>
              </w:rPr>
            </w:pPr>
            <w:r>
              <w:rPr>
                <w:i/>
              </w:rPr>
              <w:t>Формируя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культурно-гигиенические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навыки,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воспитатель</w:t>
            </w:r>
            <w:r>
              <w:rPr>
                <w:i/>
                <w:spacing w:val="43"/>
              </w:rPr>
              <w:t xml:space="preserve"> </w:t>
            </w:r>
            <w:r>
              <w:rPr>
                <w:i/>
              </w:rPr>
              <w:t>ОО</w:t>
            </w:r>
            <w:r>
              <w:rPr>
                <w:i/>
                <w:spacing w:val="39"/>
              </w:rPr>
              <w:t xml:space="preserve"> </w:t>
            </w:r>
            <w:r>
              <w:rPr>
                <w:i/>
              </w:rPr>
              <w:t>должен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сосредоточить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свое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внимание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нескольких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основных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направлениях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воспитательной</w:t>
            </w:r>
          </w:p>
          <w:p w:rsidR="00D26FF4" w:rsidRDefault="005D47A2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работы</w:t>
            </w:r>
          </w:p>
        </w:tc>
      </w:tr>
      <w:tr w:rsidR="00D26FF4">
        <w:trPr>
          <w:trHeight w:val="1161"/>
        </w:trPr>
        <w:tc>
          <w:tcPr>
            <w:tcW w:w="9347" w:type="dxa"/>
          </w:tcPr>
          <w:p w:rsidR="00D26FF4" w:rsidRDefault="005D47A2" w:rsidP="00D9600C">
            <w:pPr>
              <w:pStyle w:val="TableParagraph"/>
              <w:numPr>
                <w:ilvl w:val="0"/>
                <w:numId w:val="170"/>
              </w:numPr>
              <w:tabs>
                <w:tab w:val="left" w:pos="233"/>
              </w:tabs>
              <w:spacing w:line="244" w:lineRule="exact"/>
              <w:ind w:hanging="126"/>
            </w:pPr>
            <w:r>
              <w:t>формировать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навыки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-2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приема</w:t>
            </w:r>
            <w:r>
              <w:rPr>
                <w:spacing w:val="-1"/>
              </w:rPr>
              <w:t xml:space="preserve"> </w:t>
            </w:r>
            <w:r>
              <w:t>пищи;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0"/>
              </w:numPr>
              <w:tabs>
                <w:tab w:val="left" w:pos="233"/>
              </w:tabs>
              <w:spacing w:before="37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</w:t>
            </w:r>
            <w:r>
              <w:rPr>
                <w:spacing w:val="-2"/>
              </w:rPr>
              <w:t xml:space="preserve"> </w:t>
            </w:r>
            <w:r>
              <w:t>представления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ценности</w:t>
            </w:r>
            <w:r>
              <w:rPr>
                <w:spacing w:val="-1"/>
              </w:rPr>
              <w:t xml:space="preserve"> </w:t>
            </w:r>
            <w:r>
              <w:t>здоровья,</w:t>
            </w:r>
            <w:r>
              <w:rPr>
                <w:spacing w:val="-4"/>
              </w:rPr>
              <w:t xml:space="preserve"> </w:t>
            </w:r>
            <w:r>
              <w:t>красоте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чистоте тела;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0"/>
              </w:numPr>
              <w:tabs>
                <w:tab w:val="left" w:pos="233"/>
              </w:tabs>
              <w:spacing w:before="40"/>
              <w:ind w:hanging="126"/>
            </w:pPr>
            <w:r>
              <w:t>формировать у</w:t>
            </w:r>
            <w:r>
              <w:rPr>
                <w:spacing w:val="-8"/>
              </w:rPr>
              <w:t xml:space="preserve"> </w:t>
            </w:r>
            <w:r>
              <w:t>ребенка привычку</w:t>
            </w:r>
            <w:r>
              <w:rPr>
                <w:spacing w:val="-8"/>
              </w:rPr>
              <w:t xml:space="preserve"> </w:t>
            </w:r>
            <w:r>
              <w:t>следить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своим</w:t>
            </w:r>
            <w:r>
              <w:rPr>
                <w:spacing w:val="-1"/>
              </w:rPr>
              <w:t xml:space="preserve"> </w:t>
            </w:r>
            <w:r>
              <w:t>внешним</w:t>
            </w:r>
            <w:r>
              <w:rPr>
                <w:spacing w:val="-1"/>
              </w:rPr>
              <w:t xml:space="preserve"> </w:t>
            </w:r>
            <w:r>
              <w:t>видом;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0"/>
              </w:numPr>
              <w:tabs>
                <w:tab w:val="left" w:pos="235"/>
              </w:tabs>
              <w:spacing w:before="40"/>
              <w:ind w:left="235" w:hanging="128"/>
            </w:pPr>
            <w:r>
              <w:t>включать</w:t>
            </w:r>
            <w:r>
              <w:rPr>
                <w:spacing w:val="-3"/>
              </w:rPr>
              <w:t xml:space="preserve"> </w:t>
            </w:r>
            <w:r>
              <w:t>информацию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гигиене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повседневную жизнь</w:t>
            </w:r>
            <w:r>
              <w:rPr>
                <w:spacing w:val="-3"/>
              </w:rPr>
              <w:t xml:space="preserve"> </w:t>
            </w:r>
            <w:r>
              <w:t>ребенка,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игру.</w:t>
            </w:r>
          </w:p>
        </w:tc>
      </w:tr>
    </w:tbl>
    <w:p w:rsidR="00D26FF4" w:rsidRDefault="005D47A2">
      <w:pPr>
        <w:pStyle w:val="a3"/>
        <w:spacing w:before="177"/>
        <w:ind w:right="670" w:firstLine="707"/>
        <w:jc w:val="left"/>
      </w:pPr>
      <w:r>
        <w:t>Работа</w:t>
      </w:r>
      <w:r>
        <w:rPr>
          <w:spacing w:val="7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формированию</w:t>
      </w:r>
      <w:r>
        <w:rPr>
          <w:spacing w:val="10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ребенка</w:t>
      </w:r>
      <w:r>
        <w:rPr>
          <w:spacing w:val="10"/>
        </w:rPr>
        <w:t xml:space="preserve"> </w:t>
      </w:r>
      <w:r>
        <w:t>культурно-гигиенических</w:t>
      </w:r>
      <w:r>
        <w:rPr>
          <w:spacing w:val="10"/>
        </w:rPr>
        <w:t xml:space="preserve"> </w:t>
      </w:r>
      <w:r>
        <w:t>навыков</w:t>
      </w:r>
      <w:r>
        <w:rPr>
          <w:spacing w:val="8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учреждении</w:t>
      </w:r>
      <w:r>
        <w:rPr>
          <w:spacing w:val="-2"/>
        </w:rPr>
        <w:t xml:space="preserve"> </w:t>
      </w:r>
      <w:r>
        <w:t>проводится в</w:t>
      </w:r>
      <w:r>
        <w:rPr>
          <w:spacing w:val="-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 с</w:t>
      </w:r>
      <w:r>
        <w:rPr>
          <w:spacing w:val="-1"/>
        </w:rPr>
        <w:t xml:space="preserve"> </w:t>
      </w:r>
      <w:r>
        <w:t>семьей.</w:t>
      </w:r>
    </w:p>
    <w:p w:rsidR="00D26FF4" w:rsidRDefault="005D47A2">
      <w:pPr>
        <w:spacing w:before="192"/>
        <w:ind w:left="3933"/>
        <w:rPr>
          <w:b/>
          <w:i/>
          <w:sz w:val="26"/>
        </w:rPr>
      </w:pPr>
      <w:r>
        <w:rPr>
          <w:b/>
          <w:i/>
          <w:sz w:val="26"/>
          <w:u w:val="thick"/>
        </w:rPr>
        <w:t>Трудовое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направление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воспитания</w:t>
      </w:r>
    </w:p>
    <w:p w:rsidR="00D26FF4" w:rsidRDefault="005D47A2">
      <w:pPr>
        <w:spacing w:line="272" w:lineRule="exact"/>
        <w:ind w:left="1922"/>
        <w:jc w:val="both"/>
        <w:rPr>
          <w:b/>
          <w:i/>
          <w:sz w:val="26"/>
        </w:rPr>
      </w:pPr>
      <w:r>
        <w:rPr>
          <w:b/>
          <w:i/>
          <w:sz w:val="26"/>
        </w:rPr>
        <w:t>Образовательная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"Социально-коммуникативное</w:t>
      </w:r>
      <w:r>
        <w:rPr>
          <w:b/>
          <w:i/>
          <w:spacing w:val="-7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D26FF4" w:rsidRDefault="005D47A2">
      <w:pPr>
        <w:pStyle w:val="3"/>
        <w:spacing w:before="1" w:line="296" w:lineRule="exact"/>
        <w:ind w:left="1970"/>
        <w:jc w:val="both"/>
      </w:pPr>
      <w:r>
        <w:t>Ценности:</w:t>
      </w:r>
      <w:r>
        <w:rPr>
          <w:spacing w:val="-3"/>
        </w:rPr>
        <w:t xml:space="preserve"> </w:t>
      </w:r>
      <w:r>
        <w:t>труд.</w:t>
      </w:r>
    </w:p>
    <w:p w:rsidR="00D26FF4" w:rsidRDefault="005D47A2">
      <w:pPr>
        <w:pStyle w:val="a3"/>
        <w:ind w:right="670" w:firstLine="707"/>
      </w:pPr>
      <w:r>
        <w:t>Формирование ценностного отношения детей к труду, трудолюбия, а также в</w:t>
      </w:r>
      <w:r>
        <w:rPr>
          <w:spacing w:val="-62"/>
        </w:rPr>
        <w:t xml:space="preserve"> </w:t>
      </w:r>
      <w:r>
        <w:t>приобщении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воспитания.</w:t>
      </w:r>
    </w:p>
    <w:p w:rsidR="00D26FF4" w:rsidRDefault="005D47A2">
      <w:pPr>
        <w:pStyle w:val="a3"/>
        <w:ind w:right="672" w:firstLine="707"/>
      </w:pP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несложные обязанности, которые он выполняет в детском саду и в семье, должны</w:t>
      </w:r>
      <w:r>
        <w:rPr>
          <w:spacing w:val="1"/>
        </w:rPr>
        <w:t xml:space="preserve"> </w:t>
      </w:r>
      <w:r>
        <w:t>стать</w:t>
      </w:r>
      <w:r>
        <w:rPr>
          <w:spacing w:val="7"/>
        </w:rPr>
        <w:t xml:space="preserve"> </w:t>
      </w:r>
      <w:r>
        <w:t>повседневными.</w:t>
      </w:r>
      <w:r>
        <w:rPr>
          <w:spacing w:val="7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10"/>
        </w:rPr>
        <w:t xml:space="preserve"> </w:t>
      </w:r>
      <w:r>
        <w:t>условии</w:t>
      </w:r>
      <w:r>
        <w:rPr>
          <w:spacing w:val="7"/>
        </w:rPr>
        <w:t xml:space="preserve"> </w:t>
      </w:r>
      <w:r>
        <w:t>труд</w:t>
      </w:r>
      <w:r>
        <w:rPr>
          <w:spacing w:val="9"/>
        </w:rPr>
        <w:t xml:space="preserve"> </w:t>
      </w:r>
      <w:r>
        <w:t>оказывает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детей</w:t>
      </w:r>
    </w:p>
    <w:p w:rsidR="00D26FF4" w:rsidRDefault="005D47A2">
      <w:pPr>
        <w:pStyle w:val="a3"/>
        <w:spacing w:before="67"/>
        <w:ind w:right="675"/>
      </w:pPr>
      <w:r>
        <w:t>определенное воспитательное воздействие и подготавливает их к осознанию его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стороны.</w:t>
      </w:r>
    </w:p>
    <w:p w:rsidR="00D26FF4" w:rsidRDefault="005D47A2">
      <w:pPr>
        <w:pStyle w:val="3"/>
        <w:spacing w:before="9" w:line="295" w:lineRule="exact"/>
        <w:ind w:left="1970"/>
        <w:jc w:val="both"/>
      </w:pP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ind w:right="677" w:firstLine="283"/>
        <w:rPr>
          <w:rFonts w:ascii="Wingdings" w:hAnsi="Wingdings"/>
          <w:sz w:val="24"/>
        </w:rPr>
      </w:pPr>
      <w:r>
        <w:rPr>
          <w:sz w:val="26"/>
        </w:rPr>
        <w:t>Ознакомление с доступными детям видами труда взрослых и 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их труду,</w:t>
      </w:r>
      <w:r>
        <w:rPr>
          <w:spacing w:val="-1"/>
          <w:sz w:val="26"/>
        </w:rPr>
        <w:t xml:space="preserve"> </w:t>
      </w:r>
      <w:r>
        <w:rPr>
          <w:sz w:val="26"/>
        </w:rPr>
        <w:t>познание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свойств,</w:t>
      </w:r>
      <w:r>
        <w:rPr>
          <w:spacing w:val="-3"/>
          <w:sz w:val="26"/>
        </w:rPr>
        <w:t xml:space="preserve"> </w:t>
      </w:r>
      <w:r>
        <w:rPr>
          <w:sz w:val="26"/>
        </w:rPr>
        <w:t>связанных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преобразованием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природной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является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следствием</w:t>
      </w:r>
      <w:r>
        <w:rPr>
          <w:spacing w:val="-2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2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-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труда</w:t>
      </w:r>
      <w:r>
        <w:rPr>
          <w:spacing w:val="-1"/>
          <w:sz w:val="26"/>
        </w:rPr>
        <w:t xml:space="preserve"> </w:t>
      </w:r>
      <w:r>
        <w:rPr>
          <w:sz w:val="26"/>
        </w:rPr>
        <w:t>самих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детей.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ind w:right="665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необходимых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своей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работы,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элементарных</w:t>
      </w:r>
      <w:r>
        <w:rPr>
          <w:spacing w:val="1"/>
          <w:sz w:val="26"/>
        </w:rPr>
        <w:t xml:space="preserve"> </w:t>
      </w:r>
      <w:r>
        <w:rPr>
          <w:sz w:val="26"/>
        </w:rPr>
        <w:t>навыков</w:t>
      </w:r>
      <w:r>
        <w:rPr>
          <w:spacing w:val="-2"/>
          <w:sz w:val="26"/>
        </w:rPr>
        <w:t xml:space="preserve"> </w:t>
      </w:r>
      <w:r>
        <w:rPr>
          <w:sz w:val="26"/>
        </w:rPr>
        <w:t>планирования.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70"/>
        </w:tabs>
        <w:ind w:right="671" w:firstLine="283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трудового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усилия</w:t>
      </w:r>
      <w:r>
        <w:rPr>
          <w:spacing w:val="1"/>
          <w:sz w:val="26"/>
        </w:rPr>
        <w:t xml:space="preserve"> </w:t>
      </w:r>
      <w:r>
        <w:rPr>
          <w:sz w:val="26"/>
        </w:rPr>
        <w:t>(привычки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доступному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дошкольнику</w:t>
      </w:r>
      <w:r>
        <w:rPr>
          <w:spacing w:val="1"/>
          <w:sz w:val="26"/>
        </w:rPr>
        <w:t xml:space="preserve"> </w:t>
      </w:r>
      <w:r>
        <w:rPr>
          <w:sz w:val="26"/>
        </w:rPr>
        <w:t>напряжению физических, умственных и нравственных сил для решения трудовой</w:t>
      </w:r>
      <w:r>
        <w:rPr>
          <w:spacing w:val="1"/>
          <w:sz w:val="26"/>
        </w:rPr>
        <w:t xml:space="preserve"> </w:t>
      </w:r>
      <w:r>
        <w:rPr>
          <w:sz w:val="26"/>
        </w:rPr>
        <w:t>задачи).</w:t>
      </w:r>
    </w:p>
    <w:p w:rsidR="00D26FF4" w:rsidRDefault="005D47A2">
      <w:pPr>
        <w:spacing w:after="5" w:line="251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29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7"/>
      </w:tblGrid>
      <w:tr w:rsidR="00D26FF4">
        <w:trPr>
          <w:trHeight w:val="554"/>
        </w:trPr>
        <w:tc>
          <w:tcPr>
            <w:tcW w:w="9347" w:type="dxa"/>
            <w:shd w:val="clear" w:color="auto" w:fill="F1F1F1"/>
          </w:tcPr>
          <w:p w:rsidR="00D26FF4" w:rsidRDefault="005D47A2">
            <w:pPr>
              <w:pStyle w:val="TableParagraph"/>
              <w:spacing w:line="270" w:lineRule="exact"/>
              <w:ind w:left="0" w:right="1219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акцентирует</w:t>
            </w:r>
          </w:p>
          <w:p w:rsidR="00D26FF4" w:rsidRDefault="005D47A2">
            <w:pPr>
              <w:pStyle w:val="TableParagraph"/>
              <w:spacing w:line="264" w:lineRule="exact"/>
              <w:ind w:left="0" w:right="1226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 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D26FF4">
        <w:trPr>
          <w:trHeight w:val="2524"/>
        </w:trPr>
        <w:tc>
          <w:tcPr>
            <w:tcW w:w="9347" w:type="dxa"/>
          </w:tcPr>
          <w:p w:rsidR="00D26FF4" w:rsidRDefault="005D47A2" w:rsidP="00D9600C">
            <w:pPr>
              <w:pStyle w:val="TableParagraph"/>
              <w:numPr>
                <w:ilvl w:val="0"/>
                <w:numId w:val="169"/>
              </w:numPr>
              <w:tabs>
                <w:tab w:val="left" w:pos="274"/>
              </w:tabs>
              <w:spacing w:line="237" w:lineRule="auto"/>
              <w:ind w:right="93" w:firstLine="0"/>
            </w:pPr>
            <w:r>
              <w:lastRenderedPageBreak/>
              <w:t>показать</w:t>
            </w:r>
            <w:r>
              <w:rPr>
                <w:spacing w:val="37"/>
              </w:rPr>
              <w:t xml:space="preserve"> </w:t>
            </w:r>
            <w:r>
              <w:t>детям</w:t>
            </w:r>
            <w:r>
              <w:rPr>
                <w:spacing w:val="38"/>
              </w:rPr>
              <w:t xml:space="preserve"> </w:t>
            </w:r>
            <w:r>
              <w:t>необходимость</w:t>
            </w:r>
            <w:r>
              <w:rPr>
                <w:spacing w:val="38"/>
              </w:rPr>
              <w:t xml:space="preserve"> </w:t>
            </w:r>
            <w:r>
              <w:t>постоянного</w:t>
            </w:r>
            <w:r>
              <w:rPr>
                <w:spacing w:val="39"/>
              </w:rPr>
              <w:t xml:space="preserve"> </w:t>
            </w:r>
            <w:r>
              <w:t>труда</w:t>
            </w:r>
            <w:r>
              <w:rPr>
                <w:spacing w:val="38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повседневной</w:t>
            </w:r>
            <w:r>
              <w:rPr>
                <w:spacing w:val="36"/>
              </w:rPr>
              <w:t xml:space="preserve"> </w:t>
            </w:r>
            <w:r>
              <w:t>жизни,</w:t>
            </w:r>
            <w:r>
              <w:rPr>
                <w:spacing w:val="39"/>
              </w:rPr>
              <w:t xml:space="preserve"> </w:t>
            </w:r>
            <w:r>
              <w:t>использовать</w:t>
            </w:r>
            <w:r>
              <w:rPr>
                <w:spacing w:val="3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возможности</w:t>
            </w:r>
            <w:r>
              <w:rPr>
                <w:spacing w:val="-2"/>
              </w:rPr>
              <w:t xml:space="preserve"> </w:t>
            </w:r>
            <w:r>
              <w:t>для нравственного воспитания</w:t>
            </w:r>
            <w:r>
              <w:rPr>
                <w:spacing w:val="-1"/>
              </w:rPr>
              <w:t xml:space="preserve"> </w:t>
            </w:r>
            <w:r>
              <w:t>дошкольников;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9"/>
              </w:numPr>
              <w:tabs>
                <w:tab w:val="left" w:pos="267"/>
              </w:tabs>
              <w:ind w:right="93" w:firstLine="0"/>
            </w:pPr>
            <w:r>
              <w:t>воспитывать</w:t>
            </w:r>
            <w:r>
              <w:rPr>
                <w:spacing w:val="35"/>
              </w:rPr>
              <w:t xml:space="preserve"> </w:t>
            </w:r>
            <w:r>
              <w:t>у</w:t>
            </w:r>
            <w:r>
              <w:rPr>
                <w:spacing w:val="31"/>
              </w:rPr>
              <w:t xml:space="preserve"> </w:t>
            </w:r>
            <w:r>
              <w:t>ребенка</w:t>
            </w:r>
            <w:r>
              <w:rPr>
                <w:spacing w:val="31"/>
              </w:rPr>
              <w:t xml:space="preserve"> </w:t>
            </w:r>
            <w:r>
              <w:t>бережливость</w:t>
            </w:r>
            <w:r>
              <w:rPr>
                <w:spacing w:val="33"/>
              </w:rPr>
              <w:t xml:space="preserve"> </w:t>
            </w:r>
            <w:r>
              <w:t>(беречь</w:t>
            </w:r>
            <w:r>
              <w:rPr>
                <w:spacing w:val="34"/>
              </w:rPr>
              <w:t xml:space="preserve"> </w:t>
            </w:r>
            <w:r>
              <w:t>игрушки,</w:t>
            </w:r>
            <w:r>
              <w:rPr>
                <w:spacing w:val="32"/>
              </w:rPr>
              <w:t xml:space="preserve"> </w:t>
            </w:r>
            <w:r>
              <w:t>одежду,</w:t>
            </w:r>
            <w:r>
              <w:rPr>
                <w:spacing w:val="33"/>
              </w:rPr>
              <w:t xml:space="preserve"> </w:t>
            </w:r>
            <w:r>
              <w:t>труд</w:t>
            </w:r>
            <w:r>
              <w:rPr>
                <w:spacing w:val="34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старания</w:t>
            </w:r>
            <w:r>
              <w:rPr>
                <w:spacing w:val="32"/>
              </w:rPr>
              <w:t xml:space="preserve"> </w:t>
            </w:r>
            <w:r>
              <w:t>родителей,</w:t>
            </w:r>
            <w:r>
              <w:rPr>
                <w:spacing w:val="-52"/>
              </w:rPr>
              <w:t xml:space="preserve"> </w:t>
            </w:r>
            <w:r>
              <w:t>воспитателя,</w:t>
            </w:r>
            <w:r>
              <w:rPr>
                <w:spacing w:val="-1"/>
              </w:rPr>
              <w:t xml:space="preserve"> </w:t>
            </w:r>
            <w:r>
              <w:t>сверстников), так</w:t>
            </w:r>
            <w:r>
              <w:rPr>
                <w:spacing w:val="-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данная</w:t>
            </w:r>
            <w:r>
              <w:rPr>
                <w:spacing w:val="-1"/>
              </w:rPr>
              <w:t xml:space="preserve"> </w:t>
            </w:r>
            <w:r>
              <w:t>черта</w:t>
            </w:r>
            <w:r>
              <w:rPr>
                <w:spacing w:val="-1"/>
              </w:rPr>
              <w:t xml:space="preserve"> </w:t>
            </w:r>
            <w:r>
              <w:t>непременно сопряжена с трудолюбием;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9"/>
              </w:numPr>
              <w:tabs>
                <w:tab w:val="left" w:pos="235"/>
              </w:tabs>
              <w:spacing w:before="1" w:line="237" w:lineRule="auto"/>
              <w:ind w:right="743" w:firstLine="0"/>
            </w:pPr>
            <w:r>
              <w:t>предоставлять</w:t>
            </w:r>
            <w:r>
              <w:rPr>
                <w:spacing w:val="-4"/>
              </w:rPr>
              <w:t xml:space="preserve"> </w:t>
            </w:r>
            <w:r>
              <w:t>детям</w:t>
            </w:r>
            <w:r>
              <w:rPr>
                <w:spacing w:val="-4"/>
              </w:rPr>
              <w:t xml:space="preserve"> </w:t>
            </w:r>
            <w:r>
              <w:t>самостоятельность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выполнении</w:t>
            </w:r>
            <w:r>
              <w:rPr>
                <w:spacing w:val="-4"/>
              </w:rPr>
              <w:t xml:space="preserve"> </w:t>
            </w:r>
            <w:r>
              <w:t>работы,</w:t>
            </w:r>
            <w:r>
              <w:rPr>
                <w:spacing w:val="-4"/>
              </w:rPr>
              <w:t xml:space="preserve"> </w:t>
            </w:r>
            <w:r>
              <w:t>чтобы</w:t>
            </w:r>
            <w:r>
              <w:rPr>
                <w:spacing w:val="-4"/>
              </w:rPr>
              <w:t xml:space="preserve"> </w:t>
            </w:r>
            <w:r>
              <w:t>онипочувствовали</w:t>
            </w:r>
            <w:r>
              <w:rPr>
                <w:spacing w:val="-52"/>
              </w:rPr>
              <w:t xml:space="preserve"> </w:t>
            </w:r>
            <w:r>
              <w:t>ответственность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свои</w:t>
            </w:r>
            <w:r>
              <w:rPr>
                <w:spacing w:val="-1"/>
              </w:rPr>
              <w:t xml:space="preserve"> </w:t>
            </w:r>
            <w:r>
              <w:t>действия;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9"/>
              </w:numPr>
              <w:tabs>
                <w:tab w:val="left" w:pos="233"/>
              </w:tabs>
              <w:spacing w:before="3" w:line="237" w:lineRule="auto"/>
              <w:ind w:right="1047" w:firstLine="0"/>
            </w:pPr>
            <w:r>
              <w:t>собственным</w:t>
            </w:r>
            <w:r>
              <w:rPr>
                <w:spacing w:val="7"/>
              </w:rPr>
              <w:t xml:space="preserve"> </w:t>
            </w:r>
            <w:r>
              <w:t>примером</w:t>
            </w:r>
            <w:r>
              <w:rPr>
                <w:spacing w:val="8"/>
              </w:rPr>
              <w:t xml:space="preserve"> </w:t>
            </w:r>
            <w:r>
              <w:t>трудолюбия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занятости</w:t>
            </w:r>
            <w:r>
              <w:rPr>
                <w:spacing w:val="7"/>
              </w:rPr>
              <w:t xml:space="preserve"> </w:t>
            </w:r>
            <w:r>
              <w:t>создавать</w:t>
            </w:r>
            <w:r>
              <w:rPr>
                <w:spacing w:val="10"/>
              </w:rPr>
              <w:t xml:space="preserve"> </w:t>
            </w:r>
            <w:r>
              <w:t>у детей</w:t>
            </w:r>
            <w:r>
              <w:rPr>
                <w:spacing w:val="10"/>
              </w:rPr>
              <w:t xml:space="preserve"> </w:t>
            </w:r>
            <w:r>
              <w:t>соответствующее</w:t>
            </w:r>
            <w:r>
              <w:rPr>
                <w:spacing w:val="-52"/>
              </w:rPr>
              <w:t xml:space="preserve"> </w:t>
            </w:r>
            <w:r>
              <w:t>настроение,</w:t>
            </w:r>
            <w:r>
              <w:rPr>
                <w:spacing w:val="-6"/>
              </w:rPr>
              <w:t xml:space="preserve"> </w:t>
            </w:r>
            <w:r>
              <w:t>формировать</w:t>
            </w:r>
            <w:r>
              <w:rPr>
                <w:spacing w:val="-3"/>
              </w:rPr>
              <w:t xml:space="preserve"> </w:t>
            </w:r>
            <w:r>
              <w:t>стремление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полезной</w:t>
            </w:r>
            <w:r>
              <w:rPr>
                <w:spacing w:val="-1"/>
              </w:rPr>
              <w:t xml:space="preserve"> </w:t>
            </w:r>
            <w:r>
              <w:t>деятельности;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9"/>
              </w:numPr>
              <w:tabs>
                <w:tab w:val="left" w:pos="233"/>
              </w:tabs>
              <w:spacing w:line="252" w:lineRule="exact"/>
              <w:ind w:right="1435" w:firstLine="0"/>
            </w:pPr>
            <w:r>
              <w:t>связывать</w:t>
            </w:r>
            <w:r>
              <w:rPr>
                <w:spacing w:val="3"/>
              </w:rPr>
              <w:t xml:space="preserve"> </w:t>
            </w:r>
            <w:r>
              <w:t>развитие</w:t>
            </w:r>
            <w:r>
              <w:rPr>
                <w:spacing w:val="2"/>
              </w:rPr>
              <w:t xml:space="preserve"> </w:t>
            </w:r>
            <w:r>
              <w:t>трудолюбия с</w:t>
            </w:r>
            <w:r>
              <w:rPr>
                <w:spacing w:val="-1"/>
              </w:rPr>
              <w:t xml:space="preserve"> </w:t>
            </w:r>
            <w:r>
              <w:t>формированием общественных</w:t>
            </w:r>
            <w:r>
              <w:rPr>
                <w:spacing w:val="2"/>
              </w:rPr>
              <w:t xml:space="preserve"> </w:t>
            </w:r>
            <w:r>
              <w:t>мотивов</w:t>
            </w:r>
            <w:r>
              <w:rPr>
                <w:spacing w:val="1"/>
              </w:rPr>
              <w:t xml:space="preserve"> </w:t>
            </w:r>
            <w:r>
              <w:t>труда,</w:t>
            </w:r>
            <w:r>
              <w:rPr>
                <w:spacing w:val="-52"/>
              </w:rPr>
              <w:t xml:space="preserve"> </w:t>
            </w:r>
            <w:r>
              <w:t>желанием</w:t>
            </w:r>
            <w:r>
              <w:rPr>
                <w:spacing w:val="-2"/>
              </w:rPr>
              <w:t xml:space="preserve"> </w:t>
            </w:r>
            <w:r>
              <w:t>приносить пользу</w:t>
            </w:r>
            <w:r>
              <w:rPr>
                <w:spacing w:val="-10"/>
              </w:rPr>
              <w:t xml:space="preserve"> </w:t>
            </w:r>
            <w:r>
              <w:t>людям.</w:t>
            </w:r>
          </w:p>
        </w:tc>
      </w:tr>
    </w:tbl>
    <w:p w:rsidR="00D26FF4" w:rsidRDefault="00D26FF4">
      <w:pPr>
        <w:pStyle w:val="a3"/>
        <w:spacing w:before="4"/>
        <w:ind w:left="0"/>
        <w:jc w:val="left"/>
        <w:rPr>
          <w:sz w:val="8"/>
        </w:rPr>
      </w:pPr>
    </w:p>
    <w:p w:rsidR="00D26FF4" w:rsidRDefault="005D47A2">
      <w:pPr>
        <w:pStyle w:val="3"/>
        <w:spacing w:before="88"/>
        <w:ind w:left="3600"/>
      </w:pPr>
      <w:r>
        <w:t>Эстетическое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</w:t>
      </w:r>
    </w:p>
    <w:p w:rsidR="00D26FF4" w:rsidRDefault="00D26FF4">
      <w:pPr>
        <w:pStyle w:val="a3"/>
        <w:ind w:left="0"/>
        <w:jc w:val="left"/>
        <w:rPr>
          <w:b/>
          <w:i/>
          <w:sz w:val="11"/>
        </w:rPr>
      </w:pPr>
    </w:p>
    <w:p w:rsidR="00D26FF4" w:rsidRDefault="005D47A2">
      <w:pPr>
        <w:spacing w:line="386" w:lineRule="auto"/>
        <w:ind w:left="3485" w:right="983" w:hanging="1357"/>
        <w:rPr>
          <w:b/>
          <w:i/>
          <w:sz w:val="26"/>
        </w:rPr>
      </w:pPr>
      <w:r>
        <w:rPr>
          <w:b/>
          <w:i/>
          <w:sz w:val="26"/>
        </w:rPr>
        <w:t>Образовательная область "Художественно-эстетическое развитие"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</w:rPr>
        <w:t>Образовательная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область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"Речевое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развитие"</w:t>
      </w:r>
    </w:p>
    <w:p w:rsidR="00D26FF4" w:rsidRDefault="005D47A2">
      <w:pPr>
        <w:pStyle w:val="3"/>
        <w:spacing w:line="295" w:lineRule="exact"/>
        <w:ind w:left="1970"/>
      </w:pPr>
      <w:r>
        <w:t>Ценности:</w:t>
      </w:r>
      <w:r>
        <w:rPr>
          <w:spacing w:val="-2"/>
        </w:rPr>
        <w:t xml:space="preserve"> </w:t>
      </w:r>
      <w:r>
        <w:t>культура,</w:t>
      </w:r>
      <w:r>
        <w:rPr>
          <w:spacing w:val="-2"/>
        </w:rPr>
        <w:t xml:space="preserve"> </w:t>
      </w:r>
      <w:r>
        <w:t>красота.</w:t>
      </w:r>
    </w:p>
    <w:p w:rsidR="00D26FF4" w:rsidRDefault="005D47A2">
      <w:pPr>
        <w:pStyle w:val="a3"/>
        <w:ind w:right="670" w:firstLine="707"/>
        <w:jc w:val="left"/>
      </w:pPr>
      <w:r>
        <w:t>Формирование</w:t>
      </w:r>
      <w:r>
        <w:rPr>
          <w:spacing w:val="44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уважение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человеку,</w:t>
      </w:r>
      <w:r>
        <w:rPr>
          <w:spacing w:val="40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законам</w:t>
      </w:r>
      <w:r>
        <w:rPr>
          <w:spacing w:val="39"/>
        </w:rPr>
        <w:t xml:space="preserve"> </w:t>
      </w:r>
      <w:r>
        <w:t>человеческого</w:t>
      </w:r>
      <w:r>
        <w:rPr>
          <w:spacing w:val="-62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ценностного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красоте</w:t>
      </w:r>
    </w:p>
    <w:p w:rsidR="00D26FF4" w:rsidRDefault="005D47A2">
      <w:pPr>
        <w:pStyle w:val="a3"/>
        <w:ind w:right="670" w:firstLine="707"/>
        <w:jc w:val="left"/>
      </w:pP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6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 опытом</w:t>
      </w:r>
      <w:r>
        <w:rPr>
          <w:spacing w:val="-2"/>
        </w:rPr>
        <w:t xml:space="preserve"> </w:t>
      </w:r>
      <w:r>
        <w:t>поведения,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</w:t>
      </w:r>
      <w:r>
        <w:rPr>
          <w:spacing w:val="-3"/>
        </w:rPr>
        <w:t xml:space="preserve"> </w:t>
      </w:r>
      <w:r>
        <w:t>представлений.</w:t>
      </w:r>
    </w:p>
    <w:p w:rsidR="00D26FF4" w:rsidRDefault="005D47A2">
      <w:pPr>
        <w:pStyle w:val="3"/>
        <w:spacing w:line="296" w:lineRule="exact"/>
        <w:ind w:left="1970"/>
      </w:pPr>
      <w:r>
        <w:t>Основные</w:t>
      </w:r>
      <w:r>
        <w:rPr>
          <w:spacing w:val="-5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этико-эстетического</w:t>
      </w:r>
      <w:r>
        <w:rPr>
          <w:spacing w:val="-7"/>
        </w:rPr>
        <w:t xml:space="preserve"> </w:t>
      </w:r>
      <w:r>
        <w:t>воспитания: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</w:tabs>
        <w:spacing w:line="296" w:lineRule="exact"/>
        <w:ind w:left="1970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-4"/>
          <w:sz w:val="26"/>
        </w:rPr>
        <w:t xml:space="preserve"> </w:t>
      </w:r>
      <w:r>
        <w:rPr>
          <w:sz w:val="26"/>
        </w:rPr>
        <w:t>общения,</w:t>
      </w:r>
      <w:r>
        <w:rPr>
          <w:spacing w:val="-5"/>
          <w:sz w:val="26"/>
        </w:rPr>
        <w:t xml:space="preserve"> </w:t>
      </w:r>
      <w:r>
        <w:rPr>
          <w:sz w:val="26"/>
        </w:rPr>
        <w:t>поведения,</w:t>
      </w:r>
      <w:r>
        <w:rPr>
          <w:spacing w:val="-5"/>
          <w:sz w:val="26"/>
        </w:rPr>
        <w:t xml:space="preserve"> </w:t>
      </w:r>
      <w:r>
        <w:rPr>
          <w:sz w:val="26"/>
        </w:rPr>
        <w:t>этических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представлений;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</w:tabs>
        <w:ind w:right="676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54"/>
          <w:sz w:val="26"/>
        </w:rPr>
        <w:t xml:space="preserve"> </w:t>
      </w:r>
      <w:r>
        <w:rPr>
          <w:sz w:val="26"/>
        </w:rPr>
        <w:t>представлений</w:t>
      </w:r>
      <w:r>
        <w:rPr>
          <w:spacing w:val="55"/>
          <w:sz w:val="26"/>
        </w:rPr>
        <w:t xml:space="preserve"> </w:t>
      </w:r>
      <w:r>
        <w:rPr>
          <w:sz w:val="26"/>
        </w:rPr>
        <w:t>о</w:t>
      </w:r>
      <w:r>
        <w:rPr>
          <w:spacing w:val="55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55"/>
          <w:sz w:val="26"/>
        </w:rPr>
        <w:t xml:space="preserve"> </w:t>
      </w:r>
      <w:r>
        <w:rPr>
          <w:sz w:val="26"/>
        </w:rPr>
        <w:t>опрятности</w:t>
      </w:r>
      <w:r>
        <w:rPr>
          <w:spacing w:val="54"/>
          <w:sz w:val="26"/>
        </w:rPr>
        <w:t xml:space="preserve"> </w:t>
      </w:r>
      <w:r>
        <w:rPr>
          <w:sz w:val="26"/>
        </w:rPr>
        <w:t>и</w:t>
      </w:r>
      <w:r>
        <w:rPr>
          <w:spacing w:val="58"/>
          <w:sz w:val="26"/>
        </w:rPr>
        <w:t xml:space="preserve"> </w:t>
      </w:r>
      <w:r>
        <w:rPr>
          <w:sz w:val="26"/>
        </w:rPr>
        <w:t>красоты</w:t>
      </w:r>
      <w:r>
        <w:rPr>
          <w:spacing w:val="57"/>
          <w:sz w:val="26"/>
        </w:rPr>
        <w:t xml:space="preserve"> </w:t>
      </w:r>
      <w:r>
        <w:rPr>
          <w:sz w:val="26"/>
        </w:rPr>
        <w:t>внешней,</w:t>
      </w:r>
      <w:r>
        <w:rPr>
          <w:spacing w:val="55"/>
          <w:sz w:val="26"/>
        </w:rPr>
        <w:t xml:space="preserve"> </w:t>
      </w:r>
      <w:r>
        <w:rPr>
          <w:sz w:val="26"/>
        </w:rPr>
        <w:t>ее</w:t>
      </w:r>
      <w:r>
        <w:rPr>
          <w:spacing w:val="-62"/>
          <w:sz w:val="26"/>
        </w:rPr>
        <w:t xml:space="preserve"> </w:t>
      </w:r>
      <w:r>
        <w:rPr>
          <w:sz w:val="26"/>
        </w:rPr>
        <w:t>влиянии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внутренний мир</w:t>
      </w:r>
      <w:r>
        <w:rPr>
          <w:spacing w:val="-1"/>
          <w:sz w:val="26"/>
        </w:rPr>
        <w:t xml:space="preserve"> </w:t>
      </w:r>
      <w:r>
        <w:rPr>
          <w:sz w:val="26"/>
        </w:rPr>
        <w:t>человека;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  <w:tab w:val="left" w:pos="3147"/>
          <w:tab w:val="left" w:pos="4809"/>
          <w:tab w:val="left" w:pos="7579"/>
          <w:tab w:val="left" w:pos="9049"/>
          <w:tab w:val="left" w:pos="9392"/>
        </w:tabs>
        <w:ind w:right="669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z w:val="26"/>
        </w:rPr>
        <w:tab/>
        <w:t>предпосылок</w:t>
      </w:r>
      <w:r>
        <w:rPr>
          <w:sz w:val="26"/>
        </w:rPr>
        <w:tab/>
        <w:t>ценностно-смыслового</w:t>
      </w:r>
      <w:r>
        <w:rPr>
          <w:sz w:val="26"/>
        </w:rPr>
        <w:tab/>
        <w:t>восприятия</w:t>
      </w:r>
      <w:r>
        <w:rPr>
          <w:sz w:val="26"/>
        </w:rPr>
        <w:tab/>
        <w:t>и</w:t>
      </w:r>
      <w:r>
        <w:rPr>
          <w:sz w:val="26"/>
        </w:rPr>
        <w:tab/>
      </w:r>
      <w:r>
        <w:rPr>
          <w:spacing w:val="-1"/>
          <w:sz w:val="26"/>
        </w:rPr>
        <w:t>понимания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произведений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искусства,</w:t>
      </w:r>
      <w:r>
        <w:rPr>
          <w:spacing w:val="-2"/>
          <w:sz w:val="26"/>
        </w:rPr>
        <w:t xml:space="preserve"> </w:t>
      </w:r>
      <w:r>
        <w:rPr>
          <w:sz w:val="26"/>
        </w:rPr>
        <w:t>явлений</w:t>
      </w:r>
      <w:r>
        <w:rPr>
          <w:spacing w:val="-2"/>
          <w:sz w:val="26"/>
        </w:rPr>
        <w:t xml:space="preserve"> </w:t>
      </w:r>
      <w:r>
        <w:rPr>
          <w:sz w:val="26"/>
        </w:rPr>
        <w:t>жизни,</w:t>
      </w:r>
      <w:r>
        <w:rPr>
          <w:spacing w:val="-2"/>
          <w:sz w:val="26"/>
        </w:rPr>
        <w:t xml:space="preserve"> </w:t>
      </w:r>
      <w:r>
        <w:rPr>
          <w:sz w:val="26"/>
        </w:rPr>
        <w:t>отношений</w:t>
      </w:r>
      <w:r>
        <w:rPr>
          <w:spacing w:val="1"/>
          <w:sz w:val="26"/>
        </w:rPr>
        <w:t xml:space="preserve"> </w:t>
      </w:r>
      <w:r>
        <w:rPr>
          <w:sz w:val="26"/>
        </w:rPr>
        <w:t>между</w:t>
      </w:r>
      <w:r>
        <w:rPr>
          <w:spacing w:val="-7"/>
          <w:sz w:val="26"/>
        </w:rPr>
        <w:t xml:space="preserve"> </w:t>
      </w:r>
      <w:r>
        <w:rPr>
          <w:sz w:val="26"/>
        </w:rPr>
        <w:t>людьми;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</w:tabs>
        <w:ind w:right="675" w:firstLine="283"/>
        <w:jc w:val="left"/>
        <w:rPr>
          <w:rFonts w:ascii="Wingdings" w:hAnsi="Wingdings"/>
          <w:sz w:val="24"/>
        </w:rPr>
      </w:pPr>
      <w:r>
        <w:rPr>
          <w:sz w:val="26"/>
        </w:rPr>
        <w:t>воспитание</w:t>
      </w:r>
      <w:r>
        <w:rPr>
          <w:spacing w:val="10"/>
          <w:sz w:val="26"/>
        </w:rPr>
        <w:t xml:space="preserve"> </w:t>
      </w:r>
      <w:r>
        <w:rPr>
          <w:sz w:val="26"/>
        </w:rPr>
        <w:t>любви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13"/>
          <w:sz w:val="26"/>
        </w:rPr>
        <w:t xml:space="preserve"> </w:t>
      </w:r>
      <w:r>
        <w:rPr>
          <w:sz w:val="26"/>
        </w:rPr>
        <w:t>прекрасному,</w:t>
      </w:r>
      <w:r>
        <w:rPr>
          <w:spacing w:val="14"/>
          <w:sz w:val="26"/>
        </w:rPr>
        <w:t xml:space="preserve"> </w:t>
      </w:r>
      <w:r>
        <w:rPr>
          <w:sz w:val="26"/>
        </w:rPr>
        <w:t>уважения</w:t>
      </w:r>
      <w:r>
        <w:rPr>
          <w:spacing w:val="11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традициям</w:t>
      </w:r>
      <w:r>
        <w:rPr>
          <w:spacing w:val="9"/>
          <w:sz w:val="26"/>
        </w:rPr>
        <w:t xml:space="preserve"> </w:t>
      </w:r>
      <w:r>
        <w:rPr>
          <w:sz w:val="26"/>
        </w:rPr>
        <w:t>и</w:t>
      </w:r>
      <w:r>
        <w:rPr>
          <w:spacing w:val="13"/>
          <w:sz w:val="26"/>
        </w:rPr>
        <w:t xml:space="preserve"> </w:t>
      </w:r>
      <w:r>
        <w:rPr>
          <w:sz w:val="26"/>
        </w:rPr>
        <w:t>культуре</w:t>
      </w:r>
      <w:r>
        <w:rPr>
          <w:spacing w:val="12"/>
          <w:sz w:val="26"/>
        </w:rPr>
        <w:t xml:space="preserve"> </w:t>
      </w:r>
      <w:r>
        <w:rPr>
          <w:sz w:val="26"/>
        </w:rPr>
        <w:t>родной</w:t>
      </w:r>
      <w:r>
        <w:rPr>
          <w:spacing w:val="-62"/>
          <w:sz w:val="26"/>
        </w:rPr>
        <w:t xml:space="preserve"> </w:t>
      </w:r>
      <w:r>
        <w:rPr>
          <w:sz w:val="26"/>
        </w:rPr>
        <w:t>страны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народов;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</w:tabs>
        <w:ind w:right="677" w:firstLine="283"/>
        <w:jc w:val="left"/>
        <w:rPr>
          <w:rFonts w:ascii="Wingdings" w:hAnsi="Wingdings"/>
          <w:sz w:val="24"/>
        </w:rPr>
      </w:pPr>
      <w:r>
        <w:rPr>
          <w:sz w:val="26"/>
        </w:rPr>
        <w:t>развитие</w:t>
      </w:r>
      <w:r>
        <w:rPr>
          <w:spacing w:val="51"/>
          <w:sz w:val="26"/>
        </w:rPr>
        <w:t xml:space="preserve"> </w:t>
      </w:r>
      <w:r>
        <w:rPr>
          <w:sz w:val="26"/>
        </w:rPr>
        <w:t>творческого</w:t>
      </w:r>
      <w:r>
        <w:rPr>
          <w:spacing w:val="53"/>
          <w:sz w:val="26"/>
        </w:rPr>
        <w:t xml:space="preserve"> </w:t>
      </w:r>
      <w:r>
        <w:rPr>
          <w:sz w:val="26"/>
        </w:rPr>
        <w:t>отношения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0"/>
          <w:sz w:val="26"/>
        </w:rPr>
        <w:t xml:space="preserve"> </w:t>
      </w:r>
      <w:r>
        <w:rPr>
          <w:sz w:val="26"/>
        </w:rPr>
        <w:t>миру,</w:t>
      </w:r>
      <w:r>
        <w:rPr>
          <w:spacing w:val="53"/>
          <w:sz w:val="26"/>
        </w:rPr>
        <w:t xml:space="preserve"> </w:t>
      </w:r>
      <w:r>
        <w:rPr>
          <w:sz w:val="26"/>
        </w:rPr>
        <w:t>природе,</w:t>
      </w:r>
      <w:r>
        <w:rPr>
          <w:spacing w:val="51"/>
          <w:sz w:val="26"/>
        </w:rPr>
        <w:t xml:space="preserve"> </w:t>
      </w:r>
      <w:r>
        <w:rPr>
          <w:sz w:val="26"/>
        </w:rPr>
        <w:t>быту</w:t>
      </w:r>
      <w:r>
        <w:rPr>
          <w:spacing w:val="46"/>
          <w:sz w:val="26"/>
        </w:rPr>
        <w:t xml:space="preserve"> </w:t>
      </w:r>
      <w:r>
        <w:rPr>
          <w:sz w:val="26"/>
        </w:rPr>
        <w:t>и</w:t>
      </w:r>
      <w:r>
        <w:rPr>
          <w:spacing w:val="54"/>
          <w:sz w:val="26"/>
        </w:rPr>
        <w:t xml:space="preserve"> </w:t>
      </w:r>
      <w:r>
        <w:rPr>
          <w:sz w:val="26"/>
        </w:rPr>
        <w:t>к</w:t>
      </w:r>
      <w:r>
        <w:rPr>
          <w:spacing w:val="52"/>
          <w:sz w:val="26"/>
        </w:rPr>
        <w:t xml:space="preserve"> </w:t>
      </w:r>
      <w:r>
        <w:rPr>
          <w:sz w:val="26"/>
        </w:rPr>
        <w:t>окружающей</w:t>
      </w:r>
      <w:r>
        <w:rPr>
          <w:spacing w:val="-62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2"/>
          <w:sz w:val="26"/>
        </w:rPr>
        <w:t xml:space="preserve"> </w:t>
      </w:r>
      <w:r>
        <w:rPr>
          <w:sz w:val="26"/>
        </w:rPr>
        <w:t>действительности;</w:t>
      </w:r>
    </w:p>
    <w:p w:rsidR="00D26FF4" w:rsidRDefault="005D47A2" w:rsidP="00D9600C">
      <w:pPr>
        <w:pStyle w:val="a4"/>
        <w:numPr>
          <w:ilvl w:val="0"/>
          <w:numId w:val="208"/>
        </w:numPr>
        <w:tabs>
          <w:tab w:val="left" w:pos="1969"/>
          <w:tab w:val="left" w:pos="1970"/>
        </w:tabs>
        <w:ind w:right="664" w:firstLine="283"/>
        <w:jc w:val="left"/>
        <w:rPr>
          <w:rFonts w:ascii="Wingdings" w:hAnsi="Wingdings"/>
          <w:sz w:val="24"/>
        </w:rPr>
      </w:pPr>
      <w:r>
        <w:rPr>
          <w:sz w:val="26"/>
        </w:rPr>
        <w:t>формирование</w:t>
      </w:r>
      <w:r>
        <w:rPr>
          <w:spacing w:val="47"/>
          <w:sz w:val="26"/>
        </w:rPr>
        <w:t xml:space="preserve"> </w:t>
      </w:r>
      <w:r>
        <w:rPr>
          <w:sz w:val="26"/>
        </w:rPr>
        <w:t>у</w:t>
      </w:r>
      <w:r>
        <w:rPr>
          <w:spacing w:val="40"/>
          <w:sz w:val="26"/>
        </w:rPr>
        <w:t xml:space="preserve"> </w:t>
      </w:r>
      <w:r>
        <w:rPr>
          <w:sz w:val="26"/>
        </w:rPr>
        <w:t>детей</w:t>
      </w:r>
      <w:r>
        <w:rPr>
          <w:spacing w:val="45"/>
          <w:sz w:val="26"/>
        </w:rPr>
        <w:t xml:space="preserve"> </w:t>
      </w:r>
      <w:r>
        <w:rPr>
          <w:sz w:val="26"/>
        </w:rPr>
        <w:t>эстетического</w:t>
      </w:r>
      <w:r>
        <w:rPr>
          <w:spacing w:val="44"/>
          <w:sz w:val="26"/>
        </w:rPr>
        <w:t xml:space="preserve"> </w:t>
      </w:r>
      <w:r>
        <w:rPr>
          <w:sz w:val="26"/>
        </w:rPr>
        <w:t>вкуса,</w:t>
      </w:r>
      <w:r>
        <w:rPr>
          <w:spacing w:val="43"/>
          <w:sz w:val="26"/>
        </w:rPr>
        <w:t xml:space="preserve"> </w:t>
      </w:r>
      <w:r>
        <w:rPr>
          <w:sz w:val="26"/>
        </w:rPr>
        <w:t>стремления</w:t>
      </w:r>
      <w:r>
        <w:rPr>
          <w:spacing w:val="43"/>
          <w:sz w:val="26"/>
        </w:rPr>
        <w:t xml:space="preserve"> </w:t>
      </w:r>
      <w:r>
        <w:rPr>
          <w:sz w:val="26"/>
        </w:rPr>
        <w:t>окружать</w:t>
      </w:r>
      <w:r>
        <w:rPr>
          <w:spacing w:val="47"/>
          <w:sz w:val="26"/>
        </w:rPr>
        <w:t xml:space="preserve"> </w:t>
      </w:r>
      <w:r>
        <w:rPr>
          <w:sz w:val="26"/>
        </w:rPr>
        <w:t>себя</w:t>
      </w:r>
      <w:r>
        <w:rPr>
          <w:spacing w:val="-62"/>
          <w:sz w:val="26"/>
        </w:rPr>
        <w:t xml:space="preserve"> </w:t>
      </w:r>
      <w:r>
        <w:rPr>
          <w:sz w:val="26"/>
        </w:rPr>
        <w:t>прекрасным,</w:t>
      </w:r>
      <w:r>
        <w:rPr>
          <w:spacing w:val="-2"/>
          <w:sz w:val="26"/>
        </w:rPr>
        <w:t xml:space="preserve"> </w:t>
      </w:r>
      <w:r>
        <w:rPr>
          <w:sz w:val="26"/>
        </w:rPr>
        <w:t>создавать</w:t>
      </w:r>
      <w:r>
        <w:rPr>
          <w:spacing w:val="-1"/>
          <w:sz w:val="26"/>
        </w:rPr>
        <w:t xml:space="preserve"> </w:t>
      </w:r>
      <w:r>
        <w:rPr>
          <w:sz w:val="26"/>
        </w:rPr>
        <w:t>его.</w:t>
      </w:r>
    </w:p>
    <w:p w:rsidR="00D26FF4" w:rsidRDefault="005D47A2">
      <w:pPr>
        <w:pStyle w:val="a3"/>
        <w:spacing w:before="67"/>
        <w:ind w:right="673" w:firstLine="707"/>
        <w:rPr>
          <w:b/>
          <w:i/>
        </w:rPr>
      </w:pPr>
      <w:r>
        <w:t>При реализац</w:t>
      </w:r>
      <w:r w:rsidR="008A4C15">
        <w:t xml:space="preserve">ии указанных задач воспитатель </w:t>
      </w:r>
      <w:r>
        <w:t>ОО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4"/>
        </w:rPr>
        <w:t xml:space="preserve"> </w:t>
      </w:r>
      <w:r>
        <w:t>внимание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нескольких</w:t>
      </w:r>
      <w:r>
        <w:rPr>
          <w:spacing w:val="-3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rPr>
          <w:b/>
          <w:i/>
        </w:rPr>
        <w:t>воспитательной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работы:</w:t>
      </w:r>
    </w:p>
    <w:p w:rsidR="00D26FF4" w:rsidRDefault="005D47A2" w:rsidP="00D9600C">
      <w:pPr>
        <w:pStyle w:val="a4"/>
        <w:numPr>
          <w:ilvl w:val="1"/>
          <w:numId w:val="208"/>
        </w:numPr>
        <w:tabs>
          <w:tab w:val="left" w:pos="2038"/>
        </w:tabs>
        <w:spacing w:before="2"/>
        <w:ind w:right="676" w:firstLine="427"/>
        <w:rPr>
          <w:rFonts w:ascii="Wingdings" w:hAnsi="Wingdings"/>
          <w:sz w:val="26"/>
        </w:rPr>
      </w:pPr>
      <w:r>
        <w:rPr>
          <w:sz w:val="26"/>
        </w:rPr>
        <w:t>учить детей уважительно относиться к окружающим людям, считаться с их</w:t>
      </w:r>
      <w:r>
        <w:rPr>
          <w:spacing w:val="1"/>
          <w:sz w:val="26"/>
        </w:rPr>
        <w:t xml:space="preserve"> </w:t>
      </w:r>
      <w:r>
        <w:rPr>
          <w:sz w:val="26"/>
        </w:rPr>
        <w:t>делами,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интересами,</w:t>
      </w:r>
      <w:r>
        <w:rPr>
          <w:spacing w:val="1"/>
          <w:sz w:val="26"/>
        </w:rPr>
        <w:t xml:space="preserve"> </w:t>
      </w:r>
      <w:r>
        <w:rPr>
          <w:sz w:val="26"/>
        </w:rPr>
        <w:t>удобствами;</w:t>
      </w:r>
    </w:p>
    <w:p w:rsidR="00D26FF4" w:rsidRDefault="005D47A2" w:rsidP="00D9600C">
      <w:pPr>
        <w:pStyle w:val="a4"/>
        <w:numPr>
          <w:ilvl w:val="1"/>
          <w:numId w:val="208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 культуру общения ребенка, выражающуюся в общительности,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этикет</w:t>
      </w:r>
      <w:r>
        <w:rPr>
          <w:spacing w:val="1"/>
          <w:sz w:val="26"/>
        </w:rPr>
        <w:t xml:space="preserve"> </w:t>
      </w:r>
      <w:r>
        <w:rPr>
          <w:sz w:val="26"/>
        </w:rPr>
        <w:t>вежливости,</w:t>
      </w:r>
      <w:r>
        <w:rPr>
          <w:spacing w:val="1"/>
          <w:sz w:val="26"/>
        </w:rPr>
        <w:t xml:space="preserve"> </w:t>
      </w:r>
      <w:r>
        <w:rPr>
          <w:sz w:val="26"/>
        </w:rPr>
        <w:t>предупредительности,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сдержанности,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умении</w:t>
      </w:r>
      <w:r>
        <w:rPr>
          <w:spacing w:val="1"/>
          <w:sz w:val="26"/>
        </w:rPr>
        <w:t xml:space="preserve"> </w:t>
      </w:r>
      <w:r>
        <w:rPr>
          <w:sz w:val="26"/>
        </w:rPr>
        <w:t>вести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общественных местах;</w:t>
      </w:r>
    </w:p>
    <w:p w:rsidR="00D26FF4" w:rsidRDefault="005D47A2" w:rsidP="00D9600C">
      <w:pPr>
        <w:pStyle w:val="a4"/>
        <w:numPr>
          <w:ilvl w:val="1"/>
          <w:numId w:val="208"/>
        </w:numPr>
        <w:tabs>
          <w:tab w:val="left" w:pos="2035"/>
        </w:tabs>
        <w:ind w:right="676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1"/>
          <w:sz w:val="26"/>
        </w:rPr>
        <w:t xml:space="preserve"> </w:t>
      </w:r>
      <w:r>
        <w:rPr>
          <w:sz w:val="26"/>
        </w:rPr>
        <w:t>речи:</w:t>
      </w:r>
      <w:r>
        <w:rPr>
          <w:spacing w:val="1"/>
          <w:sz w:val="26"/>
        </w:rPr>
        <w:t xml:space="preserve"> </w:t>
      </w:r>
      <w:r>
        <w:rPr>
          <w:sz w:val="26"/>
        </w:rPr>
        <w:t>называть</w:t>
      </w:r>
      <w:r>
        <w:rPr>
          <w:spacing w:val="1"/>
          <w:sz w:val="26"/>
        </w:rPr>
        <w:t xml:space="preserve"> </w:t>
      </w:r>
      <w:r>
        <w:rPr>
          <w:sz w:val="26"/>
        </w:rPr>
        <w:t>взрослых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«вы»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отчеству;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перебивать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говорящих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выслушивать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других;</w:t>
      </w:r>
      <w:r>
        <w:rPr>
          <w:spacing w:val="1"/>
          <w:sz w:val="26"/>
        </w:rPr>
        <w:t xml:space="preserve"> </w:t>
      </w:r>
      <w:r>
        <w:rPr>
          <w:sz w:val="26"/>
        </w:rPr>
        <w:t>говорить</w:t>
      </w:r>
      <w:r>
        <w:rPr>
          <w:spacing w:val="1"/>
          <w:sz w:val="26"/>
        </w:rPr>
        <w:t xml:space="preserve"> </w:t>
      </w:r>
      <w:r>
        <w:rPr>
          <w:sz w:val="26"/>
        </w:rPr>
        <w:t>четко,</w:t>
      </w:r>
      <w:r>
        <w:rPr>
          <w:spacing w:val="1"/>
          <w:sz w:val="26"/>
        </w:rPr>
        <w:t xml:space="preserve"> </w:t>
      </w:r>
      <w:r>
        <w:rPr>
          <w:sz w:val="26"/>
        </w:rPr>
        <w:t>разборчиво, владеть</w:t>
      </w:r>
      <w:r>
        <w:rPr>
          <w:spacing w:val="-1"/>
          <w:sz w:val="26"/>
        </w:rPr>
        <w:t xml:space="preserve"> </w:t>
      </w:r>
      <w:r>
        <w:rPr>
          <w:sz w:val="26"/>
        </w:rPr>
        <w:t>голосом;</w:t>
      </w:r>
    </w:p>
    <w:p w:rsidR="00D26FF4" w:rsidRDefault="005D47A2" w:rsidP="00D9600C">
      <w:pPr>
        <w:pStyle w:val="a4"/>
        <w:numPr>
          <w:ilvl w:val="1"/>
          <w:numId w:val="208"/>
        </w:numPr>
        <w:tabs>
          <w:tab w:val="left" w:pos="2035"/>
        </w:tabs>
        <w:ind w:right="675" w:firstLine="427"/>
        <w:rPr>
          <w:rFonts w:ascii="Wingdings" w:hAnsi="Wingdings"/>
          <w:sz w:val="26"/>
        </w:rPr>
      </w:pPr>
      <w:r>
        <w:rPr>
          <w:sz w:val="26"/>
        </w:rPr>
        <w:t>воспитывать</w:t>
      </w:r>
      <w:r>
        <w:rPr>
          <w:spacing w:val="-11"/>
          <w:sz w:val="26"/>
        </w:rPr>
        <w:t xml:space="preserve"> </w:t>
      </w:r>
      <w:r>
        <w:rPr>
          <w:sz w:val="26"/>
        </w:rPr>
        <w:t>культуру</w:t>
      </w:r>
      <w:r>
        <w:rPr>
          <w:spacing w:val="-11"/>
          <w:sz w:val="26"/>
        </w:rPr>
        <w:t xml:space="preserve"> </w:t>
      </w:r>
      <w:r>
        <w:rPr>
          <w:sz w:val="26"/>
        </w:rPr>
        <w:t>деятельности,</w:t>
      </w:r>
      <w:r>
        <w:rPr>
          <w:spacing w:val="-10"/>
          <w:sz w:val="26"/>
        </w:rPr>
        <w:t xml:space="preserve"> </w:t>
      </w:r>
      <w:r>
        <w:rPr>
          <w:sz w:val="26"/>
        </w:rPr>
        <w:t>что</w:t>
      </w:r>
      <w:r>
        <w:rPr>
          <w:spacing w:val="-12"/>
          <w:sz w:val="26"/>
        </w:rPr>
        <w:t xml:space="preserve"> </w:t>
      </w:r>
      <w:r>
        <w:rPr>
          <w:sz w:val="26"/>
        </w:rPr>
        <w:t>подразумевает</w:t>
      </w:r>
      <w:r>
        <w:rPr>
          <w:spacing w:val="-9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-12"/>
          <w:sz w:val="26"/>
        </w:rPr>
        <w:t xml:space="preserve"> </w:t>
      </w:r>
      <w:r>
        <w:rPr>
          <w:sz w:val="26"/>
        </w:rPr>
        <w:t>с</w:t>
      </w:r>
      <w:r>
        <w:rPr>
          <w:spacing w:val="-62"/>
          <w:sz w:val="26"/>
        </w:rPr>
        <w:t xml:space="preserve"> </w:t>
      </w:r>
      <w:r>
        <w:rPr>
          <w:sz w:val="26"/>
        </w:rPr>
        <w:t>игрушками,</w:t>
      </w:r>
      <w:r>
        <w:rPr>
          <w:spacing w:val="-2"/>
          <w:sz w:val="26"/>
        </w:rPr>
        <w:t xml:space="preserve"> </w:t>
      </w:r>
      <w:r>
        <w:rPr>
          <w:sz w:val="26"/>
        </w:rPr>
        <w:t>книгами,</w:t>
      </w:r>
      <w:r>
        <w:rPr>
          <w:spacing w:val="1"/>
          <w:sz w:val="26"/>
        </w:rPr>
        <w:t xml:space="preserve"> </w:t>
      </w:r>
      <w:r>
        <w:rPr>
          <w:sz w:val="26"/>
        </w:rPr>
        <w:t>личными</w:t>
      </w:r>
      <w:r>
        <w:rPr>
          <w:spacing w:val="-1"/>
          <w:sz w:val="26"/>
        </w:rPr>
        <w:t xml:space="preserve"> </w:t>
      </w:r>
      <w:r>
        <w:rPr>
          <w:sz w:val="26"/>
        </w:rPr>
        <w:t>вещами,</w:t>
      </w:r>
      <w:r>
        <w:rPr>
          <w:spacing w:val="-2"/>
          <w:sz w:val="26"/>
        </w:rPr>
        <w:t xml:space="preserve"> </w:t>
      </w:r>
      <w:r>
        <w:rPr>
          <w:sz w:val="26"/>
        </w:rPr>
        <w:t>имуществом</w:t>
      </w:r>
      <w:r>
        <w:rPr>
          <w:spacing w:val="-1"/>
          <w:sz w:val="26"/>
        </w:rPr>
        <w:t xml:space="preserve"> </w:t>
      </w:r>
      <w:r>
        <w:rPr>
          <w:sz w:val="26"/>
        </w:rPr>
        <w:t>ДОО;</w:t>
      </w:r>
    </w:p>
    <w:p w:rsidR="00D26FF4" w:rsidRDefault="005D47A2" w:rsidP="00D9600C">
      <w:pPr>
        <w:pStyle w:val="a4"/>
        <w:numPr>
          <w:ilvl w:val="1"/>
          <w:numId w:val="208"/>
        </w:numPr>
        <w:tabs>
          <w:tab w:val="left" w:pos="2035"/>
        </w:tabs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подготовиться к предстоящей деятельности, четко и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последовательно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выполнять,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заканчивать ее;</w:t>
      </w:r>
    </w:p>
    <w:p w:rsidR="00D26FF4" w:rsidRDefault="005D47A2" w:rsidP="00D9600C">
      <w:pPr>
        <w:pStyle w:val="a4"/>
        <w:numPr>
          <w:ilvl w:val="1"/>
          <w:numId w:val="208"/>
        </w:numPr>
        <w:tabs>
          <w:tab w:val="left" w:pos="2035"/>
        </w:tabs>
        <w:spacing w:before="1"/>
        <w:ind w:right="673" w:firstLine="427"/>
        <w:rPr>
          <w:rFonts w:ascii="Wingdings" w:hAnsi="Wingdings"/>
          <w:sz w:val="26"/>
        </w:rPr>
      </w:pPr>
      <w:r>
        <w:rPr>
          <w:sz w:val="26"/>
        </w:rPr>
        <w:t>формировать умение приводить в порядок рабочее место, аккуратно убрать</w:t>
      </w:r>
      <w:r>
        <w:rPr>
          <w:spacing w:val="1"/>
          <w:sz w:val="26"/>
        </w:rPr>
        <w:t xml:space="preserve"> </w:t>
      </w:r>
      <w:r>
        <w:rPr>
          <w:sz w:val="26"/>
        </w:rPr>
        <w:t>все</w:t>
      </w:r>
      <w:r>
        <w:rPr>
          <w:spacing w:val="-2"/>
          <w:sz w:val="26"/>
        </w:rPr>
        <w:t xml:space="preserve"> </w:t>
      </w:r>
      <w:r>
        <w:rPr>
          <w:sz w:val="26"/>
        </w:rPr>
        <w:t>за</w:t>
      </w:r>
      <w:r>
        <w:rPr>
          <w:spacing w:val="-1"/>
          <w:sz w:val="26"/>
        </w:rPr>
        <w:t xml:space="preserve"> </w:t>
      </w:r>
      <w:r>
        <w:rPr>
          <w:sz w:val="26"/>
        </w:rPr>
        <w:t>собой;</w:t>
      </w:r>
    </w:p>
    <w:p w:rsidR="00D26FF4" w:rsidRDefault="005D47A2" w:rsidP="00D9600C">
      <w:pPr>
        <w:pStyle w:val="a4"/>
        <w:numPr>
          <w:ilvl w:val="1"/>
          <w:numId w:val="208"/>
        </w:numPr>
        <w:tabs>
          <w:tab w:val="left" w:pos="2035"/>
        </w:tabs>
        <w:spacing w:line="298" w:lineRule="exact"/>
        <w:ind w:left="2034" w:hanging="346"/>
        <w:rPr>
          <w:rFonts w:ascii="Wingdings" w:hAnsi="Wingdings"/>
          <w:sz w:val="26"/>
        </w:rPr>
      </w:pPr>
      <w:r>
        <w:rPr>
          <w:sz w:val="26"/>
        </w:rPr>
        <w:t>формировать</w:t>
      </w:r>
      <w:r>
        <w:rPr>
          <w:spacing w:val="-2"/>
          <w:sz w:val="26"/>
        </w:rPr>
        <w:t xml:space="preserve"> </w:t>
      </w:r>
      <w:r>
        <w:rPr>
          <w:sz w:val="26"/>
        </w:rPr>
        <w:t>умение</w:t>
      </w:r>
      <w:r>
        <w:rPr>
          <w:spacing w:val="-2"/>
          <w:sz w:val="26"/>
        </w:rPr>
        <w:t xml:space="preserve"> </w:t>
      </w:r>
      <w:r>
        <w:rPr>
          <w:sz w:val="26"/>
        </w:rPr>
        <w:t>приводить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4"/>
          <w:sz w:val="26"/>
        </w:rPr>
        <w:t xml:space="preserve"> </w:t>
      </w:r>
      <w:r>
        <w:rPr>
          <w:sz w:val="26"/>
        </w:rPr>
        <w:t>свою</w:t>
      </w:r>
      <w:r>
        <w:rPr>
          <w:spacing w:val="-4"/>
          <w:sz w:val="26"/>
        </w:rPr>
        <w:t xml:space="preserve"> </w:t>
      </w:r>
      <w:r>
        <w:rPr>
          <w:sz w:val="26"/>
        </w:rPr>
        <w:t>одежду.</w:t>
      </w:r>
    </w:p>
    <w:p w:rsidR="00D26FF4" w:rsidRDefault="005D47A2">
      <w:pPr>
        <w:pStyle w:val="a3"/>
        <w:ind w:right="668" w:firstLine="707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lastRenderedPageBreak/>
        <w:t>отношения</w:t>
      </w:r>
      <w:r>
        <w:rPr>
          <w:spacing w:val="1"/>
        </w:rPr>
        <w:t xml:space="preserve"> </w:t>
      </w:r>
      <w:r>
        <w:t>к красоте. Эстетическое воспитание через обогащение чувственного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духовной</w:t>
      </w:r>
      <w:r>
        <w:rPr>
          <w:spacing w:val="-1"/>
        </w:rPr>
        <w:t xml:space="preserve"> </w:t>
      </w:r>
      <w:r>
        <w:t>составляющей</w:t>
      </w:r>
      <w:r>
        <w:rPr>
          <w:spacing w:val="-1"/>
        </w:rPr>
        <w:t xml:space="preserve"> </w:t>
      </w:r>
      <w:r>
        <w:t>внутреннего мира</w:t>
      </w:r>
      <w:r>
        <w:rPr>
          <w:spacing w:val="1"/>
        </w:rPr>
        <w:t xml:space="preserve"> </w:t>
      </w:r>
      <w:r>
        <w:t>ребенка.</w:t>
      </w:r>
    </w:p>
    <w:p w:rsidR="00D26FF4" w:rsidRDefault="005D47A2">
      <w:pPr>
        <w:spacing w:before="2" w:after="6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30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6"/>
      </w:tblGrid>
      <w:tr w:rsidR="00D26FF4">
        <w:trPr>
          <w:trHeight w:val="827"/>
        </w:trPr>
        <w:tc>
          <w:tcPr>
            <w:tcW w:w="9496" w:type="dxa"/>
            <w:shd w:val="clear" w:color="auto" w:fill="F1F1F1"/>
          </w:tcPr>
          <w:p w:rsidR="00D26FF4" w:rsidRDefault="005D47A2" w:rsidP="008A4C15">
            <w:pPr>
              <w:pStyle w:val="TableParagraph"/>
              <w:ind w:left="897" w:right="1550" w:firstLine="5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При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реализации</w:t>
            </w:r>
            <w:r>
              <w:rPr>
                <w:i/>
                <w:spacing w:val="34"/>
                <w:sz w:val="24"/>
              </w:rPr>
              <w:t xml:space="preserve"> </w:t>
            </w:r>
            <w:r>
              <w:rPr>
                <w:i/>
                <w:sz w:val="24"/>
              </w:rPr>
              <w:t>указанных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задач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</w:t>
            </w:r>
            <w:r>
              <w:rPr>
                <w:i/>
                <w:spacing w:val="32"/>
                <w:sz w:val="24"/>
              </w:rPr>
              <w:t xml:space="preserve"> </w:t>
            </w:r>
            <w:r>
              <w:rPr>
                <w:i/>
                <w:sz w:val="24"/>
              </w:rPr>
              <w:t>ОО</w:t>
            </w:r>
            <w:r>
              <w:rPr>
                <w:i/>
                <w:spacing w:val="31"/>
                <w:sz w:val="24"/>
              </w:rPr>
              <w:t xml:space="preserve"> </w:t>
            </w:r>
            <w:r>
              <w:rPr>
                <w:i/>
                <w:sz w:val="24"/>
              </w:rPr>
              <w:t>должен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сосредоточить</w:t>
            </w:r>
            <w:r>
              <w:rPr>
                <w:i/>
                <w:spacing w:val="33"/>
                <w:sz w:val="24"/>
              </w:rPr>
              <w:t xml:space="preserve"> </w:t>
            </w:r>
            <w:r>
              <w:rPr>
                <w:i/>
                <w:sz w:val="24"/>
              </w:rPr>
              <w:t>свое</w:t>
            </w:r>
            <w:r w:rsidR="008A4C1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внимание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нескольких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основных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направлениях</w:t>
            </w:r>
            <w:r w:rsidR="008A4C15">
              <w:rPr>
                <w:i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</w:p>
        </w:tc>
      </w:tr>
      <w:tr w:rsidR="00D26FF4">
        <w:trPr>
          <w:trHeight w:val="254"/>
        </w:trPr>
        <w:tc>
          <w:tcPr>
            <w:tcW w:w="9496" w:type="dxa"/>
            <w:shd w:val="clear" w:color="auto" w:fill="F1F1F1"/>
          </w:tcPr>
          <w:p w:rsidR="00D26FF4" w:rsidRDefault="005D47A2">
            <w:pPr>
              <w:pStyle w:val="TableParagraph"/>
              <w:spacing w:line="234" w:lineRule="exact"/>
              <w:ind w:left="1268" w:right="1256"/>
              <w:jc w:val="center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воспитателя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эстетическому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воспитанию</w:t>
            </w:r>
          </w:p>
        </w:tc>
      </w:tr>
      <w:tr w:rsidR="00D26FF4">
        <w:trPr>
          <w:trHeight w:val="2529"/>
        </w:trPr>
        <w:tc>
          <w:tcPr>
            <w:tcW w:w="949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68"/>
              </w:numPr>
              <w:tabs>
                <w:tab w:val="left" w:pos="427"/>
              </w:tabs>
              <w:ind w:right="99" w:firstLine="0"/>
              <w:jc w:val="both"/>
            </w:pPr>
            <w:r>
              <w:t>выстраивание</w:t>
            </w:r>
            <w:r>
              <w:rPr>
                <w:spacing w:val="1"/>
              </w:rPr>
              <w:t xml:space="preserve"> </w:t>
            </w:r>
            <w:r>
              <w:t>взаимосвязи</w:t>
            </w:r>
            <w:r>
              <w:rPr>
                <w:spacing w:val="1"/>
              </w:rPr>
              <w:t xml:space="preserve"> </w:t>
            </w:r>
            <w:r>
              <w:t>художественно-творческой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самих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работой через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восприятия,</w:t>
            </w:r>
            <w:r>
              <w:rPr>
                <w:spacing w:val="1"/>
              </w:rPr>
              <w:t xml:space="preserve"> </w:t>
            </w:r>
            <w:r>
              <w:t>образных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воображения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творчества;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8"/>
              </w:numPr>
              <w:tabs>
                <w:tab w:val="left" w:pos="245"/>
              </w:tabs>
              <w:ind w:right="95" w:firstLine="0"/>
            </w:pPr>
            <w:r>
              <w:t>уважительное</w:t>
            </w:r>
            <w:r>
              <w:rPr>
                <w:spacing w:val="3"/>
              </w:rPr>
              <w:t xml:space="preserve"> </w:t>
            </w:r>
            <w:r>
              <w:t>отношение</w:t>
            </w:r>
            <w:r>
              <w:rPr>
                <w:spacing w:val="5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результатам</w:t>
            </w:r>
            <w:r>
              <w:rPr>
                <w:spacing w:val="4"/>
              </w:rPr>
              <w:t xml:space="preserve"> </w:t>
            </w:r>
            <w:r>
              <w:t>творчества</w:t>
            </w:r>
            <w:r>
              <w:rPr>
                <w:spacing w:val="5"/>
              </w:rPr>
              <w:t xml:space="preserve"> </w:t>
            </w:r>
            <w:r>
              <w:t>детей,</w:t>
            </w:r>
            <w:r>
              <w:rPr>
                <w:spacing w:val="3"/>
              </w:rPr>
              <w:t xml:space="preserve"> </w:t>
            </w:r>
            <w:r>
              <w:t>широкое</w:t>
            </w:r>
            <w:r>
              <w:rPr>
                <w:spacing w:val="5"/>
              </w:rPr>
              <w:t xml:space="preserve"> </w:t>
            </w:r>
            <w:r>
              <w:t>включение</w:t>
            </w:r>
            <w:r>
              <w:rPr>
                <w:spacing w:val="5"/>
              </w:rPr>
              <w:t xml:space="preserve"> </w:t>
            </w:r>
            <w:r>
              <w:t>их</w:t>
            </w:r>
            <w:r>
              <w:rPr>
                <w:spacing w:val="5"/>
              </w:rPr>
              <w:t xml:space="preserve"> </w:t>
            </w:r>
            <w:r>
              <w:t>произведений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ОО;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8"/>
              </w:numPr>
              <w:tabs>
                <w:tab w:val="left" w:pos="226"/>
              </w:tabs>
              <w:spacing w:line="252" w:lineRule="exact"/>
              <w:ind w:left="225" w:hanging="119"/>
            </w:pPr>
            <w:r>
              <w:rPr>
                <w:spacing w:val="-4"/>
              </w:rPr>
              <w:t>организацию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выставок,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концертов,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создание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эстетической</w:t>
            </w:r>
            <w:r>
              <w:rPr>
                <w:spacing w:val="-15"/>
              </w:rPr>
              <w:t xml:space="preserve"> </w:t>
            </w:r>
            <w:r>
              <w:rPr>
                <w:spacing w:val="-3"/>
              </w:rPr>
              <w:t>развивающей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среды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и</w:t>
            </w:r>
            <w:r>
              <w:rPr>
                <w:spacing w:val="-13"/>
              </w:rPr>
              <w:t xml:space="preserve"> </w:t>
            </w:r>
            <w:r>
              <w:rPr>
                <w:spacing w:val="-3"/>
              </w:rPr>
              <w:t>др.;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8"/>
              </w:numPr>
              <w:tabs>
                <w:tab w:val="left" w:pos="247"/>
              </w:tabs>
              <w:ind w:right="95" w:firstLine="0"/>
            </w:pPr>
            <w:r>
              <w:t>формирование</w:t>
            </w:r>
            <w:r>
              <w:rPr>
                <w:spacing w:val="12"/>
              </w:rPr>
              <w:t xml:space="preserve"> </w:t>
            </w:r>
            <w:r>
              <w:t>чувства</w:t>
            </w:r>
            <w:r>
              <w:rPr>
                <w:spacing w:val="16"/>
              </w:rPr>
              <w:t xml:space="preserve"> </w:t>
            </w:r>
            <w:r>
              <w:t>прекрасного</w:t>
            </w:r>
            <w:r>
              <w:rPr>
                <w:spacing w:val="13"/>
              </w:rPr>
              <w:t xml:space="preserve"> </w:t>
            </w:r>
            <w:r>
              <w:t>на</w:t>
            </w:r>
            <w:r>
              <w:rPr>
                <w:spacing w:val="13"/>
              </w:rPr>
              <w:t xml:space="preserve"> </w:t>
            </w:r>
            <w:r>
              <w:t>основе</w:t>
            </w:r>
            <w:r>
              <w:rPr>
                <w:spacing w:val="13"/>
              </w:rPr>
              <w:t xml:space="preserve"> </w:t>
            </w:r>
            <w:r>
              <w:t>восприятия</w:t>
            </w:r>
            <w:r>
              <w:rPr>
                <w:spacing w:val="11"/>
              </w:rPr>
              <w:t xml:space="preserve"> </w:t>
            </w:r>
            <w:r>
              <w:t>художественного</w:t>
            </w:r>
            <w:r>
              <w:rPr>
                <w:spacing w:val="13"/>
              </w:rPr>
              <w:t xml:space="preserve"> </w:t>
            </w:r>
            <w:r>
              <w:t>слова</w:t>
            </w:r>
            <w:r>
              <w:rPr>
                <w:spacing w:val="12"/>
              </w:rPr>
              <w:t xml:space="preserve"> </w:t>
            </w:r>
            <w:r>
              <w:t>на</w:t>
            </w:r>
            <w:r>
              <w:rPr>
                <w:spacing w:val="16"/>
              </w:rPr>
              <w:t xml:space="preserve"> </w:t>
            </w:r>
            <w:r>
              <w:t>русском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1"/>
              </w:rPr>
              <w:t xml:space="preserve"> </w:t>
            </w:r>
            <w:r>
              <w:t>языке;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8"/>
              </w:numPr>
              <w:tabs>
                <w:tab w:val="left" w:pos="223"/>
              </w:tabs>
              <w:spacing w:line="252" w:lineRule="exact"/>
              <w:ind w:right="95" w:firstLine="0"/>
            </w:pPr>
            <w:r>
              <w:rPr>
                <w:spacing w:val="-1"/>
              </w:rPr>
              <w:t>реализация</w:t>
            </w:r>
            <w:r>
              <w:rPr>
                <w:spacing w:val="-13"/>
              </w:rPr>
              <w:t xml:space="preserve"> </w:t>
            </w:r>
            <w:r>
              <w:t>вариативности</w:t>
            </w:r>
            <w:r>
              <w:rPr>
                <w:spacing w:val="-12"/>
              </w:rPr>
              <w:t xml:space="preserve"> </w:t>
            </w:r>
            <w:r>
              <w:t>содержания,</w:t>
            </w:r>
            <w:r>
              <w:rPr>
                <w:spacing w:val="-14"/>
              </w:rPr>
              <w:t xml:space="preserve"> </w:t>
            </w:r>
            <w:r>
              <w:t>форм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методов</w:t>
            </w:r>
            <w:r>
              <w:rPr>
                <w:spacing w:val="-12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детьми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разным</w:t>
            </w:r>
            <w:r>
              <w:rPr>
                <w:spacing w:val="-9"/>
              </w:rPr>
              <w:t xml:space="preserve"> </w:t>
            </w:r>
            <w:r>
              <w:t>направлениям</w:t>
            </w:r>
            <w:r>
              <w:rPr>
                <w:spacing w:val="-52"/>
              </w:rPr>
              <w:t xml:space="preserve"> </w:t>
            </w:r>
            <w:r>
              <w:t>эстетического</w:t>
            </w:r>
            <w:r>
              <w:rPr>
                <w:spacing w:val="-1"/>
              </w:rPr>
              <w:t xml:space="preserve"> </w:t>
            </w:r>
            <w:r>
              <w:t>воспитания.</w:t>
            </w:r>
          </w:p>
        </w:tc>
      </w:tr>
    </w:tbl>
    <w:p w:rsidR="00D26FF4" w:rsidRDefault="00D26FF4">
      <w:pPr>
        <w:pStyle w:val="a3"/>
        <w:spacing w:before="7"/>
        <w:ind w:left="0"/>
        <w:jc w:val="left"/>
        <w:rPr>
          <w:sz w:val="23"/>
        </w:rPr>
      </w:pPr>
    </w:p>
    <w:tbl>
      <w:tblPr>
        <w:tblStyle w:val="TableNormal"/>
        <w:tblW w:w="0" w:type="auto"/>
        <w:tblInd w:w="1282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31"/>
      </w:tblGrid>
      <w:tr w:rsidR="00D26FF4">
        <w:trPr>
          <w:trHeight w:val="775"/>
        </w:trPr>
        <w:tc>
          <w:tcPr>
            <w:tcW w:w="9331" w:type="dxa"/>
            <w:shd w:val="clear" w:color="auto" w:fill="F6FBC7"/>
          </w:tcPr>
          <w:p w:rsidR="00D26FF4" w:rsidRDefault="005D47A2">
            <w:pPr>
              <w:pStyle w:val="TableParagraph"/>
              <w:spacing w:before="68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Формы</w:t>
            </w:r>
            <w:r>
              <w:rPr>
                <w:b/>
                <w:i/>
                <w:spacing w:val="2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совместной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деятельности</w:t>
            </w:r>
            <w:r>
              <w:rPr>
                <w:b/>
                <w:i/>
                <w:spacing w:val="28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2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</w:t>
            </w:r>
            <w:r>
              <w:rPr>
                <w:b/>
                <w:i/>
                <w:spacing w:val="27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Программы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D26FF4" w:rsidRDefault="00D26FF4">
      <w:pPr>
        <w:pStyle w:val="a3"/>
        <w:spacing w:before="10"/>
        <w:ind w:left="0"/>
        <w:jc w:val="left"/>
        <w:rPr>
          <w:sz w:val="20"/>
        </w:rPr>
      </w:pPr>
    </w:p>
    <w:p w:rsidR="00D26FF4" w:rsidRDefault="005D47A2">
      <w:pPr>
        <w:spacing w:after="5"/>
        <w:ind w:left="1262" w:right="665"/>
        <w:jc w:val="right"/>
      </w:pPr>
      <w:r>
        <w:t>Таблица</w:t>
      </w:r>
      <w:r>
        <w:rPr>
          <w:spacing w:val="-4"/>
        </w:rPr>
        <w:t xml:space="preserve"> </w:t>
      </w:r>
      <w:r>
        <w:t>31</w:t>
      </w:r>
    </w:p>
    <w:tbl>
      <w:tblPr>
        <w:tblStyle w:val="TableNormal"/>
        <w:tblW w:w="0" w:type="auto"/>
        <w:tblInd w:w="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6"/>
        <w:gridCol w:w="2976"/>
        <w:gridCol w:w="3514"/>
      </w:tblGrid>
      <w:tr w:rsidR="00D26FF4">
        <w:trPr>
          <w:trHeight w:val="259"/>
        </w:trPr>
        <w:tc>
          <w:tcPr>
            <w:tcW w:w="10206" w:type="dxa"/>
            <w:gridSpan w:val="3"/>
            <w:shd w:val="clear" w:color="auto" w:fill="F1F1F1"/>
          </w:tcPr>
          <w:p w:rsidR="00D26FF4" w:rsidRDefault="005D47A2">
            <w:pPr>
              <w:pStyle w:val="TableParagraph"/>
              <w:spacing w:before="1" w:line="238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D26FF4">
        <w:trPr>
          <w:trHeight w:val="230"/>
        </w:trPr>
        <w:tc>
          <w:tcPr>
            <w:tcW w:w="3716" w:type="dxa"/>
            <w:shd w:val="clear" w:color="auto" w:fill="EAF0DD"/>
          </w:tcPr>
          <w:p w:rsidR="00D26FF4" w:rsidRDefault="005D47A2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 группы</w:t>
            </w:r>
          </w:p>
        </w:tc>
        <w:tc>
          <w:tcPr>
            <w:tcW w:w="2976" w:type="dxa"/>
            <w:shd w:val="clear" w:color="auto" w:fill="EAF0DD"/>
          </w:tcPr>
          <w:p w:rsidR="00D26FF4" w:rsidRDefault="005D47A2">
            <w:pPr>
              <w:pStyle w:val="TableParagraph"/>
              <w:spacing w:line="210" w:lineRule="exact"/>
              <w:ind w:left="105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учреждения</w:t>
            </w:r>
          </w:p>
        </w:tc>
        <w:tc>
          <w:tcPr>
            <w:tcW w:w="3514" w:type="dxa"/>
            <w:shd w:val="clear" w:color="auto" w:fill="EAF0DD"/>
          </w:tcPr>
          <w:p w:rsidR="00D26FF4" w:rsidRDefault="005D47A2">
            <w:pPr>
              <w:pStyle w:val="TableParagraph"/>
              <w:spacing w:line="210" w:lineRule="exact"/>
              <w:ind w:left="106"/>
              <w:rPr>
                <w:i/>
                <w:sz w:val="20"/>
              </w:rPr>
            </w:pPr>
            <w:r>
              <w:rPr>
                <w:i/>
                <w:sz w:val="20"/>
              </w:rPr>
              <w:t>Мероприятия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социума</w:t>
            </w:r>
          </w:p>
        </w:tc>
      </w:tr>
      <w:tr w:rsidR="00D26FF4">
        <w:trPr>
          <w:trHeight w:val="3580"/>
        </w:trPr>
        <w:tc>
          <w:tcPr>
            <w:tcW w:w="371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67"/>
              </w:numPr>
              <w:tabs>
                <w:tab w:val="left" w:pos="140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7"/>
              </w:numPr>
              <w:tabs>
                <w:tab w:val="left" w:pos="140"/>
                <w:tab w:val="left" w:pos="1460"/>
                <w:tab w:val="left" w:pos="2321"/>
                <w:tab w:val="left" w:pos="276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Фотоколлаж</w:t>
            </w:r>
            <w:r>
              <w:rPr>
                <w:sz w:val="20"/>
              </w:rPr>
              <w:tab/>
              <w:t>«Герои</w:t>
            </w:r>
            <w:r>
              <w:rPr>
                <w:sz w:val="20"/>
              </w:rPr>
              <w:tab/>
              <w:t>из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альбомов»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7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7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Российского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флага»</w:t>
            </w:r>
          </w:p>
          <w:p w:rsidR="00D26FF4" w:rsidRDefault="005D47A2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единства»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7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7"/>
              </w:numPr>
              <w:tabs>
                <w:tab w:val="left" w:pos="140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«Мой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город,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край»,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«Моя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страна»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7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альбомов,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7"/>
              </w:numPr>
              <w:tabs>
                <w:tab w:val="left" w:pos="190"/>
              </w:tabs>
              <w:spacing w:line="243" w:lineRule="exact"/>
              <w:ind w:left="189" w:hanging="193"/>
              <w:rPr>
                <w:sz w:val="20"/>
              </w:rPr>
            </w:pPr>
            <w:r>
              <w:rPr>
                <w:sz w:val="20"/>
              </w:rPr>
              <w:t>Просматривание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мультфильмов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7"/>
              </w:numPr>
              <w:tabs>
                <w:tab w:val="left" w:pos="140"/>
              </w:tabs>
              <w:spacing w:before="6" w:line="230" w:lineRule="exact"/>
              <w:ind w:right="104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«Строки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опаленные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войной»</w:t>
            </w:r>
          </w:p>
        </w:tc>
        <w:tc>
          <w:tcPr>
            <w:tcW w:w="297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66"/>
              </w:numPr>
              <w:tabs>
                <w:tab w:val="left" w:pos="176"/>
              </w:tabs>
              <w:spacing w:line="23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D26FF4" w:rsidRDefault="005D47A2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«Масленица»,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Мая!»,</w:t>
            </w:r>
          </w:p>
          <w:p w:rsidR="00D26FF4" w:rsidRDefault="005D47A2">
            <w:pPr>
              <w:pStyle w:val="TableParagraph"/>
              <w:spacing w:before="1"/>
              <w:ind w:left="3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защитника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Отечества»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6"/>
              </w:numPr>
              <w:tabs>
                <w:tab w:val="left" w:pos="176"/>
                <w:tab w:val="left" w:pos="1038"/>
                <w:tab w:val="left" w:pos="2505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Парад,</w:t>
            </w:r>
            <w:r>
              <w:rPr>
                <w:sz w:val="20"/>
              </w:rPr>
              <w:tab/>
              <w:t>посвященный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Победы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6"/>
              </w:numPr>
              <w:tabs>
                <w:tab w:val="left" w:pos="176"/>
              </w:tabs>
              <w:spacing w:line="245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Флэш-моб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«Салют,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Победа!»,</w:t>
            </w:r>
          </w:p>
          <w:p w:rsidR="00D26FF4" w:rsidRDefault="005D47A2"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«Я люблю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6"/>
              </w:numPr>
              <w:tabs>
                <w:tab w:val="left" w:pos="176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6"/>
              </w:numPr>
              <w:tabs>
                <w:tab w:val="left" w:pos="176"/>
                <w:tab w:val="left" w:pos="1638"/>
                <w:tab w:val="left" w:pos="2341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z w:val="20"/>
              </w:rPr>
              <w:tab/>
              <w:t>день: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области»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6"/>
              </w:numPr>
              <w:tabs>
                <w:tab w:val="left" w:pos="176"/>
                <w:tab w:val="left" w:pos="1225"/>
                <w:tab w:val="left" w:pos="1734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Проекты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нравственно-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патриотическому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6"/>
              </w:numPr>
              <w:tabs>
                <w:tab w:val="left" w:pos="17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войны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труда</w:t>
            </w:r>
          </w:p>
        </w:tc>
        <w:tc>
          <w:tcPr>
            <w:tcW w:w="3514" w:type="dxa"/>
          </w:tcPr>
          <w:p w:rsidR="00D26FF4" w:rsidRDefault="005D47A2" w:rsidP="00D9600C">
            <w:pPr>
              <w:pStyle w:val="TableParagraph"/>
              <w:numPr>
                <w:ilvl w:val="0"/>
                <w:numId w:val="165"/>
              </w:numPr>
              <w:tabs>
                <w:tab w:val="left" w:pos="234"/>
                <w:tab w:val="left" w:pos="1517"/>
                <w:tab w:val="left" w:pos="2194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5"/>
              </w:numPr>
              <w:tabs>
                <w:tab w:val="left" w:pos="234"/>
              </w:tabs>
              <w:spacing w:line="244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5"/>
              </w:numPr>
              <w:tabs>
                <w:tab w:val="left" w:pos="234"/>
              </w:tabs>
              <w:ind w:right="99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«Юные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борцы»,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«Профессия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полицейский»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5"/>
              </w:numPr>
              <w:tabs>
                <w:tab w:val="left" w:pos="234"/>
              </w:tabs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Конкурс проектов («Детям о войне»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5"/>
              </w:numPr>
              <w:tabs>
                <w:tab w:val="left" w:pos="234"/>
              </w:tabs>
              <w:spacing w:line="245" w:lineRule="exact"/>
              <w:ind w:hanging="141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5"/>
              </w:numPr>
              <w:tabs>
                <w:tab w:val="left" w:pos="234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ветеранов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(ч/з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генеалогический центр)</w:t>
            </w:r>
          </w:p>
        </w:tc>
      </w:tr>
      <w:tr w:rsidR="00D26FF4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D26FF4" w:rsidRDefault="005D47A2">
            <w:pPr>
              <w:pStyle w:val="TableParagraph"/>
              <w:spacing w:line="232" w:lineRule="exact"/>
              <w:ind w:left="2255" w:right="2251"/>
              <w:jc w:val="center"/>
              <w:rPr>
                <w:b/>
              </w:rPr>
            </w:pPr>
            <w:r>
              <w:rPr>
                <w:b/>
              </w:rPr>
              <w:t>Духовно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нравственное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D26FF4">
        <w:trPr>
          <w:trHeight w:val="3566"/>
        </w:trPr>
        <w:tc>
          <w:tcPr>
            <w:tcW w:w="371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spacing w:line="234" w:lineRule="exact"/>
              <w:jc w:val="both"/>
              <w:rPr>
                <w:sz w:val="20"/>
              </w:rPr>
            </w:pPr>
            <w:r>
              <w:rPr>
                <w:sz w:val="20"/>
              </w:rPr>
              <w:t>Сюжетно-ролевые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дидактические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ind w:right="100"/>
              <w:jc w:val="both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проблемные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(обсуждение, обыгрывание проблемных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spacing w:line="244" w:lineRule="exact"/>
              <w:jc w:val="both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народов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национальностей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ind w:right="102"/>
              <w:jc w:val="both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бабушки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дедушки»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Выпуск фотогазет «Мы помощники!»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spacing w:before="1" w:line="237" w:lineRule="auto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Тематический день «Малыши из нашего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детского сада»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4"/>
              </w:numPr>
              <w:tabs>
                <w:tab w:val="left" w:pos="106"/>
              </w:tabs>
              <w:spacing w:before="8" w:line="230" w:lineRule="exact"/>
              <w:ind w:right="103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«Бабушке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дедушке,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любимым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D26FF4" w:rsidRDefault="005D47A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«Книжкина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неделя»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</w:tabs>
              <w:spacing w:before="1"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увлечения»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D26FF4" w:rsidRDefault="005D47A2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защиты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детей»</w:t>
            </w:r>
          </w:p>
          <w:p w:rsidR="00D26FF4" w:rsidRDefault="005D47A2">
            <w:pPr>
              <w:pStyle w:val="TableParagraph"/>
              <w:tabs>
                <w:tab w:val="left" w:pos="861"/>
                <w:tab w:val="left" w:pos="1592"/>
                <w:tab w:val="left" w:pos="2384"/>
              </w:tabs>
              <w:ind w:left="105" w:right="101" w:hanging="108"/>
              <w:rPr>
                <w:sz w:val="20"/>
              </w:rPr>
            </w:pPr>
            <w:r>
              <w:rPr>
                <w:sz w:val="20"/>
              </w:rPr>
              <w:t>«Пусть</w:t>
            </w:r>
            <w:r>
              <w:rPr>
                <w:sz w:val="20"/>
              </w:rPr>
              <w:tab/>
              <w:t>осень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будет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золотой»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</w:tabs>
              <w:spacing w:line="243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3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</w:tc>
        <w:tc>
          <w:tcPr>
            <w:tcW w:w="3514" w:type="dxa"/>
          </w:tcPr>
          <w:p w:rsidR="00D26FF4" w:rsidRDefault="005D47A2" w:rsidP="00D9600C">
            <w:pPr>
              <w:pStyle w:val="TableParagraph"/>
              <w:numPr>
                <w:ilvl w:val="0"/>
                <w:numId w:val="162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D26FF4" w:rsidRDefault="005D47A2">
            <w:pPr>
              <w:pStyle w:val="TableParagraph"/>
              <w:ind w:left="106" w:right="98" w:hanging="108"/>
              <w:jc w:val="both"/>
              <w:rPr>
                <w:sz w:val="20"/>
              </w:rPr>
            </w:pPr>
            <w:r>
              <w:rPr>
                <w:sz w:val="20"/>
              </w:rPr>
              <w:t>«Игрушка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новогоднюю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уличную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ёлку»,</w:t>
            </w:r>
          </w:p>
          <w:p w:rsidR="00D26FF4" w:rsidRDefault="005D47A2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«Покормите птиц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D26FF4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D26FF4" w:rsidRDefault="005D47A2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</w:t>
            </w:r>
          </w:p>
        </w:tc>
      </w:tr>
      <w:tr w:rsidR="00D26FF4">
        <w:trPr>
          <w:trHeight w:val="3595"/>
        </w:trPr>
        <w:tc>
          <w:tcPr>
            <w:tcW w:w="371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Тренинги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before="1" w:line="245" w:lineRule="exact"/>
              <w:rPr>
                <w:sz w:val="20"/>
              </w:rPr>
            </w:pPr>
            <w:r>
              <w:rPr>
                <w:sz w:val="20"/>
              </w:rPr>
              <w:t>Индивидуальные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  <w:tab w:val="left" w:pos="978"/>
                <w:tab w:val="left" w:pos="2038"/>
                <w:tab w:val="left" w:pos="2777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Выпуск</w:t>
            </w:r>
            <w:r>
              <w:rPr>
                <w:sz w:val="20"/>
              </w:rPr>
              <w:tab/>
              <w:t>фотогазет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может!!»,</w:t>
            </w:r>
          </w:p>
          <w:p w:rsidR="00D26FF4" w:rsidRDefault="005D47A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«Лето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семьей!»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Тематический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верности»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1"/>
              </w:numPr>
              <w:tabs>
                <w:tab w:val="left" w:pos="106"/>
              </w:tabs>
              <w:spacing w:before="8" w:line="230" w:lineRule="exact"/>
              <w:ind w:right="103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чтецов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«Мамочке,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любимой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посвящается!»</w:t>
            </w:r>
          </w:p>
        </w:tc>
        <w:tc>
          <w:tcPr>
            <w:tcW w:w="297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</w:tabs>
              <w:spacing w:line="23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Ежегодная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тематическая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D26FF4" w:rsidRDefault="005D47A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«Здравствуй,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</w:tabs>
              <w:spacing w:before="1"/>
              <w:ind w:right="103"/>
              <w:rPr>
                <w:sz w:val="20"/>
              </w:rPr>
            </w:pPr>
            <w:r>
              <w:rPr>
                <w:sz w:val="20"/>
              </w:rPr>
              <w:t>Выставки: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«Хобби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мамы»,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папы»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  <w:tab w:val="left" w:pos="2233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Общественные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досуги,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праздники:</w:t>
            </w:r>
          </w:p>
          <w:p w:rsidR="00D26FF4" w:rsidRDefault="005D47A2">
            <w:pPr>
              <w:pStyle w:val="TableParagraph"/>
              <w:spacing w:line="228" w:lineRule="exact"/>
              <w:ind w:left="-3"/>
              <w:rPr>
                <w:sz w:val="20"/>
              </w:rPr>
            </w:pPr>
            <w:r>
              <w:rPr>
                <w:sz w:val="20"/>
              </w:rPr>
              <w:t>«День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знаний»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</w:tabs>
              <w:ind w:right="100"/>
              <w:rPr>
                <w:sz w:val="20"/>
              </w:rPr>
            </w:pPr>
            <w:r>
              <w:rPr>
                <w:sz w:val="20"/>
              </w:rPr>
              <w:t>Проекты: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«Новогодняя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сказка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  <w:tab w:val="left" w:pos="1880"/>
              </w:tabs>
              <w:ind w:right="103"/>
              <w:rPr>
                <w:sz w:val="20"/>
              </w:rPr>
            </w:pPr>
            <w:r>
              <w:rPr>
                <w:sz w:val="20"/>
              </w:rPr>
              <w:t>Конкурсы,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выставки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0"/>
              </w:numPr>
              <w:tabs>
                <w:tab w:val="left" w:pos="106"/>
              </w:tabs>
              <w:spacing w:before="1"/>
              <w:ind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открытых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</w:p>
        </w:tc>
        <w:tc>
          <w:tcPr>
            <w:tcW w:w="3514" w:type="dxa"/>
          </w:tcPr>
          <w:p w:rsidR="00D26FF4" w:rsidRDefault="005D47A2" w:rsidP="00D9600C">
            <w:pPr>
              <w:pStyle w:val="TableParagraph"/>
              <w:numPr>
                <w:ilvl w:val="0"/>
                <w:numId w:val="159"/>
              </w:numPr>
              <w:tabs>
                <w:tab w:val="left" w:pos="106"/>
                <w:tab w:val="left" w:pos="1455"/>
                <w:tab w:val="left" w:pos="2196"/>
              </w:tabs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D26FF4" w:rsidRDefault="005D47A2">
            <w:pPr>
              <w:pStyle w:val="TableParagraph"/>
              <w:ind w:left="106" w:right="97" w:hanging="108"/>
              <w:jc w:val="both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«Портрет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прадеда»,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акция</w:t>
            </w:r>
          </w:p>
          <w:p w:rsidR="00D26FF4" w:rsidRDefault="005D47A2">
            <w:pPr>
              <w:pStyle w:val="TableParagraph"/>
              <w:ind w:left="-3"/>
              <w:jc w:val="both"/>
              <w:rPr>
                <w:sz w:val="20"/>
              </w:rPr>
            </w:pPr>
            <w:r>
              <w:rPr>
                <w:sz w:val="20"/>
              </w:rPr>
              <w:t>«Зелёный патруль»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</w:tr>
      <w:tr w:rsidR="00D26FF4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D26FF4" w:rsidRDefault="005D47A2">
            <w:pPr>
              <w:pStyle w:val="TableParagraph"/>
              <w:spacing w:line="232" w:lineRule="exact"/>
              <w:ind w:left="2258" w:right="2248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D26FF4">
        <w:trPr>
          <w:trHeight w:val="2860"/>
        </w:trPr>
        <w:tc>
          <w:tcPr>
            <w:tcW w:w="371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Опытно-экспериментальная</w:t>
            </w:r>
          </w:p>
          <w:p w:rsidR="00D26FF4" w:rsidRDefault="005D47A2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деятельность,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наблюдения,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развлечения:</w:t>
            </w:r>
          </w:p>
          <w:p w:rsidR="00D26FF4" w:rsidRDefault="005D47A2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«Осень»,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«Зима»,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«Весна»,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«Лето»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  <w:tab w:val="left" w:pos="1763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8"/>
              </w:numPr>
              <w:tabs>
                <w:tab w:val="left" w:pos="106"/>
                <w:tab w:val="left" w:pos="2240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Викторины,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познавательные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Олимпиады,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турниры</w:t>
            </w:r>
          </w:p>
        </w:tc>
        <w:tc>
          <w:tcPr>
            <w:tcW w:w="297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3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Проекты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4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Математическая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Олимпиада,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Викторина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«Почемучки»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Акции:</w:t>
            </w:r>
          </w:p>
          <w:p w:rsidR="00D26FF4" w:rsidRDefault="005D47A2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«Посади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цветок»,</w:t>
            </w:r>
          </w:p>
          <w:p w:rsidR="00D26FF4" w:rsidRDefault="005D47A2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«Цвети,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наш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сад!»</w:t>
            </w:r>
          </w:p>
          <w:p w:rsidR="00D26FF4" w:rsidRDefault="005D47A2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«Спасибо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пешеходу»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45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Экологические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листовки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ind w:right="1248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Тематические </w:t>
            </w:r>
            <w:r>
              <w:rPr>
                <w:sz w:val="20"/>
              </w:rPr>
              <w:t>дни: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матери,</w:t>
            </w:r>
          </w:p>
          <w:p w:rsidR="00D26FF4" w:rsidRDefault="005D47A2">
            <w:pPr>
              <w:pStyle w:val="TableParagraph"/>
              <w:spacing w:line="229" w:lineRule="exact"/>
              <w:ind w:left="-3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А.С.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Пушкина,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7"/>
              </w:numPr>
              <w:tabs>
                <w:tab w:val="left" w:pos="106"/>
              </w:tabs>
              <w:spacing w:line="236" w:lineRule="exact"/>
              <w:ind w:left="105" w:hanging="109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космонавтики</w:t>
            </w:r>
          </w:p>
        </w:tc>
        <w:tc>
          <w:tcPr>
            <w:tcW w:w="3514" w:type="dxa"/>
          </w:tcPr>
          <w:p w:rsidR="00D26FF4" w:rsidRDefault="005D47A2" w:rsidP="00D9600C">
            <w:pPr>
              <w:pStyle w:val="TableParagraph"/>
              <w:numPr>
                <w:ilvl w:val="0"/>
                <w:numId w:val="156"/>
              </w:numPr>
              <w:tabs>
                <w:tab w:val="left" w:pos="106"/>
                <w:tab w:val="left" w:pos="1454"/>
                <w:tab w:val="left" w:pos="2195"/>
              </w:tabs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6"/>
              </w:numPr>
              <w:tabs>
                <w:tab w:val="left" w:pos="106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Экскурсии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6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Акция «Покормите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зимой»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6"/>
              </w:numPr>
              <w:tabs>
                <w:tab w:val="left" w:pos="106"/>
                <w:tab w:val="left" w:pos="2514"/>
              </w:tabs>
              <w:spacing w:line="244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Познавательная</w:t>
            </w:r>
            <w:r>
              <w:rPr>
                <w:sz w:val="20"/>
              </w:rPr>
              <w:tab/>
              <w:t>викторина</w:t>
            </w:r>
          </w:p>
          <w:p w:rsidR="00D26FF4" w:rsidRDefault="005D47A2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«Почемучки»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6"/>
              </w:numPr>
              <w:tabs>
                <w:tab w:val="left" w:pos="106"/>
              </w:tabs>
              <w:ind w:hanging="109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«Юный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математик»</w:t>
            </w:r>
          </w:p>
        </w:tc>
      </w:tr>
      <w:tr w:rsidR="00D26FF4">
        <w:trPr>
          <w:trHeight w:val="253"/>
        </w:trPr>
        <w:tc>
          <w:tcPr>
            <w:tcW w:w="10206" w:type="dxa"/>
            <w:gridSpan w:val="3"/>
            <w:shd w:val="clear" w:color="auto" w:fill="EAF0DD"/>
          </w:tcPr>
          <w:p w:rsidR="00D26FF4" w:rsidRDefault="005D47A2">
            <w:pPr>
              <w:pStyle w:val="TableParagraph"/>
              <w:spacing w:line="234" w:lineRule="exact"/>
              <w:ind w:left="2258" w:right="2251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оздоровительное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D26FF4">
        <w:trPr>
          <w:trHeight w:val="2875"/>
        </w:trPr>
        <w:tc>
          <w:tcPr>
            <w:tcW w:w="371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Досуги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Мини-турнир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«Весёлые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эстафеты»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Просмотр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слайдовых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презентаций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Подвижные,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5"/>
              </w:numPr>
              <w:tabs>
                <w:tab w:val="left" w:pos="140"/>
              </w:tabs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297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54"/>
              </w:numPr>
              <w:tabs>
                <w:tab w:val="left" w:pos="140"/>
                <w:tab w:val="left" w:pos="858"/>
                <w:tab w:val="left" w:pos="1692"/>
                <w:tab w:val="left" w:pos="2433"/>
                <w:tab w:val="left" w:pos="2765"/>
              </w:tabs>
              <w:spacing w:before="4" w:line="230" w:lineRule="exact"/>
              <w:ind w:right="99"/>
              <w:rPr>
                <w:i/>
                <w:sz w:val="20"/>
              </w:rPr>
            </w:pPr>
            <w:r>
              <w:rPr>
                <w:i/>
                <w:sz w:val="20"/>
              </w:rPr>
              <w:t>Досуг</w:t>
            </w:r>
            <w:r>
              <w:rPr>
                <w:i/>
                <w:sz w:val="20"/>
              </w:rPr>
              <w:tab/>
              <w:t>«Папа,</w:t>
            </w:r>
            <w:r>
              <w:rPr>
                <w:i/>
                <w:sz w:val="20"/>
              </w:rPr>
              <w:tab/>
              <w:t>мама,</w:t>
            </w:r>
            <w:r>
              <w:rPr>
                <w:i/>
                <w:sz w:val="20"/>
              </w:rPr>
              <w:tab/>
              <w:t>я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5"/>
                <w:sz w:val="20"/>
              </w:rPr>
              <w:t>–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спортивная семья»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4"/>
              </w:numPr>
              <w:tabs>
                <w:tab w:val="left" w:pos="140"/>
              </w:tabs>
              <w:spacing w:line="243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«Футбол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в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валенках»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Спортивные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праздники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Турниры:</w:t>
            </w:r>
          </w:p>
          <w:p w:rsidR="00D26FF4" w:rsidRDefault="005D47A2">
            <w:pPr>
              <w:pStyle w:val="TableParagraph"/>
              <w:tabs>
                <w:tab w:val="left" w:pos="1668"/>
              </w:tabs>
              <w:ind w:left="-3"/>
              <w:rPr>
                <w:i/>
                <w:sz w:val="20"/>
              </w:rPr>
            </w:pPr>
            <w:r>
              <w:rPr>
                <w:i/>
                <w:sz w:val="20"/>
              </w:rPr>
              <w:t>«Фруктовый</w:t>
            </w:r>
            <w:r>
              <w:rPr>
                <w:i/>
                <w:sz w:val="20"/>
              </w:rPr>
              <w:tab/>
              <w:t>шахматный»,</w:t>
            </w:r>
          </w:p>
          <w:p w:rsidR="00D26FF4" w:rsidRDefault="005D47A2">
            <w:pPr>
              <w:pStyle w:val="TableParagraph"/>
              <w:tabs>
                <w:tab w:val="left" w:pos="1669"/>
              </w:tabs>
              <w:spacing w:before="1"/>
              <w:ind w:left="139" w:right="101"/>
              <w:rPr>
                <w:i/>
                <w:sz w:val="20"/>
              </w:rPr>
            </w:pPr>
            <w:r>
              <w:rPr>
                <w:i/>
                <w:sz w:val="20"/>
              </w:rPr>
              <w:t>«Шоколадный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1"/>
                <w:sz w:val="20"/>
              </w:rPr>
              <w:t>шахматный»,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шашечный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4"/>
              </w:numPr>
              <w:tabs>
                <w:tab w:val="left" w:pos="140"/>
              </w:tabs>
              <w:spacing w:line="245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Мини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олимпиады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4"/>
              </w:numPr>
              <w:tabs>
                <w:tab w:val="left" w:pos="140"/>
              </w:tabs>
              <w:spacing w:line="244" w:lineRule="exact"/>
              <w:ind w:hanging="143"/>
              <w:rPr>
                <w:i/>
                <w:sz w:val="20"/>
              </w:rPr>
            </w:pPr>
            <w:r>
              <w:rPr>
                <w:i/>
                <w:sz w:val="20"/>
              </w:rPr>
              <w:t>Проекты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(ЗОЖ)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4"/>
              </w:numPr>
              <w:tabs>
                <w:tab w:val="left" w:pos="140"/>
                <w:tab w:val="left" w:pos="1575"/>
                <w:tab w:val="left" w:pos="2763"/>
              </w:tabs>
              <w:ind w:right="100"/>
              <w:rPr>
                <w:i/>
                <w:sz w:val="20"/>
              </w:rPr>
            </w:pPr>
            <w:r>
              <w:rPr>
                <w:i/>
                <w:sz w:val="20"/>
              </w:rPr>
              <w:t>Подготовка</w:t>
            </w:r>
            <w:r>
              <w:rPr>
                <w:i/>
                <w:sz w:val="20"/>
              </w:rPr>
              <w:tab/>
              <w:t>листовок</w:t>
            </w:r>
            <w:r>
              <w:rPr>
                <w:i/>
                <w:sz w:val="20"/>
              </w:rPr>
              <w:tab/>
            </w:r>
            <w:r>
              <w:rPr>
                <w:i/>
                <w:spacing w:val="-4"/>
                <w:sz w:val="20"/>
              </w:rPr>
              <w:t>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буклетов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по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безопасности</w:t>
            </w:r>
          </w:p>
        </w:tc>
        <w:tc>
          <w:tcPr>
            <w:tcW w:w="3514" w:type="dxa"/>
          </w:tcPr>
          <w:p w:rsidR="00D26FF4" w:rsidRDefault="005D47A2" w:rsidP="00D9600C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  <w:tab w:val="left" w:pos="1517"/>
                <w:tab w:val="left" w:pos="2194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Олимпиада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</w:tabs>
              <w:spacing w:line="244" w:lineRule="exact"/>
              <w:ind w:hanging="237"/>
              <w:jc w:val="both"/>
              <w:rPr>
                <w:sz w:val="20"/>
              </w:rPr>
            </w:pPr>
            <w:r>
              <w:rPr>
                <w:sz w:val="20"/>
              </w:rPr>
              <w:t>Спартакиада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«Малыш»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  <w:tab w:val="left" w:pos="1237"/>
                <w:tab w:val="left" w:pos="2822"/>
              </w:tabs>
              <w:ind w:right="98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«Чудо-шашки»,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«Белая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ладья»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Фотоконкурс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«Безопасное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кресло»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</w:tabs>
              <w:spacing w:line="245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(осенний,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зимний)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  <w:tab w:val="left" w:pos="1290"/>
                <w:tab w:val="left" w:pos="2154"/>
                <w:tab w:val="left" w:pos="2924"/>
                <w:tab w:val="left" w:pos="3305"/>
              </w:tabs>
              <w:spacing w:before="1"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Турниры</w:t>
            </w:r>
            <w:r>
              <w:rPr>
                <w:sz w:val="20"/>
              </w:rPr>
              <w:tab/>
              <w:t>«Папа,</w:t>
            </w:r>
            <w:r>
              <w:rPr>
                <w:sz w:val="20"/>
              </w:rPr>
              <w:tab/>
              <w:t>мама,</w:t>
            </w:r>
            <w:r>
              <w:rPr>
                <w:sz w:val="20"/>
              </w:rPr>
              <w:tab/>
              <w:t>я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семья»,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мини-футбол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3"/>
              </w:numPr>
              <w:tabs>
                <w:tab w:val="left" w:pos="234"/>
              </w:tabs>
              <w:spacing w:before="1" w:line="237" w:lineRule="exact"/>
              <w:ind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D26FF4">
        <w:trPr>
          <w:trHeight w:val="254"/>
        </w:trPr>
        <w:tc>
          <w:tcPr>
            <w:tcW w:w="10206" w:type="dxa"/>
            <w:gridSpan w:val="3"/>
            <w:shd w:val="clear" w:color="auto" w:fill="EAF0DD"/>
          </w:tcPr>
          <w:p w:rsidR="00D26FF4" w:rsidRDefault="005D47A2">
            <w:pPr>
              <w:pStyle w:val="TableParagraph"/>
              <w:spacing w:line="234" w:lineRule="exact"/>
              <w:ind w:left="2155" w:right="2251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D26FF4">
        <w:trPr>
          <w:trHeight w:val="2644"/>
        </w:trPr>
        <w:tc>
          <w:tcPr>
            <w:tcW w:w="371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52"/>
              </w:numPr>
              <w:tabs>
                <w:tab w:val="left" w:pos="140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Ролевые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дидактические игры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2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2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Обсуждение,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обыгрывание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2"/>
              </w:numPr>
              <w:tabs>
                <w:tab w:val="left" w:pos="14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2"/>
              </w:numPr>
              <w:tabs>
                <w:tab w:val="left" w:pos="140"/>
              </w:tabs>
              <w:spacing w:line="244" w:lineRule="exact"/>
              <w:rPr>
                <w:sz w:val="20"/>
              </w:rPr>
            </w:pPr>
            <w:r>
              <w:rPr>
                <w:sz w:val="20"/>
              </w:rPr>
              <w:t>Фото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коллаж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«Профессия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2"/>
              </w:numPr>
              <w:tabs>
                <w:tab w:val="left" w:pos="140"/>
                <w:tab w:val="left" w:pos="1173"/>
                <w:tab w:val="left" w:pos="1590"/>
                <w:tab w:val="left" w:pos="2578"/>
                <w:tab w:val="left" w:pos="3000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Встречи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  <w:t>мамами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тематического дня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матери»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2"/>
              </w:numPr>
              <w:tabs>
                <w:tab w:val="left" w:pos="140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поручений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2"/>
              </w:numPr>
              <w:tabs>
                <w:tab w:val="left" w:pos="140"/>
              </w:tabs>
              <w:spacing w:line="237" w:lineRule="exact"/>
              <w:rPr>
                <w:sz w:val="20"/>
              </w:rPr>
            </w:pPr>
            <w:r>
              <w:rPr>
                <w:sz w:val="20"/>
              </w:rPr>
              <w:t>Дежурство</w:t>
            </w:r>
          </w:p>
        </w:tc>
        <w:tc>
          <w:tcPr>
            <w:tcW w:w="297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51"/>
              </w:numPr>
              <w:tabs>
                <w:tab w:val="left" w:pos="140"/>
                <w:tab w:val="left" w:pos="971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t>Акция</w:t>
            </w:r>
            <w:r>
              <w:rPr>
                <w:sz w:val="20"/>
              </w:rPr>
              <w:tab/>
              <w:t>(детско-родительская,</w:t>
            </w:r>
          </w:p>
          <w:p w:rsidR="00D26FF4" w:rsidRDefault="005D47A2">
            <w:pPr>
              <w:pStyle w:val="TableParagraph"/>
              <w:ind w:left="139" w:right="95"/>
              <w:rPr>
                <w:sz w:val="20"/>
              </w:rPr>
            </w:pPr>
            <w:r>
              <w:rPr>
                <w:sz w:val="20"/>
              </w:rPr>
              <w:t>сезонная)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«Трудиться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всегда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пригодится»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1"/>
              </w:numPr>
              <w:tabs>
                <w:tab w:val="left" w:pos="140"/>
                <w:tab w:val="left" w:pos="1309"/>
                <w:tab w:val="left" w:pos="2170"/>
              </w:tabs>
              <w:spacing w:line="244" w:lineRule="exact"/>
              <w:ind w:hanging="143"/>
              <w:rPr>
                <w:sz w:val="20"/>
              </w:rPr>
            </w:pPr>
            <w:r>
              <w:rPr>
                <w:sz w:val="20"/>
              </w:rPr>
              <w:t>Выставки</w:t>
            </w:r>
            <w:r>
              <w:rPr>
                <w:sz w:val="20"/>
              </w:rPr>
              <w:tab/>
              <w:t>«Папа</w:t>
            </w:r>
            <w:r>
              <w:rPr>
                <w:sz w:val="20"/>
              </w:rPr>
              <w:tab/>
              <w:t>может»,</w:t>
            </w:r>
          </w:p>
          <w:p w:rsidR="00D26FF4" w:rsidRDefault="005D47A2">
            <w:pPr>
              <w:pStyle w:val="TableParagraph"/>
              <w:ind w:left="139"/>
              <w:rPr>
                <w:sz w:val="20"/>
              </w:rPr>
            </w:pPr>
            <w:r>
              <w:rPr>
                <w:sz w:val="20"/>
              </w:rPr>
              <w:t>«Хобби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мамы»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3514" w:type="dxa"/>
          </w:tcPr>
          <w:p w:rsidR="00D26FF4" w:rsidRDefault="005D47A2" w:rsidP="00D9600C">
            <w:pPr>
              <w:pStyle w:val="TableParagraph"/>
              <w:numPr>
                <w:ilvl w:val="0"/>
                <w:numId w:val="150"/>
              </w:numPr>
              <w:tabs>
                <w:tab w:val="left" w:pos="234"/>
                <w:tab w:val="left" w:pos="1516"/>
                <w:tab w:val="left" w:pos="2193"/>
              </w:tabs>
              <w:spacing w:line="232" w:lineRule="exact"/>
              <w:ind w:left="233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  <w:t>мероприятиях</w:t>
            </w:r>
          </w:p>
          <w:p w:rsidR="00D26FF4" w:rsidRDefault="005D47A2">
            <w:pPr>
              <w:pStyle w:val="TableParagraph"/>
              <w:ind w:left="233" w:right="78"/>
              <w:rPr>
                <w:sz w:val="20"/>
              </w:rPr>
            </w:pPr>
            <w:r>
              <w:rPr>
                <w:sz w:val="20"/>
              </w:rPr>
              <w:t>муниципального,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регионального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0"/>
              </w:numPr>
              <w:tabs>
                <w:tab w:val="left" w:pos="234"/>
              </w:tabs>
              <w:ind w:left="-3" w:right="170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Конкурс </w:t>
            </w:r>
            <w:r>
              <w:rPr>
                <w:sz w:val="20"/>
              </w:rPr>
              <w:t>рисунков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 профессиях)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0"/>
              </w:numPr>
              <w:tabs>
                <w:tab w:val="left" w:pos="234"/>
              </w:tabs>
              <w:ind w:left="233" w:hanging="237"/>
              <w:rPr>
                <w:sz w:val="20"/>
              </w:rPr>
            </w:pPr>
            <w:r>
              <w:rPr>
                <w:sz w:val="20"/>
              </w:rPr>
              <w:t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</w:tr>
      <w:tr w:rsidR="00D26FF4">
        <w:trPr>
          <w:trHeight w:val="251"/>
        </w:trPr>
        <w:tc>
          <w:tcPr>
            <w:tcW w:w="10206" w:type="dxa"/>
            <w:gridSpan w:val="3"/>
            <w:shd w:val="clear" w:color="auto" w:fill="EAF0DD"/>
          </w:tcPr>
          <w:p w:rsidR="00D26FF4" w:rsidRDefault="005D47A2">
            <w:pPr>
              <w:pStyle w:val="TableParagraph"/>
              <w:spacing w:line="232" w:lineRule="exact"/>
              <w:ind w:left="2258" w:right="2249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</w:tr>
      <w:tr w:rsidR="00D26FF4">
        <w:trPr>
          <w:trHeight w:val="1682"/>
        </w:trPr>
        <w:tc>
          <w:tcPr>
            <w:tcW w:w="371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49"/>
              </w:numPr>
              <w:tabs>
                <w:tab w:val="left" w:pos="106"/>
              </w:tabs>
              <w:spacing w:line="232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Реализация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9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рисунков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9"/>
              </w:numPr>
              <w:tabs>
                <w:tab w:val="left" w:pos="106"/>
              </w:tabs>
              <w:spacing w:line="245" w:lineRule="exact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недели:</w:t>
            </w:r>
          </w:p>
          <w:p w:rsidR="00D26FF4" w:rsidRDefault="005D47A2">
            <w:pPr>
              <w:pStyle w:val="TableParagraph"/>
              <w:ind w:left="-3"/>
              <w:rPr>
                <w:sz w:val="20"/>
              </w:rPr>
            </w:pP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книги»,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искусства...»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9"/>
              </w:numPr>
              <w:tabs>
                <w:tab w:val="left" w:pos="106"/>
              </w:tabs>
              <w:spacing w:before="2" w:line="237" w:lineRule="auto"/>
              <w:ind w:right="102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9"/>
              </w:numPr>
              <w:tabs>
                <w:tab w:val="left" w:pos="106"/>
              </w:tabs>
              <w:spacing w:before="1" w:line="237" w:lineRule="exact"/>
              <w:rPr>
                <w:sz w:val="20"/>
              </w:rPr>
            </w:pPr>
            <w:r>
              <w:rPr>
                <w:sz w:val="20"/>
              </w:rPr>
              <w:t>Слушание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музыкальных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2976" w:type="dxa"/>
          </w:tcPr>
          <w:p w:rsidR="00D26FF4" w:rsidRDefault="005D47A2" w:rsidP="00D9600C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spacing w:line="232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Театральная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коллективных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концертов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spacing w:line="245" w:lineRule="exact"/>
              <w:ind w:hanging="109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видеопоздравлений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8"/>
              </w:numPr>
              <w:tabs>
                <w:tab w:val="left" w:pos="106"/>
              </w:tabs>
              <w:spacing w:before="2" w:line="237" w:lineRule="auto"/>
              <w:ind w:right="546"/>
              <w:rPr>
                <w:sz w:val="20"/>
              </w:rPr>
            </w:pPr>
            <w:r>
              <w:rPr>
                <w:spacing w:val="-1"/>
                <w:sz w:val="20"/>
              </w:rPr>
              <w:t>Литературно-музыкальные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</w:p>
        </w:tc>
        <w:tc>
          <w:tcPr>
            <w:tcW w:w="3514" w:type="dxa"/>
          </w:tcPr>
          <w:p w:rsidR="00D26FF4" w:rsidRDefault="005D47A2" w:rsidP="00D9600C">
            <w:pPr>
              <w:pStyle w:val="TableParagraph"/>
              <w:numPr>
                <w:ilvl w:val="0"/>
                <w:numId w:val="147"/>
              </w:numPr>
              <w:tabs>
                <w:tab w:val="left" w:pos="106"/>
                <w:tab w:val="left" w:pos="1455"/>
                <w:tab w:val="left" w:pos="2196"/>
              </w:tabs>
              <w:spacing w:before="4" w:line="230" w:lineRule="exact"/>
              <w:ind w:right="97"/>
              <w:jc w:val="both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мероприятиях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муниципального, регионального и др.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7"/>
              </w:numPr>
              <w:tabs>
                <w:tab w:val="left" w:pos="106"/>
              </w:tabs>
              <w:spacing w:line="243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Областной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конкурс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«Парад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звёзд»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7"/>
              </w:numPr>
              <w:tabs>
                <w:tab w:val="left" w:pos="106"/>
              </w:tabs>
              <w:spacing w:line="244" w:lineRule="exact"/>
              <w:ind w:hanging="109"/>
              <w:jc w:val="both"/>
              <w:rPr>
                <w:sz w:val="20"/>
              </w:rPr>
            </w:pPr>
            <w:r>
              <w:rPr>
                <w:sz w:val="20"/>
              </w:rPr>
              <w:t>Фестиваль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«Радуга»</w:t>
            </w:r>
          </w:p>
          <w:p w:rsidR="00D26FF4" w:rsidRDefault="005D47A2">
            <w:pPr>
              <w:pStyle w:val="TableParagraph"/>
              <w:spacing w:line="244" w:lineRule="exact"/>
              <w:ind w:left="-3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</w:tr>
    </w:tbl>
    <w:p w:rsidR="00D26FF4" w:rsidRDefault="00D26FF4">
      <w:pPr>
        <w:pStyle w:val="a3"/>
        <w:ind w:left="0"/>
        <w:jc w:val="left"/>
        <w:rPr>
          <w:sz w:val="14"/>
        </w:rPr>
      </w:pPr>
    </w:p>
    <w:p w:rsidR="00D26FF4" w:rsidRDefault="00D26FF4">
      <w:pPr>
        <w:pStyle w:val="a3"/>
        <w:spacing w:before="7"/>
        <w:ind w:left="0"/>
        <w:jc w:val="left"/>
        <w:rPr>
          <w:sz w:val="2"/>
        </w:rPr>
      </w:pPr>
    </w:p>
    <w:tbl>
      <w:tblPr>
        <w:tblStyle w:val="TableNormal"/>
        <w:tblW w:w="0" w:type="auto"/>
        <w:tblInd w:w="1287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9312"/>
      </w:tblGrid>
      <w:tr w:rsidR="00D26FF4">
        <w:trPr>
          <w:trHeight w:val="778"/>
        </w:trPr>
        <w:tc>
          <w:tcPr>
            <w:tcW w:w="9312" w:type="dxa"/>
            <w:shd w:val="clear" w:color="auto" w:fill="F6FBC7"/>
          </w:tcPr>
          <w:p w:rsidR="00D26FF4" w:rsidRDefault="005D47A2">
            <w:pPr>
              <w:pStyle w:val="TableParagraph"/>
              <w:spacing w:before="71"/>
              <w:ind w:left="160" w:firstLine="707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Работа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родителями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(законными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представителями)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процессе</w:t>
            </w:r>
            <w:r>
              <w:rPr>
                <w:b/>
                <w:i/>
                <w:spacing w:val="-6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реализации Программы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</w:tbl>
    <w:p w:rsidR="00D26FF4" w:rsidRDefault="005D47A2">
      <w:pPr>
        <w:pStyle w:val="a3"/>
        <w:spacing w:before="44"/>
        <w:ind w:right="667" w:firstLine="70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-6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ОО.</w:t>
      </w:r>
    </w:p>
    <w:p w:rsidR="00D26FF4" w:rsidRDefault="005D47A2">
      <w:pPr>
        <w:pStyle w:val="a3"/>
        <w:ind w:right="669" w:firstLine="707"/>
      </w:pPr>
      <w:r>
        <w:t>В целях реализации социокультурного потенциала региона для построения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rPr>
          <w:spacing w:val="-1"/>
        </w:rPr>
        <w:t>представителями)</w:t>
      </w:r>
      <w:r>
        <w:rPr>
          <w:spacing w:val="-15"/>
        </w:rPr>
        <w:t xml:space="preserve"> </w:t>
      </w:r>
      <w:r>
        <w:t>детей</w:t>
      </w:r>
      <w:r>
        <w:rPr>
          <w:spacing w:val="-14"/>
        </w:rPr>
        <w:t xml:space="preserve"> </w:t>
      </w:r>
      <w:r>
        <w:t>дошкольного</w:t>
      </w:r>
      <w:r>
        <w:rPr>
          <w:spacing w:val="-16"/>
        </w:rPr>
        <w:t xml:space="preserve"> </w:t>
      </w:r>
      <w:r>
        <w:t>возраста</w:t>
      </w:r>
      <w:r>
        <w:rPr>
          <w:spacing w:val="-13"/>
        </w:rPr>
        <w:t xml:space="preserve"> </w:t>
      </w:r>
      <w:r>
        <w:t>строиться</w:t>
      </w:r>
      <w:r>
        <w:rPr>
          <w:spacing w:val="-15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принципах</w:t>
      </w:r>
      <w:r>
        <w:rPr>
          <w:spacing w:val="-14"/>
        </w:rPr>
        <w:t xml:space="preserve"> </w:t>
      </w:r>
      <w:r>
        <w:t>ценностного</w:t>
      </w:r>
      <w:r>
        <w:rPr>
          <w:spacing w:val="-63"/>
        </w:rPr>
        <w:t xml:space="preserve"> </w:t>
      </w:r>
      <w:r>
        <w:t>единства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окружения</w:t>
      </w:r>
      <w:r>
        <w:rPr>
          <w:spacing w:val="-2"/>
        </w:rPr>
        <w:t xml:space="preserve"> </w:t>
      </w:r>
      <w:r>
        <w:t>ОО.</w:t>
      </w:r>
    </w:p>
    <w:p w:rsidR="00D26FF4" w:rsidRDefault="005D47A2">
      <w:pPr>
        <w:pStyle w:val="a3"/>
        <w:ind w:right="671" w:firstLine="707"/>
      </w:pPr>
      <w:r>
        <w:t>Единство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 строится</w:t>
      </w:r>
      <w:r>
        <w:rPr>
          <w:spacing w:val="-62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D26FF4" w:rsidRDefault="005D47A2">
      <w:pPr>
        <w:pStyle w:val="a3"/>
        <w:ind w:right="675" w:firstLine="707"/>
      </w:pPr>
      <w:r>
        <w:t>Важнейшим условием обеспечения целостного развития личности 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семьей.</w:t>
      </w:r>
    </w:p>
    <w:p w:rsidR="00D26FF4" w:rsidRDefault="005D47A2">
      <w:pPr>
        <w:pStyle w:val="a3"/>
        <w:spacing w:before="1" w:line="298" w:lineRule="exact"/>
        <w:ind w:left="1970"/>
      </w:pPr>
      <w:r>
        <w:t>Ведущая</w:t>
      </w:r>
      <w:r>
        <w:rPr>
          <w:spacing w:val="-5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представителями):</w:t>
      </w:r>
    </w:p>
    <w:p w:rsidR="00D26FF4" w:rsidRDefault="005D47A2">
      <w:pPr>
        <w:pStyle w:val="a3"/>
        <w:ind w:right="670" w:firstLine="707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взаимоотношений с семьями воспитанников и развития компетентности 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социальнo-педагогических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 с воспитанием ребенка); обеспечение права родителей на уважение и</w:t>
      </w:r>
      <w:r>
        <w:rPr>
          <w:spacing w:val="1"/>
        </w:rPr>
        <w:t xml:space="preserve"> </w:t>
      </w:r>
      <w:r>
        <w:t>понимание,</w:t>
      </w:r>
      <w:r>
        <w:rPr>
          <w:spacing w:val="-2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детского</w:t>
      </w:r>
      <w:r>
        <w:rPr>
          <w:spacing w:val="-1"/>
        </w:rPr>
        <w:t xml:space="preserve"> </w:t>
      </w:r>
      <w:r>
        <w:t>сада.</w:t>
      </w:r>
    </w:p>
    <w:p w:rsidR="00D26FF4" w:rsidRDefault="005D47A2">
      <w:pPr>
        <w:pStyle w:val="a3"/>
        <w:spacing w:before="67"/>
        <w:ind w:right="669" w:firstLine="707"/>
      </w:pPr>
      <w:r>
        <w:t>Родители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преодолевают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r>
        <w:t>монологизм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 друг с другом, отказываются от привычки критиковать друг друга,</w:t>
      </w:r>
      <w:r>
        <w:rPr>
          <w:spacing w:val="1"/>
        </w:rPr>
        <w:t xml:space="preserve"> </w:t>
      </w:r>
      <w:r>
        <w:t>учатся видеть друг в друге не средство решения своих проблем, а полноправных</w:t>
      </w:r>
      <w:r>
        <w:rPr>
          <w:spacing w:val="1"/>
        </w:rPr>
        <w:t xml:space="preserve"> </w:t>
      </w:r>
      <w:r>
        <w:t>партнеров,</w:t>
      </w:r>
      <w:r>
        <w:rPr>
          <w:spacing w:val="-2"/>
        </w:rPr>
        <w:t xml:space="preserve"> </w:t>
      </w:r>
      <w:r>
        <w:t>сотрудников.</w:t>
      </w:r>
    </w:p>
    <w:p w:rsidR="00D26FF4" w:rsidRDefault="005D47A2">
      <w:pPr>
        <w:pStyle w:val="a3"/>
        <w:spacing w:before="2"/>
        <w:ind w:left="1970"/>
      </w:pPr>
      <w:r>
        <w:t>Работа</w:t>
      </w:r>
      <w:r>
        <w:rPr>
          <w:spacing w:val="-5"/>
        </w:rPr>
        <w:t xml:space="preserve"> </w:t>
      </w:r>
      <w:r>
        <w:t>строится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направлениям:</w:t>
      </w:r>
    </w:p>
    <w:p w:rsidR="00D26FF4" w:rsidRDefault="005D47A2">
      <w:pPr>
        <w:spacing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805"/>
      </w:tblGrid>
      <w:tr w:rsidR="00D26FF4">
        <w:trPr>
          <w:trHeight w:val="251"/>
        </w:trPr>
        <w:tc>
          <w:tcPr>
            <w:tcW w:w="2943" w:type="dxa"/>
          </w:tcPr>
          <w:p w:rsidR="00D26FF4" w:rsidRDefault="005D47A2">
            <w:pPr>
              <w:pStyle w:val="TableParagraph"/>
              <w:spacing w:line="232" w:lineRule="exact"/>
              <w:ind w:left="0" w:right="399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Направления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  <w:tc>
          <w:tcPr>
            <w:tcW w:w="6805" w:type="dxa"/>
          </w:tcPr>
          <w:p w:rsidR="00D26FF4" w:rsidRDefault="005D47A2">
            <w:pPr>
              <w:pStyle w:val="TableParagraph"/>
              <w:spacing w:line="232" w:lineRule="exact"/>
              <w:ind w:left="2356" w:right="234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Содержание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работы</w:t>
            </w:r>
          </w:p>
        </w:tc>
      </w:tr>
      <w:tr w:rsidR="00D26FF4">
        <w:trPr>
          <w:trHeight w:val="2025"/>
        </w:trPr>
        <w:tc>
          <w:tcPr>
            <w:tcW w:w="2943" w:type="dxa"/>
          </w:tcPr>
          <w:p w:rsidR="00D26FF4" w:rsidRDefault="005D47A2">
            <w:pPr>
              <w:pStyle w:val="TableParagraph"/>
              <w:spacing w:before="1"/>
              <w:ind w:right="1091"/>
              <w:rPr>
                <w:b/>
                <w:i/>
              </w:rPr>
            </w:pPr>
            <w:r>
              <w:rPr>
                <w:b/>
                <w:i/>
              </w:rPr>
              <w:t>Информирование</w:t>
            </w:r>
            <w:r>
              <w:rPr>
                <w:b/>
                <w:i/>
                <w:spacing w:val="-52"/>
              </w:rPr>
              <w:t xml:space="preserve"> </w:t>
            </w:r>
            <w:r>
              <w:rPr>
                <w:b/>
                <w:i/>
              </w:rPr>
              <w:t>родителей о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ходе</w:t>
            </w:r>
          </w:p>
          <w:p w:rsidR="00D26FF4" w:rsidRDefault="005D47A2">
            <w:pPr>
              <w:pStyle w:val="TableParagraph"/>
              <w:spacing w:line="251" w:lineRule="exact"/>
              <w:rPr>
                <w:b/>
                <w:i/>
              </w:rPr>
            </w:pPr>
            <w:r>
              <w:rPr>
                <w:b/>
                <w:i/>
              </w:rPr>
              <w:t>образовательного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процесса</w:t>
            </w:r>
          </w:p>
        </w:tc>
        <w:tc>
          <w:tcPr>
            <w:tcW w:w="6805" w:type="dxa"/>
          </w:tcPr>
          <w:p w:rsidR="00D26FF4" w:rsidRDefault="005D47A2" w:rsidP="00D9600C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48" w:lineRule="exact"/>
              <w:ind w:left="232" w:hanging="126"/>
            </w:pPr>
            <w:r>
              <w:t>Дни открытых дверей;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6"/>
              </w:numPr>
              <w:tabs>
                <w:tab w:val="left" w:pos="235"/>
              </w:tabs>
              <w:spacing w:line="252" w:lineRule="exact"/>
              <w:ind w:left="234" w:hanging="128"/>
            </w:pPr>
            <w:r>
              <w:t>индивидуальные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групповые</w:t>
            </w:r>
            <w:r>
              <w:rPr>
                <w:spacing w:val="-3"/>
              </w:rPr>
              <w:t xml:space="preserve"> </w:t>
            </w:r>
            <w:r>
              <w:t>консультации;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родительские</w:t>
            </w:r>
            <w:r>
              <w:rPr>
                <w:spacing w:val="-2"/>
              </w:rPr>
              <w:t xml:space="preserve"> </w:t>
            </w:r>
            <w:r>
              <w:t>собрания;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информационных стендов;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6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выставок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творчества;</w:t>
            </w:r>
          </w:p>
          <w:p w:rsidR="00D26FF4" w:rsidRDefault="005D47A2">
            <w:pPr>
              <w:pStyle w:val="TableParagraph"/>
              <w:spacing w:before="2" w:line="252" w:lineRule="exact"/>
            </w:pPr>
            <w:r>
              <w:t>-приглашение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детские</w:t>
            </w:r>
            <w:r>
              <w:rPr>
                <w:spacing w:val="-5"/>
              </w:rPr>
              <w:t xml:space="preserve"> </w:t>
            </w:r>
            <w:r>
              <w:t>концерты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праздники;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6"/>
              </w:numPr>
              <w:tabs>
                <w:tab w:val="left" w:pos="276"/>
              </w:tabs>
              <w:spacing w:line="252" w:lineRule="exact"/>
              <w:ind w:right="94" w:firstLine="0"/>
            </w:pPr>
            <w:r>
              <w:t>создание</w:t>
            </w:r>
            <w:r>
              <w:rPr>
                <w:spacing w:val="1"/>
              </w:rPr>
              <w:t xml:space="preserve"> </w:t>
            </w:r>
            <w:r>
              <w:t>памяток,</w:t>
            </w:r>
            <w:r>
              <w:rPr>
                <w:spacing w:val="1"/>
              </w:rPr>
              <w:t xml:space="preserve"> </w:t>
            </w:r>
            <w:r>
              <w:t>интернет-журналов,</w:t>
            </w:r>
            <w:r>
              <w:rPr>
                <w:spacing w:val="1"/>
              </w:rPr>
              <w:t xml:space="preserve"> </w:t>
            </w:r>
            <w:r>
              <w:t>переписка</w:t>
            </w:r>
            <w:r>
              <w:rPr>
                <w:spacing w:val="1"/>
              </w:rPr>
              <w:t xml:space="preserve"> </w:t>
            </w:r>
            <w:r>
              <w:t>по электронной</w:t>
            </w:r>
            <w:r>
              <w:rPr>
                <w:spacing w:val="-52"/>
              </w:rPr>
              <w:t xml:space="preserve"> </w:t>
            </w:r>
            <w:r>
              <w:t>почте.</w:t>
            </w:r>
          </w:p>
        </w:tc>
      </w:tr>
      <w:tr w:rsidR="00D26FF4">
        <w:trPr>
          <w:trHeight w:val="758"/>
        </w:trPr>
        <w:tc>
          <w:tcPr>
            <w:tcW w:w="2943" w:type="dxa"/>
          </w:tcPr>
          <w:p w:rsidR="00D26FF4" w:rsidRDefault="005D47A2">
            <w:pPr>
              <w:pStyle w:val="TableParagraph"/>
              <w:spacing w:line="251" w:lineRule="exact"/>
              <w:ind w:left="0" w:right="405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Образование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родителей:</w:t>
            </w:r>
          </w:p>
        </w:tc>
        <w:tc>
          <w:tcPr>
            <w:tcW w:w="6805" w:type="dxa"/>
          </w:tcPr>
          <w:p w:rsidR="00D26FF4" w:rsidRDefault="005D47A2">
            <w:pPr>
              <w:pStyle w:val="TableParagraph"/>
              <w:tabs>
                <w:tab w:val="left" w:pos="436"/>
                <w:tab w:val="left" w:pos="1485"/>
                <w:tab w:val="left" w:pos="1609"/>
                <w:tab w:val="left" w:pos="2050"/>
                <w:tab w:val="left" w:pos="2909"/>
                <w:tab w:val="left" w:pos="3415"/>
                <w:tab w:val="left" w:pos="4465"/>
                <w:tab w:val="left" w:pos="4624"/>
                <w:tab w:val="left" w:pos="5698"/>
                <w:tab w:val="left" w:pos="5857"/>
              </w:tabs>
              <w:ind w:right="92"/>
            </w:pPr>
            <w:r>
              <w:rPr>
                <w:i/>
              </w:rPr>
              <w:t>-</w:t>
            </w:r>
            <w:r>
              <w:rPr>
                <w:i/>
              </w:rPr>
              <w:tab/>
              <w:t>«Школы</w:t>
            </w:r>
            <w:r>
              <w:rPr>
                <w:i/>
              </w:rPr>
              <w:tab/>
              <w:t>для</w:t>
            </w:r>
            <w:r>
              <w:rPr>
                <w:i/>
              </w:rPr>
              <w:tab/>
              <w:t>родителей»</w:t>
            </w:r>
            <w:r>
              <w:rPr>
                <w:i/>
              </w:rPr>
              <w:tab/>
            </w:r>
            <w:r>
              <w:t>(лекции,</w:t>
            </w:r>
            <w:r>
              <w:tab/>
              <w:t>семинары,</w:t>
            </w:r>
            <w:r>
              <w:tab/>
            </w:r>
            <w:r>
              <w:rPr>
                <w:spacing w:val="-1"/>
              </w:rPr>
              <w:t>семинары-</w:t>
            </w:r>
            <w:r>
              <w:rPr>
                <w:spacing w:val="-52"/>
              </w:rPr>
              <w:t xml:space="preserve"> </w:t>
            </w:r>
            <w:r>
              <w:t>практикумы),</w:t>
            </w:r>
            <w:r>
              <w:tab/>
            </w:r>
            <w:r>
              <w:tab/>
              <w:t>проведение</w:t>
            </w:r>
            <w:r>
              <w:tab/>
              <w:t>мастер-классов,</w:t>
            </w:r>
            <w:r>
              <w:tab/>
            </w:r>
            <w:r>
              <w:tab/>
              <w:t>тренингов,</w:t>
            </w:r>
            <w:r>
              <w:tab/>
            </w:r>
            <w:r>
              <w:tab/>
              <w:t>создание</w:t>
            </w:r>
          </w:p>
          <w:p w:rsidR="00D26FF4" w:rsidRDefault="005D47A2">
            <w:pPr>
              <w:pStyle w:val="TableParagraph"/>
              <w:spacing w:line="238" w:lineRule="exact"/>
            </w:pPr>
            <w:r>
              <w:t>библиотеки</w:t>
            </w:r>
            <w:r>
              <w:rPr>
                <w:spacing w:val="-3"/>
              </w:rPr>
              <w:t xml:space="preserve"> </w:t>
            </w:r>
            <w:r>
              <w:t>(медиатеки)</w:t>
            </w:r>
          </w:p>
        </w:tc>
      </w:tr>
      <w:tr w:rsidR="00D26FF4">
        <w:trPr>
          <w:trHeight w:val="2531"/>
        </w:trPr>
        <w:tc>
          <w:tcPr>
            <w:tcW w:w="2943" w:type="dxa"/>
          </w:tcPr>
          <w:p w:rsidR="00D26FF4" w:rsidRDefault="005D47A2">
            <w:pPr>
              <w:pStyle w:val="TableParagraph"/>
              <w:ind w:right="1328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Совместная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деятельность:</w:t>
            </w:r>
          </w:p>
        </w:tc>
        <w:tc>
          <w:tcPr>
            <w:tcW w:w="6805" w:type="dxa"/>
          </w:tcPr>
          <w:p w:rsidR="00D26FF4" w:rsidRDefault="005D47A2">
            <w:pPr>
              <w:pStyle w:val="TableParagraph"/>
              <w:spacing w:line="247" w:lineRule="exact"/>
              <w:rPr>
                <w:i/>
              </w:rPr>
            </w:pPr>
            <w:r>
              <w:rPr>
                <w:i/>
              </w:rPr>
              <w:t>Привлечение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организации: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5"/>
              </w:numPr>
              <w:tabs>
                <w:tab w:val="left" w:pos="235"/>
              </w:tabs>
              <w:spacing w:before="1" w:line="252" w:lineRule="exact"/>
            </w:pPr>
            <w:r>
              <w:t>вечеров</w:t>
            </w:r>
            <w:r>
              <w:rPr>
                <w:spacing w:val="-2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поэзии;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5"/>
              </w:numPr>
              <w:tabs>
                <w:tab w:val="left" w:pos="235"/>
              </w:tabs>
              <w:spacing w:line="252" w:lineRule="exact"/>
            </w:pPr>
            <w:r>
              <w:t>творческих</w:t>
            </w:r>
            <w:r>
              <w:rPr>
                <w:spacing w:val="-3"/>
              </w:rPr>
              <w:t xml:space="preserve"> </w:t>
            </w:r>
            <w:r>
              <w:t>гостинных;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before="2" w:line="252" w:lineRule="exact"/>
              <w:ind w:left="232" w:hanging="126"/>
            </w:pPr>
            <w:r>
              <w:t>конкурсов;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концертов;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маршрутов</w:t>
            </w:r>
            <w:r>
              <w:rPr>
                <w:spacing w:val="-1"/>
              </w:rPr>
              <w:t xml:space="preserve"> </w:t>
            </w:r>
            <w:r>
              <w:t>выходного</w:t>
            </w:r>
            <w:r>
              <w:rPr>
                <w:spacing w:val="-3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(в</w:t>
            </w:r>
            <w:r>
              <w:rPr>
                <w:spacing w:val="-1"/>
              </w:rPr>
              <w:t xml:space="preserve"> </w:t>
            </w:r>
            <w:r>
              <w:t>театр, музей, библиотеку</w:t>
            </w:r>
            <w:r>
              <w:rPr>
                <w:spacing w:val="-3"/>
              </w:rPr>
              <w:t xml:space="preserve"> </w:t>
            </w:r>
            <w:r>
              <w:t>и пр.);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семейных</w:t>
            </w:r>
            <w:r>
              <w:rPr>
                <w:spacing w:val="-1"/>
              </w:rPr>
              <w:t xml:space="preserve"> </w:t>
            </w:r>
            <w:r>
              <w:t>объединений</w:t>
            </w:r>
            <w:r>
              <w:rPr>
                <w:spacing w:val="-5"/>
              </w:rPr>
              <w:t xml:space="preserve"> </w:t>
            </w:r>
            <w:r>
              <w:t>(клуб,</w:t>
            </w:r>
            <w:r>
              <w:rPr>
                <w:spacing w:val="-1"/>
              </w:rPr>
              <w:t xml:space="preserve"> </w:t>
            </w:r>
            <w:r>
              <w:t>студия, секция);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line="252" w:lineRule="exact"/>
              <w:ind w:left="232" w:hanging="126"/>
            </w:pPr>
            <w:r>
              <w:t>семейных</w:t>
            </w:r>
            <w:r>
              <w:rPr>
                <w:spacing w:val="-2"/>
              </w:rPr>
              <w:t xml:space="preserve"> </w:t>
            </w:r>
            <w:r>
              <w:t>праздников,</w:t>
            </w:r>
            <w:r>
              <w:rPr>
                <w:spacing w:val="-2"/>
              </w:rPr>
              <w:t xml:space="preserve"> </w:t>
            </w:r>
            <w:r>
              <w:t>прогулок,</w:t>
            </w:r>
            <w:r>
              <w:rPr>
                <w:spacing w:val="-2"/>
              </w:rPr>
              <w:t xml:space="preserve"> </w:t>
            </w:r>
            <w:r>
              <w:t>экскурсий;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before="1" w:line="252" w:lineRule="exact"/>
              <w:ind w:left="232" w:hanging="126"/>
            </w:pPr>
            <w:r>
              <w:t>семейного</w:t>
            </w:r>
            <w:r>
              <w:rPr>
                <w:spacing w:val="-1"/>
              </w:rPr>
              <w:t xml:space="preserve"> </w:t>
            </w:r>
            <w:r>
              <w:t>театра;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5"/>
              </w:numPr>
              <w:tabs>
                <w:tab w:val="left" w:pos="233"/>
              </w:tabs>
              <w:spacing w:line="240" w:lineRule="exact"/>
              <w:ind w:left="232" w:hanging="126"/>
            </w:pPr>
            <w:r>
              <w:t>к участию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детской</w:t>
            </w:r>
            <w:r>
              <w:rPr>
                <w:spacing w:val="-2"/>
              </w:rPr>
              <w:t xml:space="preserve"> </w:t>
            </w:r>
            <w:r>
              <w:t>исследовательской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проектной</w:t>
            </w:r>
            <w:r>
              <w:rPr>
                <w:spacing w:val="-2"/>
              </w:rPr>
              <w:t xml:space="preserve"> </w:t>
            </w:r>
            <w:r>
              <w:t>деятельности.</w:t>
            </w:r>
          </w:p>
        </w:tc>
      </w:tr>
    </w:tbl>
    <w:p w:rsidR="00D26FF4" w:rsidRDefault="005D47A2">
      <w:pPr>
        <w:pStyle w:val="a3"/>
        <w:spacing w:before="175"/>
        <w:ind w:left="1970"/>
      </w:pPr>
      <w:r>
        <w:t>Определяющей</w:t>
      </w:r>
      <w:r>
        <w:rPr>
          <w:spacing w:val="26"/>
        </w:rPr>
        <w:t xml:space="preserve"> </w:t>
      </w:r>
      <w:r>
        <w:t>целью</w:t>
      </w:r>
      <w:r>
        <w:rPr>
          <w:spacing w:val="87"/>
        </w:rPr>
        <w:t xml:space="preserve"> </w:t>
      </w:r>
      <w:r>
        <w:t>разнообразной</w:t>
      </w:r>
      <w:r>
        <w:rPr>
          <w:spacing w:val="90"/>
        </w:rPr>
        <w:t xml:space="preserve"> </w:t>
      </w:r>
      <w:r>
        <w:t>совместной</w:t>
      </w:r>
      <w:r>
        <w:rPr>
          <w:spacing w:val="90"/>
        </w:rPr>
        <w:t xml:space="preserve"> </w:t>
      </w:r>
      <w:r>
        <w:t>деятельности</w:t>
      </w:r>
      <w:r>
        <w:rPr>
          <w:spacing w:val="87"/>
        </w:rPr>
        <w:t xml:space="preserve"> </w:t>
      </w:r>
      <w:r>
        <w:t>в</w:t>
      </w:r>
      <w:r>
        <w:rPr>
          <w:spacing w:val="89"/>
        </w:rPr>
        <w:t xml:space="preserve"> </w:t>
      </w:r>
      <w:r>
        <w:t>триаде</w:t>
      </w:r>
    </w:p>
    <w:p w:rsidR="00D26FF4" w:rsidRDefault="005D47A2">
      <w:pPr>
        <w:pStyle w:val="a3"/>
        <w:spacing w:before="1"/>
        <w:ind w:right="665"/>
      </w:pPr>
      <w:r>
        <w:rPr>
          <w:spacing w:val="-1"/>
        </w:rPr>
        <w:t>«педагоги-родители-дети»</w:t>
      </w:r>
      <w:r>
        <w:rPr>
          <w:spacing w:val="-1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удовлетворение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только</w:t>
      </w:r>
      <w:r>
        <w:rPr>
          <w:spacing w:val="-11"/>
        </w:rPr>
        <w:t xml:space="preserve"> </w:t>
      </w:r>
      <w:r>
        <w:t>базисных</w:t>
      </w:r>
      <w:r>
        <w:rPr>
          <w:spacing w:val="-10"/>
        </w:rPr>
        <w:t xml:space="preserve"> </w:t>
      </w:r>
      <w:r>
        <w:t>стремлений</w:t>
      </w:r>
      <w:r>
        <w:rPr>
          <w:spacing w:val="-63"/>
        </w:rPr>
        <w:t xml:space="preserve"> </w:t>
      </w:r>
      <w:r>
        <w:t>и потребностей ребенка, но и стремлений и потребностей родителей и педагогов.</w:t>
      </w:r>
      <w:r>
        <w:rPr>
          <w:spacing w:val="1"/>
        </w:rPr>
        <w:t xml:space="preserve"> </w:t>
      </w:r>
      <w:r>
        <w:t>Совместная деятельность воспитывающих взрослых организована в разнообразных</w:t>
      </w:r>
      <w:r>
        <w:rPr>
          <w:spacing w:val="-62"/>
        </w:rPr>
        <w:t xml:space="preserve"> </w:t>
      </w:r>
      <w:r>
        <w:t>традиционных и инновационных формах. Прекрасную возможность для обоюдного</w:t>
      </w:r>
      <w:r>
        <w:rPr>
          <w:spacing w:val="-62"/>
        </w:rPr>
        <w:t xml:space="preserve"> </w:t>
      </w:r>
      <w:r>
        <w:t>познания воспитательного потенциала дают: специально организуемая социально-</w:t>
      </w:r>
      <w:r>
        <w:rPr>
          <w:spacing w:val="1"/>
        </w:rPr>
        <w:t xml:space="preserve"> </w:t>
      </w:r>
      <w:r>
        <w:t>педагогическая диагностика с использованием бесед, анкетирования, посещение</w:t>
      </w:r>
      <w:r>
        <w:rPr>
          <w:spacing w:val="1"/>
        </w:rPr>
        <w:t xml:space="preserve"> </w:t>
      </w:r>
      <w:r>
        <w:t>педагогами семей воспитанников; организация дней открытых дверей в 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собрания-встречи,</w:t>
      </w:r>
      <w:r>
        <w:rPr>
          <w:spacing w:val="1"/>
        </w:rPr>
        <w:t xml:space="preserve"> </w:t>
      </w:r>
      <w:r>
        <w:t>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трудностями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сторон.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собраний-встреч является разностороннее знакомство педагогов с семьями и 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собой,</w:t>
      </w:r>
      <w:r>
        <w:rPr>
          <w:spacing w:val="-2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семей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педагогами.</w:t>
      </w:r>
    </w:p>
    <w:p w:rsidR="00D26FF4" w:rsidRDefault="005D47A2">
      <w:pPr>
        <w:pStyle w:val="a3"/>
        <w:ind w:right="674" w:firstLine="707"/>
      </w:pPr>
      <w:r>
        <w:t>На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размещается</w:t>
      </w:r>
      <w:r>
        <w:rPr>
          <w:spacing w:val="1"/>
        </w:rPr>
        <w:t xml:space="preserve"> </w:t>
      </w:r>
      <w:r>
        <w:t>стратегическая</w:t>
      </w:r>
      <w:r>
        <w:rPr>
          <w:spacing w:val="1"/>
        </w:rPr>
        <w:t xml:space="preserve"> </w:t>
      </w:r>
      <w:r>
        <w:t>(многолетняя),</w:t>
      </w:r>
      <w:r>
        <w:rPr>
          <w:spacing w:val="1"/>
        </w:rPr>
        <w:t xml:space="preserve"> </w:t>
      </w:r>
      <w:r>
        <w:t>тактическая</w:t>
      </w:r>
      <w:r>
        <w:rPr>
          <w:spacing w:val="1"/>
        </w:rPr>
        <w:t xml:space="preserve"> </w:t>
      </w:r>
      <w:r>
        <w:t>(годичная)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оперативная информация.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стратегической</w:t>
      </w:r>
      <w:r>
        <w:rPr>
          <w:spacing w:val="-2"/>
        </w:rPr>
        <w:t xml:space="preserve"> </w:t>
      </w:r>
      <w:r>
        <w:t>относятся:</w:t>
      </w:r>
    </w:p>
    <w:p w:rsidR="00D26FF4" w:rsidRDefault="005D47A2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5648" behindDoc="1" locked="0" layoutInCell="1" allowOverlap="1" wp14:anchorId="3BD7BD34" wp14:editId="5E825393">
            <wp:simplePos x="0" y="0"/>
            <wp:positionH relativeFrom="page">
              <wp:posOffset>1260475</wp:posOffset>
            </wp:positionH>
            <wp:positionV relativeFrom="paragraph">
              <wp:posOffset>76920</wp:posOffset>
            </wp:positionV>
            <wp:extent cx="76200" cy="76200"/>
            <wp:effectExtent l="0" t="0" r="0" b="0"/>
            <wp:wrapNone/>
            <wp:docPr id="3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 целях и задачах развития детского сада на дальнюю и среднюю</w:t>
      </w:r>
      <w:r>
        <w:rPr>
          <w:spacing w:val="1"/>
        </w:rPr>
        <w:t xml:space="preserve"> </w:t>
      </w:r>
      <w:r>
        <w:t>перспективы;</w:t>
      </w:r>
    </w:p>
    <w:p w:rsidR="00D26FF4" w:rsidRDefault="005D47A2">
      <w:pPr>
        <w:pStyle w:val="a3"/>
        <w:ind w:right="671" w:firstLine="772"/>
      </w:pPr>
      <w:r>
        <w:rPr>
          <w:noProof/>
          <w:lang w:eastAsia="ru-RU"/>
        </w:rPr>
        <w:drawing>
          <wp:anchor distT="0" distB="0" distL="0" distR="0" simplePos="0" relativeHeight="477916160" behindDoc="1" locked="0" layoutInCell="1" allowOverlap="1" wp14:anchorId="48CD0685" wp14:editId="7C7FE72B">
            <wp:simplePos x="0" y="0"/>
            <wp:positionH relativeFrom="page">
              <wp:posOffset>1260475</wp:posOffset>
            </wp:positionH>
            <wp:positionV relativeFrom="paragraph">
              <wp:posOffset>76540</wp:posOffset>
            </wp:positionV>
            <wp:extent cx="76200" cy="76198"/>
            <wp:effectExtent l="0" t="0" r="0" b="0"/>
            <wp:wrapNone/>
            <wp:docPr id="3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проектах</w:t>
      </w:r>
      <w:r>
        <w:rPr>
          <w:spacing w:val="-2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учреждения;</w:t>
      </w:r>
    </w:p>
    <w:p w:rsidR="00D26FF4" w:rsidRDefault="005D47A2">
      <w:pPr>
        <w:pStyle w:val="a3"/>
        <w:spacing w:before="1"/>
        <w:ind w:left="1970" w:right="2859"/>
      </w:pPr>
      <w:r>
        <w:rPr>
          <w:noProof/>
          <w:lang w:eastAsia="ru-RU"/>
        </w:rPr>
        <w:drawing>
          <wp:anchor distT="0" distB="0" distL="0" distR="0" simplePos="0" relativeHeight="15833088" behindDoc="0" locked="0" layoutInCell="1" allowOverlap="1" wp14:anchorId="51D44811" wp14:editId="57DDA025">
            <wp:simplePos x="0" y="0"/>
            <wp:positionH relativeFrom="page">
              <wp:posOffset>1260475</wp:posOffset>
            </wp:positionH>
            <wp:positionV relativeFrom="paragraph">
              <wp:posOffset>77175</wp:posOffset>
            </wp:positionV>
            <wp:extent cx="76200" cy="76198"/>
            <wp:effectExtent l="0" t="0" r="0" b="0"/>
            <wp:wrapNone/>
            <wp:docPr id="3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 о дополнительных образовательных услугах.</w:t>
      </w:r>
      <w:r>
        <w:rPr>
          <w:spacing w:val="-6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тактической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относятся:</w:t>
      </w:r>
    </w:p>
    <w:p w:rsidR="00D26FF4" w:rsidRDefault="005D47A2">
      <w:pPr>
        <w:pStyle w:val="a3"/>
        <w:spacing w:line="298" w:lineRule="exact"/>
        <w:ind w:left="1970"/>
      </w:pPr>
      <w:r>
        <w:rPr>
          <w:noProof/>
          <w:lang w:eastAsia="ru-RU"/>
        </w:rPr>
        <w:drawing>
          <wp:anchor distT="0" distB="0" distL="0" distR="0" simplePos="0" relativeHeight="15833600" behindDoc="0" locked="0" layoutInCell="1" allowOverlap="1" wp14:anchorId="6C55A1D3" wp14:editId="2C2E1B8E">
            <wp:simplePos x="0" y="0"/>
            <wp:positionH relativeFrom="page">
              <wp:posOffset>1260475</wp:posOffset>
            </wp:positionH>
            <wp:positionV relativeFrom="paragraph">
              <wp:posOffset>76572</wp:posOffset>
            </wp:positionV>
            <wp:extent cx="76200" cy="76198"/>
            <wp:effectExtent l="0" t="0" r="0" b="0"/>
            <wp:wrapNone/>
            <wp:docPr id="3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педагогах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графиках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работы;</w:t>
      </w:r>
    </w:p>
    <w:p w:rsidR="00D26FF4" w:rsidRDefault="005D47A2">
      <w:pPr>
        <w:pStyle w:val="a3"/>
        <w:ind w:right="669" w:firstLine="707"/>
      </w:pPr>
      <w:r>
        <w:rPr>
          <w:noProof/>
          <w:lang w:eastAsia="ru-RU"/>
        </w:rPr>
        <w:drawing>
          <wp:anchor distT="0" distB="0" distL="0" distR="0" simplePos="0" relativeHeight="477917696" behindDoc="1" locked="0" layoutInCell="1" allowOverlap="1" wp14:anchorId="7FE3F2D2" wp14:editId="66E75321">
            <wp:simplePos x="0" y="0"/>
            <wp:positionH relativeFrom="page">
              <wp:posOffset>1260475</wp:posOffset>
            </wp:positionH>
            <wp:positionV relativeFrom="paragraph">
              <wp:posOffset>76464</wp:posOffset>
            </wp:positionV>
            <wp:extent cx="76200" cy="76198"/>
            <wp:effectExtent l="0" t="0" r="0" b="0"/>
            <wp:wrapNone/>
            <wp:docPr id="3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режиме</w:t>
      </w:r>
      <w:r>
        <w:rPr>
          <w:spacing w:val="-7"/>
        </w:rPr>
        <w:t xml:space="preserve"> </w:t>
      </w:r>
      <w:r>
        <w:t>дня,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задачах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содержании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год.</w:t>
      </w:r>
    </w:p>
    <w:p w:rsidR="00D26FF4" w:rsidRDefault="005D47A2">
      <w:pPr>
        <w:pStyle w:val="a3"/>
        <w:spacing w:before="67"/>
        <w:ind w:right="670" w:firstLine="707"/>
      </w:pPr>
      <w:r>
        <w:t>Оперативная стендовая информация, предоставляющая наибольший интерес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воспитывающих</w:t>
      </w:r>
      <w:r>
        <w:rPr>
          <w:spacing w:val="2"/>
        </w:rPr>
        <w:t xml:space="preserve"> </w:t>
      </w:r>
      <w:r>
        <w:t>взрослых,</w:t>
      </w:r>
      <w:r>
        <w:rPr>
          <w:spacing w:val="-1"/>
        </w:rPr>
        <w:t xml:space="preserve"> </w:t>
      </w:r>
      <w:r>
        <w:t>включает:</w:t>
      </w:r>
    </w:p>
    <w:p w:rsidR="00D26FF4" w:rsidRDefault="005D47A2">
      <w:pPr>
        <w:pStyle w:val="a3"/>
        <w:spacing w:before="2"/>
        <w:ind w:right="674" w:firstLine="707"/>
      </w:pPr>
      <w:r>
        <w:rPr>
          <w:noProof/>
          <w:lang w:eastAsia="ru-RU"/>
        </w:rPr>
        <w:drawing>
          <wp:anchor distT="0" distB="0" distL="0" distR="0" simplePos="0" relativeHeight="477918208" behindDoc="1" locked="0" layoutInCell="1" allowOverlap="1" wp14:anchorId="536D07F5" wp14:editId="18D71C38">
            <wp:simplePos x="0" y="0"/>
            <wp:positionH relativeFrom="page">
              <wp:posOffset>1260475</wp:posOffset>
            </wp:positionH>
            <wp:positionV relativeFrom="paragraph">
              <wp:posOffset>78952</wp:posOffset>
            </wp:positionV>
            <wp:extent cx="76200" cy="76200"/>
            <wp:effectExtent l="0" t="0" r="0" b="0"/>
            <wp:wrapNone/>
            <wp:docPr id="3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сведения об ожидаемых или уже прошедших событиях в группе (детском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районе):</w:t>
      </w:r>
      <w:r>
        <w:rPr>
          <w:spacing w:val="1"/>
        </w:rPr>
        <w:t xml:space="preserve"> </w:t>
      </w:r>
      <w:r>
        <w:t>акциях,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репетициях,</w:t>
      </w:r>
      <w:r>
        <w:rPr>
          <w:spacing w:val="1"/>
        </w:rPr>
        <w:t xml:space="preserve"> </w:t>
      </w:r>
      <w:r>
        <w:t>выставках,</w:t>
      </w:r>
      <w:r>
        <w:rPr>
          <w:spacing w:val="1"/>
        </w:rPr>
        <w:t xml:space="preserve"> </w:t>
      </w:r>
      <w:r>
        <w:t>встречах,</w:t>
      </w:r>
      <w:r>
        <w:rPr>
          <w:spacing w:val="1"/>
        </w:rPr>
        <w:t xml:space="preserve"> </w:t>
      </w:r>
      <w:r>
        <w:t>совместных</w:t>
      </w:r>
      <w:r>
        <w:rPr>
          <w:spacing w:val="-62"/>
        </w:rPr>
        <w:t xml:space="preserve"> </w:t>
      </w:r>
      <w:r>
        <w:t>проектах,</w:t>
      </w:r>
      <w:r>
        <w:rPr>
          <w:spacing w:val="-2"/>
        </w:rPr>
        <w:t xml:space="preserve"> </w:t>
      </w:r>
      <w:r>
        <w:t>экскурсиях</w:t>
      </w:r>
      <w:r>
        <w:rPr>
          <w:spacing w:val="1"/>
        </w:rPr>
        <w:t xml:space="preserve"> </w:t>
      </w:r>
      <w:r>
        <w:t>выходного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</w:t>
      </w:r>
    </w:p>
    <w:p w:rsidR="00D26FF4" w:rsidRDefault="005D47A2">
      <w:pPr>
        <w:pStyle w:val="a3"/>
        <w:spacing w:line="278" w:lineRule="auto"/>
        <w:ind w:left="1970" w:right="5775"/>
        <w:jc w:val="left"/>
      </w:pPr>
      <w:r>
        <w:rPr>
          <w:noProof/>
          <w:lang w:eastAsia="ru-RU"/>
        </w:rPr>
        <w:drawing>
          <wp:anchor distT="0" distB="0" distL="0" distR="0" simplePos="0" relativeHeight="15835136" behindDoc="0" locked="0" layoutInCell="1" allowOverlap="1" wp14:anchorId="0F625E7F" wp14:editId="4BCFF2EC">
            <wp:simplePos x="0" y="0"/>
            <wp:positionH relativeFrom="page">
              <wp:posOffset>1260475</wp:posOffset>
            </wp:positionH>
            <wp:positionV relativeFrom="paragraph">
              <wp:posOffset>77555</wp:posOffset>
            </wp:positionV>
            <wp:extent cx="76200" cy="76200"/>
            <wp:effectExtent l="0" t="0" r="0" b="0"/>
            <wp:wrapNone/>
            <wp:docPr id="3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5648" behindDoc="0" locked="0" layoutInCell="1" allowOverlap="1" wp14:anchorId="03A717D6" wp14:editId="3C4A26E3">
            <wp:simplePos x="0" y="0"/>
            <wp:positionH relativeFrom="page">
              <wp:posOffset>1260475</wp:posOffset>
            </wp:positionH>
            <wp:positionV relativeFrom="paragraph">
              <wp:posOffset>297266</wp:posOffset>
            </wp:positionV>
            <wp:extent cx="76200" cy="76198"/>
            <wp:effectExtent l="0" t="0" r="0" b="0"/>
            <wp:wrapNone/>
            <wp:docPr id="3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заседания «Школы родителей»;</w:t>
      </w:r>
      <w:r>
        <w:rPr>
          <w:spacing w:val="-62"/>
        </w:rPr>
        <w:t xml:space="preserve"> </w:t>
      </w:r>
      <w:r>
        <w:t>конференция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родителей;</w:t>
      </w:r>
    </w:p>
    <w:p w:rsidR="00D26FF4" w:rsidRDefault="005D47A2">
      <w:pPr>
        <w:pStyle w:val="a3"/>
        <w:spacing w:line="276" w:lineRule="auto"/>
        <w:ind w:left="1970" w:right="1630"/>
        <w:jc w:val="left"/>
      </w:pPr>
      <w:r>
        <w:rPr>
          <w:noProof/>
          <w:lang w:eastAsia="ru-RU"/>
        </w:rPr>
        <w:drawing>
          <wp:anchor distT="0" distB="0" distL="0" distR="0" simplePos="0" relativeHeight="15836160" behindDoc="0" locked="0" layoutInCell="1" allowOverlap="1" wp14:anchorId="03C2AA82" wp14:editId="5E14011C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6672" behindDoc="0" locked="0" layoutInCell="1" allowOverlap="1" wp14:anchorId="407B7EBE" wp14:editId="5CBA0441">
            <wp:simplePos x="0" y="0"/>
            <wp:positionH relativeFrom="page">
              <wp:posOffset>1260475</wp:posOffset>
            </wp:positionH>
            <wp:positionV relativeFrom="paragraph">
              <wp:posOffset>295487</wp:posOffset>
            </wp:positionV>
            <wp:extent cx="76200" cy="76200"/>
            <wp:effectExtent l="0" t="0" r="0" b="0"/>
            <wp:wrapNone/>
            <wp:docPr id="3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организация консультационно-методического пункта для родителей;</w:t>
      </w:r>
      <w:r>
        <w:rPr>
          <w:spacing w:val="-62"/>
        </w:rPr>
        <w:t xml:space="preserve"> </w:t>
      </w:r>
      <w:r>
        <w:t>семейный</w:t>
      </w:r>
      <w:r>
        <w:rPr>
          <w:spacing w:val="-1"/>
        </w:rPr>
        <w:t xml:space="preserve"> </w:t>
      </w:r>
      <w:r>
        <w:t>клуб</w:t>
      </w:r>
      <w:r>
        <w:rPr>
          <w:spacing w:val="4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радость»;</w:t>
      </w:r>
    </w:p>
    <w:p w:rsidR="00D26FF4" w:rsidRDefault="005D47A2" w:rsidP="008A4C15">
      <w:pPr>
        <w:pStyle w:val="a3"/>
        <w:spacing w:line="278" w:lineRule="auto"/>
        <w:ind w:left="1970" w:right="1829"/>
        <w:jc w:val="left"/>
      </w:pPr>
      <w:r>
        <w:rPr>
          <w:noProof/>
          <w:lang w:eastAsia="ru-RU"/>
        </w:rPr>
        <w:drawing>
          <wp:anchor distT="0" distB="0" distL="0" distR="0" simplePos="0" relativeHeight="15837184" behindDoc="0" locked="0" layoutInCell="1" allowOverlap="1" wp14:anchorId="67422B85" wp14:editId="708C7B75">
            <wp:simplePos x="0" y="0"/>
            <wp:positionH relativeFrom="page">
              <wp:posOffset>1260475</wp:posOffset>
            </wp:positionH>
            <wp:positionV relativeFrom="paragraph">
              <wp:posOffset>77429</wp:posOffset>
            </wp:positionV>
            <wp:extent cx="76200" cy="76198"/>
            <wp:effectExtent l="0" t="0" r="0" b="0"/>
            <wp:wrapNone/>
            <wp:docPr id="3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7696" behindDoc="0" locked="0" layoutInCell="1" allowOverlap="1" wp14:anchorId="58693828" wp14:editId="579C2BB9">
            <wp:simplePos x="0" y="0"/>
            <wp:positionH relativeFrom="page">
              <wp:posOffset>1260475</wp:posOffset>
            </wp:positionH>
            <wp:positionV relativeFrom="paragraph">
              <wp:posOffset>297138</wp:posOffset>
            </wp:positionV>
            <wp:extent cx="76200" cy="76200"/>
            <wp:effectExtent l="0" t="0" r="0" b="0"/>
            <wp:wrapNone/>
            <wp:docPr id="3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поддержка семейных традиций по детскому туризму;</w:t>
      </w:r>
      <w:r>
        <w:rPr>
          <w:spacing w:val="1"/>
        </w:rPr>
        <w:t xml:space="preserve"> </w:t>
      </w:r>
    </w:p>
    <w:p w:rsidR="00D26FF4" w:rsidRDefault="005D47A2">
      <w:pPr>
        <w:pStyle w:val="a3"/>
        <w:spacing w:line="298" w:lineRule="exact"/>
        <w:ind w:left="1970"/>
        <w:jc w:val="left"/>
      </w:pPr>
      <w:r>
        <w:t>Основными</w:t>
      </w:r>
      <w:r>
        <w:rPr>
          <w:spacing w:val="-5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просвещения</w:t>
      </w:r>
      <w:r>
        <w:rPr>
          <w:spacing w:val="-6"/>
        </w:rPr>
        <w:t xml:space="preserve"> </w:t>
      </w:r>
      <w:r>
        <w:t>выступают:</w:t>
      </w:r>
    </w:p>
    <w:p w:rsidR="00D26FF4" w:rsidRDefault="005D47A2">
      <w:pPr>
        <w:pStyle w:val="a3"/>
        <w:ind w:left="1970" w:right="2017"/>
        <w:jc w:val="left"/>
      </w:pPr>
      <w:r>
        <w:rPr>
          <w:noProof/>
          <w:lang w:eastAsia="ru-RU"/>
        </w:rPr>
        <w:drawing>
          <wp:anchor distT="0" distB="0" distL="0" distR="0" simplePos="0" relativeHeight="15838720" behindDoc="0" locked="0" layoutInCell="1" allowOverlap="1" wp14:anchorId="17D5F8E3" wp14:editId="06B9DC62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39232" behindDoc="0" locked="0" layoutInCell="1" allowOverlap="1" wp14:anchorId="23484CC2" wp14:editId="27B567F3">
            <wp:simplePos x="0" y="0"/>
            <wp:positionH relativeFrom="page">
              <wp:posOffset>1260475</wp:posOffset>
            </wp:positionH>
            <wp:positionV relativeFrom="paragraph">
              <wp:posOffset>268056</wp:posOffset>
            </wp:positionV>
            <wp:extent cx="76200" cy="76198"/>
            <wp:effectExtent l="0" t="0" r="0" b="0"/>
            <wp:wrapNone/>
            <wp:docPr id="3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родительские конференции (в том числе и онлайн-конференции);</w:t>
      </w:r>
      <w:r>
        <w:rPr>
          <w:spacing w:val="-62"/>
        </w:rPr>
        <w:t xml:space="preserve"> </w:t>
      </w:r>
      <w:r>
        <w:t>родительские собрания (общие,</w:t>
      </w:r>
      <w:r>
        <w:rPr>
          <w:spacing w:val="-1"/>
        </w:rPr>
        <w:t xml:space="preserve"> </w:t>
      </w:r>
      <w:r>
        <w:t>групповые);</w:t>
      </w:r>
    </w:p>
    <w:p w:rsidR="00D26FF4" w:rsidRDefault="005D47A2">
      <w:pPr>
        <w:pStyle w:val="a3"/>
        <w:ind w:left="1970" w:right="6412"/>
        <w:jc w:val="left"/>
      </w:pPr>
      <w:r>
        <w:rPr>
          <w:noProof/>
          <w:lang w:eastAsia="ru-RU"/>
        </w:rPr>
        <w:drawing>
          <wp:anchor distT="0" distB="0" distL="0" distR="0" simplePos="0" relativeHeight="15839744" behindDoc="0" locked="0" layoutInCell="1" allowOverlap="1" wp14:anchorId="756194F7" wp14:editId="3B9CB0B5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3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256" behindDoc="0" locked="0" layoutInCell="1" allowOverlap="1" wp14:anchorId="0533D5AA" wp14:editId="3098A04B">
            <wp:simplePos x="0" y="0"/>
            <wp:positionH relativeFrom="page">
              <wp:posOffset>1260475</wp:posOffset>
            </wp:positionH>
            <wp:positionV relativeFrom="paragraph">
              <wp:posOffset>267674</wp:posOffset>
            </wp:positionV>
            <wp:extent cx="76200" cy="76200"/>
            <wp:effectExtent l="0" t="0" r="0" b="0"/>
            <wp:wrapNone/>
            <wp:docPr id="3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40768" behindDoc="0" locked="0" layoutInCell="1" allowOverlap="1" wp14:anchorId="6A4A264D" wp14:editId="39AC35A2">
            <wp:simplePos x="0" y="0"/>
            <wp:positionH relativeFrom="page">
              <wp:posOffset>1260475</wp:posOffset>
            </wp:positionH>
            <wp:positionV relativeFrom="paragraph">
              <wp:posOffset>456904</wp:posOffset>
            </wp:positionV>
            <wp:extent cx="76200" cy="76200"/>
            <wp:effectExtent l="0" t="0" r="0" b="0"/>
            <wp:wrapNone/>
            <wp:docPr id="3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педагогические лектории;</w:t>
      </w:r>
      <w:r>
        <w:rPr>
          <w:spacing w:val="-62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столы;</w:t>
      </w:r>
      <w:r>
        <w:rPr>
          <w:spacing w:val="1"/>
        </w:rPr>
        <w:t xml:space="preserve"> </w:t>
      </w:r>
      <w:r>
        <w:lastRenderedPageBreak/>
        <w:t>родительские клубы;</w:t>
      </w:r>
    </w:p>
    <w:p w:rsidR="00D26FF4" w:rsidRDefault="005D47A2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1280" behindDoc="0" locked="0" layoutInCell="1" allowOverlap="1" wp14:anchorId="1E9263A4" wp14:editId="7105519C">
            <wp:simplePos x="0" y="0"/>
            <wp:positionH relativeFrom="page">
              <wp:posOffset>1260475</wp:posOffset>
            </wp:positionH>
            <wp:positionV relativeFrom="paragraph">
              <wp:posOffset>77428</wp:posOffset>
            </wp:positionV>
            <wp:extent cx="76200" cy="76200"/>
            <wp:effectExtent l="0" t="0" r="0" b="0"/>
            <wp:wrapNone/>
            <wp:docPr id="3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мастер-классы.</w:t>
      </w:r>
    </w:p>
    <w:p w:rsidR="00D26FF4" w:rsidRDefault="005D47A2">
      <w:pPr>
        <w:pStyle w:val="a3"/>
        <w:ind w:right="665" w:firstLine="707"/>
      </w:pPr>
      <w:r>
        <w:rPr>
          <w:spacing w:val="-1"/>
        </w:rPr>
        <w:t>Родителям</w:t>
      </w:r>
      <w:r>
        <w:rPr>
          <w:spacing w:val="-14"/>
        </w:rPr>
        <w:t xml:space="preserve"> </w:t>
      </w:r>
      <w:r>
        <w:rPr>
          <w:spacing w:val="-1"/>
        </w:rPr>
        <w:t>предоставляется</w:t>
      </w:r>
      <w:r>
        <w:rPr>
          <w:spacing w:val="-13"/>
        </w:rPr>
        <w:t xml:space="preserve"> </w:t>
      </w:r>
      <w:r>
        <w:t>право</w:t>
      </w:r>
      <w:r>
        <w:rPr>
          <w:spacing w:val="-13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форм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содержания</w:t>
      </w:r>
      <w:r>
        <w:rPr>
          <w:spacing w:val="-13"/>
        </w:rPr>
        <w:t xml:space="preserve"> </w:t>
      </w:r>
      <w:r>
        <w:t>взаимодействия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(воспитателем,</w:t>
      </w:r>
      <w:r>
        <w:rPr>
          <w:spacing w:val="1"/>
        </w:rPr>
        <w:t xml:space="preserve"> </w:t>
      </w:r>
      <w:r>
        <w:t>узким</w:t>
      </w:r>
      <w:r>
        <w:rPr>
          <w:spacing w:val="1"/>
        </w:rPr>
        <w:t xml:space="preserve"> </w:t>
      </w:r>
      <w:r>
        <w:t>специалистом,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 группой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и пр.).</w:t>
      </w:r>
    </w:p>
    <w:p w:rsidR="00D26FF4" w:rsidRDefault="005D47A2">
      <w:pPr>
        <w:pStyle w:val="a3"/>
        <w:ind w:right="667" w:firstLine="707"/>
      </w:pPr>
      <w:r>
        <w:t>Все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  <w:u w:val="single"/>
        </w:rPr>
        <w:t>проекты</w:t>
      </w:r>
      <w:r>
        <w:t>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меняют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воспитывающих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научиться работать в «команде», овладеть способами коллективной мыслительной</w:t>
      </w:r>
      <w:r>
        <w:rPr>
          <w:spacing w:val="1"/>
        </w:rPr>
        <w:t xml:space="preserve"> </w:t>
      </w:r>
      <w:r>
        <w:t>деятельности; освоить алгоритм создания проекта, отталкиваясь от потребностей</w:t>
      </w:r>
      <w:r>
        <w:rPr>
          <w:spacing w:val="1"/>
        </w:rPr>
        <w:t xml:space="preserve"> </w:t>
      </w:r>
      <w:r>
        <w:t>ребенка;</w:t>
      </w:r>
      <w:r>
        <w:rPr>
          <w:spacing w:val="-9"/>
        </w:rPr>
        <w:t xml:space="preserve"> </w:t>
      </w:r>
      <w:r>
        <w:t>достичь</w:t>
      </w:r>
      <w:r>
        <w:rPr>
          <w:spacing w:val="-8"/>
        </w:rPr>
        <w:t xml:space="preserve"> </w:t>
      </w:r>
      <w:r>
        <w:t>позитивной</w:t>
      </w:r>
      <w:r>
        <w:rPr>
          <w:spacing w:val="-10"/>
        </w:rPr>
        <w:t xml:space="preserve"> </w:t>
      </w:r>
      <w:r>
        <w:t>открытости</w:t>
      </w:r>
      <w:r>
        <w:rPr>
          <w:spacing w:val="-7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отношению</w:t>
      </w:r>
      <w:r>
        <w:rPr>
          <w:spacing w:val="-7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коллегам,</w:t>
      </w:r>
      <w:r>
        <w:rPr>
          <w:spacing w:val="-9"/>
        </w:rPr>
        <w:t xml:space="preserve"> </w:t>
      </w:r>
      <w:r>
        <w:t>воспитанникам</w:t>
      </w:r>
      <w:r>
        <w:rPr>
          <w:spacing w:val="-62"/>
        </w:rPr>
        <w:t xml:space="preserve"> </w:t>
      </w:r>
      <w:r>
        <w:t>и родителям, к своей личности; объединить усилия педагогов, родителей и детей 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Идеями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любые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сетевого</w:t>
      </w:r>
      <w:r>
        <w:rPr>
          <w:spacing w:val="-62"/>
        </w:rPr>
        <w:t xml:space="preserve"> </w:t>
      </w:r>
      <w:r>
        <w:t>интернет-сообщества воспитывающих</w:t>
      </w:r>
      <w:r>
        <w:rPr>
          <w:spacing w:val="2"/>
        </w:rPr>
        <w:t xml:space="preserve"> </w:t>
      </w:r>
      <w:r>
        <w:t>взрослых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D26FF4" w:rsidRDefault="00D26FF4">
      <w:pPr>
        <w:pStyle w:val="a3"/>
        <w:spacing w:before="9"/>
        <w:ind w:left="0"/>
        <w:jc w:val="left"/>
        <w:rPr>
          <w:sz w:val="25"/>
        </w:rPr>
      </w:pPr>
    </w:p>
    <w:p w:rsidR="00D26FF4" w:rsidRDefault="005D47A2" w:rsidP="00D9600C">
      <w:pPr>
        <w:pStyle w:val="3"/>
        <w:numPr>
          <w:ilvl w:val="3"/>
          <w:numId w:val="330"/>
        </w:numPr>
        <w:tabs>
          <w:tab w:val="left" w:pos="2813"/>
        </w:tabs>
        <w:spacing w:line="295" w:lineRule="exact"/>
        <w:jc w:val="both"/>
      </w:pPr>
      <w:r>
        <w:t>События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D26FF4" w:rsidRDefault="005D47A2">
      <w:pPr>
        <w:pStyle w:val="a3"/>
        <w:ind w:right="669" w:firstLine="707"/>
      </w:pPr>
      <w:r>
        <w:rPr>
          <w:w w:val="95"/>
        </w:rPr>
        <w:t>Событие – это форма совместной деятельности ребенка и взрослого, в которой</w:t>
      </w:r>
      <w:r>
        <w:rPr>
          <w:spacing w:val="1"/>
          <w:w w:val="95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 воспитания должна быть понята, раскрыта и принята ребенком совместно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 него</w:t>
      </w:r>
      <w:r>
        <w:rPr>
          <w:spacing w:val="-1"/>
        </w:rPr>
        <w:t xml:space="preserve"> </w:t>
      </w:r>
      <w:r>
        <w:t>общности.</w:t>
      </w:r>
    </w:p>
    <w:p w:rsidR="00D26FF4" w:rsidRDefault="005D47A2">
      <w:pPr>
        <w:pStyle w:val="a3"/>
        <w:ind w:right="670" w:firstLine="707"/>
      </w:pPr>
      <w:r>
        <w:t>Воспитательное событие в учреждении</w:t>
      </w:r>
      <w:r>
        <w:rPr>
          <w:spacing w:val="1"/>
        </w:rPr>
        <w:t xml:space="preserve"> </w:t>
      </w:r>
      <w:r>
        <w:t>– это спроектированная взрослым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-14"/>
        </w:rPr>
        <w:t xml:space="preserve"> </w:t>
      </w:r>
      <w:r>
        <w:t>ситуация.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каждом</w:t>
      </w:r>
      <w:r>
        <w:rPr>
          <w:spacing w:val="-15"/>
        </w:rPr>
        <w:t xml:space="preserve"> </w:t>
      </w:r>
      <w:r>
        <w:t>воспитательном</w:t>
      </w:r>
      <w:r>
        <w:rPr>
          <w:spacing w:val="-14"/>
        </w:rPr>
        <w:t xml:space="preserve"> </w:t>
      </w:r>
      <w:r>
        <w:t>событии</w:t>
      </w:r>
      <w:r>
        <w:rPr>
          <w:spacing w:val="-14"/>
        </w:rPr>
        <w:t xml:space="preserve"> </w:t>
      </w:r>
      <w:r>
        <w:t>педагог</w:t>
      </w:r>
      <w:r>
        <w:rPr>
          <w:spacing w:val="-15"/>
        </w:rPr>
        <w:t xml:space="preserve"> </w:t>
      </w:r>
      <w:r>
        <w:t>продумывает</w:t>
      </w:r>
      <w:r>
        <w:rPr>
          <w:spacing w:val="-63"/>
        </w:rPr>
        <w:t xml:space="preserve"> </w:t>
      </w:r>
      <w:r>
        <w:t>смысл реальных и возможных действий детей и смысл своих действий в 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воспитания.</w:t>
      </w:r>
    </w:p>
    <w:p w:rsidR="00D26FF4" w:rsidRDefault="005D47A2">
      <w:pPr>
        <w:pStyle w:val="a3"/>
        <w:spacing w:before="67"/>
        <w:ind w:right="669" w:firstLine="707"/>
      </w:pPr>
      <w:r>
        <w:t>События может быть не только организованное мероприятие, но и спонтанно</w:t>
      </w:r>
      <w:r>
        <w:rPr>
          <w:spacing w:val="-62"/>
        </w:rPr>
        <w:t xml:space="preserve"> </w:t>
      </w:r>
      <w:r>
        <w:t>возникшая</w:t>
      </w:r>
      <w:r>
        <w:rPr>
          <w:spacing w:val="-9"/>
        </w:rPr>
        <w:t xml:space="preserve"> </w:t>
      </w:r>
      <w:r>
        <w:t>ситуация,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любой</w:t>
      </w:r>
      <w:r>
        <w:rPr>
          <w:spacing w:val="-10"/>
        </w:rPr>
        <w:t xml:space="preserve"> </w:t>
      </w:r>
      <w:r>
        <w:t>режимный</w:t>
      </w:r>
      <w:r>
        <w:rPr>
          <w:spacing w:val="-12"/>
        </w:rPr>
        <w:t xml:space="preserve"> </w:t>
      </w:r>
      <w:r>
        <w:t>момент,</w:t>
      </w:r>
      <w:r>
        <w:rPr>
          <w:spacing w:val="-10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утренней</w:t>
      </w:r>
      <w:r>
        <w:rPr>
          <w:spacing w:val="-11"/>
        </w:rPr>
        <w:t xml:space="preserve"> </w:t>
      </w:r>
      <w:r>
        <w:t>встречи</w:t>
      </w:r>
      <w:r>
        <w:rPr>
          <w:spacing w:val="-11"/>
        </w:rPr>
        <w:t xml:space="preserve"> </w:t>
      </w:r>
      <w:r>
        <w:t>детей,</w:t>
      </w:r>
      <w:r>
        <w:rPr>
          <w:spacing w:val="-63"/>
        </w:rPr>
        <w:t xml:space="preserve"> </w:t>
      </w:r>
      <w:r>
        <w:t>индивидуальная</w:t>
      </w:r>
      <w:r>
        <w:rPr>
          <w:spacing w:val="-2"/>
        </w:rPr>
        <w:t xml:space="preserve"> </w:t>
      </w:r>
      <w:r>
        <w:t>беседа,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дела,</w:t>
      </w:r>
      <w:r>
        <w:rPr>
          <w:spacing w:val="-2"/>
        </w:rPr>
        <w:t xml:space="preserve"> </w:t>
      </w:r>
      <w:r>
        <w:t>совместно</w:t>
      </w:r>
      <w:r>
        <w:rPr>
          <w:spacing w:val="-3"/>
        </w:rPr>
        <w:t xml:space="preserve"> </w:t>
      </w:r>
      <w:r>
        <w:t>реализуемые</w:t>
      </w:r>
      <w:r>
        <w:rPr>
          <w:spacing w:val="-2"/>
        </w:rPr>
        <w:t xml:space="preserve"> </w:t>
      </w:r>
      <w:r>
        <w:t>проекты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прочее.</w:t>
      </w:r>
    </w:p>
    <w:p w:rsidR="00D26FF4" w:rsidRDefault="005D47A2">
      <w:pPr>
        <w:pStyle w:val="3"/>
        <w:spacing w:before="193" w:line="298" w:lineRule="exact"/>
        <w:ind w:left="1820" w:right="517"/>
        <w:jc w:val="center"/>
      </w:pPr>
      <w:r>
        <w:t>События,</w:t>
      </w:r>
    </w:p>
    <w:p w:rsidR="00D26FF4" w:rsidRDefault="005D47A2">
      <w:pPr>
        <w:spacing w:line="296" w:lineRule="exact"/>
        <w:ind w:left="1211" w:right="1236"/>
        <w:jc w:val="center"/>
        <w:rPr>
          <w:b/>
          <w:i/>
          <w:sz w:val="26"/>
        </w:rPr>
      </w:pPr>
      <w:r>
        <w:rPr>
          <w:b/>
          <w:i/>
          <w:sz w:val="26"/>
        </w:rPr>
        <w:t>спонтанно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возникшие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ситуации,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режимные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моменты,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беседы,</w:t>
      </w:r>
      <w:r>
        <w:rPr>
          <w:b/>
          <w:i/>
          <w:spacing w:val="-1"/>
          <w:sz w:val="26"/>
        </w:rPr>
        <w:t xml:space="preserve"> </w:t>
      </w:r>
      <w:r>
        <w:rPr>
          <w:b/>
          <w:i/>
          <w:sz w:val="26"/>
        </w:rPr>
        <w:t>общие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дела</w:t>
      </w:r>
    </w:p>
    <w:p w:rsidR="00D26FF4" w:rsidRDefault="005D47A2">
      <w:pPr>
        <w:spacing w:after="5" w:line="251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33</w:t>
      </w:r>
    </w:p>
    <w:tbl>
      <w:tblPr>
        <w:tblStyle w:val="TableNormal"/>
        <w:tblW w:w="0" w:type="auto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6698"/>
      </w:tblGrid>
      <w:tr w:rsidR="00D26FF4">
        <w:trPr>
          <w:trHeight w:val="277"/>
        </w:trPr>
        <w:tc>
          <w:tcPr>
            <w:tcW w:w="3368" w:type="dxa"/>
            <w:shd w:val="clear" w:color="auto" w:fill="E4DFEB"/>
          </w:tcPr>
          <w:p w:rsidR="00D26FF4" w:rsidRDefault="005D47A2">
            <w:pPr>
              <w:pStyle w:val="TableParagraph"/>
              <w:spacing w:line="258" w:lineRule="exact"/>
              <w:ind w:left="1182" w:right="11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события</w:t>
            </w:r>
          </w:p>
        </w:tc>
        <w:tc>
          <w:tcPr>
            <w:tcW w:w="6698" w:type="dxa"/>
            <w:shd w:val="clear" w:color="auto" w:fill="E4DFEB"/>
          </w:tcPr>
          <w:p w:rsidR="00D26FF4" w:rsidRDefault="005D47A2">
            <w:pPr>
              <w:pStyle w:val="TableParagraph"/>
              <w:spacing w:line="258" w:lineRule="exact"/>
              <w:ind w:left="153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приёмы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</w:p>
        </w:tc>
      </w:tr>
      <w:tr w:rsidR="00D26FF4">
        <w:trPr>
          <w:trHeight w:val="275"/>
        </w:trPr>
        <w:tc>
          <w:tcPr>
            <w:tcW w:w="10066" w:type="dxa"/>
            <w:gridSpan w:val="2"/>
          </w:tcPr>
          <w:p w:rsidR="00D26FF4" w:rsidRDefault="005D47A2">
            <w:pPr>
              <w:pStyle w:val="TableParagraph"/>
              <w:spacing w:line="256" w:lineRule="exact"/>
              <w:ind w:left="3196" w:right="319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режимные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моменты</w:t>
            </w:r>
          </w:p>
        </w:tc>
      </w:tr>
      <w:tr w:rsidR="00D26FF4">
        <w:trPr>
          <w:trHeight w:val="551"/>
        </w:trPr>
        <w:tc>
          <w:tcPr>
            <w:tcW w:w="3368" w:type="dxa"/>
          </w:tcPr>
          <w:p w:rsidR="00D26FF4" w:rsidRDefault="005D47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  <w:p w:rsidR="00D26FF4" w:rsidRDefault="005D47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детьми</w:t>
            </w:r>
          </w:p>
        </w:tc>
        <w:tc>
          <w:tcPr>
            <w:tcW w:w="6698" w:type="dxa"/>
          </w:tcPr>
          <w:p w:rsidR="00D26FF4" w:rsidRDefault="005D47A2" w:rsidP="00D9600C">
            <w:pPr>
              <w:pStyle w:val="TableParagraph"/>
              <w:numPr>
                <w:ilvl w:val="0"/>
                <w:numId w:val="144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виноват,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разберемся»</w:t>
            </w:r>
          </w:p>
        </w:tc>
      </w:tr>
      <w:tr w:rsidR="00D26FF4">
        <w:trPr>
          <w:trHeight w:val="551"/>
        </w:trPr>
        <w:tc>
          <w:tcPr>
            <w:tcW w:w="3368" w:type="dxa"/>
          </w:tcPr>
          <w:p w:rsidR="00D26FF4" w:rsidRDefault="005D47A2">
            <w:pPr>
              <w:pStyle w:val="TableParagraph"/>
              <w:tabs>
                <w:tab w:val="left" w:pos="1141"/>
                <w:tab w:val="left" w:pos="234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 xml:space="preserve">не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хочет</w:t>
            </w:r>
            <w:r>
              <w:rPr>
                <w:sz w:val="24"/>
              </w:rPr>
              <w:tab/>
              <w:t>делиться</w:t>
            </w:r>
          </w:p>
          <w:p w:rsidR="00D26FF4" w:rsidRDefault="005D47A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игрушкой</w:t>
            </w:r>
          </w:p>
        </w:tc>
        <w:tc>
          <w:tcPr>
            <w:tcW w:w="6698" w:type="dxa"/>
          </w:tcPr>
          <w:p w:rsidR="00D26FF4" w:rsidRDefault="005D47A2" w:rsidP="00D9600C">
            <w:pPr>
              <w:pStyle w:val="TableParagraph"/>
              <w:numPr>
                <w:ilvl w:val="0"/>
                <w:numId w:val="143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«Магазин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игрушек»</w:t>
            </w:r>
          </w:p>
        </w:tc>
      </w:tr>
      <w:tr w:rsidR="00D26FF4">
        <w:trPr>
          <w:trHeight w:val="551"/>
        </w:trPr>
        <w:tc>
          <w:tcPr>
            <w:tcW w:w="3368" w:type="dxa"/>
          </w:tcPr>
          <w:p w:rsidR="00D26FF4" w:rsidRDefault="005D47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Разбросанные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6698" w:type="dxa"/>
          </w:tcPr>
          <w:p w:rsidR="00D26FF4" w:rsidRDefault="005D47A2" w:rsidP="00D9600C">
            <w:pPr>
              <w:pStyle w:val="TableParagraph"/>
              <w:numPr>
                <w:ilvl w:val="0"/>
                <w:numId w:val="142"/>
              </w:numPr>
              <w:tabs>
                <w:tab w:val="left" w:pos="45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2"/>
              </w:numPr>
              <w:tabs>
                <w:tab w:val="left" w:pos="45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Зайку,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сбежали игрушки»</w:t>
            </w:r>
          </w:p>
        </w:tc>
      </w:tr>
      <w:tr w:rsidR="00D26FF4">
        <w:trPr>
          <w:trHeight w:val="1380"/>
        </w:trPr>
        <w:tc>
          <w:tcPr>
            <w:tcW w:w="3368" w:type="dxa"/>
          </w:tcPr>
          <w:p w:rsidR="00D26FF4" w:rsidRDefault="005D47A2">
            <w:pPr>
              <w:pStyle w:val="TableParagraph"/>
              <w:tabs>
                <w:tab w:val="left" w:pos="2323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z w:val="24"/>
              </w:rPr>
              <w:tab/>
              <w:t>ситуация</w:t>
            </w:r>
          </w:p>
          <w:p w:rsidR="00D26FF4" w:rsidRDefault="005D47A2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«Обзывание»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агрессии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D26FF4" w:rsidRDefault="005D47A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комплименты»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аудиозапись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Окуджавы);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</w:p>
          <w:p w:rsidR="00D26FF4" w:rsidRDefault="005D47A2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«Крокодильчик»;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мишке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слова»</w:t>
            </w:r>
          </w:p>
        </w:tc>
      </w:tr>
      <w:tr w:rsidR="00D26FF4">
        <w:trPr>
          <w:trHeight w:val="1379"/>
        </w:trPr>
        <w:tc>
          <w:tcPr>
            <w:tcW w:w="3368" w:type="dxa"/>
          </w:tcPr>
          <w:p w:rsidR="00D26FF4" w:rsidRDefault="005D47A2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lastRenderedPageBreak/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«Ссоры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драка»</w:t>
            </w:r>
          </w:p>
        </w:tc>
        <w:tc>
          <w:tcPr>
            <w:tcW w:w="6698" w:type="dxa"/>
          </w:tcPr>
          <w:p w:rsidR="00D26FF4" w:rsidRDefault="005D47A2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Разговорные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«Как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избежать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конфликтов?»;</w:t>
            </w:r>
            <w:r>
              <w:rPr>
                <w:b/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ссора?»;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поступки»,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арт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терапии</w:t>
            </w:r>
          </w:p>
          <w:p w:rsidR="00D26FF4" w:rsidRDefault="005D47A2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«Совместное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сказкотерапии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«Маленький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медвежонок»</w:t>
            </w:r>
          </w:p>
        </w:tc>
      </w:tr>
      <w:tr w:rsidR="00D26FF4">
        <w:trPr>
          <w:trHeight w:val="1106"/>
        </w:trPr>
        <w:tc>
          <w:tcPr>
            <w:tcW w:w="3368" w:type="dxa"/>
          </w:tcPr>
          <w:p w:rsidR="00D26FF4" w:rsidRDefault="005D47A2"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Конфликтная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«Жадность»</w:t>
            </w:r>
          </w:p>
        </w:tc>
        <w:tc>
          <w:tcPr>
            <w:tcW w:w="6698" w:type="dxa"/>
          </w:tcPr>
          <w:p w:rsidR="00D26FF4" w:rsidRDefault="005D47A2">
            <w:pPr>
              <w:pStyle w:val="TableParagraph"/>
              <w:tabs>
                <w:tab w:val="left" w:pos="1587"/>
                <w:tab w:val="left" w:pos="2375"/>
                <w:tab w:val="left" w:pos="4497"/>
                <w:tab w:val="left" w:pos="530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«Здравствуй</w:t>
            </w:r>
            <w:r>
              <w:rPr>
                <w:sz w:val="24"/>
              </w:rPr>
              <w:tab/>
              <w:t>друг»</w:t>
            </w:r>
            <w:r>
              <w:rPr>
                <w:sz w:val="24"/>
              </w:rPr>
              <w:tab/>
              <w:t>(коммуникативная</w:t>
            </w:r>
            <w:r>
              <w:rPr>
                <w:sz w:val="24"/>
              </w:rPr>
              <w:tab/>
              <w:t>игра);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рассказа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жадность»;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дидактическая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«Этикет»;</w:t>
            </w:r>
          </w:p>
          <w:p w:rsidR="00D26FF4" w:rsidRDefault="005D47A2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обсуждение мультфильма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«Жила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была Царевна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Жадина»</w:t>
            </w:r>
          </w:p>
        </w:tc>
      </w:tr>
      <w:tr w:rsidR="00D26FF4">
        <w:trPr>
          <w:trHeight w:val="1656"/>
        </w:trPr>
        <w:tc>
          <w:tcPr>
            <w:tcW w:w="3368" w:type="dxa"/>
          </w:tcPr>
          <w:p w:rsidR="00D26FF4" w:rsidRDefault="005D47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Тревога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6698" w:type="dxa"/>
          </w:tcPr>
          <w:p w:rsidR="00D26FF4" w:rsidRDefault="005D47A2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бегемота,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боялся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прививок»;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чувствуешь?»;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</w:p>
          <w:p w:rsidR="00D26FF4" w:rsidRDefault="005D47A2">
            <w:pPr>
              <w:pStyle w:val="TableParagraph"/>
              <w:spacing w:line="270" w:lineRule="atLeast"/>
              <w:ind w:right="10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настроение»;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песочная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терапия;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Коммуникативная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«Закончи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предложение»</w:t>
            </w:r>
          </w:p>
        </w:tc>
      </w:tr>
      <w:tr w:rsidR="00D26FF4">
        <w:trPr>
          <w:trHeight w:val="297"/>
        </w:trPr>
        <w:tc>
          <w:tcPr>
            <w:tcW w:w="10066" w:type="dxa"/>
            <w:gridSpan w:val="2"/>
            <w:shd w:val="clear" w:color="auto" w:fill="E4DFEB"/>
          </w:tcPr>
          <w:p w:rsidR="00D26FF4" w:rsidRDefault="005D47A2">
            <w:pPr>
              <w:pStyle w:val="TableParagraph"/>
              <w:spacing w:line="268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традиции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утренней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встречи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</w:p>
        </w:tc>
      </w:tr>
      <w:tr w:rsidR="00D26FF4">
        <w:trPr>
          <w:trHeight w:val="551"/>
        </w:trPr>
        <w:tc>
          <w:tcPr>
            <w:tcW w:w="3368" w:type="dxa"/>
          </w:tcPr>
          <w:p w:rsidR="00D26FF4" w:rsidRDefault="005D47A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радостных встреч</w:t>
            </w:r>
          </w:p>
        </w:tc>
        <w:tc>
          <w:tcPr>
            <w:tcW w:w="6698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Приветствие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детей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друга,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пожелания,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обсуждение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планов,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деятельности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</w:p>
        </w:tc>
      </w:tr>
      <w:tr w:rsidR="00D26FF4">
        <w:trPr>
          <w:trHeight w:val="551"/>
        </w:trPr>
        <w:tc>
          <w:tcPr>
            <w:tcW w:w="3368" w:type="dxa"/>
          </w:tcPr>
          <w:p w:rsidR="00D26FF4" w:rsidRDefault="005D47A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color w:val="111111"/>
                <w:sz w:val="24"/>
              </w:rPr>
              <w:t>Традиции-ритуалы</w:t>
            </w:r>
            <w:r>
              <w:rPr>
                <w:b/>
                <w:color w:val="111111"/>
                <w:spacing w:val="-4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группы</w:t>
            </w:r>
          </w:p>
        </w:tc>
        <w:tc>
          <w:tcPr>
            <w:tcW w:w="6698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Утро улыбок,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обнимашек, утро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подарков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небылиц,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перевертышей,</w:t>
            </w:r>
            <w:r>
              <w:rPr>
                <w:color w:val="111111"/>
                <w:spacing w:val="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утро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встречи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музыкой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26FF4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D26FF4" w:rsidRDefault="005D47A2">
            <w:pPr>
              <w:pStyle w:val="TableParagraph"/>
              <w:spacing w:line="256" w:lineRule="exact"/>
              <w:ind w:left="3196" w:right="31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индивидуальные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беседы</w:t>
            </w:r>
          </w:p>
        </w:tc>
      </w:tr>
      <w:tr w:rsidR="00D26FF4">
        <w:trPr>
          <w:trHeight w:val="357"/>
        </w:trPr>
        <w:tc>
          <w:tcPr>
            <w:tcW w:w="3368" w:type="dxa"/>
          </w:tcPr>
          <w:p w:rsidR="00D26FF4" w:rsidRDefault="005D47A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берут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D26FF4" w:rsidRDefault="005D47A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-Беседа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«Ступеньки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дружба»</w:t>
            </w:r>
          </w:p>
        </w:tc>
      </w:tr>
      <w:tr w:rsidR="00D26FF4">
        <w:trPr>
          <w:trHeight w:val="2484"/>
        </w:trPr>
        <w:tc>
          <w:tcPr>
            <w:tcW w:w="3368" w:type="dxa"/>
          </w:tcPr>
          <w:p w:rsidR="00D26FF4" w:rsidRDefault="005D47A2">
            <w:pPr>
              <w:pStyle w:val="TableParagraph"/>
              <w:ind w:left="105" w:right="964"/>
              <w:rPr>
                <w:sz w:val="24"/>
              </w:rPr>
            </w:pPr>
            <w:r>
              <w:rPr>
                <w:sz w:val="24"/>
              </w:rPr>
              <w:t>«Почему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уметь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уступать»</w:t>
            </w:r>
          </w:p>
          <w:p w:rsidR="00D26FF4" w:rsidRDefault="005D47A2">
            <w:pPr>
              <w:pStyle w:val="TableParagraph"/>
              <w:ind w:left="105" w:right="466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ссор,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уступать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FF4" w:rsidRDefault="005D47A2">
            <w:pPr>
              <w:pStyle w:val="TableParagraph"/>
              <w:spacing w:line="270" w:lineRule="atLeast"/>
              <w:ind w:left="105" w:right="126"/>
              <w:rPr>
                <w:sz w:val="24"/>
              </w:rPr>
            </w:pPr>
            <w:r>
              <w:rPr>
                <w:sz w:val="24"/>
              </w:rPr>
              <w:t>договариваться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 своё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позитивным и негативным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</w:p>
        </w:tc>
        <w:tc>
          <w:tcPr>
            <w:tcW w:w="6698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«Правдивость»</w:t>
            </w:r>
          </w:p>
          <w:p w:rsidR="00D26FF4" w:rsidRDefault="005D4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D26FF4" w:rsidRDefault="005D47A2">
            <w:pPr>
              <w:pStyle w:val="TableParagraph"/>
              <w:ind w:right="959"/>
              <w:jc w:val="both"/>
              <w:rPr>
                <w:sz w:val="24"/>
              </w:rPr>
            </w:pPr>
            <w:r>
              <w:rPr>
                <w:sz w:val="24"/>
              </w:rPr>
              <w:t>«уступать, прощать», учить давать моральную оценку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 героя, помочь понять, что уступить, прощать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:rsidR="00D26FF4" w:rsidRDefault="005D47A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прощения»</w:t>
            </w:r>
          </w:p>
        </w:tc>
      </w:tr>
      <w:tr w:rsidR="00D26FF4">
        <w:trPr>
          <w:trHeight w:val="1106"/>
        </w:trPr>
        <w:tc>
          <w:tcPr>
            <w:tcW w:w="3368" w:type="dxa"/>
          </w:tcPr>
          <w:p w:rsidR="00D26FF4" w:rsidRDefault="005D47A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обманывает</w:t>
            </w:r>
          </w:p>
        </w:tc>
        <w:tc>
          <w:tcPr>
            <w:tcW w:w="6698" w:type="dxa"/>
          </w:tcPr>
          <w:p w:rsidR="00D26FF4" w:rsidRDefault="005D47A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Цель: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понятии</w:t>
            </w:r>
          </w:p>
          <w:p w:rsidR="00D26FF4" w:rsidRDefault="005D47A2">
            <w:pPr>
              <w:pStyle w:val="TableParagraph"/>
              <w:ind w:right="99"/>
              <w:rPr>
                <w:sz w:val="24"/>
              </w:rPr>
            </w:pPr>
            <w:r>
              <w:rPr>
                <w:sz w:val="24"/>
              </w:rPr>
              <w:t>«правдивость»,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моральную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украшает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 «Правдивость»</w:t>
            </w:r>
          </w:p>
        </w:tc>
      </w:tr>
      <w:tr w:rsidR="00D26FF4">
        <w:trPr>
          <w:trHeight w:val="275"/>
        </w:trPr>
        <w:tc>
          <w:tcPr>
            <w:tcW w:w="3368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устраивает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истерики</w:t>
            </w:r>
          </w:p>
        </w:tc>
        <w:tc>
          <w:tcPr>
            <w:tcW w:w="6698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бороться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истерикой»</w:t>
            </w:r>
          </w:p>
        </w:tc>
      </w:tr>
      <w:tr w:rsidR="00D26FF4">
        <w:trPr>
          <w:trHeight w:val="321"/>
        </w:trPr>
        <w:tc>
          <w:tcPr>
            <w:tcW w:w="3368" w:type="dxa"/>
          </w:tcPr>
          <w:p w:rsidR="00D26FF4" w:rsidRDefault="005D47A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переживает</w:t>
            </w:r>
          </w:p>
        </w:tc>
        <w:tc>
          <w:tcPr>
            <w:tcW w:w="6698" w:type="dxa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«Тревожные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</w:tr>
      <w:tr w:rsidR="00D26FF4">
        <w:trPr>
          <w:trHeight w:val="275"/>
        </w:trPr>
        <w:tc>
          <w:tcPr>
            <w:tcW w:w="10066" w:type="dxa"/>
            <w:gridSpan w:val="2"/>
            <w:shd w:val="clear" w:color="auto" w:fill="E4DFEB"/>
          </w:tcPr>
          <w:p w:rsidR="00D26FF4" w:rsidRDefault="005D47A2">
            <w:pPr>
              <w:pStyle w:val="TableParagraph"/>
              <w:spacing w:line="256" w:lineRule="exact"/>
              <w:ind w:left="3196" w:right="319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совместные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реализуемые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проекты</w:t>
            </w:r>
          </w:p>
        </w:tc>
      </w:tr>
      <w:tr w:rsidR="00D26FF4">
        <w:trPr>
          <w:trHeight w:val="335"/>
        </w:trPr>
        <w:tc>
          <w:tcPr>
            <w:tcW w:w="3368" w:type="dxa"/>
          </w:tcPr>
          <w:p w:rsidR="00D26FF4" w:rsidRDefault="005D47A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Агрессивные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</w:p>
        </w:tc>
        <w:tc>
          <w:tcPr>
            <w:tcW w:w="6698" w:type="dxa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</w:tr>
      <w:tr w:rsidR="00D26FF4">
        <w:trPr>
          <w:trHeight w:val="275"/>
        </w:trPr>
        <w:tc>
          <w:tcPr>
            <w:tcW w:w="3368" w:type="dxa"/>
          </w:tcPr>
          <w:p w:rsidR="00D26FF4" w:rsidRDefault="005D47A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Обидчивый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</w:p>
        </w:tc>
        <w:tc>
          <w:tcPr>
            <w:tcW w:w="6698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«Как 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эмоциями»</w:t>
            </w:r>
          </w:p>
        </w:tc>
      </w:tr>
      <w:tr w:rsidR="00D26FF4">
        <w:trPr>
          <w:trHeight w:val="551"/>
        </w:trPr>
        <w:tc>
          <w:tcPr>
            <w:tcW w:w="3368" w:type="dxa"/>
          </w:tcPr>
          <w:p w:rsidR="00D26FF4" w:rsidRDefault="005D47A2">
            <w:pPr>
              <w:pStyle w:val="TableParagraph"/>
              <w:tabs>
                <w:tab w:val="left" w:pos="906"/>
                <w:tab w:val="left" w:pos="1952"/>
                <w:tab w:val="left" w:pos="3144"/>
              </w:tabs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</w:t>
            </w:r>
            <w:r>
              <w:rPr>
                <w:sz w:val="24"/>
              </w:rPr>
              <w:tab/>
              <w:t>занять</w:t>
            </w:r>
            <w:r>
              <w:rPr>
                <w:sz w:val="24"/>
              </w:rPr>
              <w:tab/>
              <w:t>ребенка</w:t>
            </w:r>
            <w:r>
              <w:rPr>
                <w:sz w:val="24"/>
              </w:rPr>
              <w:tab/>
              <w:t>в</w:t>
            </w:r>
          </w:p>
          <w:p w:rsidR="00D26FF4" w:rsidRDefault="005D47A2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выходные</w:t>
            </w:r>
          </w:p>
        </w:tc>
        <w:tc>
          <w:tcPr>
            <w:tcW w:w="6698" w:type="dxa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здоровью»</w:t>
            </w:r>
          </w:p>
        </w:tc>
      </w:tr>
      <w:tr w:rsidR="00D26FF4">
        <w:trPr>
          <w:trHeight w:val="280"/>
        </w:trPr>
        <w:tc>
          <w:tcPr>
            <w:tcW w:w="3368" w:type="dxa"/>
          </w:tcPr>
          <w:p w:rsidR="00D26FF4" w:rsidRDefault="005D47A2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6698" w:type="dxa"/>
          </w:tcPr>
          <w:p w:rsidR="00D26FF4" w:rsidRDefault="005D47A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«Школа здоровья»</w:t>
            </w:r>
          </w:p>
        </w:tc>
      </w:tr>
    </w:tbl>
    <w:p w:rsidR="00D26FF4" w:rsidRDefault="00D26FF4">
      <w:pPr>
        <w:pStyle w:val="a3"/>
        <w:spacing w:before="10"/>
        <w:ind w:left="0"/>
        <w:jc w:val="left"/>
        <w:rPr>
          <w:sz w:val="7"/>
        </w:rPr>
      </w:pPr>
    </w:p>
    <w:p w:rsidR="00D26FF4" w:rsidRDefault="00D26FF4">
      <w:pPr>
        <w:rPr>
          <w:sz w:val="7"/>
        </w:rPr>
        <w:sectPr w:rsidR="00D26FF4">
          <w:pgSz w:w="11910" w:h="16840"/>
          <w:pgMar w:top="1120" w:right="180" w:bottom="1060" w:left="440" w:header="0" w:footer="788" w:gutter="0"/>
          <w:cols w:space="720"/>
        </w:sectPr>
      </w:pPr>
    </w:p>
    <w:p w:rsidR="00D26FF4" w:rsidRPr="006F3C15" w:rsidRDefault="005D47A2" w:rsidP="006F3C15">
      <w:pPr>
        <w:pStyle w:val="3"/>
        <w:spacing w:before="88"/>
        <w:ind w:left="3413"/>
      </w:pPr>
      <w:r>
        <w:t>События</w:t>
      </w:r>
      <w:r>
        <w:rPr>
          <w:spacing w:val="-3"/>
        </w:rPr>
        <w:t xml:space="preserve"> </w:t>
      </w:r>
      <w:r w:rsidR="006F3C15">
        <w:t>МБОУ СОШ с. Поречье</w:t>
      </w:r>
    </w:p>
    <w:p w:rsidR="00D26FF4" w:rsidRDefault="005D47A2">
      <w:pPr>
        <w:ind w:left="1053"/>
      </w:pPr>
      <w:r>
        <w:t>Таблица</w:t>
      </w:r>
      <w:r>
        <w:rPr>
          <w:spacing w:val="-2"/>
        </w:rPr>
        <w:t xml:space="preserve"> </w:t>
      </w:r>
      <w:r>
        <w:t>34</w:t>
      </w:r>
    </w:p>
    <w:p w:rsidR="00D26FF4" w:rsidRDefault="00D26FF4">
      <w:pPr>
        <w:sectPr w:rsidR="00D26FF4">
          <w:type w:val="continuous"/>
          <w:pgSz w:w="11910" w:h="16840"/>
          <w:pgMar w:top="1120" w:right="180" w:bottom="280" w:left="440" w:header="720" w:footer="720" w:gutter="0"/>
          <w:cols w:num="2" w:space="720" w:equalWidth="0">
            <w:col w:w="8465" w:space="40"/>
            <w:col w:w="2785"/>
          </w:cols>
        </w:sect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D26FF4">
        <w:trPr>
          <w:trHeight w:val="458"/>
        </w:trPr>
        <w:tc>
          <w:tcPr>
            <w:tcW w:w="850" w:type="dxa"/>
          </w:tcPr>
          <w:p w:rsidR="00D26FF4" w:rsidRDefault="005D47A2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Период</w:t>
            </w: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spacing w:line="230" w:lineRule="exact"/>
              <w:ind w:left="105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Государственные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35"/>
                <w:sz w:val="20"/>
              </w:rPr>
              <w:t xml:space="preserve"> </w:t>
            </w:r>
            <w:r>
              <w:rPr>
                <w:b/>
                <w:sz w:val="20"/>
              </w:rPr>
              <w:t>народные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праздники,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Событие</w:t>
            </w:r>
          </w:p>
        </w:tc>
      </w:tr>
      <w:tr w:rsidR="006F3C15" w:rsidTr="006F3C15">
        <w:trPr>
          <w:trHeight w:val="646"/>
        </w:trPr>
        <w:tc>
          <w:tcPr>
            <w:tcW w:w="850" w:type="dxa"/>
            <w:vMerge w:val="restart"/>
            <w:textDirection w:val="btLr"/>
          </w:tcPr>
          <w:p w:rsidR="006F3C15" w:rsidRDefault="006F3C15" w:rsidP="006F3C15">
            <w:pPr>
              <w:pStyle w:val="TableParagraph"/>
              <w:spacing w:before="106"/>
              <w:ind w:left="220" w:right="1433"/>
              <w:jc w:val="center"/>
              <w:rPr>
                <w:b/>
                <w:sz w:val="18"/>
              </w:rPr>
            </w:pPr>
          </w:p>
        </w:tc>
        <w:tc>
          <w:tcPr>
            <w:tcW w:w="1027" w:type="dxa"/>
          </w:tcPr>
          <w:p w:rsidR="006F3C15" w:rsidRDefault="006F3C15" w:rsidP="0072716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6F3C15" w:rsidRDefault="006F3C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6F3C15" w:rsidRDefault="006F3C15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 детский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</w:p>
          <w:p w:rsidR="006F3C15" w:rsidRDefault="006F3C15" w:rsidP="00727165">
            <w:pPr>
              <w:pStyle w:val="TableParagraph"/>
              <w:spacing w:line="206" w:lineRule="exact"/>
              <w:ind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стихах</w:t>
            </w:r>
            <w:r>
              <w:rPr>
                <w:b/>
                <w:sz w:val="18"/>
              </w:rPr>
              <w:t>)</w:t>
            </w:r>
          </w:p>
        </w:tc>
      </w:tr>
      <w:tr w:rsidR="00D26FF4">
        <w:trPr>
          <w:trHeight w:val="49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D26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новой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</w:p>
          <w:p w:rsidR="00D26FF4" w:rsidRDefault="005D47A2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Проблемная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«Что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означает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имя»</w:t>
            </w:r>
          </w:p>
        </w:tc>
      </w:tr>
      <w:tr w:rsidR="00D26FF4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ind w:left="105" w:right="933"/>
              <w:rPr>
                <w:i/>
                <w:sz w:val="18"/>
              </w:rPr>
            </w:pPr>
            <w:r>
              <w:rPr>
                <w:i/>
                <w:sz w:val="18"/>
              </w:rPr>
              <w:t>День окончания Второй мировой войны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3 сентября;</w:t>
            </w:r>
          </w:p>
          <w:p w:rsidR="00D26FF4" w:rsidRDefault="005D47A2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воспитателя и всех дошкольных работников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27 сентября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новой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</w:p>
          <w:p w:rsidR="00D26FF4" w:rsidRDefault="005D47A2">
            <w:pPr>
              <w:pStyle w:val="TableParagraph"/>
              <w:ind w:right="1306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</w:tr>
      <w:tr w:rsidR="00D26FF4">
        <w:trPr>
          <w:trHeight w:val="144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D26FF4" w:rsidRDefault="005D47A2">
            <w:pPr>
              <w:pStyle w:val="TableParagraph"/>
              <w:ind w:left="105" w:right="933"/>
              <w:rPr>
                <w:i/>
                <w:sz w:val="18"/>
              </w:rPr>
            </w:pPr>
            <w:r>
              <w:rPr>
                <w:i/>
                <w:sz w:val="18"/>
              </w:rPr>
              <w:t>День окончания Второй мировой войны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3 сентября;</w:t>
            </w:r>
          </w:p>
          <w:p w:rsidR="00D26FF4" w:rsidRDefault="005D47A2">
            <w:pPr>
              <w:pStyle w:val="TableParagraph"/>
              <w:tabs>
                <w:tab w:val="left" w:pos="1938"/>
                <w:tab w:val="left" w:pos="2791"/>
              </w:tabs>
              <w:spacing w:before="1"/>
              <w:ind w:left="105"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  <w:t>день</w:t>
            </w:r>
            <w:r>
              <w:rPr>
                <w:i/>
                <w:sz w:val="18"/>
              </w:rPr>
              <w:tab/>
              <w:t>распространения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D26FF4" w:rsidRDefault="005D47A2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воспитателя и всех дошкольных работников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27 сентября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ind w:right="1306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</w:tr>
      <w:tr w:rsidR="006F3C15" w:rsidTr="00727165">
        <w:trPr>
          <w:trHeight w:val="1664"/>
        </w:trPr>
        <w:tc>
          <w:tcPr>
            <w:tcW w:w="850" w:type="dxa"/>
            <w:vMerge w:val="restart"/>
            <w:textDirection w:val="btLr"/>
          </w:tcPr>
          <w:p w:rsidR="006F3C15" w:rsidRDefault="006F3C15">
            <w:pPr>
              <w:pStyle w:val="TableParagraph"/>
              <w:spacing w:before="106"/>
              <w:ind w:left="2332" w:right="23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  <w:tc>
          <w:tcPr>
            <w:tcW w:w="1027" w:type="dxa"/>
          </w:tcPr>
          <w:p w:rsidR="006F3C15" w:rsidRDefault="006F3C15" w:rsidP="00727165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6F3C15" w:rsidRDefault="006F3C15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6F3C15" w:rsidRDefault="006F3C15">
            <w:pPr>
              <w:pStyle w:val="TableParagraph"/>
              <w:spacing w:line="20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6F3C15" w:rsidRDefault="006F3C15" w:rsidP="00727165">
            <w:pPr>
              <w:pStyle w:val="TableParagraph"/>
              <w:spacing w:line="191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6F3C15" w:rsidRDefault="006F3C15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 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</w:p>
          <w:p w:rsidR="006F3C15" w:rsidRDefault="006F3C15" w:rsidP="00727165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«Осень-припасиха»</w:t>
            </w:r>
          </w:p>
        </w:tc>
      </w:tr>
      <w:tr w:rsidR="00D26FF4">
        <w:trPr>
          <w:trHeight w:val="1034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D26FF4" w:rsidRDefault="005D47A2">
            <w:pPr>
              <w:pStyle w:val="TableParagraph"/>
              <w:ind w:left="105" w:right="77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D26FF4" w:rsidRDefault="005D47A2">
            <w:pPr>
              <w:pStyle w:val="TableParagraph"/>
              <w:spacing w:line="190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spacing w:line="202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д/с;</w:t>
            </w:r>
          </w:p>
          <w:p w:rsidR="00D26FF4" w:rsidRDefault="005D47A2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«Осень-припасиха»</w:t>
            </w:r>
          </w:p>
        </w:tc>
      </w:tr>
      <w:tr w:rsidR="00D26FF4">
        <w:trPr>
          <w:trHeight w:val="1243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D26FF4" w:rsidRDefault="005D47A2">
            <w:pPr>
              <w:pStyle w:val="TableParagraph"/>
              <w:ind w:left="105" w:right="77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D26FF4" w:rsidRDefault="005D47A2">
            <w:pPr>
              <w:pStyle w:val="TableParagraph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ind w:right="2030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</w:tr>
      <w:tr w:rsidR="00D26FF4">
        <w:trPr>
          <w:trHeight w:val="1449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ind w:left="105" w:right="100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пожилых людей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 октября;</w:t>
            </w:r>
          </w:p>
          <w:p w:rsidR="00D26FF4" w:rsidRDefault="005D47A2">
            <w:pPr>
              <w:pStyle w:val="TableParagraph"/>
              <w:ind w:left="105" w:right="793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музыки – 1 октября;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учителя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D26FF4" w:rsidRDefault="005D47A2">
            <w:pPr>
              <w:pStyle w:val="TableParagraph"/>
              <w:spacing w:line="205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ind w:right="2030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</w:tr>
    </w:tbl>
    <w:p w:rsidR="00D26FF4" w:rsidRDefault="00D26FF4">
      <w:pPr>
        <w:rPr>
          <w:sz w:val="18"/>
        </w:rPr>
      </w:pP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27"/>
        <w:gridCol w:w="4254"/>
        <w:gridCol w:w="4360"/>
      </w:tblGrid>
      <w:tr w:rsidR="006F3C15" w:rsidTr="00727165">
        <w:trPr>
          <w:trHeight w:val="1667"/>
        </w:trPr>
        <w:tc>
          <w:tcPr>
            <w:tcW w:w="850" w:type="dxa"/>
            <w:vMerge w:val="restart"/>
            <w:textDirection w:val="btLr"/>
          </w:tcPr>
          <w:p w:rsidR="006F3C15" w:rsidRDefault="006F3C15">
            <w:pPr>
              <w:pStyle w:val="TableParagraph"/>
              <w:spacing w:before="106"/>
              <w:ind w:left="2077" w:right="20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Ноябрь</w:t>
            </w:r>
          </w:p>
        </w:tc>
        <w:tc>
          <w:tcPr>
            <w:tcW w:w="1027" w:type="dxa"/>
          </w:tcPr>
          <w:p w:rsidR="006F3C15" w:rsidRDefault="006F3C15" w:rsidP="007271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6F3C15" w:rsidRDefault="006F3C15" w:rsidP="00727165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6F3C15" w:rsidRDefault="006F3C1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</w:p>
          <w:p w:rsidR="006F3C15" w:rsidRDefault="006F3C15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(посл.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воскр.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ноября)</w:t>
            </w:r>
          </w:p>
          <w:p w:rsidR="006F3C15" w:rsidRDefault="006F3C15" w:rsidP="00727165">
            <w:pPr>
              <w:pStyle w:val="TableParagraph"/>
              <w:spacing w:line="20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</w:tr>
      <w:tr w:rsidR="00D26FF4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D26FF4" w:rsidRDefault="005D47A2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</w:p>
          <w:p w:rsidR="00D26FF4" w:rsidRDefault="005D47A2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«Транспорт» 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Конструирование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сад»,</w:t>
            </w:r>
          </w:p>
          <w:p w:rsidR="00D26FF4" w:rsidRDefault="005D47A2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город»</w:t>
            </w:r>
          </w:p>
        </w:tc>
      </w:tr>
      <w:tr w:rsidR="00D26FF4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D26FF4" w:rsidRDefault="005D47A2">
            <w:pPr>
              <w:pStyle w:val="TableParagraph"/>
              <w:spacing w:line="208" w:lineRule="exact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</w:tr>
      <w:tr w:rsidR="00D26FF4">
        <w:trPr>
          <w:trHeight w:val="1656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spacing w:line="196" w:lineRule="exact"/>
              <w:ind w:left="105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D26FF4" w:rsidRDefault="005D47A2">
            <w:pPr>
              <w:pStyle w:val="TableParagraph"/>
              <w:ind w:left="105" w:right="9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памяти погибших при исполнении служебных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обязанностей сотрудников органов внутренних дел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D26FF4" w:rsidRDefault="005D47A2">
            <w:pPr>
              <w:pStyle w:val="TableParagraph"/>
              <w:ind w:left="105" w:right="10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D26FF4" w:rsidRDefault="005D47A2">
            <w:pPr>
              <w:pStyle w:val="TableParagraph"/>
              <w:spacing w:line="208" w:lineRule="exact"/>
              <w:ind w:left="105" w:right="10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герба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</w:tr>
      <w:tr w:rsidR="006F3C15" w:rsidTr="00727165">
        <w:trPr>
          <w:trHeight w:val="836"/>
        </w:trPr>
        <w:tc>
          <w:tcPr>
            <w:tcW w:w="850" w:type="dxa"/>
            <w:vMerge w:val="restart"/>
            <w:textDirection w:val="btLr"/>
          </w:tcPr>
          <w:p w:rsidR="006F3C15" w:rsidRDefault="006F3C15">
            <w:pPr>
              <w:pStyle w:val="TableParagraph"/>
              <w:spacing w:before="106"/>
              <w:ind w:left="2351" w:right="23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Декабрь</w:t>
            </w:r>
          </w:p>
        </w:tc>
        <w:tc>
          <w:tcPr>
            <w:tcW w:w="1027" w:type="dxa"/>
          </w:tcPr>
          <w:p w:rsidR="006F3C15" w:rsidRDefault="006F3C15" w:rsidP="007271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6F3C15" w:rsidRDefault="006F3C1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6F3C15" w:rsidRDefault="006F3C15" w:rsidP="007271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6F3C15" w:rsidRDefault="006F3C1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6F3C15" w:rsidRDefault="006F3C15" w:rsidP="007271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D26FF4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4-5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spacing w:line="242" w:lineRule="auto"/>
              <w:ind w:left="151" w:right="924" w:hanging="46"/>
              <w:rPr>
                <w:i/>
                <w:sz w:val="18"/>
              </w:rPr>
            </w:pPr>
            <w:r>
              <w:rPr>
                <w:i/>
                <w:sz w:val="18"/>
              </w:rPr>
              <w:t>День добровольца (волонтёра) в России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5 декабря;</w:t>
            </w:r>
          </w:p>
          <w:p w:rsidR="00D26FF4" w:rsidRDefault="005D47A2">
            <w:pPr>
              <w:pStyle w:val="TableParagraph"/>
              <w:spacing w:line="206" w:lineRule="exact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spacing w:line="242" w:lineRule="auto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D26FF4">
        <w:trPr>
          <w:trHeight w:val="186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5-6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ind w:left="105" w:right="607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 инвалидов – 3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 (волонтёра)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D26FF4" w:rsidRDefault="005D47A2">
            <w:pPr>
              <w:pStyle w:val="TableParagraph"/>
              <w:spacing w:line="205" w:lineRule="exact"/>
              <w:ind w:left="151"/>
              <w:rPr>
                <w:i/>
                <w:sz w:val="18"/>
              </w:rPr>
            </w:pPr>
            <w:r>
              <w:rPr>
                <w:i/>
                <w:sz w:val="18"/>
              </w:rPr>
              <w:t>5 декабря;</w:t>
            </w:r>
          </w:p>
          <w:p w:rsidR="00D26FF4" w:rsidRDefault="005D47A2">
            <w:pPr>
              <w:pStyle w:val="TableParagraph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декабря;</w:t>
            </w:r>
          </w:p>
          <w:p w:rsidR="00D26FF4" w:rsidRDefault="005D47A2">
            <w:pPr>
              <w:pStyle w:val="TableParagraph"/>
              <w:ind w:left="105" w:right="675"/>
              <w:rPr>
                <w:i/>
                <w:sz w:val="18"/>
              </w:rPr>
            </w:pPr>
            <w:r>
              <w:rPr>
                <w:i/>
                <w:sz w:val="18"/>
              </w:rPr>
              <w:t>День Конституции Российской Федерации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</w:p>
          <w:p w:rsidR="00D26FF4" w:rsidRDefault="005D47A2">
            <w:pPr>
              <w:pStyle w:val="TableParagraph"/>
              <w:spacing w:line="19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</w:tr>
      <w:tr w:rsidR="00D26FF4">
        <w:trPr>
          <w:trHeight w:val="186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6-7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ind w:left="105" w:right="607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 инвалидов – 3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 (волонтёра)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D26FF4" w:rsidRDefault="005D47A2">
            <w:pPr>
              <w:pStyle w:val="TableParagraph"/>
              <w:spacing w:line="207" w:lineRule="exact"/>
              <w:ind w:left="151"/>
              <w:rPr>
                <w:i/>
                <w:sz w:val="18"/>
              </w:rPr>
            </w:pPr>
            <w:r>
              <w:rPr>
                <w:i/>
                <w:sz w:val="18"/>
              </w:rPr>
              <w:t>5 декабря;</w:t>
            </w:r>
          </w:p>
          <w:p w:rsidR="00D26FF4" w:rsidRDefault="005D47A2">
            <w:pPr>
              <w:pStyle w:val="TableParagraph"/>
              <w:ind w:left="105" w:right="521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художника – 8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декабря;</w:t>
            </w:r>
          </w:p>
          <w:p w:rsidR="00D26FF4" w:rsidRDefault="005D47A2">
            <w:pPr>
              <w:pStyle w:val="TableParagraph"/>
              <w:ind w:left="105" w:right="675"/>
              <w:rPr>
                <w:i/>
                <w:sz w:val="18"/>
              </w:rPr>
            </w:pPr>
            <w:r>
              <w:rPr>
                <w:i/>
                <w:sz w:val="18"/>
              </w:rPr>
              <w:t>День Конституции Российской Федерации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</w:p>
          <w:p w:rsidR="00D26FF4" w:rsidRDefault="005D47A2">
            <w:pPr>
              <w:pStyle w:val="TableParagraph"/>
              <w:spacing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 - ролевая игра «Народные умельцы»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15 декабря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  <w:p w:rsidR="00D26FF4" w:rsidRDefault="005D47A2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Поиск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 интернет-ресурсах материалов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 народных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традициях</w:t>
            </w:r>
          </w:p>
        </w:tc>
      </w:tr>
      <w:tr w:rsidR="009F07F3" w:rsidTr="00727165">
        <w:trPr>
          <w:trHeight w:val="1664"/>
        </w:trPr>
        <w:tc>
          <w:tcPr>
            <w:tcW w:w="850" w:type="dxa"/>
            <w:vMerge w:val="restart"/>
            <w:textDirection w:val="btLr"/>
          </w:tcPr>
          <w:p w:rsidR="009F07F3" w:rsidRDefault="009F07F3">
            <w:pPr>
              <w:pStyle w:val="TableParagraph"/>
              <w:spacing w:before="106"/>
              <w:ind w:left="1764" w:right="17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Январь</w:t>
            </w:r>
          </w:p>
        </w:tc>
        <w:tc>
          <w:tcPr>
            <w:tcW w:w="1027" w:type="dxa"/>
          </w:tcPr>
          <w:p w:rsidR="009F07F3" w:rsidRDefault="009F07F3" w:rsidP="007271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9F07F3" w:rsidRDefault="009F07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9F07F3" w:rsidRDefault="009F07F3">
            <w:pPr>
              <w:pStyle w:val="TableParagraph"/>
              <w:spacing w:line="242" w:lineRule="auto"/>
              <w:ind w:right="594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9F07F3" w:rsidRDefault="009F07F3" w:rsidP="00727165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9F07F3" w:rsidTr="008A777B">
        <w:trPr>
          <w:trHeight w:val="825"/>
        </w:trPr>
        <w:tc>
          <w:tcPr>
            <w:tcW w:w="850" w:type="dxa"/>
            <w:vMerge/>
            <w:textDirection w:val="btLr"/>
          </w:tcPr>
          <w:p w:rsidR="009F07F3" w:rsidRDefault="009F07F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F07F3" w:rsidRDefault="009F07F3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9F07F3" w:rsidRDefault="009F07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9F07F3" w:rsidRDefault="009F07F3">
            <w:pPr>
              <w:pStyle w:val="TableParagraph"/>
              <w:spacing w:line="19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9F07F3" w:rsidRDefault="009F07F3">
            <w:pPr>
              <w:pStyle w:val="TableParagraph"/>
              <w:spacing w:before="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9F07F3" w:rsidRDefault="009F07F3">
            <w:pPr>
              <w:pStyle w:val="TableParagraph"/>
              <w:spacing w:line="206" w:lineRule="exact"/>
              <w:ind w:right="40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 с взрослыми 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9F07F3" w:rsidTr="008A777B">
        <w:trPr>
          <w:trHeight w:val="1036"/>
        </w:trPr>
        <w:tc>
          <w:tcPr>
            <w:tcW w:w="850" w:type="dxa"/>
            <w:vMerge/>
            <w:textDirection w:val="btLr"/>
          </w:tcPr>
          <w:p w:rsidR="009F07F3" w:rsidRDefault="009F07F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F07F3" w:rsidRDefault="009F07F3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9F07F3" w:rsidRDefault="009F07F3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снятия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блокады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</w:tc>
        <w:tc>
          <w:tcPr>
            <w:tcW w:w="4360" w:type="dxa"/>
          </w:tcPr>
          <w:p w:rsidR="009F07F3" w:rsidRDefault="009F07F3">
            <w:pPr>
              <w:pStyle w:val="TableParagraph"/>
              <w:ind w:right="286"/>
              <w:rPr>
                <w:i/>
                <w:sz w:val="18"/>
              </w:rPr>
            </w:pPr>
            <w:r>
              <w:rPr>
                <w:i/>
                <w:sz w:val="18"/>
              </w:rPr>
              <w:t>Что значит «старый» новый год? (13 – 14 января)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9F07F3" w:rsidRDefault="009F07F3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9F07F3" w:rsidRDefault="009F07F3">
            <w:pPr>
              <w:pStyle w:val="TableParagraph"/>
              <w:spacing w:line="208" w:lineRule="exact"/>
              <w:ind w:right="1000"/>
              <w:rPr>
                <w:i/>
                <w:sz w:val="18"/>
              </w:rPr>
            </w:pPr>
            <w:r>
              <w:rPr>
                <w:i/>
                <w:sz w:val="18"/>
              </w:rPr>
              <w:t>Однодневный проект «Русские валенки»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</w:tr>
      <w:tr w:rsidR="009F07F3" w:rsidTr="008A777B">
        <w:trPr>
          <w:trHeight w:val="621"/>
        </w:trPr>
        <w:tc>
          <w:tcPr>
            <w:tcW w:w="850" w:type="dxa"/>
            <w:vMerge/>
            <w:textDirection w:val="btLr"/>
          </w:tcPr>
          <w:p w:rsidR="009F07F3" w:rsidRDefault="009F07F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vMerge w:val="restart"/>
          </w:tcPr>
          <w:p w:rsidR="009F07F3" w:rsidRDefault="009F07F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vMerge w:val="restart"/>
            <w:shd w:val="clear" w:color="auto" w:fill="FAE3D4"/>
          </w:tcPr>
          <w:p w:rsidR="009F07F3" w:rsidRDefault="009F07F3">
            <w:pPr>
              <w:pStyle w:val="TableParagraph"/>
              <w:ind w:left="105" w:right="534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снятия блокады Ленинграда – 27 января;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жертв Холокоста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января;</w:t>
            </w:r>
          </w:p>
          <w:p w:rsidR="009F07F3" w:rsidRDefault="009F07F3">
            <w:pPr>
              <w:pStyle w:val="TableParagraph"/>
              <w:spacing w:line="19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4360" w:type="dxa"/>
          </w:tcPr>
          <w:p w:rsidR="009F07F3" w:rsidRDefault="009F07F3">
            <w:pPr>
              <w:pStyle w:val="TableParagraph"/>
              <w:ind w:right="286"/>
              <w:rPr>
                <w:i/>
                <w:sz w:val="18"/>
              </w:rPr>
            </w:pPr>
            <w:r>
              <w:rPr>
                <w:i/>
                <w:sz w:val="18"/>
              </w:rPr>
              <w:t>Что значит «старый» новый год? (13 – 14 января)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9F07F3" w:rsidRDefault="009F07F3">
            <w:pPr>
              <w:pStyle w:val="TableParagraph"/>
              <w:spacing w:line="197" w:lineRule="exact"/>
              <w:ind w:left="198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</w:tc>
      </w:tr>
      <w:tr w:rsidR="009F07F3">
        <w:trPr>
          <w:trHeight w:val="414"/>
        </w:trPr>
        <w:tc>
          <w:tcPr>
            <w:tcW w:w="850" w:type="dxa"/>
            <w:vMerge/>
          </w:tcPr>
          <w:p w:rsidR="009F07F3" w:rsidRDefault="009F07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  <w:vMerge/>
          </w:tcPr>
          <w:p w:rsidR="009F07F3" w:rsidRDefault="009F07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254" w:type="dxa"/>
            <w:vMerge/>
            <w:shd w:val="clear" w:color="auto" w:fill="FAE3D4"/>
          </w:tcPr>
          <w:p w:rsidR="009F07F3" w:rsidRDefault="009F07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9F07F3" w:rsidRDefault="009F07F3">
            <w:pPr>
              <w:pStyle w:val="TableParagraph"/>
              <w:spacing w:line="199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Однодневный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«Русские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валенки»</w:t>
            </w:r>
          </w:p>
        </w:tc>
      </w:tr>
      <w:tr w:rsidR="006F3C15" w:rsidTr="00727165">
        <w:trPr>
          <w:trHeight w:val="630"/>
        </w:trPr>
        <w:tc>
          <w:tcPr>
            <w:tcW w:w="850" w:type="dxa"/>
            <w:vMerge w:val="restart"/>
            <w:textDirection w:val="btLr"/>
          </w:tcPr>
          <w:p w:rsidR="006F3C15" w:rsidRDefault="006F3C15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Февраль</w:t>
            </w:r>
          </w:p>
        </w:tc>
        <w:tc>
          <w:tcPr>
            <w:tcW w:w="1027" w:type="dxa"/>
          </w:tcPr>
          <w:p w:rsidR="006F3C15" w:rsidRDefault="006F3C15" w:rsidP="007271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6F3C15" w:rsidRDefault="006F3C1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6F3C15" w:rsidRDefault="006F3C15" w:rsidP="00727165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23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</w:t>
            </w:r>
          </w:p>
        </w:tc>
        <w:tc>
          <w:tcPr>
            <w:tcW w:w="4360" w:type="dxa"/>
          </w:tcPr>
          <w:p w:rsidR="006F3C15" w:rsidRDefault="006F3C15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  <w:t>защитника</w:t>
            </w:r>
          </w:p>
          <w:p w:rsidR="006F3C15" w:rsidRDefault="006F3C15" w:rsidP="007271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Отечества»</w:t>
            </w:r>
          </w:p>
        </w:tc>
      </w:tr>
      <w:tr w:rsidR="00D26FF4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D26FF4" w:rsidRDefault="005D47A2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spacing w:line="242" w:lineRule="auto"/>
              <w:ind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D26FF4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D26FF4" w:rsidRDefault="005D47A2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tabs>
                <w:tab w:val="left" w:pos="1306"/>
                <w:tab w:val="left" w:pos="1644"/>
                <w:tab w:val="left" w:pos="2673"/>
                <w:tab w:val="left" w:pos="3383"/>
              </w:tabs>
              <w:spacing w:line="242" w:lineRule="auto"/>
              <w:ind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D26FF4">
        <w:trPr>
          <w:trHeight w:val="1655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разгрома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советскими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войсками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немецко-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фашистских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войск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Сталинградской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битве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</w:p>
          <w:p w:rsidR="00D26FF4" w:rsidRDefault="005D47A2">
            <w:pPr>
              <w:pStyle w:val="TableParagraph"/>
              <w:spacing w:line="207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2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D26FF4" w:rsidRDefault="005D47A2">
            <w:pPr>
              <w:pStyle w:val="TableParagraph"/>
              <w:spacing w:line="20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 науки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 февраля;</w:t>
            </w:r>
          </w:p>
          <w:p w:rsidR="00D26FF4" w:rsidRDefault="005D47A2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россиянах,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исполнявших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служебный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долг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пределами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15 февраля;</w:t>
            </w:r>
          </w:p>
          <w:p w:rsidR="00D26FF4" w:rsidRDefault="005D47A2">
            <w:pPr>
              <w:pStyle w:val="TableParagraph"/>
              <w:spacing w:line="206" w:lineRule="exact"/>
              <w:ind w:left="105" w:right="168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 языка – 21 февраля;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tabs>
                <w:tab w:val="left" w:pos="1306"/>
                <w:tab w:val="left" w:pos="1644"/>
                <w:tab w:val="left" w:pos="2671"/>
                <w:tab w:val="left" w:pos="3381"/>
              </w:tabs>
              <w:ind w:right="96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z w:val="18"/>
              </w:rPr>
              <w:tab/>
              <w:t>к</w:t>
            </w:r>
            <w:r>
              <w:rPr>
                <w:i/>
                <w:sz w:val="18"/>
              </w:rPr>
              <w:tab/>
              <w:t>празднику</w:t>
            </w:r>
            <w:r>
              <w:rPr>
                <w:i/>
                <w:sz w:val="18"/>
              </w:rPr>
              <w:tab/>
              <w:t>«День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защитника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</w:tr>
      <w:tr w:rsidR="006F3C15" w:rsidTr="00727165">
        <w:trPr>
          <w:trHeight w:val="1252"/>
        </w:trPr>
        <w:tc>
          <w:tcPr>
            <w:tcW w:w="850" w:type="dxa"/>
            <w:vMerge w:val="restart"/>
            <w:textDirection w:val="btLr"/>
          </w:tcPr>
          <w:p w:rsidR="006F3C15" w:rsidRDefault="006F3C15">
            <w:pPr>
              <w:pStyle w:val="TableParagraph"/>
              <w:spacing w:before="106"/>
              <w:ind w:left="1405" w:right="13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Март</w:t>
            </w:r>
          </w:p>
        </w:tc>
        <w:tc>
          <w:tcPr>
            <w:tcW w:w="1027" w:type="dxa"/>
          </w:tcPr>
          <w:p w:rsidR="006F3C15" w:rsidRDefault="006F3C15" w:rsidP="00727165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6F3C15" w:rsidRDefault="006F3C15" w:rsidP="00727165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6F3C15" w:rsidRDefault="006F3C15">
            <w:pPr>
              <w:pStyle w:val="TableParagraph"/>
              <w:ind w:right="151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марта; Масленица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6F3C15" w:rsidRDefault="006F3C15" w:rsidP="00727165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D26FF4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D26FF4" w:rsidRDefault="005D47A2">
            <w:pPr>
              <w:pStyle w:val="TableParagraph"/>
              <w:ind w:right="742"/>
              <w:rPr>
                <w:i/>
                <w:sz w:val="18"/>
              </w:rPr>
            </w:pPr>
            <w:r>
              <w:rPr>
                <w:i/>
                <w:sz w:val="18"/>
              </w:rPr>
              <w:t>22 марта – Всемирный день водных ресурсов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D26FF4" w:rsidRDefault="005D47A2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D26FF4">
        <w:trPr>
          <w:trHeight w:val="827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ind w:left="105" w:right="796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женский день – 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27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D26FF4" w:rsidRDefault="005D47A2">
            <w:pPr>
              <w:pStyle w:val="TableParagraph"/>
              <w:ind w:right="742"/>
              <w:rPr>
                <w:i/>
                <w:sz w:val="18"/>
              </w:rPr>
            </w:pPr>
            <w:r>
              <w:rPr>
                <w:i/>
                <w:sz w:val="18"/>
              </w:rPr>
              <w:t>22 марта – Всемирный день водных ресурсов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капелью</w:t>
            </w:r>
          </w:p>
          <w:p w:rsidR="00D26FF4" w:rsidRDefault="005D47A2">
            <w:pPr>
              <w:pStyle w:val="TableParagraph"/>
              <w:spacing w:before="1"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</w:tr>
      <w:tr w:rsidR="00D26FF4">
        <w:trPr>
          <w:trHeight w:val="621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8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D26FF4" w:rsidRDefault="005D47A2">
            <w:pPr>
              <w:pStyle w:val="TableParagraph"/>
              <w:spacing w:line="206" w:lineRule="exact"/>
              <w:ind w:left="105" w:right="246"/>
              <w:rPr>
                <w:i/>
                <w:sz w:val="18"/>
              </w:rPr>
            </w:pPr>
            <w:r>
              <w:rPr>
                <w:i/>
                <w:sz w:val="18"/>
              </w:rPr>
              <w:t>День воссоединения Крыма с Россией – 18 марта;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 марта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D26FF4" w:rsidRDefault="005D47A2">
            <w:pPr>
              <w:pStyle w:val="TableParagraph"/>
              <w:spacing w:before="2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 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</w:tc>
      </w:tr>
      <w:tr w:rsidR="006F3C15" w:rsidTr="00727165">
        <w:trPr>
          <w:trHeight w:val="1873"/>
        </w:trPr>
        <w:tc>
          <w:tcPr>
            <w:tcW w:w="850" w:type="dxa"/>
            <w:vMerge w:val="restart"/>
            <w:textDirection w:val="btLr"/>
          </w:tcPr>
          <w:p w:rsidR="006F3C15" w:rsidRDefault="006F3C15">
            <w:pPr>
              <w:pStyle w:val="TableParagraph"/>
              <w:spacing w:before="106"/>
              <w:ind w:left="2592" w:right="25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Апрель</w:t>
            </w:r>
          </w:p>
        </w:tc>
        <w:tc>
          <w:tcPr>
            <w:tcW w:w="1027" w:type="dxa"/>
          </w:tcPr>
          <w:p w:rsidR="006F3C15" w:rsidRDefault="006F3C15" w:rsidP="0072716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6F3C15" w:rsidRDefault="006F3C15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60" w:type="dxa"/>
          </w:tcPr>
          <w:p w:rsidR="006F3C15" w:rsidRDefault="006F3C15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6F3C15" w:rsidRDefault="006F3C15" w:rsidP="00727165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3"/>
              </w:tabs>
              <w:spacing w:line="206" w:lineRule="exact"/>
              <w:ind w:right="94"/>
              <w:rPr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z w:val="18"/>
              </w:rPr>
              <w:tab/>
              <w:t>альбома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 потешкам,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сказкам</w:t>
            </w:r>
          </w:p>
        </w:tc>
      </w:tr>
      <w:tr w:rsidR="00D26FF4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D26FF4" w:rsidRDefault="005D47A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D26FF4" w:rsidRDefault="005D47A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</w:tcPr>
          <w:p w:rsidR="00D26FF4" w:rsidRDefault="005D47A2">
            <w:pPr>
              <w:pStyle w:val="TableParagraph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 День смеха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35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D26FF4" w:rsidRDefault="005D47A2">
            <w:pPr>
              <w:pStyle w:val="TableParagraph"/>
              <w:tabs>
                <w:tab w:val="left" w:pos="1144"/>
                <w:tab w:val="left" w:pos="1575"/>
                <w:tab w:val="left" w:pos="3197"/>
                <w:tab w:val="left" w:pos="4170"/>
              </w:tabs>
              <w:ind w:right="97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z w:val="18"/>
              </w:rPr>
              <w:tab/>
              <w:t>альбома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4"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Е.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Чарушина</w:t>
            </w:r>
          </w:p>
          <w:p w:rsidR="00D26FF4" w:rsidRDefault="005D47A2">
            <w:pPr>
              <w:pStyle w:val="TableParagraph"/>
              <w:spacing w:line="19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D26FF4">
        <w:trPr>
          <w:trHeight w:val="1240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 w:rsidR="00D26FF4" w:rsidRDefault="005D47A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tcBorders>
              <w:bottom w:val="single" w:sz="6" w:space="0" w:color="000000"/>
            </w:tcBorders>
            <w:shd w:val="clear" w:color="auto" w:fill="FAE3D4"/>
          </w:tcPr>
          <w:p w:rsidR="00D26FF4" w:rsidRDefault="005D47A2">
            <w:pPr>
              <w:pStyle w:val="TableParagraph"/>
              <w:spacing w:line="196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  <w:tcBorders>
              <w:bottom w:val="single" w:sz="6" w:space="0" w:color="000000"/>
            </w:tcBorders>
          </w:tcPr>
          <w:p w:rsidR="00D26FF4" w:rsidRDefault="005D47A2">
            <w:pPr>
              <w:pStyle w:val="TableParagraph"/>
              <w:spacing w:line="242" w:lineRule="auto"/>
              <w:ind w:right="1184"/>
              <w:rPr>
                <w:i/>
                <w:sz w:val="18"/>
              </w:rPr>
            </w:pPr>
            <w:r>
              <w:rPr>
                <w:i/>
                <w:sz w:val="18"/>
              </w:rPr>
              <w:t>1 апреля – Международный день птиц;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D26FF4" w:rsidRDefault="005D47A2">
            <w:pPr>
              <w:pStyle w:val="TableParagraph"/>
              <w:spacing w:line="204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D26FF4" w:rsidRDefault="005D47A2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D26FF4" w:rsidRDefault="005D47A2">
            <w:pPr>
              <w:pStyle w:val="TableParagraph"/>
              <w:spacing w:line="208" w:lineRule="exact"/>
              <w:ind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«Добро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D26FF4">
        <w:trPr>
          <w:trHeight w:val="1442"/>
        </w:trPr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6" w:space="0" w:color="000000"/>
            </w:tcBorders>
          </w:tcPr>
          <w:p w:rsidR="00D26FF4" w:rsidRDefault="005D47A2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tcBorders>
              <w:top w:val="single" w:sz="6" w:space="0" w:color="000000"/>
            </w:tcBorders>
            <w:shd w:val="clear" w:color="auto" w:fill="FAE3D4"/>
          </w:tcPr>
          <w:p w:rsidR="00D26FF4" w:rsidRDefault="005D47A2">
            <w:pPr>
              <w:pStyle w:val="TableParagraph"/>
              <w:spacing w:line="190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Космонавтики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4360" w:type="dxa"/>
            <w:tcBorders>
              <w:top w:val="single" w:sz="6" w:space="0" w:color="000000"/>
            </w:tcBorders>
          </w:tcPr>
          <w:p w:rsidR="00D26FF4" w:rsidRDefault="005D47A2">
            <w:pPr>
              <w:pStyle w:val="TableParagraph"/>
              <w:spacing w:line="190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 Международный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D26FF4" w:rsidRDefault="005D47A2">
            <w:pPr>
              <w:pStyle w:val="TableParagraph"/>
              <w:spacing w:line="20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D26FF4" w:rsidRDefault="005D47A2">
            <w:pPr>
              <w:pStyle w:val="TableParagraph"/>
              <w:spacing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птицами,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D26FF4" w:rsidRDefault="005D47A2">
            <w:pPr>
              <w:pStyle w:val="TableParagraph"/>
              <w:spacing w:before="2" w:line="207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D26FF4" w:rsidRDefault="005D47A2">
            <w:pPr>
              <w:pStyle w:val="TableParagraph"/>
              <w:ind w:right="245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«Добро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22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 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Земли</w:t>
            </w:r>
          </w:p>
          <w:p w:rsidR="00D26FF4" w:rsidRDefault="005D47A2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</w:tr>
      <w:tr w:rsidR="009F07F3" w:rsidTr="00727165">
        <w:trPr>
          <w:trHeight w:val="836"/>
        </w:trPr>
        <w:tc>
          <w:tcPr>
            <w:tcW w:w="850" w:type="dxa"/>
            <w:vMerge w:val="restart"/>
            <w:textDirection w:val="btLr"/>
          </w:tcPr>
          <w:p w:rsidR="009F07F3" w:rsidRDefault="009F07F3">
            <w:pPr>
              <w:pStyle w:val="TableParagraph"/>
              <w:spacing w:before="106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Май</w:t>
            </w:r>
          </w:p>
        </w:tc>
        <w:tc>
          <w:tcPr>
            <w:tcW w:w="1027" w:type="dxa"/>
          </w:tcPr>
          <w:p w:rsidR="009F07F3" w:rsidRDefault="009F07F3" w:rsidP="00727165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4254" w:type="dxa"/>
            <w:shd w:val="clear" w:color="auto" w:fill="FAE3D4"/>
          </w:tcPr>
          <w:p w:rsidR="009F07F3" w:rsidRDefault="009F07F3" w:rsidP="00727165">
            <w:pPr>
              <w:pStyle w:val="TableParagraph"/>
              <w:spacing w:line="199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9F07F3" w:rsidRDefault="009F07F3">
            <w:pPr>
              <w:pStyle w:val="TableParagraph"/>
              <w:spacing w:line="19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макета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9F07F3" w:rsidRDefault="009F07F3" w:rsidP="00727165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9F07F3" w:rsidTr="008A777B">
        <w:trPr>
          <w:trHeight w:val="208"/>
        </w:trPr>
        <w:tc>
          <w:tcPr>
            <w:tcW w:w="850" w:type="dxa"/>
            <w:vMerge/>
            <w:textDirection w:val="btLr"/>
          </w:tcPr>
          <w:p w:rsidR="009F07F3" w:rsidRDefault="009F07F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F07F3" w:rsidRDefault="009F07F3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4254" w:type="dxa"/>
            <w:shd w:val="clear" w:color="auto" w:fill="FAE3D4"/>
          </w:tcPr>
          <w:p w:rsidR="009F07F3" w:rsidRDefault="009F07F3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</w:tc>
        <w:tc>
          <w:tcPr>
            <w:tcW w:w="4360" w:type="dxa"/>
          </w:tcPr>
          <w:p w:rsidR="009F07F3" w:rsidRDefault="009F07F3">
            <w:pPr>
              <w:pStyle w:val="TableParagraph"/>
              <w:spacing w:line="188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9F07F3">
        <w:trPr>
          <w:trHeight w:val="208"/>
        </w:trPr>
        <w:tc>
          <w:tcPr>
            <w:tcW w:w="850" w:type="dxa"/>
            <w:vMerge/>
          </w:tcPr>
          <w:p w:rsidR="009F07F3" w:rsidRDefault="009F07F3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027" w:type="dxa"/>
          </w:tcPr>
          <w:p w:rsidR="009F07F3" w:rsidRDefault="009F07F3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254" w:type="dxa"/>
            <w:shd w:val="clear" w:color="auto" w:fill="FAE3D4"/>
          </w:tcPr>
          <w:p w:rsidR="009F07F3" w:rsidRDefault="009F07F3">
            <w:pPr>
              <w:pStyle w:val="TableParagraph"/>
              <w:spacing w:line="188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4360" w:type="dxa"/>
          </w:tcPr>
          <w:p w:rsidR="009F07F3" w:rsidRDefault="009F07F3">
            <w:pPr>
              <w:pStyle w:val="TableParagraph"/>
              <w:ind w:left="0"/>
              <w:rPr>
                <w:sz w:val="14"/>
              </w:rPr>
            </w:pPr>
          </w:p>
        </w:tc>
      </w:tr>
      <w:tr w:rsidR="009F07F3" w:rsidTr="008A777B">
        <w:trPr>
          <w:trHeight w:val="827"/>
        </w:trPr>
        <w:tc>
          <w:tcPr>
            <w:tcW w:w="850" w:type="dxa"/>
            <w:vMerge/>
          </w:tcPr>
          <w:p w:rsidR="009F07F3" w:rsidRDefault="009F07F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F07F3" w:rsidRDefault="009F07F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4254" w:type="dxa"/>
            <w:shd w:val="clear" w:color="auto" w:fill="FAE3D4"/>
          </w:tcPr>
          <w:p w:rsidR="009F07F3" w:rsidRDefault="009F07F3">
            <w:pPr>
              <w:pStyle w:val="TableParagraph"/>
              <w:ind w:left="105" w:right="1563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 Весны и Труда – 1 мая;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9F07F3" w:rsidRDefault="009F07F3">
            <w:pPr>
              <w:pStyle w:val="TableParagraph"/>
              <w:spacing w:line="206" w:lineRule="exact"/>
              <w:ind w:left="105" w:right="653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 и культуры 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4360" w:type="dxa"/>
          </w:tcPr>
          <w:p w:rsidR="009F07F3" w:rsidRDefault="009F07F3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  <w:tr w:rsidR="009F07F3" w:rsidTr="008A777B">
        <w:trPr>
          <w:trHeight w:val="1034"/>
        </w:trPr>
        <w:tc>
          <w:tcPr>
            <w:tcW w:w="850" w:type="dxa"/>
            <w:vMerge/>
          </w:tcPr>
          <w:p w:rsidR="009F07F3" w:rsidRDefault="009F07F3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</w:tcPr>
          <w:p w:rsidR="009F07F3" w:rsidRDefault="009F07F3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4254" w:type="dxa"/>
            <w:shd w:val="clear" w:color="auto" w:fill="FAE3D4"/>
          </w:tcPr>
          <w:p w:rsidR="009F07F3" w:rsidRDefault="009F07F3">
            <w:pPr>
              <w:pStyle w:val="TableParagraph"/>
              <w:ind w:left="105" w:right="1563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 Весны и Труда – 1 мая;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9F07F3" w:rsidRDefault="009F07F3">
            <w:pPr>
              <w:pStyle w:val="TableParagraph"/>
              <w:ind w:left="105" w:right="100"/>
              <w:rPr>
                <w:i/>
                <w:sz w:val="18"/>
              </w:rPr>
            </w:pPr>
            <w:r>
              <w:rPr>
                <w:i/>
                <w:sz w:val="18"/>
              </w:rPr>
              <w:t>День детских общественных организаций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19 мая;</w:t>
            </w:r>
          </w:p>
          <w:p w:rsidR="009F07F3" w:rsidRDefault="009F07F3">
            <w:pPr>
              <w:pStyle w:val="TableParagraph"/>
              <w:spacing w:line="195" w:lineRule="exact"/>
              <w:ind w:left="10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славянской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письменности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культуры 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24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мая</w:t>
            </w:r>
          </w:p>
        </w:tc>
        <w:tc>
          <w:tcPr>
            <w:tcW w:w="4360" w:type="dxa"/>
          </w:tcPr>
          <w:p w:rsidR="009F07F3" w:rsidRDefault="009F07F3">
            <w:pPr>
              <w:pStyle w:val="TableParagraph"/>
              <w:spacing w:line="196" w:lineRule="exact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</w:tr>
    </w:tbl>
    <w:p w:rsidR="00D26FF4" w:rsidRDefault="00D26FF4">
      <w:pPr>
        <w:pStyle w:val="a3"/>
        <w:spacing w:before="9"/>
        <w:ind w:left="0"/>
        <w:jc w:val="left"/>
        <w:rPr>
          <w:sz w:val="15"/>
        </w:rPr>
      </w:pPr>
    </w:p>
    <w:p w:rsidR="00D26FF4" w:rsidRDefault="005D47A2" w:rsidP="00D9600C">
      <w:pPr>
        <w:pStyle w:val="3"/>
        <w:numPr>
          <w:ilvl w:val="3"/>
          <w:numId w:val="330"/>
        </w:numPr>
        <w:tabs>
          <w:tab w:val="left" w:pos="2813"/>
        </w:tabs>
        <w:spacing w:before="88"/>
        <w:jc w:val="left"/>
      </w:pPr>
      <w:r>
        <w:t>Совместная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ситуациях</w:t>
      </w:r>
    </w:p>
    <w:p w:rsidR="00D26FF4" w:rsidRDefault="005D47A2">
      <w:pPr>
        <w:spacing w:before="1" w:line="295" w:lineRule="exact"/>
        <w:ind w:left="1830"/>
        <w:rPr>
          <w:b/>
          <w:i/>
          <w:sz w:val="26"/>
        </w:rPr>
      </w:pPr>
      <w:r>
        <w:rPr>
          <w:b/>
          <w:i/>
          <w:sz w:val="26"/>
          <w:u w:val="thick"/>
        </w:rPr>
        <w:t>Виды</w:t>
      </w:r>
      <w:r>
        <w:rPr>
          <w:b/>
          <w:i/>
          <w:spacing w:val="-4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совместной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воспитателем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деятельности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</w:t>
      </w:r>
      <w:r>
        <w:rPr>
          <w:b/>
          <w:i/>
          <w:spacing w:val="-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возрастам</w:t>
      </w:r>
    </w:p>
    <w:p w:rsidR="00D26FF4" w:rsidRDefault="005D47A2">
      <w:pPr>
        <w:spacing w:after="8" w:line="249" w:lineRule="exact"/>
        <w:ind w:left="9558"/>
      </w:pPr>
      <w:r>
        <w:rPr>
          <w:u w:val="single"/>
        </w:rPr>
        <w:t>Таблица</w:t>
      </w:r>
      <w:r>
        <w:rPr>
          <w:spacing w:val="-1"/>
          <w:u w:val="single"/>
        </w:rPr>
        <w:t xml:space="preserve"> </w:t>
      </w:r>
      <w:r>
        <w:rPr>
          <w:u w:val="single"/>
        </w:rPr>
        <w:t>35</w:t>
      </w: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3259"/>
        <w:gridCol w:w="2950"/>
      </w:tblGrid>
      <w:tr w:rsidR="006F3C15" w:rsidTr="00727165">
        <w:trPr>
          <w:trHeight w:val="275"/>
        </w:trPr>
        <w:tc>
          <w:tcPr>
            <w:tcW w:w="4707" w:type="dxa"/>
            <w:shd w:val="clear" w:color="auto" w:fill="EDEBE0"/>
          </w:tcPr>
          <w:p w:rsidR="006F3C15" w:rsidRDefault="006F3C15">
            <w:pPr>
              <w:pStyle w:val="TableParagraph"/>
              <w:spacing w:line="256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-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3259" w:type="dxa"/>
            <w:shd w:val="clear" w:color="auto" w:fill="EDEBE0"/>
          </w:tcPr>
          <w:p w:rsidR="006F3C15" w:rsidRDefault="006F3C15">
            <w:pPr>
              <w:pStyle w:val="TableParagraph"/>
              <w:spacing w:line="256" w:lineRule="exact"/>
              <w:ind w:left="1158" w:right="1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4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– 5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лет</w:t>
            </w:r>
          </w:p>
        </w:tc>
        <w:tc>
          <w:tcPr>
            <w:tcW w:w="2950" w:type="dxa"/>
            <w:shd w:val="clear" w:color="auto" w:fill="EDEBE0"/>
          </w:tcPr>
          <w:p w:rsidR="006F3C15" w:rsidRDefault="006F3C15">
            <w:pPr>
              <w:pStyle w:val="TableParagraph"/>
              <w:spacing w:line="256" w:lineRule="exact"/>
              <w:ind w:left="872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с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5 – ти лет</w:t>
            </w:r>
          </w:p>
        </w:tc>
      </w:tr>
      <w:tr w:rsidR="00D26FF4">
        <w:trPr>
          <w:trHeight w:val="275"/>
        </w:trPr>
        <w:tc>
          <w:tcPr>
            <w:tcW w:w="10916" w:type="dxa"/>
            <w:gridSpan w:val="3"/>
            <w:shd w:val="clear" w:color="auto" w:fill="FFFFE7"/>
          </w:tcPr>
          <w:p w:rsidR="00D26FF4" w:rsidRDefault="005D47A2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Патриотическое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9F07F3" w:rsidTr="008A777B">
        <w:trPr>
          <w:trHeight w:val="2125"/>
        </w:trPr>
        <w:tc>
          <w:tcPr>
            <w:tcW w:w="4707" w:type="dxa"/>
            <w:tcBorders>
              <w:right w:val="single" w:sz="2" w:space="0" w:color="000000"/>
            </w:tcBorders>
          </w:tcPr>
          <w:p w:rsidR="009F07F3" w:rsidRDefault="009F07F3" w:rsidP="00D9600C">
            <w:pPr>
              <w:pStyle w:val="TableParagraph"/>
              <w:numPr>
                <w:ilvl w:val="0"/>
                <w:numId w:val="141"/>
              </w:numPr>
              <w:tabs>
                <w:tab w:val="left" w:pos="465"/>
                <w:tab w:val="left" w:pos="466"/>
              </w:tabs>
              <w:spacing w:line="207" w:lineRule="exact"/>
              <w:ind w:hanging="361"/>
              <w:rPr>
                <w:sz w:val="20"/>
              </w:rPr>
            </w:pPr>
            <w:r>
              <w:rPr>
                <w:sz w:val="20"/>
              </w:rPr>
              <w:lastRenderedPageBreak/>
              <w:t>игра-путешествие</w:t>
            </w:r>
          </w:p>
          <w:p w:rsidR="009F07F3" w:rsidRDefault="009F07F3" w:rsidP="00D9600C">
            <w:pPr>
              <w:pStyle w:val="TableParagraph"/>
              <w:numPr>
                <w:ilvl w:val="0"/>
                <w:numId w:val="138"/>
              </w:numPr>
              <w:tabs>
                <w:tab w:val="left" w:pos="465"/>
                <w:tab w:val="left" w:pos="466"/>
              </w:tabs>
              <w:spacing w:line="210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  <w:p w:rsidR="009F07F3" w:rsidRDefault="009F07F3" w:rsidP="008A777B">
            <w:pPr>
              <w:pStyle w:val="TableParagraph"/>
              <w:spacing w:line="211" w:lineRule="exact"/>
              <w:ind w:left="465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</w:tc>
        <w:tc>
          <w:tcPr>
            <w:tcW w:w="3259" w:type="dxa"/>
            <w:tcBorders>
              <w:left w:val="single" w:sz="2" w:space="0" w:color="000000"/>
            </w:tcBorders>
          </w:tcPr>
          <w:p w:rsidR="009F07F3" w:rsidRDefault="009F07F3" w:rsidP="00D9600C">
            <w:pPr>
              <w:pStyle w:val="TableParagraph"/>
              <w:numPr>
                <w:ilvl w:val="0"/>
                <w:numId w:val="140"/>
              </w:numPr>
              <w:tabs>
                <w:tab w:val="left" w:pos="818"/>
                <w:tab w:val="left" w:pos="819"/>
              </w:tabs>
              <w:spacing w:line="207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игра-путешествие,</w:t>
            </w:r>
          </w:p>
          <w:p w:rsidR="009F07F3" w:rsidRDefault="009F07F3" w:rsidP="00D9600C">
            <w:pPr>
              <w:pStyle w:val="TableParagraph"/>
              <w:numPr>
                <w:ilvl w:val="0"/>
                <w:numId w:val="137"/>
              </w:numPr>
              <w:tabs>
                <w:tab w:val="left" w:pos="818"/>
                <w:tab w:val="left" w:pos="819"/>
                <w:tab w:val="left" w:pos="1954"/>
                <w:tab w:val="left" w:pos="2309"/>
              </w:tabs>
              <w:spacing w:line="210" w:lineRule="exact"/>
              <w:ind w:hanging="709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досуговая</w:t>
            </w:r>
          </w:p>
          <w:p w:rsidR="009F07F3" w:rsidRDefault="009F07F3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 xml:space="preserve">(отдых,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</w:p>
          <w:p w:rsidR="009F07F3" w:rsidRDefault="009F07F3">
            <w:pPr>
              <w:pStyle w:val="TableParagraph"/>
              <w:spacing w:line="207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развлечения)</w:t>
            </w:r>
          </w:p>
          <w:p w:rsidR="009F07F3" w:rsidRDefault="009F07F3" w:rsidP="00D9600C">
            <w:pPr>
              <w:pStyle w:val="TableParagraph"/>
              <w:numPr>
                <w:ilvl w:val="0"/>
                <w:numId w:val="135"/>
              </w:numPr>
              <w:tabs>
                <w:tab w:val="left" w:pos="470"/>
                <w:tab w:val="left" w:pos="471"/>
              </w:tabs>
              <w:spacing w:line="212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  <w:p w:rsidR="009F07F3" w:rsidRDefault="009F07F3" w:rsidP="008A777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  <w:tc>
          <w:tcPr>
            <w:tcW w:w="2950" w:type="dxa"/>
          </w:tcPr>
          <w:p w:rsidR="009F07F3" w:rsidRDefault="009F07F3" w:rsidP="00D9600C">
            <w:pPr>
              <w:pStyle w:val="TableParagraph"/>
              <w:numPr>
                <w:ilvl w:val="0"/>
                <w:numId w:val="139"/>
              </w:numPr>
              <w:tabs>
                <w:tab w:val="left" w:pos="817"/>
                <w:tab w:val="left" w:pos="818"/>
                <w:tab w:val="left" w:pos="1400"/>
                <w:tab w:val="left" w:pos="1707"/>
              </w:tabs>
              <w:spacing w:line="207" w:lineRule="exact"/>
              <w:ind w:hanging="710"/>
              <w:rPr>
                <w:b/>
                <w:i/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z w:val="20"/>
              </w:rPr>
              <w:tab/>
              <w:t>–</w:t>
            </w:r>
            <w:r>
              <w:rPr>
                <w:sz w:val="20"/>
              </w:rPr>
              <w:tab/>
              <w:t>эксперимент</w:t>
            </w:r>
            <w:r>
              <w:rPr>
                <w:b/>
                <w:i/>
                <w:sz w:val="20"/>
              </w:rPr>
              <w:t>,</w:t>
            </w:r>
          </w:p>
          <w:p w:rsidR="009F07F3" w:rsidRDefault="009F07F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игра-путешествие</w:t>
            </w:r>
          </w:p>
          <w:p w:rsidR="009F07F3" w:rsidRDefault="009F07F3" w:rsidP="00D9600C">
            <w:pPr>
              <w:pStyle w:val="TableParagraph"/>
              <w:numPr>
                <w:ilvl w:val="0"/>
                <w:numId w:val="136"/>
              </w:numPr>
              <w:tabs>
                <w:tab w:val="left" w:pos="469"/>
                <w:tab w:val="left" w:pos="470"/>
              </w:tabs>
              <w:spacing w:line="211" w:lineRule="exact"/>
              <w:ind w:hanging="362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</w:p>
          <w:p w:rsidR="009F07F3" w:rsidRDefault="009F07F3"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  <w:p w:rsidR="009F07F3" w:rsidRDefault="009F07F3">
            <w:pPr>
              <w:pStyle w:val="TableParagraph"/>
              <w:spacing w:line="212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праздники,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  <w:p w:rsidR="009F07F3" w:rsidRDefault="009F07F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проекта),</w:t>
            </w:r>
          </w:p>
          <w:p w:rsidR="009F07F3" w:rsidRDefault="009F07F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коллекционирование,</w:t>
            </w:r>
          </w:p>
          <w:p w:rsidR="009F07F3" w:rsidRDefault="009F07F3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  <w:p w:rsidR="009F07F3" w:rsidRDefault="009F07F3" w:rsidP="008A777B">
            <w:pPr>
              <w:pStyle w:val="TableParagraph"/>
              <w:spacing w:line="210" w:lineRule="exact"/>
              <w:ind w:left="108"/>
              <w:rPr>
                <w:b/>
                <w:i/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</w:p>
        </w:tc>
      </w:tr>
      <w:tr w:rsidR="00D26FF4">
        <w:trPr>
          <w:trHeight w:val="299"/>
        </w:trPr>
        <w:tc>
          <w:tcPr>
            <w:tcW w:w="10916" w:type="dxa"/>
            <w:gridSpan w:val="3"/>
            <w:shd w:val="clear" w:color="auto" w:fill="FFFFE7"/>
          </w:tcPr>
          <w:p w:rsidR="00D26FF4" w:rsidRDefault="005D47A2">
            <w:pPr>
              <w:pStyle w:val="TableParagraph"/>
              <w:spacing w:before="2" w:line="278" w:lineRule="exact"/>
              <w:ind w:left="2039" w:right="2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Духовно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нравственное</w:t>
            </w:r>
            <w:r>
              <w:rPr>
                <w:b/>
                <w:i/>
                <w:spacing w:val="-6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направление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воспитания</w:t>
            </w:r>
          </w:p>
        </w:tc>
      </w:tr>
      <w:tr w:rsidR="00D26FF4">
        <w:trPr>
          <w:trHeight w:val="254"/>
        </w:trPr>
        <w:tc>
          <w:tcPr>
            <w:tcW w:w="4707" w:type="dxa"/>
          </w:tcPr>
          <w:p w:rsidR="00D26FF4" w:rsidRDefault="005D47A2" w:rsidP="00D9600C">
            <w:pPr>
              <w:pStyle w:val="TableParagraph"/>
              <w:numPr>
                <w:ilvl w:val="0"/>
                <w:numId w:val="134"/>
              </w:numPr>
              <w:tabs>
                <w:tab w:val="left" w:pos="465"/>
                <w:tab w:val="left" w:pos="466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3259" w:type="dxa"/>
          </w:tcPr>
          <w:p w:rsidR="00D26FF4" w:rsidRDefault="005D47A2" w:rsidP="00D9600C">
            <w:pPr>
              <w:pStyle w:val="TableParagraph"/>
              <w:numPr>
                <w:ilvl w:val="0"/>
                <w:numId w:val="133"/>
              </w:numPr>
              <w:tabs>
                <w:tab w:val="left" w:pos="468"/>
                <w:tab w:val="left" w:pos="469"/>
              </w:tabs>
              <w:spacing w:line="234" w:lineRule="exact"/>
              <w:ind w:hanging="361"/>
            </w:pPr>
            <w:r>
              <w:t>игра</w:t>
            </w:r>
          </w:p>
        </w:tc>
        <w:tc>
          <w:tcPr>
            <w:tcW w:w="2950" w:type="dxa"/>
          </w:tcPr>
          <w:p w:rsidR="00D26FF4" w:rsidRDefault="005D47A2" w:rsidP="00D9600C">
            <w:pPr>
              <w:pStyle w:val="TableParagraph"/>
              <w:numPr>
                <w:ilvl w:val="0"/>
                <w:numId w:val="132"/>
              </w:numPr>
              <w:tabs>
                <w:tab w:val="left" w:pos="469"/>
                <w:tab w:val="left" w:pos="470"/>
              </w:tabs>
              <w:spacing w:line="234" w:lineRule="exact"/>
              <w:ind w:hanging="362"/>
            </w:pPr>
            <w:r>
              <w:t>игра</w:t>
            </w:r>
          </w:p>
        </w:tc>
      </w:tr>
      <w:tr w:rsidR="00D26FF4">
        <w:trPr>
          <w:trHeight w:val="2025"/>
        </w:trPr>
        <w:tc>
          <w:tcPr>
            <w:tcW w:w="4707" w:type="dxa"/>
          </w:tcPr>
          <w:p w:rsidR="00D26FF4" w:rsidRDefault="005D47A2" w:rsidP="00D9600C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43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31"/>
              </w:numPr>
              <w:tabs>
                <w:tab w:val="left" w:pos="465"/>
                <w:tab w:val="left" w:pos="466"/>
              </w:tabs>
              <w:spacing w:line="253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3259" w:type="dxa"/>
          </w:tcPr>
          <w:p w:rsidR="00D26FF4" w:rsidRDefault="005D47A2" w:rsidP="00D9600C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  <w:tab w:val="left" w:pos="469"/>
              </w:tabs>
              <w:ind w:right="93"/>
            </w:pPr>
            <w:r>
              <w:t>просмотр,</w:t>
            </w:r>
            <w:r>
              <w:rPr>
                <w:spacing w:val="13"/>
              </w:rPr>
              <w:t xml:space="preserve"> </w:t>
            </w: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и обсуждение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  <w:tab w:val="left" w:pos="469"/>
              </w:tabs>
              <w:spacing w:line="251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разыгрывание</w:t>
            </w:r>
            <w:r>
              <w:rPr>
                <w:spacing w:val="-1"/>
              </w:rPr>
              <w:t xml:space="preserve"> </w:t>
            </w:r>
            <w:r>
              <w:t>ситуаций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30"/>
              </w:numPr>
              <w:tabs>
                <w:tab w:val="left" w:pos="468"/>
                <w:tab w:val="left" w:pos="469"/>
              </w:tabs>
              <w:ind w:hanging="361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  <w:tc>
          <w:tcPr>
            <w:tcW w:w="2950" w:type="dxa"/>
          </w:tcPr>
          <w:p w:rsidR="00D26FF4" w:rsidRDefault="005D47A2" w:rsidP="00D9600C">
            <w:pPr>
              <w:pStyle w:val="TableParagraph"/>
              <w:numPr>
                <w:ilvl w:val="0"/>
                <w:numId w:val="129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просмотр,</w:t>
            </w:r>
          </w:p>
          <w:p w:rsidR="00D26FF4" w:rsidRDefault="005D47A2">
            <w:pPr>
              <w:pStyle w:val="TableParagraph"/>
              <w:ind w:left="469" w:right="70"/>
            </w:pPr>
            <w:r>
              <w:t>рассматривание,</w:t>
            </w:r>
            <w:r>
              <w:rPr>
                <w:spacing w:val="57"/>
              </w:rPr>
              <w:t xml:space="preserve"> </w:t>
            </w:r>
            <w:r>
              <w:t>чтение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9"/>
              </w:numPr>
              <w:tabs>
                <w:tab w:val="left" w:pos="469"/>
                <w:tab w:val="left" w:pos="470"/>
              </w:tabs>
              <w:spacing w:before="1" w:line="252" w:lineRule="exact"/>
              <w:ind w:hanging="362"/>
            </w:pPr>
            <w:r>
              <w:t>беседа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9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разыгрывание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9"/>
              </w:numPr>
              <w:tabs>
                <w:tab w:val="left" w:pos="469"/>
                <w:tab w:val="left" w:pos="470"/>
              </w:tabs>
              <w:spacing w:before="2" w:line="244" w:lineRule="exact"/>
              <w:ind w:hanging="362"/>
            </w:pPr>
            <w:r>
              <w:t>просмотр</w:t>
            </w:r>
            <w:r>
              <w:rPr>
                <w:spacing w:val="-4"/>
              </w:rPr>
              <w:t xml:space="preserve"> </w:t>
            </w:r>
            <w:r>
              <w:t>мультфильмов</w:t>
            </w:r>
          </w:p>
        </w:tc>
      </w:tr>
      <w:tr w:rsidR="00D26FF4">
        <w:trPr>
          <w:trHeight w:val="275"/>
        </w:trPr>
        <w:tc>
          <w:tcPr>
            <w:tcW w:w="10916" w:type="dxa"/>
            <w:gridSpan w:val="3"/>
            <w:shd w:val="clear" w:color="auto" w:fill="FFFFE7"/>
          </w:tcPr>
          <w:p w:rsidR="00D26FF4" w:rsidRDefault="005D47A2">
            <w:pPr>
              <w:pStyle w:val="TableParagraph"/>
              <w:spacing w:line="256" w:lineRule="exact"/>
              <w:ind w:left="2039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6F3C15" w:rsidTr="00727165">
        <w:trPr>
          <w:trHeight w:val="2025"/>
        </w:trPr>
        <w:tc>
          <w:tcPr>
            <w:tcW w:w="4707" w:type="dxa"/>
          </w:tcPr>
          <w:p w:rsidR="006F3C15" w:rsidRDefault="006F3C15" w:rsidP="00D9600C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41" w:lineRule="exact"/>
              <w:ind w:left="468" w:hanging="361"/>
            </w:pPr>
            <w:r>
              <w:t>игра</w:t>
            </w:r>
          </w:p>
          <w:p w:rsidR="006F3C15" w:rsidRDefault="006F3C15" w:rsidP="00D9600C">
            <w:pPr>
              <w:pStyle w:val="TableParagraph"/>
              <w:numPr>
                <w:ilvl w:val="0"/>
                <w:numId w:val="128"/>
              </w:numPr>
              <w:tabs>
                <w:tab w:val="left" w:pos="816"/>
                <w:tab w:val="left" w:pos="817"/>
              </w:tabs>
              <w:spacing w:before="1"/>
              <w:ind w:right="300" w:firstLine="0"/>
            </w:pPr>
            <w:r>
              <w:t>просмотр,</w:t>
            </w:r>
            <w:r>
              <w:rPr>
                <w:spacing w:val="1"/>
              </w:rPr>
              <w:t xml:space="preserve"> </w:t>
            </w:r>
            <w:r>
              <w:t>рассматривание,</w:t>
            </w:r>
            <w:r>
              <w:rPr>
                <w:spacing w:val="1"/>
              </w:rPr>
              <w:t xml:space="preserve"> </w:t>
            </w:r>
            <w:r>
              <w:t>чтение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обсуждение</w:t>
            </w:r>
          </w:p>
          <w:p w:rsidR="006F3C15" w:rsidRDefault="006F3C15" w:rsidP="00D9600C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6F3C15" w:rsidRDefault="006F3C15" w:rsidP="00D9600C">
            <w:pPr>
              <w:pStyle w:val="TableParagraph"/>
              <w:numPr>
                <w:ilvl w:val="0"/>
                <w:numId w:val="128"/>
              </w:numPr>
              <w:tabs>
                <w:tab w:val="left" w:pos="468"/>
                <w:tab w:val="left" w:pos="469"/>
              </w:tabs>
              <w:spacing w:line="252" w:lineRule="exact"/>
              <w:ind w:left="468" w:hanging="361"/>
            </w:pPr>
            <w:r>
              <w:t>загадки,</w:t>
            </w:r>
            <w:r>
              <w:rPr>
                <w:spacing w:val="-2"/>
              </w:rPr>
              <w:t xml:space="preserve"> </w:t>
            </w:r>
            <w:r>
              <w:t>беседа</w:t>
            </w:r>
          </w:p>
        </w:tc>
        <w:tc>
          <w:tcPr>
            <w:tcW w:w="6209" w:type="dxa"/>
            <w:gridSpan w:val="2"/>
          </w:tcPr>
          <w:p w:rsidR="006F3C15" w:rsidRDefault="006F3C15" w:rsidP="00D9600C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  <w:tab w:val="left" w:pos="469"/>
              </w:tabs>
              <w:spacing w:line="241" w:lineRule="exact"/>
              <w:ind w:hanging="361"/>
            </w:pPr>
            <w:r>
              <w:t>игра</w:t>
            </w:r>
          </w:p>
          <w:p w:rsidR="006F3C15" w:rsidRDefault="006F3C15" w:rsidP="00D9600C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просмотр,</w:t>
            </w:r>
            <w:r>
              <w:rPr>
                <w:spacing w:val="-2"/>
              </w:rPr>
              <w:t xml:space="preserve"> </w:t>
            </w:r>
            <w:r>
              <w:t>рассматривание,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обсуждение</w:t>
            </w:r>
          </w:p>
          <w:p w:rsidR="006F3C15" w:rsidRDefault="006F3C15" w:rsidP="00D9600C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ситуаций</w:t>
            </w:r>
          </w:p>
          <w:p w:rsidR="006F3C15" w:rsidRDefault="006F3C15" w:rsidP="00D9600C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викторина,</w:t>
            </w:r>
            <w:r>
              <w:rPr>
                <w:spacing w:val="-7"/>
              </w:rPr>
              <w:t xml:space="preserve"> </w:t>
            </w:r>
            <w:r>
              <w:t>загадки</w:t>
            </w:r>
          </w:p>
          <w:p w:rsidR="006F3C15" w:rsidRDefault="006F3C15" w:rsidP="00D9600C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беседа</w:t>
            </w:r>
          </w:p>
          <w:p w:rsidR="006F3C15" w:rsidRDefault="006F3C15" w:rsidP="00D9600C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конкурсы,</w:t>
            </w:r>
            <w:r>
              <w:rPr>
                <w:spacing w:val="-3"/>
              </w:rPr>
              <w:t xml:space="preserve"> </w:t>
            </w:r>
            <w:r>
              <w:t>смотры</w:t>
            </w:r>
          </w:p>
          <w:p w:rsidR="006F3C15" w:rsidRDefault="006F3C15" w:rsidP="00D9600C">
            <w:pPr>
              <w:pStyle w:val="TableParagraph"/>
              <w:numPr>
                <w:ilvl w:val="0"/>
                <w:numId w:val="127"/>
              </w:numPr>
              <w:tabs>
                <w:tab w:val="left" w:pos="468"/>
                <w:tab w:val="left" w:pos="469"/>
              </w:tabs>
              <w:spacing w:line="252" w:lineRule="exact"/>
              <w:ind w:right="101"/>
            </w:pPr>
            <w:r>
              <w:t>экскурсии, целевые прогулки, поездки на природу, в музеи,</w:t>
            </w:r>
            <w:r>
              <w:rPr>
                <w:spacing w:val="-52"/>
              </w:rPr>
              <w:t xml:space="preserve"> </w:t>
            </w:r>
            <w:r>
              <w:t>театры</w:t>
            </w:r>
          </w:p>
        </w:tc>
      </w:tr>
      <w:tr w:rsidR="00D26FF4">
        <w:trPr>
          <w:trHeight w:val="504"/>
        </w:trPr>
        <w:tc>
          <w:tcPr>
            <w:tcW w:w="10916" w:type="dxa"/>
            <w:gridSpan w:val="3"/>
          </w:tcPr>
          <w:p w:rsidR="00D26FF4" w:rsidRDefault="005D47A2" w:rsidP="00D9600C">
            <w:pPr>
              <w:pStyle w:val="TableParagraph"/>
              <w:numPr>
                <w:ilvl w:val="0"/>
                <w:numId w:val="126"/>
              </w:numPr>
              <w:tabs>
                <w:tab w:val="left" w:pos="465"/>
                <w:tab w:val="left" w:pos="466"/>
              </w:tabs>
              <w:spacing w:line="241" w:lineRule="exact"/>
              <w:ind w:hanging="361"/>
            </w:pPr>
            <w:r>
              <w:t>сюжетно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54"/>
              </w:rPr>
              <w:t xml:space="preserve"> </w:t>
            </w:r>
            <w:r>
              <w:t>ролевые  игры,</w:t>
            </w:r>
            <w:r>
              <w:rPr>
                <w:spacing w:val="58"/>
              </w:rPr>
              <w:t xml:space="preserve"> </w:t>
            </w:r>
            <w:r>
              <w:t>театрализованные</w:t>
            </w:r>
            <w:r>
              <w:rPr>
                <w:spacing w:val="57"/>
              </w:rPr>
              <w:t xml:space="preserve"> </w:t>
            </w:r>
            <w:r>
              <w:t>игры,</w:t>
            </w:r>
            <w:r>
              <w:rPr>
                <w:spacing w:val="58"/>
              </w:rPr>
              <w:t xml:space="preserve"> </w:t>
            </w:r>
            <w:r>
              <w:t>дидактические  игры,</w:t>
            </w:r>
            <w:r>
              <w:rPr>
                <w:spacing w:val="55"/>
              </w:rPr>
              <w:t xml:space="preserve"> </w:t>
            </w:r>
            <w:r>
              <w:t>музыкальные  игры,</w:t>
            </w:r>
            <w:r>
              <w:rPr>
                <w:spacing w:val="58"/>
              </w:rPr>
              <w:t xml:space="preserve"> </w:t>
            </w:r>
            <w:r>
              <w:t>праздники,</w:t>
            </w:r>
          </w:p>
          <w:p w:rsidR="00D26FF4" w:rsidRDefault="005D47A2">
            <w:pPr>
              <w:pStyle w:val="TableParagraph"/>
              <w:spacing w:line="243" w:lineRule="exact"/>
              <w:ind w:left="465"/>
            </w:pPr>
            <w:r>
              <w:t>фестивали</w:t>
            </w:r>
          </w:p>
        </w:tc>
      </w:tr>
      <w:tr w:rsidR="00D26FF4">
        <w:trPr>
          <w:trHeight w:val="277"/>
        </w:trPr>
        <w:tc>
          <w:tcPr>
            <w:tcW w:w="10916" w:type="dxa"/>
            <w:gridSpan w:val="3"/>
            <w:shd w:val="clear" w:color="auto" w:fill="FFFFE7"/>
          </w:tcPr>
          <w:p w:rsidR="00D26FF4" w:rsidRDefault="005D47A2">
            <w:pPr>
              <w:pStyle w:val="TableParagraph"/>
              <w:spacing w:line="258" w:lineRule="exact"/>
              <w:ind w:left="2042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D26FF4">
        <w:trPr>
          <w:trHeight w:val="4140"/>
        </w:trPr>
        <w:tc>
          <w:tcPr>
            <w:tcW w:w="4707" w:type="dxa"/>
          </w:tcPr>
          <w:p w:rsidR="00D26FF4" w:rsidRDefault="005D47A2">
            <w:pPr>
              <w:pStyle w:val="TableParagraph"/>
              <w:spacing w:line="237" w:lineRule="auto"/>
              <w:ind w:left="105" w:right="989"/>
              <w:rPr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 исследовательская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игра – эксперимент, игра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игра-путешествие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5"/>
              </w:numPr>
              <w:tabs>
                <w:tab w:val="left" w:pos="465"/>
                <w:tab w:val="left" w:pos="466"/>
              </w:tabs>
              <w:ind w:right="101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5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D26FF4" w:rsidRDefault="005D47A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5"/>
              </w:numPr>
              <w:tabs>
                <w:tab w:val="left" w:pos="465"/>
                <w:tab w:val="left" w:pos="466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сенсорные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3259" w:type="dxa"/>
          </w:tcPr>
          <w:p w:rsidR="00D26FF4" w:rsidRDefault="005D47A2">
            <w:pPr>
              <w:pStyle w:val="TableParagraph"/>
              <w:spacing w:line="222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–</w:t>
            </w:r>
          </w:p>
          <w:p w:rsidR="00D26FF4" w:rsidRDefault="005D47A2">
            <w:pPr>
              <w:pStyle w:val="TableParagraph"/>
              <w:spacing w:line="227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исследовательская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  <w:tab w:val="left" w:pos="817"/>
              </w:tabs>
              <w:spacing w:line="227" w:lineRule="exact"/>
              <w:ind w:left="816" w:hanging="709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  <w:tab w:val="left" w:pos="817"/>
                <w:tab w:val="left" w:pos="2010"/>
              </w:tabs>
              <w:spacing w:before="1"/>
              <w:ind w:right="97" w:hanging="34"/>
              <w:rPr>
                <w:sz w:val="20"/>
              </w:rPr>
            </w:pP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игра-путешествие,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изготовление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поделок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  <w:tab w:val="left" w:pos="817"/>
              </w:tabs>
              <w:spacing w:before="1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развлечения)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4"/>
              </w:numPr>
              <w:tabs>
                <w:tab w:val="left" w:pos="469"/>
              </w:tabs>
              <w:spacing w:line="229" w:lineRule="exact"/>
              <w:ind w:left="468" w:hanging="361"/>
              <w:jc w:val="both"/>
              <w:rPr>
                <w:sz w:val="20"/>
              </w:rPr>
            </w:pPr>
            <w:r>
              <w:rPr>
                <w:sz w:val="20"/>
              </w:rPr>
              <w:t>наблюдения</w:t>
            </w:r>
          </w:p>
          <w:p w:rsidR="00D26FF4" w:rsidRDefault="005D47A2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конструктором</w:t>
            </w:r>
          </w:p>
          <w:p w:rsidR="00D26FF4" w:rsidRDefault="005D47A2">
            <w:pPr>
              <w:pStyle w:val="TableParagraph"/>
              <w:spacing w:before="1"/>
              <w:ind w:left="108" w:right="689" w:firstLine="33"/>
              <w:rPr>
                <w:sz w:val="20"/>
              </w:rPr>
            </w:pPr>
            <w:r>
              <w:rPr>
                <w:sz w:val="20"/>
              </w:rPr>
              <w:t>опыты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</w:t>
            </w:r>
          </w:p>
          <w:p w:rsidR="00D26FF4" w:rsidRDefault="005D47A2">
            <w:pPr>
              <w:pStyle w:val="TableParagraph"/>
              <w:spacing w:before="1"/>
              <w:ind w:left="108" w:right="1231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ситуации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дежурства</w:t>
            </w:r>
          </w:p>
        </w:tc>
        <w:tc>
          <w:tcPr>
            <w:tcW w:w="2950" w:type="dxa"/>
          </w:tcPr>
          <w:p w:rsidR="00D26FF4" w:rsidRDefault="005D47A2">
            <w:pPr>
              <w:pStyle w:val="TableParagraph"/>
              <w:ind w:left="108" w:right="1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Познавательно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-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исследовательская</w:t>
            </w:r>
          </w:p>
          <w:p w:rsidR="00D26FF4" w:rsidRDefault="005D47A2">
            <w:pPr>
              <w:pStyle w:val="TableParagraph"/>
              <w:ind w:left="108" w:right="431"/>
              <w:rPr>
                <w:sz w:val="20"/>
              </w:rPr>
            </w:pPr>
            <w:r>
              <w:rPr>
                <w:b/>
                <w:i/>
                <w:sz w:val="20"/>
              </w:rPr>
              <w:t xml:space="preserve">деятельность </w:t>
            </w:r>
            <w:r>
              <w:rPr>
                <w:sz w:val="20"/>
              </w:rPr>
              <w:t>(творческая,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исследовательская,</w:t>
            </w:r>
          </w:p>
          <w:p w:rsidR="00D26FF4" w:rsidRDefault="005D47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нормативная)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3"/>
              </w:numPr>
              <w:tabs>
                <w:tab w:val="left" w:pos="469"/>
                <w:tab w:val="left" w:pos="470"/>
              </w:tabs>
              <w:ind w:right="367" w:firstLine="0"/>
              <w:rPr>
                <w:sz w:val="20"/>
              </w:rPr>
            </w:pPr>
            <w:r>
              <w:rPr>
                <w:sz w:val="20"/>
              </w:rPr>
              <w:t>игра – эксперимент,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игра-конструирование</w:t>
            </w:r>
            <w:r>
              <w:rPr>
                <w:b/>
                <w:i/>
                <w:sz w:val="20"/>
              </w:rPr>
              <w:t xml:space="preserve">, </w:t>
            </w:r>
            <w:r>
              <w:rPr>
                <w:sz w:val="20"/>
              </w:rPr>
              <w:t>игра-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путешествие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3"/>
              </w:numPr>
              <w:tabs>
                <w:tab w:val="left" w:pos="469"/>
                <w:tab w:val="left" w:pos="470"/>
              </w:tabs>
              <w:ind w:right="541" w:firstLine="0"/>
              <w:rPr>
                <w:sz w:val="20"/>
              </w:rPr>
            </w:pPr>
            <w:r>
              <w:rPr>
                <w:sz w:val="20"/>
              </w:rPr>
              <w:t>культурно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(отдых,</w:t>
            </w:r>
          </w:p>
          <w:p w:rsidR="00D26FF4" w:rsidRDefault="005D47A2">
            <w:pPr>
              <w:pStyle w:val="TableParagraph"/>
              <w:ind w:left="108" w:right="73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праздники, </w:t>
            </w:r>
            <w:r>
              <w:rPr>
                <w:sz w:val="20"/>
              </w:rPr>
              <w:t>развлечения,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проекта)</w:t>
            </w:r>
          </w:p>
          <w:p w:rsidR="00D26FF4" w:rsidRDefault="005D47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наблюдения,</w:t>
            </w:r>
          </w:p>
          <w:p w:rsidR="00D26FF4" w:rsidRDefault="005D47A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конструктором,</w:t>
            </w:r>
          </w:p>
          <w:p w:rsidR="00D26FF4" w:rsidRDefault="005D47A2">
            <w:pPr>
              <w:pStyle w:val="TableParagraph"/>
              <w:ind w:left="108" w:right="361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коллекционирование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мини-музеев,</w:t>
            </w:r>
          </w:p>
          <w:p w:rsidR="00D26FF4" w:rsidRDefault="005D47A2">
            <w:pPr>
              <w:pStyle w:val="TableParagraph"/>
              <w:spacing w:line="230" w:lineRule="atLeast"/>
              <w:ind w:left="108" w:right="874"/>
              <w:rPr>
                <w:sz w:val="20"/>
              </w:rPr>
            </w:pPr>
            <w:r>
              <w:rPr>
                <w:sz w:val="20"/>
              </w:rPr>
              <w:t>проблемные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ситуации,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поручения,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</w:tc>
      </w:tr>
      <w:tr w:rsidR="00D26FF4">
        <w:trPr>
          <w:trHeight w:val="1379"/>
        </w:trPr>
        <w:tc>
          <w:tcPr>
            <w:tcW w:w="4707" w:type="dxa"/>
            <w:tcBorders>
              <w:right w:val="single" w:sz="2" w:space="0" w:color="000000"/>
            </w:tcBorders>
          </w:tcPr>
          <w:p w:rsidR="00D26FF4" w:rsidRDefault="005D47A2" w:rsidP="00D9600C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игра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2"/>
              </w:numPr>
              <w:tabs>
                <w:tab w:val="left" w:pos="465"/>
                <w:tab w:val="left" w:pos="466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</w:tc>
        <w:tc>
          <w:tcPr>
            <w:tcW w:w="6209" w:type="dxa"/>
            <w:gridSpan w:val="2"/>
            <w:tcBorders>
              <w:left w:val="single" w:sz="2" w:space="0" w:color="000000"/>
            </w:tcBorders>
          </w:tcPr>
          <w:p w:rsidR="00D26FF4" w:rsidRDefault="005D47A2" w:rsidP="00D9600C">
            <w:pPr>
              <w:pStyle w:val="TableParagraph"/>
              <w:numPr>
                <w:ilvl w:val="0"/>
                <w:numId w:val="121"/>
              </w:numPr>
              <w:tabs>
                <w:tab w:val="left" w:pos="470"/>
                <w:tab w:val="left" w:pos="471"/>
              </w:tabs>
              <w:spacing w:line="217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чтение,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заучивание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наизусть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1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рассматривание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иллюстраций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1"/>
              </w:numPr>
              <w:tabs>
                <w:tab w:val="left" w:pos="470"/>
                <w:tab w:val="left" w:pos="471"/>
              </w:tabs>
              <w:spacing w:line="229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инсценирование,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драматизация,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имитация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1"/>
              </w:numPr>
              <w:tabs>
                <w:tab w:val="left" w:pos="470"/>
                <w:tab w:val="left" w:pos="47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обсуждение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1"/>
              </w:numPr>
              <w:tabs>
                <w:tab w:val="left" w:pos="470"/>
                <w:tab w:val="left" w:pos="47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сочинение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сказок,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историй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1"/>
              </w:numPr>
              <w:tabs>
                <w:tab w:val="left" w:pos="470"/>
                <w:tab w:val="left" w:pos="471"/>
              </w:tabs>
              <w:spacing w:line="22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сюжетные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мотивам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</w:tr>
      <w:tr w:rsidR="00D26FF4">
        <w:trPr>
          <w:trHeight w:val="275"/>
        </w:trPr>
        <w:tc>
          <w:tcPr>
            <w:tcW w:w="10916" w:type="dxa"/>
            <w:gridSpan w:val="3"/>
            <w:shd w:val="clear" w:color="auto" w:fill="FFFFE7"/>
          </w:tcPr>
          <w:p w:rsidR="00D26FF4" w:rsidRDefault="005D47A2">
            <w:pPr>
              <w:pStyle w:val="TableParagraph"/>
              <w:spacing w:line="256" w:lineRule="exact"/>
              <w:ind w:left="2038" w:right="203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Физическое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оздоровительное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D26FF4">
        <w:trPr>
          <w:trHeight w:val="460"/>
        </w:trPr>
        <w:tc>
          <w:tcPr>
            <w:tcW w:w="10916" w:type="dxa"/>
            <w:gridSpan w:val="3"/>
          </w:tcPr>
          <w:p w:rsidR="00D26FF4" w:rsidRDefault="005D47A2">
            <w:pPr>
              <w:pStyle w:val="TableParagraph"/>
              <w:spacing w:line="217" w:lineRule="exact"/>
              <w:ind w:left="813"/>
              <w:rPr>
                <w:sz w:val="20"/>
              </w:rPr>
            </w:pPr>
            <w:r>
              <w:rPr>
                <w:sz w:val="20"/>
              </w:rPr>
              <w:t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туризм,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</w:p>
          <w:p w:rsidR="00D26FF4" w:rsidRDefault="005D47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минутки,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Олимпиады</w:t>
            </w:r>
          </w:p>
        </w:tc>
      </w:tr>
    </w:tbl>
    <w:p w:rsidR="00D26FF4" w:rsidRDefault="005D47A2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77925376" behindDoc="1" locked="0" layoutInCell="1" allowOverlap="1" wp14:anchorId="7418AF00" wp14:editId="71FE9167">
            <wp:simplePos x="0" y="0"/>
            <wp:positionH relativeFrom="page">
              <wp:posOffset>499744</wp:posOffset>
            </wp:positionH>
            <wp:positionV relativeFrom="page">
              <wp:posOffset>7737475</wp:posOffset>
            </wp:positionV>
            <wp:extent cx="75725" cy="75723"/>
            <wp:effectExtent l="0" t="0" r="0" b="0"/>
            <wp:wrapNone/>
            <wp:docPr id="3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6FF4" w:rsidRDefault="00D26FF4">
      <w:pPr>
        <w:rPr>
          <w:sz w:val="2"/>
          <w:szCs w:val="2"/>
        </w:r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410"/>
        <w:gridCol w:w="3259"/>
        <w:gridCol w:w="2950"/>
      </w:tblGrid>
      <w:tr w:rsidR="00D26FF4">
        <w:trPr>
          <w:trHeight w:val="3554"/>
        </w:trPr>
        <w:tc>
          <w:tcPr>
            <w:tcW w:w="2297" w:type="dxa"/>
            <w:tcBorders>
              <w:right w:val="single" w:sz="2" w:space="0" w:color="000000"/>
            </w:tcBorders>
          </w:tcPr>
          <w:p w:rsidR="00D26FF4" w:rsidRDefault="005D47A2" w:rsidP="00D9600C">
            <w:pPr>
              <w:pStyle w:val="TableParagraph"/>
              <w:numPr>
                <w:ilvl w:val="0"/>
                <w:numId w:val="120"/>
              </w:numPr>
              <w:tabs>
                <w:tab w:val="left" w:pos="465"/>
                <w:tab w:val="left" w:pos="466"/>
              </w:tabs>
              <w:spacing w:line="243" w:lineRule="exact"/>
              <w:ind w:left="465" w:hanging="361"/>
            </w:pPr>
            <w:r>
              <w:lastRenderedPageBreak/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0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создание</w:t>
            </w:r>
          </w:p>
          <w:p w:rsidR="00D26FF4" w:rsidRDefault="005D47A2">
            <w:pPr>
              <w:pStyle w:val="TableParagraph"/>
              <w:tabs>
                <w:tab w:val="left" w:pos="1442"/>
              </w:tabs>
              <w:ind w:left="105" w:right="99"/>
            </w:pPr>
            <w:r>
              <w:t>ситуаций</w:t>
            </w:r>
            <w:r>
              <w:tab/>
            </w:r>
            <w:r>
              <w:rPr>
                <w:spacing w:val="-1"/>
              </w:rPr>
              <w:t>(беседа,</w:t>
            </w:r>
            <w:r>
              <w:rPr>
                <w:spacing w:val="-52"/>
              </w:rPr>
              <w:t xml:space="preserve"> </w:t>
            </w:r>
            <w:r>
              <w:t>рассказ)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0"/>
              </w:numPr>
              <w:tabs>
                <w:tab w:val="left" w:pos="520"/>
                <w:tab w:val="left" w:pos="522"/>
              </w:tabs>
              <w:ind w:left="521" w:hanging="417"/>
            </w:pPr>
            <w:r>
              <w:t>загадки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0"/>
              </w:numPr>
              <w:tabs>
                <w:tab w:val="left" w:pos="465"/>
                <w:tab w:val="left" w:pos="466"/>
              </w:tabs>
              <w:spacing w:before="1" w:line="252" w:lineRule="exact"/>
              <w:ind w:left="465" w:hanging="361"/>
            </w:pPr>
            <w:r>
              <w:t>рассматривание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0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закаливание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0"/>
              </w:numPr>
              <w:tabs>
                <w:tab w:val="left" w:pos="813"/>
                <w:tab w:val="left" w:pos="814"/>
              </w:tabs>
              <w:spacing w:before="2"/>
              <w:ind w:right="628" w:firstLine="0"/>
            </w:pPr>
            <w:r>
              <w:t>чтение</w:t>
            </w:r>
            <w:r>
              <w:rPr>
                <w:spacing w:val="1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0"/>
              </w:numPr>
              <w:tabs>
                <w:tab w:val="left" w:pos="465"/>
                <w:tab w:val="left" w:pos="466"/>
              </w:tabs>
              <w:spacing w:line="252" w:lineRule="exact"/>
              <w:ind w:left="465"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0"/>
              </w:numPr>
              <w:tabs>
                <w:tab w:val="left" w:pos="813"/>
                <w:tab w:val="left" w:pos="814"/>
              </w:tabs>
              <w:spacing w:line="252" w:lineRule="exact"/>
              <w:ind w:left="813" w:hanging="709"/>
            </w:pPr>
            <w:r>
              <w:t>культура</w:t>
            </w:r>
          </w:p>
          <w:p w:rsidR="00D26FF4" w:rsidRDefault="005D47A2">
            <w:pPr>
              <w:pStyle w:val="TableParagraph"/>
              <w:tabs>
                <w:tab w:val="left" w:pos="1574"/>
              </w:tabs>
              <w:spacing w:before="1"/>
              <w:ind w:left="105" w:right="98"/>
            </w:pPr>
            <w:r>
              <w:t>здорового</w:t>
            </w:r>
            <w:r>
              <w:tab/>
            </w:r>
            <w:r>
              <w:rPr>
                <w:spacing w:val="-1"/>
              </w:rPr>
              <w:t>образа</w:t>
            </w:r>
            <w:r>
              <w:rPr>
                <w:spacing w:val="-5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D26FF4" w:rsidRDefault="005D47A2" w:rsidP="00D9600C">
            <w:pPr>
              <w:pStyle w:val="TableParagraph"/>
              <w:numPr>
                <w:ilvl w:val="0"/>
                <w:numId w:val="119"/>
              </w:numPr>
              <w:tabs>
                <w:tab w:val="left" w:pos="468"/>
                <w:tab w:val="left" w:pos="469"/>
              </w:tabs>
              <w:spacing w:line="243" w:lineRule="exact"/>
              <w:ind w:hanging="361"/>
            </w:pP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9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создание</w:t>
            </w:r>
            <w:r>
              <w:rPr>
                <w:spacing w:val="-3"/>
              </w:rPr>
              <w:t xml:space="preserve"> </w:t>
            </w:r>
            <w:r>
              <w:t>ситуаций</w:t>
            </w:r>
            <w:r>
              <w:rPr>
                <w:spacing w:val="-1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9"/>
              </w:numPr>
              <w:tabs>
                <w:tab w:val="left" w:pos="523"/>
                <w:tab w:val="left" w:pos="524"/>
              </w:tabs>
              <w:spacing w:line="253" w:lineRule="exact"/>
              <w:ind w:left="523" w:hanging="416"/>
            </w:pPr>
            <w:r>
              <w:t>загадки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9"/>
              </w:numPr>
              <w:tabs>
                <w:tab w:val="left" w:pos="468"/>
                <w:tab w:val="left" w:pos="469"/>
              </w:tabs>
              <w:spacing w:before="1" w:line="252" w:lineRule="exact"/>
              <w:ind w:hanging="361"/>
            </w:pPr>
            <w:r>
              <w:t>рассматривание,</w:t>
            </w:r>
            <w:r>
              <w:rPr>
                <w:spacing w:val="-3"/>
              </w:rPr>
              <w:t xml:space="preserve"> </w:t>
            </w:r>
            <w:r>
              <w:t>обсуждение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9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закаливание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9"/>
              </w:numPr>
              <w:tabs>
                <w:tab w:val="left" w:pos="468"/>
                <w:tab w:val="left" w:pos="469"/>
              </w:tabs>
              <w:spacing w:before="2" w:line="252" w:lineRule="exact"/>
              <w:ind w:hanging="361"/>
            </w:pPr>
            <w:r>
              <w:t>чтение</w:t>
            </w:r>
            <w:r>
              <w:rPr>
                <w:spacing w:val="-2"/>
              </w:rPr>
              <w:t xml:space="preserve"> </w:t>
            </w:r>
            <w:r>
              <w:t>художественной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9"/>
              </w:numPr>
              <w:tabs>
                <w:tab w:val="left" w:pos="468"/>
                <w:tab w:val="left" w:pos="469"/>
              </w:tabs>
              <w:spacing w:line="252" w:lineRule="exact"/>
              <w:ind w:hanging="361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9"/>
              </w:numPr>
              <w:tabs>
                <w:tab w:val="left" w:pos="468"/>
                <w:tab w:val="left" w:pos="469"/>
              </w:tabs>
              <w:spacing w:before="1"/>
              <w:ind w:hanging="361"/>
            </w:pP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здорового</w:t>
            </w:r>
            <w:r>
              <w:rPr>
                <w:spacing w:val="-1"/>
              </w:rPr>
              <w:t xml:space="preserve"> </w:t>
            </w:r>
            <w:r>
              <w:t>образа</w:t>
            </w:r>
            <w:r>
              <w:rPr>
                <w:spacing w:val="-1"/>
              </w:rPr>
              <w:t xml:space="preserve"> </w:t>
            </w:r>
            <w:r>
              <w:t>жизни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  <w:tc>
          <w:tcPr>
            <w:tcW w:w="2950" w:type="dxa"/>
          </w:tcPr>
          <w:p w:rsidR="00D26FF4" w:rsidRDefault="005D47A2" w:rsidP="00D9600C">
            <w:pPr>
              <w:pStyle w:val="TableParagraph"/>
              <w:numPr>
                <w:ilvl w:val="0"/>
                <w:numId w:val="118"/>
              </w:numPr>
              <w:tabs>
                <w:tab w:val="left" w:pos="469"/>
                <w:tab w:val="left" w:pos="470"/>
              </w:tabs>
              <w:spacing w:line="243" w:lineRule="exact"/>
              <w:ind w:hanging="362"/>
            </w:pPr>
            <w:r>
              <w:t>игра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8"/>
              </w:numPr>
              <w:tabs>
                <w:tab w:val="left" w:pos="469"/>
                <w:tab w:val="left" w:pos="470"/>
                <w:tab w:val="left" w:pos="1971"/>
              </w:tabs>
              <w:ind w:right="94"/>
            </w:pPr>
            <w:r>
              <w:t>создание</w:t>
            </w:r>
            <w:r>
              <w:tab/>
            </w:r>
            <w:r>
              <w:rPr>
                <w:spacing w:val="-1"/>
              </w:rPr>
              <w:t>ситуаций</w:t>
            </w:r>
            <w:r>
              <w:rPr>
                <w:spacing w:val="-52"/>
              </w:rPr>
              <w:t xml:space="preserve"> </w:t>
            </w:r>
            <w:r>
              <w:t>(беседа,</w:t>
            </w:r>
            <w:r>
              <w:rPr>
                <w:spacing w:val="-1"/>
              </w:rPr>
              <w:t xml:space="preserve"> </w:t>
            </w:r>
            <w:r>
              <w:t>рассказ)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8"/>
              </w:numPr>
              <w:tabs>
                <w:tab w:val="left" w:pos="469"/>
                <w:tab w:val="left" w:pos="470"/>
              </w:tabs>
              <w:spacing w:line="252" w:lineRule="exact"/>
              <w:ind w:hanging="362"/>
            </w:pPr>
            <w:r>
              <w:t>викторина,</w:t>
            </w:r>
            <w:r>
              <w:rPr>
                <w:spacing w:val="-3"/>
              </w:rPr>
              <w:t xml:space="preserve"> </w:t>
            </w:r>
            <w:r>
              <w:t>загадки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8"/>
              </w:numPr>
              <w:tabs>
                <w:tab w:val="left" w:pos="469"/>
                <w:tab w:val="left" w:pos="470"/>
              </w:tabs>
              <w:ind w:right="913"/>
            </w:pPr>
            <w:r>
              <w:t>рассматривание,</w:t>
            </w:r>
            <w:r>
              <w:rPr>
                <w:spacing w:val="-52"/>
              </w:rPr>
              <w:t xml:space="preserve"> </w:t>
            </w:r>
            <w:r>
              <w:t>обсуждение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8"/>
              </w:numPr>
              <w:tabs>
                <w:tab w:val="left" w:pos="469"/>
                <w:tab w:val="left" w:pos="470"/>
              </w:tabs>
              <w:ind w:hanging="362"/>
            </w:pPr>
            <w:r>
              <w:t>закаливание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8"/>
              </w:numPr>
              <w:tabs>
                <w:tab w:val="left" w:pos="469"/>
                <w:tab w:val="left" w:pos="470"/>
              </w:tabs>
              <w:spacing w:before="1"/>
              <w:ind w:right="94"/>
            </w:pPr>
            <w:r>
              <w:t>чтение</w:t>
            </w:r>
            <w:r>
              <w:rPr>
                <w:spacing w:val="6"/>
              </w:rPr>
              <w:t xml:space="preserve"> </w:t>
            </w: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8"/>
              </w:numPr>
              <w:tabs>
                <w:tab w:val="left" w:pos="469"/>
                <w:tab w:val="left" w:pos="470"/>
              </w:tabs>
              <w:spacing w:line="251" w:lineRule="exact"/>
              <w:ind w:hanging="362"/>
            </w:pP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питания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8"/>
              </w:numPr>
              <w:tabs>
                <w:tab w:val="left" w:pos="469"/>
                <w:tab w:val="left" w:pos="470"/>
                <w:tab w:val="left" w:pos="1896"/>
              </w:tabs>
              <w:spacing w:before="2"/>
              <w:ind w:right="95"/>
            </w:pPr>
            <w:r>
              <w:t>культура</w:t>
            </w:r>
            <w:r>
              <w:tab/>
            </w:r>
            <w:r>
              <w:rPr>
                <w:spacing w:val="-1"/>
              </w:rPr>
              <w:t>здорового</w:t>
            </w:r>
            <w:r>
              <w:rPr>
                <w:spacing w:val="-52"/>
              </w:rPr>
              <w:t xml:space="preserve"> </w:t>
            </w:r>
            <w:r>
              <w:t>образа</w:t>
            </w:r>
            <w:r>
              <w:rPr>
                <w:spacing w:val="-2"/>
              </w:rPr>
              <w:t xml:space="preserve"> </w:t>
            </w:r>
            <w:r>
              <w:t>жизни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семье</w:t>
            </w:r>
          </w:p>
        </w:tc>
      </w:tr>
      <w:tr w:rsidR="00D26FF4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D26FF4" w:rsidRDefault="005D47A2">
            <w:pPr>
              <w:pStyle w:val="TableParagraph"/>
              <w:spacing w:line="256" w:lineRule="exact"/>
              <w:ind w:left="2042" w:right="1678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Трудовое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D26FF4">
        <w:trPr>
          <w:trHeight w:val="1610"/>
        </w:trPr>
        <w:tc>
          <w:tcPr>
            <w:tcW w:w="4707" w:type="dxa"/>
            <w:gridSpan w:val="2"/>
          </w:tcPr>
          <w:p w:rsidR="00D26FF4" w:rsidRDefault="005D47A2" w:rsidP="00D9600C">
            <w:pPr>
              <w:pStyle w:val="TableParagraph"/>
              <w:numPr>
                <w:ilvl w:val="0"/>
                <w:numId w:val="117"/>
              </w:numPr>
              <w:tabs>
                <w:tab w:val="left" w:pos="257"/>
              </w:tabs>
              <w:spacing w:line="217" w:lineRule="exact"/>
              <w:rPr>
                <w:sz w:val="18"/>
              </w:rPr>
            </w:pPr>
            <w:r>
              <w:rPr>
                <w:sz w:val="20"/>
              </w:rPr>
              <w:t>Трудовая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(одевание,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раздевание,</w:t>
            </w:r>
          </w:p>
          <w:p w:rsidR="00D26FF4" w:rsidRDefault="005D47A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складывание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одежды,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опрятность)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7"/>
              </w:numPr>
              <w:tabs>
                <w:tab w:val="left" w:pos="257"/>
              </w:tabs>
              <w:spacing w:before="1"/>
              <w:ind w:left="105" w:right="572" w:firstLine="0"/>
              <w:rPr>
                <w:sz w:val="18"/>
              </w:rPr>
            </w:pPr>
            <w:r>
              <w:rPr>
                <w:sz w:val="20"/>
              </w:rPr>
              <w:t>Поручения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ставить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хлебницы,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салфетницы,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порядок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комнате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7"/>
              </w:numPr>
              <w:tabs>
                <w:tab w:val="left" w:pos="307"/>
              </w:tabs>
              <w:ind w:left="105" w:right="163" w:firstLine="0"/>
              <w:rPr>
                <w:sz w:val="20"/>
              </w:rPr>
            </w:pPr>
            <w:r>
              <w:rPr>
                <w:sz w:val="20"/>
              </w:rPr>
              <w:t>Игра,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узнавание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называние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трудовых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  <w:tc>
          <w:tcPr>
            <w:tcW w:w="3259" w:type="dxa"/>
          </w:tcPr>
          <w:p w:rsidR="00D26FF4" w:rsidRDefault="005D47A2" w:rsidP="00D9600C">
            <w:pPr>
              <w:pStyle w:val="TableParagraph"/>
              <w:numPr>
                <w:ilvl w:val="0"/>
                <w:numId w:val="116"/>
              </w:numPr>
              <w:tabs>
                <w:tab w:val="left" w:pos="260"/>
              </w:tabs>
              <w:spacing w:line="217" w:lineRule="exact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6"/>
              </w:numPr>
              <w:tabs>
                <w:tab w:val="left" w:pos="260"/>
              </w:tabs>
              <w:ind w:left="108" w:right="1020" w:firstLine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Хозяйственно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природе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4.Поручения,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дежурство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5"/>
              </w:numPr>
              <w:tabs>
                <w:tab w:val="left" w:pos="260"/>
              </w:tabs>
              <w:ind w:right="113" w:firstLine="0"/>
              <w:rPr>
                <w:sz w:val="20"/>
              </w:rPr>
            </w:pP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взрослым,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игра, беседа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5"/>
              </w:numPr>
              <w:tabs>
                <w:tab w:val="left" w:pos="310"/>
              </w:tabs>
              <w:spacing w:line="223" w:lineRule="exact"/>
              <w:ind w:left="309" w:hanging="202"/>
              <w:rPr>
                <w:sz w:val="20"/>
              </w:rPr>
            </w:pPr>
            <w:r>
              <w:rPr>
                <w:sz w:val="20"/>
              </w:rPr>
              <w:t>Экскурсии,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целевые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</w:p>
        </w:tc>
        <w:tc>
          <w:tcPr>
            <w:tcW w:w="2950" w:type="dxa"/>
          </w:tcPr>
          <w:p w:rsidR="00D26FF4" w:rsidRDefault="005D47A2" w:rsidP="00D9600C">
            <w:pPr>
              <w:pStyle w:val="TableParagraph"/>
              <w:numPr>
                <w:ilvl w:val="0"/>
                <w:numId w:val="114"/>
              </w:numPr>
              <w:tabs>
                <w:tab w:val="left" w:pos="261"/>
              </w:tabs>
              <w:spacing w:line="217" w:lineRule="exact"/>
              <w:ind w:hanging="153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4"/>
              </w:numPr>
              <w:tabs>
                <w:tab w:val="left" w:pos="261"/>
              </w:tabs>
              <w:ind w:left="108" w:right="710" w:firstLine="0"/>
              <w:rPr>
                <w:sz w:val="20"/>
              </w:rPr>
            </w:pPr>
            <w:r>
              <w:rPr>
                <w:sz w:val="20"/>
              </w:rPr>
              <w:t>Хозяйственно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бытовой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3.В природе</w:t>
            </w:r>
          </w:p>
          <w:p w:rsidR="00D26FF4" w:rsidRDefault="005D47A2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4.Поручения,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задания,</w:t>
            </w:r>
          </w:p>
          <w:p w:rsidR="00D26FF4" w:rsidRDefault="005D47A2">
            <w:pPr>
              <w:pStyle w:val="TableParagraph"/>
              <w:spacing w:before="1"/>
              <w:ind w:left="108" w:right="210"/>
              <w:rPr>
                <w:sz w:val="20"/>
              </w:rPr>
            </w:pPr>
            <w:r>
              <w:rPr>
                <w:sz w:val="20"/>
              </w:rPr>
              <w:t>дежурство, помощь взрослым,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</w:p>
        </w:tc>
      </w:tr>
      <w:tr w:rsidR="00D26FF4">
        <w:trPr>
          <w:trHeight w:val="251"/>
        </w:trPr>
        <w:tc>
          <w:tcPr>
            <w:tcW w:w="10916" w:type="dxa"/>
            <w:gridSpan w:val="4"/>
          </w:tcPr>
          <w:p w:rsidR="00D26FF4" w:rsidRDefault="005D47A2">
            <w:pPr>
              <w:pStyle w:val="TableParagraph"/>
              <w:spacing w:line="232" w:lineRule="exact"/>
              <w:ind w:left="2042" w:right="2037"/>
              <w:jc w:val="center"/>
            </w:pPr>
            <w:r>
              <w:t>Прогулка</w:t>
            </w:r>
            <w:r>
              <w:rPr>
                <w:spacing w:val="-2"/>
              </w:rPr>
              <w:t xml:space="preserve"> </w:t>
            </w:r>
            <w:r>
              <w:rPr>
                <w:b/>
                <w:i/>
              </w:rPr>
              <w:t>(</w:t>
            </w:r>
            <w:r>
              <w:t>сезонные</w:t>
            </w:r>
            <w:r>
              <w:rPr>
                <w:spacing w:val="-4"/>
              </w:rPr>
              <w:t xml:space="preserve"> </w:t>
            </w:r>
            <w:r>
              <w:t>наблюдения,</w:t>
            </w:r>
            <w:r>
              <w:rPr>
                <w:spacing w:val="-3"/>
              </w:rPr>
              <w:t xml:space="preserve"> </w:t>
            </w:r>
            <w:r>
              <w:t>наблюдения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  <w:r>
              <w:rPr>
                <w:spacing w:val="-2"/>
              </w:rPr>
              <w:t xml:space="preserve"> </w:t>
            </w:r>
            <w:r>
              <w:t>природой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прогулке)</w:t>
            </w:r>
          </w:p>
        </w:tc>
      </w:tr>
      <w:tr w:rsidR="00D26FF4">
        <w:trPr>
          <w:trHeight w:val="275"/>
        </w:trPr>
        <w:tc>
          <w:tcPr>
            <w:tcW w:w="10916" w:type="dxa"/>
            <w:gridSpan w:val="4"/>
            <w:shd w:val="clear" w:color="auto" w:fill="FFFFE7"/>
          </w:tcPr>
          <w:p w:rsidR="00D26FF4" w:rsidRDefault="005D47A2">
            <w:pPr>
              <w:pStyle w:val="TableParagraph"/>
              <w:spacing w:line="256" w:lineRule="exact"/>
              <w:ind w:left="2042" w:right="168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направление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воспитания</w:t>
            </w:r>
          </w:p>
        </w:tc>
      </w:tr>
      <w:tr w:rsidR="00D26FF4">
        <w:trPr>
          <w:trHeight w:val="5061"/>
        </w:trPr>
        <w:tc>
          <w:tcPr>
            <w:tcW w:w="2297" w:type="dxa"/>
            <w:tcBorders>
              <w:right w:val="single" w:sz="2" w:space="0" w:color="000000"/>
            </w:tcBorders>
          </w:tcPr>
          <w:p w:rsidR="00D26FF4" w:rsidRDefault="005D47A2" w:rsidP="00D9600C">
            <w:pPr>
              <w:pStyle w:val="TableParagraph"/>
              <w:numPr>
                <w:ilvl w:val="0"/>
                <w:numId w:val="113"/>
              </w:numPr>
              <w:tabs>
                <w:tab w:val="left" w:pos="272"/>
              </w:tabs>
              <w:ind w:right="336" w:firstLine="0"/>
            </w:pPr>
            <w:r>
              <w:t>Рисование, лепка,</w:t>
            </w:r>
            <w:r>
              <w:rPr>
                <w:spacing w:val="-52"/>
              </w:rPr>
              <w:t xml:space="preserve"> </w:t>
            </w:r>
            <w:r>
              <w:t>коллективные</w:t>
            </w:r>
            <w:r>
              <w:rPr>
                <w:spacing w:val="1"/>
              </w:rPr>
              <w:t xml:space="preserve"> </w:t>
            </w:r>
            <w:r>
              <w:t>работы)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3"/>
              </w:numPr>
              <w:tabs>
                <w:tab w:val="left" w:pos="272"/>
              </w:tabs>
              <w:ind w:right="328" w:firstLine="0"/>
            </w:pPr>
            <w:r>
              <w:t>Рассматривание</w:t>
            </w:r>
            <w:r>
              <w:rPr>
                <w:spacing w:val="1"/>
              </w:rPr>
              <w:t xml:space="preserve"> </w:t>
            </w:r>
            <w:r>
              <w:t>картинок,</w:t>
            </w:r>
            <w:r>
              <w:rPr>
                <w:spacing w:val="1"/>
              </w:rPr>
              <w:t xml:space="preserve"> </w:t>
            </w:r>
            <w:r>
              <w:t>иллюстраций,</w:t>
            </w:r>
            <w:r>
              <w:rPr>
                <w:spacing w:val="1"/>
              </w:rPr>
              <w:t xml:space="preserve"> </w:t>
            </w:r>
            <w:r>
              <w:t>народных</w:t>
            </w:r>
            <w:r>
              <w:rPr>
                <w:spacing w:val="-10"/>
              </w:rPr>
              <w:t xml:space="preserve"> </w:t>
            </w:r>
            <w:r>
              <w:t>игрушек)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3"/>
              </w:numPr>
              <w:tabs>
                <w:tab w:val="left" w:pos="327"/>
              </w:tabs>
              <w:ind w:right="478" w:firstLine="0"/>
            </w:pPr>
            <w:r>
              <w:t>Тематические</w:t>
            </w:r>
            <w:r>
              <w:rPr>
                <w:spacing w:val="1"/>
              </w:rPr>
              <w:t xml:space="preserve"> </w:t>
            </w:r>
            <w:r>
              <w:t>праздники и</w:t>
            </w:r>
            <w:r>
              <w:rPr>
                <w:spacing w:val="1"/>
              </w:rPr>
              <w:t xml:space="preserve"> </w:t>
            </w:r>
            <w:r>
              <w:t>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52"/>
              </w:rPr>
              <w:t xml:space="preserve"> </w:t>
            </w:r>
            <w:r>
              <w:t>представления,</w:t>
            </w:r>
            <w:r>
              <w:rPr>
                <w:spacing w:val="1"/>
              </w:rPr>
              <w:t xml:space="preserve"> </w:t>
            </w:r>
            <w:r>
              <w:t>рассказы с</w:t>
            </w:r>
          </w:p>
          <w:p w:rsidR="00D26FF4" w:rsidRDefault="005D47A2">
            <w:pPr>
              <w:pStyle w:val="TableParagraph"/>
              <w:ind w:left="105" w:right="92"/>
            </w:pPr>
            <w:r>
              <w:t>музыкальными</w:t>
            </w:r>
            <w:r>
              <w:rPr>
                <w:spacing w:val="1"/>
              </w:rPr>
              <w:t xml:space="preserve"> </w:t>
            </w:r>
            <w:r>
              <w:t>иллюстрациями, игры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пением, забавы</w:t>
            </w:r>
          </w:p>
        </w:tc>
        <w:tc>
          <w:tcPr>
            <w:tcW w:w="5669" w:type="dxa"/>
            <w:gridSpan w:val="2"/>
            <w:tcBorders>
              <w:left w:val="single" w:sz="2" w:space="0" w:color="000000"/>
            </w:tcBorders>
          </w:tcPr>
          <w:p w:rsidR="00D26FF4" w:rsidRDefault="005D47A2">
            <w:pPr>
              <w:pStyle w:val="TableParagraph"/>
              <w:ind w:left="108" w:right="110"/>
            </w:pPr>
            <w:r>
              <w:rPr>
                <w:sz w:val="20"/>
              </w:rPr>
              <w:t>1.</w:t>
            </w:r>
            <w:r>
              <w:t>Рисование, лепка, аппликация, коллективные работы)</w:t>
            </w:r>
            <w:r>
              <w:rPr>
                <w:spacing w:val="1"/>
              </w:rPr>
              <w:t xml:space="preserve"> </w:t>
            </w:r>
            <w:r>
              <w:t>2.Знакомство с произведениями, художниками, книгами,</w:t>
            </w:r>
            <w:r>
              <w:rPr>
                <w:spacing w:val="1"/>
              </w:rPr>
              <w:t xml:space="preserve"> </w:t>
            </w:r>
            <w:r>
              <w:t>видами искусства, творческими профессиями, посещение</w:t>
            </w:r>
            <w:r>
              <w:rPr>
                <w:spacing w:val="-53"/>
              </w:rPr>
              <w:t xml:space="preserve"> </w:t>
            </w:r>
            <w:r>
              <w:t>театра)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spacing w:line="251" w:lineRule="exact"/>
            </w:pPr>
            <w:r>
              <w:t>Творческие мастерские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2"/>
              </w:numPr>
              <w:tabs>
                <w:tab w:val="left" w:pos="233"/>
              </w:tabs>
              <w:spacing w:line="252" w:lineRule="exact"/>
            </w:pPr>
            <w:r>
              <w:t>Фольклорные</w:t>
            </w:r>
            <w:r>
              <w:rPr>
                <w:spacing w:val="-2"/>
              </w:rPr>
              <w:t xml:space="preserve"> </w:t>
            </w:r>
            <w:r>
              <w:t>фестивали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2"/>
              </w:numPr>
              <w:tabs>
                <w:tab w:val="left" w:pos="236"/>
              </w:tabs>
              <w:spacing w:line="252" w:lineRule="exact"/>
              <w:ind w:left="235" w:hanging="128"/>
            </w:pPr>
            <w:r>
              <w:t>Календарно-обрядовые</w:t>
            </w:r>
            <w:r>
              <w:rPr>
                <w:spacing w:val="-4"/>
              </w:rPr>
              <w:t xml:space="preserve"> </w:t>
            </w:r>
            <w:r>
              <w:t>праздники</w:t>
            </w:r>
          </w:p>
          <w:p w:rsidR="00D26FF4" w:rsidRDefault="005D47A2">
            <w:pPr>
              <w:pStyle w:val="TableParagraph"/>
              <w:ind w:left="108" w:right="1005"/>
            </w:pPr>
            <w:r>
              <w:t>3. Тематические праздники и развлечения,</w:t>
            </w:r>
            <w:r>
              <w:rPr>
                <w:spacing w:val="1"/>
              </w:rPr>
              <w:t xml:space="preserve"> </w:t>
            </w:r>
            <w:r>
              <w:t>театрализованные</w:t>
            </w:r>
            <w:r>
              <w:rPr>
                <w:spacing w:val="-3"/>
              </w:rPr>
              <w:t xml:space="preserve"> </w:t>
            </w:r>
            <w:r>
              <w:t>представления,</w:t>
            </w:r>
            <w:r>
              <w:rPr>
                <w:spacing w:val="-2"/>
              </w:rPr>
              <w:t xml:space="preserve"> </w:t>
            </w:r>
            <w:r>
              <w:t>музыкально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D26FF4" w:rsidRDefault="005D47A2">
            <w:pPr>
              <w:pStyle w:val="TableParagraph"/>
              <w:ind w:left="108" w:right="237"/>
            </w:pPr>
            <w:r>
              <w:t>литературные развлечения, концерты, русское народное</w:t>
            </w:r>
            <w:r>
              <w:rPr>
                <w:spacing w:val="-53"/>
              </w:rPr>
              <w:t xml:space="preserve"> </w:t>
            </w:r>
            <w:r>
              <w:t>творчество,</w:t>
            </w:r>
            <w:r>
              <w:rPr>
                <w:spacing w:val="-1"/>
              </w:rPr>
              <w:t xml:space="preserve"> </w:t>
            </w:r>
            <w:r>
              <w:t>забавы,</w:t>
            </w:r>
            <w:r>
              <w:rPr>
                <w:spacing w:val="-3"/>
              </w:rPr>
              <w:t xml:space="preserve"> </w:t>
            </w:r>
            <w:r>
              <w:t>фокусы</w:t>
            </w:r>
          </w:p>
        </w:tc>
        <w:tc>
          <w:tcPr>
            <w:tcW w:w="2950" w:type="dxa"/>
          </w:tcPr>
          <w:p w:rsidR="00D26FF4" w:rsidRDefault="005D47A2" w:rsidP="00D9600C">
            <w:pPr>
              <w:pStyle w:val="TableParagraph"/>
              <w:numPr>
                <w:ilvl w:val="0"/>
                <w:numId w:val="111"/>
              </w:numPr>
              <w:tabs>
                <w:tab w:val="left" w:pos="311"/>
              </w:tabs>
              <w:spacing w:line="219" w:lineRule="exact"/>
              <w:rPr>
                <w:sz w:val="20"/>
              </w:rPr>
            </w:pPr>
            <w:r>
              <w:rPr>
                <w:sz w:val="20"/>
              </w:rPr>
              <w:t>Рисование,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</w:p>
          <w:p w:rsidR="00D26FF4" w:rsidRDefault="005D47A2">
            <w:pPr>
              <w:pStyle w:val="TableParagraph"/>
              <w:ind w:left="108" w:right="363"/>
              <w:rPr>
                <w:sz w:val="20"/>
              </w:rPr>
            </w:pPr>
            <w:r>
              <w:rPr>
                <w:sz w:val="20"/>
              </w:rPr>
              <w:t>аппликация, коллективные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 создание макетов,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коллекций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оформление,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украшений к праздникам,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украшение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</w:p>
          <w:p w:rsidR="00D26FF4" w:rsidRDefault="005D47A2">
            <w:pPr>
              <w:pStyle w:val="TableParagraph"/>
              <w:spacing w:before="1"/>
              <w:ind w:left="108" w:right="889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выставок,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рассматривание</w:t>
            </w:r>
          </w:p>
          <w:p w:rsidR="00D26FF4" w:rsidRDefault="005D47A2">
            <w:pPr>
              <w:pStyle w:val="TableParagraph"/>
              <w:ind w:left="108" w:right="591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обсуждение,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творческие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1"/>
              </w:numPr>
              <w:tabs>
                <w:tab w:val="left" w:pos="311"/>
              </w:tabs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D26FF4" w:rsidRDefault="005D47A2">
            <w:pPr>
              <w:pStyle w:val="TableParagraph"/>
              <w:ind w:left="108" w:right="103"/>
              <w:jc w:val="both"/>
              <w:rPr>
                <w:sz w:val="20"/>
              </w:rPr>
            </w:pPr>
            <w:r>
              <w:rPr>
                <w:sz w:val="20"/>
              </w:rPr>
              <w:t>произведениями,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художниками,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видами искусства, творческими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профессиями)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1"/>
              </w:numPr>
              <w:tabs>
                <w:tab w:val="left" w:pos="309"/>
              </w:tabs>
              <w:ind w:left="108" w:right="494" w:firstLine="0"/>
              <w:rPr>
                <w:sz w:val="20"/>
              </w:rPr>
            </w:pPr>
            <w:r>
              <w:rPr>
                <w:sz w:val="20"/>
              </w:rPr>
              <w:t>Тематические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развлечения,</w:t>
            </w:r>
          </w:p>
          <w:p w:rsidR="00D26FF4" w:rsidRDefault="005D47A2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театрализованные</w:t>
            </w:r>
          </w:p>
          <w:p w:rsidR="00D26FF4" w:rsidRDefault="005D47A2">
            <w:pPr>
              <w:pStyle w:val="TableParagraph"/>
              <w:ind w:left="108" w:right="286"/>
              <w:rPr>
                <w:sz w:val="20"/>
              </w:rPr>
            </w:pPr>
            <w:r>
              <w:rPr>
                <w:sz w:val="20"/>
              </w:rPr>
              <w:t>представления, музыкально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литературные композиции,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концерты,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народное</w:t>
            </w:r>
          </w:p>
          <w:p w:rsidR="00D26FF4" w:rsidRDefault="005D47A2">
            <w:pPr>
              <w:pStyle w:val="TableParagraph"/>
              <w:spacing w:line="230" w:lineRule="exact"/>
              <w:ind w:left="108" w:right="285"/>
              <w:rPr>
                <w:sz w:val="20"/>
              </w:rPr>
            </w:pPr>
            <w:r>
              <w:rPr>
                <w:sz w:val="20"/>
              </w:rPr>
              <w:t>творчество,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викторины,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забавы</w:t>
            </w:r>
          </w:p>
        </w:tc>
      </w:tr>
    </w:tbl>
    <w:p w:rsidR="00D26FF4" w:rsidRDefault="00D26FF4">
      <w:pPr>
        <w:pStyle w:val="a3"/>
        <w:spacing w:before="10"/>
        <w:ind w:left="0"/>
        <w:jc w:val="left"/>
        <w:rPr>
          <w:sz w:val="7"/>
        </w:rPr>
      </w:pPr>
    </w:p>
    <w:p w:rsidR="00D26FF4" w:rsidRDefault="005D47A2" w:rsidP="00D9600C">
      <w:pPr>
        <w:pStyle w:val="3"/>
        <w:numPr>
          <w:ilvl w:val="3"/>
          <w:numId w:val="330"/>
        </w:numPr>
        <w:tabs>
          <w:tab w:val="left" w:pos="3761"/>
        </w:tabs>
        <w:spacing w:before="88" w:line="295" w:lineRule="exact"/>
        <w:ind w:left="3761"/>
        <w:jc w:val="both"/>
      </w:pPr>
      <w:r>
        <w:t>Организация</w:t>
      </w:r>
      <w:r>
        <w:rPr>
          <w:spacing w:val="-1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:rsidR="00D26FF4" w:rsidRDefault="005D47A2">
      <w:pPr>
        <w:pStyle w:val="a3"/>
        <w:ind w:right="671" w:firstLine="707"/>
      </w:pPr>
      <w:r>
        <w:t>Современное понимание развивающей предметно-пространственной среды</w:t>
      </w:r>
      <w:r>
        <w:rPr>
          <w:spacing w:val="1"/>
        </w:rPr>
        <w:t xml:space="preserve"> </w:t>
      </w:r>
      <w:r>
        <w:t>включает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себя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активной</w:t>
      </w:r>
      <w:r>
        <w:rPr>
          <w:spacing w:val="-11"/>
        </w:rPr>
        <w:t xml:space="preserve"> </w:t>
      </w:r>
      <w:r>
        <w:t>жизнедеятельности</w:t>
      </w:r>
      <w:r>
        <w:rPr>
          <w:spacing w:val="-9"/>
        </w:rPr>
        <w:t xml:space="preserve"> </w:t>
      </w:r>
      <w:r>
        <w:t>ребенка,</w:t>
      </w:r>
      <w:r>
        <w:rPr>
          <w:spacing w:val="-13"/>
        </w:rPr>
        <w:t xml:space="preserve"> </w:t>
      </w:r>
      <w:r>
        <w:t>становления</w:t>
      </w:r>
      <w:r>
        <w:rPr>
          <w:spacing w:val="-11"/>
        </w:rPr>
        <w:t xml:space="preserve"> </w:t>
      </w:r>
      <w:r>
        <w:t>его</w:t>
      </w:r>
      <w:r>
        <w:rPr>
          <w:spacing w:val="-63"/>
        </w:rPr>
        <w:t xml:space="preserve"> </w:t>
      </w:r>
      <w:r>
        <w:t>субъектной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доступными,</w:t>
      </w:r>
      <w:r>
        <w:rPr>
          <w:spacing w:val="1"/>
        </w:rPr>
        <w:t xml:space="preserve"> </w:t>
      </w:r>
      <w:r>
        <w:t>побуждающими к</w:t>
      </w:r>
      <w:r>
        <w:rPr>
          <w:spacing w:val="-2"/>
        </w:rPr>
        <w:t xml:space="preserve"> </w:t>
      </w:r>
      <w:r>
        <w:t>самовыражению</w:t>
      </w:r>
      <w:r>
        <w:rPr>
          <w:spacing w:val="-1"/>
        </w:rPr>
        <w:t xml:space="preserve"> </w:t>
      </w:r>
      <w:r>
        <w:t>средствами.</w:t>
      </w:r>
    </w:p>
    <w:p w:rsidR="00D26FF4" w:rsidRDefault="005D47A2">
      <w:pPr>
        <w:pStyle w:val="a3"/>
        <w:ind w:right="668" w:firstLine="707"/>
      </w:pPr>
      <w:r>
        <w:t>Развивающая предметно-пространственная среда дошкольной 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быть:</w:t>
      </w:r>
      <w:r>
        <w:rPr>
          <w:spacing w:val="1"/>
        </w:rPr>
        <w:t xml:space="preserve"> </w:t>
      </w:r>
      <w:r>
        <w:t>содержательно-насыщенной,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трансформируемой,</w:t>
      </w:r>
      <w:r>
        <w:rPr>
          <w:spacing w:val="1"/>
        </w:rPr>
        <w:t xml:space="preserve"> </w:t>
      </w:r>
      <w:r>
        <w:t>полифункциональной, вариативной; доступной; безопасной; здоровьесберегающей,</w:t>
      </w:r>
      <w:r>
        <w:rPr>
          <w:spacing w:val="-62"/>
        </w:rPr>
        <w:t xml:space="preserve"> </w:t>
      </w:r>
      <w:r>
        <w:t>эстетически</w:t>
      </w:r>
      <w:r>
        <w:rPr>
          <w:spacing w:val="-2"/>
        </w:rPr>
        <w:t xml:space="preserve"> </w:t>
      </w:r>
      <w:r>
        <w:t>привлекательной.</w:t>
      </w:r>
    </w:p>
    <w:p w:rsidR="00D26FF4" w:rsidRDefault="005D47A2">
      <w:pPr>
        <w:pStyle w:val="a3"/>
        <w:ind w:right="671" w:firstLine="707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федеральную,</w:t>
      </w:r>
      <w:r>
        <w:rPr>
          <w:spacing w:val="1"/>
        </w:rPr>
        <w:t xml:space="preserve"> </w:t>
      </w:r>
      <w:r>
        <w:t>региональную</w:t>
      </w:r>
      <w:r>
        <w:rPr>
          <w:spacing w:val="-62"/>
        </w:rPr>
        <w:t xml:space="preserve"> </w:t>
      </w:r>
      <w:r>
        <w:t>специфику,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D26FF4" w:rsidRDefault="00D26FF4">
      <w:p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p w:rsidR="00D26FF4" w:rsidRDefault="005D47A2" w:rsidP="00D9600C">
      <w:pPr>
        <w:pStyle w:val="a4"/>
        <w:numPr>
          <w:ilvl w:val="0"/>
          <w:numId w:val="110"/>
        </w:numPr>
        <w:tabs>
          <w:tab w:val="left" w:pos="3041"/>
        </w:tabs>
        <w:spacing w:before="67"/>
        <w:ind w:hanging="361"/>
        <w:jc w:val="left"/>
        <w:rPr>
          <w:sz w:val="26"/>
        </w:rPr>
      </w:pPr>
      <w:r>
        <w:rPr>
          <w:sz w:val="26"/>
        </w:rPr>
        <w:lastRenderedPageBreak/>
        <w:t>оформление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помещений;</w:t>
      </w:r>
    </w:p>
    <w:p w:rsidR="00D26FF4" w:rsidRDefault="005D47A2" w:rsidP="00D9600C">
      <w:pPr>
        <w:pStyle w:val="a4"/>
        <w:numPr>
          <w:ilvl w:val="0"/>
          <w:numId w:val="110"/>
        </w:numPr>
        <w:tabs>
          <w:tab w:val="left" w:pos="3041"/>
        </w:tabs>
        <w:spacing w:before="1"/>
        <w:ind w:hanging="361"/>
        <w:jc w:val="left"/>
        <w:rPr>
          <w:sz w:val="26"/>
        </w:rPr>
      </w:pPr>
      <w:r>
        <w:rPr>
          <w:sz w:val="26"/>
        </w:rPr>
        <w:t>оборудование;</w:t>
      </w:r>
    </w:p>
    <w:p w:rsidR="00D26FF4" w:rsidRDefault="005D47A2" w:rsidP="00D9600C">
      <w:pPr>
        <w:pStyle w:val="a4"/>
        <w:numPr>
          <w:ilvl w:val="0"/>
          <w:numId w:val="110"/>
        </w:numPr>
        <w:tabs>
          <w:tab w:val="left" w:pos="3041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игрушки.</w:t>
      </w:r>
    </w:p>
    <w:p w:rsidR="00D26FF4" w:rsidRDefault="005D47A2" w:rsidP="009F07F3">
      <w:pPr>
        <w:pStyle w:val="a3"/>
        <w:ind w:right="674" w:firstLine="707"/>
        <w:jc w:val="left"/>
      </w:pPr>
      <w:r>
        <w:t>«Организация предметно</w:t>
      </w:r>
      <w:r>
        <w:rPr>
          <w:spacing w:val="2"/>
        </w:rPr>
        <w:t xml:space="preserve"> </w:t>
      </w:r>
      <w:r>
        <w:t>– пространственной среды»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учреждении</w:t>
      </w:r>
      <w:r>
        <w:rPr>
          <w:spacing w:val="3"/>
        </w:rPr>
        <w:t xml:space="preserve"> </w:t>
      </w:r>
      <w:r>
        <w:t>описана</w:t>
      </w:r>
      <w:r>
        <w:rPr>
          <w:spacing w:val="1"/>
        </w:rPr>
        <w:t xml:space="preserve"> </w:t>
      </w:r>
      <w:r>
        <w:rPr>
          <w:b/>
          <w:i/>
          <w:color w:val="1F487C"/>
        </w:rPr>
        <w:t xml:space="preserve">в приложении 1 </w:t>
      </w:r>
      <w:r>
        <w:t>и отражает ценности, на которых строится программа воспитания,</w:t>
      </w:r>
      <w:r>
        <w:rPr>
          <w:spacing w:val="-6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принятию</w:t>
      </w:r>
      <w:r>
        <w:rPr>
          <w:spacing w:val="-1"/>
        </w:rPr>
        <w:t xml:space="preserve"> </w:t>
      </w:r>
      <w:r>
        <w:t>и раскрытию ребенком.</w:t>
      </w:r>
    </w:p>
    <w:p w:rsidR="00D26FF4" w:rsidRDefault="005D47A2">
      <w:pPr>
        <w:pStyle w:val="a3"/>
        <w:spacing w:line="298" w:lineRule="exact"/>
        <w:ind w:left="1970"/>
      </w:pPr>
      <w:r>
        <w:t>Вся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ОУ</w:t>
      </w:r>
      <w:r>
        <w:rPr>
          <w:spacing w:val="-4"/>
        </w:rPr>
        <w:t xml:space="preserve"> </w:t>
      </w:r>
      <w:r>
        <w:t>гармонична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эстетически</w:t>
      </w:r>
      <w:r>
        <w:rPr>
          <w:spacing w:val="-1"/>
        </w:rPr>
        <w:t xml:space="preserve"> </w:t>
      </w:r>
      <w:r>
        <w:t>привлекательна.</w:t>
      </w:r>
    </w:p>
    <w:p w:rsidR="00D26FF4" w:rsidRDefault="005D47A2">
      <w:pPr>
        <w:pStyle w:val="a3"/>
        <w:ind w:right="674" w:firstLine="707"/>
      </w:pPr>
      <w:r>
        <w:t>При выборе материалов и игрушек для ППС учреждение ориентируется 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производителей.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материалы и оборудование соответствуют возрастным задачам воспитания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D26FF4" w:rsidRDefault="005D47A2" w:rsidP="00D9600C">
      <w:pPr>
        <w:pStyle w:val="3"/>
        <w:numPr>
          <w:ilvl w:val="3"/>
          <w:numId w:val="330"/>
        </w:numPr>
        <w:tabs>
          <w:tab w:val="left" w:pos="2813"/>
        </w:tabs>
        <w:spacing w:before="191" w:line="296" w:lineRule="exact"/>
        <w:jc w:val="both"/>
      </w:pPr>
      <w:r>
        <w:t>Социальное</w:t>
      </w:r>
      <w:r>
        <w:rPr>
          <w:spacing w:val="-3"/>
        </w:rPr>
        <w:t xml:space="preserve"> </w:t>
      </w:r>
      <w:r>
        <w:t>партнерство</w:t>
      </w:r>
    </w:p>
    <w:p w:rsidR="00D26FF4" w:rsidRDefault="005D47A2">
      <w:pPr>
        <w:pStyle w:val="a3"/>
        <w:ind w:right="665" w:firstLine="707"/>
      </w:pPr>
      <w:r>
        <w:t xml:space="preserve">Содержание образовательного процесса </w:t>
      </w:r>
      <w:r w:rsidR="008A31A9">
        <w:t xml:space="preserve">МБОУ СОШ с. Поречье </w:t>
      </w:r>
      <w:r>
        <w:t>строится с учетом активного взаимодействия с социумом и поиском новых</w:t>
      </w:r>
      <w:r>
        <w:rPr>
          <w:spacing w:val="-62"/>
        </w:rPr>
        <w:t xml:space="preserve"> </w:t>
      </w:r>
      <w:r>
        <w:rPr>
          <w:w w:val="95"/>
        </w:rPr>
        <w:t>фор</w:t>
      </w:r>
      <w:r w:rsidR="008A31A9">
        <w:rPr>
          <w:w w:val="95"/>
        </w:rPr>
        <w:t xml:space="preserve">м социального партнерства. </w:t>
      </w:r>
      <w:r>
        <w:rPr>
          <w:w w:val="95"/>
        </w:rPr>
        <w:t>ОУ рассматривается как открытая образовательная</w:t>
      </w:r>
      <w:r>
        <w:rPr>
          <w:spacing w:val="1"/>
          <w:w w:val="95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социума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:rsidR="008A31A9" w:rsidRDefault="005D47A2" w:rsidP="008A31A9">
      <w:pPr>
        <w:pStyle w:val="a3"/>
        <w:spacing w:line="298" w:lineRule="exact"/>
        <w:ind w:left="1970"/>
      </w:pPr>
      <w:r>
        <w:t>В</w:t>
      </w:r>
      <w:r>
        <w:rPr>
          <w:spacing w:val="-5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учреждение</w:t>
      </w:r>
      <w:r>
        <w:rPr>
          <w:spacing w:val="-1"/>
        </w:rPr>
        <w:t xml:space="preserve"> </w:t>
      </w:r>
      <w:r>
        <w:t>сотрудничает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социальными</w:t>
      </w:r>
      <w:r>
        <w:rPr>
          <w:spacing w:val="-4"/>
        </w:rPr>
        <w:t xml:space="preserve"> </w:t>
      </w:r>
      <w:r>
        <w:t>партнерами.</w:t>
      </w:r>
    </w:p>
    <w:p w:rsidR="00D26FF4" w:rsidRPr="008A31A9" w:rsidRDefault="005D47A2" w:rsidP="008A31A9">
      <w:pPr>
        <w:pStyle w:val="a3"/>
        <w:spacing w:line="298" w:lineRule="exact"/>
        <w:ind w:left="1970"/>
      </w:pPr>
      <w:r>
        <w:rPr>
          <w:i/>
        </w:rPr>
        <w:t>Установление социального партнерства позволяет успешно осуществлять</w:t>
      </w:r>
      <w:r>
        <w:rPr>
          <w:i/>
          <w:spacing w:val="1"/>
        </w:rPr>
        <w:t xml:space="preserve"> </w:t>
      </w:r>
      <w:r>
        <w:rPr>
          <w:i/>
        </w:rPr>
        <w:t>задачи,</w:t>
      </w:r>
      <w:r>
        <w:rPr>
          <w:i/>
          <w:spacing w:val="-2"/>
        </w:rPr>
        <w:t xml:space="preserve"> </w:t>
      </w:r>
      <w:r>
        <w:rPr>
          <w:i/>
        </w:rPr>
        <w:t>связанные</w:t>
      </w:r>
      <w:r>
        <w:rPr>
          <w:i/>
          <w:spacing w:val="-1"/>
        </w:rPr>
        <w:t xml:space="preserve"> </w:t>
      </w:r>
      <w:r>
        <w:rPr>
          <w:i/>
        </w:rPr>
        <w:t>с качественной</w:t>
      </w:r>
      <w:r>
        <w:rPr>
          <w:i/>
          <w:spacing w:val="-1"/>
        </w:rPr>
        <w:t xml:space="preserve"> </w:t>
      </w:r>
      <w:r>
        <w:rPr>
          <w:i/>
        </w:rPr>
        <w:t>реализацией</w:t>
      </w:r>
      <w:r>
        <w:rPr>
          <w:i/>
          <w:spacing w:val="-2"/>
        </w:rPr>
        <w:t xml:space="preserve"> </w:t>
      </w:r>
      <w:r>
        <w:rPr>
          <w:i/>
        </w:rPr>
        <w:t>Программы.</w:t>
      </w:r>
    </w:p>
    <w:p w:rsidR="00D26FF4" w:rsidRDefault="005D47A2" w:rsidP="00D9600C">
      <w:pPr>
        <w:pStyle w:val="a4"/>
        <w:numPr>
          <w:ilvl w:val="2"/>
          <w:numId w:val="208"/>
        </w:numPr>
        <w:tabs>
          <w:tab w:val="left" w:pos="2678"/>
        </w:tabs>
        <w:ind w:right="675" w:firstLine="707"/>
        <w:rPr>
          <w:sz w:val="26"/>
        </w:rPr>
      </w:pPr>
      <w:r>
        <w:rPr>
          <w:sz w:val="26"/>
        </w:rPr>
        <w:t>Формировать</w:t>
      </w:r>
      <w:r>
        <w:rPr>
          <w:spacing w:val="1"/>
          <w:sz w:val="26"/>
        </w:rPr>
        <w:t xml:space="preserve"> </w:t>
      </w:r>
      <w:r>
        <w:rPr>
          <w:sz w:val="26"/>
        </w:rPr>
        <w:t>основы</w:t>
      </w:r>
      <w:r>
        <w:rPr>
          <w:spacing w:val="1"/>
          <w:sz w:val="26"/>
        </w:rPr>
        <w:t xml:space="preserve"> </w:t>
      </w:r>
      <w:r>
        <w:rPr>
          <w:sz w:val="26"/>
        </w:rPr>
        <w:t>общей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экскурсий,</w:t>
      </w:r>
      <w:r>
        <w:rPr>
          <w:spacing w:val="-62"/>
          <w:sz w:val="26"/>
        </w:rPr>
        <w:t xml:space="preserve"> </w:t>
      </w:r>
      <w:r>
        <w:rPr>
          <w:sz w:val="26"/>
        </w:rPr>
        <w:t>взаимопосещений</w:t>
      </w:r>
      <w:r>
        <w:rPr>
          <w:spacing w:val="-2"/>
          <w:sz w:val="26"/>
        </w:rPr>
        <w:t xml:space="preserve"> </w:t>
      </w:r>
      <w:r>
        <w:rPr>
          <w:sz w:val="26"/>
        </w:rPr>
        <w:t>музеев,</w:t>
      </w:r>
      <w:r>
        <w:rPr>
          <w:spacing w:val="-1"/>
          <w:sz w:val="26"/>
        </w:rPr>
        <w:t xml:space="preserve"> </w:t>
      </w:r>
      <w:r>
        <w:rPr>
          <w:sz w:val="26"/>
        </w:rPr>
        <w:t>библиотек.</w:t>
      </w:r>
    </w:p>
    <w:p w:rsidR="009F07F3" w:rsidRDefault="005D47A2" w:rsidP="009F07F3">
      <w:pPr>
        <w:pStyle w:val="a4"/>
        <w:numPr>
          <w:ilvl w:val="2"/>
          <w:numId w:val="208"/>
        </w:numPr>
        <w:tabs>
          <w:tab w:val="left" w:pos="2678"/>
        </w:tabs>
        <w:spacing w:before="2"/>
        <w:ind w:right="672" w:firstLine="707"/>
        <w:rPr>
          <w:sz w:val="26"/>
        </w:rPr>
      </w:pPr>
      <w:r>
        <w:rPr>
          <w:sz w:val="26"/>
        </w:rPr>
        <w:t>Обеспечивать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интегративный</w:t>
      </w:r>
      <w:r>
        <w:rPr>
          <w:spacing w:val="1"/>
          <w:sz w:val="26"/>
        </w:rPr>
        <w:t xml:space="preserve"> </w:t>
      </w:r>
      <w:r>
        <w:rPr>
          <w:sz w:val="26"/>
        </w:rPr>
        <w:t>характер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процесса</w:t>
      </w:r>
      <w:r>
        <w:rPr>
          <w:spacing w:val="1"/>
          <w:sz w:val="26"/>
        </w:rPr>
        <w:t xml:space="preserve"> </w:t>
      </w:r>
      <w:r>
        <w:rPr>
          <w:sz w:val="26"/>
        </w:rPr>
        <w:t>через проведение интегрированных занятий, совместных мероприятий как на базе</w:t>
      </w:r>
      <w:r>
        <w:rPr>
          <w:spacing w:val="1"/>
          <w:sz w:val="26"/>
        </w:rPr>
        <w:t xml:space="preserve"> </w:t>
      </w:r>
      <w:r w:rsidR="008A31A9">
        <w:rPr>
          <w:sz w:val="26"/>
        </w:rPr>
        <w:t>МБОУ СОШ с. Поречье</w:t>
      </w:r>
      <w:r>
        <w:rPr>
          <w:sz w:val="26"/>
        </w:rPr>
        <w:t>.</w:t>
      </w:r>
    </w:p>
    <w:p w:rsidR="009F07F3" w:rsidRPr="009F07F3" w:rsidRDefault="005D47A2" w:rsidP="009F07F3">
      <w:pPr>
        <w:pStyle w:val="a4"/>
        <w:numPr>
          <w:ilvl w:val="2"/>
          <w:numId w:val="208"/>
        </w:numPr>
        <w:tabs>
          <w:tab w:val="left" w:pos="2678"/>
        </w:tabs>
        <w:spacing w:before="2"/>
        <w:ind w:right="672" w:firstLine="707"/>
        <w:rPr>
          <w:sz w:val="26"/>
        </w:rPr>
      </w:pPr>
      <w:r w:rsidRPr="009F07F3">
        <w:rPr>
          <w:sz w:val="26"/>
        </w:rPr>
        <w:t>Решать</w:t>
      </w:r>
      <w:r w:rsidRPr="009F07F3">
        <w:rPr>
          <w:spacing w:val="-13"/>
          <w:sz w:val="26"/>
        </w:rPr>
        <w:t xml:space="preserve"> </w:t>
      </w:r>
      <w:r w:rsidRPr="009F07F3">
        <w:rPr>
          <w:sz w:val="26"/>
        </w:rPr>
        <w:t>задачи</w:t>
      </w:r>
      <w:r w:rsidRPr="009F07F3">
        <w:rPr>
          <w:spacing w:val="-13"/>
          <w:sz w:val="26"/>
        </w:rPr>
        <w:t xml:space="preserve"> </w:t>
      </w:r>
      <w:r w:rsidRPr="009F07F3">
        <w:rPr>
          <w:sz w:val="26"/>
        </w:rPr>
        <w:t>художественно-эстетического</w:t>
      </w:r>
      <w:r w:rsidRPr="009F07F3">
        <w:rPr>
          <w:spacing w:val="-14"/>
          <w:sz w:val="26"/>
        </w:rPr>
        <w:t xml:space="preserve"> </w:t>
      </w:r>
      <w:r w:rsidRPr="009F07F3">
        <w:rPr>
          <w:sz w:val="26"/>
        </w:rPr>
        <w:t>развития</w:t>
      </w:r>
      <w:r w:rsidRPr="009F07F3">
        <w:rPr>
          <w:spacing w:val="-12"/>
          <w:sz w:val="26"/>
        </w:rPr>
        <w:t xml:space="preserve"> </w:t>
      </w:r>
      <w:r w:rsidRPr="009F07F3">
        <w:rPr>
          <w:sz w:val="26"/>
        </w:rPr>
        <w:t>воспитанников</w:t>
      </w:r>
      <w:r w:rsidRPr="009F07F3">
        <w:rPr>
          <w:spacing w:val="-13"/>
          <w:sz w:val="26"/>
        </w:rPr>
        <w:t xml:space="preserve"> </w:t>
      </w:r>
      <w:r w:rsidRPr="009F07F3">
        <w:rPr>
          <w:sz w:val="26"/>
        </w:rPr>
        <w:t>с</w:t>
      </w:r>
      <w:r w:rsidRPr="009F07F3">
        <w:rPr>
          <w:spacing w:val="-63"/>
          <w:sz w:val="26"/>
        </w:rPr>
        <w:t xml:space="preserve"> </w:t>
      </w:r>
      <w:r w:rsidRPr="009F07F3">
        <w:rPr>
          <w:sz w:val="26"/>
        </w:rPr>
        <w:t>помощью</w:t>
      </w:r>
      <w:r w:rsidRPr="009F07F3">
        <w:rPr>
          <w:spacing w:val="1"/>
          <w:sz w:val="26"/>
        </w:rPr>
        <w:t xml:space="preserve"> </w:t>
      </w:r>
      <w:r w:rsidRPr="009F07F3">
        <w:rPr>
          <w:sz w:val="26"/>
        </w:rPr>
        <w:t>участия</w:t>
      </w:r>
      <w:r w:rsidRPr="009F07F3">
        <w:rPr>
          <w:spacing w:val="1"/>
          <w:sz w:val="26"/>
        </w:rPr>
        <w:t xml:space="preserve"> </w:t>
      </w:r>
      <w:r w:rsidRPr="009F07F3">
        <w:rPr>
          <w:sz w:val="26"/>
        </w:rPr>
        <w:t>в</w:t>
      </w:r>
      <w:r w:rsidRPr="009F07F3">
        <w:rPr>
          <w:spacing w:val="1"/>
          <w:sz w:val="26"/>
        </w:rPr>
        <w:t xml:space="preserve"> </w:t>
      </w:r>
      <w:r w:rsidRPr="009F07F3">
        <w:rPr>
          <w:sz w:val="26"/>
        </w:rPr>
        <w:t>городских</w:t>
      </w:r>
      <w:r w:rsidRPr="009F07F3">
        <w:rPr>
          <w:spacing w:val="1"/>
          <w:sz w:val="26"/>
        </w:rPr>
        <w:t xml:space="preserve"> </w:t>
      </w:r>
      <w:r w:rsidRPr="009F07F3">
        <w:rPr>
          <w:sz w:val="26"/>
        </w:rPr>
        <w:t>детских</w:t>
      </w:r>
      <w:r w:rsidRPr="009F07F3">
        <w:rPr>
          <w:spacing w:val="1"/>
          <w:sz w:val="26"/>
        </w:rPr>
        <w:t xml:space="preserve"> </w:t>
      </w:r>
      <w:r w:rsidRPr="009F07F3">
        <w:rPr>
          <w:sz w:val="26"/>
        </w:rPr>
        <w:t>творческих</w:t>
      </w:r>
      <w:r w:rsidRPr="009F07F3">
        <w:rPr>
          <w:spacing w:val="1"/>
          <w:sz w:val="26"/>
        </w:rPr>
        <w:t xml:space="preserve"> </w:t>
      </w:r>
      <w:r w:rsidRPr="009F07F3">
        <w:rPr>
          <w:sz w:val="26"/>
        </w:rPr>
        <w:t>конкурсах,</w:t>
      </w:r>
      <w:r w:rsidRPr="009F07F3">
        <w:rPr>
          <w:spacing w:val="1"/>
          <w:sz w:val="26"/>
        </w:rPr>
        <w:t xml:space="preserve"> </w:t>
      </w:r>
      <w:r w:rsidRPr="009F07F3">
        <w:rPr>
          <w:sz w:val="26"/>
        </w:rPr>
        <w:t>выставках,</w:t>
      </w:r>
      <w:r w:rsidRPr="009F07F3">
        <w:rPr>
          <w:spacing w:val="1"/>
          <w:sz w:val="26"/>
        </w:rPr>
        <w:t xml:space="preserve"> </w:t>
      </w:r>
      <w:r w:rsidRPr="009F07F3">
        <w:rPr>
          <w:sz w:val="26"/>
        </w:rPr>
        <w:t>программах,</w:t>
      </w:r>
      <w:r w:rsidRPr="009F07F3">
        <w:rPr>
          <w:spacing w:val="1"/>
          <w:sz w:val="26"/>
        </w:rPr>
        <w:t xml:space="preserve"> </w:t>
      </w:r>
      <w:r w:rsidRPr="009F07F3">
        <w:rPr>
          <w:sz w:val="26"/>
        </w:rPr>
        <w:t>организуемых</w:t>
      </w:r>
      <w:r w:rsidRPr="009F07F3">
        <w:rPr>
          <w:spacing w:val="1"/>
          <w:sz w:val="26"/>
        </w:rPr>
        <w:t xml:space="preserve"> </w:t>
      </w:r>
      <w:r w:rsidRPr="009F07F3">
        <w:rPr>
          <w:sz w:val="26"/>
        </w:rPr>
        <w:t>городскими</w:t>
      </w:r>
      <w:r w:rsidRPr="009F07F3">
        <w:rPr>
          <w:spacing w:val="1"/>
          <w:sz w:val="26"/>
        </w:rPr>
        <w:t xml:space="preserve"> </w:t>
      </w:r>
      <w:r w:rsidRPr="009F07F3">
        <w:rPr>
          <w:sz w:val="26"/>
        </w:rPr>
        <w:t>культурно-досуговыми</w:t>
      </w:r>
      <w:r w:rsidRPr="009F07F3">
        <w:rPr>
          <w:spacing w:val="1"/>
          <w:sz w:val="26"/>
        </w:rPr>
        <w:t xml:space="preserve"> </w:t>
      </w:r>
      <w:r w:rsidR="008A31A9" w:rsidRPr="009F07F3">
        <w:rPr>
          <w:sz w:val="26"/>
        </w:rPr>
        <w:t>учреждениями</w:t>
      </w:r>
      <w:r w:rsidR="009F07F3" w:rsidRPr="009F07F3">
        <w:rPr>
          <w:sz w:val="26"/>
        </w:rPr>
        <w:t>.</w:t>
      </w:r>
    </w:p>
    <w:p w:rsidR="009F07F3" w:rsidRDefault="009F07F3" w:rsidP="009F07F3">
      <w:pPr>
        <w:tabs>
          <w:tab w:val="left" w:pos="2618"/>
          <w:tab w:val="left" w:pos="2678"/>
        </w:tabs>
        <w:spacing w:before="74"/>
        <w:ind w:right="669"/>
      </w:pPr>
    </w:p>
    <w:p w:rsidR="00D26FF4" w:rsidRPr="009F07F3" w:rsidRDefault="005D47A2" w:rsidP="009F07F3">
      <w:pPr>
        <w:pStyle w:val="a4"/>
        <w:numPr>
          <w:ilvl w:val="2"/>
          <w:numId w:val="330"/>
        </w:numPr>
        <w:tabs>
          <w:tab w:val="left" w:pos="2618"/>
          <w:tab w:val="left" w:pos="2678"/>
        </w:tabs>
        <w:spacing w:before="74"/>
        <w:ind w:right="669"/>
        <w:jc w:val="center"/>
        <w:rPr>
          <w:b/>
          <w:sz w:val="24"/>
          <w:szCs w:val="24"/>
        </w:rPr>
      </w:pPr>
      <w:r w:rsidRPr="009F07F3">
        <w:rPr>
          <w:b/>
          <w:sz w:val="24"/>
          <w:szCs w:val="24"/>
        </w:rPr>
        <w:t>Организационный</w:t>
      </w:r>
      <w:r w:rsidRPr="009F07F3">
        <w:rPr>
          <w:b/>
          <w:spacing w:val="-4"/>
          <w:sz w:val="24"/>
          <w:szCs w:val="24"/>
        </w:rPr>
        <w:t xml:space="preserve"> </w:t>
      </w:r>
      <w:r w:rsidRPr="009F07F3">
        <w:rPr>
          <w:b/>
          <w:sz w:val="24"/>
          <w:szCs w:val="24"/>
        </w:rPr>
        <w:t>раздел</w:t>
      </w:r>
      <w:r w:rsidRPr="009F07F3">
        <w:rPr>
          <w:b/>
          <w:spacing w:val="-3"/>
          <w:sz w:val="24"/>
          <w:szCs w:val="24"/>
        </w:rPr>
        <w:t xml:space="preserve"> </w:t>
      </w:r>
      <w:r w:rsidRPr="009F07F3">
        <w:rPr>
          <w:b/>
          <w:sz w:val="24"/>
          <w:szCs w:val="24"/>
        </w:rPr>
        <w:t>Программы</w:t>
      </w:r>
      <w:r w:rsidRPr="009F07F3">
        <w:rPr>
          <w:b/>
          <w:spacing w:val="-4"/>
          <w:sz w:val="24"/>
          <w:szCs w:val="24"/>
        </w:rPr>
        <w:t xml:space="preserve"> </w:t>
      </w:r>
      <w:r w:rsidRPr="009F07F3">
        <w:rPr>
          <w:b/>
          <w:sz w:val="24"/>
          <w:szCs w:val="24"/>
        </w:rPr>
        <w:t>воспитания</w:t>
      </w:r>
    </w:p>
    <w:p w:rsidR="00D26FF4" w:rsidRDefault="005D47A2" w:rsidP="00D9600C">
      <w:pPr>
        <w:pStyle w:val="a4"/>
        <w:numPr>
          <w:ilvl w:val="3"/>
          <w:numId w:val="330"/>
        </w:numPr>
        <w:tabs>
          <w:tab w:val="left" w:pos="2815"/>
        </w:tabs>
        <w:spacing w:before="186" w:line="295" w:lineRule="exact"/>
        <w:ind w:left="2814" w:hanging="845"/>
        <w:jc w:val="both"/>
        <w:rPr>
          <w:b/>
          <w:i/>
          <w:sz w:val="26"/>
        </w:rPr>
      </w:pPr>
      <w:r>
        <w:rPr>
          <w:b/>
          <w:i/>
          <w:sz w:val="26"/>
        </w:rPr>
        <w:t>Кадровое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обеспечение</w:t>
      </w:r>
    </w:p>
    <w:p w:rsidR="00D26FF4" w:rsidRDefault="005D47A2">
      <w:pPr>
        <w:pStyle w:val="a3"/>
        <w:spacing w:line="295" w:lineRule="exact"/>
        <w:ind w:left="197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осуществляется:</w:t>
      </w:r>
    </w:p>
    <w:p w:rsidR="00D26FF4" w:rsidRDefault="005D47A2" w:rsidP="00D9600C">
      <w:pPr>
        <w:pStyle w:val="a4"/>
        <w:numPr>
          <w:ilvl w:val="0"/>
          <w:numId w:val="109"/>
        </w:numPr>
        <w:tabs>
          <w:tab w:val="left" w:pos="2361"/>
        </w:tabs>
        <w:spacing w:before="1"/>
        <w:ind w:right="668" w:firstLine="707"/>
        <w:jc w:val="both"/>
        <w:rPr>
          <w:sz w:val="26"/>
        </w:rPr>
      </w:pP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всего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ОУ;</w:t>
      </w:r>
    </w:p>
    <w:p w:rsidR="00D26FF4" w:rsidRDefault="005D47A2" w:rsidP="00D9600C">
      <w:pPr>
        <w:pStyle w:val="a4"/>
        <w:numPr>
          <w:ilvl w:val="0"/>
          <w:numId w:val="109"/>
        </w:numPr>
        <w:tabs>
          <w:tab w:val="left" w:pos="2265"/>
        </w:tabs>
        <w:ind w:right="669" w:firstLine="707"/>
        <w:jc w:val="both"/>
        <w:rPr>
          <w:sz w:val="26"/>
        </w:rPr>
      </w:pPr>
      <w:r>
        <w:rPr>
          <w:sz w:val="26"/>
        </w:rPr>
        <w:t>учебно-вспомогательными работниками в группе в течение всего 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Учреждении;</w:t>
      </w:r>
    </w:p>
    <w:p w:rsidR="00D26FF4" w:rsidRDefault="005D47A2" w:rsidP="00D9600C">
      <w:pPr>
        <w:pStyle w:val="a4"/>
        <w:numPr>
          <w:ilvl w:val="0"/>
          <w:numId w:val="109"/>
        </w:numPr>
        <w:tabs>
          <w:tab w:val="left" w:pos="2558"/>
        </w:tabs>
        <w:ind w:right="676" w:firstLine="707"/>
        <w:jc w:val="both"/>
        <w:rPr>
          <w:sz w:val="26"/>
        </w:rPr>
      </w:pPr>
      <w:r>
        <w:rPr>
          <w:sz w:val="26"/>
        </w:rPr>
        <w:t>иными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работниками,</w:t>
      </w:r>
      <w:r>
        <w:rPr>
          <w:spacing w:val="1"/>
          <w:sz w:val="26"/>
        </w:rPr>
        <w:t xml:space="preserve"> </w:t>
      </w:r>
      <w:r>
        <w:rPr>
          <w:sz w:val="26"/>
        </w:rPr>
        <w:t>вне</w:t>
      </w:r>
      <w:r>
        <w:rPr>
          <w:spacing w:val="1"/>
          <w:sz w:val="26"/>
        </w:rPr>
        <w:t xml:space="preserve"> </w:t>
      </w:r>
      <w:r>
        <w:rPr>
          <w:sz w:val="26"/>
        </w:rPr>
        <w:t>зависимости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воспитанников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Учреждении.</w:t>
      </w:r>
    </w:p>
    <w:p w:rsidR="00D26FF4" w:rsidRDefault="005D47A2">
      <w:pPr>
        <w:pStyle w:val="a3"/>
        <w:ind w:right="670" w:firstLine="707"/>
      </w:pPr>
      <w:r>
        <w:t>Соответствующие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Программы.</w:t>
      </w:r>
    </w:p>
    <w:p w:rsidR="00D26FF4" w:rsidRDefault="005D47A2">
      <w:pPr>
        <w:pStyle w:val="a3"/>
        <w:spacing w:before="1"/>
        <w:ind w:right="666" w:firstLine="7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ведением</w:t>
      </w:r>
      <w:r>
        <w:rPr>
          <w:spacing w:val="1"/>
        </w:rPr>
        <w:t xml:space="preserve"> </w:t>
      </w:r>
      <w:r>
        <w:t>бухгалтерского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финансово-хозяйственной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деятельностью,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медицинского</w:t>
      </w:r>
      <w:r>
        <w:rPr>
          <w:spacing w:val="-62"/>
        </w:rPr>
        <w:t xml:space="preserve"> </w:t>
      </w:r>
      <w:r>
        <w:t>обслуживания.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этих</w:t>
      </w:r>
      <w:r>
        <w:rPr>
          <w:spacing w:val="-14"/>
        </w:rPr>
        <w:t xml:space="preserve"> </w:t>
      </w:r>
      <w:r>
        <w:t>задач</w:t>
      </w:r>
      <w:r>
        <w:rPr>
          <w:spacing w:val="-13"/>
        </w:rPr>
        <w:t xml:space="preserve"> </w:t>
      </w:r>
      <w:r>
        <w:t>руководитель</w:t>
      </w:r>
      <w:r>
        <w:rPr>
          <w:spacing w:val="-16"/>
        </w:rPr>
        <w:t xml:space="preserve"> </w:t>
      </w:r>
      <w:r>
        <w:t>Учреждения</w:t>
      </w:r>
      <w:r>
        <w:rPr>
          <w:spacing w:val="-15"/>
        </w:rPr>
        <w:t xml:space="preserve"> </w:t>
      </w:r>
      <w:r>
        <w:t>вправе</w:t>
      </w:r>
      <w:r>
        <w:rPr>
          <w:spacing w:val="-15"/>
        </w:rPr>
        <w:t xml:space="preserve"> </w:t>
      </w:r>
      <w:r>
        <w:t>заключать</w:t>
      </w:r>
      <w:r>
        <w:rPr>
          <w:spacing w:val="-63"/>
        </w:rPr>
        <w:t xml:space="preserve"> </w:t>
      </w:r>
      <w:r>
        <w:t>договора гражданско-правового характера и совершать иные действия в рамках</w:t>
      </w:r>
      <w:r>
        <w:rPr>
          <w:spacing w:val="1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полномочий.</w:t>
      </w:r>
    </w:p>
    <w:p w:rsidR="00D26FF4" w:rsidRDefault="005D47A2">
      <w:pPr>
        <w:pStyle w:val="a3"/>
        <w:spacing w:line="298" w:lineRule="exact"/>
        <w:ind w:left="1970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образования:</w:t>
      </w:r>
    </w:p>
    <w:p w:rsidR="00D26FF4" w:rsidRDefault="005D47A2">
      <w:pPr>
        <w:pStyle w:val="a3"/>
        <w:ind w:right="669" w:firstLine="707"/>
      </w:pPr>
      <w:r>
        <w:lastRenderedPageBreak/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детей,</w:t>
      </w:r>
      <w:r>
        <w:rPr>
          <w:spacing w:val="-62"/>
        </w:rPr>
        <w:t xml:space="preserve"> </w:t>
      </w:r>
      <w:r>
        <w:t>имеющих специальные образовательные потребности, в том числе находящихся в</w:t>
      </w:r>
      <w:r>
        <w:rPr>
          <w:spacing w:val="1"/>
        </w:rPr>
        <w:t xml:space="preserve"> </w:t>
      </w:r>
      <w:r>
        <w:t>трудной</w:t>
      </w:r>
      <w:r>
        <w:rPr>
          <w:spacing w:val="-14"/>
        </w:rPr>
        <w:t xml:space="preserve"> </w:t>
      </w:r>
      <w:r>
        <w:t>жизненной</w:t>
      </w:r>
      <w:r>
        <w:rPr>
          <w:spacing w:val="-13"/>
        </w:rPr>
        <w:t xml:space="preserve"> </w:t>
      </w:r>
      <w:r>
        <w:t>ситуации,</w:t>
      </w:r>
      <w:r>
        <w:rPr>
          <w:spacing w:val="-14"/>
        </w:rPr>
        <w:t xml:space="preserve"> </w:t>
      </w:r>
      <w:r>
        <w:t>может</w:t>
      </w:r>
      <w:r>
        <w:rPr>
          <w:spacing w:val="-14"/>
        </w:rPr>
        <w:t xml:space="preserve"> </w:t>
      </w:r>
      <w:r>
        <w:t>быть</w:t>
      </w:r>
      <w:r>
        <w:rPr>
          <w:spacing w:val="-13"/>
        </w:rPr>
        <w:t xml:space="preserve"> </w:t>
      </w:r>
      <w:r>
        <w:t>предусмотрено</w:t>
      </w:r>
      <w:r>
        <w:rPr>
          <w:spacing w:val="-13"/>
        </w:rPr>
        <w:t xml:space="preserve"> </w:t>
      </w:r>
      <w:r>
        <w:t>дополнительное</w:t>
      </w:r>
      <w:r>
        <w:rPr>
          <w:spacing w:val="-13"/>
        </w:rPr>
        <w:t xml:space="preserve"> </w:t>
      </w:r>
      <w:r>
        <w:t>кадровое</w:t>
      </w:r>
      <w:r>
        <w:rPr>
          <w:spacing w:val="-62"/>
        </w:rPr>
        <w:t xml:space="preserve"> </w:t>
      </w:r>
      <w:r>
        <w:t>обеспечение. Категории таких детей и особенности их кадрового сопровождения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власти субъектов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:rsidR="00D26FF4" w:rsidRDefault="005D47A2">
      <w:pPr>
        <w:pStyle w:val="a3"/>
        <w:ind w:right="668" w:firstLine="707"/>
      </w:pPr>
      <w:r>
        <w:t>В целях эффективной реализации Программы Учреждение создает условия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rPr>
          <w:spacing w:val="-1"/>
        </w:rPr>
        <w:t>профессионального</w:t>
      </w:r>
      <w:r>
        <w:rPr>
          <w:spacing w:val="-15"/>
        </w:rPr>
        <w:t xml:space="preserve"> </w:t>
      </w:r>
      <w:r>
        <w:rPr>
          <w:spacing w:val="-1"/>
        </w:rPr>
        <w:t>развития</w:t>
      </w:r>
      <w:r>
        <w:rPr>
          <w:spacing w:val="-13"/>
        </w:rPr>
        <w:t xml:space="preserve"> </w:t>
      </w:r>
      <w:r>
        <w:rPr>
          <w:spacing w:val="-1"/>
        </w:rPr>
        <w:t>педагогических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руководящих</w:t>
      </w:r>
      <w:r>
        <w:rPr>
          <w:spacing w:val="-12"/>
        </w:rPr>
        <w:t xml:space="preserve"> </w:t>
      </w:r>
      <w:r>
        <w:t>кадров,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том</w:t>
      </w:r>
      <w:r>
        <w:rPr>
          <w:spacing w:val="-13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их дополнительного профессионального образования. Программой предусмотрены</w:t>
      </w:r>
      <w:r>
        <w:rPr>
          <w:spacing w:val="1"/>
        </w:rPr>
        <w:t xml:space="preserve"> </w:t>
      </w:r>
      <w:r>
        <w:t>различные формы и программы дополнительного профессионального образования,</w:t>
      </w:r>
      <w:r>
        <w:rPr>
          <w:spacing w:val="1"/>
        </w:rPr>
        <w:t xml:space="preserve"> </w:t>
      </w:r>
      <w:r>
        <w:t>в том числе</w:t>
      </w:r>
      <w:r>
        <w:rPr>
          <w:spacing w:val="1"/>
        </w:rPr>
        <w:t xml:space="preserve"> </w:t>
      </w:r>
      <w:r>
        <w:t>учитывающие особенности</w:t>
      </w:r>
      <w:r>
        <w:rPr>
          <w:spacing w:val="1"/>
        </w:rPr>
        <w:t xml:space="preserve"> </w:t>
      </w:r>
      <w:r>
        <w:t>реализуемой основной образовательной</w:t>
      </w:r>
      <w:r>
        <w:rPr>
          <w:spacing w:val="1"/>
        </w:rPr>
        <w:t xml:space="preserve"> </w:t>
      </w:r>
      <w:r>
        <w:t>программы.</w:t>
      </w:r>
    </w:p>
    <w:p w:rsidR="00D26FF4" w:rsidRDefault="005D47A2">
      <w:pPr>
        <w:pStyle w:val="a3"/>
        <w:spacing w:before="1"/>
        <w:ind w:right="665" w:firstLine="707"/>
      </w:pPr>
      <w:r>
        <w:t>Учреждение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консультативную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руководящих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0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вопросам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детей,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реализации</w:t>
      </w:r>
      <w:r>
        <w:rPr>
          <w:spacing w:val="-63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Учреждение осуществляет организационно-методическое сопровождение 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Программы.</w:t>
      </w:r>
    </w:p>
    <w:p w:rsidR="00D26FF4" w:rsidRDefault="005D47A2">
      <w:pPr>
        <w:spacing w:before="1" w:line="298" w:lineRule="exact"/>
        <w:ind w:left="1970"/>
        <w:jc w:val="both"/>
        <w:rPr>
          <w:sz w:val="26"/>
        </w:rPr>
      </w:pPr>
      <w:r>
        <w:rPr>
          <w:i/>
          <w:sz w:val="26"/>
        </w:rPr>
        <w:t>*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Кадровый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потенциал:</w:t>
      </w:r>
      <w:r>
        <w:rPr>
          <w:i/>
          <w:spacing w:val="-2"/>
          <w:sz w:val="26"/>
        </w:rPr>
        <w:t xml:space="preserve"> </w:t>
      </w:r>
      <w:r>
        <w:rPr>
          <w:sz w:val="26"/>
        </w:rPr>
        <w:t>ОУ</w:t>
      </w:r>
      <w:r>
        <w:rPr>
          <w:spacing w:val="-4"/>
          <w:sz w:val="26"/>
        </w:rPr>
        <w:t xml:space="preserve"> </w:t>
      </w:r>
      <w:r>
        <w:rPr>
          <w:sz w:val="26"/>
        </w:rPr>
        <w:t>полностью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укомплектовано</w:t>
      </w:r>
      <w:r>
        <w:rPr>
          <w:spacing w:val="-1"/>
          <w:sz w:val="26"/>
        </w:rPr>
        <w:t xml:space="preserve"> </w:t>
      </w:r>
      <w:r>
        <w:rPr>
          <w:sz w:val="26"/>
        </w:rPr>
        <w:t>кадрами.</w:t>
      </w:r>
    </w:p>
    <w:p w:rsidR="00D26FF4" w:rsidRDefault="005D47A2">
      <w:pPr>
        <w:pStyle w:val="a3"/>
        <w:ind w:right="668" w:firstLine="707"/>
      </w:pPr>
      <w:bookmarkStart w:id="25" w:name="Все_педагоги_своевременно_проходят_курсы"/>
      <w:bookmarkEnd w:id="25"/>
      <w:r>
        <w:t>Все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курсы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посещают семинары, направленные на самосовершенствование профессиональных</w:t>
      </w:r>
      <w:r>
        <w:rPr>
          <w:spacing w:val="1"/>
        </w:rPr>
        <w:t xml:space="preserve"> </w:t>
      </w:r>
      <w:r>
        <w:t>знаний и умений. Педагоги повышают свой профессиональную компетентность,</w:t>
      </w:r>
      <w:r>
        <w:rPr>
          <w:spacing w:val="1"/>
        </w:rPr>
        <w:t xml:space="preserve"> </w:t>
      </w:r>
      <w:r>
        <w:t>посещая</w:t>
      </w:r>
      <w:r>
        <w:rPr>
          <w:spacing w:val="14"/>
        </w:rPr>
        <w:t xml:space="preserve"> </w:t>
      </w:r>
      <w:r>
        <w:t>городские</w:t>
      </w:r>
      <w:r>
        <w:rPr>
          <w:spacing w:val="14"/>
        </w:rPr>
        <w:t xml:space="preserve"> </w:t>
      </w:r>
      <w:r>
        <w:t>методические</w:t>
      </w:r>
      <w:r>
        <w:rPr>
          <w:spacing w:val="12"/>
        </w:rPr>
        <w:t xml:space="preserve"> </w:t>
      </w:r>
      <w:r>
        <w:t>объединения,</w:t>
      </w:r>
      <w:r>
        <w:rPr>
          <w:spacing w:val="12"/>
        </w:rPr>
        <w:t xml:space="preserve"> </w:t>
      </w:r>
      <w:r>
        <w:t>проходя</w:t>
      </w:r>
      <w:r>
        <w:rPr>
          <w:spacing w:val="13"/>
        </w:rPr>
        <w:t xml:space="preserve"> </w:t>
      </w:r>
      <w:r>
        <w:t>процедуру</w:t>
      </w:r>
      <w:r>
        <w:rPr>
          <w:spacing w:val="7"/>
        </w:rPr>
        <w:t xml:space="preserve"> </w:t>
      </w:r>
      <w:r>
        <w:t>аттестации,</w:t>
      </w:r>
    </w:p>
    <w:p w:rsidR="00D26FF4" w:rsidRDefault="005D47A2">
      <w:pPr>
        <w:pStyle w:val="a3"/>
        <w:spacing w:before="67"/>
        <w:jc w:val="left"/>
      </w:pPr>
      <w:r>
        <w:t>самообразовываясь,</w:t>
      </w:r>
      <w:r>
        <w:rPr>
          <w:spacing w:val="50"/>
        </w:rPr>
        <w:t xml:space="preserve"> </w:t>
      </w:r>
      <w:r>
        <w:t>участвуя</w:t>
      </w:r>
      <w:r>
        <w:rPr>
          <w:spacing w:val="52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конкурсах</w:t>
      </w:r>
      <w:r>
        <w:rPr>
          <w:spacing w:val="49"/>
        </w:rPr>
        <w:t xml:space="preserve"> </w:t>
      </w:r>
      <w:r>
        <w:t>различного</w:t>
      </w:r>
      <w:r>
        <w:rPr>
          <w:spacing w:val="56"/>
        </w:rPr>
        <w:t xml:space="preserve"> </w:t>
      </w:r>
      <w:r>
        <w:t>уровня,</w:t>
      </w:r>
      <w:r>
        <w:rPr>
          <w:spacing w:val="49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положительно</w:t>
      </w:r>
      <w:r>
        <w:rPr>
          <w:spacing w:val="-62"/>
        </w:rPr>
        <w:t xml:space="preserve"> </w:t>
      </w:r>
      <w:r>
        <w:t>влияет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ОУ.</w:t>
      </w:r>
    </w:p>
    <w:p w:rsidR="00D26FF4" w:rsidRDefault="005D47A2" w:rsidP="00D9600C">
      <w:pPr>
        <w:pStyle w:val="3"/>
        <w:numPr>
          <w:ilvl w:val="3"/>
          <w:numId w:val="330"/>
        </w:numPr>
        <w:tabs>
          <w:tab w:val="left" w:pos="2839"/>
        </w:tabs>
        <w:spacing w:before="192"/>
        <w:ind w:left="1262" w:right="668" w:firstLine="707"/>
        <w:jc w:val="left"/>
      </w:pPr>
      <w:r>
        <w:t>Нормативно</w:t>
      </w:r>
      <w:r>
        <w:rPr>
          <w:spacing w:val="23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методическое</w:t>
      </w:r>
      <w:r>
        <w:rPr>
          <w:spacing w:val="22"/>
        </w:rPr>
        <w:t xml:space="preserve"> </w:t>
      </w:r>
      <w:r>
        <w:t>обеспечение</w:t>
      </w:r>
      <w:r>
        <w:rPr>
          <w:spacing w:val="23"/>
        </w:rPr>
        <w:t xml:space="preserve"> </w:t>
      </w:r>
      <w:r>
        <w:t>реализации</w:t>
      </w:r>
      <w:r>
        <w:rPr>
          <w:spacing w:val="25"/>
        </w:rPr>
        <w:t xml:space="preserve"> </w:t>
      </w:r>
      <w:r>
        <w:t>Программы</w:t>
      </w:r>
      <w:r>
        <w:rPr>
          <w:spacing w:val="-62"/>
        </w:rPr>
        <w:t xml:space="preserve"> </w:t>
      </w:r>
      <w:r>
        <w:t>воспитания</w:t>
      </w:r>
    </w:p>
    <w:p w:rsidR="00D26FF4" w:rsidRDefault="005D47A2">
      <w:pPr>
        <w:pStyle w:val="a3"/>
        <w:tabs>
          <w:tab w:val="left" w:pos="4770"/>
          <w:tab w:val="left" w:pos="5790"/>
          <w:tab w:val="left" w:pos="7807"/>
          <w:tab w:val="left" w:pos="8860"/>
          <w:tab w:val="left" w:pos="9239"/>
        </w:tabs>
        <w:ind w:right="672" w:firstLine="707"/>
        <w:jc w:val="left"/>
      </w:pPr>
      <w:r>
        <w:t>Нормативно-правовую</w:t>
      </w:r>
      <w:r>
        <w:tab/>
        <w:t>основу</w:t>
      </w:r>
      <w:r>
        <w:tab/>
        <w:t>воспитательной</w:t>
      </w:r>
      <w:r>
        <w:tab/>
        <w:t>работы</w:t>
      </w:r>
      <w:r>
        <w:tab/>
        <w:t>в</w:t>
      </w:r>
      <w:r>
        <w:tab/>
      </w:r>
      <w:r>
        <w:rPr>
          <w:spacing w:val="-1"/>
        </w:rPr>
        <w:t>дошкольной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документы:</w:t>
      </w:r>
    </w:p>
    <w:p w:rsidR="00D26FF4" w:rsidRDefault="005D47A2">
      <w:pPr>
        <w:pStyle w:val="a3"/>
        <w:spacing w:line="298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2304" behindDoc="0" locked="0" layoutInCell="1" allowOverlap="1" wp14:anchorId="4E1D06BE" wp14:editId="4A987745">
            <wp:simplePos x="0" y="0"/>
            <wp:positionH relativeFrom="page">
              <wp:posOffset>1260475</wp:posOffset>
            </wp:positionH>
            <wp:positionV relativeFrom="paragraph">
              <wp:posOffset>77682</wp:posOffset>
            </wp:positionV>
            <wp:extent cx="76200" cy="76200"/>
            <wp:effectExtent l="0" t="0" r="0" b="0"/>
            <wp:wrapNone/>
            <wp:docPr id="3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Конституция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Федерации;</w:t>
      </w:r>
    </w:p>
    <w:p w:rsidR="00D26FF4" w:rsidRDefault="005D47A2">
      <w:pPr>
        <w:pStyle w:val="a3"/>
        <w:ind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400" behindDoc="1" locked="0" layoutInCell="1" allowOverlap="1" wp14:anchorId="56248082" wp14:editId="5162F163">
            <wp:simplePos x="0" y="0"/>
            <wp:positionH relativeFrom="page">
              <wp:posOffset>1260475</wp:posOffset>
            </wp:positionH>
            <wp:positionV relativeFrom="paragraph">
              <wp:posOffset>77936</wp:posOffset>
            </wp:positionV>
            <wp:extent cx="76200" cy="76200"/>
            <wp:effectExtent l="0" t="0" r="0" b="0"/>
            <wp:wrapNone/>
            <wp:docPr id="3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Федеральный</w:t>
      </w:r>
      <w:r>
        <w:rPr>
          <w:spacing w:val="42"/>
        </w:rPr>
        <w:t xml:space="preserve"> </w:t>
      </w:r>
      <w:r>
        <w:t>закон</w:t>
      </w:r>
      <w:r>
        <w:rPr>
          <w:spacing w:val="48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29</w:t>
      </w:r>
      <w:r>
        <w:rPr>
          <w:spacing w:val="42"/>
        </w:rPr>
        <w:t xml:space="preserve"> </w:t>
      </w:r>
      <w:r>
        <w:t>декабря</w:t>
      </w:r>
      <w:r>
        <w:rPr>
          <w:spacing w:val="43"/>
        </w:rPr>
        <w:t xml:space="preserve"> </w:t>
      </w:r>
      <w:r>
        <w:t>2012</w:t>
      </w:r>
      <w:r>
        <w:rPr>
          <w:spacing w:val="45"/>
        </w:rPr>
        <w:t xml:space="preserve"> </w:t>
      </w:r>
      <w:r>
        <w:t>года</w:t>
      </w:r>
      <w:r>
        <w:rPr>
          <w:spacing w:val="43"/>
        </w:rPr>
        <w:t xml:space="preserve"> </w:t>
      </w:r>
      <w:r>
        <w:t>№273-ФЗ</w:t>
      </w:r>
      <w:r>
        <w:rPr>
          <w:spacing w:val="45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D26FF4" w:rsidRDefault="005D47A2">
      <w:pPr>
        <w:pStyle w:val="a3"/>
        <w:ind w:right="670" w:firstLine="707"/>
        <w:jc w:val="left"/>
      </w:pPr>
      <w:r>
        <w:rPr>
          <w:noProof/>
          <w:lang w:eastAsia="ru-RU"/>
        </w:rPr>
        <w:drawing>
          <wp:anchor distT="0" distB="0" distL="0" distR="0" simplePos="0" relativeHeight="477926912" behindDoc="1" locked="0" layoutInCell="1" allowOverlap="1" wp14:anchorId="5BD34DF6" wp14:editId="5462BEE4">
            <wp:simplePos x="0" y="0"/>
            <wp:positionH relativeFrom="page">
              <wp:posOffset>1260475</wp:posOffset>
            </wp:positionH>
            <wp:positionV relativeFrom="paragraph">
              <wp:posOffset>77556</wp:posOffset>
            </wp:positionV>
            <wp:extent cx="76200" cy="76198"/>
            <wp:effectExtent l="0" t="0" r="0" b="0"/>
            <wp:wrapNone/>
            <wp:docPr id="3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Указ</w:t>
      </w:r>
      <w:r>
        <w:rPr>
          <w:spacing w:val="20"/>
        </w:rPr>
        <w:t xml:space="preserve"> </w:t>
      </w:r>
      <w:r>
        <w:t>Президента</w:t>
      </w:r>
      <w:r>
        <w:rPr>
          <w:spacing w:val="18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4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02.07.2021</w:t>
      </w:r>
      <w:r>
        <w:rPr>
          <w:spacing w:val="20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400</w:t>
      </w:r>
      <w:r>
        <w:rPr>
          <w:spacing w:val="20"/>
        </w:rPr>
        <w:t xml:space="preserve"> </w:t>
      </w:r>
      <w:r>
        <w:t>«О</w:t>
      </w:r>
      <w:r>
        <w:rPr>
          <w:spacing w:val="17"/>
        </w:rPr>
        <w:t xml:space="preserve"> </w:t>
      </w:r>
      <w:r>
        <w:t>Стратегии</w:t>
      </w:r>
      <w:r>
        <w:rPr>
          <w:spacing w:val="-62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 Российской</w:t>
      </w:r>
      <w:r>
        <w:rPr>
          <w:spacing w:val="1"/>
        </w:rPr>
        <w:t xml:space="preserve"> </w:t>
      </w:r>
      <w:r>
        <w:t>Федерации»;</w:t>
      </w:r>
    </w:p>
    <w:p w:rsidR="00D26FF4" w:rsidRDefault="005D47A2">
      <w:pPr>
        <w:pStyle w:val="a3"/>
        <w:spacing w:line="299" w:lineRule="exact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3840" behindDoc="0" locked="0" layoutInCell="1" allowOverlap="1" wp14:anchorId="6B421993" wp14:editId="61DC1A0E">
            <wp:simplePos x="0" y="0"/>
            <wp:positionH relativeFrom="page">
              <wp:posOffset>1260475</wp:posOffset>
            </wp:positionH>
            <wp:positionV relativeFrom="paragraph">
              <wp:posOffset>77587</wp:posOffset>
            </wp:positionV>
            <wp:extent cx="76200" cy="76200"/>
            <wp:effectExtent l="0" t="0" r="0" b="0"/>
            <wp:wrapNone/>
            <wp:docPr id="3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Стратегия</w:t>
      </w:r>
      <w:r>
        <w:rPr>
          <w:spacing w:val="20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воспитания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период</w:t>
      </w:r>
      <w:r>
        <w:rPr>
          <w:spacing w:val="20"/>
        </w:rPr>
        <w:t xml:space="preserve"> </w:t>
      </w:r>
      <w:r>
        <w:t>до</w:t>
      </w:r>
      <w:r>
        <w:rPr>
          <w:spacing w:val="20"/>
        </w:rPr>
        <w:t xml:space="preserve"> </w:t>
      </w:r>
      <w:r>
        <w:t>2025</w:t>
      </w:r>
    </w:p>
    <w:p w:rsidR="00D26FF4" w:rsidRDefault="005D47A2">
      <w:pPr>
        <w:pStyle w:val="a3"/>
        <w:spacing w:line="293" w:lineRule="exact"/>
        <w:jc w:val="left"/>
      </w:pPr>
      <w:r>
        <w:t>года;</w:t>
      </w:r>
    </w:p>
    <w:p w:rsidR="00D26FF4" w:rsidRDefault="005D47A2">
      <w:pPr>
        <w:pStyle w:val="a3"/>
        <w:tabs>
          <w:tab w:val="left" w:pos="3737"/>
          <w:tab w:val="left" w:pos="5898"/>
          <w:tab w:val="left" w:pos="7430"/>
          <w:tab w:val="left" w:pos="9239"/>
        </w:tabs>
        <w:spacing w:before="1"/>
        <w:ind w:left="1970"/>
        <w:jc w:val="left"/>
      </w:pPr>
      <w:r>
        <w:rPr>
          <w:noProof/>
          <w:lang w:eastAsia="ru-RU"/>
        </w:rPr>
        <w:drawing>
          <wp:anchor distT="0" distB="0" distL="0" distR="0" simplePos="0" relativeHeight="15844352" behindDoc="0" locked="0" layoutInCell="1" allowOverlap="1" wp14:anchorId="53E07C74" wp14:editId="66134129">
            <wp:simplePos x="0" y="0"/>
            <wp:positionH relativeFrom="page">
              <wp:posOffset>1260475</wp:posOffset>
            </wp:positionH>
            <wp:positionV relativeFrom="paragraph">
              <wp:posOffset>78444</wp:posOffset>
            </wp:positionV>
            <wp:extent cx="76200" cy="76200"/>
            <wp:effectExtent l="0" t="0" r="0" b="0"/>
            <wp:wrapNone/>
            <wp:docPr id="3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Федеральная</w:t>
      </w:r>
      <w:r>
        <w:tab/>
        <w:t>образовательная</w:t>
      </w:r>
      <w:r>
        <w:tab/>
        <w:t>программа</w:t>
      </w:r>
      <w:r>
        <w:tab/>
        <w:t>дошкольного</w:t>
      </w:r>
      <w:r>
        <w:tab/>
        <w:t>образования</w:t>
      </w:r>
    </w:p>
    <w:p w:rsidR="00D26FF4" w:rsidRDefault="005D47A2">
      <w:pPr>
        <w:pStyle w:val="a3"/>
        <w:tabs>
          <w:tab w:val="left" w:pos="1890"/>
          <w:tab w:val="left" w:pos="3356"/>
          <w:tab w:val="left" w:pos="4807"/>
          <w:tab w:val="left" w:pos="6283"/>
          <w:tab w:val="left" w:pos="7031"/>
          <w:tab w:val="left" w:pos="8413"/>
        </w:tabs>
        <w:ind w:right="669"/>
        <w:jc w:val="right"/>
      </w:pPr>
      <w:r>
        <w:t>(утверждена</w:t>
      </w:r>
      <w:r>
        <w:rPr>
          <w:spacing w:val="4"/>
        </w:rPr>
        <w:t xml:space="preserve"> </w:t>
      </w:r>
      <w:r>
        <w:t>приказом</w:t>
      </w:r>
      <w:r>
        <w:rPr>
          <w:spacing w:val="2"/>
        </w:rPr>
        <w:t xml:space="preserve"> </w:t>
      </w:r>
      <w:r>
        <w:t>Минпросвещения</w:t>
      </w:r>
      <w:r>
        <w:rPr>
          <w:spacing w:val="6"/>
        </w:rPr>
        <w:t xml:space="preserve"> </w:t>
      </w:r>
      <w:r>
        <w:t>России</w:t>
      </w:r>
      <w:r>
        <w:rPr>
          <w:spacing w:val="4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25</w:t>
      </w:r>
      <w:r>
        <w:rPr>
          <w:spacing w:val="3"/>
        </w:rPr>
        <w:t xml:space="preserve"> </w:t>
      </w:r>
      <w:r>
        <w:t>ноября</w:t>
      </w:r>
      <w:r>
        <w:rPr>
          <w:spacing w:val="4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г.</w:t>
      </w:r>
      <w:r>
        <w:rPr>
          <w:spacing w:val="5"/>
        </w:rPr>
        <w:t xml:space="preserve"> </w:t>
      </w:r>
      <w:r>
        <w:t>№</w:t>
      </w:r>
      <w:r>
        <w:rPr>
          <w:spacing w:val="3"/>
        </w:rPr>
        <w:t xml:space="preserve"> </w:t>
      </w:r>
      <w:r>
        <w:t>1028,</w:t>
      </w:r>
      <w:r>
        <w:rPr>
          <w:spacing w:val="-62"/>
        </w:rPr>
        <w:t xml:space="preserve"> </w:t>
      </w:r>
      <w:r>
        <w:t>зарегистрировано</w:t>
      </w:r>
      <w:r>
        <w:rPr>
          <w:spacing w:val="-16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Минюсте</w:t>
      </w:r>
      <w:r>
        <w:rPr>
          <w:spacing w:val="-16"/>
        </w:rPr>
        <w:t xml:space="preserve"> </w:t>
      </w:r>
      <w:r>
        <w:t>России</w:t>
      </w:r>
      <w:r>
        <w:rPr>
          <w:spacing w:val="-15"/>
        </w:rPr>
        <w:t xml:space="preserve"> </w:t>
      </w:r>
      <w:r>
        <w:t>28</w:t>
      </w:r>
      <w:r>
        <w:rPr>
          <w:spacing w:val="-16"/>
        </w:rPr>
        <w:t xml:space="preserve"> </w:t>
      </w:r>
      <w:r>
        <w:t>декабря</w:t>
      </w:r>
      <w:r>
        <w:rPr>
          <w:spacing w:val="-15"/>
        </w:rPr>
        <w:t xml:space="preserve"> </w:t>
      </w:r>
      <w:r>
        <w:t>2022</w:t>
      </w:r>
      <w:r>
        <w:rPr>
          <w:spacing w:val="-16"/>
        </w:rPr>
        <w:t xml:space="preserve"> </w:t>
      </w:r>
      <w:r>
        <w:t>г.,</w:t>
      </w:r>
      <w:r>
        <w:rPr>
          <w:spacing w:val="-16"/>
        </w:rPr>
        <w:t xml:space="preserve"> </w:t>
      </w:r>
      <w:r>
        <w:t>регистрационный</w:t>
      </w:r>
      <w:r>
        <w:rPr>
          <w:spacing w:val="-15"/>
        </w:rPr>
        <w:t xml:space="preserve"> </w:t>
      </w:r>
      <w:r>
        <w:t>№</w:t>
      </w:r>
      <w:r>
        <w:rPr>
          <w:spacing w:val="-16"/>
        </w:rPr>
        <w:t xml:space="preserve"> </w:t>
      </w:r>
      <w:r>
        <w:t>71847).</w:t>
      </w:r>
      <w:r>
        <w:rPr>
          <w:spacing w:val="-62"/>
        </w:rPr>
        <w:t xml:space="preserve"> </w:t>
      </w:r>
      <w:r>
        <w:t>Для</w:t>
      </w:r>
      <w:r>
        <w:tab/>
        <w:t>р</w:t>
      </w:r>
      <w:r w:rsidR="008A31A9">
        <w:t>еализации</w:t>
      </w:r>
      <w:r w:rsidR="008A31A9">
        <w:tab/>
        <w:t>программы</w:t>
      </w:r>
      <w:r w:rsidR="008A31A9">
        <w:tab/>
        <w:t>воспитания</w:t>
      </w:r>
      <w:r w:rsidR="008A31A9">
        <w:tab/>
      </w:r>
      <w:r>
        <w:t>ОУ</w:t>
      </w:r>
      <w:r>
        <w:tab/>
        <w:t>применяет</w:t>
      </w:r>
      <w:r>
        <w:tab/>
        <w:t>практическое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35"/>
        </w:rPr>
        <w:t xml:space="preserve"> </w:t>
      </w:r>
      <w:r>
        <w:t>"Воспитателю</w:t>
      </w:r>
      <w:r>
        <w:rPr>
          <w:spacing w:val="34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воспитании",</w:t>
      </w:r>
      <w:r>
        <w:rPr>
          <w:spacing w:val="33"/>
        </w:rPr>
        <w:t xml:space="preserve"> </w:t>
      </w:r>
      <w:r>
        <w:t>представленное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открытом</w:t>
      </w:r>
      <w:r>
        <w:rPr>
          <w:spacing w:val="35"/>
        </w:rPr>
        <w:t xml:space="preserve"> </w:t>
      </w:r>
      <w:r>
        <w:t>доступе</w:t>
      </w:r>
      <w:r>
        <w:rPr>
          <w:spacing w:val="34"/>
        </w:rPr>
        <w:t xml:space="preserve"> </w:t>
      </w:r>
      <w:r>
        <w:t>в</w:t>
      </w:r>
    </w:p>
    <w:p w:rsidR="00D26FF4" w:rsidRDefault="005D47A2">
      <w:pPr>
        <w:pStyle w:val="a3"/>
        <w:spacing w:line="298" w:lineRule="exact"/>
        <w:jc w:val="left"/>
      </w:pP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платформе</w:t>
      </w:r>
      <w:r>
        <w:rPr>
          <w:spacing w:val="-4"/>
        </w:rPr>
        <w:t xml:space="preserve"> </w:t>
      </w:r>
      <w:r w:rsidR="008A31A9">
        <w:rPr>
          <w:spacing w:val="-4"/>
        </w:rPr>
        <w:t xml:space="preserve"> </w:t>
      </w:r>
      <w:r>
        <w:t>институтвоспитания.рф.</w:t>
      </w:r>
    </w:p>
    <w:p w:rsidR="00D26FF4" w:rsidRDefault="00D26FF4">
      <w:pPr>
        <w:pStyle w:val="a3"/>
        <w:spacing w:before="6"/>
        <w:ind w:left="0"/>
        <w:jc w:val="left"/>
        <w:rPr>
          <w:sz w:val="22"/>
        </w:rPr>
      </w:pPr>
    </w:p>
    <w:p w:rsidR="00D26FF4" w:rsidRDefault="005D47A2" w:rsidP="009F07F3">
      <w:pPr>
        <w:pStyle w:val="3"/>
        <w:numPr>
          <w:ilvl w:val="3"/>
          <w:numId w:val="330"/>
        </w:numPr>
        <w:tabs>
          <w:tab w:val="left" w:pos="3084"/>
        </w:tabs>
        <w:spacing w:line="296" w:lineRule="exact"/>
        <w:ind w:left="3083" w:hanging="1240"/>
        <w:jc w:val="left"/>
      </w:pP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2"/>
        </w:rPr>
        <w:t xml:space="preserve"> </w:t>
      </w:r>
      <w:r>
        <w:t>категориями</w:t>
      </w:r>
      <w:r>
        <w:rPr>
          <w:spacing w:val="-3"/>
        </w:rPr>
        <w:t xml:space="preserve"> </w:t>
      </w:r>
      <w:r>
        <w:t>детей</w:t>
      </w:r>
    </w:p>
    <w:p w:rsidR="00D26FF4" w:rsidRDefault="005D47A2">
      <w:pPr>
        <w:spacing w:line="296" w:lineRule="exact"/>
        <w:ind w:left="1820" w:right="521"/>
        <w:jc w:val="center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часть</w:t>
      </w:r>
    </w:p>
    <w:p w:rsidR="00D26FF4" w:rsidRDefault="005D47A2">
      <w:pPr>
        <w:pStyle w:val="a3"/>
        <w:spacing w:before="1"/>
        <w:ind w:right="669" w:firstLine="707"/>
      </w:pPr>
      <w:r>
        <w:t>По своим основным задачам воспитательная работа в ДОУ не зависит от</w:t>
      </w:r>
      <w:r>
        <w:rPr>
          <w:spacing w:val="1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(отсутствия)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особых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потребностей.</w:t>
      </w:r>
    </w:p>
    <w:p w:rsidR="00D26FF4" w:rsidRDefault="005D47A2">
      <w:pPr>
        <w:pStyle w:val="a3"/>
        <w:ind w:right="670" w:firstLine="707"/>
      </w:pPr>
      <w:r>
        <w:t>В осно</w:t>
      </w:r>
      <w:r w:rsidR="008A31A9">
        <w:t xml:space="preserve">ве процесса воспитания детей в </w:t>
      </w:r>
      <w:r>
        <w:t>ОУ лежат традиционные ценности</w:t>
      </w:r>
      <w:r>
        <w:rPr>
          <w:spacing w:val="1"/>
        </w:rPr>
        <w:t xml:space="preserve"> </w:t>
      </w:r>
      <w:r>
        <w:lastRenderedPageBreak/>
        <w:t>российского</w:t>
      </w:r>
      <w:r>
        <w:rPr>
          <w:spacing w:val="-2"/>
        </w:rPr>
        <w:t xml:space="preserve"> </w:t>
      </w:r>
      <w:r>
        <w:t>общества.</w:t>
      </w:r>
    </w:p>
    <w:p w:rsidR="00D26FF4" w:rsidRDefault="005D47A2">
      <w:pPr>
        <w:pStyle w:val="a3"/>
        <w:ind w:right="669" w:firstLine="707"/>
      </w:pPr>
      <w:r>
        <w:t>Однако,</w:t>
      </w:r>
      <w:r>
        <w:rPr>
          <w:spacing w:val="1"/>
        </w:rPr>
        <w:t xml:space="preserve"> </w:t>
      </w: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-62"/>
        </w:rPr>
        <w:t xml:space="preserve"> </w:t>
      </w:r>
      <w:r>
        <w:t>принять любого ребенка независимо от его особенностей 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обеспечить</w:t>
      </w:r>
      <w:r>
        <w:rPr>
          <w:spacing w:val="-2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оптимальную</w:t>
      </w:r>
      <w:r>
        <w:rPr>
          <w:spacing w:val="-5"/>
        </w:rPr>
        <w:t xml:space="preserve"> </w:t>
      </w:r>
      <w:r>
        <w:t>социальную</w:t>
      </w:r>
      <w:r>
        <w:rPr>
          <w:spacing w:val="-5"/>
        </w:rPr>
        <w:t xml:space="preserve"> </w:t>
      </w:r>
      <w:r>
        <w:t>ситуацию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(п.</w:t>
      </w:r>
      <w:r>
        <w:rPr>
          <w:spacing w:val="-6"/>
        </w:rPr>
        <w:t xml:space="preserve"> </w:t>
      </w:r>
      <w:r>
        <w:t>29.4.3.1.</w:t>
      </w:r>
      <w:r>
        <w:rPr>
          <w:spacing w:val="-6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ДО)</w:t>
      </w:r>
    </w:p>
    <w:p w:rsidR="00D26FF4" w:rsidRDefault="005D47A2">
      <w:pPr>
        <w:spacing w:line="244" w:lineRule="auto"/>
        <w:ind w:left="1262" w:right="670" w:firstLine="707"/>
        <w:jc w:val="both"/>
        <w:rPr>
          <w:b/>
          <w:i/>
          <w:sz w:val="26"/>
        </w:rPr>
      </w:pPr>
      <w:r>
        <w:rPr>
          <w:sz w:val="26"/>
        </w:rPr>
        <w:t>Программа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предполагает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следующих</w:t>
      </w:r>
      <w:r>
        <w:rPr>
          <w:spacing w:val="1"/>
          <w:sz w:val="26"/>
        </w:rPr>
        <w:t xml:space="preserve"> </w:t>
      </w:r>
      <w:r>
        <w:rPr>
          <w:b/>
          <w:i/>
          <w:sz w:val="26"/>
        </w:rPr>
        <w:t>условий,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обеспечивающих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достижение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целевых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ориентиров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в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работе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с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особыми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категориями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детей:</w:t>
      </w:r>
    </w:p>
    <w:p w:rsidR="00D26FF4" w:rsidRDefault="005D47A2" w:rsidP="00D9600C">
      <w:pPr>
        <w:pStyle w:val="a4"/>
        <w:numPr>
          <w:ilvl w:val="0"/>
          <w:numId w:val="108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направленное на формирование личности взаимодействие взрослых с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детьми, предполагающее создание таких ситуаций, в которых каждому 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 потребностями предоставляется возможность выбора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деятельности, партнера и средств; учитываются особенности деятельности, 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ее</w:t>
      </w:r>
      <w:r>
        <w:rPr>
          <w:spacing w:val="-2"/>
          <w:sz w:val="26"/>
        </w:rPr>
        <w:t xml:space="preserve"> </w:t>
      </w:r>
      <w:r>
        <w:rPr>
          <w:sz w:val="26"/>
        </w:rPr>
        <w:t>реализации,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ограниченный</w:t>
      </w:r>
      <w:r>
        <w:rPr>
          <w:spacing w:val="-2"/>
          <w:sz w:val="26"/>
        </w:rPr>
        <w:t xml:space="preserve"> </w:t>
      </w:r>
      <w:r>
        <w:rPr>
          <w:sz w:val="26"/>
        </w:rPr>
        <w:t>объем личного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опыта</w:t>
      </w:r>
      <w:r>
        <w:rPr>
          <w:spacing w:val="-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особых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категорий;</w:t>
      </w:r>
    </w:p>
    <w:p w:rsidR="00D26FF4" w:rsidRDefault="005D47A2" w:rsidP="00D9600C">
      <w:pPr>
        <w:pStyle w:val="a4"/>
        <w:numPr>
          <w:ilvl w:val="0"/>
          <w:numId w:val="108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формирование игры как важнейшего фактора воспитания и 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-5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-6"/>
          <w:sz w:val="26"/>
        </w:rPr>
        <w:t xml:space="preserve"> </w:t>
      </w:r>
      <w:r>
        <w:rPr>
          <w:sz w:val="26"/>
        </w:rPr>
        <w:t>ребенка,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социализации</w:t>
      </w:r>
      <w:r>
        <w:rPr>
          <w:spacing w:val="-63"/>
          <w:sz w:val="26"/>
        </w:rPr>
        <w:t xml:space="preserve"> </w:t>
      </w:r>
      <w:r>
        <w:rPr>
          <w:sz w:val="26"/>
        </w:rPr>
        <w:t>детей на основе социокультурных, духовно-нравственных ценностей и принятых в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российском</w:t>
      </w:r>
      <w:r>
        <w:rPr>
          <w:spacing w:val="-2"/>
          <w:sz w:val="26"/>
        </w:rPr>
        <w:t xml:space="preserve"> </w:t>
      </w:r>
      <w:r>
        <w:rPr>
          <w:sz w:val="26"/>
        </w:rPr>
        <w:t>обществе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-1"/>
          <w:sz w:val="26"/>
        </w:rPr>
        <w:t xml:space="preserve"> </w:t>
      </w:r>
      <w:r>
        <w:rPr>
          <w:sz w:val="26"/>
        </w:rPr>
        <w:t>и норм</w:t>
      </w:r>
      <w:r>
        <w:rPr>
          <w:spacing w:val="-2"/>
          <w:sz w:val="26"/>
        </w:rPr>
        <w:t xml:space="preserve"> </w:t>
      </w:r>
      <w:r>
        <w:rPr>
          <w:sz w:val="26"/>
        </w:rPr>
        <w:t>поведения;</w:t>
      </w:r>
    </w:p>
    <w:p w:rsidR="00D26FF4" w:rsidRDefault="005D47A2" w:rsidP="00D9600C">
      <w:pPr>
        <w:pStyle w:val="a4"/>
        <w:numPr>
          <w:ilvl w:val="0"/>
          <w:numId w:val="108"/>
        </w:numPr>
        <w:tabs>
          <w:tab w:val="left" w:pos="2678"/>
        </w:tabs>
        <w:ind w:right="669" w:firstLine="707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воспитывающей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способствующей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развитию</w:t>
      </w:r>
      <w:r>
        <w:rPr>
          <w:spacing w:val="1"/>
          <w:sz w:val="26"/>
        </w:rPr>
        <w:t xml:space="preserve"> </w:t>
      </w:r>
      <w:r>
        <w:rPr>
          <w:sz w:val="26"/>
        </w:rPr>
        <w:t>особой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дошкольников,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позитивной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сохранению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укреплению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эмоционального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благополучия;</w:t>
      </w:r>
    </w:p>
    <w:p w:rsidR="00D26FF4" w:rsidRDefault="005D47A2" w:rsidP="00D9600C">
      <w:pPr>
        <w:pStyle w:val="a4"/>
        <w:numPr>
          <w:ilvl w:val="0"/>
          <w:numId w:val="108"/>
        </w:numPr>
        <w:tabs>
          <w:tab w:val="left" w:pos="2678"/>
        </w:tabs>
        <w:spacing w:before="67"/>
        <w:ind w:right="671" w:firstLine="707"/>
        <w:jc w:val="both"/>
        <w:rPr>
          <w:sz w:val="26"/>
        </w:rPr>
      </w:pPr>
      <w:r>
        <w:rPr>
          <w:sz w:val="26"/>
        </w:rPr>
        <w:t>доступность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мероприятий,</w:t>
      </w:r>
      <w:r>
        <w:rPr>
          <w:spacing w:val="1"/>
          <w:sz w:val="26"/>
        </w:rPr>
        <w:t xml:space="preserve"> </w:t>
      </w:r>
      <w:r>
        <w:rPr>
          <w:sz w:val="26"/>
        </w:rPr>
        <w:t>совместных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самостоятельных,</w:t>
      </w:r>
      <w:r>
        <w:rPr>
          <w:spacing w:val="-5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статичных</w:t>
      </w:r>
      <w:r>
        <w:rPr>
          <w:spacing w:val="-5"/>
          <w:sz w:val="26"/>
        </w:rPr>
        <w:t xml:space="preserve"> </w:t>
      </w:r>
      <w:r>
        <w:rPr>
          <w:sz w:val="26"/>
        </w:rPr>
        <w:t>форм</w:t>
      </w:r>
      <w:r>
        <w:rPr>
          <w:spacing w:val="-7"/>
          <w:sz w:val="26"/>
        </w:rPr>
        <w:t xml:space="preserve"> </w:t>
      </w:r>
      <w:r>
        <w:rPr>
          <w:sz w:val="26"/>
        </w:rPr>
        <w:t>активности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63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ребенка;</w:t>
      </w:r>
      <w:r>
        <w:rPr>
          <w:spacing w:val="1"/>
          <w:sz w:val="26"/>
        </w:rPr>
        <w:t xml:space="preserve"> </w:t>
      </w:r>
      <w:r>
        <w:rPr>
          <w:sz w:val="26"/>
        </w:rPr>
        <w:t>речь</w:t>
      </w:r>
      <w:r>
        <w:rPr>
          <w:spacing w:val="1"/>
          <w:sz w:val="26"/>
        </w:rPr>
        <w:t xml:space="preserve"> </w:t>
      </w:r>
      <w:r>
        <w:rPr>
          <w:sz w:val="26"/>
        </w:rPr>
        <w:t>идет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-62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но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когда</w:t>
      </w:r>
      <w:r>
        <w:rPr>
          <w:spacing w:val="1"/>
          <w:sz w:val="26"/>
        </w:rPr>
        <w:t xml:space="preserve"> </w:t>
      </w:r>
      <w:r>
        <w:rPr>
          <w:sz w:val="26"/>
        </w:rPr>
        <w:t>созданные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применяемые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быть понятны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ребенку 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потребностями;</w:t>
      </w:r>
    </w:p>
    <w:p w:rsidR="00D26FF4" w:rsidRDefault="005D47A2" w:rsidP="00D9600C">
      <w:pPr>
        <w:pStyle w:val="a4"/>
        <w:numPr>
          <w:ilvl w:val="0"/>
          <w:numId w:val="108"/>
        </w:numPr>
        <w:tabs>
          <w:tab w:val="left" w:pos="1970"/>
        </w:tabs>
        <w:spacing w:before="1"/>
        <w:ind w:right="667" w:firstLine="427"/>
        <w:jc w:val="both"/>
        <w:rPr>
          <w:sz w:val="26"/>
        </w:rPr>
      </w:pPr>
      <w:r>
        <w:rPr>
          <w:sz w:val="26"/>
        </w:rPr>
        <w:t>участие</w:t>
      </w:r>
      <w:r>
        <w:rPr>
          <w:spacing w:val="1"/>
          <w:sz w:val="26"/>
        </w:rPr>
        <w:t xml:space="preserve"> </w:t>
      </w:r>
      <w:r>
        <w:rPr>
          <w:sz w:val="26"/>
        </w:rPr>
        <w:t>семьи</w:t>
      </w:r>
      <w:r>
        <w:rPr>
          <w:spacing w:val="1"/>
          <w:sz w:val="26"/>
        </w:rPr>
        <w:t xml:space="preserve"> </w:t>
      </w:r>
      <w:r>
        <w:rPr>
          <w:sz w:val="26"/>
        </w:rPr>
        <w:t>как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полноценного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воспитания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(п.29.4.3.2.</w:t>
      </w:r>
      <w:r>
        <w:rPr>
          <w:spacing w:val="1"/>
          <w:sz w:val="26"/>
        </w:rPr>
        <w:t xml:space="preserve"> </w:t>
      </w:r>
      <w:r>
        <w:rPr>
          <w:sz w:val="26"/>
        </w:rPr>
        <w:t>ФОП</w:t>
      </w:r>
      <w:r>
        <w:rPr>
          <w:spacing w:val="-1"/>
          <w:sz w:val="26"/>
        </w:rPr>
        <w:t xml:space="preserve"> </w:t>
      </w:r>
      <w:r>
        <w:rPr>
          <w:sz w:val="26"/>
        </w:rPr>
        <w:t>ДО).</w:t>
      </w:r>
    </w:p>
    <w:p w:rsidR="00D26FF4" w:rsidRDefault="005D47A2">
      <w:pPr>
        <w:spacing w:before="191"/>
        <w:ind w:left="1262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Требования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условиям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работы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особыми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категориями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детей</w:t>
      </w:r>
      <w:r>
        <w:rPr>
          <w:b/>
          <w:i/>
          <w:spacing w:val="3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</w:t>
      </w:r>
      <w:r>
        <w:rPr>
          <w:b/>
          <w:i/>
          <w:spacing w:val="36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3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отношений.</w:t>
      </w:r>
    </w:p>
    <w:p w:rsidR="00D26FF4" w:rsidRDefault="005D47A2">
      <w:pPr>
        <w:pStyle w:val="a3"/>
        <w:ind w:right="668" w:firstLine="707"/>
      </w:pPr>
      <w:r>
        <w:rPr>
          <w:b/>
          <w:i/>
        </w:rPr>
        <w:t xml:space="preserve">На уровне уклада: </w:t>
      </w:r>
      <w:r>
        <w:t>инклюзивное образование – это норма для 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 Эти ценности разделяются всеми участниками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D26FF4" w:rsidRDefault="005D47A2">
      <w:pPr>
        <w:pStyle w:val="a3"/>
        <w:ind w:right="669" w:firstLine="707"/>
      </w:pPr>
      <w:r>
        <w:rPr>
          <w:b/>
          <w:i/>
          <w:w w:val="95"/>
        </w:rPr>
        <w:t xml:space="preserve">На уровне воспитывающих сред: </w:t>
      </w:r>
      <w:r>
        <w:rPr>
          <w:w w:val="95"/>
        </w:rPr>
        <w:t>РППС строится как максимально доступная</w:t>
      </w:r>
      <w:r>
        <w:rPr>
          <w:spacing w:val="1"/>
          <w:w w:val="95"/>
        </w:rPr>
        <w:t xml:space="preserve"> </w:t>
      </w:r>
      <w:r>
        <w:rPr>
          <w:w w:val="95"/>
        </w:rPr>
        <w:t>для детей с ОВЗ; событийная воспитывающая среда ДОО обеспечивает возможность</w:t>
      </w:r>
      <w:r>
        <w:rPr>
          <w:spacing w:val="1"/>
          <w:w w:val="95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-2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ребенка.</w:t>
      </w:r>
    </w:p>
    <w:p w:rsidR="009F07F3" w:rsidRPr="009F07F3" w:rsidRDefault="005D47A2" w:rsidP="009F07F3">
      <w:pPr>
        <w:pStyle w:val="a3"/>
        <w:ind w:right="671" w:firstLine="707"/>
        <w:rPr>
          <w:spacing w:val="1"/>
        </w:rPr>
      </w:pPr>
      <w:r>
        <w:rPr>
          <w:b/>
          <w:i/>
        </w:rPr>
        <w:t xml:space="preserve">На уровне общности: </w:t>
      </w:r>
      <w:r>
        <w:t>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родителями, воспитателями. Детская и детско-взрослая общность в инклюзивном</w:t>
      </w:r>
      <w:r>
        <w:rPr>
          <w:spacing w:val="1"/>
        </w:rPr>
        <w:t xml:space="preserve"> </w:t>
      </w:r>
      <w:r>
        <w:t>образовании развиваются на принципах заботы, взаимоуважения и сотрудничества</w:t>
      </w:r>
      <w:r>
        <w:rPr>
          <w:spacing w:val="1"/>
        </w:rPr>
        <w:t xml:space="preserve"> </w:t>
      </w:r>
      <w:r w:rsidR="009F07F3" w:rsidRPr="009F07F3">
        <w:rPr>
          <w:spacing w:val="1"/>
        </w:rPr>
        <w:lastRenderedPageBreak/>
        <w:t>в совместной деятельности.</w:t>
      </w:r>
    </w:p>
    <w:p w:rsidR="009F07F3" w:rsidRPr="009F07F3" w:rsidRDefault="009F07F3" w:rsidP="009F07F3">
      <w:pPr>
        <w:pStyle w:val="a3"/>
        <w:ind w:right="671" w:firstLine="707"/>
        <w:rPr>
          <w:spacing w:val="1"/>
        </w:rPr>
      </w:pPr>
      <w:r w:rsidRPr="009F07F3">
        <w:rPr>
          <w:spacing w:val="1"/>
        </w:rPr>
        <w:t>На уровне деятельностей: педагогическое проектирование совместной деятельности в разновозрастных группах, в малых группах детей, в детско- 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ребенка в социальной ситуации его развития.</w:t>
      </w:r>
    </w:p>
    <w:p w:rsidR="009F07F3" w:rsidRDefault="009F07F3" w:rsidP="009F07F3">
      <w:pPr>
        <w:pStyle w:val="a3"/>
        <w:ind w:right="671" w:firstLine="707"/>
        <w:rPr>
          <w:spacing w:val="1"/>
        </w:rPr>
      </w:pPr>
      <w:r w:rsidRPr="009F07F3">
        <w:rPr>
          <w:spacing w:val="1"/>
        </w:rPr>
        <w:t>На уровне событий: проектирование педагогами ритмов жизни,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группы, формирует личностный опыт, развивает самооценку и уверенность ребенка в своих силах. Событийная организация обеспечивает переживание ребенком опыта самостоятельности, счастья и свободы в коллективе детей и взрослых.</w:t>
      </w:r>
      <w:r>
        <w:rPr>
          <w:spacing w:val="1"/>
        </w:rPr>
        <w:t xml:space="preserve"> </w:t>
      </w:r>
    </w:p>
    <w:p w:rsidR="009F07F3" w:rsidRDefault="009F07F3" w:rsidP="008254D8">
      <w:pPr>
        <w:pStyle w:val="2"/>
        <w:numPr>
          <w:ilvl w:val="0"/>
          <w:numId w:val="111"/>
        </w:numPr>
        <w:tabs>
          <w:tab w:val="left" w:pos="3169"/>
        </w:tabs>
        <w:spacing w:before="89"/>
        <w:jc w:val="center"/>
        <w:rPr>
          <w:sz w:val="24"/>
        </w:rPr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</w:p>
    <w:p w:rsidR="009F07F3" w:rsidRDefault="009F07F3" w:rsidP="009F07F3">
      <w:pPr>
        <w:pStyle w:val="a4"/>
        <w:numPr>
          <w:ilvl w:val="1"/>
          <w:numId w:val="107"/>
        </w:numPr>
        <w:tabs>
          <w:tab w:val="left" w:pos="2424"/>
        </w:tabs>
        <w:spacing w:before="162" w:line="297" w:lineRule="exact"/>
        <w:rPr>
          <w:b/>
          <w:sz w:val="26"/>
        </w:rPr>
      </w:pPr>
      <w:r>
        <w:rPr>
          <w:b/>
          <w:sz w:val="26"/>
        </w:rPr>
        <w:t>Психолого-педагогические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условия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реализации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программы</w:t>
      </w:r>
    </w:p>
    <w:p w:rsidR="009F07F3" w:rsidRDefault="009F07F3" w:rsidP="008254D8">
      <w:pPr>
        <w:spacing w:after="5" w:line="251" w:lineRule="exact"/>
        <w:ind w:left="1969" w:right="800"/>
        <w:jc w:val="right"/>
      </w:pPr>
      <w:r>
        <w:t>Таблица</w:t>
      </w:r>
      <w:r w:rsidRPr="008254D8">
        <w:rPr>
          <w:spacing w:val="-2"/>
        </w:rPr>
        <w:t xml:space="preserve"> </w:t>
      </w:r>
      <w:r>
        <w:t>37</w:t>
      </w:r>
    </w:p>
    <w:p w:rsidR="009F07F3" w:rsidRDefault="009F07F3" w:rsidP="009F07F3">
      <w:pPr>
        <w:pStyle w:val="a3"/>
        <w:ind w:left="0" w:right="671"/>
        <w:rPr>
          <w:spacing w:val="1"/>
        </w:rPr>
      </w:pPr>
    </w:p>
    <w:tbl>
      <w:tblPr>
        <w:tblStyle w:val="a8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9045"/>
      </w:tblGrid>
      <w:tr w:rsidR="009F07F3" w:rsidTr="008254D8">
        <w:trPr>
          <w:trHeight w:val="275"/>
          <w:jc w:val="center"/>
        </w:trPr>
        <w:tc>
          <w:tcPr>
            <w:tcW w:w="9045" w:type="dxa"/>
          </w:tcPr>
          <w:p w:rsidR="009F07F3" w:rsidRDefault="009F07F3" w:rsidP="008A777B">
            <w:pPr>
              <w:pStyle w:val="TableParagraph"/>
              <w:spacing w:line="256" w:lineRule="exact"/>
              <w:ind w:left="97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Психолого-педагогические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Федеральной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</w:t>
            </w:r>
          </w:p>
        </w:tc>
      </w:tr>
      <w:tr w:rsidR="009F07F3" w:rsidTr="008254D8">
        <w:trPr>
          <w:trHeight w:val="897"/>
          <w:jc w:val="center"/>
        </w:trPr>
        <w:tc>
          <w:tcPr>
            <w:tcW w:w="9045" w:type="dxa"/>
          </w:tcPr>
          <w:p w:rsidR="008254D8" w:rsidRPr="008A777B" w:rsidRDefault="009F07F3" w:rsidP="008A777B">
            <w:pPr>
              <w:pStyle w:val="TableParagraph"/>
              <w:numPr>
                <w:ilvl w:val="0"/>
                <w:numId w:val="341"/>
              </w:numPr>
              <w:tabs>
                <w:tab w:val="left" w:pos="468"/>
              </w:tabs>
              <w:spacing w:line="291" w:lineRule="exac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>признание</w:t>
            </w:r>
            <w:r w:rsidRPr="008A777B">
              <w:rPr>
                <w:spacing w:val="4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детства</w:t>
            </w:r>
            <w:r w:rsidRPr="008A777B">
              <w:rPr>
                <w:spacing w:val="7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как</w:t>
            </w:r>
            <w:r w:rsidRPr="008A777B">
              <w:rPr>
                <w:spacing w:val="8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уникального</w:t>
            </w:r>
            <w:r w:rsidRPr="008A777B">
              <w:rPr>
                <w:spacing w:val="5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периода</w:t>
            </w:r>
            <w:r w:rsidRPr="008A777B">
              <w:rPr>
                <w:spacing w:val="5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в</w:t>
            </w:r>
            <w:r w:rsidRPr="008A777B">
              <w:rPr>
                <w:spacing w:val="5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становлении</w:t>
            </w:r>
            <w:r w:rsidRPr="008A777B">
              <w:rPr>
                <w:spacing w:val="8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человека,</w:t>
            </w:r>
            <w:r w:rsidRPr="008A777B">
              <w:rPr>
                <w:spacing w:val="6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понимание</w:t>
            </w:r>
            <w:r w:rsidR="008A777B" w:rsidRPr="008A777B">
              <w:rPr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неповторимости</w:t>
            </w:r>
            <w:r w:rsidRPr="008A777B">
              <w:rPr>
                <w:spacing w:val="-10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личности</w:t>
            </w:r>
            <w:r w:rsidRPr="008A777B">
              <w:rPr>
                <w:spacing w:val="-9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каждого</w:t>
            </w:r>
            <w:r w:rsidRPr="008A777B">
              <w:rPr>
                <w:spacing w:val="-9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ребенка,</w:t>
            </w:r>
            <w:r w:rsidRPr="008A777B">
              <w:rPr>
                <w:spacing w:val="-12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принятие</w:t>
            </w:r>
            <w:r w:rsidRPr="008A777B">
              <w:rPr>
                <w:spacing w:val="-1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воспитанника</w:t>
            </w:r>
            <w:r w:rsidRPr="008A777B">
              <w:rPr>
                <w:spacing w:val="-13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таким,</w:t>
            </w:r>
            <w:r w:rsidRPr="008A777B">
              <w:rPr>
                <w:spacing w:val="-10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какой</w:t>
            </w:r>
            <w:r w:rsidRPr="008A777B">
              <w:rPr>
                <w:spacing w:val="-62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он</w:t>
            </w:r>
            <w:r w:rsidRPr="008A777B">
              <w:rPr>
                <w:spacing w:val="22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есть,</w:t>
            </w:r>
            <w:r w:rsidRPr="008A777B">
              <w:rPr>
                <w:spacing w:val="22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со</w:t>
            </w:r>
            <w:r w:rsidRPr="008A777B">
              <w:rPr>
                <w:spacing w:val="22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всеми</w:t>
            </w:r>
            <w:r w:rsidRPr="008A777B">
              <w:rPr>
                <w:spacing w:val="23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его</w:t>
            </w:r>
            <w:r w:rsidRPr="008A777B">
              <w:rPr>
                <w:spacing w:val="24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индивидуальными</w:t>
            </w:r>
            <w:r w:rsidRPr="008A777B">
              <w:rPr>
                <w:spacing w:val="25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проявлениями;</w:t>
            </w:r>
            <w:r w:rsidRPr="008A777B">
              <w:rPr>
                <w:spacing w:val="23"/>
                <w:sz w:val="26"/>
                <w:szCs w:val="26"/>
              </w:rPr>
              <w:t xml:space="preserve"> </w:t>
            </w:r>
          </w:p>
          <w:p w:rsidR="009F07F3" w:rsidRPr="008A777B" w:rsidRDefault="009F07F3" w:rsidP="008A777B">
            <w:pPr>
              <w:pStyle w:val="TableParagraph"/>
              <w:numPr>
                <w:ilvl w:val="0"/>
                <w:numId w:val="341"/>
              </w:numPr>
              <w:tabs>
                <w:tab w:val="left" w:pos="468"/>
              </w:tabs>
              <w:spacing w:line="291" w:lineRule="exac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>проявление</w:t>
            </w:r>
            <w:r w:rsidRPr="008A777B">
              <w:rPr>
                <w:spacing w:val="25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уважения</w:t>
            </w:r>
            <w:r w:rsidRPr="008A777B">
              <w:rPr>
                <w:spacing w:val="23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к развивающейся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личности,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как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высшей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ценности,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поддержка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уверенности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в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собственных</w:t>
            </w:r>
            <w:r w:rsidRPr="008A777B">
              <w:rPr>
                <w:spacing w:val="-2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возможностях</w:t>
            </w:r>
            <w:r w:rsidRPr="008A777B">
              <w:rPr>
                <w:spacing w:val="-2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</w:t>
            </w:r>
            <w:r w:rsidRPr="008A777B">
              <w:rPr>
                <w:spacing w:val="-2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способностях у</w:t>
            </w:r>
            <w:r w:rsidRPr="008A777B">
              <w:rPr>
                <w:spacing w:val="-5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каждого</w:t>
            </w:r>
            <w:r w:rsidRPr="008A777B">
              <w:rPr>
                <w:spacing w:val="-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воспитанника решение образовательных задач с использованием как новых форм организации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процесса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образования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(проектная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деятельность,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образовательная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ситуация,</w:t>
            </w:r>
            <w:r w:rsidRPr="008A777B">
              <w:rPr>
                <w:spacing w:val="-62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образовательное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событие,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обогащенные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игры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детей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в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центрах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активности,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проблемно-обучающие</w:t>
            </w:r>
            <w:r w:rsidRPr="008A777B">
              <w:rPr>
                <w:spacing w:val="-7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ситуации</w:t>
            </w:r>
            <w:r w:rsidRPr="008A777B">
              <w:rPr>
                <w:spacing w:val="-7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в</w:t>
            </w:r>
            <w:r w:rsidRPr="008A777B">
              <w:rPr>
                <w:spacing w:val="-7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рамках</w:t>
            </w:r>
            <w:r w:rsidRPr="008A777B">
              <w:rPr>
                <w:spacing w:val="-5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интеграции</w:t>
            </w:r>
            <w:r w:rsidRPr="008A777B">
              <w:rPr>
                <w:spacing w:val="-7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образовательных</w:t>
            </w:r>
            <w:r w:rsidRPr="008A777B">
              <w:rPr>
                <w:spacing w:val="-7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областей</w:t>
            </w:r>
            <w:r w:rsidRPr="008A777B">
              <w:rPr>
                <w:spacing w:val="-63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 другое), так и традиционных (фронтальные, подгрупповые, индивидуальные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занятий.</w:t>
            </w:r>
            <w:r w:rsidRPr="008A777B">
              <w:rPr>
                <w:spacing w:val="-13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При</w:t>
            </w:r>
            <w:r w:rsidRPr="008A777B">
              <w:rPr>
                <w:spacing w:val="-12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этом</w:t>
            </w:r>
            <w:r w:rsidRPr="008A777B">
              <w:rPr>
                <w:spacing w:val="-14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занятие</w:t>
            </w:r>
            <w:r w:rsidRPr="008A777B">
              <w:rPr>
                <w:spacing w:val="-12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рассматривается</w:t>
            </w:r>
            <w:r w:rsidRPr="008A777B">
              <w:rPr>
                <w:spacing w:val="-10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как</w:t>
            </w:r>
            <w:r w:rsidRPr="008A777B">
              <w:rPr>
                <w:spacing w:val="-10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дело,</w:t>
            </w:r>
            <w:r w:rsidRPr="008A777B">
              <w:rPr>
                <w:spacing w:val="-13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занимательное</w:t>
            </w:r>
            <w:r w:rsidRPr="008A777B">
              <w:rPr>
                <w:spacing w:val="-12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</w:t>
            </w:r>
            <w:r w:rsidRPr="008A777B">
              <w:rPr>
                <w:spacing w:val="-13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интересное</w:t>
            </w:r>
            <w:r w:rsidRPr="008A777B">
              <w:rPr>
                <w:spacing w:val="-63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детям, развивающее их; деятельность, направленная на освоение детьми одной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или</w:t>
            </w:r>
            <w:r w:rsidRPr="008A777B">
              <w:rPr>
                <w:spacing w:val="-7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нескольких</w:t>
            </w:r>
            <w:r w:rsidRPr="008A777B">
              <w:rPr>
                <w:spacing w:val="-7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образовательных</w:t>
            </w:r>
            <w:r w:rsidRPr="008A777B">
              <w:rPr>
                <w:spacing w:val="-6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областей,</w:t>
            </w:r>
            <w:r w:rsidRPr="008A777B">
              <w:rPr>
                <w:spacing w:val="-4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или</w:t>
            </w:r>
            <w:r w:rsidRPr="008A777B">
              <w:rPr>
                <w:spacing w:val="-7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их</w:t>
            </w:r>
            <w:r w:rsidRPr="008A777B">
              <w:rPr>
                <w:spacing w:val="-6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интеграцию</w:t>
            </w:r>
            <w:r w:rsidRPr="008A777B">
              <w:rPr>
                <w:spacing w:val="-6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с</w:t>
            </w:r>
            <w:r w:rsidRPr="008A777B">
              <w:rPr>
                <w:spacing w:val="-5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использованием</w:t>
            </w:r>
            <w:r w:rsidRPr="008A777B">
              <w:rPr>
                <w:spacing w:val="-62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разнообразных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педагогически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обоснованных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форм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методов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работы,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выбор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которых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осуществляется</w:t>
            </w:r>
            <w:r w:rsidRPr="008A777B">
              <w:rPr>
                <w:spacing w:val="-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педагогом;</w:t>
            </w:r>
          </w:p>
          <w:p w:rsidR="008A777B" w:rsidRDefault="009F07F3" w:rsidP="008A777B">
            <w:pPr>
              <w:pStyle w:val="TableParagraph"/>
              <w:numPr>
                <w:ilvl w:val="0"/>
                <w:numId w:val="341"/>
              </w:numPr>
              <w:spacing w:line="300" w:lineRule="atLeas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>обеспечение</w:t>
            </w:r>
            <w:r w:rsidRPr="008A777B">
              <w:rPr>
                <w:spacing w:val="-10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преемственности</w:t>
            </w:r>
            <w:r w:rsidRPr="008A777B">
              <w:rPr>
                <w:spacing w:val="-9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содержания</w:t>
            </w:r>
            <w:r w:rsidRPr="008A777B">
              <w:rPr>
                <w:spacing w:val="-7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</w:t>
            </w:r>
            <w:r w:rsidRPr="008A777B">
              <w:rPr>
                <w:spacing w:val="-9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форм</w:t>
            </w:r>
            <w:r w:rsidRPr="008A777B">
              <w:rPr>
                <w:spacing w:val="-10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организации</w:t>
            </w:r>
            <w:r w:rsidRPr="008A777B">
              <w:rPr>
                <w:spacing w:val="-9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образовательного</w:t>
            </w:r>
            <w:r w:rsidRPr="008A777B">
              <w:rPr>
                <w:spacing w:val="-63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процесса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в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ДОО,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в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том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числе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дошкольного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начального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общего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уровней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образования</w:t>
            </w:r>
            <w:r w:rsidRPr="008A777B">
              <w:rPr>
                <w:spacing w:val="-1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(опора</w:t>
            </w:r>
            <w:r w:rsidRPr="008A777B">
              <w:rPr>
                <w:spacing w:val="-10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на</w:t>
            </w:r>
            <w:r w:rsidRPr="008A777B">
              <w:rPr>
                <w:spacing w:val="-1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опыт</w:t>
            </w:r>
            <w:r w:rsidRPr="008A777B">
              <w:rPr>
                <w:spacing w:val="-1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детей,</w:t>
            </w:r>
            <w:r w:rsidRPr="008A777B">
              <w:rPr>
                <w:spacing w:val="-1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накопленный</w:t>
            </w:r>
            <w:r w:rsidRPr="008A777B">
              <w:rPr>
                <w:spacing w:val="-1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на</w:t>
            </w:r>
            <w:r w:rsidRPr="008A777B">
              <w:rPr>
                <w:spacing w:val="-10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предыдущих</w:t>
            </w:r>
            <w:r w:rsidRPr="008A777B">
              <w:rPr>
                <w:spacing w:val="-9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этапах</w:t>
            </w:r>
            <w:r w:rsidRPr="008A777B">
              <w:rPr>
                <w:spacing w:val="-1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развития,</w:t>
            </w:r>
            <w:r w:rsidRPr="008A777B">
              <w:rPr>
                <w:spacing w:val="-62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изменение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форм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и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методов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образовательной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работы,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Pr="008A777B">
              <w:rPr>
                <w:sz w:val="26"/>
                <w:szCs w:val="26"/>
              </w:rPr>
              <w:t>ориентация</w:t>
            </w:r>
            <w:r w:rsidRPr="008A777B">
              <w:rPr>
                <w:spacing w:val="1"/>
                <w:sz w:val="26"/>
                <w:szCs w:val="26"/>
              </w:rPr>
              <w:t xml:space="preserve"> </w:t>
            </w:r>
            <w:r w:rsidR="008254D8" w:rsidRPr="008A777B">
              <w:rPr>
                <w:sz w:val="26"/>
                <w:szCs w:val="26"/>
              </w:rPr>
              <w:t>стратегический приоритет непрерывного образования - формирование умения учиться);</w:t>
            </w:r>
          </w:p>
          <w:p w:rsidR="008254D8" w:rsidRPr="008A777B" w:rsidRDefault="008254D8" w:rsidP="008A777B">
            <w:pPr>
              <w:pStyle w:val="TableParagraph"/>
              <w:numPr>
                <w:ilvl w:val="0"/>
                <w:numId w:val="341"/>
              </w:numPr>
              <w:spacing w:line="300" w:lineRule="atLeas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>учет специфики возрастного и индивидуального психофизического развития обучающихся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      </w:r>
          </w:p>
          <w:p w:rsidR="008254D8" w:rsidRPr="008A777B" w:rsidRDefault="008254D8" w:rsidP="008A777B">
            <w:pPr>
              <w:pStyle w:val="TableParagraph"/>
              <w:numPr>
                <w:ilvl w:val="0"/>
                <w:numId w:val="341"/>
              </w:numPr>
              <w:spacing w:line="300" w:lineRule="atLeas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 xml:space="preserve">создание развивающей и эмоционально комфортной для ребенка образовательной среды, способствующей эмоционально-ценностному, </w:t>
            </w:r>
            <w:r w:rsidRPr="008A777B">
              <w:rPr>
                <w:sz w:val="26"/>
                <w:szCs w:val="26"/>
              </w:rPr>
              <w:lastRenderedPageBreak/>
              <w:t>социально личностному, познавательному, эстетическому развитию ребенка и сохранению его индивидуальности, в которой ребенок реализует право на свободу выбора деятельности, партнера, средств и прочее;</w:t>
            </w:r>
          </w:p>
          <w:p w:rsidR="008254D8" w:rsidRPr="008A777B" w:rsidRDefault="008254D8" w:rsidP="008A777B">
            <w:pPr>
              <w:pStyle w:val="TableParagraph"/>
              <w:numPr>
                <w:ilvl w:val="0"/>
                <w:numId w:val="341"/>
              </w:numPr>
              <w:spacing w:line="300" w:lineRule="atLeas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      </w:r>
          </w:p>
          <w:p w:rsidR="008254D8" w:rsidRPr="008A777B" w:rsidRDefault="008254D8" w:rsidP="008A777B">
            <w:pPr>
              <w:pStyle w:val="TableParagraph"/>
              <w:numPr>
                <w:ilvl w:val="0"/>
                <w:numId w:val="341"/>
              </w:numPr>
              <w:spacing w:line="300" w:lineRule="atLeas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>индивидуализация образования (в том числе поддержка ребенка,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      </w:r>
          </w:p>
          <w:p w:rsidR="008254D8" w:rsidRPr="008A777B" w:rsidRDefault="008254D8" w:rsidP="008A777B">
            <w:pPr>
              <w:pStyle w:val="TableParagraph"/>
              <w:numPr>
                <w:ilvl w:val="0"/>
                <w:numId w:val="341"/>
              </w:numPr>
              <w:spacing w:line="300" w:lineRule="atLeas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>оказание ранней коррекционной помощи детям с ООП, в том числе с ОВЗ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том числе посредством организации инклюзивного образования;</w:t>
            </w:r>
          </w:p>
          <w:p w:rsidR="008254D8" w:rsidRPr="008A777B" w:rsidRDefault="008254D8" w:rsidP="008A777B">
            <w:pPr>
              <w:pStyle w:val="TableParagraph"/>
              <w:numPr>
                <w:ilvl w:val="0"/>
                <w:numId w:val="341"/>
              </w:numPr>
              <w:spacing w:line="300" w:lineRule="atLeas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>совершенствование образовательной работы на основе результатов выявления запросов родительского и профессионального сообщества;</w:t>
            </w:r>
          </w:p>
          <w:p w:rsidR="008254D8" w:rsidRPr="008A777B" w:rsidRDefault="008254D8" w:rsidP="008A777B">
            <w:pPr>
              <w:pStyle w:val="TableParagraph"/>
              <w:numPr>
                <w:ilvl w:val="0"/>
                <w:numId w:val="341"/>
              </w:numPr>
              <w:spacing w:line="300" w:lineRule="atLeas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>психологическая, педагогическая и методическая помощь и поддержка, консультирование родителей (законных представителей) в вопросах обучения, воспитания и развитии детей, охраны и укрепления их здоровья;</w:t>
            </w:r>
          </w:p>
          <w:p w:rsidR="008254D8" w:rsidRPr="008A777B" w:rsidRDefault="008254D8" w:rsidP="008A777B">
            <w:pPr>
              <w:pStyle w:val="TableParagraph"/>
              <w:numPr>
                <w:ilvl w:val="0"/>
                <w:numId w:val="341"/>
              </w:numPr>
              <w:spacing w:line="300" w:lineRule="atLeas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>вовлечение родителей (законных представителей)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обучающихся;</w:t>
            </w:r>
          </w:p>
          <w:p w:rsidR="008254D8" w:rsidRPr="008A777B" w:rsidRDefault="008254D8" w:rsidP="008A777B">
            <w:pPr>
              <w:pStyle w:val="TableParagraph"/>
              <w:numPr>
                <w:ilvl w:val="0"/>
                <w:numId w:val="341"/>
              </w:numPr>
              <w:spacing w:line="300" w:lineRule="atLeas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      </w:r>
          </w:p>
          <w:p w:rsidR="008254D8" w:rsidRPr="008A777B" w:rsidRDefault="008254D8" w:rsidP="008A777B">
            <w:pPr>
              <w:pStyle w:val="TableParagraph"/>
              <w:numPr>
                <w:ilvl w:val="0"/>
                <w:numId w:val="341"/>
              </w:numPr>
              <w:spacing w:line="300" w:lineRule="atLeas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>непрерывное психолого-педагогическое сопровождение участников образовательных отношений в процессе реализации Федеральной программы в ДОО, обеспечение вариативности его содержания, направлений и форм, согласно запросам родительского и профессионального сообществ;</w:t>
            </w:r>
          </w:p>
          <w:p w:rsidR="008254D8" w:rsidRPr="008A777B" w:rsidRDefault="008254D8" w:rsidP="008A777B">
            <w:pPr>
              <w:pStyle w:val="TableParagraph"/>
              <w:numPr>
                <w:ilvl w:val="0"/>
                <w:numId w:val="341"/>
              </w:numPr>
              <w:spacing w:line="300" w:lineRule="atLeas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>взаимодействие с различными социальными институтами (сферы образования, культуры, физкультуры и спорта, другими социально 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 значимой деятельности;</w:t>
            </w:r>
          </w:p>
          <w:p w:rsidR="008254D8" w:rsidRPr="008A777B" w:rsidRDefault="008254D8" w:rsidP="008A777B">
            <w:pPr>
              <w:pStyle w:val="TableParagraph"/>
              <w:numPr>
                <w:ilvl w:val="0"/>
                <w:numId w:val="341"/>
              </w:numPr>
              <w:spacing w:line="300" w:lineRule="atLeas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>использование широких возможностей социальной среды, социума как дополнительного средства развития личности, совершенствования процесса ее социализации;</w:t>
            </w:r>
          </w:p>
          <w:p w:rsidR="008254D8" w:rsidRPr="008A777B" w:rsidRDefault="008254D8" w:rsidP="008A777B">
            <w:pPr>
              <w:pStyle w:val="TableParagraph"/>
              <w:numPr>
                <w:ilvl w:val="0"/>
                <w:numId w:val="341"/>
              </w:numPr>
              <w:spacing w:line="300" w:lineRule="atLeas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>предоставление информации о Федеральной программе семье, заинтересованным лицам, вовлеченным в образовательную деятельность, а также широкой общественности;</w:t>
            </w:r>
          </w:p>
          <w:p w:rsidR="009F07F3" w:rsidRPr="008A777B" w:rsidRDefault="008254D8" w:rsidP="008A777B">
            <w:pPr>
              <w:pStyle w:val="TableParagraph"/>
              <w:numPr>
                <w:ilvl w:val="0"/>
                <w:numId w:val="341"/>
              </w:numPr>
              <w:spacing w:line="300" w:lineRule="atLeast"/>
              <w:rPr>
                <w:sz w:val="26"/>
                <w:szCs w:val="26"/>
              </w:rPr>
            </w:pPr>
            <w:r w:rsidRPr="008A777B">
              <w:rPr>
                <w:sz w:val="26"/>
                <w:szCs w:val="26"/>
              </w:rPr>
              <w:t>обеспечение возможностей для обсуждения Федеральной программы, поиска, использования материалов, обеспечивающих ее реализацию, в том числе в информационной среде.</w:t>
            </w:r>
          </w:p>
        </w:tc>
      </w:tr>
    </w:tbl>
    <w:p w:rsidR="008A777B" w:rsidRDefault="008A777B" w:rsidP="008A777B">
      <w:pPr>
        <w:pStyle w:val="a3"/>
        <w:tabs>
          <w:tab w:val="left" w:pos="1245"/>
        </w:tabs>
        <w:spacing w:before="59"/>
        <w:ind w:left="0" w:right="497"/>
        <w:rPr>
          <w:spacing w:val="1"/>
        </w:rPr>
      </w:pPr>
    </w:p>
    <w:p w:rsidR="008A777B" w:rsidRDefault="008254D8" w:rsidP="008A777B">
      <w:pPr>
        <w:pStyle w:val="a3"/>
        <w:tabs>
          <w:tab w:val="left" w:pos="1245"/>
        </w:tabs>
        <w:spacing w:before="59"/>
        <w:ind w:left="0" w:right="497"/>
        <w:jc w:val="center"/>
        <w:rPr>
          <w:b/>
        </w:rPr>
      </w:pPr>
      <w:r w:rsidRPr="008A777B">
        <w:rPr>
          <w:b/>
        </w:rPr>
        <w:t>Особ</w:t>
      </w:r>
      <w:r w:rsidR="005D47A2" w:rsidRPr="008A777B">
        <w:rPr>
          <w:b/>
        </w:rPr>
        <w:t>енности</w:t>
      </w:r>
      <w:r w:rsidR="005D47A2" w:rsidRPr="008A777B">
        <w:rPr>
          <w:b/>
        </w:rPr>
        <w:tab/>
        <w:t>организации</w:t>
      </w:r>
      <w:r w:rsidR="005D47A2" w:rsidRPr="008A777B">
        <w:rPr>
          <w:b/>
        </w:rPr>
        <w:tab/>
        <w:t>развивающей</w:t>
      </w:r>
    </w:p>
    <w:p w:rsidR="00D26FF4" w:rsidRPr="008A777B" w:rsidRDefault="005D47A2" w:rsidP="008A777B">
      <w:pPr>
        <w:pStyle w:val="a3"/>
        <w:tabs>
          <w:tab w:val="left" w:pos="1245"/>
        </w:tabs>
        <w:spacing w:before="59"/>
        <w:ind w:left="0" w:right="497"/>
        <w:jc w:val="center"/>
        <w:rPr>
          <w:b/>
        </w:rPr>
      </w:pPr>
      <w:r w:rsidRPr="008A777B">
        <w:rPr>
          <w:b/>
        </w:rPr>
        <w:t>предметно-</w:t>
      </w:r>
      <w:r w:rsidRPr="008A777B">
        <w:rPr>
          <w:b/>
          <w:spacing w:val="-62"/>
        </w:rPr>
        <w:t xml:space="preserve"> </w:t>
      </w:r>
      <w:r w:rsidRPr="008A777B">
        <w:rPr>
          <w:b/>
        </w:rPr>
        <w:t>пространственной</w:t>
      </w:r>
      <w:r w:rsidRPr="008A777B">
        <w:rPr>
          <w:b/>
          <w:spacing w:val="-2"/>
        </w:rPr>
        <w:t xml:space="preserve"> </w:t>
      </w:r>
      <w:r w:rsidRPr="008A777B">
        <w:rPr>
          <w:b/>
        </w:rPr>
        <w:t>среды</w:t>
      </w:r>
    </w:p>
    <w:p w:rsidR="00D26FF4" w:rsidRDefault="005D47A2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38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4"/>
        <w:gridCol w:w="580"/>
        <w:gridCol w:w="5884"/>
      </w:tblGrid>
      <w:tr w:rsidR="00D26FF4">
        <w:trPr>
          <w:trHeight w:val="261"/>
        </w:trPr>
        <w:tc>
          <w:tcPr>
            <w:tcW w:w="3463" w:type="dxa"/>
            <w:gridSpan w:val="2"/>
            <w:tcBorders>
              <w:bottom w:val="nil"/>
            </w:tcBorders>
          </w:tcPr>
          <w:p w:rsidR="00D26FF4" w:rsidRDefault="005D47A2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D26FF4" w:rsidRDefault="005D47A2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разнообразной,</w:t>
            </w:r>
          </w:p>
        </w:tc>
      </w:tr>
      <w:tr w:rsidR="00D26FF4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tabs>
                <w:tab w:val="left" w:pos="1030"/>
                <w:tab w:val="left" w:pos="301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рассматривается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tabs>
                <w:tab w:val="left" w:pos="1921"/>
                <w:tab w:val="left" w:pos="3667"/>
                <w:tab w:val="left" w:pos="5641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разносторонне</w:t>
            </w:r>
            <w:r>
              <w:rPr>
                <w:sz w:val="24"/>
              </w:rPr>
              <w:tab/>
              <w:t>развивающей,</w:t>
            </w:r>
            <w:r>
              <w:rPr>
                <w:sz w:val="24"/>
              </w:rPr>
              <w:tab/>
              <w:t>содержательной</w:t>
            </w:r>
            <w:r>
              <w:rPr>
                <w:sz w:val="24"/>
              </w:rPr>
              <w:tab/>
              <w:t>и</w:t>
            </w:r>
          </w:p>
        </w:tc>
      </w:tr>
      <w:tr w:rsidR="00D26FF4">
        <w:trPr>
          <w:trHeight w:val="540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FF4" w:rsidRDefault="005D47A2">
            <w:pPr>
              <w:pStyle w:val="TableParagraph"/>
              <w:tabs>
                <w:tab w:val="left" w:pos="1875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фактор,</w:t>
            </w:r>
            <w:r>
              <w:rPr>
                <w:sz w:val="24"/>
              </w:rPr>
              <w:tab/>
              <w:t>обогащающий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привлекательной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26FF4">
        <w:trPr>
          <w:trHeight w:val="278"/>
        </w:trPr>
        <w:tc>
          <w:tcPr>
            <w:tcW w:w="3463" w:type="dxa"/>
            <w:gridSpan w:val="2"/>
            <w:tcBorders>
              <w:top w:val="nil"/>
            </w:tcBorders>
          </w:tcPr>
          <w:p w:rsidR="00D26FF4" w:rsidRDefault="005D47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5883" w:type="dxa"/>
            <w:tcBorders>
              <w:top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FF4">
        <w:trPr>
          <w:trHeight w:val="263"/>
        </w:trPr>
        <w:tc>
          <w:tcPr>
            <w:tcW w:w="3463" w:type="dxa"/>
            <w:gridSpan w:val="2"/>
            <w:tcBorders>
              <w:bottom w:val="nil"/>
            </w:tcBorders>
          </w:tcPr>
          <w:p w:rsidR="00D26FF4" w:rsidRDefault="005D47A2">
            <w:pPr>
              <w:pStyle w:val="TableParagraph"/>
              <w:spacing w:before="1" w:line="242" w:lineRule="exact"/>
              <w:rPr>
                <w:b/>
              </w:rPr>
            </w:pPr>
            <w:r>
              <w:rPr>
                <w:b/>
              </w:rPr>
              <w:t>п.31.2.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883" w:type="dxa"/>
            <w:tcBorders>
              <w:bottom w:val="nil"/>
            </w:tcBorders>
          </w:tcPr>
          <w:p w:rsidR="00D26FF4" w:rsidRDefault="008A31A9">
            <w:pPr>
              <w:pStyle w:val="TableParagraph"/>
              <w:tabs>
                <w:tab w:val="left" w:pos="1926"/>
                <w:tab w:val="left" w:pos="3109"/>
                <w:tab w:val="left" w:pos="4819"/>
              </w:tabs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Территория</w:t>
            </w:r>
            <w:r>
              <w:rPr>
                <w:sz w:val="24"/>
              </w:rPr>
              <w:tab/>
              <w:t>ОУ,</w:t>
            </w:r>
            <w:r>
              <w:rPr>
                <w:sz w:val="24"/>
              </w:rPr>
              <w:tab/>
              <w:t>групповая</w:t>
            </w:r>
            <w:r>
              <w:rPr>
                <w:sz w:val="24"/>
              </w:rPr>
              <w:tab/>
              <w:t>комната</w:t>
            </w:r>
            <w:r w:rsidR="005D47A2">
              <w:rPr>
                <w:sz w:val="24"/>
              </w:rPr>
              <w:t>,</w:t>
            </w:r>
          </w:p>
        </w:tc>
      </w:tr>
      <w:tr w:rsidR="00D26FF4">
        <w:trPr>
          <w:trHeight w:val="274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tabs>
                <w:tab w:val="left" w:pos="238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включает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tabs>
                <w:tab w:val="left" w:pos="3978"/>
              </w:tabs>
              <w:spacing w:before="4"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специализированные,</w:t>
            </w:r>
            <w:r>
              <w:rPr>
                <w:sz w:val="24"/>
              </w:rPr>
              <w:tab/>
              <w:t>технологические,</w:t>
            </w:r>
          </w:p>
        </w:tc>
      </w:tr>
      <w:tr w:rsidR="00D26FF4">
        <w:trPr>
          <w:trHeight w:val="28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организованное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spacing w:before="5"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помещения),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</w:p>
        </w:tc>
      </w:tr>
      <w:tr w:rsidR="00D26FF4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D26FF4" w:rsidRDefault="008A31A9" w:rsidP="008A31A9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D47A2">
              <w:rPr>
                <w:sz w:val="24"/>
              </w:rPr>
              <w:t>оборудование,</w:t>
            </w:r>
            <w:r w:rsidR="005D47A2">
              <w:rPr>
                <w:spacing w:val="29"/>
                <w:sz w:val="24"/>
              </w:rPr>
              <w:t xml:space="preserve"> </w:t>
            </w:r>
            <w:r w:rsidR="005D47A2">
              <w:rPr>
                <w:sz w:val="24"/>
              </w:rPr>
              <w:t>электронные</w:t>
            </w:r>
            <w:r w:rsidR="005D47A2">
              <w:rPr>
                <w:spacing w:val="27"/>
                <w:sz w:val="24"/>
              </w:rPr>
              <w:t xml:space="preserve"> </w:t>
            </w:r>
            <w:r w:rsidR="005D47A2">
              <w:rPr>
                <w:sz w:val="24"/>
              </w:rPr>
              <w:t>образовательные</w:t>
            </w:r>
            <w:r w:rsidR="005D47A2">
              <w:rPr>
                <w:spacing w:val="27"/>
                <w:sz w:val="24"/>
              </w:rPr>
              <w:t xml:space="preserve"> </w:t>
            </w:r>
            <w:r w:rsidR="005D47A2">
              <w:rPr>
                <w:sz w:val="24"/>
              </w:rPr>
              <w:t>ресурсы</w:t>
            </w:r>
          </w:p>
        </w:tc>
      </w:tr>
      <w:tr w:rsidR="00D26FF4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tabs>
                <w:tab w:val="left" w:pos="475"/>
                <w:tab w:val="left" w:pos="1600"/>
                <w:tab w:val="left" w:pos="2796"/>
                <w:tab w:val="left" w:pos="3165"/>
                <w:tab w:val="left" w:pos="4647"/>
                <w:tab w:val="left" w:pos="5642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средства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охраны</w:t>
            </w:r>
            <w:r>
              <w:rPr>
                <w:sz w:val="24"/>
              </w:rPr>
              <w:tab/>
              <w:t>и</w:t>
            </w:r>
          </w:p>
        </w:tc>
      </w:tr>
      <w:tr w:rsidR="00D26FF4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</w:p>
        </w:tc>
      </w:tr>
      <w:tr w:rsidR="00D26FF4">
        <w:trPr>
          <w:trHeight w:val="275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tabs>
                <w:tab w:val="left" w:pos="1600"/>
                <w:tab w:val="left" w:pos="2344"/>
                <w:tab w:val="left" w:pos="4027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самостоятельной</w:t>
            </w:r>
          </w:p>
        </w:tc>
      </w:tr>
      <w:tr w:rsidR="00D26FF4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tabs>
                <w:tab w:val="left" w:pos="1540"/>
                <w:tab w:val="left" w:pos="3186"/>
                <w:tab w:val="left" w:pos="4092"/>
                <w:tab w:val="left" w:pos="5009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  <w:t>детей.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  <w:t>создает</w:t>
            </w:r>
          </w:p>
        </w:tc>
      </w:tr>
      <w:tr w:rsidR="00D26FF4">
        <w:trPr>
          <w:trHeight w:val="276"/>
        </w:trPr>
        <w:tc>
          <w:tcPr>
            <w:tcW w:w="3463" w:type="dxa"/>
            <w:gridSpan w:val="2"/>
            <w:tcBorders>
              <w:top w:val="nil"/>
              <w:bottom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особенностей,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D26FF4">
        <w:trPr>
          <w:trHeight w:val="279"/>
        </w:trPr>
        <w:tc>
          <w:tcPr>
            <w:tcW w:w="3463" w:type="dxa"/>
            <w:gridSpan w:val="2"/>
            <w:tcBorders>
              <w:top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D26FF4" w:rsidRDefault="005D47A2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26FF4">
        <w:trPr>
          <w:trHeight w:val="1382"/>
        </w:trPr>
        <w:tc>
          <w:tcPr>
            <w:tcW w:w="9346" w:type="dxa"/>
            <w:gridSpan w:val="3"/>
            <w:shd w:val="clear" w:color="auto" w:fill="EDEBE0"/>
          </w:tcPr>
          <w:p w:rsidR="00D26FF4" w:rsidRDefault="005D47A2">
            <w:pPr>
              <w:pStyle w:val="TableParagraph"/>
              <w:spacing w:before="1" w:line="237" w:lineRule="auto"/>
              <w:ind w:right="98"/>
              <w:jc w:val="both"/>
              <w:rPr>
                <w:sz w:val="24"/>
              </w:rPr>
            </w:pPr>
            <w:r>
              <w:rPr>
                <w:b/>
              </w:rPr>
              <w:t>п.31.3.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Федеральная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программа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не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выдвигает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жестких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требований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к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>о</w:t>
            </w:r>
            <w:r w:rsidR="008A31A9">
              <w:rPr>
                <w:b/>
                <w:i/>
                <w:color w:val="C0504D"/>
                <w:sz w:val="24"/>
              </w:rPr>
              <w:t>рганизации РППС и оставляет за ОУ</w:t>
            </w:r>
            <w:r>
              <w:rPr>
                <w:b/>
                <w:i/>
                <w:color w:val="C0504D"/>
                <w:sz w:val="24"/>
              </w:rPr>
              <w:t xml:space="preserve"> право самостоятельного проектирования</w:t>
            </w:r>
            <w:r>
              <w:rPr>
                <w:b/>
                <w:i/>
                <w:color w:val="C0504D"/>
                <w:spacing w:val="1"/>
                <w:sz w:val="24"/>
              </w:rPr>
              <w:t xml:space="preserve"> </w:t>
            </w:r>
            <w:r>
              <w:rPr>
                <w:b/>
                <w:i/>
                <w:color w:val="C0504D"/>
                <w:sz w:val="24"/>
              </w:rPr>
              <w:t xml:space="preserve">РППС. </w:t>
            </w:r>
            <w:r>
              <w:rPr>
                <w:sz w:val="24"/>
              </w:rPr>
              <w:t>В соответствии со ФГОС ДО возможны разные варианты создания РППС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гендерной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специфики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26FF4" w:rsidRDefault="005D47A2">
            <w:pPr>
              <w:pStyle w:val="TableParagraph"/>
              <w:spacing w:before="4"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</w:tr>
      <w:tr w:rsidR="00D26FF4">
        <w:trPr>
          <w:trHeight w:val="260"/>
        </w:trPr>
        <w:tc>
          <w:tcPr>
            <w:tcW w:w="2884" w:type="dxa"/>
            <w:tcBorders>
              <w:bottom w:val="nil"/>
              <w:right w:val="nil"/>
            </w:tcBorders>
          </w:tcPr>
          <w:p w:rsidR="00D26FF4" w:rsidRDefault="005D47A2">
            <w:pPr>
              <w:pStyle w:val="TableParagraph"/>
              <w:spacing w:line="241" w:lineRule="exact"/>
              <w:rPr>
                <w:b/>
              </w:rPr>
            </w:pPr>
            <w:r>
              <w:rPr>
                <w:b/>
              </w:rPr>
              <w:t>п.31.4.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</w:tc>
        <w:tc>
          <w:tcPr>
            <w:tcW w:w="579" w:type="dxa"/>
            <w:tcBorders>
              <w:left w:val="nil"/>
              <w:bottom w:val="nil"/>
            </w:tcBorders>
          </w:tcPr>
          <w:p w:rsidR="00D26FF4" w:rsidRDefault="00D26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883" w:type="dxa"/>
            <w:tcBorders>
              <w:bottom w:val="nil"/>
            </w:tcBorders>
          </w:tcPr>
          <w:p w:rsidR="00D26FF4" w:rsidRDefault="005D47A2">
            <w:pPr>
              <w:pStyle w:val="TableParagraph"/>
              <w:spacing w:line="241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компоненты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которого,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помещении,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</w:p>
        </w:tc>
      </w:tr>
      <w:tr w:rsidR="00D26FF4">
        <w:trPr>
          <w:trHeight w:val="275"/>
        </w:trPr>
        <w:tc>
          <w:tcPr>
            <w:tcW w:w="2884" w:type="dxa"/>
            <w:tcBorders>
              <w:top w:val="nil"/>
              <w:bottom w:val="nil"/>
              <w:right w:val="nil"/>
            </w:tcBorders>
          </w:tcPr>
          <w:p w:rsidR="00D26FF4" w:rsidRDefault="005D47A2">
            <w:pPr>
              <w:pStyle w:val="TableParagraph"/>
              <w:tabs>
                <w:tab w:val="left" w:pos="1006"/>
                <w:tab w:val="left" w:pos="177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z w:val="24"/>
              </w:rPr>
              <w:tab/>
              <w:t>ДОО</w:t>
            </w:r>
            <w:r>
              <w:rPr>
                <w:sz w:val="24"/>
              </w:rPr>
              <w:tab/>
              <w:t>создается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</w:tcBorders>
          </w:tcPr>
          <w:p w:rsidR="00D26FF4" w:rsidRDefault="005D47A2">
            <w:pPr>
              <w:pStyle w:val="TableParagraph"/>
              <w:spacing w:line="256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как</w:t>
            </w:r>
          </w:p>
        </w:tc>
        <w:tc>
          <w:tcPr>
            <w:tcW w:w="588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tabs>
                <w:tab w:val="left" w:pos="720"/>
                <w:tab w:val="left" w:pos="2226"/>
                <w:tab w:val="left" w:pos="3120"/>
                <w:tab w:val="left" w:pos="3948"/>
                <w:tab w:val="left" w:pos="4427"/>
              </w:tabs>
              <w:spacing w:before="7" w:line="249" w:lineRule="exact"/>
              <w:ind w:left="106"/>
              <w:rPr>
                <w:sz w:val="24"/>
              </w:rPr>
            </w:pPr>
            <w:r>
              <w:rPr>
                <w:sz w:val="24"/>
              </w:rPr>
              <w:t>его,</w:t>
            </w:r>
            <w:r>
              <w:rPr>
                <w:sz w:val="24"/>
              </w:rPr>
              <w:tab/>
              <w:t>согласуются</w:t>
            </w:r>
            <w:r>
              <w:rPr>
                <w:sz w:val="24"/>
              </w:rPr>
              <w:tab/>
              <w:t>между</w:t>
            </w:r>
            <w:r>
              <w:rPr>
                <w:sz w:val="24"/>
              </w:rPr>
              <w:tab/>
              <w:t>собой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содержанию,</w:t>
            </w:r>
          </w:p>
        </w:tc>
      </w:tr>
      <w:tr w:rsidR="00D26FF4">
        <w:trPr>
          <w:trHeight w:val="290"/>
        </w:trPr>
        <w:tc>
          <w:tcPr>
            <w:tcW w:w="2884" w:type="dxa"/>
            <w:tcBorders>
              <w:top w:val="nil"/>
              <w:right w:val="nil"/>
            </w:tcBorders>
          </w:tcPr>
          <w:p w:rsidR="00D26FF4" w:rsidRDefault="005D47A2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единое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579" w:type="dxa"/>
            <w:tcBorders>
              <w:top w:val="nil"/>
              <w:left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883" w:type="dxa"/>
            <w:tcBorders>
              <w:top w:val="nil"/>
            </w:tcBorders>
          </w:tcPr>
          <w:p w:rsidR="00D26FF4" w:rsidRDefault="005D47A2">
            <w:pPr>
              <w:pStyle w:val="TableParagraph"/>
              <w:spacing w:before="7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масштабу,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</w:p>
        </w:tc>
      </w:tr>
      <w:tr w:rsidR="00D26FF4">
        <w:trPr>
          <w:trHeight w:val="3314"/>
        </w:trPr>
        <w:tc>
          <w:tcPr>
            <w:tcW w:w="3464" w:type="dxa"/>
            <w:gridSpan w:val="2"/>
          </w:tcPr>
          <w:p w:rsidR="00D26FF4" w:rsidRDefault="005D47A2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п.31.5.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D26FF4" w:rsidRDefault="005D47A2">
            <w:pPr>
              <w:pStyle w:val="TableParagraph"/>
              <w:tabs>
                <w:tab w:val="left" w:pos="786"/>
                <w:tab w:val="left" w:pos="271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z w:val="24"/>
              </w:rPr>
              <w:tab/>
              <w:t>проектировании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РППС</w:t>
            </w:r>
            <w:r>
              <w:rPr>
                <w:spacing w:val="-57"/>
                <w:sz w:val="24"/>
              </w:rPr>
              <w:t xml:space="preserve"> </w:t>
            </w:r>
            <w:r w:rsidR="008A31A9">
              <w:rPr>
                <w:sz w:val="24"/>
              </w:rPr>
              <w:t>ОУ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</w:tc>
        <w:tc>
          <w:tcPr>
            <w:tcW w:w="5884" w:type="dxa"/>
          </w:tcPr>
          <w:p w:rsidR="00D26FF4" w:rsidRDefault="005D47A2" w:rsidP="00D9600C">
            <w:pPr>
              <w:pStyle w:val="TableParagraph"/>
              <w:numPr>
                <w:ilvl w:val="0"/>
                <w:numId w:val="104"/>
              </w:numPr>
              <w:tabs>
                <w:tab w:val="left" w:pos="466"/>
                <w:tab w:val="left" w:pos="3785"/>
                <w:tab w:val="left" w:pos="4704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Местные этнопсихологические, социокультурные,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климатические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-6"/>
                <w:sz w:val="24"/>
              </w:rPr>
              <w:t xml:space="preserve"> </w:t>
            </w:r>
            <w:r w:rsidR="008A31A9">
              <w:rPr>
                <w:sz w:val="24"/>
              </w:rPr>
              <w:t>ОУ</w:t>
            </w:r>
            <w:r>
              <w:rPr>
                <w:sz w:val="24"/>
              </w:rPr>
              <w:t>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4"/>
              </w:numPr>
              <w:tabs>
                <w:tab w:val="left" w:pos="466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возраст, уровень развития детей и особенности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4"/>
              </w:numPr>
              <w:tabs>
                <w:tab w:val="left" w:pos="466"/>
              </w:tabs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 групп;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4"/>
              </w:numPr>
              <w:tabs>
                <w:tab w:val="left" w:pos="466"/>
              </w:tabs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(детей и их семей,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и других сотрудни</w:t>
            </w:r>
            <w:r w:rsidR="008A31A9">
              <w:rPr>
                <w:sz w:val="24"/>
              </w:rPr>
              <w:t>ков ОУ</w:t>
            </w:r>
            <w:r>
              <w:rPr>
                <w:sz w:val="24"/>
              </w:rPr>
              <w:t>,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</w:p>
        </w:tc>
      </w:tr>
      <w:tr w:rsidR="00D26FF4">
        <w:trPr>
          <w:trHeight w:val="1932"/>
        </w:trPr>
        <w:tc>
          <w:tcPr>
            <w:tcW w:w="3464" w:type="dxa"/>
            <w:gridSpan w:val="2"/>
          </w:tcPr>
          <w:p w:rsidR="00D26FF4" w:rsidRDefault="005D47A2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D26FF4" w:rsidRDefault="005D47A2">
            <w:pPr>
              <w:pStyle w:val="TableParagraph"/>
              <w:tabs>
                <w:tab w:val="left" w:pos="1542"/>
                <w:tab w:val="left" w:pos="2844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 w:rsidR="008A31A9"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z w:val="24"/>
              </w:rPr>
              <w:tab/>
              <w:t>РППС</w:t>
            </w:r>
            <w:r>
              <w:rPr>
                <w:sz w:val="24"/>
              </w:rPr>
              <w:tab/>
            </w:r>
            <w:r w:rsidR="008A31A9">
              <w:rPr>
                <w:spacing w:val="-2"/>
                <w:sz w:val="24"/>
              </w:rPr>
              <w:t>ОУ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</w:p>
        </w:tc>
        <w:tc>
          <w:tcPr>
            <w:tcW w:w="5884" w:type="dxa"/>
          </w:tcPr>
          <w:p w:rsidR="00D26FF4" w:rsidRDefault="005D47A2" w:rsidP="00D9600C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spacing w:line="26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материально-техническим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медико-социальным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пребывания детей в</w:t>
            </w:r>
            <w:r>
              <w:rPr>
                <w:spacing w:val="-2"/>
                <w:sz w:val="24"/>
              </w:rPr>
              <w:t xml:space="preserve"> </w:t>
            </w:r>
            <w:r w:rsidR="008A31A9">
              <w:rPr>
                <w:sz w:val="24"/>
              </w:rPr>
              <w:t>ОУ</w:t>
            </w:r>
            <w:r>
              <w:rPr>
                <w:sz w:val="24"/>
              </w:rPr>
              <w:t>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pacing w:val="-1"/>
                <w:sz w:val="24"/>
              </w:rPr>
              <w:t>воспитывающему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характеру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 w:rsidR="008A31A9">
              <w:rPr>
                <w:sz w:val="24"/>
              </w:rPr>
              <w:t>ОУ</w:t>
            </w:r>
            <w:r>
              <w:rPr>
                <w:sz w:val="24"/>
              </w:rPr>
              <w:t>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3"/>
              </w:numPr>
              <w:tabs>
                <w:tab w:val="left" w:pos="466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надежности</w:t>
            </w:r>
          </w:p>
        </w:tc>
      </w:tr>
      <w:tr w:rsidR="00D26FF4">
        <w:trPr>
          <w:trHeight w:val="1655"/>
        </w:trPr>
        <w:tc>
          <w:tcPr>
            <w:tcW w:w="3464" w:type="dxa"/>
            <w:gridSpan w:val="2"/>
          </w:tcPr>
          <w:p w:rsidR="00D26FF4" w:rsidRDefault="005D47A2">
            <w:pPr>
              <w:pStyle w:val="TableParagraph"/>
              <w:spacing w:line="242" w:lineRule="exact"/>
              <w:jc w:val="both"/>
              <w:rPr>
                <w:b/>
              </w:rPr>
            </w:pPr>
            <w:r>
              <w:rPr>
                <w:b/>
              </w:rPr>
              <w:t>п.31.8.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ДО</w:t>
            </w:r>
          </w:p>
          <w:p w:rsidR="00D26FF4" w:rsidRDefault="005D47A2">
            <w:pPr>
              <w:pStyle w:val="TableParagraph"/>
              <w:tabs>
                <w:tab w:val="left" w:pos="2187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РППС</w:t>
            </w:r>
            <w:r>
              <w:rPr>
                <w:spacing w:val="1"/>
                <w:sz w:val="24"/>
              </w:rPr>
              <w:t xml:space="preserve"> </w:t>
            </w:r>
            <w:r w:rsidR="008A31A9"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 видов 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</w:p>
        </w:tc>
        <w:tc>
          <w:tcPr>
            <w:tcW w:w="5884" w:type="dxa"/>
          </w:tcPr>
          <w:p w:rsidR="00D26FF4" w:rsidRDefault="005D47A2">
            <w:pPr>
              <w:pStyle w:val="TableParagraph"/>
              <w:tabs>
                <w:tab w:val="left" w:pos="1637"/>
                <w:tab w:val="left" w:pos="4203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игровой,</w:t>
            </w:r>
            <w:r>
              <w:rPr>
                <w:sz w:val="24"/>
              </w:rPr>
              <w:tab/>
              <w:t>коммуникативной,</w:t>
            </w:r>
            <w:r>
              <w:rPr>
                <w:sz w:val="24"/>
              </w:rPr>
              <w:tab/>
              <w:t>познавательно-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26FF4" w:rsidRDefault="005D47A2">
            <w:pPr>
              <w:pStyle w:val="TableParagraph"/>
              <w:spacing w:line="27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26FF4">
        <w:trPr>
          <w:trHeight w:val="2483"/>
        </w:trPr>
        <w:tc>
          <w:tcPr>
            <w:tcW w:w="3464" w:type="dxa"/>
            <w:gridSpan w:val="2"/>
          </w:tcPr>
          <w:p w:rsidR="00D26FF4" w:rsidRDefault="005D47A2">
            <w:pPr>
              <w:pStyle w:val="TableParagraph"/>
              <w:spacing w:line="242" w:lineRule="exact"/>
              <w:rPr>
                <w:b/>
              </w:rPr>
            </w:pPr>
            <w:r>
              <w:rPr>
                <w:b/>
              </w:rPr>
              <w:lastRenderedPageBreak/>
              <w:t>п.31.11.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ФОП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ДО</w:t>
            </w:r>
          </w:p>
          <w:p w:rsidR="00D26FF4" w:rsidRDefault="005D4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 w:rsidR="008A31A9">
              <w:rPr>
                <w:sz w:val="24"/>
              </w:rPr>
              <w:t>ОУ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созданы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5884" w:type="dxa"/>
          </w:tcPr>
          <w:p w:rsidR="00D26FF4" w:rsidRDefault="005D47A2"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Для этого желательно, чтобы в групповых и прочих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 w:rsidR="008A31A9"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имелось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 в образовательном процессе. При наличии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"/>
                <w:sz w:val="24"/>
              </w:rPr>
              <w:t xml:space="preserve"> </w:t>
            </w:r>
            <w:r w:rsidR="008A31A9"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регламентов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D26FF4" w:rsidRDefault="005D47A2">
            <w:pPr>
              <w:pStyle w:val="TableParagraph"/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</w:tr>
    </w:tbl>
    <w:p w:rsidR="00D26FF4" w:rsidRDefault="00D26FF4">
      <w:pPr>
        <w:pStyle w:val="a3"/>
        <w:spacing w:before="8"/>
        <w:ind w:left="0"/>
        <w:jc w:val="left"/>
        <w:rPr>
          <w:sz w:val="13"/>
        </w:rPr>
      </w:pPr>
    </w:p>
    <w:p w:rsidR="00D26FF4" w:rsidRDefault="005D47A2" w:rsidP="00D9600C">
      <w:pPr>
        <w:pStyle w:val="3"/>
        <w:numPr>
          <w:ilvl w:val="2"/>
          <w:numId w:val="107"/>
        </w:numPr>
        <w:tabs>
          <w:tab w:val="left" w:pos="2604"/>
        </w:tabs>
        <w:spacing w:before="88"/>
        <w:ind w:left="1262" w:right="665" w:firstLine="707"/>
        <w:jc w:val="both"/>
      </w:pPr>
      <w:r>
        <w:rPr>
          <w:w w:val="95"/>
        </w:rPr>
        <w:t>Материально-техническое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Программы,</w:t>
      </w:r>
      <w:r>
        <w:rPr>
          <w:spacing w:val="1"/>
          <w:w w:val="95"/>
        </w:rPr>
        <w:t xml:space="preserve"> </w:t>
      </w:r>
      <w:r>
        <w:rPr>
          <w:w w:val="95"/>
        </w:rPr>
        <w:t>обеспеченность</w:t>
      </w:r>
      <w:r>
        <w:rPr>
          <w:spacing w:val="1"/>
          <w:w w:val="95"/>
        </w:rPr>
        <w:t xml:space="preserve"> </w:t>
      </w:r>
      <w:r>
        <w:t>методическими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обучения и воспитания</w:t>
      </w:r>
    </w:p>
    <w:p w:rsidR="00D26FF4" w:rsidRDefault="005D47A2">
      <w:pPr>
        <w:pStyle w:val="a3"/>
        <w:ind w:right="675" w:firstLine="566"/>
      </w:pPr>
      <w:r>
        <w:t>В Учреждении созданы необходимые условия, для целенаправленной работы,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-2"/>
        </w:rPr>
        <w:t xml:space="preserve"> </w:t>
      </w:r>
      <w:r>
        <w:t>достичь</w:t>
      </w:r>
      <w:r>
        <w:rPr>
          <w:spacing w:val="-2"/>
        </w:rPr>
        <w:t xml:space="preserve"> </w:t>
      </w:r>
      <w:r>
        <w:t>обозначенные</w:t>
      </w:r>
      <w:r>
        <w:rPr>
          <w:spacing w:val="-2"/>
        </w:rPr>
        <w:t xml:space="preserve"> </w:t>
      </w:r>
      <w:r>
        <w:t>ею</w:t>
      </w:r>
      <w:r>
        <w:rPr>
          <w:spacing w:val="-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заданные</w:t>
      </w:r>
      <w:r>
        <w:rPr>
          <w:spacing w:val="-2"/>
        </w:rPr>
        <w:t xml:space="preserve"> </w:t>
      </w:r>
      <w:r>
        <w:t>задачи.</w:t>
      </w:r>
    </w:p>
    <w:p w:rsidR="00D26FF4" w:rsidRDefault="005D47A2">
      <w:pPr>
        <w:pStyle w:val="a3"/>
        <w:ind w:right="666" w:firstLine="566"/>
      </w:pP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оснащены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наглядными</w:t>
      </w:r>
      <w:r>
        <w:rPr>
          <w:spacing w:val="-15"/>
        </w:rPr>
        <w:t xml:space="preserve"> </w:t>
      </w:r>
      <w:r>
        <w:t>пособиями,</w:t>
      </w:r>
      <w:r>
        <w:rPr>
          <w:spacing w:val="-14"/>
        </w:rPr>
        <w:t xml:space="preserve"> </w:t>
      </w:r>
      <w:r>
        <w:t>мягким</w:t>
      </w:r>
      <w:r>
        <w:rPr>
          <w:spacing w:val="-14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твердым</w:t>
      </w:r>
      <w:r>
        <w:rPr>
          <w:spacing w:val="-14"/>
        </w:rPr>
        <w:t xml:space="preserve"> </w:t>
      </w:r>
      <w:r>
        <w:t>инвентарем,</w:t>
      </w:r>
      <w:r>
        <w:rPr>
          <w:spacing w:val="-13"/>
        </w:rPr>
        <w:t xml:space="preserve"> </w:t>
      </w:r>
      <w:r>
        <w:t>соответствуют</w:t>
      </w:r>
      <w:r>
        <w:rPr>
          <w:spacing w:val="-13"/>
        </w:rPr>
        <w:t xml:space="preserve"> </w:t>
      </w:r>
      <w:r>
        <w:t>требованиям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пожарной,</w:t>
      </w:r>
      <w:r>
        <w:rPr>
          <w:spacing w:val="1"/>
        </w:rPr>
        <w:t xml:space="preserve"> </w:t>
      </w:r>
      <w:r>
        <w:t>санитарно-гигиенической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эпидемиологическому</w:t>
      </w:r>
      <w:r>
        <w:rPr>
          <w:spacing w:val="-5"/>
        </w:rPr>
        <w:t xml:space="preserve"> </w:t>
      </w:r>
      <w:r>
        <w:t>режиму.</w:t>
      </w:r>
    </w:p>
    <w:p w:rsidR="00D26FF4" w:rsidRDefault="005D47A2">
      <w:pPr>
        <w:spacing w:after="5" w:line="249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39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3"/>
      </w:tblGrid>
      <w:tr w:rsidR="00D26FF4">
        <w:trPr>
          <w:trHeight w:val="275"/>
        </w:trPr>
        <w:tc>
          <w:tcPr>
            <w:tcW w:w="2993" w:type="dxa"/>
            <w:tcBorders>
              <w:bottom w:val="nil"/>
            </w:tcBorders>
          </w:tcPr>
          <w:p w:rsidR="00D26FF4" w:rsidRDefault="008A31A9">
            <w:pPr>
              <w:pStyle w:val="TableParagraph"/>
              <w:tabs>
                <w:tab w:val="left" w:pos="899"/>
                <w:tab w:val="left" w:pos="204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ОУ</w:t>
            </w:r>
            <w:r w:rsidR="005D47A2">
              <w:rPr>
                <w:sz w:val="24"/>
              </w:rPr>
              <w:tab/>
              <w:t>созданы</w:t>
            </w:r>
          </w:p>
        </w:tc>
        <w:tc>
          <w:tcPr>
            <w:tcW w:w="6353" w:type="dxa"/>
            <w:tcBorders>
              <w:bottom w:val="nil"/>
            </w:tcBorders>
          </w:tcPr>
          <w:p w:rsidR="00D26FF4" w:rsidRDefault="005D47A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</w:p>
        </w:tc>
      </w:tr>
      <w:tr w:rsidR="00D26FF4">
        <w:trPr>
          <w:trHeight w:val="278"/>
        </w:trPr>
        <w:tc>
          <w:tcPr>
            <w:tcW w:w="299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материально-технические</w:t>
            </w: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</w:tc>
      </w:tr>
      <w:tr w:rsidR="00D26FF4">
        <w:trPr>
          <w:trHeight w:val="272"/>
        </w:trPr>
        <w:tc>
          <w:tcPr>
            <w:tcW w:w="299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условия,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обеспечивающие:</w:t>
            </w:r>
          </w:p>
        </w:tc>
        <w:tc>
          <w:tcPr>
            <w:tcW w:w="6353" w:type="dxa"/>
            <w:tcBorders>
              <w:bottom w:val="nil"/>
            </w:tcBorders>
          </w:tcPr>
          <w:p w:rsidR="00D26FF4" w:rsidRDefault="008A31A9">
            <w:pPr>
              <w:pStyle w:val="TableParagraph"/>
              <w:tabs>
                <w:tab w:val="left" w:pos="777"/>
                <w:tab w:val="left" w:pos="2487"/>
                <w:tab w:val="left" w:pos="3466"/>
                <w:tab w:val="left" w:pos="5114"/>
              </w:tabs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2)</w:t>
            </w:r>
            <w:r>
              <w:rPr>
                <w:sz w:val="24"/>
              </w:rPr>
              <w:tab/>
              <w:t>выполнение</w:t>
            </w:r>
            <w:r>
              <w:rPr>
                <w:sz w:val="24"/>
              </w:rPr>
              <w:tab/>
              <w:t>ОУ</w:t>
            </w:r>
            <w:r w:rsidR="005D47A2">
              <w:rPr>
                <w:sz w:val="24"/>
              </w:rPr>
              <w:tab/>
              <w:t>требований</w:t>
            </w:r>
            <w:r w:rsidR="005D47A2">
              <w:rPr>
                <w:sz w:val="24"/>
              </w:rPr>
              <w:tab/>
              <w:t>санитарно-</w:t>
            </w:r>
          </w:p>
        </w:tc>
      </w:tr>
      <w:tr w:rsidR="00D26FF4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эпидемиологических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нормативов,</w:t>
            </w:r>
          </w:p>
        </w:tc>
      </w:tr>
      <w:tr w:rsidR="00D26FF4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содержащихся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2.4.3648-20,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</w:tr>
      <w:tr w:rsidR="00D26FF4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"Санитарно-эпидемиологические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D26FF4">
        <w:trPr>
          <w:trHeight w:val="275"/>
        </w:trPr>
        <w:tc>
          <w:tcPr>
            <w:tcW w:w="2993" w:type="dxa"/>
            <w:tcBorders>
              <w:top w:val="nil"/>
              <w:bottom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  <w:bottom w:val="nil"/>
            </w:tcBorders>
          </w:tcPr>
          <w:p w:rsidR="00D26FF4" w:rsidRDefault="005D47A2">
            <w:pPr>
              <w:pStyle w:val="TableParagraph"/>
              <w:tabs>
                <w:tab w:val="left" w:pos="2015"/>
                <w:tab w:val="left" w:pos="3199"/>
                <w:tab w:val="left" w:pos="474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z w:val="24"/>
              </w:rPr>
              <w:tab/>
              <w:t>питания</w:t>
            </w:r>
            <w:r>
              <w:rPr>
                <w:sz w:val="24"/>
              </w:rPr>
              <w:tab/>
              <w:t>населения",</w:t>
            </w:r>
            <w:r>
              <w:rPr>
                <w:sz w:val="24"/>
              </w:rPr>
              <w:tab/>
              <w:t>утвержденных</w:t>
            </w:r>
          </w:p>
        </w:tc>
      </w:tr>
      <w:tr w:rsidR="00D26FF4">
        <w:trPr>
          <w:trHeight w:val="278"/>
        </w:trPr>
        <w:tc>
          <w:tcPr>
            <w:tcW w:w="2993" w:type="dxa"/>
            <w:tcBorders>
              <w:top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353" w:type="dxa"/>
            <w:tcBorders>
              <w:top w:val="nil"/>
            </w:tcBorders>
          </w:tcPr>
          <w:p w:rsidR="00D26FF4" w:rsidRDefault="005D47A2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постановлением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Главного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</w:p>
        </w:tc>
      </w:tr>
    </w:tbl>
    <w:p w:rsidR="00D26FF4" w:rsidRDefault="00D26FF4">
      <w:pPr>
        <w:spacing w:line="259" w:lineRule="exact"/>
        <w:rPr>
          <w:sz w:val="24"/>
        </w:rPr>
      </w:pP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6354"/>
      </w:tblGrid>
      <w:tr w:rsidR="00D26FF4">
        <w:trPr>
          <w:trHeight w:val="5520"/>
        </w:trPr>
        <w:tc>
          <w:tcPr>
            <w:tcW w:w="2993" w:type="dxa"/>
            <w:vMerge w:val="restart"/>
          </w:tcPr>
          <w:p w:rsidR="00D26FF4" w:rsidRDefault="00D26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53" w:type="dxa"/>
          </w:tcPr>
          <w:p w:rsidR="00D26FF4" w:rsidRDefault="005D47A2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врача Российской Федерации от 27 октября 2020 г. N 32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юстиции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 11 ноября 2020 г., регистрационный N 60833),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2.3/2.4.3590-20),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1.2.3685-21: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2"/>
              </w:numPr>
              <w:tabs>
                <w:tab w:val="left" w:pos="469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помещениям,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содержанию;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2"/>
              </w:numPr>
              <w:tabs>
                <w:tab w:val="left" w:pos="469"/>
                <w:tab w:val="left" w:pos="2405"/>
                <w:tab w:val="left" w:pos="2974"/>
                <w:tab w:val="left" w:pos="506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естественному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искусственному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освещению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отоплению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вентиляции;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водоснабжению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канализации;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2"/>
              </w:numPr>
              <w:tabs>
                <w:tab w:val="left" w:pos="46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медицинскому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обеспечению;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2"/>
              </w:numPr>
              <w:tabs>
                <w:tab w:val="left" w:pos="469"/>
                <w:tab w:val="left" w:pos="1515"/>
                <w:tab w:val="left" w:pos="2383"/>
                <w:tab w:val="left" w:pos="2794"/>
                <w:tab w:val="left" w:pos="4439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приему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организации,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осуществляющих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2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2"/>
              </w:numPr>
              <w:tabs>
                <w:tab w:val="left" w:pos="469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2"/>
              </w:numPr>
              <w:tabs>
                <w:tab w:val="left" w:pos="469"/>
              </w:tabs>
              <w:spacing w:line="269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персонала;</w:t>
            </w:r>
          </w:p>
        </w:tc>
      </w:tr>
      <w:tr w:rsidR="00D26FF4">
        <w:trPr>
          <w:trHeight w:val="554"/>
        </w:trPr>
        <w:tc>
          <w:tcPr>
            <w:tcW w:w="2993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D26FF4" w:rsidRDefault="005D47A2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4"/>
                <w:sz w:val="24"/>
              </w:rPr>
              <w:t xml:space="preserve"> </w:t>
            </w:r>
            <w:r w:rsidR="008A31A9">
              <w:rPr>
                <w:sz w:val="24"/>
              </w:rPr>
              <w:t>ОУ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26FF4" w:rsidRDefault="005D47A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электробезопасности;</w:t>
            </w:r>
          </w:p>
        </w:tc>
      </w:tr>
      <w:tr w:rsidR="00D26FF4">
        <w:trPr>
          <w:trHeight w:val="551"/>
        </w:trPr>
        <w:tc>
          <w:tcPr>
            <w:tcW w:w="2993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D26FF4" w:rsidRDefault="008A31A9">
            <w:pPr>
              <w:pStyle w:val="TableParagraph"/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z w:val="24"/>
              </w:rPr>
              <w:tab/>
              <w:t>ОУ</w:t>
            </w:r>
            <w:r w:rsidR="005D47A2">
              <w:rPr>
                <w:sz w:val="24"/>
              </w:rPr>
              <w:tab/>
              <w:t>требований</w:t>
            </w:r>
            <w:r w:rsidR="005D47A2">
              <w:rPr>
                <w:sz w:val="24"/>
              </w:rPr>
              <w:tab/>
              <w:t>по</w:t>
            </w:r>
            <w:r w:rsidR="005D47A2">
              <w:rPr>
                <w:sz w:val="24"/>
              </w:rPr>
              <w:tab/>
              <w:t>охране</w:t>
            </w:r>
            <w:r w:rsidR="005D47A2">
              <w:rPr>
                <w:sz w:val="24"/>
              </w:rPr>
              <w:tab/>
              <w:t>здоровья</w:t>
            </w:r>
          </w:p>
          <w:p w:rsidR="00D26FF4" w:rsidRDefault="005D47A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</w:tc>
      </w:tr>
      <w:tr w:rsidR="00D26FF4">
        <w:trPr>
          <w:trHeight w:val="827"/>
        </w:trPr>
        <w:tc>
          <w:tcPr>
            <w:tcW w:w="2993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6353" w:type="dxa"/>
          </w:tcPr>
          <w:p w:rsidR="00D26FF4" w:rsidRDefault="005D47A2">
            <w:pPr>
              <w:pStyle w:val="TableParagraph"/>
              <w:tabs>
                <w:tab w:val="left" w:pos="1971"/>
                <w:tab w:val="left" w:pos="2850"/>
                <w:tab w:val="left" w:pos="5435"/>
              </w:tabs>
              <w:ind w:left="108" w:right="94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беспрепятственного</w:t>
            </w:r>
            <w:r>
              <w:rPr>
                <w:sz w:val="24"/>
              </w:rPr>
              <w:tab/>
              <w:t>доступа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26FF4" w:rsidRDefault="005D47A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3"/>
                <w:sz w:val="24"/>
              </w:rPr>
              <w:t xml:space="preserve"> </w:t>
            </w:r>
            <w:r w:rsidR="008A31A9">
              <w:rPr>
                <w:sz w:val="24"/>
              </w:rPr>
              <w:t>ОУ</w:t>
            </w:r>
          </w:p>
        </w:tc>
      </w:tr>
      <w:tr w:rsidR="00D26FF4">
        <w:trPr>
          <w:trHeight w:val="551"/>
        </w:trPr>
        <w:tc>
          <w:tcPr>
            <w:tcW w:w="9346" w:type="dxa"/>
            <w:gridSpan w:val="2"/>
            <w:shd w:val="clear" w:color="auto" w:fill="EDEBE0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</w:tr>
      <w:tr w:rsidR="00D26FF4">
        <w:trPr>
          <w:trHeight w:val="828"/>
        </w:trPr>
        <w:tc>
          <w:tcPr>
            <w:tcW w:w="9346" w:type="dxa"/>
            <w:gridSpan w:val="2"/>
            <w:shd w:val="clear" w:color="auto" w:fill="EDEBE0"/>
          </w:tcPr>
          <w:p w:rsidR="00D26FF4" w:rsidRDefault="008A31A9">
            <w:pPr>
              <w:pStyle w:val="TableParagraph"/>
              <w:tabs>
                <w:tab w:val="left" w:pos="820"/>
                <w:tab w:val="left" w:pos="2028"/>
                <w:tab w:val="left" w:pos="3045"/>
                <w:tab w:val="left" w:pos="4120"/>
                <w:tab w:val="left" w:pos="5760"/>
                <w:tab w:val="left" w:pos="6319"/>
                <w:tab w:val="left" w:pos="7624"/>
                <w:tab w:val="left" w:pos="842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ДОУ</w:t>
            </w:r>
            <w:r w:rsidR="005D47A2">
              <w:rPr>
                <w:sz w:val="24"/>
              </w:rPr>
              <w:tab/>
              <w:t>оснащено</w:t>
            </w:r>
            <w:r w:rsidR="005D47A2">
              <w:rPr>
                <w:sz w:val="24"/>
              </w:rPr>
              <w:tab/>
              <w:t>полным</w:t>
            </w:r>
            <w:r w:rsidR="005D47A2">
              <w:rPr>
                <w:sz w:val="24"/>
              </w:rPr>
              <w:tab/>
              <w:t>набором</w:t>
            </w:r>
            <w:r w:rsidR="005D47A2">
              <w:rPr>
                <w:sz w:val="24"/>
              </w:rPr>
              <w:tab/>
              <w:t>оборудования</w:t>
            </w:r>
            <w:r w:rsidR="005D47A2">
              <w:rPr>
                <w:sz w:val="24"/>
              </w:rPr>
              <w:tab/>
              <w:t>для</w:t>
            </w:r>
            <w:r w:rsidR="005D47A2">
              <w:rPr>
                <w:sz w:val="24"/>
              </w:rPr>
              <w:tab/>
              <w:t>различных</w:t>
            </w:r>
            <w:r w:rsidR="005D47A2">
              <w:rPr>
                <w:sz w:val="24"/>
              </w:rPr>
              <w:tab/>
              <w:t>видов</w:t>
            </w:r>
            <w:r w:rsidR="005D47A2">
              <w:rPr>
                <w:sz w:val="24"/>
              </w:rPr>
              <w:tab/>
              <w:t>детской</w:t>
            </w:r>
            <w:r w:rsidR="005D47A2">
              <w:rPr>
                <w:spacing w:val="-57"/>
                <w:sz w:val="24"/>
              </w:rPr>
              <w:t xml:space="preserve"> </w:t>
            </w:r>
            <w:r w:rsidR="005D47A2">
              <w:rPr>
                <w:sz w:val="24"/>
              </w:rPr>
              <w:t>деятельности</w:t>
            </w:r>
            <w:r w:rsidR="005D47A2">
              <w:rPr>
                <w:spacing w:val="50"/>
                <w:sz w:val="24"/>
              </w:rPr>
              <w:t xml:space="preserve"> </w:t>
            </w:r>
            <w:r w:rsidR="005D47A2">
              <w:rPr>
                <w:sz w:val="24"/>
              </w:rPr>
              <w:t>в</w:t>
            </w:r>
            <w:r w:rsidR="005D47A2">
              <w:rPr>
                <w:spacing w:val="46"/>
                <w:sz w:val="24"/>
              </w:rPr>
              <w:t xml:space="preserve"> </w:t>
            </w:r>
            <w:r w:rsidR="005D47A2">
              <w:rPr>
                <w:sz w:val="24"/>
              </w:rPr>
              <w:t>помещении</w:t>
            </w:r>
            <w:r w:rsidR="005D47A2">
              <w:rPr>
                <w:spacing w:val="48"/>
                <w:sz w:val="24"/>
              </w:rPr>
              <w:t xml:space="preserve"> </w:t>
            </w:r>
            <w:r w:rsidR="005D47A2">
              <w:rPr>
                <w:sz w:val="24"/>
              </w:rPr>
              <w:t>и</w:t>
            </w:r>
            <w:r w:rsidR="005D47A2">
              <w:rPr>
                <w:spacing w:val="47"/>
                <w:sz w:val="24"/>
              </w:rPr>
              <w:t xml:space="preserve"> </w:t>
            </w:r>
            <w:r w:rsidR="005D47A2">
              <w:rPr>
                <w:sz w:val="24"/>
              </w:rPr>
              <w:t>на</w:t>
            </w:r>
            <w:r w:rsidR="005D47A2">
              <w:rPr>
                <w:spacing w:val="51"/>
                <w:sz w:val="24"/>
              </w:rPr>
              <w:t xml:space="preserve"> </w:t>
            </w:r>
            <w:r w:rsidR="005D47A2">
              <w:rPr>
                <w:sz w:val="24"/>
              </w:rPr>
              <w:t>участке,</w:t>
            </w:r>
            <w:r w:rsidR="005D47A2">
              <w:rPr>
                <w:spacing w:val="49"/>
                <w:sz w:val="24"/>
              </w:rPr>
              <w:t xml:space="preserve"> </w:t>
            </w:r>
            <w:r w:rsidR="005D47A2">
              <w:rPr>
                <w:sz w:val="24"/>
              </w:rPr>
              <w:t>игровыми</w:t>
            </w:r>
            <w:r w:rsidR="005D47A2">
              <w:rPr>
                <w:spacing w:val="49"/>
                <w:sz w:val="24"/>
              </w:rPr>
              <w:t xml:space="preserve"> </w:t>
            </w:r>
            <w:r w:rsidR="005D47A2">
              <w:rPr>
                <w:sz w:val="24"/>
              </w:rPr>
              <w:t>и</w:t>
            </w:r>
            <w:r w:rsidR="005D47A2">
              <w:rPr>
                <w:spacing w:val="50"/>
                <w:sz w:val="24"/>
              </w:rPr>
              <w:t xml:space="preserve"> </w:t>
            </w:r>
            <w:r w:rsidR="005D47A2">
              <w:rPr>
                <w:sz w:val="24"/>
              </w:rPr>
              <w:t>физкультурными</w:t>
            </w:r>
            <w:r w:rsidR="005D47A2">
              <w:rPr>
                <w:spacing w:val="49"/>
                <w:sz w:val="24"/>
              </w:rPr>
              <w:t xml:space="preserve"> </w:t>
            </w:r>
            <w:r w:rsidR="005D47A2">
              <w:rPr>
                <w:sz w:val="24"/>
              </w:rPr>
              <w:t>площадками,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озелененной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территорией.</w:t>
            </w:r>
          </w:p>
        </w:tc>
      </w:tr>
      <w:tr w:rsidR="00D26FF4">
        <w:trPr>
          <w:trHeight w:val="5520"/>
        </w:trPr>
        <w:tc>
          <w:tcPr>
            <w:tcW w:w="2993" w:type="dxa"/>
          </w:tcPr>
          <w:p w:rsidR="00D26FF4" w:rsidRDefault="005D47A2">
            <w:pPr>
              <w:pStyle w:val="TableParagraph"/>
              <w:tabs>
                <w:tab w:val="left" w:pos="1151"/>
                <w:tab w:val="left" w:pos="2288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всех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видов</w:t>
            </w:r>
          </w:p>
          <w:p w:rsidR="00D26FF4" w:rsidRDefault="005D47A2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D26FF4" w:rsidRDefault="005D47A2">
            <w:pPr>
              <w:pStyle w:val="TableParagraph"/>
              <w:tabs>
                <w:tab w:val="left" w:pos="894"/>
                <w:tab w:val="left" w:pos="1218"/>
                <w:tab w:val="left" w:pos="1887"/>
                <w:tab w:val="left" w:pos="2235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ОВЗ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инвалидов),</w:t>
            </w:r>
          </w:p>
          <w:p w:rsidR="00D26FF4" w:rsidRDefault="005D4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педагогической,</w:t>
            </w:r>
          </w:p>
          <w:p w:rsidR="00D26FF4" w:rsidRDefault="005D47A2">
            <w:pPr>
              <w:pStyle w:val="TableParagraph"/>
              <w:tabs>
                <w:tab w:val="left" w:pos="275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административной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</w:p>
          <w:p w:rsidR="00D26FF4" w:rsidRDefault="005D47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</w:tc>
        <w:tc>
          <w:tcPr>
            <w:tcW w:w="6353" w:type="dxa"/>
          </w:tcPr>
          <w:p w:rsidR="00D26FF4" w:rsidRDefault="005D47A2" w:rsidP="00D9600C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помещения для занятий и проектов, 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 детей через игру, общение,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подобранные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индивидуальными особенностями детей 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мебель,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инструменты;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административные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(учитель-логопед,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физического и психологического здоровья,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1"/>
              </w:numPr>
              <w:tabs>
                <w:tab w:val="left" w:pos="469"/>
              </w:tabs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оформленная территория и оборудованные участки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</w:p>
        </w:tc>
      </w:tr>
      <w:tr w:rsidR="00D26FF4">
        <w:trPr>
          <w:trHeight w:val="900"/>
        </w:trPr>
        <w:tc>
          <w:tcPr>
            <w:tcW w:w="9347" w:type="dxa"/>
            <w:gridSpan w:val="2"/>
            <w:shd w:val="clear" w:color="auto" w:fill="EDEBE0"/>
          </w:tcPr>
          <w:p w:rsidR="00D26FF4" w:rsidRDefault="008A31A9">
            <w:pPr>
              <w:pStyle w:val="TableParagraph"/>
              <w:tabs>
                <w:tab w:val="left" w:pos="1742"/>
                <w:tab w:val="left" w:pos="3351"/>
                <w:tab w:val="left" w:pos="3912"/>
                <w:tab w:val="left" w:pos="4795"/>
                <w:tab w:val="left" w:pos="5774"/>
                <w:tab w:val="left" w:pos="8309"/>
              </w:tabs>
              <w:spacing w:line="295" w:lineRule="exact"/>
              <w:rPr>
                <w:b/>
                <w:i/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Программа</w:t>
            </w:r>
            <w:r>
              <w:rPr>
                <w:b/>
                <w:i/>
                <w:color w:val="234060"/>
                <w:sz w:val="26"/>
              </w:rPr>
              <w:tab/>
              <w:t>оставляет</w:t>
            </w:r>
            <w:r>
              <w:rPr>
                <w:b/>
                <w:i/>
                <w:color w:val="234060"/>
                <w:sz w:val="26"/>
              </w:rPr>
              <w:tab/>
              <w:t>за</w:t>
            </w:r>
            <w:r>
              <w:rPr>
                <w:b/>
                <w:i/>
                <w:color w:val="234060"/>
                <w:sz w:val="26"/>
              </w:rPr>
              <w:tab/>
              <w:t>ОУ</w:t>
            </w:r>
            <w:r w:rsidR="005D47A2">
              <w:rPr>
                <w:b/>
                <w:i/>
                <w:color w:val="234060"/>
                <w:sz w:val="26"/>
              </w:rPr>
              <w:tab/>
              <w:t>право</w:t>
            </w:r>
            <w:r w:rsidR="005D47A2">
              <w:rPr>
                <w:b/>
                <w:i/>
                <w:color w:val="234060"/>
                <w:sz w:val="26"/>
              </w:rPr>
              <w:tab/>
              <w:t>самостоятельного</w:t>
            </w:r>
            <w:r w:rsidR="005D47A2">
              <w:rPr>
                <w:b/>
                <w:i/>
                <w:color w:val="234060"/>
                <w:sz w:val="26"/>
              </w:rPr>
              <w:tab/>
              <w:t>подбора</w:t>
            </w:r>
          </w:p>
          <w:p w:rsidR="00D26FF4" w:rsidRDefault="005D47A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b/>
                <w:i/>
                <w:color w:val="234060"/>
                <w:sz w:val="26"/>
              </w:rPr>
              <w:t>разновидности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необходимых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средств</w:t>
            </w:r>
            <w:r>
              <w:rPr>
                <w:b/>
                <w:i/>
                <w:color w:val="234060"/>
                <w:spacing w:val="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обучения,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оборудования,</w:t>
            </w:r>
            <w:r>
              <w:rPr>
                <w:b/>
                <w:i/>
                <w:color w:val="234060"/>
                <w:spacing w:val="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материалов,</w:t>
            </w:r>
            <w:r>
              <w:rPr>
                <w:b/>
                <w:i/>
                <w:color w:val="234060"/>
                <w:spacing w:val="-6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исходя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из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особенностей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реализации</w:t>
            </w:r>
            <w:r>
              <w:rPr>
                <w:b/>
                <w:i/>
                <w:color w:val="234060"/>
                <w:spacing w:val="-1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образовательной</w:t>
            </w:r>
            <w:r>
              <w:rPr>
                <w:b/>
                <w:i/>
                <w:color w:val="234060"/>
                <w:spacing w:val="-2"/>
                <w:sz w:val="26"/>
              </w:rPr>
              <w:t xml:space="preserve"> </w:t>
            </w:r>
            <w:r>
              <w:rPr>
                <w:b/>
                <w:i/>
                <w:color w:val="234060"/>
                <w:sz w:val="26"/>
              </w:rPr>
              <w:t>программы</w:t>
            </w:r>
            <w:r>
              <w:rPr>
                <w:color w:val="234060"/>
                <w:sz w:val="26"/>
              </w:rPr>
              <w:t>.</w:t>
            </w:r>
          </w:p>
        </w:tc>
      </w:tr>
    </w:tbl>
    <w:p w:rsidR="00D26FF4" w:rsidRDefault="00D26FF4">
      <w:pPr>
        <w:pStyle w:val="a3"/>
        <w:spacing w:before="8"/>
        <w:ind w:left="0"/>
        <w:jc w:val="left"/>
        <w:rPr>
          <w:sz w:val="13"/>
        </w:rPr>
      </w:pPr>
    </w:p>
    <w:p w:rsidR="00D26FF4" w:rsidRDefault="005D47A2">
      <w:pPr>
        <w:pStyle w:val="3"/>
        <w:spacing w:before="88" w:line="296" w:lineRule="exact"/>
        <w:ind w:left="1828"/>
      </w:pPr>
      <w:r>
        <w:t>В</w:t>
      </w:r>
      <w:r>
        <w:rPr>
          <w:spacing w:val="-4"/>
        </w:rPr>
        <w:t xml:space="preserve"> </w:t>
      </w:r>
      <w:r>
        <w:t>детском</w:t>
      </w:r>
      <w:r>
        <w:rPr>
          <w:spacing w:val="-4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функционируют.</w:t>
      </w:r>
    </w:p>
    <w:p w:rsidR="00D26FF4" w:rsidRDefault="005D47A2" w:rsidP="00D9600C">
      <w:pPr>
        <w:pStyle w:val="a4"/>
        <w:numPr>
          <w:ilvl w:val="1"/>
          <w:numId w:val="105"/>
        </w:numPr>
        <w:tabs>
          <w:tab w:val="left" w:pos="1970"/>
        </w:tabs>
        <w:spacing w:line="295" w:lineRule="exact"/>
        <w:ind w:left="1970"/>
        <w:jc w:val="left"/>
        <w:rPr>
          <w:sz w:val="26"/>
        </w:rPr>
      </w:pPr>
      <w:r>
        <w:rPr>
          <w:sz w:val="26"/>
        </w:rPr>
        <w:t>Групповые</w:t>
      </w:r>
      <w:r>
        <w:rPr>
          <w:spacing w:val="-4"/>
          <w:sz w:val="26"/>
        </w:rPr>
        <w:t xml:space="preserve"> </w:t>
      </w:r>
      <w:r>
        <w:rPr>
          <w:sz w:val="26"/>
        </w:rPr>
        <w:t>помещения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3"/>
          <w:sz w:val="26"/>
        </w:rPr>
        <w:t xml:space="preserve"> </w:t>
      </w:r>
      <w:r w:rsidR="008A31A9">
        <w:rPr>
          <w:sz w:val="26"/>
        </w:rPr>
        <w:t>1</w:t>
      </w:r>
      <w:r>
        <w:rPr>
          <w:sz w:val="26"/>
        </w:rPr>
        <w:t>.</w:t>
      </w:r>
    </w:p>
    <w:p w:rsidR="00D26FF4" w:rsidRDefault="005D47A2" w:rsidP="00D9600C">
      <w:pPr>
        <w:pStyle w:val="a4"/>
        <w:numPr>
          <w:ilvl w:val="1"/>
          <w:numId w:val="105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Спортивный</w:t>
      </w:r>
      <w:r>
        <w:rPr>
          <w:spacing w:val="-3"/>
          <w:sz w:val="26"/>
        </w:rPr>
        <w:t xml:space="preserve"> </w:t>
      </w:r>
      <w:r>
        <w:rPr>
          <w:sz w:val="26"/>
        </w:rPr>
        <w:t>зал –</w:t>
      </w:r>
      <w:r>
        <w:rPr>
          <w:spacing w:val="-2"/>
          <w:sz w:val="26"/>
        </w:rPr>
        <w:t xml:space="preserve"> </w:t>
      </w:r>
      <w:r>
        <w:rPr>
          <w:sz w:val="26"/>
        </w:rPr>
        <w:t>1.</w:t>
      </w:r>
    </w:p>
    <w:p w:rsidR="00D26FF4" w:rsidRDefault="005D47A2" w:rsidP="00D9600C">
      <w:pPr>
        <w:pStyle w:val="a4"/>
        <w:numPr>
          <w:ilvl w:val="1"/>
          <w:numId w:val="105"/>
        </w:numPr>
        <w:tabs>
          <w:tab w:val="left" w:pos="1970"/>
        </w:tabs>
        <w:spacing w:line="298" w:lineRule="exact"/>
        <w:ind w:left="1970"/>
        <w:jc w:val="left"/>
        <w:rPr>
          <w:sz w:val="26"/>
        </w:rPr>
      </w:pPr>
      <w:r>
        <w:rPr>
          <w:sz w:val="26"/>
        </w:rPr>
        <w:t>Медицинский</w:t>
      </w:r>
      <w:r>
        <w:rPr>
          <w:spacing w:val="-3"/>
          <w:sz w:val="26"/>
        </w:rPr>
        <w:t xml:space="preserve"> </w:t>
      </w:r>
      <w:r>
        <w:rPr>
          <w:sz w:val="26"/>
        </w:rPr>
        <w:t>блок</w:t>
      </w:r>
      <w:r>
        <w:rPr>
          <w:spacing w:val="-3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4.</w:t>
      </w:r>
    </w:p>
    <w:p w:rsidR="00D26FF4" w:rsidRDefault="005D47A2" w:rsidP="00D9600C">
      <w:pPr>
        <w:pStyle w:val="a4"/>
        <w:numPr>
          <w:ilvl w:val="1"/>
          <w:numId w:val="105"/>
        </w:numPr>
        <w:tabs>
          <w:tab w:val="left" w:pos="1970"/>
        </w:tabs>
        <w:spacing w:before="1"/>
        <w:ind w:left="1970"/>
        <w:jc w:val="left"/>
        <w:rPr>
          <w:sz w:val="26"/>
        </w:rPr>
      </w:pPr>
      <w:r>
        <w:rPr>
          <w:sz w:val="26"/>
        </w:rPr>
        <w:t>Спортивная</w:t>
      </w:r>
      <w:r>
        <w:rPr>
          <w:spacing w:val="-2"/>
          <w:sz w:val="26"/>
        </w:rPr>
        <w:t xml:space="preserve"> </w:t>
      </w:r>
      <w:r>
        <w:rPr>
          <w:sz w:val="26"/>
        </w:rPr>
        <w:t>площадка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2"/>
          <w:sz w:val="26"/>
        </w:rPr>
        <w:t xml:space="preserve"> </w:t>
      </w:r>
      <w:r w:rsidR="008A31A9">
        <w:rPr>
          <w:sz w:val="26"/>
        </w:rPr>
        <w:t>2</w:t>
      </w:r>
      <w:r>
        <w:rPr>
          <w:sz w:val="26"/>
        </w:rPr>
        <w:t>.</w:t>
      </w:r>
    </w:p>
    <w:p w:rsidR="00D26FF4" w:rsidRDefault="005D47A2" w:rsidP="00D9600C">
      <w:pPr>
        <w:pStyle w:val="a4"/>
        <w:numPr>
          <w:ilvl w:val="1"/>
          <w:numId w:val="105"/>
        </w:numPr>
        <w:tabs>
          <w:tab w:val="left" w:pos="1970"/>
        </w:tabs>
        <w:spacing w:before="1" w:line="298" w:lineRule="exact"/>
        <w:ind w:left="1970"/>
        <w:jc w:val="left"/>
        <w:rPr>
          <w:sz w:val="26"/>
        </w:rPr>
      </w:pPr>
      <w:r>
        <w:rPr>
          <w:sz w:val="26"/>
        </w:rPr>
        <w:t>Игровые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участки,</w:t>
      </w:r>
      <w:r>
        <w:rPr>
          <w:spacing w:val="-4"/>
          <w:sz w:val="26"/>
        </w:rPr>
        <w:t xml:space="preserve"> </w:t>
      </w:r>
      <w:r>
        <w:rPr>
          <w:sz w:val="26"/>
        </w:rPr>
        <w:t>оснащенные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 w:rsidR="008A31A9">
        <w:rPr>
          <w:sz w:val="26"/>
        </w:rPr>
        <w:t>1</w:t>
      </w:r>
      <w:r>
        <w:rPr>
          <w:sz w:val="26"/>
        </w:rPr>
        <w:t>.</w:t>
      </w:r>
    </w:p>
    <w:p w:rsidR="00D26FF4" w:rsidRDefault="005D47A2">
      <w:pPr>
        <w:pStyle w:val="a3"/>
        <w:spacing w:before="1"/>
        <w:ind w:left="1970"/>
      </w:pPr>
      <w:r>
        <w:t>В</w:t>
      </w:r>
      <w:r>
        <w:rPr>
          <w:spacing w:val="124"/>
        </w:rPr>
        <w:t xml:space="preserve"> </w:t>
      </w:r>
      <w:r>
        <w:t xml:space="preserve">ОУ  </w:t>
      </w:r>
      <w:r>
        <w:rPr>
          <w:spacing w:val="56"/>
        </w:rPr>
        <w:t xml:space="preserve"> </w:t>
      </w:r>
      <w:r>
        <w:t xml:space="preserve">созданы  </w:t>
      </w:r>
      <w:r>
        <w:rPr>
          <w:spacing w:val="62"/>
        </w:rPr>
        <w:t xml:space="preserve"> </w:t>
      </w:r>
      <w:r>
        <w:t xml:space="preserve">условия  </w:t>
      </w:r>
      <w:r>
        <w:rPr>
          <w:spacing w:val="59"/>
        </w:rPr>
        <w:t xml:space="preserve"> </w:t>
      </w:r>
      <w:r>
        <w:t xml:space="preserve">для  </w:t>
      </w:r>
      <w:r>
        <w:rPr>
          <w:spacing w:val="59"/>
        </w:rPr>
        <w:t xml:space="preserve"> </w:t>
      </w:r>
      <w:r>
        <w:t xml:space="preserve">материально-технического  </w:t>
      </w:r>
      <w:r>
        <w:rPr>
          <w:spacing w:val="60"/>
        </w:rPr>
        <w:t xml:space="preserve"> </w:t>
      </w:r>
      <w:r>
        <w:t>оснащения</w:t>
      </w:r>
    </w:p>
    <w:p w:rsidR="00D26FF4" w:rsidRDefault="005D47A2">
      <w:pPr>
        <w:spacing w:before="6" w:line="296" w:lineRule="exact"/>
        <w:ind w:left="1262"/>
        <w:rPr>
          <w:b/>
          <w:i/>
          <w:sz w:val="26"/>
        </w:rPr>
      </w:pPr>
      <w:r>
        <w:rPr>
          <w:b/>
          <w:i/>
          <w:sz w:val="26"/>
          <w:u w:val="thick"/>
        </w:rPr>
        <w:t>дополнительных</w:t>
      </w:r>
      <w:r>
        <w:rPr>
          <w:b/>
          <w:i/>
          <w:spacing w:val="-8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помещений.</w:t>
      </w:r>
    </w:p>
    <w:p w:rsidR="00D26FF4" w:rsidRPr="008A777B" w:rsidRDefault="005D47A2" w:rsidP="00D9600C">
      <w:pPr>
        <w:pStyle w:val="a4"/>
        <w:numPr>
          <w:ilvl w:val="1"/>
          <w:numId w:val="105"/>
        </w:numPr>
        <w:tabs>
          <w:tab w:val="left" w:pos="1970"/>
        </w:tabs>
        <w:spacing w:before="1"/>
        <w:ind w:right="672" w:firstLine="427"/>
        <w:jc w:val="left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Рекреации</w:t>
      </w:r>
      <w:r w:rsidRPr="008A777B">
        <w:rPr>
          <w:color w:val="000000" w:themeColor="text1"/>
          <w:spacing w:val="56"/>
          <w:sz w:val="26"/>
        </w:rPr>
        <w:t xml:space="preserve"> </w:t>
      </w:r>
      <w:r w:rsidRPr="008A777B">
        <w:rPr>
          <w:color w:val="000000" w:themeColor="text1"/>
          <w:sz w:val="26"/>
        </w:rPr>
        <w:t>«Домашние</w:t>
      </w:r>
      <w:r w:rsidRPr="008A777B">
        <w:rPr>
          <w:color w:val="000000" w:themeColor="text1"/>
          <w:spacing w:val="50"/>
          <w:sz w:val="26"/>
        </w:rPr>
        <w:t xml:space="preserve"> </w:t>
      </w:r>
      <w:r w:rsidRPr="008A777B">
        <w:rPr>
          <w:color w:val="000000" w:themeColor="text1"/>
          <w:sz w:val="26"/>
        </w:rPr>
        <w:t>животные»,</w:t>
      </w:r>
      <w:r w:rsidRPr="008A777B">
        <w:rPr>
          <w:color w:val="000000" w:themeColor="text1"/>
          <w:spacing w:val="52"/>
          <w:sz w:val="26"/>
        </w:rPr>
        <w:t xml:space="preserve"> </w:t>
      </w:r>
      <w:r w:rsidRPr="008A777B">
        <w:rPr>
          <w:color w:val="000000" w:themeColor="text1"/>
          <w:sz w:val="26"/>
        </w:rPr>
        <w:t>«Всё</w:t>
      </w:r>
      <w:r w:rsidRPr="008A777B">
        <w:rPr>
          <w:color w:val="000000" w:themeColor="text1"/>
          <w:spacing w:val="50"/>
          <w:sz w:val="26"/>
        </w:rPr>
        <w:t xml:space="preserve"> </w:t>
      </w:r>
      <w:r w:rsidRPr="008A777B">
        <w:rPr>
          <w:color w:val="000000" w:themeColor="text1"/>
          <w:sz w:val="26"/>
        </w:rPr>
        <w:t>о</w:t>
      </w:r>
      <w:r w:rsidRPr="008A777B">
        <w:rPr>
          <w:color w:val="000000" w:themeColor="text1"/>
          <w:spacing w:val="50"/>
          <w:sz w:val="26"/>
        </w:rPr>
        <w:t xml:space="preserve"> </w:t>
      </w:r>
      <w:r w:rsidRPr="008A777B">
        <w:rPr>
          <w:color w:val="000000" w:themeColor="text1"/>
          <w:sz w:val="26"/>
        </w:rPr>
        <w:t>профессиях»,</w:t>
      </w:r>
      <w:r w:rsidRPr="008A777B">
        <w:rPr>
          <w:color w:val="000000" w:themeColor="text1"/>
          <w:spacing w:val="52"/>
          <w:sz w:val="26"/>
        </w:rPr>
        <w:t xml:space="preserve"> </w:t>
      </w:r>
      <w:r w:rsidRPr="008A777B">
        <w:rPr>
          <w:color w:val="000000" w:themeColor="text1"/>
          <w:sz w:val="26"/>
        </w:rPr>
        <w:t>«Космическое</w:t>
      </w:r>
      <w:r w:rsidRPr="008A777B">
        <w:rPr>
          <w:color w:val="000000" w:themeColor="text1"/>
          <w:spacing w:val="-62"/>
          <w:sz w:val="26"/>
        </w:rPr>
        <w:t xml:space="preserve"> </w:t>
      </w:r>
      <w:r w:rsidRPr="008A777B">
        <w:rPr>
          <w:color w:val="000000" w:themeColor="text1"/>
          <w:sz w:val="26"/>
        </w:rPr>
        <w:t>путешествие», позволяющие</w:t>
      </w:r>
      <w:r w:rsidRPr="008A777B">
        <w:rPr>
          <w:color w:val="000000" w:themeColor="text1"/>
          <w:spacing w:val="-1"/>
          <w:sz w:val="26"/>
        </w:rPr>
        <w:t xml:space="preserve"> </w:t>
      </w:r>
      <w:r w:rsidRPr="008A777B">
        <w:rPr>
          <w:color w:val="000000" w:themeColor="text1"/>
          <w:sz w:val="26"/>
        </w:rPr>
        <w:t>расширить</w:t>
      </w:r>
      <w:r w:rsidRPr="008A777B">
        <w:rPr>
          <w:color w:val="000000" w:themeColor="text1"/>
          <w:spacing w:val="-2"/>
          <w:sz w:val="26"/>
        </w:rPr>
        <w:t xml:space="preserve"> </w:t>
      </w:r>
      <w:r w:rsidRPr="008A777B">
        <w:rPr>
          <w:color w:val="000000" w:themeColor="text1"/>
          <w:sz w:val="26"/>
        </w:rPr>
        <w:t>образовательное пространство.</w:t>
      </w:r>
    </w:p>
    <w:p w:rsidR="00D26FF4" w:rsidRDefault="00D26FF4">
      <w:pPr>
        <w:pStyle w:val="a3"/>
        <w:spacing w:before="8"/>
        <w:ind w:left="0"/>
        <w:jc w:val="left"/>
      </w:pPr>
    </w:p>
    <w:p w:rsidR="00D26FF4" w:rsidRDefault="005D47A2">
      <w:pPr>
        <w:pStyle w:val="3"/>
        <w:ind w:right="666" w:firstLine="539"/>
        <w:jc w:val="both"/>
      </w:pPr>
      <w:r>
        <w:t>ОУ</w:t>
      </w:r>
      <w:r>
        <w:rPr>
          <w:spacing w:val="1"/>
        </w:rPr>
        <w:t xml:space="preserve"> </w:t>
      </w:r>
      <w:r>
        <w:t>оснащено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детьми,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7"/>
        </w:rPr>
        <w:t xml:space="preserve"> </w:t>
      </w:r>
      <w:r>
        <w:t>числе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ОВЗ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детьми-инвалидами</w:t>
      </w:r>
    </w:p>
    <w:p w:rsidR="00D26FF4" w:rsidRPr="008A777B" w:rsidRDefault="005D47A2" w:rsidP="00D9600C">
      <w:pPr>
        <w:pStyle w:val="a4"/>
        <w:numPr>
          <w:ilvl w:val="0"/>
          <w:numId w:val="100"/>
        </w:numPr>
        <w:tabs>
          <w:tab w:val="left" w:pos="2230"/>
        </w:tabs>
        <w:spacing w:line="294" w:lineRule="exact"/>
        <w:jc w:val="both"/>
        <w:rPr>
          <w:b/>
          <w:i/>
          <w:color w:val="000000" w:themeColor="text1"/>
          <w:sz w:val="26"/>
        </w:rPr>
      </w:pPr>
      <w:r w:rsidRPr="008A777B">
        <w:rPr>
          <w:b/>
          <w:i/>
          <w:color w:val="000000" w:themeColor="text1"/>
          <w:sz w:val="26"/>
        </w:rPr>
        <w:t>Условия</w:t>
      </w:r>
      <w:r w:rsidRPr="008A777B">
        <w:rPr>
          <w:b/>
          <w:i/>
          <w:color w:val="000000" w:themeColor="text1"/>
          <w:spacing w:val="-2"/>
          <w:sz w:val="26"/>
        </w:rPr>
        <w:t xml:space="preserve"> </w:t>
      </w:r>
      <w:r w:rsidRPr="008A777B">
        <w:rPr>
          <w:b/>
          <w:i/>
          <w:color w:val="000000" w:themeColor="text1"/>
          <w:sz w:val="26"/>
        </w:rPr>
        <w:t>для</w:t>
      </w:r>
      <w:r w:rsidRPr="008A777B">
        <w:rPr>
          <w:b/>
          <w:i/>
          <w:color w:val="000000" w:themeColor="text1"/>
          <w:spacing w:val="1"/>
          <w:sz w:val="26"/>
        </w:rPr>
        <w:t xml:space="preserve"> </w:t>
      </w:r>
      <w:r w:rsidRPr="008A777B">
        <w:rPr>
          <w:b/>
          <w:i/>
          <w:color w:val="000000" w:themeColor="text1"/>
          <w:sz w:val="26"/>
        </w:rPr>
        <w:t>развития</w:t>
      </w:r>
      <w:r w:rsidRPr="008A777B">
        <w:rPr>
          <w:b/>
          <w:i/>
          <w:color w:val="000000" w:themeColor="text1"/>
          <w:spacing w:val="-2"/>
          <w:sz w:val="26"/>
        </w:rPr>
        <w:t xml:space="preserve"> </w:t>
      </w:r>
      <w:r w:rsidRPr="008A777B">
        <w:rPr>
          <w:b/>
          <w:i/>
          <w:color w:val="000000" w:themeColor="text1"/>
          <w:sz w:val="26"/>
        </w:rPr>
        <w:t>детей</w:t>
      </w:r>
      <w:r w:rsidRPr="008A777B">
        <w:rPr>
          <w:b/>
          <w:i/>
          <w:color w:val="000000" w:themeColor="text1"/>
          <w:spacing w:val="-2"/>
          <w:sz w:val="26"/>
        </w:rPr>
        <w:t xml:space="preserve"> </w:t>
      </w:r>
      <w:r w:rsidR="007E3EF7" w:rsidRPr="008A777B">
        <w:rPr>
          <w:b/>
          <w:i/>
          <w:color w:val="000000" w:themeColor="text1"/>
          <w:sz w:val="26"/>
        </w:rPr>
        <w:t>3</w:t>
      </w:r>
      <w:r w:rsidRPr="008A777B">
        <w:rPr>
          <w:b/>
          <w:i/>
          <w:color w:val="000000" w:themeColor="text1"/>
          <w:spacing w:val="1"/>
          <w:sz w:val="26"/>
        </w:rPr>
        <w:t xml:space="preserve"> </w:t>
      </w:r>
      <w:r w:rsidRPr="008A777B">
        <w:rPr>
          <w:b/>
          <w:i/>
          <w:color w:val="000000" w:themeColor="text1"/>
          <w:sz w:val="26"/>
        </w:rPr>
        <w:t>-</w:t>
      </w:r>
      <w:r w:rsidRPr="008A777B">
        <w:rPr>
          <w:b/>
          <w:i/>
          <w:color w:val="000000" w:themeColor="text1"/>
          <w:spacing w:val="-2"/>
          <w:sz w:val="26"/>
        </w:rPr>
        <w:t xml:space="preserve"> </w:t>
      </w:r>
      <w:r w:rsidR="007E3EF7" w:rsidRPr="008A777B">
        <w:rPr>
          <w:b/>
          <w:i/>
          <w:color w:val="000000" w:themeColor="text1"/>
          <w:sz w:val="26"/>
        </w:rPr>
        <w:t>7</w:t>
      </w:r>
      <w:r w:rsidRPr="008A777B">
        <w:rPr>
          <w:b/>
          <w:i/>
          <w:color w:val="000000" w:themeColor="text1"/>
          <w:spacing w:val="-3"/>
          <w:sz w:val="26"/>
        </w:rPr>
        <w:t xml:space="preserve"> </w:t>
      </w:r>
      <w:r w:rsidRPr="008A777B">
        <w:rPr>
          <w:b/>
          <w:i/>
          <w:color w:val="000000" w:themeColor="text1"/>
          <w:sz w:val="26"/>
        </w:rPr>
        <w:t>лет</w:t>
      </w:r>
    </w:p>
    <w:p w:rsidR="00D26FF4" w:rsidRPr="008A777B" w:rsidRDefault="005D47A2" w:rsidP="00D9600C">
      <w:pPr>
        <w:pStyle w:val="a4"/>
        <w:numPr>
          <w:ilvl w:val="1"/>
          <w:numId w:val="99"/>
        </w:numPr>
        <w:tabs>
          <w:tab w:val="left" w:pos="1805"/>
        </w:tabs>
        <w:ind w:right="668" w:firstLine="0"/>
        <w:jc w:val="both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Аудиовизуальные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средства: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музыкальные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центры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с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CD,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флэш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-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pacing w:val="-1"/>
          <w:sz w:val="26"/>
        </w:rPr>
        <w:t>носителями,</w:t>
      </w:r>
      <w:r w:rsidRPr="008A777B">
        <w:rPr>
          <w:color w:val="000000" w:themeColor="text1"/>
          <w:spacing w:val="-16"/>
          <w:sz w:val="26"/>
        </w:rPr>
        <w:t xml:space="preserve"> </w:t>
      </w:r>
      <w:r w:rsidRPr="008A777B">
        <w:rPr>
          <w:color w:val="000000" w:themeColor="text1"/>
          <w:spacing w:val="-1"/>
          <w:sz w:val="26"/>
        </w:rPr>
        <w:t>синтезатор,</w:t>
      </w:r>
      <w:r w:rsidRPr="008A777B">
        <w:rPr>
          <w:color w:val="000000" w:themeColor="text1"/>
          <w:spacing w:val="-15"/>
          <w:sz w:val="26"/>
        </w:rPr>
        <w:t xml:space="preserve"> </w:t>
      </w:r>
      <w:r w:rsidRPr="008A777B">
        <w:rPr>
          <w:color w:val="000000" w:themeColor="text1"/>
          <w:spacing w:val="-1"/>
          <w:sz w:val="26"/>
        </w:rPr>
        <w:t>проекторы</w:t>
      </w:r>
      <w:r w:rsidRPr="008A777B">
        <w:rPr>
          <w:color w:val="000000" w:themeColor="text1"/>
          <w:spacing w:val="-14"/>
          <w:sz w:val="26"/>
        </w:rPr>
        <w:t xml:space="preserve"> </w:t>
      </w:r>
      <w:r w:rsidRPr="008A777B">
        <w:rPr>
          <w:color w:val="000000" w:themeColor="text1"/>
          <w:sz w:val="26"/>
        </w:rPr>
        <w:t>с</w:t>
      </w:r>
      <w:r w:rsidRPr="008A777B">
        <w:rPr>
          <w:color w:val="000000" w:themeColor="text1"/>
          <w:spacing w:val="-15"/>
          <w:sz w:val="26"/>
        </w:rPr>
        <w:t xml:space="preserve"> </w:t>
      </w:r>
      <w:r w:rsidRPr="008A777B">
        <w:rPr>
          <w:color w:val="000000" w:themeColor="text1"/>
          <w:sz w:val="26"/>
        </w:rPr>
        <w:t>переносными</w:t>
      </w:r>
      <w:r w:rsidRPr="008A777B">
        <w:rPr>
          <w:color w:val="000000" w:themeColor="text1"/>
          <w:spacing w:val="-16"/>
          <w:sz w:val="26"/>
        </w:rPr>
        <w:t xml:space="preserve"> </w:t>
      </w:r>
      <w:r w:rsidRPr="008A777B">
        <w:rPr>
          <w:color w:val="000000" w:themeColor="text1"/>
          <w:sz w:val="26"/>
        </w:rPr>
        <w:t>экранами,</w:t>
      </w:r>
      <w:r w:rsidRPr="008A777B">
        <w:rPr>
          <w:color w:val="000000" w:themeColor="text1"/>
          <w:spacing w:val="-15"/>
          <w:sz w:val="26"/>
        </w:rPr>
        <w:t xml:space="preserve"> </w:t>
      </w:r>
      <w:r w:rsidRPr="008A777B">
        <w:rPr>
          <w:color w:val="000000" w:themeColor="text1"/>
          <w:sz w:val="26"/>
        </w:rPr>
        <w:t>телевизоры,</w:t>
      </w:r>
      <w:r w:rsidRPr="008A777B">
        <w:rPr>
          <w:color w:val="000000" w:themeColor="text1"/>
          <w:spacing w:val="-15"/>
          <w:sz w:val="26"/>
        </w:rPr>
        <w:t xml:space="preserve"> </w:t>
      </w:r>
      <w:r w:rsidRPr="008A777B">
        <w:rPr>
          <w:color w:val="000000" w:themeColor="text1"/>
          <w:sz w:val="26"/>
        </w:rPr>
        <w:t>ноутбуки.</w:t>
      </w:r>
    </w:p>
    <w:p w:rsidR="00D26FF4" w:rsidRDefault="005D47A2" w:rsidP="00D9600C">
      <w:pPr>
        <w:pStyle w:val="a4"/>
        <w:numPr>
          <w:ilvl w:val="1"/>
          <w:numId w:val="99"/>
        </w:numPr>
        <w:tabs>
          <w:tab w:val="left" w:pos="1788"/>
        </w:tabs>
        <w:ind w:right="669" w:firstLine="0"/>
        <w:jc w:val="both"/>
        <w:rPr>
          <w:sz w:val="26"/>
        </w:rPr>
      </w:pPr>
      <w:r>
        <w:rPr>
          <w:sz w:val="26"/>
        </w:rPr>
        <w:t>Библиотека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методической,</w:t>
      </w:r>
      <w:r>
        <w:rPr>
          <w:spacing w:val="1"/>
          <w:sz w:val="26"/>
        </w:rPr>
        <w:t xml:space="preserve"> </w:t>
      </w:r>
      <w:r>
        <w:rPr>
          <w:sz w:val="26"/>
        </w:rPr>
        <w:t>детской</w:t>
      </w:r>
      <w:r>
        <w:rPr>
          <w:spacing w:val="1"/>
          <w:sz w:val="26"/>
        </w:rPr>
        <w:t xml:space="preserve"> </w:t>
      </w:r>
      <w:r>
        <w:rPr>
          <w:sz w:val="26"/>
        </w:rPr>
        <w:t>художественной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литературой,</w:t>
      </w:r>
      <w:r>
        <w:rPr>
          <w:spacing w:val="1"/>
          <w:sz w:val="26"/>
        </w:rPr>
        <w:t xml:space="preserve"> </w:t>
      </w:r>
      <w:r>
        <w:rPr>
          <w:sz w:val="26"/>
        </w:rPr>
        <w:t>наборы</w:t>
      </w:r>
      <w:r>
        <w:rPr>
          <w:spacing w:val="-62"/>
          <w:sz w:val="26"/>
        </w:rPr>
        <w:t xml:space="preserve"> </w:t>
      </w:r>
      <w:r>
        <w:rPr>
          <w:sz w:val="26"/>
        </w:rPr>
        <w:t>демонстрационных,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конструктивных,</w:t>
      </w:r>
      <w:r>
        <w:rPr>
          <w:spacing w:val="1"/>
          <w:sz w:val="26"/>
        </w:rPr>
        <w:t xml:space="preserve"> </w:t>
      </w:r>
      <w:r>
        <w:rPr>
          <w:sz w:val="26"/>
        </w:rPr>
        <w:t>дидактических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1"/>
          <w:sz w:val="26"/>
        </w:rPr>
        <w:t xml:space="preserve"> </w:t>
      </w:r>
      <w:r>
        <w:rPr>
          <w:sz w:val="26"/>
        </w:rPr>
        <w:t>различной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тематики.</w:t>
      </w:r>
    </w:p>
    <w:p w:rsidR="00D26FF4" w:rsidRDefault="005D47A2" w:rsidP="00D9600C">
      <w:pPr>
        <w:pStyle w:val="a4"/>
        <w:numPr>
          <w:ilvl w:val="1"/>
          <w:numId w:val="99"/>
        </w:numPr>
        <w:tabs>
          <w:tab w:val="left" w:pos="1737"/>
        </w:tabs>
        <w:ind w:right="673" w:firstLine="0"/>
        <w:jc w:val="both"/>
        <w:rPr>
          <w:sz w:val="26"/>
        </w:rPr>
      </w:pPr>
      <w:r>
        <w:rPr>
          <w:sz w:val="26"/>
        </w:rPr>
        <w:lastRenderedPageBreak/>
        <w:t>В группах - различные игры: лото, домино, двигающиеся игрушки, сюжетные</w:t>
      </w:r>
      <w:r>
        <w:rPr>
          <w:spacing w:val="1"/>
          <w:sz w:val="26"/>
        </w:rPr>
        <w:t xml:space="preserve"> </w:t>
      </w:r>
      <w:r>
        <w:rPr>
          <w:sz w:val="26"/>
        </w:rPr>
        <w:t>настольные;</w:t>
      </w:r>
      <w:r>
        <w:rPr>
          <w:spacing w:val="1"/>
          <w:sz w:val="26"/>
        </w:rPr>
        <w:t xml:space="preserve"> </w:t>
      </w:r>
      <w:r>
        <w:rPr>
          <w:sz w:val="26"/>
        </w:rPr>
        <w:t>игры,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интеллектуальное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шашки,</w:t>
      </w:r>
      <w:r>
        <w:rPr>
          <w:spacing w:val="1"/>
          <w:sz w:val="26"/>
        </w:rPr>
        <w:t xml:space="preserve"> </w:t>
      </w:r>
      <w:r>
        <w:rPr>
          <w:sz w:val="26"/>
        </w:rPr>
        <w:t>шахматы;</w:t>
      </w:r>
      <w:r>
        <w:rPr>
          <w:spacing w:val="-2"/>
          <w:sz w:val="26"/>
        </w:rPr>
        <w:t xml:space="preserve"> </w:t>
      </w:r>
      <w:r>
        <w:rPr>
          <w:sz w:val="26"/>
        </w:rPr>
        <w:t>сенсорные</w:t>
      </w:r>
      <w:r>
        <w:rPr>
          <w:spacing w:val="3"/>
          <w:sz w:val="26"/>
        </w:rPr>
        <w:t xml:space="preserve"> </w:t>
      </w:r>
      <w:r>
        <w:rPr>
          <w:sz w:val="26"/>
        </w:rPr>
        <w:t>игры.</w:t>
      </w:r>
    </w:p>
    <w:p w:rsidR="00D26FF4" w:rsidRDefault="005D47A2" w:rsidP="00D9600C">
      <w:pPr>
        <w:pStyle w:val="a4"/>
        <w:numPr>
          <w:ilvl w:val="1"/>
          <w:numId w:val="99"/>
        </w:numPr>
        <w:tabs>
          <w:tab w:val="left" w:pos="1742"/>
        </w:tabs>
        <w:ind w:right="678" w:firstLine="0"/>
        <w:jc w:val="both"/>
        <w:rPr>
          <w:sz w:val="26"/>
        </w:rPr>
      </w:pPr>
      <w:r>
        <w:rPr>
          <w:sz w:val="26"/>
        </w:rPr>
        <w:t>Для самостоятельной деятельности детей на прогулке используется выносной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материал.</w:t>
      </w:r>
    </w:p>
    <w:p w:rsidR="00D26FF4" w:rsidRDefault="005D47A2" w:rsidP="00D9600C">
      <w:pPr>
        <w:pStyle w:val="3"/>
        <w:numPr>
          <w:ilvl w:val="0"/>
          <w:numId w:val="100"/>
        </w:numPr>
        <w:tabs>
          <w:tab w:val="left" w:pos="2220"/>
        </w:tabs>
        <w:spacing w:before="4" w:line="296" w:lineRule="exact"/>
        <w:ind w:left="2219" w:hanging="250"/>
        <w:jc w:val="both"/>
      </w:pPr>
      <w:r>
        <w:t>Условия</w:t>
      </w:r>
      <w:r>
        <w:rPr>
          <w:spacing w:val="-13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физического</w:t>
      </w:r>
      <w:r>
        <w:rPr>
          <w:spacing w:val="-13"/>
        </w:rPr>
        <w:t xml:space="preserve"> </w:t>
      </w:r>
      <w:r>
        <w:t>развития,</w:t>
      </w:r>
      <w:r>
        <w:rPr>
          <w:spacing w:val="-12"/>
        </w:rPr>
        <w:t xml:space="preserve"> </w:t>
      </w:r>
      <w:r>
        <w:t>охраны</w:t>
      </w:r>
      <w:r>
        <w:rPr>
          <w:spacing w:val="-12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укрепления</w:t>
      </w:r>
      <w:r>
        <w:rPr>
          <w:spacing w:val="-10"/>
        </w:rPr>
        <w:t xml:space="preserve"> </w:t>
      </w:r>
      <w:r>
        <w:t>здоровья</w:t>
      </w:r>
      <w:r>
        <w:rPr>
          <w:spacing w:val="-9"/>
        </w:rPr>
        <w:t xml:space="preserve"> </w:t>
      </w:r>
      <w:r>
        <w:t>детей</w:t>
      </w:r>
    </w:p>
    <w:p w:rsidR="00D26FF4" w:rsidRDefault="008A777B" w:rsidP="00D9600C">
      <w:pPr>
        <w:pStyle w:val="a4"/>
        <w:numPr>
          <w:ilvl w:val="1"/>
          <w:numId w:val="98"/>
        </w:numPr>
        <w:tabs>
          <w:tab w:val="left" w:pos="1709"/>
        </w:tabs>
        <w:ind w:right="672" w:firstLine="0"/>
        <w:jc w:val="both"/>
        <w:rPr>
          <w:sz w:val="26"/>
        </w:rPr>
      </w:pPr>
      <w:r>
        <w:rPr>
          <w:sz w:val="26"/>
        </w:rPr>
        <w:t xml:space="preserve">Физкультурный зал, </w:t>
      </w:r>
      <w:r w:rsidR="005D47A2">
        <w:rPr>
          <w:spacing w:val="-11"/>
          <w:sz w:val="26"/>
        </w:rPr>
        <w:t xml:space="preserve"> </w:t>
      </w:r>
      <w:r w:rsidR="005D47A2">
        <w:rPr>
          <w:sz w:val="26"/>
        </w:rPr>
        <w:t>где</w:t>
      </w:r>
      <w:r w:rsidR="005D47A2">
        <w:rPr>
          <w:spacing w:val="-10"/>
          <w:sz w:val="26"/>
        </w:rPr>
        <w:t xml:space="preserve"> </w:t>
      </w:r>
      <w:r w:rsidR="005D47A2">
        <w:rPr>
          <w:sz w:val="26"/>
        </w:rPr>
        <w:t>представлено</w:t>
      </w:r>
      <w:r w:rsidR="005D47A2">
        <w:rPr>
          <w:spacing w:val="-10"/>
          <w:sz w:val="26"/>
        </w:rPr>
        <w:t xml:space="preserve"> </w:t>
      </w:r>
      <w:r w:rsidR="005D47A2">
        <w:rPr>
          <w:sz w:val="26"/>
        </w:rPr>
        <w:t>разнообразное</w:t>
      </w:r>
      <w:r w:rsidR="005D47A2">
        <w:rPr>
          <w:spacing w:val="-11"/>
          <w:sz w:val="26"/>
        </w:rPr>
        <w:t xml:space="preserve"> </w:t>
      </w:r>
      <w:r w:rsidR="005D47A2">
        <w:rPr>
          <w:sz w:val="26"/>
        </w:rPr>
        <w:t>спортивное</w:t>
      </w:r>
      <w:r w:rsidR="005D47A2">
        <w:rPr>
          <w:spacing w:val="-63"/>
          <w:sz w:val="26"/>
        </w:rPr>
        <w:t xml:space="preserve"> </w:t>
      </w:r>
      <w:r>
        <w:rPr>
          <w:spacing w:val="-63"/>
          <w:sz w:val="26"/>
        </w:rPr>
        <w:t xml:space="preserve">       </w:t>
      </w:r>
      <w:r>
        <w:rPr>
          <w:sz w:val="26"/>
        </w:rPr>
        <w:t>оборудование.</w:t>
      </w:r>
      <w:r w:rsidR="005D47A2">
        <w:rPr>
          <w:sz w:val="26"/>
        </w:rPr>
        <w:t>.</w:t>
      </w:r>
    </w:p>
    <w:p w:rsidR="008A777B" w:rsidRDefault="005D47A2" w:rsidP="008A777B">
      <w:pPr>
        <w:pStyle w:val="a4"/>
        <w:numPr>
          <w:ilvl w:val="1"/>
          <w:numId w:val="98"/>
        </w:numPr>
        <w:tabs>
          <w:tab w:val="left" w:pos="1726"/>
        </w:tabs>
        <w:ind w:right="670" w:firstLine="0"/>
        <w:jc w:val="both"/>
        <w:rPr>
          <w:color w:val="000000" w:themeColor="text1"/>
          <w:sz w:val="26"/>
        </w:rPr>
      </w:pPr>
      <w:r>
        <w:rPr>
          <w:sz w:val="26"/>
        </w:rPr>
        <w:t xml:space="preserve">На территории </w:t>
      </w:r>
      <w:r w:rsidR="008A777B">
        <w:rPr>
          <w:sz w:val="26"/>
        </w:rPr>
        <w:t xml:space="preserve">школы </w:t>
      </w:r>
      <w:r>
        <w:rPr>
          <w:sz w:val="26"/>
        </w:rPr>
        <w:t xml:space="preserve">имеются </w:t>
      </w:r>
      <w:r w:rsidR="008A777B">
        <w:rPr>
          <w:sz w:val="26"/>
        </w:rPr>
        <w:t>спортивная площадка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стационарное</w:t>
      </w:r>
      <w:r>
        <w:rPr>
          <w:spacing w:val="-7"/>
          <w:sz w:val="26"/>
        </w:rPr>
        <w:t xml:space="preserve"> </w:t>
      </w:r>
      <w:r>
        <w:rPr>
          <w:sz w:val="26"/>
        </w:rPr>
        <w:t>спортивно</w:t>
      </w:r>
      <w:r>
        <w:rPr>
          <w:spacing w:val="-4"/>
          <w:sz w:val="26"/>
        </w:rPr>
        <w:t xml:space="preserve"> </w:t>
      </w:r>
      <w:r>
        <w:rPr>
          <w:sz w:val="26"/>
        </w:rPr>
        <w:t>-</w:t>
      </w:r>
      <w:r>
        <w:rPr>
          <w:spacing w:val="-6"/>
          <w:sz w:val="26"/>
        </w:rPr>
        <w:t xml:space="preserve"> </w:t>
      </w:r>
      <w:r>
        <w:rPr>
          <w:sz w:val="26"/>
        </w:rPr>
        <w:t>игровое</w:t>
      </w:r>
      <w:r>
        <w:rPr>
          <w:spacing w:val="-6"/>
          <w:sz w:val="26"/>
        </w:rPr>
        <w:t xml:space="preserve"> </w:t>
      </w:r>
      <w:r>
        <w:rPr>
          <w:sz w:val="26"/>
        </w:rPr>
        <w:t>оборудование,</w:t>
      </w:r>
      <w:r>
        <w:rPr>
          <w:spacing w:val="-6"/>
          <w:sz w:val="26"/>
        </w:rPr>
        <w:t xml:space="preserve"> </w:t>
      </w:r>
      <w:r>
        <w:rPr>
          <w:sz w:val="26"/>
        </w:rPr>
        <w:t>малые</w:t>
      </w:r>
      <w:r>
        <w:rPr>
          <w:spacing w:val="-6"/>
          <w:sz w:val="26"/>
        </w:rPr>
        <w:t xml:space="preserve"> </w:t>
      </w:r>
      <w:r>
        <w:rPr>
          <w:sz w:val="26"/>
        </w:rPr>
        <w:t>архитектурные</w:t>
      </w:r>
      <w:r>
        <w:rPr>
          <w:spacing w:val="-6"/>
          <w:sz w:val="26"/>
        </w:rPr>
        <w:t xml:space="preserve"> </w:t>
      </w:r>
      <w:r w:rsidR="008A777B">
        <w:rPr>
          <w:sz w:val="26"/>
        </w:rPr>
        <w:t>формы</w:t>
      </w:r>
      <w:r w:rsidRPr="008A777B">
        <w:rPr>
          <w:color w:val="000000" w:themeColor="text1"/>
          <w:sz w:val="26"/>
        </w:rPr>
        <w:t>.</w:t>
      </w:r>
    </w:p>
    <w:p w:rsidR="008A777B" w:rsidRDefault="005D47A2" w:rsidP="008A777B">
      <w:pPr>
        <w:pStyle w:val="a4"/>
        <w:numPr>
          <w:ilvl w:val="1"/>
          <w:numId w:val="98"/>
        </w:numPr>
        <w:tabs>
          <w:tab w:val="left" w:pos="1726"/>
        </w:tabs>
        <w:ind w:right="670" w:firstLine="0"/>
        <w:jc w:val="both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Для совершенствования умений по физической культуре, в группах созданы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физкультурные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уголки,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которые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учитывают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возрастные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особенности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детей,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их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интересы.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Для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обеспечения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страховки,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предотвращения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травматизма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имеются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гимнастические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маты.</w:t>
      </w:r>
      <w:r w:rsidRPr="008A777B">
        <w:rPr>
          <w:color w:val="000000" w:themeColor="text1"/>
          <w:spacing w:val="1"/>
          <w:sz w:val="26"/>
        </w:rPr>
        <w:t xml:space="preserve"> </w:t>
      </w:r>
    </w:p>
    <w:p w:rsidR="00D26FF4" w:rsidRPr="008A777B" w:rsidRDefault="005D47A2" w:rsidP="008A777B">
      <w:pPr>
        <w:pStyle w:val="a4"/>
        <w:numPr>
          <w:ilvl w:val="1"/>
          <w:numId w:val="98"/>
        </w:numPr>
        <w:tabs>
          <w:tab w:val="left" w:pos="1726"/>
        </w:tabs>
        <w:ind w:right="670" w:firstLine="0"/>
        <w:jc w:val="both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Имеется спортивно-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игровое оборудование: обручи, мячи, гантели, скакалки, гири, кегли, кольцебросы,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маты,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массажные</w:t>
      </w:r>
      <w:r w:rsidRPr="008A777B">
        <w:rPr>
          <w:color w:val="000000" w:themeColor="text1"/>
          <w:spacing w:val="-1"/>
          <w:sz w:val="26"/>
        </w:rPr>
        <w:t xml:space="preserve"> </w:t>
      </w:r>
      <w:r w:rsidRPr="008A777B">
        <w:rPr>
          <w:color w:val="000000" w:themeColor="text1"/>
          <w:sz w:val="26"/>
        </w:rPr>
        <w:t>коврики.</w:t>
      </w:r>
    </w:p>
    <w:p w:rsidR="00D26FF4" w:rsidRPr="008A777B" w:rsidRDefault="005D47A2">
      <w:pPr>
        <w:pStyle w:val="a3"/>
        <w:spacing w:before="1"/>
        <w:ind w:right="672"/>
        <w:rPr>
          <w:color w:val="000000" w:themeColor="text1"/>
        </w:rPr>
      </w:pPr>
      <w:r w:rsidRPr="008A777B">
        <w:rPr>
          <w:color w:val="000000" w:themeColor="text1"/>
        </w:rPr>
        <w:t>Во</w:t>
      </w:r>
      <w:r w:rsidRPr="008A777B">
        <w:rPr>
          <w:color w:val="000000" w:themeColor="text1"/>
          <w:spacing w:val="-14"/>
        </w:rPr>
        <w:t xml:space="preserve"> </w:t>
      </w:r>
      <w:r w:rsidRPr="008A777B">
        <w:rPr>
          <w:color w:val="000000" w:themeColor="text1"/>
        </w:rPr>
        <w:t>всех</w:t>
      </w:r>
      <w:r w:rsidRPr="008A777B">
        <w:rPr>
          <w:color w:val="000000" w:themeColor="text1"/>
          <w:spacing w:val="-13"/>
        </w:rPr>
        <w:t xml:space="preserve"> </w:t>
      </w:r>
      <w:r w:rsidRPr="008A777B">
        <w:rPr>
          <w:color w:val="000000" w:themeColor="text1"/>
        </w:rPr>
        <w:t>группах</w:t>
      </w:r>
      <w:r w:rsidRPr="008A777B">
        <w:rPr>
          <w:color w:val="000000" w:themeColor="text1"/>
          <w:spacing w:val="-13"/>
        </w:rPr>
        <w:t xml:space="preserve"> </w:t>
      </w:r>
      <w:r w:rsidRPr="008A777B">
        <w:rPr>
          <w:color w:val="000000" w:themeColor="text1"/>
        </w:rPr>
        <w:t>имеются</w:t>
      </w:r>
      <w:r w:rsidRPr="008A777B">
        <w:rPr>
          <w:color w:val="000000" w:themeColor="text1"/>
          <w:spacing w:val="-12"/>
        </w:rPr>
        <w:t xml:space="preserve"> </w:t>
      </w:r>
      <w:r w:rsidRPr="008A777B">
        <w:rPr>
          <w:color w:val="000000" w:themeColor="text1"/>
        </w:rPr>
        <w:t>пособия</w:t>
      </w:r>
      <w:r w:rsidRPr="008A777B">
        <w:rPr>
          <w:color w:val="000000" w:themeColor="text1"/>
          <w:spacing w:val="-13"/>
        </w:rPr>
        <w:t xml:space="preserve"> </w:t>
      </w:r>
      <w:r w:rsidRPr="008A777B">
        <w:rPr>
          <w:color w:val="000000" w:themeColor="text1"/>
        </w:rPr>
        <w:t>для</w:t>
      </w:r>
      <w:r w:rsidRPr="008A777B">
        <w:rPr>
          <w:color w:val="000000" w:themeColor="text1"/>
          <w:spacing w:val="-12"/>
        </w:rPr>
        <w:t xml:space="preserve"> </w:t>
      </w:r>
      <w:r w:rsidRPr="008A777B">
        <w:rPr>
          <w:color w:val="000000" w:themeColor="text1"/>
        </w:rPr>
        <w:t>профилактики</w:t>
      </w:r>
      <w:r w:rsidRPr="008A777B">
        <w:rPr>
          <w:color w:val="000000" w:themeColor="text1"/>
          <w:spacing w:val="-13"/>
        </w:rPr>
        <w:t xml:space="preserve"> </w:t>
      </w:r>
      <w:r w:rsidRPr="008A777B">
        <w:rPr>
          <w:color w:val="000000" w:themeColor="text1"/>
        </w:rPr>
        <w:t>плоскостопия,</w:t>
      </w:r>
      <w:r w:rsidRPr="008A777B">
        <w:rPr>
          <w:color w:val="000000" w:themeColor="text1"/>
          <w:spacing w:val="-12"/>
        </w:rPr>
        <w:t xml:space="preserve"> </w:t>
      </w:r>
      <w:r w:rsidRPr="008A777B">
        <w:rPr>
          <w:color w:val="000000" w:themeColor="text1"/>
        </w:rPr>
        <w:t>подвижных</w:t>
      </w:r>
      <w:r w:rsidRPr="008A777B">
        <w:rPr>
          <w:color w:val="000000" w:themeColor="text1"/>
          <w:spacing w:val="-13"/>
        </w:rPr>
        <w:t xml:space="preserve"> </w:t>
      </w:r>
      <w:r w:rsidRPr="008A777B">
        <w:rPr>
          <w:color w:val="000000" w:themeColor="text1"/>
        </w:rPr>
        <w:t>игр,</w:t>
      </w:r>
      <w:r w:rsidRPr="008A777B">
        <w:rPr>
          <w:color w:val="000000" w:themeColor="text1"/>
          <w:spacing w:val="-63"/>
        </w:rPr>
        <w:t xml:space="preserve"> </w:t>
      </w:r>
      <w:r w:rsidRPr="008A777B">
        <w:rPr>
          <w:color w:val="000000" w:themeColor="text1"/>
        </w:rPr>
        <w:t>общеразвивающих упражнений. Мелкое физкультурное оборудование размещено</w:t>
      </w:r>
      <w:r w:rsidRPr="008A777B">
        <w:rPr>
          <w:color w:val="000000" w:themeColor="text1"/>
          <w:spacing w:val="1"/>
        </w:rPr>
        <w:t xml:space="preserve"> </w:t>
      </w:r>
      <w:r w:rsidRPr="008A777B">
        <w:rPr>
          <w:color w:val="000000" w:themeColor="text1"/>
        </w:rPr>
        <w:t>так, чтобы</w:t>
      </w:r>
      <w:r w:rsidRPr="008A777B">
        <w:rPr>
          <w:color w:val="000000" w:themeColor="text1"/>
          <w:spacing w:val="-1"/>
        </w:rPr>
        <w:t xml:space="preserve"> </w:t>
      </w:r>
      <w:r w:rsidRPr="008A777B">
        <w:rPr>
          <w:color w:val="000000" w:themeColor="text1"/>
        </w:rPr>
        <w:t>оно</w:t>
      </w:r>
      <w:r w:rsidRPr="008A777B">
        <w:rPr>
          <w:color w:val="000000" w:themeColor="text1"/>
          <w:spacing w:val="-1"/>
        </w:rPr>
        <w:t xml:space="preserve"> </w:t>
      </w:r>
      <w:r w:rsidRPr="008A777B">
        <w:rPr>
          <w:color w:val="000000" w:themeColor="text1"/>
        </w:rPr>
        <w:t>было</w:t>
      </w:r>
      <w:r w:rsidRPr="008A777B">
        <w:rPr>
          <w:color w:val="000000" w:themeColor="text1"/>
          <w:spacing w:val="2"/>
        </w:rPr>
        <w:t xml:space="preserve"> </w:t>
      </w:r>
      <w:r w:rsidRPr="008A777B">
        <w:rPr>
          <w:color w:val="000000" w:themeColor="text1"/>
        </w:rPr>
        <w:t>доступно</w:t>
      </w:r>
      <w:r w:rsidRPr="008A777B">
        <w:rPr>
          <w:color w:val="000000" w:themeColor="text1"/>
          <w:spacing w:val="-1"/>
        </w:rPr>
        <w:t xml:space="preserve"> </w:t>
      </w:r>
      <w:r w:rsidRPr="008A777B">
        <w:rPr>
          <w:color w:val="000000" w:themeColor="text1"/>
        </w:rPr>
        <w:t>детям.</w:t>
      </w:r>
    </w:p>
    <w:p w:rsidR="00D26FF4" w:rsidRPr="008A777B" w:rsidRDefault="005D47A2" w:rsidP="00D9600C">
      <w:pPr>
        <w:pStyle w:val="a4"/>
        <w:numPr>
          <w:ilvl w:val="1"/>
          <w:numId w:val="98"/>
        </w:numPr>
        <w:tabs>
          <w:tab w:val="left" w:pos="1865"/>
        </w:tabs>
        <w:spacing w:before="1"/>
        <w:ind w:right="675" w:firstLine="0"/>
        <w:jc w:val="both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Имеется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медицинское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оборудование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для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проведения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профилактических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мероприятий: кварцевые</w:t>
      </w:r>
      <w:r w:rsidRPr="008A777B">
        <w:rPr>
          <w:color w:val="000000" w:themeColor="text1"/>
          <w:spacing w:val="-2"/>
          <w:sz w:val="26"/>
        </w:rPr>
        <w:t xml:space="preserve"> </w:t>
      </w:r>
      <w:r w:rsidRPr="008A777B">
        <w:rPr>
          <w:color w:val="000000" w:themeColor="text1"/>
          <w:sz w:val="26"/>
        </w:rPr>
        <w:t>лампы,</w:t>
      </w:r>
      <w:r w:rsidRPr="008A777B">
        <w:rPr>
          <w:color w:val="000000" w:themeColor="text1"/>
          <w:spacing w:val="-2"/>
          <w:sz w:val="26"/>
        </w:rPr>
        <w:t xml:space="preserve"> </w:t>
      </w:r>
      <w:r w:rsidRPr="008A777B">
        <w:rPr>
          <w:color w:val="000000" w:themeColor="text1"/>
          <w:sz w:val="26"/>
        </w:rPr>
        <w:t>бактерицидные</w:t>
      </w:r>
      <w:r w:rsidRPr="008A777B">
        <w:rPr>
          <w:color w:val="000000" w:themeColor="text1"/>
          <w:spacing w:val="-2"/>
          <w:sz w:val="26"/>
        </w:rPr>
        <w:t xml:space="preserve"> </w:t>
      </w:r>
      <w:r w:rsidR="008A777B">
        <w:rPr>
          <w:color w:val="000000" w:themeColor="text1"/>
          <w:sz w:val="26"/>
        </w:rPr>
        <w:t>лампы</w:t>
      </w:r>
      <w:r w:rsidRPr="008A777B">
        <w:rPr>
          <w:color w:val="000000" w:themeColor="text1"/>
          <w:sz w:val="26"/>
        </w:rPr>
        <w:t>.</w:t>
      </w:r>
    </w:p>
    <w:p w:rsidR="00D26FF4" w:rsidRPr="008A777B" w:rsidRDefault="005D47A2" w:rsidP="00D9600C">
      <w:pPr>
        <w:pStyle w:val="3"/>
        <w:numPr>
          <w:ilvl w:val="0"/>
          <w:numId w:val="100"/>
        </w:numPr>
        <w:tabs>
          <w:tab w:val="left" w:pos="2230"/>
        </w:tabs>
        <w:spacing w:before="6" w:line="296" w:lineRule="exact"/>
        <w:jc w:val="both"/>
        <w:rPr>
          <w:color w:val="000000" w:themeColor="text1"/>
        </w:rPr>
      </w:pPr>
      <w:r w:rsidRPr="008A777B">
        <w:rPr>
          <w:color w:val="000000" w:themeColor="text1"/>
        </w:rPr>
        <w:t>Условия</w:t>
      </w:r>
      <w:r w:rsidRPr="008A777B">
        <w:rPr>
          <w:color w:val="000000" w:themeColor="text1"/>
          <w:spacing w:val="-4"/>
        </w:rPr>
        <w:t xml:space="preserve"> </w:t>
      </w:r>
      <w:r w:rsidRPr="008A777B">
        <w:rPr>
          <w:color w:val="000000" w:themeColor="text1"/>
        </w:rPr>
        <w:t>для</w:t>
      </w:r>
      <w:r w:rsidRPr="008A777B">
        <w:rPr>
          <w:color w:val="000000" w:themeColor="text1"/>
          <w:spacing w:val="-1"/>
        </w:rPr>
        <w:t xml:space="preserve"> </w:t>
      </w:r>
      <w:r w:rsidRPr="008A777B">
        <w:rPr>
          <w:color w:val="000000" w:themeColor="text1"/>
        </w:rPr>
        <w:t>познавательного</w:t>
      </w:r>
      <w:r w:rsidRPr="008A777B">
        <w:rPr>
          <w:color w:val="000000" w:themeColor="text1"/>
          <w:spacing w:val="-5"/>
        </w:rPr>
        <w:t xml:space="preserve"> </w:t>
      </w:r>
      <w:r w:rsidRPr="008A777B">
        <w:rPr>
          <w:color w:val="000000" w:themeColor="text1"/>
        </w:rPr>
        <w:t>развития</w:t>
      </w:r>
      <w:r w:rsidRPr="008A777B">
        <w:rPr>
          <w:color w:val="000000" w:themeColor="text1"/>
          <w:spacing w:val="-3"/>
        </w:rPr>
        <w:t xml:space="preserve"> </w:t>
      </w:r>
      <w:r w:rsidRPr="008A777B">
        <w:rPr>
          <w:color w:val="000000" w:themeColor="text1"/>
        </w:rPr>
        <w:t>детей</w:t>
      </w:r>
    </w:p>
    <w:p w:rsidR="00D26FF4" w:rsidRPr="008A777B" w:rsidRDefault="005D47A2" w:rsidP="00D9600C">
      <w:pPr>
        <w:pStyle w:val="a4"/>
        <w:numPr>
          <w:ilvl w:val="1"/>
          <w:numId w:val="97"/>
        </w:numPr>
        <w:tabs>
          <w:tab w:val="left" w:pos="1716"/>
        </w:tabs>
        <w:spacing w:line="295" w:lineRule="exact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Группы</w:t>
      </w:r>
      <w:r w:rsidRPr="008A777B">
        <w:rPr>
          <w:color w:val="000000" w:themeColor="text1"/>
          <w:spacing w:val="-3"/>
          <w:sz w:val="26"/>
        </w:rPr>
        <w:t xml:space="preserve"> </w:t>
      </w:r>
      <w:r w:rsidRPr="008A777B">
        <w:rPr>
          <w:color w:val="000000" w:themeColor="text1"/>
          <w:sz w:val="26"/>
        </w:rPr>
        <w:t>оснащены</w:t>
      </w:r>
      <w:r w:rsidRPr="008A777B">
        <w:rPr>
          <w:color w:val="000000" w:themeColor="text1"/>
          <w:spacing w:val="-2"/>
          <w:sz w:val="26"/>
        </w:rPr>
        <w:t xml:space="preserve"> </w:t>
      </w:r>
      <w:r w:rsidRPr="008A777B">
        <w:rPr>
          <w:color w:val="000000" w:themeColor="text1"/>
          <w:sz w:val="26"/>
        </w:rPr>
        <w:t>играми,</w:t>
      </w:r>
      <w:r w:rsidRPr="008A777B">
        <w:rPr>
          <w:color w:val="000000" w:themeColor="text1"/>
          <w:spacing w:val="-4"/>
          <w:sz w:val="26"/>
        </w:rPr>
        <w:t xml:space="preserve"> </w:t>
      </w:r>
      <w:r w:rsidRPr="008A777B">
        <w:rPr>
          <w:color w:val="000000" w:themeColor="text1"/>
          <w:sz w:val="26"/>
        </w:rPr>
        <w:t>способствующими</w:t>
      </w:r>
      <w:r w:rsidRPr="008A777B">
        <w:rPr>
          <w:color w:val="000000" w:themeColor="text1"/>
          <w:spacing w:val="-4"/>
          <w:sz w:val="26"/>
        </w:rPr>
        <w:t xml:space="preserve"> </w:t>
      </w:r>
      <w:r w:rsidRPr="008A777B">
        <w:rPr>
          <w:color w:val="000000" w:themeColor="text1"/>
          <w:sz w:val="26"/>
        </w:rPr>
        <w:t>сенсорному</w:t>
      </w:r>
      <w:r w:rsidRPr="008A777B">
        <w:rPr>
          <w:color w:val="000000" w:themeColor="text1"/>
          <w:spacing w:val="-7"/>
          <w:sz w:val="26"/>
        </w:rPr>
        <w:t xml:space="preserve"> </w:t>
      </w:r>
      <w:r w:rsidRPr="008A777B">
        <w:rPr>
          <w:color w:val="000000" w:themeColor="text1"/>
          <w:sz w:val="26"/>
        </w:rPr>
        <w:t>развитию</w:t>
      </w:r>
      <w:r w:rsidRPr="008A777B">
        <w:rPr>
          <w:color w:val="000000" w:themeColor="text1"/>
          <w:spacing w:val="-3"/>
          <w:sz w:val="26"/>
        </w:rPr>
        <w:t xml:space="preserve"> </w:t>
      </w:r>
      <w:r w:rsidRPr="008A777B">
        <w:rPr>
          <w:color w:val="000000" w:themeColor="text1"/>
          <w:sz w:val="26"/>
        </w:rPr>
        <w:t>детей.</w:t>
      </w:r>
    </w:p>
    <w:p w:rsidR="00D26FF4" w:rsidRPr="008A777B" w:rsidRDefault="005D47A2" w:rsidP="00D9600C">
      <w:pPr>
        <w:pStyle w:val="a4"/>
        <w:numPr>
          <w:ilvl w:val="1"/>
          <w:numId w:val="97"/>
        </w:numPr>
        <w:tabs>
          <w:tab w:val="left" w:pos="1735"/>
        </w:tabs>
        <w:ind w:left="1262" w:right="665" w:firstLine="0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В</w:t>
      </w:r>
      <w:r w:rsidRPr="008A777B">
        <w:rPr>
          <w:color w:val="000000" w:themeColor="text1"/>
          <w:spacing w:val="14"/>
          <w:sz w:val="26"/>
        </w:rPr>
        <w:t xml:space="preserve"> </w:t>
      </w:r>
      <w:r w:rsidRPr="008A777B">
        <w:rPr>
          <w:color w:val="000000" w:themeColor="text1"/>
          <w:sz w:val="26"/>
        </w:rPr>
        <w:t>группах</w:t>
      </w:r>
      <w:r w:rsidRPr="008A777B">
        <w:rPr>
          <w:color w:val="000000" w:themeColor="text1"/>
          <w:spacing w:val="16"/>
          <w:sz w:val="26"/>
        </w:rPr>
        <w:t xml:space="preserve"> </w:t>
      </w:r>
      <w:r w:rsidRPr="008A777B">
        <w:rPr>
          <w:color w:val="000000" w:themeColor="text1"/>
          <w:sz w:val="26"/>
        </w:rPr>
        <w:t>оборудованы</w:t>
      </w:r>
      <w:r w:rsidRPr="008A777B">
        <w:rPr>
          <w:color w:val="000000" w:themeColor="text1"/>
          <w:spacing w:val="18"/>
          <w:sz w:val="26"/>
        </w:rPr>
        <w:t xml:space="preserve"> </w:t>
      </w:r>
      <w:r w:rsidRPr="008A777B">
        <w:rPr>
          <w:color w:val="000000" w:themeColor="text1"/>
          <w:sz w:val="26"/>
        </w:rPr>
        <w:t>уголки</w:t>
      </w:r>
      <w:r w:rsidRPr="008A777B">
        <w:rPr>
          <w:color w:val="000000" w:themeColor="text1"/>
          <w:spacing w:val="16"/>
          <w:sz w:val="26"/>
        </w:rPr>
        <w:t xml:space="preserve"> </w:t>
      </w:r>
      <w:r w:rsidRPr="008A777B">
        <w:rPr>
          <w:color w:val="000000" w:themeColor="text1"/>
          <w:sz w:val="26"/>
        </w:rPr>
        <w:t>живой</w:t>
      </w:r>
      <w:r w:rsidRPr="008A777B">
        <w:rPr>
          <w:color w:val="000000" w:themeColor="text1"/>
          <w:spacing w:val="18"/>
          <w:sz w:val="26"/>
        </w:rPr>
        <w:t xml:space="preserve"> </w:t>
      </w:r>
      <w:r w:rsidRPr="008A777B">
        <w:rPr>
          <w:color w:val="000000" w:themeColor="text1"/>
          <w:sz w:val="26"/>
        </w:rPr>
        <w:t>природы,</w:t>
      </w:r>
      <w:r w:rsidRPr="008A777B">
        <w:rPr>
          <w:color w:val="000000" w:themeColor="text1"/>
          <w:spacing w:val="15"/>
          <w:sz w:val="26"/>
        </w:rPr>
        <w:t xml:space="preserve"> </w:t>
      </w:r>
      <w:r w:rsidRPr="008A777B">
        <w:rPr>
          <w:color w:val="000000" w:themeColor="text1"/>
          <w:sz w:val="26"/>
        </w:rPr>
        <w:t>«огороды»</w:t>
      </w:r>
      <w:r w:rsidRPr="008A777B">
        <w:rPr>
          <w:color w:val="000000" w:themeColor="text1"/>
          <w:spacing w:val="14"/>
          <w:sz w:val="26"/>
        </w:rPr>
        <w:t xml:space="preserve"> </w:t>
      </w:r>
      <w:r w:rsidRPr="008A777B">
        <w:rPr>
          <w:color w:val="000000" w:themeColor="text1"/>
          <w:sz w:val="26"/>
        </w:rPr>
        <w:t>на</w:t>
      </w:r>
      <w:r w:rsidRPr="008A777B">
        <w:rPr>
          <w:color w:val="000000" w:themeColor="text1"/>
          <w:spacing w:val="16"/>
          <w:sz w:val="26"/>
        </w:rPr>
        <w:t xml:space="preserve"> </w:t>
      </w:r>
      <w:r w:rsidRPr="008A777B">
        <w:rPr>
          <w:color w:val="000000" w:themeColor="text1"/>
          <w:sz w:val="26"/>
        </w:rPr>
        <w:t>окне;</w:t>
      </w:r>
      <w:r w:rsidRPr="008A777B">
        <w:rPr>
          <w:color w:val="000000" w:themeColor="text1"/>
          <w:spacing w:val="16"/>
          <w:sz w:val="26"/>
        </w:rPr>
        <w:t xml:space="preserve"> </w:t>
      </w:r>
      <w:r w:rsidRPr="008A777B">
        <w:rPr>
          <w:color w:val="000000" w:themeColor="text1"/>
          <w:sz w:val="26"/>
        </w:rPr>
        <w:t>в</w:t>
      </w:r>
      <w:r w:rsidRPr="008A777B">
        <w:rPr>
          <w:color w:val="000000" w:themeColor="text1"/>
          <w:spacing w:val="14"/>
          <w:sz w:val="26"/>
        </w:rPr>
        <w:t xml:space="preserve"> </w:t>
      </w:r>
      <w:r w:rsidRPr="008A777B">
        <w:rPr>
          <w:color w:val="000000" w:themeColor="text1"/>
          <w:sz w:val="26"/>
        </w:rPr>
        <w:t>холле</w:t>
      </w:r>
      <w:r w:rsidRPr="008A777B">
        <w:rPr>
          <w:color w:val="000000" w:themeColor="text1"/>
          <w:spacing w:val="24"/>
          <w:sz w:val="26"/>
        </w:rPr>
        <w:t xml:space="preserve"> </w:t>
      </w:r>
      <w:r w:rsidRPr="008A777B">
        <w:rPr>
          <w:color w:val="000000" w:themeColor="text1"/>
          <w:sz w:val="26"/>
        </w:rPr>
        <w:t>–</w:t>
      </w:r>
      <w:r w:rsidRPr="008A777B">
        <w:rPr>
          <w:color w:val="000000" w:themeColor="text1"/>
          <w:spacing w:val="-62"/>
          <w:sz w:val="26"/>
        </w:rPr>
        <w:t xml:space="preserve"> </w:t>
      </w:r>
      <w:r w:rsidRPr="008A777B">
        <w:rPr>
          <w:color w:val="000000" w:themeColor="text1"/>
          <w:sz w:val="26"/>
        </w:rPr>
        <w:t>аквариум.</w:t>
      </w:r>
    </w:p>
    <w:p w:rsidR="00D26FF4" w:rsidRPr="008A777B" w:rsidRDefault="005D47A2" w:rsidP="00D9600C">
      <w:pPr>
        <w:pStyle w:val="a4"/>
        <w:numPr>
          <w:ilvl w:val="1"/>
          <w:numId w:val="97"/>
        </w:numPr>
        <w:tabs>
          <w:tab w:val="left" w:pos="1781"/>
        </w:tabs>
        <w:ind w:left="1262" w:right="676" w:firstLine="0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На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территории</w:t>
      </w:r>
      <w:r w:rsidRPr="008A777B">
        <w:rPr>
          <w:color w:val="000000" w:themeColor="text1"/>
          <w:spacing w:val="1"/>
          <w:sz w:val="26"/>
        </w:rPr>
        <w:t xml:space="preserve"> </w:t>
      </w:r>
      <w:r w:rsidR="008A777B">
        <w:rPr>
          <w:color w:val="000000" w:themeColor="text1"/>
          <w:sz w:val="26"/>
        </w:rPr>
        <w:t xml:space="preserve">школы </w:t>
      </w:r>
      <w:r w:rsidRPr="008A777B">
        <w:rPr>
          <w:color w:val="000000" w:themeColor="text1"/>
          <w:sz w:val="26"/>
        </w:rPr>
        <w:t>имеются</w:t>
      </w:r>
      <w:r w:rsidRPr="008A777B">
        <w:rPr>
          <w:color w:val="000000" w:themeColor="text1"/>
          <w:spacing w:val="1"/>
          <w:sz w:val="26"/>
        </w:rPr>
        <w:t xml:space="preserve"> </w:t>
      </w:r>
      <w:r w:rsidR="008A777B">
        <w:rPr>
          <w:color w:val="000000" w:themeColor="text1"/>
          <w:sz w:val="26"/>
        </w:rPr>
        <w:t xml:space="preserve">клумбы 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для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выращивания</w:t>
      </w:r>
      <w:r w:rsidRPr="008A777B">
        <w:rPr>
          <w:color w:val="000000" w:themeColor="text1"/>
          <w:spacing w:val="1"/>
          <w:sz w:val="26"/>
        </w:rPr>
        <w:t xml:space="preserve"> </w:t>
      </w:r>
      <w:r w:rsidR="008A777B">
        <w:rPr>
          <w:color w:val="000000" w:themeColor="text1"/>
          <w:sz w:val="26"/>
        </w:rPr>
        <w:t>цветов и овощей</w:t>
      </w:r>
      <w:r w:rsidRPr="008A777B">
        <w:rPr>
          <w:color w:val="000000" w:themeColor="text1"/>
          <w:sz w:val="26"/>
        </w:rPr>
        <w:t>.</w:t>
      </w:r>
    </w:p>
    <w:p w:rsidR="00D26FF4" w:rsidRPr="008A777B" w:rsidRDefault="008A777B" w:rsidP="00D9600C">
      <w:pPr>
        <w:pStyle w:val="a4"/>
        <w:numPr>
          <w:ilvl w:val="1"/>
          <w:numId w:val="97"/>
        </w:numPr>
        <w:tabs>
          <w:tab w:val="left" w:pos="1866"/>
          <w:tab w:val="left" w:pos="1867"/>
          <w:tab w:val="left" w:pos="2254"/>
          <w:tab w:val="left" w:pos="3876"/>
          <w:tab w:val="left" w:pos="4734"/>
          <w:tab w:val="left" w:pos="5911"/>
          <w:tab w:val="left" w:pos="6851"/>
          <w:tab w:val="left" w:pos="7969"/>
          <w:tab w:val="left" w:pos="8734"/>
          <w:tab w:val="left" w:pos="9089"/>
        </w:tabs>
        <w:ind w:left="1262" w:right="673" w:firstLine="0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В</w:t>
      </w:r>
      <w:r>
        <w:rPr>
          <w:color w:val="000000" w:themeColor="text1"/>
          <w:sz w:val="26"/>
        </w:rPr>
        <w:tab/>
        <w:t>библиотеке</w:t>
      </w:r>
      <w:r w:rsidR="005D47A2" w:rsidRPr="008A777B">
        <w:rPr>
          <w:color w:val="000000" w:themeColor="text1"/>
          <w:sz w:val="26"/>
        </w:rPr>
        <w:tab/>
        <w:t>групп</w:t>
      </w:r>
      <w:r>
        <w:rPr>
          <w:color w:val="000000" w:themeColor="text1"/>
          <w:sz w:val="26"/>
        </w:rPr>
        <w:t>ы</w:t>
      </w:r>
      <w:r w:rsidR="005D47A2" w:rsidRPr="008A777B">
        <w:rPr>
          <w:color w:val="000000" w:themeColor="text1"/>
          <w:sz w:val="26"/>
        </w:rPr>
        <w:tab/>
        <w:t>имеются</w:t>
      </w:r>
      <w:r w:rsidR="005D47A2" w:rsidRPr="008A777B">
        <w:rPr>
          <w:color w:val="000000" w:themeColor="text1"/>
          <w:sz w:val="26"/>
        </w:rPr>
        <w:tab/>
        <w:t>сказки</w:t>
      </w:r>
      <w:r w:rsidR="005D47A2" w:rsidRPr="008A777B">
        <w:rPr>
          <w:color w:val="000000" w:themeColor="text1"/>
          <w:sz w:val="26"/>
        </w:rPr>
        <w:tab/>
        <w:t>народов</w:t>
      </w:r>
      <w:r w:rsidR="005D47A2" w:rsidRPr="008A777B">
        <w:rPr>
          <w:color w:val="000000" w:themeColor="text1"/>
          <w:sz w:val="26"/>
        </w:rPr>
        <w:tab/>
        <w:t>мира</w:t>
      </w:r>
      <w:r w:rsidR="005D47A2" w:rsidRPr="008A777B">
        <w:rPr>
          <w:color w:val="000000" w:themeColor="text1"/>
          <w:sz w:val="26"/>
        </w:rPr>
        <w:tab/>
        <w:t>и</w:t>
      </w:r>
      <w:r w:rsidR="005D47A2" w:rsidRPr="008A777B">
        <w:rPr>
          <w:color w:val="000000" w:themeColor="text1"/>
          <w:sz w:val="26"/>
        </w:rPr>
        <w:tab/>
      </w:r>
      <w:r w:rsidR="005D47A2" w:rsidRPr="008A777B">
        <w:rPr>
          <w:color w:val="000000" w:themeColor="text1"/>
          <w:spacing w:val="-1"/>
          <w:sz w:val="26"/>
        </w:rPr>
        <w:t>произведения</w:t>
      </w:r>
      <w:r w:rsidR="005D47A2" w:rsidRPr="008A777B">
        <w:rPr>
          <w:color w:val="000000" w:themeColor="text1"/>
          <w:spacing w:val="-62"/>
          <w:sz w:val="26"/>
        </w:rPr>
        <w:t xml:space="preserve"> </w:t>
      </w:r>
      <w:r w:rsidR="005D47A2" w:rsidRPr="008A777B">
        <w:rPr>
          <w:color w:val="000000" w:themeColor="text1"/>
          <w:sz w:val="26"/>
        </w:rPr>
        <w:t>художественной</w:t>
      </w:r>
      <w:r w:rsidR="005D47A2" w:rsidRPr="008A777B">
        <w:rPr>
          <w:color w:val="000000" w:themeColor="text1"/>
          <w:spacing w:val="1"/>
          <w:sz w:val="26"/>
        </w:rPr>
        <w:t xml:space="preserve"> </w:t>
      </w:r>
      <w:r w:rsidR="005D47A2" w:rsidRPr="008A777B">
        <w:rPr>
          <w:color w:val="000000" w:themeColor="text1"/>
          <w:sz w:val="26"/>
        </w:rPr>
        <w:t>литературы авторов</w:t>
      </w:r>
      <w:r w:rsidR="005D47A2" w:rsidRPr="008A777B">
        <w:rPr>
          <w:color w:val="000000" w:themeColor="text1"/>
          <w:spacing w:val="-1"/>
          <w:sz w:val="26"/>
        </w:rPr>
        <w:t xml:space="preserve"> </w:t>
      </w:r>
      <w:r w:rsidR="005D47A2" w:rsidRPr="008A777B">
        <w:rPr>
          <w:color w:val="000000" w:themeColor="text1"/>
          <w:sz w:val="26"/>
        </w:rPr>
        <w:t>разных</w:t>
      </w:r>
      <w:r w:rsidR="005D47A2" w:rsidRPr="008A777B">
        <w:rPr>
          <w:color w:val="000000" w:themeColor="text1"/>
          <w:spacing w:val="-2"/>
          <w:sz w:val="26"/>
        </w:rPr>
        <w:t xml:space="preserve"> </w:t>
      </w:r>
      <w:r w:rsidR="005D47A2" w:rsidRPr="008A777B">
        <w:rPr>
          <w:color w:val="000000" w:themeColor="text1"/>
          <w:sz w:val="26"/>
        </w:rPr>
        <w:t>наций.</w:t>
      </w:r>
    </w:p>
    <w:p w:rsidR="00D26FF4" w:rsidRPr="008A777B" w:rsidRDefault="005D47A2" w:rsidP="00D9600C">
      <w:pPr>
        <w:pStyle w:val="a4"/>
        <w:numPr>
          <w:ilvl w:val="1"/>
          <w:numId w:val="97"/>
        </w:numPr>
        <w:tabs>
          <w:tab w:val="left" w:pos="1922"/>
        </w:tabs>
        <w:ind w:left="1262" w:right="671" w:firstLine="0"/>
        <w:jc w:val="both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Условия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для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формирования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у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детей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элементарных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математических</w:t>
      </w:r>
      <w:r w:rsidRPr="008A777B">
        <w:rPr>
          <w:color w:val="000000" w:themeColor="text1"/>
          <w:spacing w:val="-62"/>
          <w:sz w:val="26"/>
        </w:rPr>
        <w:t xml:space="preserve"> </w:t>
      </w:r>
      <w:r w:rsidRPr="008A777B">
        <w:rPr>
          <w:color w:val="000000" w:themeColor="text1"/>
          <w:sz w:val="26"/>
        </w:rPr>
        <w:t>представлений: демонстрационный и раздаточный материал для обучения детей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счёту, развитию представлений о величине, форме, размере, количестве, материал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для</w:t>
      </w:r>
      <w:r w:rsidRPr="008A777B">
        <w:rPr>
          <w:color w:val="000000" w:themeColor="text1"/>
          <w:spacing w:val="-15"/>
          <w:sz w:val="26"/>
        </w:rPr>
        <w:t xml:space="preserve"> </w:t>
      </w:r>
      <w:r w:rsidRPr="008A777B">
        <w:rPr>
          <w:color w:val="000000" w:themeColor="text1"/>
          <w:sz w:val="26"/>
        </w:rPr>
        <w:t>развития</w:t>
      </w:r>
      <w:r w:rsidRPr="008A777B">
        <w:rPr>
          <w:color w:val="000000" w:themeColor="text1"/>
          <w:spacing w:val="-14"/>
          <w:sz w:val="26"/>
        </w:rPr>
        <w:t xml:space="preserve"> </w:t>
      </w:r>
      <w:r w:rsidRPr="008A777B">
        <w:rPr>
          <w:color w:val="000000" w:themeColor="text1"/>
          <w:sz w:val="26"/>
        </w:rPr>
        <w:t>пространственных</w:t>
      </w:r>
      <w:r w:rsidRPr="008A777B">
        <w:rPr>
          <w:color w:val="000000" w:themeColor="text1"/>
          <w:spacing w:val="-16"/>
          <w:sz w:val="26"/>
        </w:rPr>
        <w:t xml:space="preserve"> </w:t>
      </w:r>
      <w:r w:rsidRPr="008A777B">
        <w:rPr>
          <w:color w:val="000000" w:themeColor="text1"/>
          <w:sz w:val="26"/>
        </w:rPr>
        <w:t>и</w:t>
      </w:r>
      <w:r w:rsidRPr="008A777B">
        <w:rPr>
          <w:color w:val="000000" w:themeColor="text1"/>
          <w:spacing w:val="-15"/>
          <w:sz w:val="26"/>
        </w:rPr>
        <w:t xml:space="preserve"> </w:t>
      </w:r>
      <w:r w:rsidRPr="008A777B">
        <w:rPr>
          <w:color w:val="000000" w:themeColor="text1"/>
          <w:sz w:val="26"/>
        </w:rPr>
        <w:t>временных</w:t>
      </w:r>
      <w:r w:rsidRPr="008A777B">
        <w:rPr>
          <w:color w:val="000000" w:themeColor="text1"/>
          <w:spacing w:val="-16"/>
          <w:sz w:val="26"/>
        </w:rPr>
        <w:t xml:space="preserve"> </w:t>
      </w:r>
      <w:r w:rsidRPr="008A777B">
        <w:rPr>
          <w:color w:val="000000" w:themeColor="text1"/>
          <w:sz w:val="26"/>
        </w:rPr>
        <w:t>представлений:</w:t>
      </w:r>
      <w:r w:rsidRPr="008A777B">
        <w:rPr>
          <w:color w:val="000000" w:themeColor="text1"/>
          <w:spacing w:val="-15"/>
          <w:sz w:val="26"/>
        </w:rPr>
        <w:t xml:space="preserve"> </w:t>
      </w:r>
      <w:r w:rsidRPr="008A777B">
        <w:rPr>
          <w:color w:val="000000" w:themeColor="text1"/>
          <w:sz w:val="26"/>
        </w:rPr>
        <w:t>схемы,</w:t>
      </w:r>
      <w:r w:rsidRPr="008A777B">
        <w:rPr>
          <w:color w:val="000000" w:themeColor="text1"/>
          <w:spacing w:val="-15"/>
          <w:sz w:val="26"/>
        </w:rPr>
        <w:t xml:space="preserve"> </w:t>
      </w:r>
      <w:r w:rsidRPr="008A777B">
        <w:rPr>
          <w:color w:val="000000" w:themeColor="text1"/>
          <w:sz w:val="26"/>
        </w:rPr>
        <w:t>планы,</w:t>
      </w:r>
      <w:r w:rsidRPr="008A777B">
        <w:rPr>
          <w:color w:val="000000" w:themeColor="text1"/>
          <w:spacing w:val="-16"/>
          <w:sz w:val="26"/>
        </w:rPr>
        <w:t xml:space="preserve"> </w:t>
      </w:r>
      <w:r w:rsidRPr="008A777B">
        <w:rPr>
          <w:color w:val="000000" w:themeColor="text1"/>
          <w:sz w:val="26"/>
        </w:rPr>
        <w:t>макеты,</w:t>
      </w:r>
      <w:r w:rsidRPr="008A777B">
        <w:rPr>
          <w:color w:val="000000" w:themeColor="text1"/>
          <w:spacing w:val="-62"/>
          <w:sz w:val="26"/>
        </w:rPr>
        <w:t xml:space="preserve"> </w:t>
      </w:r>
      <w:r w:rsidRPr="008A777B">
        <w:rPr>
          <w:color w:val="000000" w:themeColor="text1"/>
          <w:sz w:val="26"/>
        </w:rPr>
        <w:t>алгоритмы,</w:t>
      </w:r>
      <w:r w:rsidRPr="008A777B">
        <w:rPr>
          <w:color w:val="000000" w:themeColor="text1"/>
          <w:spacing w:val="-2"/>
          <w:sz w:val="26"/>
        </w:rPr>
        <w:t xml:space="preserve"> </w:t>
      </w:r>
      <w:r w:rsidRPr="008A777B">
        <w:rPr>
          <w:color w:val="000000" w:themeColor="text1"/>
          <w:sz w:val="26"/>
        </w:rPr>
        <w:t>часы.</w:t>
      </w:r>
    </w:p>
    <w:p w:rsidR="00D26FF4" w:rsidRPr="008A777B" w:rsidRDefault="005D47A2" w:rsidP="00D9600C">
      <w:pPr>
        <w:pStyle w:val="a4"/>
        <w:numPr>
          <w:ilvl w:val="1"/>
          <w:numId w:val="97"/>
        </w:numPr>
        <w:tabs>
          <w:tab w:val="left" w:pos="1716"/>
        </w:tabs>
        <w:ind w:left="1262" w:right="674" w:firstLine="0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Условия для формирования у детей естественнонаучных представлений: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имеются</w:t>
      </w:r>
      <w:r w:rsidRPr="008A777B">
        <w:rPr>
          <w:color w:val="000000" w:themeColor="text1"/>
          <w:spacing w:val="25"/>
          <w:sz w:val="26"/>
        </w:rPr>
        <w:t xml:space="preserve"> </w:t>
      </w:r>
      <w:r w:rsidRPr="008A777B">
        <w:rPr>
          <w:color w:val="000000" w:themeColor="text1"/>
          <w:sz w:val="26"/>
        </w:rPr>
        <w:t>материалы</w:t>
      </w:r>
      <w:r w:rsidRPr="008A777B">
        <w:rPr>
          <w:color w:val="000000" w:themeColor="text1"/>
          <w:spacing w:val="26"/>
          <w:sz w:val="26"/>
        </w:rPr>
        <w:t xml:space="preserve"> </w:t>
      </w:r>
      <w:r w:rsidRPr="008A777B">
        <w:rPr>
          <w:color w:val="000000" w:themeColor="text1"/>
          <w:sz w:val="26"/>
        </w:rPr>
        <w:t>и</w:t>
      </w:r>
      <w:r w:rsidRPr="008A777B">
        <w:rPr>
          <w:color w:val="000000" w:themeColor="text1"/>
          <w:spacing w:val="26"/>
          <w:sz w:val="26"/>
        </w:rPr>
        <w:t xml:space="preserve"> </w:t>
      </w:r>
      <w:r w:rsidRPr="008A777B">
        <w:rPr>
          <w:color w:val="000000" w:themeColor="text1"/>
          <w:sz w:val="26"/>
        </w:rPr>
        <w:t>приборы</w:t>
      </w:r>
      <w:r w:rsidRPr="008A777B">
        <w:rPr>
          <w:color w:val="000000" w:themeColor="text1"/>
          <w:spacing w:val="25"/>
          <w:sz w:val="26"/>
        </w:rPr>
        <w:t xml:space="preserve"> </w:t>
      </w:r>
      <w:r w:rsidRPr="008A777B">
        <w:rPr>
          <w:color w:val="000000" w:themeColor="text1"/>
          <w:sz w:val="26"/>
        </w:rPr>
        <w:t>для</w:t>
      </w:r>
      <w:r w:rsidRPr="008A777B">
        <w:rPr>
          <w:color w:val="000000" w:themeColor="text1"/>
          <w:spacing w:val="26"/>
          <w:sz w:val="26"/>
        </w:rPr>
        <w:t xml:space="preserve"> </w:t>
      </w:r>
      <w:r w:rsidRPr="008A777B">
        <w:rPr>
          <w:color w:val="000000" w:themeColor="text1"/>
          <w:sz w:val="26"/>
        </w:rPr>
        <w:t>элементарного</w:t>
      </w:r>
      <w:r w:rsidRPr="008A777B">
        <w:rPr>
          <w:color w:val="000000" w:themeColor="text1"/>
          <w:spacing w:val="28"/>
          <w:sz w:val="26"/>
        </w:rPr>
        <w:t xml:space="preserve"> </w:t>
      </w:r>
      <w:r w:rsidRPr="008A777B">
        <w:rPr>
          <w:color w:val="000000" w:themeColor="text1"/>
          <w:sz w:val="26"/>
        </w:rPr>
        <w:t>экспериментирования,</w:t>
      </w:r>
      <w:r w:rsidRPr="008A777B">
        <w:rPr>
          <w:color w:val="000000" w:themeColor="text1"/>
          <w:spacing w:val="25"/>
          <w:sz w:val="26"/>
        </w:rPr>
        <w:t xml:space="preserve"> </w:t>
      </w:r>
      <w:r w:rsidRPr="008A777B">
        <w:rPr>
          <w:color w:val="000000" w:themeColor="text1"/>
          <w:sz w:val="26"/>
        </w:rPr>
        <w:t>опытов:</w:t>
      </w:r>
      <w:r w:rsidRPr="008A777B">
        <w:rPr>
          <w:color w:val="000000" w:themeColor="text1"/>
          <w:spacing w:val="-62"/>
          <w:sz w:val="26"/>
        </w:rPr>
        <w:t xml:space="preserve"> </w:t>
      </w:r>
      <w:r w:rsidRPr="008A777B">
        <w:rPr>
          <w:color w:val="000000" w:themeColor="text1"/>
          <w:sz w:val="26"/>
        </w:rPr>
        <w:t>глобусы, карты,</w:t>
      </w:r>
      <w:r w:rsidRPr="008A777B">
        <w:rPr>
          <w:color w:val="000000" w:themeColor="text1"/>
          <w:spacing w:val="-1"/>
          <w:sz w:val="26"/>
        </w:rPr>
        <w:t xml:space="preserve"> </w:t>
      </w:r>
      <w:r w:rsidRPr="008A777B">
        <w:rPr>
          <w:color w:val="000000" w:themeColor="text1"/>
          <w:sz w:val="26"/>
        </w:rPr>
        <w:t>лупы,</w:t>
      </w:r>
      <w:r w:rsidRPr="008A777B">
        <w:rPr>
          <w:color w:val="000000" w:themeColor="text1"/>
          <w:spacing w:val="-2"/>
          <w:sz w:val="26"/>
        </w:rPr>
        <w:t xml:space="preserve"> </w:t>
      </w:r>
      <w:r w:rsidRPr="008A777B">
        <w:rPr>
          <w:color w:val="000000" w:themeColor="text1"/>
          <w:sz w:val="26"/>
        </w:rPr>
        <w:t>пробирки,</w:t>
      </w:r>
      <w:r w:rsidRPr="008A777B">
        <w:rPr>
          <w:color w:val="000000" w:themeColor="text1"/>
          <w:spacing w:val="2"/>
          <w:sz w:val="26"/>
        </w:rPr>
        <w:t xml:space="preserve"> </w:t>
      </w:r>
      <w:r w:rsidRPr="008A777B">
        <w:rPr>
          <w:color w:val="000000" w:themeColor="text1"/>
          <w:sz w:val="26"/>
        </w:rPr>
        <w:t>чашки</w:t>
      </w:r>
      <w:r w:rsidRPr="008A777B">
        <w:rPr>
          <w:color w:val="000000" w:themeColor="text1"/>
          <w:spacing w:val="-1"/>
          <w:sz w:val="26"/>
        </w:rPr>
        <w:t xml:space="preserve"> </w:t>
      </w:r>
      <w:r w:rsidRPr="008A777B">
        <w:rPr>
          <w:color w:val="000000" w:themeColor="text1"/>
          <w:sz w:val="26"/>
        </w:rPr>
        <w:t>и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т.п.</w:t>
      </w:r>
    </w:p>
    <w:p w:rsidR="00D26FF4" w:rsidRPr="008A777B" w:rsidRDefault="008A777B" w:rsidP="008A777B">
      <w:pPr>
        <w:pStyle w:val="a4"/>
        <w:numPr>
          <w:ilvl w:val="1"/>
          <w:numId w:val="97"/>
        </w:numPr>
        <w:tabs>
          <w:tab w:val="left" w:pos="1276"/>
          <w:tab w:val="left" w:pos="1843"/>
          <w:tab w:val="left" w:pos="2437"/>
          <w:tab w:val="left" w:pos="3636"/>
          <w:tab w:val="left" w:pos="4968"/>
          <w:tab w:val="left" w:pos="6747"/>
          <w:tab w:val="left" w:pos="7999"/>
          <w:tab w:val="left" w:pos="9853"/>
        </w:tabs>
        <w:spacing w:before="1" w:line="298" w:lineRule="exact"/>
        <w:ind w:left="1276" w:hanging="15"/>
        <w:rPr>
          <w:color w:val="000000" w:themeColor="text1"/>
          <w:sz w:val="26"/>
        </w:rPr>
      </w:pPr>
      <w:r>
        <w:rPr>
          <w:color w:val="000000" w:themeColor="text1"/>
          <w:sz w:val="26"/>
        </w:rPr>
        <w:t>В</w:t>
      </w:r>
      <w:r>
        <w:rPr>
          <w:color w:val="000000" w:themeColor="text1"/>
          <w:sz w:val="26"/>
        </w:rPr>
        <w:tab/>
        <w:t>группе</w:t>
      </w:r>
      <w:r>
        <w:rPr>
          <w:color w:val="000000" w:themeColor="text1"/>
          <w:sz w:val="26"/>
        </w:rPr>
        <w:tab/>
        <w:t>организован</w:t>
      </w:r>
      <w:r>
        <w:rPr>
          <w:color w:val="000000" w:themeColor="text1"/>
          <w:sz w:val="26"/>
        </w:rPr>
        <w:tab/>
      </w:r>
      <w:r w:rsidRPr="008A777B">
        <w:rPr>
          <w:color w:val="000000" w:themeColor="text1"/>
          <w:sz w:val="26"/>
          <w:szCs w:val="26"/>
        </w:rPr>
        <w:t xml:space="preserve">уголок </w:t>
      </w:r>
      <w:r w:rsidR="005D47A2" w:rsidRPr="008A777B">
        <w:rPr>
          <w:color w:val="000000" w:themeColor="text1"/>
          <w:sz w:val="26"/>
          <w:szCs w:val="26"/>
        </w:rPr>
        <w:t>«Безопасность»,</w:t>
      </w:r>
      <w:r w:rsidR="005D47A2" w:rsidRPr="008A777B">
        <w:rPr>
          <w:color w:val="000000" w:themeColor="text1"/>
          <w:spacing w:val="43"/>
          <w:sz w:val="26"/>
          <w:szCs w:val="26"/>
        </w:rPr>
        <w:t xml:space="preserve"> </w:t>
      </w:r>
      <w:r w:rsidR="005D47A2" w:rsidRPr="008A777B">
        <w:rPr>
          <w:color w:val="000000" w:themeColor="text1"/>
          <w:sz w:val="26"/>
          <w:szCs w:val="26"/>
        </w:rPr>
        <w:t>содержащие</w:t>
      </w:r>
      <w:r w:rsidR="005D47A2" w:rsidRPr="008A777B">
        <w:rPr>
          <w:color w:val="000000" w:themeColor="text1"/>
          <w:spacing w:val="45"/>
          <w:sz w:val="26"/>
          <w:szCs w:val="26"/>
        </w:rPr>
        <w:t xml:space="preserve"> </w:t>
      </w:r>
      <w:r w:rsidR="005D47A2" w:rsidRPr="008A777B">
        <w:rPr>
          <w:color w:val="000000" w:themeColor="text1"/>
          <w:sz w:val="26"/>
          <w:szCs w:val="26"/>
        </w:rPr>
        <w:t>дидактические</w:t>
      </w:r>
      <w:r w:rsidR="005D47A2" w:rsidRPr="008A777B">
        <w:rPr>
          <w:color w:val="000000" w:themeColor="text1"/>
          <w:spacing w:val="44"/>
          <w:sz w:val="26"/>
          <w:szCs w:val="26"/>
        </w:rPr>
        <w:t xml:space="preserve"> </w:t>
      </w:r>
      <w:r w:rsidR="005D47A2" w:rsidRPr="008A777B">
        <w:rPr>
          <w:color w:val="000000" w:themeColor="text1"/>
          <w:sz w:val="26"/>
          <w:szCs w:val="26"/>
        </w:rPr>
        <w:t>игры</w:t>
      </w:r>
      <w:r w:rsidR="005D47A2" w:rsidRPr="008A777B">
        <w:rPr>
          <w:color w:val="000000" w:themeColor="text1"/>
          <w:spacing w:val="44"/>
          <w:sz w:val="26"/>
          <w:szCs w:val="26"/>
        </w:rPr>
        <w:t xml:space="preserve"> </w:t>
      </w:r>
      <w:r w:rsidR="005D47A2" w:rsidRPr="008A777B">
        <w:rPr>
          <w:color w:val="000000" w:themeColor="text1"/>
          <w:sz w:val="26"/>
          <w:szCs w:val="26"/>
        </w:rPr>
        <w:t>по</w:t>
      </w:r>
      <w:r w:rsidR="005D47A2" w:rsidRPr="008A777B">
        <w:rPr>
          <w:color w:val="000000" w:themeColor="text1"/>
          <w:spacing w:val="46"/>
          <w:sz w:val="26"/>
          <w:szCs w:val="26"/>
        </w:rPr>
        <w:t xml:space="preserve"> </w:t>
      </w:r>
      <w:r w:rsidR="005D47A2" w:rsidRPr="008A777B">
        <w:rPr>
          <w:color w:val="000000" w:themeColor="text1"/>
          <w:sz w:val="26"/>
          <w:szCs w:val="26"/>
        </w:rPr>
        <w:t>ПДД,</w:t>
      </w:r>
      <w:r w:rsidR="005D47A2" w:rsidRPr="008A777B">
        <w:rPr>
          <w:color w:val="000000" w:themeColor="text1"/>
          <w:spacing w:val="44"/>
          <w:sz w:val="26"/>
          <w:szCs w:val="26"/>
        </w:rPr>
        <w:t xml:space="preserve"> </w:t>
      </w:r>
      <w:r w:rsidR="005D47A2" w:rsidRPr="008A777B">
        <w:rPr>
          <w:color w:val="000000" w:themeColor="text1"/>
          <w:sz w:val="26"/>
          <w:szCs w:val="26"/>
        </w:rPr>
        <w:t>здоровьесбережению,</w:t>
      </w:r>
      <w:r w:rsidR="005D47A2" w:rsidRPr="008A777B">
        <w:rPr>
          <w:color w:val="000000" w:themeColor="text1"/>
          <w:spacing w:val="-62"/>
          <w:sz w:val="26"/>
          <w:szCs w:val="26"/>
        </w:rPr>
        <w:t xml:space="preserve"> </w:t>
      </w:r>
      <w:r w:rsidR="005D47A2" w:rsidRPr="008A777B">
        <w:rPr>
          <w:color w:val="000000" w:themeColor="text1"/>
          <w:sz w:val="26"/>
          <w:szCs w:val="26"/>
        </w:rPr>
        <w:t>пожарной</w:t>
      </w:r>
      <w:r w:rsidR="005D47A2" w:rsidRPr="008A777B">
        <w:rPr>
          <w:color w:val="000000" w:themeColor="text1"/>
          <w:spacing w:val="-1"/>
          <w:sz w:val="26"/>
          <w:szCs w:val="26"/>
        </w:rPr>
        <w:t xml:space="preserve"> </w:t>
      </w:r>
      <w:r w:rsidR="005D47A2" w:rsidRPr="008A777B">
        <w:rPr>
          <w:color w:val="000000" w:themeColor="text1"/>
          <w:sz w:val="26"/>
          <w:szCs w:val="26"/>
        </w:rPr>
        <w:t>безопасности,</w:t>
      </w:r>
      <w:r w:rsidR="005D47A2" w:rsidRPr="008A777B">
        <w:rPr>
          <w:color w:val="000000" w:themeColor="text1"/>
          <w:spacing w:val="-2"/>
          <w:sz w:val="26"/>
          <w:szCs w:val="26"/>
        </w:rPr>
        <w:t xml:space="preserve"> </w:t>
      </w:r>
      <w:r w:rsidR="005D47A2" w:rsidRPr="008A777B">
        <w:rPr>
          <w:color w:val="000000" w:themeColor="text1"/>
          <w:sz w:val="26"/>
          <w:szCs w:val="26"/>
        </w:rPr>
        <w:t>игровое</w:t>
      </w:r>
      <w:r w:rsidR="005D47A2" w:rsidRPr="008A777B">
        <w:rPr>
          <w:color w:val="000000" w:themeColor="text1"/>
          <w:spacing w:val="-2"/>
          <w:sz w:val="26"/>
          <w:szCs w:val="26"/>
        </w:rPr>
        <w:t xml:space="preserve"> </w:t>
      </w:r>
      <w:r w:rsidR="005D47A2" w:rsidRPr="008A777B">
        <w:rPr>
          <w:color w:val="000000" w:themeColor="text1"/>
          <w:sz w:val="26"/>
          <w:szCs w:val="26"/>
        </w:rPr>
        <w:t>оборудование</w:t>
      </w:r>
      <w:r w:rsidR="005D47A2" w:rsidRPr="008A777B">
        <w:rPr>
          <w:color w:val="000000" w:themeColor="text1"/>
          <w:spacing w:val="-2"/>
          <w:sz w:val="26"/>
          <w:szCs w:val="26"/>
        </w:rPr>
        <w:t xml:space="preserve"> </w:t>
      </w:r>
      <w:r w:rsidR="005D47A2" w:rsidRPr="008A777B">
        <w:rPr>
          <w:color w:val="000000" w:themeColor="text1"/>
          <w:sz w:val="26"/>
          <w:szCs w:val="26"/>
        </w:rPr>
        <w:t>для</w:t>
      </w:r>
      <w:r w:rsidR="005D47A2" w:rsidRPr="008A777B">
        <w:rPr>
          <w:color w:val="000000" w:themeColor="text1"/>
          <w:spacing w:val="-1"/>
          <w:sz w:val="26"/>
          <w:szCs w:val="26"/>
        </w:rPr>
        <w:t xml:space="preserve"> </w:t>
      </w:r>
      <w:r w:rsidR="005D47A2" w:rsidRPr="008A777B">
        <w:rPr>
          <w:color w:val="000000" w:themeColor="text1"/>
          <w:sz w:val="26"/>
          <w:szCs w:val="26"/>
        </w:rPr>
        <w:t>сюжетно</w:t>
      </w:r>
      <w:r w:rsidR="005D47A2" w:rsidRPr="008A777B">
        <w:rPr>
          <w:color w:val="000000" w:themeColor="text1"/>
          <w:spacing w:val="2"/>
          <w:sz w:val="26"/>
          <w:szCs w:val="26"/>
        </w:rPr>
        <w:t xml:space="preserve"> </w:t>
      </w:r>
      <w:r w:rsidR="005D47A2" w:rsidRPr="008A777B">
        <w:rPr>
          <w:color w:val="000000" w:themeColor="text1"/>
          <w:sz w:val="26"/>
          <w:szCs w:val="26"/>
        </w:rPr>
        <w:t>–</w:t>
      </w:r>
      <w:r w:rsidR="005D47A2" w:rsidRPr="008A777B">
        <w:rPr>
          <w:color w:val="000000" w:themeColor="text1"/>
          <w:spacing w:val="-2"/>
          <w:sz w:val="26"/>
          <w:szCs w:val="26"/>
        </w:rPr>
        <w:t xml:space="preserve"> </w:t>
      </w:r>
      <w:r w:rsidR="005D47A2" w:rsidRPr="008A777B">
        <w:rPr>
          <w:color w:val="000000" w:themeColor="text1"/>
          <w:sz w:val="26"/>
          <w:szCs w:val="26"/>
        </w:rPr>
        <w:t>ролевых</w:t>
      </w:r>
      <w:r w:rsidR="005D47A2" w:rsidRPr="008A777B">
        <w:rPr>
          <w:color w:val="000000" w:themeColor="text1"/>
          <w:spacing w:val="-2"/>
          <w:sz w:val="26"/>
          <w:szCs w:val="26"/>
        </w:rPr>
        <w:t xml:space="preserve"> </w:t>
      </w:r>
      <w:r w:rsidR="005D47A2" w:rsidRPr="008A777B">
        <w:rPr>
          <w:color w:val="000000" w:themeColor="text1"/>
          <w:sz w:val="26"/>
          <w:szCs w:val="26"/>
        </w:rPr>
        <w:t>игр.</w:t>
      </w:r>
    </w:p>
    <w:p w:rsidR="00D26FF4" w:rsidRPr="008A777B" w:rsidRDefault="005D47A2" w:rsidP="00D9600C">
      <w:pPr>
        <w:pStyle w:val="3"/>
        <w:numPr>
          <w:ilvl w:val="0"/>
          <w:numId w:val="100"/>
        </w:numPr>
        <w:tabs>
          <w:tab w:val="left" w:pos="2230"/>
        </w:tabs>
        <w:spacing w:before="6" w:line="296" w:lineRule="exact"/>
        <w:jc w:val="left"/>
        <w:rPr>
          <w:color w:val="000000" w:themeColor="text1"/>
        </w:rPr>
      </w:pPr>
      <w:r w:rsidRPr="008A777B">
        <w:rPr>
          <w:color w:val="000000" w:themeColor="text1"/>
        </w:rPr>
        <w:t>Условия</w:t>
      </w:r>
      <w:r w:rsidRPr="008A777B">
        <w:rPr>
          <w:color w:val="000000" w:themeColor="text1"/>
          <w:spacing w:val="-3"/>
        </w:rPr>
        <w:t xml:space="preserve"> </w:t>
      </w:r>
      <w:r w:rsidRPr="008A777B">
        <w:rPr>
          <w:color w:val="000000" w:themeColor="text1"/>
        </w:rPr>
        <w:t>для речевого</w:t>
      </w:r>
      <w:r w:rsidRPr="008A777B">
        <w:rPr>
          <w:color w:val="000000" w:themeColor="text1"/>
          <w:spacing w:val="-4"/>
        </w:rPr>
        <w:t xml:space="preserve"> </w:t>
      </w:r>
      <w:r w:rsidRPr="008A777B">
        <w:rPr>
          <w:color w:val="000000" w:themeColor="text1"/>
        </w:rPr>
        <w:t>развития</w:t>
      </w:r>
      <w:r w:rsidRPr="008A777B">
        <w:rPr>
          <w:color w:val="000000" w:themeColor="text1"/>
          <w:spacing w:val="-2"/>
        </w:rPr>
        <w:t xml:space="preserve"> </w:t>
      </w:r>
      <w:r w:rsidRPr="008A777B">
        <w:rPr>
          <w:color w:val="000000" w:themeColor="text1"/>
        </w:rPr>
        <w:t>детей</w:t>
      </w:r>
    </w:p>
    <w:p w:rsidR="00D26FF4" w:rsidRPr="008A777B" w:rsidRDefault="005D47A2">
      <w:pPr>
        <w:pStyle w:val="a3"/>
        <w:ind w:right="670"/>
        <w:jc w:val="left"/>
        <w:rPr>
          <w:color w:val="000000" w:themeColor="text1"/>
        </w:rPr>
      </w:pPr>
      <w:r w:rsidRPr="008A777B">
        <w:rPr>
          <w:color w:val="000000" w:themeColor="text1"/>
        </w:rPr>
        <w:t>Имеются</w:t>
      </w:r>
      <w:r w:rsidRPr="008A777B">
        <w:rPr>
          <w:color w:val="000000" w:themeColor="text1"/>
          <w:spacing w:val="1"/>
        </w:rPr>
        <w:t xml:space="preserve"> </w:t>
      </w:r>
      <w:r w:rsidRPr="008A777B">
        <w:rPr>
          <w:color w:val="000000" w:themeColor="text1"/>
        </w:rPr>
        <w:t>наборы</w:t>
      </w:r>
      <w:r w:rsidRPr="008A777B">
        <w:rPr>
          <w:color w:val="000000" w:themeColor="text1"/>
          <w:spacing w:val="1"/>
        </w:rPr>
        <w:t xml:space="preserve"> </w:t>
      </w:r>
      <w:r w:rsidRPr="008A777B">
        <w:rPr>
          <w:color w:val="000000" w:themeColor="text1"/>
        </w:rPr>
        <w:t>сюжетных</w:t>
      </w:r>
      <w:r w:rsidRPr="008A777B">
        <w:rPr>
          <w:color w:val="000000" w:themeColor="text1"/>
          <w:spacing w:val="1"/>
        </w:rPr>
        <w:t xml:space="preserve"> </w:t>
      </w:r>
      <w:r w:rsidRPr="008A777B">
        <w:rPr>
          <w:color w:val="000000" w:themeColor="text1"/>
        </w:rPr>
        <w:t>картин,</w:t>
      </w:r>
      <w:r w:rsidRPr="008A777B">
        <w:rPr>
          <w:color w:val="000000" w:themeColor="text1"/>
          <w:spacing w:val="1"/>
        </w:rPr>
        <w:t xml:space="preserve"> </w:t>
      </w:r>
      <w:r w:rsidRPr="008A777B">
        <w:rPr>
          <w:color w:val="000000" w:themeColor="text1"/>
        </w:rPr>
        <w:t>демонстрационные</w:t>
      </w:r>
      <w:r w:rsidRPr="008A777B">
        <w:rPr>
          <w:color w:val="000000" w:themeColor="text1"/>
          <w:spacing w:val="1"/>
        </w:rPr>
        <w:t xml:space="preserve"> </w:t>
      </w:r>
      <w:r w:rsidRPr="008A777B">
        <w:rPr>
          <w:color w:val="000000" w:themeColor="text1"/>
        </w:rPr>
        <w:t>материалы,</w:t>
      </w:r>
      <w:r w:rsidRPr="008A777B">
        <w:rPr>
          <w:color w:val="000000" w:themeColor="text1"/>
          <w:spacing w:val="1"/>
        </w:rPr>
        <w:t xml:space="preserve"> </w:t>
      </w:r>
      <w:r w:rsidRPr="008A777B">
        <w:rPr>
          <w:color w:val="000000" w:themeColor="text1"/>
        </w:rPr>
        <w:t>предметные</w:t>
      </w:r>
      <w:r w:rsidRPr="008A777B">
        <w:rPr>
          <w:color w:val="000000" w:themeColor="text1"/>
          <w:spacing w:val="-62"/>
        </w:rPr>
        <w:t xml:space="preserve"> </w:t>
      </w:r>
      <w:r w:rsidRPr="008A777B">
        <w:rPr>
          <w:color w:val="000000" w:themeColor="text1"/>
        </w:rPr>
        <w:t>картинки,</w:t>
      </w:r>
      <w:r w:rsidRPr="008A777B">
        <w:rPr>
          <w:color w:val="000000" w:themeColor="text1"/>
          <w:spacing w:val="-2"/>
        </w:rPr>
        <w:t xml:space="preserve"> </w:t>
      </w:r>
      <w:r w:rsidRPr="008A777B">
        <w:rPr>
          <w:color w:val="000000" w:themeColor="text1"/>
        </w:rPr>
        <w:t>настольно-печатные</w:t>
      </w:r>
      <w:r w:rsidRPr="008A777B">
        <w:rPr>
          <w:color w:val="000000" w:themeColor="text1"/>
          <w:spacing w:val="-1"/>
        </w:rPr>
        <w:t xml:space="preserve"> </w:t>
      </w:r>
      <w:r w:rsidRPr="008A777B">
        <w:rPr>
          <w:color w:val="000000" w:themeColor="text1"/>
        </w:rPr>
        <w:t>игры и</w:t>
      </w:r>
      <w:r w:rsidRPr="008A777B">
        <w:rPr>
          <w:color w:val="000000" w:themeColor="text1"/>
          <w:spacing w:val="-1"/>
        </w:rPr>
        <w:t xml:space="preserve"> </w:t>
      </w:r>
      <w:r w:rsidRPr="008A777B">
        <w:rPr>
          <w:color w:val="000000" w:themeColor="text1"/>
        </w:rPr>
        <w:t>т.д.</w:t>
      </w:r>
    </w:p>
    <w:p w:rsidR="00D26FF4" w:rsidRPr="008A777B" w:rsidRDefault="005D47A2" w:rsidP="00D9600C">
      <w:pPr>
        <w:pStyle w:val="3"/>
        <w:numPr>
          <w:ilvl w:val="0"/>
          <w:numId w:val="100"/>
        </w:numPr>
        <w:tabs>
          <w:tab w:val="left" w:pos="2230"/>
        </w:tabs>
        <w:spacing w:before="4" w:line="296" w:lineRule="exact"/>
        <w:jc w:val="left"/>
        <w:rPr>
          <w:color w:val="000000" w:themeColor="text1"/>
        </w:rPr>
      </w:pPr>
      <w:r w:rsidRPr="008A777B">
        <w:rPr>
          <w:color w:val="000000" w:themeColor="text1"/>
        </w:rPr>
        <w:t>Условия</w:t>
      </w:r>
      <w:r w:rsidRPr="008A777B">
        <w:rPr>
          <w:color w:val="000000" w:themeColor="text1"/>
          <w:spacing w:val="-3"/>
        </w:rPr>
        <w:t xml:space="preserve"> </w:t>
      </w:r>
      <w:r w:rsidRPr="008A777B">
        <w:rPr>
          <w:color w:val="000000" w:themeColor="text1"/>
        </w:rPr>
        <w:t>для</w:t>
      </w:r>
      <w:r w:rsidRPr="008A777B">
        <w:rPr>
          <w:color w:val="000000" w:themeColor="text1"/>
          <w:spacing w:val="-1"/>
        </w:rPr>
        <w:t xml:space="preserve"> </w:t>
      </w:r>
      <w:r w:rsidRPr="008A777B">
        <w:rPr>
          <w:color w:val="000000" w:themeColor="text1"/>
        </w:rPr>
        <w:t>художественно -</w:t>
      </w:r>
      <w:r w:rsidRPr="008A777B">
        <w:rPr>
          <w:color w:val="000000" w:themeColor="text1"/>
          <w:spacing w:val="-4"/>
        </w:rPr>
        <w:t xml:space="preserve"> </w:t>
      </w:r>
      <w:r w:rsidRPr="008A777B">
        <w:rPr>
          <w:color w:val="000000" w:themeColor="text1"/>
        </w:rPr>
        <w:t>эстетического</w:t>
      </w:r>
      <w:r w:rsidRPr="008A777B">
        <w:rPr>
          <w:color w:val="000000" w:themeColor="text1"/>
          <w:spacing w:val="-3"/>
        </w:rPr>
        <w:t xml:space="preserve"> </w:t>
      </w:r>
      <w:r w:rsidRPr="008A777B">
        <w:rPr>
          <w:color w:val="000000" w:themeColor="text1"/>
        </w:rPr>
        <w:t>развития</w:t>
      </w:r>
      <w:r w:rsidRPr="008A777B">
        <w:rPr>
          <w:color w:val="000000" w:themeColor="text1"/>
          <w:spacing w:val="-3"/>
        </w:rPr>
        <w:t xml:space="preserve"> </w:t>
      </w:r>
      <w:r w:rsidRPr="008A777B">
        <w:rPr>
          <w:color w:val="000000" w:themeColor="text1"/>
        </w:rPr>
        <w:t>детей</w:t>
      </w:r>
    </w:p>
    <w:p w:rsidR="00D26FF4" w:rsidRPr="008A777B" w:rsidRDefault="005D47A2" w:rsidP="00D9600C">
      <w:pPr>
        <w:pStyle w:val="a4"/>
        <w:numPr>
          <w:ilvl w:val="1"/>
          <w:numId w:val="96"/>
        </w:numPr>
        <w:tabs>
          <w:tab w:val="left" w:pos="1716"/>
        </w:tabs>
        <w:ind w:right="667" w:firstLine="0"/>
        <w:jc w:val="both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Эстетическое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оформление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помещений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способствует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художественному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pacing w:val="-1"/>
          <w:sz w:val="26"/>
        </w:rPr>
        <w:t>развитию</w:t>
      </w:r>
      <w:r w:rsidRPr="008A777B">
        <w:rPr>
          <w:color w:val="000000" w:themeColor="text1"/>
          <w:spacing w:val="-14"/>
          <w:sz w:val="26"/>
        </w:rPr>
        <w:t xml:space="preserve"> </w:t>
      </w:r>
      <w:r w:rsidRPr="008A777B">
        <w:rPr>
          <w:color w:val="000000" w:themeColor="text1"/>
          <w:spacing w:val="-1"/>
          <w:sz w:val="26"/>
        </w:rPr>
        <w:t>детей</w:t>
      </w:r>
      <w:r w:rsidRPr="008A777B">
        <w:rPr>
          <w:color w:val="000000" w:themeColor="text1"/>
          <w:spacing w:val="-14"/>
          <w:sz w:val="26"/>
        </w:rPr>
        <w:t xml:space="preserve"> </w:t>
      </w:r>
      <w:r w:rsidRPr="008A777B">
        <w:rPr>
          <w:color w:val="000000" w:themeColor="text1"/>
          <w:spacing w:val="-1"/>
          <w:sz w:val="26"/>
        </w:rPr>
        <w:t>(экспозиция</w:t>
      </w:r>
      <w:r w:rsidRPr="008A777B">
        <w:rPr>
          <w:color w:val="000000" w:themeColor="text1"/>
          <w:spacing w:val="-14"/>
          <w:sz w:val="26"/>
        </w:rPr>
        <w:t xml:space="preserve"> </w:t>
      </w:r>
      <w:r w:rsidRPr="008A777B">
        <w:rPr>
          <w:color w:val="000000" w:themeColor="text1"/>
          <w:spacing w:val="-1"/>
          <w:sz w:val="26"/>
        </w:rPr>
        <w:t>картин,</w:t>
      </w:r>
      <w:r w:rsidRPr="008A777B">
        <w:rPr>
          <w:color w:val="000000" w:themeColor="text1"/>
          <w:spacing w:val="-13"/>
          <w:sz w:val="26"/>
        </w:rPr>
        <w:t xml:space="preserve"> </w:t>
      </w:r>
      <w:r w:rsidRPr="008A777B">
        <w:rPr>
          <w:color w:val="000000" w:themeColor="text1"/>
          <w:spacing w:val="-1"/>
          <w:sz w:val="26"/>
        </w:rPr>
        <w:t>произведений</w:t>
      </w:r>
      <w:r w:rsidRPr="008A777B">
        <w:rPr>
          <w:color w:val="000000" w:themeColor="text1"/>
          <w:spacing w:val="-14"/>
          <w:sz w:val="26"/>
        </w:rPr>
        <w:t xml:space="preserve"> </w:t>
      </w:r>
      <w:r w:rsidRPr="008A777B">
        <w:rPr>
          <w:color w:val="000000" w:themeColor="text1"/>
          <w:spacing w:val="-1"/>
          <w:sz w:val="26"/>
        </w:rPr>
        <w:t>народного</w:t>
      </w:r>
      <w:r w:rsidRPr="008A777B">
        <w:rPr>
          <w:color w:val="000000" w:themeColor="text1"/>
          <w:spacing w:val="-14"/>
          <w:sz w:val="26"/>
        </w:rPr>
        <w:t xml:space="preserve"> </w:t>
      </w:r>
      <w:r w:rsidRPr="008A777B">
        <w:rPr>
          <w:color w:val="000000" w:themeColor="text1"/>
          <w:sz w:val="26"/>
        </w:rPr>
        <w:t>творчества,</w:t>
      </w:r>
      <w:r w:rsidRPr="008A777B">
        <w:rPr>
          <w:color w:val="000000" w:themeColor="text1"/>
          <w:spacing w:val="-15"/>
          <w:sz w:val="26"/>
        </w:rPr>
        <w:t xml:space="preserve"> </w:t>
      </w:r>
      <w:r w:rsidRPr="008A777B">
        <w:rPr>
          <w:color w:val="000000" w:themeColor="text1"/>
          <w:sz w:val="26"/>
        </w:rPr>
        <w:t>цветочные</w:t>
      </w:r>
      <w:r w:rsidRPr="008A777B">
        <w:rPr>
          <w:color w:val="000000" w:themeColor="text1"/>
          <w:spacing w:val="-62"/>
          <w:sz w:val="26"/>
        </w:rPr>
        <w:t xml:space="preserve"> </w:t>
      </w:r>
      <w:r w:rsidRPr="008A777B">
        <w:rPr>
          <w:color w:val="000000" w:themeColor="text1"/>
          <w:sz w:val="26"/>
        </w:rPr>
        <w:t>композиции).</w:t>
      </w:r>
    </w:p>
    <w:p w:rsidR="00D26FF4" w:rsidRPr="008A777B" w:rsidRDefault="005D47A2" w:rsidP="00D9600C">
      <w:pPr>
        <w:pStyle w:val="a4"/>
        <w:numPr>
          <w:ilvl w:val="1"/>
          <w:numId w:val="96"/>
        </w:numPr>
        <w:tabs>
          <w:tab w:val="left" w:pos="1745"/>
        </w:tabs>
        <w:ind w:right="667" w:firstLine="0"/>
        <w:jc w:val="both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В группах для детей имеются необходимые материалы для рисования, лепки,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аппликации,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конструирования,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художественного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труда: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бумага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разных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видов,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форматов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и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цветов,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пластилин,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краски,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кисти,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карандаши,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мелки,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природный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lastRenderedPageBreak/>
        <w:t>материал,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ткани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и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нитки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для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вышивки,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неоформленный,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бросовый,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природный</w:t>
      </w:r>
      <w:r w:rsidRPr="008A777B">
        <w:rPr>
          <w:color w:val="000000" w:themeColor="text1"/>
          <w:spacing w:val="-62"/>
          <w:sz w:val="26"/>
        </w:rPr>
        <w:t xml:space="preserve"> </w:t>
      </w:r>
      <w:r w:rsidRPr="008A777B">
        <w:rPr>
          <w:color w:val="000000" w:themeColor="text1"/>
          <w:sz w:val="26"/>
        </w:rPr>
        <w:t>материал,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разнообразные</w:t>
      </w:r>
      <w:r w:rsidRPr="008A777B">
        <w:rPr>
          <w:color w:val="000000" w:themeColor="text1"/>
          <w:spacing w:val="-1"/>
          <w:sz w:val="26"/>
        </w:rPr>
        <w:t xml:space="preserve"> </w:t>
      </w:r>
      <w:r w:rsidRPr="008A777B">
        <w:rPr>
          <w:color w:val="000000" w:themeColor="text1"/>
          <w:sz w:val="26"/>
        </w:rPr>
        <w:t>наборы конструкторов.</w:t>
      </w:r>
    </w:p>
    <w:p w:rsidR="00D26FF4" w:rsidRPr="008A777B" w:rsidRDefault="005D47A2" w:rsidP="00D9600C">
      <w:pPr>
        <w:pStyle w:val="a4"/>
        <w:numPr>
          <w:ilvl w:val="1"/>
          <w:numId w:val="96"/>
        </w:numPr>
        <w:tabs>
          <w:tab w:val="left" w:pos="1721"/>
        </w:tabs>
        <w:ind w:right="668" w:firstLine="0"/>
        <w:jc w:val="both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Условия для театрализованной деятельности: разнообразные виды театральных</w:t>
      </w:r>
      <w:r w:rsidRPr="008A777B">
        <w:rPr>
          <w:color w:val="000000" w:themeColor="text1"/>
          <w:spacing w:val="-62"/>
          <w:sz w:val="26"/>
        </w:rPr>
        <w:t xml:space="preserve"> </w:t>
      </w:r>
      <w:r w:rsidRPr="008A777B">
        <w:rPr>
          <w:color w:val="000000" w:themeColor="text1"/>
          <w:sz w:val="26"/>
        </w:rPr>
        <w:t>кукол: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би-ба-бо,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пальчиковые,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ростовые,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марионетки,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плоскостные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игрушки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-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силуэты.</w:t>
      </w:r>
      <w:r w:rsidRPr="008A777B">
        <w:rPr>
          <w:color w:val="000000" w:themeColor="text1"/>
          <w:spacing w:val="23"/>
          <w:sz w:val="26"/>
        </w:rPr>
        <w:t xml:space="preserve"> </w:t>
      </w:r>
      <w:r w:rsidRPr="008A777B">
        <w:rPr>
          <w:color w:val="000000" w:themeColor="text1"/>
          <w:sz w:val="26"/>
        </w:rPr>
        <w:t>В</w:t>
      </w:r>
      <w:r w:rsidRPr="008A777B">
        <w:rPr>
          <w:color w:val="000000" w:themeColor="text1"/>
          <w:spacing w:val="21"/>
          <w:sz w:val="26"/>
        </w:rPr>
        <w:t xml:space="preserve"> </w:t>
      </w:r>
      <w:r w:rsidRPr="008A777B">
        <w:rPr>
          <w:color w:val="000000" w:themeColor="text1"/>
          <w:sz w:val="26"/>
        </w:rPr>
        <w:t>группах</w:t>
      </w:r>
      <w:r w:rsidRPr="008A777B">
        <w:rPr>
          <w:color w:val="000000" w:themeColor="text1"/>
          <w:spacing w:val="23"/>
          <w:sz w:val="26"/>
        </w:rPr>
        <w:t xml:space="preserve"> </w:t>
      </w:r>
      <w:r w:rsidRPr="008A777B">
        <w:rPr>
          <w:color w:val="000000" w:themeColor="text1"/>
          <w:sz w:val="26"/>
        </w:rPr>
        <w:t>имеются</w:t>
      </w:r>
      <w:r w:rsidRPr="008A777B">
        <w:rPr>
          <w:color w:val="000000" w:themeColor="text1"/>
          <w:spacing w:val="23"/>
          <w:sz w:val="26"/>
        </w:rPr>
        <w:t xml:space="preserve"> </w:t>
      </w:r>
      <w:r w:rsidRPr="008A777B">
        <w:rPr>
          <w:color w:val="000000" w:themeColor="text1"/>
          <w:sz w:val="26"/>
        </w:rPr>
        <w:t>маски</w:t>
      </w:r>
      <w:r w:rsidRPr="008A777B">
        <w:rPr>
          <w:color w:val="000000" w:themeColor="text1"/>
          <w:spacing w:val="21"/>
          <w:sz w:val="26"/>
        </w:rPr>
        <w:t xml:space="preserve"> </w:t>
      </w:r>
      <w:r w:rsidRPr="008A777B">
        <w:rPr>
          <w:color w:val="000000" w:themeColor="text1"/>
          <w:sz w:val="26"/>
        </w:rPr>
        <w:t>и</w:t>
      </w:r>
      <w:r w:rsidRPr="008A777B">
        <w:rPr>
          <w:color w:val="000000" w:themeColor="text1"/>
          <w:spacing w:val="23"/>
          <w:sz w:val="26"/>
        </w:rPr>
        <w:t xml:space="preserve"> </w:t>
      </w:r>
      <w:r w:rsidRPr="008A777B">
        <w:rPr>
          <w:color w:val="000000" w:themeColor="text1"/>
          <w:sz w:val="26"/>
        </w:rPr>
        <w:t>костюмы</w:t>
      </w:r>
      <w:r w:rsidRPr="008A777B">
        <w:rPr>
          <w:color w:val="000000" w:themeColor="text1"/>
          <w:spacing w:val="26"/>
          <w:sz w:val="26"/>
        </w:rPr>
        <w:t xml:space="preserve"> </w:t>
      </w:r>
      <w:r w:rsidRPr="008A777B">
        <w:rPr>
          <w:color w:val="000000" w:themeColor="text1"/>
          <w:sz w:val="26"/>
        </w:rPr>
        <w:t>для</w:t>
      </w:r>
      <w:r w:rsidRPr="008A777B">
        <w:rPr>
          <w:color w:val="000000" w:themeColor="text1"/>
          <w:spacing w:val="22"/>
          <w:sz w:val="26"/>
        </w:rPr>
        <w:t xml:space="preserve"> </w:t>
      </w:r>
      <w:r w:rsidRPr="008A777B">
        <w:rPr>
          <w:color w:val="000000" w:themeColor="text1"/>
          <w:sz w:val="26"/>
        </w:rPr>
        <w:t>режиссерских</w:t>
      </w:r>
      <w:r w:rsidRPr="008A777B">
        <w:rPr>
          <w:color w:val="000000" w:themeColor="text1"/>
          <w:spacing w:val="21"/>
          <w:sz w:val="26"/>
        </w:rPr>
        <w:t xml:space="preserve"> </w:t>
      </w:r>
      <w:r w:rsidRPr="008A777B">
        <w:rPr>
          <w:color w:val="000000" w:themeColor="text1"/>
          <w:sz w:val="26"/>
        </w:rPr>
        <w:t>игр,</w:t>
      </w:r>
      <w:r w:rsidRPr="008A777B">
        <w:rPr>
          <w:color w:val="000000" w:themeColor="text1"/>
          <w:spacing w:val="20"/>
          <w:sz w:val="26"/>
        </w:rPr>
        <w:t xml:space="preserve"> </w:t>
      </w:r>
      <w:r w:rsidRPr="008A777B">
        <w:rPr>
          <w:color w:val="000000" w:themeColor="text1"/>
          <w:sz w:val="26"/>
        </w:rPr>
        <w:t>игр</w:t>
      </w:r>
      <w:r w:rsidRPr="008A777B">
        <w:rPr>
          <w:color w:val="000000" w:themeColor="text1"/>
          <w:spacing w:val="23"/>
          <w:sz w:val="26"/>
        </w:rPr>
        <w:t xml:space="preserve"> </w:t>
      </w:r>
      <w:r w:rsidRPr="008A777B">
        <w:rPr>
          <w:color w:val="000000" w:themeColor="text1"/>
          <w:sz w:val="26"/>
        </w:rPr>
        <w:t>-</w:t>
      </w:r>
    </w:p>
    <w:p w:rsidR="00D26FF4" w:rsidRPr="008A777B" w:rsidRDefault="005D47A2">
      <w:pPr>
        <w:pStyle w:val="a3"/>
        <w:spacing w:before="67"/>
        <w:ind w:right="675"/>
        <w:rPr>
          <w:color w:val="000000" w:themeColor="text1"/>
        </w:rPr>
      </w:pPr>
      <w:r w:rsidRPr="008A777B">
        <w:rPr>
          <w:color w:val="000000" w:themeColor="text1"/>
        </w:rPr>
        <w:t>драматизаций, сюжетно-ролевых игр. Разнообразное оснащение для разыгрывания</w:t>
      </w:r>
      <w:r w:rsidRPr="008A777B">
        <w:rPr>
          <w:color w:val="000000" w:themeColor="text1"/>
          <w:spacing w:val="1"/>
        </w:rPr>
        <w:t xml:space="preserve"> </w:t>
      </w:r>
      <w:r w:rsidRPr="008A777B">
        <w:rPr>
          <w:color w:val="000000" w:themeColor="text1"/>
        </w:rPr>
        <w:t>сценок</w:t>
      </w:r>
      <w:r w:rsidRPr="008A777B">
        <w:rPr>
          <w:color w:val="000000" w:themeColor="text1"/>
          <w:spacing w:val="-3"/>
        </w:rPr>
        <w:t xml:space="preserve"> </w:t>
      </w:r>
      <w:r w:rsidRPr="008A777B">
        <w:rPr>
          <w:color w:val="000000" w:themeColor="text1"/>
        </w:rPr>
        <w:t>и</w:t>
      </w:r>
      <w:r w:rsidRPr="008A777B">
        <w:rPr>
          <w:color w:val="000000" w:themeColor="text1"/>
          <w:spacing w:val="-1"/>
        </w:rPr>
        <w:t xml:space="preserve"> </w:t>
      </w:r>
      <w:r w:rsidRPr="008A777B">
        <w:rPr>
          <w:color w:val="000000" w:themeColor="text1"/>
        </w:rPr>
        <w:t>спектаклей (ширмы,</w:t>
      </w:r>
      <w:r w:rsidRPr="008A777B">
        <w:rPr>
          <w:color w:val="000000" w:themeColor="text1"/>
          <w:spacing w:val="-1"/>
        </w:rPr>
        <w:t xml:space="preserve"> </w:t>
      </w:r>
      <w:r w:rsidRPr="008A777B">
        <w:rPr>
          <w:color w:val="000000" w:themeColor="text1"/>
        </w:rPr>
        <w:t>подиумы).</w:t>
      </w:r>
    </w:p>
    <w:p w:rsidR="00D26FF4" w:rsidRPr="008A777B" w:rsidRDefault="005D47A2" w:rsidP="00D9600C">
      <w:pPr>
        <w:pStyle w:val="a4"/>
        <w:numPr>
          <w:ilvl w:val="1"/>
          <w:numId w:val="96"/>
        </w:numPr>
        <w:tabs>
          <w:tab w:val="left" w:pos="1764"/>
        </w:tabs>
        <w:spacing w:before="2"/>
        <w:ind w:right="667" w:firstLine="0"/>
        <w:jc w:val="both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Условия для музыкальной деятельности: физкультурно - музыкальные залы,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оборудованные</w:t>
      </w:r>
      <w:r w:rsidRPr="008A777B">
        <w:rPr>
          <w:color w:val="000000" w:themeColor="text1"/>
          <w:spacing w:val="-10"/>
          <w:sz w:val="26"/>
        </w:rPr>
        <w:t xml:space="preserve"> </w:t>
      </w:r>
      <w:r w:rsidRPr="008A777B">
        <w:rPr>
          <w:color w:val="000000" w:themeColor="text1"/>
          <w:sz w:val="26"/>
        </w:rPr>
        <w:t>пианино.</w:t>
      </w:r>
      <w:r w:rsidRPr="008A777B">
        <w:rPr>
          <w:color w:val="000000" w:themeColor="text1"/>
          <w:spacing w:val="-11"/>
          <w:sz w:val="26"/>
        </w:rPr>
        <w:t xml:space="preserve"> </w:t>
      </w:r>
      <w:r w:rsidRPr="008A777B">
        <w:rPr>
          <w:color w:val="000000" w:themeColor="text1"/>
          <w:sz w:val="26"/>
        </w:rPr>
        <w:t>Имеются</w:t>
      </w:r>
      <w:r w:rsidRPr="008A777B">
        <w:rPr>
          <w:color w:val="000000" w:themeColor="text1"/>
          <w:spacing w:val="-11"/>
          <w:sz w:val="26"/>
        </w:rPr>
        <w:t xml:space="preserve"> </w:t>
      </w:r>
      <w:r w:rsidRPr="008A777B">
        <w:rPr>
          <w:color w:val="000000" w:themeColor="text1"/>
          <w:sz w:val="26"/>
        </w:rPr>
        <w:t>детские</w:t>
      </w:r>
      <w:r w:rsidRPr="008A777B">
        <w:rPr>
          <w:color w:val="000000" w:themeColor="text1"/>
          <w:spacing w:val="-8"/>
          <w:sz w:val="26"/>
        </w:rPr>
        <w:t xml:space="preserve"> </w:t>
      </w:r>
      <w:r w:rsidRPr="008A777B">
        <w:rPr>
          <w:color w:val="000000" w:themeColor="text1"/>
          <w:sz w:val="26"/>
        </w:rPr>
        <w:t>музыкальные</w:t>
      </w:r>
      <w:r w:rsidRPr="008A777B">
        <w:rPr>
          <w:color w:val="000000" w:themeColor="text1"/>
          <w:spacing w:val="-12"/>
          <w:sz w:val="26"/>
        </w:rPr>
        <w:t xml:space="preserve"> </w:t>
      </w:r>
      <w:r w:rsidRPr="008A777B">
        <w:rPr>
          <w:color w:val="000000" w:themeColor="text1"/>
          <w:sz w:val="26"/>
        </w:rPr>
        <w:t>инструменты:</w:t>
      </w:r>
      <w:r w:rsidRPr="008A777B">
        <w:rPr>
          <w:color w:val="000000" w:themeColor="text1"/>
          <w:spacing w:val="-11"/>
          <w:sz w:val="26"/>
        </w:rPr>
        <w:t xml:space="preserve"> </w:t>
      </w:r>
      <w:r w:rsidRPr="008A777B">
        <w:rPr>
          <w:color w:val="000000" w:themeColor="text1"/>
          <w:sz w:val="26"/>
        </w:rPr>
        <w:t>деревянные,</w:t>
      </w:r>
      <w:r w:rsidRPr="008A777B">
        <w:rPr>
          <w:color w:val="000000" w:themeColor="text1"/>
          <w:spacing w:val="-63"/>
          <w:sz w:val="26"/>
        </w:rPr>
        <w:t xml:space="preserve"> </w:t>
      </w:r>
      <w:r w:rsidRPr="008A777B">
        <w:rPr>
          <w:color w:val="000000" w:themeColor="text1"/>
          <w:sz w:val="26"/>
        </w:rPr>
        <w:t>шумовые,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звуковые.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В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наличии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музыкальные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центры,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диски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с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записями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музыкальных</w:t>
      </w:r>
      <w:r w:rsidRPr="008A777B">
        <w:rPr>
          <w:color w:val="000000" w:themeColor="text1"/>
          <w:spacing w:val="-2"/>
          <w:sz w:val="26"/>
        </w:rPr>
        <w:t xml:space="preserve"> </w:t>
      </w:r>
      <w:r w:rsidRPr="008A777B">
        <w:rPr>
          <w:color w:val="000000" w:themeColor="text1"/>
          <w:sz w:val="26"/>
        </w:rPr>
        <w:t>произведений</w:t>
      </w:r>
      <w:r w:rsidRPr="008A777B">
        <w:rPr>
          <w:color w:val="000000" w:themeColor="text1"/>
          <w:spacing w:val="-1"/>
          <w:sz w:val="26"/>
        </w:rPr>
        <w:t xml:space="preserve"> </w:t>
      </w:r>
      <w:r w:rsidRPr="008A777B">
        <w:rPr>
          <w:color w:val="000000" w:themeColor="text1"/>
          <w:sz w:val="26"/>
        </w:rPr>
        <w:t>и фонограмм</w:t>
      </w:r>
      <w:r w:rsidRPr="008A777B">
        <w:rPr>
          <w:color w:val="000000" w:themeColor="text1"/>
          <w:spacing w:val="-1"/>
          <w:sz w:val="26"/>
        </w:rPr>
        <w:t xml:space="preserve"> </w:t>
      </w:r>
      <w:r w:rsidRPr="008A777B">
        <w:rPr>
          <w:color w:val="000000" w:themeColor="text1"/>
          <w:sz w:val="26"/>
        </w:rPr>
        <w:t>песен.</w:t>
      </w:r>
    </w:p>
    <w:p w:rsidR="00D26FF4" w:rsidRPr="008A777B" w:rsidRDefault="005D47A2" w:rsidP="00D9600C">
      <w:pPr>
        <w:pStyle w:val="3"/>
        <w:numPr>
          <w:ilvl w:val="0"/>
          <w:numId w:val="100"/>
        </w:numPr>
        <w:tabs>
          <w:tab w:val="left" w:pos="2261"/>
        </w:tabs>
        <w:spacing w:before="7"/>
        <w:ind w:left="1262" w:right="669" w:firstLine="707"/>
        <w:jc w:val="both"/>
        <w:rPr>
          <w:color w:val="000000" w:themeColor="text1"/>
        </w:rPr>
      </w:pPr>
      <w:r w:rsidRPr="008A777B">
        <w:rPr>
          <w:color w:val="000000" w:themeColor="text1"/>
        </w:rPr>
        <w:t>Условия для социально – коммуникативного развития детей, игровой</w:t>
      </w:r>
      <w:r w:rsidRPr="008A777B">
        <w:rPr>
          <w:color w:val="000000" w:themeColor="text1"/>
          <w:spacing w:val="1"/>
        </w:rPr>
        <w:t xml:space="preserve"> </w:t>
      </w:r>
      <w:r w:rsidRPr="008A777B">
        <w:rPr>
          <w:color w:val="000000" w:themeColor="text1"/>
        </w:rPr>
        <w:t>деятельности</w:t>
      </w:r>
    </w:p>
    <w:p w:rsidR="00D26FF4" w:rsidRPr="008A777B" w:rsidRDefault="005D47A2" w:rsidP="00D9600C">
      <w:pPr>
        <w:pStyle w:val="a4"/>
        <w:numPr>
          <w:ilvl w:val="1"/>
          <w:numId w:val="95"/>
        </w:numPr>
        <w:tabs>
          <w:tab w:val="left" w:pos="1859"/>
          <w:tab w:val="left" w:pos="1860"/>
          <w:tab w:val="left" w:pos="3593"/>
          <w:tab w:val="left" w:pos="4562"/>
          <w:tab w:val="left" w:pos="5154"/>
          <w:tab w:val="left" w:pos="6557"/>
          <w:tab w:val="left" w:pos="7927"/>
          <w:tab w:val="left" w:pos="8586"/>
          <w:tab w:val="left" w:pos="9504"/>
        </w:tabs>
        <w:ind w:right="673" w:firstLine="0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Оборудованы</w:t>
      </w:r>
      <w:r w:rsidRPr="008A777B">
        <w:rPr>
          <w:color w:val="000000" w:themeColor="text1"/>
          <w:sz w:val="26"/>
        </w:rPr>
        <w:tab/>
        <w:t>уголки</w:t>
      </w:r>
      <w:r w:rsidRPr="008A777B">
        <w:rPr>
          <w:color w:val="000000" w:themeColor="text1"/>
          <w:sz w:val="26"/>
        </w:rPr>
        <w:tab/>
        <w:t>для</w:t>
      </w:r>
      <w:r w:rsidRPr="008A777B">
        <w:rPr>
          <w:color w:val="000000" w:themeColor="text1"/>
          <w:sz w:val="26"/>
        </w:rPr>
        <w:tab/>
        <w:t>различных</w:t>
      </w:r>
      <w:r w:rsidRPr="008A777B">
        <w:rPr>
          <w:color w:val="000000" w:themeColor="text1"/>
          <w:sz w:val="26"/>
        </w:rPr>
        <w:tab/>
        <w:t>сюжетных</w:t>
      </w:r>
      <w:r w:rsidRPr="008A777B">
        <w:rPr>
          <w:color w:val="000000" w:themeColor="text1"/>
          <w:sz w:val="26"/>
        </w:rPr>
        <w:tab/>
        <w:t>игр:</w:t>
      </w:r>
      <w:r w:rsidRPr="008A777B">
        <w:rPr>
          <w:color w:val="000000" w:themeColor="text1"/>
          <w:sz w:val="26"/>
        </w:rPr>
        <w:tab/>
        <w:t>кухня,</w:t>
      </w:r>
      <w:r w:rsidRPr="008A777B">
        <w:rPr>
          <w:color w:val="000000" w:themeColor="text1"/>
          <w:sz w:val="26"/>
        </w:rPr>
        <w:tab/>
      </w:r>
      <w:r w:rsidRPr="008A777B">
        <w:rPr>
          <w:color w:val="000000" w:themeColor="text1"/>
          <w:spacing w:val="-1"/>
          <w:sz w:val="26"/>
        </w:rPr>
        <w:t>больница,</w:t>
      </w:r>
      <w:r w:rsidRPr="008A777B">
        <w:rPr>
          <w:color w:val="000000" w:themeColor="text1"/>
          <w:spacing w:val="-62"/>
          <w:sz w:val="26"/>
        </w:rPr>
        <w:t xml:space="preserve"> </w:t>
      </w:r>
      <w:r w:rsidRPr="008A777B">
        <w:rPr>
          <w:color w:val="000000" w:themeColor="text1"/>
          <w:sz w:val="26"/>
        </w:rPr>
        <w:t>парикмахерская,</w:t>
      </w:r>
      <w:r w:rsidRPr="008A777B">
        <w:rPr>
          <w:color w:val="000000" w:themeColor="text1"/>
          <w:spacing w:val="-2"/>
          <w:sz w:val="26"/>
        </w:rPr>
        <w:t xml:space="preserve"> </w:t>
      </w:r>
      <w:r w:rsidRPr="008A777B">
        <w:rPr>
          <w:color w:val="000000" w:themeColor="text1"/>
          <w:sz w:val="26"/>
        </w:rPr>
        <w:t>магазин и</w:t>
      </w:r>
      <w:r w:rsidRPr="008A777B">
        <w:rPr>
          <w:color w:val="000000" w:themeColor="text1"/>
          <w:spacing w:val="-1"/>
          <w:sz w:val="26"/>
        </w:rPr>
        <w:t xml:space="preserve"> </w:t>
      </w:r>
      <w:r w:rsidRPr="008A777B">
        <w:rPr>
          <w:color w:val="000000" w:themeColor="text1"/>
          <w:sz w:val="26"/>
        </w:rPr>
        <w:t>др.</w:t>
      </w:r>
    </w:p>
    <w:p w:rsidR="00D26FF4" w:rsidRPr="008A777B" w:rsidRDefault="005D47A2" w:rsidP="00D9600C">
      <w:pPr>
        <w:pStyle w:val="a4"/>
        <w:numPr>
          <w:ilvl w:val="1"/>
          <w:numId w:val="95"/>
        </w:numPr>
        <w:tabs>
          <w:tab w:val="left" w:pos="1716"/>
        </w:tabs>
        <w:spacing w:line="299" w:lineRule="exact"/>
        <w:ind w:left="1715" w:hanging="454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В</w:t>
      </w:r>
      <w:r w:rsidRPr="008A777B">
        <w:rPr>
          <w:color w:val="000000" w:themeColor="text1"/>
          <w:spacing w:val="-3"/>
          <w:sz w:val="26"/>
        </w:rPr>
        <w:t xml:space="preserve"> </w:t>
      </w:r>
      <w:r w:rsidRPr="008A777B">
        <w:rPr>
          <w:color w:val="000000" w:themeColor="text1"/>
          <w:sz w:val="26"/>
        </w:rPr>
        <w:t>группах</w:t>
      </w:r>
      <w:r w:rsidRPr="008A777B">
        <w:rPr>
          <w:color w:val="000000" w:themeColor="text1"/>
          <w:spacing w:val="-3"/>
          <w:sz w:val="26"/>
        </w:rPr>
        <w:t xml:space="preserve"> </w:t>
      </w:r>
      <w:r w:rsidRPr="008A777B">
        <w:rPr>
          <w:color w:val="000000" w:themeColor="text1"/>
          <w:sz w:val="26"/>
        </w:rPr>
        <w:t>имеются</w:t>
      </w:r>
      <w:r w:rsidRPr="008A777B">
        <w:rPr>
          <w:color w:val="000000" w:themeColor="text1"/>
          <w:spacing w:val="-2"/>
          <w:sz w:val="26"/>
        </w:rPr>
        <w:t xml:space="preserve"> </w:t>
      </w:r>
      <w:r w:rsidRPr="008A777B">
        <w:rPr>
          <w:color w:val="000000" w:themeColor="text1"/>
          <w:sz w:val="26"/>
        </w:rPr>
        <w:t>игрушки</w:t>
      </w:r>
      <w:r w:rsidRPr="008A777B">
        <w:rPr>
          <w:color w:val="000000" w:themeColor="text1"/>
          <w:spacing w:val="-3"/>
          <w:sz w:val="26"/>
        </w:rPr>
        <w:t xml:space="preserve"> </w:t>
      </w:r>
      <w:r w:rsidRPr="008A777B">
        <w:rPr>
          <w:color w:val="000000" w:themeColor="text1"/>
          <w:sz w:val="26"/>
        </w:rPr>
        <w:t>для</w:t>
      </w:r>
      <w:r w:rsidRPr="008A777B">
        <w:rPr>
          <w:color w:val="000000" w:themeColor="text1"/>
          <w:spacing w:val="-3"/>
          <w:sz w:val="26"/>
        </w:rPr>
        <w:t xml:space="preserve"> </w:t>
      </w:r>
      <w:r w:rsidRPr="008A777B">
        <w:rPr>
          <w:color w:val="000000" w:themeColor="text1"/>
          <w:sz w:val="26"/>
        </w:rPr>
        <w:t>обыгрывания</w:t>
      </w:r>
      <w:r w:rsidRPr="008A777B">
        <w:rPr>
          <w:color w:val="000000" w:themeColor="text1"/>
          <w:spacing w:val="-3"/>
          <w:sz w:val="26"/>
        </w:rPr>
        <w:t xml:space="preserve"> </w:t>
      </w:r>
      <w:r w:rsidRPr="008A777B">
        <w:rPr>
          <w:color w:val="000000" w:themeColor="text1"/>
          <w:sz w:val="26"/>
        </w:rPr>
        <w:t>сюжетов</w:t>
      </w:r>
      <w:r w:rsidRPr="008A777B">
        <w:rPr>
          <w:color w:val="000000" w:themeColor="text1"/>
          <w:spacing w:val="-3"/>
          <w:sz w:val="26"/>
        </w:rPr>
        <w:t xml:space="preserve"> </w:t>
      </w:r>
      <w:r w:rsidRPr="008A777B">
        <w:rPr>
          <w:color w:val="000000" w:themeColor="text1"/>
          <w:sz w:val="26"/>
        </w:rPr>
        <w:t>и</w:t>
      </w:r>
      <w:r w:rsidRPr="008A777B">
        <w:rPr>
          <w:color w:val="000000" w:themeColor="text1"/>
          <w:spacing w:val="-3"/>
          <w:sz w:val="26"/>
        </w:rPr>
        <w:t xml:space="preserve"> </w:t>
      </w:r>
      <w:r w:rsidRPr="008A777B">
        <w:rPr>
          <w:color w:val="000000" w:themeColor="text1"/>
          <w:sz w:val="26"/>
        </w:rPr>
        <w:t>т.</w:t>
      </w:r>
      <w:r w:rsidRPr="008A777B">
        <w:rPr>
          <w:color w:val="000000" w:themeColor="text1"/>
          <w:spacing w:val="-1"/>
          <w:sz w:val="26"/>
        </w:rPr>
        <w:t xml:space="preserve"> </w:t>
      </w:r>
      <w:r w:rsidRPr="008A777B">
        <w:rPr>
          <w:color w:val="000000" w:themeColor="text1"/>
          <w:sz w:val="26"/>
        </w:rPr>
        <w:t>д.</w:t>
      </w:r>
    </w:p>
    <w:p w:rsidR="00D26FF4" w:rsidRPr="008A777B" w:rsidRDefault="005D47A2" w:rsidP="00D9600C">
      <w:pPr>
        <w:pStyle w:val="a4"/>
        <w:numPr>
          <w:ilvl w:val="1"/>
          <w:numId w:val="95"/>
        </w:numPr>
        <w:tabs>
          <w:tab w:val="left" w:pos="1836"/>
        </w:tabs>
        <w:ind w:right="674" w:firstLine="0"/>
        <w:rPr>
          <w:color w:val="000000" w:themeColor="text1"/>
          <w:sz w:val="26"/>
        </w:rPr>
      </w:pPr>
      <w:r w:rsidRPr="008A777B">
        <w:rPr>
          <w:color w:val="000000" w:themeColor="text1"/>
          <w:sz w:val="26"/>
        </w:rPr>
        <w:t>В</w:t>
      </w:r>
      <w:r w:rsidRPr="008A777B">
        <w:rPr>
          <w:color w:val="000000" w:themeColor="text1"/>
          <w:spacing w:val="47"/>
          <w:sz w:val="26"/>
        </w:rPr>
        <w:t xml:space="preserve"> </w:t>
      </w:r>
      <w:r w:rsidRPr="008A777B">
        <w:rPr>
          <w:color w:val="000000" w:themeColor="text1"/>
          <w:sz w:val="26"/>
        </w:rPr>
        <w:t>группах</w:t>
      </w:r>
      <w:r w:rsidRPr="008A777B">
        <w:rPr>
          <w:color w:val="000000" w:themeColor="text1"/>
          <w:spacing w:val="47"/>
          <w:sz w:val="26"/>
        </w:rPr>
        <w:t xml:space="preserve"> </w:t>
      </w:r>
      <w:r w:rsidRPr="008A777B">
        <w:rPr>
          <w:color w:val="000000" w:themeColor="text1"/>
          <w:sz w:val="26"/>
        </w:rPr>
        <w:t>организованы</w:t>
      </w:r>
      <w:r w:rsidRPr="008A777B">
        <w:rPr>
          <w:color w:val="000000" w:themeColor="text1"/>
          <w:spacing w:val="49"/>
          <w:sz w:val="26"/>
        </w:rPr>
        <w:t xml:space="preserve"> </w:t>
      </w:r>
      <w:r w:rsidRPr="008A777B">
        <w:rPr>
          <w:color w:val="000000" w:themeColor="text1"/>
          <w:sz w:val="26"/>
        </w:rPr>
        <w:t>многофункциональные</w:t>
      </w:r>
      <w:r w:rsidRPr="008A777B">
        <w:rPr>
          <w:color w:val="000000" w:themeColor="text1"/>
          <w:spacing w:val="52"/>
          <w:sz w:val="26"/>
        </w:rPr>
        <w:t xml:space="preserve"> </w:t>
      </w:r>
      <w:r w:rsidRPr="008A777B">
        <w:rPr>
          <w:color w:val="000000" w:themeColor="text1"/>
          <w:sz w:val="26"/>
        </w:rPr>
        <w:t>уголки</w:t>
      </w:r>
      <w:r w:rsidRPr="008A777B">
        <w:rPr>
          <w:color w:val="000000" w:themeColor="text1"/>
          <w:spacing w:val="47"/>
          <w:sz w:val="26"/>
        </w:rPr>
        <w:t xml:space="preserve"> </w:t>
      </w:r>
      <w:r w:rsidRPr="008A777B">
        <w:rPr>
          <w:color w:val="000000" w:themeColor="text1"/>
          <w:sz w:val="26"/>
        </w:rPr>
        <w:t>психологической</w:t>
      </w:r>
      <w:r w:rsidRPr="008A777B">
        <w:rPr>
          <w:color w:val="000000" w:themeColor="text1"/>
          <w:spacing w:val="-62"/>
          <w:sz w:val="26"/>
        </w:rPr>
        <w:t xml:space="preserve"> </w:t>
      </w:r>
      <w:r w:rsidRPr="008A777B">
        <w:rPr>
          <w:color w:val="000000" w:themeColor="text1"/>
          <w:sz w:val="26"/>
        </w:rPr>
        <w:t>разгрузки:</w:t>
      </w:r>
      <w:r w:rsidRPr="008A777B">
        <w:rPr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«Это</w:t>
      </w:r>
      <w:r w:rsidRPr="008A777B">
        <w:rPr>
          <w:color w:val="000000" w:themeColor="text1"/>
          <w:spacing w:val="-1"/>
          <w:sz w:val="26"/>
        </w:rPr>
        <w:t xml:space="preserve"> </w:t>
      </w:r>
      <w:r w:rsidRPr="008A777B">
        <w:rPr>
          <w:color w:val="000000" w:themeColor="text1"/>
          <w:sz w:val="26"/>
        </w:rPr>
        <w:t>Я»</w:t>
      </w:r>
      <w:r w:rsidRPr="008A777B">
        <w:rPr>
          <w:b/>
          <w:color w:val="000000" w:themeColor="text1"/>
          <w:sz w:val="26"/>
        </w:rPr>
        <w:t>,</w:t>
      </w:r>
      <w:r w:rsidRPr="008A777B">
        <w:rPr>
          <w:b/>
          <w:color w:val="000000" w:themeColor="text1"/>
          <w:spacing w:val="1"/>
          <w:sz w:val="26"/>
        </w:rPr>
        <w:t xml:space="preserve"> </w:t>
      </w:r>
      <w:r w:rsidRPr="008A777B">
        <w:rPr>
          <w:color w:val="000000" w:themeColor="text1"/>
          <w:sz w:val="26"/>
        </w:rPr>
        <w:t>«Моё</w:t>
      </w:r>
      <w:r w:rsidRPr="008A777B">
        <w:rPr>
          <w:color w:val="000000" w:themeColor="text1"/>
          <w:spacing w:val="-1"/>
          <w:sz w:val="26"/>
        </w:rPr>
        <w:t xml:space="preserve"> </w:t>
      </w:r>
      <w:r w:rsidRPr="008A777B">
        <w:rPr>
          <w:color w:val="000000" w:themeColor="text1"/>
          <w:sz w:val="26"/>
        </w:rPr>
        <w:t>настроение»</w:t>
      </w:r>
      <w:r w:rsidRPr="008A777B">
        <w:rPr>
          <w:b/>
          <w:color w:val="000000" w:themeColor="text1"/>
          <w:sz w:val="26"/>
        </w:rPr>
        <w:t>,</w:t>
      </w:r>
      <w:r w:rsidRPr="008A777B">
        <w:rPr>
          <w:b/>
          <w:color w:val="000000" w:themeColor="text1"/>
          <w:spacing w:val="2"/>
          <w:sz w:val="26"/>
        </w:rPr>
        <w:t xml:space="preserve"> </w:t>
      </w:r>
      <w:r w:rsidRPr="008A777B">
        <w:rPr>
          <w:color w:val="000000" w:themeColor="text1"/>
          <w:sz w:val="26"/>
        </w:rPr>
        <w:t>«Дом,</w:t>
      </w:r>
      <w:r w:rsidRPr="008A777B">
        <w:rPr>
          <w:color w:val="000000" w:themeColor="text1"/>
          <w:spacing w:val="-2"/>
          <w:sz w:val="26"/>
        </w:rPr>
        <w:t xml:space="preserve"> </w:t>
      </w:r>
      <w:r w:rsidRPr="008A777B">
        <w:rPr>
          <w:color w:val="000000" w:themeColor="text1"/>
          <w:sz w:val="26"/>
        </w:rPr>
        <w:t>семья».</w:t>
      </w:r>
    </w:p>
    <w:p w:rsidR="00D26FF4" w:rsidRDefault="005D47A2" w:rsidP="00D9600C">
      <w:pPr>
        <w:pStyle w:val="3"/>
        <w:numPr>
          <w:ilvl w:val="0"/>
          <w:numId w:val="100"/>
        </w:numPr>
        <w:tabs>
          <w:tab w:val="left" w:pos="2374"/>
        </w:tabs>
        <w:spacing w:line="296" w:lineRule="exact"/>
        <w:ind w:left="2373"/>
        <w:jc w:val="left"/>
      </w:pPr>
      <w:r>
        <w:t>Условия</w:t>
      </w:r>
      <w:r>
        <w:rPr>
          <w:spacing w:val="-2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воспитанников</w:t>
      </w:r>
    </w:p>
    <w:p w:rsidR="00D26FF4" w:rsidRDefault="005D47A2">
      <w:pPr>
        <w:pStyle w:val="a3"/>
        <w:ind w:right="665" w:firstLine="707"/>
      </w:pPr>
      <w:r>
        <w:t>Питание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примерному</w:t>
      </w:r>
      <w:r>
        <w:rPr>
          <w:spacing w:val="1"/>
        </w:rPr>
        <w:t xml:space="preserve"> </w:t>
      </w:r>
      <w:r>
        <w:rPr>
          <w:w w:val="95"/>
        </w:rPr>
        <w:t>десятидневному меню, которое гарантирует</w:t>
      </w:r>
      <w:r>
        <w:rPr>
          <w:spacing w:val="1"/>
          <w:w w:val="95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произведённой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рецептам</w:t>
      </w:r>
      <w:r>
        <w:rPr>
          <w:spacing w:val="1"/>
        </w:rPr>
        <w:t xml:space="preserve"> </w:t>
      </w:r>
      <w:r>
        <w:t>меню.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пищи:</w:t>
      </w:r>
      <w:r>
        <w:rPr>
          <w:spacing w:val="-2"/>
        </w:rPr>
        <w:t xml:space="preserve"> </w:t>
      </w:r>
      <w:r>
        <w:t>завтрак,</w:t>
      </w:r>
      <w:r>
        <w:rPr>
          <w:spacing w:val="-1"/>
        </w:rPr>
        <w:t xml:space="preserve"> </w:t>
      </w:r>
      <w:r>
        <w:t>обед,</w:t>
      </w:r>
      <w:r>
        <w:rPr>
          <w:spacing w:val="-1"/>
        </w:rPr>
        <w:t xml:space="preserve"> </w:t>
      </w:r>
      <w:r w:rsidR="008A777B">
        <w:t>полдник</w:t>
      </w:r>
      <w:r>
        <w:t>.</w:t>
      </w:r>
    </w:p>
    <w:p w:rsidR="00D26FF4" w:rsidRDefault="005D47A2">
      <w:pPr>
        <w:pStyle w:val="a3"/>
        <w:ind w:right="675" w:firstLine="707"/>
      </w:pP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ассортименте</w:t>
      </w:r>
      <w:r>
        <w:rPr>
          <w:spacing w:val="-2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вывешивая ежедневное</w:t>
      </w:r>
      <w:r>
        <w:rPr>
          <w:spacing w:val="-1"/>
        </w:rPr>
        <w:t xml:space="preserve"> </w:t>
      </w:r>
      <w:r>
        <w:t>меню.</w:t>
      </w:r>
    </w:p>
    <w:p w:rsidR="00D26FF4" w:rsidRDefault="005D47A2">
      <w:pPr>
        <w:pStyle w:val="3"/>
        <w:spacing w:before="3"/>
        <w:ind w:right="665" w:firstLine="851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детьми-инвалидами.</w:t>
      </w:r>
    </w:p>
    <w:p w:rsidR="00D26FF4" w:rsidRDefault="005D47A2" w:rsidP="00D9600C">
      <w:pPr>
        <w:pStyle w:val="a4"/>
        <w:numPr>
          <w:ilvl w:val="0"/>
          <w:numId w:val="100"/>
        </w:numPr>
        <w:tabs>
          <w:tab w:val="left" w:pos="2609"/>
        </w:tabs>
        <w:spacing w:before="1"/>
        <w:ind w:left="1262" w:right="666" w:firstLine="851"/>
        <w:jc w:val="both"/>
        <w:rPr>
          <w:b/>
          <w:i/>
          <w:sz w:val="26"/>
        </w:rPr>
      </w:pPr>
      <w:r>
        <w:rPr>
          <w:b/>
          <w:i/>
          <w:sz w:val="26"/>
        </w:rPr>
        <w:t>*</w:t>
      </w:r>
      <w:r>
        <w:rPr>
          <w:b/>
          <w:i/>
          <w:sz w:val="26"/>
          <w:u w:val="thick"/>
        </w:rPr>
        <w:t>Специальные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условия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для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инвалидов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и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воспитанников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  <w:u w:val="thick"/>
        </w:rPr>
        <w:t>ограниченными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возможностями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здоровья</w:t>
      </w:r>
    </w:p>
    <w:p w:rsidR="00D26FF4" w:rsidRDefault="005D47A2" w:rsidP="00D9600C">
      <w:pPr>
        <w:pStyle w:val="3"/>
        <w:numPr>
          <w:ilvl w:val="1"/>
          <w:numId w:val="94"/>
        </w:numPr>
        <w:tabs>
          <w:tab w:val="left" w:pos="1762"/>
        </w:tabs>
        <w:spacing w:line="244" w:lineRule="auto"/>
        <w:ind w:right="672" w:firstLine="0"/>
        <w:jc w:val="both"/>
      </w:pPr>
      <w:r>
        <w:t>Оборудование помещений образовательной организации и прилегающей к</w:t>
      </w:r>
      <w:r>
        <w:rPr>
          <w:spacing w:val="1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территории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доступности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инвалидов</w:t>
      </w:r>
    </w:p>
    <w:p w:rsidR="00D26FF4" w:rsidRDefault="005D47A2">
      <w:pPr>
        <w:pStyle w:val="a3"/>
        <w:ind w:right="674" w:firstLine="707"/>
      </w:pPr>
      <w:r>
        <w:t>При</w:t>
      </w:r>
      <w:r>
        <w:rPr>
          <w:spacing w:val="-10"/>
        </w:rPr>
        <w:t xml:space="preserve"> </w:t>
      </w:r>
      <w:r>
        <w:t>входе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здания</w:t>
      </w:r>
      <w:r>
        <w:rPr>
          <w:spacing w:val="-9"/>
        </w:rPr>
        <w:t xml:space="preserve"> </w:t>
      </w:r>
      <w:r>
        <w:t>детского</w:t>
      </w:r>
      <w:r>
        <w:rPr>
          <w:spacing w:val="-10"/>
        </w:rPr>
        <w:t xml:space="preserve"> </w:t>
      </w:r>
      <w:r>
        <w:t>сада</w:t>
      </w:r>
      <w:r>
        <w:rPr>
          <w:spacing w:val="-5"/>
        </w:rPr>
        <w:t xml:space="preserve"> </w:t>
      </w:r>
      <w:r>
        <w:t>установлены</w:t>
      </w:r>
      <w:r>
        <w:rPr>
          <w:spacing w:val="-8"/>
        </w:rPr>
        <w:t xml:space="preserve"> </w:t>
      </w:r>
      <w:r>
        <w:t>кнопки</w:t>
      </w:r>
      <w:r>
        <w:rPr>
          <w:spacing w:val="-9"/>
        </w:rPr>
        <w:t xml:space="preserve"> </w:t>
      </w:r>
      <w:r>
        <w:t>вызова</w:t>
      </w:r>
      <w:r>
        <w:rPr>
          <w:spacing w:val="-9"/>
        </w:rPr>
        <w:t xml:space="preserve"> </w:t>
      </w:r>
      <w:r>
        <w:t>сотрудника</w:t>
      </w:r>
      <w:r>
        <w:rPr>
          <w:spacing w:val="-9"/>
        </w:rPr>
        <w:t xml:space="preserve"> </w:t>
      </w:r>
      <w:r>
        <w:t>для</w:t>
      </w:r>
      <w:r>
        <w:rPr>
          <w:spacing w:val="-63"/>
        </w:rPr>
        <w:t xml:space="preserve"> </w:t>
      </w:r>
      <w:r>
        <w:t>оказания помощи в подъёме людей с ограниченными возможностями здоровья,</w:t>
      </w:r>
      <w:r>
        <w:rPr>
          <w:spacing w:val="1"/>
        </w:rPr>
        <w:t xml:space="preserve"> </w:t>
      </w:r>
      <w:r>
        <w:t>передвигающихся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инвалидных</w:t>
      </w:r>
      <w:r>
        <w:rPr>
          <w:spacing w:val="-2"/>
        </w:rPr>
        <w:t xml:space="preserve"> </w:t>
      </w:r>
      <w:r>
        <w:t>колясках.</w:t>
      </w:r>
    </w:p>
    <w:p w:rsidR="00D26FF4" w:rsidRDefault="005D47A2" w:rsidP="00D9600C">
      <w:pPr>
        <w:pStyle w:val="a4"/>
        <w:numPr>
          <w:ilvl w:val="0"/>
          <w:numId w:val="33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дверях</w:t>
      </w:r>
      <w:r>
        <w:rPr>
          <w:spacing w:val="-2"/>
          <w:sz w:val="26"/>
        </w:rPr>
        <w:t xml:space="preserve"> </w:t>
      </w:r>
      <w:r>
        <w:rPr>
          <w:sz w:val="26"/>
        </w:rPr>
        <w:t>имеются жёлтые</w:t>
      </w:r>
      <w:r>
        <w:rPr>
          <w:spacing w:val="-2"/>
          <w:sz w:val="26"/>
        </w:rPr>
        <w:t xml:space="preserve"> </w:t>
      </w:r>
      <w:r>
        <w:rPr>
          <w:sz w:val="26"/>
        </w:rPr>
        <w:t>круги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1"/>
          <w:sz w:val="26"/>
        </w:rPr>
        <w:t xml:space="preserve"> </w:t>
      </w:r>
      <w:r>
        <w:rPr>
          <w:sz w:val="26"/>
        </w:rPr>
        <w:t>слабовидящих.</w:t>
      </w:r>
    </w:p>
    <w:p w:rsidR="008A777B" w:rsidRDefault="008A777B" w:rsidP="00D9600C">
      <w:pPr>
        <w:pStyle w:val="a4"/>
        <w:numPr>
          <w:ilvl w:val="0"/>
          <w:numId w:val="33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Пандус.</w:t>
      </w:r>
    </w:p>
    <w:p w:rsidR="00D26FF4" w:rsidRDefault="005D47A2" w:rsidP="00D9600C">
      <w:pPr>
        <w:pStyle w:val="a4"/>
        <w:numPr>
          <w:ilvl w:val="0"/>
          <w:numId w:val="33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Тактильная</w:t>
      </w:r>
      <w:r>
        <w:rPr>
          <w:spacing w:val="-3"/>
          <w:sz w:val="26"/>
        </w:rPr>
        <w:t xml:space="preserve"> </w:t>
      </w:r>
      <w:r>
        <w:rPr>
          <w:sz w:val="26"/>
        </w:rPr>
        <w:t>дорожка в</w:t>
      </w:r>
      <w:r>
        <w:rPr>
          <w:spacing w:val="-4"/>
          <w:sz w:val="26"/>
        </w:rPr>
        <w:t xml:space="preserve"> </w:t>
      </w:r>
      <w:r>
        <w:rPr>
          <w:sz w:val="26"/>
        </w:rPr>
        <w:t>коридорах Учреждения.</w:t>
      </w:r>
    </w:p>
    <w:p w:rsidR="00D26FF4" w:rsidRDefault="005D47A2" w:rsidP="00D9600C">
      <w:pPr>
        <w:pStyle w:val="a4"/>
        <w:numPr>
          <w:ilvl w:val="0"/>
          <w:numId w:val="335"/>
        </w:numPr>
        <w:tabs>
          <w:tab w:val="left" w:pos="1459"/>
        </w:tabs>
        <w:ind w:right="676" w:firstLine="0"/>
        <w:jc w:val="left"/>
        <w:rPr>
          <w:sz w:val="26"/>
        </w:rPr>
      </w:pPr>
      <w:r>
        <w:rPr>
          <w:sz w:val="26"/>
        </w:rPr>
        <w:t>Возможность</w:t>
      </w:r>
      <w:r>
        <w:rPr>
          <w:spacing w:val="39"/>
          <w:sz w:val="26"/>
        </w:rPr>
        <w:t xml:space="preserve"> </w:t>
      </w:r>
      <w:r>
        <w:rPr>
          <w:sz w:val="26"/>
        </w:rPr>
        <w:t>въезда</w:t>
      </w:r>
      <w:r>
        <w:rPr>
          <w:spacing w:val="41"/>
          <w:sz w:val="26"/>
        </w:rPr>
        <w:t xml:space="preserve"> </w:t>
      </w:r>
      <w:r>
        <w:rPr>
          <w:sz w:val="26"/>
        </w:rPr>
        <w:t>личного</w:t>
      </w:r>
      <w:r>
        <w:rPr>
          <w:spacing w:val="40"/>
          <w:sz w:val="26"/>
        </w:rPr>
        <w:t xml:space="preserve"> </w:t>
      </w:r>
      <w:r>
        <w:rPr>
          <w:sz w:val="26"/>
        </w:rPr>
        <w:t>автотранспорта</w:t>
      </w:r>
      <w:r>
        <w:rPr>
          <w:spacing w:val="41"/>
          <w:sz w:val="26"/>
        </w:rPr>
        <w:t xml:space="preserve"> </w:t>
      </w:r>
      <w:r>
        <w:rPr>
          <w:sz w:val="26"/>
        </w:rPr>
        <w:t>для</w:t>
      </w:r>
      <w:r>
        <w:rPr>
          <w:spacing w:val="42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44"/>
          <w:sz w:val="26"/>
        </w:rPr>
        <w:t xml:space="preserve"> </w:t>
      </w:r>
      <w:r>
        <w:rPr>
          <w:sz w:val="26"/>
        </w:rPr>
        <w:t>ребёнка</w:t>
      </w:r>
      <w:r>
        <w:rPr>
          <w:spacing w:val="41"/>
          <w:sz w:val="26"/>
        </w:rPr>
        <w:t xml:space="preserve"> </w:t>
      </w:r>
      <w:r>
        <w:rPr>
          <w:sz w:val="26"/>
        </w:rPr>
        <w:t>с</w:t>
      </w:r>
      <w:r>
        <w:rPr>
          <w:spacing w:val="41"/>
          <w:sz w:val="26"/>
        </w:rPr>
        <w:t xml:space="preserve"> </w:t>
      </w:r>
      <w:r>
        <w:rPr>
          <w:sz w:val="26"/>
        </w:rPr>
        <w:t>ДЦП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территорию</w:t>
      </w:r>
      <w:r>
        <w:rPr>
          <w:spacing w:val="4"/>
          <w:sz w:val="26"/>
        </w:rPr>
        <w:t xml:space="preserve"> </w:t>
      </w:r>
      <w:r>
        <w:rPr>
          <w:sz w:val="26"/>
        </w:rPr>
        <w:t>учреждения.</w:t>
      </w:r>
    </w:p>
    <w:p w:rsidR="00D26FF4" w:rsidRDefault="005D47A2" w:rsidP="00D9600C">
      <w:pPr>
        <w:pStyle w:val="a4"/>
        <w:numPr>
          <w:ilvl w:val="0"/>
          <w:numId w:val="335"/>
        </w:numPr>
        <w:tabs>
          <w:tab w:val="left" w:pos="1414"/>
        </w:tabs>
        <w:spacing w:line="298" w:lineRule="exact"/>
        <w:ind w:left="1413" w:hanging="152"/>
        <w:jc w:val="left"/>
        <w:rPr>
          <w:sz w:val="26"/>
        </w:rPr>
      </w:pPr>
      <w:r>
        <w:rPr>
          <w:sz w:val="26"/>
        </w:rPr>
        <w:t>Имеются</w:t>
      </w:r>
      <w:r>
        <w:rPr>
          <w:spacing w:val="-2"/>
          <w:sz w:val="26"/>
        </w:rPr>
        <w:t xml:space="preserve"> </w:t>
      </w:r>
      <w:r>
        <w:rPr>
          <w:sz w:val="26"/>
        </w:rPr>
        <w:t>расширенные</w:t>
      </w:r>
      <w:r>
        <w:rPr>
          <w:spacing w:val="-3"/>
          <w:sz w:val="26"/>
        </w:rPr>
        <w:t xml:space="preserve"> </w:t>
      </w:r>
      <w:r>
        <w:rPr>
          <w:sz w:val="26"/>
        </w:rPr>
        <w:t>двери</w:t>
      </w:r>
      <w:r>
        <w:rPr>
          <w:spacing w:val="-3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инвалидов –</w:t>
      </w:r>
      <w:r>
        <w:rPr>
          <w:spacing w:val="-4"/>
          <w:sz w:val="26"/>
        </w:rPr>
        <w:t xml:space="preserve"> </w:t>
      </w:r>
      <w:r>
        <w:rPr>
          <w:sz w:val="26"/>
        </w:rPr>
        <w:t>колясочников.</w:t>
      </w:r>
    </w:p>
    <w:p w:rsidR="00D26FF4" w:rsidRDefault="005D47A2">
      <w:pPr>
        <w:pStyle w:val="3"/>
        <w:tabs>
          <w:tab w:val="left" w:pos="3402"/>
          <w:tab w:val="left" w:pos="3800"/>
          <w:tab w:val="left" w:pos="6069"/>
          <w:tab w:val="left" w:pos="7792"/>
          <w:tab w:val="left" w:pos="8974"/>
        </w:tabs>
        <w:ind w:right="668" w:firstLine="851"/>
      </w:pPr>
      <w:r>
        <w:t>Наличие</w:t>
      </w:r>
      <w:r>
        <w:tab/>
        <w:t>в</w:t>
      </w:r>
      <w:r>
        <w:tab/>
        <w:t>образовательной</w:t>
      </w:r>
      <w:r>
        <w:tab/>
        <w:t>организации</w:t>
      </w:r>
      <w:r>
        <w:tab/>
        <w:t>условий</w:t>
      </w:r>
      <w:r>
        <w:tab/>
        <w:t>доступности,</w:t>
      </w:r>
      <w:r>
        <w:rPr>
          <w:spacing w:val="-62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инвалидам</w:t>
      </w:r>
      <w:r>
        <w:rPr>
          <w:spacing w:val="-2"/>
        </w:rPr>
        <w:t xml:space="preserve"> </w:t>
      </w:r>
      <w:r>
        <w:t>получать</w:t>
      </w:r>
      <w:r>
        <w:rPr>
          <w:spacing w:val="-2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наравне с</w:t>
      </w:r>
      <w:r>
        <w:rPr>
          <w:spacing w:val="-2"/>
        </w:rPr>
        <w:t xml:space="preserve"> </w:t>
      </w:r>
      <w:r>
        <w:t>другими</w:t>
      </w:r>
    </w:p>
    <w:p w:rsidR="00D26FF4" w:rsidRDefault="005D47A2" w:rsidP="00D9600C">
      <w:pPr>
        <w:pStyle w:val="a4"/>
        <w:numPr>
          <w:ilvl w:val="0"/>
          <w:numId w:val="335"/>
        </w:numPr>
        <w:tabs>
          <w:tab w:val="left" w:pos="1414"/>
        </w:tabs>
        <w:spacing w:line="291" w:lineRule="exact"/>
        <w:ind w:left="1413" w:hanging="152"/>
        <w:rPr>
          <w:sz w:val="26"/>
        </w:rPr>
      </w:pP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сайте</w:t>
      </w:r>
      <w:r>
        <w:rPr>
          <w:spacing w:val="-4"/>
          <w:sz w:val="26"/>
        </w:rPr>
        <w:t xml:space="preserve"> </w:t>
      </w:r>
      <w:r>
        <w:rPr>
          <w:sz w:val="26"/>
        </w:rPr>
        <w:t>имеется</w:t>
      </w:r>
      <w:r>
        <w:rPr>
          <w:spacing w:val="-4"/>
          <w:sz w:val="26"/>
        </w:rPr>
        <w:t xml:space="preserve"> </w:t>
      </w:r>
      <w:r>
        <w:rPr>
          <w:sz w:val="26"/>
        </w:rPr>
        <w:t>альтернативная</w:t>
      </w:r>
      <w:r>
        <w:rPr>
          <w:spacing w:val="-3"/>
          <w:sz w:val="26"/>
        </w:rPr>
        <w:t xml:space="preserve"> </w:t>
      </w:r>
      <w:r>
        <w:rPr>
          <w:sz w:val="26"/>
        </w:rPr>
        <w:t>версия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слабовидящих.</w:t>
      </w:r>
    </w:p>
    <w:p w:rsidR="00D26FF4" w:rsidRDefault="005D47A2" w:rsidP="006500C2">
      <w:pPr>
        <w:pStyle w:val="a4"/>
        <w:numPr>
          <w:ilvl w:val="0"/>
          <w:numId w:val="335"/>
        </w:numPr>
        <w:tabs>
          <w:tab w:val="left" w:pos="1447"/>
        </w:tabs>
        <w:ind w:right="674" w:firstLine="0"/>
        <w:rPr>
          <w:sz w:val="26"/>
        </w:rPr>
      </w:pPr>
      <w:r>
        <w:rPr>
          <w:sz w:val="26"/>
        </w:rPr>
        <w:t>Предоставляется помощь работников образовательной организации, прошедших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 инструктирование по сопровождению инвалидов в помещениях и на</w:t>
      </w:r>
      <w:r>
        <w:rPr>
          <w:spacing w:val="1"/>
          <w:sz w:val="26"/>
        </w:rPr>
        <w:t xml:space="preserve"> </w:t>
      </w:r>
      <w:r>
        <w:rPr>
          <w:sz w:val="26"/>
        </w:rPr>
        <w:t>прилегающей</w:t>
      </w:r>
      <w:r>
        <w:rPr>
          <w:spacing w:val="1"/>
          <w:sz w:val="26"/>
        </w:rPr>
        <w:t xml:space="preserve"> </w:t>
      </w:r>
      <w:r>
        <w:rPr>
          <w:sz w:val="26"/>
        </w:rPr>
        <w:t>территории образовательной</w:t>
      </w:r>
      <w:r>
        <w:rPr>
          <w:spacing w:val="-2"/>
          <w:sz w:val="26"/>
        </w:rPr>
        <w:t xml:space="preserve"> </w:t>
      </w:r>
      <w:r w:rsidR="006500C2">
        <w:rPr>
          <w:sz w:val="26"/>
        </w:rPr>
        <w:t>организации.</w:t>
      </w:r>
    </w:p>
    <w:p w:rsidR="006500C2" w:rsidRPr="006500C2" w:rsidRDefault="006500C2" w:rsidP="006500C2">
      <w:pPr>
        <w:pStyle w:val="a4"/>
        <w:numPr>
          <w:ilvl w:val="0"/>
          <w:numId w:val="335"/>
        </w:numPr>
        <w:tabs>
          <w:tab w:val="left" w:pos="1447"/>
        </w:tabs>
        <w:ind w:right="674" w:firstLine="0"/>
        <w:rPr>
          <w:sz w:val="26"/>
        </w:rPr>
        <w:sectPr w:rsidR="006500C2" w:rsidRPr="006500C2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Pr="006500C2" w:rsidRDefault="005D47A2" w:rsidP="006500C2">
      <w:pPr>
        <w:tabs>
          <w:tab w:val="left" w:pos="1759"/>
        </w:tabs>
        <w:spacing w:before="2"/>
        <w:ind w:left="1276" w:right="669"/>
        <w:rPr>
          <w:sz w:val="26"/>
        </w:rPr>
      </w:pPr>
      <w:r w:rsidRPr="006500C2">
        <w:rPr>
          <w:sz w:val="26"/>
        </w:rPr>
        <w:lastRenderedPageBreak/>
        <w:t>В к</w:t>
      </w:r>
      <w:r w:rsidR="006500C2">
        <w:rPr>
          <w:sz w:val="26"/>
        </w:rPr>
        <w:t>орпусах детского сада имеются медицинский кабинет</w:t>
      </w:r>
      <w:r w:rsidRPr="006500C2">
        <w:rPr>
          <w:sz w:val="26"/>
        </w:rPr>
        <w:t>, с</w:t>
      </w:r>
      <w:r w:rsidRPr="006500C2">
        <w:rPr>
          <w:spacing w:val="1"/>
          <w:sz w:val="26"/>
        </w:rPr>
        <w:t xml:space="preserve"> </w:t>
      </w:r>
      <w:r w:rsidRPr="006500C2">
        <w:rPr>
          <w:sz w:val="26"/>
        </w:rPr>
        <w:t>медицинским</w:t>
      </w:r>
      <w:r w:rsidRPr="006500C2">
        <w:rPr>
          <w:spacing w:val="1"/>
          <w:sz w:val="26"/>
        </w:rPr>
        <w:t xml:space="preserve"> </w:t>
      </w:r>
      <w:r w:rsidRPr="006500C2">
        <w:rPr>
          <w:sz w:val="26"/>
        </w:rPr>
        <w:t>оборудованием</w:t>
      </w:r>
      <w:r w:rsidRPr="006500C2">
        <w:rPr>
          <w:spacing w:val="1"/>
          <w:sz w:val="26"/>
        </w:rPr>
        <w:t xml:space="preserve"> </w:t>
      </w:r>
      <w:r w:rsidRPr="006500C2">
        <w:rPr>
          <w:sz w:val="26"/>
        </w:rPr>
        <w:t>для</w:t>
      </w:r>
      <w:r w:rsidRPr="006500C2">
        <w:rPr>
          <w:spacing w:val="1"/>
          <w:sz w:val="26"/>
        </w:rPr>
        <w:t xml:space="preserve"> </w:t>
      </w:r>
      <w:r w:rsidRPr="006500C2">
        <w:rPr>
          <w:sz w:val="26"/>
        </w:rPr>
        <w:t>проведения</w:t>
      </w:r>
      <w:r w:rsidRPr="006500C2">
        <w:rPr>
          <w:spacing w:val="1"/>
          <w:sz w:val="26"/>
        </w:rPr>
        <w:t xml:space="preserve"> </w:t>
      </w:r>
      <w:r w:rsidRPr="006500C2">
        <w:rPr>
          <w:sz w:val="26"/>
        </w:rPr>
        <w:t>профилактических</w:t>
      </w:r>
      <w:r w:rsidRPr="006500C2">
        <w:rPr>
          <w:spacing w:val="1"/>
          <w:sz w:val="26"/>
        </w:rPr>
        <w:t xml:space="preserve"> </w:t>
      </w:r>
      <w:r w:rsidRPr="006500C2">
        <w:rPr>
          <w:sz w:val="26"/>
        </w:rPr>
        <w:t>мероприятий: кварцевые</w:t>
      </w:r>
      <w:r w:rsidRPr="006500C2">
        <w:rPr>
          <w:spacing w:val="-2"/>
          <w:sz w:val="26"/>
        </w:rPr>
        <w:t xml:space="preserve"> </w:t>
      </w:r>
      <w:r w:rsidRPr="006500C2">
        <w:rPr>
          <w:sz w:val="26"/>
        </w:rPr>
        <w:t>лампы,</w:t>
      </w:r>
      <w:r w:rsidRPr="006500C2">
        <w:rPr>
          <w:spacing w:val="-2"/>
          <w:sz w:val="26"/>
        </w:rPr>
        <w:t xml:space="preserve"> </w:t>
      </w:r>
      <w:r w:rsidRPr="006500C2">
        <w:rPr>
          <w:sz w:val="26"/>
        </w:rPr>
        <w:t>бактерицидные</w:t>
      </w:r>
      <w:r w:rsidRPr="006500C2">
        <w:rPr>
          <w:spacing w:val="-2"/>
          <w:sz w:val="26"/>
        </w:rPr>
        <w:t xml:space="preserve"> </w:t>
      </w:r>
      <w:r w:rsidRPr="006500C2">
        <w:rPr>
          <w:sz w:val="26"/>
        </w:rPr>
        <w:t>лампы,</w:t>
      </w:r>
      <w:r w:rsidRPr="006500C2">
        <w:rPr>
          <w:spacing w:val="-2"/>
          <w:sz w:val="26"/>
        </w:rPr>
        <w:t xml:space="preserve"> </w:t>
      </w:r>
      <w:r w:rsidRPr="006500C2">
        <w:rPr>
          <w:sz w:val="26"/>
        </w:rPr>
        <w:t>общий</w:t>
      </w:r>
      <w:r w:rsidRPr="006500C2">
        <w:rPr>
          <w:spacing w:val="1"/>
          <w:sz w:val="26"/>
        </w:rPr>
        <w:t xml:space="preserve"> </w:t>
      </w:r>
      <w:r w:rsidRPr="006500C2">
        <w:rPr>
          <w:sz w:val="26"/>
        </w:rPr>
        <w:t>кварц.</w:t>
      </w:r>
    </w:p>
    <w:p w:rsidR="00D26FF4" w:rsidRDefault="005D47A2" w:rsidP="00D9600C">
      <w:pPr>
        <w:pStyle w:val="a4"/>
        <w:numPr>
          <w:ilvl w:val="1"/>
          <w:numId w:val="94"/>
        </w:numPr>
        <w:tabs>
          <w:tab w:val="left" w:pos="1702"/>
        </w:tabs>
        <w:ind w:right="666" w:firstLine="0"/>
        <w:jc w:val="both"/>
        <w:rPr>
          <w:sz w:val="26"/>
        </w:rPr>
      </w:pPr>
      <w:r>
        <w:rPr>
          <w:spacing w:val="-1"/>
          <w:sz w:val="26"/>
        </w:rPr>
        <w:t>Для</w:t>
      </w:r>
      <w:r>
        <w:rPr>
          <w:spacing w:val="-13"/>
          <w:sz w:val="26"/>
        </w:rPr>
        <w:t xml:space="preserve"> </w:t>
      </w:r>
      <w:r>
        <w:rPr>
          <w:spacing w:val="-1"/>
          <w:sz w:val="26"/>
        </w:rPr>
        <w:t>инвалидов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лиц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с</w:t>
      </w:r>
      <w:r>
        <w:rPr>
          <w:spacing w:val="-15"/>
          <w:sz w:val="26"/>
        </w:rPr>
        <w:t xml:space="preserve"> </w:t>
      </w:r>
      <w:r>
        <w:rPr>
          <w:spacing w:val="-1"/>
          <w:sz w:val="26"/>
        </w:rPr>
        <w:t>ограниченными</w:t>
      </w:r>
      <w:r>
        <w:rPr>
          <w:spacing w:val="-14"/>
          <w:sz w:val="26"/>
        </w:rPr>
        <w:t xml:space="preserve"> </w:t>
      </w:r>
      <w:r>
        <w:rPr>
          <w:spacing w:val="-1"/>
          <w:sz w:val="26"/>
        </w:rPr>
        <w:t>возможностями</w:t>
      </w:r>
      <w:r>
        <w:rPr>
          <w:spacing w:val="-14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-14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-62"/>
          <w:sz w:val="26"/>
        </w:rPr>
        <w:t xml:space="preserve"> </w:t>
      </w:r>
      <w:r>
        <w:rPr>
          <w:sz w:val="26"/>
        </w:rPr>
        <w:t>замена блюд, при предоставлении справки от аллерголога с перечнем продуктов,</w:t>
      </w:r>
      <w:r>
        <w:rPr>
          <w:spacing w:val="1"/>
          <w:sz w:val="26"/>
        </w:rPr>
        <w:t xml:space="preserve"> </w:t>
      </w:r>
      <w:r>
        <w:rPr>
          <w:sz w:val="26"/>
        </w:rPr>
        <w:t>вызывающих</w:t>
      </w:r>
      <w:r>
        <w:rPr>
          <w:spacing w:val="1"/>
          <w:sz w:val="26"/>
        </w:rPr>
        <w:t xml:space="preserve"> </w:t>
      </w:r>
      <w:r>
        <w:rPr>
          <w:sz w:val="26"/>
        </w:rPr>
        <w:t>пищевую</w:t>
      </w:r>
      <w:r>
        <w:rPr>
          <w:spacing w:val="1"/>
          <w:sz w:val="26"/>
        </w:rPr>
        <w:t xml:space="preserve"> </w:t>
      </w:r>
      <w:r>
        <w:rPr>
          <w:sz w:val="26"/>
        </w:rPr>
        <w:t>аллергию.</w:t>
      </w:r>
      <w:r>
        <w:rPr>
          <w:spacing w:val="1"/>
          <w:sz w:val="26"/>
        </w:rPr>
        <w:t xml:space="preserve"> </w:t>
      </w:r>
      <w:r>
        <w:rPr>
          <w:sz w:val="26"/>
        </w:rPr>
        <w:t>Кроме</w:t>
      </w:r>
      <w:r>
        <w:rPr>
          <w:spacing w:val="1"/>
          <w:sz w:val="26"/>
        </w:rPr>
        <w:t xml:space="preserve"> </w:t>
      </w:r>
      <w:r>
        <w:rPr>
          <w:sz w:val="26"/>
        </w:rPr>
        <w:t>того,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заявлению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 с медицинскими показаниями и состоянием здоровья ребёнка, 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-13"/>
          <w:sz w:val="26"/>
        </w:rPr>
        <w:t xml:space="preserve"> </w:t>
      </w:r>
      <w:r>
        <w:rPr>
          <w:sz w:val="26"/>
        </w:rPr>
        <w:t>предоставлен</w:t>
      </w:r>
      <w:r>
        <w:rPr>
          <w:spacing w:val="-8"/>
          <w:sz w:val="26"/>
        </w:rPr>
        <w:t xml:space="preserve"> </w:t>
      </w:r>
      <w:r>
        <w:rPr>
          <w:sz w:val="26"/>
        </w:rPr>
        <w:t>комплекс</w:t>
      </w:r>
      <w:r>
        <w:rPr>
          <w:spacing w:val="-9"/>
          <w:sz w:val="26"/>
        </w:rPr>
        <w:t xml:space="preserve"> </w:t>
      </w:r>
      <w:r>
        <w:rPr>
          <w:sz w:val="26"/>
        </w:rPr>
        <w:t>легко</w:t>
      </w:r>
      <w:r>
        <w:rPr>
          <w:spacing w:val="-5"/>
          <w:sz w:val="26"/>
        </w:rPr>
        <w:t xml:space="preserve"> </w:t>
      </w:r>
      <w:r>
        <w:rPr>
          <w:sz w:val="26"/>
        </w:rPr>
        <w:t>усваиваемых</w:t>
      </w:r>
      <w:r>
        <w:rPr>
          <w:spacing w:val="-11"/>
          <w:sz w:val="26"/>
        </w:rPr>
        <w:t xml:space="preserve"> </w:t>
      </w:r>
      <w:r>
        <w:rPr>
          <w:sz w:val="26"/>
        </w:rPr>
        <w:t>блюд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сохранением</w:t>
      </w:r>
      <w:r>
        <w:rPr>
          <w:spacing w:val="-9"/>
          <w:sz w:val="26"/>
        </w:rPr>
        <w:t xml:space="preserve"> </w:t>
      </w:r>
      <w:r>
        <w:rPr>
          <w:sz w:val="26"/>
        </w:rPr>
        <w:t>калорийности.</w:t>
      </w:r>
      <w:r>
        <w:rPr>
          <w:spacing w:val="-63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приготовлении</w:t>
      </w:r>
      <w:r>
        <w:rPr>
          <w:spacing w:val="-6"/>
          <w:sz w:val="26"/>
        </w:rPr>
        <w:t xml:space="preserve"> </w:t>
      </w:r>
      <w:r>
        <w:rPr>
          <w:sz w:val="26"/>
        </w:rPr>
        <w:t>блюд</w:t>
      </w:r>
      <w:r>
        <w:rPr>
          <w:spacing w:val="-6"/>
          <w:sz w:val="26"/>
        </w:rPr>
        <w:t xml:space="preserve"> </w:t>
      </w:r>
      <w:r>
        <w:rPr>
          <w:sz w:val="26"/>
        </w:rPr>
        <w:t>соблюдается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принцип</w:t>
      </w:r>
      <w:r>
        <w:rPr>
          <w:spacing w:val="-6"/>
          <w:sz w:val="26"/>
        </w:rPr>
        <w:t xml:space="preserve"> </w:t>
      </w:r>
      <w:r>
        <w:rPr>
          <w:sz w:val="26"/>
        </w:rPr>
        <w:t>«щадящего</w:t>
      </w:r>
      <w:r>
        <w:rPr>
          <w:spacing w:val="-6"/>
          <w:sz w:val="26"/>
        </w:rPr>
        <w:t xml:space="preserve"> </w:t>
      </w:r>
      <w:r>
        <w:rPr>
          <w:sz w:val="26"/>
        </w:rPr>
        <w:t>питания»: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тепловой</w:t>
      </w:r>
      <w:r>
        <w:rPr>
          <w:spacing w:val="-6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1"/>
          <w:sz w:val="26"/>
        </w:rPr>
        <w:t xml:space="preserve"> </w:t>
      </w:r>
      <w:r>
        <w:rPr>
          <w:sz w:val="26"/>
        </w:rPr>
        <w:t>применяется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варка,</w:t>
      </w:r>
      <w:r>
        <w:rPr>
          <w:spacing w:val="1"/>
          <w:sz w:val="26"/>
        </w:rPr>
        <w:t xml:space="preserve"> </w:t>
      </w:r>
      <w:r>
        <w:rPr>
          <w:sz w:val="26"/>
        </w:rPr>
        <w:t>запекание,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припускание,</w:t>
      </w:r>
      <w:r>
        <w:rPr>
          <w:spacing w:val="1"/>
          <w:sz w:val="26"/>
        </w:rPr>
        <w:t xml:space="preserve"> </w:t>
      </w:r>
      <w:r>
        <w:rPr>
          <w:sz w:val="26"/>
        </w:rPr>
        <w:t>пассерование,</w:t>
      </w:r>
      <w:r>
        <w:rPr>
          <w:spacing w:val="1"/>
          <w:sz w:val="26"/>
        </w:rPr>
        <w:t xml:space="preserve"> </w:t>
      </w:r>
      <w:r>
        <w:rPr>
          <w:sz w:val="26"/>
        </w:rPr>
        <w:t>тушение,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пару,</w:t>
      </w:r>
      <w:r>
        <w:rPr>
          <w:spacing w:val="-2"/>
          <w:sz w:val="26"/>
        </w:rPr>
        <w:t xml:space="preserve"> </w:t>
      </w:r>
      <w:r>
        <w:rPr>
          <w:sz w:val="26"/>
        </w:rPr>
        <w:t>приготовление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пароконвектомате.</w:t>
      </w:r>
      <w:r>
        <w:rPr>
          <w:spacing w:val="-4"/>
          <w:sz w:val="26"/>
        </w:rPr>
        <w:t xml:space="preserve"> </w:t>
      </w:r>
      <w:r>
        <w:rPr>
          <w:sz w:val="26"/>
        </w:rPr>
        <w:t>Не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жарка.</w:t>
      </w:r>
    </w:p>
    <w:p w:rsidR="00D26FF4" w:rsidRDefault="005D47A2">
      <w:pPr>
        <w:pStyle w:val="3"/>
        <w:spacing w:before="191"/>
        <w:ind w:left="3258" w:right="2071" w:hanging="219"/>
      </w:pPr>
      <w:r>
        <w:t>Развивающая предметно – пространственная среда,</w:t>
      </w:r>
      <w:r>
        <w:rPr>
          <w:spacing w:val="-62"/>
        </w:rPr>
        <w:t xml:space="preserve"> </w:t>
      </w:r>
      <w:r>
        <w:t>способствующая</w:t>
      </w:r>
      <w:r>
        <w:rPr>
          <w:spacing w:val="-1"/>
        </w:rPr>
        <w:t xml:space="preserve"> </w:t>
      </w:r>
      <w:r>
        <w:t>воспитанию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детей</w:t>
      </w:r>
    </w:p>
    <w:p w:rsidR="00D26FF4" w:rsidRDefault="008102B6">
      <w:pPr>
        <w:spacing w:after="5" w:line="247" w:lineRule="exact"/>
        <w:ind w:left="1262" w:right="665"/>
        <w:jc w:val="right"/>
      </w:pPr>
      <w:r>
        <w:pict>
          <v:shape id="_x0000_s1064" style="position:absolute;left:0;text-align:left;margin-left:198.75pt;margin-top:12.65pt;width:99pt;height:14.8pt;z-index:-25385472;mso-position-horizontal-relative:page" coordorigin="3975,253" coordsize="1980,296" o:spt="100" adj="0,,0" path="m3985,253r-10,l3975,262r,276l3985,538r,-276l3985,253xm5955,538r-1970,l3975,538r,10l3985,548r1970,l5955,53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61" style="position:absolute;left:0;text-align:left;margin-left:69.75pt;margin-top:26.9pt;width:111pt;height:19.05pt;z-index:-25384960;mso-position-horizontal-relative:page" coordorigin="1395,538" coordsize="2220,381">
            <v:shape id="_x0000_s1063" style="position:absolute;left:1394;top:538;width:2220;height:10" coordorigin="1395,538" coordsize="2220,10" path="m3615,538r-2211,l1395,538r,10l1404,548r2211,l3615,538xe" fillcolor="black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2" type="#_x0000_t75" style="position:absolute;left:2335;top:541;width:120;height:377">
              <v:imagedata r:id="rId9" o:title=""/>
            </v:shape>
            <w10:wrap anchorx="page"/>
          </v:group>
        </w:pict>
      </w:r>
      <w:r w:rsidR="005D47A2">
        <w:rPr>
          <w:noProof/>
          <w:lang w:eastAsia="ru-RU"/>
        </w:rPr>
        <w:drawing>
          <wp:anchor distT="0" distB="0" distL="0" distR="0" simplePos="0" relativeHeight="15848448" behindDoc="0" locked="0" layoutInCell="1" allowOverlap="1" wp14:anchorId="08A49546" wp14:editId="2CFF428C">
            <wp:simplePos x="0" y="0"/>
            <wp:positionH relativeFrom="page">
              <wp:posOffset>2968751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7A2">
        <w:rPr>
          <w:noProof/>
          <w:lang w:eastAsia="ru-RU"/>
        </w:rPr>
        <w:drawing>
          <wp:anchor distT="0" distB="0" distL="0" distR="0" simplePos="0" relativeHeight="15848960" behindDoc="0" locked="0" layoutInCell="1" allowOverlap="1" wp14:anchorId="57A8BD77" wp14:editId="7F795871">
            <wp:simplePos x="0" y="0"/>
            <wp:positionH relativeFrom="page">
              <wp:posOffset>5597652</wp:posOffset>
            </wp:positionH>
            <wp:positionV relativeFrom="paragraph">
              <wp:posOffset>343921</wp:posOffset>
            </wp:positionV>
            <wp:extent cx="76200" cy="239395"/>
            <wp:effectExtent l="0" t="0" r="0" b="0"/>
            <wp:wrapNone/>
            <wp:docPr id="38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9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7A2">
        <w:rPr>
          <w:noProof/>
          <w:lang w:eastAsia="ru-RU"/>
        </w:rPr>
        <w:drawing>
          <wp:anchor distT="0" distB="0" distL="0" distR="0" simplePos="0" relativeHeight="477933056" behindDoc="1" locked="0" layoutInCell="1" allowOverlap="1" wp14:anchorId="6D42DB90" wp14:editId="38EE0E89">
            <wp:simplePos x="0" y="0"/>
            <wp:positionH relativeFrom="page">
              <wp:posOffset>2211323</wp:posOffset>
            </wp:positionH>
            <wp:positionV relativeFrom="paragraph">
              <wp:posOffset>1285880</wp:posOffset>
            </wp:positionV>
            <wp:extent cx="227055" cy="102679"/>
            <wp:effectExtent l="0" t="0" r="0" b="0"/>
            <wp:wrapNone/>
            <wp:docPr id="38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055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7A2">
        <w:t>Таблица</w:t>
      </w:r>
      <w:r w:rsidR="005D47A2">
        <w:rPr>
          <w:spacing w:val="-2"/>
        </w:rPr>
        <w:t xml:space="preserve"> </w:t>
      </w:r>
      <w:r w:rsidR="005D47A2">
        <w:t>40</w:t>
      </w:r>
    </w:p>
    <w:tbl>
      <w:tblPr>
        <w:tblStyle w:val="TableNormal"/>
        <w:tblW w:w="0" w:type="auto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980"/>
        <w:gridCol w:w="540"/>
        <w:gridCol w:w="4815"/>
      </w:tblGrid>
      <w:tr w:rsidR="00D26FF4">
        <w:trPr>
          <w:trHeight w:val="275"/>
        </w:trPr>
        <w:tc>
          <w:tcPr>
            <w:tcW w:w="2230" w:type="dxa"/>
            <w:tcBorders>
              <w:bottom w:val="nil"/>
            </w:tcBorders>
            <w:shd w:val="clear" w:color="auto" w:fill="CCFFFF"/>
          </w:tcPr>
          <w:p w:rsidR="00D26FF4" w:rsidRDefault="005D47A2">
            <w:pPr>
              <w:pStyle w:val="TableParagraph"/>
              <w:spacing w:line="256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Учитывает</w:t>
            </w:r>
          </w:p>
        </w:tc>
        <w:tc>
          <w:tcPr>
            <w:tcW w:w="361" w:type="dxa"/>
            <w:tcBorders>
              <w:top w:val="nil"/>
              <w:bottom w:val="nil"/>
              <w:right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nil"/>
            </w:tcBorders>
            <w:shd w:val="clear" w:color="auto" w:fill="FFFF99"/>
          </w:tcPr>
          <w:p w:rsidR="00D26FF4" w:rsidRDefault="005D47A2">
            <w:pPr>
              <w:pStyle w:val="TableParagraph"/>
              <w:spacing w:line="256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Обеспечивает</w:t>
            </w:r>
          </w:p>
        </w:tc>
        <w:tc>
          <w:tcPr>
            <w:tcW w:w="540" w:type="dxa"/>
            <w:tcBorders>
              <w:top w:val="nil"/>
              <w:bottom w:val="nil"/>
              <w:right w:val="nil"/>
            </w:tcBorders>
          </w:tcPr>
          <w:p w:rsidR="00D26FF4" w:rsidRDefault="008102B6">
            <w:pPr>
              <w:pStyle w:val="TableParagraph"/>
              <w:ind w:left="534" w:right="-72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9" style="width:.5pt;height:14.8pt;mso-position-horizontal-relative:char;mso-position-vertical-relative:line" coordsize="10,296">
                  <v:shape id="_x0000_s1060" style="position:absolute;width:10;height:296" coordsize="10,296" o:spt="100" adj="0,,0" path="m10,286l,286r,9l10,295r,-9xm10,l,,,10,,286r10,l10,10,1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left w:val="nil"/>
            </w:tcBorders>
            <w:shd w:val="clear" w:color="auto" w:fill="FFCC99"/>
          </w:tcPr>
          <w:p w:rsidR="00D26FF4" w:rsidRDefault="005D47A2">
            <w:pPr>
              <w:pStyle w:val="TableParagraph"/>
              <w:spacing w:line="256" w:lineRule="exact"/>
              <w:ind w:left="1632" w:right="16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Предполагает</w:t>
            </w:r>
          </w:p>
        </w:tc>
      </w:tr>
      <w:tr w:rsidR="00D26FF4">
        <w:trPr>
          <w:trHeight w:val="353"/>
        </w:trPr>
        <w:tc>
          <w:tcPr>
            <w:tcW w:w="2230" w:type="dxa"/>
            <w:tcBorders>
              <w:top w:val="nil"/>
              <w:left w:val="nil"/>
              <w:right w:val="nil"/>
            </w:tcBorders>
          </w:tcPr>
          <w:p w:rsidR="00D26FF4" w:rsidRDefault="00D26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D26FF4" w:rsidRDefault="00D26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D26FF4" w:rsidRDefault="00D26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D26FF4" w:rsidRDefault="00D26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5" w:type="dxa"/>
            <w:tcBorders>
              <w:left w:val="nil"/>
              <w:bottom w:val="single" w:sz="8" w:space="0" w:color="000000"/>
              <w:right w:val="nil"/>
            </w:tcBorders>
          </w:tcPr>
          <w:p w:rsidR="00D26FF4" w:rsidRDefault="00D26FF4">
            <w:pPr>
              <w:pStyle w:val="TableParagraph"/>
              <w:ind w:left="0"/>
              <w:rPr>
                <w:sz w:val="24"/>
              </w:rPr>
            </w:pPr>
          </w:p>
        </w:tc>
      </w:tr>
      <w:tr w:rsidR="00D26FF4">
        <w:trPr>
          <w:trHeight w:val="2277"/>
        </w:trPr>
        <w:tc>
          <w:tcPr>
            <w:tcW w:w="2230" w:type="dxa"/>
          </w:tcPr>
          <w:p w:rsidR="00D26FF4" w:rsidRDefault="00D26FF4">
            <w:pPr>
              <w:pStyle w:val="TableParagraph"/>
              <w:spacing w:before="10"/>
              <w:ind w:left="0"/>
              <w:rPr>
                <w:sz w:val="38"/>
              </w:rPr>
            </w:pPr>
          </w:p>
          <w:p w:rsidR="00D26FF4" w:rsidRDefault="005D47A2"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D26FF4" w:rsidRDefault="005D47A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D26FF4" w:rsidRDefault="00D26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0" w:type="dxa"/>
          </w:tcPr>
          <w:p w:rsidR="00D26FF4" w:rsidRDefault="005D47A2">
            <w:pPr>
              <w:pStyle w:val="TableParagraph"/>
              <w:spacing w:before="32"/>
              <w:ind w:left="106" w:right="403"/>
              <w:rPr>
                <w:sz w:val="24"/>
              </w:rPr>
            </w:pPr>
            <w:r>
              <w:rPr>
                <w:sz w:val="24"/>
              </w:rPr>
              <w:t>Оптимальный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D26FF4" w:rsidRDefault="005D47A2">
            <w:pPr>
              <w:pStyle w:val="TableParagraph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самостоятельной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26FF4" w:rsidRDefault="005D47A2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540" w:type="dxa"/>
            <w:tcBorders>
              <w:top w:val="nil"/>
              <w:bottom w:val="nil"/>
              <w:right w:val="single" w:sz="8" w:space="0" w:color="000000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D26FF4" w:rsidRDefault="008102B6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7" style="width:27pt;height:8.15pt;mso-position-horizontal-relative:char;mso-position-vertical-relative:line" coordsize="540,163">
                  <v:shape id="_x0000_s1058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26FF4" w:rsidRDefault="005D47A2">
            <w:pPr>
              <w:pStyle w:val="TableParagraph"/>
              <w:ind w:left="102" w:right="90"/>
              <w:jc w:val="both"/>
            </w:pP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подгрупповой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индивидуальной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  <w:r>
              <w:rPr>
                <w:spacing w:val="1"/>
              </w:rPr>
              <w:t xml:space="preserve"> </w:t>
            </w:r>
            <w:r>
              <w:t>дошкольников</w:t>
            </w:r>
            <w:r>
              <w:rPr>
                <w:spacing w:val="1"/>
              </w:rPr>
              <w:t xml:space="preserve"> </w:t>
            </w:r>
            <w:r>
              <w:t>(пространство</w:t>
            </w:r>
            <w:r>
              <w:rPr>
                <w:spacing w:val="1"/>
              </w:rPr>
              <w:t xml:space="preserve"> </w:t>
            </w:r>
            <w:r>
              <w:t>групповой</w:t>
            </w:r>
            <w:r>
              <w:rPr>
                <w:spacing w:val="1"/>
              </w:rPr>
              <w:t xml:space="preserve"> </w:t>
            </w:r>
            <w:r>
              <w:t>комнаты</w:t>
            </w:r>
            <w:r>
              <w:rPr>
                <w:spacing w:val="1"/>
              </w:rPr>
              <w:t xml:space="preserve"> </w:t>
            </w:r>
            <w:r>
              <w:t>лаконично</w:t>
            </w:r>
            <w:r>
              <w:rPr>
                <w:spacing w:val="1"/>
              </w:rPr>
              <w:t xml:space="preserve"> </w:t>
            </w:r>
            <w:r>
              <w:t>разделено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уголки,</w:t>
            </w:r>
            <w:r>
              <w:rPr>
                <w:spacing w:val="1"/>
              </w:rPr>
              <w:t xml:space="preserve"> </w:t>
            </w:r>
            <w:r>
              <w:t>которые</w:t>
            </w:r>
            <w:r>
              <w:rPr>
                <w:spacing w:val="1"/>
              </w:rPr>
              <w:t xml:space="preserve"> </w:t>
            </w:r>
            <w:r>
              <w:t>отделяются</w:t>
            </w:r>
            <w:r>
              <w:rPr>
                <w:spacing w:val="1"/>
              </w:rPr>
              <w:t xml:space="preserve"> </w:t>
            </w:r>
            <w:r>
              <w:t>друг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друга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помощью мебели, невысоких перегородок и т.п.,</w:t>
            </w:r>
            <w:r>
              <w:rPr>
                <w:spacing w:val="-52"/>
              </w:rPr>
              <w:t xml:space="preserve"> </w:t>
            </w:r>
            <w:r>
              <w:t>имеются</w:t>
            </w:r>
            <w:r>
              <w:rPr>
                <w:spacing w:val="1"/>
              </w:rPr>
              <w:t xml:space="preserve"> </w:t>
            </w:r>
            <w:r>
              <w:t>визуальные</w:t>
            </w:r>
            <w:r>
              <w:rPr>
                <w:spacing w:val="1"/>
              </w:rPr>
              <w:t xml:space="preserve"> </w:t>
            </w:r>
            <w:r>
              <w:t>границы;</w:t>
            </w:r>
            <w:r>
              <w:rPr>
                <w:spacing w:val="1"/>
              </w:rPr>
              <w:t xml:space="preserve"> </w:t>
            </w:r>
            <w:r>
              <w:t>каждый</w:t>
            </w:r>
            <w:r>
              <w:rPr>
                <w:spacing w:val="1"/>
              </w:rPr>
              <w:t xml:space="preserve"> </w:t>
            </w:r>
            <w:r>
              <w:t>уголок</w:t>
            </w:r>
            <w:r>
              <w:rPr>
                <w:spacing w:val="-52"/>
              </w:rPr>
              <w:t xml:space="preserve"> </w:t>
            </w:r>
            <w:r>
              <w:t>индивидуально</w:t>
            </w:r>
            <w:r>
              <w:rPr>
                <w:spacing w:val="-10"/>
              </w:rPr>
              <w:t xml:space="preserve"> </w:t>
            </w:r>
            <w:r>
              <w:t>оформлен,</w:t>
            </w:r>
            <w:r>
              <w:rPr>
                <w:spacing w:val="-10"/>
              </w:rPr>
              <w:t xml:space="preserve"> </w:t>
            </w:r>
            <w:r>
              <w:t>имеет</w:t>
            </w:r>
            <w:r>
              <w:rPr>
                <w:spacing w:val="-11"/>
              </w:rPr>
              <w:t xml:space="preserve"> </w:t>
            </w:r>
            <w:r>
              <w:t>оборудование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материалы,</w:t>
            </w:r>
            <w:r>
              <w:rPr>
                <w:spacing w:val="2"/>
              </w:rPr>
              <w:t xml:space="preserve"> </w:t>
            </w:r>
            <w:r>
              <w:t>способствующие</w:t>
            </w:r>
            <w:r>
              <w:rPr>
                <w:spacing w:val="2"/>
              </w:rPr>
              <w:t xml:space="preserve"> </w:t>
            </w:r>
            <w:r>
              <w:t>освоению</w:t>
            </w:r>
          </w:p>
          <w:p w:rsidR="00D26FF4" w:rsidRDefault="005D47A2">
            <w:pPr>
              <w:pStyle w:val="TableParagraph"/>
              <w:spacing w:line="238" w:lineRule="exact"/>
              <w:ind w:left="102"/>
              <w:jc w:val="both"/>
            </w:pPr>
            <w:r>
              <w:t>тематических</w:t>
            </w:r>
            <w:r>
              <w:rPr>
                <w:spacing w:val="-2"/>
              </w:rPr>
              <w:t xml:space="preserve"> </w:t>
            </w:r>
            <w:r>
              <w:t>периодов</w:t>
            </w:r>
          </w:p>
        </w:tc>
      </w:tr>
      <w:tr w:rsidR="00D26FF4">
        <w:trPr>
          <w:trHeight w:val="1782"/>
        </w:trPr>
        <w:tc>
          <w:tcPr>
            <w:tcW w:w="2230" w:type="dxa"/>
          </w:tcPr>
          <w:p w:rsidR="00D26FF4" w:rsidRDefault="00D26FF4">
            <w:pPr>
              <w:pStyle w:val="TableParagraph"/>
              <w:spacing w:before="3"/>
              <w:ind w:left="0"/>
              <w:rPr>
                <w:sz w:val="29"/>
              </w:rPr>
            </w:pPr>
          </w:p>
          <w:p w:rsidR="00D26FF4" w:rsidRDefault="005D47A2">
            <w:pPr>
              <w:pStyle w:val="TableParagraph"/>
              <w:tabs>
                <w:tab w:val="left" w:pos="2001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361" w:type="dxa"/>
            <w:tcBorders>
              <w:top w:val="nil"/>
              <w:bottom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spacing w:before="8"/>
              <w:ind w:left="0"/>
              <w:rPr>
                <w:sz w:val="18"/>
              </w:rPr>
            </w:pPr>
          </w:p>
          <w:p w:rsidR="00D26FF4" w:rsidRDefault="005D47A2">
            <w:pPr>
              <w:pStyle w:val="TableParagraph"/>
              <w:spacing w:line="161" w:lineRule="exact"/>
              <w:ind w:left="3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1FB074EA" wp14:editId="4F81F200">
                  <wp:extent cx="227055" cy="102679"/>
                  <wp:effectExtent l="0" t="0" r="0" b="0"/>
                  <wp:docPr id="39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D26FF4" w:rsidRDefault="005D47A2">
            <w:pPr>
              <w:pStyle w:val="TableParagraph"/>
              <w:spacing w:before="198"/>
              <w:ind w:left="106" w:right="422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психоэмоцио-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540" w:type="dxa"/>
            <w:tcBorders>
              <w:top w:val="nil"/>
              <w:bottom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D26FF4" w:rsidRDefault="008102B6">
            <w:pPr>
              <w:pStyle w:val="TableParagraph"/>
              <w:spacing w:line="162" w:lineRule="exact"/>
              <w:ind w:left="-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5" style="width:27pt;height:8.15pt;mso-position-horizontal-relative:char;mso-position-vertical-relative:line" coordsize="540,163">
                  <v:shape id="_x0000_s1056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  <w:tcBorders>
              <w:top w:val="single" w:sz="8" w:space="0" w:color="000000"/>
            </w:tcBorders>
          </w:tcPr>
          <w:p w:rsidR="00D26FF4" w:rsidRDefault="005D47A2" w:rsidP="00D9600C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  <w:tab w:val="left" w:pos="3915"/>
              </w:tabs>
              <w:ind w:right="95" w:firstLine="0"/>
              <w:jc w:val="both"/>
              <w:rPr>
                <w:rFonts w:ascii="Wingdings" w:hAnsi="Wingdings"/>
              </w:rPr>
            </w:pPr>
            <w:r>
              <w:t>Многофункциональный</w:t>
            </w:r>
            <w:r>
              <w:tab/>
            </w:r>
            <w:r>
              <w:rPr>
                <w:spacing w:val="-1"/>
              </w:rPr>
              <w:t>«Уголок</w:t>
            </w:r>
            <w:r>
              <w:rPr>
                <w:spacing w:val="-53"/>
              </w:rPr>
              <w:t xml:space="preserve"> </w:t>
            </w:r>
            <w:r>
              <w:t>уединения»,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разгрузки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52"/>
              </w:rPr>
              <w:t xml:space="preserve"> </w:t>
            </w:r>
            <w:r>
              <w:t>специальное</w:t>
            </w:r>
            <w:r>
              <w:rPr>
                <w:spacing w:val="1"/>
              </w:rPr>
              <w:t xml:space="preserve"> </w:t>
            </w:r>
            <w:r>
              <w:t>место,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котором</w:t>
            </w:r>
            <w:r>
              <w:rPr>
                <w:spacing w:val="1"/>
              </w:rPr>
              <w:t xml:space="preserve"> </w:t>
            </w:r>
            <w:r>
              <w:t>ребёнок</w:t>
            </w:r>
            <w:r>
              <w:rPr>
                <w:spacing w:val="1"/>
              </w:rPr>
              <w:t xml:space="preserve"> </w:t>
            </w:r>
            <w:r>
              <w:t>может</w:t>
            </w:r>
            <w:r>
              <w:rPr>
                <w:spacing w:val="-52"/>
              </w:rPr>
              <w:t xml:space="preserve"> </w:t>
            </w:r>
            <w:r>
              <w:t>побыть</w:t>
            </w:r>
            <w:r>
              <w:rPr>
                <w:spacing w:val="-1"/>
              </w:rPr>
              <w:t xml:space="preserve"> </w:t>
            </w:r>
            <w:r>
              <w:t>один, подумать, поиграть;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3"/>
              </w:numPr>
              <w:tabs>
                <w:tab w:val="left" w:pos="816"/>
              </w:tabs>
              <w:spacing w:line="254" w:lineRule="exact"/>
              <w:ind w:right="100" w:firstLine="0"/>
              <w:jc w:val="both"/>
              <w:rPr>
                <w:rFonts w:ascii="Wingdings" w:hAnsi="Wingdings"/>
                <w:sz w:val="24"/>
              </w:rPr>
            </w:pPr>
            <w:r>
              <w:t>информационные доски в группах «Моё</w:t>
            </w:r>
            <w:r>
              <w:rPr>
                <w:spacing w:val="1"/>
              </w:rPr>
              <w:t xml:space="preserve"> </w:t>
            </w:r>
            <w:r>
              <w:t>настроение»,</w:t>
            </w:r>
            <w:r>
              <w:rPr>
                <w:spacing w:val="1"/>
              </w:rPr>
              <w:t xml:space="preserve"> </w:t>
            </w:r>
            <w:r>
              <w:t>«Здравствуйте,</w:t>
            </w:r>
            <w:r>
              <w:rPr>
                <w:spacing w:val="1"/>
              </w:rPr>
              <w:t xml:space="preserve"> </w:t>
            </w:r>
            <w:r>
              <w:t>а</w:t>
            </w:r>
            <w:r>
              <w:rPr>
                <w:spacing w:val="1"/>
              </w:rPr>
              <w:t xml:space="preserve"> </w:t>
            </w:r>
            <w:r>
              <w:t>это</w:t>
            </w:r>
            <w:r>
              <w:rPr>
                <w:spacing w:val="1"/>
              </w:rPr>
              <w:t xml:space="preserve"> </w:t>
            </w:r>
            <w:r>
              <w:t>мы!»,</w:t>
            </w:r>
            <w:r>
              <w:rPr>
                <w:spacing w:val="1"/>
              </w:rPr>
              <w:t xml:space="preserve"> </w:t>
            </w:r>
            <w:r>
              <w:t>дидактические</w:t>
            </w:r>
            <w:r>
              <w:rPr>
                <w:spacing w:val="-1"/>
              </w:rPr>
              <w:t xml:space="preserve"> </w:t>
            </w:r>
            <w:r>
              <w:t>игры и др.</w:t>
            </w:r>
          </w:p>
        </w:tc>
      </w:tr>
    </w:tbl>
    <w:p w:rsidR="00D26FF4" w:rsidRDefault="00D26FF4">
      <w:pPr>
        <w:spacing w:line="254" w:lineRule="exact"/>
        <w:jc w:val="both"/>
        <w:rPr>
          <w:rFonts w:ascii="Wingdings" w:hAnsi="Wingdings"/>
          <w:sz w:val="24"/>
        </w:r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0"/>
        <w:gridCol w:w="361"/>
        <w:gridCol w:w="1097"/>
        <w:gridCol w:w="883"/>
        <w:gridCol w:w="540"/>
        <w:gridCol w:w="4815"/>
      </w:tblGrid>
      <w:tr w:rsidR="00D26FF4">
        <w:trPr>
          <w:trHeight w:val="1267"/>
        </w:trPr>
        <w:tc>
          <w:tcPr>
            <w:tcW w:w="2230" w:type="dxa"/>
          </w:tcPr>
          <w:p w:rsidR="00D26FF4" w:rsidRDefault="005D47A2">
            <w:pPr>
              <w:pStyle w:val="TableParagraph"/>
              <w:ind w:left="105" w:right="488"/>
            </w:pPr>
            <w:r>
              <w:rPr>
                <w:spacing w:val="-1"/>
              </w:rPr>
              <w:lastRenderedPageBreak/>
              <w:t>Индивидуальные</w:t>
            </w:r>
            <w:r>
              <w:rPr>
                <w:spacing w:val="-52"/>
              </w:rPr>
              <w:t xml:space="preserve"> </w:t>
            </w:r>
            <w:r>
              <w:t>интересы,</w:t>
            </w:r>
          </w:p>
          <w:p w:rsidR="00D26FF4" w:rsidRDefault="005D47A2">
            <w:pPr>
              <w:pStyle w:val="TableParagraph"/>
              <w:spacing w:line="251" w:lineRule="exact"/>
              <w:ind w:left="105"/>
            </w:pPr>
            <w:r>
              <w:t>склонности,</w:t>
            </w:r>
          </w:p>
          <w:p w:rsidR="00D26FF4" w:rsidRDefault="005D47A2">
            <w:pPr>
              <w:pStyle w:val="TableParagraph"/>
              <w:tabs>
                <w:tab w:val="left" w:pos="2003"/>
              </w:tabs>
              <w:spacing w:line="252" w:lineRule="exact"/>
              <w:ind w:left="105" w:right="96"/>
            </w:pPr>
            <w:r>
              <w:t>предпочтения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потребности</w:t>
            </w:r>
            <w:r>
              <w:rPr>
                <w:spacing w:val="-5"/>
              </w:rPr>
              <w:t xml:space="preserve"> </w:t>
            </w:r>
            <w:r>
              <w:t>ребёнка</w:t>
            </w:r>
          </w:p>
        </w:tc>
        <w:tc>
          <w:tcPr>
            <w:tcW w:w="361" w:type="dxa"/>
            <w:vMerge w:val="restart"/>
            <w:tcBorders>
              <w:top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spacing w:before="2"/>
              <w:ind w:left="0"/>
              <w:rPr>
                <w:sz w:val="29"/>
              </w:rPr>
            </w:pPr>
          </w:p>
          <w:p w:rsidR="00D26FF4" w:rsidRDefault="005D47A2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72DBE4B" wp14:editId="40EA2A59">
                  <wp:extent cx="227055" cy="102679"/>
                  <wp:effectExtent l="0" t="0" r="0" b="0"/>
                  <wp:docPr id="393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spacing w:before="4" w:after="1"/>
              <w:ind w:left="0"/>
              <w:rPr>
                <w:sz w:val="26"/>
              </w:rPr>
            </w:pPr>
          </w:p>
          <w:p w:rsidR="00D26FF4" w:rsidRDefault="005D47A2">
            <w:pPr>
              <w:pStyle w:val="TableParagraph"/>
              <w:spacing w:line="161" w:lineRule="exact"/>
              <w:ind w:left="-2" w:right="-58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72676FC5" wp14:editId="0537D7CC">
                  <wp:extent cx="227055" cy="102679"/>
                  <wp:effectExtent l="0" t="0" r="0" b="0"/>
                  <wp:docPr id="39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D26FF4" w:rsidRDefault="005D47A2">
            <w:pPr>
              <w:pStyle w:val="TableParagraph"/>
              <w:spacing w:line="161" w:lineRule="exact"/>
              <w:ind w:left="-9" w:right="-44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A5E70EB" wp14:editId="241ECFF9">
                  <wp:extent cx="227055" cy="102679"/>
                  <wp:effectExtent l="0" t="0" r="0" b="0"/>
                  <wp:docPr id="39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image6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055" cy="102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  <w:gridSpan w:val="2"/>
          </w:tcPr>
          <w:p w:rsidR="00D26FF4" w:rsidRDefault="005D47A2">
            <w:pPr>
              <w:pStyle w:val="TableParagraph"/>
              <w:spacing w:before="207"/>
              <w:ind w:left="106"/>
              <w:rPr>
                <w:sz w:val="24"/>
              </w:rPr>
            </w:pPr>
            <w:r>
              <w:rPr>
                <w:sz w:val="24"/>
              </w:rPr>
              <w:t>Право</w:t>
            </w:r>
          </w:p>
          <w:p w:rsidR="00D26FF4" w:rsidRDefault="005D47A2">
            <w:pPr>
              <w:pStyle w:val="TableParagraph"/>
              <w:tabs>
                <w:tab w:val="left" w:pos="1047"/>
              </w:tabs>
              <w:ind w:left="106" w:right="9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свободу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</w:tc>
        <w:tc>
          <w:tcPr>
            <w:tcW w:w="540" w:type="dxa"/>
            <w:vMerge w:val="restart"/>
            <w:tcBorders>
              <w:top w:val="nil"/>
            </w:tcBorders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spacing w:before="5" w:after="1"/>
              <w:ind w:left="0"/>
              <w:rPr>
                <w:sz w:val="27"/>
              </w:rPr>
            </w:pPr>
          </w:p>
          <w:p w:rsidR="00D26FF4" w:rsidRDefault="008102B6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3" style="width:27pt;height:8.15pt;mso-position-horizontal-relative:char;mso-position-vertical-relative:line" coordsize="540,163">
                  <v:shape id="_x0000_s1054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spacing w:before="5" w:after="1"/>
              <w:ind w:left="0"/>
              <w:rPr>
                <w:sz w:val="10"/>
              </w:rPr>
            </w:pPr>
          </w:p>
          <w:p w:rsidR="00D26FF4" w:rsidRDefault="008102B6">
            <w:pPr>
              <w:pStyle w:val="TableParagraph"/>
              <w:spacing w:line="162" w:lineRule="exact"/>
              <w:ind w:left="5" w:right="-87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51" style="width:27pt;height:8.15pt;mso-position-horizontal-relative:char;mso-position-vertical-relative:line" coordsize="540,163">
                  <v:shape id="_x0000_s1052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  <w:p w:rsidR="00D26FF4" w:rsidRDefault="00D26FF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D26FF4" w:rsidRDefault="008102B6">
            <w:pPr>
              <w:pStyle w:val="TableParagraph"/>
              <w:spacing w:line="162" w:lineRule="exact"/>
              <w:ind w:left="5" w:right="-72"/>
              <w:rPr>
                <w:sz w:val="16"/>
              </w:rPr>
            </w:pPr>
            <w:r>
              <w:rPr>
                <w:position w:val="-2"/>
                <w:sz w:val="16"/>
              </w:rPr>
            </w:r>
            <w:r>
              <w:rPr>
                <w:position w:val="-2"/>
                <w:sz w:val="16"/>
              </w:rPr>
              <w:pict>
                <v:group id="_x0000_s1049" style="width:27pt;height:8.15pt;mso-position-horizontal-relative:char;mso-position-vertical-relative:line" coordsize="540,163">
                  <v:shape id="_x0000_s1050" style="position:absolute;width:540;height:163" coordsize="540,163" o:spt="100" adj="0,,0" path="m140,l,81r140,82l146,161r5,-9l150,146,57,91r-37,l20,71r37,l150,17r1,-6l146,2,140,xm500,81l390,146r-1,6l394,161r6,2l523,91r-3,l520,90r-5,l500,81xm57,71r-37,l20,91r37,l54,90r-29,l25,73r29,l57,71xm483,71l57,71,40,81,57,91r426,l500,81,483,71xm523,71r-3,l520,91r3,l540,81,523,71xm25,73r,17l40,81,25,73xm40,81l25,90r29,l40,81xm515,73r-15,8l515,90r,-17xm520,73r-5,l515,90r5,l520,73xm54,73r-29,l40,81,54,73xm400,r-6,2l389,11r1,6l500,81r15,-8l520,73r,-2l523,71,400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4815" w:type="dxa"/>
          </w:tcPr>
          <w:p w:rsidR="00D26FF4" w:rsidRDefault="005D47A2">
            <w:pPr>
              <w:pStyle w:val="TableParagraph"/>
              <w:spacing w:before="20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Периодическое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D26FF4">
        <w:trPr>
          <w:trHeight w:val="1655"/>
        </w:trPr>
        <w:tc>
          <w:tcPr>
            <w:tcW w:w="2230" w:type="dxa"/>
          </w:tcPr>
          <w:p w:rsidR="00D26FF4" w:rsidRDefault="005D47A2">
            <w:pPr>
              <w:pStyle w:val="TableParagraph"/>
              <w:ind w:left="105" w:right="660"/>
              <w:rPr>
                <w:sz w:val="24"/>
              </w:rPr>
            </w:pPr>
            <w:r>
              <w:rPr>
                <w:sz w:val="24"/>
              </w:rPr>
              <w:t>Любознатель-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ность,</w:t>
            </w:r>
          </w:p>
          <w:p w:rsidR="00D26FF4" w:rsidRDefault="005D47A2">
            <w:pPr>
              <w:pStyle w:val="TableParagraph"/>
              <w:ind w:left="105" w:right="558"/>
              <w:rPr>
                <w:sz w:val="24"/>
              </w:rPr>
            </w:pPr>
            <w:r>
              <w:rPr>
                <w:spacing w:val="-1"/>
                <w:sz w:val="24"/>
              </w:rPr>
              <w:t>исследователь-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</w:p>
          <w:p w:rsidR="00D26FF4" w:rsidRDefault="005D47A2">
            <w:pPr>
              <w:pStyle w:val="TableParagraph"/>
              <w:tabs>
                <w:tab w:val="left" w:pos="976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D26FF4" w:rsidRDefault="005D47A2">
            <w:pPr>
              <w:pStyle w:val="TableParagraph"/>
              <w:ind w:left="106" w:right="208"/>
              <w:rPr>
                <w:sz w:val="24"/>
              </w:rPr>
            </w:pPr>
            <w:r>
              <w:rPr>
                <w:sz w:val="24"/>
              </w:rPr>
              <w:t>Спектр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D26FF4" w:rsidRDefault="005D47A2">
            <w:pPr>
              <w:pStyle w:val="TableParagraph"/>
              <w:spacing w:line="270" w:lineRule="atLeast"/>
              <w:ind w:left="106" w:right="11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эксперименти-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рования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D26FF4" w:rsidRDefault="005D47A2">
            <w:pPr>
              <w:pStyle w:val="TableParagraph"/>
              <w:tabs>
                <w:tab w:val="left" w:pos="1573"/>
                <w:tab w:val="left" w:pos="3950"/>
              </w:tabs>
              <w:ind w:right="95"/>
              <w:jc w:val="both"/>
            </w:pPr>
            <w:r>
              <w:t>Всевозможные материалы для опытов, детского</w:t>
            </w:r>
            <w:r>
              <w:rPr>
                <w:spacing w:val="1"/>
              </w:rPr>
              <w:t xml:space="preserve"> </w:t>
            </w:r>
            <w:r>
              <w:t>экспериментирования,</w:t>
            </w:r>
            <w:r>
              <w:rPr>
                <w:spacing w:val="1"/>
              </w:rPr>
              <w:t xml:space="preserve"> </w:t>
            </w:r>
            <w:r>
              <w:t>модели,</w:t>
            </w:r>
            <w:r>
              <w:rPr>
                <w:spacing w:val="1"/>
              </w:rPr>
              <w:t xml:space="preserve"> </w:t>
            </w:r>
            <w:r>
              <w:t>схемы,</w:t>
            </w:r>
            <w:r>
              <w:rPr>
                <w:spacing w:val="1"/>
              </w:rPr>
              <w:t xml:space="preserve"> </w:t>
            </w:r>
            <w:r>
              <w:t>алгоритмы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математических,</w:t>
            </w:r>
            <w:r>
              <w:rPr>
                <w:spacing w:val="-52"/>
              </w:rPr>
              <w:t xml:space="preserve"> </w:t>
            </w:r>
            <w:r>
              <w:t>эколого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биологических</w:t>
            </w:r>
            <w:r>
              <w:rPr>
                <w:spacing w:val="1"/>
              </w:rPr>
              <w:t xml:space="preserve"> </w:t>
            </w:r>
            <w:r>
              <w:t>представлений,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tab/>
              <w:t>коммуникативных</w:t>
            </w:r>
            <w:r>
              <w:tab/>
            </w:r>
            <w:r>
              <w:rPr>
                <w:spacing w:val="-1"/>
              </w:rPr>
              <w:t>умений,</w:t>
            </w:r>
            <w:r>
              <w:rPr>
                <w:spacing w:val="-53"/>
              </w:rPr>
              <w:t xml:space="preserve"> </w:t>
            </w:r>
            <w:r>
              <w:t>конструктивной,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-1"/>
              </w:rPr>
              <w:t xml:space="preserve"> </w:t>
            </w:r>
            <w:r>
              <w:t>деятельности</w:t>
            </w:r>
          </w:p>
        </w:tc>
      </w:tr>
      <w:tr w:rsidR="00D26FF4">
        <w:trPr>
          <w:trHeight w:val="1771"/>
        </w:trPr>
        <w:tc>
          <w:tcPr>
            <w:tcW w:w="2230" w:type="dxa"/>
          </w:tcPr>
          <w:p w:rsidR="00D26FF4" w:rsidRDefault="00D26FF4">
            <w:pPr>
              <w:pStyle w:val="TableParagraph"/>
              <w:ind w:left="0"/>
              <w:rPr>
                <w:sz w:val="26"/>
              </w:rPr>
            </w:pPr>
          </w:p>
          <w:p w:rsidR="00D26FF4" w:rsidRDefault="005D47A2">
            <w:pPr>
              <w:pStyle w:val="TableParagraph"/>
              <w:spacing w:before="157"/>
              <w:ind w:left="105"/>
              <w:rPr>
                <w:sz w:val="24"/>
              </w:rPr>
            </w:pPr>
            <w:r>
              <w:rPr>
                <w:sz w:val="24"/>
              </w:rPr>
              <w:t>Возрастные</w:t>
            </w:r>
          </w:p>
          <w:p w:rsidR="00D26FF4" w:rsidRDefault="005D47A2">
            <w:pPr>
              <w:pStyle w:val="TableParagraph"/>
              <w:tabs>
                <w:tab w:val="left" w:pos="1040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гендерные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361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980" w:type="dxa"/>
            <w:gridSpan w:val="2"/>
          </w:tcPr>
          <w:p w:rsidR="00D26FF4" w:rsidRDefault="005D47A2">
            <w:pPr>
              <w:pStyle w:val="TableParagraph"/>
              <w:ind w:left="106" w:right="94"/>
              <w:jc w:val="both"/>
            </w:pPr>
            <w:r>
              <w:t>Право на развитие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собственном</w:t>
            </w:r>
            <w:r>
              <w:rPr>
                <w:spacing w:val="-52"/>
              </w:rPr>
              <w:t xml:space="preserve"> </w:t>
            </w:r>
            <w:r>
              <w:t>темпе,</w:t>
            </w:r>
          </w:p>
          <w:p w:rsidR="00D26FF4" w:rsidRDefault="005D47A2">
            <w:pPr>
              <w:pStyle w:val="TableParagraph"/>
              <w:ind w:left="106" w:right="469"/>
            </w:pPr>
            <w:r>
              <w:t>формирование</w:t>
            </w:r>
            <w:r>
              <w:rPr>
                <w:spacing w:val="-52"/>
              </w:rPr>
              <w:t xml:space="preserve"> </w:t>
            </w:r>
            <w:r>
              <w:t>гендерного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</w:p>
          <w:p w:rsidR="00D26FF4" w:rsidRDefault="005D47A2">
            <w:pPr>
              <w:pStyle w:val="TableParagraph"/>
              <w:spacing w:line="246" w:lineRule="exact"/>
              <w:ind w:left="106"/>
            </w:pPr>
            <w:r>
              <w:t>дошкольников</w:t>
            </w:r>
          </w:p>
        </w:tc>
        <w:tc>
          <w:tcPr>
            <w:tcW w:w="54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4815" w:type="dxa"/>
          </w:tcPr>
          <w:p w:rsidR="00D26FF4" w:rsidRDefault="00D26FF4">
            <w:pPr>
              <w:pStyle w:val="TableParagraph"/>
              <w:ind w:left="0"/>
              <w:rPr>
                <w:sz w:val="26"/>
              </w:rPr>
            </w:pPr>
          </w:p>
          <w:p w:rsidR="00D26FF4" w:rsidRDefault="00D26FF4">
            <w:pPr>
              <w:pStyle w:val="TableParagraph"/>
              <w:spacing w:before="5"/>
              <w:ind w:left="0"/>
            </w:pPr>
          </w:p>
          <w:p w:rsidR="00D26FF4" w:rsidRDefault="005D47A2">
            <w:pPr>
              <w:pStyle w:val="TableParagraph"/>
              <w:tabs>
                <w:tab w:val="left" w:pos="1491"/>
                <w:tab w:val="left" w:pos="1848"/>
                <w:tab w:val="left" w:pos="3107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гендерная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адресованность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материалов</w:t>
            </w:r>
          </w:p>
        </w:tc>
      </w:tr>
      <w:tr w:rsidR="00D26FF4">
        <w:trPr>
          <w:trHeight w:val="275"/>
        </w:trPr>
        <w:tc>
          <w:tcPr>
            <w:tcW w:w="9926" w:type="dxa"/>
            <w:gridSpan w:val="6"/>
            <w:shd w:val="clear" w:color="auto" w:fill="FCE9D9"/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FF4">
        <w:trPr>
          <w:trHeight w:val="506"/>
        </w:trPr>
        <w:tc>
          <w:tcPr>
            <w:tcW w:w="3688" w:type="dxa"/>
            <w:gridSpan w:val="3"/>
          </w:tcPr>
          <w:p w:rsidR="00D26FF4" w:rsidRDefault="005D47A2">
            <w:pPr>
              <w:pStyle w:val="TableParagraph"/>
              <w:spacing w:line="246" w:lineRule="exact"/>
              <w:ind w:left="1403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помещения</w:t>
            </w:r>
          </w:p>
          <w:p w:rsidR="00D26FF4" w:rsidRDefault="005D47A2">
            <w:pPr>
              <w:pStyle w:val="TableParagraph"/>
              <w:spacing w:before="1" w:line="239" w:lineRule="exact"/>
              <w:ind w:left="208"/>
              <w:rPr>
                <w:b/>
              </w:rPr>
            </w:pPr>
            <w:r>
              <w:rPr>
                <w:b/>
              </w:rPr>
              <w:t>Функциональное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использование</w:t>
            </w:r>
          </w:p>
        </w:tc>
        <w:tc>
          <w:tcPr>
            <w:tcW w:w="6238" w:type="dxa"/>
            <w:gridSpan w:val="3"/>
          </w:tcPr>
          <w:p w:rsidR="00D26FF4" w:rsidRDefault="005D47A2">
            <w:pPr>
              <w:pStyle w:val="TableParagraph"/>
              <w:spacing w:line="267" w:lineRule="exact"/>
              <w:ind w:left="2474" w:right="24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Оснащение</w:t>
            </w:r>
          </w:p>
        </w:tc>
      </w:tr>
      <w:tr w:rsidR="00D26FF4">
        <w:trPr>
          <w:trHeight w:val="6348"/>
        </w:trPr>
        <w:tc>
          <w:tcPr>
            <w:tcW w:w="3688" w:type="dxa"/>
            <w:gridSpan w:val="3"/>
          </w:tcPr>
          <w:p w:rsidR="00D26FF4" w:rsidRDefault="005D47A2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Групповые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комнаты: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Образовательная 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  <w:tab w:val="left" w:pos="2225"/>
              </w:tabs>
              <w:ind w:left="81" w:right="101" w:firstLine="24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Игры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2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</w:tc>
        <w:tc>
          <w:tcPr>
            <w:tcW w:w="6238" w:type="dxa"/>
            <w:gridSpan w:val="3"/>
          </w:tcPr>
          <w:p w:rsidR="00D26FF4" w:rsidRDefault="005D47A2" w:rsidP="00D9600C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Книжный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режиссёрской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  <w:tab w:val="left" w:pos="1622"/>
                <w:tab w:val="left" w:pos="2313"/>
                <w:tab w:val="left" w:pos="4505"/>
                <w:tab w:val="left" w:pos="5193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Атрибуты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сюжетно-ролевых</w:t>
            </w:r>
            <w:r>
              <w:rPr>
                <w:sz w:val="24"/>
              </w:rPr>
              <w:tab/>
              <w:t>игр</w:t>
            </w:r>
            <w:r>
              <w:rPr>
                <w:sz w:val="24"/>
              </w:rPr>
              <w:tab/>
              <w:t>«Семья»,</w:t>
            </w:r>
          </w:p>
          <w:p w:rsidR="00D26FF4" w:rsidRDefault="005D47A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 xml:space="preserve">«Магазин»,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«Парикмахерская»,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«Больница»,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«Ателье»,</w:t>
            </w:r>
          </w:p>
          <w:p w:rsidR="00D26FF4" w:rsidRDefault="005D47A2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«Библиотека»,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«Школа»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Конструкторы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  <w:tab w:val="left" w:pos="1910"/>
                <w:tab w:val="left" w:pos="3044"/>
                <w:tab w:val="left" w:pos="4039"/>
              </w:tabs>
              <w:ind w:right="98" w:firstLine="24"/>
              <w:rPr>
                <w:sz w:val="24"/>
              </w:rPr>
            </w:pPr>
            <w:r>
              <w:rPr>
                <w:sz w:val="24"/>
              </w:rPr>
              <w:t>Головоломки,</w:t>
            </w:r>
            <w:r>
              <w:rPr>
                <w:sz w:val="24"/>
              </w:rPr>
              <w:tab/>
              <w:t>мозаики,</w:t>
            </w:r>
            <w:r>
              <w:rPr>
                <w:sz w:val="24"/>
              </w:rPr>
              <w:tab/>
              <w:t>паззлы,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настольно-печатные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логике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right="97" w:firstLine="24"/>
              <w:rPr>
                <w:sz w:val="24"/>
              </w:rPr>
            </w:pPr>
            <w:r>
              <w:rPr>
                <w:sz w:val="24"/>
              </w:rPr>
              <w:t>Физкультурный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уголок,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«дорожкой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сенсорного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  <w:tab w:val="left" w:pos="2397"/>
                <w:tab w:val="left" w:pos="446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spacing w:before="1"/>
              <w:ind w:right="100" w:firstLine="24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краеведения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1"/>
              </w:numPr>
              <w:tabs>
                <w:tab w:val="left" w:pos="254"/>
              </w:tabs>
              <w:spacing w:line="270" w:lineRule="atLeast"/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 w:rsidR="006500C2">
              <w:rPr>
                <w:sz w:val="24"/>
              </w:rPr>
              <w:t xml:space="preserve"> </w:t>
            </w:r>
            <w:r>
              <w:rPr>
                <w:sz w:val="24"/>
              </w:rPr>
              <w:t>сберегающее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бактерицидные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лампы,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ионизаторы,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воздухоочистители,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кварцевые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лампы в спальных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комнатах</w:t>
            </w:r>
          </w:p>
        </w:tc>
      </w:tr>
      <w:tr w:rsidR="00D26FF4">
        <w:trPr>
          <w:trHeight w:val="552"/>
        </w:trPr>
        <w:tc>
          <w:tcPr>
            <w:tcW w:w="3688" w:type="dxa"/>
            <w:gridSpan w:val="3"/>
          </w:tcPr>
          <w:p w:rsidR="00D26FF4" w:rsidRDefault="005D47A2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Спальное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  <w:r>
              <w:rPr>
                <w:sz w:val="24"/>
              </w:rPr>
              <w:t>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0"/>
              </w:numPr>
              <w:tabs>
                <w:tab w:val="left" w:pos="252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сон</w:t>
            </w:r>
          </w:p>
        </w:tc>
        <w:tc>
          <w:tcPr>
            <w:tcW w:w="6238" w:type="dxa"/>
            <w:gridSpan w:val="3"/>
          </w:tcPr>
          <w:p w:rsidR="00D26FF4" w:rsidRDefault="005D47A2" w:rsidP="00D9600C">
            <w:pPr>
              <w:pStyle w:val="TableParagraph"/>
              <w:numPr>
                <w:ilvl w:val="0"/>
                <w:numId w:val="89"/>
              </w:numPr>
              <w:tabs>
                <w:tab w:val="left" w:pos="254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Спальная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мебель</w:t>
            </w:r>
          </w:p>
        </w:tc>
      </w:tr>
      <w:tr w:rsidR="00D26FF4">
        <w:trPr>
          <w:trHeight w:val="1655"/>
        </w:trPr>
        <w:tc>
          <w:tcPr>
            <w:tcW w:w="3688" w:type="dxa"/>
            <w:gridSpan w:val="3"/>
          </w:tcPr>
          <w:p w:rsidR="00D26FF4" w:rsidRDefault="005D47A2">
            <w:pPr>
              <w:pStyle w:val="TableParagraph"/>
              <w:ind w:left="105" w:right="1075"/>
              <w:rPr>
                <w:b/>
                <w:sz w:val="24"/>
              </w:rPr>
            </w:pPr>
            <w:r>
              <w:rPr>
                <w:b/>
                <w:sz w:val="24"/>
              </w:rPr>
              <w:t>Помещения приёмных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группах: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8"/>
              </w:numPr>
              <w:tabs>
                <w:tab w:val="left" w:pos="252"/>
              </w:tabs>
              <w:ind w:right="1046" w:firstLine="24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просветительская работа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6238" w:type="dxa"/>
            <w:gridSpan w:val="3"/>
          </w:tcPr>
          <w:p w:rsidR="00D26FF4" w:rsidRDefault="005D47A2" w:rsidP="00D9600C">
            <w:pPr>
              <w:pStyle w:val="TableParagraph"/>
              <w:numPr>
                <w:ilvl w:val="0"/>
                <w:numId w:val="87"/>
              </w:numPr>
              <w:tabs>
                <w:tab w:val="left" w:pos="254"/>
              </w:tabs>
              <w:spacing w:line="262" w:lineRule="exact"/>
              <w:ind w:left="253" w:hanging="148"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7"/>
              </w:numPr>
              <w:tabs>
                <w:tab w:val="left" w:pos="254"/>
              </w:tabs>
              <w:ind w:left="253" w:hanging="148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7"/>
              </w:numPr>
              <w:tabs>
                <w:tab w:val="left" w:pos="254"/>
                <w:tab w:val="left" w:pos="1191"/>
                <w:tab w:val="left" w:pos="1592"/>
                <w:tab w:val="left" w:pos="3113"/>
                <w:tab w:val="left" w:pos="3502"/>
                <w:tab w:val="left" w:pos="4914"/>
              </w:tabs>
              <w:ind w:right="96" w:firstLine="24"/>
              <w:rPr>
                <w:sz w:val="24"/>
              </w:rPr>
            </w:pPr>
            <w:r>
              <w:rPr>
                <w:sz w:val="24"/>
              </w:rPr>
              <w:t>Папки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передвижки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наглядным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материалом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7"/>
              </w:numPr>
              <w:tabs>
                <w:tab w:val="left" w:pos="254"/>
              </w:tabs>
              <w:spacing w:line="270" w:lineRule="atLeast"/>
              <w:ind w:right="103" w:firstLine="24"/>
              <w:rPr>
                <w:sz w:val="24"/>
              </w:rPr>
            </w:pPr>
            <w:r>
              <w:rPr>
                <w:sz w:val="24"/>
              </w:rPr>
              <w:t>Раздаточная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брошюр</w:t>
            </w:r>
          </w:p>
        </w:tc>
      </w:tr>
    </w:tbl>
    <w:p w:rsidR="00D26FF4" w:rsidRDefault="00D26FF4">
      <w:pPr>
        <w:spacing w:line="270" w:lineRule="atLeast"/>
        <w:rPr>
          <w:sz w:val="24"/>
        </w:r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239"/>
      </w:tblGrid>
      <w:tr w:rsidR="00D26FF4">
        <w:trPr>
          <w:trHeight w:val="1382"/>
        </w:trPr>
        <w:tc>
          <w:tcPr>
            <w:tcW w:w="3687" w:type="dxa"/>
          </w:tcPr>
          <w:p w:rsidR="00D26FF4" w:rsidRDefault="005D47A2"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Игровые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участки</w:t>
            </w:r>
          </w:p>
        </w:tc>
        <w:tc>
          <w:tcPr>
            <w:tcW w:w="6239" w:type="dxa"/>
          </w:tcPr>
          <w:p w:rsidR="00D26FF4" w:rsidRDefault="005D47A2" w:rsidP="00D9600C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Малые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 движений, организации двигательной активности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Веранды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6"/>
              </w:numPr>
              <w:tabs>
                <w:tab w:val="left" w:pos="255"/>
              </w:tabs>
              <w:spacing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D26FF4">
        <w:trPr>
          <w:trHeight w:val="3588"/>
        </w:trPr>
        <w:tc>
          <w:tcPr>
            <w:tcW w:w="3687" w:type="dxa"/>
          </w:tcPr>
          <w:p w:rsidR="00D26FF4" w:rsidRDefault="005D47A2">
            <w:pPr>
              <w:pStyle w:val="TableParagraph"/>
              <w:ind w:left="105" w:right="5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Кабинеты дополнительного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  <w:tab w:val="left" w:pos="1858"/>
              </w:tabs>
              <w:ind w:right="97" w:firstLine="24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Образовательная деятельность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z w:val="24"/>
              </w:rPr>
              <w:tab/>
              <w:t>дополнительных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гостиные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5"/>
              </w:numPr>
              <w:tabs>
                <w:tab w:val="left" w:pos="252"/>
              </w:tabs>
              <w:ind w:right="10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6239" w:type="dxa"/>
          </w:tcPr>
          <w:p w:rsidR="00D26FF4" w:rsidRDefault="005D47A2" w:rsidP="00D9600C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line="262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Развивающие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Демонстрационный,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right="100" w:firstLine="24"/>
              <w:jc w:val="both"/>
              <w:rPr>
                <w:sz w:val="24"/>
              </w:rPr>
            </w:pPr>
            <w:r>
              <w:rPr>
                <w:sz w:val="24"/>
              </w:rPr>
              <w:t>Изделия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Дымково,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Городец,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Гжель, Хохлома, Палех, Жостово, матрёшки, Богородские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Скульптуры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(глина,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дерево)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Игрушки,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ind w:right="96" w:firstLine="24"/>
              <w:jc w:val="both"/>
              <w:rPr>
                <w:sz w:val="24"/>
              </w:rPr>
            </w:pPr>
            <w:r>
              <w:rPr>
                <w:sz w:val="24"/>
              </w:rPr>
              <w:t>Подборка: диски, детские презентации, аудио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4"/>
              </w:numPr>
              <w:tabs>
                <w:tab w:val="left" w:pos="255"/>
              </w:tabs>
              <w:spacing w:before="1" w:line="269" w:lineRule="exact"/>
              <w:ind w:left="254" w:hanging="148"/>
              <w:jc w:val="both"/>
              <w:rPr>
                <w:sz w:val="24"/>
              </w:rPr>
            </w:pPr>
            <w:r>
              <w:rPr>
                <w:sz w:val="24"/>
              </w:rPr>
              <w:t>Компьютер,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проектор</w:t>
            </w:r>
          </w:p>
        </w:tc>
      </w:tr>
      <w:tr w:rsidR="00D26FF4">
        <w:trPr>
          <w:trHeight w:val="5244"/>
        </w:trPr>
        <w:tc>
          <w:tcPr>
            <w:tcW w:w="3687" w:type="dxa"/>
          </w:tcPr>
          <w:p w:rsidR="00D26FF4" w:rsidRDefault="005D47A2">
            <w:pPr>
              <w:pStyle w:val="TableParagraph"/>
              <w:ind w:left="105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Физкультурно - музыкальные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залы: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Театральные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утренники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right="831" w:firstLine="24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другие мероприятия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left="251"/>
              <w:rPr>
                <w:sz w:val="24"/>
              </w:rPr>
            </w:pPr>
            <w:r>
              <w:rPr>
                <w:sz w:val="24"/>
              </w:rPr>
              <w:t>Развлечения,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3"/>
              </w:numPr>
              <w:tabs>
                <w:tab w:val="left" w:pos="252"/>
              </w:tabs>
              <w:ind w:right="605" w:firstLine="24"/>
              <w:rPr>
                <w:sz w:val="24"/>
              </w:rPr>
            </w:pPr>
            <w:r>
              <w:rPr>
                <w:sz w:val="24"/>
              </w:rPr>
              <w:t>Консультативная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воспитателями</w:t>
            </w:r>
          </w:p>
        </w:tc>
        <w:tc>
          <w:tcPr>
            <w:tcW w:w="6239" w:type="dxa"/>
          </w:tcPr>
          <w:p w:rsidR="00D26FF4" w:rsidRDefault="005D47A2" w:rsidP="00D9600C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  <w:tab w:val="left" w:pos="1659"/>
                <w:tab w:val="left" w:pos="3304"/>
                <w:tab w:val="left" w:pos="4875"/>
              </w:tabs>
              <w:ind w:right="103" w:firstLine="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z w:val="24"/>
              </w:rPr>
              <w:tab/>
              <w:t>методической</w:t>
            </w:r>
            <w:r>
              <w:rPr>
                <w:sz w:val="24"/>
              </w:rPr>
              <w:tab/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нот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z w:val="24"/>
              </w:rPr>
              <w:t>Шкаф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фонотека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Пианино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  <w:tab w:val="left" w:pos="1481"/>
                <w:tab w:val="left" w:pos="2954"/>
                <w:tab w:val="left" w:pos="3311"/>
                <w:tab w:val="left" w:pos="4244"/>
                <w:tab w:val="left" w:pos="4577"/>
              </w:tabs>
              <w:ind w:right="100" w:firstLine="24"/>
              <w:rPr>
                <w:sz w:val="24"/>
              </w:rPr>
            </w:pPr>
            <w:r>
              <w:rPr>
                <w:sz w:val="24"/>
              </w:rPr>
              <w:t>Подборка</w:t>
            </w:r>
            <w:r>
              <w:rPr>
                <w:sz w:val="24"/>
              </w:rPr>
              <w:tab/>
              <w:t>аудиокассет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дисков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театров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хохломские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  <w:tab w:val="left" w:pos="1728"/>
                <w:tab w:val="left" w:pos="3400"/>
                <w:tab w:val="left" w:pos="3998"/>
                <w:tab w:val="left" w:pos="5228"/>
              </w:tabs>
              <w:ind w:right="101" w:firstLine="2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z w:val="24"/>
              </w:rPr>
              <w:tab/>
              <w:t>оборудование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прыжков,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лазания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Мини-батут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Тренажёры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Нестандартное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Мягкие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2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Массажные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дорожки</w:t>
            </w:r>
          </w:p>
        </w:tc>
      </w:tr>
      <w:tr w:rsidR="00D26FF4">
        <w:trPr>
          <w:trHeight w:val="1103"/>
        </w:trPr>
        <w:tc>
          <w:tcPr>
            <w:tcW w:w="3687" w:type="dxa"/>
          </w:tcPr>
          <w:p w:rsidR="00D26FF4" w:rsidRDefault="005D47A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Изостудия</w:t>
            </w:r>
          </w:p>
        </w:tc>
        <w:tc>
          <w:tcPr>
            <w:tcW w:w="6239" w:type="dxa"/>
          </w:tcPr>
          <w:p w:rsidR="00D26FF4" w:rsidRDefault="005D47A2" w:rsidP="00D9600C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Изостолы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рисования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изобразительной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Мальберт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1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Демонстрационный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D26FF4">
        <w:trPr>
          <w:trHeight w:val="2760"/>
        </w:trPr>
        <w:tc>
          <w:tcPr>
            <w:tcW w:w="3687" w:type="dxa"/>
          </w:tcPr>
          <w:p w:rsidR="00D26FF4" w:rsidRDefault="005D47A2">
            <w:pPr>
              <w:pStyle w:val="TableParagraph"/>
              <w:spacing w:line="265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кабинет: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</w:tabs>
              <w:ind w:right="101" w:firstLine="24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  <w:tab w:val="left" w:pos="1964"/>
              </w:tabs>
              <w:ind w:right="99" w:firstLine="24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дискуссий,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тренингов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0"/>
              </w:numPr>
              <w:tabs>
                <w:tab w:val="left" w:pos="252"/>
              </w:tabs>
              <w:spacing w:line="270" w:lineRule="atLeast"/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6239" w:type="dxa"/>
          </w:tcPr>
          <w:p w:rsidR="00D26FF4" w:rsidRDefault="005D47A2" w:rsidP="00D9600C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spacing w:line="262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ind w:right="102" w:firstLine="24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Опыты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9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семинаров-практикумов</w:t>
            </w:r>
          </w:p>
        </w:tc>
      </w:tr>
    </w:tbl>
    <w:p w:rsidR="00D26FF4" w:rsidRDefault="00D26FF4">
      <w:pPr>
        <w:rPr>
          <w:sz w:val="24"/>
        </w:r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6239"/>
      </w:tblGrid>
      <w:tr w:rsidR="00D26FF4">
        <w:trPr>
          <w:trHeight w:val="553"/>
        </w:trPr>
        <w:tc>
          <w:tcPr>
            <w:tcW w:w="3687" w:type="dxa"/>
          </w:tcPr>
          <w:p w:rsidR="00D26FF4" w:rsidRDefault="005D47A2" w:rsidP="00D9600C">
            <w:pPr>
              <w:pStyle w:val="TableParagraph"/>
              <w:numPr>
                <w:ilvl w:val="0"/>
                <w:numId w:val="78"/>
              </w:numPr>
              <w:tabs>
                <w:tab w:val="left" w:pos="252"/>
                <w:tab w:val="left" w:pos="748"/>
                <w:tab w:val="left" w:pos="2127"/>
              </w:tabs>
              <w:spacing w:line="265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по</w:t>
            </w:r>
            <w:r>
              <w:rPr>
                <w:sz w:val="24"/>
              </w:rPr>
              <w:tab/>
              <w:t>различным</w:t>
            </w:r>
            <w:r>
              <w:rPr>
                <w:sz w:val="24"/>
              </w:rPr>
              <w:tab/>
              <w:t>направлениям</w:t>
            </w:r>
          </w:p>
          <w:p w:rsidR="00D26FF4" w:rsidRDefault="005D47A2">
            <w:pPr>
              <w:pStyle w:val="TableParagraph"/>
              <w:spacing w:line="269" w:lineRule="exact"/>
              <w:ind w:left="81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6239" w:type="dxa"/>
          </w:tcPr>
          <w:p w:rsidR="00D26FF4" w:rsidRDefault="00D26FF4">
            <w:pPr>
              <w:pStyle w:val="TableParagraph"/>
              <w:ind w:left="0"/>
              <w:rPr>
                <w:sz w:val="24"/>
              </w:rPr>
            </w:pPr>
          </w:p>
        </w:tc>
      </w:tr>
      <w:tr w:rsidR="00D26FF4">
        <w:trPr>
          <w:trHeight w:val="827"/>
        </w:trPr>
        <w:tc>
          <w:tcPr>
            <w:tcW w:w="3687" w:type="dxa"/>
          </w:tcPr>
          <w:p w:rsidR="00D26FF4" w:rsidRDefault="005D47A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Медицинский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6239" w:type="dxa"/>
          </w:tcPr>
          <w:p w:rsidR="00D26FF4" w:rsidRDefault="005D47A2" w:rsidP="00D9600C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spacing w:line="263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Кабинет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Изолятор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7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Прививочный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D26FF4">
        <w:trPr>
          <w:trHeight w:val="1931"/>
        </w:trPr>
        <w:tc>
          <w:tcPr>
            <w:tcW w:w="3687" w:type="dxa"/>
          </w:tcPr>
          <w:p w:rsidR="00D26FF4" w:rsidRDefault="005D47A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Логопедический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</w:t>
            </w:r>
          </w:p>
        </w:tc>
        <w:tc>
          <w:tcPr>
            <w:tcW w:w="6239" w:type="dxa"/>
          </w:tcPr>
          <w:p w:rsidR="00D26FF4" w:rsidRDefault="005D47A2" w:rsidP="00D9600C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 звуков, автоматизации, развития психических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артикуляционной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Ноутбук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Логопедический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6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Набор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зеркал</w:t>
            </w:r>
          </w:p>
        </w:tc>
      </w:tr>
      <w:tr w:rsidR="00D26FF4">
        <w:trPr>
          <w:trHeight w:val="1380"/>
        </w:trPr>
        <w:tc>
          <w:tcPr>
            <w:tcW w:w="3687" w:type="dxa"/>
          </w:tcPr>
          <w:p w:rsidR="00D26FF4" w:rsidRDefault="005D47A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Спортивная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площадка</w:t>
            </w:r>
          </w:p>
        </w:tc>
        <w:tc>
          <w:tcPr>
            <w:tcW w:w="6239" w:type="dxa"/>
          </w:tcPr>
          <w:p w:rsidR="00D26FF4" w:rsidRDefault="005D47A2" w:rsidP="00D9600C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</w:tabs>
              <w:spacing w:line="262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снаряды,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5"/>
              </w:numPr>
              <w:tabs>
                <w:tab w:val="left" w:pos="315"/>
              </w:tabs>
              <w:ind w:left="314" w:hanging="208"/>
              <w:rPr>
                <w:sz w:val="24"/>
              </w:rPr>
            </w:pPr>
            <w:r>
              <w:rPr>
                <w:sz w:val="24"/>
              </w:rPr>
              <w:t>Футбольные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ворота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Сетки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</w:tabs>
              <w:ind w:hanging="148"/>
              <w:rPr>
                <w:sz w:val="24"/>
              </w:rPr>
            </w:pPr>
            <w:r>
              <w:rPr>
                <w:sz w:val="24"/>
              </w:rPr>
              <w:t>Корзины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баскетбола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5"/>
              </w:numPr>
              <w:tabs>
                <w:tab w:val="left" w:pos="255"/>
              </w:tabs>
              <w:spacing w:line="269" w:lineRule="exact"/>
              <w:ind w:hanging="148"/>
              <w:rPr>
                <w:sz w:val="24"/>
              </w:rPr>
            </w:pPr>
            <w:r>
              <w:rPr>
                <w:sz w:val="24"/>
              </w:rPr>
              <w:t>Выносное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D26FF4">
        <w:trPr>
          <w:trHeight w:val="1931"/>
        </w:trPr>
        <w:tc>
          <w:tcPr>
            <w:tcW w:w="3687" w:type="dxa"/>
          </w:tcPr>
          <w:p w:rsidR="00D26FF4" w:rsidRDefault="005D47A2">
            <w:pPr>
              <w:pStyle w:val="TableParagraph"/>
              <w:spacing w:line="26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Рекреации</w:t>
            </w:r>
          </w:p>
        </w:tc>
        <w:tc>
          <w:tcPr>
            <w:tcW w:w="6239" w:type="dxa"/>
          </w:tcPr>
          <w:p w:rsidR="00D26FF4" w:rsidRDefault="005D47A2" w:rsidP="00D9600C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ind w:right="98" w:firstLine="24"/>
              <w:jc w:val="both"/>
              <w:rPr>
                <w:sz w:val="24"/>
              </w:rPr>
            </w:pPr>
            <w:r>
              <w:rPr>
                <w:sz w:val="24"/>
              </w:rPr>
              <w:t>Стенды для родителей, сотрудников, включающие в 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отклонений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Телевизионные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панели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ind w:left="254" w:hanging="148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галерей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4"/>
              </w:numPr>
              <w:tabs>
                <w:tab w:val="left" w:pos="255"/>
              </w:tabs>
              <w:spacing w:line="269" w:lineRule="exact"/>
              <w:ind w:left="254" w:hanging="148"/>
              <w:rPr>
                <w:sz w:val="24"/>
              </w:rPr>
            </w:pPr>
            <w:r>
              <w:rPr>
                <w:sz w:val="24"/>
              </w:rPr>
              <w:t>Бизиборды</w:t>
            </w:r>
          </w:p>
        </w:tc>
      </w:tr>
    </w:tbl>
    <w:p w:rsidR="00D26FF4" w:rsidRDefault="00D26FF4">
      <w:pPr>
        <w:pStyle w:val="a3"/>
        <w:spacing w:before="10"/>
        <w:ind w:left="0"/>
        <w:jc w:val="left"/>
        <w:rPr>
          <w:sz w:val="17"/>
        </w:rPr>
      </w:pPr>
    </w:p>
    <w:p w:rsidR="00D26FF4" w:rsidRDefault="005D47A2">
      <w:pPr>
        <w:pStyle w:val="3"/>
        <w:spacing w:before="88" w:line="295" w:lineRule="exact"/>
        <w:ind w:left="1802"/>
      </w:pPr>
      <w:r>
        <w:t>В</w:t>
      </w:r>
      <w:r>
        <w:rPr>
          <w:spacing w:val="-4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обновляемые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ресурсы,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числе:</w:t>
      </w:r>
    </w:p>
    <w:p w:rsidR="00D26FF4" w:rsidRDefault="005D47A2" w:rsidP="00D9600C">
      <w:pPr>
        <w:pStyle w:val="a4"/>
        <w:numPr>
          <w:ilvl w:val="2"/>
          <w:numId w:val="94"/>
        </w:numPr>
        <w:tabs>
          <w:tab w:val="left" w:pos="1906"/>
        </w:tabs>
        <w:spacing w:line="295" w:lineRule="exact"/>
        <w:ind w:left="1905" w:hanging="361"/>
        <w:jc w:val="left"/>
        <w:rPr>
          <w:sz w:val="26"/>
        </w:rPr>
      </w:pPr>
      <w:r>
        <w:rPr>
          <w:sz w:val="26"/>
        </w:rPr>
        <w:t>расходные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материалы,</w:t>
      </w:r>
    </w:p>
    <w:p w:rsidR="00D26FF4" w:rsidRDefault="005D47A2" w:rsidP="00D9600C">
      <w:pPr>
        <w:pStyle w:val="a4"/>
        <w:numPr>
          <w:ilvl w:val="2"/>
          <w:numId w:val="94"/>
        </w:numPr>
        <w:tabs>
          <w:tab w:val="left" w:pos="1906"/>
        </w:tabs>
        <w:spacing w:before="1"/>
        <w:ind w:left="1905" w:hanging="361"/>
        <w:jc w:val="left"/>
        <w:rPr>
          <w:sz w:val="26"/>
        </w:rPr>
      </w:pPr>
      <w:r>
        <w:rPr>
          <w:sz w:val="26"/>
        </w:rPr>
        <w:t>подписки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периодических</w:t>
      </w:r>
      <w:r>
        <w:rPr>
          <w:spacing w:val="-5"/>
          <w:sz w:val="26"/>
        </w:rPr>
        <w:t xml:space="preserve"> </w:t>
      </w:r>
      <w:r>
        <w:rPr>
          <w:sz w:val="26"/>
        </w:rPr>
        <w:t>изданий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5"/>
          <w:sz w:val="26"/>
        </w:rPr>
        <w:t xml:space="preserve"> </w:t>
      </w:r>
      <w:r>
        <w:rPr>
          <w:sz w:val="26"/>
        </w:rPr>
        <w:t>ресурсов,</w:t>
      </w:r>
    </w:p>
    <w:p w:rsidR="00D26FF4" w:rsidRDefault="005D47A2" w:rsidP="00D9600C">
      <w:pPr>
        <w:pStyle w:val="a4"/>
        <w:numPr>
          <w:ilvl w:val="2"/>
          <w:numId w:val="94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методическую</w:t>
      </w:r>
      <w:r>
        <w:rPr>
          <w:spacing w:val="-7"/>
          <w:sz w:val="26"/>
        </w:rPr>
        <w:t xml:space="preserve"> </w:t>
      </w:r>
      <w:r>
        <w:rPr>
          <w:sz w:val="26"/>
        </w:rPr>
        <w:t>литературу,</w:t>
      </w:r>
    </w:p>
    <w:p w:rsidR="00D26FF4" w:rsidRDefault="005D47A2" w:rsidP="00D9600C">
      <w:pPr>
        <w:pStyle w:val="a4"/>
        <w:numPr>
          <w:ilvl w:val="3"/>
          <w:numId w:val="94"/>
        </w:numPr>
        <w:tabs>
          <w:tab w:val="left" w:pos="1970"/>
          <w:tab w:val="left" w:pos="3582"/>
          <w:tab w:val="left" w:pos="3965"/>
          <w:tab w:val="left" w:pos="6078"/>
          <w:tab w:val="left" w:pos="8040"/>
          <w:tab w:val="left" w:pos="9766"/>
        </w:tabs>
        <w:ind w:right="673" w:firstLine="427"/>
        <w:jc w:val="left"/>
        <w:rPr>
          <w:sz w:val="26"/>
        </w:rPr>
      </w:pPr>
      <w:r>
        <w:rPr>
          <w:sz w:val="26"/>
        </w:rPr>
        <w:t>техническое</w:t>
      </w:r>
      <w:r>
        <w:rPr>
          <w:sz w:val="26"/>
        </w:rPr>
        <w:tab/>
        <w:t>и</w:t>
      </w:r>
      <w:r>
        <w:rPr>
          <w:sz w:val="26"/>
        </w:rPr>
        <w:tab/>
        <w:t>мультимедийное</w:t>
      </w:r>
      <w:r>
        <w:rPr>
          <w:sz w:val="26"/>
        </w:rPr>
        <w:tab/>
        <w:t>сопровождение</w:t>
      </w:r>
      <w:r>
        <w:rPr>
          <w:sz w:val="26"/>
        </w:rPr>
        <w:tab/>
        <w:t>деятельности</w:t>
      </w:r>
      <w:r>
        <w:rPr>
          <w:sz w:val="26"/>
        </w:rPr>
        <w:tab/>
      </w:r>
      <w:r>
        <w:rPr>
          <w:spacing w:val="-1"/>
          <w:sz w:val="26"/>
        </w:rPr>
        <w:t>средств</w:t>
      </w:r>
      <w:r>
        <w:rPr>
          <w:spacing w:val="-62"/>
          <w:sz w:val="26"/>
        </w:rPr>
        <w:t xml:space="preserve"> </w:t>
      </w:r>
      <w:r>
        <w:rPr>
          <w:sz w:val="26"/>
        </w:rPr>
        <w:t>обучения</w:t>
      </w:r>
      <w:r>
        <w:rPr>
          <w:spacing w:val="-2"/>
          <w:sz w:val="26"/>
        </w:rPr>
        <w:t xml:space="preserve"> </w:t>
      </w:r>
      <w:r>
        <w:rPr>
          <w:sz w:val="26"/>
        </w:rPr>
        <w:t>и воспитания,</w:t>
      </w:r>
    </w:p>
    <w:p w:rsidR="00D26FF4" w:rsidRDefault="005D47A2" w:rsidP="00D9600C">
      <w:pPr>
        <w:pStyle w:val="a4"/>
        <w:numPr>
          <w:ilvl w:val="2"/>
          <w:numId w:val="94"/>
        </w:numPr>
        <w:tabs>
          <w:tab w:val="left" w:pos="1906"/>
        </w:tabs>
        <w:spacing w:line="299" w:lineRule="exact"/>
        <w:ind w:left="1905" w:hanging="361"/>
        <w:jc w:val="left"/>
        <w:rPr>
          <w:sz w:val="26"/>
        </w:rPr>
      </w:pPr>
      <w:r>
        <w:rPr>
          <w:sz w:val="26"/>
        </w:rPr>
        <w:t>спортивное,</w:t>
      </w:r>
      <w:r>
        <w:rPr>
          <w:spacing w:val="-3"/>
          <w:sz w:val="26"/>
        </w:rPr>
        <w:t xml:space="preserve"> </w:t>
      </w:r>
      <w:r>
        <w:rPr>
          <w:sz w:val="26"/>
        </w:rPr>
        <w:t>музыкальное,</w:t>
      </w:r>
      <w:r>
        <w:rPr>
          <w:spacing w:val="-6"/>
          <w:sz w:val="26"/>
        </w:rPr>
        <w:t xml:space="preserve"> </w:t>
      </w:r>
      <w:r>
        <w:rPr>
          <w:sz w:val="26"/>
        </w:rPr>
        <w:t>оздоровительное</w:t>
      </w:r>
      <w:r>
        <w:rPr>
          <w:spacing w:val="-4"/>
          <w:sz w:val="26"/>
        </w:rPr>
        <w:t xml:space="preserve"> </w:t>
      </w:r>
      <w:r>
        <w:rPr>
          <w:sz w:val="26"/>
        </w:rPr>
        <w:t>оборудование,</w:t>
      </w:r>
    </w:p>
    <w:p w:rsidR="00D26FF4" w:rsidRDefault="005D47A2" w:rsidP="00D9600C">
      <w:pPr>
        <w:pStyle w:val="a4"/>
        <w:numPr>
          <w:ilvl w:val="2"/>
          <w:numId w:val="94"/>
        </w:numPr>
        <w:tabs>
          <w:tab w:val="left" w:pos="1906"/>
        </w:tabs>
        <w:spacing w:before="1" w:line="298" w:lineRule="exact"/>
        <w:ind w:left="1905" w:hanging="361"/>
        <w:jc w:val="left"/>
        <w:rPr>
          <w:sz w:val="26"/>
        </w:rPr>
      </w:pPr>
      <w:r>
        <w:rPr>
          <w:sz w:val="26"/>
        </w:rPr>
        <w:t>услуг</w:t>
      </w:r>
      <w:r>
        <w:rPr>
          <w:spacing w:val="-4"/>
          <w:sz w:val="26"/>
        </w:rPr>
        <w:t xml:space="preserve"> </w:t>
      </w:r>
      <w:r>
        <w:rPr>
          <w:sz w:val="26"/>
        </w:rPr>
        <w:t>связи,</w:t>
      </w:r>
    </w:p>
    <w:p w:rsidR="00D26FF4" w:rsidRDefault="005D47A2" w:rsidP="00D9600C">
      <w:pPr>
        <w:pStyle w:val="a4"/>
        <w:numPr>
          <w:ilvl w:val="2"/>
          <w:numId w:val="94"/>
        </w:numPr>
        <w:tabs>
          <w:tab w:val="left" w:pos="1906"/>
        </w:tabs>
        <w:spacing w:line="298" w:lineRule="exact"/>
        <w:ind w:left="1905" w:hanging="361"/>
        <w:jc w:val="left"/>
        <w:rPr>
          <w:sz w:val="26"/>
        </w:rPr>
      </w:pPr>
      <w:r>
        <w:rPr>
          <w:sz w:val="26"/>
        </w:rPr>
        <w:t>информационно-телекоммуникационные</w:t>
      </w:r>
      <w:r>
        <w:rPr>
          <w:spacing w:val="-4"/>
          <w:sz w:val="26"/>
        </w:rPr>
        <w:t xml:space="preserve"> </w:t>
      </w:r>
      <w:r>
        <w:rPr>
          <w:sz w:val="26"/>
        </w:rPr>
        <w:t>сети</w:t>
      </w:r>
      <w:r>
        <w:rPr>
          <w:spacing w:val="-6"/>
          <w:sz w:val="26"/>
        </w:rPr>
        <w:t xml:space="preserve"> </w:t>
      </w:r>
      <w:r>
        <w:rPr>
          <w:sz w:val="26"/>
        </w:rPr>
        <w:t>Интернет.</w:t>
      </w:r>
    </w:p>
    <w:p w:rsidR="00D26FF4" w:rsidRDefault="00D26FF4">
      <w:pPr>
        <w:pStyle w:val="a3"/>
        <w:ind w:left="0"/>
        <w:jc w:val="left"/>
        <w:rPr>
          <w:sz w:val="27"/>
        </w:rPr>
      </w:pPr>
    </w:p>
    <w:p w:rsidR="00D26FF4" w:rsidRDefault="005D47A2">
      <w:pPr>
        <w:spacing w:line="237" w:lineRule="auto"/>
        <w:ind w:left="1545" w:right="665"/>
        <w:jc w:val="both"/>
        <w:rPr>
          <w:sz w:val="26"/>
        </w:rPr>
      </w:pPr>
      <w:r>
        <w:rPr>
          <w:b/>
          <w:i/>
          <w:sz w:val="26"/>
          <w:u w:val="thick"/>
        </w:rPr>
        <w:t>При проведении закупок оборудования и средств обучения и воспитания ДОУ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руководствуется нормами законодательства Российской Федерации</w:t>
      </w:r>
      <w:r>
        <w:rPr>
          <w:sz w:val="26"/>
          <w:u w:val="thick"/>
        </w:rPr>
        <w:t>,</w:t>
      </w:r>
      <w:r>
        <w:rPr>
          <w:sz w:val="26"/>
        </w:rPr>
        <w:t xml:space="preserve"> в 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 в части предоставления приоритета товарам российского производства,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работам,</w:t>
      </w:r>
      <w:r>
        <w:rPr>
          <w:spacing w:val="1"/>
          <w:sz w:val="26"/>
        </w:rPr>
        <w:t xml:space="preserve"> </w:t>
      </w:r>
      <w:r>
        <w:rPr>
          <w:sz w:val="26"/>
        </w:rPr>
        <w:t>услугам,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выполняемым,</w:t>
      </w:r>
      <w:r>
        <w:rPr>
          <w:spacing w:val="1"/>
          <w:sz w:val="26"/>
        </w:rPr>
        <w:t xml:space="preserve"> </w:t>
      </w:r>
      <w:r>
        <w:rPr>
          <w:sz w:val="26"/>
        </w:rPr>
        <w:t>оказываемым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российскими</w:t>
      </w:r>
      <w:r>
        <w:rPr>
          <w:spacing w:val="1"/>
          <w:sz w:val="26"/>
        </w:rPr>
        <w:t xml:space="preserve"> </w:t>
      </w:r>
      <w:r>
        <w:rPr>
          <w:sz w:val="26"/>
        </w:rPr>
        <w:t>юридическими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лицами.</w:t>
      </w:r>
    </w:p>
    <w:p w:rsidR="00D26FF4" w:rsidRDefault="005D47A2">
      <w:pPr>
        <w:spacing w:before="5" w:after="8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5104" behindDoc="1" locked="0" layoutInCell="1" allowOverlap="1" wp14:anchorId="4D1D4CD0" wp14:editId="78189ABB">
            <wp:simplePos x="0" y="0"/>
            <wp:positionH relativeFrom="page">
              <wp:posOffset>2008504</wp:posOffset>
            </wp:positionH>
            <wp:positionV relativeFrom="paragraph">
              <wp:posOffset>410077</wp:posOffset>
            </wp:positionV>
            <wp:extent cx="75723" cy="75723"/>
            <wp:effectExtent l="0" t="0" r="0" b="0"/>
            <wp:wrapNone/>
            <wp:docPr id="39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5616" behindDoc="1" locked="0" layoutInCell="1" allowOverlap="1" wp14:anchorId="62F4E999" wp14:editId="68B2818C">
            <wp:simplePos x="0" y="0"/>
            <wp:positionH relativeFrom="page">
              <wp:posOffset>2008504</wp:posOffset>
            </wp:positionH>
            <wp:positionV relativeFrom="paragraph">
              <wp:posOffset>585337</wp:posOffset>
            </wp:positionV>
            <wp:extent cx="75723" cy="75723"/>
            <wp:effectExtent l="0" t="0" r="0" b="0"/>
            <wp:wrapNone/>
            <wp:docPr id="40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128" behindDoc="1" locked="0" layoutInCell="1" allowOverlap="1" wp14:anchorId="2320D870" wp14:editId="3E1C0ED7">
            <wp:simplePos x="0" y="0"/>
            <wp:positionH relativeFrom="page">
              <wp:posOffset>2008504</wp:posOffset>
            </wp:positionH>
            <wp:positionV relativeFrom="paragraph">
              <wp:posOffset>760597</wp:posOffset>
            </wp:positionV>
            <wp:extent cx="75723" cy="75723"/>
            <wp:effectExtent l="0" t="0" r="0" b="0"/>
            <wp:wrapNone/>
            <wp:docPr id="40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6640" behindDoc="1" locked="0" layoutInCell="1" allowOverlap="1" wp14:anchorId="557212E3" wp14:editId="144B84EE">
            <wp:simplePos x="0" y="0"/>
            <wp:positionH relativeFrom="page">
              <wp:posOffset>2008504</wp:posOffset>
            </wp:positionH>
            <wp:positionV relativeFrom="paragraph">
              <wp:posOffset>935857</wp:posOffset>
            </wp:positionV>
            <wp:extent cx="75723" cy="75723"/>
            <wp:effectExtent l="0" t="0" r="0" b="0"/>
            <wp:wrapNone/>
            <wp:docPr id="40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4"/>
        </w:rPr>
        <w:t xml:space="preserve"> </w:t>
      </w:r>
      <w:r>
        <w:t>41</w:t>
      </w:r>
    </w:p>
    <w:tbl>
      <w:tblPr>
        <w:tblStyle w:val="TableNormal"/>
        <w:tblW w:w="0" w:type="auto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258"/>
      </w:tblGrid>
      <w:tr w:rsidR="00D26FF4">
        <w:trPr>
          <w:trHeight w:val="2208"/>
        </w:trPr>
        <w:tc>
          <w:tcPr>
            <w:tcW w:w="1668" w:type="dxa"/>
          </w:tcPr>
          <w:p w:rsidR="00D26FF4" w:rsidRDefault="005D47A2">
            <w:pPr>
              <w:pStyle w:val="TableParagraph"/>
              <w:tabs>
                <w:tab w:val="left" w:pos="719"/>
                <w:tab w:val="left" w:pos="1434"/>
              </w:tabs>
              <w:ind w:left="105" w:right="100"/>
              <w:rPr>
                <w:i/>
                <w:sz w:val="24"/>
              </w:rPr>
            </w:pPr>
            <w:r>
              <w:rPr>
                <w:i/>
                <w:sz w:val="24"/>
              </w:rPr>
              <w:t>проведение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закупок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оборудования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средств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обучения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>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</w:t>
            </w:r>
          </w:p>
        </w:tc>
        <w:tc>
          <w:tcPr>
            <w:tcW w:w="8258" w:type="dxa"/>
          </w:tcPr>
          <w:p w:rsidR="00D26FF4" w:rsidRDefault="005D47A2">
            <w:pPr>
              <w:pStyle w:val="TableParagraph"/>
              <w:spacing w:line="271" w:lineRule="exact"/>
              <w:ind w:left="92" w:right="284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нормы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законодательства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Российской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Федерации</w:t>
            </w:r>
          </w:p>
          <w:p w:rsidR="00D26FF4" w:rsidRDefault="008102B6">
            <w:pPr>
              <w:pStyle w:val="TableParagraph"/>
              <w:spacing w:line="274" w:lineRule="exact"/>
              <w:ind w:left="89" w:right="2844"/>
              <w:jc w:val="center"/>
              <w:rPr>
                <w:sz w:val="24"/>
              </w:rPr>
            </w:pPr>
            <w:hyperlink r:id="rId12">
              <w:r w:rsidR="005D47A2">
                <w:rPr>
                  <w:sz w:val="24"/>
                </w:rPr>
                <w:t>Конституци</w:t>
              </w:r>
            </w:hyperlink>
            <w:r w:rsidR="005D47A2">
              <w:rPr>
                <w:sz w:val="24"/>
              </w:rPr>
              <w:t>я</w:t>
            </w:r>
            <w:r w:rsidR="005D47A2">
              <w:rPr>
                <w:spacing w:val="-3"/>
                <w:sz w:val="24"/>
              </w:rPr>
              <w:t xml:space="preserve"> </w:t>
            </w:r>
            <w:r w:rsidR="005D47A2">
              <w:rPr>
                <w:sz w:val="24"/>
              </w:rPr>
              <w:t>Российской</w:t>
            </w:r>
            <w:r w:rsidR="005D47A2">
              <w:rPr>
                <w:spacing w:val="-2"/>
                <w:sz w:val="24"/>
              </w:rPr>
              <w:t xml:space="preserve"> </w:t>
            </w:r>
            <w:r w:rsidR="005D47A2">
              <w:rPr>
                <w:sz w:val="24"/>
              </w:rPr>
              <w:t>Федерации;</w:t>
            </w:r>
          </w:p>
          <w:p w:rsidR="00D26FF4" w:rsidRDefault="005D47A2">
            <w:pPr>
              <w:pStyle w:val="TableParagraph"/>
              <w:ind w:left="813" w:right="2780"/>
              <w:rPr>
                <w:sz w:val="24"/>
              </w:rPr>
            </w:pPr>
            <w:r>
              <w:rPr>
                <w:sz w:val="24"/>
              </w:rPr>
              <w:t>Гражданский кодекс Российской Федерации;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:rsidR="00D26FF4" w:rsidRDefault="005D47A2">
            <w:pPr>
              <w:pStyle w:val="TableParagraph"/>
              <w:ind w:left="813"/>
              <w:rPr>
                <w:sz w:val="24"/>
              </w:rPr>
            </w:pPr>
            <w:r>
              <w:rPr>
                <w:sz w:val="24"/>
              </w:rPr>
              <w:t>Федеральный закон от 26.05.2006 № 135-ФЗ «О защите конкуренции»;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18.07.2011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223-ФЗ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закупках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товаров,</w:t>
            </w:r>
          </w:p>
          <w:p w:rsidR="00D26FF4" w:rsidRDefault="005D47A2">
            <w:pPr>
              <w:pStyle w:val="TableParagraph"/>
              <w:spacing w:line="270" w:lineRule="atLeast"/>
              <w:ind w:left="813" w:right="1075" w:hanging="709"/>
              <w:rPr>
                <w:sz w:val="24"/>
              </w:rPr>
            </w:pPr>
            <w:r>
              <w:rPr>
                <w:sz w:val="24"/>
              </w:rPr>
              <w:t>работ, услуг отдельными видами юридических лиц»;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Тюмени</w:t>
            </w:r>
          </w:p>
        </w:tc>
      </w:tr>
    </w:tbl>
    <w:p w:rsidR="00D26FF4" w:rsidRDefault="00D26FF4">
      <w:pPr>
        <w:pStyle w:val="a3"/>
        <w:spacing w:before="5"/>
        <w:ind w:left="0"/>
        <w:jc w:val="left"/>
        <w:rPr>
          <w:sz w:val="25"/>
        </w:rPr>
      </w:pPr>
    </w:p>
    <w:p w:rsidR="00D26FF4" w:rsidRDefault="005D47A2">
      <w:pPr>
        <w:ind w:left="1262" w:right="671"/>
        <w:jc w:val="right"/>
        <w:rPr>
          <w:sz w:val="26"/>
        </w:rPr>
      </w:pPr>
      <w:r>
        <w:rPr>
          <w:noProof/>
          <w:lang w:eastAsia="ru-RU"/>
        </w:rPr>
        <w:drawing>
          <wp:anchor distT="0" distB="0" distL="0" distR="0" simplePos="0" relativeHeight="477937152" behindDoc="1" locked="0" layoutInCell="1" allowOverlap="1" wp14:anchorId="3037589B" wp14:editId="564F0A59">
            <wp:simplePos x="0" y="0"/>
            <wp:positionH relativeFrom="page">
              <wp:posOffset>2008504</wp:posOffset>
            </wp:positionH>
            <wp:positionV relativeFrom="paragraph">
              <wp:posOffset>-657850</wp:posOffset>
            </wp:positionV>
            <wp:extent cx="75723" cy="75723"/>
            <wp:effectExtent l="0" t="0" r="0" b="0"/>
            <wp:wrapNone/>
            <wp:docPr id="40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7664" behindDoc="1" locked="0" layoutInCell="1" allowOverlap="1" wp14:anchorId="314CE295" wp14:editId="6D9D3755">
            <wp:simplePos x="0" y="0"/>
            <wp:positionH relativeFrom="page">
              <wp:posOffset>2008504</wp:posOffset>
            </wp:positionH>
            <wp:positionV relativeFrom="paragraph">
              <wp:posOffset>-307330</wp:posOffset>
            </wp:positionV>
            <wp:extent cx="75723" cy="75723"/>
            <wp:effectExtent l="0" t="0" r="0" b="0"/>
            <wp:wrapNone/>
            <wp:docPr id="40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6"/>
          <w:u w:val="thick"/>
        </w:rPr>
        <w:t>Инфраструктурный</w:t>
      </w:r>
      <w:r>
        <w:rPr>
          <w:b/>
          <w:i/>
          <w:spacing w:val="57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лист</w:t>
      </w:r>
      <w:r>
        <w:rPr>
          <w:b/>
          <w:i/>
          <w:spacing w:val="63"/>
          <w:sz w:val="26"/>
        </w:rPr>
        <w:t xml:space="preserve"> </w:t>
      </w:r>
      <w:r>
        <w:rPr>
          <w:sz w:val="26"/>
        </w:rPr>
        <w:t>конкретной</w:t>
      </w:r>
      <w:r>
        <w:rPr>
          <w:spacing w:val="57"/>
          <w:sz w:val="26"/>
        </w:rPr>
        <w:t xml:space="preserve"> </w:t>
      </w:r>
      <w:r>
        <w:rPr>
          <w:sz w:val="26"/>
        </w:rPr>
        <w:t>ДОО</w:t>
      </w:r>
      <w:r>
        <w:rPr>
          <w:spacing w:val="56"/>
          <w:sz w:val="26"/>
        </w:rPr>
        <w:t xml:space="preserve"> </w:t>
      </w:r>
      <w:r>
        <w:rPr>
          <w:sz w:val="26"/>
        </w:rPr>
        <w:t>составляется</w:t>
      </w:r>
      <w:r>
        <w:rPr>
          <w:spacing w:val="57"/>
          <w:sz w:val="26"/>
        </w:rPr>
        <w:t xml:space="preserve"> </w:t>
      </w:r>
      <w:r>
        <w:rPr>
          <w:sz w:val="26"/>
        </w:rPr>
        <w:t>по</w:t>
      </w:r>
      <w:r>
        <w:rPr>
          <w:spacing w:val="57"/>
          <w:sz w:val="26"/>
        </w:rPr>
        <w:t xml:space="preserve"> </w:t>
      </w:r>
      <w:r>
        <w:rPr>
          <w:sz w:val="26"/>
        </w:rPr>
        <w:t>результатам</w:t>
      </w:r>
    </w:p>
    <w:p w:rsidR="00D26FF4" w:rsidRDefault="00D26FF4">
      <w:pPr>
        <w:jc w:val="right"/>
        <w:rPr>
          <w:sz w:val="26"/>
        </w:r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p w:rsidR="00D26FF4" w:rsidRDefault="005D47A2">
      <w:pPr>
        <w:pStyle w:val="a3"/>
        <w:spacing w:before="67"/>
        <w:ind w:right="672"/>
      </w:pPr>
      <w:r>
        <w:rPr>
          <w:noProof/>
          <w:lang w:eastAsia="ru-RU"/>
        </w:rPr>
        <w:lastRenderedPageBreak/>
        <w:drawing>
          <wp:anchor distT="0" distB="0" distL="0" distR="0" simplePos="0" relativeHeight="477941760" behindDoc="1" locked="0" layoutInCell="1" allowOverlap="1" wp14:anchorId="4360A37A" wp14:editId="6D6C52DD">
            <wp:simplePos x="0" y="0"/>
            <wp:positionH relativeFrom="page">
              <wp:posOffset>2700654</wp:posOffset>
            </wp:positionH>
            <wp:positionV relativeFrom="page">
              <wp:posOffset>4999989</wp:posOffset>
            </wp:positionV>
            <wp:extent cx="75723" cy="75723"/>
            <wp:effectExtent l="0" t="0" r="0" b="0"/>
            <wp:wrapNone/>
            <wp:docPr id="41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272" behindDoc="1" locked="0" layoutInCell="1" allowOverlap="1" wp14:anchorId="6FB3D66D" wp14:editId="6136143F">
            <wp:simplePos x="0" y="0"/>
            <wp:positionH relativeFrom="page">
              <wp:posOffset>2700654</wp:posOffset>
            </wp:positionH>
            <wp:positionV relativeFrom="page">
              <wp:posOffset>5175249</wp:posOffset>
            </wp:positionV>
            <wp:extent cx="75723" cy="75723"/>
            <wp:effectExtent l="0" t="0" r="0" b="0"/>
            <wp:wrapNone/>
            <wp:docPr id="41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2784" behindDoc="1" locked="0" layoutInCell="1" allowOverlap="1" wp14:anchorId="72B3B071" wp14:editId="7284CD0B">
            <wp:simplePos x="0" y="0"/>
            <wp:positionH relativeFrom="page">
              <wp:posOffset>2700654</wp:posOffset>
            </wp:positionH>
            <wp:positionV relativeFrom="page">
              <wp:posOffset>5350509</wp:posOffset>
            </wp:positionV>
            <wp:extent cx="75723" cy="75723"/>
            <wp:effectExtent l="0" t="0" r="0" b="0"/>
            <wp:wrapNone/>
            <wp:docPr id="41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296" behindDoc="1" locked="0" layoutInCell="1" allowOverlap="1" wp14:anchorId="6BBB11B5" wp14:editId="02A3508F">
            <wp:simplePos x="0" y="0"/>
            <wp:positionH relativeFrom="page">
              <wp:posOffset>2700654</wp:posOffset>
            </wp:positionH>
            <wp:positionV relativeFrom="page">
              <wp:posOffset>5525769</wp:posOffset>
            </wp:positionV>
            <wp:extent cx="75723" cy="75723"/>
            <wp:effectExtent l="0" t="0" r="0" b="0"/>
            <wp:wrapNone/>
            <wp:docPr id="41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3808" behindDoc="1" locked="0" layoutInCell="1" allowOverlap="1" wp14:anchorId="4E561E8B" wp14:editId="58DE94DC">
            <wp:simplePos x="0" y="0"/>
            <wp:positionH relativeFrom="page">
              <wp:posOffset>2700654</wp:posOffset>
            </wp:positionH>
            <wp:positionV relativeFrom="page">
              <wp:posOffset>5701029</wp:posOffset>
            </wp:positionV>
            <wp:extent cx="75723" cy="75723"/>
            <wp:effectExtent l="0" t="0" r="0" b="0"/>
            <wp:wrapNone/>
            <wp:docPr id="41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320" behindDoc="1" locked="0" layoutInCell="1" allowOverlap="1" wp14:anchorId="6E01AF02" wp14:editId="51A3DFEE">
            <wp:simplePos x="0" y="0"/>
            <wp:positionH relativeFrom="page">
              <wp:posOffset>2700654</wp:posOffset>
            </wp:positionH>
            <wp:positionV relativeFrom="page">
              <wp:posOffset>5876289</wp:posOffset>
            </wp:positionV>
            <wp:extent cx="75723" cy="75723"/>
            <wp:effectExtent l="0" t="0" r="0" b="0"/>
            <wp:wrapNone/>
            <wp:docPr id="42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4832" behindDoc="1" locked="0" layoutInCell="1" allowOverlap="1" wp14:anchorId="16D27F36" wp14:editId="2466F49D">
            <wp:simplePos x="0" y="0"/>
            <wp:positionH relativeFrom="page">
              <wp:posOffset>2700654</wp:posOffset>
            </wp:positionH>
            <wp:positionV relativeFrom="page">
              <wp:posOffset>6051549</wp:posOffset>
            </wp:positionV>
            <wp:extent cx="75723" cy="75723"/>
            <wp:effectExtent l="0" t="0" r="0" b="0"/>
            <wp:wrapNone/>
            <wp:docPr id="42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5344" behindDoc="1" locked="0" layoutInCell="1" allowOverlap="1" wp14:anchorId="1CC2F524" wp14:editId="7E433234">
            <wp:simplePos x="0" y="0"/>
            <wp:positionH relativeFrom="page">
              <wp:posOffset>2700654</wp:posOffset>
            </wp:positionH>
            <wp:positionV relativeFrom="page">
              <wp:posOffset>6226811</wp:posOffset>
            </wp:positionV>
            <wp:extent cx="75725" cy="75723"/>
            <wp:effectExtent l="0" t="0" r="0" b="0"/>
            <wp:wrapNone/>
            <wp:docPr id="42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5856" behindDoc="1" locked="0" layoutInCell="1" allowOverlap="1" wp14:anchorId="72E9E3B5" wp14:editId="11D18979">
            <wp:simplePos x="0" y="0"/>
            <wp:positionH relativeFrom="page">
              <wp:posOffset>2700654</wp:posOffset>
            </wp:positionH>
            <wp:positionV relativeFrom="page">
              <wp:posOffset>6402069</wp:posOffset>
            </wp:positionV>
            <wp:extent cx="75723" cy="75723"/>
            <wp:effectExtent l="0" t="0" r="0" b="0"/>
            <wp:wrapNone/>
            <wp:docPr id="42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368" behindDoc="1" locked="0" layoutInCell="1" allowOverlap="1" wp14:anchorId="2E939E08" wp14:editId="70225FC9">
            <wp:simplePos x="0" y="0"/>
            <wp:positionH relativeFrom="page">
              <wp:posOffset>2700654</wp:posOffset>
            </wp:positionH>
            <wp:positionV relativeFrom="page">
              <wp:posOffset>6577329</wp:posOffset>
            </wp:positionV>
            <wp:extent cx="75723" cy="75723"/>
            <wp:effectExtent l="0" t="0" r="0" b="0"/>
            <wp:wrapNone/>
            <wp:docPr id="42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6880" behindDoc="1" locked="0" layoutInCell="1" allowOverlap="1" wp14:anchorId="71C19BC6" wp14:editId="2B820194">
            <wp:simplePos x="0" y="0"/>
            <wp:positionH relativeFrom="page">
              <wp:posOffset>2700654</wp:posOffset>
            </wp:positionH>
            <wp:positionV relativeFrom="page">
              <wp:posOffset>6752590</wp:posOffset>
            </wp:positionV>
            <wp:extent cx="75725" cy="75723"/>
            <wp:effectExtent l="0" t="0" r="0" b="0"/>
            <wp:wrapNone/>
            <wp:docPr id="43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392" behindDoc="1" locked="0" layoutInCell="1" allowOverlap="1" wp14:anchorId="35834DFA" wp14:editId="0953470A">
            <wp:simplePos x="0" y="0"/>
            <wp:positionH relativeFrom="page">
              <wp:posOffset>2700654</wp:posOffset>
            </wp:positionH>
            <wp:positionV relativeFrom="page">
              <wp:posOffset>6926579</wp:posOffset>
            </wp:positionV>
            <wp:extent cx="75723" cy="75723"/>
            <wp:effectExtent l="0" t="0" r="0" b="0"/>
            <wp:wrapNone/>
            <wp:docPr id="43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7904" behindDoc="1" locked="0" layoutInCell="1" allowOverlap="1" wp14:anchorId="5AD90E97" wp14:editId="5411AD64">
            <wp:simplePos x="0" y="0"/>
            <wp:positionH relativeFrom="page">
              <wp:posOffset>2700654</wp:posOffset>
            </wp:positionH>
            <wp:positionV relativeFrom="page">
              <wp:posOffset>7101840</wp:posOffset>
            </wp:positionV>
            <wp:extent cx="75723" cy="75723"/>
            <wp:effectExtent l="0" t="0" r="0" b="0"/>
            <wp:wrapNone/>
            <wp:docPr id="43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416" behindDoc="1" locked="0" layoutInCell="1" allowOverlap="1" wp14:anchorId="4535BCCE" wp14:editId="3998FEC2">
            <wp:simplePos x="0" y="0"/>
            <wp:positionH relativeFrom="page">
              <wp:posOffset>2700654</wp:posOffset>
            </wp:positionH>
            <wp:positionV relativeFrom="page">
              <wp:posOffset>7277100</wp:posOffset>
            </wp:positionV>
            <wp:extent cx="75723" cy="75723"/>
            <wp:effectExtent l="0" t="0" r="0" b="0"/>
            <wp:wrapNone/>
            <wp:docPr id="43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8928" behindDoc="1" locked="0" layoutInCell="1" allowOverlap="1" wp14:anchorId="3D721CBD" wp14:editId="5DC54458">
            <wp:simplePos x="0" y="0"/>
            <wp:positionH relativeFrom="page">
              <wp:posOffset>2706370</wp:posOffset>
            </wp:positionH>
            <wp:positionV relativeFrom="page">
              <wp:posOffset>7459979</wp:posOffset>
            </wp:positionV>
            <wp:extent cx="75723" cy="75723"/>
            <wp:effectExtent l="0" t="0" r="0" b="0"/>
            <wp:wrapNone/>
            <wp:docPr id="43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9440" behindDoc="1" locked="0" layoutInCell="1" allowOverlap="1" wp14:anchorId="73DBBAF5" wp14:editId="4FA044C9">
            <wp:simplePos x="0" y="0"/>
            <wp:positionH relativeFrom="page">
              <wp:posOffset>2706370</wp:posOffset>
            </wp:positionH>
            <wp:positionV relativeFrom="page">
              <wp:posOffset>7635240</wp:posOffset>
            </wp:positionV>
            <wp:extent cx="75723" cy="75723"/>
            <wp:effectExtent l="0" t="0" r="0" b="0"/>
            <wp:wrapNone/>
            <wp:docPr id="44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мониторинга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базы: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потенциала,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инфраструктуры)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ДО.</w:t>
      </w:r>
    </w:p>
    <w:p w:rsidR="00D26FF4" w:rsidRDefault="00D26FF4">
      <w:pPr>
        <w:pStyle w:val="a3"/>
        <w:spacing w:before="9"/>
        <w:ind w:left="0"/>
        <w:jc w:val="left"/>
        <w:rPr>
          <w:sz w:val="22"/>
        </w:rPr>
      </w:pPr>
    </w:p>
    <w:p w:rsidR="00D26FF4" w:rsidRDefault="005D47A2" w:rsidP="00D9600C">
      <w:pPr>
        <w:pStyle w:val="2"/>
        <w:numPr>
          <w:ilvl w:val="1"/>
          <w:numId w:val="73"/>
        </w:numPr>
        <w:tabs>
          <w:tab w:val="left" w:pos="2922"/>
          <w:tab w:val="left" w:pos="2923"/>
          <w:tab w:val="left" w:pos="4923"/>
          <w:tab w:val="left" w:pos="6559"/>
          <w:tab w:val="left" w:pos="8888"/>
        </w:tabs>
        <w:ind w:right="671" w:firstLine="707"/>
        <w:jc w:val="left"/>
      </w:pPr>
      <w:r>
        <w:t>Примерный</w:t>
      </w:r>
      <w:r>
        <w:tab/>
        <w:t>перечень</w:t>
      </w:r>
      <w:r>
        <w:tab/>
        <w:t>литературных,</w:t>
      </w:r>
      <w:r>
        <w:tab/>
      </w:r>
      <w:r>
        <w:rPr>
          <w:spacing w:val="-1"/>
        </w:rPr>
        <w:t>музыкальных,</w:t>
      </w:r>
      <w:r>
        <w:rPr>
          <w:spacing w:val="-62"/>
        </w:rPr>
        <w:t xml:space="preserve"> </w:t>
      </w:r>
      <w:r>
        <w:t>художественных,</w:t>
      </w:r>
      <w:r>
        <w:rPr>
          <w:spacing w:val="-4"/>
        </w:rPr>
        <w:t xml:space="preserve"> </w:t>
      </w:r>
      <w:r>
        <w:t>анимационных</w:t>
      </w:r>
      <w:r>
        <w:rPr>
          <w:spacing w:val="-3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</w:p>
    <w:p w:rsidR="00D26FF4" w:rsidRDefault="005D47A2">
      <w:pPr>
        <w:tabs>
          <w:tab w:val="left" w:pos="3586"/>
          <w:tab w:val="left" w:pos="4831"/>
          <w:tab w:val="left" w:pos="6822"/>
          <w:tab w:val="left" w:pos="8613"/>
        </w:tabs>
        <w:spacing w:before="183" w:line="456" w:lineRule="exact"/>
        <w:ind w:left="1828"/>
        <w:rPr>
          <w:i/>
          <w:sz w:val="26"/>
        </w:rPr>
      </w:pPr>
      <w:r>
        <w:rPr>
          <w:b/>
          <w:sz w:val="40"/>
        </w:rPr>
        <w:t>*</w:t>
      </w:r>
      <w:r>
        <w:rPr>
          <w:i/>
          <w:sz w:val="26"/>
          <w:u w:val="single"/>
        </w:rPr>
        <w:t>Примерный</w:t>
      </w:r>
      <w:r>
        <w:rPr>
          <w:i/>
          <w:sz w:val="26"/>
          <w:u w:val="single"/>
        </w:rPr>
        <w:tab/>
        <w:t>перечень</w:t>
      </w:r>
      <w:r>
        <w:rPr>
          <w:i/>
          <w:sz w:val="26"/>
          <w:u w:val="single"/>
        </w:rPr>
        <w:tab/>
        <w:t>литературных,</w:t>
      </w:r>
      <w:r>
        <w:rPr>
          <w:i/>
          <w:sz w:val="26"/>
          <w:u w:val="single"/>
        </w:rPr>
        <w:tab/>
        <w:t>музыкальных,</w:t>
      </w:r>
      <w:r>
        <w:rPr>
          <w:i/>
          <w:sz w:val="26"/>
          <w:u w:val="single"/>
        </w:rPr>
        <w:tab/>
        <w:t>художественных,</w:t>
      </w:r>
    </w:p>
    <w:p w:rsidR="00D26FF4" w:rsidRDefault="005D47A2">
      <w:pPr>
        <w:ind w:left="1262" w:right="671"/>
        <w:jc w:val="both"/>
        <w:rPr>
          <w:i/>
          <w:sz w:val="26"/>
        </w:rPr>
      </w:pPr>
      <w:r>
        <w:rPr>
          <w:i/>
          <w:sz w:val="26"/>
          <w:u w:val="single"/>
        </w:rPr>
        <w:t>анимационных произведений для реализации Программы МАДОУ д/с № 166 города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Тюмени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соответствует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25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ноября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 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(раздел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IV,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33.1, п.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33.2,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33.3,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33.4).</w:t>
      </w:r>
    </w:p>
    <w:p w:rsidR="00D26FF4" w:rsidRDefault="005D47A2">
      <w:pPr>
        <w:ind w:left="1828"/>
        <w:jc w:val="both"/>
        <w:rPr>
          <w:i/>
        </w:rPr>
      </w:pPr>
      <w:r>
        <w:rPr>
          <w:i/>
        </w:rPr>
        <w:t>*Размещён в</w:t>
      </w:r>
      <w:r>
        <w:rPr>
          <w:i/>
          <w:spacing w:val="-3"/>
        </w:rPr>
        <w:t xml:space="preserve"> </w:t>
      </w:r>
      <w:r>
        <w:rPr>
          <w:i/>
        </w:rPr>
        <w:t>приложении</w:t>
      </w:r>
      <w:r>
        <w:rPr>
          <w:i/>
          <w:spacing w:val="-3"/>
        </w:rPr>
        <w:t xml:space="preserve"> </w:t>
      </w:r>
      <w:r>
        <w:rPr>
          <w:i/>
        </w:rPr>
        <w:t>6.</w:t>
      </w:r>
    </w:p>
    <w:p w:rsidR="00D26FF4" w:rsidRDefault="005D47A2">
      <w:pPr>
        <w:spacing w:after="5" w:line="252" w:lineRule="exact"/>
        <w:ind w:left="1262" w:right="665"/>
        <w:jc w:val="right"/>
      </w:pPr>
      <w:r>
        <w:rPr>
          <w:noProof/>
          <w:lang w:eastAsia="ru-RU"/>
        </w:rPr>
        <w:drawing>
          <wp:anchor distT="0" distB="0" distL="0" distR="0" simplePos="0" relativeHeight="477938176" behindDoc="1" locked="0" layoutInCell="1" allowOverlap="1" wp14:anchorId="527BAF8E" wp14:editId="6E0AC0EF">
            <wp:simplePos x="0" y="0"/>
            <wp:positionH relativeFrom="page">
              <wp:posOffset>2706370</wp:posOffset>
            </wp:positionH>
            <wp:positionV relativeFrom="paragraph">
              <wp:posOffset>231641</wp:posOffset>
            </wp:positionV>
            <wp:extent cx="75723" cy="75723"/>
            <wp:effectExtent l="0" t="0" r="0" b="0"/>
            <wp:wrapNone/>
            <wp:docPr id="44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8688" behindDoc="1" locked="0" layoutInCell="1" allowOverlap="1" wp14:anchorId="2D9895AC" wp14:editId="51B2C345">
            <wp:simplePos x="0" y="0"/>
            <wp:positionH relativeFrom="page">
              <wp:posOffset>2706370</wp:posOffset>
            </wp:positionH>
            <wp:positionV relativeFrom="paragraph">
              <wp:posOffset>404996</wp:posOffset>
            </wp:positionV>
            <wp:extent cx="75723" cy="75723"/>
            <wp:effectExtent l="0" t="0" r="0" b="0"/>
            <wp:wrapNone/>
            <wp:docPr id="44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200" behindDoc="1" locked="0" layoutInCell="1" allowOverlap="1" wp14:anchorId="51FA1B76" wp14:editId="02FC5F34">
            <wp:simplePos x="0" y="0"/>
            <wp:positionH relativeFrom="page">
              <wp:posOffset>2706370</wp:posOffset>
            </wp:positionH>
            <wp:positionV relativeFrom="paragraph">
              <wp:posOffset>580257</wp:posOffset>
            </wp:positionV>
            <wp:extent cx="75725" cy="75723"/>
            <wp:effectExtent l="0" t="0" r="0" b="0"/>
            <wp:wrapNone/>
            <wp:docPr id="44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39712" behindDoc="1" locked="0" layoutInCell="1" allowOverlap="1" wp14:anchorId="26DCFF7F" wp14:editId="0742680F">
            <wp:simplePos x="0" y="0"/>
            <wp:positionH relativeFrom="page">
              <wp:posOffset>2706370</wp:posOffset>
            </wp:positionH>
            <wp:positionV relativeFrom="paragraph">
              <wp:posOffset>755516</wp:posOffset>
            </wp:positionV>
            <wp:extent cx="75723" cy="75723"/>
            <wp:effectExtent l="0" t="0" r="0" b="0"/>
            <wp:wrapNone/>
            <wp:docPr id="44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224" behindDoc="1" locked="0" layoutInCell="1" allowOverlap="1" wp14:anchorId="199EC56B" wp14:editId="7B0855A9">
            <wp:simplePos x="0" y="0"/>
            <wp:positionH relativeFrom="page">
              <wp:posOffset>2706370</wp:posOffset>
            </wp:positionH>
            <wp:positionV relativeFrom="paragraph">
              <wp:posOffset>930776</wp:posOffset>
            </wp:positionV>
            <wp:extent cx="75723" cy="75723"/>
            <wp:effectExtent l="0" t="0" r="0" b="0"/>
            <wp:wrapNone/>
            <wp:docPr id="45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0736" behindDoc="1" locked="0" layoutInCell="1" allowOverlap="1" wp14:anchorId="09CB32A7" wp14:editId="5362E6B1">
            <wp:simplePos x="0" y="0"/>
            <wp:positionH relativeFrom="page">
              <wp:posOffset>2706370</wp:posOffset>
            </wp:positionH>
            <wp:positionV relativeFrom="paragraph">
              <wp:posOffset>1106036</wp:posOffset>
            </wp:positionV>
            <wp:extent cx="75723" cy="75723"/>
            <wp:effectExtent l="0" t="0" r="0" b="0"/>
            <wp:wrapNone/>
            <wp:docPr id="45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77941248" behindDoc="1" locked="0" layoutInCell="1" allowOverlap="1" wp14:anchorId="1438ECB8" wp14:editId="66DE0F35">
            <wp:simplePos x="0" y="0"/>
            <wp:positionH relativeFrom="page">
              <wp:posOffset>2706370</wp:posOffset>
            </wp:positionH>
            <wp:positionV relativeFrom="paragraph">
              <wp:posOffset>1281296</wp:posOffset>
            </wp:positionV>
            <wp:extent cx="75723" cy="75723"/>
            <wp:effectExtent l="0" t="0" r="0" b="0"/>
            <wp:wrapNone/>
            <wp:docPr id="45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" cy="757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Таблица</w:t>
      </w:r>
      <w:r>
        <w:rPr>
          <w:spacing w:val="-2"/>
        </w:rPr>
        <w:t xml:space="preserve"> </w:t>
      </w:r>
      <w:r>
        <w:t>42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7230"/>
      </w:tblGrid>
      <w:tr w:rsidR="00D26FF4">
        <w:trPr>
          <w:trHeight w:val="1931"/>
        </w:trPr>
        <w:tc>
          <w:tcPr>
            <w:tcW w:w="2122" w:type="dxa"/>
          </w:tcPr>
          <w:p w:rsidR="00D26FF4" w:rsidRDefault="005D47A2">
            <w:pPr>
              <w:pStyle w:val="TableParagraph"/>
              <w:spacing w:line="237" w:lineRule="auto"/>
              <w:ind w:right="766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D26FF4" w:rsidRDefault="005D47A2">
            <w:pPr>
              <w:pStyle w:val="TableParagraph"/>
              <w:ind w:right="307"/>
              <w:rPr>
                <w:sz w:val="24"/>
              </w:rPr>
            </w:pP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  <w:p w:rsidR="00D26FF4" w:rsidRDefault="005D47A2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33.1.</w:t>
            </w:r>
          </w:p>
          <w:p w:rsidR="00D26FF4" w:rsidRDefault="005D47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D26FF4" w:rsidRDefault="005D47A2">
            <w:pPr>
              <w:pStyle w:val="TableParagraph"/>
              <w:ind w:left="815" w:right="378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Малые формы фольклора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Русские народные сказки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Былины</w:t>
            </w:r>
          </w:p>
          <w:p w:rsidR="00D26FF4" w:rsidRDefault="005D47A2">
            <w:pPr>
              <w:pStyle w:val="TableParagraph"/>
              <w:spacing w:line="274" w:lineRule="exact"/>
              <w:ind w:left="8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Сказки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народов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мира</w:t>
            </w:r>
          </w:p>
          <w:p w:rsidR="00D26FF4" w:rsidRDefault="005D47A2">
            <w:pPr>
              <w:pStyle w:val="TableParagraph"/>
              <w:ind w:left="815" w:right="2081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писателей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Литературные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сказки</w:t>
            </w:r>
          </w:p>
          <w:p w:rsidR="00D26FF4" w:rsidRDefault="005D47A2">
            <w:pPr>
              <w:pStyle w:val="TableParagraph"/>
              <w:spacing w:line="264" w:lineRule="exact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Произведения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поэтов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 писателей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разных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стран</w:t>
            </w:r>
          </w:p>
        </w:tc>
      </w:tr>
      <w:tr w:rsidR="00D26FF4">
        <w:trPr>
          <w:trHeight w:val="3863"/>
        </w:trPr>
        <w:tc>
          <w:tcPr>
            <w:tcW w:w="2122" w:type="dxa"/>
          </w:tcPr>
          <w:p w:rsidR="00D26FF4" w:rsidRDefault="005D47A2">
            <w:pPr>
              <w:pStyle w:val="TableParagraph"/>
              <w:ind w:right="559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D26FF4" w:rsidRDefault="005D47A2">
            <w:pPr>
              <w:pStyle w:val="TableParagraph"/>
              <w:tabs>
                <w:tab w:val="left" w:pos="542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33.2.</w:t>
            </w:r>
          </w:p>
          <w:p w:rsidR="00D26FF4" w:rsidRDefault="005D47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D26FF4" w:rsidRDefault="005D47A2">
            <w:pPr>
              <w:pStyle w:val="TableParagraph"/>
              <w:ind w:left="815" w:right="5316"/>
              <w:rPr>
                <w:i/>
                <w:sz w:val="24"/>
              </w:rPr>
            </w:pPr>
            <w:r>
              <w:rPr>
                <w:i/>
                <w:spacing w:val="-1"/>
                <w:sz w:val="24"/>
              </w:rPr>
              <w:t>Слушание.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Пение</w:t>
            </w:r>
          </w:p>
          <w:p w:rsidR="00D26FF4" w:rsidRDefault="005D47A2">
            <w:pPr>
              <w:pStyle w:val="TableParagraph"/>
              <w:ind w:left="815"/>
              <w:rPr>
                <w:sz w:val="24"/>
              </w:rPr>
            </w:pPr>
            <w:r>
              <w:rPr>
                <w:i/>
                <w:sz w:val="24"/>
              </w:rPr>
              <w:t>Песенное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творчество</w:t>
            </w:r>
            <w:r>
              <w:rPr>
                <w:sz w:val="24"/>
              </w:rPr>
              <w:t>.</w:t>
            </w:r>
          </w:p>
          <w:p w:rsidR="00D26FF4" w:rsidRDefault="005D47A2">
            <w:pPr>
              <w:pStyle w:val="TableParagraph"/>
              <w:ind w:left="815" w:right="2618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Музыкально-ритмические движения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Этюды</w:t>
            </w:r>
          </w:p>
          <w:p w:rsidR="00D26FF4" w:rsidRDefault="005D47A2">
            <w:pPr>
              <w:pStyle w:val="TableParagraph"/>
              <w:ind w:left="815"/>
              <w:rPr>
                <w:i/>
                <w:sz w:val="24"/>
              </w:rPr>
            </w:pPr>
            <w:r>
              <w:rPr>
                <w:i/>
                <w:sz w:val="24"/>
              </w:rPr>
              <w:t>Танцы,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пляски</w:t>
            </w:r>
          </w:p>
          <w:p w:rsidR="00D26FF4" w:rsidRDefault="005D47A2">
            <w:pPr>
              <w:pStyle w:val="TableParagraph"/>
              <w:ind w:left="815" w:right="4223"/>
              <w:rPr>
                <w:i/>
                <w:sz w:val="24"/>
              </w:rPr>
            </w:pPr>
            <w:r>
              <w:rPr>
                <w:i/>
                <w:sz w:val="24"/>
              </w:rPr>
              <w:t>Характерные танцы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Хороводы</w:t>
            </w:r>
          </w:p>
          <w:p w:rsidR="00D26FF4" w:rsidRDefault="005D47A2">
            <w:pPr>
              <w:pStyle w:val="TableParagraph"/>
              <w:ind w:left="815" w:right="4431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Музыкальные игры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Игры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пением</w:t>
            </w:r>
          </w:p>
          <w:p w:rsidR="00D26FF4" w:rsidRDefault="005D47A2">
            <w:pPr>
              <w:pStyle w:val="TableParagraph"/>
              <w:spacing w:line="237" w:lineRule="auto"/>
              <w:ind w:left="815" w:right="2230"/>
              <w:rPr>
                <w:i/>
                <w:sz w:val="24"/>
              </w:rPr>
            </w:pPr>
            <w:r>
              <w:rPr>
                <w:i/>
                <w:sz w:val="24"/>
              </w:rPr>
              <w:t>Музыкально-дидактические игры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Инсценировки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спектакли</w:t>
            </w:r>
          </w:p>
          <w:p w:rsidR="00D26FF4" w:rsidRDefault="005D47A2">
            <w:pPr>
              <w:pStyle w:val="TableParagraph"/>
              <w:spacing w:line="270" w:lineRule="atLeast"/>
              <w:ind w:left="815" w:right="1283"/>
              <w:rPr>
                <w:i/>
                <w:sz w:val="24"/>
              </w:rPr>
            </w:pPr>
            <w:r>
              <w:rPr>
                <w:i/>
                <w:sz w:val="24"/>
              </w:rPr>
              <w:t>Развитие танцевально-игрового творчества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Игра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детских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музыкальных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инструментах</w:t>
            </w:r>
          </w:p>
        </w:tc>
      </w:tr>
      <w:tr w:rsidR="00D26FF4">
        <w:trPr>
          <w:trHeight w:val="1934"/>
        </w:trPr>
        <w:tc>
          <w:tcPr>
            <w:tcW w:w="2122" w:type="dxa"/>
          </w:tcPr>
          <w:p w:rsidR="00D26FF4" w:rsidRDefault="005D47A2">
            <w:pPr>
              <w:pStyle w:val="TableParagraph"/>
              <w:ind w:right="162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</w:t>
            </w:r>
          </w:p>
          <w:p w:rsidR="00D26FF4" w:rsidRDefault="005D47A2">
            <w:pPr>
              <w:pStyle w:val="TableParagraph"/>
              <w:tabs>
                <w:tab w:val="left" w:pos="541"/>
                <w:tab w:val="left" w:pos="1096"/>
                <w:tab w:val="left" w:pos="1530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33.3.</w:t>
            </w:r>
          </w:p>
          <w:p w:rsidR="00D26FF4" w:rsidRDefault="005D47A2">
            <w:pPr>
              <w:pStyle w:val="TableParagraph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D26FF4" w:rsidRDefault="005D47A2">
            <w:pPr>
              <w:pStyle w:val="TableParagraph"/>
              <w:ind w:left="815" w:right="2721"/>
              <w:rPr>
                <w:i/>
                <w:sz w:val="24"/>
              </w:rPr>
            </w:pPr>
            <w:r>
              <w:rPr>
                <w:i/>
                <w:sz w:val="24"/>
              </w:rPr>
              <w:t>Иллюстрации, репродукции картин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Иллюстрации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 книгам</w:t>
            </w:r>
          </w:p>
        </w:tc>
      </w:tr>
      <w:tr w:rsidR="00D26FF4">
        <w:trPr>
          <w:trHeight w:val="1965"/>
        </w:trPr>
        <w:tc>
          <w:tcPr>
            <w:tcW w:w="2122" w:type="dxa"/>
          </w:tcPr>
          <w:p w:rsidR="00D26FF4" w:rsidRDefault="005D47A2">
            <w:pPr>
              <w:pStyle w:val="TableParagraph"/>
              <w:ind w:right="460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анимационных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D26FF4" w:rsidRDefault="005D47A2">
            <w:pPr>
              <w:pStyle w:val="TableParagraph"/>
              <w:tabs>
                <w:tab w:val="left" w:pos="563"/>
                <w:tab w:val="left" w:pos="1139"/>
                <w:tab w:val="left" w:pos="1594"/>
              </w:tabs>
              <w:rPr>
                <w:i/>
                <w:sz w:val="24"/>
              </w:rPr>
            </w:pPr>
            <w:r>
              <w:rPr>
                <w:i/>
                <w:sz w:val="24"/>
              </w:rPr>
              <w:t>п.</w:t>
            </w:r>
            <w:r>
              <w:rPr>
                <w:i/>
                <w:sz w:val="24"/>
              </w:rPr>
              <w:tab/>
              <w:t>33,</w:t>
            </w:r>
            <w:r>
              <w:rPr>
                <w:i/>
                <w:sz w:val="24"/>
              </w:rPr>
              <w:tab/>
              <w:t>п.</w:t>
            </w:r>
            <w:r>
              <w:rPr>
                <w:i/>
                <w:sz w:val="24"/>
              </w:rPr>
              <w:tab/>
              <w:t>33.4</w:t>
            </w:r>
          </w:p>
          <w:p w:rsidR="00D26FF4" w:rsidRDefault="005D47A2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IV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ФОП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ДО</w:t>
            </w:r>
          </w:p>
        </w:tc>
        <w:tc>
          <w:tcPr>
            <w:tcW w:w="7230" w:type="dxa"/>
          </w:tcPr>
          <w:p w:rsidR="00D26FF4" w:rsidRDefault="005D47A2">
            <w:pPr>
              <w:pStyle w:val="TableParagraph"/>
              <w:spacing w:line="454" w:lineRule="exact"/>
              <w:rPr>
                <w:i/>
                <w:sz w:val="24"/>
              </w:rPr>
            </w:pPr>
            <w:r>
              <w:rPr>
                <w:b/>
                <w:sz w:val="40"/>
              </w:rPr>
              <w:t>*</w:t>
            </w:r>
            <w:r>
              <w:rPr>
                <w:i/>
                <w:sz w:val="24"/>
                <w:u w:val="single"/>
              </w:rPr>
              <w:t>Примерный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перечень</w:t>
            </w:r>
            <w:r>
              <w:rPr>
                <w:i/>
                <w:spacing w:val="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анимационных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произведений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для</w:t>
            </w:r>
            <w:r>
              <w:rPr>
                <w:i/>
                <w:spacing w:val="8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реализации</w:t>
            </w:r>
          </w:p>
          <w:p w:rsidR="00D26FF4" w:rsidRDefault="005D47A2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  <w:u w:val="single"/>
              </w:rPr>
              <w:t>программы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соответствует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Федеральной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образовательной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программе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дошкольного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образования,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утвержденной</w:t>
            </w:r>
            <w:r>
              <w:rPr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приказом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Министерства просвещения Российской Федерации от 25 ноября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  <w:u w:val="single"/>
              </w:rPr>
              <w:t>2022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г.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N</w:t>
            </w:r>
            <w:r>
              <w:rPr>
                <w:i/>
                <w:spacing w:val="-11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1028</w:t>
            </w:r>
            <w:r>
              <w:rPr>
                <w:i/>
                <w:spacing w:val="-9"/>
                <w:sz w:val="24"/>
                <w:u w:val="single"/>
              </w:rPr>
              <w:t xml:space="preserve"> </w:t>
            </w:r>
            <w:r>
              <w:rPr>
                <w:i/>
                <w:sz w:val="24"/>
                <w:u w:val="single"/>
              </w:rPr>
              <w:t>(</w:t>
            </w:r>
            <w:r>
              <w:rPr>
                <w:i/>
                <w:sz w:val="24"/>
              </w:rPr>
              <w:t>п.33.4)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для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детей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дошкольного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(с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пяти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лет)</w:t>
            </w:r>
          </w:p>
        </w:tc>
      </w:tr>
    </w:tbl>
    <w:p w:rsidR="00D26FF4" w:rsidRDefault="00D26FF4">
      <w:pPr>
        <w:jc w:val="both"/>
        <w:rPr>
          <w:sz w:val="24"/>
        </w:r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 w:rsidP="00D9600C">
      <w:pPr>
        <w:pStyle w:val="2"/>
        <w:numPr>
          <w:ilvl w:val="1"/>
          <w:numId w:val="73"/>
        </w:numPr>
        <w:tabs>
          <w:tab w:val="left" w:pos="2424"/>
        </w:tabs>
        <w:spacing w:before="74" w:line="296" w:lineRule="exact"/>
        <w:ind w:left="2423" w:hanging="454"/>
        <w:jc w:val="both"/>
      </w:pPr>
      <w:bookmarkStart w:id="26" w:name="4.3._Кадровые_условия_реализации_Програм"/>
      <w:bookmarkEnd w:id="26"/>
      <w:r>
        <w:lastRenderedPageBreak/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D26FF4" w:rsidRDefault="005D47A2">
      <w:pPr>
        <w:spacing w:line="296" w:lineRule="exact"/>
        <w:ind w:left="5047"/>
        <w:jc w:val="both"/>
        <w:rPr>
          <w:i/>
          <w:sz w:val="26"/>
        </w:rPr>
      </w:pPr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D26FF4" w:rsidRDefault="005D47A2">
      <w:pPr>
        <w:pStyle w:val="a3"/>
        <w:spacing w:before="1"/>
        <w:ind w:right="670" w:firstLine="539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квалифицированными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номенклатуре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утвержденной</w:t>
      </w:r>
      <w:r>
        <w:rPr>
          <w:spacing w:val="-15"/>
        </w:rPr>
        <w:t xml:space="preserve"> </w:t>
      </w:r>
      <w:r>
        <w:t>постановлением</w:t>
      </w:r>
      <w:r>
        <w:rPr>
          <w:spacing w:val="-15"/>
        </w:rPr>
        <w:t xml:space="preserve"> </w:t>
      </w:r>
      <w:r>
        <w:t>Правительства</w:t>
      </w:r>
      <w:r>
        <w:rPr>
          <w:spacing w:val="-15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  <w:r>
        <w:rPr>
          <w:spacing w:val="-15"/>
        </w:rPr>
        <w:t xml:space="preserve"> </w:t>
      </w:r>
      <w:r>
        <w:t>от</w:t>
      </w:r>
      <w:r>
        <w:rPr>
          <w:spacing w:val="-15"/>
        </w:rPr>
        <w:t xml:space="preserve"> </w:t>
      </w:r>
      <w:r>
        <w:t>21</w:t>
      </w:r>
      <w:r>
        <w:rPr>
          <w:spacing w:val="-12"/>
        </w:rPr>
        <w:t xml:space="preserve"> </w:t>
      </w:r>
      <w:r>
        <w:t>февраля</w:t>
      </w:r>
      <w:r>
        <w:rPr>
          <w:spacing w:val="-63"/>
        </w:rPr>
        <w:t xml:space="preserve"> </w:t>
      </w:r>
      <w:r>
        <w:t>2022</w:t>
      </w:r>
      <w:r>
        <w:rPr>
          <w:spacing w:val="34"/>
        </w:rPr>
        <w:t xml:space="preserve"> </w:t>
      </w:r>
      <w:r>
        <w:t>г.</w:t>
      </w:r>
      <w:r>
        <w:rPr>
          <w:spacing w:val="35"/>
        </w:rPr>
        <w:t xml:space="preserve"> </w:t>
      </w:r>
      <w:r>
        <w:t>N</w:t>
      </w:r>
      <w:r>
        <w:rPr>
          <w:spacing w:val="36"/>
        </w:rPr>
        <w:t xml:space="preserve"> </w:t>
      </w:r>
      <w:r>
        <w:t>225</w:t>
      </w:r>
      <w:r>
        <w:rPr>
          <w:spacing w:val="35"/>
        </w:rPr>
        <w:t xml:space="preserve"> </w:t>
      </w:r>
      <w:r>
        <w:t>(Собрание</w:t>
      </w:r>
      <w:r>
        <w:rPr>
          <w:spacing w:val="35"/>
        </w:rPr>
        <w:t xml:space="preserve"> </w:t>
      </w:r>
      <w:r>
        <w:t>законодательства</w:t>
      </w:r>
      <w:r>
        <w:rPr>
          <w:spacing w:val="38"/>
        </w:rPr>
        <w:t xml:space="preserve"> </w:t>
      </w:r>
      <w:r>
        <w:t>Российской</w:t>
      </w:r>
      <w:r>
        <w:rPr>
          <w:spacing w:val="38"/>
        </w:rPr>
        <w:t xml:space="preserve"> </w:t>
      </w:r>
      <w:r>
        <w:t>Федерации,</w:t>
      </w:r>
      <w:r>
        <w:rPr>
          <w:spacing w:val="34"/>
        </w:rPr>
        <w:t xml:space="preserve"> </w:t>
      </w:r>
      <w:r>
        <w:t>2022,</w:t>
      </w:r>
      <w:r>
        <w:rPr>
          <w:spacing w:val="35"/>
        </w:rPr>
        <w:t xml:space="preserve"> </w:t>
      </w:r>
      <w:r>
        <w:t>N</w:t>
      </w:r>
      <w:r>
        <w:rPr>
          <w:spacing w:val="34"/>
        </w:rPr>
        <w:t xml:space="preserve"> </w:t>
      </w:r>
      <w:r>
        <w:t>9,</w:t>
      </w:r>
      <w:r>
        <w:rPr>
          <w:spacing w:val="38"/>
        </w:rPr>
        <w:t xml:space="preserve"> </w:t>
      </w:r>
      <w:r>
        <w:t>ст.</w:t>
      </w:r>
    </w:p>
    <w:p w:rsidR="00D26FF4" w:rsidRDefault="005D47A2">
      <w:pPr>
        <w:pStyle w:val="a3"/>
        <w:spacing w:line="298" w:lineRule="exact"/>
        <w:jc w:val="left"/>
      </w:pPr>
      <w:r>
        <w:t>1341).</w:t>
      </w:r>
    </w:p>
    <w:p w:rsidR="00D26FF4" w:rsidRDefault="005D47A2">
      <w:pPr>
        <w:pStyle w:val="a3"/>
        <w:spacing w:before="1"/>
        <w:ind w:right="665" w:firstLine="539"/>
      </w:pP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непрерывное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 программы дошкольного образования педагогическими и учебно-</w:t>
      </w:r>
      <w:r>
        <w:rPr>
          <w:spacing w:val="1"/>
        </w:rPr>
        <w:t xml:space="preserve"> </w:t>
      </w:r>
      <w:r>
        <w:t>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  <w:r>
        <w:rPr>
          <w:spacing w:val="2"/>
        </w:rPr>
        <w:t xml:space="preserve"> </w:t>
      </w:r>
      <w:r>
        <w:t>ДОУ.</w:t>
      </w:r>
    </w:p>
    <w:p w:rsidR="00D26FF4" w:rsidRDefault="005D47A2">
      <w:pPr>
        <w:pStyle w:val="a3"/>
        <w:ind w:right="667" w:firstLine="539"/>
      </w:pPr>
      <w:r>
        <w:t>Образовательная организация при необходимости вправе применять сетевые</w:t>
      </w:r>
      <w:r>
        <w:rPr>
          <w:spacing w:val="1"/>
        </w:rPr>
        <w:t xml:space="preserve"> </w:t>
      </w:r>
      <w:r>
        <w:t>формы реализации Программы или отдельных ее компонентов, в связи с чем может</w:t>
      </w:r>
      <w:r>
        <w:rPr>
          <w:spacing w:val="-62"/>
        </w:rPr>
        <w:t xml:space="preserve"> </w:t>
      </w:r>
      <w:r>
        <w:t>быть задействован кадровый состав других организаций, участвующих в сетевом</w:t>
      </w:r>
      <w:r>
        <w:rPr>
          <w:spacing w:val="1"/>
        </w:rPr>
        <w:t xml:space="preserve"> </w:t>
      </w:r>
      <w:r>
        <w:t>взаимодействии с организацией, квалификация которого отвечает указанным выше</w:t>
      </w:r>
      <w:r>
        <w:rPr>
          <w:spacing w:val="1"/>
        </w:rPr>
        <w:t xml:space="preserve"> </w:t>
      </w:r>
      <w:r>
        <w:t>требованиям.</w:t>
      </w:r>
    </w:p>
    <w:p w:rsidR="00D26FF4" w:rsidRDefault="005D47A2">
      <w:pPr>
        <w:tabs>
          <w:tab w:val="left" w:pos="3322"/>
          <w:tab w:val="left" w:pos="4459"/>
          <w:tab w:val="left" w:pos="6023"/>
          <w:tab w:val="left" w:pos="7623"/>
          <w:tab w:val="left" w:pos="7985"/>
          <w:tab w:val="left" w:pos="9028"/>
        </w:tabs>
        <w:spacing w:before="8"/>
        <w:ind w:left="1262" w:right="674" w:firstLine="707"/>
        <w:rPr>
          <w:b/>
          <w:i/>
          <w:sz w:val="26"/>
        </w:rPr>
      </w:pPr>
      <w:r>
        <w:rPr>
          <w:b/>
          <w:i/>
          <w:sz w:val="26"/>
          <w:u w:val="thick"/>
        </w:rPr>
        <w:t>Кадровые</w:t>
      </w:r>
      <w:r>
        <w:rPr>
          <w:b/>
          <w:i/>
          <w:sz w:val="26"/>
          <w:u w:val="thick"/>
        </w:rPr>
        <w:tab/>
        <w:t>условия</w:t>
      </w:r>
      <w:r>
        <w:rPr>
          <w:b/>
          <w:i/>
          <w:sz w:val="26"/>
          <w:u w:val="thick"/>
        </w:rPr>
        <w:tab/>
        <w:t>реализации</w:t>
      </w:r>
      <w:r>
        <w:rPr>
          <w:b/>
          <w:i/>
          <w:sz w:val="26"/>
          <w:u w:val="thick"/>
        </w:rPr>
        <w:tab/>
        <w:t>Программы</w:t>
      </w:r>
      <w:r>
        <w:rPr>
          <w:b/>
          <w:i/>
          <w:sz w:val="26"/>
          <w:u w:val="thick"/>
        </w:rPr>
        <w:tab/>
        <w:t>в</w:t>
      </w:r>
      <w:r>
        <w:rPr>
          <w:b/>
          <w:i/>
          <w:sz w:val="26"/>
          <w:u w:val="thick"/>
        </w:rPr>
        <w:tab/>
        <w:t>части,</w:t>
      </w:r>
      <w:r>
        <w:rPr>
          <w:b/>
          <w:i/>
          <w:sz w:val="26"/>
          <w:u w:val="thick"/>
        </w:rPr>
        <w:tab/>
      </w:r>
      <w:r>
        <w:rPr>
          <w:b/>
          <w:i/>
          <w:spacing w:val="-1"/>
          <w:sz w:val="26"/>
          <w:u w:val="thick"/>
        </w:rPr>
        <w:t>формируемой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D26FF4" w:rsidRDefault="005D47A2">
      <w:pPr>
        <w:pStyle w:val="a3"/>
        <w:ind w:right="668" w:firstLine="539"/>
      </w:pPr>
      <w:r>
        <w:rPr>
          <w:spacing w:val="-1"/>
        </w:rPr>
        <w:t>Реализация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 w:rsidR="00287CDB">
        <w:t xml:space="preserve">ДО </w:t>
      </w:r>
      <w:r>
        <w:t>обеспечивается</w:t>
      </w:r>
      <w:r>
        <w:rPr>
          <w:spacing w:val="-14"/>
        </w:rPr>
        <w:t xml:space="preserve"> </w:t>
      </w:r>
      <w:r>
        <w:t>руководящими,</w:t>
      </w:r>
      <w:r>
        <w:rPr>
          <w:spacing w:val="-15"/>
        </w:rPr>
        <w:t xml:space="preserve"> </w:t>
      </w:r>
      <w:r>
        <w:t>педагогическими,</w:t>
      </w:r>
      <w:r>
        <w:rPr>
          <w:spacing w:val="-62"/>
        </w:rPr>
        <w:t xml:space="preserve"> </w:t>
      </w:r>
      <w:r>
        <w:t>учебно-вспомогательными,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 организации, а также медицинскими работниками, являющимися</w:t>
      </w:r>
      <w:r>
        <w:rPr>
          <w:spacing w:val="1"/>
        </w:rPr>
        <w:t xml:space="preserve"> </w:t>
      </w:r>
      <w:r>
        <w:t xml:space="preserve">специалистами </w:t>
      </w:r>
      <w:r w:rsidR="00C42536">
        <w:t xml:space="preserve">ФАП с. Поречье </w:t>
      </w:r>
      <w:r>
        <w:t>и иными работниками,</w:t>
      </w:r>
      <w:r>
        <w:rPr>
          <w:spacing w:val="1"/>
        </w:rPr>
        <w:t xml:space="preserve"> </w:t>
      </w:r>
      <w:r>
        <w:t>выполняющими</w:t>
      </w:r>
      <w:r>
        <w:rPr>
          <w:spacing w:val="-2"/>
        </w:rPr>
        <w:t xml:space="preserve"> </w:t>
      </w:r>
      <w:r>
        <w:t>вспомогательные</w:t>
      </w:r>
      <w:r>
        <w:rPr>
          <w:spacing w:val="-1"/>
        </w:rPr>
        <w:t xml:space="preserve"> </w:t>
      </w:r>
      <w:r>
        <w:t>функции.</w:t>
      </w:r>
    </w:p>
    <w:p w:rsidR="00D26FF4" w:rsidRDefault="00C42536">
      <w:pPr>
        <w:pStyle w:val="a3"/>
        <w:ind w:right="668" w:firstLine="539"/>
      </w:pPr>
      <w:r>
        <w:t xml:space="preserve">МБОУ СОШ с. Поречье </w:t>
      </w:r>
      <w:r w:rsidR="005D47A2">
        <w:t xml:space="preserve"> самостоятельно устанавливает штатное расписание, осуществляет прием</w:t>
      </w:r>
      <w:r w:rsidR="005D47A2">
        <w:rPr>
          <w:spacing w:val="1"/>
        </w:rPr>
        <w:t xml:space="preserve"> </w:t>
      </w:r>
      <w:r w:rsidR="005D47A2">
        <w:t>на</w:t>
      </w:r>
      <w:r w:rsidR="005D47A2">
        <w:rPr>
          <w:spacing w:val="1"/>
        </w:rPr>
        <w:t xml:space="preserve"> </w:t>
      </w:r>
      <w:r w:rsidR="005D47A2">
        <w:t>работу работников,</w:t>
      </w:r>
      <w:r w:rsidR="005D47A2">
        <w:rPr>
          <w:spacing w:val="1"/>
        </w:rPr>
        <w:t xml:space="preserve"> </w:t>
      </w:r>
      <w:r w:rsidR="005D47A2">
        <w:t>заключение</w:t>
      </w:r>
      <w:r w:rsidR="005D47A2">
        <w:rPr>
          <w:spacing w:val="1"/>
        </w:rPr>
        <w:t xml:space="preserve"> </w:t>
      </w:r>
      <w:r w:rsidR="005D47A2">
        <w:t>с</w:t>
      </w:r>
      <w:r w:rsidR="005D47A2">
        <w:rPr>
          <w:spacing w:val="1"/>
        </w:rPr>
        <w:t xml:space="preserve"> </w:t>
      </w:r>
      <w:r w:rsidR="005D47A2">
        <w:t>ними</w:t>
      </w:r>
      <w:r w:rsidR="005D47A2">
        <w:rPr>
          <w:spacing w:val="1"/>
        </w:rPr>
        <w:t xml:space="preserve"> </w:t>
      </w:r>
      <w:r w:rsidR="005D47A2">
        <w:t>и</w:t>
      </w:r>
      <w:r w:rsidR="005D47A2">
        <w:rPr>
          <w:spacing w:val="1"/>
        </w:rPr>
        <w:t xml:space="preserve"> </w:t>
      </w:r>
      <w:r w:rsidR="005D47A2">
        <w:t>расторжение</w:t>
      </w:r>
      <w:r w:rsidR="005D47A2">
        <w:rPr>
          <w:spacing w:val="1"/>
        </w:rPr>
        <w:t xml:space="preserve"> </w:t>
      </w:r>
      <w:r w:rsidR="005D47A2">
        <w:t>трудовых</w:t>
      </w:r>
      <w:r w:rsidR="005D47A2">
        <w:rPr>
          <w:spacing w:val="1"/>
        </w:rPr>
        <w:t xml:space="preserve"> </w:t>
      </w:r>
      <w:r w:rsidR="005D47A2">
        <w:t>договоров,</w:t>
      </w:r>
      <w:r w:rsidR="005D47A2">
        <w:rPr>
          <w:spacing w:val="1"/>
        </w:rPr>
        <w:t xml:space="preserve"> </w:t>
      </w:r>
      <w:r w:rsidR="005D47A2">
        <w:t>распределение</w:t>
      </w:r>
      <w:r w:rsidR="005D47A2">
        <w:rPr>
          <w:spacing w:val="1"/>
        </w:rPr>
        <w:t xml:space="preserve"> </w:t>
      </w:r>
      <w:r w:rsidR="005D47A2">
        <w:t>должностных</w:t>
      </w:r>
      <w:r w:rsidR="005D47A2">
        <w:rPr>
          <w:spacing w:val="1"/>
        </w:rPr>
        <w:t xml:space="preserve"> </w:t>
      </w:r>
      <w:r w:rsidR="005D47A2">
        <w:t>обязанностей,</w:t>
      </w:r>
      <w:r w:rsidR="005D47A2">
        <w:rPr>
          <w:spacing w:val="1"/>
        </w:rPr>
        <w:t xml:space="preserve"> </w:t>
      </w:r>
      <w:r w:rsidR="005D47A2">
        <w:t>создание</w:t>
      </w:r>
      <w:r w:rsidR="005D47A2">
        <w:rPr>
          <w:spacing w:val="1"/>
        </w:rPr>
        <w:t xml:space="preserve"> </w:t>
      </w:r>
      <w:r w:rsidR="005D47A2">
        <w:t>условий</w:t>
      </w:r>
      <w:r w:rsidR="005D47A2">
        <w:rPr>
          <w:spacing w:val="1"/>
        </w:rPr>
        <w:t xml:space="preserve"> </w:t>
      </w:r>
      <w:r w:rsidR="005D47A2">
        <w:t>и</w:t>
      </w:r>
      <w:r w:rsidR="005D47A2">
        <w:rPr>
          <w:spacing w:val="1"/>
        </w:rPr>
        <w:t xml:space="preserve"> </w:t>
      </w:r>
      <w:r w:rsidR="005D47A2">
        <w:t>организацию</w:t>
      </w:r>
      <w:r w:rsidR="005D47A2">
        <w:rPr>
          <w:spacing w:val="-63"/>
        </w:rPr>
        <w:t xml:space="preserve"> </w:t>
      </w:r>
      <w:r w:rsidR="005D47A2">
        <w:t>методического</w:t>
      </w:r>
      <w:r w:rsidR="005D47A2">
        <w:rPr>
          <w:spacing w:val="1"/>
        </w:rPr>
        <w:t xml:space="preserve"> </w:t>
      </w:r>
      <w:r w:rsidR="005D47A2">
        <w:t>и</w:t>
      </w:r>
      <w:r w:rsidR="005D47A2">
        <w:rPr>
          <w:spacing w:val="1"/>
        </w:rPr>
        <w:t xml:space="preserve"> </w:t>
      </w:r>
      <w:r w:rsidR="005D47A2">
        <w:t>психологического</w:t>
      </w:r>
      <w:r w:rsidR="005D47A2">
        <w:rPr>
          <w:spacing w:val="1"/>
        </w:rPr>
        <w:t xml:space="preserve"> </w:t>
      </w:r>
      <w:r w:rsidR="005D47A2">
        <w:t>сопровождения</w:t>
      </w:r>
      <w:r w:rsidR="005D47A2">
        <w:rPr>
          <w:spacing w:val="1"/>
        </w:rPr>
        <w:t xml:space="preserve"> </w:t>
      </w:r>
      <w:r w:rsidR="005D47A2">
        <w:t>педагогов.</w:t>
      </w:r>
      <w:r w:rsidR="005D47A2">
        <w:rPr>
          <w:spacing w:val="1"/>
        </w:rPr>
        <w:t xml:space="preserve"> </w:t>
      </w:r>
      <w:r w:rsidR="005D47A2">
        <w:t>Руководитель</w:t>
      </w:r>
      <w:r w:rsidR="005D47A2">
        <w:rPr>
          <w:spacing w:val="1"/>
        </w:rPr>
        <w:t xml:space="preserve"> </w:t>
      </w:r>
      <w:r w:rsidR="005D47A2">
        <w:rPr>
          <w:spacing w:val="-1"/>
        </w:rPr>
        <w:t>организации</w:t>
      </w:r>
      <w:r w:rsidR="005D47A2">
        <w:rPr>
          <w:spacing w:val="-13"/>
        </w:rPr>
        <w:t xml:space="preserve"> </w:t>
      </w:r>
      <w:r w:rsidR="005D47A2">
        <w:rPr>
          <w:spacing w:val="-1"/>
        </w:rPr>
        <w:t>заключает</w:t>
      </w:r>
      <w:r w:rsidR="005D47A2">
        <w:rPr>
          <w:spacing w:val="-12"/>
        </w:rPr>
        <w:t xml:space="preserve"> </w:t>
      </w:r>
      <w:r w:rsidR="005D47A2">
        <w:rPr>
          <w:spacing w:val="-1"/>
        </w:rPr>
        <w:t>договора</w:t>
      </w:r>
      <w:r w:rsidR="005D47A2">
        <w:rPr>
          <w:spacing w:val="-11"/>
        </w:rPr>
        <w:t xml:space="preserve"> </w:t>
      </w:r>
      <w:r w:rsidR="005D47A2">
        <w:rPr>
          <w:spacing w:val="-1"/>
        </w:rPr>
        <w:t>гражданско-правового</w:t>
      </w:r>
      <w:r w:rsidR="005D47A2">
        <w:rPr>
          <w:spacing w:val="-12"/>
        </w:rPr>
        <w:t xml:space="preserve"> </w:t>
      </w:r>
      <w:r w:rsidR="005D47A2">
        <w:t>характера</w:t>
      </w:r>
      <w:r w:rsidR="005D47A2">
        <w:rPr>
          <w:spacing w:val="-12"/>
        </w:rPr>
        <w:t xml:space="preserve"> </w:t>
      </w:r>
      <w:r w:rsidR="005D47A2">
        <w:t>и</w:t>
      </w:r>
      <w:r w:rsidR="005D47A2">
        <w:rPr>
          <w:spacing w:val="-13"/>
        </w:rPr>
        <w:t xml:space="preserve"> </w:t>
      </w:r>
      <w:r w:rsidR="005D47A2">
        <w:t>совершает</w:t>
      </w:r>
      <w:r w:rsidR="005D47A2">
        <w:rPr>
          <w:spacing w:val="-9"/>
        </w:rPr>
        <w:t xml:space="preserve"> </w:t>
      </w:r>
      <w:r w:rsidR="005D47A2">
        <w:t>иные</w:t>
      </w:r>
      <w:r w:rsidR="005D47A2">
        <w:rPr>
          <w:spacing w:val="-62"/>
        </w:rPr>
        <w:t xml:space="preserve"> </w:t>
      </w:r>
      <w:r w:rsidR="005D47A2">
        <w:t>действия</w:t>
      </w:r>
      <w:r w:rsidR="005D47A2">
        <w:rPr>
          <w:spacing w:val="-1"/>
        </w:rPr>
        <w:t xml:space="preserve"> </w:t>
      </w:r>
      <w:r w:rsidR="005D47A2">
        <w:t>в</w:t>
      </w:r>
      <w:r w:rsidR="005D47A2">
        <w:rPr>
          <w:spacing w:val="-1"/>
        </w:rPr>
        <w:t xml:space="preserve"> </w:t>
      </w:r>
      <w:r w:rsidR="005D47A2">
        <w:t>рамках</w:t>
      </w:r>
      <w:r w:rsidR="005D47A2">
        <w:rPr>
          <w:spacing w:val="-1"/>
        </w:rPr>
        <w:t xml:space="preserve"> </w:t>
      </w:r>
      <w:r w:rsidR="005D47A2">
        <w:t>своих</w:t>
      </w:r>
      <w:r w:rsidR="005D47A2">
        <w:rPr>
          <w:spacing w:val="-1"/>
        </w:rPr>
        <w:t xml:space="preserve"> </w:t>
      </w:r>
      <w:r w:rsidR="005D47A2">
        <w:t>полномочий.</w:t>
      </w:r>
    </w:p>
    <w:p w:rsidR="00D26FF4" w:rsidRDefault="005D47A2">
      <w:pPr>
        <w:pStyle w:val="a3"/>
        <w:ind w:right="666" w:firstLine="539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 развития педагогических и руководящих кадров, в том числе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6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три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ОУ.</w:t>
      </w:r>
    </w:p>
    <w:p w:rsidR="00D26FF4" w:rsidRDefault="005D47A2" w:rsidP="00D9600C">
      <w:pPr>
        <w:pStyle w:val="2"/>
        <w:numPr>
          <w:ilvl w:val="1"/>
          <w:numId w:val="73"/>
        </w:numPr>
        <w:tabs>
          <w:tab w:val="left" w:pos="2424"/>
        </w:tabs>
        <w:spacing w:before="183" w:line="296" w:lineRule="exact"/>
        <w:ind w:left="2423" w:hanging="454"/>
        <w:jc w:val="both"/>
      </w:pPr>
      <w:bookmarkStart w:id="27" w:name="4.4._Примерный_режим_и_распорядок_дня_в_"/>
      <w:bookmarkEnd w:id="27"/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дошкольных</w:t>
      </w:r>
      <w:r>
        <w:rPr>
          <w:spacing w:val="-2"/>
        </w:rPr>
        <w:t xml:space="preserve"> </w:t>
      </w:r>
      <w:r>
        <w:t>группах</w:t>
      </w:r>
    </w:p>
    <w:p w:rsidR="00D26FF4" w:rsidRDefault="005D47A2">
      <w:pPr>
        <w:pStyle w:val="a3"/>
        <w:ind w:right="673" w:firstLine="53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бодрствования в соответствии с физиологическими обоснованиями, обеспечивает</w:t>
      </w:r>
      <w:r>
        <w:rPr>
          <w:spacing w:val="1"/>
        </w:rPr>
        <w:t xml:space="preserve"> </w:t>
      </w:r>
      <w:r>
        <w:t>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утомляемость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перевозбуждение.</w:t>
      </w:r>
    </w:p>
    <w:p w:rsidR="00D26FF4" w:rsidRDefault="005D47A2">
      <w:pPr>
        <w:pStyle w:val="a3"/>
        <w:ind w:right="670" w:firstLine="539"/>
      </w:pPr>
      <w:r>
        <w:t>Режим и распорядок в учреждении установлен с учетом требований 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отношений.</w:t>
      </w:r>
    </w:p>
    <w:p w:rsidR="00D26FF4" w:rsidRDefault="005D47A2">
      <w:pPr>
        <w:pStyle w:val="a3"/>
        <w:ind w:right="668" w:firstLine="539"/>
      </w:pPr>
      <w:r>
        <w:t>Основными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сон,</w:t>
      </w:r>
      <w:r>
        <w:rPr>
          <w:spacing w:val="1"/>
        </w:rPr>
        <w:t xml:space="preserve"> </w:t>
      </w:r>
      <w:r>
        <w:t>пребывание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 воздухе (прогулка), образовательная деятельность, игровая деятельность</w:t>
      </w:r>
      <w:r>
        <w:rPr>
          <w:spacing w:val="1"/>
        </w:rPr>
        <w:t xml:space="preserve"> </w:t>
      </w:r>
      <w:r>
        <w:t>и отдых по собственному выбору (самостоятельная деятельность), прием пищи,</w:t>
      </w:r>
      <w:r>
        <w:rPr>
          <w:spacing w:val="1"/>
        </w:rPr>
        <w:t xml:space="preserve"> </w:t>
      </w:r>
      <w:r>
        <w:t>личная</w:t>
      </w:r>
      <w:r>
        <w:rPr>
          <w:spacing w:val="-5"/>
        </w:rPr>
        <w:t xml:space="preserve"> </w:t>
      </w:r>
      <w:r>
        <w:t>гигиена.</w:t>
      </w:r>
      <w:r>
        <w:rPr>
          <w:spacing w:val="-5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длительность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компонента,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определенные</w:t>
      </w:r>
      <w:r>
        <w:rPr>
          <w:spacing w:val="63"/>
        </w:rPr>
        <w:t xml:space="preserve"> </w:t>
      </w:r>
      <w:r>
        <w:t>возрастные</w:t>
      </w:r>
      <w:r>
        <w:rPr>
          <w:spacing w:val="64"/>
        </w:rPr>
        <w:t xml:space="preserve"> </w:t>
      </w:r>
      <w:r>
        <w:t>периоды</w:t>
      </w:r>
      <w:r>
        <w:rPr>
          <w:spacing w:val="64"/>
        </w:rPr>
        <w:t xml:space="preserve"> </w:t>
      </w:r>
      <w:r>
        <w:t>закономерно</w:t>
      </w:r>
      <w:r>
        <w:rPr>
          <w:spacing w:val="4"/>
        </w:rPr>
        <w:t xml:space="preserve"> </w:t>
      </w:r>
      <w:r>
        <w:t>изменяются,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64"/>
        </w:rPr>
        <w:t xml:space="preserve"> </w:t>
      </w:r>
      <w:r>
        <w:t>новые</w:t>
      </w:r>
    </w:p>
    <w:p w:rsidR="00D26FF4" w:rsidRDefault="00D26FF4">
      <w:p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>
      <w:pPr>
        <w:pStyle w:val="a3"/>
        <w:spacing w:before="67"/>
      </w:pPr>
      <w:r>
        <w:lastRenderedPageBreak/>
        <w:t>характерные</w:t>
      </w:r>
      <w:r>
        <w:rPr>
          <w:spacing w:val="-5"/>
        </w:rPr>
        <w:t xml:space="preserve"> </w:t>
      </w:r>
      <w:r>
        <w:t>черты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особенности.</w:t>
      </w:r>
    </w:p>
    <w:p w:rsidR="00D26FF4" w:rsidRDefault="005D47A2">
      <w:pPr>
        <w:spacing w:before="1"/>
        <w:ind w:left="1262" w:right="667" w:firstLine="539"/>
        <w:jc w:val="both"/>
        <w:rPr>
          <w:sz w:val="26"/>
        </w:rPr>
      </w:pPr>
      <w:r w:rsidRPr="005E0158">
        <w:rPr>
          <w:sz w:val="26"/>
        </w:rPr>
        <w:t>Дети, соблюдающие режим дня, более уравновешены и работоспособны, у них</w:t>
      </w:r>
      <w:r w:rsidRPr="005E0158">
        <w:rPr>
          <w:spacing w:val="-62"/>
          <w:sz w:val="26"/>
        </w:rPr>
        <w:t xml:space="preserve"> </w:t>
      </w:r>
      <w:r w:rsidRPr="005E0158">
        <w:rPr>
          <w:sz w:val="26"/>
        </w:rPr>
        <w:t>постепенно</w:t>
      </w:r>
      <w:r w:rsidRPr="005E0158">
        <w:rPr>
          <w:spacing w:val="1"/>
          <w:sz w:val="26"/>
        </w:rPr>
        <w:t xml:space="preserve"> </w:t>
      </w:r>
      <w:r w:rsidRPr="005E0158">
        <w:rPr>
          <w:sz w:val="26"/>
        </w:rPr>
        <w:t>вырабатываются</w:t>
      </w:r>
      <w:r w:rsidRPr="005E0158">
        <w:rPr>
          <w:spacing w:val="1"/>
          <w:sz w:val="26"/>
        </w:rPr>
        <w:t xml:space="preserve"> </w:t>
      </w:r>
      <w:r w:rsidRPr="005E0158">
        <w:rPr>
          <w:sz w:val="26"/>
        </w:rPr>
        <w:t>определенные</w:t>
      </w:r>
      <w:r w:rsidRPr="005E0158">
        <w:rPr>
          <w:spacing w:val="1"/>
          <w:sz w:val="26"/>
        </w:rPr>
        <w:t xml:space="preserve"> </w:t>
      </w:r>
      <w:r w:rsidRPr="005E0158">
        <w:rPr>
          <w:sz w:val="26"/>
        </w:rPr>
        <w:t>биоритмы,</w:t>
      </w:r>
      <w:r w:rsidRPr="005E0158">
        <w:rPr>
          <w:spacing w:val="1"/>
          <w:sz w:val="26"/>
        </w:rPr>
        <w:t xml:space="preserve"> </w:t>
      </w:r>
      <w:r w:rsidRPr="005E0158">
        <w:rPr>
          <w:sz w:val="26"/>
        </w:rPr>
        <w:t>система</w:t>
      </w:r>
      <w:r w:rsidRPr="005E0158">
        <w:rPr>
          <w:spacing w:val="1"/>
          <w:sz w:val="26"/>
        </w:rPr>
        <w:t xml:space="preserve"> </w:t>
      </w:r>
      <w:r w:rsidRPr="005E0158">
        <w:rPr>
          <w:sz w:val="26"/>
        </w:rPr>
        <w:t>условных</w:t>
      </w:r>
      <w:r w:rsidRPr="005E0158">
        <w:rPr>
          <w:spacing w:val="1"/>
          <w:sz w:val="26"/>
        </w:rPr>
        <w:t xml:space="preserve"> </w:t>
      </w:r>
      <w:r w:rsidRPr="005E0158">
        <w:rPr>
          <w:sz w:val="26"/>
        </w:rPr>
        <w:t>рефлексов,</w:t>
      </w:r>
      <w:r w:rsidRPr="005E0158">
        <w:rPr>
          <w:spacing w:val="-14"/>
          <w:sz w:val="26"/>
        </w:rPr>
        <w:t xml:space="preserve"> </w:t>
      </w:r>
      <w:r w:rsidRPr="005E0158">
        <w:rPr>
          <w:sz w:val="26"/>
        </w:rPr>
        <w:t>что</w:t>
      </w:r>
      <w:r w:rsidRPr="005E0158">
        <w:rPr>
          <w:spacing w:val="-14"/>
          <w:sz w:val="26"/>
        </w:rPr>
        <w:t xml:space="preserve"> </w:t>
      </w:r>
      <w:r w:rsidRPr="005E0158">
        <w:rPr>
          <w:sz w:val="26"/>
        </w:rPr>
        <w:t>помогает</w:t>
      </w:r>
      <w:r w:rsidRPr="005E0158">
        <w:rPr>
          <w:spacing w:val="-14"/>
          <w:sz w:val="26"/>
        </w:rPr>
        <w:t xml:space="preserve"> </w:t>
      </w:r>
      <w:r w:rsidRPr="005E0158">
        <w:rPr>
          <w:sz w:val="26"/>
        </w:rPr>
        <w:t>организму</w:t>
      </w:r>
      <w:r w:rsidRPr="005E0158">
        <w:rPr>
          <w:spacing w:val="-14"/>
          <w:sz w:val="26"/>
        </w:rPr>
        <w:t xml:space="preserve"> </w:t>
      </w:r>
      <w:r w:rsidRPr="005E0158">
        <w:rPr>
          <w:sz w:val="26"/>
        </w:rPr>
        <w:t>ребенка</w:t>
      </w:r>
      <w:r w:rsidRPr="005E0158">
        <w:rPr>
          <w:spacing w:val="-14"/>
          <w:sz w:val="26"/>
        </w:rPr>
        <w:t xml:space="preserve"> </w:t>
      </w:r>
      <w:r w:rsidRPr="005E0158">
        <w:rPr>
          <w:sz w:val="26"/>
        </w:rPr>
        <w:t>физиологически</w:t>
      </w:r>
      <w:r w:rsidRPr="005E0158">
        <w:rPr>
          <w:spacing w:val="-11"/>
          <w:sz w:val="26"/>
        </w:rPr>
        <w:t xml:space="preserve"> </w:t>
      </w:r>
      <w:r w:rsidRPr="005E0158">
        <w:rPr>
          <w:sz w:val="26"/>
        </w:rPr>
        <w:t>переключаться</w:t>
      </w:r>
      <w:r w:rsidRPr="005E0158">
        <w:rPr>
          <w:spacing w:val="-14"/>
          <w:sz w:val="26"/>
        </w:rPr>
        <w:t xml:space="preserve"> </w:t>
      </w:r>
      <w:r w:rsidRPr="005E0158">
        <w:rPr>
          <w:sz w:val="26"/>
        </w:rPr>
        <w:t>между</w:t>
      </w:r>
      <w:r w:rsidRPr="005E0158">
        <w:rPr>
          <w:spacing w:val="-63"/>
          <w:sz w:val="26"/>
        </w:rPr>
        <w:t xml:space="preserve"> </w:t>
      </w:r>
      <w:r w:rsidRPr="005E0158">
        <w:rPr>
          <w:sz w:val="26"/>
        </w:rPr>
        <w:t>теми</w:t>
      </w:r>
      <w:r w:rsidRPr="005E0158">
        <w:rPr>
          <w:spacing w:val="-14"/>
          <w:sz w:val="26"/>
        </w:rPr>
        <w:t xml:space="preserve"> </w:t>
      </w:r>
      <w:r w:rsidRPr="005E0158">
        <w:rPr>
          <w:sz w:val="26"/>
        </w:rPr>
        <w:t>или</w:t>
      </w:r>
      <w:r w:rsidRPr="005E0158">
        <w:rPr>
          <w:spacing w:val="-14"/>
          <w:sz w:val="26"/>
        </w:rPr>
        <w:t xml:space="preserve"> </w:t>
      </w:r>
      <w:r w:rsidRPr="005E0158">
        <w:rPr>
          <w:sz w:val="26"/>
        </w:rPr>
        <w:t>иными</w:t>
      </w:r>
      <w:r w:rsidRPr="005E0158">
        <w:rPr>
          <w:spacing w:val="-13"/>
          <w:sz w:val="26"/>
        </w:rPr>
        <w:t xml:space="preserve"> </w:t>
      </w:r>
      <w:r w:rsidRPr="005E0158">
        <w:rPr>
          <w:sz w:val="26"/>
        </w:rPr>
        <w:t>видами</w:t>
      </w:r>
      <w:r w:rsidRPr="005E0158">
        <w:rPr>
          <w:spacing w:val="-13"/>
          <w:sz w:val="26"/>
        </w:rPr>
        <w:t xml:space="preserve"> </w:t>
      </w:r>
      <w:r w:rsidRPr="005E0158">
        <w:rPr>
          <w:sz w:val="26"/>
        </w:rPr>
        <w:t>деятельности,</w:t>
      </w:r>
      <w:r w:rsidRPr="005E0158">
        <w:rPr>
          <w:spacing w:val="-11"/>
          <w:sz w:val="26"/>
        </w:rPr>
        <w:t xml:space="preserve"> </w:t>
      </w:r>
      <w:r w:rsidRPr="005E0158">
        <w:rPr>
          <w:sz w:val="26"/>
        </w:rPr>
        <w:t>своевременно</w:t>
      </w:r>
      <w:r w:rsidRPr="005E0158">
        <w:rPr>
          <w:spacing w:val="-13"/>
          <w:sz w:val="26"/>
        </w:rPr>
        <w:t xml:space="preserve"> </w:t>
      </w:r>
      <w:r w:rsidRPr="005E0158">
        <w:rPr>
          <w:sz w:val="26"/>
        </w:rPr>
        <w:t>подготавливаться</w:t>
      </w:r>
      <w:r w:rsidRPr="005E0158">
        <w:rPr>
          <w:spacing w:val="-11"/>
          <w:sz w:val="26"/>
        </w:rPr>
        <w:t xml:space="preserve"> </w:t>
      </w:r>
      <w:r w:rsidRPr="005E0158">
        <w:rPr>
          <w:sz w:val="26"/>
        </w:rPr>
        <w:t>к</w:t>
      </w:r>
      <w:r w:rsidRPr="005E0158">
        <w:rPr>
          <w:spacing w:val="-13"/>
          <w:sz w:val="26"/>
        </w:rPr>
        <w:t xml:space="preserve"> </w:t>
      </w:r>
      <w:r w:rsidRPr="005E0158">
        <w:rPr>
          <w:sz w:val="26"/>
        </w:rPr>
        <w:t>каждому</w:t>
      </w:r>
      <w:r w:rsidRPr="005E0158">
        <w:rPr>
          <w:spacing w:val="-62"/>
          <w:sz w:val="26"/>
        </w:rPr>
        <w:t xml:space="preserve"> </w:t>
      </w:r>
      <w:r w:rsidRPr="005E0158">
        <w:rPr>
          <w:spacing w:val="-1"/>
          <w:sz w:val="26"/>
        </w:rPr>
        <w:t>этапу:</w:t>
      </w:r>
      <w:r w:rsidRPr="005E0158">
        <w:rPr>
          <w:spacing w:val="-15"/>
          <w:sz w:val="26"/>
        </w:rPr>
        <w:t xml:space="preserve"> </w:t>
      </w:r>
      <w:r w:rsidRPr="005E0158">
        <w:rPr>
          <w:sz w:val="26"/>
        </w:rPr>
        <w:t>приему</w:t>
      </w:r>
      <w:r w:rsidRPr="005E0158">
        <w:rPr>
          <w:spacing w:val="-16"/>
          <w:sz w:val="26"/>
        </w:rPr>
        <w:t xml:space="preserve"> </w:t>
      </w:r>
      <w:r w:rsidRPr="005E0158">
        <w:rPr>
          <w:sz w:val="26"/>
        </w:rPr>
        <w:t>пищи,</w:t>
      </w:r>
      <w:r w:rsidRPr="005E0158">
        <w:rPr>
          <w:spacing w:val="-11"/>
          <w:sz w:val="26"/>
        </w:rPr>
        <w:t xml:space="preserve"> </w:t>
      </w:r>
      <w:r w:rsidRPr="005E0158">
        <w:rPr>
          <w:sz w:val="26"/>
        </w:rPr>
        <w:t>прогулке,</w:t>
      </w:r>
      <w:r w:rsidRPr="005E0158">
        <w:rPr>
          <w:spacing w:val="-13"/>
          <w:sz w:val="26"/>
        </w:rPr>
        <w:t xml:space="preserve"> </w:t>
      </w:r>
      <w:r w:rsidRPr="005E0158">
        <w:rPr>
          <w:sz w:val="26"/>
        </w:rPr>
        <w:t>занятиям,</w:t>
      </w:r>
      <w:r w:rsidRPr="005E0158">
        <w:rPr>
          <w:spacing w:val="-16"/>
          <w:sz w:val="26"/>
        </w:rPr>
        <w:t xml:space="preserve"> </w:t>
      </w:r>
      <w:r w:rsidRPr="005E0158">
        <w:rPr>
          <w:sz w:val="26"/>
        </w:rPr>
        <w:t>отдыху.</w:t>
      </w:r>
      <w:r>
        <w:rPr>
          <w:i/>
          <w:spacing w:val="-11"/>
          <w:sz w:val="26"/>
        </w:rPr>
        <w:t xml:space="preserve"> </w:t>
      </w:r>
      <w:r>
        <w:rPr>
          <w:sz w:val="26"/>
        </w:rPr>
        <w:t>Нарушение</w:t>
      </w:r>
      <w:r>
        <w:rPr>
          <w:spacing w:val="-13"/>
          <w:sz w:val="26"/>
        </w:rPr>
        <w:t xml:space="preserve"> </w:t>
      </w:r>
      <w:r>
        <w:rPr>
          <w:sz w:val="26"/>
        </w:rPr>
        <w:t>режима</w:t>
      </w:r>
      <w:r>
        <w:rPr>
          <w:spacing w:val="-16"/>
          <w:sz w:val="26"/>
        </w:rPr>
        <w:t xml:space="preserve"> </w:t>
      </w:r>
      <w:r>
        <w:rPr>
          <w:sz w:val="26"/>
        </w:rPr>
        <w:t>отрицательно</w:t>
      </w:r>
      <w:r>
        <w:rPr>
          <w:spacing w:val="-63"/>
          <w:sz w:val="26"/>
        </w:rPr>
        <w:t xml:space="preserve"> </w:t>
      </w:r>
      <w:r>
        <w:rPr>
          <w:sz w:val="26"/>
        </w:rPr>
        <w:t>сказывается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нервной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детей:</w:t>
      </w:r>
      <w:r>
        <w:rPr>
          <w:spacing w:val="1"/>
          <w:sz w:val="26"/>
        </w:rPr>
        <w:t xml:space="preserve"> </w:t>
      </w:r>
      <w:r>
        <w:rPr>
          <w:sz w:val="26"/>
        </w:rPr>
        <w:t>они</w:t>
      </w:r>
      <w:r>
        <w:rPr>
          <w:spacing w:val="1"/>
          <w:sz w:val="26"/>
        </w:rPr>
        <w:t xml:space="preserve"> </w:t>
      </w:r>
      <w:r>
        <w:rPr>
          <w:sz w:val="26"/>
        </w:rPr>
        <w:t>становятся</w:t>
      </w:r>
      <w:r>
        <w:rPr>
          <w:spacing w:val="1"/>
          <w:sz w:val="26"/>
        </w:rPr>
        <w:t xml:space="preserve"> </w:t>
      </w:r>
      <w:r>
        <w:rPr>
          <w:sz w:val="26"/>
        </w:rPr>
        <w:t>вялыми</w:t>
      </w:r>
      <w:r>
        <w:rPr>
          <w:spacing w:val="1"/>
          <w:sz w:val="26"/>
        </w:rPr>
        <w:t xml:space="preserve"> </w:t>
      </w:r>
      <w:r>
        <w:rPr>
          <w:sz w:val="26"/>
        </w:rPr>
        <w:t>или,</w:t>
      </w:r>
      <w:r>
        <w:rPr>
          <w:spacing w:val="1"/>
          <w:sz w:val="26"/>
        </w:rPr>
        <w:t xml:space="preserve"> </w:t>
      </w:r>
      <w:r>
        <w:rPr>
          <w:sz w:val="26"/>
        </w:rPr>
        <w:t>наоборот,</w:t>
      </w:r>
      <w:r>
        <w:rPr>
          <w:spacing w:val="1"/>
          <w:sz w:val="26"/>
        </w:rPr>
        <w:t xml:space="preserve"> </w:t>
      </w:r>
      <w:r>
        <w:rPr>
          <w:sz w:val="26"/>
        </w:rPr>
        <w:t>возбужденными, начинают капризничать, теряют аппетит, плохо засыпают и спят</w:t>
      </w:r>
      <w:r>
        <w:rPr>
          <w:spacing w:val="1"/>
          <w:sz w:val="26"/>
        </w:rPr>
        <w:t xml:space="preserve"> </w:t>
      </w:r>
      <w:r>
        <w:rPr>
          <w:sz w:val="26"/>
        </w:rPr>
        <w:t>беспокойно.</w:t>
      </w:r>
    </w:p>
    <w:p w:rsidR="00D26FF4" w:rsidRDefault="005D47A2">
      <w:pPr>
        <w:pStyle w:val="a3"/>
        <w:spacing w:before="1"/>
        <w:ind w:right="672" w:firstLine="539"/>
      </w:pPr>
      <w:r>
        <w:t>Приучать детей выполнять режим дня необходимо с раннего возраста, когда</w:t>
      </w:r>
      <w:r>
        <w:rPr>
          <w:spacing w:val="1"/>
        </w:rPr>
        <w:t xml:space="preserve"> </w:t>
      </w:r>
      <w:r>
        <w:t>легче всего вырабатывается</w:t>
      </w:r>
      <w:r>
        <w:rPr>
          <w:spacing w:val="1"/>
        </w:rPr>
        <w:t xml:space="preserve"> </w:t>
      </w:r>
      <w:r>
        <w:t>привычка к</w:t>
      </w:r>
      <w:r>
        <w:rPr>
          <w:spacing w:val="1"/>
        </w:rPr>
        <w:t xml:space="preserve"> </w:t>
      </w:r>
      <w:r>
        <w:t>организованности и</w:t>
      </w:r>
      <w:r>
        <w:rPr>
          <w:spacing w:val="1"/>
        </w:rPr>
        <w:t xml:space="preserve"> </w:t>
      </w:r>
      <w:r>
        <w:t>порядку, активной</w:t>
      </w:r>
      <w:r>
        <w:rPr>
          <w:spacing w:val="1"/>
        </w:rPr>
        <w:t xml:space="preserve"> </w:t>
      </w:r>
      <w:r>
        <w:t>деятельности и правильному отдыху с максимальным проведением его на 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-3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постепенно,</w:t>
      </w:r>
      <w:r>
        <w:rPr>
          <w:spacing w:val="-2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 ежедневно.</w:t>
      </w:r>
    </w:p>
    <w:p w:rsidR="00D26FF4" w:rsidRDefault="005D47A2">
      <w:pPr>
        <w:ind w:left="1262" w:right="669" w:firstLine="539"/>
        <w:jc w:val="both"/>
        <w:rPr>
          <w:sz w:val="26"/>
        </w:rPr>
      </w:pPr>
      <w:r>
        <w:rPr>
          <w:b/>
          <w:i/>
          <w:sz w:val="26"/>
        </w:rPr>
        <w:t xml:space="preserve">Режим дня гибкий, </w:t>
      </w:r>
      <w:r>
        <w:rPr>
          <w:sz w:val="26"/>
        </w:rPr>
        <w:t xml:space="preserve">однако </w:t>
      </w:r>
      <w:r>
        <w:rPr>
          <w:b/>
          <w:i/>
          <w:sz w:val="26"/>
        </w:rPr>
        <w:t>неизменными остаются время приема пищи,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интервалы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между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приемами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пищи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необходимой</w:t>
      </w:r>
      <w:r>
        <w:rPr>
          <w:spacing w:val="1"/>
          <w:sz w:val="26"/>
        </w:rPr>
        <w:t xml:space="preserve"> </w:t>
      </w:r>
      <w:r>
        <w:rPr>
          <w:sz w:val="26"/>
        </w:rPr>
        <w:t>длительности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суточного</w:t>
      </w:r>
      <w:r>
        <w:rPr>
          <w:spacing w:val="-3"/>
          <w:sz w:val="26"/>
        </w:rPr>
        <w:t xml:space="preserve"> </w:t>
      </w:r>
      <w:r>
        <w:rPr>
          <w:sz w:val="26"/>
        </w:rPr>
        <w:t>сна,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отхода ко</w:t>
      </w:r>
      <w:r>
        <w:rPr>
          <w:spacing w:val="-2"/>
          <w:sz w:val="26"/>
        </w:rPr>
        <w:t xml:space="preserve"> </w:t>
      </w:r>
      <w:r>
        <w:rPr>
          <w:sz w:val="26"/>
        </w:rPr>
        <w:t>сну;</w:t>
      </w:r>
      <w:r>
        <w:rPr>
          <w:spacing w:val="3"/>
          <w:sz w:val="26"/>
        </w:rPr>
        <w:t xml:space="preserve"> </w:t>
      </w:r>
      <w:r>
        <w:rPr>
          <w:b/>
          <w:i/>
          <w:sz w:val="26"/>
        </w:rPr>
        <w:t>проведение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ежедневной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прогулки</w:t>
      </w:r>
      <w:r>
        <w:rPr>
          <w:sz w:val="26"/>
        </w:rPr>
        <w:t>.</w:t>
      </w:r>
    </w:p>
    <w:p w:rsidR="00D26FF4" w:rsidRDefault="005D47A2">
      <w:pPr>
        <w:pStyle w:val="a3"/>
        <w:spacing w:before="1"/>
        <w:ind w:right="667" w:firstLine="539"/>
      </w:pPr>
      <w:r>
        <w:t>При организации режима следует предусматривать оптимальное чередование</w:t>
      </w:r>
      <w:r>
        <w:rPr>
          <w:spacing w:val="1"/>
        </w:rPr>
        <w:t xml:space="preserve"> </w:t>
      </w:r>
      <w:r>
        <w:t>самостоятельной детской деятельности и организованных форм работы с 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 в течение дня, обеспечивать сочетание умственной и физической нагрузки.</w:t>
      </w:r>
      <w:r>
        <w:rPr>
          <w:spacing w:val="-62"/>
        </w:rPr>
        <w:t xml:space="preserve"> </w:t>
      </w:r>
      <w:r>
        <w:t>Время образовательной деятельности организуется таким образом, чтобы вначале</w:t>
      </w:r>
      <w:r>
        <w:rPr>
          <w:spacing w:val="1"/>
        </w:rPr>
        <w:t xml:space="preserve"> </w:t>
      </w:r>
      <w:r>
        <w:t>проводились наиболее насыщенные по содержанию виды деятельности,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активностью.</w:t>
      </w:r>
    </w:p>
    <w:p w:rsidR="00D26FF4" w:rsidRDefault="005D47A2">
      <w:pPr>
        <w:pStyle w:val="a3"/>
        <w:ind w:right="670" w:firstLine="539"/>
      </w:pPr>
      <w:r>
        <w:t>Продолжительность дневной суммарной образовательной нагрузки для детей</w:t>
      </w:r>
      <w:r>
        <w:rPr>
          <w:spacing w:val="1"/>
        </w:rPr>
        <w:t xml:space="preserve"> </w:t>
      </w:r>
      <w:r>
        <w:t>дошкольного возраста, условия организации образовательного процесса должны</w:t>
      </w:r>
      <w:r>
        <w:rPr>
          <w:spacing w:val="1"/>
        </w:rPr>
        <w:t xml:space="preserve"> </w:t>
      </w:r>
      <w:r>
        <w:rPr>
          <w:w w:val="95"/>
        </w:rPr>
        <w:t>соответствовать требованиям, предусмотренным СанПиН</w:t>
      </w:r>
      <w:r>
        <w:rPr>
          <w:spacing w:val="1"/>
          <w:w w:val="95"/>
        </w:rPr>
        <w:t xml:space="preserve"> </w:t>
      </w:r>
      <w:r>
        <w:rPr>
          <w:w w:val="95"/>
        </w:rPr>
        <w:t>1.2.3685-21 и</w:t>
      </w:r>
      <w:r>
        <w:rPr>
          <w:spacing w:val="1"/>
          <w:w w:val="95"/>
        </w:rPr>
        <w:t xml:space="preserve"> </w:t>
      </w:r>
      <w:r>
        <w:rPr>
          <w:w w:val="95"/>
        </w:rPr>
        <w:t>СП</w:t>
      </w:r>
      <w:r>
        <w:rPr>
          <w:spacing w:val="58"/>
        </w:rPr>
        <w:t xml:space="preserve"> </w:t>
      </w:r>
      <w:r>
        <w:rPr>
          <w:w w:val="95"/>
        </w:rPr>
        <w:t>2.4.3648-</w:t>
      </w:r>
      <w:r>
        <w:rPr>
          <w:spacing w:val="1"/>
          <w:w w:val="95"/>
        </w:rPr>
        <w:t xml:space="preserve"> </w:t>
      </w:r>
      <w:r>
        <w:t>20.</w:t>
      </w:r>
    </w:p>
    <w:p w:rsidR="00D26FF4" w:rsidRDefault="005D47A2">
      <w:pPr>
        <w:pStyle w:val="a3"/>
        <w:ind w:right="666" w:firstLine="539"/>
      </w:pPr>
      <w:r>
        <w:rPr>
          <w:b/>
          <w:i/>
        </w:rPr>
        <w:t xml:space="preserve">Режим дня строится с учетом сезонных изменений. </w:t>
      </w:r>
      <w:r>
        <w:t>В теплый период 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 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температуре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минус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 особенности ребенка (длительность сна, вкусовые 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темп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далее).</w:t>
      </w:r>
    </w:p>
    <w:p w:rsidR="00D26FF4" w:rsidRDefault="005D47A2">
      <w:pPr>
        <w:pStyle w:val="a3"/>
        <w:ind w:right="674" w:firstLine="539"/>
      </w:pPr>
      <w:r>
        <w:t>Режим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регулируется</w:t>
      </w:r>
      <w:r>
        <w:rPr>
          <w:spacing w:val="-2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:rsidR="00D26FF4" w:rsidRDefault="005D47A2">
      <w:pPr>
        <w:spacing w:line="242" w:lineRule="auto"/>
        <w:ind w:left="1262" w:right="666" w:firstLine="539"/>
        <w:jc w:val="both"/>
        <w:rPr>
          <w:b/>
          <w:i/>
          <w:sz w:val="26"/>
        </w:rPr>
      </w:pPr>
      <w:r>
        <w:rPr>
          <w:sz w:val="26"/>
        </w:rPr>
        <w:t xml:space="preserve">Согласно СанПиН 1.2.3685-21 ДОУ </w:t>
      </w:r>
      <w:r>
        <w:rPr>
          <w:b/>
          <w:i/>
          <w:sz w:val="26"/>
        </w:rPr>
        <w:t>может корректировать режим дня в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зависимости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от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типа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организации,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вида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реализуемых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образовательных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программ,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сезона</w:t>
      </w:r>
      <w:r>
        <w:rPr>
          <w:b/>
          <w:i/>
          <w:spacing w:val="2"/>
          <w:sz w:val="26"/>
        </w:rPr>
        <w:t xml:space="preserve"> </w:t>
      </w:r>
      <w:r>
        <w:rPr>
          <w:b/>
          <w:i/>
          <w:sz w:val="26"/>
        </w:rPr>
        <w:t>года.</w:t>
      </w:r>
    </w:p>
    <w:p w:rsidR="00D26FF4" w:rsidRDefault="005D47A2">
      <w:pPr>
        <w:pStyle w:val="a3"/>
        <w:ind w:right="665" w:firstLine="539"/>
      </w:pPr>
      <w:r>
        <w:rPr>
          <w:spacing w:val="-1"/>
        </w:rPr>
        <w:t>Примерные</w:t>
      </w:r>
      <w:r>
        <w:rPr>
          <w:spacing w:val="-15"/>
        </w:rPr>
        <w:t xml:space="preserve"> </w:t>
      </w:r>
      <w:r>
        <w:rPr>
          <w:spacing w:val="-1"/>
        </w:rPr>
        <w:t>режимы</w:t>
      </w:r>
      <w:r>
        <w:rPr>
          <w:spacing w:val="-14"/>
        </w:rPr>
        <w:t xml:space="preserve"> </w:t>
      </w:r>
      <w:r>
        <w:rPr>
          <w:spacing w:val="-1"/>
        </w:rPr>
        <w:t>дня</w:t>
      </w:r>
      <w:r>
        <w:rPr>
          <w:spacing w:val="-14"/>
        </w:rPr>
        <w:t xml:space="preserve"> </w:t>
      </w:r>
      <w:r>
        <w:rPr>
          <w:spacing w:val="-1"/>
        </w:rPr>
        <w:t>для</w:t>
      </w:r>
      <w:r>
        <w:rPr>
          <w:spacing w:val="-14"/>
        </w:rPr>
        <w:t xml:space="preserve"> </w:t>
      </w:r>
      <w:r>
        <w:t>групп,</w:t>
      </w:r>
      <w:r>
        <w:rPr>
          <w:spacing w:val="-15"/>
        </w:rPr>
        <w:t xml:space="preserve"> </w:t>
      </w:r>
      <w:r>
        <w:t>функционирующих</w:t>
      </w:r>
      <w:r>
        <w:rPr>
          <w:spacing w:val="-15"/>
        </w:rPr>
        <w:t xml:space="preserve"> </w:t>
      </w:r>
      <w:r>
        <w:t>полный</w:t>
      </w:r>
      <w:r>
        <w:rPr>
          <w:spacing w:val="-15"/>
        </w:rPr>
        <w:t xml:space="preserve"> </w:t>
      </w:r>
      <w:r>
        <w:t>день</w:t>
      </w:r>
      <w:r>
        <w:rPr>
          <w:spacing w:val="-15"/>
        </w:rPr>
        <w:t xml:space="preserve"> </w:t>
      </w:r>
      <w:r>
        <w:t>(12-часов),</w:t>
      </w:r>
      <w:r>
        <w:rPr>
          <w:spacing w:val="-63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 процессов (сна, образовательной деятельности, прогулки), количеству,</w:t>
      </w:r>
      <w:r>
        <w:rPr>
          <w:spacing w:val="1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длительности</w:t>
      </w:r>
      <w:r>
        <w:rPr>
          <w:spacing w:val="-12"/>
        </w:rPr>
        <w:t xml:space="preserve"> </w:t>
      </w:r>
      <w:r>
        <w:t>обязательных</w:t>
      </w:r>
      <w:r>
        <w:rPr>
          <w:spacing w:val="-12"/>
        </w:rPr>
        <w:t xml:space="preserve"> </w:t>
      </w:r>
      <w:r>
        <w:t>приемов</w:t>
      </w:r>
      <w:r>
        <w:rPr>
          <w:spacing w:val="-12"/>
        </w:rPr>
        <w:t xml:space="preserve"> </w:t>
      </w:r>
      <w:r>
        <w:t>пищи</w:t>
      </w:r>
      <w:r>
        <w:rPr>
          <w:spacing w:val="-12"/>
        </w:rPr>
        <w:t xml:space="preserve"> </w:t>
      </w:r>
      <w:r>
        <w:t>(завтрака,</w:t>
      </w:r>
      <w:r>
        <w:rPr>
          <w:spacing w:val="-12"/>
        </w:rPr>
        <w:t xml:space="preserve"> </w:t>
      </w:r>
      <w:r>
        <w:t>второго</w:t>
      </w:r>
      <w:r>
        <w:rPr>
          <w:spacing w:val="-63"/>
        </w:rPr>
        <w:t xml:space="preserve"> </w:t>
      </w:r>
      <w:r>
        <w:t>завтрака,</w:t>
      </w:r>
      <w:r>
        <w:rPr>
          <w:spacing w:val="1"/>
        </w:rPr>
        <w:t xml:space="preserve"> </w:t>
      </w:r>
      <w:r>
        <w:t>обеда,</w:t>
      </w:r>
      <w:r>
        <w:rPr>
          <w:spacing w:val="-1"/>
        </w:rPr>
        <w:t xml:space="preserve"> </w:t>
      </w:r>
      <w:r>
        <w:t>полдника,</w:t>
      </w:r>
      <w:r>
        <w:rPr>
          <w:spacing w:val="4"/>
        </w:rPr>
        <w:t xml:space="preserve"> </w:t>
      </w:r>
      <w:r>
        <w:t>ужина).</w:t>
      </w:r>
    </w:p>
    <w:p w:rsidR="00D26FF4" w:rsidRDefault="00D26FF4">
      <w:p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 w:rsidP="00D9600C">
      <w:pPr>
        <w:pStyle w:val="3"/>
        <w:numPr>
          <w:ilvl w:val="2"/>
          <w:numId w:val="72"/>
        </w:numPr>
        <w:tabs>
          <w:tab w:val="left" w:pos="2474"/>
        </w:tabs>
        <w:spacing w:before="74"/>
        <w:ind w:right="669" w:firstLine="539"/>
        <w:jc w:val="left"/>
      </w:pPr>
      <w:r>
        <w:lastRenderedPageBreak/>
        <w:t>Требования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показатели</w:t>
      </w:r>
      <w:r>
        <w:rPr>
          <w:spacing w:val="34"/>
        </w:rPr>
        <w:t xml:space="preserve"> </w:t>
      </w:r>
      <w:r>
        <w:t>организации</w:t>
      </w:r>
      <w:r>
        <w:rPr>
          <w:spacing w:val="34"/>
        </w:rPr>
        <w:t xml:space="preserve"> </w:t>
      </w:r>
      <w:r>
        <w:t>образовательного</w:t>
      </w:r>
      <w:r>
        <w:rPr>
          <w:spacing w:val="35"/>
        </w:rPr>
        <w:t xml:space="preserve"> </w:t>
      </w:r>
      <w:r>
        <w:t>процесса</w:t>
      </w:r>
      <w:r>
        <w:rPr>
          <w:spacing w:val="35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</w:p>
    <w:p w:rsidR="00D26FF4" w:rsidRDefault="005D47A2">
      <w:pPr>
        <w:spacing w:before="179" w:after="8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43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6"/>
        <w:gridCol w:w="2693"/>
        <w:gridCol w:w="2694"/>
      </w:tblGrid>
      <w:tr w:rsidR="00D26FF4">
        <w:trPr>
          <w:trHeight w:val="479"/>
        </w:trPr>
        <w:tc>
          <w:tcPr>
            <w:tcW w:w="4316" w:type="dxa"/>
            <w:shd w:val="clear" w:color="auto" w:fill="F6FBC7"/>
          </w:tcPr>
          <w:p w:rsidR="00D26FF4" w:rsidRDefault="005D47A2">
            <w:pPr>
              <w:pStyle w:val="TableParagraph"/>
              <w:spacing w:before="97"/>
              <w:ind w:left="1504" w:right="14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693" w:type="dxa"/>
            <w:shd w:val="clear" w:color="auto" w:fill="F6FBC7"/>
          </w:tcPr>
          <w:p w:rsidR="00D26FF4" w:rsidRDefault="005D47A2">
            <w:pPr>
              <w:pStyle w:val="TableParagraph"/>
              <w:spacing w:before="97"/>
              <w:ind w:left="344"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94" w:type="dxa"/>
            <w:shd w:val="clear" w:color="auto" w:fill="F6FBC7"/>
          </w:tcPr>
          <w:p w:rsidR="00D26FF4" w:rsidRDefault="005D47A2">
            <w:pPr>
              <w:pStyle w:val="TableParagraph"/>
              <w:spacing w:before="97"/>
              <w:ind w:left="522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D26FF4">
        <w:trPr>
          <w:trHeight w:val="479"/>
        </w:trPr>
        <w:tc>
          <w:tcPr>
            <w:tcW w:w="9703" w:type="dxa"/>
            <w:gridSpan w:val="3"/>
          </w:tcPr>
          <w:p w:rsidR="00D26FF4" w:rsidRDefault="005D47A2">
            <w:pPr>
              <w:pStyle w:val="TableParagraph"/>
              <w:spacing w:before="95"/>
              <w:ind w:left="2043" w:right="203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D26FF4">
        <w:trPr>
          <w:trHeight w:val="479"/>
        </w:trPr>
        <w:tc>
          <w:tcPr>
            <w:tcW w:w="4316" w:type="dxa"/>
          </w:tcPr>
          <w:p w:rsidR="00D26FF4" w:rsidRDefault="005D47A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693" w:type="dxa"/>
          </w:tcPr>
          <w:p w:rsidR="00D26FF4" w:rsidRDefault="005D47A2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D26FF4" w:rsidRDefault="005D47A2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D26FF4">
        <w:trPr>
          <w:trHeight w:val="479"/>
        </w:trPr>
        <w:tc>
          <w:tcPr>
            <w:tcW w:w="4316" w:type="dxa"/>
          </w:tcPr>
          <w:p w:rsidR="00D26FF4" w:rsidRDefault="005D47A2">
            <w:pPr>
              <w:pStyle w:val="TableParagraph"/>
              <w:spacing w:before="95"/>
              <w:ind w:left="62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693" w:type="dxa"/>
          </w:tcPr>
          <w:p w:rsidR="00D26FF4" w:rsidRDefault="005D47A2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D26FF4" w:rsidRDefault="005D47A2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5E0158" w:rsidTr="005E0158">
        <w:trPr>
          <w:trHeight w:val="467"/>
        </w:trPr>
        <w:tc>
          <w:tcPr>
            <w:tcW w:w="4316" w:type="dxa"/>
            <w:vMerge w:val="restart"/>
          </w:tcPr>
          <w:p w:rsidR="005E0158" w:rsidRDefault="005E0158">
            <w:pPr>
              <w:pStyle w:val="TableParagraph"/>
              <w:spacing w:before="95"/>
              <w:ind w:left="62" w:right="27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5E0158" w:rsidRDefault="005E0158" w:rsidP="00542DA4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5E0158" w:rsidRDefault="005E0158" w:rsidP="005E0158">
            <w:pPr>
              <w:pStyle w:val="TableParagraph"/>
              <w:tabs>
                <w:tab w:val="left" w:pos="750"/>
                <w:tab w:val="center" w:pos="1343"/>
              </w:tabs>
              <w:spacing w:before="92"/>
              <w:ind w:left="518" w:right="515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26FF4" w:rsidTr="005E0158">
        <w:trPr>
          <w:trHeight w:val="470"/>
        </w:trPr>
        <w:tc>
          <w:tcPr>
            <w:tcW w:w="4316" w:type="dxa"/>
            <w:vMerge/>
            <w:tcBorders>
              <w:top w:val="nil"/>
              <w:right w:val="single" w:sz="4" w:space="0" w:color="auto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F4" w:rsidRDefault="005D47A2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F4" w:rsidRDefault="005D47A2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26FF4" w:rsidTr="005E0158">
        <w:trPr>
          <w:trHeight w:val="475"/>
        </w:trPr>
        <w:tc>
          <w:tcPr>
            <w:tcW w:w="4316" w:type="dxa"/>
            <w:vMerge/>
            <w:tcBorders>
              <w:top w:val="nil"/>
              <w:right w:val="single" w:sz="4" w:space="0" w:color="auto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F4" w:rsidRDefault="005D47A2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F4" w:rsidRDefault="005D47A2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26FF4" w:rsidTr="005E0158">
        <w:trPr>
          <w:trHeight w:val="483"/>
        </w:trPr>
        <w:tc>
          <w:tcPr>
            <w:tcW w:w="4316" w:type="dxa"/>
            <w:vMerge/>
            <w:tcBorders>
              <w:top w:val="nil"/>
              <w:right w:val="single" w:sz="4" w:space="0" w:color="auto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F4" w:rsidRDefault="005D47A2">
            <w:pPr>
              <w:pStyle w:val="TableParagraph"/>
              <w:spacing w:before="96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F4" w:rsidRDefault="005D47A2">
            <w:pPr>
              <w:pStyle w:val="TableParagraph"/>
              <w:spacing w:before="96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5E0158" w:rsidTr="005E0158">
        <w:trPr>
          <w:trHeight w:val="367"/>
        </w:trPr>
        <w:tc>
          <w:tcPr>
            <w:tcW w:w="4316" w:type="dxa"/>
            <w:vMerge w:val="restart"/>
          </w:tcPr>
          <w:p w:rsidR="005E0158" w:rsidRDefault="005E0158">
            <w:pPr>
              <w:pStyle w:val="TableParagraph"/>
              <w:spacing w:before="92"/>
              <w:ind w:left="62" w:right="59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5E0158" w:rsidRDefault="005E015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E0158" w:rsidRDefault="005E0158" w:rsidP="00542DA4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5E0158" w:rsidRDefault="005E0158" w:rsidP="00542DA4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26FF4" w:rsidTr="005E0158">
        <w:trPr>
          <w:trHeight w:val="470"/>
        </w:trPr>
        <w:tc>
          <w:tcPr>
            <w:tcW w:w="4316" w:type="dxa"/>
            <w:vMerge/>
            <w:tcBorders>
              <w:top w:val="nil"/>
              <w:right w:val="single" w:sz="4" w:space="0" w:color="auto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F4" w:rsidRDefault="005D47A2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F4" w:rsidRDefault="005D47A2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26FF4" w:rsidTr="005E0158">
        <w:trPr>
          <w:trHeight w:val="1302"/>
        </w:trPr>
        <w:tc>
          <w:tcPr>
            <w:tcW w:w="4316" w:type="dxa"/>
            <w:vMerge/>
            <w:tcBorders>
              <w:top w:val="nil"/>
              <w:right w:val="single" w:sz="4" w:space="0" w:color="auto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F4" w:rsidRDefault="005D47A2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F4" w:rsidRDefault="005D47A2">
            <w:pPr>
              <w:pStyle w:val="TableParagraph"/>
              <w:spacing w:before="92"/>
              <w:ind w:left="165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D26FF4" w:rsidRDefault="005D47A2">
            <w:pPr>
              <w:pStyle w:val="TableParagraph"/>
              <w:ind w:left="134" w:firstLine="256"/>
              <w:rPr>
                <w:sz w:val="24"/>
              </w:rPr>
            </w:pPr>
            <w:r>
              <w:rPr>
                <w:sz w:val="24"/>
              </w:rPr>
              <w:t>при организации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</w:p>
          <w:p w:rsidR="00D26FF4" w:rsidRDefault="005D47A2">
            <w:pPr>
              <w:pStyle w:val="TableParagraph"/>
              <w:ind w:left="1176"/>
              <w:rPr>
                <w:sz w:val="24"/>
              </w:rPr>
            </w:pPr>
            <w:r>
              <w:rPr>
                <w:sz w:val="24"/>
              </w:rPr>
              <w:t>сна</w:t>
            </w:r>
          </w:p>
        </w:tc>
      </w:tr>
      <w:tr w:rsidR="00D26FF4" w:rsidTr="005E0158">
        <w:trPr>
          <w:trHeight w:val="483"/>
        </w:trPr>
        <w:tc>
          <w:tcPr>
            <w:tcW w:w="4316" w:type="dxa"/>
            <w:vMerge/>
            <w:tcBorders>
              <w:top w:val="nil"/>
              <w:right w:val="single" w:sz="4" w:space="0" w:color="auto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F4" w:rsidRDefault="005D47A2">
            <w:pPr>
              <w:pStyle w:val="TableParagraph"/>
              <w:spacing w:before="97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F4" w:rsidRDefault="005D47A2">
            <w:pPr>
              <w:pStyle w:val="TableParagraph"/>
              <w:spacing w:before="97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26FF4" w:rsidTr="005E0158">
        <w:trPr>
          <w:trHeight w:val="755"/>
        </w:trPr>
        <w:tc>
          <w:tcPr>
            <w:tcW w:w="4316" w:type="dxa"/>
          </w:tcPr>
          <w:p w:rsidR="00D26FF4" w:rsidRDefault="005D47A2">
            <w:pPr>
              <w:pStyle w:val="TableParagraph"/>
              <w:spacing w:before="95"/>
              <w:ind w:left="62" w:right="268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26FF4" w:rsidRDefault="005D47A2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D26FF4" w:rsidRDefault="005D47A2">
            <w:pPr>
              <w:pStyle w:val="TableParagraph"/>
              <w:spacing w:before="95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26FF4">
        <w:trPr>
          <w:trHeight w:val="755"/>
        </w:trPr>
        <w:tc>
          <w:tcPr>
            <w:tcW w:w="4316" w:type="dxa"/>
          </w:tcPr>
          <w:p w:rsidR="00D26FF4" w:rsidRDefault="005D47A2">
            <w:pPr>
              <w:pStyle w:val="TableParagraph"/>
              <w:spacing w:before="95"/>
              <w:ind w:left="62" w:right="1093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D26FF4" w:rsidRDefault="005D47A2">
            <w:pPr>
              <w:pStyle w:val="TableParagraph"/>
              <w:spacing w:before="95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</w:tcPr>
          <w:p w:rsidR="00D26FF4" w:rsidRDefault="005D47A2">
            <w:pPr>
              <w:pStyle w:val="TableParagraph"/>
              <w:spacing w:before="95"/>
              <w:ind w:left="522" w:right="514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D26FF4">
        <w:trPr>
          <w:trHeight w:val="479"/>
        </w:trPr>
        <w:tc>
          <w:tcPr>
            <w:tcW w:w="9703" w:type="dxa"/>
            <w:gridSpan w:val="3"/>
          </w:tcPr>
          <w:p w:rsidR="00D26FF4" w:rsidRDefault="005D47A2">
            <w:pPr>
              <w:pStyle w:val="TableParagraph"/>
              <w:spacing w:before="95"/>
              <w:ind w:left="2043" w:right="2037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D26FF4">
        <w:trPr>
          <w:trHeight w:val="757"/>
        </w:trPr>
        <w:tc>
          <w:tcPr>
            <w:tcW w:w="4316" w:type="dxa"/>
          </w:tcPr>
          <w:p w:rsidR="00D26FF4" w:rsidRDefault="005D47A2">
            <w:pPr>
              <w:pStyle w:val="TableParagraph"/>
              <w:spacing w:before="95"/>
              <w:ind w:left="62" w:right="390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D26FF4" w:rsidRDefault="005E0158">
            <w:pPr>
              <w:pStyle w:val="TableParagraph"/>
              <w:spacing w:before="95"/>
              <w:ind w:left="344" w:right="34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5D47A2">
              <w:rPr>
                <w:sz w:val="24"/>
              </w:rPr>
              <w:t xml:space="preserve"> -</w:t>
            </w:r>
            <w:r w:rsidR="005D47A2">
              <w:rPr>
                <w:spacing w:val="-1"/>
                <w:sz w:val="24"/>
              </w:rPr>
              <w:t xml:space="preserve"> </w:t>
            </w:r>
            <w:r w:rsidR="005D47A2">
              <w:rPr>
                <w:sz w:val="24"/>
              </w:rPr>
              <w:t>7</w:t>
            </w:r>
            <w:r w:rsidR="005D47A2">
              <w:rPr>
                <w:spacing w:val="-1"/>
                <w:sz w:val="24"/>
              </w:rPr>
              <w:t xml:space="preserve"> </w:t>
            </w:r>
            <w:r w:rsidR="005D47A2">
              <w:rPr>
                <w:sz w:val="24"/>
              </w:rPr>
              <w:t>лет</w:t>
            </w:r>
          </w:p>
        </w:tc>
        <w:tc>
          <w:tcPr>
            <w:tcW w:w="2694" w:type="dxa"/>
          </w:tcPr>
          <w:p w:rsidR="00D26FF4" w:rsidRDefault="005D47A2" w:rsidP="005E0158">
            <w:pPr>
              <w:pStyle w:val="TableParagraph"/>
              <w:spacing w:before="95"/>
              <w:ind w:left="522" w:right="51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 w:rsidR="005E0158"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 w:rsidR="005E0158">
              <w:rPr>
                <w:sz w:val="24"/>
              </w:rPr>
              <w:t>3</w:t>
            </w:r>
            <w:r w:rsidR="005E0158">
              <w:rPr>
                <w:spacing w:val="-1"/>
                <w:sz w:val="24"/>
              </w:rPr>
              <w:t xml:space="preserve"> </w:t>
            </w:r>
            <w:r w:rsidR="005E0158">
              <w:rPr>
                <w:sz w:val="24"/>
              </w:rPr>
              <w:t>часа</w:t>
            </w:r>
            <w:r w:rsidR="005E0158">
              <w:rPr>
                <w:spacing w:val="-2"/>
                <w:sz w:val="24"/>
              </w:rPr>
              <w:t xml:space="preserve"> </w:t>
            </w:r>
          </w:p>
        </w:tc>
      </w:tr>
      <w:tr w:rsidR="00D26FF4">
        <w:trPr>
          <w:trHeight w:val="477"/>
        </w:trPr>
        <w:tc>
          <w:tcPr>
            <w:tcW w:w="4316" w:type="dxa"/>
            <w:tcBorders>
              <w:bottom w:val="single" w:sz="6" w:space="0" w:color="000000"/>
            </w:tcBorders>
          </w:tcPr>
          <w:p w:rsidR="00D26FF4" w:rsidRDefault="005D47A2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D26FF4" w:rsidRDefault="005D47A2">
            <w:pPr>
              <w:pStyle w:val="TableParagraph"/>
              <w:spacing w:before="92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 7 лет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:rsidR="00D26FF4" w:rsidRDefault="005D47A2">
            <w:pPr>
              <w:pStyle w:val="TableParagraph"/>
              <w:spacing w:before="92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D26FF4">
        <w:trPr>
          <w:trHeight w:val="753"/>
        </w:trPr>
        <w:tc>
          <w:tcPr>
            <w:tcW w:w="4316" w:type="dxa"/>
            <w:tcBorders>
              <w:top w:val="single" w:sz="6" w:space="0" w:color="000000"/>
            </w:tcBorders>
          </w:tcPr>
          <w:p w:rsidR="00D26FF4" w:rsidRDefault="005D47A2">
            <w:pPr>
              <w:pStyle w:val="TableParagraph"/>
              <w:spacing w:before="90"/>
              <w:ind w:left="62" w:right="864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D26FF4" w:rsidRDefault="005D47A2">
            <w:pPr>
              <w:pStyle w:val="TableParagraph"/>
              <w:spacing w:before="90"/>
              <w:ind w:left="344" w:right="338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94" w:type="dxa"/>
            <w:tcBorders>
              <w:top w:val="single" w:sz="6" w:space="0" w:color="000000"/>
            </w:tcBorders>
          </w:tcPr>
          <w:p w:rsidR="00D26FF4" w:rsidRDefault="005D47A2">
            <w:pPr>
              <w:pStyle w:val="TableParagraph"/>
              <w:spacing w:before="90"/>
              <w:ind w:left="522" w:right="5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D26FF4">
        <w:trPr>
          <w:trHeight w:val="755"/>
        </w:trPr>
        <w:tc>
          <w:tcPr>
            <w:tcW w:w="4316" w:type="dxa"/>
          </w:tcPr>
          <w:p w:rsidR="00D26FF4" w:rsidRDefault="005D47A2">
            <w:pPr>
              <w:pStyle w:val="TableParagraph"/>
              <w:spacing w:before="92"/>
              <w:ind w:left="62" w:right="205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693" w:type="dxa"/>
          </w:tcPr>
          <w:p w:rsidR="00D26FF4" w:rsidRDefault="005D47A2">
            <w:pPr>
              <w:pStyle w:val="TableParagraph"/>
              <w:spacing w:before="92"/>
              <w:ind w:left="344" w:right="337"/>
              <w:jc w:val="center"/>
              <w:rPr>
                <w:sz w:val="24"/>
              </w:rPr>
            </w:pPr>
            <w:r>
              <w:rPr>
                <w:sz w:val="24"/>
              </w:rPr>
              <w:t>до 7 лет</w:t>
            </w:r>
          </w:p>
        </w:tc>
        <w:tc>
          <w:tcPr>
            <w:tcW w:w="2694" w:type="dxa"/>
          </w:tcPr>
          <w:p w:rsidR="00D26FF4" w:rsidRDefault="005D47A2">
            <w:pPr>
              <w:pStyle w:val="TableParagraph"/>
              <w:spacing w:before="92"/>
              <w:ind w:left="518" w:right="51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D26FF4" w:rsidRDefault="005D47A2" w:rsidP="00D9600C">
      <w:pPr>
        <w:pStyle w:val="a4"/>
        <w:numPr>
          <w:ilvl w:val="0"/>
          <w:numId w:val="71"/>
        </w:numPr>
        <w:tabs>
          <w:tab w:val="left" w:pos="2508"/>
        </w:tabs>
        <w:spacing w:line="247" w:lineRule="exact"/>
        <w:ind w:left="2507"/>
        <w:jc w:val="left"/>
      </w:pP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</w:t>
      </w:r>
    </w:p>
    <w:p w:rsidR="00D26FF4" w:rsidRDefault="00D26FF4">
      <w:pPr>
        <w:pStyle w:val="a3"/>
        <w:ind w:left="0"/>
        <w:jc w:val="left"/>
        <w:rPr>
          <w:sz w:val="22"/>
        </w:rPr>
      </w:pPr>
    </w:p>
    <w:p w:rsidR="00D26FF4" w:rsidRDefault="005D47A2" w:rsidP="00D9600C">
      <w:pPr>
        <w:pStyle w:val="a4"/>
        <w:numPr>
          <w:ilvl w:val="0"/>
          <w:numId w:val="71"/>
        </w:numPr>
        <w:tabs>
          <w:tab w:val="left" w:pos="2554"/>
        </w:tabs>
        <w:ind w:right="668" w:firstLine="0"/>
        <w:jc w:val="left"/>
      </w:pPr>
      <w:r>
        <w:t>Планирование</w:t>
      </w:r>
      <w:r>
        <w:rPr>
          <w:spacing w:val="41"/>
        </w:rPr>
        <w:t xml:space="preserve"> </w:t>
      </w:r>
      <w:r>
        <w:t>занятий</w:t>
      </w:r>
      <w:r>
        <w:rPr>
          <w:spacing w:val="43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раннего</w:t>
      </w:r>
      <w:r>
        <w:rPr>
          <w:spacing w:val="44"/>
        </w:rPr>
        <w:t xml:space="preserve"> </w:t>
      </w:r>
      <w:r>
        <w:t>возраста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дошкольных</w:t>
      </w:r>
      <w:r>
        <w:rPr>
          <w:spacing w:val="42"/>
        </w:rPr>
        <w:t xml:space="preserve"> </w:t>
      </w:r>
      <w:r>
        <w:t>групп</w:t>
      </w:r>
      <w:r>
        <w:rPr>
          <w:spacing w:val="42"/>
        </w:rPr>
        <w:t xml:space="preserve"> </w:t>
      </w:r>
      <w:r>
        <w:t>размещено</w:t>
      </w:r>
      <w:r>
        <w:rPr>
          <w:spacing w:val="4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3.</w:t>
      </w:r>
    </w:p>
    <w:p w:rsidR="00D26FF4" w:rsidRDefault="00D26FF4">
      <w:pPr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 w:rsidP="00D9600C">
      <w:pPr>
        <w:pStyle w:val="3"/>
        <w:numPr>
          <w:ilvl w:val="2"/>
          <w:numId w:val="72"/>
        </w:numPr>
        <w:tabs>
          <w:tab w:val="left" w:pos="2857"/>
          <w:tab w:val="left" w:pos="2858"/>
          <w:tab w:val="left" w:pos="4562"/>
          <w:tab w:val="left" w:pos="5824"/>
          <w:tab w:val="left" w:pos="6781"/>
          <w:tab w:val="left" w:pos="7201"/>
          <w:tab w:val="left" w:pos="9028"/>
          <w:tab w:val="left" w:pos="9668"/>
        </w:tabs>
        <w:spacing w:before="74"/>
        <w:ind w:right="672" w:firstLine="707"/>
        <w:jc w:val="left"/>
      </w:pPr>
      <w:r>
        <w:lastRenderedPageBreak/>
        <w:t>Количество</w:t>
      </w:r>
      <w:r>
        <w:tab/>
        <w:t>приемов</w:t>
      </w:r>
      <w:r>
        <w:tab/>
        <w:t>пищи</w:t>
      </w:r>
      <w:r>
        <w:tab/>
        <w:t>в</w:t>
      </w:r>
      <w:r>
        <w:tab/>
        <w:t>зависимости</w:t>
      </w:r>
      <w:r>
        <w:tab/>
        <w:t>от</w:t>
      </w:r>
      <w:r>
        <w:tab/>
      </w:r>
      <w:r>
        <w:rPr>
          <w:spacing w:val="-1"/>
        </w:rPr>
        <w:t>режима</w:t>
      </w:r>
      <w:r>
        <w:rPr>
          <w:spacing w:val="-62"/>
        </w:rPr>
        <w:t xml:space="preserve"> </w:t>
      </w:r>
      <w:r>
        <w:t>функционирования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обучения</w:t>
      </w:r>
    </w:p>
    <w:p w:rsidR="00D26FF4" w:rsidRDefault="005D47A2">
      <w:pPr>
        <w:spacing w:after="5" w:line="250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44</w:t>
      </w: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3404"/>
        <w:gridCol w:w="3544"/>
      </w:tblGrid>
      <w:tr w:rsidR="00D26FF4">
        <w:trPr>
          <w:trHeight w:val="1031"/>
        </w:trPr>
        <w:tc>
          <w:tcPr>
            <w:tcW w:w="2977" w:type="dxa"/>
            <w:shd w:val="clear" w:color="auto" w:fill="F6FBC7"/>
          </w:tcPr>
          <w:p w:rsidR="00D26FF4" w:rsidRDefault="005D47A2">
            <w:pPr>
              <w:pStyle w:val="TableParagraph"/>
              <w:spacing w:before="95"/>
              <w:ind w:left="606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404" w:type="dxa"/>
            <w:shd w:val="clear" w:color="auto" w:fill="F6FBC7"/>
          </w:tcPr>
          <w:p w:rsidR="00D26FF4" w:rsidRDefault="005D47A2">
            <w:pPr>
              <w:pStyle w:val="TableParagraph"/>
              <w:spacing w:before="95"/>
              <w:ind w:left="229" w:right="223" w:hanging="1"/>
              <w:jc w:val="center"/>
              <w:rPr>
                <w:sz w:val="24"/>
              </w:rPr>
            </w:pPr>
            <w:r>
              <w:rPr>
                <w:sz w:val="24"/>
              </w:rPr>
              <w:t>Продолжительность,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нахождения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544" w:type="dxa"/>
            <w:shd w:val="clear" w:color="auto" w:fill="F6FBC7"/>
          </w:tcPr>
          <w:p w:rsidR="00D26FF4" w:rsidRDefault="005D47A2">
            <w:pPr>
              <w:pStyle w:val="TableParagraph"/>
              <w:spacing w:before="95"/>
              <w:ind w:left="1021" w:right="412" w:hanging="584"/>
              <w:rPr>
                <w:sz w:val="24"/>
              </w:rPr>
            </w:pPr>
            <w:r>
              <w:rPr>
                <w:sz w:val="24"/>
              </w:rPr>
              <w:t>Количество обязательных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D26FF4">
        <w:trPr>
          <w:trHeight w:val="1031"/>
        </w:trPr>
        <w:tc>
          <w:tcPr>
            <w:tcW w:w="2977" w:type="dxa"/>
          </w:tcPr>
          <w:p w:rsidR="00D26FF4" w:rsidRDefault="005D47A2">
            <w:pPr>
              <w:pStyle w:val="TableParagraph"/>
              <w:spacing w:before="95"/>
              <w:ind w:left="59" w:right="148"/>
              <w:rPr>
                <w:sz w:val="24"/>
              </w:rPr>
            </w:pPr>
            <w:r>
              <w:rPr>
                <w:sz w:val="24"/>
              </w:rPr>
              <w:t>Дошкольные организации,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3404" w:type="dxa"/>
          </w:tcPr>
          <w:p w:rsidR="00D26FF4" w:rsidRDefault="005D47A2">
            <w:pPr>
              <w:pStyle w:val="TableParagraph"/>
              <w:spacing w:before="95"/>
              <w:ind w:left="1245" w:right="124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544" w:type="dxa"/>
          </w:tcPr>
          <w:p w:rsidR="00D26FF4" w:rsidRDefault="005D47A2" w:rsidP="005E0158">
            <w:pPr>
              <w:pStyle w:val="TableParagraph"/>
              <w:spacing w:before="95"/>
              <w:ind w:left="61" w:right="406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</w:tbl>
    <w:p w:rsidR="00D26FF4" w:rsidRDefault="005D47A2">
      <w:pPr>
        <w:ind w:left="1970"/>
      </w:pPr>
      <w:r>
        <w:t>*</w:t>
      </w:r>
      <w:r>
        <w:rPr>
          <w:spacing w:val="-1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п.35.13.</w:t>
      </w:r>
      <w:r>
        <w:rPr>
          <w:spacing w:val="-4"/>
        </w:rPr>
        <w:t xml:space="preserve"> </w:t>
      </w:r>
      <w:r>
        <w:t>ФОП</w:t>
      </w:r>
      <w:r>
        <w:rPr>
          <w:spacing w:val="-5"/>
        </w:rPr>
        <w:t xml:space="preserve"> </w:t>
      </w:r>
      <w:r>
        <w:t>ДО</w:t>
      </w:r>
    </w:p>
    <w:p w:rsidR="00D26FF4" w:rsidRDefault="00D26FF4">
      <w:pPr>
        <w:pStyle w:val="a3"/>
        <w:ind w:left="0"/>
        <w:jc w:val="left"/>
        <w:rPr>
          <w:sz w:val="22"/>
        </w:rPr>
      </w:pPr>
    </w:p>
    <w:p w:rsidR="00D26FF4" w:rsidRDefault="005D47A2" w:rsidP="00D9600C">
      <w:pPr>
        <w:pStyle w:val="3"/>
        <w:numPr>
          <w:ilvl w:val="2"/>
          <w:numId w:val="72"/>
        </w:numPr>
        <w:tabs>
          <w:tab w:val="left" w:pos="2618"/>
        </w:tabs>
        <w:spacing w:line="297" w:lineRule="exact"/>
        <w:ind w:left="2618" w:hanging="648"/>
        <w:jc w:val="left"/>
      </w:pPr>
      <w:r>
        <w:t>Режим</w:t>
      </w:r>
      <w:r>
        <w:rPr>
          <w:spacing w:val="-3"/>
        </w:rPr>
        <w:t xml:space="preserve"> </w:t>
      </w:r>
      <w:r>
        <w:t>сна,</w:t>
      </w:r>
      <w:r>
        <w:rPr>
          <w:spacing w:val="-2"/>
        </w:rPr>
        <w:t xml:space="preserve"> </w:t>
      </w:r>
      <w:r>
        <w:t>бодрствования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кормления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года</w:t>
      </w:r>
    </w:p>
    <w:p w:rsidR="00D26FF4" w:rsidRDefault="005D47A2">
      <w:pPr>
        <w:spacing w:after="5" w:line="251" w:lineRule="exact"/>
        <w:ind w:left="9558"/>
      </w:pPr>
      <w:r>
        <w:t>Таблица</w:t>
      </w:r>
      <w:r>
        <w:rPr>
          <w:spacing w:val="-2"/>
        </w:rPr>
        <w:t xml:space="preserve"> </w:t>
      </w:r>
      <w:r>
        <w:t>45</w:t>
      </w:r>
    </w:p>
    <w:tbl>
      <w:tblPr>
        <w:tblStyle w:val="TableNormal"/>
        <w:tblW w:w="0" w:type="auto"/>
        <w:tblInd w:w="1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1429"/>
        <w:gridCol w:w="1400"/>
        <w:gridCol w:w="1955"/>
        <w:gridCol w:w="1420"/>
        <w:gridCol w:w="1734"/>
      </w:tblGrid>
      <w:tr w:rsidR="00D26FF4">
        <w:trPr>
          <w:trHeight w:val="208"/>
        </w:trPr>
        <w:tc>
          <w:tcPr>
            <w:tcW w:w="1414" w:type="dxa"/>
            <w:shd w:val="clear" w:color="auto" w:fill="F6FBC7"/>
          </w:tcPr>
          <w:p w:rsidR="00D26FF4" w:rsidRDefault="005D47A2">
            <w:pPr>
              <w:pStyle w:val="TableParagraph"/>
              <w:spacing w:line="188" w:lineRule="exact"/>
              <w:ind w:left="36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Возраст</w:t>
            </w:r>
          </w:p>
        </w:tc>
        <w:tc>
          <w:tcPr>
            <w:tcW w:w="2829" w:type="dxa"/>
            <w:gridSpan w:val="2"/>
            <w:shd w:val="clear" w:color="auto" w:fill="F6FBC7"/>
          </w:tcPr>
          <w:p w:rsidR="00D26FF4" w:rsidRDefault="005D47A2">
            <w:pPr>
              <w:pStyle w:val="TableParagraph"/>
              <w:spacing w:line="188" w:lineRule="exact"/>
              <w:ind w:left="954" w:right="94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Кормление</w:t>
            </w:r>
          </w:p>
        </w:tc>
        <w:tc>
          <w:tcPr>
            <w:tcW w:w="1955" w:type="dxa"/>
            <w:shd w:val="clear" w:color="auto" w:fill="F6FBC7"/>
          </w:tcPr>
          <w:p w:rsidR="00D26FF4" w:rsidRDefault="005D47A2">
            <w:pPr>
              <w:pStyle w:val="TableParagraph"/>
              <w:spacing w:line="188" w:lineRule="exact"/>
              <w:ind w:left="192" w:right="19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Бодрствование</w:t>
            </w:r>
          </w:p>
        </w:tc>
        <w:tc>
          <w:tcPr>
            <w:tcW w:w="3154" w:type="dxa"/>
            <w:gridSpan w:val="2"/>
            <w:shd w:val="clear" w:color="auto" w:fill="F6FBC7"/>
          </w:tcPr>
          <w:p w:rsidR="00D26FF4" w:rsidRDefault="005D47A2">
            <w:pPr>
              <w:pStyle w:val="TableParagraph"/>
              <w:spacing w:line="188" w:lineRule="exact"/>
              <w:ind w:left="1058" w:right="106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Дневной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сон</w:t>
            </w:r>
          </w:p>
        </w:tc>
      </w:tr>
      <w:tr w:rsidR="00D26FF4">
        <w:trPr>
          <w:trHeight w:val="413"/>
        </w:trPr>
        <w:tc>
          <w:tcPr>
            <w:tcW w:w="1414" w:type="dxa"/>
            <w:shd w:val="clear" w:color="auto" w:fill="F6FBC7"/>
          </w:tcPr>
          <w:p w:rsidR="00D26FF4" w:rsidRDefault="00D26FF4">
            <w:pPr>
              <w:pStyle w:val="TableParagraph"/>
              <w:ind w:left="0"/>
            </w:pPr>
          </w:p>
        </w:tc>
        <w:tc>
          <w:tcPr>
            <w:tcW w:w="1429" w:type="dxa"/>
            <w:shd w:val="clear" w:color="auto" w:fill="F6FBC7"/>
          </w:tcPr>
          <w:p w:rsidR="00D26FF4" w:rsidRDefault="005D47A2">
            <w:pPr>
              <w:pStyle w:val="TableParagraph"/>
              <w:spacing w:line="207" w:lineRule="exact"/>
              <w:ind w:left="224" w:right="21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количество</w:t>
            </w:r>
          </w:p>
        </w:tc>
        <w:tc>
          <w:tcPr>
            <w:tcW w:w="1400" w:type="dxa"/>
            <w:shd w:val="clear" w:color="auto" w:fill="F6FBC7"/>
          </w:tcPr>
          <w:p w:rsidR="00D26FF4" w:rsidRDefault="005D47A2">
            <w:pPr>
              <w:pStyle w:val="TableParagraph"/>
              <w:spacing w:line="207" w:lineRule="exact"/>
              <w:ind w:left="114" w:right="10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интервал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час.</w:t>
            </w:r>
          </w:p>
        </w:tc>
        <w:tc>
          <w:tcPr>
            <w:tcW w:w="1955" w:type="dxa"/>
            <w:shd w:val="clear" w:color="auto" w:fill="F6FBC7"/>
          </w:tcPr>
          <w:p w:rsidR="00D26FF4" w:rsidRDefault="005D47A2">
            <w:pPr>
              <w:pStyle w:val="TableParagraph"/>
              <w:spacing w:line="207" w:lineRule="exact"/>
              <w:ind w:left="192" w:right="19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длительность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час.</w:t>
            </w:r>
          </w:p>
        </w:tc>
        <w:tc>
          <w:tcPr>
            <w:tcW w:w="1420" w:type="dxa"/>
            <w:shd w:val="clear" w:color="auto" w:fill="F6FBC7"/>
          </w:tcPr>
          <w:p w:rsidR="00D26FF4" w:rsidRDefault="005D47A2">
            <w:pPr>
              <w:pStyle w:val="TableParagraph"/>
              <w:spacing w:line="206" w:lineRule="exact"/>
              <w:ind w:left="345" w:right="217" w:hanging="11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количество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периодов</w:t>
            </w:r>
          </w:p>
        </w:tc>
        <w:tc>
          <w:tcPr>
            <w:tcW w:w="1734" w:type="dxa"/>
            <w:shd w:val="clear" w:color="auto" w:fill="F6FBC7"/>
          </w:tcPr>
          <w:p w:rsidR="00D26FF4" w:rsidRDefault="005D47A2">
            <w:pPr>
              <w:pStyle w:val="TableParagraph"/>
              <w:spacing w:line="206" w:lineRule="exact"/>
              <w:ind w:left="706" w:right="259" w:hanging="43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длительность</w:t>
            </w:r>
            <w:r>
              <w:rPr>
                <w:b/>
                <w:i/>
                <w:spacing w:val="-4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час.</w:t>
            </w:r>
          </w:p>
        </w:tc>
      </w:tr>
      <w:tr w:rsidR="00D26FF4">
        <w:trPr>
          <w:trHeight w:val="277"/>
        </w:trPr>
        <w:tc>
          <w:tcPr>
            <w:tcW w:w="1414" w:type="dxa"/>
          </w:tcPr>
          <w:p w:rsidR="00D26FF4" w:rsidRDefault="005D47A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D26FF4" w:rsidRDefault="005D47A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00" w:type="dxa"/>
          </w:tcPr>
          <w:p w:rsidR="00D26FF4" w:rsidRDefault="005D47A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55" w:type="dxa"/>
          </w:tcPr>
          <w:p w:rsidR="00D26FF4" w:rsidRDefault="005D47A2">
            <w:pPr>
              <w:pStyle w:val="TableParagraph"/>
              <w:spacing w:line="258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</w:t>
            </w:r>
          </w:p>
        </w:tc>
        <w:tc>
          <w:tcPr>
            <w:tcW w:w="1420" w:type="dxa"/>
          </w:tcPr>
          <w:p w:rsidR="00D26FF4" w:rsidRDefault="005D47A2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4" w:type="dxa"/>
          </w:tcPr>
          <w:p w:rsidR="00D26FF4" w:rsidRDefault="005D47A2">
            <w:pPr>
              <w:pStyle w:val="TableParagraph"/>
              <w:spacing w:line="258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6FF4">
        <w:trPr>
          <w:trHeight w:val="275"/>
        </w:trPr>
        <w:tc>
          <w:tcPr>
            <w:tcW w:w="1414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D26FF4" w:rsidRDefault="005D47A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00" w:type="dxa"/>
          </w:tcPr>
          <w:p w:rsidR="00D26FF4" w:rsidRDefault="005D47A2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955" w:type="dxa"/>
          </w:tcPr>
          <w:p w:rsidR="00D26FF4" w:rsidRDefault="005D47A2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1420" w:type="dxa"/>
          </w:tcPr>
          <w:p w:rsidR="00D26FF4" w:rsidRDefault="005D47A2">
            <w:pPr>
              <w:pStyle w:val="TableParagraph"/>
              <w:spacing w:line="256" w:lineRule="exact"/>
              <w:ind w:left="465" w:right="465"/>
              <w:jc w:val="center"/>
              <w:rPr>
                <w:sz w:val="24"/>
              </w:rPr>
            </w:pP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734" w:type="dxa"/>
          </w:tcPr>
          <w:p w:rsidR="00D26FF4" w:rsidRDefault="005D47A2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6FF4">
        <w:trPr>
          <w:trHeight w:val="275"/>
        </w:trPr>
        <w:tc>
          <w:tcPr>
            <w:tcW w:w="1414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D26FF4" w:rsidRDefault="005D47A2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0" w:type="dxa"/>
          </w:tcPr>
          <w:p w:rsidR="00D26FF4" w:rsidRDefault="005D47A2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55" w:type="dxa"/>
          </w:tcPr>
          <w:p w:rsidR="00D26FF4" w:rsidRDefault="005D47A2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</w:tc>
        <w:tc>
          <w:tcPr>
            <w:tcW w:w="1420" w:type="dxa"/>
          </w:tcPr>
          <w:p w:rsidR="00D26FF4" w:rsidRDefault="005D47A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4" w:type="dxa"/>
          </w:tcPr>
          <w:p w:rsidR="00D26FF4" w:rsidRDefault="005D47A2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1,5 -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D26FF4">
        <w:trPr>
          <w:trHeight w:val="275"/>
        </w:trPr>
        <w:tc>
          <w:tcPr>
            <w:tcW w:w="1414" w:type="dxa"/>
          </w:tcPr>
          <w:p w:rsidR="00D26FF4" w:rsidRDefault="005D47A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  <w:tc>
          <w:tcPr>
            <w:tcW w:w="1429" w:type="dxa"/>
          </w:tcPr>
          <w:p w:rsidR="00D26FF4" w:rsidRDefault="005D47A2">
            <w:pPr>
              <w:pStyle w:val="TableParagraph"/>
              <w:spacing w:line="256" w:lineRule="exact"/>
              <w:ind w:left="224" w:right="216"/>
              <w:jc w:val="center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</w:tc>
        <w:tc>
          <w:tcPr>
            <w:tcW w:w="1400" w:type="dxa"/>
          </w:tcPr>
          <w:p w:rsidR="00D26FF4" w:rsidRDefault="005D47A2">
            <w:pPr>
              <w:pStyle w:val="TableParagraph"/>
              <w:spacing w:line="256" w:lineRule="exact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4 -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4,5</w:t>
            </w:r>
          </w:p>
        </w:tc>
        <w:tc>
          <w:tcPr>
            <w:tcW w:w="1955" w:type="dxa"/>
          </w:tcPr>
          <w:p w:rsidR="00D26FF4" w:rsidRDefault="005D47A2">
            <w:pPr>
              <w:pStyle w:val="TableParagraph"/>
              <w:spacing w:line="256" w:lineRule="exact"/>
              <w:ind w:left="192" w:right="192"/>
              <w:jc w:val="center"/>
              <w:rPr>
                <w:sz w:val="24"/>
              </w:rPr>
            </w:pPr>
            <w:r>
              <w:rPr>
                <w:sz w:val="24"/>
              </w:rPr>
              <w:t>2,5 -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420" w:type="dxa"/>
          </w:tcPr>
          <w:p w:rsidR="00D26FF4" w:rsidRDefault="005D47A2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4" w:type="dxa"/>
          </w:tcPr>
          <w:p w:rsidR="00D26FF4" w:rsidRDefault="005D47A2">
            <w:pPr>
              <w:pStyle w:val="TableParagraph"/>
              <w:spacing w:line="256" w:lineRule="exact"/>
              <w:ind w:left="552"/>
              <w:rPr>
                <w:sz w:val="24"/>
              </w:rPr>
            </w:pPr>
            <w:r>
              <w:rPr>
                <w:sz w:val="24"/>
              </w:rPr>
              <w:t>2 -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</w:p>
        </w:tc>
      </w:tr>
    </w:tbl>
    <w:p w:rsidR="00D26FF4" w:rsidRDefault="005D47A2">
      <w:pPr>
        <w:spacing w:before="18"/>
        <w:ind w:left="1689"/>
      </w:pPr>
      <w:bookmarkStart w:id="28" w:name="*_ФОП_ДО,_раздел_4_п.35.14."/>
      <w:bookmarkEnd w:id="28"/>
      <w:r>
        <w:rPr>
          <w:color w:val="0E233D"/>
        </w:rPr>
        <w:t>*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ФОП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ДО,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раздел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4</w:t>
      </w:r>
      <w:r>
        <w:rPr>
          <w:color w:val="0E233D"/>
          <w:spacing w:val="-1"/>
        </w:rPr>
        <w:t xml:space="preserve"> </w:t>
      </w:r>
      <w:r>
        <w:rPr>
          <w:color w:val="0E233D"/>
        </w:rPr>
        <w:t>п.35.14.</w:t>
      </w:r>
    </w:p>
    <w:p w:rsidR="00D26FF4" w:rsidRDefault="005D47A2" w:rsidP="00D9600C">
      <w:pPr>
        <w:pStyle w:val="3"/>
        <w:numPr>
          <w:ilvl w:val="2"/>
          <w:numId w:val="72"/>
        </w:numPr>
        <w:tabs>
          <w:tab w:val="left" w:pos="3577"/>
        </w:tabs>
        <w:spacing w:before="88"/>
        <w:ind w:left="3576" w:hanging="650"/>
        <w:jc w:val="left"/>
      </w:pPr>
      <w:bookmarkStart w:id="29" w:name="4.4.4._Примерный_режим_дня_в_группе_дете"/>
      <w:bookmarkEnd w:id="29"/>
      <w:r>
        <w:t>Примерный</w:t>
      </w:r>
      <w:r>
        <w:rPr>
          <w:spacing w:val="-5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группах</w:t>
      </w:r>
    </w:p>
    <w:p w:rsidR="00D26FF4" w:rsidRPr="0008170F" w:rsidRDefault="0008170F" w:rsidP="0008170F">
      <w:pPr>
        <w:pStyle w:val="a3"/>
        <w:ind w:left="0"/>
        <w:jc w:val="right"/>
        <w:rPr>
          <w:b/>
          <w:i/>
          <w:sz w:val="33"/>
        </w:rPr>
      </w:pPr>
      <w:r>
        <w:rPr>
          <w:color w:val="0E233D"/>
        </w:rPr>
        <w:t>Т</w:t>
      </w:r>
      <w:r w:rsidR="005D47A2">
        <w:rPr>
          <w:color w:val="0E233D"/>
        </w:rPr>
        <w:t>аблица</w:t>
      </w:r>
      <w:r w:rsidR="005D47A2">
        <w:rPr>
          <w:color w:val="0E233D"/>
          <w:spacing w:val="-2"/>
        </w:rPr>
        <w:t xml:space="preserve"> </w:t>
      </w:r>
      <w:r w:rsidR="005D47A2">
        <w:rPr>
          <w:color w:val="0E233D"/>
        </w:rPr>
        <w:t>48</w:t>
      </w: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0"/>
        <w:gridCol w:w="1529"/>
        <w:gridCol w:w="1512"/>
        <w:gridCol w:w="1510"/>
        <w:gridCol w:w="1512"/>
      </w:tblGrid>
      <w:tr w:rsidR="00D26FF4">
        <w:trPr>
          <w:trHeight w:val="205"/>
        </w:trPr>
        <w:tc>
          <w:tcPr>
            <w:tcW w:w="4640" w:type="dxa"/>
            <w:shd w:val="clear" w:color="auto" w:fill="F6FBC7"/>
          </w:tcPr>
          <w:p w:rsidR="00D26FF4" w:rsidRDefault="005D47A2">
            <w:pPr>
              <w:pStyle w:val="TableParagraph"/>
              <w:spacing w:line="186" w:lineRule="exact"/>
              <w:ind w:left="1795" w:right="1784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Содержание</w:t>
            </w:r>
          </w:p>
        </w:tc>
        <w:tc>
          <w:tcPr>
            <w:tcW w:w="6063" w:type="dxa"/>
            <w:gridSpan w:val="4"/>
            <w:shd w:val="clear" w:color="auto" w:fill="F6FBC7"/>
          </w:tcPr>
          <w:p w:rsidR="00D26FF4" w:rsidRDefault="005D47A2">
            <w:pPr>
              <w:pStyle w:val="TableParagraph"/>
              <w:spacing w:line="186" w:lineRule="exact"/>
              <w:ind w:left="2756" w:right="275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Время</w:t>
            </w:r>
          </w:p>
        </w:tc>
      </w:tr>
      <w:tr w:rsidR="00D26FF4" w:rsidTr="00E01ED2">
        <w:trPr>
          <w:trHeight w:val="457"/>
        </w:trPr>
        <w:tc>
          <w:tcPr>
            <w:tcW w:w="6169" w:type="dxa"/>
            <w:gridSpan w:val="2"/>
            <w:shd w:val="clear" w:color="auto" w:fill="F6FBC7"/>
          </w:tcPr>
          <w:p w:rsidR="00D26FF4" w:rsidRDefault="005D47A2">
            <w:pPr>
              <w:pStyle w:val="TableParagraph"/>
              <w:tabs>
                <w:tab w:val="left" w:pos="5148"/>
              </w:tabs>
              <w:spacing w:line="256" w:lineRule="exact"/>
              <w:ind w:left="4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z w:val="24"/>
              </w:rPr>
              <w:tab/>
              <w:t>3-4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г.</w:t>
            </w:r>
          </w:p>
        </w:tc>
        <w:tc>
          <w:tcPr>
            <w:tcW w:w="1512" w:type="dxa"/>
            <w:shd w:val="clear" w:color="auto" w:fill="F6FBC7"/>
          </w:tcPr>
          <w:p w:rsidR="00D26FF4" w:rsidRDefault="005D47A2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510" w:type="dxa"/>
            <w:shd w:val="clear" w:color="auto" w:fill="F6FBC7"/>
          </w:tcPr>
          <w:p w:rsidR="00D26FF4" w:rsidRDefault="005D47A2">
            <w:pPr>
              <w:pStyle w:val="TableParagraph"/>
              <w:spacing w:line="256" w:lineRule="exact"/>
              <w:ind w:left="3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512" w:type="dxa"/>
            <w:shd w:val="clear" w:color="auto" w:fill="F6FBC7"/>
          </w:tcPr>
          <w:p w:rsidR="00D26FF4" w:rsidRDefault="005D47A2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CA2997" w:rsidTr="00542DA4">
        <w:trPr>
          <w:trHeight w:val="230"/>
        </w:trPr>
        <w:tc>
          <w:tcPr>
            <w:tcW w:w="4640" w:type="dxa"/>
          </w:tcPr>
          <w:p w:rsidR="00CA2997" w:rsidRDefault="00CA299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6063" w:type="dxa"/>
            <w:gridSpan w:val="4"/>
          </w:tcPr>
          <w:p w:rsidR="00CA2997" w:rsidRDefault="00CA2997" w:rsidP="00CA2997"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sz w:val="20"/>
              </w:rPr>
              <w:t>8.30-9.00</w:t>
            </w:r>
          </w:p>
        </w:tc>
      </w:tr>
      <w:tr w:rsidR="00CA2997" w:rsidTr="00542DA4">
        <w:trPr>
          <w:trHeight w:val="230"/>
        </w:trPr>
        <w:tc>
          <w:tcPr>
            <w:tcW w:w="4640" w:type="dxa"/>
          </w:tcPr>
          <w:p w:rsidR="00CA2997" w:rsidRDefault="00CA2997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6063" w:type="dxa"/>
            <w:gridSpan w:val="4"/>
          </w:tcPr>
          <w:p w:rsidR="00CA2997" w:rsidRDefault="00CA2997" w:rsidP="00CA2997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9.00-9.10</w:t>
            </w:r>
          </w:p>
        </w:tc>
      </w:tr>
      <w:tr w:rsidR="0008170F" w:rsidTr="00542DA4">
        <w:trPr>
          <w:trHeight w:val="230"/>
        </w:trPr>
        <w:tc>
          <w:tcPr>
            <w:tcW w:w="4640" w:type="dxa"/>
          </w:tcPr>
          <w:p w:rsidR="0008170F" w:rsidRDefault="0008170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6063" w:type="dxa"/>
            <w:gridSpan w:val="4"/>
          </w:tcPr>
          <w:p w:rsidR="0008170F" w:rsidRDefault="0008170F" w:rsidP="0008170F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9.10-9.30</w:t>
            </w:r>
          </w:p>
        </w:tc>
      </w:tr>
      <w:tr w:rsidR="0008170F" w:rsidTr="00542DA4">
        <w:trPr>
          <w:trHeight w:val="230"/>
        </w:trPr>
        <w:tc>
          <w:tcPr>
            <w:tcW w:w="4640" w:type="dxa"/>
          </w:tcPr>
          <w:p w:rsidR="0008170F" w:rsidRDefault="0008170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 самостоятельная деятельность, подготовка к занятиям</w:t>
            </w:r>
          </w:p>
        </w:tc>
        <w:tc>
          <w:tcPr>
            <w:tcW w:w="6063" w:type="dxa"/>
            <w:gridSpan w:val="4"/>
          </w:tcPr>
          <w:p w:rsidR="0008170F" w:rsidRDefault="0008170F" w:rsidP="0008170F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9.30-9.45</w:t>
            </w:r>
          </w:p>
        </w:tc>
      </w:tr>
      <w:tr w:rsidR="00D26FF4">
        <w:trPr>
          <w:trHeight w:val="230"/>
        </w:trPr>
        <w:tc>
          <w:tcPr>
            <w:tcW w:w="4640" w:type="dxa"/>
          </w:tcPr>
          <w:p w:rsidR="00D26FF4" w:rsidRDefault="005D47A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1529" w:type="dxa"/>
          </w:tcPr>
          <w:p w:rsidR="00D26FF4" w:rsidRDefault="0008170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9.45-10.00</w:t>
            </w:r>
          </w:p>
        </w:tc>
        <w:tc>
          <w:tcPr>
            <w:tcW w:w="1512" w:type="dxa"/>
          </w:tcPr>
          <w:p w:rsidR="00D26FF4" w:rsidRDefault="005D47A2" w:rsidP="0008170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</w:t>
            </w:r>
            <w:r w:rsidR="0008170F">
              <w:rPr>
                <w:sz w:val="20"/>
              </w:rPr>
              <w:t>45</w:t>
            </w:r>
            <w:r>
              <w:rPr>
                <w:sz w:val="20"/>
              </w:rPr>
              <w:t>-</w:t>
            </w:r>
            <w:r w:rsidR="0008170F">
              <w:rPr>
                <w:sz w:val="20"/>
              </w:rPr>
              <w:t>10.05</w:t>
            </w:r>
          </w:p>
        </w:tc>
        <w:tc>
          <w:tcPr>
            <w:tcW w:w="1510" w:type="dxa"/>
          </w:tcPr>
          <w:p w:rsidR="00D26FF4" w:rsidRDefault="005D47A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9</w:t>
            </w:r>
            <w:r w:rsidR="0008170F">
              <w:rPr>
                <w:sz w:val="20"/>
              </w:rPr>
              <w:t>.45-10.10</w:t>
            </w:r>
          </w:p>
        </w:tc>
        <w:tc>
          <w:tcPr>
            <w:tcW w:w="1512" w:type="dxa"/>
          </w:tcPr>
          <w:p w:rsidR="00D26FF4" w:rsidRDefault="005D47A2" w:rsidP="0008170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</w:t>
            </w:r>
            <w:r w:rsidR="0008170F">
              <w:rPr>
                <w:sz w:val="20"/>
              </w:rPr>
              <w:t>45</w:t>
            </w:r>
            <w:r>
              <w:rPr>
                <w:sz w:val="20"/>
              </w:rPr>
              <w:t>-10.</w:t>
            </w:r>
            <w:r w:rsidR="0008170F">
              <w:rPr>
                <w:sz w:val="20"/>
              </w:rPr>
              <w:t>15</w:t>
            </w:r>
          </w:p>
        </w:tc>
      </w:tr>
      <w:tr w:rsidR="0008170F" w:rsidTr="00542DA4">
        <w:trPr>
          <w:trHeight w:val="460"/>
        </w:trPr>
        <w:tc>
          <w:tcPr>
            <w:tcW w:w="4640" w:type="dxa"/>
          </w:tcPr>
          <w:p w:rsidR="0008170F" w:rsidRDefault="0008170F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08170F" w:rsidRDefault="0008170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6063" w:type="dxa"/>
            <w:gridSpan w:val="4"/>
          </w:tcPr>
          <w:p w:rsidR="0008170F" w:rsidRDefault="0008170F" w:rsidP="0008170F">
            <w:pPr>
              <w:pStyle w:val="TableParagraph"/>
              <w:spacing w:line="225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10.15-12.00</w:t>
            </w:r>
          </w:p>
        </w:tc>
      </w:tr>
      <w:tr w:rsidR="0008170F" w:rsidTr="00542DA4">
        <w:trPr>
          <w:trHeight w:val="230"/>
        </w:trPr>
        <w:tc>
          <w:tcPr>
            <w:tcW w:w="4640" w:type="dxa"/>
          </w:tcPr>
          <w:p w:rsidR="0008170F" w:rsidRDefault="0008170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6063" w:type="dxa"/>
            <w:gridSpan w:val="4"/>
          </w:tcPr>
          <w:p w:rsidR="0008170F" w:rsidRDefault="0008170F" w:rsidP="0008170F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12.00-12.30</w:t>
            </w:r>
          </w:p>
        </w:tc>
      </w:tr>
      <w:tr w:rsidR="00D26FF4">
        <w:trPr>
          <w:trHeight w:val="690"/>
        </w:trPr>
        <w:tc>
          <w:tcPr>
            <w:tcW w:w="4640" w:type="dxa"/>
          </w:tcPr>
          <w:p w:rsidR="00D26FF4" w:rsidRDefault="005D47A2">
            <w:pPr>
              <w:pStyle w:val="TableParagraph"/>
              <w:ind w:right="55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постепенный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подъем,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</w:p>
          <w:p w:rsidR="00D26FF4" w:rsidRDefault="005D47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процедуры</w:t>
            </w:r>
          </w:p>
        </w:tc>
        <w:tc>
          <w:tcPr>
            <w:tcW w:w="1529" w:type="dxa"/>
          </w:tcPr>
          <w:p w:rsidR="00D26FF4" w:rsidRDefault="005D47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12.30-15.30</w:t>
            </w:r>
          </w:p>
        </w:tc>
        <w:tc>
          <w:tcPr>
            <w:tcW w:w="1512" w:type="dxa"/>
          </w:tcPr>
          <w:p w:rsidR="00D26FF4" w:rsidRDefault="005D47A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12.45-15.30</w:t>
            </w:r>
          </w:p>
        </w:tc>
        <w:tc>
          <w:tcPr>
            <w:tcW w:w="1510" w:type="dxa"/>
          </w:tcPr>
          <w:p w:rsidR="00D26FF4" w:rsidRDefault="005D47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  <w:tc>
          <w:tcPr>
            <w:tcW w:w="1512" w:type="dxa"/>
          </w:tcPr>
          <w:p w:rsidR="00D26FF4" w:rsidRDefault="005D47A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</w:tr>
      <w:tr w:rsidR="00D26FF4">
        <w:trPr>
          <w:trHeight w:val="229"/>
        </w:trPr>
        <w:tc>
          <w:tcPr>
            <w:tcW w:w="4640" w:type="dxa"/>
          </w:tcPr>
          <w:p w:rsidR="00D26FF4" w:rsidRDefault="005D47A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529" w:type="dxa"/>
          </w:tcPr>
          <w:p w:rsidR="00D26FF4" w:rsidRDefault="005D47A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D26FF4" w:rsidRDefault="005D47A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0" w:type="dxa"/>
          </w:tcPr>
          <w:p w:rsidR="00D26FF4" w:rsidRDefault="005D47A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D26FF4" w:rsidRDefault="005D47A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</w:tr>
      <w:tr w:rsidR="00D26FF4">
        <w:trPr>
          <w:trHeight w:val="230"/>
        </w:trPr>
        <w:tc>
          <w:tcPr>
            <w:tcW w:w="4640" w:type="dxa"/>
          </w:tcPr>
          <w:p w:rsidR="00D26FF4" w:rsidRDefault="005D47A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529" w:type="dxa"/>
          </w:tcPr>
          <w:p w:rsidR="00D26FF4" w:rsidRDefault="005D47A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2" w:type="dxa"/>
          </w:tcPr>
          <w:p w:rsidR="00D26FF4" w:rsidRDefault="005D47A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0" w:type="dxa"/>
          </w:tcPr>
          <w:p w:rsidR="00D26FF4" w:rsidRDefault="005D47A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15.40-16.05</w:t>
            </w:r>
          </w:p>
        </w:tc>
        <w:tc>
          <w:tcPr>
            <w:tcW w:w="1512" w:type="dxa"/>
          </w:tcPr>
          <w:p w:rsidR="00D26FF4" w:rsidRDefault="005D47A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D26FF4">
        <w:trPr>
          <w:trHeight w:val="460"/>
        </w:trPr>
        <w:tc>
          <w:tcPr>
            <w:tcW w:w="4640" w:type="dxa"/>
          </w:tcPr>
          <w:p w:rsidR="00D26FF4" w:rsidRDefault="005D47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  <w:p w:rsidR="00D26FF4" w:rsidRDefault="005D47A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кружки</w:t>
            </w:r>
          </w:p>
        </w:tc>
        <w:tc>
          <w:tcPr>
            <w:tcW w:w="1529" w:type="dxa"/>
          </w:tcPr>
          <w:p w:rsidR="00D26FF4" w:rsidRDefault="005D47A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2" w:type="dxa"/>
          </w:tcPr>
          <w:p w:rsidR="00D26FF4" w:rsidRDefault="005D47A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0" w:type="dxa"/>
          </w:tcPr>
          <w:p w:rsidR="00D26FF4" w:rsidRDefault="005D47A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16.05-16.55</w:t>
            </w:r>
          </w:p>
        </w:tc>
        <w:tc>
          <w:tcPr>
            <w:tcW w:w="1512" w:type="dxa"/>
          </w:tcPr>
          <w:p w:rsidR="00D26FF4" w:rsidRDefault="005D47A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15.40-17.00</w:t>
            </w:r>
          </w:p>
        </w:tc>
      </w:tr>
      <w:tr w:rsidR="0008170F" w:rsidTr="00542DA4">
        <w:trPr>
          <w:trHeight w:val="470"/>
        </w:trPr>
        <w:tc>
          <w:tcPr>
            <w:tcW w:w="4640" w:type="dxa"/>
          </w:tcPr>
          <w:p w:rsidR="0008170F" w:rsidRDefault="0008170F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  <w:p w:rsidR="0008170F" w:rsidRDefault="0008170F" w:rsidP="00542DA4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6063" w:type="dxa"/>
            <w:gridSpan w:val="4"/>
          </w:tcPr>
          <w:p w:rsidR="0008170F" w:rsidRDefault="0008170F" w:rsidP="0008170F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16.45-17.30</w:t>
            </w:r>
          </w:p>
        </w:tc>
      </w:tr>
      <w:tr w:rsidR="00E01ED2">
        <w:trPr>
          <w:trHeight w:val="230"/>
        </w:trPr>
        <w:tc>
          <w:tcPr>
            <w:tcW w:w="6169" w:type="dxa"/>
            <w:gridSpan w:val="2"/>
            <w:shd w:val="clear" w:color="auto" w:fill="F6FBC7"/>
          </w:tcPr>
          <w:p w:rsidR="00E01ED2" w:rsidRDefault="00E01ED2" w:rsidP="00E01ED2">
            <w:pPr>
              <w:pStyle w:val="TableParagraph"/>
              <w:spacing w:line="210" w:lineRule="exac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Теплый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период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года                                                                      </w:t>
            </w:r>
            <w:r w:rsidRPr="00E01ED2">
              <w:rPr>
                <w:b/>
                <w:i/>
                <w:sz w:val="20"/>
              </w:rPr>
              <w:t>3-4 г.</w:t>
            </w:r>
          </w:p>
        </w:tc>
        <w:tc>
          <w:tcPr>
            <w:tcW w:w="1512" w:type="dxa"/>
            <w:shd w:val="clear" w:color="auto" w:fill="F6FBC7"/>
          </w:tcPr>
          <w:p w:rsidR="00E01ED2" w:rsidRDefault="00E01ED2" w:rsidP="00E01ED2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4-5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510" w:type="dxa"/>
            <w:shd w:val="clear" w:color="auto" w:fill="F6FBC7"/>
          </w:tcPr>
          <w:p w:rsidR="00E01ED2" w:rsidRDefault="00E01ED2" w:rsidP="00E01ED2">
            <w:pPr>
              <w:pStyle w:val="TableParagraph"/>
              <w:spacing w:line="256" w:lineRule="exact"/>
              <w:ind w:left="3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5-6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  <w:tc>
          <w:tcPr>
            <w:tcW w:w="1512" w:type="dxa"/>
            <w:shd w:val="clear" w:color="auto" w:fill="F6FBC7"/>
          </w:tcPr>
          <w:p w:rsidR="00E01ED2" w:rsidRDefault="00E01ED2" w:rsidP="00E01ED2">
            <w:pPr>
              <w:pStyle w:val="TableParagraph"/>
              <w:spacing w:line="256" w:lineRule="exact"/>
              <w:ind w:left="35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6-7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E01ED2" w:rsidTr="00542DA4">
        <w:trPr>
          <w:trHeight w:val="230"/>
        </w:trPr>
        <w:tc>
          <w:tcPr>
            <w:tcW w:w="4640" w:type="dxa"/>
          </w:tcPr>
          <w:p w:rsidR="00E01ED2" w:rsidRDefault="00E01ED2" w:rsidP="00E01E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6063" w:type="dxa"/>
            <w:gridSpan w:val="4"/>
          </w:tcPr>
          <w:p w:rsidR="00E01ED2" w:rsidRDefault="00E01ED2" w:rsidP="00E01ED2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8.30-9.00</w:t>
            </w:r>
          </w:p>
        </w:tc>
      </w:tr>
      <w:tr w:rsidR="00E01ED2" w:rsidTr="00542DA4">
        <w:trPr>
          <w:trHeight w:val="230"/>
        </w:trPr>
        <w:tc>
          <w:tcPr>
            <w:tcW w:w="4640" w:type="dxa"/>
          </w:tcPr>
          <w:p w:rsidR="00E01ED2" w:rsidRDefault="00E01ED2" w:rsidP="00E01E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6063" w:type="dxa"/>
            <w:gridSpan w:val="4"/>
          </w:tcPr>
          <w:p w:rsidR="00E01ED2" w:rsidRDefault="00E01ED2" w:rsidP="00E01ED2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9.00-9.10</w:t>
            </w:r>
          </w:p>
        </w:tc>
      </w:tr>
      <w:tr w:rsidR="00E01ED2" w:rsidTr="00542DA4">
        <w:trPr>
          <w:trHeight w:val="230"/>
        </w:trPr>
        <w:tc>
          <w:tcPr>
            <w:tcW w:w="4640" w:type="dxa"/>
          </w:tcPr>
          <w:p w:rsidR="00E01ED2" w:rsidRDefault="00E01ED2" w:rsidP="00E01E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завтраку,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6063" w:type="dxa"/>
            <w:gridSpan w:val="4"/>
          </w:tcPr>
          <w:p w:rsidR="00E01ED2" w:rsidRDefault="00E01ED2" w:rsidP="00E01ED2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9.10-9.30</w:t>
            </w:r>
          </w:p>
        </w:tc>
      </w:tr>
      <w:tr w:rsidR="00E01ED2" w:rsidTr="00542DA4">
        <w:trPr>
          <w:trHeight w:val="230"/>
        </w:trPr>
        <w:tc>
          <w:tcPr>
            <w:tcW w:w="4640" w:type="dxa"/>
          </w:tcPr>
          <w:p w:rsidR="00E01ED2" w:rsidRDefault="00E01ED2" w:rsidP="00E01E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Игры, самостоятельная деятельность, подготовка к занятиям</w:t>
            </w:r>
          </w:p>
        </w:tc>
        <w:tc>
          <w:tcPr>
            <w:tcW w:w="6063" w:type="dxa"/>
            <w:gridSpan w:val="4"/>
          </w:tcPr>
          <w:p w:rsidR="00E01ED2" w:rsidRDefault="00E01ED2" w:rsidP="00E01ED2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9.30-9.45</w:t>
            </w:r>
          </w:p>
        </w:tc>
      </w:tr>
      <w:tr w:rsidR="00E01ED2">
        <w:trPr>
          <w:trHeight w:val="230"/>
        </w:trPr>
        <w:tc>
          <w:tcPr>
            <w:tcW w:w="4640" w:type="dxa"/>
          </w:tcPr>
          <w:p w:rsidR="00E01ED2" w:rsidRDefault="00E01ED2" w:rsidP="00E01E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  <w:r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1529" w:type="dxa"/>
          </w:tcPr>
          <w:p w:rsidR="00E01ED2" w:rsidRDefault="00E01ED2" w:rsidP="00E01E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9.45-10.00</w:t>
            </w:r>
          </w:p>
        </w:tc>
        <w:tc>
          <w:tcPr>
            <w:tcW w:w="1512" w:type="dxa"/>
          </w:tcPr>
          <w:p w:rsidR="00E01ED2" w:rsidRDefault="00E01ED2" w:rsidP="00E01ED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9.45-10.05</w:t>
            </w:r>
          </w:p>
        </w:tc>
        <w:tc>
          <w:tcPr>
            <w:tcW w:w="1510" w:type="dxa"/>
          </w:tcPr>
          <w:p w:rsidR="00E01ED2" w:rsidRDefault="00E01ED2" w:rsidP="00E01E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9.45-10.10</w:t>
            </w:r>
          </w:p>
        </w:tc>
        <w:tc>
          <w:tcPr>
            <w:tcW w:w="1512" w:type="dxa"/>
          </w:tcPr>
          <w:p w:rsidR="00E01ED2" w:rsidRDefault="00E01ED2" w:rsidP="00E01ED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9.45-10.15</w:t>
            </w:r>
          </w:p>
        </w:tc>
      </w:tr>
      <w:tr w:rsidR="00E01ED2" w:rsidTr="00542DA4">
        <w:trPr>
          <w:trHeight w:val="690"/>
        </w:trPr>
        <w:tc>
          <w:tcPr>
            <w:tcW w:w="4640" w:type="dxa"/>
          </w:tcPr>
          <w:p w:rsidR="00E01ED2" w:rsidRDefault="00E01ED2" w:rsidP="00E01ED2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 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возвращение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E01ED2" w:rsidRDefault="00E01ED2" w:rsidP="00E01ED2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прогулки</w:t>
            </w:r>
          </w:p>
        </w:tc>
        <w:tc>
          <w:tcPr>
            <w:tcW w:w="6063" w:type="dxa"/>
            <w:gridSpan w:val="4"/>
          </w:tcPr>
          <w:p w:rsidR="00E01ED2" w:rsidRDefault="00E01ED2" w:rsidP="00E01ED2">
            <w:pPr>
              <w:pStyle w:val="TableParagraph"/>
              <w:spacing w:line="22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10.15-12.00</w:t>
            </w:r>
          </w:p>
        </w:tc>
      </w:tr>
      <w:tr w:rsidR="00E01ED2" w:rsidTr="00542DA4">
        <w:trPr>
          <w:trHeight w:val="230"/>
        </w:trPr>
        <w:tc>
          <w:tcPr>
            <w:tcW w:w="4640" w:type="dxa"/>
          </w:tcPr>
          <w:p w:rsidR="00E01ED2" w:rsidRDefault="00E01ED2" w:rsidP="00E01E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6063" w:type="dxa"/>
            <w:gridSpan w:val="4"/>
          </w:tcPr>
          <w:p w:rsidR="00E01ED2" w:rsidRDefault="00E01ED2" w:rsidP="00E01ED2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12.00-12.30</w:t>
            </w:r>
          </w:p>
        </w:tc>
      </w:tr>
      <w:tr w:rsidR="00E01ED2">
        <w:trPr>
          <w:trHeight w:val="230"/>
        </w:trPr>
        <w:tc>
          <w:tcPr>
            <w:tcW w:w="4640" w:type="dxa"/>
          </w:tcPr>
          <w:p w:rsidR="00E01ED2" w:rsidRDefault="00E01ED2" w:rsidP="00E01ED2">
            <w:pPr>
              <w:pStyle w:val="TableParagraph"/>
              <w:ind w:right="558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постепенный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подъем,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оздоровительные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</w:p>
          <w:p w:rsidR="00E01ED2" w:rsidRDefault="00E01ED2" w:rsidP="00E01ED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процедуры</w:t>
            </w:r>
          </w:p>
        </w:tc>
        <w:tc>
          <w:tcPr>
            <w:tcW w:w="1529" w:type="dxa"/>
          </w:tcPr>
          <w:p w:rsidR="00E01ED2" w:rsidRDefault="00E01ED2" w:rsidP="00E01ED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12.30-15.30</w:t>
            </w:r>
          </w:p>
        </w:tc>
        <w:tc>
          <w:tcPr>
            <w:tcW w:w="1512" w:type="dxa"/>
          </w:tcPr>
          <w:p w:rsidR="00E01ED2" w:rsidRDefault="00E01ED2" w:rsidP="00E01ED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12.45-15.30</w:t>
            </w:r>
          </w:p>
        </w:tc>
        <w:tc>
          <w:tcPr>
            <w:tcW w:w="1510" w:type="dxa"/>
          </w:tcPr>
          <w:p w:rsidR="00E01ED2" w:rsidRDefault="00E01ED2" w:rsidP="00E01ED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  <w:tc>
          <w:tcPr>
            <w:tcW w:w="1512" w:type="dxa"/>
          </w:tcPr>
          <w:p w:rsidR="00E01ED2" w:rsidRDefault="00E01ED2" w:rsidP="00E01ED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13.00-15.30</w:t>
            </w:r>
          </w:p>
        </w:tc>
      </w:tr>
      <w:tr w:rsidR="00E01ED2">
        <w:trPr>
          <w:trHeight w:val="690"/>
        </w:trPr>
        <w:tc>
          <w:tcPr>
            <w:tcW w:w="4640" w:type="dxa"/>
          </w:tcPr>
          <w:p w:rsidR="00E01ED2" w:rsidRDefault="00E01ED2" w:rsidP="00E01E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полднику,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полдник</w:t>
            </w:r>
          </w:p>
        </w:tc>
        <w:tc>
          <w:tcPr>
            <w:tcW w:w="1529" w:type="dxa"/>
          </w:tcPr>
          <w:p w:rsidR="00E01ED2" w:rsidRDefault="00E01ED2" w:rsidP="00E01E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E01ED2" w:rsidRDefault="00E01ED2" w:rsidP="00E01ED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0" w:type="dxa"/>
          </w:tcPr>
          <w:p w:rsidR="00E01ED2" w:rsidRDefault="00E01ED2" w:rsidP="00E01E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  <w:tc>
          <w:tcPr>
            <w:tcW w:w="1512" w:type="dxa"/>
          </w:tcPr>
          <w:p w:rsidR="00E01ED2" w:rsidRDefault="00E01ED2" w:rsidP="00E01ED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15.30-15.40</w:t>
            </w:r>
          </w:p>
        </w:tc>
      </w:tr>
      <w:tr w:rsidR="00E01ED2">
        <w:trPr>
          <w:trHeight w:val="230"/>
        </w:trPr>
        <w:tc>
          <w:tcPr>
            <w:tcW w:w="4640" w:type="dxa"/>
          </w:tcPr>
          <w:p w:rsidR="00E01ED2" w:rsidRDefault="00E01ED2" w:rsidP="00E01E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Занятие</w:t>
            </w:r>
          </w:p>
        </w:tc>
        <w:tc>
          <w:tcPr>
            <w:tcW w:w="1529" w:type="dxa"/>
          </w:tcPr>
          <w:p w:rsidR="00E01ED2" w:rsidRDefault="00E01ED2" w:rsidP="00E01E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2" w:type="dxa"/>
          </w:tcPr>
          <w:p w:rsidR="00E01ED2" w:rsidRDefault="00E01ED2" w:rsidP="00E01ED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10" w:type="dxa"/>
          </w:tcPr>
          <w:p w:rsidR="00E01ED2" w:rsidRDefault="00E01ED2" w:rsidP="00E01ED2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15.40-16.05</w:t>
            </w:r>
          </w:p>
        </w:tc>
        <w:tc>
          <w:tcPr>
            <w:tcW w:w="1512" w:type="dxa"/>
          </w:tcPr>
          <w:p w:rsidR="00E01ED2" w:rsidRDefault="00E01ED2" w:rsidP="00E01ED2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E01ED2">
        <w:trPr>
          <w:trHeight w:val="229"/>
        </w:trPr>
        <w:tc>
          <w:tcPr>
            <w:tcW w:w="4640" w:type="dxa"/>
          </w:tcPr>
          <w:p w:rsidR="00E01ED2" w:rsidRDefault="00E01ED2" w:rsidP="00E01ED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</w:p>
          <w:p w:rsidR="00E01ED2" w:rsidRDefault="00E01ED2" w:rsidP="00E01ED2"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кружки</w:t>
            </w:r>
          </w:p>
        </w:tc>
        <w:tc>
          <w:tcPr>
            <w:tcW w:w="1529" w:type="dxa"/>
          </w:tcPr>
          <w:p w:rsidR="00E01ED2" w:rsidRDefault="00E01ED2" w:rsidP="00E01ED2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2" w:type="dxa"/>
          </w:tcPr>
          <w:p w:rsidR="00E01ED2" w:rsidRDefault="00E01ED2" w:rsidP="00E01ED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15.40-16.45</w:t>
            </w:r>
          </w:p>
        </w:tc>
        <w:tc>
          <w:tcPr>
            <w:tcW w:w="1510" w:type="dxa"/>
          </w:tcPr>
          <w:p w:rsidR="00E01ED2" w:rsidRDefault="00E01ED2" w:rsidP="00E01ED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16.05-16.55</w:t>
            </w:r>
          </w:p>
        </w:tc>
        <w:tc>
          <w:tcPr>
            <w:tcW w:w="1512" w:type="dxa"/>
          </w:tcPr>
          <w:p w:rsidR="00E01ED2" w:rsidRDefault="00E01ED2" w:rsidP="00E01ED2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15.40-17.00</w:t>
            </w:r>
          </w:p>
        </w:tc>
      </w:tr>
      <w:tr w:rsidR="00E01ED2" w:rsidTr="00542DA4">
        <w:trPr>
          <w:trHeight w:val="230"/>
        </w:trPr>
        <w:tc>
          <w:tcPr>
            <w:tcW w:w="4640" w:type="dxa"/>
          </w:tcPr>
          <w:p w:rsidR="00E01ED2" w:rsidRDefault="00E01ED2" w:rsidP="00E01E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  <w:p w:rsidR="00E01ED2" w:rsidRDefault="00E01ED2" w:rsidP="00E01ED2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уход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6063" w:type="dxa"/>
            <w:gridSpan w:val="4"/>
          </w:tcPr>
          <w:p w:rsidR="00E01ED2" w:rsidRDefault="00E01ED2" w:rsidP="00E01ED2">
            <w:pPr>
              <w:pStyle w:val="TableParagraph"/>
              <w:spacing w:line="210" w:lineRule="exact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16.45-17.30</w:t>
            </w:r>
          </w:p>
        </w:tc>
      </w:tr>
    </w:tbl>
    <w:p w:rsidR="00D26FF4" w:rsidRDefault="00D26FF4">
      <w:pPr>
        <w:pStyle w:val="a3"/>
        <w:spacing w:before="8"/>
        <w:ind w:left="0"/>
        <w:jc w:val="left"/>
        <w:rPr>
          <w:sz w:val="9"/>
        </w:rPr>
      </w:pPr>
    </w:p>
    <w:p w:rsidR="00D26FF4" w:rsidRDefault="005D47A2">
      <w:pPr>
        <w:pStyle w:val="3"/>
        <w:spacing w:before="89"/>
        <w:ind w:right="670" w:firstLine="539"/>
        <w:jc w:val="both"/>
      </w:pPr>
      <w:r>
        <w:t>*Согласно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 и</w:t>
      </w:r>
      <w:r>
        <w:rPr>
          <w:spacing w:val="-2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учреждении</w:t>
      </w:r>
      <w:r>
        <w:rPr>
          <w:spacing w:val="-1"/>
        </w:rPr>
        <w:t xml:space="preserve"> </w:t>
      </w:r>
      <w:r>
        <w:t>соблюдаются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требования:</w:t>
      </w:r>
    </w:p>
    <w:p w:rsidR="00D26FF4" w:rsidRDefault="005D47A2" w:rsidP="00D9600C">
      <w:pPr>
        <w:pStyle w:val="a4"/>
        <w:numPr>
          <w:ilvl w:val="2"/>
          <w:numId w:val="94"/>
        </w:numPr>
        <w:tabs>
          <w:tab w:val="left" w:pos="1970"/>
        </w:tabs>
        <w:ind w:right="673" w:firstLine="273"/>
        <w:rPr>
          <w:sz w:val="26"/>
        </w:rPr>
      </w:pPr>
      <w:r>
        <w:rPr>
          <w:sz w:val="26"/>
        </w:rPr>
        <w:t>режим двигательной активности детей в течение дня организуется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-1"/>
          <w:sz w:val="26"/>
        </w:rPr>
        <w:t xml:space="preserve"> </w:t>
      </w:r>
      <w:r>
        <w:rPr>
          <w:sz w:val="26"/>
        </w:rPr>
        <w:t>и состояния здоровья;</w:t>
      </w:r>
    </w:p>
    <w:p w:rsidR="00D26FF4" w:rsidRDefault="005D47A2" w:rsidP="00D9600C">
      <w:pPr>
        <w:pStyle w:val="a4"/>
        <w:numPr>
          <w:ilvl w:val="2"/>
          <w:numId w:val="94"/>
        </w:numPr>
        <w:tabs>
          <w:tab w:val="left" w:pos="1970"/>
        </w:tabs>
        <w:ind w:right="674" w:firstLine="273"/>
        <w:rPr>
          <w:sz w:val="26"/>
        </w:rPr>
      </w:pPr>
      <w:r>
        <w:rPr>
          <w:sz w:val="26"/>
        </w:rPr>
        <w:t>при организации образовательной деятельности предусматривается введение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режим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физкультминуток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занятий,</w:t>
      </w:r>
      <w:r>
        <w:rPr>
          <w:spacing w:val="1"/>
          <w:sz w:val="26"/>
        </w:rPr>
        <w:t xml:space="preserve"> </w:t>
      </w:r>
      <w:r>
        <w:rPr>
          <w:sz w:val="26"/>
        </w:rPr>
        <w:t>гимнастики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глаз,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обеспечивается контроль за осанкой, в том числе, во время письма, рисования и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электронных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</w:t>
      </w:r>
      <w:r>
        <w:rPr>
          <w:spacing w:val="-1"/>
          <w:sz w:val="26"/>
        </w:rPr>
        <w:t xml:space="preserve"> </w:t>
      </w:r>
      <w:r>
        <w:rPr>
          <w:sz w:val="26"/>
        </w:rPr>
        <w:t>обучения;</w:t>
      </w:r>
    </w:p>
    <w:p w:rsidR="00D26FF4" w:rsidRDefault="005D47A2" w:rsidP="00D9600C">
      <w:pPr>
        <w:pStyle w:val="a4"/>
        <w:numPr>
          <w:ilvl w:val="2"/>
          <w:numId w:val="94"/>
        </w:numPr>
        <w:tabs>
          <w:tab w:val="left" w:pos="1970"/>
        </w:tabs>
        <w:ind w:right="671" w:firstLine="273"/>
        <w:rPr>
          <w:sz w:val="26"/>
        </w:rPr>
      </w:pPr>
      <w:r>
        <w:rPr>
          <w:sz w:val="26"/>
        </w:rPr>
        <w:t>физкультурные,</w:t>
      </w:r>
      <w:r>
        <w:rPr>
          <w:spacing w:val="1"/>
          <w:sz w:val="26"/>
        </w:rPr>
        <w:t xml:space="preserve"> </w:t>
      </w:r>
      <w:r>
        <w:rPr>
          <w:sz w:val="26"/>
        </w:rPr>
        <w:t>физкультурно-оздоровительные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массовые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мероприятия,</w:t>
      </w:r>
      <w:r>
        <w:rPr>
          <w:spacing w:val="1"/>
          <w:sz w:val="26"/>
        </w:rPr>
        <w:t xml:space="preserve"> </w:t>
      </w:r>
      <w:r>
        <w:rPr>
          <w:sz w:val="26"/>
        </w:rPr>
        <w:t>туристские</w:t>
      </w:r>
      <w:r>
        <w:rPr>
          <w:spacing w:val="1"/>
          <w:sz w:val="26"/>
        </w:rPr>
        <w:t xml:space="preserve"> </w:t>
      </w:r>
      <w:r>
        <w:rPr>
          <w:sz w:val="26"/>
        </w:rPr>
        <w:t>походы,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возраста,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подготовленности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детей.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обеспечивает</w:t>
      </w:r>
      <w:r>
        <w:rPr>
          <w:spacing w:val="1"/>
          <w:sz w:val="26"/>
        </w:rPr>
        <w:t xml:space="preserve"> </w:t>
      </w:r>
      <w:r>
        <w:rPr>
          <w:sz w:val="26"/>
        </w:rPr>
        <w:t>присутствие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спортивных</w:t>
      </w:r>
      <w:r>
        <w:rPr>
          <w:spacing w:val="-2"/>
          <w:sz w:val="26"/>
        </w:rPr>
        <w:t xml:space="preserve"> </w:t>
      </w:r>
      <w:r>
        <w:rPr>
          <w:sz w:val="26"/>
        </w:rPr>
        <w:t>соревнованиях</w:t>
      </w:r>
      <w:r>
        <w:rPr>
          <w:spacing w:val="-2"/>
          <w:sz w:val="26"/>
        </w:rPr>
        <w:t xml:space="preserve"> </w:t>
      </w:r>
      <w:r>
        <w:rPr>
          <w:sz w:val="26"/>
        </w:rPr>
        <w:t>и на</w:t>
      </w:r>
      <w:r>
        <w:rPr>
          <w:spacing w:val="-2"/>
          <w:sz w:val="26"/>
        </w:rPr>
        <w:t xml:space="preserve"> </w:t>
      </w:r>
      <w:r>
        <w:rPr>
          <w:sz w:val="26"/>
        </w:rPr>
        <w:t>занятиях</w:t>
      </w:r>
      <w:r>
        <w:rPr>
          <w:spacing w:val="-1"/>
          <w:sz w:val="26"/>
        </w:rPr>
        <w:t xml:space="preserve"> </w:t>
      </w:r>
      <w:r>
        <w:rPr>
          <w:sz w:val="26"/>
        </w:rPr>
        <w:t>в плавательных бассейнах;</w:t>
      </w:r>
    </w:p>
    <w:p w:rsidR="00D26FF4" w:rsidRDefault="005D47A2" w:rsidP="00D9600C">
      <w:pPr>
        <w:pStyle w:val="a4"/>
        <w:numPr>
          <w:ilvl w:val="2"/>
          <w:numId w:val="94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занятий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спортом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1"/>
          <w:sz w:val="26"/>
        </w:rPr>
        <w:t xml:space="preserve"> </w:t>
      </w:r>
      <w:r>
        <w:rPr>
          <w:sz w:val="26"/>
        </w:rPr>
        <w:t>воздухе,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подвижных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игр,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совокупности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показателей</w:t>
      </w:r>
      <w:r>
        <w:rPr>
          <w:spacing w:val="-7"/>
          <w:sz w:val="26"/>
        </w:rPr>
        <w:t xml:space="preserve"> </w:t>
      </w:r>
      <w:r>
        <w:rPr>
          <w:sz w:val="26"/>
        </w:rPr>
        <w:t>метеорологических</w:t>
      </w:r>
      <w:r>
        <w:rPr>
          <w:spacing w:val="-6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-8"/>
          <w:sz w:val="26"/>
        </w:rPr>
        <w:t xml:space="preserve"> </w:t>
      </w:r>
      <w:r>
        <w:rPr>
          <w:sz w:val="26"/>
        </w:rPr>
        <w:t>(температуры,</w:t>
      </w:r>
      <w:r>
        <w:rPr>
          <w:spacing w:val="-10"/>
          <w:sz w:val="26"/>
        </w:rPr>
        <w:t xml:space="preserve"> </w:t>
      </w:r>
      <w:r>
        <w:rPr>
          <w:sz w:val="26"/>
        </w:rPr>
        <w:t>относительной</w:t>
      </w:r>
      <w:r>
        <w:rPr>
          <w:spacing w:val="-9"/>
          <w:sz w:val="26"/>
        </w:rPr>
        <w:t xml:space="preserve"> </w:t>
      </w:r>
      <w:r>
        <w:rPr>
          <w:sz w:val="26"/>
        </w:rPr>
        <w:t>влажности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63"/>
          <w:sz w:val="26"/>
        </w:rPr>
        <w:t xml:space="preserve"> </w:t>
      </w:r>
      <w:r>
        <w:rPr>
          <w:sz w:val="26"/>
        </w:rPr>
        <w:t>скорости движения воздуха) по климатическим зонам. В дождливые, ветреные и</w:t>
      </w:r>
      <w:r>
        <w:rPr>
          <w:spacing w:val="1"/>
          <w:sz w:val="26"/>
        </w:rPr>
        <w:t xml:space="preserve"> </w:t>
      </w:r>
      <w:r>
        <w:rPr>
          <w:sz w:val="26"/>
        </w:rPr>
        <w:t>морозные</w:t>
      </w:r>
      <w:r>
        <w:rPr>
          <w:spacing w:val="-3"/>
          <w:sz w:val="26"/>
        </w:rPr>
        <w:t xml:space="preserve"> </w:t>
      </w:r>
      <w:r>
        <w:rPr>
          <w:sz w:val="26"/>
        </w:rPr>
        <w:t>дни</w:t>
      </w:r>
      <w:r>
        <w:rPr>
          <w:spacing w:val="-1"/>
          <w:sz w:val="26"/>
        </w:rPr>
        <w:t xml:space="preserve"> </w:t>
      </w:r>
      <w:r>
        <w:rPr>
          <w:sz w:val="26"/>
        </w:rPr>
        <w:t>занятия</w:t>
      </w:r>
      <w:r>
        <w:rPr>
          <w:spacing w:val="-2"/>
          <w:sz w:val="26"/>
        </w:rPr>
        <w:t xml:space="preserve"> </w:t>
      </w:r>
      <w:r>
        <w:rPr>
          <w:sz w:val="26"/>
        </w:rPr>
        <w:t>физической культурой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должны 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зале</w:t>
      </w:r>
    </w:p>
    <w:p w:rsidR="00D26FF4" w:rsidRDefault="005D47A2" w:rsidP="00D9600C">
      <w:pPr>
        <w:pStyle w:val="a4"/>
        <w:numPr>
          <w:ilvl w:val="2"/>
          <w:numId w:val="94"/>
        </w:numPr>
        <w:tabs>
          <w:tab w:val="left" w:pos="1970"/>
        </w:tabs>
        <w:ind w:right="668" w:firstLine="273"/>
        <w:rPr>
          <w:sz w:val="26"/>
        </w:rPr>
      </w:pPr>
      <w:r>
        <w:rPr>
          <w:sz w:val="26"/>
        </w:rPr>
        <w:t>Ежедневно организуется сопровождение индивидуального 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маршрута детей, в рамках которого педагогами проводиться работа по коррекции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продвижение</w:t>
      </w:r>
      <w:r>
        <w:rPr>
          <w:spacing w:val="1"/>
          <w:sz w:val="26"/>
        </w:rPr>
        <w:t xml:space="preserve"> </w:t>
      </w:r>
      <w:r>
        <w:rPr>
          <w:sz w:val="26"/>
        </w:rPr>
        <w:t>детей,</w:t>
      </w:r>
      <w:r>
        <w:rPr>
          <w:spacing w:val="1"/>
          <w:sz w:val="26"/>
        </w:rPr>
        <w:t xml:space="preserve"> </w:t>
      </w:r>
      <w:r>
        <w:rPr>
          <w:sz w:val="26"/>
        </w:rPr>
        <w:t>имеющих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потребности,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том числе</w:t>
      </w:r>
      <w:r>
        <w:rPr>
          <w:spacing w:val="-1"/>
          <w:sz w:val="26"/>
        </w:rPr>
        <w:t xml:space="preserve"> </w:t>
      </w:r>
      <w:r>
        <w:rPr>
          <w:sz w:val="26"/>
        </w:rPr>
        <w:t>предпосылки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одарённости.</w:t>
      </w:r>
    </w:p>
    <w:p w:rsidR="00D26FF4" w:rsidRDefault="00D26FF4">
      <w:pPr>
        <w:pStyle w:val="a3"/>
        <w:ind w:left="0"/>
        <w:jc w:val="left"/>
      </w:pPr>
    </w:p>
    <w:p w:rsidR="00D26FF4" w:rsidRDefault="005D47A2" w:rsidP="00D9600C">
      <w:pPr>
        <w:pStyle w:val="2"/>
        <w:numPr>
          <w:ilvl w:val="1"/>
          <w:numId w:val="73"/>
        </w:numPr>
        <w:tabs>
          <w:tab w:val="left" w:pos="2263"/>
        </w:tabs>
        <w:spacing w:line="296" w:lineRule="exact"/>
        <w:ind w:left="2262" w:hanging="461"/>
        <w:jc w:val="left"/>
      </w:pPr>
      <w:bookmarkStart w:id="30" w:name="4.5._Федеральный_календарный_план_воспит"/>
      <w:bookmarkEnd w:id="30"/>
      <w:r>
        <w:t>Федеральный</w:t>
      </w:r>
      <w:r>
        <w:rPr>
          <w:spacing w:val="-7"/>
        </w:rPr>
        <w:t xml:space="preserve"> </w:t>
      </w: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t>работы</w:t>
      </w:r>
    </w:p>
    <w:p w:rsidR="00D26FF4" w:rsidRDefault="005D47A2">
      <w:pPr>
        <w:spacing w:line="296" w:lineRule="exact"/>
        <w:ind w:left="5047"/>
        <w:rPr>
          <w:i/>
          <w:sz w:val="26"/>
        </w:rPr>
      </w:pPr>
      <w:bookmarkStart w:id="31" w:name="Обязательная_часть"/>
      <w:bookmarkEnd w:id="31"/>
      <w:r>
        <w:rPr>
          <w:i/>
          <w:sz w:val="26"/>
        </w:rPr>
        <w:t>Обязательная</w:t>
      </w:r>
      <w:r>
        <w:rPr>
          <w:i/>
          <w:spacing w:val="-12"/>
          <w:sz w:val="26"/>
        </w:rPr>
        <w:t xml:space="preserve"> </w:t>
      </w:r>
      <w:r>
        <w:rPr>
          <w:i/>
          <w:sz w:val="26"/>
        </w:rPr>
        <w:t>часть</w:t>
      </w:r>
    </w:p>
    <w:p w:rsidR="00D26FF4" w:rsidRDefault="005D47A2">
      <w:pPr>
        <w:pStyle w:val="3"/>
        <w:spacing w:before="6"/>
        <w:ind w:right="670" w:firstLine="539"/>
      </w:pPr>
      <w:bookmarkStart w:id="32" w:name="Примерный_перечень_основных_государствен"/>
      <w:bookmarkEnd w:id="32"/>
      <w:r>
        <w:t>Примерный</w:t>
      </w:r>
      <w:r>
        <w:rPr>
          <w:spacing w:val="48"/>
        </w:rPr>
        <w:t xml:space="preserve"> </w:t>
      </w:r>
      <w:r>
        <w:t>перечень</w:t>
      </w:r>
      <w:r>
        <w:rPr>
          <w:spacing w:val="47"/>
        </w:rPr>
        <w:t xml:space="preserve"> </w:t>
      </w:r>
      <w:r>
        <w:t>основных</w:t>
      </w:r>
      <w:r>
        <w:rPr>
          <w:spacing w:val="50"/>
        </w:rPr>
        <w:t xml:space="preserve"> </w:t>
      </w:r>
      <w:r>
        <w:t>государственных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народных</w:t>
      </w:r>
      <w:r>
        <w:rPr>
          <w:spacing w:val="48"/>
        </w:rPr>
        <w:t xml:space="preserve"> </w:t>
      </w:r>
      <w:r>
        <w:t>праздников,</w:t>
      </w:r>
      <w:r>
        <w:rPr>
          <w:spacing w:val="-62"/>
        </w:rPr>
        <w:t xml:space="preserve"> </w:t>
      </w:r>
      <w:r>
        <w:t>памятных</w:t>
      </w:r>
      <w:r>
        <w:rPr>
          <w:spacing w:val="-2"/>
        </w:rPr>
        <w:t xml:space="preserve"> </w:t>
      </w:r>
      <w:r>
        <w:t>дат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календарном</w:t>
      </w:r>
      <w:r>
        <w:rPr>
          <w:spacing w:val="-2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ДОУ</w:t>
      </w:r>
    </w:p>
    <w:p w:rsidR="00D26FF4" w:rsidRDefault="005D47A2">
      <w:pPr>
        <w:spacing w:after="8" w:line="247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49</w:t>
      </w:r>
    </w:p>
    <w:tbl>
      <w:tblPr>
        <w:tblStyle w:val="TableNormal"/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8692"/>
      </w:tblGrid>
      <w:tr w:rsidR="00D26FF4">
        <w:trPr>
          <w:trHeight w:val="299"/>
        </w:trPr>
        <w:tc>
          <w:tcPr>
            <w:tcW w:w="1656" w:type="dxa"/>
            <w:shd w:val="clear" w:color="auto" w:fill="F6FBC7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дата</w:t>
            </w:r>
          </w:p>
        </w:tc>
        <w:tc>
          <w:tcPr>
            <w:tcW w:w="8692" w:type="dxa"/>
            <w:shd w:val="clear" w:color="auto" w:fill="F6FBC7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основные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государственные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и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народные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праздники,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памятные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даты</w:t>
            </w:r>
          </w:p>
        </w:tc>
      </w:tr>
      <w:tr w:rsidR="00D26FF4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D26FF4" w:rsidRDefault="005D47A2">
            <w:pPr>
              <w:pStyle w:val="TableParagraph"/>
              <w:spacing w:line="277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январь</w:t>
            </w:r>
          </w:p>
        </w:tc>
      </w:tr>
      <w:tr w:rsidR="00D26FF4">
        <w:trPr>
          <w:trHeight w:val="553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68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27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января: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68" w:lineRule="exact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Ленинграда;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</w:p>
          <w:p w:rsidR="00D26FF4" w:rsidRDefault="005D47A2">
            <w:pPr>
              <w:pStyle w:val="TableParagraph"/>
              <w:spacing w:line="266" w:lineRule="exact"/>
              <w:ind w:left="0" w:right="94"/>
              <w:jc w:val="right"/>
              <w:rPr>
                <w:sz w:val="24"/>
              </w:rPr>
            </w:pPr>
            <w:r>
              <w:rPr>
                <w:sz w:val="24"/>
              </w:rPr>
              <w:t>крупнейшего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"лагеря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смерти"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Аушвиц-Биркенау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(Освенцима)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</w:p>
        </w:tc>
      </w:tr>
      <w:tr w:rsidR="00D26FF4">
        <w:trPr>
          <w:trHeight w:val="553"/>
        </w:trPr>
        <w:tc>
          <w:tcPr>
            <w:tcW w:w="1656" w:type="dxa"/>
          </w:tcPr>
          <w:p w:rsidR="00D26FF4" w:rsidRDefault="00D26F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tabs>
                <w:tab w:val="left" w:pos="1444"/>
                <w:tab w:val="left" w:pos="3293"/>
                <w:tab w:val="left" w:pos="4513"/>
                <w:tab w:val="left" w:pos="4878"/>
                <w:tab w:val="left" w:pos="5611"/>
                <w:tab w:val="left" w:pos="7485"/>
                <w:tab w:val="left" w:pos="8468"/>
              </w:tabs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Холокоста</w:t>
            </w:r>
            <w:r>
              <w:rPr>
                <w:sz w:val="24"/>
              </w:rPr>
              <w:tab/>
              <w:t>(рекомендуется</w:t>
            </w:r>
            <w:r>
              <w:rPr>
                <w:sz w:val="24"/>
              </w:rPr>
              <w:tab/>
              <w:t>включать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план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</w:p>
          <w:p w:rsidR="00D26FF4" w:rsidRDefault="005D47A2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дошкольниками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ситуативно)</w:t>
            </w:r>
          </w:p>
        </w:tc>
      </w:tr>
      <w:tr w:rsidR="00D26FF4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D26FF4" w:rsidRDefault="005D47A2">
            <w:pPr>
              <w:pStyle w:val="TableParagraph"/>
              <w:spacing w:line="278" w:lineRule="exact"/>
              <w:ind w:left="4580" w:right="4037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Февраль</w:t>
            </w:r>
          </w:p>
        </w:tc>
      </w:tr>
      <w:tr w:rsidR="00D26FF4">
        <w:trPr>
          <w:trHeight w:val="897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ind w:left="108" w:firstLine="540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разгрома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советскими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войсками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немецко-фашистских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войск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Сталинградской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битве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</w:p>
          <w:p w:rsidR="00D26FF4" w:rsidRDefault="005D47A2">
            <w:pPr>
              <w:pStyle w:val="TableParagraph"/>
              <w:spacing w:line="290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работы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D26FF4">
        <w:trPr>
          <w:trHeight w:val="597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15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о</w:t>
            </w:r>
            <w:r>
              <w:rPr>
                <w:spacing w:val="73"/>
                <w:sz w:val="26"/>
              </w:rPr>
              <w:t xml:space="preserve"> </w:t>
            </w:r>
            <w:r>
              <w:rPr>
                <w:sz w:val="26"/>
              </w:rPr>
              <w:t>россиянах,</w:t>
            </w:r>
            <w:r>
              <w:rPr>
                <w:spacing w:val="75"/>
                <w:sz w:val="26"/>
              </w:rPr>
              <w:t xml:space="preserve"> </w:t>
            </w:r>
            <w:r>
              <w:rPr>
                <w:sz w:val="26"/>
              </w:rPr>
              <w:t>исполнявших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служебный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долг</w:t>
            </w:r>
            <w:r>
              <w:rPr>
                <w:spacing w:val="74"/>
                <w:sz w:val="26"/>
              </w:rPr>
              <w:t xml:space="preserve"> </w:t>
            </w:r>
            <w:r>
              <w:rPr>
                <w:sz w:val="26"/>
              </w:rPr>
              <w:t>за</w:t>
            </w:r>
            <w:r>
              <w:rPr>
                <w:spacing w:val="76"/>
                <w:sz w:val="26"/>
              </w:rPr>
              <w:t xml:space="preserve"> </w:t>
            </w:r>
            <w:r>
              <w:rPr>
                <w:sz w:val="26"/>
              </w:rPr>
              <w:t>пределами</w:t>
            </w:r>
          </w:p>
          <w:p w:rsidR="00D26FF4" w:rsidRDefault="005D47A2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Отечества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21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родного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23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февраля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защитника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D26FF4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D26FF4" w:rsidRDefault="005D47A2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Март</w:t>
            </w:r>
          </w:p>
        </w:tc>
      </w:tr>
      <w:tr w:rsidR="00D26FF4">
        <w:trPr>
          <w:trHeight w:val="297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женский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</w:p>
        </w:tc>
      </w:tr>
      <w:tr w:rsidR="00D26FF4">
        <w:trPr>
          <w:trHeight w:val="600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18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воссоединения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Крыма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Россией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  план</w:t>
            </w:r>
          </w:p>
          <w:p w:rsidR="00D26FF4" w:rsidRDefault="005D47A2">
            <w:pPr>
              <w:pStyle w:val="TableParagraph"/>
              <w:spacing w:before="1"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воспитательной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D26FF4">
        <w:trPr>
          <w:trHeight w:val="297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5"/>
                <w:sz w:val="26"/>
              </w:rPr>
              <w:t xml:space="preserve"> </w:t>
            </w:r>
            <w:r>
              <w:rPr>
                <w:i/>
                <w:sz w:val="26"/>
              </w:rPr>
              <w:t>марта</w:t>
            </w:r>
          </w:p>
        </w:tc>
        <w:tc>
          <w:tcPr>
            <w:tcW w:w="8692" w:type="dxa"/>
          </w:tcPr>
          <w:p w:rsidR="00D26FF4" w:rsidRDefault="00D26FF4">
            <w:pPr>
              <w:pStyle w:val="TableParagraph"/>
              <w:ind w:left="0"/>
            </w:pPr>
          </w:p>
        </w:tc>
      </w:tr>
      <w:tr w:rsidR="00D26FF4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D26FF4" w:rsidRDefault="005D47A2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Апрель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апреля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космонавтики</w:t>
            </w:r>
          </w:p>
        </w:tc>
      </w:tr>
      <w:tr w:rsidR="00D26FF4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D26FF4" w:rsidRDefault="005D47A2">
            <w:pPr>
              <w:pStyle w:val="TableParagraph"/>
              <w:spacing w:line="280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Май</w:t>
            </w:r>
          </w:p>
        </w:tc>
      </w:tr>
      <w:tr w:rsidR="00D26FF4">
        <w:trPr>
          <w:trHeight w:val="297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Весны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Труда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Победы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19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детских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общественных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мая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славянской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письменности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культуры</w:t>
            </w:r>
          </w:p>
        </w:tc>
      </w:tr>
      <w:tr w:rsidR="00D26FF4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D26FF4" w:rsidRDefault="005D47A2">
            <w:pPr>
              <w:pStyle w:val="TableParagraph"/>
              <w:spacing w:line="277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Июнь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детей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6</w:t>
            </w:r>
            <w:r>
              <w:rPr>
                <w:i/>
                <w:spacing w:val="-2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языка</w:t>
            </w:r>
          </w:p>
        </w:tc>
      </w:tr>
      <w:tr w:rsidR="00D26FF4">
        <w:trPr>
          <w:trHeight w:val="297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78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июня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памяти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скорби</w:t>
            </w:r>
          </w:p>
        </w:tc>
      </w:tr>
      <w:tr w:rsidR="00D26FF4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D26FF4" w:rsidRDefault="005D47A2">
            <w:pPr>
              <w:pStyle w:val="TableParagraph"/>
              <w:spacing w:line="280" w:lineRule="exact"/>
              <w:ind w:left="4401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Июль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1"/>
                <w:sz w:val="26"/>
              </w:rPr>
              <w:t xml:space="preserve"> </w:t>
            </w:r>
            <w:r>
              <w:rPr>
                <w:i/>
                <w:sz w:val="26"/>
              </w:rPr>
              <w:t>июля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семьи,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любви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верности</w:t>
            </w:r>
          </w:p>
        </w:tc>
      </w:tr>
      <w:tr w:rsidR="00D26FF4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D26FF4" w:rsidRDefault="005D47A2">
            <w:pPr>
              <w:pStyle w:val="TableParagraph"/>
              <w:spacing w:line="277" w:lineRule="exact"/>
              <w:ind w:left="4397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Август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физкультурника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флага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августа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российского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кино</w:t>
            </w:r>
          </w:p>
        </w:tc>
      </w:tr>
      <w:tr w:rsidR="00D26FF4">
        <w:trPr>
          <w:trHeight w:val="297"/>
        </w:trPr>
        <w:tc>
          <w:tcPr>
            <w:tcW w:w="10348" w:type="dxa"/>
            <w:gridSpan w:val="2"/>
            <w:shd w:val="clear" w:color="auto" w:fill="F6FBC7"/>
          </w:tcPr>
          <w:p w:rsidR="00D26FF4" w:rsidRDefault="005D47A2">
            <w:pPr>
              <w:pStyle w:val="TableParagraph"/>
              <w:spacing w:line="277" w:lineRule="exact"/>
              <w:ind w:left="4405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Сентябрь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знаний</w:t>
            </w:r>
          </w:p>
        </w:tc>
      </w:tr>
      <w:tr w:rsidR="00D26FF4">
        <w:trPr>
          <w:trHeight w:val="597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Второй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мировой</w:t>
            </w:r>
            <w:r>
              <w:rPr>
                <w:spacing w:val="59"/>
                <w:sz w:val="26"/>
              </w:rPr>
              <w:t xml:space="preserve"> </w:t>
            </w:r>
            <w:r>
              <w:rPr>
                <w:sz w:val="26"/>
              </w:rPr>
              <w:t>войны,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62"/>
                <w:sz w:val="26"/>
              </w:rPr>
              <w:t xml:space="preserve"> </w:t>
            </w:r>
            <w:r>
              <w:rPr>
                <w:sz w:val="26"/>
              </w:rPr>
              <w:t>солидарности</w:t>
            </w:r>
            <w:r>
              <w:rPr>
                <w:spacing w:val="6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борьбе</w:t>
            </w:r>
            <w:r>
              <w:rPr>
                <w:spacing w:val="5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</w:p>
          <w:p w:rsidR="00D26FF4" w:rsidRDefault="005D47A2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терроризмом</w:t>
            </w:r>
          </w:p>
        </w:tc>
      </w:tr>
      <w:tr w:rsidR="00D26FF4">
        <w:trPr>
          <w:trHeight w:val="297"/>
        </w:trPr>
        <w:tc>
          <w:tcPr>
            <w:tcW w:w="1656" w:type="dxa"/>
            <w:tcBorders>
              <w:bottom w:val="single" w:sz="6" w:space="0" w:color="000000"/>
            </w:tcBorders>
          </w:tcPr>
          <w:p w:rsidR="00D26FF4" w:rsidRDefault="005D47A2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bottom w:val="single" w:sz="6" w:space="0" w:color="000000"/>
            </w:tcBorders>
          </w:tcPr>
          <w:p w:rsidR="00D26FF4" w:rsidRDefault="005D47A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распространения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грамотности</w:t>
            </w:r>
          </w:p>
        </w:tc>
      </w:tr>
      <w:tr w:rsidR="00D26FF4">
        <w:trPr>
          <w:trHeight w:val="297"/>
        </w:trPr>
        <w:tc>
          <w:tcPr>
            <w:tcW w:w="1656" w:type="dxa"/>
            <w:tcBorders>
              <w:top w:val="single" w:sz="6" w:space="0" w:color="000000"/>
            </w:tcBorders>
          </w:tcPr>
          <w:p w:rsidR="00D26FF4" w:rsidRDefault="005D47A2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27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сентября</w:t>
            </w:r>
          </w:p>
        </w:tc>
        <w:tc>
          <w:tcPr>
            <w:tcW w:w="8692" w:type="dxa"/>
            <w:tcBorders>
              <w:top w:val="single" w:sz="6" w:space="0" w:color="000000"/>
            </w:tcBorders>
          </w:tcPr>
          <w:p w:rsidR="00D26FF4" w:rsidRDefault="005D47A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воспитателя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всех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дошкольных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работников</w:t>
            </w:r>
          </w:p>
        </w:tc>
      </w:tr>
      <w:tr w:rsidR="00D26FF4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D26FF4" w:rsidRDefault="005D47A2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Октябрь</w:t>
            </w:r>
          </w:p>
        </w:tc>
      </w:tr>
      <w:tr w:rsidR="00D26FF4">
        <w:trPr>
          <w:trHeight w:val="297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пожилых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людей;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Международный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музыки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защиты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животных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4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учителя</w:t>
            </w:r>
          </w:p>
        </w:tc>
      </w:tr>
      <w:tr w:rsidR="00D26FF4">
        <w:trPr>
          <w:trHeight w:val="897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Третье</w:t>
            </w:r>
          </w:p>
          <w:p w:rsidR="00D26FF4" w:rsidRDefault="005D47A2">
            <w:pPr>
              <w:pStyle w:val="TableParagraph"/>
              <w:spacing w:line="298" w:lineRule="exact"/>
              <w:ind w:left="105" w:right="213"/>
              <w:rPr>
                <w:i/>
                <w:sz w:val="26"/>
              </w:rPr>
            </w:pPr>
            <w:r>
              <w:rPr>
                <w:i/>
                <w:spacing w:val="-1"/>
                <w:sz w:val="26"/>
              </w:rPr>
              <w:t>воскресенье</w:t>
            </w:r>
            <w:r>
              <w:rPr>
                <w:i/>
                <w:spacing w:val="-62"/>
                <w:sz w:val="26"/>
              </w:rPr>
              <w:t xml:space="preserve"> </w:t>
            </w:r>
            <w:r>
              <w:rPr>
                <w:i/>
                <w:sz w:val="26"/>
              </w:rPr>
              <w:t>октября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отца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D26FF4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D26FF4" w:rsidRDefault="005D47A2">
            <w:pPr>
              <w:pStyle w:val="TableParagraph"/>
              <w:spacing w:line="280" w:lineRule="exact"/>
              <w:ind w:left="4400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Ноябрь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4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народного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единства</w:t>
            </w:r>
          </w:p>
        </w:tc>
      </w:tr>
      <w:tr w:rsidR="00D26FF4">
        <w:trPr>
          <w:trHeight w:val="597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tabs>
                <w:tab w:val="left" w:pos="914"/>
                <w:tab w:val="left" w:pos="1962"/>
                <w:tab w:val="left" w:pos="3335"/>
                <w:tab w:val="left" w:pos="3999"/>
                <w:tab w:val="left" w:pos="5584"/>
                <w:tab w:val="left" w:pos="7085"/>
              </w:tabs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памяти</w:t>
            </w:r>
            <w:r>
              <w:rPr>
                <w:sz w:val="26"/>
              </w:rPr>
              <w:tab/>
              <w:t>погибших</w:t>
            </w:r>
            <w:r>
              <w:rPr>
                <w:sz w:val="26"/>
              </w:rPr>
              <w:tab/>
              <w:t>при</w:t>
            </w:r>
            <w:r>
              <w:rPr>
                <w:sz w:val="26"/>
              </w:rPr>
              <w:tab/>
              <w:t>исполнении</w:t>
            </w:r>
            <w:r>
              <w:rPr>
                <w:sz w:val="26"/>
              </w:rPr>
              <w:tab/>
              <w:t>служебных</w:t>
            </w:r>
            <w:r>
              <w:rPr>
                <w:sz w:val="26"/>
              </w:rPr>
              <w:tab/>
              <w:t>обязанностей</w:t>
            </w:r>
          </w:p>
          <w:p w:rsidR="00D26FF4" w:rsidRDefault="005D47A2">
            <w:pPr>
              <w:pStyle w:val="TableParagraph"/>
              <w:spacing w:before="1"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сотрудников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органов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внутренних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дел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D26FF4">
        <w:trPr>
          <w:trHeight w:val="897"/>
        </w:trPr>
        <w:tc>
          <w:tcPr>
            <w:tcW w:w="1656" w:type="dxa"/>
          </w:tcPr>
          <w:p w:rsidR="00D26FF4" w:rsidRDefault="005D47A2">
            <w:pPr>
              <w:pStyle w:val="TableParagraph"/>
              <w:ind w:left="105" w:right="213"/>
              <w:rPr>
                <w:i/>
                <w:sz w:val="26"/>
              </w:rPr>
            </w:pPr>
            <w:r>
              <w:rPr>
                <w:i/>
                <w:sz w:val="26"/>
              </w:rPr>
              <w:t>Последнее</w:t>
            </w:r>
            <w:r>
              <w:rPr>
                <w:i/>
                <w:spacing w:val="1"/>
                <w:sz w:val="26"/>
              </w:rPr>
              <w:t xml:space="preserve"> </w:t>
            </w:r>
            <w:r>
              <w:rPr>
                <w:i/>
                <w:spacing w:val="-1"/>
                <w:sz w:val="26"/>
              </w:rPr>
              <w:t>воскресенье</w:t>
            </w:r>
          </w:p>
          <w:p w:rsidR="00D26FF4" w:rsidRDefault="005D47A2">
            <w:pPr>
              <w:pStyle w:val="TableParagraph"/>
              <w:spacing w:line="291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6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30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ноября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Государственного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герба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D26FF4">
        <w:trPr>
          <w:trHeight w:val="299"/>
        </w:trPr>
        <w:tc>
          <w:tcPr>
            <w:tcW w:w="10348" w:type="dxa"/>
            <w:gridSpan w:val="2"/>
            <w:shd w:val="clear" w:color="auto" w:fill="F6FBC7"/>
          </w:tcPr>
          <w:p w:rsidR="00D26FF4" w:rsidRDefault="005D47A2">
            <w:pPr>
              <w:pStyle w:val="TableParagraph"/>
              <w:spacing w:line="280" w:lineRule="exact"/>
              <w:ind w:left="4398" w:right="4395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Декабрь</w:t>
            </w:r>
          </w:p>
        </w:tc>
      </w:tr>
      <w:tr w:rsidR="00D26FF4">
        <w:trPr>
          <w:trHeight w:val="897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6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lastRenderedPageBreak/>
              <w:t>3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tabs>
                <w:tab w:val="left" w:pos="1051"/>
                <w:tab w:val="left" w:pos="2914"/>
                <w:tab w:val="left" w:pos="4229"/>
                <w:tab w:val="left" w:pos="6510"/>
                <w:tab w:val="left" w:pos="7410"/>
              </w:tabs>
              <w:ind w:left="108" w:right="96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неизвестного</w:t>
            </w:r>
            <w:r>
              <w:rPr>
                <w:sz w:val="26"/>
              </w:rPr>
              <w:tab/>
              <w:t>солдата;</w:t>
            </w:r>
            <w:r>
              <w:rPr>
                <w:sz w:val="26"/>
              </w:rPr>
              <w:tab/>
              <w:t>Международный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инвалидов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(рекомендуется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включать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план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воспитательной</w:t>
            </w:r>
            <w:r>
              <w:rPr>
                <w:spacing w:val="15"/>
                <w:sz w:val="26"/>
              </w:rPr>
              <w:t xml:space="preserve"> </w:t>
            </w:r>
            <w:r>
              <w:rPr>
                <w:sz w:val="26"/>
              </w:rPr>
              <w:t>работы</w:t>
            </w:r>
            <w:r>
              <w:rPr>
                <w:spacing w:val="18"/>
                <w:sz w:val="26"/>
              </w:rPr>
              <w:t xml:space="preserve"> </w:t>
            </w:r>
            <w:r>
              <w:rPr>
                <w:sz w:val="26"/>
              </w:rPr>
              <w:t>с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дошкольниками</w:t>
            </w:r>
          </w:p>
          <w:p w:rsidR="00D26FF4" w:rsidRDefault="005D47A2">
            <w:pPr>
              <w:pStyle w:val="TableParagraph"/>
              <w:spacing w:line="293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регионально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и/или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ситуативно)</w:t>
            </w:r>
          </w:p>
        </w:tc>
      </w:tr>
      <w:tr w:rsidR="00D26FF4">
        <w:trPr>
          <w:trHeight w:val="297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5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добровольца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(волонтера)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8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Международный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художника</w:t>
            </w:r>
          </w:p>
        </w:tc>
      </w:tr>
      <w:tr w:rsidR="00D26FF4">
        <w:trPr>
          <w:trHeight w:val="300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9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Героев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Отечества</w:t>
            </w:r>
          </w:p>
        </w:tc>
      </w:tr>
      <w:tr w:rsidR="00D26FF4">
        <w:trPr>
          <w:trHeight w:val="297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77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12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День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Конституции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D26FF4">
        <w:trPr>
          <w:trHeight w:val="299"/>
        </w:trPr>
        <w:tc>
          <w:tcPr>
            <w:tcW w:w="1656" w:type="dxa"/>
          </w:tcPr>
          <w:p w:rsidR="00D26FF4" w:rsidRDefault="005D47A2">
            <w:pPr>
              <w:pStyle w:val="TableParagraph"/>
              <w:spacing w:line="280" w:lineRule="exact"/>
              <w:ind w:left="105"/>
              <w:rPr>
                <w:i/>
                <w:sz w:val="26"/>
              </w:rPr>
            </w:pPr>
            <w:r>
              <w:rPr>
                <w:i/>
                <w:sz w:val="26"/>
              </w:rPr>
              <w:t>31</w:t>
            </w:r>
            <w:r>
              <w:rPr>
                <w:i/>
                <w:spacing w:val="-3"/>
                <w:sz w:val="26"/>
              </w:rPr>
              <w:t xml:space="preserve"> </w:t>
            </w:r>
            <w:r>
              <w:rPr>
                <w:i/>
                <w:sz w:val="26"/>
              </w:rPr>
              <w:t>декабря</w:t>
            </w:r>
          </w:p>
        </w:tc>
        <w:tc>
          <w:tcPr>
            <w:tcW w:w="8692" w:type="dxa"/>
          </w:tcPr>
          <w:p w:rsidR="00D26FF4" w:rsidRDefault="005D47A2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Новый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</w:tr>
    </w:tbl>
    <w:p w:rsidR="00D26FF4" w:rsidRDefault="005D47A2">
      <w:pPr>
        <w:spacing w:line="246" w:lineRule="exact"/>
        <w:ind w:left="1262"/>
        <w:rPr>
          <w:b/>
          <w:i/>
        </w:rPr>
      </w:pPr>
      <w:r>
        <w:rPr>
          <w:b/>
          <w:i/>
          <w:color w:val="0E233D"/>
        </w:rPr>
        <w:t>*</w:t>
      </w:r>
      <w:r>
        <w:rPr>
          <w:b/>
          <w:i/>
        </w:rPr>
        <w:t>п.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36.4. раздел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IV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ФОП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ДО</w:t>
      </w:r>
    </w:p>
    <w:p w:rsidR="00D26FF4" w:rsidRDefault="00D26FF4">
      <w:pPr>
        <w:pStyle w:val="a3"/>
        <w:spacing w:before="1"/>
        <w:ind w:left="0"/>
        <w:jc w:val="left"/>
        <w:rPr>
          <w:b/>
          <w:i/>
        </w:rPr>
      </w:pPr>
    </w:p>
    <w:p w:rsidR="00D26FF4" w:rsidRDefault="005D47A2">
      <w:pPr>
        <w:ind w:left="3703" w:right="2401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Календарный план воспитательной работы</w:t>
      </w:r>
      <w:r>
        <w:rPr>
          <w:b/>
          <w:i/>
          <w:spacing w:val="-62"/>
          <w:sz w:val="26"/>
        </w:rPr>
        <w:t xml:space="preserve"> </w:t>
      </w:r>
      <w:r w:rsidR="007E3EF7">
        <w:rPr>
          <w:b/>
          <w:i/>
          <w:sz w:val="26"/>
          <w:u w:val="thick"/>
        </w:rPr>
        <w:t>МБОУ СОШ с. Поречье</w:t>
      </w:r>
    </w:p>
    <w:p w:rsidR="00D26FF4" w:rsidRDefault="005D47A2">
      <w:pPr>
        <w:spacing w:before="2" w:line="295" w:lineRule="exact"/>
        <w:ind w:left="1820" w:right="525"/>
        <w:jc w:val="center"/>
        <w:rPr>
          <w:b/>
          <w:i/>
          <w:sz w:val="26"/>
        </w:rPr>
      </w:pPr>
      <w:r>
        <w:rPr>
          <w:b/>
          <w:i/>
          <w:sz w:val="26"/>
          <w:u w:val="thick"/>
        </w:rPr>
        <w:t>в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части,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формируемой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участниками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образовательных</w:t>
      </w:r>
      <w:r>
        <w:rPr>
          <w:b/>
          <w:i/>
          <w:spacing w:val="-5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отношений</w:t>
      </w:r>
    </w:p>
    <w:p w:rsidR="00D26FF4" w:rsidRDefault="005D47A2">
      <w:pPr>
        <w:spacing w:after="8" w:line="249" w:lineRule="exact"/>
        <w:ind w:left="8899" w:right="9"/>
        <w:jc w:val="center"/>
      </w:pPr>
      <w:r>
        <w:t>Таблица</w:t>
      </w:r>
      <w:r>
        <w:rPr>
          <w:spacing w:val="-2"/>
        </w:rPr>
        <w:t xml:space="preserve"> </w:t>
      </w:r>
      <w:r>
        <w:t>50</w:t>
      </w:r>
    </w:p>
    <w:tbl>
      <w:tblPr>
        <w:tblStyle w:val="TableNormal"/>
        <w:tblW w:w="0" w:type="auto"/>
        <w:tblInd w:w="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1480"/>
        <w:gridCol w:w="2630"/>
        <w:gridCol w:w="3010"/>
        <w:gridCol w:w="2695"/>
      </w:tblGrid>
      <w:tr w:rsidR="00D26FF4" w:rsidTr="00E01ED2">
        <w:trPr>
          <w:trHeight w:val="688"/>
        </w:trPr>
        <w:tc>
          <w:tcPr>
            <w:tcW w:w="960" w:type="dxa"/>
          </w:tcPr>
          <w:p w:rsidR="00D26FF4" w:rsidRDefault="005D47A2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Период</w:t>
            </w: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ind w:left="108" w:right="306"/>
              <w:rPr>
                <w:b/>
                <w:sz w:val="20"/>
              </w:rPr>
            </w:pPr>
            <w:r>
              <w:rPr>
                <w:b/>
                <w:sz w:val="20"/>
              </w:rPr>
              <w:t>Возрастная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категория</w:t>
            </w: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tabs>
                <w:tab w:val="left" w:pos="2409"/>
              </w:tabs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Государственные</w:t>
            </w:r>
            <w:r>
              <w:rPr>
                <w:b/>
                <w:sz w:val="20"/>
              </w:rPr>
              <w:tab/>
              <w:t>и</w:t>
            </w:r>
          </w:p>
          <w:p w:rsidR="00D26FF4" w:rsidRDefault="005D47A2">
            <w:pPr>
              <w:pStyle w:val="TableParagraph"/>
              <w:tabs>
                <w:tab w:val="left" w:pos="1504"/>
              </w:tabs>
              <w:spacing w:line="228" w:lineRule="exact"/>
              <w:ind w:left="108" w:right="96"/>
              <w:rPr>
                <w:b/>
                <w:sz w:val="20"/>
              </w:rPr>
            </w:pPr>
            <w:r>
              <w:rPr>
                <w:b/>
                <w:sz w:val="20"/>
              </w:rPr>
              <w:t>народные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праздники,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памятные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даты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Событие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ind w:left="110" w:right="369"/>
              <w:rPr>
                <w:b/>
                <w:sz w:val="20"/>
              </w:rPr>
            </w:pPr>
            <w:r>
              <w:rPr>
                <w:b/>
                <w:sz w:val="20"/>
              </w:rPr>
              <w:t>Итоговое мероприятие /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взаимодействие</w:t>
            </w:r>
          </w:p>
          <w:p w:rsidR="00D26FF4" w:rsidRDefault="005D47A2">
            <w:pPr>
              <w:pStyle w:val="TableParagraph"/>
              <w:spacing w:line="21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родителями</w:t>
            </w:r>
          </w:p>
        </w:tc>
      </w:tr>
      <w:tr w:rsidR="00E01ED2" w:rsidTr="00E01ED2">
        <w:trPr>
          <w:trHeight w:val="383"/>
        </w:trPr>
        <w:tc>
          <w:tcPr>
            <w:tcW w:w="10775" w:type="dxa"/>
            <w:gridSpan w:val="5"/>
          </w:tcPr>
          <w:p w:rsidR="00E01ED2" w:rsidRDefault="00E01ED2" w:rsidP="00E01ED2">
            <w:pPr>
              <w:pStyle w:val="TableParagraph"/>
              <w:ind w:left="110" w:right="3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Сентябрь</w:t>
            </w:r>
          </w:p>
        </w:tc>
      </w:tr>
      <w:tr w:rsidR="00E01ED2" w:rsidTr="00E01ED2">
        <w:trPr>
          <w:trHeight w:val="621"/>
        </w:trPr>
        <w:tc>
          <w:tcPr>
            <w:tcW w:w="960" w:type="dxa"/>
            <w:vMerge w:val="restart"/>
          </w:tcPr>
          <w:p w:rsidR="00E01ED2" w:rsidRDefault="00E01ED2" w:rsidP="00E01ED2">
            <w:pPr>
              <w:pStyle w:val="TableParagraph"/>
              <w:spacing w:before="107"/>
              <w:ind w:left="2581" w:right="22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Сентябрь</w:t>
            </w:r>
          </w:p>
        </w:tc>
        <w:tc>
          <w:tcPr>
            <w:tcW w:w="1480" w:type="dxa"/>
          </w:tcPr>
          <w:p w:rsidR="00E01ED2" w:rsidRDefault="00E01ED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E01ED2" w:rsidRDefault="00E01E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E01ED2" w:rsidRDefault="00E01ED2">
            <w:pPr>
              <w:pStyle w:val="TableParagraph"/>
              <w:tabs>
                <w:tab w:val="left" w:pos="999"/>
                <w:tab w:val="left" w:pos="1987"/>
                <w:tab w:val="left" w:pos="2671"/>
              </w:tabs>
              <w:spacing w:line="200" w:lineRule="atLeast"/>
              <w:ind w:left="110" w:right="94"/>
              <w:rPr>
                <w:b/>
                <w:sz w:val="18"/>
              </w:rPr>
            </w:pPr>
            <w:r>
              <w:rPr>
                <w:i/>
                <w:sz w:val="18"/>
              </w:rPr>
              <w:t>Приход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сад;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Игровая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«Это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я!»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(анатомия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малышей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стихах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2695" w:type="dxa"/>
          </w:tcPr>
          <w:p w:rsidR="00E01ED2" w:rsidRDefault="00E01ED2">
            <w:pPr>
              <w:pStyle w:val="TableParagraph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«Вот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большие»;  Создание</w:t>
            </w:r>
          </w:p>
          <w:p w:rsidR="00E01ED2" w:rsidRDefault="00E01ED2">
            <w:pPr>
              <w:pStyle w:val="TableParagraph"/>
              <w:tabs>
                <w:tab w:val="left" w:pos="1451"/>
              </w:tabs>
              <w:spacing w:line="200" w:lineRule="atLeast"/>
              <w:ind w:left="110" w:right="95"/>
              <w:rPr>
                <w:sz w:val="18"/>
              </w:rPr>
            </w:pPr>
            <w:r>
              <w:rPr>
                <w:sz w:val="18"/>
              </w:rPr>
              <w:t>коллективного</w:t>
            </w:r>
            <w:r>
              <w:rPr>
                <w:sz w:val="18"/>
              </w:rPr>
              <w:tab/>
              <w:t>плаката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фотографиями</w:t>
            </w:r>
          </w:p>
        </w:tc>
      </w:tr>
      <w:tr w:rsidR="00E01ED2" w:rsidTr="00E01ED2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E01ED2" w:rsidRDefault="00E01ED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E01ED2" w:rsidRDefault="00E01ED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E01ED2" w:rsidRDefault="00E01ED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010" w:type="dxa"/>
          </w:tcPr>
          <w:p w:rsidR="00E01ED2" w:rsidRDefault="00E01ED2">
            <w:pPr>
              <w:pStyle w:val="TableParagraph"/>
              <w:ind w:left="110" w:right="92"/>
              <w:jc w:val="both"/>
              <w:rPr>
                <w:b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Проблемная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ситуация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«Что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означает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имя»</w:t>
            </w:r>
          </w:p>
        </w:tc>
        <w:tc>
          <w:tcPr>
            <w:tcW w:w="2695" w:type="dxa"/>
          </w:tcPr>
          <w:p w:rsidR="00E01ED2" w:rsidRDefault="00E01ED2">
            <w:pPr>
              <w:pStyle w:val="TableParagraph"/>
              <w:spacing w:line="202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Летняя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Олимпиада</w:t>
            </w:r>
          </w:p>
          <w:p w:rsidR="00E01ED2" w:rsidRDefault="00E01ED2">
            <w:pPr>
              <w:pStyle w:val="TableParagraph"/>
              <w:tabs>
                <w:tab w:val="left" w:pos="1580"/>
                <w:tab w:val="left" w:pos="2506"/>
              </w:tabs>
              <w:spacing w:line="206" w:lineRule="exact"/>
              <w:ind w:left="110" w:right="96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«Вот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какие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большие»;</w:t>
            </w:r>
            <w:r>
              <w:rPr>
                <w:sz w:val="18"/>
              </w:rPr>
              <w:tab/>
              <w:t>Встреча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бабушками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бабушкой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своею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дружу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давным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давно»</w:t>
            </w:r>
          </w:p>
        </w:tc>
      </w:tr>
      <w:tr w:rsidR="00E01ED2" w:rsidTr="00E01ED2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E01ED2" w:rsidRDefault="00E01ED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E01ED2" w:rsidRDefault="00E01ED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E01ED2" w:rsidRDefault="00E01ED2">
            <w:pPr>
              <w:pStyle w:val="TableParagraph"/>
              <w:ind w:left="0"/>
              <w:rPr>
                <w:sz w:val="20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окончания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Второй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мировой войны – 3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воспитателя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всех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дошкольных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работников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</w:p>
        </w:tc>
        <w:tc>
          <w:tcPr>
            <w:tcW w:w="3010" w:type="dxa"/>
          </w:tcPr>
          <w:p w:rsidR="00E01ED2" w:rsidRDefault="00E01ED2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Новоселье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новой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группе;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 Всемирный день Туризма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  <w:tc>
          <w:tcPr>
            <w:tcW w:w="2695" w:type="dxa"/>
          </w:tcPr>
          <w:p w:rsidR="00E01ED2" w:rsidRDefault="00E01ED2">
            <w:pPr>
              <w:pStyle w:val="TableParagraph"/>
              <w:ind w:left="110" w:right="1023"/>
              <w:rPr>
                <w:sz w:val="18"/>
              </w:rPr>
            </w:pPr>
            <w:r>
              <w:rPr>
                <w:sz w:val="18"/>
              </w:rPr>
              <w:t>Летняя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</w:p>
          <w:p w:rsidR="00E01ED2" w:rsidRDefault="00E01ED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у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Почемучки»;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«Путь 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здоровью»</w:t>
            </w:r>
          </w:p>
          <w:p w:rsidR="00E01ED2" w:rsidRDefault="00E01ED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  <w:p w:rsidR="00E01ED2" w:rsidRDefault="00E01ED2">
            <w:pPr>
              <w:pStyle w:val="TableParagraph"/>
              <w:tabs>
                <w:tab w:val="left" w:pos="1401"/>
                <w:tab w:val="left" w:pos="2507"/>
              </w:tabs>
              <w:spacing w:line="206" w:lineRule="exact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«Весёлые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старты»</w:t>
            </w:r>
          </w:p>
        </w:tc>
      </w:tr>
      <w:tr w:rsidR="00E01ED2" w:rsidTr="00E01ED2">
        <w:trPr>
          <w:trHeight w:val="207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E01ED2" w:rsidRDefault="00E01ED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E01ED2" w:rsidRDefault="00E01ED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E01ED2" w:rsidRDefault="00E01ED2">
            <w:pPr>
              <w:pStyle w:val="TableParagraph"/>
              <w:spacing w:line="202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знаний-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сентября;</w:t>
            </w:r>
          </w:p>
          <w:p w:rsidR="00E01ED2" w:rsidRDefault="00E01ED2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181"/>
              </w:tabs>
              <w:spacing w:before="2"/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окончания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Второй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мировой войны – 3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распространения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грамотности – 8 сентября;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воспитателя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всех</w:t>
            </w:r>
          </w:p>
          <w:p w:rsidR="00E01ED2" w:rsidRDefault="00E01ED2">
            <w:pPr>
              <w:pStyle w:val="TableParagraph"/>
              <w:tabs>
                <w:tab w:val="left" w:pos="679"/>
                <w:tab w:val="left" w:pos="802"/>
                <w:tab w:val="left" w:pos="1907"/>
                <w:tab w:val="left" w:pos="2204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дошкольных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работников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сентября</w:t>
            </w:r>
          </w:p>
        </w:tc>
        <w:tc>
          <w:tcPr>
            <w:tcW w:w="3010" w:type="dxa"/>
          </w:tcPr>
          <w:p w:rsidR="00E01ED2" w:rsidRDefault="00E01ED2">
            <w:pPr>
              <w:pStyle w:val="TableParagraph"/>
              <w:tabs>
                <w:tab w:val="left" w:pos="517"/>
                <w:tab w:val="left" w:pos="1472"/>
                <w:tab w:val="left" w:pos="2561"/>
              </w:tabs>
              <w:spacing w:line="242" w:lineRule="auto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27</w:t>
            </w:r>
            <w:r>
              <w:rPr>
                <w:i/>
                <w:sz w:val="18"/>
              </w:rPr>
              <w:tab/>
              <w:t>сентября</w:t>
            </w:r>
            <w:r>
              <w:rPr>
                <w:i/>
                <w:sz w:val="18"/>
              </w:rPr>
              <w:tab/>
              <w:t>Всемирный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Туризма</w:t>
            </w:r>
          </w:p>
          <w:p w:rsidR="00E01ED2" w:rsidRDefault="00E01ED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Викторина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«Твое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здоровье»</w:t>
            </w:r>
          </w:p>
        </w:tc>
        <w:tc>
          <w:tcPr>
            <w:tcW w:w="2695" w:type="dxa"/>
          </w:tcPr>
          <w:p w:rsidR="00E01ED2" w:rsidRDefault="00E01ED2">
            <w:pPr>
              <w:pStyle w:val="TableParagraph"/>
              <w:ind w:left="110" w:right="1017"/>
              <w:rPr>
                <w:sz w:val="18"/>
              </w:rPr>
            </w:pPr>
            <w:r>
              <w:rPr>
                <w:sz w:val="18"/>
              </w:rPr>
              <w:t>Летняя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 «В гостях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Почемучки»;</w:t>
            </w:r>
          </w:p>
          <w:p w:rsidR="00E01ED2" w:rsidRDefault="00E01ED2"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Семейное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спортивное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«Семь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Я»</w:t>
            </w:r>
          </w:p>
        </w:tc>
      </w:tr>
      <w:tr w:rsidR="00E01ED2" w:rsidTr="00E01ED2">
        <w:trPr>
          <w:trHeight w:val="449"/>
        </w:trPr>
        <w:tc>
          <w:tcPr>
            <w:tcW w:w="10775" w:type="dxa"/>
            <w:gridSpan w:val="5"/>
            <w:tcBorders>
              <w:top w:val="nil"/>
            </w:tcBorders>
          </w:tcPr>
          <w:p w:rsidR="00E01ED2" w:rsidRPr="00E01ED2" w:rsidRDefault="00240252" w:rsidP="00E01ED2">
            <w:pPr>
              <w:pStyle w:val="TableParagraph"/>
              <w:ind w:left="110" w:right="10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Октябрь</w:t>
            </w:r>
          </w:p>
        </w:tc>
      </w:tr>
      <w:tr w:rsidR="00E01ED2" w:rsidTr="00E01ED2">
        <w:trPr>
          <w:trHeight w:val="1240"/>
        </w:trPr>
        <w:tc>
          <w:tcPr>
            <w:tcW w:w="960" w:type="dxa"/>
            <w:vMerge w:val="restart"/>
            <w:textDirection w:val="btLr"/>
          </w:tcPr>
          <w:p w:rsidR="00E01ED2" w:rsidRDefault="00E01ED2">
            <w:pPr>
              <w:pStyle w:val="TableParagraph"/>
              <w:spacing w:before="107"/>
              <w:ind w:left="261"/>
              <w:rPr>
                <w:b/>
                <w:sz w:val="18"/>
              </w:rPr>
            </w:pPr>
          </w:p>
        </w:tc>
        <w:tc>
          <w:tcPr>
            <w:tcW w:w="1480" w:type="dxa"/>
          </w:tcPr>
          <w:p w:rsidR="00E01ED2" w:rsidRDefault="00E01ED2">
            <w:pPr>
              <w:pStyle w:val="TableParagraph"/>
              <w:spacing w:line="202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E01ED2" w:rsidRDefault="00E01ED2">
            <w:pPr>
              <w:pStyle w:val="TableParagraph"/>
              <w:tabs>
                <w:tab w:val="left" w:pos="2181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E01ED2" w:rsidRDefault="00E01ED2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E01ED2" w:rsidRDefault="00E01ED2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Целевая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уголок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леса;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E01ED2" w:rsidRDefault="00E01ED2">
            <w:pPr>
              <w:pStyle w:val="TableParagraph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E01ED2" w:rsidRDefault="00E01ED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работ</w:t>
            </w:r>
          </w:p>
        </w:tc>
      </w:tr>
      <w:tr w:rsidR="00E01ED2" w:rsidTr="00E01ED2">
        <w:trPr>
          <w:trHeight w:val="1243"/>
        </w:trPr>
        <w:tc>
          <w:tcPr>
            <w:tcW w:w="960" w:type="dxa"/>
            <w:vMerge/>
          </w:tcPr>
          <w:p w:rsidR="00E01ED2" w:rsidRDefault="00E01ED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E01ED2" w:rsidRDefault="00E01ED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E01ED2" w:rsidRDefault="00E01ED2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E01ED2" w:rsidRDefault="00E01ED2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E01ED2" w:rsidRDefault="00E01ED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E01ED2" w:rsidRDefault="00E01ED2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E01ED2" w:rsidRDefault="00E01ED2">
            <w:pPr>
              <w:pStyle w:val="TableParagraph"/>
              <w:ind w:left="110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Пешая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прогулка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по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территории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д/с;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выставке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«Осень-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припасиха»</w:t>
            </w:r>
          </w:p>
        </w:tc>
        <w:tc>
          <w:tcPr>
            <w:tcW w:w="2695" w:type="dxa"/>
          </w:tcPr>
          <w:p w:rsidR="00E01ED2" w:rsidRDefault="00E01ED2">
            <w:pPr>
              <w:pStyle w:val="TableParagraph"/>
              <w:spacing w:line="242" w:lineRule="auto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E01ED2" w:rsidRDefault="00E01ED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E01ED2" w:rsidTr="00542DA4">
        <w:trPr>
          <w:trHeight w:val="1655"/>
        </w:trPr>
        <w:tc>
          <w:tcPr>
            <w:tcW w:w="960" w:type="dxa"/>
            <w:vMerge/>
          </w:tcPr>
          <w:p w:rsidR="00E01ED2" w:rsidRDefault="00E01ED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E01ED2" w:rsidRDefault="00E01ED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E01ED2" w:rsidRDefault="00E01ED2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E01ED2" w:rsidRDefault="00E01ED2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E01ED2" w:rsidRDefault="00E01ED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E01ED2" w:rsidRDefault="00E01ED2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9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E01ED2" w:rsidRDefault="00E01ED2">
            <w:pPr>
              <w:pStyle w:val="TableParagraph"/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  <w:tc>
          <w:tcPr>
            <w:tcW w:w="2695" w:type="dxa"/>
          </w:tcPr>
          <w:p w:rsidR="00E01ED2" w:rsidRDefault="00E01ED2">
            <w:pPr>
              <w:pStyle w:val="TableParagraph"/>
              <w:spacing w:line="242" w:lineRule="auto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E01ED2" w:rsidRDefault="00E01ED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детских</w:t>
            </w:r>
            <w:r>
              <w:rPr>
                <w:sz w:val="18"/>
              </w:rPr>
              <w:tab/>
            </w:r>
            <w:r>
              <w:rPr>
                <w:spacing w:val="-4"/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совместных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родителями</w:t>
            </w:r>
          </w:p>
        </w:tc>
      </w:tr>
      <w:tr w:rsidR="00E01ED2" w:rsidTr="00542DA4">
        <w:trPr>
          <w:trHeight w:val="1832"/>
        </w:trPr>
        <w:tc>
          <w:tcPr>
            <w:tcW w:w="960" w:type="dxa"/>
            <w:vMerge/>
          </w:tcPr>
          <w:p w:rsidR="00E01ED2" w:rsidRDefault="00E01ED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E01ED2" w:rsidRDefault="00E01ED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E01ED2" w:rsidRDefault="00E01ED2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пожилых людей – 1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музыки</w:t>
            </w:r>
          </w:p>
          <w:p w:rsidR="00E01ED2" w:rsidRDefault="00E01ED2">
            <w:pPr>
              <w:pStyle w:val="TableParagraph"/>
              <w:spacing w:line="20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E01ED2" w:rsidRDefault="00E01ED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защиты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октября;</w:t>
            </w:r>
          </w:p>
          <w:p w:rsidR="00E01ED2" w:rsidRDefault="00E01ED2">
            <w:pPr>
              <w:pStyle w:val="TableParagraph"/>
              <w:spacing w:line="200" w:lineRule="atLeast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 учителя – 5 октября;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отца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1"/>
                <w:sz w:val="18"/>
              </w:rPr>
              <w:t xml:space="preserve"> </w:t>
            </w:r>
            <w:r>
              <w:rPr>
                <w:i/>
                <w:sz w:val="18"/>
              </w:rPr>
              <w:t>Третье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октября</w:t>
            </w:r>
          </w:p>
        </w:tc>
        <w:tc>
          <w:tcPr>
            <w:tcW w:w="3010" w:type="dxa"/>
          </w:tcPr>
          <w:p w:rsidR="00E01ED2" w:rsidRDefault="00E01ED2">
            <w:pPr>
              <w:pStyle w:val="TableParagraph"/>
              <w:spacing w:line="242" w:lineRule="auto"/>
              <w:ind w:left="110" w:right="677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 в осенний парк;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Проект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«Знатоки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природы»</w:t>
            </w:r>
          </w:p>
        </w:tc>
        <w:tc>
          <w:tcPr>
            <w:tcW w:w="2695" w:type="dxa"/>
          </w:tcPr>
          <w:p w:rsidR="00E01ED2" w:rsidRDefault="00E01ED2">
            <w:pPr>
              <w:pStyle w:val="TableParagraph"/>
              <w:ind w:left="110" w:right="1133"/>
              <w:rPr>
                <w:sz w:val="18"/>
              </w:rPr>
            </w:pPr>
            <w:r>
              <w:rPr>
                <w:sz w:val="18"/>
              </w:rPr>
              <w:t>День Здоровья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Осенний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E01ED2" w:rsidRDefault="00E01ED2">
            <w:pPr>
              <w:pStyle w:val="TableParagraph"/>
              <w:tabs>
                <w:tab w:val="left" w:pos="1182"/>
                <w:tab w:val="left" w:pos="2133"/>
              </w:tabs>
              <w:ind w:left="110" w:right="93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детских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совместных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родителями</w:t>
            </w:r>
          </w:p>
        </w:tc>
      </w:tr>
      <w:tr w:rsidR="00240252" w:rsidTr="00240252">
        <w:trPr>
          <w:trHeight w:val="435"/>
        </w:trPr>
        <w:tc>
          <w:tcPr>
            <w:tcW w:w="10775" w:type="dxa"/>
            <w:gridSpan w:val="5"/>
          </w:tcPr>
          <w:p w:rsidR="00240252" w:rsidRPr="00240252" w:rsidRDefault="00240252" w:rsidP="00240252">
            <w:pPr>
              <w:pStyle w:val="TableParagraph"/>
              <w:ind w:left="110" w:right="1133"/>
              <w:jc w:val="center"/>
              <w:rPr>
                <w:b/>
                <w:sz w:val="18"/>
              </w:rPr>
            </w:pPr>
            <w:r w:rsidRPr="00240252">
              <w:rPr>
                <w:b/>
                <w:sz w:val="18"/>
              </w:rPr>
              <w:t>Ноябрь</w:t>
            </w:r>
          </w:p>
        </w:tc>
      </w:tr>
      <w:tr w:rsidR="00E01ED2" w:rsidTr="00E01ED2">
        <w:trPr>
          <w:trHeight w:val="1034"/>
        </w:trPr>
        <w:tc>
          <w:tcPr>
            <w:tcW w:w="960" w:type="dxa"/>
            <w:vMerge w:val="restart"/>
            <w:textDirection w:val="btLr"/>
          </w:tcPr>
          <w:p w:rsidR="00E01ED2" w:rsidRDefault="00E01ED2">
            <w:pPr>
              <w:pStyle w:val="TableParagraph"/>
              <w:spacing w:before="107"/>
              <w:ind w:left="3421" w:right="3414"/>
              <w:jc w:val="center"/>
              <w:rPr>
                <w:b/>
                <w:sz w:val="18"/>
              </w:rPr>
            </w:pPr>
          </w:p>
        </w:tc>
        <w:tc>
          <w:tcPr>
            <w:tcW w:w="1480" w:type="dxa"/>
          </w:tcPr>
          <w:p w:rsidR="00E01ED2" w:rsidRDefault="00E01ED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E01ED2" w:rsidRDefault="00E01ED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E01ED2" w:rsidRDefault="00E01ED2">
            <w:pPr>
              <w:pStyle w:val="TableParagraph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Создание</w:t>
            </w:r>
            <w:r>
              <w:rPr>
                <w:i/>
                <w:spacing w:val="20"/>
                <w:sz w:val="18"/>
              </w:rPr>
              <w:t xml:space="preserve"> </w:t>
            </w:r>
            <w:r>
              <w:rPr>
                <w:i/>
                <w:sz w:val="18"/>
              </w:rPr>
              <w:t>постройки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дом»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из</w:t>
            </w:r>
          </w:p>
          <w:p w:rsidR="00E01ED2" w:rsidRDefault="00E01ED2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напольного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строителя</w:t>
            </w:r>
          </w:p>
        </w:tc>
        <w:tc>
          <w:tcPr>
            <w:tcW w:w="2695" w:type="dxa"/>
          </w:tcPr>
          <w:p w:rsidR="00E01ED2" w:rsidRDefault="00E01ED2">
            <w:pPr>
              <w:pStyle w:val="TableParagraph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путешествие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E01ED2" w:rsidTr="00E01ED2">
        <w:trPr>
          <w:trHeight w:val="103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E01ED2" w:rsidRDefault="00E01ED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E01ED2" w:rsidRDefault="00E01ED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E01ED2" w:rsidRDefault="00E01ED2">
            <w:pPr>
              <w:pStyle w:val="TableParagraph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E01ED2" w:rsidRDefault="00E01ED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E01ED2" w:rsidRDefault="00E01ED2">
            <w:pPr>
              <w:pStyle w:val="TableParagraph"/>
              <w:tabs>
                <w:tab w:val="left" w:pos="1690"/>
                <w:tab w:val="left" w:pos="2054"/>
              </w:tabs>
              <w:ind w:left="110" w:right="90"/>
              <w:rPr>
                <w:i/>
                <w:sz w:val="18"/>
              </w:rPr>
            </w:pPr>
            <w:r>
              <w:rPr>
                <w:i/>
                <w:sz w:val="18"/>
              </w:rPr>
              <w:t>Выставка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экспонатов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коллекциони-рования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«Транспорт»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День матери (посл. воскр. ноября)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Конструирование</w:t>
            </w:r>
            <w:r>
              <w:rPr>
                <w:i/>
                <w:sz w:val="18"/>
              </w:rPr>
              <w:tab/>
              <w:t>из</w:t>
            </w:r>
            <w:r>
              <w:rPr>
                <w:i/>
                <w:sz w:val="18"/>
              </w:rPr>
              <w:tab/>
              <w:t>строителя</w:t>
            </w:r>
          </w:p>
          <w:p w:rsidR="00E01ED2" w:rsidRDefault="00E01ED2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«Мой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сад»,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«Мой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город»</w:t>
            </w:r>
          </w:p>
        </w:tc>
        <w:tc>
          <w:tcPr>
            <w:tcW w:w="2695" w:type="dxa"/>
          </w:tcPr>
          <w:p w:rsidR="00E01ED2" w:rsidRDefault="00E01ED2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Сюжетно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-ролевая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правилам дорожного движения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посвящённый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E01ED2" w:rsidTr="00E01ED2">
        <w:trPr>
          <w:trHeight w:val="124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E01ED2" w:rsidRDefault="00E01ED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E01ED2" w:rsidRDefault="00E01ED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E01ED2" w:rsidRDefault="00E01ED2">
            <w:pPr>
              <w:pStyle w:val="TableParagraph"/>
              <w:ind w:left="108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народного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единства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0"/>
                <w:sz w:val="18"/>
              </w:rPr>
              <w:t xml:space="preserve"> </w:t>
            </w:r>
            <w:r>
              <w:rPr>
                <w:i/>
                <w:sz w:val="18"/>
              </w:rPr>
              <w:t>4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E01ED2" w:rsidRDefault="00E01ED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воскресенье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E01ED2" w:rsidRDefault="00E01ED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2695" w:type="dxa"/>
          </w:tcPr>
          <w:p w:rsidR="00E01ED2" w:rsidRDefault="00E01ED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единства»</w:t>
            </w:r>
          </w:p>
          <w:p w:rsidR="00E01ED2" w:rsidRDefault="00E01ED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символики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  <w:p w:rsidR="00E01ED2" w:rsidRDefault="00E01ED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b/>
                <w:sz w:val="18"/>
              </w:rPr>
              <w:t>Декабрь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Тематическое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E01ED2" w:rsidRDefault="00E01ED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«Мой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</w:p>
          <w:p w:rsidR="00E01ED2" w:rsidRDefault="00E01ED2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Развлечение,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посвящённое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E01ED2" w:rsidTr="00E01ED2">
        <w:trPr>
          <w:trHeight w:val="257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E01ED2" w:rsidRDefault="00E01ED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E01ED2" w:rsidRDefault="00E01ED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E01ED2" w:rsidRDefault="00E01ED2">
            <w:pPr>
              <w:pStyle w:val="TableParagraph"/>
              <w:spacing w:line="242" w:lineRule="auto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народного единства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 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ноября;</w:t>
            </w:r>
          </w:p>
          <w:p w:rsidR="00E01ED2" w:rsidRDefault="00E01ED2">
            <w:pPr>
              <w:pStyle w:val="TableParagraph"/>
              <w:tabs>
                <w:tab w:val="left" w:pos="1658"/>
              </w:tabs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погибших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при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исполнении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служебных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обязанностей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сотрудников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внутренних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дел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</w:p>
          <w:p w:rsidR="00E01ED2" w:rsidRDefault="00E01ED2">
            <w:pPr>
              <w:pStyle w:val="TableParagraph"/>
              <w:spacing w:line="207" w:lineRule="exact"/>
              <w:ind w:left="108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– 8 ноября;</w:t>
            </w:r>
          </w:p>
          <w:p w:rsidR="00E01ED2" w:rsidRDefault="00E01ED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последнее воскресенье ноября;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9"/>
                <w:sz w:val="18"/>
              </w:rPr>
              <w:t xml:space="preserve"> </w:t>
            </w:r>
            <w:r>
              <w:rPr>
                <w:i/>
                <w:sz w:val="18"/>
              </w:rPr>
              <w:t>Государственного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герба</w:t>
            </w:r>
          </w:p>
          <w:p w:rsidR="00E01ED2" w:rsidRDefault="00E01ED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30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3010" w:type="dxa"/>
          </w:tcPr>
          <w:p w:rsidR="00E01ED2" w:rsidRDefault="00E01ED2">
            <w:pPr>
              <w:pStyle w:val="TableParagraph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приветствий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ноября</w:t>
            </w:r>
          </w:p>
        </w:tc>
        <w:tc>
          <w:tcPr>
            <w:tcW w:w="2695" w:type="dxa"/>
          </w:tcPr>
          <w:p w:rsidR="00E01ED2" w:rsidRDefault="00E01ED2">
            <w:pPr>
              <w:pStyle w:val="TableParagraph"/>
              <w:spacing w:line="242" w:lineRule="auto"/>
              <w:ind w:left="110" w:right="96"/>
              <w:jc w:val="both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народного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единства»</w:t>
            </w:r>
          </w:p>
          <w:p w:rsidR="00E01ED2" w:rsidRDefault="00E01ED2">
            <w:pPr>
              <w:pStyle w:val="TableParagraph"/>
              <w:ind w:left="110" w:right="93"/>
              <w:jc w:val="both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совместных с </w:t>
            </w:r>
            <w:r>
              <w:rPr>
                <w:sz w:val="18"/>
              </w:rPr>
              <w:t>родителями «Герб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моей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семьи»</w:t>
            </w:r>
          </w:p>
          <w:p w:rsidR="00E01ED2" w:rsidRDefault="00E01ED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символики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страны,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города</w:t>
            </w:r>
          </w:p>
          <w:p w:rsidR="00E01ED2" w:rsidRDefault="00E01ED2">
            <w:pPr>
              <w:pStyle w:val="TableParagraph"/>
              <w:tabs>
                <w:tab w:val="left" w:pos="1358"/>
                <w:tab w:val="left" w:pos="2152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z w:val="18"/>
              </w:rPr>
              <w:tab/>
              <w:t>занятие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«Мой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родной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город»</w:t>
            </w:r>
          </w:p>
          <w:p w:rsidR="00E01ED2" w:rsidRDefault="00E01ED2">
            <w:pPr>
              <w:pStyle w:val="TableParagraph"/>
              <w:spacing w:line="206" w:lineRule="exact"/>
              <w:ind w:left="110" w:right="91"/>
              <w:rPr>
                <w:sz w:val="18"/>
              </w:rPr>
            </w:pPr>
            <w:r>
              <w:rPr>
                <w:sz w:val="18"/>
              </w:rPr>
              <w:t>Развлечение,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посвящённое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Дню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матери</w:t>
            </w:r>
          </w:p>
        </w:tc>
      </w:tr>
      <w:tr w:rsidR="00240252" w:rsidTr="00240252">
        <w:trPr>
          <w:trHeight w:val="434"/>
        </w:trPr>
        <w:tc>
          <w:tcPr>
            <w:tcW w:w="10775" w:type="dxa"/>
            <w:gridSpan w:val="5"/>
            <w:tcBorders>
              <w:top w:val="nil"/>
            </w:tcBorders>
          </w:tcPr>
          <w:p w:rsidR="00240252" w:rsidRPr="00240252" w:rsidRDefault="00240252" w:rsidP="00240252">
            <w:pPr>
              <w:pStyle w:val="TableParagraph"/>
              <w:spacing w:line="242" w:lineRule="auto"/>
              <w:ind w:left="110" w:right="96"/>
              <w:jc w:val="center"/>
              <w:rPr>
                <w:b/>
                <w:sz w:val="18"/>
              </w:rPr>
            </w:pPr>
            <w:r w:rsidRPr="00240252">
              <w:rPr>
                <w:b/>
                <w:sz w:val="18"/>
              </w:rPr>
              <w:t>Декабрь</w:t>
            </w:r>
          </w:p>
        </w:tc>
      </w:tr>
      <w:tr w:rsidR="00D26FF4">
        <w:trPr>
          <w:trHeight w:val="414"/>
        </w:trPr>
        <w:tc>
          <w:tcPr>
            <w:tcW w:w="960" w:type="dxa"/>
            <w:vMerge w:val="restart"/>
          </w:tcPr>
          <w:p w:rsidR="00D26FF4" w:rsidRDefault="00D26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D26FF4" w:rsidRDefault="00D26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spacing w:line="199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D26FF4" w:rsidRDefault="005D47A2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 xml:space="preserve">народной  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игрушки</w:t>
            </w:r>
          </w:p>
          <w:p w:rsidR="00D26FF4" w:rsidRDefault="005D47A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Новогодний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D26FF4">
        <w:trPr>
          <w:trHeight w:val="827"/>
        </w:trPr>
        <w:tc>
          <w:tcPr>
            <w:tcW w:w="96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3-4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tabs>
                <w:tab w:val="left" w:pos="2181"/>
              </w:tabs>
              <w:spacing w:line="242" w:lineRule="auto"/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D26FF4" w:rsidRDefault="005D47A2">
            <w:pPr>
              <w:pStyle w:val="TableParagraph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tabs>
                <w:tab w:val="left" w:pos="1167"/>
                <w:tab w:val="left" w:pos="1621"/>
              </w:tabs>
              <w:spacing w:line="242" w:lineRule="auto"/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игрушек-забав</w:t>
            </w:r>
          </w:p>
          <w:p w:rsidR="00D26FF4" w:rsidRDefault="005D47A2">
            <w:pPr>
              <w:pStyle w:val="TableParagraph"/>
              <w:spacing w:line="206" w:lineRule="exact"/>
              <w:ind w:left="110" w:right="84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D26FF4" w:rsidRDefault="005D47A2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D26FF4" w:rsidRDefault="005D47A2">
            <w:pPr>
              <w:pStyle w:val="TableParagraph"/>
              <w:spacing w:line="206" w:lineRule="exact"/>
              <w:ind w:left="110" w:right="864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Новогодний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D26FF4">
        <w:trPr>
          <w:trHeight w:val="1034"/>
        </w:trPr>
        <w:tc>
          <w:tcPr>
            <w:tcW w:w="96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4-5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spacing w:line="19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</w:p>
          <w:p w:rsidR="00D26FF4" w:rsidRDefault="005D47A2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 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D26FF4" w:rsidRDefault="005D47A2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D26FF4" w:rsidRDefault="005D47A2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D26FF4" w:rsidRDefault="005D47A2">
            <w:pPr>
              <w:pStyle w:val="TableParagraph"/>
              <w:spacing w:before="2"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D26FF4" w:rsidRDefault="005D47A2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D26FF4" w:rsidRDefault="005D47A2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D26FF4" w:rsidRDefault="005D47A2">
            <w:pPr>
              <w:pStyle w:val="TableParagraph"/>
              <w:ind w:left="110" w:right="863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Новогодний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утренник</w:t>
            </w:r>
          </w:p>
        </w:tc>
      </w:tr>
      <w:tr w:rsidR="00D26FF4">
        <w:trPr>
          <w:trHeight w:val="2690"/>
        </w:trPr>
        <w:tc>
          <w:tcPr>
            <w:tcW w:w="96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5-6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ind w:left="108" w:right="80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D26FF4" w:rsidRDefault="005D47A2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инвалидов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D26FF4" w:rsidRDefault="005D47A2">
            <w:pPr>
              <w:pStyle w:val="TableParagraph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D26FF4" w:rsidRDefault="005D47A2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D26FF4" w:rsidRDefault="005D47A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9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D26FF4" w:rsidRDefault="005D47A2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Конституции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</w:p>
          <w:p w:rsidR="00D26FF4" w:rsidRDefault="005D47A2">
            <w:pPr>
              <w:pStyle w:val="TableParagraph"/>
              <w:spacing w:line="206" w:lineRule="exact"/>
              <w:ind w:left="108" w:right="572"/>
              <w:rPr>
                <w:i/>
                <w:sz w:val="18"/>
              </w:rPr>
            </w:pPr>
            <w:r>
              <w:rPr>
                <w:i/>
                <w:sz w:val="18"/>
              </w:rPr>
              <w:t>Федерации – 12 декабря;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 декабря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D26FF4" w:rsidRDefault="005D47A2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D26FF4" w:rsidRDefault="005D47A2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D26FF4" w:rsidRDefault="005D47A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Галерея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D26FF4" w:rsidRDefault="005D47A2">
            <w:pPr>
              <w:pStyle w:val="TableParagraph"/>
              <w:spacing w:before="1"/>
              <w:ind w:left="110" w:right="772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год»</w:t>
            </w:r>
          </w:p>
        </w:tc>
      </w:tr>
      <w:tr w:rsidR="00D26FF4">
        <w:trPr>
          <w:trHeight w:val="2689"/>
        </w:trPr>
        <w:tc>
          <w:tcPr>
            <w:tcW w:w="96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6-7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лет</w:t>
            </w: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ind w:left="108" w:right="80"/>
              <w:rPr>
                <w:i/>
                <w:sz w:val="18"/>
              </w:rPr>
            </w:pPr>
            <w:r>
              <w:rPr>
                <w:i/>
                <w:sz w:val="18"/>
              </w:rPr>
              <w:t>День неизвестного солдата – 3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D26FF4" w:rsidRDefault="005D47A2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инвалидов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D26FF4" w:rsidRDefault="005D47A2">
            <w:pPr>
              <w:pStyle w:val="TableParagraph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добровольца</w:t>
            </w:r>
            <w:r>
              <w:rPr>
                <w:i/>
                <w:spacing w:val="27"/>
                <w:sz w:val="18"/>
              </w:rPr>
              <w:t xml:space="preserve"> </w:t>
            </w:r>
            <w:r>
              <w:rPr>
                <w:i/>
                <w:sz w:val="18"/>
              </w:rPr>
              <w:t>(волонтёра)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 России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5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D26FF4" w:rsidRDefault="005D47A2">
            <w:pPr>
              <w:pStyle w:val="TableParagraph"/>
              <w:tabs>
                <w:tab w:val="left" w:pos="2181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художника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D26FF4" w:rsidRDefault="005D47A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героев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3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2"/>
                <w:sz w:val="18"/>
              </w:rPr>
              <w:t xml:space="preserve"> </w:t>
            </w:r>
            <w:r>
              <w:rPr>
                <w:i/>
                <w:sz w:val="18"/>
              </w:rPr>
              <w:t>9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декабря;</w:t>
            </w:r>
          </w:p>
          <w:p w:rsidR="00D26FF4" w:rsidRDefault="005D47A2">
            <w:pPr>
              <w:pStyle w:val="TableParagraph"/>
              <w:spacing w:line="206" w:lineRule="exact"/>
              <w:ind w:left="108" w:right="8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Конституции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Федерации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12 декабря;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tabs>
                <w:tab w:val="left" w:pos="1247"/>
                <w:tab w:val="left" w:pos="1641"/>
                <w:tab w:val="left" w:pos="2564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Сюжетно</w:t>
            </w:r>
            <w:r>
              <w:rPr>
                <w:i/>
                <w:sz w:val="18"/>
              </w:rPr>
              <w:tab/>
              <w:t>-</w:t>
            </w:r>
            <w:r>
              <w:rPr>
                <w:i/>
                <w:sz w:val="18"/>
              </w:rPr>
              <w:tab/>
              <w:t>ролевая</w:t>
            </w:r>
            <w:r>
              <w:rPr>
                <w:i/>
                <w:sz w:val="18"/>
              </w:rPr>
              <w:tab/>
              <w:t>игра</w:t>
            </w:r>
          </w:p>
          <w:p w:rsidR="00D26FF4" w:rsidRDefault="005D47A2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«Народные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умельцы»</w:t>
            </w:r>
          </w:p>
          <w:p w:rsidR="00D26FF4" w:rsidRDefault="005D47A2">
            <w:pPr>
              <w:pStyle w:val="TableParagraph"/>
              <w:spacing w:before="2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15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8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чая</w:t>
            </w:r>
          </w:p>
          <w:p w:rsidR="00D26FF4" w:rsidRDefault="005D47A2">
            <w:pPr>
              <w:pStyle w:val="TableParagraph"/>
              <w:tabs>
                <w:tab w:val="left" w:pos="951"/>
                <w:tab w:val="left" w:pos="1398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Поиск</w:t>
            </w:r>
            <w:r>
              <w:rPr>
                <w:i/>
                <w:sz w:val="18"/>
              </w:rPr>
              <w:tab/>
              <w:t>в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интернет-ресурсах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материалов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народных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традициях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Фольклорный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</w:p>
          <w:p w:rsidR="00D26FF4" w:rsidRDefault="005D47A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 xml:space="preserve">детского  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D26FF4" w:rsidRDefault="005D47A2">
            <w:pPr>
              <w:pStyle w:val="TableParagraph"/>
              <w:spacing w:before="2"/>
              <w:ind w:left="110" w:right="772"/>
              <w:rPr>
                <w:sz w:val="18"/>
              </w:rPr>
            </w:pPr>
            <w:r>
              <w:rPr>
                <w:sz w:val="18"/>
              </w:rPr>
              <w:t>«Зимние забавы»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«Новый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год»</w:t>
            </w:r>
          </w:p>
        </w:tc>
      </w:tr>
      <w:tr w:rsidR="00240252" w:rsidTr="00240252">
        <w:trPr>
          <w:trHeight w:val="391"/>
        </w:trPr>
        <w:tc>
          <w:tcPr>
            <w:tcW w:w="960" w:type="dxa"/>
            <w:vMerge w:val="restart"/>
            <w:textDirection w:val="btLr"/>
          </w:tcPr>
          <w:p w:rsidR="00240252" w:rsidRDefault="00240252">
            <w:pPr>
              <w:pStyle w:val="TableParagraph"/>
              <w:spacing w:before="107"/>
              <w:ind w:left="3006" w:right="2999"/>
              <w:jc w:val="center"/>
              <w:rPr>
                <w:b/>
                <w:sz w:val="18"/>
              </w:rPr>
            </w:pPr>
          </w:p>
        </w:tc>
        <w:tc>
          <w:tcPr>
            <w:tcW w:w="9815" w:type="dxa"/>
            <w:gridSpan w:val="4"/>
          </w:tcPr>
          <w:p w:rsidR="00240252" w:rsidRPr="00240252" w:rsidRDefault="00240252" w:rsidP="00240252">
            <w:pPr>
              <w:pStyle w:val="TableParagraph"/>
              <w:spacing w:line="242" w:lineRule="auto"/>
              <w:ind w:left="110"/>
              <w:jc w:val="center"/>
              <w:rPr>
                <w:b/>
                <w:sz w:val="18"/>
              </w:rPr>
            </w:pPr>
            <w:r w:rsidRPr="00240252">
              <w:rPr>
                <w:b/>
                <w:sz w:val="18"/>
              </w:rPr>
              <w:t>Январь</w:t>
            </w:r>
          </w:p>
        </w:tc>
      </w:tr>
      <w:tr w:rsidR="00240252" w:rsidTr="00542DA4">
        <w:trPr>
          <w:trHeight w:val="1449"/>
        </w:trPr>
        <w:tc>
          <w:tcPr>
            <w:tcW w:w="960" w:type="dxa"/>
            <w:vMerge/>
            <w:textDirection w:val="btLr"/>
          </w:tcPr>
          <w:p w:rsidR="00240252" w:rsidRDefault="0024025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240252" w:rsidRDefault="0024025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240252" w:rsidRDefault="002402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240252" w:rsidRDefault="00240252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Забавы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снеговиком,</w:t>
            </w:r>
            <w:r>
              <w:rPr>
                <w:i/>
                <w:spacing w:val="10"/>
                <w:sz w:val="18"/>
              </w:rPr>
              <w:t xml:space="preserve"> </w:t>
            </w:r>
            <w:r>
              <w:rPr>
                <w:i/>
                <w:sz w:val="18"/>
              </w:rPr>
              <w:t>снежками,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санками</w:t>
            </w:r>
          </w:p>
          <w:p w:rsidR="00240252" w:rsidRDefault="00240252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240252" w:rsidRDefault="00240252">
            <w:pPr>
              <w:pStyle w:val="TableParagraph"/>
              <w:tabs>
                <w:tab w:val="left" w:pos="1536"/>
                <w:tab w:val="left" w:pos="2091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240252" w:rsidRDefault="00240252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240252" w:rsidRDefault="00240252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Развлечение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«Зимние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забавы»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240252" w:rsidTr="00542DA4">
        <w:trPr>
          <w:trHeight w:val="1242"/>
        </w:trPr>
        <w:tc>
          <w:tcPr>
            <w:tcW w:w="960" w:type="dxa"/>
            <w:vMerge/>
            <w:textDirection w:val="btLr"/>
          </w:tcPr>
          <w:p w:rsidR="00240252" w:rsidRDefault="0024025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240252" w:rsidRDefault="0024025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240252" w:rsidRDefault="002402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240252" w:rsidRDefault="00240252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зимней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Олимпиаде</w:t>
            </w:r>
          </w:p>
          <w:p w:rsidR="00240252" w:rsidRDefault="00240252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240252" w:rsidRDefault="00240252">
            <w:pPr>
              <w:pStyle w:val="TableParagraph"/>
              <w:tabs>
                <w:tab w:val="left" w:pos="1536"/>
                <w:tab w:val="left" w:pos="2092"/>
              </w:tabs>
              <w:spacing w:before="1"/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Совместное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взрослыми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изготовление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кормушек</w:t>
            </w:r>
          </w:p>
          <w:p w:rsidR="00240252" w:rsidRDefault="00240252">
            <w:pPr>
              <w:pStyle w:val="TableParagraph"/>
              <w:spacing w:line="198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240252" w:rsidRDefault="00240252">
            <w:pPr>
              <w:pStyle w:val="TableParagraph"/>
              <w:ind w:left="110" w:right="535"/>
              <w:rPr>
                <w:sz w:val="18"/>
              </w:rPr>
            </w:pPr>
            <w:r>
              <w:rPr>
                <w:sz w:val="18"/>
              </w:rPr>
              <w:t>Зимняя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240252" w:rsidTr="00542DA4">
        <w:trPr>
          <w:trHeight w:val="1862"/>
        </w:trPr>
        <w:tc>
          <w:tcPr>
            <w:tcW w:w="960" w:type="dxa"/>
            <w:vMerge/>
            <w:textDirection w:val="btLr"/>
          </w:tcPr>
          <w:p w:rsidR="00240252" w:rsidRDefault="0024025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240252" w:rsidRDefault="00240252">
            <w:pPr>
              <w:pStyle w:val="TableParagraph"/>
              <w:spacing w:line="197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240252" w:rsidRDefault="00240252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снятия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блокады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</w:tc>
        <w:tc>
          <w:tcPr>
            <w:tcW w:w="3010" w:type="dxa"/>
          </w:tcPr>
          <w:p w:rsidR="00240252" w:rsidRDefault="00240252">
            <w:pPr>
              <w:pStyle w:val="TableParagraph"/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Что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значит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«старый»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год?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(13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января)</w:t>
            </w:r>
          </w:p>
          <w:p w:rsidR="00240252" w:rsidRDefault="00240252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240252" w:rsidRDefault="00240252">
            <w:pPr>
              <w:pStyle w:val="TableParagraph"/>
              <w:tabs>
                <w:tab w:val="left" w:pos="1397"/>
                <w:tab w:val="left" w:pos="2211"/>
              </w:tabs>
              <w:ind w:left="110" w:right="95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зимней Олимпиаде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Однодневный</w:t>
            </w:r>
            <w:r>
              <w:rPr>
                <w:i/>
                <w:sz w:val="18"/>
              </w:rPr>
              <w:tab/>
              <w:t>проект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«Русские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валенки»</w:t>
            </w:r>
          </w:p>
          <w:p w:rsidR="00240252" w:rsidRDefault="00240252">
            <w:pPr>
              <w:pStyle w:val="TableParagraph"/>
              <w:spacing w:line="206" w:lineRule="exact"/>
              <w:ind w:left="110" w:right="989"/>
              <w:rPr>
                <w:i/>
                <w:sz w:val="18"/>
              </w:rPr>
            </w:pPr>
            <w:r>
              <w:rPr>
                <w:i/>
                <w:sz w:val="18"/>
              </w:rPr>
              <w:t>Изготовление кормушек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Подкормка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птиц</w:t>
            </w:r>
          </w:p>
        </w:tc>
        <w:tc>
          <w:tcPr>
            <w:tcW w:w="2695" w:type="dxa"/>
          </w:tcPr>
          <w:p w:rsidR="00240252" w:rsidRDefault="00240252">
            <w:pPr>
              <w:pStyle w:val="TableParagraph"/>
              <w:ind w:left="110" w:right="455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валенка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Зимняя Олимпиада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Тематический досуг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Детский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240252" w:rsidTr="00542DA4">
        <w:trPr>
          <w:trHeight w:val="621"/>
        </w:trPr>
        <w:tc>
          <w:tcPr>
            <w:tcW w:w="960" w:type="dxa"/>
            <w:vMerge/>
            <w:textDirection w:val="btLr"/>
          </w:tcPr>
          <w:p w:rsidR="00240252" w:rsidRDefault="0024025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240252" w:rsidRDefault="0024025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240252" w:rsidRDefault="00240252">
            <w:pPr>
              <w:pStyle w:val="TableParagraph"/>
              <w:tabs>
                <w:tab w:val="left" w:pos="895"/>
                <w:tab w:val="left" w:pos="1874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снятия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блокады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Ленинграда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января;</w:t>
            </w:r>
          </w:p>
        </w:tc>
        <w:tc>
          <w:tcPr>
            <w:tcW w:w="3010" w:type="dxa"/>
          </w:tcPr>
          <w:p w:rsidR="00240252" w:rsidRDefault="00240252">
            <w:pPr>
              <w:pStyle w:val="TableParagraph"/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Что</w:t>
            </w:r>
            <w:r>
              <w:rPr>
                <w:i/>
                <w:spacing w:val="30"/>
                <w:sz w:val="18"/>
              </w:rPr>
              <w:t xml:space="preserve"> </w:t>
            </w:r>
            <w:r>
              <w:rPr>
                <w:i/>
                <w:sz w:val="18"/>
              </w:rPr>
              <w:t>значит</w:t>
            </w:r>
            <w:r>
              <w:rPr>
                <w:i/>
                <w:spacing w:val="26"/>
                <w:sz w:val="18"/>
              </w:rPr>
              <w:t xml:space="preserve"> </w:t>
            </w:r>
            <w:r>
              <w:rPr>
                <w:i/>
                <w:sz w:val="18"/>
              </w:rPr>
              <w:t>«старый»</w:t>
            </w:r>
            <w:r>
              <w:rPr>
                <w:i/>
                <w:spacing w:val="28"/>
                <w:sz w:val="18"/>
              </w:rPr>
              <w:t xml:space="preserve"> </w:t>
            </w:r>
            <w:r>
              <w:rPr>
                <w:i/>
                <w:sz w:val="18"/>
              </w:rPr>
              <w:t>новый</w:t>
            </w:r>
            <w:r>
              <w:rPr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год?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(13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14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января)</w:t>
            </w:r>
          </w:p>
        </w:tc>
        <w:tc>
          <w:tcPr>
            <w:tcW w:w="2695" w:type="dxa"/>
          </w:tcPr>
          <w:p w:rsidR="00240252" w:rsidRDefault="0024025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Детский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«Зимушка-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зима»</w:t>
            </w:r>
          </w:p>
          <w:p w:rsidR="00240252" w:rsidRDefault="00240252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русского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валенка</w:t>
            </w:r>
          </w:p>
        </w:tc>
      </w:tr>
      <w:tr w:rsidR="00240252">
        <w:trPr>
          <w:trHeight w:val="1036"/>
        </w:trPr>
        <w:tc>
          <w:tcPr>
            <w:tcW w:w="960" w:type="dxa"/>
            <w:vMerge/>
          </w:tcPr>
          <w:p w:rsidR="00240252" w:rsidRDefault="002402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240252" w:rsidRDefault="002402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240252" w:rsidRDefault="00240252">
            <w:pPr>
              <w:pStyle w:val="TableParagraph"/>
              <w:tabs>
                <w:tab w:val="left" w:pos="927"/>
                <w:tab w:val="left" w:pos="1977"/>
              </w:tabs>
              <w:ind w:left="108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памяти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жертв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Холокоста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27 января;</w:t>
            </w:r>
          </w:p>
          <w:p w:rsidR="00240252" w:rsidRDefault="00240252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Новый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год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31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декабря</w:t>
            </w:r>
          </w:p>
        </w:tc>
        <w:tc>
          <w:tcPr>
            <w:tcW w:w="3010" w:type="dxa"/>
          </w:tcPr>
          <w:p w:rsidR="00240252" w:rsidRDefault="00240252">
            <w:pPr>
              <w:pStyle w:val="TableParagraph"/>
              <w:ind w:left="110" w:right="94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«спасибо»,</w:t>
            </w:r>
            <w:r>
              <w:rPr>
                <w:i/>
                <w:spacing w:val="7"/>
                <w:sz w:val="18"/>
              </w:rPr>
              <w:t xml:space="preserve"> </w:t>
            </w:r>
            <w:r>
              <w:rPr>
                <w:i/>
                <w:sz w:val="18"/>
              </w:rPr>
              <w:t>11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января</w:t>
            </w:r>
          </w:p>
          <w:p w:rsidR="00240252" w:rsidRDefault="00240252">
            <w:pPr>
              <w:pStyle w:val="TableParagraph"/>
              <w:tabs>
                <w:tab w:val="left" w:pos="1397"/>
                <w:tab w:val="left" w:pos="2211"/>
              </w:tabs>
              <w:ind w:left="110" w:right="93" w:firstLine="91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зимней Олимпиаде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Однодневный</w:t>
            </w:r>
            <w:r>
              <w:rPr>
                <w:i/>
                <w:sz w:val="18"/>
              </w:rPr>
              <w:tab/>
              <w:t>проект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«Русские</w:t>
            </w:r>
          </w:p>
          <w:p w:rsidR="00240252" w:rsidRDefault="00240252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валенки»</w:t>
            </w:r>
          </w:p>
        </w:tc>
        <w:tc>
          <w:tcPr>
            <w:tcW w:w="2695" w:type="dxa"/>
          </w:tcPr>
          <w:p w:rsidR="00240252" w:rsidRDefault="00240252">
            <w:pPr>
              <w:pStyle w:val="TableParagraph"/>
              <w:tabs>
                <w:tab w:val="left" w:pos="1715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Зимняя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Олимпиада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Тематический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</w:p>
          <w:p w:rsidR="00240252" w:rsidRDefault="0024025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Детский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зимний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вернисаж</w:t>
            </w:r>
          </w:p>
        </w:tc>
      </w:tr>
      <w:tr w:rsidR="00240252" w:rsidTr="00542DA4">
        <w:trPr>
          <w:trHeight w:val="621"/>
        </w:trPr>
        <w:tc>
          <w:tcPr>
            <w:tcW w:w="960" w:type="dxa"/>
            <w:vMerge w:val="restart"/>
            <w:textDirection w:val="btLr"/>
          </w:tcPr>
          <w:p w:rsidR="00240252" w:rsidRDefault="00240252">
            <w:pPr>
              <w:pStyle w:val="TableParagraph"/>
              <w:spacing w:before="107"/>
              <w:ind w:left="3370" w:right="3358"/>
              <w:jc w:val="center"/>
              <w:rPr>
                <w:b/>
                <w:sz w:val="18"/>
              </w:rPr>
            </w:pPr>
          </w:p>
        </w:tc>
        <w:tc>
          <w:tcPr>
            <w:tcW w:w="9815" w:type="dxa"/>
            <w:gridSpan w:val="4"/>
          </w:tcPr>
          <w:p w:rsidR="00240252" w:rsidRPr="00240252" w:rsidRDefault="00240252" w:rsidP="00240252">
            <w:pPr>
              <w:pStyle w:val="TableParagraph"/>
              <w:spacing w:line="197" w:lineRule="exact"/>
              <w:ind w:left="110"/>
              <w:jc w:val="center"/>
              <w:rPr>
                <w:b/>
                <w:sz w:val="18"/>
              </w:rPr>
            </w:pPr>
            <w:r w:rsidRPr="00240252">
              <w:rPr>
                <w:b/>
                <w:sz w:val="18"/>
              </w:rPr>
              <w:t>Февраль</w:t>
            </w:r>
          </w:p>
        </w:tc>
      </w:tr>
      <w:tr w:rsidR="00D26FF4">
        <w:trPr>
          <w:trHeight w:val="82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D26FF4" w:rsidRDefault="005D47A2">
            <w:pPr>
              <w:pStyle w:val="TableParagraph"/>
              <w:spacing w:line="208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</w:p>
        </w:tc>
      </w:tr>
      <w:tr w:rsidR="00D26FF4">
        <w:trPr>
          <w:trHeight w:val="1240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spacing w:line="19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4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Российской   науки  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–  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</w:p>
          <w:p w:rsidR="00D26FF4" w:rsidRDefault="005D47A2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февраля;</w:t>
            </w:r>
          </w:p>
          <w:p w:rsidR="00D26FF4" w:rsidRDefault="005D47A2">
            <w:pPr>
              <w:pStyle w:val="TableParagraph"/>
              <w:spacing w:before="2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родного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D26FF4" w:rsidRDefault="005D47A2">
            <w:pPr>
              <w:pStyle w:val="TableParagraph"/>
              <w:spacing w:line="206" w:lineRule="exact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spacing w:line="19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8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к  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празднику  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</w:p>
          <w:p w:rsidR="00D26FF4" w:rsidRDefault="005D47A2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Отечества»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tabs>
                <w:tab w:val="left" w:pos="1082"/>
                <w:tab w:val="left" w:pos="2498"/>
              </w:tabs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  <w:t>–</w:t>
            </w:r>
          </w:p>
          <w:p w:rsidR="00D26FF4" w:rsidRDefault="005D47A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творческой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D26FF4" w:rsidRDefault="005D47A2">
            <w:pPr>
              <w:pStyle w:val="TableParagraph"/>
              <w:spacing w:before="2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D26FF4" w:rsidRDefault="005D47A2">
            <w:pPr>
              <w:pStyle w:val="TableParagraph"/>
              <w:spacing w:line="206" w:lineRule="exact"/>
              <w:ind w:left="110" w:right="90"/>
              <w:rPr>
                <w:sz w:val="18"/>
              </w:rPr>
            </w:pPr>
            <w:r>
              <w:rPr>
                <w:sz w:val="18"/>
              </w:rPr>
              <w:t>Развлечение «23 февраля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- День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D26FF4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D26FF4" w:rsidRDefault="005D47A2">
            <w:pPr>
              <w:pStyle w:val="TableParagraph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3"/>
                <w:sz w:val="18"/>
              </w:rPr>
              <w:t xml:space="preserve"> </w:t>
            </w:r>
            <w:r>
              <w:rPr>
                <w:i/>
                <w:sz w:val="18"/>
              </w:rPr>
              <w:t>родного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D26FF4" w:rsidRDefault="005D47A2">
            <w:pPr>
              <w:pStyle w:val="TableParagraph"/>
              <w:ind w:left="108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Отечества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D26FF4" w:rsidRDefault="005D47A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D26FF4" w:rsidRDefault="005D47A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Физкультурно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музыкальное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D26FF4" w:rsidRDefault="005D47A2">
            <w:pPr>
              <w:pStyle w:val="TableParagraph"/>
              <w:spacing w:line="206" w:lineRule="exact"/>
              <w:ind w:left="110" w:right="91"/>
              <w:rPr>
                <w:sz w:val="18"/>
              </w:rPr>
            </w:pPr>
            <w:r>
              <w:rPr>
                <w:sz w:val="18"/>
              </w:rPr>
              <w:t>«23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D26FF4">
        <w:trPr>
          <w:trHeight w:val="3103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tabs>
                <w:tab w:val="left" w:pos="1835"/>
              </w:tabs>
              <w:ind w:left="108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разгрома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советскими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войсками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немецко-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фашистских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войск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Сталинградской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битве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D26FF4" w:rsidRDefault="005D47A2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Российской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науки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8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D26FF4" w:rsidRDefault="005D47A2">
            <w:pPr>
              <w:pStyle w:val="TableParagraph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памяти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россиянах,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исполнявших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служебный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долг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за пределами Отечества – 15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D26FF4" w:rsidRDefault="005D47A2">
            <w:pPr>
              <w:pStyle w:val="TableParagraph"/>
              <w:spacing w:line="242" w:lineRule="auto"/>
              <w:ind w:left="108" w:right="94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Международный день родного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языка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21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февраля;</w:t>
            </w:r>
          </w:p>
          <w:p w:rsidR="00D26FF4" w:rsidRDefault="005D47A2">
            <w:pPr>
              <w:pStyle w:val="TableParagraph"/>
              <w:spacing w:line="206" w:lineRule="exact"/>
              <w:ind w:left="108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 защитника Отечества 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23 февраля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</w:t>
            </w:r>
            <w:r>
              <w:rPr>
                <w:i/>
                <w:spacing w:val="42"/>
                <w:sz w:val="18"/>
              </w:rPr>
              <w:t xml:space="preserve"> </w:t>
            </w:r>
            <w:r>
              <w:rPr>
                <w:i/>
                <w:sz w:val="18"/>
              </w:rPr>
              <w:t>к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празднику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защитника Отечества»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tabs>
                <w:tab w:val="left" w:pos="1082"/>
                <w:tab w:val="left" w:pos="2498"/>
              </w:tabs>
              <w:ind w:left="110" w:right="95"/>
              <w:rPr>
                <w:sz w:val="18"/>
              </w:rPr>
            </w:pPr>
            <w:r>
              <w:rPr>
                <w:sz w:val="18"/>
              </w:rPr>
              <w:t>Выставка</w:t>
            </w:r>
            <w:r>
              <w:rPr>
                <w:sz w:val="18"/>
              </w:rPr>
              <w:tab/>
              <w:t>художественно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–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творческой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деятельности</w:t>
            </w:r>
          </w:p>
          <w:p w:rsidR="00D26FF4" w:rsidRDefault="005D47A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«Армия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Российская,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сильная,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могучая»</w:t>
            </w:r>
          </w:p>
          <w:p w:rsidR="00D26FF4" w:rsidRDefault="005D47A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Физкультурно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музыкальное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</w:p>
          <w:p w:rsidR="00D26FF4" w:rsidRDefault="005D47A2">
            <w:pPr>
              <w:pStyle w:val="TableParagraph"/>
              <w:ind w:left="110" w:right="91"/>
              <w:rPr>
                <w:sz w:val="18"/>
              </w:rPr>
            </w:pPr>
            <w:r>
              <w:rPr>
                <w:sz w:val="18"/>
              </w:rPr>
              <w:t>«23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февраля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День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защитника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Отечества»</w:t>
            </w:r>
          </w:p>
        </w:tc>
      </w:tr>
      <w:tr w:rsidR="00240252" w:rsidTr="00240252">
        <w:trPr>
          <w:trHeight w:val="366"/>
        </w:trPr>
        <w:tc>
          <w:tcPr>
            <w:tcW w:w="960" w:type="dxa"/>
            <w:vMerge w:val="restart"/>
            <w:textDirection w:val="btLr"/>
          </w:tcPr>
          <w:p w:rsidR="00240252" w:rsidRDefault="00240252">
            <w:pPr>
              <w:pStyle w:val="TableParagraph"/>
              <w:spacing w:before="107"/>
              <w:ind w:left="2750" w:right="2736"/>
              <w:jc w:val="center"/>
              <w:rPr>
                <w:b/>
                <w:sz w:val="18"/>
              </w:rPr>
            </w:pPr>
          </w:p>
        </w:tc>
        <w:tc>
          <w:tcPr>
            <w:tcW w:w="9815" w:type="dxa"/>
            <w:gridSpan w:val="4"/>
          </w:tcPr>
          <w:p w:rsidR="00240252" w:rsidRPr="00240252" w:rsidRDefault="00240252" w:rsidP="00240252">
            <w:pPr>
              <w:pStyle w:val="TableParagraph"/>
              <w:spacing w:before="1" w:line="197" w:lineRule="exact"/>
              <w:ind w:left="110"/>
              <w:jc w:val="center"/>
              <w:rPr>
                <w:b/>
                <w:sz w:val="18"/>
              </w:rPr>
            </w:pPr>
            <w:r w:rsidRPr="00240252">
              <w:rPr>
                <w:b/>
                <w:sz w:val="18"/>
              </w:rPr>
              <w:t>Март</w:t>
            </w:r>
          </w:p>
        </w:tc>
      </w:tr>
      <w:tr w:rsidR="00240252" w:rsidTr="00542DA4">
        <w:trPr>
          <w:trHeight w:val="1034"/>
        </w:trPr>
        <w:tc>
          <w:tcPr>
            <w:tcW w:w="960" w:type="dxa"/>
            <w:vMerge/>
            <w:textDirection w:val="btLr"/>
          </w:tcPr>
          <w:p w:rsidR="00240252" w:rsidRDefault="0024025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240252" w:rsidRDefault="0024025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240252" w:rsidRDefault="00240252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240252" w:rsidRDefault="00240252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240252" w:rsidRDefault="00240252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240252" w:rsidRDefault="00240252">
            <w:pPr>
              <w:pStyle w:val="TableParagraph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240252" w:rsidRDefault="00240252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за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весенней капелью</w:t>
            </w:r>
          </w:p>
          <w:p w:rsidR="00240252" w:rsidRDefault="00240252">
            <w:pPr>
              <w:pStyle w:val="TableParagraph"/>
              <w:spacing w:line="206" w:lineRule="exact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240252" w:rsidRDefault="00240252">
            <w:pPr>
              <w:pStyle w:val="TableParagraph"/>
              <w:ind w:left="110" w:right="97"/>
              <w:jc w:val="both"/>
              <w:rPr>
                <w:sz w:val="18"/>
              </w:rPr>
            </w:pPr>
            <w:r>
              <w:rPr>
                <w:sz w:val="18"/>
              </w:rPr>
              <w:t>Выставка детских работ «Букет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мамы, бабушки, сестрёнки»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 «8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Марта»</w:t>
            </w:r>
          </w:p>
          <w:p w:rsidR="00240252" w:rsidRDefault="00240252">
            <w:pPr>
              <w:pStyle w:val="TableParagraph"/>
              <w:spacing w:line="207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240252" w:rsidRDefault="00240252">
            <w:pPr>
              <w:pStyle w:val="TableParagraph"/>
              <w:spacing w:line="196" w:lineRule="exact"/>
              <w:ind w:left="110"/>
              <w:jc w:val="both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</w:tc>
      </w:tr>
      <w:tr w:rsidR="00240252" w:rsidTr="00542DA4">
        <w:trPr>
          <w:trHeight w:val="1656"/>
        </w:trPr>
        <w:tc>
          <w:tcPr>
            <w:tcW w:w="960" w:type="dxa"/>
            <w:vMerge/>
            <w:textDirection w:val="btLr"/>
          </w:tcPr>
          <w:p w:rsidR="00240252" w:rsidRDefault="0024025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240252" w:rsidRDefault="0024025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240252" w:rsidRDefault="00240252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240252" w:rsidRDefault="00240252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240252" w:rsidRDefault="00240252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240252" w:rsidRDefault="00240252">
            <w:pPr>
              <w:pStyle w:val="TableParagraph"/>
              <w:spacing w:line="242" w:lineRule="auto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240252" w:rsidRDefault="00240252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  <w:p w:rsidR="00240252" w:rsidRDefault="00240252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240252" w:rsidRDefault="00240252">
            <w:pPr>
              <w:pStyle w:val="TableParagraph"/>
              <w:ind w:left="110" w:right="95"/>
              <w:jc w:val="both"/>
              <w:rPr>
                <w:sz w:val="18"/>
              </w:rPr>
            </w:pPr>
            <w:r>
              <w:rPr>
                <w:sz w:val="18"/>
              </w:rPr>
              <w:t>Выставка детских работ «Букет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для мамы, бабушки, сестрёнки»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 «Концерт для милых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240252" w:rsidRDefault="0024025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240252" w:rsidRDefault="0024025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240252" w:rsidRDefault="00240252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240252" w:rsidTr="00542DA4">
        <w:trPr>
          <w:trHeight w:val="1655"/>
        </w:trPr>
        <w:tc>
          <w:tcPr>
            <w:tcW w:w="960" w:type="dxa"/>
            <w:vMerge/>
            <w:textDirection w:val="btLr"/>
          </w:tcPr>
          <w:p w:rsidR="00240252" w:rsidRDefault="0024025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240252" w:rsidRDefault="0024025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240252" w:rsidRDefault="00240252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240252" w:rsidRDefault="00240252">
            <w:pPr>
              <w:pStyle w:val="TableParagraph"/>
              <w:spacing w:before="2"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240252" w:rsidRDefault="00240252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240252" w:rsidRDefault="00240252">
            <w:pPr>
              <w:pStyle w:val="TableParagraph"/>
              <w:spacing w:line="242" w:lineRule="auto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  <w:p w:rsidR="00240252" w:rsidRDefault="00240252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  <w:p w:rsidR="00240252" w:rsidRDefault="00240252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 за весенней капелью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Появление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листочков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на</w:t>
            </w:r>
            <w:r>
              <w:rPr>
                <w:i/>
                <w:spacing w:val="5"/>
                <w:sz w:val="18"/>
              </w:rPr>
              <w:t xml:space="preserve"> </w:t>
            </w:r>
            <w:r>
              <w:rPr>
                <w:i/>
                <w:sz w:val="18"/>
              </w:rPr>
              <w:t>веточках</w:t>
            </w:r>
            <w:r>
              <w:rPr>
                <w:i/>
                <w:spacing w:val="6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группе</w:t>
            </w:r>
          </w:p>
        </w:tc>
        <w:tc>
          <w:tcPr>
            <w:tcW w:w="2695" w:type="dxa"/>
          </w:tcPr>
          <w:p w:rsidR="00240252" w:rsidRDefault="00240252">
            <w:pPr>
              <w:pStyle w:val="TableParagraph"/>
              <w:spacing w:line="242" w:lineRule="auto"/>
              <w:ind w:left="110" w:right="85"/>
              <w:rPr>
                <w:sz w:val="18"/>
              </w:rPr>
            </w:pPr>
            <w:r>
              <w:rPr>
                <w:sz w:val="18"/>
              </w:rPr>
              <w:t>Выставка детских работ «Очень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люблю»</w:t>
            </w:r>
          </w:p>
          <w:p w:rsidR="00240252" w:rsidRDefault="00240252">
            <w:pPr>
              <w:pStyle w:val="TableParagraph"/>
              <w:ind w:left="110" w:right="88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«Концерт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милых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240252" w:rsidRDefault="0024025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240252" w:rsidRDefault="00240252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Галерея детского творчества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240252" w:rsidTr="00542DA4">
        <w:trPr>
          <w:trHeight w:val="558"/>
        </w:trPr>
        <w:tc>
          <w:tcPr>
            <w:tcW w:w="960" w:type="dxa"/>
            <w:vMerge/>
            <w:textDirection w:val="btLr"/>
          </w:tcPr>
          <w:p w:rsidR="00240252" w:rsidRDefault="00240252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240252" w:rsidRDefault="00240252">
            <w:pPr>
              <w:pStyle w:val="TableParagraph"/>
              <w:spacing w:line="198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240252" w:rsidRDefault="00240252">
            <w:pPr>
              <w:pStyle w:val="TableParagraph"/>
              <w:spacing w:line="198" w:lineRule="exact"/>
              <w:ind w:left="108"/>
              <w:rPr>
                <w:i/>
                <w:sz w:val="18"/>
              </w:rPr>
            </w:pPr>
            <w:r>
              <w:rPr>
                <w:i/>
                <w:spacing w:val="-1"/>
                <w:sz w:val="18"/>
              </w:rPr>
              <w:t>Международный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женский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</w:p>
          <w:p w:rsidR="00240252" w:rsidRDefault="00240252">
            <w:pPr>
              <w:pStyle w:val="TableParagraph"/>
              <w:spacing w:line="207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– 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</w:tc>
        <w:tc>
          <w:tcPr>
            <w:tcW w:w="3010" w:type="dxa"/>
          </w:tcPr>
          <w:p w:rsidR="00240252" w:rsidRDefault="00240252">
            <w:pPr>
              <w:pStyle w:val="TableParagraph"/>
              <w:ind w:left="110" w:right="1102"/>
              <w:rPr>
                <w:i/>
                <w:sz w:val="18"/>
              </w:rPr>
            </w:pPr>
            <w:r>
              <w:rPr>
                <w:i/>
                <w:sz w:val="18"/>
              </w:rPr>
              <w:t>Подготовка к 8 марта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Масленица</w:t>
            </w:r>
          </w:p>
        </w:tc>
        <w:tc>
          <w:tcPr>
            <w:tcW w:w="2695" w:type="dxa"/>
          </w:tcPr>
          <w:p w:rsidR="00240252" w:rsidRDefault="00240252">
            <w:pPr>
              <w:pStyle w:val="TableParagraph"/>
              <w:ind w:left="110" w:right="85"/>
              <w:rPr>
                <w:sz w:val="18"/>
              </w:rPr>
            </w:pPr>
            <w:r>
              <w:rPr>
                <w:sz w:val="18"/>
              </w:rPr>
              <w:t>Выставка детских работ «Очень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маму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люблю»</w:t>
            </w:r>
          </w:p>
        </w:tc>
      </w:tr>
      <w:tr w:rsidR="00240252">
        <w:trPr>
          <w:trHeight w:val="1243"/>
        </w:trPr>
        <w:tc>
          <w:tcPr>
            <w:tcW w:w="960" w:type="dxa"/>
            <w:vMerge/>
          </w:tcPr>
          <w:p w:rsidR="00240252" w:rsidRDefault="002402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240252" w:rsidRDefault="00240252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30" w:type="dxa"/>
            <w:shd w:val="clear" w:color="auto" w:fill="FAE3D4"/>
          </w:tcPr>
          <w:p w:rsidR="00240252" w:rsidRDefault="0024025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воссоединения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Крыма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Россией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18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марта;</w:t>
            </w:r>
          </w:p>
          <w:p w:rsidR="00240252" w:rsidRDefault="00240252">
            <w:pPr>
              <w:pStyle w:val="TableParagraph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4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театра</w:t>
            </w:r>
            <w:r>
              <w:rPr>
                <w:i/>
                <w:spacing w:val="3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3"/>
                <w:sz w:val="18"/>
              </w:rPr>
              <w:t xml:space="preserve"> </w:t>
            </w:r>
            <w:r>
              <w:rPr>
                <w:i/>
                <w:sz w:val="18"/>
              </w:rPr>
              <w:t>27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</w:p>
        </w:tc>
        <w:tc>
          <w:tcPr>
            <w:tcW w:w="3010" w:type="dxa"/>
          </w:tcPr>
          <w:p w:rsidR="00240252" w:rsidRDefault="00240252">
            <w:pPr>
              <w:pStyle w:val="TableParagraph"/>
              <w:ind w:left="110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марта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Всемирный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водных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ресурсов</w:t>
            </w:r>
          </w:p>
        </w:tc>
        <w:tc>
          <w:tcPr>
            <w:tcW w:w="2695" w:type="dxa"/>
          </w:tcPr>
          <w:p w:rsidR="00240252" w:rsidRDefault="00240252">
            <w:pPr>
              <w:pStyle w:val="TableParagraph"/>
              <w:ind w:left="110" w:right="88"/>
              <w:rPr>
                <w:sz w:val="18"/>
              </w:rPr>
            </w:pPr>
            <w:r>
              <w:rPr>
                <w:sz w:val="18"/>
              </w:rPr>
              <w:t>Праздник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«Концерт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милых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мам»</w:t>
            </w:r>
          </w:p>
          <w:p w:rsidR="00240252" w:rsidRDefault="0024025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День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</w:p>
          <w:p w:rsidR="00240252" w:rsidRDefault="0024025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Галерея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детского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240252" w:rsidRDefault="00240252">
            <w:pPr>
              <w:pStyle w:val="TableParagraph"/>
              <w:spacing w:line="206" w:lineRule="exact"/>
              <w:ind w:left="110" w:right="92"/>
              <w:rPr>
                <w:sz w:val="18"/>
              </w:rPr>
            </w:pPr>
            <w:r>
              <w:rPr>
                <w:sz w:val="18"/>
              </w:rPr>
              <w:t>Досуг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опытов,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экспериментов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водой</w:t>
            </w:r>
          </w:p>
        </w:tc>
      </w:tr>
      <w:tr w:rsidR="00240252" w:rsidTr="00240252">
        <w:trPr>
          <w:trHeight w:val="304"/>
        </w:trPr>
        <w:tc>
          <w:tcPr>
            <w:tcW w:w="960" w:type="dxa"/>
            <w:vMerge w:val="restart"/>
            <w:textDirection w:val="btLr"/>
          </w:tcPr>
          <w:p w:rsidR="00240252" w:rsidRDefault="00240252">
            <w:pPr>
              <w:pStyle w:val="TableParagraph"/>
              <w:spacing w:before="107"/>
              <w:ind w:left="4357" w:right="4347"/>
              <w:jc w:val="center"/>
              <w:rPr>
                <w:b/>
                <w:sz w:val="18"/>
              </w:rPr>
            </w:pPr>
          </w:p>
        </w:tc>
        <w:tc>
          <w:tcPr>
            <w:tcW w:w="9815" w:type="dxa"/>
            <w:gridSpan w:val="4"/>
          </w:tcPr>
          <w:p w:rsidR="00240252" w:rsidRPr="00240252" w:rsidRDefault="00240252" w:rsidP="00240252">
            <w:pPr>
              <w:pStyle w:val="TableParagraph"/>
              <w:ind w:left="110" w:right="87"/>
              <w:jc w:val="center"/>
              <w:rPr>
                <w:b/>
                <w:sz w:val="18"/>
              </w:rPr>
            </w:pPr>
            <w:r w:rsidRPr="00240252">
              <w:rPr>
                <w:b/>
                <w:sz w:val="18"/>
              </w:rPr>
              <w:t>Апрель</w:t>
            </w:r>
          </w:p>
        </w:tc>
      </w:tr>
      <w:tr w:rsidR="00D26FF4">
        <w:trPr>
          <w:trHeight w:val="165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D26FF4" w:rsidRDefault="00D26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spacing w:line="242" w:lineRule="auto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D26FF4" w:rsidRDefault="005D47A2">
            <w:pPr>
              <w:pStyle w:val="TableParagraph"/>
              <w:spacing w:line="204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D26FF4" w:rsidRDefault="005D47A2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 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D26FF4" w:rsidRDefault="005D47A2">
            <w:pPr>
              <w:pStyle w:val="TableParagraph"/>
              <w:tabs>
                <w:tab w:val="left" w:pos="1001"/>
                <w:tab w:val="left" w:pos="1167"/>
                <w:tab w:val="left" w:pos="1335"/>
                <w:tab w:val="left" w:pos="1621"/>
                <w:tab w:val="left" w:pos="2819"/>
              </w:tabs>
              <w:ind w:left="110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рассматривание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альбома</w:t>
            </w:r>
            <w:r>
              <w:rPr>
                <w:i/>
                <w:sz w:val="18"/>
              </w:rPr>
              <w:tab/>
              <w:t>с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иллюстрациями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2"/>
                <w:sz w:val="18"/>
              </w:rPr>
              <w:t>к</w:t>
            </w:r>
          </w:p>
          <w:p w:rsidR="00D26FF4" w:rsidRDefault="005D47A2">
            <w:pPr>
              <w:pStyle w:val="TableParagraph"/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потешкам,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сказкам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D26FF4" w:rsidRDefault="005D47A2"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pacing w:val="-1"/>
                <w:sz w:val="18"/>
              </w:rPr>
              <w:t>Развлечение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</w:p>
        </w:tc>
      </w:tr>
      <w:tr w:rsidR="00D26FF4">
        <w:trPr>
          <w:trHeight w:val="1864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ind w:left="110" w:right="93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D26FF4" w:rsidRDefault="005D47A2">
            <w:pPr>
              <w:pStyle w:val="TableParagraph"/>
              <w:spacing w:line="206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D26FF4" w:rsidRDefault="005D47A2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3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«День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D26FF4" w:rsidRDefault="005D47A2">
            <w:pPr>
              <w:pStyle w:val="TableParagraph"/>
              <w:ind w:left="110" w:right="92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Внесение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46"/>
                <w:sz w:val="18"/>
              </w:rPr>
              <w:t xml:space="preserve"> </w:t>
            </w:r>
            <w:r>
              <w:rPr>
                <w:i/>
                <w:sz w:val="18"/>
              </w:rPr>
              <w:t>рассматривание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альбома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иллюстрациями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Е.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Чарушина</w:t>
            </w:r>
          </w:p>
          <w:p w:rsidR="00D26FF4" w:rsidRDefault="005D47A2">
            <w:pPr>
              <w:pStyle w:val="TableParagraph"/>
              <w:spacing w:line="197" w:lineRule="exact"/>
              <w:ind w:left="110"/>
              <w:jc w:val="both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D26FF4" w:rsidRDefault="005D47A2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ind w:left="110" w:right="95"/>
              <w:rPr>
                <w:sz w:val="18"/>
              </w:rPr>
            </w:pPr>
            <w:r>
              <w:rPr>
                <w:spacing w:val="-1"/>
                <w:sz w:val="18"/>
              </w:rPr>
              <w:t>Развлечение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гостях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сказки»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класс</w:t>
            </w:r>
          </w:p>
          <w:p w:rsidR="00D26FF4" w:rsidRDefault="005D47A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увлечения»</w:t>
            </w:r>
          </w:p>
        </w:tc>
      </w:tr>
      <w:tr w:rsidR="00D26FF4">
        <w:trPr>
          <w:trHeight w:val="1862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D26FF4" w:rsidRDefault="005D47A2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D26FF4" w:rsidRDefault="005D47A2">
            <w:pPr>
              <w:pStyle w:val="TableParagraph"/>
              <w:tabs>
                <w:tab w:val="left" w:pos="1532"/>
                <w:tab w:val="left" w:pos="2165"/>
              </w:tabs>
              <w:ind w:left="110" w:right="89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D26FF4" w:rsidRDefault="005D47A2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D26FF4" w:rsidRDefault="005D47A2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«Добро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</w:p>
          <w:p w:rsidR="00D26FF4" w:rsidRDefault="005D47A2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</w:tc>
      </w:tr>
      <w:tr w:rsidR="00D26FF4">
        <w:trPr>
          <w:trHeight w:val="2277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tabs>
                <w:tab w:val="left" w:pos="684"/>
                <w:tab w:val="left" w:pos="2043"/>
                <w:tab w:val="left" w:pos="2343"/>
              </w:tabs>
              <w:ind w:left="108" w:right="92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z w:val="18"/>
              </w:rPr>
              <w:tab/>
              <w:t>Космонавтики</w:t>
            </w:r>
            <w:r>
              <w:rPr>
                <w:i/>
                <w:sz w:val="18"/>
              </w:rPr>
              <w:tab/>
              <w:t>–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12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1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17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птиц;</w:t>
            </w:r>
          </w:p>
          <w:p w:rsidR="00D26FF4" w:rsidRDefault="005D47A2">
            <w:pPr>
              <w:pStyle w:val="TableParagraph"/>
              <w:spacing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смеха</w:t>
            </w:r>
          </w:p>
          <w:p w:rsidR="00D26FF4" w:rsidRDefault="005D47A2">
            <w:pPr>
              <w:pStyle w:val="TableParagraph"/>
              <w:tabs>
                <w:tab w:val="left" w:pos="1532"/>
                <w:tab w:val="left" w:pos="2165"/>
              </w:tabs>
              <w:ind w:left="110" w:right="91"/>
              <w:rPr>
                <w:i/>
                <w:sz w:val="18"/>
              </w:rPr>
            </w:pPr>
            <w:r>
              <w:rPr>
                <w:i/>
                <w:sz w:val="18"/>
              </w:rPr>
              <w:t>Наблюдение</w:t>
            </w:r>
            <w:r>
              <w:rPr>
                <w:i/>
                <w:sz w:val="18"/>
              </w:rPr>
              <w:tab/>
              <w:t>за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птицами,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тематический</w:t>
            </w:r>
          </w:p>
          <w:p w:rsidR="00D26FF4" w:rsidRDefault="005D47A2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Смеха»</w:t>
            </w:r>
          </w:p>
          <w:p w:rsidR="00D26FF4" w:rsidRDefault="005D47A2">
            <w:pPr>
              <w:pStyle w:val="TableParagraph"/>
              <w:tabs>
                <w:tab w:val="left" w:pos="2341"/>
              </w:tabs>
              <w:ind w:left="110" w:right="93"/>
              <w:rPr>
                <w:i/>
                <w:sz w:val="18"/>
              </w:rPr>
            </w:pPr>
            <w:r>
              <w:rPr>
                <w:i/>
                <w:sz w:val="18"/>
              </w:rPr>
              <w:t>Экскурсия-игра</w:t>
            </w:r>
            <w:r>
              <w:rPr>
                <w:i/>
                <w:sz w:val="18"/>
              </w:rPr>
              <w:tab/>
            </w:r>
            <w:r>
              <w:rPr>
                <w:i/>
                <w:spacing w:val="-1"/>
                <w:sz w:val="18"/>
              </w:rPr>
              <w:t>«Добро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пожаловать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в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библиотеку»</w:t>
            </w:r>
          </w:p>
          <w:p w:rsidR="00D26FF4" w:rsidRDefault="005D47A2">
            <w:pPr>
              <w:pStyle w:val="TableParagraph"/>
              <w:ind w:left="110" w:right="85"/>
              <w:rPr>
                <w:i/>
                <w:sz w:val="18"/>
              </w:rPr>
            </w:pPr>
            <w:r>
              <w:rPr>
                <w:i/>
                <w:sz w:val="18"/>
              </w:rPr>
              <w:t>22</w:t>
            </w:r>
            <w:r>
              <w:rPr>
                <w:i/>
                <w:spacing w:val="39"/>
                <w:sz w:val="18"/>
              </w:rPr>
              <w:t xml:space="preserve"> </w:t>
            </w:r>
            <w:r>
              <w:rPr>
                <w:i/>
                <w:sz w:val="18"/>
              </w:rPr>
              <w:t>апреля</w:t>
            </w:r>
            <w:r>
              <w:rPr>
                <w:i/>
                <w:spacing w:val="4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43"/>
                <w:sz w:val="18"/>
              </w:rPr>
              <w:t xml:space="preserve"> </w:t>
            </w:r>
            <w:r>
              <w:rPr>
                <w:i/>
                <w:sz w:val="18"/>
              </w:rPr>
              <w:t>Международный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день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Земли</w:t>
            </w:r>
          </w:p>
          <w:p w:rsidR="00D26FF4" w:rsidRDefault="005D47A2">
            <w:pPr>
              <w:pStyle w:val="TableParagraph"/>
              <w:spacing w:line="19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Коллекция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«Наши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увлечения»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Весенний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«Весенняя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карусель»</w:t>
            </w:r>
          </w:p>
          <w:p w:rsidR="00D26FF4" w:rsidRDefault="005D47A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чтецов</w:t>
            </w:r>
          </w:p>
          <w:p w:rsidR="00D26FF4" w:rsidRDefault="005D47A2">
            <w:pPr>
              <w:pStyle w:val="TableParagraph"/>
              <w:tabs>
                <w:tab w:val="left" w:pos="1127"/>
                <w:tab w:val="left" w:pos="1864"/>
                <w:tab w:val="left" w:pos="2172"/>
              </w:tabs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класс</w:t>
            </w:r>
          </w:p>
          <w:p w:rsidR="00D26FF4" w:rsidRDefault="005D47A2">
            <w:pPr>
              <w:pStyle w:val="TableParagraph"/>
              <w:ind w:left="110" w:right="1094"/>
              <w:rPr>
                <w:sz w:val="18"/>
              </w:rPr>
            </w:pPr>
            <w:r>
              <w:rPr>
                <w:sz w:val="18"/>
              </w:rPr>
              <w:t>«Наши увлечения»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Конкурс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чтецов</w:t>
            </w:r>
          </w:p>
          <w:p w:rsidR="00D26FF4" w:rsidRDefault="005D47A2">
            <w:pPr>
              <w:pStyle w:val="TableParagraph"/>
              <w:tabs>
                <w:tab w:val="left" w:pos="1128"/>
                <w:tab w:val="left" w:pos="1864"/>
                <w:tab w:val="left" w:pos="2172"/>
              </w:tabs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Семейный</w:t>
            </w:r>
            <w:r>
              <w:rPr>
                <w:sz w:val="18"/>
              </w:rPr>
              <w:tab/>
              <w:t>мастер</w:t>
            </w:r>
            <w:r>
              <w:rPr>
                <w:sz w:val="18"/>
              </w:rPr>
              <w:tab/>
              <w:t>–</w:t>
            </w:r>
            <w:r>
              <w:rPr>
                <w:sz w:val="18"/>
              </w:rPr>
              <w:tab/>
              <w:t>класс</w:t>
            </w:r>
          </w:p>
          <w:p w:rsidR="00D26FF4" w:rsidRDefault="005D47A2">
            <w:pPr>
              <w:pStyle w:val="TableParagraph"/>
              <w:ind w:left="110" w:right="495"/>
              <w:rPr>
                <w:sz w:val="18"/>
              </w:rPr>
            </w:pPr>
            <w:r>
              <w:rPr>
                <w:sz w:val="18"/>
              </w:rPr>
              <w:t>«Наши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увлечения»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Развлечение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«День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Земли»</w:t>
            </w:r>
          </w:p>
        </w:tc>
      </w:tr>
      <w:tr w:rsidR="00240252" w:rsidTr="00240252">
        <w:trPr>
          <w:trHeight w:val="375"/>
        </w:trPr>
        <w:tc>
          <w:tcPr>
            <w:tcW w:w="960" w:type="dxa"/>
            <w:vMerge w:val="restart"/>
            <w:textDirection w:val="btLr"/>
          </w:tcPr>
          <w:p w:rsidR="00240252" w:rsidRDefault="00240252" w:rsidP="00240252">
            <w:pPr>
              <w:pStyle w:val="TableParagraph"/>
              <w:spacing w:before="107"/>
              <w:ind w:left="1576" w:right="1568"/>
              <w:rPr>
                <w:b/>
                <w:sz w:val="18"/>
              </w:rPr>
            </w:pPr>
          </w:p>
        </w:tc>
        <w:tc>
          <w:tcPr>
            <w:tcW w:w="9815" w:type="dxa"/>
            <w:gridSpan w:val="4"/>
          </w:tcPr>
          <w:p w:rsidR="00240252" w:rsidRPr="00240252" w:rsidRDefault="00240252" w:rsidP="00240252">
            <w:pPr>
              <w:pStyle w:val="TableParagraph"/>
              <w:spacing w:line="207" w:lineRule="exact"/>
              <w:ind w:left="110"/>
              <w:jc w:val="center"/>
              <w:rPr>
                <w:b/>
                <w:sz w:val="18"/>
              </w:rPr>
            </w:pPr>
            <w:r w:rsidRPr="00240252">
              <w:rPr>
                <w:b/>
                <w:sz w:val="18"/>
              </w:rPr>
              <w:t>Май</w:t>
            </w:r>
          </w:p>
        </w:tc>
      </w:tr>
      <w:tr w:rsidR="00D26FF4">
        <w:trPr>
          <w:trHeight w:val="828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3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года</w:t>
            </w: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spacing w:line="19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 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tabs>
                <w:tab w:val="left" w:pos="1239"/>
                <w:tab w:val="left" w:pos="2316"/>
              </w:tabs>
              <w:spacing w:line="19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Создание</w:t>
            </w:r>
            <w:r>
              <w:rPr>
                <w:i/>
                <w:sz w:val="18"/>
              </w:rPr>
              <w:tab/>
              <w:t>игрового</w:t>
            </w:r>
            <w:r>
              <w:rPr>
                <w:i/>
                <w:sz w:val="18"/>
              </w:rPr>
              <w:tab/>
              <w:t>макета</w:t>
            </w:r>
          </w:p>
          <w:p w:rsidR="00D26FF4" w:rsidRDefault="005D47A2">
            <w:pPr>
              <w:pStyle w:val="TableParagraph"/>
              <w:spacing w:before="2" w:line="207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«Домашние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животные»</w:t>
            </w:r>
          </w:p>
          <w:p w:rsidR="00D26FF4" w:rsidRDefault="005D47A2">
            <w:pPr>
              <w:pStyle w:val="TableParagraph"/>
              <w:spacing w:line="206" w:lineRule="exact"/>
              <w:ind w:left="110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путешествие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 со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spacing w:line="242" w:lineRule="auto"/>
              <w:ind w:left="110"/>
              <w:rPr>
                <w:sz w:val="18"/>
              </w:rPr>
            </w:pPr>
            <w:r>
              <w:rPr>
                <w:sz w:val="18"/>
              </w:rPr>
              <w:t>Сюжетно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ролевая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«У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бабушки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деревне»</w:t>
            </w:r>
          </w:p>
        </w:tc>
      </w:tr>
      <w:tr w:rsidR="00D26FF4">
        <w:trPr>
          <w:trHeight w:val="621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4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5 лет</w:t>
            </w: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D26FF4" w:rsidRDefault="005D47A2">
            <w:pPr>
              <w:pStyle w:val="TableParagraph"/>
              <w:spacing w:line="195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D26FF4" w:rsidRDefault="005D47A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D26FF4" w:rsidRDefault="005D47A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  <w:tr w:rsidR="00D26FF4">
        <w:trPr>
          <w:trHeight w:val="1036"/>
        </w:trPr>
        <w:tc>
          <w:tcPr>
            <w:tcW w:w="960" w:type="dxa"/>
            <w:vMerge/>
            <w:tcBorders>
              <w:top w:val="nil"/>
            </w:tcBorders>
            <w:textDirection w:val="btLr"/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5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 лет</w:t>
            </w: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spacing w:line="242" w:lineRule="auto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D26FF4" w:rsidRDefault="005D47A2">
            <w:pPr>
              <w:pStyle w:val="TableParagraph"/>
              <w:spacing w:line="204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D26FF4" w:rsidRDefault="005D47A2">
            <w:pPr>
              <w:pStyle w:val="TableParagraph"/>
              <w:spacing w:line="206" w:lineRule="exact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культуры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spacing w:line="242" w:lineRule="auto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D26FF4" w:rsidRDefault="005D47A2">
            <w:pPr>
              <w:pStyle w:val="TableParagraph"/>
              <w:spacing w:before="2"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D26FF4" w:rsidRDefault="005D47A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  <w:tr w:rsidR="00D26FF4">
        <w:trPr>
          <w:trHeight w:val="1449"/>
        </w:trPr>
        <w:tc>
          <w:tcPr>
            <w:tcW w:w="960" w:type="dxa"/>
          </w:tcPr>
          <w:p w:rsidR="00D26FF4" w:rsidRDefault="00D26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80" w:type="dxa"/>
          </w:tcPr>
          <w:p w:rsidR="00D26FF4" w:rsidRDefault="005D47A2"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6 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 лет</w:t>
            </w:r>
          </w:p>
        </w:tc>
        <w:tc>
          <w:tcPr>
            <w:tcW w:w="2630" w:type="dxa"/>
            <w:shd w:val="clear" w:color="auto" w:fill="FAE3D4"/>
          </w:tcPr>
          <w:p w:rsidR="00D26FF4" w:rsidRDefault="005D47A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Праздник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Весны</w:t>
            </w:r>
            <w:r>
              <w:rPr>
                <w:i/>
                <w:spacing w:val="4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Труда</w:t>
            </w:r>
            <w:r>
              <w:rPr>
                <w:i/>
                <w:spacing w:val="8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3"/>
                <w:sz w:val="18"/>
              </w:rPr>
              <w:t xml:space="preserve"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мая;</w:t>
            </w:r>
          </w:p>
          <w:p w:rsidR="00D26FF4" w:rsidRDefault="005D47A2">
            <w:pPr>
              <w:pStyle w:val="TableParagraph"/>
              <w:spacing w:line="206" w:lineRule="exact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Победы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9 мая;</w:t>
            </w:r>
          </w:p>
          <w:p w:rsidR="00D26FF4" w:rsidRDefault="005D47A2">
            <w:pPr>
              <w:pStyle w:val="TableParagraph"/>
              <w:ind w:left="108"/>
              <w:rPr>
                <w:i/>
                <w:sz w:val="18"/>
              </w:rPr>
            </w:pPr>
            <w:r>
              <w:rPr>
                <w:i/>
                <w:sz w:val="18"/>
              </w:rPr>
              <w:t>День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детских</w:t>
            </w:r>
            <w:r>
              <w:rPr>
                <w:i/>
                <w:spacing w:val="38"/>
                <w:sz w:val="18"/>
              </w:rPr>
              <w:t xml:space="preserve"> </w:t>
            </w:r>
            <w:r>
              <w:rPr>
                <w:i/>
                <w:sz w:val="18"/>
              </w:rPr>
              <w:t>общественных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организаций</w:t>
            </w:r>
            <w:r>
              <w:rPr>
                <w:i/>
                <w:spacing w:val="-3"/>
                <w:sz w:val="18"/>
              </w:rPr>
              <w:t xml:space="preserve"> </w:t>
            </w:r>
            <w:r>
              <w:rPr>
                <w:i/>
                <w:sz w:val="18"/>
              </w:rPr>
              <w:t>России</w:t>
            </w:r>
            <w:r>
              <w:rPr>
                <w:i/>
                <w:spacing w:val="2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19 мая;</w:t>
            </w:r>
          </w:p>
          <w:p w:rsidR="00D26FF4" w:rsidRDefault="005D47A2">
            <w:pPr>
              <w:pStyle w:val="TableParagraph"/>
              <w:spacing w:line="206" w:lineRule="exact"/>
              <w:ind w:left="108" w:right="87"/>
              <w:rPr>
                <w:i/>
                <w:sz w:val="18"/>
              </w:rPr>
            </w:pPr>
            <w:r>
              <w:rPr>
                <w:i/>
                <w:sz w:val="18"/>
              </w:rPr>
              <w:t>День славянской письменности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и культуры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24 мая</w:t>
            </w:r>
          </w:p>
        </w:tc>
        <w:tc>
          <w:tcPr>
            <w:tcW w:w="3010" w:type="dxa"/>
          </w:tcPr>
          <w:p w:rsidR="00D26FF4" w:rsidRDefault="005D47A2">
            <w:pPr>
              <w:pStyle w:val="TableParagraph"/>
              <w:ind w:left="110" w:right="86"/>
              <w:rPr>
                <w:i/>
                <w:sz w:val="18"/>
              </w:rPr>
            </w:pPr>
            <w:r>
              <w:rPr>
                <w:i/>
                <w:sz w:val="18"/>
              </w:rPr>
              <w:t>Игра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–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поход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«Когда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мои</w:t>
            </w:r>
            <w:r>
              <w:rPr>
                <w:i/>
                <w:spacing w:val="16"/>
                <w:sz w:val="18"/>
              </w:rPr>
              <w:t xml:space="preserve"> </w:t>
            </w:r>
            <w:r>
              <w:rPr>
                <w:i/>
                <w:sz w:val="18"/>
              </w:rPr>
              <w:t>друзья</w:t>
            </w:r>
            <w:r>
              <w:rPr>
                <w:i/>
                <w:spacing w:val="15"/>
                <w:sz w:val="18"/>
              </w:rPr>
              <w:t xml:space="preserve"> </w:t>
            </w:r>
            <w:r>
              <w:rPr>
                <w:i/>
                <w:sz w:val="18"/>
              </w:rPr>
              <w:t>со</w:t>
            </w:r>
            <w:r>
              <w:rPr>
                <w:i/>
                <w:spacing w:val="-42"/>
                <w:sz w:val="18"/>
              </w:rPr>
              <w:t xml:space="preserve"> </w:t>
            </w:r>
            <w:r>
              <w:rPr>
                <w:i/>
                <w:sz w:val="18"/>
              </w:rPr>
              <w:t>мной»</w:t>
            </w:r>
          </w:p>
        </w:tc>
        <w:tc>
          <w:tcPr>
            <w:tcW w:w="2695" w:type="dxa"/>
          </w:tcPr>
          <w:p w:rsidR="00D26FF4" w:rsidRDefault="005D47A2"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Тематическое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занятие</w:t>
            </w:r>
          </w:p>
          <w:p w:rsidR="00D26FF4" w:rsidRDefault="005D47A2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Военно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патриотическая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D26FF4" w:rsidRDefault="005D47A2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z w:val="18"/>
              </w:rPr>
              <w:t>«Зарничка»</w:t>
            </w:r>
          </w:p>
        </w:tc>
      </w:tr>
    </w:tbl>
    <w:p w:rsidR="00D26FF4" w:rsidRDefault="00D26FF4">
      <w:pPr>
        <w:pStyle w:val="a3"/>
        <w:spacing w:before="7"/>
        <w:ind w:left="0"/>
        <w:jc w:val="left"/>
        <w:rPr>
          <w:sz w:val="17"/>
        </w:rPr>
      </w:pPr>
    </w:p>
    <w:p w:rsidR="00D26FF4" w:rsidRDefault="007E3EF7" w:rsidP="007E3EF7">
      <w:pPr>
        <w:pStyle w:val="2"/>
        <w:tabs>
          <w:tab w:val="left" w:pos="3228"/>
        </w:tabs>
        <w:spacing w:before="89"/>
      </w:pPr>
      <w:bookmarkStart w:id="33" w:name="V._ДОПОЛНИТЕЛЬНЫЙ_РАЗДЕЛ_ПРОГРАММЫ"/>
      <w:bookmarkEnd w:id="33"/>
      <w:r>
        <w:t xml:space="preserve">           </w:t>
      </w:r>
      <w:r w:rsidR="005D47A2">
        <w:t>ДОПОЛНИТЕЛЬНЫЙ</w:t>
      </w:r>
      <w:r w:rsidR="005D47A2">
        <w:rPr>
          <w:spacing w:val="-6"/>
        </w:rPr>
        <w:t xml:space="preserve"> </w:t>
      </w:r>
      <w:r w:rsidR="005D47A2">
        <w:t>РАЗДЕЛ</w:t>
      </w:r>
      <w:r w:rsidR="005D47A2">
        <w:rPr>
          <w:spacing w:val="-5"/>
        </w:rPr>
        <w:t xml:space="preserve"> </w:t>
      </w:r>
      <w:r w:rsidR="005D47A2">
        <w:t>ПРОГРАММЫ</w:t>
      </w:r>
    </w:p>
    <w:p w:rsidR="00D26FF4" w:rsidRPr="00240252" w:rsidRDefault="005D47A2" w:rsidP="007E3EF7">
      <w:pPr>
        <w:spacing w:before="1" w:line="296" w:lineRule="exact"/>
        <w:jc w:val="center"/>
        <w:rPr>
          <w:b/>
          <w:color w:val="000000" w:themeColor="text1"/>
          <w:sz w:val="26"/>
        </w:rPr>
      </w:pPr>
      <w:r w:rsidRPr="00240252">
        <w:rPr>
          <w:b/>
          <w:color w:val="000000" w:themeColor="text1"/>
          <w:sz w:val="26"/>
        </w:rPr>
        <w:t>5.1</w:t>
      </w:r>
      <w:r w:rsidRPr="00240252">
        <w:rPr>
          <w:b/>
          <w:color w:val="000000" w:themeColor="text1"/>
          <w:spacing w:val="-5"/>
          <w:sz w:val="26"/>
        </w:rPr>
        <w:t xml:space="preserve"> </w:t>
      </w:r>
      <w:r w:rsidRPr="00240252">
        <w:rPr>
          <w:b/>
          <w:color w:val="000000" w:themeColor="text1"/>
          <w:sz w:val="26"/>
        </w:rPr>
        <w:t>Краткая</w:t>
      </w:r>
      <w:r w:rsidRPr="00240252">
        <w:rPr>
          <w:b/>
          <w:color w:val="000000" w:themeColor="text1"/>
          <w:spacing w:val="-5"/>
          <w:sz w:val="26"/>
        </w:rPr>
        <w:t xml:space="preserve"> </w:t>
      </w:r>
      <w:r w:rsidRPr="00240252">
        <w:rPr>
          <w:b/>
          <w:color w:val="000000" w:themeColor="text1"/>
          <w:sz w:val="26"/>
        </w:rPr>
        <w:t>презентация</w:t>
      </w:r>
      <w:r w:rsidRPr="00240252">
        <w:rPr>
          <w:b/>
          <w:color w:val="000000" w:themeColor="text1"/>
          <w:spacing w:val="-6"/>
          <w:sz w:val="26"/>
        </w:rPr>
        <w:t xml:space="preserve"> </w:t>
      </w:r>
      <w:r w:rsidRPr="00240252">
        <w:rPr>
          <w:b/>
          <w:color w:val="000000" w:themeColor="text1"/>
          <w:sz w:val="26"/>
        </w:rPr>
        <w:t>Программы</w:t>
      </w:r>
      <w:r w:rsidR="007E3EF7" w:rsidRPr="00240252">
        <w:rPr>
          <w:b/>
          <w:color w:val="000000" w:themeColor="text1"/>
          <w:sz w:val="26"/>
        </w:rPr>
        <w:t xml:space="preserve"> (региональный компонент)</w:t>
      </w:r>
    </w:p>
    <w:p w:rsidR="00D26FF4" w:rsidRDefault="005D47A2">
      <w:pPr>
        <w:spacing w:before="1"/>
        <w:ind w:left="1262"/>
        <w:rPr>
          <w:b/>
        </w:rPr>
      </w:pPr>
      <w:r>
        <w:rPr>
          <w:b/>
        </w:rPr>
        <w:t>п.2.13.</w:t>
      </w:r>
      <w:r>
        <w:rPr>
          <w:b/>
          <w:spacing w:val="-2"/>
        </w:rPr>
        <w:t xml:space="preserve"> </w:t>
      </w:r>
      <w:r>
        <w:rPr>
          <w:b/>
        </w:rPr>
        <w:t>ФГОС</w:t>
      </w:r>
      <w:r>
        <w:rPr>
          <w:b/>
          <w:spacing w:val="-3"/>
        </w:rPr>
        <w:t xml:space="preserve"> </w:t>
      </w:r>
      <w:r>
        <w:rPr>
          <w:b/>
        </w:rPr>
        <w:t>ДО</w:t>
      </w:r>
    </w:p>
    <w:p w:rsidR="00D26FF4" w:rsidRDefault="005D47A2" w:rsidP="00D9600C">
      <w:pPr>
        <w:pStyle w:val="3"/>
        <w:numPr>
          <w:ilvl w:val="2"/>
          <w:numId w:val="73"/>
        </w:numPr>
        <w:tabs>
          <w:tab w:val="left" w:pos="2326"/>
        </w:tabs>
        <w:spacing w:before="3"/>
        <w:ind w:right="667" w:firstLine="707"/>
        <w:jc w:val="both"/>
      </w:pP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Программа</w:t>
      </w:r>
    </w:p>
    <w:p w:rsidR="00D26FF4" w:rsidRDefault="005D47A2">
      <w:pPr>
        <w:pStyle w:val="a3"/>
        <w:ind w:right="676" w:firstLine="707"/>
      </w:pPr>
      <w:r>
        <w:t>ООП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 xml:space="preserve">детей </w:t>
      </w:r>
      <w:r w:rsidR="007E3EF7">
        <w:rPr>
          <w:u w:val="single"/>
        </w:rPr>
        <w:t>с 3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</w:t>
      </w:r>
      <w:r>
        <w:rPr>
          <w:spacing w:val="-2"/>
          <w:u w:val="single"/>
        </w:rPr>
        <w:t xml:space="preserve"> </w:t>
      </w:r>
      <w:r w:rsidR="007E3EF7">
        <w:rPr>
          <w:u w:val="single"/>
        </w:rPr>
        <w:t>7</w:t>
      </w:r>
      <w:r>
        <w:rPr>
          <w:u w:val="single"/>
        </w:rPr>
        <w:t>-ми</w:t>
      </w:r>
      <w:r>
        <w:rPr>
          <w:spacing w:val="-1"/>
          <w:u w:val="single"/>
        </w:rPr>
        <w:t xml:space="preserve"> </w:t>
      </w:r>
      <w:r>
        <w:rPr>
          <w:u w:val="single"/>
        </w:rPr>
        <w:t>лет.</w:t>
      </w:r>
    </w:p>
    <w:p w:rsidR="00D26FF4" w:rsidRDefault="005D47A2">
      <w:pPr>
        <w:pStyle w:val="a3"/>
        <w:spacing w:line="299" w:lineRule="exact"/>
        <w:ind w:left="1814"/>
      </w:pPr>
      <w:r>
        <w:t>Образовательная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ОУ:</w:t>
      </w:r>
    </w:p>
    <w:p w:rsidR="00D26FF4" w:rsidRDefault="005D47A2">
      <w:pPr>
        <w:pStyle w:val="a3"/>
        <w:ind w:right="665" w:firstLine="707"/>
      </w:pPr>
      <w:r>
        <w:rPr>
          <w:noProof/>
          <w:lang w:eastAsia="ru-RU"/>
        </w:rPr>
        <w:drawing>
          <wp:anchor distT="0" distB="0" distL="0" distR="0" simplePos="0" relativeHeight="477949952" behindDoc="1" locked="0" layoutInCell="1" allowOverlap="1" wp14:anchorId="5ED06ABE" wp14:editId="7C9BE319">
            <wp:simplePos x="0" y="0"/>
            <wp:positionH relativeFrom="page">
              <wp:posOffset>1260475</wp:posOffset>
            </wp:positionH>
            <wp:positionV relativeFrom="paragraph">
              <wp:posOffset>77174</wp:posOffset>
            </wp:positionV>
            <wp:extent cx="76200" cy="76200"/>
            <wp:effectExtent l="0" t="0" r="0" b="0"/>
            <wp:wrapNone/>
            <wp:docPr id="45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обеспечивает всестороннее развитие детей в возрасте </w:t>
      </w:r>
      <w:r w:rsidR="007E3EF7">
        <w:rPr>
          <w:u w:val="single"/>
        </w:rPr>
        <w:t>с 3 до 7</w:t>
      </w:r>
      <w:r>
        <w:rPr>
          <w:u w:val="single"/>
        </w:rPr>
        <w:t xml:space="preserve"> лет</w:t>
      </w:r>
      <w:r>
        <w:t xml:space="preserve">, </w:t>
      </w:r>
      <w:r>
        <w:rPr>
          <w:u w:val="single"/>
        </w:rPr>
        <w:t>в</w:t>
      </w:r>
      <w:r>
        <w:rPr>
          <w:spacing w:val="-62"/>
        </w:rPr>
        <w:t xml:space="preserve"> </w:t>
      </w:r>
      <w:r>
        <w:rPr>
          <w:u w:val="single"/>
        </w:rPr>
        <w:t>том числе одарённым детям и детям с ограниченными возможностями здоровья,</w:t>
      </w:r>
      <w:r>
        <w:t xml:space="preserve">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основным</w:t>
      </w:r>
      <w:r>
        <w:rPr>
          <w:spacing w:val="-62"/>
        </w:rPr>
        <w:t xml:space="preserve"> </w:t>
      </w:r>
      <w:r>
        <w:t>направлениям Программы, обеспечивает достижение воспитанниками готовности к</w:t>
      </w:r>
      <w:r>
        <w:rPr>
          <w:spacing w:val="-62"/>
        </w:rPr>
        <w:t xml:space="preserve"> </w:t>
      </w:r>
      <w:r>
        <w:t>школьному</w:t>
      </w:r>
      <w:r>
        <w:rPr>
          <w:spacing w:val="-4"/>
        </w:rPr>
        <w:t xml:space="preserve"> </w:t>
      </w:r>
      <w:r>
        <w:t>обучению.</w:t>
      </w:r>
    </w:p>
    <w:p w:rsidR="00D26FF4" w:rsidRDefault="005D47A2">
      <w:pPr>
        <w:spacing w:line="298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lastRenderedPageBreak/>
        <w:t>Для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– инвалидов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-3"/>
          <w:sz w:val="26"/>
          <w:u w:val="single"/>
        </w:rPr>
        <w:t xml:space="preserve"> </w:t>
      </w:r>
      <w:r>
        <w:rPr>
          <w:i/>
          <w:sz w:val="26"/>
          <w:u w:val="single"/>
        </w:rPr>
        <w:t>ОВЗ.</w:t>
      </w:r>
    </w:p>
    <w:p w:rsidR="00D26FF4" w:rsidRDefault="005D47A2" w:rsidP="00D9600C">
      <w:pPr>
        <w:pStyle w:val="a4"/>
        <w:numPr>
          <w:ilvl w:val="0"/>
          <w:numId w:val="335"/>
        </w:numPr>
        <w:tabs>
          <w:tab w:val="left" w:pos="1431"/>
        </w:tabs>
        <w:ind w:right="672" w:firstLine="0"/>
        <w:jc w:val="left"/>
        <w:rPr>
          <w:sz w:val="26"/>
        </w:rPr>
      </w:pPr>
      <w:r>
        <w:rPr>
          <w:sz w:val="26"/>
        </w:rPr>
        <w:t>Обеспечение</w:t>
      </w:r>
      <w:r>
        <w:rPr>
          <w:spacing w:val="12"/>
          <w:sz w:val="26"/>
        </w:rPr>
        <w:t xml:space="preserve"> </w:t>
      </w:r>
      <w:r>
        <w:rPr>
          <w:sz w:val="26"/>
        </w:rPr>
        <w:t>индивидуального</w:t>
      </w:r>
      <w:r>
        <w:rPr>
          <w:spacing w:val="12"/>
          <w:sz w:val="26"/>
        </w:rPr>
        <w:t xml:space="preserve"> </w:t>
      </w:r>
      <w:r>
        <w:rPr>
          <w:sz w:val="26"/>
        </w:rPr>
        <w:t>подхода</w:t>
      </w:r>
      <w:r>
        <w:rPr>
          <w:spacing w:val="15"/>
          <w:sz w:val="26"/>
        </w:rPr>
        <w:t xml:space="preserve"> </w:t>
      </w:r>
      <w:r>
        <w:rPr>
          <w:sz w:val="26"/>
        </w:rPr>
        <w:t>к</w:t>
      </w:r>
      <w:r>
        <w:rPr>
          <w:spacing w:val="12"/>
          <w:sz w:val="26"/>
        </w:rPr>
        <w:t xml:space="preserve"> </w:t>
      </w:r>
      <w:r>
        <w:rPr>
          <w:sz w:val="26"/>
        </w:rPr>
        <w:t>каждому</w:t>
      </w:r>
      <w:r>
        <w:rPr>
          <w:spacing w:val="7"/>
          <w:sz w:val="26"/>
        </w:rPr>
        <w:t xml:space="preserve"> </w:t>
      </w:r>
      <w:r>
        <w:rPr>
          <w:sz w:val="26"/>
        </w:rPr>
        <w:t>воспитаннику</w:t>
      </w:r>
      <w:r>
        <w:rPr>
          <w:spacing w:val="8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ОВЗ</w:t>
      </w:r>
      <w:r>
        <w:rPr>
          <w:spacing w:val="12"/>
          <w:sz w:val="26"/>
        </w:rPr>
        <w:t xml:space="preserve"> </w:t>
      </w:r>
      <w:r>
        <w:rPr>
          <w:sz w:val="26"/>
        </w:rPr>
        <w:t>с</w:t>
      </w:r>
      <w:r>
        <w:rPr>
          <w:spacing w:val="17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-2"/>
          <w:sz w:val="26"/>
        </w:rPr>
        <w:t xml:space="preserve"> </w:t>
      </w:r>
      <w:r>
        <w:rPr>
          <w:sz w:val="26"/>
        </w:rPr>
        <w:t>(учителя-логопеда,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 -</w:t>
      </w:r>
      <w:r>
        <w:rPr>
          <w:spacing w:val="-2"/>
          <w:sz w:val="26"/>
        </w:rPr>
        <w:t xml:space="preserve"> </w:t>
      </w:r>
      <w:r>
        <w:rPr>
          <w:sz w:val="26"/>
        </w:rPr>
        <w:t>психолога);</w:t>
      </w:r>
    </w:p>
    <w:p w:rsidR="00D26FF4" w:rsidRDefault="005D47A2" w:rsidP="00D9600C">
      <w:pPr>
        <w:pStyle w:val="a4"/>
        <w:numPr>
          <w:ilvl w:val="0"/>
          <w:numId w:val="335"/>
        </w:numPr>
        <w:tabs>
          <w:tab w:val="left" w:pos="1414"/>
        </w:tabs>
        <w:ind w:right="673" w:firstLine="0"/>
        <w:jc w:val="left"/>
        <w:rPr>
          <w:sz w:val="26"/>
        </w:rPr>
      </w:pPr>
      <w:r>
        <w:rPr>
          <w:sz w:val="26"/>
        </w:rPr>
        <w:t>консультирование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-3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-4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-4"/>
          <w:sz w:val="26"/>
        </w:rPr>
        <w:t xml:space="preserve"> </w:t>
      </w:r>
      <w:r>
        <w:rPr>
          <w:sz w:val="26"/>
        </w:rPr>
        <w:t>детей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ОВЗ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вопросам</w:t>
      </w:r>
      <w:r>
        <w:rPr>
          <w:spacing w:val="-62"/>
          <w:sz w:val="26"/>
        </w:rPr>
        <w:t xml:space="preserve"> </w:t>
      </w:r>
      <w:r>
        <w:rPr>
          <w:sz w:val="26"/>
        </w:rPr>
        <w:t>воспитания 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семье.</w:t>
      </w:r>
    </w:p>
    <w:p w:rsidR="00D26FF4" w:rsidRDefault="005D47A2">
      <w:pPr>
        <w:spacing w:line="299" w:lineRule="exact"/>
        <w:ind w:left="1970"/>
        <w:rPr>
          <w:i/>
          <w:sz w:val="26"/>
        </w:rPr>
      </w:pPr>
      <w:r>
        <w:rPr>
          <w:i/>
          <w:sz w:val="26"/>
          <w:u w:val="single"/>
        </w:rPr>
        <w:t>Для</w:t>
      </w:r>
      <w:r>
        <w:rPr>
          <w:i/>
          <w:spacing w:val="-5"/>
          <w:sz w:val="26"/>
          <w:u w:val="single"/>
        </w:rPr>
        <w:t xml:space="preserve"> </w:t>
      </w:r>
      <w:r>
        <w:rPr>
          <w:i/>
          <w:sz w:val="26"/>
          <w:u w:val="single"/>
        </w:rPr>
        <w:t>одарённых</w:t>
      </w:r>
      <w:r>
        <w:rPr>
          <w:i/>
          <w:spacing w:val="-4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детей.</w:t>
      </w:r>
    </w:p>
    <w:p w:rsidR="00D26FF4" w:rsidRDefault="005D47A2" w:rsidP="00D9600C">
      <w:pPr>
        <w:pStyle w:val="a4"/>
        <w:numPr>
          <w:ilvl w:val="0"/>
          <w:numId w:val="335"/>
        </w:numPr>
        <w:tabs>
          <w:tab w:val="left" w:pos="1433"/>
        </w:tabs>
        <w:ind w:right="667" w:firstLine="0"/>
        <w:rPr>
          <w:sz w:val="26"/>
        </w:rPr>
      </w:pPr>
      <w:r>
        <w:rPr>
          <w:sz w:val="26"/>
        </w:rPr>
        <w:t>Обеспечение индивидуального подхода к каждому одарённому ребёнку с 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(воспитателя,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руководителя,</w:t>
      </w:r>
      <w:r>
        <w:rPr>
          <w:spacing w:val="-62"/>
          <w:sz w:val="26"/>
        </w:rPr>
        <w:t xml:space="preserve"> </w:t>
      </w:r>
      <w:r>
        <w:rPr>
          <w:sz w:val="26"/>
        </w:rPr>
        <w:t>инструктора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физической</w:t>
      </w:r>
      <w:r>
        <w:rPr>
          <w:spacing w:val="2"/>
          <w:sz w:val="26"/>
        </w:rPr>
        <w:t xml:space="preserve"> </w:t>
      </w:r>
      <w:r>
        <w:rPr>
          <w:sz w:val="26"/>
        </w:rPr>
        <w:t>культуре,</w:t>
      </w:r>
      <w:r>
        <w:rPr>
          <w:spacing w:val="-2"/>
          <w:sz w:val="26"/>
        </w:rPr>
        <w:t xml:space="preserve"> </w:t>
      </w:r>
      <w:r>
        <w:rPr>
          <w:sz w:val="26"/>
        </w:rPr>
        <w:t>педагога-психолога);</w:t>
      </w:r>
    </w:p>
    <w:p w:rsidR="00D26FF4" w:rsidRDefault="005D47A2" w:rsidP="00D9600C">
      <w:pPr>
        <w:pStyle w:val="a4"/>
        <w:numPr>
          <w:ilvl w:val="0"/>
          <w:numId w:val="335"/>
        </w:numPr>
        <w:tabs>
          <w:tab w:val="left" w:pos="1495"/>
        </w:tabs>
        <w:ind w:right="668" w:firstLine="0"/>
        <w:rPr>
          <w:sz w:val="26"/>
        </w:rPr>
      </w:pPr>
      <w:r>
        <w:rPr>
          <w:sz w:val="26"/>
        </w:rPr>
        <w:t>консультирование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</w:rPr>
        <w:t>(законных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представителей)</w:t>
      </w:r>
      <w:r>
        <w:rPr>
          <w:spacing w:val="1"/>
          <w:sz w:val="26"/>
        </w:rPr>
        <w:t xml:space="preserve"> </w:t>
      </w:r>
      <w:r>
        <w:rPr>
          <w:sz w:val="26"/>
        </w:rPr>
        <w:t>одарённых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детей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вопросам воспитания</w:t>
      </w:r>
      <w:r>
        <w:rPr>
          <w:spacing w:val="3"/>
          <w:sz w:val="26"/>
        </w:rPr>
        <w:t xml:space="preserve"> </w:t>
      </w:r>
      <w:r>
        <w:rPr>
          <w:sz w:val="26"/>
        </w:rPr>
        <w:t>ребенка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семье.</w:t>
      </w:r>
    </w:p>
    <w:p w:rsidR="00D26FF4" w:rsidRDefault="005D47A2">
      <w:pPr>
        <w:pStyle w:val="a3"/>
        <w:spacing w:line="299" w:lineRule="exact"/>
        <w:ind w:left="1970"/>
      </w:pPr>
      <w:r>
        <w:t>Возрастные категории</w:t>
      </w:r>
      <w:r>
        <w:rPr>
          <w:spacing w:val="-3"/>
        </w:rPr>
        <w:t xml:space="preserve"> </w:t>
      </w:r>
      <w:r>
        <w:t>детей.</w:t>
      </w:r>
    </w:p>
    <w:p w:rsidR="00D26FF4" w:rsidRDefault="005D47A2">
      <w:pPr>
        <w:pStyle w:val="a3"/>
        <w:ind w:left="2533" w:right="4718"/>
        <w:jc w:val="left"/>
      </w:pPr>
      <w:r>
        <w:rPr>
          <w:u w:val="single"/>
        </w:rPr>
        <w:t>Дошкольный</w:t>
      </w:r>
      <w:r>
        <w:rPr>
          <w:spacing w:val="-2"/>
          <w:u w:val="single"/>
        </w:rPr>
        <w:t xml:space="preserve"> </w:t>
      </w:r>
      <w:r>
        <w:rPr>
          <w:u w:val="single"/>
        </w:rPr>
        <w:t>возраст.</w:t>
      </w:r>
    </w:p>
    <w:p w:rsidR="00D26FF4" w:rsidRDefault="005D47A2">
      <w:pPr>
        <w:pStyle w:val="a3"/>
        <w:spacing w:line="298" w:lineRule="exact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лет до</w:t>
      </w:r>
      <w:r>
        <w:rPr>
          <w:spacing w:val="-1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</w:p>
    <w:p w:rsidR="00D26FF4" w:rsidRDefault="005D47A2">
      <w:pPr>
        <w:pStyle w:val="a3"/>
        <w:spacing w:line="298" w:lineRule="exact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 до 5</w:t>
      </w:r>
      <w:r>
        <w:rPr>
          <w:spacing w:val="-2"/>
        </w:rPr>
        <w:t xml:space="preserve"> </w:t>
      </w:r>
      <w:r>
        <w:t>лет</w:t>
      </w:r>
    </w:p>
    <w:p w:rsidR="00D26FF4" w:rsidRDefault="005D47A2">
      <w:pPr>
        <w:pStyle w:val="a3"/>
        <w:ind w:left="2533"/>
        <w:jc w:val="left"/>
      </w:pP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</w:p>
    <w:p w:rsidR="00D26FF4" w:rsidRDefault="005D47A2">
      <w:pPr>
        <w:pStyle w:val="a3"/>
        <w:ind w:left="2533"/>
        <w:jc w:val="left"/>
      </w:pPr>
      <w:r>
        <w:t>От</w:t>
      </w:r>
      <w:r>
        <w:rPr>
          <w:spacing w:val="-2"/>
        </w:rPr>
        <w:t xml:space="preserve"> </w:t>
      </w:r>
      <w:r w:rsidR="007E3EF7">
        <w:t>6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 w:rsidR="007E3EF7">
        <w:t>7</w:t>
      </w:r>
      <w:r>
        <w:rPr>
          <w:spacing w:val="-2"/>
        </w:rPr>
        <w:t xml:space="preserve"> </w:t>
      </w:r>
      <w:r>
        <w:t>лет</w:t>
      </w:r>
    </w:p>
    <w:p w:rsidR="00D26FF4" w:rsidRDefault="005D47A2">
      <w:pPr>
        <w:spacing w:before="73" w:line="458" w:lineRule="exact"/>
        <w:ind w:left="1828"/>
        <w:rPr>
          <w:i/>
          <w:sz w:val="26"/>
        </w:rPr>
      </w:pPr>
      <w:r>
        <w:rPr>
          <w:b/>
          <w:sz w:val="40"/>
          <w:u w:val="single"/>
        </w:rPr>
        <w:t>*</w:t>
      </w:r>
      <w:r>
        <w:rPr>
          <w:i/>
          <w:sz w:val="26"/>
          <w:u w:val="single"/>
        </w:rPr>
        <w:t>Возрастные</w:t>
      </w:r>
      <w:r>
        <w:rPr>
          <w:i/>
          <w:spacing w:val="27"/>
          <w:sz w:val="26"/>
          <w:u w:val="single"/>
        </w:rPr>
        <w:t xml:space="preserve"> </w:t>
      </w:r>
      <w:r>
        <w:rPr>
          <w:i/>
          <w:sz w:val="26"/>
          <w:u w:val="single"/>
        </w:rPr>
        <w:t>особенности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детей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и</w:t>
      </w:r>
      <w:r>
        <w:rPr>
          <w:i/>
          <w:spacing w:val="30"/>
          <w:sz w:val="26"/>
          <w:u w:val="single"/>
        </w:rPr>
        <w:t xml:space="preserve"> </w:t>
      </w:r>
      <w:r>
        <w:rPr>
          <w:i/>
          <w:sz w:val="26"/>
          <w:u w:val="single"/>
        </w:rPr>
        <w:t>задачи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развития</w:t>
      </w:r>
      <w:r>
        <w:rPr>
          <w:i/>
          <w:spacing w:val="28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29"/>
          <w:sz w:val="26"/>
          <w:u w:val="single"/>
        </w:rPr>
        <w:t xml:space="preserve"> </w:t>
      </w:r>
      <w:r>
        <w:rPr>
          <w:i/>
          <w:sz w:val="26"/>
          <w:u w:val="single"/>
        </w:rPr>
        <w:t>каждого</w:t>
      </w:r>
    </w:p>
    <w:p w:rsidR="00D26FF4" w:rsidRDefault="005D47A2">
      <w:pPr>
        <w:ind w:left="1262" w:right="670"/>
        <w:jc w:val="both"/>
        <w:rPr>
          <w:i/>
          <w:sz w:val="26"/>
        </w:rPr>
      </w:pPr>
      <w:r>
        <w:rPr>
          <w:i/>
          <w:sz w:val="26"/>
          <w:u w:val="single"/>
        </w:rPr>
        <w:t>возрастного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периода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Программы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совпадают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с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Федеральной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образовательной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программой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дошкольного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образования,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утвержденной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приказом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Министерства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  <w:u w:val="single"/>
        </w:rPr>
        <w:t>просвещения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Российской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Федерации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от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25 ноября 2022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г.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N</w:t>
      </w:r>
      <w:r>
        <w:rPr>
          <w:i/>
          <w:spacing w:val="-2"/>
          <w:sz w:val="26"/>
          <w:u w:val="single"/>
        </w:rPr>
        <w:t xml:space="preserve"> </w:t>
      </w:r>
      <w:r>
        <w:rPr>
          <w:i/>
          <w:sz w:val="26"/>
          <w:u w:val="single"/>
        </w:rPr>
        <w:t>1028 (п.15.1-15.3).</w:t>
      </w:r>
    </w:p>
    <w:p w:rsidR="00D26FF4" w:rsidRDefault="005D47A2" w:rsidP="00D9600C">
      <w:pPr>
        <w:pStyle w:val="1"/>
        <w:numPr>
          <w:ilvl w:val="2"/>
          <w:numId w:val="73"/>
        </w:numPr>
        <w:tabs>
          <w:tab w:val="left" w:pos="2246"/>
        </w:tabs>
        <w:spacing w:before="3" w:line="310" w:lineRule="exact"/>
        <w:ind w:left="2246" w:hanging="276"/>
        <w:jc w:val="both"/>
      </w:pPr>
      <w:r>
        <w:t>Используемые</w:t>
      </w:r>
      <w:r>
        <w:rPr>
          <w:spacing w:val="-9"/>
        </w:rPr>
        <w:t xml:space="preserve"> </w:t>
      </w:r>
      <w:r>
        <w:t>Примерные</w:t>
      </w:r>
      <w:r>
        <w:rPr>
          <w:spacing w:val="-7"/>
        </w:rPr>
        <w:t xml:space="preserve"> </w:t>
      </w:r>
      <w:r>
        <w:t>программы</w:t>
      </w:r>
    </w:p>
    <w:p w:rsidR="00D26FF4" w:rsidRDefault="005D47A2">
      <w:pPr>
        <w:ind w:left="1262" w:right="667" w:firstLine="707"/>
        <w:jc w:val="both"/>
        <w:rPr>
          <w:b/>
          <w:i/>
          <w:sz w:val="26"/>
        </w:rPr>
      </w:pPr>
      <w:r>
        <w:rPr>
          <w:b/>
          <w:i/>
          <w:sz w:val="27"/>
        </w:rPr>
        <w:t>Обязательная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часть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Программы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построена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на</w:t>
      </w:r>
      <w:r>
        <w:rPr>
          <w:b/>
          <w:i/>
          <w:spacing w:val="1"/>
          <w:sz w:val="27"/>
        </w:rPr>
        <w:t xml:space="preserve"> </w:t>
      </w:r>
      <w:r>
        <w:rPr>
          <w:b/>
          <w:i/>
          <w:sz w:val="27"/>
        </w:rPr>
        <w:t>содержании</w:t>
      </w:r>
      <w:r>
        <w:rPr>
          <w:b/>
          <w:i/>
          <w:spacing w:val="-65"/>
          <w:sz w:val="27"/>
        </w:rPr>
        <w:t xml:space="preserve"> </w:t>
      </w:r>
      <w:r>
        <w:rPr>
          <w:b/>
          <w:i/>
          <w:sz w:val="26"/>
          <w:u w:val="thick"/>
        </w:rPr>
        <w:t>Федеральной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образовательной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программы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дошкольного</w:t>
      </w:r>
      <w:r>
        <w:rPr>
          <w:b/>
          <w:i/>
          <w:spacing w:val="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образования,</w:t>
      </w:r>
      <w:r>
        <w:rPr>
          <w:b/>
          <w:i/>
          <w:spacing w:val="-62"/>
          <w:sz w:val="26"/>
        </w:rPr>
        <w:t xml:space="preserve"> </w:t>
      </w:r>
      <w:r>
        <w:rPr>
          <w:b/>
          <w:i/>
          <w:w w:val="95"/>
          <w:sz w:val="26"/>
          <w:u w:val="thick"/>
        </w:rPr>
        <w:t>утвержденной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приказом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Министерства просвещения</w:t>
      </w:r>
      <w:r>
        <w:rPr>
          <w:b/>
          <w:i/>
          <w:spacing w:val="1"/>
          <w:w w:val="95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Российской</w:t>
      </w:r>
      <w:r>
        <w:rPr>
          <w:b/>
          <w:i/>
          <w:spacing w:val="58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Федерации</w:t>
      </w:r>
      <w:r>
        <w:rPr>
          <w:b/>
          <w:i/>
          <w:spacing w:val="59"/>
          <w:sz w:val="26"/>
          <w:u w:val="thick"/>
        </w:rPr>
        <w:t xml:space="preserve"> </w:t>
      </w:r>
      <w:r>
        <w:rPr>
          <w:b/>
          <w:i/>
          <w:w w:val="95"/>
          <w:sz w:val="26"/>
          <w:u w:val="thick"/>
        </w:rPr>
        <w:t>от</w:t>
      </w:r>
      <w:r>
        <w:rPr>
          <w:b/>
          <w:i/>
          <w:spacing w:val="1"/>
          <w:w w:val="95"/>
          <w:sz w:val="26"/>
        </w:rPr>
        <w:t xml:space="preserve"> </w:t>
      </w:r>
      <w:r>
        <w:rPr>
          <w:b/>
          <w:i/>
          <w:sz w:val="26"/>
          <w:u w:val="thick"/>
        </w:rPr>
        <w:t>25</w:t>
      </w:r>
      <w:r>
        <w:rPr>
          <w:b/>
          <w:i/>
          <w:spacing w:val="-2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ноября 2022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г.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N</w:t>
      </w:r>
      <w:r>
        <w:rPr>
          <w:b/>
          <w:i/>
          <w:spacing w:val="-1"/>
          <w:sz w:val="26"/>
          <w:u w:val="thick"/>
        </w:rPr>
        <w:t xml:space="preserve"> </w:t>
      </w:r>
      <w:r>
        <w:rPr>
          <w:b/>
          <w:i/>
          <w:sz w:val="26"/>
          <w:u w:val="thick"/>
        </w:rPr>
        <w:t>1028.</w:t>
      </w:r>
    </w:p>
    <w:p w:rsidR="00D26FF4" w:rsidRPr="00240252" w:rsidRDefault="005D47A2">
      <w:pPr>
        <w:spacing w:before="2" w:line="237" w:lineRule="auto"/>
        <w:ind w:left="1262" w:right="672" w:firstLine="707"/>
        <w:jc w:val="both"/>
        <w:rPr>
          <w:i/>
          <w:color w:val="000000" w:themeColor="text1"/>
          <w:sz w:val="27"/>
        </w:rPr>
      </w:pPr>
      <w:r w:rsidRPr="00240252">
        <w:rPr>
          <w:i/>
          <w:color w:val="000000" w:themeColor="text1"/>
          <w:sz w:val="27"/>
        </w:rPr>
        <w:t>В</w:t>
      </w:r>
      <w:r w:rsidRPr="00240252">
        <w:rPr>
          <w:i/>
          <w:color w:val="000000" w:themeColor="text1"/>
          <w:spacing w:val="1"/>
          <w:sz w:val="27"/>
        </w:rPr>
        <w:t xml:space="preserve"> </w:t>
      </w:r>
      <w:r w:rsidRPr="00240252">
        <w:rPr>
          <w:i/>
          <w:color w:val="000000" w:themeColor="text1"/>
          <w:sz w:val="27"/>
        </w:rPr>
        <w:t>части</w:t>
      </w:r>
      <w:r w:rsidRPr="00240252">
        <w:rPr>
          <w:i/>
          <w:color w:val="000000" w:themeColor="text1"/>
          <w:spacing w:val="1"/>
          <w:sz w:val="27"/>
        </w:rPr>
        <w:t xml:space="preserve"> </w:t>
      </w:r>
      <w:r w:rsidRPr="00240252">
        <w:rPr>
          <w:i/>
          <w:color w:val="000000" w:themeColor="text1"/>
          <w:sz w:val="27"/>
        </w:rPr>
        <w:t>Программы,</w:t>
      </w:r>
      <w:r w:rsidRPr="00240252">
        <w:rPr>
          <w:i/>
          <w:color w:val="000000" w:themeColor="text1"/>
          <w:spacing w:val="1"/>
          <w:sz w:val="27"/>
        </w:rPr>
        <w:t xml:space="preserve"> </w:t>
      </w:r>
      <w:r w:rsidRPr="00240252">
        <w:rPr>
          <w:i/>
          <w:color w:val="000000" w:themeColor="text1"/>
          <w:sz w:val="27"/>
        </w:rPr>
        <w:t>формируемой</w:t>
      </w:r>
      <w:r w:rsidRPr="00240252">
        <w:rPr>
          <w:i/>
          <w:color w:val="000000" w:themeColor="text1"/>
          <w:spacing w:val="1"/>
          <w:sz w:val="27"/>
        </w:rPr>
        <w:t xml:space="preserve"> </w:t>
      </w:r>
      <w:r w:rsidRPr="00240252">
        <w:rPr>
          <w:i/>
          <w:color w:val="000000" w:themeColor="text1"/>
          <w:sz w:val="27"/>
        </w:rPr>
        <w:t>участниками</w:t>
      </w:r>
      <w:r w:rsidRPr="00240252">
        <w:rPr>
          <w:i/>
          <w:color w:val="000000" w:themeColor="text1"/>
          <w:spacing w:val="1"/>
          <w:sz w:val="27"/>
        </w:rPr>
        <w:t xml:space="preserve"> </w:t>
      </w:r>
      <w:r w:rsidRPr="00240252">
        <w:rPr>
          <w:i/>
          <w:color w:val="000000" w:themeColor="text1"/>
          <w:sz w:val="27"/>
        </w:rPr>
        <w:t>образовательных</w:t>
      </w:r>
      <w:r w:rsidRPr="00240252">
        <w:rPr>
          <w:i/>
          <w:color w:val="000000" w:themeColor="text1"/>
          <w:spacing w:val="1"/>
          <w:sz w:val="27"/>
        </w:rPr>
        <w:t xml:space="preserve"> </w:t>
      </w:r>
      <w:r w:rsidRPr="00240252">
        <w:rPr>
          <w:i/>
          <w:color w:val="000000" w:themeColor="text1"/>
          <w:sz w:val="27"/>
        </w:rPr>
        <w:t>отношений</w:t>
      </w:r>
      <w:r w:rsidRPr="00240252">
        <w:rPr>
          <w:i/>
          <w:color w:val="000000" w:themeColor="text1"/>
          <w:spacing w:val="-4"/>
          <w:sz w:val="27"/>
        </w:rPr>
        <w:t xml:space="preserve"> </w:t>
      </w:r>
      <w:r w:rsidRPr="00240252">
        <w:rPr>
          <w:color w:val="000000" w:themeColor="text1"/>
          <w:sz w:val="27"/>
        </w:rPr>
        <w:t>представлены</w:t>
      </w:r>
      <w:r w:rsidRPr="00240252">
        <w:rPr>
          <w:color w:val="000000" w:themeColor="text1"/>
          <w:spacing w:val="-3"/>
          <w:sz w:val="27"/>
        </w:rPr>
        <w:t xml:space="preserve"> </w:t>
      </w:r>
      <w:r w:rsidRPr="00240252">
        <w:rPr>
          <w:color w:val="000000" w:themeColor="text1"/>
          <w:sz w:val="27"/>
        </w:rPr>
        <w:t>следующие</w:t>
      </w:r>
      <w:r w:rsidRPr="00240252">
        <w:rPr>
          <w:color w:val="000000" w:themeColor="text1"/>
          <w:spacing w:val="-4"/>
          <w:sz w:val="27"/>
        </w:rPr>
        <w:t xml:space="preserve"> </w:t>
      </w:r>
      <w:r w:rsidRPr="00240252">
        <w:rPr>
          <w:color w:val="000000" w:themeColor="text1"/>
          <w:sz w:val="27"/>
        </w:rPr>
        <w:t>парциальные</w:t>
      </w:r>
      <w:r w:rsidRPr="00240252">
        <w:rPr>
          <w:color w:val="000000" w:themeColor="text1"/>
          <w:spacing w:val="-3"/>
          <w:sz w:val="27"/>
        </w:rPr>
        <w:t xml:space="preserve"> </w:t>
      </w:r>
      <w:r w:rsidRPr="00240252">
        <w:rPr>
          <w:i/>
          <w:color w:val="000000" w:themeColor="text1"/>
          <w:sz w:val="27"/>
        </w:rPr>
        <w:t>программы/технологии:</w:t>
      </w:r>
    </w:p>
    <w:p w:rsidR="00D26FF4" w:rsidRPr="00240252" w:rsidRDefault="005D47A2">
      <w:pPr>
        <w:spacing w:line="309" w:lineRule="exact"/>
        <w:ind w:left="1970"/>
        <w:rPr>
          <w:i/>
          <w:color w:val="000000" w:themeColor="text1"/>
          <w:sz w:val="27"/>
        </w:rPr>
      </w:pPr>
      <w:r w:rsidRPr="00240252">
        <w:rPr>
          <w:i/>
          <w:color w:val="000000" w:themeColor="text1"/>
          <w:sz w:val="27"/>
          <w:u w:val="single"/>
        </w:rPr>
        <w:t>Социально</w:t>
      </w:r>
      <w:r w:rsidRPr="00240252">
        <w:rPr>
          <w:i/>
          <w:color w:val="000000" w:themeColor="text1"/>
          <w:spacing w:val="-4"/>
          <w:sz w:val="27"/>
          <w:u w:val="single"/>
        </w:rPr>
        <w:t xml:space="preserve"> </w:t>
      </w:r>
      <w:r w:rsidRPr="00240252">
        <w:rPr>
          <w:i/>
          <w:color w:val="000000" w:themeColor="text1"/>
          <w:sz w:val="27"/>
          <w:u w:val="single"/>
        </w:rPr>
        <w:t>–</w:t>
      </w:r>
      <w:r w:rsidRPr="00240252">
        <w:rPr>
          <w:i/>
          <w:color w:val="000000" w:themeColor="text1"/>
          <w:spacing w:val="-4"/>
          <w:sz w:val="27"/>
          <w:u w:val="single"/>
        </w:rPr>
        <w:t xml:space="preserve"> </w:t>
      </w:r>
      <w:r w:rsidRPr="00240252">
        <w:rPr>
          <w:i/>
          <w:color w:val="000000" w:themeColor="text1"/>
          <w:sz w:val="27"/>
          <w:u w:val="single"/>
        </w:rPr>
        <w:t>коммуникативное</w:t>
      </w:r>
      <w:r w:rsidRPr="00240252">
        <w:rPr>
          <w:i/>
          <w:color w:val="000000" w:themeColor="text1"/>
          <w:spacing w:val="-6"/>
          <w:sz w:val="27"/>
          <w:u w:val="single"/>
        </w:rPr>
        <w:t xml:space="preserve"> </w:t>
      </w:r>
      <w:r w:rsidRPr="00240252">
        <w:rPr>
          <w:i/>
          <w:color w:val="000000" w:themeColor="text1"/>
          <w:sz w:val="27"/>
          <w:u w:val="single"/>
        </w:rPr>
        <w:t>развитие</w:t>
      </w:r>
    </w:p>
    <w:p w:rsidR="00D26FF4" w:rsidRPr="00240252" w:rsidRDefault="005D47A2" w:rsidP="00D9600C">
      <w:pPr>
        <w:pStyle w:val="a4"/>
        <w:numPr>
          <w:ilvl w:val="0"/>
          <w:numId w:val="221"/>
        </w:numPr>
        <w:tabs>
          <w:tab w:val="left" w:pos="2038"/>
        </w:tabs>
        <w:ind w:right="660" w:firstLine="0"/>
        <w:rPr>
          <w:rFonts w:ascii="Symbol" w:hAnsi="Symbol"/>
          <w:color w:val="000000" w:themeColor="text1"/>
          <w:sz w:val="27"/>
        </w:rPr>
      </w:pPr>
      <w:r w:rsidRPr="00240252">
        <w:rPr>
          <w:color w:val="000000" w:themeColor="text1"/>
          <w:sz w:val="27"/>
        </w:rPr>
        <w:t>Авдеева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Н.Н.,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Князева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О.Л.,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Стеркина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Р.Б.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«Безопасность»: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Учебное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пособие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по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основам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безопасности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жизнедеятельности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детей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старшего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pacing w:val="-1"/>
          <w:sz w:val="27"/>
        </w:rPr>
        <w:t>дошкольного</w:t>
      </w:r>
      <w:r w:rsidRPr="00240252">
        <w:rPr>
          <w:color w:val="000000" w:themeColor="text1"/>
          <w:spacing w:val="-14"/>
          <w:sz w:val="27"/>
        </w:rPr>
        <w:t xml:space="preserve"> </w:t>
      </w:r>
      <w:r w:rsidRPr="00240252">
        <w:rPr>
          <w:color w:val="000000" w:themeColor="text1"/>
          <w:spacing w:val="-1"/>
          <w:sz w:val="27"/>
        </w:rPr>
        <w:t>возраста.</w:t>
      </w:r>
      <w:r w:rsidRPr="00240252">
        <w:rPr>
          <w:color w:val="000000" w:themeColor="text1"/>
          <w:spacing w:val="-13"/>
          <w:sz w:val="27"/>
        </w:rPr>
        <w:t xml:space="preserve"> </w:t>
      </w:r>
      <w:r w:rsidRPr="00240252">
        <w:rPr>
          <w:color w:val="000000" w:themeColor="text1"/>
          <w:spacing w:val="-1"/>
          <w:sz w:val="27"/>
        </w:rPr>
        <w:t>–</w:t>
      </w:r>
      <w:r w:rsidRPr="00240252">
        <w:rPr>
          <w:color w:val="000000" w:themeColor="text1"/>
          <w:spacing w:val="-14"/>
          <w:sz w:val="27"/>
        </w:rPr>
        <w:t xml:space="preserve"> </w:t>
      </w:r>
      <w:r w:rsidRPr="00240252">
        <w:rPr>
          <w:color w:val="000000" w:themeColor="text1"/>
          <w:spacing w:val="-1"/>
          <w:sz w:val="27"/>
        </w:rPr>
        <w:t>М.:</w:t>
      </w:r>
      <w:r w:rsidRPr="00240252">
        <w:rPr>
          <w:color w:val="000000" w:themeColor="text1"/>
          <w:spacing w:val="-16"/>
          <w:sz w:val="27"/>
        </w:rPr>
        <w:t xml:space="preserve"> </w:t>
      </w:r>
      <w:r w:rsidRPr="00240252">
        <w:rPr>
          <w:color w:val="000000" w:themeColor="text1"/>
          <w:spacing w:val="-1"/>
          <w:sz w:val="27"/>
        </w:rPr>
        <w:t>Детство</w:t>
      </w:r>
      <w:r w:rsidRPr="00240252">
        <w:rPr>
          <w:color w:val="000000" w:themeColor="text1"/>
          <w:spacing w:val="-17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-13"/>
          <w:sz w:val="27"/>
        </w:rPr>
        <w:t xml:space="preserve"> </w:t>
      </w:r>
      <w:r w:rsidRPr="00240252">
        <w:rPr>
          <w:color w:val="000000" w:themeColor="text1"/>
          <w:sz w:val="27"/>
        </w:rPr>
        <w:t>СПб.:</w:t>
      </w:r>
      <w:r w:rsidRPr="00240252">
        <w:rPr>
          <w:color w:val="000000" w:themeColor="text1"/>
          <w:spacing w:val="-14"/>
          <w:sz w:val="27"/>
        </w:rPr>
        <w:t xml:space="preserve"> </w:t>
      </w:r>
      <w:r w:rsidRPr="00240252">
        <w:rPr>
          <w:color w:val="000000" w:themeColor="text1"/>
          <w:sz w:val="27"/>
        </w:rPr>
        <w:t>«ДЕТСТВО</w:t>
      </w:r>
      <w:r w:rsidRPr="00240252">
        <w:rPr>
          <w:color w:val="000000" w:themeColor="text1"/>
          <w:spacing w:val="-15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-14"/>
          <w:sz w:val="27"/>
        </w:rPr>
        <w:t xml:space="preserve"> </w:t>
      </w:r>
      <w:r w:rsidRPr="00240252">
        <w:rPr>
          <w:color w:val="000000" w:themeColor="text1"/>
          <w:sz w:val="27"/>
        </w:rPr>
        <w:t>ПРЕСС»,</w:t>
      </w:r>
      <w:r w:rsidRPr="00240252">
        <w:rPr>
          <w:color w:val="000000" w:themeColor="text1"/>
          <w:spacing w:val="-12"/>
          <w:sz w:val="27"/>
        </w:rPr>
        <w:t xml:space="preserve"> </w:t>
      </w:r>
      <w:r w:rsidRPr="00240252">
        <w:rPr>
          <w:color w:val="000000" w:themeColor="text1"/>
          <w:sz w:val="27"/>
        </w:rPr>
        <w:t>2009.</w:t>
      </w:r>
      <w:r w:rsidRPr="00240252">
        <w:rPr>
          <w:color w:val="000000" w:themeColor="text1"/>
          <w:spacing w:val="-17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-15"/>
          <w:sz w:val="27"/>
        </w:rPr>
        <w:t xml:space="preserve"> </w:t>
      </w:r>
      <w:r w:rsidRPr="00240252">
        <w:rPr>
          <w:color w:val="000000" w:themeColor="text1"/>
          <w:sz w:val="27"/>
        </w:rPr>
        <w:t>144с.</w:t>
      </w:r>
    </w:p>
    <w:p w:rsidR="00D26FF4" w:rsidRPr="00240252" w:rsidRDefault="005D47A2" w:rsidP="00D9600C">
      <w:pPr>
        <w:pStyle w:val="a4"/>
        <w:numPr>
          <w:ilvl w:val="0"/>
          <w:numId w:val="221"/>
        </w:numPr>
        <w:tabs>
          <w:tab w:val="left" w:pos="1970"/>
        </w:tabs>
        <w:spacing w:before="1"/>
        <w:ind w:right="669" w:firstLine="0"/>
        <w:rPr>
          <w:rFonts w:ascii="Symbol" w:hAnsi="Symbol"/>
          <w:color w:val="000000" w:themeColor="text1"/>
          <w:sz w:val="27"/>
        </w:rPr>
      </w:pPr>
      <w:r w:rsidRPr="00240252">
        <w:rPr>
          <w:color w:val="000000" w:themeColor="text1"/>
          <w:sz w:val="27"/>
        </w:rPr>
        <w:t>Козлова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С.А.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«Я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человек».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Программа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социального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развития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ребёнка,2010 год.</w:t>
      </w:r>
    </w:p>
    <w:p w:rsidR="00D26FF4" w:rsidRPr="00240252" w:rsidRDefault="005D47A2">
      <w:pPr>
        <w:spacing w:line="308" w:lineRule="exact"/>
        <w:ind w:left="1970"/>
        <w:rPr>
          <w:i/>
          <w:color w:val="000000" w:themeColor="text1"/>
          <w:sz w:val="27"/>
        </w:rPr>
      </w:pPr>
      <w:r w:rsidRPr="00240252">
        <w:rPr>
          <w:i/>
          <w:color w:val="000000" w:themeColor="text1"/>
          <w:sz w:val="27"/>
          <w:u w:val="single"/>
        </w:rPr>
        <w:t>Познавательное</w:t>
      </w:r>
      <w:r w:rsidRPr="00240252">
        <w:rPr>
          <w:i/>
          <w:color w:val="000000" w:themeColor="text1"/>
          <w:spacing w:val="-8"/>
          <w:sz w:val="27"/>
          <w:u w:val="single"/>
        </w:rPr>
        <w:t xml:space="preserve"> </w:t>
      </w:r>
      <w:r w:rsidRPr="00240252">
        <w:rPr>
          <w:i/>
          <w:color w:val="000000" w:themeColor="text1"/>
          <w:sz w:val="27"/>
          <w:u w:val="single"/>
        </w:rPr>
        <w:t>развитие</w:t>
      </w:r>
    </w:p>
    <w:p w:rsidR="00D26FF4" w:rsidRPr="00240252" w:rsidRDefault="005D47A2" w:rsidP="00D9600C">
      <w:pPr>
        <w:pStyle w:val="a4"/>
        <w:numPr>
          <w:ilvl w:val="0"/>
          <w:numId w:val="221"/>
        </w:numPr>
        <w:tabs>
          <w:tab w:val="left" w:pos="2037"/>
          <w:tab w:val="left" w:pos="2038"/>
        </w:tabs>
        <w:spacing w:before="1"/>
        <w:ind w:right="670" w:firstLine="0"/>
        <w:jc w:val="left"/>
        <w:rPr>
          <w:rFonts w:ascii="Symbol" w:hAnsi="Symbol"/>
          <w:color w:val="000000" w:themeColor="text1"/>
          <w:sz w:val="27"/>
        </w:rPr>
      </w:pPr>
      <w:r w:rsidRPr="00240252">
        <w:rPr>
          <w:color w:val="000000" w:themeColor="text1"/>
          <w:sz w:val="27"/>
        </w:rPr>
        <w:t>Николаева</w:t>
      </w:r>
      <w:r w:rsidRPr="00240252">
        <w:rPr>
          <w:color w:val="000000" w:themeColor="text1"/>
          <w:spacing w:val="32"/>
          <w:sz w:val="27"/>
        </w:rPr>
        <w:t xml:space="preserve"> </w:t>
      </w:r>
      <w:r w:rsidRPr="00240252">
        <w:rPr>
          <w:color w:val="000000" w:themeColor="text1"/>
          <w:sz w:val="27"/>
        </w:rPr>
        <w:t>С.Н.</w:t>
      </w:r>
      <w:r w:rsidRPr="00240252">
        <w:rPr>
          <w:color w:val="000000" w:themeColor="text1"/>
          <w:spacing w:val="36"/>
          <w:sz w:val="27"/>
        </w:rPr>
        <w:t xml:space="preserve"> </w:t>
      </w:r>
      <w:r w:rsidRPr="00240252">
        <w:rPr>
          <w:color w:val="000000" w:themeColor="text1"/>
          <w:sz w:val="27"/>
        </w:rPr>
        <w:t>«Юный</w:t>
      </w:r>
      <w:r w:rsidRPr="00240252">
        <w:rPr>
          <w:color w:val="000000" w:themeColor="text1"/>
          <w:spacing w:val="35"/>
          <w:sz w:val="27"/>
        </w:rPr>
        <w:t xml:space="preserve"> </w:t>
      </w:r>
      <w:r w:rsidRPr="00240252">
        <w:rPr>
          <w:color w:val="000000" w:themeColor="text1"/>
          <w:sz w:val="27"/>
        </w:rPr>
        <w:t>эколог»:</w:t>
      </w:r>
      <w:r w:rsidRPr="00240252">
        <w:rPr>
          <w:color w:val="000000" w:themeColor="text1"/>
          <w:spacing w:val="35"/>
          <w:sz w:val="27"/>
        </w:rPr>
        <w:t xml:space="preserve"> </w:t>
      </w:r>
      <w:r w:rsidRPr="00240252">
        <w:rPr>
          <w:color w:val="000000" w:themeColor="text1"/>
          <w:sz w:val="27"/>
        </w:rPr>
        <w:t>Программа</w:t>
      </w:r>
      <w:r w:rsidRPr="00240252">
        <w:rPr>
          <w:color w:val="000000" w:themeColor="text1"/>
          <w:spacing w:val="36"/>
          <w:sz w:val="27"/>
        </w:rPr>
        <w:t xml:space="preserve"> </w:t>
      </w:r>
      <w:r w:rsidRPr="00240252">
        <w:rPr>
          <w:color w:val="000000" w:themeColor="text1"/>
          <w:sz w:val="27"/>
        </w:rPr>
        <w:t>и</w:t>
      </w:r>
      <w:r w:rsidRPr="00240252">
        <w:rPr>
          <w:color w:val="000000" w:themeColor="text1"/>
          <w:spacing w:val="36"/>
          <w:sz w:val="27"/>
        </w:rPr>
        <w:t xml:space="preserve"> </w:t>
      </w:r>
      <w:r w:rsidRPr="00240252">
        <w:rPr>
          <w:color w:val="000000" w:themeColor="text1"/>
          <w:sz w:val="27"/>
        </w:rPr>
        <w:t>условия</w:t>
      </w:r>
      <w:r w:rsidRPr="00240252">
        <w:rPr>
          <w:color w:val="000000" w:themeColor="text1"/>
          <w:spacing w:val="36"/>
          <w:sz w:val="27"/>
        </w:rPr>
        <w:t xml:space="preserve"> </w:t>
      </w:r>
      <w:r w:rsidRPr="00240252">
        <w:rPr>
          <w:color w:val="000000" w:themeColor="text1"/>
          <w:sz w:val="27"/>
        </w:rPr>
        <w:t>её</w:t>
      </w:r>
      <w:r w:rsidRPr="00240252">
        <w:rPr>
          <w:color w:val="000000" w:themeColor="text1"/>
          <w:spacing w:val="33"/>
          <w:sz w:val="27"/>
        </w:rPr>
        <w:t xml:space="preserve"> </w:t>
      </w:r>
      <w:r w:rsidRPr="00240252">
        <w:rPr>
          <w:color w:val="000000" w:themeColor="text1"/>
          <w:sz w:val="27"/>
        </w:rPr>
        <w:t>реализации</w:t>
      </w:r>
      <w:r w:rsidRPr="00240252">
        <w:rPr>
          <w:color w:val="000000" w:themeColor="text1"/>
          <w:spacing w:val="35"/>
          <w:sz w:val="27"/>
        </w:rPr>
        <w:t xml:space="preserve"> </w:t>
      </w:r>
      <w:r w:rsidRPr="00240252">
        <w:rPr>
          <w:color w:val="000000" w:themeColor="text1"/>
          <w:sz w:val="27"/>
        </w:rPr>
        <w:t>в</w:t>
      </w:r>
      <w:r w:rsidRPr="00240252">
        <w:rPr>
          <w:color w:val="000000" w:themeColor="text1"/>
          <w:spacing w:val="-64"/>
          <w:sz w:val="27"/>
        </w:rPr>
        <w:t xml:space="preserve"> </w:t>
      </w:r>
      <w:r w:rsidRPr="00240252">
        <w:rPr>
          <w:color w:val="000000" w:themeColor="text1"/>
          <w:sz w:val="27"/>
        </w:rPr>
        <w:t>детском саду</w:t>
      </w:r>
      <w:r w:rsidRPr="00240252">
        <w:rPr>
          <w:color w:val="000000" w:themeColor="text1"/>
          <w:spacing w:val="-3"/>
          <w:sz w:val="27"/>
        </w:rPr>
        <w:t xml:space="preserve"> </w:t>
      </w:r>
      <w:r w:rsidRPr="00240252">
        <w:rPr>
          <w:color w:val="000000" w:themeColor="text1"/>
          <w:sz w:val="27"/>
        </w:rPr>
        <w:t>(для детей</w:t>
      </w:r>
      <w:r w:rsidRPr="00240252">
        <w:rPr>
          <w:color w:val="000000" w:themeColor="text1"/>
          <w:spacing w:val="-3"/>
          <w:sz w:val="27"/>
        </w:rPr>
        <w:t xml:space="preserve"> </w:t>
      </w:r>
      <w:r w:rsidRPr="00240252">
        <w:rPr>
          <w:color w:val="000000" w:themeColor="text1"/>
          <w:sz w:val="27"/>
        </w:rPr>
        <w:t>2</w:t>
      </w:r>
      <w:r w:rsidRPr="00240252">
        <w:rPr>
          <w:color w:val="000000" w:themeColor="text1"/>
          <w:spacing w:val="2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-3"/>
          <w:sz w:val="27"/>
        </w:rPr>
        <w:t xml:space="preserve"> </w:t>
      </w:r>
      <w:r w:rsidRPr="00240252">
        <w:rPr>
          <w:color w:val="000000" w:themeColor="text1"/>
          <w:sz w:val="27"/>
        </w:rPr>
        <w:t>7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лет).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- М.:</w:t>
      </w:r>
      <w:r w:rsidRPr="00240252">
        <w:rPr>
          <w:color w:val="000000" w:themeColor="text1"/>
          <w:spacing w:val="-3"/>
          <w:sz w:val="27"/>
        </w:rPr>
        <w:t xml:space="preserve"> </w:t>
      </w:r>
      <w:r w:rsidRPr="00240252">
        <w:rPr>
          <w:color w:val="000000" w:themeColor="text1"/>
          <w:sz w:val="27"/>
        </w:rPr>
        <w:t>«Мозаика-Синтез»,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2002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128 с.</w:t>
      </w:r>
    </w:p>
    <w:p w:rsidR="00D26FF4" w:rsidRPr="00240252" w:rsidRDefault="005D47A2" w:rsidP="00D9600C">
      <w:pPr>
        <w:pStyle w:val="a4"/>
        <w:numPr>
          <w:ilvl w:val="0"/>
          <w:numId w:val="221"/>
        </w:numPr>
        <w:tabs>
          <w:tab w:val="left" w:pos="2037"/>
          <w:tab w:val="left" w:pos="2038"/>
        </w:tabs>
        <w:ind w:right="664" w:firstLine="0"/>
        <w:jc w:val="left"/>
        <w:rPr>
          <w:rFonts w:ascii="Symbol" w:hAnsi="Symbol"/>
          <w:color w:val="000000" w:themeColor="text1"/>
          <w:sz w:val="27"/>
        </w:rPr>
      </w:pPr>
      <w:r w:rsidRPr="00240252">
        <w:rPr>
          <w:color w:val="000000" w:themeColor="text1"/>
          <w:sz w:val="27"/>
        </w:rPr>
        <w:t>Новикова</w:t>
      </w:r>
      <w:r w:rsidRPr="00240252">
        <w:rPr>
          <w:color w:val="000000" w:themeColor="text1"/>
          <w:spacing w:val="3"/>
          <w:sz w:val="27"/>
        </w:rPr>
        <w:t xml:space="preserve"> </w:t>
      </w:r>
      <w:r w:rsidRPr="00240252">
        <w:rPr>
          <w:color w:val="000000" w:themeColor="text1"/>
          <w:sz w:val="27"/>
        </w:rPr>
        <w:t>В.П.</w:t>
      </w:r>
      <w:r w:rsidRPr="00240252">
        <w:rPr>
          <w:color w:val="000000" w:themeColor="text1"/>
          <w:spacing w:val="4"/>
          <w:sz w:val="27"/>
        </w:rPr>
        <w:t xml:space="preserve"> </w:t>
      </w:r>
      <w:r w:rsidRPr="00240252">
        <w:rPr>
          <w:color w:val="000000" w:themeColor="text1"/>
          <w:sz w:val="27"/>
        </w:rPr>
        <w:t>«Математика</w:t>
      </w:r>
      <w:r w:rsidRPr="00240252">
        <w:rPr>
          <w:color w:val="000000" w:themeColor="text1"/>
          <w:spacing w:val="5"/>
          <w:sz w:val="27"/>
        </w:rPr>
        <w:t xml:space="preserve"> </w:t>
      </w:r>
      <w:r w:rsidRPr="00240252">
        <w:rPr>
          <w:color w:val="000000" w:themeColor="text1"/>
          <w:sz w:val="27"/>
        </w:rPr>
        <w:t>в</w:t>
      </w:r>
      <w:r w:rsidRPr="00240252">
        <w:rPr>
          <w:color w:val="000000" w:themeColor="text1"/>
          <w:spacing w:val="3"/>
          <w:sz w:val="27"/>
        </w:rPr>
        <w:t xml:space="preserve"> </w:t>
      </w:r>
      <w:r w:rsidRPr="00240252">
        <w:rPr>
          <w:color w:val="000000" w:themeColor="text1"/>
          <w:sz w:val="27"/>
        </w:rPr>
        <w:t>детском</w:t>
      </w:r>
      <w:r w:rsidRPr="00240252">
        <w:rPr>
          <w:color w:val="000000" w:themeColor="text1"/>
          <w:spacing w:val="6"/>
          <w:sz w:val="27"/>
        </w:rPr>
        <w:t xml:space="preserve"> </w:t>
      </w:r>
      <w:r w:rsidRPr="00240252">
        <w:rPr>
          <w:color w:val="000000" w:themeColor="text1"/>
          <w:sz w:val="27"/>
        </w:rPr>
        <w:t>саду»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(по</w:t>
      </w:r>
      <w:r w:rsidRPr="00240252">
        <w:rPr>
          <w:color w:val="000000" w:themeColor="text1"/>
          <w:spacing w:val="6"/>
          <w:sz w:val="27"/>
        </w:rPr>
        <w:t xml:space="preserve"> </w:t>
      </w:r>
      <w:r w:rsidRPr="00240252">
        <w:rPr>
          <w:color w:val="000000" w:themeColor="text1"/>
          <w:sz w:val="27"/>
        </w:rPr>
        <w:t>возрастам,</w:t>
      </w:r>
      <w:r w:rsidRPr="00240252">
        <w:rPr>
          <w:color w:val="000000" w:themeColor="text1"/>
          <w:spacing w:val="4"/>
          <w:sz w:val="27"/>
        </w:rPr>
        <w:t xml:space="preserve"> </w:t>
      </w:r>
      <w:r w:rsidRPr="00240252">
        <w:rPr>
          <w:color w:val="000000" w:themeColor="text1"/>
          <w:sz w:val="27"/>
        </w:rPr>
        <w:t>для</w:t>
      </w:r>
      <w:r w:rsidRPr="00240252">
        <w:rPr>
          <w:color w:val="000000" w:themeColor="text1"/>
          <w:spacing w:val="5"/>
          <w:sz w:val="27"/>
        </w:rPr>
        <w:t xml:space="preserve"> </w:t>
      </w:r>
      <w:r w:rsidRPr="00240252">
        <w:rPr>
          <w:color w:val="000000" w:themeColor="text1"/>
          <w:sz w:val="27"/>
        </w:rPr>
        <w:t>детей</w:t>
      </w:r>
      <w:r w:rsidRPr="00240252">
        <w:rPr>
          <w:color w:val="000000" w:themeColor="text1"/>
          <w:spacing w:val="2"/>
          <w:sz w:val="27"/>
        </w:rPr>
        <w:t xml:space="preserve"> </w:t>
      </w:r>
      <w:r w:rsidRPr="00240252">
        <w:rPr>
          <w:color w:val="000000" w:themeColor="text1"/>
          <w:sz w:val="27"/>
        </w:rPr>
        <w:t>3</w:t>
      </w:r>
      <w:r w:rsidRPr="00240252">
        <w:rPr>
          <w:color w:val="000000" w:themeColor="text1"/>
          <w:spacing w:val="11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-65"/>
          <w:sz w:val="27"/>
        </w:rPr>
        <w:t xml:space="preserve"> </w:t>
      </w:r>
      <w:r w:rsidRPr="00240252">
        <w:rPr>
          <w:color w:val="000000" w:themeColor="text1"/>
          <w:sz w:val="27"/>
        </w:rPr>
        <w:t>7 лет)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– М.: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Мозаика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– Синтез, 2010.</w:t>
      </w:r>
      <w:r w:rsidRPr="00240252">
        <w:rPr>
          <w:color w:val="000000" w:themeColor="text1"/>
          <w:spacing w:val="-4"/>
          <w:sz w:val="27"/>
        </w:rPr>
        <w:t xml:space="preserve"> </w:t>
      </w:r>
      <w:r w:rsidRPr="00240252">
        <w:rPr>
          <w:color w:val="000000" w:themeColor="text1"/>
          <w:sz w:val="27"/>
        </w:rPr>
        <w:t>– 88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с.</w:t>
      </w:r>
    </w:p>
    <w:p w:rsidR="00D26FF4" w:rsidRPr="00240252" w:rsidRDefault="005D47A2">
      <w:pPr>
        <w:spacing w:line="308" w:lineRule="exact"/>
        <w:ind w:left="1970"/>
        <w:rPr>
          <w:i/>
          <w:color w:val="000000" w:themeColor="text1"/>
          <w:sz w:val="27"/>
        </w:rPr>
      </w:pPr>
      <w:r w:rsidRPr="00240252">
        <w:rPr>
          <w:i/>
          <w:color w:val="000000" w:themeColor="text1"/>
          <w:sz w:val="27"/>
          <w:u w:val="single"/>
        </w:rPr>
        <w:t>Речевое</w:t>
      </w:r>
      <w:r w:rsidRPr="00240252">
        <w:rPr>
          <w:i/>
          <w:color w:val="000000" w:themeColor="text1"/>
          <w:spacing w:val="-4"/>
          <w:sz w:val="27"/>
          <w:u w:val="single"/>
        </w:rPr>
        <w:t xml:space="preserve"> </w:t>
      </w:r>
      <w:r w:rsidRPr="00240252">
        <w:rPr>
          <w:i/>
          <w:color w:val="000000" w:themeColor="text1"/>
          <w:sz w:val="27"/>
          <w:u w:val="single"/>
        </w:rPr>
        <w:t>развитие</w:t>
      </w:r>
    </w:p>
    <w:p w:rsidR="00D26FF4" w:rsidRPr="00240252" w:rsidRDefault="005D47A2" w:rsidP="00D9600C">
      <w:pPr>
        <w:pStyle w:val="a4"/>
        <w:numPr>
          <w:ilvl w:val="0"/>
          <w:numId w:val="221"/>
        </w:numPr>
        <w:tabs>
          <w:tab w:val="left" w:pos="2037"/>
          <w:tab w:val="left" w:pos="2038"/>
          <w:tab w:val="left" w:pos="3315"/>
          <w:tab w:val="left" w:pos="4138"/>
          <w:tab w:val="left" w:pos="5505"/>
          <w:tab w:val="left" w:pos="6290"/>
          <w:tab w:val="left" w:pos="7564"/>
          <w:tab w:val="left" w:pos="8346"/>
          <w:tab w:val="left" w:pos="9305"/>
        </w:tabs>
        <w:spacing w:before="1"/>
        <w:ind w:right="667" w:firstLine="0"/>
        <w:jc w:val="left"/>
        <w:rPr>
          <w:rFonts w:ascii="Symbol" w:hAnsi="Symbol"/>
          <w:color w:val="000000" w:themeColor="text1"/>
          <w:sz w:val="27"/>
        </w:rPr>
      </w:pPr>
      <w:r w:rsidRPr="00240252">
        <w:rPr>
          <w:color w:val="000000" w:themeColor="text1"/>
          <w:sz w:val="27"/>
        </w:rPr>
        <w:t>Ушакова</w:t>
      </w:r>
      <w:r w:rsidRPr="00240252">
        <w:rPr>
          <w:color w:val="000000" w:themeColor="text1"/>
          <w:sz w:val="27"/>
        </w:rPr>
        <w:tab/>
        <w:t>О.С.,</w:t>
      </w:r>
      <w:r w:rsidRPr="00240252">
        <w:rPr>
          <w:color w:val="000000" w:themeColor="text1"/>
          <w:sz w:val="27"/>
        </w:rPr>
        <w:tab/>
        <w:t>Струнина</w:t>
      </w:r>
      <w:r w:rsidRPr="00240252">
        <w:rPr>
          <w:color w:val="000000" w:themeColor="text1"/>
          <w:sz w:val="27"/>
        </w:rPr>
        <w:tab/>
        <w:t>Е.М.</w:t>
      </w:r>
      <w:r w:rsidRPr="00240252">
        <w:rPr>
          <w:color w:val="000000" w:themeColor="text1"/>
          <w:sz w:val="27"/>
        </w:rPr>
        <w:tab/>
        <w:t>Развитие</w:t>
      </w:r>
      <w:r w:rsidRPr="00240252">
        <w:rPr>
          <w:color w:val="000000" w:themeColor="text1"/>
          <w:sz w:val="27"/>
        </w:rPr>
        <w:tab/>
        <w:t>речи</w:t>
      </w:r>
      <w:r w:rsidRPr="00240252">
        <w:rPr>
          <w:color w:val="000000" w:themeColor="text1"/>
          <w:sz w:val="27"/>
        </w:rPr>
        <w:tab/>
        <w:t>детей:</w:t>
      </w:r>
      <w:r w:rsidRPr="00240252">
        <w:rPr>
          <w:color w:val="000000" w:themeColor="text1"/>
          <w:sz w:val="27"/>
        </w:rPr>
        <w:tab/>
        <w:t>программа,</w:t>
      </w:r>
      <w:r w:rsidRPr="00240252">
        <w:rPr>
          <w:color w:val="000000" w:themeColor="text1"/>
          <w:spacing w:val="-65"/>
          <w:sz w:val="27"/>
        </w:rPr>
        <w:t xml:space="preserve"> </w:t>
      </w:r>
      <w:r w:rsidRPr="00240252">
        <w:rPr>
          <w:color w:val="000000" w:themeColor="text1"/>
          <w:sz w:val="27"/>
        </w:rPr>
        <w:t>методические</w:t>
      </w:r>
      <w:r w:rsidRPr="00240252">
        <w:rPr>
          <w:color w:val="000000" w:themeColor="text1"/>
          <w:spacing w:val="-9"/>
          <w:sz w:val="27"/>
        </w:rPr>
        <w:t xml:space="preserve"> </w:t>
      </w:r>
      <w:r w:rsidRPr="00240252">
        <w:rPr>
          <w:color w:val="000000" w:themeColor="text1"/>
          <w:sz w:val="27"/>
        </w:rPr>
        <w:t>рекомендации,</w:t>
      </w:r>
      <w:r w:rsidRPr="00240252">
        <w:rPr>
          <w:color w:val="000000" w:themeColor="text1"/>
          <w:spacing w:val="-8"/>
          <w:sz w:val="27"/>
        </w:rPr>
        <w:t xml:space="preserve"> </w:t>
      </w:r>
      <w:r w:rsidRPr="00240252">
        <w:rPr>
          <w:color w:val="000000" w:themeColor="text1"/>
          <w:sz w:val="27"/>
        </w:rPr>
        <w:t>конспекты</w:t>
      </w:r>
      <w:r w:rsidRPr="00240252">
        <w:rPr>
          <w:color w:val="000000" w:themeColor="text1"/>
          <w:spacing w:val="-7"/>
          <w:sz w:val="27"/>
        </w:rPr>
        <w:t xml:space="preserve"> </w:t>
      </w:r>
      <w:r w:rsidRPr="00240252">
        <w:rPr>
          <w:color w:val="000000" w:themeColor="text1"/>
          <w:sz w:val="27"/>
        </w:rPr>
        <w:t>занятий,</w:t>
      </w:r>
      <w:r w:rsidRPr="00240252">
        <w:rPr>
          <w:color w:val="000000" w:themeColor="text1"/>
          <w:spacing w:val="-9"/>
          <w:sz w:val="27"/>
        </w:rPr>
        <w:t xml:space="preserve"> </w:t>
      </w:r>
      <w:r w:rsidRPr="00240252">
        <w:rPr>
          <w:color w:val="000000" w:themeColor="text1"/>
          <w:sz w:val="27"/>
        </w:rPr>
        <w:t>игры</w:t>
      </w:r>
      <w:r w:rsidRPr="00240252">
        <w:rPr>
          <w:color w:val="000000" w:themeColor="text1"/>
          <w:spacing w:val="-7"/>
          <w:sz w:val="27"/>
        </w:rPr>
        <w:t xml:space="preserve"> </w:t>
      </w:r>
      <w:r w:rsidRPr="00240252">
        <w:rPr>
          <w:color w:val="000000" w:themeColor="text1"/>
          <w:sz w:val="27"/>
        </w:rPr>
        <w:t>и</w:t>
      </w:r>
      <w:r w:rsidRPr="00240252">
        <w:rPr>
          <w:color w:val="000000" w:themeColor="text1"/>
          <w:spacing w:val="-9"/>
          <w:sz w:val="27"/>
        </w:rPr>
        <w:t xml:space="preserve"> </w:t>
      </w:r>
      <w:r w:rsidRPr="00240252">
        <w:rPr>
          <w:color w:val="000000" w:themeColor="text1"/>
          <w:sz w:val="27"/>
        </w:rPr>
        <w:t>упражнения</w:t>
      </w:r>
      <w:r w:rsidRPr="00240252">
        <w:rPr>
          <w:color w:val="000000" w:themeColor="text1"/>
          <w:spacing w:val="-9"/>
          <w:sz w:val="27"/>
        </w:rPr>
        <w:t xml:space="preserve"> </w:t>
      </w:r>
      <w:r w:rsidRPr="00240252">
        <w:rPr>
          <w:color w:val="000000" w:themeColor="text1"/>
          <w:sz w:val="27"/>
        </w:rPr>
        <w:t>для</w:t>
      </w:r>
      <w:r w:rsidRPr="00240252">
        <w:rPr>
          <w:color w:val="000000" w:themeColor="text1"/>
          <w:spacing w:val="-8"/>
          <w:sz w:val="27"/>
        </w:rPr>
        <w:t xml:space="preserve"> </w:t>
      </w:r>
      <w:r w:rsidRPr="00240252">
        <w:rPr>
          <w:color w:val="000000" w:themeColor="text1"/>
          <w:sz w:val="27"/>
        </w:rPr>
        <w:t>детей</w:t>
      </w:r>
      <w:r w:rsidRPr="00240252">
        <w:rPr>
          <w:color w:val="000000" w:themeColor="text1"/>
          <w:spacing w:val="-9"/>
          <w:sz w:val="27"/>
        </w:rPr>
        <w:t xml:space="preserve"> </w:t>
      </w:r>
      <w:r w:rsidRPr="00240252">
        <w:rPr>
          <w:color w:val="000000" w:themeColor="text1"/>
          <w:sz w:val="27"/>
        </w:rPr>
        <w:t>3</w:t>
      </w:r>
    </w:p>
    <w:p w:rsidR="00D26FF4" w:rsidRPr="00240252" w:rsidRDefault="005D47A2">
      <w:pPr>
        <w:spacing w:line="310" w:lineRule="exact"/>
        <w:ind w:left="1262"/>
        <w:rPr>
          <w:color w:val="000000" w:themeColor="text1"/>
          <w:sz w:val="27"/>
        </w:rPr>
      </w:pP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7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лет</w:t>
      </w:r>
      <w:r w:rsidRPr="00240252">
        <w:rPr>
          <w:color w:val="000000" w:themeColor="text1"/>
          <w:spacing w:val="-3"/>
          <w:sz w:val="27"/>
        </w:rPr>
        <w:t xml:space="preserve"> </w:t>
      </w:r>
      <w:r w:rsidRPr="00240252">
        <w:rPr>
          <w:color w:val="000000" w:themeColor="text1"/>
          <w:sz w:val="27"/>
        </w:rPr>
        <w:t>/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авт.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сост.:</w:t>
      </w:r>
      <w:r w:rsidRPr="00240252">
        <w:rPr>
          <w:color w:val="000000" w:themeColor="text1"/>
          <w:spacing w:val="-4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М.: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Вентана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Граф,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2009.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288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с.</w:t>
      </w:r>
    </w:p>
    <w:p w:rsidR="00D26FF4" w:rsidRPr="00240252" w:rsidRDefault="005D47A2" w:rsidP="00D9600C">
      <w:pPr>
        <w:pStyle w:val="a4"/>
        <w:numPr>
          <w:ilvl w:val="0"/>
          <w:numId w:val="221"/>
        </w:numPr>
        <w:tabs>
          <w:tab w:val="left" w:pos="2037"/>
          <w:tab w:val="left" w:pos="2038"/>
        </w:tabs>
        <w:ind w:right="665" w:firstLine="0"/>
        <w:jc w:val="left"/>
        <w:rPr>
          <w:rFonts w:ascii="Symbol" w:hAnsi="Symbol"/>
          <w:color w:val="000000" w:themeColor="text1"/>
          <w:sz w:val="27"/>
        </w:rPr>
      </w:pPr>
      <w:r w:rsidRPr="00240252">
        <w:rPr>
          <w:color w:val="000000" w:themeColor="text1"/>
          <w:sz w:val="27"/>
        </w:rPr>
        <w:t>Парамонова</w:t>
      </w:r>
      <w:r w:rsidRPr="00240252">
        <w:rPr>
          <w:color w:val="000000" w:themeColor="text1"/>
          <w:spacing w:val="5"/>
          <w:sz w:val="27"/>
        </w:rPr>
        <w:t xml:space="preserve"> </w:t>
      </w:r>
      <w:r w:rsidRPr="00240252">
        <w:rPr>
          <w:color w:val="000000" w:themeColor="text1"/>
          <w:sz w:val="27"/>
        </w:rPr>
        <w:t>Л.А.</w:t>
      </w:r>
      <w:r w:rsidRPr="00240252">
        <w:rPr>
          <w:color w:val="000000" w:themeColor="text1"/>
          <w:spacing w:val="7"/>
          <w:sz w:val="27"/>
        </w:rPr>
        <w:t xml:space="preserve"> </w:t>
      </w:r>
      <w:r w:rsidRPr="00240252">
        <w:rPr>
          <w:color w:val="000000" w:themeColor="text1"/>
          <w:sz w:val="27"/>
        </w:rPr>
        <w:t>Развивающие</w:t>
      </w:r>
      <w:r w:rsidRPr="00240252">
        <w:rPr>
          <w:color w:val="000000" w:themeColor="text1"/>
          <w:spacing w:val="6"/>
          <w:sz w:val="27"/>
        </w:rPr>
        <w:t xml:space="preserve"> </w:t>
      </w:r>
      <w:r w:rsidRPr="00240252">
        <w:rPr>
          <w:color w:val="000000" w:themeColor="text1"/>
          <w:sz w:val="27"/>
        </w:rPr>
        <w:t>занятия</w:t>
      </w:r>
      <w:r w:rsidRPr="00240252">
        <w:rPr>
          <w:color w:val="000000" w:themeColor="text1"/>
          <w:spacing w:val="8"/>
          <w:sz w:val="27"/>
        </w:rPr>
        <w:t xml:space="preserve"> </w:t>
      </w:r>
      <w:r w:rsidRPr="00240252">
        <w:rPr>
          <w:color w:val="000000" w:themeColor="text1"/>
          <w:sz w:val="27"/>
        </w:rPr>
        <w:t>с</w:t>
      </w:r>
      <w:r w:rsidRPr="00240252">
        <w:rPr>
          <w:color w:val="000000" w:themeColor="text1"/>
          <w:spacing w:val="5"/>
          <w:sz w:val="27"/>
        </w:rPr>
        <w:t xml:space="preserve"> </w:t>
      </w:r>
      <w:r w:rsidRPr="00240252">
        <w:rPr>
          <w:color w:val="000000" w:themeColor="text1"/>
          <w:sz w:val="27"/>
        </w:rPr>
        <w:t>детьми</w:t>
      </w:r>
      <w:r w:rsidRPr="00240252">
        <w:rPr>
          <w:color w:val="000000" w:themeColor="text1"/>
          <w:spacing w:val="3"/>
          <w:sz w:val="27"/>
        </w:rPr>
        <w:t xml:space="preserve"> </w:t>
      </w:r>
      <w:r w:rsidRPr="00240252">
        <w:rPr>
          <w:color w:val="000000" w:themeColor="text1"/>
          <w:sz w:val="27"/>
        </w:rPr>
        <w:t>2</w:t>
      </w:r>
      <w:r w:rsidRPr="00240252">
        <w:rPr>
          <w:color w:val="000000" w:themeColor="text1"/>
          <w:spacing w:val="15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7"/>
          <w:sz w:val="27"/>
        </w:rPr>
        <w:t xml:space="preserve"> </w:t>
      </w:r>
      <w:r w:rsidRPr="00240252">
        <w:rPr>
          <w:color w:val="000000" w:themeColor="text1"/>
          <w:sz w:val="27"/>
        </w:rPr>
        <w:t>7</w:t>
      </w:r>
      <w:r w:rsidRPr="00240252">
        <w:rPr>
          <w:color w:val="000000" w:themeColor="text1"/>
          <w:spacing w:val="7"/>
          <w:sz w:val="27"/>
        </w:rPr>
        <w:t xml:space="preserve"> </w:t>
      </w:r>
      <w:r w:rsidRPr="00240252">
        <w:rPr>
          <w:color w:val="000000" w:themeColor="text1"/>
          <w:sz w:val="27"/>
        </w:rPr>
        <w:t>лет:</w:t>
      </w:r>
      <w:r w:rsidRPr="00240252">
        <w:rPr>
          <w:color w:val="000000" w:themeColor="text1"/>
          <w:spacing w:val="6"/>
          <w:sz w:val="27"/>
        </w:rPr>
        <w:t xml:space="preserve"> </w:t>
      </w:r>
      <w:r w:rsidRPr="00240252">
        <w:rPr>
          <w:color w:val="000000" w:themeColor="text1"/>
          <w:sz w:val="27"/>
        </w:rPr>
        <w:t>Методическое</w:t>
      </w:r>
      <w:r w:rsidRPr="00240252">
        <w:rPr>
          <w:color w:val="000000" w:themeColor="text1"/>
          <w:spacing w:val="-65"/>
          <w:sz w:val="27"/>
        </w:rPr>
        <w:t xml:space="preserve"> </w:t>
      </w:r>
      <w:r w:rsidRPr="00240252">
        <w:rPr>
          <w:color w:val="000000" w:themeColor="text1"/>
          <w:sz w:val="27"/>
        </w:rPr>
        <w:t>пособие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/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под.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ред.–</w:t>
      </w:r>
      <w:r w:rsidRPr="00240252">
        <w:rPr>
          <w:color w:val="000000" w:themeColor="text1"/>
          <w:spacing w:val="-3"/>
          <w:sz w:val="27"/>
        </w:rPr>
        <w:t xml:space="preserve"> </w:t>
      </w:r>
      <w:r w:rsidRPr="00240252">
        <w:rPr>
          <w:color w:val="000000" w:themeColor="text1"/>
          <w:sz w:val="27"/>
        </w:rPr>
        <w:t>М.: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ОЛМА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Медиа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Групп,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2009.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– 782 с.</w:t>
      </w:r>
    </w:p>
    <w:p w:rsidR="00D26FF4" w:rsidRPr="00240252" w:rsidRDefault="005D47A2">
      <w:pPr>
        <w:spacing w:line="310" w:lineRule="exact"/>
        <w:ind w:left="1970"/>
        <w:rPr>
          <w:i/>
          <w:color w:val="000000" w:themeColor="text1"/>
          <w:sz w:val="27"/>
        </w:rPr>
      </w:pPr>
      <w:r w:rsidRPr="00240252">
        <w:rPr>
          <w:i/>
          <w:color w:val="000000" w:themeColor="text1"/>
          <w:sz w:val="27"/>
          <w:u w:val="single"/>
        </w:rPr>
        <w:t>Художественно</w:t>
      </w:r>
      <w:r w:rsidRPr="00240252">
        <w:rPr>
          <w:i/>
          <w:color w:val="000000" w:themeColor="text1"/>
          <w:spacing w:val="-4"/>
          <w:sz w:val="27"/>
          <w:u w:val="single"/>
        </w:rPr>
        <w:t xml:space="preserve"> </w:t>
      </w:r>
      <w:r w:rsidRPr="00240252">
        <w:rPr>
          <w:i/>
          <w:color w:val="000000" w:themeColor="text1"/>
          <w:sz w:val="27"/>
          <w:u w:val="single"/>
        </w:rPr>
        <w:t>–</w:t>
      </w:r>
      <w:r w:rsidRPr="00240252">
        <w:rPr>
          <w:i/>
          <w:color w:val="000000" w:themeColor="text1"/>
          <w:spacing w:val="-6"/>
          <w:sz w:val="27"/>
          <w:u w:val="single"/>
        </w:rPr>
        <w:t xml:space="preserve"> </w:t>
      </w:r>
      <w:r w:rsidRPr="00240252">
        <w:rPr>
          <w:i/>
          <w:color w:val="000000" w:themeColor="text1"/>
          <w:sz w:val="27"/>
          <w:u w:val="single"/>
        </w:rPr>
        <w:t>эстетическое</w:t>
      </w:r>
      <w:r w:rsidRPr="00240252">
        <w:rPr>
          <w:i/>
          <w:color w:val="000000" w:themeColor="text1"/>
          <w:spacing w:val="-9"/>
          <w:sz w:val="27"/>
          <w:u w:val="single"/>
        </w:rPr>
        <w:t xml:space="preserve"> </w:t>
      </w:r>
      <w:r w:rsidRPr="00240252">
        <w:rPr>
          <w:i/>
          <w:color w:val="000000" w:themeColor="text1"/>
          <w:sz w:val="27"/>
          <w:u w:val="single"/>
        </w:rPr>
        <w:t>развитие</w:t>
      </w:r>
    </w:p>
    <w:p w:rsidR="00D26FF4" w:rsidRPr="00240252" w:rsidRDefault="005D47A2" w:rsidP="00D9600C">
      <w:pPr>
        <w:pStyle w:val="a4"/>
        <w:numPr>
          <w:ilvl w:val="0"/>
          <w:numId w:val="221"/>
        </w:numPr>
        <w:tabs>
          <w:tab w:val="left" w:pos="1970"/>
        </w:tabs>
        <w:ind w:right="664" w:firstLine="0"/>
        <w:rPr>
          <w:rFonts w:ascii="Symbol" w:hAnsi="Symbol"/>
          <w:color w:val="000000" w:themeColor="text1"/>
          <w:sz w:val="27"/>
        </w:rPr>
      </w:pPr>
      <w:r w:rsidRPr="00240252">
        <w:rPr>
          <w:color w:val="000000" w:themeColor="text1"/>
          <w:sz w:val="27"/>
        </w:rPr>
        <w:t>Каплунова И.М., Новоскольцева И.А. Программа «Ладушки». Конспекты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lastRenderedPageBreak/>
        <w:t>музыкальных занятий, пособие для музыкальных руководителей для детей 2 – 7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лет.</w:t>
      </w:r>
      <w:r w:rsidRPr="00240252">
        <w:rPr>
          <w:color w:val="000000" w:themeColor="text1"/>
          <w:spacing w:val="-3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Санкт</w:t>
      </w:r>
      <w:r w:rsidRPr="00240252">
        <w:rPr>
          <w:color w:val="000000" w:themeColor="text1"/>
          <w:spacing w:val="-3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Петербург,</w:t>
      </w:r>
      <w:r w:rsidRPr="00240252">
        <w:rPr>
          <w:color w:val="000000" w:themeColor="text1"/>
          <w:spacing w:val="-5"/>
          <w:sz w:val="27"/>
        </w:rPr>
        <w:t xml:space="preserve"> </w:t>
      </w:r>
      <w:r w:rsidRPr="00240252">
        <w:rPr>
          <w:color w:val="000000" w:themeColor="text1"/>
          <w:sz w:val="27"/>
        </w:rPr>
        <w:t>Издательство «Композитор»,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2009. –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176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с.</w:t>
      </w:r>
    </w:p>
    <w:p w:rsidR="00D26FF4" w:rsidRPr="00240252" w:rsidRDefault="005D47A2" w:rsidP="00D9600C">
      <w:pPr>
        <w:pStyle w:val="a4"/>
        <w:numPr>
          <w:ilvl w:val="0"/>
          <w:numId w:val="221"/>
        </w:numPr>
        <w:tabs>
          <w:tab w:val="left" w:pos="2038"/>
        </w:tabs>
        <w:ind w:right="659" w:firstLine="0"/>
        <w:rPr>
          <w:rFonts w:ascii="Symbol" w:hAnsi="Symbol"/>
          <w:color w:val="000000" w:themeColor="text1"/>
          <w:sz w:val="27"/>
        </w:rPr>
      </w:pPr>
      <w:r w:rsidRPr="00240252">
        <w:rPr>
          <w:color w:val="000000" w:themeColor="text1"/>
          <w:sz w:val="27"/>
        </w:rPr>
        <w:t>Костина Л.В., Горявина С.В. «Жемчужинка» / Программа «Жемчужинка»</w:t>
      </w:r>
      <w:r w:rsidRPr="00240252">
        <w:rPr>
          <w:color w:val="000000" w:themeColor="text1"/>
          <w:spacing w:val="-65"/>
          <w:sz w:val="27"/>
        </w:rPr>
        <w:t xml:space="preserve"> </w:t>
      </w:r>
      <w:r w:rsidRPr="00240252">
        <w:rPr>
          <w:color w:val="000000" w:themeColor="text1"/>
          <w:sz w:val="27"/>
        </w:rPr>
        <w:t>для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детей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5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7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лет: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Пособие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для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педагогов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дошкольных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образовательных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учреждений.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Тюмень,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1998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г.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– 40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с.</w:t>
      </w:r>
    </w:p>
    <w:p w:rsidR="00D26FF4" w:rsidRPr="00240252" w:rsidRDefault="005D47A2">
      <w:pPr>
        <w:spacing w:line="309" w:lineRule="exact"/>
        <w:ind w:left="1970"/>
        <w:rPr>
          <w:i/>
          <w:color w:val="000000" w:themeColor="text1"/>
          <w:sz w:val="27"/>
        </w:rPr>
      </w:pPr>
      <w:r w:rsidRPr="00240252">
        <w:rPr>
          <w:i/>
          <w:color w:val="000000" w:themeColor="text1"/>
          <w:sz w:val="27"/>
          <w:u w:val="single"/>
        </w:rPr>
        <w:t>Инклюзивное</w:t>
      </w:r>
      <w:r w:rsidRPr="00240252">
        <w:rPr>
          <w:i/>
          <w:color w:val="000000" w:themeColor="text1"/>
          <w:spacing w:val="-9"/>
          <w:sz w:val="27"/>
          <w:u w:val="single"/>
        </w:rPr>
        <w:t xml:space="preserve"> </w:t>
      </w:r>
      <w:r w:rsidRPr="00240252">
        <w:rPr>
          <w:i/>
          <w:color w:val="000000" w:themeColor="text1"/>
          <w:sz w:val="27"/>
          <w:u w:val="single"/>
        </w:rPr>
        <w:t>образование</w:t>
      </w:r>
    </w:p>
    <w:p w:rsidR="00D26FF4" w:rsidRPr="00240252" w:rsidRDefault="005D47A2" w:rsidP="00D9600C">
      <w:pPr>
        <w:pStyle w:val="a4"/>
        <w:numPr>
          <w:ilvl w:val="0"/>
          <w:numId w:val="221"/>
        </w:numPr>
        <w:tabs>
          <w:tab w:val="left" w:pos="1970"/>
        </w:tabs>
        <w:ind w:right="664" w:firstLine="0"/>
        <w:rPr>
          <w:rFonts w:ascii="Symbol" w:hAnsi="Symbol"/>
          <w:color w:val="000000" w:themeColor="text1"/>
          <w:sz w:val="27"/>
        </w:rPr>
      </w:pPr>
      <w:r w:rsidRPr="00240252">
        <w:rPr>
          <w:color w:val="000000" w:themeColor="text1"/>
          <w:sz w:val="27"/>
        </w:rPr>
        <w:t>Куражева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Н.Ю.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«Цветик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семицветик».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Программа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психолого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педагогических занятий для дошкольников 3 – 7 лет / Н.Ю. Куражева [и др.];. –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СПб.:</w:t>
      </w:r>
      <w:r w:rsidRPr="00240252">
        <w:rPr>
          <w:color w:val="000000" w:themeColor="text1"/>
          <w:spacing w:val="-3"/>
          <w:sz w:val="27"/>
        </w:rPr>
        <w:t xml:space="preserve"> </w:t>
      </w:r>
      <w:r w:rsidRPr="00240252">
        <w:rPr>
          <w:color w:val="000000" w:themeColor="text1"/>
          <w:sz w:val="27"/>
        </w:rPr>
        <w:t>Речь,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2014.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– 208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с.</w:t>
      </w:r>
    </w:p>
    <w:p w:rsidR="00D26FF4" w:rsidRPr="00240252" w:rsidRDefault="005D47A2" w:rsidP="00D9600C">
      <w:pPr>
        <w:pStyle w:val="a4"/>
        <w:numPr>
          <w:ilvl w:val="0"/>
          <w:numId w:val="221"/>
        </w:numPr>
        <w:tabs>
          <w:tab w:val="left" w:pos="2038"/>
        </w:tabs>
        <w:ind w:right="672" w:firstLine="0"/>
        <w:rPr>
          <w:rFonts w:ascii="Symbol" w:hAnsi="Symbol"/>
          <w:color w:val="000000" w:themeColor="text1"/>
          <w:sz w:val="27"/>
        </w:rPr>
      </w:pPr>
      <w:r w:rsidRPr="00240252">
        <w:rPr>
          <w:color w:val="000000" w:themeColor="text1"/>
          <w:sz w:val="27"/>
        </w:rPr>
        <w:t>Крюкова С.В., Донскова Н.И. «Удивляюсь, злюсь, боюсь…» программа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эмоционального</w:t>
      </w:r>
      <w:r w:rsidRPr="00240252">
        <w:rPr>
          <w:color w:val="000000" w:themeColor="text1"/>
          <w:spacing w:val="-4"/>
          <w:sz w:val="27"/>
        </w:rPr>
        <w:t xml:space="preserve"> </w:t>
      </w:r>
      <w:r w:rsidRPr="00240252">
        <w:rPr>
          <w:color w:val="000000" w:themeColor="text1"/>
          <w:sz w:val="27"/>
        </w:rPr>
        <w:t>развития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детей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дошкольного</w:t>
      </w:r>
      <w:r w:rsidRPr="00240252">
        <w:rPr>
          <w:color w:val="000000" w:themeColor="text1"/>
          <w:spacing w:val="-1"/>
          <w:sz w:val="27"/>
        </w:rPr>
        <w:t xml:space="preserve"> </w:t>
      </w:r>
      <w:r w:rsidRPr="00240252">
        <w:rPr>
          <w:color w:val="000000" w:themeColor="text1"/>
          <w:sz w:val="27"/>
        </w:rPr>
        <w:t>возраста</w:t>
      </w:r>
      <w:r w:rsidRPr="00240252">
        <w:rPr>
          <w:color w:val="000000" w:themeColor="text1"/>
          <w:spacing w:val="-4"/>
          <w:sz w:val="27"/>
        </w:rPr>
        <w:t xml:space="preserve"> </w:t>
      </w:r>
      <w:r w:rsidRPr="00240252">
        <w:rPr>
          <w:color w:val="000000" w:themeColor="text1"/>
          <w:sz w:val="27"/>
        </w:rPr>
        <w:t>4</w:t>
      </w:r>
      <w:r w:rsidRPr="00240252">
        <w:rPr>
          <w:color w:val="000000" w:themeColor="text1"/>
          <w:spacing w:val="5"/>
          <w:sz w:val="27"/>
        </w:rPr>
        <w:t xml:space="preserve"> </w:t>
      </w:r>
      <w:r w:rsidRPr="00240252">
        <w:rPr>
          <w:color w:val="000000" w:themeColor="text1"/>
          <w:sz w:val="27"/>
        </w:rPr>
        <w:t>–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6 лет.</w:t>
      </w:r>
    </w:p>
    <w:p w:rsidR="00D26FF4" w:rsidRPr="00240252" w:rsidRDefault="005D47A2" w:rsidP="00D9600C">
      <w:pPr>
        <w:pStyle w:val="a4"/>
        <w:numPr>
          <w:ilvl w:val="0"/>
          <w:numId w:val="221"/>
        </w:numPr>
        <w:tabs>
          <w:tab w:val="left" w:pos="2038"/>
        </w:tabs>
        <w:ind w:right="670" w:firstLine="0"/>
        <w:rPr>
          <w:rFonts w:ascii="Symbol" w:hAnsi="Symbol"/>
          <w:color w:val="000000" w:themeColor="text1"/>
          <w:sz w:val="27"/>
        </w:rPr>
      </w:pPr>
      <w:r w:rsidRPr="00240252">
        <w:rPr>
          <w:color w:val="000000" w:themeColor="text1"/>
          <w:sz w:val="27"/>
        </w:rPr>
        <w:t>Филичева Т.Б., Чиркина Г.В. Программа обучения и воспитания детей с</w:t>
      </w:r>
      <w:r w:rsidRPr="00240252">
        <w:rPr>
          <w:color w:val="000000" w:themeColor="text1"/>
          <w:spacing w:val="1"/>
          <w:sz w:val="27"/>
        </w:rPr>
        <w:t xml:space="preserve"> </w:t>
      </w:r>
      <w:r w:rsidRPr="00240252">
        <w:rPr>
          <w:color w:val="000000" w:themeColor="text1"/>
          <w:sz w:val="27"/>
        </w:rPr>
        <w:t>фонетико-фонематическим недоразвитием, М.:</w:t>
      </w:r>
      <w:r w:rsidRPr="00240252">
        <w:rPr>
          <w:color w:val="000000" w:themeColor="text1"/>
          <w:spacing w:val="-2"/>
          <w:sz w:val="27"/>
        </w:rPr>
        <w:t xml:space="preserve"> </w:t>
      </w:r>
      <w:r w:rsidRPr="00240252">
        <w:rPr>
          <w:color w:val="000000" w:themeColor="text1"/>
          <w:sz w:val="27"/>
        </w:rPr>
        <w:t>1993.</w:t>
      </w:r>
    </w:p>
    <w:p w:rsidR="00240252" w:rsidRPr="00240252" w:rsidRDefault="005D47A2" w:rsidP="00D9600C">
      <w:pPr>
        <w:pStyle w:val="a4"/>
        <w:numPr>
          <w:ilvl w:val="2"/>
          <w:numId w:val="73"/>
        </w:numPr>
        <w:tabs>
          <w:tab w:val="left" w:pos="1970"/>
        </w:tabs>
        <w:spacing w:before="74" w:line="237" w:lineRule="auto"/>
        <w:ind w:right="669" w:firstLine="707"/>
        <w:jc w:val="both"/>
        <w:rPr>
          <w:i/>
          <w:color w:val="000000" w:themeColor="text1"/>
          <w:sz w:val="26"/>
        </w:rPr>
      </w:pPr>
      <w:r w:rsidRPr="00240252">
        <w:rPr>
          <w:color w:val="000000" w:themeColor="text1"/>
          <w:sz w:val="26"/>
        </w:rPr>
        <w:t>Нищева</w:t>
      </w:r>
      <w:r w:rsidRPr="00240252">
        <w:rPr>
          <w:color w:val="000000" w:themeColor="text1"/>
          <w:spacing w:val="1"/>
          <w:sz w:val="26"/>
        </w:rPr>
        <w:t xml:space="preserve"> </w:t>
      </w:r>
      <w:r w:rsidRPr="00240252">
        <w:rPr>
          <w:color w:val="000000" w:themeColor="text1"/>
          <w:sz w:val="26"/>
        </w:rPr>
        <w:t>Н.В.,</w:t>
      </w:r>
      <w:r w:rsidRPr="00240252">
        <w:rPr>
          <w:color w:val="000000" w:themeColor="text1"/>
          <w:spacing w:val="1"/>
          <w:sz w:val="26"/>
        </w:rPr>
        <w:t xml:space="preserve"> </w:t>
      </w:r>
      <w:r w:rsidRPr="00240252">
        <w:rPr>
          <w:color w:val="000000" w:themeColor="text1"/>
          <w:sz w:val="26"/>
        </w:rPr>
        <w:t>Программа</w:t>
      </w:r>
      <w:r w:rsidRPr="00240252">
        <w:rPr>
          <w:color w:val="000000" w:themeColor="text1"/>
          <w:spacing w:val="1"/>
          <w:sz w:val="26"/>
        </w:rPr>
        <w:t xml:space="preserve"> </w:t>
      </w:r>
      <w:r w:rsidRPr="00240252">
        <w:rPr>
          <w:color w:val="000000" w:themeColor="text1"/>
          <w:sz w:val="26"/>
        </w:rPr>
        <w:t>коррекционно</w:t>
      </w:r>
      <w:r w:rsidRPr="00240252">
        <w:rPr>
          <w:color w:val="000000" w:themeColor="text1"/>
          <w:spacing w:val="1"/>
          <w:sz w:val="26"/>
        </w:rPr>
        <w:t xml:space="preserve"> </w:t>
      </w:r>
      <w:r w:rsidRPr="00240252">
        <w:rPr>
          <w:color w:val="000000" w:themeColor="text1"/>
          <w:sz w:val="26"/>
        </w:rPr>
        <w:t>–</w:t>
      </w:r>
      <w:r w:rsidRPr="00240252">
        <w:rPr>
          <w:color w:val="000000" w:themeColor="text1"/>
          <w:spacing w:val="1"/>
          <w:sz w:val="26"/>
        </w:rPr>
        <w:t xml:space="preserve"> </w:t>
      </w:r>
      <w:r w:rsidRPr="00240252">
        <w:rPr>
          <w:color w:val="000000" w:themeColor="text1"/>
          <w:sz w:val="26"/>
        </w:rPr>
        <w:t>развивающей</w:t>
      </w:r>
      <w:r w:rsidRPr="00240252">
        <w:rPr>
          <w:color w:val="000000" w:themeColor="text1"/>
          <w:spacing w:val="1"/>
          <w:sz w:val="26"/>
        </w:rPr>
        <w:t xml:space="preserve"> </w:t>
      </w:r>
      <w:r w:rsidRPr="00240252">
        <w:rPr>
          <w:color w:val="000000" w:themeColor="text1"/>
          <w:sz w:val="26"/>
        </w:rPr>
        <w:t>работы</w:t>
      </w:r>
      <w:r w:rsidRPr="00240252">
        <w:rPr>
          <w:color w:val="000000" w:themeColor="text1"/>
          <w:spacing w:val="1"/>
          <w:sz w:val="26"/>
        </w:rPr>
        <w:t xml:space="preserve"> </w:t>
      </w:r>
      <w:r w:rsidRPr="00240252">
        <w:rPr>
          <w:color w:val="000000" w:themeColor="text1"/>
          <w:sz w:val="26"/>
        </w:rPr>
        <w:t>в</w:t>
      </w:r>
      <w:r w:rsidRPr="00240252">
        <w:rPr>
          <w:color w:val="000000" w:themeColor="text1"/>
          <w:spacing w:val="-62"/>
          <w:sz w:val="26"/>
        </w:rPr>
        <w:t xml:space="preserve"> </w:t>
      </w:r>
      <w:r w:rsidRPr="00240252">
        <w:rPr>
          <w:color w:val="000000" w:themeColor="text1"/>
          <w:sz w:val="26"/>
        </w:rPr>
        <w:t>логопедической</w:t>
      </w:r>
      <w:r w:rsidRPr="00240252">
        <w:rPr>
          <w:color w:val="000000" w:themeColor="text1"/>
          <w:spacing w:val="-6"/>
          <w:sz w:val="26"/>
        </w:rPr>
        <w:t xml:space="preserve"> </w:t>
      </w:r>
      <w:r w:rsidRPr="00240252">
        <w:rPr>
          <w:color w:val="000000" w:themeColor="text1"/>
          <w:sz w:val="26"/>
        </w:rPr>
        <w:t>группе</w:t>
      </w:r>
      <w:r w:rsidRPr="00240252">
        <w:rPr>
          <w:color w:val="000000" w:themeColor="text1"/>
          <w:spacing w:val="-8"/>
          <w:sz w:val="26"/>
        </w:rPr>
        <w:t xml:space="preserve"> </w:t>
      </w:r>
      <w:r w:rsidRPr="00240252">
        <w:rPr>
          <w:color w:val="000000" w:themeColor="text1"/>
          <w:sz w:val="26"/>
        </w:rPr>
        <w:t>детского</w:t>
      </w:r>
      <w:r w:rsidRPr="00240252">
        <w:rPr>
          <w:color w:val="000000" w:themeColor="text1"/>
          <w:spacing w:val="-8"/>
          <w:sz w:val="26"/>
        </w:rPr>
        <w:t xml:space="preserve"> </w:t>
      </w:r>
      <w:r w:rsidRPr="00240252">
        <w:rPr>
          <w:color w:val="000000" w:themeColor="text1"/>
          <w:sz w:val="26"/>
        </w:rPr>
        <w:t>сада</w:t>
      </w:r>
      <w:r w:rsidRPr="00240252">
        <w:rPr>
          <w:color w:val="000000" w:themeColor="text1"/>
          <w:spacing w:val="-6"/>
          <w:sz w:val="26"/>
        </w:rPr>
        <w:t xml:space="preserve"> </w:t>
      </w:r>
      <w:r w:rsidRPr="00240252">
        <w:rPr>
          <w:color w:val="000000" w:themeColor="text1"/>
          <w:sz w:val="26"/>
        </w:rPr>
        <w:t>для</w:t>
      </w:r>
      <w:r w:rsidRPr="00240252">
        <w:rPr>
          <w:color w:val="000000" w:themeColor="text1"/>
          <w:spacing w:val="-8"/>
          <w:sz w:val="26"/>
        </w:rPr>
        <w:t xml:space="preserve"> </w:t>
      </w:r>
      <w:r w:rsidRPr="00240252">
        <w:rPr>
          <w:color w:val="000000" w:themeColor="text1"/>
          <w:sz w:val="26"/>
        </w:rPr>
        <w:t>детей</w:t>
      </w:r>
      <w:r w:rsidRPr="00240252">
        <w:rPr>
          <w:color w:val="000000" w:themeColor="text1"/>
          <w:spacing w:val="-7"/>
          <w:sz w:val="26"/>
        </w:rPr>
        <w:t xml:space="preserve"> </w:t>
      </w:r>
      <w:r w:rsidRPr="00240252">
        <w:rPr>
          <w:color w:val="000000" w:themeColor="text1"/>
          <w:sz w:val="26"/>
        </w:rPr>
        <w:t>с</w:t>
      </w:r>
      <w:r w:rsidRPr="00240252">
        <w:rPr>
          <w:color w:val="000000" w:themeColor="text1"/>
          <w:spacing w:val="-8"/>
          <w:sz w:val="26"/>
        </w:rPr>
        <w:t xml:space="preserve"> </w:t>
      </w:r>
      <w:r w:rsidRPr="00240252">
        <w:rPr>
          <w:color w:val="000000" w:themeColor="text1"/>
          <w:sz w:val="26"/>
        </w:rPr>
        <w:t>общим</w:t>
      </w:r>
      <w:r w:rsidRPr="00240252">
        <w:rPr>
          <w:color w:val="000000" w:themeColor="text1"/>
          <w:spacing w:val="-8"/>
          <w:sz w:val="26"/>
        </w:rPr>
        <w:t xml:space="preserve"> </w:t>
      </w:r>
      <w:r w:rsidRPr="00240252">
        <w:rPr>
          <w:color w:val="000000" w:themeColor="text1"/>
          <w:sz w:val="26"/>
        </w:rPr>
        <w:t>недоразвитием</w:t>
      </w:r>
      <w:r w:rsidRPr="00240252">
        <w:rPr>
          <w:color w:val="000000" w:themeColor="text1"/>
          <w:spacing w:val="-9"/>
          <w:sz w:val="26"/>
        </w:rPr>
        <w:t xml:space="preserve"> </w:t>
      </w:r>
      <w:r w:rsidRPr="00240252">
        <w:rPr>
          <w:color w:val="000000" w:themeColor="text1"/>
          <w:sz w:val="26"/>
        </w:rPr>
        <w:t>речи</w:t>
      </w:r>
      <w:r w:rsidRPr="00240252">
        <w:rPr>
          <w:color w:val="000000" w:themeColor="text1"/>
          <w:spacing w:val="-7"/>
          <w:sz w:val="26"/>
        </w:rPr>
        <w:t xml:space="preserve"> </w:t>
      </w:r>
      <w:r w:rsidRPr="00240252">
        <w:rPr>
          <w:color w:val="000000" w:themeColor="text1"/>
          <w:sz w:val="26"/>
        </w:rPr>
        <w:t>(с</w:t>
      </w:r>
      <w:r w:rsidRPr="00240252">
        <w:rPr>
          <w:color w:val="000000" w:themeColor="text1"/>
          <w:spacing w:val="-8"/>
          <w:sz w:val="26"/>
        </w:rPr>
        <w:t xml:space="preserve"> </w:t>
      </w:r>
      <w:r w:rsidRPr="00240252">
        <w:rPr>
          <w:color w:val="000000" w:themeColor="text1"/>
          <w:sz w:val="26"/>
        </w:rPr>
        <w:t>4</w:t>
      </w:r>
      <w:r w:rsidRPr="00240252">
        <w:rPr>
          <w:color w:val="000000" w:themeColor="text1"/>
          <w:spacing w:val="-8"/>
          <w:sz w:val="26"/>
        </w:rPr>
        <w:t xml:space="preserve"> </w:t>
      </w:r>
      <w:r w:rsidRPr="00240252">
        <w:rPr>
          <w:color w:val="000000" w:themeColor="text1"/>
          <w:sz w:val="26"/>
        </w:rPr>
        <w:t>до</w:t>
      </w:r>
      <w:r w:rsidRPr="00240252">
        <w:rPr>
          <w:color w:val="000000" w:themeColor="text1"/>
          <w:spacing w:val="-63"/>
          <w:sz w:val="26"/>
        </w:rPr>
        <w:t xml:space="preserve"> </w:t>
      </w:r>
      <w:r w:rsidRPr="00240252">
        <w:rPr>
          <w:color w:val="000000" w:themeColor="text1"/>
          <w:sz w:val="26"/>
        </w:rPr>
        <w:t>7</w:t>
      </w:r>
      <w:r w:rsidRPr="00240252">
        <w:rPr>
          <w:color w:val="000000" w:themeColor="text1"/>
          <w:spacing w:val="-2"/>
          <w:sz w:val="26"/>
        </w:rPr>
        <w:t xml:space="preserve"> </w:t>
      </w:r>
      <w:r w:rsidRPr="00240252">
        <w:rPr>
          <w:color w:val="000000" w:themeColor="text1"/>
          <w:sz w:val="26"/>
        </w:rPr>
        <w:t>лет).</w:t>
      </w:r>
    </w:p>
    <w:p w:rsidR="00240252" w:rsidRDefault="00240252" w:rsidP="00240252">
      <w:pPr>
        <w:tabs>
          <w:tab w:val="left" w:pos="1970"/>
        </w:tabs>
        <w:spacing w:before="74" w:line="237" w:lineRule="auto"/>
        <w:ind w:left="1262" w:right="669"/>
        <w:rPr>
          <w:b/>
          <w:i/>
          <w:sz w:val="26"/>
        </w:rPr>
      </w:pPr>
    </w:p>
    <w:p w:rsidR="00D26FF4" w:rsidRPr="00240252" w:rsidRDefault="005D47A2" w:rsidP="00240252">
      <w:pPr>
        <w:tabs>
          <w:tab w:val="left" w:pos="1970"/>
        </w:tabs>
        <w:spacing w:before="74" w:line="237" w:lineRule="auto"/>
        <w:ind w:left="1262" w:right="669"/>
        <w:rPr>
          <w:b/>
          <w:i/>
          <w:sz w:val="26"/>
        </w:rPr>
      </w:pPr>
      <w:r w:rsidRPr="00240252">
        <w:rPr>
          <w:b/>
          <w:i/>
          <w:sz w:val="26"/>
        </w:rPr>
        <w:t>Характеристика</w:t>
      </w:r>
      <w:r w:rsidRPr="00240252">
        <w:rPr>
          <w:b/>
          <w:i/>
          <w:spacing w:val="1"/>
          <w:sz w:val="26"/>
        </w:rPr>
        <w:t xml:space="preserve"> </w:t>
      </w:r>
      <w:r w:rsidRPr="00240252">
        <w:rPr>
          <w:b/>
          <w:i/>
          <w:sz w:val="26"/>
        </w:rPr>
        <w:t>взаимодействия</w:t>
      </w:r>
      <w:r w:rsidRPr="00240252">
        <w:rPr>
          <w:b/>
          <w:i/>
          <w:spacing w:val="1"/>
          <w:sz w:val="26"/>
        </w:rPr>
        <w:t xml:space="preserve"> </w:t>
      </w:r>
      <w:r w:rsidRPr="00240252">
        <w:rPr>
          <w:b/>
          <w:i/>
          <w:sz w:val="26"/>
        </w:rPr>
        <w:t>педагогического</w:t>
      </w:r>
      <w:r w:rsidRPr="00240252">
        <w:rPr>
          <w:b/>
          <w:i/>
          <w:spacing w:val="1"/>
          <w:sz w:val="26"/>
        </w:rPr>
        <w:t xml:space="preserve"> </w:t>
      </w:r>
      <w:r w:rsidRPr="00240252">
        <w:rPr>
          <w:b/>
          <w:i/>
          <w:sz w:val="26"/>
        </w:rPr>
        <w:t>коллектива</w:t>
      </w:r>
      <w:r w:rsidRPr="00240252">
        <w:rPr>
          <w:b/>
          <w:i/>
          <w:spacing w:val="1"/>
          <w:sz w:val="26"/>
        </w:rPr>
        <w:t xml:space="preserve"> </w:t>
      </w:r>
      <w:r w:rsidRPr="00240252">
        <w:rPr>
          <w:b/>
          <w:i/>
          <w:sz w:val="26"/>
        </w:rPr>
        <w:t>с</w:t>
      </w:r>
      <w:r w:rsidRPr="00240252">
        <w:rPr>
          <w:b/>
          <w:i/>
          <w:spacing w:val="1"/>
          <w:sz w:val="26"/>
        </w:rPr>
        <w:t xml:space="preserve"> </w:t>
      </w:r>
      <w:r w:rsidRPr="00240252">
        <w:rPr>
          <w:b/>
          <w:i/>
          <w:sz w:val="26"/>
        </w:rPr>
        <w:t>семьями</w:t>
      </w:r>
      <w:r w:rsidRPr="00240252">
        <w:rPr>
          <w:b/>
          <w:i/>
          <w:spacing w:val="-2"/>
          <w:sz w:val="26"/>
        </w:rPr>
        <w:t xml:space="preserve"> </w:t>
      </w:r>
      <w:r w:rsidRPr="00240252">
        <w:rPr>
          <w:b/>
          <w:i/>
          <w:sz w:val="26"/>
        </w:rPr>
        <w:t>детей</w:t>
      </w:r>
    </w:p>
    <w:p w:rsidR="00D26FF4" w:rsidRDefault="005D47A2">
      <w:pPr>
        <w:ind w:left="1262" w:right="664" w:firstLine="707"/>
        <w:jc w:val="both"/>
        <w:rPr>
          <w:sz w:val="27"/>
        </w:rPr>
      </w:pPr>
      <w:r>
        <w:rPr>
          <w:i/>
          <w:sz w:val="27"/>
        </w:rPr>
        <w:t xml:space="preserve">Цель </w:t>
      </w:r>
      <w:r>
        <w:rPr>
          <w:sz w:val="27"/>
        </w:rPr>
        <w:t>— создание необходимых условий для формирования ответственных</w:t>
      </w:r>
      <w:r>
        <w:rPr>
          <w:spacing w:val="-65"/>
          <w:sz w:val="27"/>
        </w:rPr>
        <w:t xml:space="preserve"> </w:t>
      </w:r>
      <w:r>
        <w:rPr>
          <w:sz w:val="27"/>
        </w:rPr>
        <w:t>взаимоотношений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компетентности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 (способности разрешать разные</w:t>
      </w:r>
      <w:r>
        <w:rPr>
          <w:spacing w:val="1"/>
          <w:sz w:val="27"/>
        </w:rPr>
        <w:t xml:space="preserve"> </w:t>
      </w:r>
      <w:r>
        <w:rPr>
          <w:sz w:val="27"/>
        </w:rPr>
        <w:t>типы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социальнo</w:t>
      </w:r>
      <w:r>
        <w:rPr>
          <w:spacing w:val="1"/>
          <w:sz w:val="27"/>
        </w:rPr>
        <w:t xml:space="preserve"> </w:t>
      </w:r>
      <w:r>
        <w:rPr>
          <w:sz w:val="27"/>
        </w:rPr>
        <w:t>-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педагогических</w:t>
      </w:r>
      <w:r>
        <w:rPr>
          <w:spacing w:val="1"/>
          <w:sz w:val="27"/>
        </w:rPr>
        <w:t xml:space="preserve"> </w:t>
      </w:r>
      <w:r>
        <w:rPr>
          <w:sz w:val="27"/>
        </w:rPr>
        <w:t>ситуаций, связанных с воспитанием ребенка); обеспечение права родителей на</w:t>
      </w:r>
      <w:r>
        <w:rPr>
          <w:spacing w:val="1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понимание,</w:t>
      </w:r>
      <w:r>
        <w:rPr>
          <w:spacing w:val="-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участие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сада.</w:t>
      </w:r>
    </w:p>
    <w:p w:rsidR="00D26FF4" w:rsidRDefault="005D47A2">
      <w:pPr>
        <w:spacing w:line="309" w:lineRule="exact"/>
        <w:ind w:left="1970"/>
        <w:jc w:val="both"/>
        <w:rPr>
          <w:sz w:val="27"/>
        </w:rPr>
      </w:pPr>
      <w:r>
        <w:rPr>
          <w:b/>
          <w:i/>
          <w:sz w:val="27"/>
        </w:rPr>
        <w:t>Задачи</w:t>
      </w:r>
      <w:r>
        <w:rPr>
          <w:b/>
          <w:i/>
          <w:spacing w:val="-3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3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3"/>
          <w:sz w:val="27"/>
        </w:rPr>
        <w:t xml:space="preserve"> </w:t>
      </w:r>
      <w:r>
        <w:rPr>
          <w:sz w:val="27"/>
        </w:rPr>
        <w:t>сада</w:t>
      </w:r>
      <w:r>
        <w:rPr>
          <w:spacing w:val="-4"/>
          <w:sz w:val="27"/>
        </w:rPr>
        <w:t xml:space="preserve"> </w:t>
      </w:r>
      <w:r>
        <w:rPr>
          <w:sz w:val="27"/>
        </w:rPr>
        <w:t>с</w:t>
      </w:r>
      <w:r>
        <w:rPr>
          <w:spacing w:val="-4"/>
          <w:sz w:val="27"/>
        </w:rPr>
        <w:t xml:space="preserve"> </w:t>
      </w:r>
      <w:r>
        <w:rPr>
          <w:sz w:val="27"/>
        </w:rPr>
        <w:t>семьей:</w:t>
      </w:r>
    </w:p>
    <w:p w:rsidR="00D26FF4" w:rsidRDefault="005D47A2" w:rsidP="00D9600C">
      <w:pPr>
        <w:pStyle w:val="a4"/>
        <w:numPr>
          <w:ilvl w:val="1"/>
          <w:numId w:val="221"/>
        </w:numPr>
        <w:tabs>
          <w:tab w:val="left" w:pos="1850"/>
        </w:tabs>
        <w:ind w:right="665" w:firstLine="283"/>
        <w:rPr>
          <w:sz w:val="27"/>
        </w:rPr>
      </w:pPr>
      <w:r>
        <w:rPr>
          <w:sz w:val="27"/>
        </w:rPr>
        <w:t>изучение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различным</w:t>
      </w:r>
      <w:r>
        <w:rPr>
          <w:spacing w:val="1"/>
          <w:sz w:val="27"/>
        </w:rPr>
        <w:t xml:space="preserve"> </w:t>
      </w:r>
      <w:r>
        <w:rPr>
          <w:sz w:val="27"/>
        </w:rPr>
        <w:t>вопросам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воспитания,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обучения,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детей,</w:t>
      </w:r>
      <w:r>
        <w:rPr>
          <w:spacing w:val="1"/>
          <w:sz w:val="27"/>
        </w:rPr>
        <w:t xml:space="preserve"> </w:t>
      </w:r>
      <w:r>
        <w:rPr>
          <w:sz w:val="27"/>
        </w:rPr>
        <w:t>условий</w:t>
      </w:r>
      <w:r>
        <w:rPr>
          <w:spacing w:val="1"/>
          <w:sz w:val="27"/>
        </w:rPr>
        <w:t xml:space="preserve"> </w:t>
      </w:r>
      <w:r>
        <w:rPr>
          <w:sz w:val="27"/>
        </w:rPr>
        <w:t>организации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разнообразной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семье;</w:t>
      </w:r>
    </w:p>
    <w:p w:rsidR="00D26FF4" w:rsidRDefault="005D47A2" w:rsidP="00D9600C">
      <w:pPr>
        <w:pStyle w:val="a4"/>
        <w:numPr>
          <w:ilvl w:val="1"/>
          <w:numId w:val="221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знакомство педагогов и родителей с лучшим опытом воспитания в 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саду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семье,</w:t>
      </w:r>
      <w:r>
        <w:rPr>
          <w:spacing w:val="-11"/>
          <w:sz w:val="27"/>
        </w:rPr>
        <w:t xml:space="preserve"> </w:t>
      </w:r>
      <w:r>
        <w:rPr>
          <w:sz w:val="27"/>
        </w:rPr>
        <w:t>а</w:t>
      </w:r>
      <w:r>
        <w:rPr>
          <w:spacing w:val="-13"/>
          <w:sz w:val="27"/>
        </w:rPr>
        <w:t xml:space="preserve"> </w:t>
      </w:r>
      <w:r>
        <w:rPr>
          <w:sz w:val="27"/>
        </w:rPr>
        <w:t>также</w:t>
      </w:r>
      <w:r>
        <w:rPr>
          <w:spacing w:val="-13"/>
          <w:sz w:val="27"/>
        </w:rPr>
        <w:t xml:space="preserve"> </w:t>
      </w:r>
      <w:r>
        <w:rPr>
          <w:sz w:val="27"/>
        </w:rPr>
        <w:t>с</w:t>
      </w:r>
      <w:r>
        <w:rPr>
          <w:spacing w:val="-10"/>
          <w:sz w:val="27"/>
        </w:rPr>
        <w:t xml:space="preserve"> </w:t>
      </w:r>
      <w:r>
        <w:rPr>
          <w:sz w:val="27"/>
        </w:rPr>
        <w:t>трудностями,</w:t>
      </w:r>
      <w:r>
        <w:rPr>
          <w:spacing w:val="-11"/>
          <w:sz w:val="27"/>
        </w:rPr>
        <w:t xml:space="preserve"> </w:t>
      </w:r>
      <w:r>
        <w:rPr>
          <w:sz w:val="27"/>
        </w:rPr>
        <w:t>возникающими</w:t>
      </w:r>
      <w:r>
        <w:rPr>
          <w:spacing w:val="-11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семейном</w:t>
      </w:r>
      <w:r>
        <w:rPr>
          <w:spacing w:val="-9"/>
          <w:sz w:val="27"/>
        </w:rPr>
        <w:t xml:space="preserve"> </w:t>
      </w:r>
      <w:r>
        <w:rPr>
          <w:sz w:val="27"/>
        </w:rPr>
        <w:t>и</w:t>
      </w:r>
      <w:r>
        <w:rPr>
          <w:spacing w:val="-11"/>
          <w:sz w:val="27"/>
        </w:rPr>
        <w:t xml:space="preserve"> </w:t>
      </w:r>
      <w:r>
        <w:rPr>
          <w:sz w:val="27"/>
        </w:rPr>
        <w:t>общественном</w:t>
      </w:r>
      <w:r>
        <w:rPr>
          <w:spacing w:val="-6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2"/>
          <w:sz w:val="27"/>
        </w:rPr>
        <w:t xml:space="preserve"> </w:t>
      </w:r>
      <w:r>
        <w:rPr>
          <w:sz w:val="27"/>
        </w:rPr>
        <w:t>дошкольников;</w:t>
      </w:r>
    </w:p>
    <w:p w:rsidR="00D26FF4" w:rsidRDefault="005D47A2" w:rsidP="00D9600C">
      <w:pPr>
        <w:pStyle w:val="a4"/>
        <w:numPr>
          <w:ilvl w:val="1"/>
          <w:numId w:val="221"/>
        </w:numPr>
        <w:tabs>
          <w:tab w:val="left" w:pos="1728"/>
        </w:tabs>
        <w:ind w:right="670" w:firstLine="283"/>
        <w:rPr>
          <w:sz w:val="27"/>
        </w:rPr>
      </w:pPr>
      <w:r>
        <w:rPr>
          <w:sz w:val="27"/>
        </w:rPr>
        <w:t>информирование друг друга об актуальных задачах воспитания и 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</w:t>
      </w:r>
      <w:r>
        <w:rPr>
          <w:spacing w:val="-1"/>
          <w:sz w:val="27"/>
        </w:rPr>
        <w:t xml:space="preserve"> </w:t>
      </w:r>
      <w:r>
        <w:rPr>
          <w:sz w:val="27"/>
        </w:rPr>
        <w:t>возможностях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1"/>
          <w:sz w:val="27"/>
        </w:rPr>
        <w:t xml:space="preserve"> </w:t>
      </w:r>
      <w:r>
        <w:rPr>
          <w:sz w:val="27"/>
        </w:rPr>
        <w:t>сада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семьи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решении</w:t>
      </w:r>
      <w:r>
        <w:rPr>
          <w:spacing w:val="-1"/>
          <w:sz w:val="27"/>
        </w:rPr>
        <w:t xml:space="preserve"> </w:t>
      </w:r>
      <w:r>
        <w:rPr>
          <w:sz w:val="27"/>
        </w:rPr>
        <w:t>данных</w:t>
      </w:r>
      <w:r>
        <w:rPr>
          <w:spacing w:val="-3"/>
          <w:sz w:val="27"/>
        </w:rPr>
        <w:t xml:space="preserve"> </w:t>
      </w:r>
      <w:r>
        <w:rPr>
          <w:sz w:val="27"/>
        </w:rPr>
        <w:t>задач;</w:t>
      </w:r>
    </w:p>
    <w:p w:rsidR="00D26FF4" w:rsidRDefault="005D47A2" w:rsidP="00D9600C">
      <w:pPr>
        <w:pStyle w:val="a4"/>
        <w:numPr>
          <w:ilvl w:val="0"/>
          <w:numId w:val="70"/>
        </w:numPr>
        <w:tabs>
          <w:tab w:val="left" w:pos="1970"/>
        </w:tabs>
        <w:ind w:right="671" w:firstLine="283"/>
        <w:rPr>
          <w:sz w:val="27"/>
        </w:rPr>
      </w:pPr>
      <w:r>
        <w:rPr>
          <w:sz w:val="27"/>
        </w:rPr>
        <w:t>создание в детском саду условий для разнообразного по содержанию и</w:t>
      </w:r>
      <w:r>
        <w:rPr>
          <w:spacing w:val="1"/>
          <w:sz w:val="27"/>
        </w:rPr>
        <w:t xml:space="preserve"> </w:t>
      </w:r>
      <w:r>
        <w:rPr>
          <w:sz w:val="27"/>
        </w:rPr>
        <w:t>формам</w:t>
      </w:r>
      <w:r>
        <w:rPr>
          <w:spacing w:val="1"/>
          <w:sz w:val="27"/>
        </w:rPr>
        <w:t xml:space="preserve"> </w:t>
      </w:r>
      <w:r>
        <w:rPr>
          <w:sz w:val="27"/>
        </w:rPr>
        <w:t>сотрудничества,</w:t>
      </w:r>
      <w:r>
        <w:rPr>
          <w:spacing w:val="1"/>
          <w:sz w:val="27"/>
        </w:rPr>
        <w:t xml:space="preserve"> </w:t>
      </w:r>
      <w:r>
        <w:rPr>
          <w:sz w:val="27"/>
        </w:rPr>
        <w:t>способствующего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конструктивного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взаимодействия</w:t>
      </w:r>
      <w:r>
        <w:rPr>
          <w:spacing w:val="-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2"/>
          <w:sz w:val="27"/>
        </w:rPr>
        <w:t xml:space="preserve"> </w:t>
      </w:r>
      <w:r>
        <w:rPr>
          <w:sz w:val="27"/>
        </w:rPr>
        <w:t>детьми;</w:t>
      </w:r>
    </w:p>
    <w:p w:rsidR="00D26FF4" w:rsidRDefault="005D47A2" w:rsidP="00D9600C">
      <w:pPr>
        <w:pStyle w:val="a4"/>
        <w:numPr>
          <w:ilvl w:val="1"/>
          <w:numId w:val="221"/>
        </w:numPr>
        <w:tabs>
          <w:tab w:val="left" w:pos="1757"/>
        </w:tabs>
        <w:ind w:right="667" w:firstLine="283"/>
        <w:rPr>
          <w:sz w:val="27"/>
        </w:rPr>
      </w:pPr>
      <w:r>
        <w:rPr>
          <w:sz w:val="27"/>
        </w:rPr>
        <w:t>привлечение семей воспитанников к участию в совместных с педагогами</w:t>
      </w:r>
      <w:r>
        <w:rPr>
          <w:spacing w:val="1"/>
          <w:sz w:val="27"/>
        </w:rPr>
        <w:t xml:space="preserve"> </w:t>
      </w:r>
      <w:r>
        <w:rPr>
          <w:sz w:val="27"/>
        </w:rPr>
        <w:t>мероприятиях,</w:t>
      </w:r>
      <w:r>
        <w:rPr>
          <w:spacing w:val="-2"/>
          <w:sz w:val="27"/>
        </w:rPr>
        <w:t xml:space="preserve"> </w:t>
      </w:r>
      <w:r>
        <w:rPr>
          <w:sz w:val="27"/>
        </w:rPr>
        <w:t>организуемых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районе</w:t>
      </w:r>
      <w:r>
        <w:rPr>
          <w:spacing w:val="-1"/>
          <w:sz w:val="27"/>
        </w:rPr>
        <w:t xml:space="preserve"> </w:t>
      </w:r>
      <w:r>
        <w:rPr>
          <w:sz w:val="27"/>
        </w:rPr>
        <w:t>(городе,</w:t>
      </w:r>
      <w:r>
        <w:rPr>
          <w:spacing w:val="-5"/>
          <w:sz w:val="27"/>
        </w:rPr>
        <w:t xml:space="preserve"> </w:t>
      </w:r>
      <w:r>
        <w:rPr>
          <w:sz w:val="27"/>
        </w:rPr>
        <w:t>области);</w:t>
      </w:r>
    </w:p>
    <w:p w:rsidR="00D26FF4" w:rsidRDefault="005D47A2" w:rsidP="00D9600C">
      <w:pPr>
        <w:pStyle w:val="a4"/>
        <w:numPr>
          <w:ilvl w:val="1"/>
          <w:numId w:val="221"/>
        </w:numPr>
        <w:tabs>
          <w:tab w:val="left" w:pos="1853"/>
        </w:tabs>
        <w:ind w:right="669" w:firstLine="283"/>
        <w:rPr>
          <w:sz w:val="27"/>
        </w:rPr>
      </w:pPr>
      <w:r>
        <w:rPr>
          <w:sz w:val="27"/>
        </w:rPr>
        <w:t>поощрение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внимательное</w:t>
      </w:r>
      <w:r>
        <w:rPr>
          <w:spacing w:val="1"/>
          <w:sz w:val="27"/>
        </w:rPr>
        <w:t xml:space="preserve"> </w:t>
      </w:r>
      <w:r>
        <w:rPr>
          <w:sz w:val="27"/>
        </w:rPr>
        <w:t>отношение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разнообразным</w:t>
      </w:r>
      <w:r>
        <w:rPr>
          <w:spacing w:val="1"/>
          <w:sz w:val="27"/>
        </w:rPr>
        <w:t xml:space="preserve"> </w:t>
      </w:r>
      <w:r>
        <w:rPr>
          <w:sz w:val="27"/>
        </w:rPr>
        <w:t>стремлениям и потребностям ребенка, создание необходимых условий для их</w:t>
      </w:r>
      <w:r>
        <w:rPr>
          <w:spacing w:val="1"/>
          <w:sz w:val="27"/>
        </w:rPr>
        <w:t xml:space="preserve"> </w:t>
      </w:r>
      <w:r>
        <w:rPr>
          <w:sz w:val="27"/>
        </w:rPr>
        <w:t>удовлетворения</w:t>
      </w:r>
      <w:r>
        <w:rPr>
          <w:spacing w:val="-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семье.</w:t>
      </w:r>
    </w:p>
    <w:p w:rsidR="00D26FF4" w:rsidRDefault="005D47A2">
      <w:pPr>
        <w:spacing w:line="310" w:lineRule="exact"/>
        <w:ind w:left="1970"/>
        <w:rPr>
          <w:sz w:val="27"/>
        </w:rPr>
      </w:pPr>
      <w:r>
        <w:rPr>
          <w:sz w:val="27"/>
        </w:rPr>
        <w:t>Принципы</w:t>
      </w:r>
      <w:r>
        <w:rPr>
          <w:spacing w:val="-2"/>
          <w:sz w:val="27"/>
        </w:rPr>
        <w:t xml:space="preserve"> </w:t>
      </w:r>
      <w:r>
        <w:rPr>
          <w:sz w:val="27"/>
        </w:rPr>
        <w:t>в</w:t>
      </w:r>
      <w:r>
        <w:rPr>
          <w:spacing w:val="-4"/>
          <w:sz w:val="27"/>
        </w:rPr>
        <w:t xml:space="preserve"> </w:t>
      </w:r>
      <w:r>
        <w:rPr>
          <w:sz w:val="27"/>
        </w:rPr>
        <w:t>работе</w:t>
      </w:r>
      <w:r>
        <w:rPr>
          <w:spacing w:val="-3"/>
          <w:sz w:val="27"/>
        </w:rPr>
        <w:t xml:space="preserve"> </w:t>
      </w:r>
      <w:r>
        <w:rPr>
          <w:sz w:val="27"/>
        </w:rPr>
        <w:t>с</w:t>
      </w:r>
      <w:r>
        <w:rPr>
          <w:spacing w:val="-5"/>
          <w:sz w:val="27"/>
        </w:rPr>
        <w:t xml:space="preserve"> </w:t>
      </w:r>
      <w:r>
        <w:rPr>
          <w:sz w:val="27"/>
        </w:rPr>
        <w:t>семьями</w:t>
      </w:r>
      <w:r>
        <w:rPr>
          <w:spacing w:val="-3"/>
          <w:sz w:val="27"/>
        </w:rPr>
        <w:t xml:space="preserve"> </w:t>
      </w:r>
      <w:r>
        <w:rPr>
          <w:sz w:val="27"/>
        </w:rPr>
        <w:t>воспитанников:</w:t>
      </w:r>
    </w:p>
    <w:p w:rsidR="00D26FF4" w:rsidRDefault="005D47A2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6880" behindDoc="0" locked="0" layoutInCell="1" allowOverlap="1" wp14:anchorId="036429C6" wp14:editId="34A355CA">
            <wp:simplePos x="0" y="0"/>
            <wp:positionH relativeFrom="page">
              <wp:posOffset>1260475</wp:posOffset>
            </wp:positionH>
            <wp:positionV relativeFrom="paragraph">
              <wp:posOffset>83206</wp:posOffset>
            </wp:positionV>
            <wp:extent cx="76200" cy="76200"/>
            <wp:effectExtent l="0" t="0" r="0" b="0"/>
            <wp:wrapNone/>
            <wp:docPr id="45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открытость</w:t>
      </w:r>
      <w:r>
        <w:rPr>
          <w:spacing w:val="-2"/>
          <w:sz w:val="27"/>
        </w:rPr>
        <w:t xml:space="preserve"> </w:t>
      </w:r>
      <w:r>
        <w:rPr>
          <w:sz w:val="27"/>
        </w:rPr>
        <w:t>детского</w:t>
      </w:r>
      <w:r>
        <w:rPr>
          <w:spacing w:val="-4"/>
          <w:sz w:val="27"/>
        </w:rPr>
        <w:t xml:space="preserve"> </w:t>
      </w:r>
      <w:r>
        <w:rPr>
          <w:sz w:val="27"/>
        </w:rPr>
        <w:t>сада</w:t>
      </w:r>
      <w:r>
        <w:rPr>
          <w:spacing w:val="-3"/>
          <w:sz w:val="27"/>
        </w:rPr>
        <w:t xml:space="preserve"> </w:t>
      </w:r>
      <w:r>
        <w:rPr>
          <w:sz w:val="27"/>
        </w:rPr>
        <w:t>для</w:t>
      </w:r>
      <w:r>
        <w:rPr>
          <w:spacing w:val="-3"/>
          <w:sz w:val="27"/>
        </w:rPr>
        <w:t xml:space="preserve"> </w:t>
      </w:r>
      <w:r>
        <w:rPr>
          <w:sz w:val="27"/>
        </w:rPr>
        <w:t>семьи;</w:t>
      </w:r>
    </w:p>
    <w:p w:rsidR="00D26FF4" w:rsidRDefault="005D47A2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7392" behindDoc="0" locked="0" layoutInCell="1" allowOverlap="1" wp14:anchorId="791EFD72" wp14:editId="34EE012A">
            <wp:simplePos x="0" y="0"/>
            <wp:positionH relativeFrom="page">
              <wp:posOffset>1260475</wp:posOffset>
            </wp:positionH>
            <wp:positionV relativeFrom="paragraph">
              <wp:posOffset>82698</wp:posOffset>
            </wp:positionV>
            <wp:extent cx="76200" cy="76200"/>
            <wp:effectExtent l="0" t="0" r="0" b="0"/>
            <wp:wrapNone/>
            <wp:docPr id="46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сотрудничество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-4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5"/>
          <w:sz w:val="27"/>
        </w:rPr>
        <w:t xml:space="preserve"> </w:t>
      </w:r>
      <w:r>
        <w:rPr>
          <w:sz w:val="27"/>
        </w:rPr>
        <w:t>воспитании</w:t>
      </w:r>
      <w:r>
        <w:rPr>
          <w:spacing w:val="-3"/>
          <w:sz w:val="27"/>
        </w:rPr>
        <w:t xml:space="preserve"> </w:t>
      </w:r>
      <w:r>
        <w:rPr>
          <w:sz w:val="27"/>
        </w:rPr>
        <w:t>детей;</w:t>
      </w:r>
    </w:p>
    <w:p w:rsidR="00D26FF4" w:rsidRDefault="005D47A2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1488" behindDoc="1" locked="0" layoutInCell="1" allowOverlap="1" wp14:anchorId="29AF80C0" wp14:editId="4CEB0D15">
            <wp:simplePos x="0" y="0"/>
            <wp:positionH relativeFrom="page">
              <wp:posOffset>1260475</wp:posOffset>
            </wp:positionH>
            <wp:positionV relativeFrom="paragraph">
              <wp:posOffset>82848</wp:posOffset>
            </wp:positionV>
            <wp:extent cx="76200" cy="76200"/>
            <wp:effectExtent l="0" t="0" r="0" b="0"/>
            <wp:wrapNone/>
            <wp:docPr id="46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создание</w:t>
      </w:r>
      <w:r>
        <w:rPr>
          <w:spacing w:val="1"/>
          <w:sz w:val="27"/>
        </w:rPr>
        <w:t xml:space="preserve"> </w:t>
      </w:r>
      <w:r>
        <w:rPr>
          <w:sz w:val="27"/>
        </w:rPr>
        <w:t>единой</w:t>
      </w:r>
      <w:r>
        <w:rPr>
          <w:spacing w:val="1"/>
          <w:sz w:val="27"/>
        </w:rPr>
        <w:t xml:space="preserve"> </w:t>
      </w:r>
      <w:r>
        <w:rPr>
          <w:sz w:val="27"/>
        </w:rPr>
        <w:t>развивающей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предметно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пространственной</w:t>
      </w:r>
      <w:r>
        <w:rPr>
          <w:spacing w:val="1"/>
          <w:sz w:val="27"/>
        </w:rPr>
        <w:t xml:space="preserve"> </w:t>
      </w:r>
      <w:r>
        <w:rPr>
          <w:sz w:val="27"/>
        </w:rPr>
        <w:t>среды,</w:t>
      </w:r>
      <w:r>
        <w:rPr>
          <w:spacing w:val="1"/>
          <w:sz w:val="27"/>
        </w:rPr>
        <w:t xml:space="preserve"> </w:t>
      </w:r>
      <w:r>
        <w:rPr>
          <w:sz w:val="27"/>
        </w:rPr>
        <w:t>обеспечивающей</w:t>
      </w:r>
      <w:r>
        <w:rPr>
          <w:spacing w:val="1"/>
          <w:sz w:val="27"/>
        </w:rPr>
        <w:t xml:space="preserve"> </w:t>
      </w:r>
      <w:r>
        <w:rPr>
          <w:sz w:val="27"/>
        </w:rPr>
        <w:t>единые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подходы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развитию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личности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семье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детском</w:t>
      </w:r>
      <w:r>
        <w:rPr>
          <w:spacing w:val="1"/>
          <w:sz w:val="27"/>
        </w:rPr>
        <w:t xml:space="preserve"> </w:t>
      </w:r>
      <w:r>
        <w:rPr>
          <w:sz w:val="27"/>
        </w:rPr>
        <w:t>коллективе</w:t>
      </w:r>
    </w:p>
    <w:p w:rsidR="00D26FF4" w:rsidRDefault="005D47A2">
      <w:pPr>
        <w:pStyle w:val="1"/>
      </w:pPr>
      <w:r>
        <w:lastRenderedPageBreak/>
        <w:t>Формы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семьёй</w:t>
      </w:r>
    </w:p>
    <w:p w:rsidR="00D26FF4" w:rsidRDefault="005D47A2">
      <w:pPr>
        <w:ind w:left="1970" w:right="2858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8416" behindDoc="0" locked="0" layoutInCell="1" allowOverlap="1" wp14:anchorId="7061B578" wp14:editId="6F7BAA70">
            <wp:simplePos x="0" y="0"/>
            <wp:positionH relativeFrom="page">
              <wp:posOffset>1260475</wp:posOffset>
            </wp:positionH>
            <wp:positionV relativeFrom="paragraph">
              <wp:posOffset>82975</wp:posOffset>
            </wp:positionV>
            <wp:extent cx="76200" cy="76200"/>
            <wp:effectExtent l="0" t="0" r="0" b="0"/>
            <wp:wrapNone/>
            <wp:docPr id="46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68928" behindDoc="0" locked="0" layoutInCell="1" allowOverlap="1" wp14:anchorId="76466F77" wp14:editId="072F0DE9">
            <wp:simplePos x="0" y="0"/>
            <wp:positionH relativeFrom="page">
              <wp:posOffset>1260475</wp:posOffset>
            </wp:positionH>
            <wp:positionV relativeFrom="paragraph">
              <wp:posOffset>281095</wp:posOffset>
            </wp:positionV>
            <wp:extent cx="76200" cy="76200"/>
            <wp:effectExtent l="0" t="0" r="0" b="0"/>
            <wp:wrapNone/>
            <wp:docPr id="46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Консультирование родителей, индивидуальные беседы.</w:t>
      </w:r>
      <w:r>
        <w:rPr>
          <w:spacing w:val="-65"/>
          <w:sz w:val="27"/>
        </w:rPr>
        <w:t xml:space="preserve"> </w:t>
      </w:r>
      <w:r>
        <w:rPr>
          <w:sz w:val="27"/>
        </w:rPr>
        <w:t>Общие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групповые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родительские</w:t>
      </w:r>
      <w:r>
        <w:rPr>
          <w:spacing w:val="-2"/>
          <w:sz w:val="27"/>
        </w:rPr>
        <w:t xml:space="preserve"> </w:t>
      </w:r>
      <w:r>
        <w:rPr>
          <w:sz w:val="27"/>
        </w:rPr>
        <w:t>собрания.</w:t>
      </w:r>
    </w:p>
    <w:p w:rsidR="00D26FF4" w:rsidRDefault="005D47A2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69440" behindDoc="0" locked="0" layoutInCell="1" allowOverlap="1" wp14:anchorId="333569DA" wp14:editId="232AB19B">
            <wp:simplePos x="0" y="0"/>
            <wp:positionH relativeFrom="page">
              <wp:posOffset>1260475</wp:posOffset>
            </wp:positionH>
            <wp:positionV relativeFrom="paragraph">
              <wp:posOffset>83229</wp:posOffset>
            </wp:positionV>
            <wp:extent cx="76200" cy="76200"/>
            <wp:effectExtent l="0" t="0" r="0" b="0"/>
            <wp:wrapNone/>
            <wp:docPr id="46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Приобщение</w:t>
      </w:r>
      <w:r>
        <w:rPr>
          <w:spacing w:val="-4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-5"/>
          <w:sz w:val="27"/>
        </w:rPr>
        <w:t xml:space="preserve"> </w:t>
      </w:r>
      <w:r>
        <w:rPr>
          <w:sz w:val="27"/>
        </w:rPr>
        <w:t>к</w:t>
      </w:r>
      <w:r>
        <w:rPr>
          <w:spacing w:val="-4"/>
          <w:sz w:val="27"/>
        </w:rPr>
        <w:t xml:space="preserve"> </w:t>
      </w:r>
      <w:r>
        <w:rPr>
          <w:sz w:val="27"/>
        </w:rPr>
        <w:t>реализации</w:t>
      </w:r>
      <w:r>
        <w:rPr>
          <w:spacing w:val="-4"/>
          <w:sz w:val="27"/>
        </w:rPr>
        <w:t xml:space="preserve"> </w:t>
      </w:r>
      <w:r>
        <w:rPr>
          <w:sz w:val="27"/>
        </w:rPr>
        <w:t>тематического</w:t>
      </w:r>
      <w:r>
        <w:rPr>
          <w:spacing w:val="1"/>
          <w:sz w:val="27"/>
        </w:rPr>
        <w:t xml:space="preserve"> </w:t>
      </w:r>
      <w:r>
        <w:rPr>
          <w:sz w:val="27"/>
        </w:rPr>
        <w:t>периода.</w:t>
      </w:r>
    </w:p>
    <w:p w:rsidR="00D26FF4" w:rsidRDefault="005D47A2">
      <w:pPr>
        <w:tabs>
          <w:tab w:val="left" w:pos="2814"/>
          <w:tab w:val="left" w:pos="4320"/>
          <w:tab w:val="left" w:pos="5543"/>
          <w:tab w:val="left" w:pos="7033"/>
          <w:tab w:val="left" w:pos="8678"/>
        </w:tabs>
        <w:ind w:left="1262" w:right="669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3536" behindDoc="1" locked="0" layoutInCell="1" allowOverlap="1" wp14:anchorId="37EC3FE1" wp14:editId="7D5B79E5">
            <wp:simplePos x="0" y="0"/>
            <wp:positionH relativeFrom="page">
              <wp:posOffset>1260475</wp:posOffset>
            </wp:positionH>
            <wp:positionV relativeFrom="paragraph">
              <wp:posOffset>82849</wp:posOffset>
            </wp:positionV>
            <wp:extent cx="76200" cy="76198"/>
            <wp:effectExtent l="0" t="0" r="0" b="0"/>
            <wp:wrapNone/>
            <wp:docPr id="47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Дни</w:t>
      </w:r>
      <w:r>
        <w:rPr>
          <w:sz w:val="27"/>
        </w:rPr>
        <w:tab/>
        <w:t>открытых</w:t>
      </w:r>
      <w:r>
        <w:rPr>
          <w:sz w:val="27"/>
        </w:rPr>
        <w:tab/>
        <w:t>дверей,</w:t>
      </w:r>
      <w:r>
        <w:rPr>
          <w:sz w:val="27"/>
        </w:rPr>
        <w:tab/>
        <w:t>открытые</w:t>
      </w:r>
      <w:r>
        <w:rPr>
          <w:sz w:val="27"/>
        </w:rPr>
        <w:tab/>
        <w:t>просмотры</w:t>
      </w:r>
      <w:r>
        <w:rPr>
          <w:sz w:val="27"/>
        </w:rPr>
        <w:tab/>
      </w:r>
      <w:r>
        <w:rPr>
          <w:spacing w:val="-1"/>
          <w:sz w:val="27"/>
        </w:rPr>
        <w:t>образовательной</w:t>
      </w:r>
      <w:r>
        <w:rPr>
          <w:spacing w:val="-65"/>
          <w:sz w:val="27"/>
        </w:rPr>
        <w:t xml:space="preserve"> </w:t>
      </w:r>
      <w:r>
        <w:rPr>
          <w:sz w:val="27"/>
        </w:rPr>
        <w:t>деятельности.</w:t>
      </w:r>
    </w:p>
    <w:p w:rsidR="00D26FF4" w:rsidRDefault="005D47A2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464" behindDoc="0" locked="0" layoutInCell="1" allowOverlap="1" wp14:anchorId="39603A42" wp14:editId="3BA7B764">
            <wp:simplePos x="0" y="0"/>
            <wp:positionH relativeFrom="page">
              <wp:posOffset>1260475</wp:posOffset>
            </wp:positionH>
            <wp:positionV relativeFrom="paragraph">
              <wp:posOffset>83104</wp:posOffset>
            </wp:positionV>
            <wp:extent cx="76200" cy="76198"/>
            <wp:effectExtent l="0" t="0" r="0" b="0"/>
            <wp:wrapNone/>
            <wp:docPr id="47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Анкетирование.</w:t>
      </w:r>
    </w:p>
    <w:p w:rsidR="00D26FF4" w:rsidRDefault="005D47A2">
      <w:pPr>
        <w:spacing w:line="242" w:lineRule="auto"/>
        <w:ind w:left="1970" w:right="2595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0976" behindDoc="0" locked="0" layoutInCell="1" allowOverlap="1" wp14:anchorId="2C3340C2" wp14:editId="45482C9E">
            <wp:simplePos x="0" y="0"/>
            <wp:positionH relativeFrom="page">
              <wp:posOffset>1260475</wp:posOffset>
            </wp:positionH>
            <wp:positionV relativeFrom="paragraph">
              <wp:posOffset>82722</wp:posOffset>
            </wp:positionV>
            <wp:extent cx="76200" cy="76198"/>
            <wp:effectExtent l="0" t="0" r="0" b="0"/>
            <wp:wrapNone/>
            <wp:docPr id="475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15871488" behindDoc="0" locked="0" layoutInCell="1" allowOverlap="1" wp14:anchorId="7CE47094" wp14:editId="62BFCD08">
            <wp:simplePos x="0" y="0"/>
            <wp:positionH relativeFrom="page">
              <wp:posOffset>1260475</wp:posOffset>
            </wp:positionH>
            <wp:positionV relativeFrom="paragraph">
              <wp:posOffset>280842</wp:posOffset>
            </wp:positionV>
            <wp:extent cx="76200" cy="76198"/>
            <wp:effectExtent l="0" t="0" r="0" b="0"/>
            <wp:wrapNone/>
            <wp:docPr id="477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Проведение круглых столов, мастер – классов, тренингов.</w:t>
      </w:r>
      <w:r>
        <w:rPr>
          <w:spacing w:val="-65"/>
          <w:sz w:val="27"/>
        </w:rPr>
        <w:t xml:space="preserve"> </w:t>
      </w:r>
      <w:r>
        <w:rPr>
          <w:sz w:val="27"/>
        </w:rPr>
        <w:t>Совместные</w:t>
      </w:r>
      <w:r>
        <w:rPr>
          <w:spacing w:val="-2"/>
          <w:sz w:val="27"/>
        </w:rPr>
        <w:t xml:space="preserve"> </w:t>
      </w:r>
      <w:r>
        <w:rPr>
          <w:sz w:val="27"/>
        </w:rPr>
        <w:t>с</w:t>
      </w:r>
      <w:r>
        <w:rPr>
          <w:spacing w:val="-1"/>
          <w:sz w:val="27"/>
        </w:rPr>
        <w:t xml:space="preserve"> </w:t>
      </w:r>
      <w:r>
        <w:rPr>
          <w:sz w:val="27"/>
        </w:rPr>
        <w:t>родителями</w:t>
      </w:r>
      <w:r>
        <w:rPr>
          <w:spacing w:val="-1"/>
          <w:sz w:val="27"/>
        </w:rPr>
        <w:t xml:space="preserve"> </w:t>
      </w:r>
      <w:r>
        <w:rPr>
          <w:sz w:val="27"/>
        </w:rPr>
        <w:t>выставки.</w:t>
      </w:r>
    </w:p>
    <w:p w:rsidR="00D26FF4" w:rsidRDefault="005D47A2">
      <w:pPr>
        <w:ind w:left="1262" w:right="662" w:firstLine="707"/>
        <w:jc w:val="both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5584" behindDoc="1" locked="0" layoutInCell="1" allowOverlap="1" wp14:anchorId="7329A211" wp14:editId="1F3B512D">
            <wp:simplePos x="0" y="0"/>
            <wp:positionH relativeFrom="page">
              <wp:posOffset>1260475</wp:posOffset>
            </wp:positionH>
            <wp:positionV relativeFrom="paragraph">
              <wp:posOffset>82594</wp:posOffset>
            </wp:positionV>
            <wp:extent cx="76200" cy="76200"/>
            <wp:effectExtent l="0" t="0" r="0" b="0"/>
            <wp:wrapNone/>
            <wp:docPr id="479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Издательская</w:t>
      </w:r>
      <w:r>
        <w:rPr>
          <w:spacing w:val="1"/>
          <w:sz w:val="27"/>
        </w:rPr>
        <w:t xml:space="preserve"> </w:t>
      </w:r>
      <w:r>
        <w:rPr>
          <w:sz w:val="27"/>
        </w:rPr>
        <w:t>деятельность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родителей:</w:t>
      </w:r>
      <w:r>
        <w:rPr>
          <w:spacing w:val="1"/>
          <w:sz w:val="27"/>
        </w:rPr>
        <w:t xml:space="preserve"> </w:t>
      </w:r>
      <w:r>
        <w:rPr>
          <w:sz w:val="27"/>
          <w:u w:val="single"/>
        </w:rPr>
        <w:t>выпуски</w:t>
      </w:r>
      <w:r>
        <w:rPr>
          <w:spacing w:val="1"/>
          <w:sz w:val="27"/>
        </w:rPr>
        <w:t xml:space="preserve"> </w:t>
      </w:r>
      <w:r>
        <w:rPr>
          <w:sz w:val="27"/>
        </w:rPr>
        <w:t>раздаточной</w:t>
      </w:r>
      <w:r>
        <w:rPr>
          <w:spacing w:val="1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-13"/>
          <w:sz w:val="27"/>
        </w:rPr>
        <w:t xml:space="preserve"> </w:t>
      </w:r>
      <w:r>
        <w:rPr>
          <w:sz w:val="27"/>
        </w:rPr>
        <w:t>в</w:t>
      </w:r>
      <w:r>
        <w:rPr>
          <w:spacing w:val="-11"/>
          <w:sz w:val="27"/>
        </w:rPr>
        <w:t xml:space="preserve"> </w:t>
      </w:r>
      <w:r>
        <w:rPr>
          <w:sz w:val="27"/>
        </w:rPr>
        <w:t>форме</w:t>
      </w:r>
      <w:r>
        <w:rPr>
          <w:spacing w:val="-13"/>
          <w:sz w:val="27"/>
        </w:rPr>
        <w:t xml:space="preserve"> </w:t>
      </w:r>
      <w:r>
        <w:rPr>
          <w:sz w:val="27"/>
          <w:u w:val="single"/>
        </w:rPr>
        <w:t>брошюр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стендовая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информация</w:t>
      </w:r>
      <w:r>
        <w:rPr>
          <w:sz w:val="27"/>
        </w:rPr>
        <w:t>;</w:t>
      </w:r>
      <w:r>
        <w:rPr>
          <w:spacing w:val="-11"/>
          <w:sz w:val="27"/>
        </w:rPr>
        <w:t xml:space="preserve"> </w:t>
      </w:r>
      <w:r>
        <w:rPr>
          <w:sz w:val="27"/>
          <w:u w:val="single"/>
        </w:rPr>
        <w:t>новости</w:t>
      </w:r>
      <w:r>
        <w:rPr>
          <w:spacing w:val="-13"/>
          <w:sz w:val="27"/>
          <w:u w:val="single"/>
        </w:rPr>
        <w:t xml:space="preserve"> </w:t>
      </w:r>
      <w:r>
        <w:rPr>
          <w:sz w:val="27"/>
          <w:u w:val="single"/>
        </w:rPr>
        <w:t>на</w:t>
      </w:r>
      <w:r>
        <w:rPr>
          <w:spacing w:val="-11"/>
          <w:sz w:val="27"/>
          <w:u w:val="single"/>
        </w:rPr>
        <w:t xml:space="preserve"> </w:t>
      </w:r>
      <w:r>
        <w:rPr>
          <w:sz w:val="27"/>
          <w:u w:val="single"/>
        </w:rPr>
        <w:t>сайте</w:t>
      </w:r>
      <w:r>
        <w:rPr>
          <w:spacing w:val="-12"/>
          <w:sz w:val="27"/>
          <w:u w:val="single"/>
        </w:rPr>
        <w:t xml:space="preserve"> </w:t>
      </w:r>
      <w:r>
        <w:rPr>
          <w:sz w:val="27"/>
          <w:u w:val="single"/>
        </w:rPr>
        <w:t>детского</w:t>
      </w:r>
      <w:r>
        <w:rPr>
          <w:spacing w:val="-65"/>
          <w:sz w:val="27"/>
        </w:rPr>
        <w:t xml:space="preserve"> </w:t>
      </w:r>
      <w:r>
        <w:rPr>
          <w:sz w:val="27"/>
          <w:u w:val="single"/>
        </w:rPr>
        <w:t>сада.</w:t>
      </w:r>
    </w:p>
    <w:p w:rsidR="00D26FF4" w:rsidRDefault="005D47A2">
      <w:pPr>
        <w:ind w:left="1262" w:right="670" w:firstLine="707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477956096" behindDoc="1" locked="0" layoutInCell="1" allowOverlap="1" wp14:anchorId="41A5ED82" wp14:editId="15957CFB">
            <wp:simplePos x="0" y="0"/>
            <wp:positionH relativeFrom="page">
              <wp:posOffset>1260475</wp:posOffset>
            </wp:positionH>
            <wp:positionV relativeFrom="paragraph">
              <wp:posOffset>82468</wp:posOffset>
            </wp:positionV>
            <wp:extent cx="76200" cy="76198"/>
            <wp:effectExtent l="0" t="0" r="0" b="0"/>
            <wp:wrapNone/>
            <wp:docPr id="481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Размещение</w:t>
      </w:r>
      <w:r>
        <w:rPr>
          <w:spacing w:val="17"/>
          <w:sz w:val="27"/>
        </w:rPr>
        <w:t xml:space="preserve"> </w:t>
      </w:r>
      <w:r>
        <w:rPr>
          <w:sz w:val="27"/>
        </w:rPr>
        <w:t>ежедневной</w:t>
      </w:r>
      <w:r>
        <w:rPr>
          <w:spacing w:val="16"/>
          <w:sz w:val="27"/>
        </w:rPr>
        <w:t xml:space="preserve"> </w:t>
      </w:r>
      <w:r>
        <w:rPr>
          <w:sz w:val="27"/>
        </w:rPr>
        <w:t>информации</w:t>
      </w:r>
      <w:r>
        <w:rPr>
          <w:spacing w:val="17"/>
          <w:sz w:val="27"/>
        </w:rPr>
        <w:t xml:space="preserve"> </w:t>
      </w:r>
      <w:r>
        <w:rPr>
          <w:sz w:val="27"/>
        </w:rPr>
        <w:t>об</w:t>
      </w:r>
      <w:r>
        <w:rPr>
          <w:spacing w:val="16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6"/>
          <w:sz w:val="27"/>
        </w:rPr>
        <w:t xml:space="preserve"> </w:t>
      </w:r>
      <w:r>
        <w:rPr>
          <w:sz w:val="27"/>
        </w:rPr>
        <w:t>деятельности</w:t>
      </w:r>
      <w:r>
        <w:rPr>
          <w:spacing w:val="17"/>
          <w:sz w:val="27"/>
        </w:rPr>
        <w:t xml:space="preserve"> </w:t>
      </w:r>
      <w:r>
        <w:rPr>
          <w:sz w:val="27"/>
        </w:rPr>
        <w:t>с</w:t>
      </w:r>
      <w:r>
        <w:rPr>
          <w:spacing w:val="-65"/>
          <w:sz w:val="27"/>
        </w:rPr>
        <w:t xml:space="preserve"> </w:t>
      </w:r>
      <w:r>
        <w:rPr>
          <w:sz w:val="27"/>
        </w:rPr>
        <w:t>детьми</w:t>
      </w:r>
      <w:r>
        <w:rPr>
          <w:spacing w:val="-2"/>
          <w:sz w:val="27"/>
        </w:rPr>
        <w:t xml:space="preserve"> </w:t>
      </w:r>
      <w:r>
        <w:rPr>
          <w:sz w:val="27"/>
        </w:rPr>
        <w:t>«Как</w:t>
      </w:r>
      <w:r>
        <w:rPr>
          <w:spacing w:val="-1"/>
          <w:sz w:val="27"/>
        </w:rPr>
        <w:t xml:space="preserve"> </w:t>
      </w:r>
      <w:r>
        <w:rPr>
          <w:sz w:val="27"/>
        </w:rPr>
        <w:t>живёте,</w:t>
      </w:r>
      <w:r>
        <w:rPr>
          <w:spacing w:val="-1"/>
          <w:sz w:val="27"/>
        </w:rPr>
        <w:t xml:space="preserve"> </w:t>
      </w:r>
      <w:r>
        <w:rPr>
          <w:sz w:val="27"/>
        </w:rPr>
        <w:t>ребятишки?».</w:t>
      </w:r>
    </w:p>
    <w:p w:rsidR="00D26FF4" w:rsidRDefault="005D47A2">
      <w:pPr>
        <w:spacing w:line="310" w:lineRule="exact"/>
        <w:ind w:left="1970"/>
        <w:rPr>
          <w:sz w:val="27"/>
        </w:rPr>
      </w:pPr>
      <w:r>
        <w:rPr>
          <w:noProof/>
          <w:lang w:eastAsia="ru-RU"/>
        </w:rPr>
        <w:drawing>
          <wp:anchor distT="0" distB="0" distL="0" distR="0" simplePos="0" relativeHeight="15873024" behindDoc="0" locked="0" layoutInCell="1" allowOverlap="1" wp14:anchorId="22E85A1D" wp14:editId="46D5D577">
            <wp:simplePos x="0" y="0"/>
            <wp:positionH relativeFrom="page">
              <wp:posOffset>1260475</wp:posOffset>
            </wp:positionH>
            <wp:positionV relativeFrom="paragraph">
              <wp:posOffset>82773</wp:posOffset>
            </wp:positionV>
            <wp:extent cx="76200" cy="76198"/>
            <wp:effectExtent l="0" t="0" r="0" b="0"/>
            <wp:wrapNone/>
            <wp:docPr id="483" name="image1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76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7"/>
        </w:rPr>
        <w:t>Совместная</w:t>
      </w:r>
      <w:r>
        <w:rPr>
          <w:spacing w:val="-4"/>
          <w:sz w:val="27"/>
        </w:rPr>
        <w:t xml:space="preserve"> </w:t>
      </w:r>
      <w:r>
        <w:rPr>
          <w:sz w:val="27"/>
        </w:rPr>
        <w:t>деятельность:</w:t>
      </w:r>
      <w:r>
        <w:rPr>
          <w:spacing w:val="-4"/>
          <w:sz w:val="27"/>
        </w:rPr>
        <w:t xml:space="preserve"> </w:t>
      </w:r>
      <w:r>
        <w:rPr>
          <w:sz w:val="27"/>
        </w:rPr>
        <w:t>проекты,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семейная</w:t>
      </w:r>
      <w:r>
        <w:rPr>
          <w:spacing w:val="-3"/>
          <w:sz w:val="27"/>
        </w:rPr>
        <w:t xml:space="preserve"> </w:t>
      </w:r>
      <w:r>
        <w:rPr>
          <w:sz w:val="27"/>
        </w:rPr>
        <w:t>ассамблея,</w:t>
      </w:r>
      <w:r>
        <w:rPr>
          <w:spacing w:val="-4"/>
          <w:sz w:val="27"/>
        </w:rPr>
        <w:t xml:space="preserve"> </w:t>
      </w:r>
      <w:r>
        <w:rPr>
          <w:sz w:val="27"/>
        </w:rPr>
        <w:t>семейный</w:t>
      </w:r>
      <w:r>
        <w:rPr>
          <w:spacing w:val="-4"/>
          <w:sz w:val="27"/>
        </w:rPr>
        <w:t xml:space="preserve"> </w:t>
      </w:r>
      <w:r>
        <w:rPr>
          <w:sz w:val="27"/>
        </w:rPr>
        <w:t>театр.</w:t>
      </w:r>
    </w:p>
    <w:p w:rsidR="00240252" w:rsidRDefault="005D47A2" w:rsidP="00240252">
      <w:pPr>
        <w:spacing w:line="310" w:lineRule="exact"/>
        <w:ind w:left="1970"/>
        <w:rPr>
          <w:i/>
          <w:sz w:val="27"/>
        </w:rPr>
      </w:pPr>
      <w:r>
        <w:rPr>
          <w:i/>
          <w:sz w:val="27"/>
        </w:rPr>
        <w:t>В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компонент</w:t>
      </w:r>
      <w:r>
        <w:rPr>
          <w:i/>
          <w:spacing w:val="-3"/>
          <w:sz w:val="27"/>
        </w:rPr>
        <w:t xml:space="preserve"> </w:t>
      </w:r>
      <w:r>
        <w:rPr>
          <w:i/>
          <w:sz w:val="27"/>
        </w:rPr>
        <w:t>ОУ</w:t>
      </w:r>
      <w:r>
        <w:rPr>
          <w:i/>
          <w:spacing w:val="-5"/>
          <w:sz w:val="27"/>
        </w:rPr>
        <w:t xml:space="preserve"> </w:t>
      </w:r>
      <w:r>
        <w:rPr>
          <w:i/>
          <w:sz w:val="27"/>
        </w:rPr>
        <w:t>включены</w:t>
      </w:r>
      <w:r>
        <w:rPr>
          <w:i/>
          <w:spacing w:val="-6"/>
          <w:sz w:val="27"/>
        </w:rPr>
        <w:t xml:space="preserve"> </w:t>
      </w:r>
      <w:r>
        <w:rPr>
          <w:i/>
          <w:sz w:val="27"/>
        </w:rPr>
        <w:t>традиционные</w:t>
      </w:r>
      <w:r>
        <w:rPr>
          <w:i/>
          <w:spacing w:val="-4"/>
          <w:sz w:val="27"/>
        </w:rPr>
        <w:t xml:space="preserve"> </w:t>
      </w:r>
      <w:r>
        <w:rPr>
          <w:i/>
          <w:sz w:val="27"/>
        </w:rPr>
        <w:t>мероприятия:</w:t>
      </w:r>
    </w:p>
    <w:p w:rsidR="00240252" w:rsidRDefault="005D47A2" w:rsidP="00240252">
      <w:pPr>
        <w:spacing w:line="310" w:lineRule="exact"/>
        <w:ind w:left="1970"/>
        <w:rPr>
          <w:sz w:val="27"/>
        </w:rPr>
      </w:pPr>
      <w:r>
        <w:rPr>
          <w:sz w:val="27"/>
        </w:rPr>
        <w:t>проведение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образовательной</w:t>
      </w:r>
      <w:r>
        <w:rPr>
          <w:spacing w:val="1"/>
          <w:sz w:val="27"/>
        </w:rPr>
        <w:t xml:space="preserve"> </w:t>
      </w:r>
      <w:r>
        <w:rPr>
          <w:sz w:val="27"/>
        </w:rPr>
        <w:t>субботы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родителей</w:t>
      </w:r>
      <w:r>
        <w:rPr>
          <w:spacing w:val="1"/>
          <w:sz w:val="27"/>
        </w:rPr>
        <w:t xml:space="preserve"> </w:t>
      </w:r>
      <w:r>
        <w:rPr>
          <w:sz w:val="27"/>
        </w:rPr>
        <w:t>«Большая</w:t>
      </w:r>
      <w:r>
        <w:rPr>
          <w:spacing w:val="-65"/>
          <w:sz w:val="27"/>
        </w:rPr>
        <w:t xml:space="preserve"> </w:t>
      </w:r>
      <w:r>
        <w:rPr>
          <w:sz w:val="27"/>
        </w:rPr>
        <w:t>перемена»</w:t>
      </w:r>
      <w:r>
        <w:rPr>
          <w:spacing w:val="-6"/>
          <w:sz w:val="27"/>
        </w:rPr>
        <w:t xml:space="preserve"> </w:t>
      </w:r>
      <w:r>
        <w:rPr>
          <w:sz w:val="27"/>
        </w:rPr>
        <w:t xml:space="preserve">- </w:t>
      </w:r>
    </w:p>
    <w:p w:rsidR="00D26FF4" w:rsidRDefault="005D47A2" w:rsidP="00240252">
      <w:pPr>
        <w:spacing w:line="310" w:lineRule="exact"/>
        <w:ind w:left="1970"/>
        <w:rPr>
          <w:sz w:val="27"/>
        </w:rPr>
      </w:pPr>
      <w:r>
        <w:rPr>
          <w:sz w:val="27"/>
        </w:rPr>
        <w:t>1</w:t>
      </w:r>
      <w:r>
        <w:rPr>
          <w:spacing w:val="1"/>
          <w:sz w:val="27"/>
        </w:rPr>
        <w:t xml:space="preserve"> </w:t>
      </w:r>
      <w:r>
        <w:rPr>
          <w:sz w:val="27"/>
        </w:rPr>
        <w:t>раз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-2"/>
          <w:sz w:val="27"/>
        </w:rPr>
        <w:t xml:space="preserve"> </w:t>
      </w:r>
      <w:r>
        <w:rPr>
          <w:sz w:val="27"/>
        </w:rPr>
        <w:t>год;</w:t>
      </w:r>
    </w:p>
    <w:p w:rsidR="00D26FF4" w:rsidRDefault="005D47A2" w:rsidP="00D9600C">
      <w:pPr>
        <w:pStyle w:val="a4"/>
        <w:numPr>
          <w:ilvl w:val="0"/>
          <w:numId w:val="69"/>
        </w:numPr>
        <w:tabs>
          <w:tab w:val="left" w:pos="2256"/>
        </w:tabs>
        <w:spacing w:before="1"/>
        <w:ind w:right="664" w:firstLine="566"/>
        <w:rPr>
          <w:sz w:val="27"/>
        </w:rPr>
      </w:pPr>
      <w:r>
        <w:rPr>
          <w:sz w:val="27"/>
        </w:rPr>
        <w:t>круглый стол для родителей выпускных групп «Детский сад и школа –</w:t>
      </w:r>
      <w:r>
        <w:rPr>
          <w:spacing w:val="1"/>
          <w:sz w:val="27"/>
        </w:rPr>
        <w:t xml:space="preserve"> </w:t>
      </w:r>
      <w:r>
        <w:rPr>
          <w:sz w:val="27"/>
        </w:rPr>
        <w:t>два</w:t>
      </w:r>
      <w:r>
        <w:rPr>
          <w:spacing w:val="-2"/>
          <w:sz w:val="27"/>
        </w:rPr>
        <w:t xml:space="preserve"> </w:t>
      </w:r>
      <w:r>
        <w:rPr>
          <w:sz w:val="27"/>
        </w:rPr>
        <w:t>мира</w:t>
      </w:r>
      <w:r>
        <w:rPr>
          <w:spacing w:val="-4"/>
          <w:sz w:val="27"/>
        </w:rPr>
        <w:t xml:space="preserve"> </w:t>
      </w:r>
      <w:r>
        <w:rPr>
          <w:sz w:val="27"/>
        </w:rPr>
        <w:t>одного детства»</w:t>
      </w:r>
      <w:r>
        <w:rPr>
          <w:spacing w:val="-1"/>
          <w:sz w:val="27"/>
        </w:rPr>
        <w:t xml:space="preserve"> </w:t>
      </w:r>
      <w:r>
        <w:rPr>
          <w:sz w:val="27"/>
        </w:rPr>
        <w:t>- 1</w:t>
      </w:r>
      <w:r>
        <w:rPr>
          <w:spacing w:val="1"/>
          <w:sz w:val="27"/>
        </w:rPr>
        <w:t xml:space="preserve"> </w:t>
      </w:r>
      <w:r>
        <w:rPr>
          <w:sz w:val="27"/>
        </w:rPr>
        <w:t>раз в</w:t>
      </w:r>
      <w:r>
        <w:rPr>
          <w:spacing w:val="-2"/>
          <w:sz w:val="27"/>
        </w:rPr>
        <w:t xml:space="preserve"> </w:t>
      </w:r>
      <w:r>
        <w:rPr>
          <w:sz w:val="27"/>
        </w:rPr>
        <w:t>год;</w:t>
      </w:r>
    </w:p>
    <w:p w:rsidR="00D26FF4" w:rsidRDefault="005D47A2" w:rsidP="00D9600C">
      <w:pPr>
        <w:pStyle w:val="a4"/>
        <w:numPr>
          <w:ilvl w:val="0"/>
          <w:numId w:val="69"/>
        </w:numPr>
        <w:tabs>
          <w:tab w:val="left" w:pos="2090"/>
        </w:tabs>
        <w:spacing w:before="1"/>
        <w:ind w:right="669" w:firstLine="566"/>
        <w:rPr>
          <w:sz w:val="26"/>
        </w:rPr>
      </w:pPr>
      <w:r>
        <w:rPr>
          <w:sz w:val="26"/>
          <w:u w:val="single"/>
        </w:rPr>
        <w:t>ежегодное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социологическое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исследование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удовлетворенности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(законных представителей) качеством образовательных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услуг.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учётом мнения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родителей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выстраивается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стратегия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взаимодействия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по</w:t>
      </w:r>
      <w:r>
        <w:rPr>
          <w:spacing w:val="1"/>
          <w:sz w:val="26"/>
          <w:u w:val="single"/>
        </w:rPr>
        <w:t xml:space="preserve"> </w:t>
      </w:r>
      <w:r>
        <w:rPr>
          <w:sz w:val="26"/>
          <w:u w:val="single"/>
        </w:rPr>
        <w:t>педагогическому</w:t>
      </w:r>
      <w:r>
        <w:rPr>
          <w:spacing w:val="1"/>
          <w:sz w:val="26"/>
        </w:rPr>
        <w:t xml:space="preserve"> </w:t>
      </w:r>
      <w:r>
        <w:rPr>
          <w:sz w:val="26"/>
          <w:u w:val="single"/>
        </w:rPr>
        <w:t>треугольнику.</w:t>
      </w:r>
    </w:p>
    <w:p w:rsidR="00D26FF4" w:rsidRDefault="005D47A2">
      <w:pPr>
        <w:pStyle w:val="1"/>
        <w:ind w:left="2438"/>
      </w:pPr>
      <w:r>
        <w:t>Исследование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статуса</w:t>
      </w:r>
      <w:r>
        <w:rPr>
          <w:spacing w:val="-4"/>
        </w:rPr>
        <w:t xml:space="preserve"> </w:t>
      </w:r>
      <w:r>
        <w:t>семей</w:t>
      </w:r>
      <w:r>
        <w:rPr>
          <w:spacing w:val="-4"/>
        </w:rPr>
        <w:t xml:space="preserve"> </w:t>
      </w:r>
      <w:r>
        <w:t>воспитанников</w:t>
      </w:r>
    </w:p>
    <w:p w:rsidR="00D26FF4" w:rsidRDefault="005D47A2">
      <w:pPr>
        <w:ind w:left="1262" w:right="662" w:firstLine="719"/>
        <w:jc w:val="both"/>
        <w:rPr>
          <w:sz w:val="27"/>
        </w:rPr>
      </w:pPr>
      <w:r>
        <w:rPr>
          <w:sz w:val="27"/>
        </w:rPr>
        <w:t>Исследование</w:t>
      </w:r>
      <w:r>
        <w:rPr>
          <w:spacing w:val="1"/>
          <w:sz w:val="27"/>
        </w:rPr>
        <w:t xml:space="preserve"> </w:t>
      </w:r>
      <w:r>
        <w:rPr>
          <w:sz w:val="27"/>
        </w:rPr>
        <w:t>социального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статуса</w:t>
      </w:r>
      <w:r>
        <w:rPr>
          <w:spacing w:val="1"/>
          <w:sz w:val="27"/>
        </w:rPr>
        <w:t xml:space="preserve"> </w:t>
      </w:r>
      <w:r>
        <w:rPr>
          <w:sz w:val="27"/>
        </w:rPr>
        <w:t>семей</w:t>
      </w:r>
      <w:r>
        <w:rPr>
          <w:spacing w:val="1"/>
          <w:sz w:val="27"/>
        </w:rPr>
        <w:t xml:space="preserve"> </w:t>
      </w:r>
      <w:r>
        <w:rPr>
          <w:sz w:val="27"/>
        </w:rPr>
        <w:t>воспитанников</w:t>
      </w:r>
      <w:r>
        <w:rPr>
          <w:spacing w:val="1"/>
          <w:sz w:val="27"/>
        </w:rPr>
        <w:t xml:space="preserve"> </w:t>
      </w:r>
      <w:r>
        <w:rPr>
          <w:sz w:val="27"/>
        </w:rPr>
        <w:t>проводится</w:t>
      </w:r>
      <w:r>
        <w:rPr>
          <w:spacing w:val="1"/>
          <w:sz w:val="27"/>
        </w:rPr>
        <w:t xml:space="preserve"> </w:t>
      </w:r>
      <w:r>
        <w:rPr>
          <w:sz w:val="27"/>
        </w:rPr>
        <w:t>ежегодно,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сентябре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является</w:t>
      </w:r>
      <w:r>
        <w:rPr>
          <w:spacing w:val="1"/>
          <w:sz w:val="27"/>
        </w:rPr>
        <w:t xml:space="preserve"> </w:t>
      </w:r>
      <w:r>
        <w:rPr>
          <w:sz w:val="27"/>
        </w:rPr>
        <w:t>фундаментом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совершенствования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планирования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работы</w:t>
      </w:r>
      <w:r>
        <w:rPr>
          <w:spacing w:val="1"/>
          <w:sz w:val="27"/>
        </w:rPr>
        <w:t xml:space="preserve"> </w:t>
      </w:r>
      <w:r>
        <w:rPr>
          <w:sz w:val="27"/>
        </w:rPr>
        <w:t>с</w:t>
      </w:r>
      <w:r>
        <w:rPr>
          <w:spacing w:val="1"/>
          <w:sz w:val="27"/>
        </w:rPr>
        <w:t xml:space="preserve"> </w:t>
      </w:r>
      <w:r>
        <w:rPr>
          <w:sz w:val="27"/>
        </w:rPr>
        <w:t>родителями,</w:t>
      </w:r>
      <w:r>
        <w:rPr>
          <w:spacing w:val="1"/>
          <w:sz w:val="27"/>
        </w:rPr>
        <w:t xml:space="preserve"> </w:t>
      </w:r>
      <w:r>
        <w:rPr>
          <w:sz w:val="27"/>
        </w:rPr>
        <w:t>направленной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личностно</w:t>
      </w:r>
      <w:r>
        <w:rPr>
          <w:spacing w:val="1"/>
          <w:sz w:val="27"/>
        </w:rPr>
        <w:t xml:space="preserve"> </w:t>
      </w:r>
      <w:r>
        <w:rPr>
          <w:sz w:val="27"/>
        </w:rPr>
        <w:t>ориентированный</w:t>
      </w:r>
      <w:r>
        <w:rPr>
          <w:spacing w:val="1"/>
          <w:sz w:val="27"/>
        </w:rPr>
        <w:t xml:space="preserve"> </w:t>
      </w:r>
      <w:r>
        <w:rPr>
          <w:sz w:val="27"/>
        </w:rPr>
        <w:t>подход</w:t>
      </w:r>
      <w:r>
        <w:rPr>
          <w:spacing w:val="1"/>
          <w:sz w:val="27"/>
        </w:rPr>
        <w:t xml:space="preserve"> </w:t>
      </w:r>
      <w:r>
        <w:rPr>
          <w:sz w:val="27"/>
        </w:rPr>
        <w:t>к</w:t>
      </w:r>
      <w:r>
        <w:rPr>
          <w:spacing w:val="1"/>
          <w:sz w:val="27"/>
        </w:rPr>
        <w:t xml:space="preserve"> </w:t>
      </w:r>
      <w:r>
        <w:rPr>
          <w:sz w:val="27"/>
        </w:rPr>
        <w:t>семьям.</w:t>
      </w:r>
      <w:r>
        <w:rPr>
          <w:spacing w:val="1"/>
          <w:sz w:val="27"/>
        </w:rPr>
        <w:t xml:space="preserve"> </w:t>
      </w:r>
      <w:r>
        <w:rPr>
          <w:sz w:val="27"/>
        </w:rPr>
        <w:t>Исследования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последние</w:t>
      </w:r>
      <w:r>
        <w:rPr>
          <w:spacing w:val="1"/>
          <w:sz w:val="27"/>
        </w:rPr>
        <w:t xml:space="preserve"> </w:t>
      </w:r>
      <w:r>
        <w:rPr>
          <w:sz w:val="27"/>
        </w:rPr>
        <w:t>три</w:t>
      </w:r>
      <w:r>
        <w:rPr>
          <w:spacing w:val="1"/>
          <w:sz w:val="27"/>
        </w:rPr>
        <w:t xml:space="preserve"> </w:t>
      </w:r>
      <w:r>
        <w:rPr>
          <w:sz w:val="27"/>
        </w:rPr>
        <w:t>года</w:t>
      </w:r>
      <w:r>
        <w:rPr>
          <w:spacing w:val="1"/>
          <w:sz w:val="27"/>
        </w:rPr>
        <w:t xml:space="preserve"> </w:t>
      </w:r>
      <w:r>
        <w:rPr>
          <w:sz w:val="27"/>
        </w:rPr>
        <w:t>позволяют сделать вывод о наметившейся тенденции к увеличению молодых и</w:t>
      </w:r>
      <w:r>
        <w:rPr>
          <w:spacing w:val="1"/>
          <w:sz w:val="27"/>
        </w:rPr>
        <w:t xml:space="preserve"> </w:t>
      </w:r>
      <w:r>
        <w:rPr>
          <w:sz w:val="27"/>
        </w:rPr>
        <w:t>многодетных семей. Практическое применение данных исследования, позволяет</w:t>
      </w:r>
      <w:r>
        <w:rPr>
          <w:spacing w:val="-65"/>
          <w:sz w:val="27"/>
        </w:rPr>
        <w:t xml:space="preserve"> </w:t>
      </w:r>
      <w:r>
        <w:rPr>
          <w:sz w:val="27"/>
        </w:rPr>
        <w:t>построить</w:t>
      </w:r>
      <w:r>
        <w:rPr>
          <w:spacing w:val="1"/>
          <w:sz w:val="27"/>
        </w:rPr>
        <w:t xml:space="preserve"> </w:t>
      </w:r>
      <w:r>
        <w:rPr>
          <w:sz w:val="27"/>
        </w:rPr>
        <w:t>гармоничные</w:t>
      </w:r>
      <w:r>
        <w:rPr>
          <w:spacing w:val="1"/>
          <w:sz w:val="27"/>
        </w:rPr>
        <w:t xml:space="preserve"> </w:t>
      </w:r>
      <w:r>
        <w:rPr>
          <w:sz w:val="27"/>
        </w:rPr>
        <w:t>взаимоотношения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рамках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педагогического</w:t>
      </w:r>
      <w:r>
        <w:rPr>
          <w:spacing w:val="-65"/>
          <w:sz w:val="27"/>
        </w:rPr>
        <w:t xml:space="preserve"> </w:t>
      </w:r>
      <w:r>
        <w:rPr>
          <w:sz w:val="27"/>
        </w:rPr>
        <w:t>треугольника:</w:t>
      </w:r>
      <w:r>
        <w:rPr>
          <w:spacing w:val="-2"/>
          <w:sz w:val="27"/>
        </w:rPr>
        <w:t xml:space="preserve"> </w:t>
      </w:r>
      <w:r>
        <w:rPr>
          <w:sz w:val="27"/>
        </w:rPr>
        <w:t>педагог –</w:t>
      </w:r>
      <w:r>
        <w:rPr>
          <w:spacing w:val="-2"/>
          <w:sz w:val="27"/>
        </w:rPr>
        <w:t xml:space="preserve"> </w:t>
      </w:r>
      <w:r>
        <w:rPr>
          <w:sz w:val="27"/>
        </w:rPr>
        <w:t>ребёнок –</w:t>
      </w:r>
      <w:r>
        <w:rPr>
          <w:spacing w:val="-2"/>
          <w:sz w:val="27"/>
        </w:rPr>
        <w:t xml:space="preserve"> </w:t>
      </w:r>
      <w:r>
        <w:rPr>
          <w:sz w:val="27"/>
        </w:rPr>
        <w:t>родитель.</w:t>
      </w:r>
    </w:p>
    <w:p w:rsidR="00367224" w:rsidRDefault="00367224">
      <w:pPr>
        <w:ind w:left="1262" w:right="662" w:firstLine="719"/>
        <w:jc w:val="both"/>
        <w:rPr>
          <w:sz w:val="27"/>
        </w:rPr>
      </w:pPr>
    </w:p>
    <w:p w:rsidR="00367224" w:rsidRDefault="00367224">
      <w:pPr>
        <w:ind w:left="1262" w:right="662" w:firstLine="719"/>
        <w:jc w:val="both"/>
        <w:rPr>
          <w:sz w:val="27"/>
        </w:rPr>
      </w:pPr>
    </w:p>
    <w:p w:rsidR="00367224" w:rsidRDefault="00367224">
      <w:pPr>
        <w:ind w:left="1262" w:right="662" w:firstLine="719"/>
        <w:jc w:val="both"/>
        <w:rPr>
          <w:sz w:val="27"/>
        </w:rPr>
      </w:pPr>
    </w:p>
    <w:p w:rsidR="00367224" w:rsidRDefault="00367224">
      <w:pPr>
        <w:ind w:left="1262" w:right="662" w:firstLine="719"/>
        <w:jc w:val="both"/>
        <w:rPr>
          <w:sz w:val="27"/>
        </w:rPr>
      </w:pPr>
    </w:p>
    <w:p w:rsidR="00367224" w:rsidRDefault="00367224">
      <w:pPr>
        <w:ind w:left="1262" w:right="662" w:firstLine="719"/>
        <w:jc w:val="both"/>
        <w:rPr>
          <w:sz w:val="27"/>
        </w:rPr>
      </w:pPr>
    </w:p>
    <w:p w:rsidR="00367224" w:rsidRDefault="00367224">
      <w:pPr>
        <w:ind w:left="1262" w:right="662" w:firstLine="719"/>
        <w:jc w:val="both"/>
        <w:rPr>
          <w:sz w:val="27"/>
        </w:rPr>
      </w:pPr>
    </w:p>
    <w:p w:rsidR="00367224" w:rsidRDefault="00367224">
      <w:pPr>
        <w:ind w:left="1262" w:right="662" w:firstLine="719"/>
        <w:jc w:val="both"/>
        <w:rPr>
          <w:sz w:val="27"/>
        </w:rPr>
      </w:pPr>
    </w:p>
    <w:p w:rsidR="00367224" w:rsidRDefault="00367224">
      <w:pPr>
        <w:ind w:left="1262" w:right="662" w:firstLine="719"/>
        <w:jc w:val="both"/>
        <w:rPr>
          <w:sz w:val="27"/>
        </w:rPr>
      </w:pPr>
    </w:p>
    <w:p w:rsidR="00367224" w:rsidRDefault="00367224">
      <w:pPr>
        <w:ind w:left="1262" w:right="662" w:firstLine="719"/>
        <w:jc w:val="both"/>
        <w:rPr>
          <w:sz w:val="27"/>
        </w:rPr>
      </w:pPr>
    </w:p>
    <w:p w:rsidR="00367224" w:rsidRDefault="00367224">
      <w:pPr>
        <w:ind w:left="1262" w:right="662" w:firstLine="719"/>
        <w:jc w:val="both"/>
        <w:rPr>
          <w:sz w:val="27"/>
        </w:rPr>
      </w:pPr>
    </w:p>
    <w:p w:rsidR="00367224" w:rsidRDefault="00367224">
      <w:pPr>
        <w:ind w:left="1262" w:right="662" w:firstLine="719"/>
        <w:jc w:val="both"/>
        <w:rPr>
          <w:sz w:val="27"/>
        </w:rPr>
      </w:pPr>
    </w:p>
    <w:p w:rsidR="00367224" w:rsidRDefault="00367224">
      <w:pPr>
        <w:ind w:left="1262" w:right="662" w:firstLine="719"/>
        <w:jc w:val="both"/>
        <w:rPr>
          <w:sz w:val="27"/>
        </w:rPr>
      </w:pPr>
    </w:p>
    <w:p w:rsidR="00367224" w:rsidRDefault="00367224">
      <w:pPr>
        <w:ind w:left="1262" w:right="662" w:firstLine="719"/>
        <w:jc w:val="both"/>
        <w:rPr>
          <w:sz w:val="27"/>
        </w:rPr>
      </w:pPr>
    </w:p>
    <w:p w:rsidR="00D26FF4" w:rsidRDefault="00D26FF4">
      <w:pPr>
        <w:pStyle w:val="a3"/>
        <w:spacing w:before="7"/>
        <w:ind w:left="0"/>
        <w:jc w:val="left"/>
        <w:rPr>
          <w:sz w:val="27"/>
        </w:rPr>
      </w:pPr>
    </w:p>
    <w:p w:rsidR="00D26FF4" w:rsidRDefault="005D47A2" w:rsidP="007E3EF7">
      <w:pPr>
        <w:pStyle w:val="a4"/>
        <w:tabs>
          <w:tab w:val="left" w:pos="2405"/>
        </w:tabs>
        <w:ind w:left="2404"/>
        <w:rPr>
          <w:b/>
          <w:sz w:val="27"/>
        </w:rPr>
      </w:pPr>
      <w:r>
        <w:rPr>
          <w:b/>
          <w:sz w:val="27"/>
          <w:u w:val="thick"/>
        </w:rPr>
        <w:lastRenderedPageBreak/>
        <w:t>ПЕРЕЧЕНЬ ЛИТЕРАТУРНЫХ</w:t>
      </w:r>
      <w:r>
        <w:rPr>
          <w:b/>
          <w:spacing w:val="-2"/>
          <w:sz w:val="27"/>
          <w:u w:val="thick"/>
        </w:rPr>
        <w:t xml:space="preserve"> </w:t>
      </w:r>
      <w:r>
        <w:rPr>
          <w:b/>
          <w:sz w:val="27"/>
          <w:u w:val="thick"/>
        </w:rPr>
        <w:t>ИСТОЧНИКОВ</w:t>
      </w:r>
    </w:p>
    <w:p w:rsidR="00D26FF4" w:rsidRDefault="00D26FF4">
      <w:pPr>
        <w:pStyle w:val="a3"/>
        <w:spacing w:before="5"/>
        <w:ind w:left="0"/>
        <w:jc w:val="left"/>
        <w:rPr>
          <w:b/>
          <w:sz w:val="18"/>
        </w:rPr>
      </w:pPr>
    </w:p>
    <w:p w:rsidR="00D26FF4" w:rsidRDefault="005D47A2">
      <w:pPr>
        <w:spacing w:before="89"/>
        <w:ind w:left="1262" w:right="669" w:firstLine="707"/>
        <w:jc w:val="both"/>
        <w:rPr>
          <w:sz w:val="27"/>
        </w:rPr>
      </w:pPr>
      <w:r>
        <w:rPr>
          <w:sz w:val="27"/>
        </w:rPr>
        <w:t>При</w:t>
      </w:r>
      <w:r>
        <w:rPr>
          <w:spacing w:val="1"/>
          <w:sz w:val="27"/>
        </w:rPr>
        <w:t xml:space="preserve"> </w:t>
      </w:r>
      <w:r>
        <w:rPr>
          <w:sz w:val="27"/>
        </w:rPr>
        <w:t>разработке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Программы</w:t>
      </w:r>
      <w:r>
        <w:rPr>
          <w:spacing w:val="1"/>
          <w:sz w:val="27"/>
        </w:rPr>
        <w:t xml:space="preserve"> </w:t>
      </w:r>
      <w:r>
        <w:rPr>
          <w:sz w:val="27"/>
        </w:rPr>
        <w:t>использовались</w:t>
      </w:r>
      <w:r>
        <w:rPr>
          <w:spacing w:val="1"/>
          <w:sz w:val="27"/>
        </w:rPr>
        <w:t xml:space="preserve"> </w:t>
      </w:r>
      <w:r>
        <w:rPr>
          <w:sz w:val="27"/>
        </w:rPr>
        <w:t>следующие</w:t>
      </w:r>
      <w:r>
        <w:rPr>
          <w:spacing w:val="1"/>
          <w:sz w:val="27"/>
        </w:rPr>
        <w:t xml:space="preserve"> </w:t>
      </w:r>
      <w:r>
        <w:rPr>
          <w:sz w:val="27"/>
        </w:rPr>
        <w:t>литературные</w:t>
      </w:r>
      <w:r>
        <w:rPr>
          <w:spacing w:val="1"/>
          <w:sz w:val="27"/>
        </w:rPr>
        <w:t xml:space="preserve"> </w:t>
      </w:r>
      <w:r>
        <w:rPr>
          <w:sz w:val="27"/>
        </w:rPr>
        <w:t>источники,</w:t>
      </w:r>
      <w:r>
        <w:rPr>
          <w:spacing w:val="1"/>
          <w:sz w:val="27"/>
        </w:rPr>
        <w:t xml:space="preserve"> </w:t>
      </w:r>
      <w:r>
        <w:rPr>
          <w:sz w:val="27"/>
        </w:rPr>
        <w:t>представленные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данном</w:t>
      </w:r>
      <w:r>
        <w:rPr>
          <w:spacing w:val="1"/>
          <w:sz w:val="27"/>
        </w:rPr>
        <w:t xml:space="preserve"> </w:t>
      </w:r>
      <w:r>
        <w:rPr>
          <w:sz w:val="27"/>
        </w:rPr>
        <w:t>перечне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порядке,</w:t>
      </w:r>
      <w:r>
        <w:rPr>
          <w:spacing w:val="1"/>
          <w:sz w:val="27"/>
        </w:rPr>
        <w:t xml:space="preserve"> </w:t>
      </w:r>
      <w:r>
        <w:rPr>
          <w:sz w:val="27"/>
        </w:rPr>
        <w:t>учитывающем</w:t>
      </w:r>
      <w:r>
        <w:rPr>
          <w:spacing w:val="1"/>
          <w:sz w:val="27"/>
        </w:rPr>
        <w:t xml:space="preserve"> </w:t>
      </w:r>
      <w:r>
        <w:rPr>
          <w:sz w:val="27"/>
        </w:rPr>
        <w:t>значимость и</w:t>
      </w:r>
      <w:r>
        <w:rPr>
          <w:spacing w:val="-3"/>
          <w:sz w:val="27"/>
        </w:rPr>
        <w:t xml:space="preserve"> </w:t>
      </w:r>
      <w:r>
        <w:rPr>
          <w:sz w:val="27"/>
        </w:rPr>
        <w:t>степень</w:t>
      </w:r>
      <w:r>
        <w:rPr>
          <w:spacing w:val="1"/>
          <w:sz w:val="27"/>
        </w:rPr>
        <w:t xml:space="preserve"> </w:t>
      </w:r>
      <w:r>
        <w:rPr>
          <w:sz w:val="27"/>
        </w:rPr>
        <w:t>влияния</w:t>
      </w:r>
      <w:r>
        <w:rPr>
          <w:spacing w:val="-1"/>
          <w:sz w:val="27"/>
        </w:rPr>
        <w:t xml:space="preserve"> </w:t>
      </w:r>
      <w:r>
        <w:rPr>
          <w:sz w:val="27"/>
        </w:rPr>
        <w:t>их</w:t>
      </w:r>
      <w:r>
        <w:rPr>
          <w:spacing w:val="1"/>
          <w:sz w:val="27"/>
        </w:rPr>
        <w:t xml:space="preserve"> </w:t>
      </w:r>
      <w:r>
        <w:rPr>
          <w:sz w:val="27"/>
        </w:rPr>
        <w:t>на</w:t>
      </w:r>
      <w:r>
        <w:rPr>
          <w:spacing w:val="-2"/>
          <w:sz w:val="27"/>
        </w:rPr>
        <w:t xml:space="preserve"> </w:t>
      </w:r>
      <w:r>
        <w:rPr>
          <w:sz w:val="27"/>
        </w:rPr>
        <w:t>содержание</w:t>
      </w:r>
      <w:r>
        <w:rPr>
          <w:spacing w:val="-1"/>
          <w:sz w:val="27"/>
        </w:rPr>
        <w:t xml:space="preserve"> </w:t>
      </w:r>
      <w:r>
        <w:rPr>
          <w:sz w:val="27"/>
        </w:rPr>
        <w:t>Программы.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ind w:right="663" w:firstLine="0"/>
        <w:jc w:val="both"/>
        <w:rPr>
          <w:sz w:val="27"/>
        </w:rPr>
      </w:pPr>
      <w:r>
        <w:rPr>
          <w:sz w:val="27"/>
        </w:rPr>
        <w:t>Амонашвили</w:t>
      </w:r>
      <w:r>
        <w:rPr>
          <w:spacing w:val="1"/>
          <w:sz w:val="27"/>
        </w:rPr>
        <w:t xml:space="preserve"> </w:t>
      </w:r>
      <w:r>
        <w:rPr>
          <w:sz w:val="27"/>
        </w:rPr>
        <w:t>Ш.А.</w:t>
      </w:r>
      <w:r>
        <w:rPr>
          <w:spacing w:val="1"/>
          <w:sz w:val="27"/>
        </w:rPr>
        <w:t xml:space="preserve"> </w:t>
      </w:r>
      <w:r>
        <w:rPr>
          <w:sz w:val="27"/>
        </w:rPr>
        <w:t>Основы</w:t>
      </w:r>
      <w:r>
        <w:rPr>
          <w:spacing w:val="1"/>
          <w:sz w:val="27"/>
        </w:rPr>
        <w:t xml:space="preserve"> </w:t>
      </w:r>
      <w:r>
        <w:rPr>
          <w:sz w:val="27"/>
        </w:rPr>
        <w:t>гуманной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педагогики.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20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Кн.</w:t>
      </w:r>
      <w:r>
        <w:rPr>
          <w:spacing w:val="1"/>
          <w:sz w:val="27"/>
        </w:rPr>
        <w:t xml:space="preserve"> </w:t>
      </w:r>
      <w:r>
        <w:rPr>
          <w:sz w:val="27"/>
        </w:rPr>
        <w:t>6.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Педагогическая симфония. Ч. 1. Здравствуйте, Дети! / Шалва Амонашвили. —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Амрита,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spacing w:before="3"/>
        <w:ind w:right="667" w:firstLine="0"/>
        <w:jc w:val="both"/>
        <w:rPr>
          <w:sz w:val="27"/>
        </w:rPr>
      </w:pPr>
      <w:r>
        <w:rPr>
          <w:sz w:val="27"/>
        </w:rPr>
        <w:t>Антология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1"/>
          <w:sz w:val="27"/>
        </w:rPr>
        <w:t xml:space="preserve"> </w:t>
      </w: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0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8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9"/>
          <w:sz w:val="27"/>
        </w:rPr>
        <w:t xml:space="preserve"> </w:t>
      </w:r>
      <w:r>
        <w:rPr>
          <w:sz w:val="27"/>
        </w:rPr>
        <w:t>сборник.</w:t>
      </w:r>
      <w:r>
        <w:rPr>
          <w:spacing w:val="14"/>
          <w:sz w:val="27"/>
        </w:rPr>
        <w:t xml:space="preserve"> </w:t>
      </w:r>
      <w:r>
        <w:rPr>
          <w:sz w:val="27"/>
        </w:rPr>
        <w:t>–</w:t>
      </w:r>
      <w:r>
        <w:rPr>
          <w:spacing w:val="6"/>
          <w:sz w:val="27"/>
        </w:rPr>
        <w:t xml:space="preserve"> </w:t>
      </w:r>
      <w:r>
        <w:rPr>
          <w:sz w:val="27"/>
        </w:rPr>
        <w:t>М.:</w:t>
      </w:r>
      <w:r>
        <w:rPr>
          <w:spacing w:val="8"/>
          <w:sz w:val="27"/>
        </w:rPr>
        <w:t xml:space="preserve"> </w:t>
      </w:r>
      <w:r>
        <w:rPr>
          <w:sz w:val="27"/>
        </w:rPr>
        <w:t>Издательство</w:t>
      </w:r>
    </w:p>
    <w:p w:rsidR="00D26FF4" w:rsidRDefault="005D47A2">
      <w:pPr>
        <w:spacing w:line="309" w:lineRule="exact"/>
        <w:ind w:left="1262"/>
        <w:jc w:val="both"/>
        <w:rPr>
          <w:sz w:val="27"/>
        </w:rPr>
      </w:pPr>
      <w:r>
        <w:rPr>
          <w:sz w:val="27"/>
        </w:rPr>
        <w:t>«Национальное</w:t>
      </w:r>
      <w:r>
        <w:rPr>
          <w:spacing w:val="-9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5"/>
          <w:sz w:val="27"/>
        </w:rPr>
        <w:t xml:space="preserve"> </w:t>
      </w:r>
      <w:r>
        <w:rPr>
          <w:sz w:val="27"/>
        </w:rPr>
        <w:t>2015.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69"/>
          <w:tab w:val="left" w:pos="1970"/>
        </w:tabs>
        <w:spacing w:before="1"/>
        <w:ind w:right="661" w:firstLine="0"/>
        <w:rPr>
          <w:sz w:val="27"/>
        </w:rPr>
      </w:pPr>
      <w:r>
        <w:rPr>
          <w:sz w:val="27"/>
        </w:rPr>
        <w:t>Асмолов</w:t>
      </w:r>
      <w:r>
        <w:rPr>
          <w:spacing w:val="8"/>
          <w:sz w:val="27"/>
        </w:rPr>
        <w:t xml:space="preserve"> </w:t>
      </w:r>
      <w:r>
        <w:rPr>
          <w:sz w:val="27"/>
        </w:rPr>
        <w:t>А.Г.</w:t>
      </w:r>
      <w:r>
        <w:rPr>
          <w:spacing w:val="11"/>
          <w:sz w:val="27"/>
        </w:rPr>
        <w:t xml:space="preserve"> </w:t>
      </w:r>
      <w:r>
        <w:rPr>
          <w:sz w:val="27"/>
        </w:rPr>
        <w:t>Оптика</w:t>
      </w:r>
      <w:r>
        <w:rPr>
          <w:spacing w:val="12"/>
          <w:sz w:val="27"/>
        </w:rPr>
        <w:t xml:space="preserve"> </w:t>
      </w:r>
      <w:r>
        <w:rPr>
          <w:sz w:val="27"/>
        </w:rPr>
        <w:t>просвещения:</w:t>
      </w:r>
      <w:r>
        <w:rPr>
          <w:spacing w:val="11"/>
          <w:sz w:val="27"/>
        </w:rPr>
        <w:t xml:space="preserve"> </w:t>
      </w:r>
      <w:r>
        <w:rPr>
          <w:sz w:val="27"/>
        </w:rPr>
        <w:t>социокультурные</w:t>
      </w:r>
      <w:r>
        <w:rPr>
          <w:spacing w:val="13"/>
          <w:sz w:val="27"/>
        </w:rPr>
        <w:t xml:space="preserve"> </w:t>
      </w:r>
      <w:r>
        <w:rPr>
          <w:sz w:val="27"/>
        </w:rPr>
        <w:t>перспективы.</w:t>
      </w:r>
      <w:r>
        <w:rPr>
          <w:spacing w:val="16"/>
          <w:sz w:val="27"/>
        </w:rPr>
        <w:t xml:space="preserve"> </w:t>
      </w:r>
      <w:r>
        <w:rPr>
          <w:sz w:val="27"/>
        </w:rPr>
        <w:t>–</w:t>
      </w:r>
      <w:r>
        <w:rPr>
          <w:spacing w:val="13"/>
          <w:sz w:val="27"/>
        </w:rPr>
        <w:t xml:space="preserve"> </w:t>
      </w:r>
      <w:r>
        <w:rPr>
          <w:sz w:val="27"/>
        </w:rPr>
        <w:t>М.:</w:t>
      </w:r>
      <w:r>
        <w:rPr>
          <w:spacing w:val="-64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69"/>
          <w:tab w:val="left" w:pos="1970"/>
        </w:tabs>
        <w:ind w:right="665" w:firstLine="0"/>
        <w:rPr>
          <w:sz w:val="27"/>
        </w:rPr>
      </w:pPr>
      <w:r>
        <w:rPr>
          <w:sz w:val="27"/>
        </w:rPr>
        <w:t>Асмолов</w:t>
      </w:r>
      <w:r>
        <w:rPr>
          <w:spacing w:val="17"/>
          <w:sz w:val="27"/>
        </w:rPr>
        <w:t xml:space="preserve"> </w:t>
      </w:r>
      <w:r>
        <w:rPr>
          <w:sz w:val="27"/>
        </w:rPr>
        <w:t>А.Г.</w:t>
      </w:r>
      <w:r>
        <w:rPr>
          <w:spacing w:val="18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21"/>
          <w:sz w:val="27"/>
        </w:rPr>
        <w:t xml:space="preserve"> </w:t>
      </w:r>
      <w:r>
        <w:rPr>
          <w:sz w:val="27"/>
        </w:rPr>
        <w:t>личности.</w:t>
      </w:r>
      <w:r>
        <w:rPr>
          <w:spacing w:val="21"/>
          <w:sz w:val="27"/>
        </w:rPr>
        <w:t xml:space="preserve"> </w:t>
      </w:r>
      <w:r>
        <w:rPr>
          <w:sz w:val="27"/>
        </w:rPr>
        <w:t>Культурно-историческое</w:t>
      </w:r>
      <w:r>
        <w:rPr>
          <w:spacing w:val="19"/>
          <w:sz w:val="27"/>
        </w:rPr>
        <w:t xml:space="preserve"> </w:t>
      </w:r>
      <w:r>
        <w:rPr>
          <w:sz w:val="27"/>
        </w:rPr>
        <w:t>понимание</w:t>
      </w:r>
      <w:r>
        <w:rPr>
          <w:spacing w:val="-65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человека.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Академия,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69"/>
          <w:tab w:val="left" w:pos="1970"/>
          <w:tab w:val="left" w:pos="3560"/>
          <w:tab w:val="left" w:pos="4140"/>
          <w:tab w:val="left" w:pos="5021"/>
          <w:tab w:val="left" w:pos="5577"/>
          <w:tab w:val="left" w:pos="7268"/>
          <w:tab w:val="left" w:pos="8776"/>
          <w:tab w:val="left" w:pos="9150"/>
        </w:tabs>
        <w:ind w:right="669" w:firstLine="0"/>
        <w:rPr>
          <w:sz w:val="27"/>
        </w:rPr>
      </w:pPr>
      <w:r>
        <w:rPr>
          <w:sz w:val="27"/>
        </w:rPr>
        <w:t>Бостельман</w:t>
      </w:r>
      <w:r>
        <w:rPr>
          <w:sz w:val="27"/>
        </w:rPr>
        <w:tab/>
        <w:t>А.,</w:t>
      </w:r>
      <w:r>
        <w:rPr>
          <w:sz w:val="27"/>
        </w:rPr>
        <w:tab/>
        <w:t>Финк</w:t>
      </w:r>
      <w:r>
        <w:rPr>
          <w:sz w:val="27"/>
        </w:rPr>
        <w:tab/>
        <w:t>М.</w:t>
      </w:r>
      <w:r>
        <w:rPr>
          <w:sz w:val="27"/>
        </w:rPr>
        <w:tab/>
        <w:t>Применение</w:t>
      </w:r>
      <w:r>
        <w:rPr>
          <w:sz w:val="27"/>
        </w:rPr>
        <w:tab/>
        <w:t>портфолио</w:t>
      </w:r>
      <w:r>
        <w:rPr>
          <w:sz w:val="27"/>
        </w:rPr>
        <w:tab/>
        <w:t>в</w:t>
      </w:r>
      <w:r>
        <w:rPr>
          <w:sz w:val="27"/>
        </w:rPr>
        <w:tab/>
      </w:r>
      <w:r>
        <w:rPr>
          <w:spacing w:val="-1"/>
          <w:sz w:val="27"/>
        </w:rPr>
        <w:t>дошкольных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организациях:</w:t>
      </w:r>
      <w:r>
        <w:rPr>
          <w:spacing w:val="-7"/>
          <w:sz w:val="27"/>
        </w:rPr>
        <w:t xml:space="preserve"> </w:t>
      </w:r>
      <w:r>
        <w:rPr>
          <w:sz w:val="27"/>
        </w:rPr>
        <w:t>3–6</w:t>
      </w:r>
      <w:r>
        <w:rPr>
          <w:spacing w:val="-2"/>
          <w:sz w:val="27"/>
        </w:rPr>
        <w:t xml:space="preserve"> </w:t>
      </w:r>
      <w:r>
        <w:rPr>
          <w:sz w:val="27"/>
        </w:rPr>
        <w:t>лет.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4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2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3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4"/>
          <w:sz w:val="27"/>
        </w:rPr>
        <w:t xml:space="preserve"> </w:t>
      </w:r>
      <w:r>
        <w:rPr>
          <w:sz w:val="27"/>
        </w:rPr>
        <w:t>2015.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Венгер</w:t>
      </w:r>
      <w:r>
        <w:rPr>
          <w:spacing w:val="-1"/>
          <w:sz w:val="27"/>
        </w:rPr>
        <w:t xml:space="preserve"> </w:t>
      </w:r>
      <w:r>
        <w:rPr>
          <w:sz w:val="27"/>
        </w:rPr>
        <w:t>Л.А.</w:t>
      </w:r>
      <w:r>
        <w:rPr>
          <w:spacing w:val="-2"/>
          <w:sz w:val="27"/>
        </w:rPr>
        <w:t xml:space="preserve"> </w:t>
      </w:r>
      <w:r>
        <w:rPr>
          <w:sz w:val="27"/>
        </w:rPr>
        <w:t>Восприятие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обучение. 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5"/>
          <w:sz w:val="27"/>
        </w:rPr>
        <w:t xml:space="preserve"> </w:t>
      </w:r>
      <w:r>
        <w:rPr>
          <w:sz w:val="27"/>
        </w:rPr>
        <w:t>1969.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69"/>
          <w:tab w:val="left" w:pos="1970"/>
        </w:tabs>
        <w:spacing w:line="310" w:lineRule="exact"/>
        <w:ind w:left="1970"/>
        <w:rPr>
          <w:sz w:val="27"/>
        </w:rPr>
      </w:pPr>
      <w:r>
        <w:rPr>
          <w:sz w:val="27"/>
        </w:rPr>
        <w:t>Веракса</w:t>
      </w:r>
      <w:r>
        <w:rPr>
          <w:spacing w:val="-4"/>
          <w:sz w:val="27"/>
        </w:rPr>
        <w:t xml:space="preserve"> </w:t>
      </w:r>
      <w:r>
        <w:rPr>
          <w:sz w:val="27"/>
        </w:rPr>
        <w:t>Н.Е.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др.</w:t>
      </w:r>
      <w:r>
        <w:rPr>
          <w:spacing w:val="-1"/>
          <w:sz w:val="27"/>
        </w:rPr>
        <w:t xml:space="preserve"> </w:t>
      </w:r>
      <w:r>
        <w:rPr>
          <w:sz w:val="27"/>
        </w:rPr>
        <w:t>Познавательное</w:t>
      </w:r>
      <w:r>
        <w:rPr>
          <w:spacing w:val="-5"/>
          <w:sz w:val="27"/>
        </w:rPr>
        <w:t xml:space="preserve"> </w:t>
      </w:r>
      <w:r>
        <w:rPr>
          <w:sz w:val="27"/>
        </w:rPr>
        <w:t>развитие. – М.:</w:t>
      </w:r>
      <w:r>
        <w:rPr>
          <w:spacing w:val="-3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1"/>
          <w:sz w:val="27"/>
        </w:rPr>
        <w:t xml:space="preserve"> </w:t>
      </w:r>
      <w:r>
        <w:rPr>
          <w:sz w:val="27"/>
        </w:rPr>
        <w:t>2014.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spacing w:before="1"/>
        <w:ind w:right="664" w:firstLine="0"/>
        <w:jc w:val="both"/>
        <w:rPr>
          <w:sz w:val="27"/>
        </w:rPr>
      </w:pPr>
      <w:r>
        <w:rPr>
          <w:sz w:val="27"/>
        </w:rPr>
        <w:t>Выготский Л.С.</w:t>
      </w:r>
      <w:r>
        <w:rPr>
          <w:spacing w:val="1"/>
          <w:sz w:val="27"/>
        </w:rPr>
        <w:t xml:space="preserve"> </w:t>
      </w:r>
      <w:r>
        <w:rPr>
          <w:sz w:val="27"/>
        </w:rPr>
        <w:t>Мышление и речь // Собр. соч.: В 6 т. – Т. 2.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1982.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ind w:right="661" w:firstLine="0"/>
        <w:jc w:val="both"/>
        <w:rPr>
          <w:sz w:val="27"/>
        </w:rPr>
      </w:pPr>
      <w:r>
        <w:rPr>
          <w:sz w:val="27"/>
        </w:rPr>
        <w:t>Запорожец</w:t>
      </w:r>
      <w:r>
        <w:rPr>
          <w:spacing w:val="1"/>
          <w:sz w:val="27"/>
        </w:rPr>
        <w:t xml:space="preserve"> </w:t>
      </w:r>
      <w:r>
        <w:rPr>
          <w:sz w:val="27"/>
        </w:rPr>
        <w:t>А.В.</w:t>
      </w:r>
      <w:r>
        <w:rPr>
          <w:spacing w:val="1"/>
          <w:sz w:val="27"/>
        </w:rPr>
        <w:t xml:space="preserve"> </w:t>
      </w:r>
      <w:r>
        <w:rPr>
          <w:sz w:val="27"/>
        </w:rPr>
        <w:t>Избранные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психологические</w:t>
      </w:r>
      <w:r>
        <w:rPr>
          <w:spacing w:val="1"/>
          <w:sz w:val="27"/>
        </w:rPr>
        <w:t xml:space="preserve"> </w:t>
      </w:r>
      <w:r>
        <w:rPr>
          <w:sz w:val="27"/>
        </w:rPr>
        <w:t>труды: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2</w:t>
      </w:r>
      <w:r>
        <w:rPr>
          <w:spacing w:val="1"/>
          <w:sz w:val="27"/>
        </w:rPr>
        <w:t xml:space="preserve"> </w:t>
      </w:r>
      <w:r>
        <w:rPr>
          <w:sz w:val="27"/>
        </w:rPr>
        <w:t>т.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Педагогика,</w:t>
      </w:r>
      <w:r>
        <w:rPr>
          <w:spacing w:val="-5"/>
          <w:sz w:val="27"/>
        </w:rPr>
        <w:t xml:space="preserve"> </w:t>
      </w:r>
      <w:r>
        <w:rPr>
          <w:sz w:val="27"/>
        </w:rPr>
        <w:t>1986.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ind w:right="664" w:firstLine="0"/>
        <w:jc w:val="both"/>
        <w:rPr>
          <w:sz w:val="27"/>
        </w:rPr>
      </w:pPr>
      <w:r>
        <w:rPr>
          <w:sz w:val="27"/>
        </w:rPr>
        <w:t>Инклюзивная практика в дошкольном образовании: методич. пособие 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 дошк. учреждений / под ред. Т.В. Волосовец, Е.Н. Кутеповой.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Мозаика-Синтез,</w:t>
      </w:r>
      <w:r>
        <w:rPr>
          <w:spacing w:val="-4"/>
          <w:sz w:val="27"/>
        </w:rPr>
        <w:t xml:space="preserve"> </w:t>
      </w:r>
      <w:r>
        <w:rPr>
          <w:sz w:val="27"/>
        </w:rPr>
        <w:t>2011.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ind w:right="670" w:firstLine="0"/>
        <w:jc w:val="both"/>
        <w:rPr>
          <w:sz w:val="27"/>
        </w:rPr>
      </w:pPr>
      <w:r>
        <w:rPr>
          <w:sz w:val="27"/>
        </w:rPr>
        <w:t>Короткова</w:t>
      </w:r>
      <w:r>
        <w:rPr>
          <w:spacing w:val="1"/>
          <w:sz w:val="27"/>
        </w:rPr>
        <w:t xml:space="preserve"> </w:t>
      </w:r>
      <w:r>
        <w:rPr>
          <w:sz w:val="27"/>
        </w:rPr>
        <w:t>Н.А.,</w:t>
      </w:r>
      <w:r>
        <w:rPr>
          <w:spacing w:val="1"/>
          <w:sz w:val="27"/>
        </w:rPr>
        <w:t xml:space="preserve"> </w:t>
      </w:r>
      <w:r>
        <w:rPr>
          <w:sz w:val="27"/>
        </w:rPr>
        <w:t>Нежнов</w:t>
      </w:r>
      <w:r>
        <w:rPr>
          <w:spacing w:val="1"/>
          <w:sz w:val="27"/>
        </w:rPr>
        <w:t xml:space="preserve"> </w:t>
      </w:r>
      <w:r>
        <w:rPr>
          <w:sz w:val="27"/>
        </w:rPr>
        <w:t>П.Г.</w:t>
      </w:r>
      <w:r>
        <w:rPr>
          <w:spacing w:val="1"/>
          <w:sz w:val="27"/>
        </w:rPr>
        <w:t xml:space="preserve"> </w:t>
      </w:r>
      <w:r>
        <w:rPr>
          <w:sz w:val="27"/>
        </w:rPr>
        <w:t>Наблюдение</w:t>
      </w:r>
      <w:r>
        <w:rPr>
          <w:spacing w:val="1"/>
          <w:sz w:val="27"/>
        </w:rPr>
        <w:t xml:space="preserve"> </w:t>
      </w:r>
      <w:r>
        <w:rPr>
          <w:sz w:val="27"/>
        </w:rPr>
        <w:t>за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развитием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 группах /</w:t>
      </w:r>
      <w:r>
        <w:rPr>
          <w:spacing w:val="-1"/>
          <w:sz w:val="27"/>
        </w:rPr>
        <w:t xml:space="preserve"> </w:t>
      </w:r>
      <w:r>
        <w:rPr>
          <w:sz w:val="27"/>
        </w:rPr>
        <w:t>Изд.</w:t>
      </w:r>
      <w:r>
        <w:rPr>
          <w:spacing w:val="-2"/>
          <w:sz w:val="27"/>
        </w:rPr>
        <w:t xml:space="preserve"> </w:t>
      </w:r>
      <w:r>
        <w:rPr>
          <w:sz w:val="27"/>
        </w:rPr>
        <w:t>3-е,</w:t>
      </w:r>
      <w:r>
        <w:rPr>
          <w:spacing w:val="-1"/>
          <w:sz w:val="27"/>
        </w:rPr>
        <w:t xml:space="preserve"> </w:t>
      </w:r>
      <w:r>
        <w:rPr>
          <w:sz w:val="27"/>
        </w:rPr>
        <w:t>дораб.</w:t>
      </w:r>
      <w:r>
        <w:rPr>
          <w:spacing w:val="-3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М.:</w:t>
      </w:r>
      <w:r>
        <w:rPr>
          <w:spacing w:val="-2"/>
          <w:sz w:val="27"/>
        </w:rPr>
        <w:t xml:space="preserve"> </w:t>
      </w:r>
      <w:r>
        <w:rPr>
          <w:sz w:val="27"/>
        </w:rPr>
        <w:t>Линка-Пресс,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spacing w:before="67"/>
        <w:ind w:right="662" w:firstLine="0"/>
        <w:jc w:val="both"/>
        <w:rPr>
          <w:sz w:val="27"/>
        </w:rPr>
      </w:pPr>
      <w:r>
        <w:rPr>
          <w:sz w:val="27"/>
        </w:rPr>
        <w:t>Корчак Януш. Как любить ребенка / Януш Корчак; пер. с польск. К.Э.</w:t>
      </w:r>
      <w:r>
        <w:rPr>
          <w:spacing w:val="1"/>
          <w:sz w:val="27"/>
        </w:rPr>
        <w:t xml:space="preserve"> </w:t>
      </w:r>
      <w:r>
        <w:rPr>
          <w:sz w:val="27"/>
        </w:rPr>
        <w:t>Сенкевич.</w:t>
      </w:r>
      <w:r>
        <w:rPr>
          <w:spacing w:val="-2"/>
          <w:sz w:val="27"/>
        </w:rPr>
        <w:t xml:space="preserve"> </w:t>
      </w:r>
      <w:r>
        <w:rPr>
          <w:sz w:val="27"/>
        </w:rPr>
        <w:t>– Москва: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  <w:r>
        <w:rPr>
          <w:spacing w:val="66"/>
          <w:sz w:val="27"/>
        </w:rPr>
        <w:t xml:space="preserve"> </w:t>
      </w:r>
      <w:r>
        <w:rPr>
          <w:sz w:val="27"/>
        </w:rPr>
        <w:t>(Библиотека</w:t>
      </w:r>
      <w:r>
        <w:rPr>
          <w:spacing w:val="-1"/>
          <w:sz w:val="27"/>
        </w:rPr>
        <w:t xml:space="preserve"> </w:t>
      </w:r>
      <w:r>
        <w:rPr>
          <w:sz w:val="27"/>
        </w:rPr>
        <w:t>Ю.</w:t>
      </w:r>
      <w:r>
        <w:rPr>
          <w:spacing w:val="-2"/>
          <w:sz w:val="27"/>
        </w:rPr>
        <w:t xml:space="preserve"> </w:t>
      </w:r>
      <w:r>
        <w:rPr>
          <w:sz w:val="27"/>
        </w:rPr>
        <w:t>Гиппенрейтер).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spacing w:before="1"/>
        <w:ind w:left="1970"/>
        <w:jc w:val="both"/>
        <w:rPr>
          <w:sz w:val="27"/>
        </w:rPr>
      </w:pPr>
      <w:r>
        <w:rPr>
          <w:sz w:val="27"/>
        </w:rPr>
        <w:t>Корчак</w:t>
      </w:r>
      <w:r>
        <w:rPr>
          <w:spacing w:val="-2"/>
          <w:sz w:val="27"/>
        </w:rPr>
        <w:t xml:space="preserve"> </w:t>
      </w:r>
      <w:r>
        <w:rPr>
          <w:sz w:val="27"/>
        </w:rPr>
        <w:t>Януш.</w:t>
      </w:r>
      <w:r>
        <w:rPr>
          <w:spacing w:val="-3"/>
          <w:sz w:val="27"/>
        </w:rPr>
        <w:t xml:space="preserve"> </w:t>
      </w:r>
      <w:r>
        <w:rPr>
          <w:sz w:val="27"/>
        </w:rPr>
        <w:t>Уважение</w:t>
      </w:r>
      <w:r>
        <w:rPr>
          <w:spacing w:val="-2"/>
          <w:sz w:val="27"/>
        </w:rPr>
        <w:t xml:space="preserve"> </w:t>
      </w: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ребенку.</w:t>
      </w:r>
      <w:r>
        <w:rPr>
          <w:spacing w:val="-3"/>
          <w:sz w:val="27"/>
        </w:rPr>
        <w:t xml:space="preserve"> </w:t>
      </w:r>
      <w:r>
        <w:rPr>
          <w:sz w:val="27"/>
        </w:rPr>
        <w:t>–СПб.:</w:t>
      </w:r>
      <w:r>
        <w:rPr>
          <w:spacing w:val="-2"/>
          <w:sz w:val="27"/>
        </w:rPr>
        <w:t xml:space="preserve"> </w:t>
      </w:r>
      <w:r>
        <w:rPr>
          <w:sz w:val="27"/>
        </w:rPr>
        <w:t>Питер,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spacing w:before="1"/>
        <w:ind w:right="668" w:firstLine="0"/>
        <w:jc w:val="both"/>
        <w:rPr>
          <w:sz w:val="27"/>
        </w:rPr>
      </w:pPr>
      <w:r>
        <w:rPr>
          <w:sz w:val="27"/>
        </w:rPr>
        <w:t>Кравцов</w:t>
      </w:r>
      <w:r>
        <w:rPr>
          <w:spacing w:val="1"/>
          <w:sz w:val="27"/>
        </w:rPr>
        <w:t xml:space="preserve"> </w:t>
      </w:r>
      <w:r>
        <w:rPr>
          <w:sz w:val="27"/>
        </w:rPr>
        <w:t>Г.Г.,</w:t>
      </w:r>
      <w:r>
        <w:rPr>
          <w:spacing w:val="1"/>
          <w:sz w:val="27"/>
        </w:rPr>
        <w:t xml:space="preserve"> </w:t>
      </w:r>
      <w:r>
        <w:rPr>
          <w:sz w:val="27"/>
        </w:rPr>
        <w:t>Кравцова</w:t>
      </w:r>
      <w:r>
        <w:rPr>
          <w:spacing w:val="1"/>
          <w:sz w:val="27"/>
        </w:rPr>
        <w:t xml:space="preserve"> </w:t>
      </w:r>
      <w:r>
        <w:rPr>
          <w:sz w:val="27"/>
        </w:rPr>
        <w:t>Е.Е.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обучения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дошкольников:</w:t>
      </w:r>
      <w:r>
        <w:rPr>
          <w:spacing w:val="-3"/>
          <w:sz w:val="27"/>
        </w:rPr>
        <w:t xml:space="preserve"> </w:t>
      </w:r>
      <w:r>
        <w:rPr>
          <w:sz w:val="27"/>
        </w:rPr>
        <w:t>учеб.</w:t>
      </w:r>
      <w:r>
        <w:rPr>
          <w:spacing w:val="-3"/>
          <w:sz w:val="27"/>
        </w:rPr>
        <w:t xml:space="preserve"> </w:t>
      </w:r>
      <w:r>
        <w:rPr>
          <w:sz w:val="27"/>
        </w:rPr>
        <w:t>пособие.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М:</w:t>
      </w:r>
      <w:r>
        <w:rPr>
          <w:spacing w:val="-1"/>
          <w:sz w:val="27"/>
        </w:rPr>
        <w:t xml:space="preserve"> </w:t>
      </w:r>
      <w:r>
        <w:rPr>
          <w:sz w:val="27"/>
        </w:rPr>
        <w:t>Мозаика-Синтез, 2013.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ind w:right="669" w:firstLine="0"/>
        <w:jc w:val="both"/>
        <w:rPr>
          <w:sz w:val="27"/>
        </w:rPr>
      </w:pPr>
      <w:r>
        <w:rPr>
          <w:sz w:val="27"/>
        </w:rPr>
        <w:t>Кривцова С.В. Патяева Е.Ю.Семья. Искуство общения с ребенком / под</w:t>
      </w:r>
      <w:r>
        <w:rPr>
          <w:spacing w:val="1"/>
          <w:sz w:val="27"/>
        </w:rPr>
        <w:t xml:space="preserve"> </w:t>
      </w:r>
      <w:r>
        <w:rPr>
          <w:sz w:val="27"/>
        </w:rPr>
        <w:t>ред.</w:t>
      </w:r>
      <w:r>
        <w:rPr>
          <w:spacing w:val="-2"/>
          <w:sz w:val="27"/>
        </w:rPr>
        <w:t xml:space="preserve"> </w:t>
      </w:r>
      <w:r>
        <w:rPr>
          <w:sz w:val="27"/>
        </w:rPr>
        <w:t>А.Г.</w:t>
      </w:r>
      <w:r>
        <w:rPr>
          <w:spacing w:val="-1"/>
          <w:sz w:val="27"/>
        </w:rPr>
        <w:t xml:space="preserve"> </w:t>
      </w:r>
      <w:r>
        <w:rPr>
          <w:sz w:val="27"/>
        </w:rPr>
        <w:t>Асмолова. 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Учебная</w:t>
      </w:r>
      <w:r>
        <w:rPr>
          <w:spacing w:val="-1"/>
          <w:sz w:val="27"/>
        </w:rPr>
        <w:t xml:space="preserve"> </w:t>
      </w:r>
      <w:r>
        <w:rPr>
          <w:sz w:val="27"/>
        </w:rPr>
        <w:t>книга</w:t>
      </w:r>
      <w:r>
        <w:rPr>
          <w:spacing w:val="-2"/>
          <w:sz w:val="27"/>
        </w:rPr>
        <w:t xml:space="preserve"> </w:t>
      </w:r>
      <w:r>
        <w:rPr>
          <w:sz w:val="27"/>
        </w:rPr>
        <w:t>БИС,</w:t>
      </w:r>
      <w:r>
        <w:rPr>
          <w:spacing w:val="-4"/>
          <w:sz w:val="27"/>
        </w:rPr>
        <w:t xml:space="preserve"> </w:t>
      </w:r>
      <w:r>
        <w:rPr>
          <w:sz w:val="27"/>
        </w:rPr>
        <w:t>2008.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ind w:right="666" w:firstLine="0"/>
        <w:jc w:val="both"/>
        <w:rPr>
          <w:sz w:val="27"/>
        </w:rPr>
      </w:pPr>
      <w:r>
        <w:rPr>
          <w:sz w:val="27"/>
        </w:rPr>
        <w:t>Кудрявцев</w:t>
      </w:r>
      <w:r>
        <w:rPr>
          <w:spacing w:val="1"/>
          <w:sz w:val="27"/>
        </w:rPr>
        <w:t xml:space="preserve"> </w:t>
      </w:r>
      <w:r>
        <w:rPr>
          <w:sz w:val="27"/>
        </w:rPr>
        <w:t>В.Воображение,</w:t>
      </w:r>
      <w:r>
        <w:rPr>
          <w:spacing w:val="1"/>
          <w:sz w:val="27"/>
        </w:rPr>
        <w:t xml:space="preserve"> </w:t>
      </w:r>
      <w:r>
        <w:rPr>
          <w:sz w:val="27"/>
        </w:rPr>
        <w:t>творчество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личностный</w:t>
      </w:r>
      <w:r>
        <w:rPr>
          <w:spacing w:val="1"/>
          <w:sz w:val="27"/>
        </w:rPr>
        <w:t xml:space="preserve"> </w:t>
      </w:r>
      <w:r>
        <w:rPr>
          <w:sz w:val="27"/>
        </w:rPr>
        <w:t>рост</w:t>
      </w:r>
      <w:r>
        <w:rPr>
          <w:spacing w:val="1"/>
          <w:sz w:val="27"/>
        </w:rPr>
        <w:t xml:space="preserve"> </w:t>
      </w:r>
      <w:r>
        <w:rPr>
          <w:sz w:val="27"/>
        </w:rPr>
        <w:t>ребёнка</w:t>
      </w:r>
      <w:r>
        <w:rPr>
          <w:spacing w:val="1"/>
          <w:sz w:val="27"/>
        </w:rPr>
        <w:t xml:space="preserve"> </w:t>
      </w:r>
      <w:r>
        <w:rPr>
          <w:sz w:val="27"/>
        </w:rPr>
        <w:t>/</w:t>
      </w:r>
      <w:r>
        <w:rPr>
          <w:spacing w:val="1"/>
          <w:sz w:val="27"/>
        </w:rPr>
        <w:t xml:space="preserve"> </w:t>
      </w:r>
      <w:r>
        <w:rPr>
          <w:sz w:val="27"/>
        </w:rPr>
        <w:t>Владимир</w:t>
      </w:r>
      <w:r>
        <w:rPr>
          <w:spacing w:val="1"/>
          <w:sz w:val="27"/>
        </w:rPr>
        <w:t xml:space="preserve"> </w:t>
      </w:r>
      <w:r>
        <w:rPr>
          <w:sz w:val="27"/>
        </w:rPr>
        <w:t>Товиевич</w:t>
      </w:r>
      <w:r>
        <w:rPr>
          <w:spacing w:val="1"/>
          <w:sz w:val="27"/>
        </w:rPr>
        <w:t xml:space="preserve"> </w:t>
      </w:r>
      <w:r>
        <w:rPr>
          <w:sz w:val="27"/>
        </w:rPr>
        <w:t>Кудрявцев.–</w:t>
      </w:r>
      <w:r>
        <w:rPr>
          <w:spacing w:val="1"/>
          <w:sz w:val="27"/>
        </w:rPr>
        <w:t xml:space="preserve"> </w:t>
      </w:r>
      <w:r>
        <w:rPr>
          <w:sz w:val="27"/>
        </w:rPr>
        <w:t>М.</w:t>
      </w:r>
      <w:r>
        <w:rPr>
          <w:spacing w:val="1"/>
          <w:sz w:val="27"/>
        </w:rPr>
        <w:t xml:space="preserve"> </w:t>
      </w:r>
      <w:r>
        <w:rPr>
          <w:sz w:val="27"/>
        </w:rPr>
        <w:t>:</w:t>
      </w:r>
      <w:r>
        <w:rPr>
          <w:spacing w:val="1"/>
          <w:sz w:val="27"/>
        </w:rPr>
        <w:t xml:space="preserve"> </w:t>
      </w:r>
      <w:r>
        <w:rPr>
          <w:sz w:val="27"/>
        </w:rPr>
        <w:t>Чистые</w:t>
      </w:r>
      <w:r>
        <w:rPr>
          <w:spacing w:val="1"/>
          <w:sz w:val="27"/>
        </w:rPr>
        <w:t xml:space="preserve"> </w:t>
      </w:r>
      <w:r>
        <w:rPr>
          <w:sz w:val="27"/>
        </w:rPr>
        <w:t>пруды,</w:t>
      </w:r>
      <w:r>
        <w:rPr>
          <w:spacing w:val="1"/>
          <w:sz w:val="27"/>
        </w:rPr>
        <w:t xml:space="preserve"> </w:t>
      </w:r>
      <w:r>
        <w:rPr>
          <w:sz w:val="27"/>
        </w:rPr>
        <w:t>2010.(Библиотечка</w:t>
      </w:r>
      <w:r>
        <w:rPr>
          <w:spacing w:val="-65"/>
          <w:sz w:val="27"/>
        </w:rPr>
        <w:t xml:space="preserve"> </w:t>
      </w:r>
      <w:r>
        <w:rPr>
          <w:sz w:val="27"/>
        </w:rPr>
        <w:t>“Первого</w:t>
      </w:r>
      <w:r>
        <w:rPr>
          <w:spacing w:val="-2"/>
          <w:sz w:val="27"/>
        </w:rPr>
        <w:t xml:space="preserve"> </w:t>
      </w:r>
      <w:r>
        <w:rPr>
          <w:sz w:val="27"/>
        </w:rPr>
        <w:t>сентября”,</w:t>
      </w:r>
      <w:r>
        <w:rPr>
          <w:spacing w:val="-3"/>
          <w:sz w:val="27"/>
        </w:rPr>
        <w:t xml:space="preserve"> </w:t>
      </w:r>
      <w:r>
        <w:rPr>
          <w:sz w:val="27"/>
        </w:rPr>
        <w:t>серия</w:t>
      </w:r>
      <w:r>
        <w:rPr>
          <w:spacing w:val="-3"/>
          <w:sz w:val="27"/>
        </w:rPr>
        <w:t xml:space="preserve"> </w:t>
      </w:r>
      <w:r>
        <w:rPr>
          <w:sz w:val="27"/>
        </w:rPr>
        <w:t>“Воспитание.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Образование.</w:t>
      </w:r>
      <w:r>
        <w:rPr>
          <w:spacing w:val="-3"/>
          <w:sz w:val="27"/>
        </w:rPr>
        <w:t xml:space="preserve"> </w:t>
      </w:r>
      <w:r>
        <w:rPr>
          <w:sz w:val="27"/>
        </w:rPr>
        <w:t>Педагогика”.</w:t>
      </w:r>
      <w:r>
        <w:rPr>
          <w:spacing w:val="-4"/>
          <w:sz w:val="27"/>
        </w:rPr>
        <w:t xml:space="preserve"> </w:t>
      </w:r>
      <w:r>
        <w:rPr>
          <w:sz w:val="27"/>
        </w:rPr>
        <w:t>Вып.</w:t>
      </w:r>
      <w:r>
        <w:rPr>
          <w:spacing w:val="-3"/>
          <w:sz w:val="27"/>
        </w:rPr>
        <w:t xml:space="preserve"> </w:t>
      </w:r>
      <w:r>
        <w:rPr>
          <w:sz w:val="27"/>
        </w:rPr>
        <w:t>25).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ind w:right="666" w:firstLine="0"/>
        <w:jc w:val="both"/>
        <w:rPr>
          <w:sz w:val="27"/>
        </w:rPr>
      </w:pPr>
      <w:r>
        <w:rPr>
          <w:sz w:val="27"/>
        </w:rPr>
        <w:t>Леонтьев А.Н. Психологические основы развития ребенка и обучения. 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ind w:right="663" w:firstLine="0"/>
        <w:jc w:val="both"/>
        <w:rPr>
          <w:sz w:val="27"/>
        </w:rPr>
      </w:pPr>
      <w:r>
        <w:rPr>
          <w:sz w:val="27"/>
        </w:rPr>
        <w:t>Лисина М.И. Формирование личности ребенка в общении. – СПб.: Питер,</w:t>
      </w:r>
      <w:r>
        <w:rPr>
          <w:spacing w:val="1"/>
          <w:sz w:val="27"/>
        </w:rPr>
        <w:t xml:space="preserve"> </w:t>
      </w:r>
      <w:r>
        <w:rPr>
          <w:sz w:val="27"/>
        </w:rPr>
        <w:t>2009.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spacing w:before="1" w:line="310" w:lineRule="exact"/>
        <w:ind w:left="1970"/>
        <w:jc w:val="both"/>
        <w:rPr>
          <w:sz w:val="27"/>
        </w:rPr>
      </w:pPr>
      <w:r>
        <w:rPr>
          <w:spacing w:val="-1"/>
          <w:sz w:val="27"/>
        </w:rPr>
        <w:t>Манске</w:t>
      </w:r>
      <w:r>
        <w:rPr>
          <w:spacing w:val="-18"/>
          <w:sz w:val="27"/>
        </w:rPr>
        <w:t xml:space="preserve"> </w:t>
      </w:r>
      <w:r>
        <w:rPr>
          <w:spacing w:val="-1"/>
          <w:sz w:val="27"/>
        </w:rPr>
        <w:t>К.</w:t>
      </w:r>
      <w:r>
        <w:rPr>
          <w:spacing w:val="-18"/>
          <w:sz w:val="27"/>
        </w:rPr>
        <w:t xml:space="preserve"> </w:t>
      </w:r>
      <w:r>
        <w:rPr>
          <w:sz w:val="27"/>
        </w:rPr>
        <w:t>Учение</w:t>
      </w:r>
      <w:r>
        <w:rPr>
          <w:spacing w:val="-18"/>
          <w:sz w:val="27"/>
        </w:rPr>
        <w:t xml:space="preserve"> </w:t>
      </w:r>
      <w:r>
        <w:rPr>
          <w:sz w:val="27"/>
        </w:rPr>
        <w:t>как</w:t>
      </w:r>
      <w:r>
        <w:rPr>
          <w:spacing w:val="-17"/>
          <w:sz w:val="27"/>
        </w:rPr>
        <w:t xml:space="preserve"> </w:t>
      </w:r>
      <w:r>
        <w:rPr>
          <w:sz w:val="27"/>
        </w:rPr>
        <w:t>открытие.</w:t>
      </w:r>
      <w:r>
        <w:rPr>
          <w:spacing w:val="-19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-20"/>
          <w:sz w:val="27"/>
        </w:rPr>
        <w:t xml:space="preserve"> </w:t>
      </w:r>
      <w:r>
        <w:rPr>
          <w:sz w:val="27"/>
        </w:rPr>
        <w:t>для</w:t>
      </w:r>
      <w:r>
        <w:rPr>
          <w:spacing w:val="-17"/>
          <w:sz w:val="27"/>
        </w:rPr>
        <w:t xml:space="preserve"> </w:t>
      </w:r>
      <w:r>
        <w:rPr>
          <w:sz w:val="27"/>
        </w:rPr>
        <w:t>педагогов.</w:t>
      </w:r>
      <w:r>
        <w:rPr>
          <w:spacing w:val="-17"/>
          <w:sz w:val="27"/>
        </w:rPr>
        <w:t xml:space="preserve"> </w:t>
      </w:r>
      <w:r>
        <w:rPr>
          <w:sz w:val="27"/>
        </w:rPr>
        <w:t>–</w:t>
      </w:r>
      <w:r>
        <w:rPr>
          <w:spacing w:val="-16"/>
          <w:sz w:val="27"/>
        </w:rPr>
        <w:t xml:space="preserve"> </w:t>
      </w:r>
      <w:r>
        <w:rPr>
          <w:sz w:val="27"/>
        </w:rPr>
        <w:t>М.:</w:t>
      </w:r>
      <w:r>
        <w:rPr>
          <w:spacing w:val="-17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18"/>
          <w:sz w:val="27"/>
        </w:rPr>
        <w:t xml:space="preserve"> </w:t>
      </w:r>
      <w:r>
        <w:rPr>
          <w:sz w:val="27"/>
        </w:rPr>
        <w:t>2014.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spacing w:line="310" w:lineRule="exact"/>
        <w:ind w:left="1970"/>
        <w:jc w:val="both"/>
        <w:rPr>
          <w:sz w:val="27"/>
        </w:rPr>
      </w:pPr>
      <w:r>
        <w:rPr>
          <w:sz w:val="27"/>
        </w:rPr>
        <w:t>Мид</w:t>
      </w:r>
      <w:r>
        <w:rPr>
          <w:spacing w:val="-2"/>
          <w:sz w:val="27"/>
        </w:rPr>
        <w:t xml:space="preserve"> </w:t>
      </w:r>
      <w:r>
        <w:rPr>
          <w:sz w:val="27"/>
        </w:rPr>
        <w:t>М.</w:t>
      </w:r>
      <w:r>
        <w:rPr>
          <w:spacing w:val="-2"/>
          <w:sz w:val="27"/>
        </w:rPr>
        <w:t xml:space="preserve"> </w:t>
      </w:r>
      <w:r>
        <w:rPr>
          <w:sz w:val="27"/>
        </w:rPr>
        <w:t>Культура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2"/>
          <w:sz w:val="27"/>
        </w:rPr>
        <w:t xml:space="preserve"> </w:t>
      </w:r>
      <w:r>
        <w:rPr>
          <w:sz w:val="27"/>
        </w:rPr>
        <w:t>мир</w:t>
      </w:r>
      <w:r>
        <w:rPr>
          <w:spacing w:val="-1"/>
          <w:sz w:val="27"/>
        </w:rPr>
        <w:t xml:space="preserve"> </w:t>
      </w:r>
      <w:r>
        <w:rPr>
          <w:sz w:val="27"/>
        </w:rPr>
        <w:t>Детства. –</w:t>
      </w:r>
      <w:r>
        <w:rPr>
          <w:spacing w:val="66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1988.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ind w:right="671" w:firstLine="0"/>
        <w:jc w:val="both"/>
        <w:rPr>
          <w:sz w:val="27"/>
        </w:rPr>
      </w:pPr>
      <w:r>
        <w:rPr>
          <w:sz w:val="27"/>
        </w:rPr>
        <w:t>Михайленко Н.Я., Короткова Н.А. Организация сюжетной игры в детском</w:t>
      </w:r>
      <w:r>
        <w:rPr>
          <w:spacing w:val="-65"/>
          <w:sz w:val="27"/>
        </w:rPr>
        <w:t xml:space="preserve"> </w:t>
      </w:r>
      <w:r>
        <w:rPr>
          <w:sz w:val="27"/>
        </w:rPr>
        <w:t>саду.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2009.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ind w:right="665" w:firstLine="0"/>
        <w:jc w:val="both"/>
        <w:rPr>
          <w:sz w:val="27"/>
        </w:rPr>
      </w:pPr>
      <w:r>
        <w:rPr>
          <w:sz w:val="27"/>
        </w:rPr>
        <w:t>Михайленко Н.Я., Короткова Н.А. Ориентиры и требования к обновлению</w:t>
      </w:r>
      <w:r>
        <w:rPr>
          <w:spacing w:val="-65"/>
          <w:sz w:val="27"/>
        </w:rPr>
        <w:t xml:space="preserve"> </w:t>
      </w:r>
      <w:r>
        <w:rPr>
          <w:sz w:val="27"/>
        </w:rPr>
        <w:lastRenderedPageBreak/>
        <w:t>содержания</w:t>
      </w:r>
      <w:r>
        <w:rPr>
          <w:spacing w:val="-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-4"/>
          <w:sz w:val="27"/>
        </w:rPr>
        <w:t xml:space="preserve"> </w:t>
      </w:r>
      <w:r>
        <w:rPr>
          <w:sz w:val="27"/>
        </w:rPr>
        <w:t>образования:</w:t>
      </w:r>
      <w:r>
        <w:rPr>
          <w:spacing w:val="-2"/>
          <w:sz w:val="27"/>
        </w:rPr>
        <w:t xml:space="preserve"> </w:t>
      </w:r>
      <w:r>
        <w:rPr>
          <w:sz w:val="27"/>
        </w:rPr>
        <w:t>метод.</w:t>
      </w:r>
      <w:r>
        <w:rPr>
          <w:spacing w:val="-2"/>
          <w:sz w:val="27"/>
        </w:rPr>
        <w:t xml:space="preserve"> </w:t>
      </w:r>
      <w:r>
        <w:rPr>
          <w:sz w:val="27"/>
        </w:rPr>
        <w:t>рекомендации.</w:t>
      </w:r>
      <w:r>
        <w:rPr>
          <w:spacing w:val="2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2"/>
          <w:sz w:val="27"/>
        </w:rPr>
        <w:t xml:space="preserve"> </w:t>
      </w:r>
      <w:r>
        <w:rPr>
          <w:sz w:val="27"/>
        </w:rPr>
        <w:t>1993.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spacing w:before="1"/>
        <w:ind w:right="664" w:firstLine="0"/>
        <w:jc w:val="both"/>
        <w:rPr>
          <w:sz w:val="27"/>
        </w:rPr>
      </w:pPr>
      <w:r>
        <w:rPr>
          <w:sz w:val="27"/>
        </w:rPr>
        <w:t>Михайлова-Свирская</w:t>
      </w:r>
      <w:r>
        <w:rPr>
          <w:spacing w:val="1"/>
          <w:sz w:val="27"/>
        </w:rPr>
        <w:t xml:space="preserve"> </w:t>
      </w:r>
      <w:r>
        <w:rPr>
          <w:sz w:val="27"/>
        </w:rPr>
        <w:t>Л.В.</w:t>
      </w:r>
      <w:r>
        <w:rPr>
          <w:spacing w:val="1"/>
          <w:sz w:val="27"/>
        </w:rPr>
        <w:t xml:space="preserve"> </w:t>
      </w:r>
      <w:r>
        <w:rPr>
          <w:sz w:val="27"/>
        </w:rPr>
        <w:t>Индивидуализация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детей</w:t>
      </w:r>
      <w:r>
        <w:rPr>
          <w:spacing w:val="-65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возраста.</w:t>
      </w:r>
      <w:r>
        <w:rPr>
          <w:spacing w:val="1"/>
          <w:sz w:val="27"/>
        </w:rPr>
        <w:t xml:space="preserve"> </w:t>
      </w:r>
      <w:r>
        <w:rPr>
          <w:sz w:val="27"/>
        </w:rPr>
        <w:t>Пособие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педагогов</w:t>
      </w:r>
      <w:r>
        <w:rPr>
          <w:spacing w:val="1"/>
          <w:sz w:val="27"/>
        </w:rPr>
        <w:t xml:space="preserve"> </w:t>
      </w:r>
      <w:r>
        <w:rPr>
          <w:sz w:val="27"/>
        </w:rPr>
        <w:t>ДОО</w:t>
      </w:r>
      <w:r>
        <w:rPr>
          <w:spacing w:val="1"/>
          <w:sz w:val="27"/>
        </w:rPr>
        <w:t xml:space="preserve"> </w:t>
      </w:r>
      <w:r>
        <w:rPr>
          <w:sz w:val="27"/>
        </w:rPr>
        <w:t>(0–7</w:t>
      </w:r>
      <w:r>
        <w:rPr>
          <w:spacing w:val="1"/>
          <w:sz w:val="27"/>
        </w:rPr>
        <w:t xml:space="preserve"> </w:t>
      </w:r>
      <w:r>
        <w:rPr>
          <w:sz w:val="27"/>
        </w:rPr>
        <w:t>лет).</w:t>
      </w:r>
      <w:r>
        <w:rPr>
          <w:spacing w:val="1"/>
          <w:sz w:val="27"/>
        </w:rPr>
        <w:t xml:space="preserve"> </w:t>
      </w:r>
      <w:r>
        <w:rPr>
          <w:sz w:val="27"/>
        </w:rPr>
        <w:t>–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1"/>
          <w:sz w:val="27"/>
        </w:rPr>
        <w:t xml:space="preserve"> </w:t>
      </w:r>
      <w:r>
        <w:rPr>
          <w:sz w:val="27"/>
        </w:rPr>
        <w:t>Просвещение,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ind w:right="672" w:firstLine="0"/>
        <w:jc w:val="both"/>
        <w:rPr>
          <w:sz w:val="27"/>
        </w:rPr>
      </w:pPr>
      <w:r>
        <w:rPr>
          <w:sz w:val="27"/>
        </w:rPr>
        <w:t>Навигатор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программ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>[Электронный</w:t>
      </w:r>
      <w:r>
        <w:rPr>
          <w:spacing w:val="-2"/>
          <w:sz w:val="27"/>
        </w:rPr>
        <w:t xml:space="preserve"> </w:t>
      </w:r>
      <w:r>
        <w:rPr>
          <w:sz w:val="27"/>
        </w:rPr>
        <w:t>ресурс].─</w:t>
      </w:r>
      <w:r>
        <w:rPr>
          <w:spacing w:val="-2"/>
          <w:sz w:val="27"/>
        </w:rPr>
        <w:t xml:space="preserve"> </w:t>
      </w:r>
      <w:r>
        <w:rPr>
          <w:sz w:val="27"/>
        </w:rPr>
        <w:t>Режим доступа:</w:t>
      </w:r>
      <w:hyperlink r:id="rId13">
        <w:r>
          <w:rPr>
            <w:sz w:val="27"/>
          </w:rPr>
          <w:t>http://Navigator.firo.ru.</w:t>
        </w:r>
      </w:hyperlink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ind w:right="672" w:firstLine="0"/>
        <w:jc w:val="both"/>
        <w:rPr>
          <w:sz w:val="27"/>
        </w:rPr>
      </w:pPr>
      <w:r>
        <w:rPr>
          <w:sz w:val="27"/>
        </w:rPr>
        <w:t>Уденховен Н. ван, Вазир Р. Новое детство. Как изменились условия и</w:t>
      </w:r>
      <w:r>
        <w:rPr>
          <w:spacing w:val="1"/>
          <w:sz w:val="27"/>
        </w:rPr>
        <w:t xml:space="preserve"> </w:t>
      </w:r>
      <w:r>
        <w:rPr>
          <w:sz w:val="27"/>
        </w:rPr>
        <w:t>потребности</w:t>
      </w:r>
      <w:r>
        <w:rPr>
          <w:spacing w:val="-2"/>
          <w:sz w:val="27"/>
        </w:rPr>
        <w:t xml:space="preserve"> </w:t>
      </w:r>
      <w:r>
        <w:rPr>
          <w:sz w:val="27"/>
        </w:rPr>
        <w:t>жизни</w:t>
      </w:r>
      <w:r>
        <w:rPr>
          <w:spacing w:val="-1"/>
          <w:sz w:val="27"/>
        </w:rPr>
        <w:t xml:space="preserve"> </w:t>
      </w:r>
      <w:r>
        <w:rPr>
          <w:sz w:val="27"/>
        </w:rPr>
        <w:t>детей.</w:t>
      </w:r>
      <w:r>
        <w:rPr>
          <w:spacing w:val="-1"/>
          <w:sz w:val="27"/>
        </w:rPr>
        <w:t xml:space="preserve"> </w:t>
      </w:r>
      <w:r>
        <w:rPr>
          <w:sz w:val="27"/>
        </w:rPr>
        <w:t>– М.:</w:t>
      </w:r>
      <w:r>
        <w:rPr>
          <w:spacing w:val="-2"/>
          <w:sz w:val="27"/>
        </w:rPr>
        <w:t xml:space="preserve"> </w:t>
      </w:r>
      <w:r>
        <w:rPr>
          <w:sz w:val="27"/>
        </w:rPr>
        <w:t>Университетская</w:t>
      </w:r>
      <w:r>
        <w:rPr>
          <w:spacing w:val="-2"/>
          <w:sz w:val="27"/>
        </w:rPr>
        <w:t xml:space="preserve"> </w:t>
      </w:r>
      <w:r>
        <w:rPr>
          <w:sz w:val="27"/>
        </w:rPr>
        <w:t>книга,</w:t>
      </w:r>
      <w:r>
        <w:rPr>
          <w:spacing w:val="-1"/>
          <w:sz w:val="27"/>
        </w:rPr>
        <w:t xml:space="preserve"> </w:t>
      </w:r>
      <w:r>
        <w:rPr>
          <w:sz w:val="27"/>
        </w:rPr>
        <w:t>2010.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ind w:right="669" w:firstLine="0"/>
        <w:jc w:val="both"/>
        <w:rPr>
          <w:sz w:val="27"/>
        </w:rPr>
      </w:pPr>
      <w:r>
        <w:rPr>
          <w:sz w:val="27"/>
        </w:rPr>
        <w:t>Обухова</w:t>
      </w:r>
      <w:r>
        <w:rPr>
          <w:spacing w:val="1"/>
          <w:sz w:val="27"/>
        </w:rPr>
        <w:t xml:space="preserve"> </w:t>
      </w:r>
      <w:r>
        <w:rPr>
          <w:sz w:val="27"/>
        </w:rPr>
        <w:t>Л.Ф.</w:t>
      </w:r>
      <w:r>
        <w:rPr>
          <w:spacing w:val="1"/>
          <w:sz w:val="27"/>
        </w:rPr>
        <w:t xml:space="preserve"> </w:t>
      </w:r>
      <w:r>
        <w:rPr>
          <w:sz w:val="27"/>
        </w:rPr>
        <w:t>Возрастная</w:t>
      </w:r>
      <w:r>
        <w:rPr>
          <w:spacing w:val="1"/>
          <w:sz w:val="27"/>
        </w:rPr>
        <w:t xml:space="preserve"> </w:t>
      </w:r>
      <w:r>
        <w:rPr>
          <w:sz w:val="27"/>
        </w:rPr>
        <w:t>психология:</w:t>
      </w:r>
      <w:r>
        <w:rPr>
          <w:spacing w:val="1"/>
          <w:sz w:val="27"/>
        </w:rPr>
        <w:t xml:space="preserve"> </w:t>
      </w:r>
      <w:r>
        <w:rPr>
          <w:sz w:val="27"/>
        </w:rPr>
        <w:t>учеб.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вузов:</w:t>
      </w:r>
      <w:r>
        <w:rPr>
          <w:spacing w:val="1"/>
          <w:sz w:val="27"/>
        </w:rPr>
        <w:t xml:space="preserve"> </w:t>
      </w:r>
      <w:r>
        <w:rPr>
          <w:sz w:val="27"/>
        </w:rPr>
        <w:t>гриф</w:t>
      </w:r>
      <w:r>
        <w:rPr>
          <w:spacing w:val="1"/>
          <w:sz w:val="27"/>
        </w:rPr>
        <w:t xml:space="preserve"> </w:t>
      </w:r>
      <w:r>
        <w:rPr>
          <w:sz w:val="27"/>
        </w:rPr>
        <w:t>МО,</w:t>
      </w:r>
      <w:r>
        <w:rPr>
          <w:spacing w:val="1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Юрайт,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spacing w:line="310" w:lineRule="exact"/>
        <w:ind w:left="1970"/>
        <w:jc w:val="both"/>
        <w:rPr>
          <w:sz w:val="27"/>
        </w:rPr>
      </w:pPr>
      <w:r>
        <w:rPr>
          <w:sz w:val="27"/>
        </w:rPr>
        <w:t>Патяева</w:t>
      </w:r>
      <w:r>
        <w:rPr>
          <w:spacing w:val="1"/>
          <w:sz w:val="27"/>
        </w:rPr>
        <w:t xml:space="preserve"> </w:t>
      </w:r>
      <w:r>
        <w:rPr>
          <w:sz w:val="27"/>
        </w:rPr>
        <w:t>Е.Ю. От</w:t>
      </w:r>
      <w:r>
        <w:rPr>
          <w:spacing w:val="2"/>
          <w:sz w:val="27"/>
        </w:rPr>
        <w:t xml:space="preserve"> </w:t>
      </w:r>
      <w:r>
        <w:rPr>
          <w:sz w:val="27"/>
        </w:rPr>
        <w:t>рождения</w:t>
      </w:r>
      <w:r>
        <w:rPr>
          <w:spacing w:val="3"/>
          <w:sz w:val="27"/>
        </w:rPr>
        <w:t xml:space="preserve"> </w:t>
      </w:r>
      <w:r>
        <w:rPr>
          <w:sz w:val="27"/>
        </w:rPr>
        <w:t>до</w:t>
      </w:r>
      <w:r>
        <w:rPr>
          <w:spacing w:val="2"/>
          <w:sz w:val="27"/>
        </w:rPr>
        <w:t xml:space="preserve"> </w:t>
      </w:r>
      <w:r>
        <w:rPr>
          <w:sz w:val="27"/>
        </w:rPr>
        <w:t>школы. Первая</w:t>
      </w:r>
      <w:r>
        <w:rPr>
          <w:spacing w:val="2"/>
          <w:sz w:val="27"/>
        </w:rPr>
        <w:t xml:space="preserve"> </w:t>
      </w:r>
      <w:r>
        <w:rPr>
          <w:sz w:val="27"/>
        </w:rPr>
        <w:t>книга</w:t>
      </w:r>
      <w:r>
        <w:rPr>
          <w:spacing w:val="1"/>
          <w:sz w:val="27"/>
        </w:rPr>
        <w:t xml:space="preserve"> </w:t>
      </w:r>
      <w:r>
        <w:rPr>
          <w:sz w:val="27"/>
        </w:rPr>
        <w:t>думающего</w:t>
      </w:r>
      <w:r>
        <w:rPr>
          <w:spacing w:val="3"/>
          <w:sz w:val="27"/>
        </w:rPr>
        <w:t xml:space="preserve"> </w:t>
      </w:r>
      <w:r>
        <w:rPr>
          <w:sz w:val="27"/>
        </w:rPr>
        <w:t>родителя.</w:t>
      </w:r>
    </w:p>
    <w:p w:rsidR="00D26FF4" w:rsidRDefault="005D47A2">
      <w:pPr>
        <w:spacing w:line="310" w:lineRule="exact"/>
        <w:ind w:left="1262"/>
        <w:jc w:val="both"/>
        <w:rPr>
          <w:sz w:val="27"/>
        </w:rPr>
      </w:pPr>
      <w:r>
        <w:rPr>
          <w:sz w:val="27"/>
        </w:rPr>
        <w:t>–М.:</w:t>
      </w:r>
      <w:r>
        <w:rPr>
          <w:spacing w:val="-3"/>
          <w:sz w:val="27"/>
        </w:rPr>
        <w:t xml:space="preserve"> </w:t>
      </w:r>
      <w:r>
        <w:rPr>
          <w:sz w:val="27"/>
        </w:rPr>
        <w:t>Смысл,</w:t>
      </w:r>
      <w:r>
        <w:rPr>
          <w:spacing w:val="-4"/>
          <w:sz w:val="27"/>
        </w:rPr>
        <w:t xml:space="preserve"> </w:t>
      </w:r>
      <w:r>
        <w:rPr>
          <w:sz w:val="27"/>
        </w:rPr>
        <w:t>2014.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spacing w:before="1"/>
        <w:ind w:right="669" w:firstLine="0"/>
        <w:jc w:val="both"/>
        <w:rPr>
          <w:sz w:val="27"/>
        </w:rPr>
      </w:pPr>
      <w:r>
        <w:rPr>
          <w:sz w:val="27"/>
        </w:rPr>
        <w:t>Педагогика</w:t>
      </w:r>
      <w:r>
        <w:rPr>
          <w:spacing w:val="1"/>
          <w:sz w:val="27"/>
        </w:rPr>
        <w:t xml:space="preserve"> </w:t>
      </w:r>
      <w:r>
        <w:rPr>
          <w:sz w:val="27"/>
        </w:rPr>
        <w:t>достоинства:</w:t>
      </w:r>
      <w:r>
        <w:rPr>
          <w:spacing w:val="1"/>
          <w:sz w:val="27"/>
        </w:rPr>
        <w:t xml:space="preserve"> </w:t>
      </w:r>
      <w:r>
        <w:rPr>
          <w:sz w:val="27"/>
        </w:rPr>
        <w:t>идеология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дополнительного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М.:</w:t>
      </w:r>
      <w:r>
        <w:rPr>
          <w:spacing w:val="-3"/>
          <w:sz w:val="27"/>
        </w:rPr>
        <w:t xml:space="preserve"> </w:t>
      </w:r>
      <w:r>
        <w:rPr>
          <w:sz w:val="27"/>
        </w:rPr>
        <w:t>Федеральный</w:t>
      </w:r>
      <w:r>
        <w:rPr>
          <w:spacing w:val="-3"/>
          <w:sz w:val="27"/>
        </w:rPr>
        <w:t xml:space="preserve"> </w:t>
      </w:r>
      <w:r>
        <w:rPr>
          <w:sz w:val="27"/>
        </w:rPr>
        <w:t>институт</w:t>
      </w:r>
      <w:r>
        <w:rPr>
          <w:spacing w:val="-1"/>
          <w:sz w:val="27"/>
        </w:rPr>
        <w:t xml:space="preserve"> </w:t>
      </w:r>
      <w:r>
        <w:rPr>
          <w:sz w:val="27"/>
        </w:rPr>
        <w:t>развития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образования,</w:t>
      </w:r>
      <w:r>
        <w:rPr>
          <w:spacing w:val="-2"/>
          <w:sz w:val="27"/>
        </w:rPr>
        <w:t xml:space="preserve"> </w:t>
      </w:r>
      <w:r>
        <w:rPr>
          <w:sz w:val="27"/>
        </w:rPr>
        <w:t>2014.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spacing w:before="1"/>
        <w:ind w:right="664" w:firstLine="0"/>
        <w:jc w:val="both"/>
        <w:rPr>
          <w:sz w:val="27"/>
        </w:rPr>
      </w:pPr>
      <w:r>
        <w:rPr>
          <w:sz w:val="27"/>
        </w:rPr>
        <w:t>Поддьяков А.Н. Исследовательское поведение. 2-е изд. испр. и доп. – М.:</w:t>
      </w:r>
      <w:r>
        <w:rPr>
          <w:spacing w:val="1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1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2"/>
          <w:sz w:val="27"/>
        </w:rPr>
        <w:t xml:space="preserve"> </w:t>
      </w:r>
      <w:r>
        <w:rPr>
          <w:sz w:val="27"/>
        </w:rPr>
        <w:t>2015.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2038"/>
        </w:tabs>
        <w:ind w:right="661" w:firstLine="0"/>
        <w:jc w:val="both"/>
        <w:rPr>
          <w:sz w:val="27"/>
        </w:rPr>
      </w:pPr>
      <w:r>
        <w:rPr>
          <w:sz w:val="27"/>
        </w:rPr>
        <w:t>Поддьяков</w:t>
      </w:r>
      <w:r>
        <w:rPr>
          <w:spacing w:val="1"/>
          <w:sz w:val="27"/>
        </w:rPr>
        <w:t xml:space="preserve"> </w:t>
      </w:r>
      <w:r>
        <w:rPr>
          <w:sz w:val="27"/>
        </w:rPr>
        <w:t>Н.Н.</w:t>
      </w:r>
      <w:r>
        <w:rPr>
          <w:spacing w:val="1"/>
          <w:sz w:val="27"/>
        </w:rPr>
        <w:t xml:space="preserve"> </w:t>
      </w:r>
      <w:r>
        <w:rPr>
          <w:sz w:val="27"/>
        </w:rPr>
        <w:t>Психическое</w:t>
      </w:r>
      <w:r>
        <w:rPr>
          <w:spacing w:val="1"/>
          <w:sz w:val="27"/>
        </w:rPr>
        <w:t xml:space="preserve"> </w:t>
      </w:r>
      <w:r>
        <w:rPr>
          <w:sz w:val="27"/>
        </w:rPr>
        <w:t>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саморазвитие</w:t>
      </w:r>
      <w:r>
        <w:rPr>
          <w:spacing w:val="1"/>
          <w:sz w:val="27"/>
        </w:rPr>
        <w:t xml:space="preserve"> </w:t>
      </w:r>
      <w:r>
        <w:rPr>
          <w:sz w:val="27"/>
        </w:rPr>
        <w:t>ребенка-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дошкольника.</w:t>
      </w:r>
      <w:r>
        <w:rPr>
          <w:spacing w:val="-5"/>
          <w:sz w:val="27"/>
        </w:rPr>
        <w:t xml:space="preserve"> </w:t>
      </w:r>
      <w:r>
        <w:rPr>
          <w:sz w:val="27"/>
        </w:rPr>
        <w:t>Ближние</w:t>
      </w:r>
      <w:r>
        <w:rPr>
          <w:spacing w:val="-1"/>
          <w:sz w:val="27"/>
        </w:rPr>
        <w:t xml:space="preserve"> </w:t>
      </w:r>
      <w:r>
        <w:rPr>
          <w:sz w:val="27"/>
        </w:rPr>
        <w:t>и</w:t>
      </w:r>
      <w:r>
        <w:rPr>
          <w:spacing w:val="-1"/>
          <w:sz w:val="27"/>
        </w:rPr>
        <w:t xml:space="preserve"> </w:t>
      </w:r>
      <w:r>
        <w:rPr>
          <w:sz w:val="27"/>
        </w:rPr>
        <w:t>дальние</w:t>
      </w:r>
      <w:r>
        <w:rPr>
          <w:spacing w:val="-1"/>
          <w:sz w:val="27"/>
        </w:rPr>
        <w:t xml:space="preserve"> </w:t>
      </w:r>
      <w:r>
        <w:rPr>
          <w:sz w:val="27"/>
        </w:rPr>
        <w:t>горизонты.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1"/>
          <w:sz w:val="27"/>
        </w:rPr>
        <w:t xml:space="preserve"> </w:t>
      </w:r>
      <w:r>
        <w:rPr>
          <w:sz w:val="27"/>
        </w:rPr>
        <w:t>М.,</w:t>
      </w:r>
      <w:r>
        <w:rPr>
          <w:spacing w:val="-1"/>
          <w:sz w:val="27"/>
        </w:rPr>
        <w:t xml:space="preserve"> </w:t>
      </w:r>
      <w:r>
        <w:rPr>
          <w:sz w:val="27"/>
        </w:rPr>
        <w:t>2013.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ind w:right="666" w:firstLine="0"/>
        <w:jc w:val="both"/>
        <w:rPr>
          <w:sz w:val="27"/>
        </w:rPr>
      </w:pPr>
      <w:r>
        <w:rPr>
          <w:sz w:val="27"/>
        </w:rPr>
        <w:t>Стеркина Р.Б., Юдина Е.Г., Князева О.Л., Авдеева Н.Н.,. Галигузова Л.Н,</w:t>
      </w:r>
      <w:r>
        <w:rPr>
          <w:spacing w:val="1"/>
          <w:sz w:val="27"/>
        </w:rPr>
        <w:t xml:space="preserve"> </w:t>
      </w:r>
      <w:r>
        <w:rPr>
          <w:sz w:val="27"/>
        </w:rPr>
        <w:t>Мещерякова</w:t>
      </w:r>
      <w:r>
        <w:rPr>
          <w:spacing w:val="1"/>
          <w:sz w:val="27"/>
        </w:rPr>
        <w:t xml:space="preserve"> </w:t>
      </w:r>
      <w:r>
        <w:rPr>
          <w:sz w:val="27"/>
        </w:rPr>
        <w:t>С.Ю.</w:t>
      </w:r>
      <w:r>
        <w:rPr>
          <w:spacing w:val="1"/>
          <w:sz w:val="27"/>
        </w:rPr>
        <w:t xml:space="preserve"> </w:t>
      </w:r>
      <w:r>
        <w:rPr>
          <w:sz w:val="27"/>
        </w:rPr>
        <w:t>Аттестация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и</w:t>
      </w:r>
      <w:r>
        <w:rPr>
          <w:spacing w:val="1"/>
          <w:sz w:val="27"/>
        </w:rPr>
        <w:t xml:space="preserve"> </w:t>
      </w:r>
      <w:r>
        <w:rPr>
          <w:sz w:val="27"/>
        </w:rPr>
        <w:t>аккредитация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образовательных</w:t>
      </w:r>
      <w:r>
        <w:rPr>
          <w:spacing w:val="-65"/>
          <w:sz w:val="27"/>
        </w:rPr>
        <w:t xml:space="preserve"> </w:t>
      </w:r>
      <w:r>
        <w:rPr>
          <w:sz w:val="27"/>
        </w:rPr>
        <w:t>учреждений.</w:t>
      </w:r>
      <w:r>
        <w:rPr>
          <w:spacing w:val="-2"/>
          <w:sz w:val="27"/>
        </w:rPr>
        <w:t xml:space="preserve"> </w:t>
      </w:r>
      <w:r>
        <w:rPr>
          <w:sz w:val="27"/>
        </w:rPr>
        <w:t>– М.,</w:t>
      </w:r>
      <w:r>
        <w:rPr>
          <w:spacing w:val="-1"/>
          <w:sz w:val="27"/>
        </w:rPr>
        <w:t xml:space="preserve"> </w:t>
      </w:r>
      <w:r>
        <w:rPr>
          <w:sz w:val="27"/>
        </w:rPr>
        <w:t>АСТ,</w:t>
      </w:r>
      <w:r>
        <w:rPr>
          <w:spacing w:val="-1"/>
          <w:sz w:val="27"/>
        </w:rPr>
        <w:t xml:space="preserve"> </w:t>
      </w:r>
      <w:r>
        <w:rPr>
          <w:sz w:val="27"/>
        </w:rPr>
        <w:t>1996.</w:t>
      </w:r>
    </w:p>
    <w:p w:rsidR="00D26FF4" w:rsidRDefault="005D47A2" w:rsidP="00D9600C">
      <w:pPr>
        <w:pStyle w:val="a4"/>
        <w:numPr>
          <w:ilvl w:val="0"/>
          <w:numId w:val="68"/>
        </w:numPr>
        <w:tabs>
          <w:tab w:val="left" w:pos="1970"/>
        </w:tabs>
        <w:ind w:right="664" w:firstLine="0"/>
        <w:jc w:val="both"/>
        <w:rPr>
          <w:sz w:val="27"/>
        </w:rPr>
      </w:pPr>
      <w:r>
        <w:rPr>
          <w:sz w:val="27"/>
        </w:rPr>
        <w:t>Ушинский К. Человек как предмет воспитания Т. 1 Опыт педагогической</w:t>
      </w:r>
      <w:r>
        <w:rPr>
          <w:spacing w:val="1"/>
          <w:sz w:val="27"/>
        </w:rPr>
        <w:t xml:space="preserve"> </w:t>
      </w:r>
      <w:r>
        <w:rPr>
          <w:sz w:val="27"/>
        </w:rPr>
        <w:t>антропологии</w:t>
      </w:r>
      <w:r>
        <w:rPr>
          <w:spacing w:val="-2"/>
          <w:sz w:val="27"/>
        </w:rPr>
        <w:t xml:space="preserve"> </w:t>
      </w:r>
      <w:r>
        <w:rPr>
          <w:sz w:val="27"/>
        </w:rPr>
        <w:t>/</w:t>
      </w:r>
      <w:r>
        <w:rPr>
          <w:spacing w:val="-2"/>
          <w:sz w:val="27"/>
        </w:rPr>
        <w:t xml:space="preserve"> </w:t>
      </w:r>
      <w:r>
        <w:rPr>
          <w:sz w:val="27"/>
        </w:rPr>
        <w:t>Константин</w:t>
      </w:r>
      <w:r>
        <w:rPr>
          <w:spacing w:val="-1"/>
          <w:sz w:val="27"/>
        </w:rPr>
        <w:t xml:space="preserve"> </w:t>
      </w:r>
      <w:r>
        <w:rPr>
          <w:sz w:val="27"/>
        </w:rPr>
        <w:t>Ушинский. – М.,</w:t>
      </w:r>
      <w:r>
        <w:rPr>
          <w:spacing w:val="-1"/>
          <w:sz w:val="27"/>
        </w:rPr>
        <w:t xml:space="preserve"> </w:t>
      </w:r>
      <w:r>
        <w:rPr>
          <w:sz w:val="27"/>
        </w:rPr>
        <w:t>2012.</w:t>
      </w:r>
      <w:r>
        <w:rPr>
          <w:spacing w:val="-1"/>
          <w:sz w:val="27"/>
        </w:rPr>
        <w:t xml:space="preserve"> </w:t>
      </w:r>
      <w:r>
        <w:rPr>
          <w:sz w:val="27"/>
        </w:rPr>
        <w:t>–</w:t>
      </w:r>
      <w:r>
        <w:rPr>
          <w:spacing w:val="-3"/>
          <w:sz w:val="27"/>
        </w:rPr>
        <w:t xml:space="preserve"> </w:t>
      </w:r>
      <w:r>
        <w:rPr>
          <w:sz w:val="27"/>
        </w:rPr>
        <w:t>892</w:t>
      </w:r>
      <w:r>
        <w:rPr>
          <w:spacing w:val="1"/>
          <w:sz w:val="27"/>
        </w:rPr>
        <w:t xml:space="preserve"> </w:t>
      </w:r>
      <w:r>
        <w:rPr>
          <w:sz w:val="27"/>
        </w:rPr>
        <w:t>с.</w:t>
      </w:r>
    </w:p>
    <w:p w:rsidR="00367224" w:rsidRPr="00367224" w:rsidRDefault="005D47A2" w:rsidP="00542DA4">
      <w:pPr>
        <w:pStyle w:val="a4"/>
        <w:numPr>
          <w:ilvl w:val="0"/>
          <w:numId w:val="68"/>
        </w:numPr>
        <w:tabs>
          <w:tab w:val="left" w:pos="1970"/>
        </w:tabs>
        <w:ind w:right="666" w:firstLine="14"/>
        <w:jc w:val="both"/>
        <w:rPr>
          <w:sz w:val="27"/>
        </w:rPr>
      </w:pPr>
      <w:r>
        <w:rPr>
          <w:sz w:val="27"/>
        </w:rPr>
        <w:t>Шкалы</w:t>
      </w:r>
      <w:r>
        <w:rPr>
          <w:spacing w:val="1"/>
          <w:sz w:val="27"/>
        </w:rPr>
        <w:t xml:space="preserve"> </w:t>
      </w:r>
      <w:r>
        <w:rPr>
          <w:sz w:val="27"/>
        </w:rPr>
        <w:t>для</w:t>
      </w:r>
      <w:r>
        <w:rPr>
          <w:spacing w:val="1"/>
          <w:sz w:val="27"/>
        </w:rPr>
        <w:t xml:space="preserve"> </w:t>
      </w:r>
      <w:r>
        <w:rPr>
          <w:sz w:val="27"/>
        </w:rPr>
        <w:t>комплексной</w:t>
      </w:r>
      <w:r>
        <w:rPr>
          <w:spacing w:val="1"/>
          <w:sz w:val="27"/>
        </w:rPr>
        <w:t xml:space="preserve"> </w:t>
      </w:r>
      <w:r>
        <w:rPr>
          <w:sz w:val="27"/>
        </w:rPr>
        <w:t>оценки</w:t>
      </w:r>
      <w:r>
        <w:rPr>
          <w:spacing w:val="1"/>
          <w:sz w:val="27"/>
        </w:rPr>
        <w:t xml:space="preserve"> </w:t>
      </w:r>
      <w:r>
        <w:rPr>
          <w:sz w:val="27"/>
        </w:rPr>
        <w:t>качества</w:t>
      </w:r>
      <w:r>
        <w:rPr>
          <w:spacing w:val="1"/>
          <w:sz w:val="27"/>
        </w:rPr>
        <w:t xml:space="preserve"> </w:t>
      </w:r>
      <w:r>
        <w:rPr>
          <w:sz w:val="27"/>
        </w:rPr>
        <w:t>образования</w:t>
      </w:r>
      <w:r>
        <w:rPr>
          <w:spacing w:val="1"/>
          <w:sz w:val="27"/>
        </w:rPr>
        <w:t xml:space="preserve"> </w:t>
      </w:r>
      <w:r>
        <w:rPr>
          <w:sz w:val="27"/>
        </w:rPr>
        <w:t>в</w:t>
      </w:r>
      <w:r>
        <w:rPr>
          <w:spacing w:val="1"/>
          <w:sz w:val="27"/>
        </w:rPr>
        <w:t xml:space="preserve"> </w:t>
      </w:r>
      <w:r>
        <w:rPr>
          <w:sz w:val="27"/>
        </w:rPr>
        <w:t>дошкольных</w:t>
      </w:r>
      <w:r>
        <w:rPr>
          <w:spacing w:val="1"/>
          <w:sz w:val="27"/>
        </w:rPr>
        <w:t xml:space="preserve"> </w:t>
      </w:r>
      <w:r>
        <w:rPr>
          <w:spacing w:val="-1"/>
          <w:sz w:val="27"/>
        </w:rPr>
        <w:t>образовательных</w:t>
      </w:r>
      <w:r>
        <w:rPr>
          <w:spacing w:val="-15"/>
          <w:sz w:val="27"/>
        </w:rPr>
        <w:t xml:space="preserve"> </w:t>
      </w:r>
      <w:r>
        <w:rPr>
          <w:sz w:val="27"/>
        </w:rPr>
        <w:t>организациях</w:t>
      </w:r>
      <w:r>
        <w:rPr>
          <w:spacing w:val="-15"/>
          <w:sz w:val="27"/>
        </w:rPr>
        <w:t xml:space="preserve"> </w:t>
      </w:r>
      <w:r>
        <w:rPr>
          <w:sz w:val="27"/>
        </w:rPr>
        <w:t>/</w:t>
      </w:r>
      <w:r>
        <w:rPr>
          <w:spacing w:val="-17"/>
          <w:sz w:val="27"/>
        </w:rPr>
        <w:t xml:space="preserve"> </w:t>
      </w:r>
      <w:r>
        <w:rPr>
          <w:sz w:val="27"/>
        </w:rPr>
        <w:t>под</w:t>
      </w:r>
      <w:r>
        <w:rPr>
          <w:spacing w:val="-17"/>
          <w:sz w:val="27"/>
        </w:rPr>
        <w:t xml:space="preserve"> </w:t>
      </w:r>
      <w:r>
        <w:rPr>
          <w:sz w:val="27"/>
        </w:rPr>
        <w:t>ред.</w:t>
      </w:r>
      <w:r>
        <w:rPr>
          <w:spacing w:val="-14"/>
          <w:sz w:val="27"/>
        </w:rPr>
        <w:t xml:space="preserve"> </w:t>
      </w:r>
      <w:r>
        <w:rPr>
          <w:sz w:val="27"/>
        </w:rPr>
        <w:t>В.К.</w:t>
      </w:r>
      <w:r>
        <w:rPr>
          <w:spacing w:val="-16"/>
          <w:sz w:val="27"/>
        </w:rPr>
        <w:t xml:space="preserve"> </w:t>
      </w:r>
      <w:r>
        <w:rPr>
          <w:sz w:val="27"/>
        </w:rPr>
        <w:t>Загвоздкина,</w:t>
      </w:r>
      <w:r>
        <w:rPr>
          <w:spacing w:val="-17"/>
          <w:sz w:val="27"/>
        </w:rPr>
        <w:t xml:space="preserve"> </w:t>
      </w:r>
      <w:r>
        <w:rPr>
          <w:sz w:val="27"/>
        </w:rPr>
        <w:t>И.В.</w:t>
      </w:r>
      <w:r>
        <w:rPr>
          <w:spacing w:val="-17"/>
          <w:sz w:val="27"/>
        </w:rPr>
        <w:t xml:space="preserve"> </w:t>
      </w:r>
      <w:r>
        <w:rPr>
          <w:sz w:val="27"/>
        </w:rPr>
        <w:t>Кириллова.</w:t>
      </w:r>
      <w:r>
        <w:rPr>
          <w:spacing w:val="-11"/>
          <w:sz w:val="27"/>
        </w:rPr>
        <w:t xml:space="preserve"> </w:t>
      </w:r>
      <w:r>
        <w:rPr>
          <w:sz w:val="27"/>
        </w:rPr>
        <w:t>–</w:t>
      </w:r>
      <w:r>
        <w:rPr>
          <w:spacing w:val="-15"/>
          <w:sz w:val="27"/>
        </w:rPr>
        <w:t xml:space="preserve"> </w:t>
      </w:r>
      <w:r>
        <w:rPr>
          <w:sz w:val="27"/>
        </w:rPr>
        <w:t>М.:</w:t>
      </w:r>
      <w:r>
        <w:rPr>
          <w:spacing w:val="-65"/>
          <w:sz w:val="27"/>
        </w:rPr>
        <w:t xml:space="preserve"> </w:t>
      </w:r>
      <w:r>
        <w:rPr>
          <w:sz w:val="27"/>
        </w:rPr>
        <w:t>Издательство</w:t>
      </w:r>
      <w:r>
        <w:rPr>
          <w:spacing w:val="-1"/>
          <w:sz w:val="27"/>
        </w:rPr>
        <w:t xml:space="preserve"> </w:t>
      </w:r>
      <w:r>
        <w:rPr>
          <w:sz w:val="27"/>
        </w:rPr>
        <w:t>«Национальное</w:t>
      </w:r>
      <w:r>
        <w:rPr>
          <w:spacing w:val="-2"/>
          <w:sz w:val="27"/>
        </w:rPr>
        <w:t xml:space="preserve"> </w:t>
      </w:r>
      <w:r>
        <w:rPr>
          <w:sz w:val="27"/>
        </w:rPr>
        <w:t>образование»,</w:t>
      </w:r>
      <w:r>
        <w:rPr>
          <w:spacing w:val="-1"/>
          <w:sz w:val="27"/>
        </w:rPr>
        <w:t xml:space="preserve"> </w:t>
      </w:r>
      <w:r>
        <w:rPr>
          <w:sz w:val="27"/>
        </w:rPr>
        <w:t>2015.</w:t>
      </w:r>
      <w:r>
        <w:rPr>
          <w:spacing w:val="3"/>
          <w:sz w:val="27"/>
        </w:rPr>
        <w:t xml:space="preserve"> </w:t>
      </w:r>
      <w:r>
        <w:rPr>
          <w:sz w:val="27"/>
        </w:rPr>
        <w:t>–</w:t>
      </w:r>
      <w:r>
        <w:rPr>
          <w:spacing w:val="-2"/>
          <w:sz w:val="27"/>
        </w:rPr>
        <w:t xml:space="preserve"> </w:t>
      </w:r>
      <w:r w:rsidR="00367224">
        <w:rPr>
          <w:sz w:val="27"/>
        </w:rPr>
        <w:t>116.</w:t>
      </w:r>
      <w:r w:rsidR="00367224" w:rsidRPr="00367224">
        <w:t xml:space="preserve"> </w:t>
      </w:r>
    </w:p>
    <w:p w:rsidR="00367224" w:rsidRPr="00367224" w:rsidRDefault="00367224" w:rsidP="00542DA4">
      <w:pPr>
        <w:pStyle w:val="a4"/>
        <w:numPr>
          <w:ilvl w:val="0"/>
          <w:numId w:val="68"/>
        </w:numPr>
        <w:tabs>
          <w:tab w:val="left" w:pos="1970"/>
        </w:tabs>
        <w:ind w:right="666" w:firstLine="14"/>
        <w:jc w:val="both"/>
        <w:rPr>
          <w:sz w:val="27"/>
        </w:rPr>
      </w:pPr>
      <w:r w:rsidRPr="00367224">
        <w:rPr>
          <w:sz w:val="27"/>
        </w:rPr>
        <w:t>Эльконин Д.Б. Детская психология: учеб. пособие для студ. высш. учеб. заведений / Д.Б. Эльконин; – 4-е изд., стер. – М.: Издательский центр «Академия», 2007. – 384 с.</w:t>
      </w:r>
    </w:p>
    <w:p w:rsidR="00367224" w:rsidRPr="00367224" w:rsidRDefault="00367224" w:rsidP="00542DA4">
      <w:pPr>
        <w:pStyle w:val="a4"/>
        <w:numPr>
          <w:ilvl w:val="0"/>
          <w:numId w:val="68"/>
        </w:numPr>
        <w:tabs>
          <w:tab w:val="left" w:pos="1970"/>
        </w:tabs>
        <w:ind w:right="666" w:firstLine="14"/>
        <w:jc w:val="both"/>
        <w:rPr>
          <w:sz w:val="27"/>
        </w:rPr>
      </w:pPr>
      <w:r w:rsidRPr="00367224">
        <w:rPr>
          <w:sz w:val="27"/>
        </w:rPr>
        <w:t>Эльконин Д.Б. Избранные психологические труды. – М., 1989.</w:t>
      </w:r>
    </w:p>
    <w:p w:rsidR="00367224" w:rsidRPr="00367224" w:rsidRDefault="00367224" w:rsidP="00542DA4">
      <w:pPr>
        <w:pStyle w:val="a4"/>
        <w:numPr>
          <w:ilvl w:val="0"/>
          <w:numId w:val="68"/>
        </w:numPr>
        <w:tabs>
          <w:tab w:val="left" w:pos="1970"/>
        </w:tabs>
        <w:ind w:right="666" w:firstLine="14"/>
        <w:jc w:val="both"/>
        <w:rPr>
          <w:sz w:val="27"/>
        </w:rPr>
      </w:pPr>
      <w:r w:rsidRPr="00367224">
        <w:rPr>
          <w:sz w:val="27"/>
        </w:rPr>
        <w:t>Эльконин Д.Б. Психология игры. – М., Владос, 1999.</w:t>
      </w:r>
    </w:p>
    <w:p w:rsidR="00367224" w:rsidRPr="00367224" w:rsidRDefault="00367224" w:rsidP="00542DA4">
      <w:pPr>
        <w:pStyle w:val="a4"/>
        <w:numPr>
          <w:ilvl w:val="0"/>
          <w:numId w:val="68"/>
        </w:numPr>
        <w:tabs>
          <w:tab w:val="left" w:pos="1970"/>
        </w:tabs>
        <w:ind w:right="666" w:firstLine="14"/>
        <w:jc w:val="both"/>
        <w:rPr>
          <w:sz w:val="27"/>
        </w:rPr>
      </w:pPr>
      <w:r w:rsidRPr="00367224">
        <w:rPr>
          <w:sz w:val="27"/>
        </w:rPr>
        <w:t>Эриксон Э. Детство и общество / 2-е изд., перераб. и доп.; пер. с англ. – СПб.: Ленато: ACT: Фонд «Университетская книга», 1996.</w:t>
      </w:r>
    </w:p>
    <w:p w:rsidR="00D26FF4" w:rsidRDefault="00367224" w:rsidP="00542DA4">
      <w:pPr>
        <w:pStyle w:val="a4"/>
        <w:numPr>
          <w:ilvl w:val="0"/>
          <w:numId w:val="68"/>
        </w:numPr>
        <w:tabs>
          <w:tab w:val="left" w:pos="1970"/>
        </w:tabs>
        <w:ind w:right="666" w:firstLine="14"/>
        <w:rPr>
          <w:sz w:val="27"/>
        </w:rPr>
      </w:pPr>
      <w:r w:rsidRPr="00367224">
        <w:rPr>
          <w:sz w:val="27"/>
        </w:rPr>
        <w:t>Юдина Е.Г., Степанова Г.Б., Денисова Е.Н. (Ред. и введение Е.Г. Юдиной) Педагогическая диагностика в детском саду. – М.: Просвещение, 2005</w:t>
      </w:r>
    </w:p>
    <w:p w:rsidR="00367224" w:rsidRDefault="00367224" w:rsidP="00367224">
      <w:pPr>
        <w:tabs>
          <w:tab w:val="left" w:pos="1970"/>
        </w:tabs>
        <w:ind w:right="666"/>
        <w:jc w:val="both"/>
        <w:rPr>
          <w:sz w:val="27"/>
        </w:rPr>
      </w:pPr>
    </w:p>
    <w:p w:rsidR="00367224" w:rsidRDefault="00367224" w:rsidP="00367224">
      <w:pPr>
        <w:tabs>
          <w:tab w:val="left" w:pos="1970"/>
        </w:tabs>
        <w:ind w:right="666"/>
        <w:jc w:val="both"/>
        <w:rPr>
          <w:sz w:val="27"/>
        </w:rPr>
      </w:pPr>
    </w:p>
    <w:p w:rsidR="00367224" w:rsidRDefault="00367224" w:rsidP="00367224">
      <w:pPr>
        <w:tabs>
          <w:tab w:val="left" w:pos="1970"/>
        </w:tabs>
        <w:ind w:right="666"/>
        <w:jc w:val="both"/>
        <w:rPr>
          <w:sz w:val="27"/>
        </w:rPr>
      </w:pPr>
    </w:p>
    <w:p w:rsidR="00367224" w:rsidRDefault="00367224" w:rsidP="00367224">
      <w:pPr>
        <w:tabs>
          <w:tab w:val="left" w:pos="1970"/>
        </w:tabs>
        <w:ind w:right="666"/>
        <w:jc w:val="both"/>
        <w:rPr>
          <w:sz w:val="27"/>
        </w:rPr>
      </w:pPr>
    </w:p>
    <w:p w:rsidR="00367224" w:rsidRDefault="00367224" w:rsidP="00367224">
      <w:pPr>
        <w:tabs>
          <w:tab w:val="left" w:pos="1970"/>
        </w:tabs>
        <w:ind w:right="666"/>
        <w:jc w:val="both"/>
        <w:rPr>
          <w:sz w:val="27"/>
        </w:rPr>
      </w:pPr>
    </w:p>
    <w:p w:rsidR="00367224" w:rsidRDefault="00367224" w:rsidP="00367224">
      <w:pPr>
        <w:tabs>
          <w:tab w:val="left" w:pos="1970"/>
        </w:tabs>
        <w:ind w:right="666"/>
        <w:jc w:val="both"/>
        <w:rPr>
          <w:sz w:val="27"/>
        </w:rPr>
      </w:pPr>
    </w:p>
    <w:p w:rsidR="00367224" w:rsidRDefault="00367224" w:rsidP="00367224">
      <w:pPr>
        <w:tabs>
          <w:tab w:val="left" w:pos="1970"/>
        </w:tabs>
        <w:ind w:right="666"/>
        <w:jc w:val="both"/>
        <w:rPr>
          <w:sz w:val="27"/>
        </w:rPr>
      </w:pPr>
    </w:p>
    <w:p w:rsidR="00367224" w:rsidRDefault="00367224" w:rsidP="00367224">
      <w:pPr>
        <w:tabs>
          <w:tab w:val="left" w:pos="1970"/>
        </w:tabs>
        <w:ind w:right="666"/>
        <w:jc w:val="both"/>
        <w:rPr>
          <w:sz w:val="27"/>
        </w:rPr>
      </w:pPr>
    </w:p>
    <w:p w:rsidR="00367224" w:rsidRDefault="00367224" w:rsidP="00367224">
      <w:pPr>
        <w:tabs>
          <w:tab w:val="left" w:pos="1970"/>
        </w:tabs>
        <w:ind w:right="666"/>
        <w:jc w:val="both"/>
        <w:rPr>
          <w:sz w:val="27"/>
        </w:rPr>
      </w:pPr>
    </w:p>
    <w:p w:rsidR="00367224" w:rsidRDefault="00367224" w:rsidP="00367224">
      <w:pPr>
        <w:tabs>
          <w:tab w:val="left" w:pos="1970"/>
        </w:tabs>
        <w:ind w:right="666"/>
        <w:jc w:val="both"/>
        <w:rPr>
          <w:sz w:val="27"/>
        </w:rPr>
      </w:pPr>
    </w:p>
    <w:p w:rsidR="00367224" w:rsidRDefault="00367224" w:rsidP="00367224">
      <w:pPr>
        <w:tabs>
          <w:tab w:val="left" w:pos="1970"/>
        </w:tabs>
        <w:ind w:right="666"/>
        <w:jc w:val="both"/>
        <w:rPr>
          <w:sz w:val="27"/>
        </w:rPr>
      </w:pPr>
    </w:p>
    <w:p w:rsidR="00367224" w:rsidRDefault="00367224" w:rsidP="00367224">
      <w:pPr>
        <w:tabs>
          <w:tab w:val="left" w:pos="1970"/>
        </w:tabs>
        <w:ind w:right="666"/>
        <w:jc w:val="both"/>
        <w:rPr>
          <w:sz w:val="27"/>
        </w:rPr>
      </w:pPr>
    </w:p>
    <w:p w:rsidR="00367224" w:rsidRDefault="00367224" w:rsidP="00367224">
      <w:pPr>
        <w:tabs>
          <w:tab w:val="left" w:pos="1970"/>
        </w:tabs>
        <w:ind w:right="666"/>
        <w:jc w:val="right"/>
        <w:rPr>
          <w:sz w:val="27"/>
        </w:rPr>
      </w:pPr>
      <w:r>
        <w:rPr>
          <w:sz w:val="27"/>
        </w:rPr>
        <w:lastRenderedPageBreak/>
        <w:t xml:space="preserve">Приложение 1 </w:t>
      </w:r>
    </w:p>
    <w:p w:rsidR="00367224" w:rsidRDefault="00367224" w:rsidP="00367224">
      <w:pPr>
        <w:pStyle w:val="2"/>
        <w:ind w:left="2987"/>
        <w:jc w:val="left"/>
      </w:pPr>
    </w:p>
    <w:p w:rsidR="00367224" w:rsidRDefault="00367224" w:rsidP="00367224">
      <w:pPr>
        <w:pStyle w:val="2"/>
        <w:ind w:left="2987"/>
        <w:jc w:val="left"/>
      </w:pPr>
      <w:r>
        <w:t>Учебно-методическое</w:t>
      </w:r>
      <w:r>
        <w:rPr>
          <w:spacing w:val="-9"/>
        </w:rPr>
        <w:t xml:space="preserve"> </w:t>
      </w:r>
      <w:r>
        <w:t>сопровождение</w:t>
      </w:r>
      <w:r>
        <w:rPr>
          <w:spacing w:val="-6"/>
        </w:rPr>
        <w:t xml:space="preserve"> </w:t>
      </w:r>
      <w:r>
        <w:t>Программы</w:t>
      </w:r>
    </w:p>
    <w:p w:rsidR="00367224" w:rsidRPr="00367224" w:rsidRDefault="00367224" w:rsidP="00367224">
      <w:pPr>
        <w:tabs>
          <w:tab w:val="left" w:pos="1970"/>
        </w:tabs>
        <w:ind w:right="666"/>
        <w:jc w:val="both"/>
        <w:rPr>
          <w:sz w:val="27"/>
        </w:r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D26FF4">
        <w:trPr>
          <w:trHeight w:val="321"/>
        </w:trPr>
        <w:tc>
          <w:tcPr>
            <w:tcW w:w="2410" w:type="dxa"/>
            <w:tcBorders>
              <w:right w:val="nil"/>
            </w:tcBorders>
          </w:tcPr>
          <w:p w:rsidR="00D26FF4" w:rsidRDefault="005D47A2">
            <w:pPr>
              <w:pStyle w:val="TableParagraph"/>
              <w:spacing w:line="301" w:lineRule="exact"/>
              <w:ind w:left="794"/>
              <w:rPr>
                <w:b/>
                <w:i/>
                <w:sz w:val="28"/>
              </w:rPr>
            </w:pPr>
            <w:bookmarkStart w:id="34" w:name="Особенности_организации_развивающей_пред"/>
            <w:bookmarkEnd w:id="34"/>
            <w:r>
              <w:rPr>
                <w:b/>
                <w:i/>
                <w:sz w:val="28"/>
              </w:rPr>
              <w:t>Программно</w:t>
            </w:r>
          </w:p>
        </w:tc>
        <w:tc>
          <w:tcPr>
            <w:tcW w:w="7685" w:type="dxa"/>
            <w:tcBorders>
              <w:left w:val="nil"/>
            </w:tcBorders>
          </w:tcPr>
          <w:p w:rsidR="00D26FF4" w:rsidRDefault="005D47A2">
            <w:pPr>
              <w:pStyle w:val="TableParagraph"/>
              <w:spacing w:line="301" w:lineRule="exact"/>
              <w:ind w:left="2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-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методический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комплект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раннего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возраста</w:t>
            </w:r>
          </w:p>
        </w:tc>
      </w:tr>
      <w:tr w:rsidR="00D26FF4">
        <w:trPr>
          <w:trHeight w:val="275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D26FF4">
        <w:trPr>
          <w:trHeight w:val="828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D26FF4" w:rsidRDefault="005D47A2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D26FF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76" w:lineRule="exact"/>
              <w:ind w:left="3206" w:right="331" w:hanging="28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 программы, формируемая участниками образовательных</w:t>
            </w:r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D26FF4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67"/>
              </w:numPr>
              <w:tabs>
                <w:tab w:val="left" w:pos="329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И.М.,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Новоскольцева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И.А.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«Ладушки»,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«Ладушки»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Конспекты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занятий,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музыкальных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руководителей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</w:p>
          <w:p w:rsidR="00D26FF4" w:rsidRDefault="005D47A2">
            <w:pPr>
              <w:pStyle w:val="TableParagraph"/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>– 176 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7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-Синтез», 2002 –128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7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 /Под. ред. Парамоновой Л.А.–М.: ОЛМА Медиа Групп, 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7"/>
              </w:numPr>
              <w:tabs>
                <w:tab w:val="left" w:pos="816"/>
              </w:tabs>
              <w:spacing w:line="242" w:lineRule="auto"/>
              <w:ind w:left="141" w:right="98" w:firstLine="0"/>
              <w:jc w:val="both"/>
              <w:rPr>
                <w:sz w:val="20"/>
              </w:rPr>
            </w:pPr>
            <w:r>
              <w:rPr>
                <w:sz w:val="23"/>
              </w:rPr>
              <w:t>Екжанова Е.А. Комплексная программа развития ребёнка 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«Забавушка»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Екжанова,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Ишмуратова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Л.М.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Агекян,</w:t>
            </w:r>
          </w:p>
          <w:p w:rsidR="00D26FF4" w:rsidRDefault="005D47A2">
            <w:pPr>
              <w:pStyle w:val="TableParagraph"/>
              <w:spacing w:line="264" w:lineRule="exact"/>
              <w:ind w:left="141" w:right="98"/>
              <w:jc w:val="both"/>
              <w:rPr>
                <w:sz w:val="23"/>
              </w:rPr>
            </w:pPr>
            <w:r>
              <w:rPr>
                <w:sz w:val="23"/>
              </w:rPr>
              <w:t>Е.Н.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Краснокутская;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Проф.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Ержановой.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С.-Петербург: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КАРО, 2016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– 328 с.</w:t>
            </w:r>
          </w:p>
        </w:tc>
      </w:tr>
      <w:tr w:rsidR="00D26FF4">
        <w:trPr>
          <w:trHeight w:val="5323"/>
        </w:trPr>
        <w:tc>
          <w:tcPr>
            <w:tcW w:w="2410" w:type="dxa"/>
          </w:tcPr>
          <w:p w:rsidR="00D26FF4" w:rsidRDefault="005D47A2">
            <w:pPr>
              <w:pStyle w:val="TableParagraph"/>
              <w:ind w:left="450" w:right="374" w:hanging="5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</w:p>
          <w:p w:rsidR="00D26FF4" w:rsidRDefault="005D47A2">
            <w:pPr>
              <w:pStyle w:val="TableParagraph"/>
              <w:ind w:left="27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раннего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</w:t>
            </w: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66"/>
              </w:numPr>
              <w:tabs>
                <w:tab w:val="left" w:pos="384"/>
              </w:tabs>
              <w:spacing w:line="237" w:lineRule="auto"/>
              <w:ind w:right="104" w:firstLine="0"/>
              <w:rPr>
                <w:sz w:val="23"/>
              </w:rPr>
            </w:pPr>
            <w:r>
              <w:rPr>
                <w:sz w:val="20"/>
              </w:rPr>
              <w:t>Афонькина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Ю.А.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ребёнка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раннего возраста: конспекты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дней – Волгоград: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Учитель,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ind w:right="104" w:firstLine="0"/>
              <w:rPr>
                <w:sz w:val="20"/>
              </w:rPr>
            </w:pPr>
            <w:r>
              <w:rPr>
                <w:sz w:val="20"/>
              </w:rPr>
              <w:t>Белкина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Л.В.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Адаптация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пособие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Воронеж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«Учитель», 2004.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6"/>
              </w:numPr>
              <w:tabs>
                <w:tab w:val="left" w:pos="348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Бондаренко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Т.М.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Комплексные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Практическое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воспитателей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методистов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Воронеж: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Издательство</w:t>
            </w:r>
          </w:p>
          <w:p w:rsidR="00D26FF4" w:rsidRDefault="005D47A2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«Учитель»,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2005.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6"/>
              </w:numPr>
              <w:tabs>
                <w:tab w:val="left" w:pos="341"/>
              </w:tabs>
              <w:ind w:right="102" w:firstLine="0"/>
              <w:rPr>
                <w:sz w:val="20"/>
              </w:rPr>
            </w:pPr>
            <w:r>
              <w:rPr>
                <w:sz w:val="20"/>
              </w:rPr>
              <w:t>Гербова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сада.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6"/>
              </w:numPr>
              <w:tabs>
                <w:tab w:val="left" w:pos="386"/>
              </w:tabs>
              <w:ind w:left="385" w:hanging="279"/>
              <w:rPr>
                <w:sz w:val="20"/>
              </w:rPr>
            </w:pPr>
            <w:r>
              <w:rPr>
                <w:sz w:val="20"/>
              </w:rPr>
              <w:t>Казакова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Т.Г.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Рисуют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младшие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дошкольники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Пособие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воспитателей.</w:t>
            </w:r>
            <w:r>
              <w:rPr>
                <w:spacing w:val="73"/>
                <w:sz w:val="20"/>
              </w:rPr>
              <w:t xml:space="preserve"> </w:t>
            </w:r>
            <w:r>
              <w:rPr>
                <w:sz w:val="20"/>
              </w:rPr>
              <w:t>М.,</w:t>
            </w:r>
          </w:p>
          <w:p w:rsidR="00D26FF4" w:rsidRDefault="005D47A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«Просвещение»,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1971.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6"/>
              </w:numPr>
              <w:tabs>
                <w:tab w:val="left" w:pos="309"/>
              </w:tabs>
              <w:ind w:left="308" w:hanging="202"/>
              <w:jc w:val="both"/>
              <w:rPr>
                <w:sz w:val="20"/>
              </w:rPr>
            </w:pPr>
            <w:r>
              <w:rPr>
                <w:sz w:val="20"/>
              </w:rPr>
              <w:t>Книга 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чтения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 детском саду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дома. 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 года.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ОНИКС,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2006.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6"/>
              </w:numPr>
              <w:tabs>
                <w:tab w:val="left" w:pos="37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Пилюгина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Э.Г.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Сенсорные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малыша.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восприятия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величины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 лет.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Мозаика – Синтез;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ТЦ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Сфера, 2003.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6"/>
              </w:numPr>
              <w:tabs>
                <w:tab w:val="left" w:pos="302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Павлова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Л.Н.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вариативного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Обруч,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2013.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6"/>
              </w:numPr>
              <w:tabs>
                <w:tab w:val="left" w:pos="39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Соломенникова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О.А.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представлений в первой младшей группе детского сада. Конспекты занятий.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 М.: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Мозаика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 2007.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6"/>
              </w:numPr>
              <w:tabs>
                <w:tab w:val="left" w:pos="42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Харченко Т.Е. Утренняя гимнастика в детском саду. Упражнения для детей 2 – 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М.: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Мозаика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Синтез,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2009.</w:t>
            </w:r>
          </w:p>
          <w:p w:rsidR="00D26FF4" w:rsidRDefault="005D47A2">
            <w:pPr>
              <w:pStyle w:val="TableParagraph"/>
              <w:spacing w:before="3" w:line="228" w:lineRule="exact"/>
              <w:ind w:left="14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  <w:u w:val="single"/>
              </w:rPr>
              <w:t>Наглядно-дидактические</w:t>
            </w:r>
            <w:r>
              <w:rPr>
                <w:b/>
                <w:i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u w:val="single"/>
              </w:rPr>
              <w:t>пособия</w:t>
            </w:r>
          </w:p>
          <w:p w:rsidR="00D26FF4" w:rsidRDefault="005D47A2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Гербова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В.В.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детском саду: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лет.</w:t>
            </w:r>
          </w:p>
        </w:tc>
      </w:tr>
      <w:tr w:rsidR="00D26FF4">
        <w:trPr>
          <w:trHeight w:val="3439"/>
        </w:trPr>
        <w:tc>
          <w:tcPr>
            <w:tcW w:w="2410" w:type="dxa"/>
          </w:tcPr>
          <w:p w:rsidR="00D26FF4" w:rsidRDefault="005D47A2">
            <w:pPr>
              <w:pStyle w:val="TableParagraph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lastRenderedPageBreak/>
              <w:t>Методический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</w:p>
          <w:p w:rsidR="00D26FF4" w:rsidRDefault="005D47A2">
            <w:pPr>
              <w:pStyle w:val="TableParagraph"/>
              <w:ind w:left="273" w:right="264" w:firstLine="1"/>
              <w:jc w:val="center"/>
              <w:rPr>
                <w:sz w:val="24"/>
              </w:rPr>
            </w:pPr>
            <w:r>
              <w:rPr>
                <w:b/>
                <w:i/>
                <w:sz w:val="24"/>
              </w:rPr>
              <w:t>раннего возраста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65"/>
              </w:numPr>
              <w:tabs>
                <w:tab w:val="left" w:pos="282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Галанова Т.В. Развивающие игры с малышами до трёх лет. Популярное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педагогов.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5"/>
              </w:numPr>
              <w:tabs>
                <w:tab w:val="left" w:pos="33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Губа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Г.И.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Комплексные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от 1,5 до 3 лет. Учебно – методическое пособие. – М.: Педагогическое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общество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России, 2005.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5"/>
              </w:numPr>
              <w:tabs>
                <w:tab w:val="left" w:pos="351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Дайлидене И.П. Поиграем, малыш!: Книга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работников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родителей.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Просвещение, 1992.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5"/>
              </w:numPr>
              <w:tabs>
                <w:tab w:val="left" w:pos="418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Павлова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вариативного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Обруч, 2013.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5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Уорнер,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Малыш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играет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учится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Мн.: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«Попурри»,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5"/>
              </w:numPr>
              <w:tabs>
                <w:tab w:val="left" w:pos="406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Янушко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раннего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(1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года).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 пособие для воспитателей и родителей.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</w:t>
            </w:r>
          </w:p>
        </w:tc>
      </w:tr>
      <w:tr w:rsidR="00D26FF4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FF4">
        <w:trPr>
          <w:trHeight w:val="554"/>
        </w:trPr>
        <w:tc>
          <w:tcPr>
            <w:tcW w:w="10095" w:type="dxa"/>
            <w:gridSpan w:val="2"/>
          </w:tcPr>
          <w:p w:rsidR="00D26FF4" w:rsidRDefault="005D47A2">
            <w:pPr>
              <w:pStyle w:val="TableParagraph"/>
              <w:spacing w:line="269" w:lineRule="exact"/>
              <w:ind w:left="186" w:right="1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Программно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методический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комплект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младшего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возраста,</w:t>
            </w:r>
          </w:p>
          <w:p w:rsidR="00D26FF4" w:rsidRDefault="005D47A2">
            <w:pPr>
              <w:pStyle w:val="TableParagraph"/>
              <w:spacing w:line="265" w:lineRule="exact"/>
              <w:ind w:left="189" w:right="18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 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D26FF4">
        <w:trPr>
          <w:trHeight w:val="276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D26FF4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tabs>
                <w:tab w:val="left" w:pos="1622"/>
                <w:tab w:val="left" w:pos="2912"/>
                <w:tab w:val="left" w:pos="4701"/>
                <w:tab w:val="left" w:pos="6375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D26FF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67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 образовательных</w:t>
            </w:r>
          </w:p>
          <w:p w:rsidR="00D26FF4" w:rsidRDefault="005D47A2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D26FF4">
        <w:trPr>
          <w:trHeight w:val="6682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65" w:lineRule="exact"/>
              <w:ind w:left="144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D26FF4" w:rsidRDefault="005D47A2">
            <w:pPr>
              <w:pStyle w:val="TableParagraph"/>
              <w:spacing w:before="4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4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D26FF4" w:rsidRDefault="005D47A2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4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 xml:space="preserve">лет).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«Мозаика-Синтез», 2002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128 с.;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4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D26FF4" w:rsidRDefault="005D47A2">
            <w:pPr>
              <w:pStyle w:val="TableParagraph"/>
              <w:spacing w:before="2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4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4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/ 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:rsidR="00D26FF4" w:rsidRDefault="005D47A2">
            <w:pPr>
              <w:pStyle w:val="TableParagraph"/>
              <w:spacing w:before="1" w:line="275" w:lineRule="exact"/>
              <w:ind w:left="244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4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4"/>
              </w:numPr>
              <w:tabs>
                <w:tab w:val="left" w:pos="353"/>
              </w:tabs>
              <w:spacing w:line="266" w:lineRule="exact"/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</w:tc>
      </w:tr>
      <w:tr w:rsidR="00D26FF4">
        <w:trPr>
          <w:trHeight w:val="275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760" w:right="255" w:hanging="497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Образовательная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D26FF4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56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D26FF4">
        <w:trPr>
          <w:trHeight w:val="793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tabs>
                <w:tab w:val="left" w:pos="1602"/>
                <w:tab w:val="left" w:pos="2262"/>
                <w:tab w:val="left" w:pos="3905"/>
                <w:tab w:val="left" w:pos="5565"/>
                <w:tab w:val="left" w:pos="5893"/>
                <w:tab w:val="left" w:pos="7450"/>
              </w:tabs>
              <w:spacing w:line="253" w:lineRule="exact"/>
              <w:rPr>
                <w:sz w:val="23"/>
              </w:rPr>
            </w:pPr>
            <w:r>
              <w:rPr>
                <w:sz w:val="23"/>
              </w:rPr>
              <w:t xml:space="preserve">1.  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Алешина</w:t>
            </w:r>
            <w:r>
              <w:rPr>
                <w:sz w:val="23"/>
              </w:rPr>
              <w:tab/>
              <w:t>Н.В.</w:t>
            </w:r>
            <w:r>
              <w:rPr>
                <w:sz w:val="23"/>
              </w:rPr>
              <w:tab/>
              <w:t>Ознакомление</w:t>
            </w:r>
            <w:r>
              <w:rPr>
                <w:sz w:val="23"/>
              </w:rPr>
              <w:tab/>
              <w:t>дошкольников</w:t>
            </w:r>
            <w:r>
              <w:rPr>
                <w:sz w:val="23"/>
              </w:rPr>
              <w:tab/>
              <w:t>с</w:t>
            </w:r>
            <w:r>
              <w:rPr>
                <w:sz w:val="23"/>
              </w:rPr>
              <w:tab/>
              <w:t>окружающим</w:t>
            </w:r>
            <w:r>
              <w:rPr>
                <w:sz w:val="23"/>
              </w:rPr>
              <w:tab/>
              <w:t>и</w:t>
            </w:r>
          </w:p>
          <w:p w:rsidR="00D26FF4" w:rsidRDefault="005D47A2">
            <w:pPr>
              <w:pStyle w:val="TableParagraph"/>
              <w:spacing w:line="264" w:lineRule="exact"/>
              <w:ind w:right="89"/>
              <w:rPr>
                <w:sz w:val="23"/>
              </w:rPr>
            </w:pPr>
            <w:r>
              <w:rPr>
                <w:sz w:val="23"/>
              </w:rPr>
              <w:t>социальной действительностью (младшая группа). – М.: «Элизе Трэйдинг»,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</w:tc>
      </w:tr>
      <w:tr w:rsidR="00D26FF4">
        <w:trPr>
          <w:trHeight w:val="1588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spacing w:line="269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Социально -</w:t>
            </w:r>
          </w:p>
          <w:p w:rsidR="00D26FF4" w:rsidRDefault="005D47A2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3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3"/>
              </w:numPr>
              <w:tabs>
                <w:tab w:val="left" w:pos="468"/>
              </w:tabs>
              <w:spacing w:line="266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 В.И., Стульник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Т.Д. Нравственное воспитание в детском 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</w:tc>
      </w:tr>
      <w:tr w:rsidR="00D26FF4">
        <w:trPr>
          <w:trHeight w:val="55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66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D26FF4" w:rsidRDefault="005D47A2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D26FF4">
        <w:trPr>
          <w:trHeight w:val="2381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62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2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D26FF4" w:rsidRDefault="005D47A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1"/>
              </w:numPr>
              <w:tabs>
                <w:tab w:val="left" w:pos="502"/>
              </w:tabs>
              <w:ind w:right="96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72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71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70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1"/>
              </w:numPr>
              <w:tabs>
                <w:tab w:val="left" w:pos="329"/>
                <w:tab w:val="left" w:pos="7465"/>
              </w:tabs>
              <w:spacing w:line="260" w:lineRule="atLeast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D26FF4">
        <w:trPr>
          <w:trHeight w:val="263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60"/>
              </w:numPr>
              <w:tabs>
                <w:tab w:val="left" w:pos="425"/>
              </w:tabs>
              <w:spacing w:line="242" w:lineRule="auto"/>
              <w:ind w:right="98" w:hanging="144"/>
              <w:jc w:val="both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Рукотворный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сценарии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«Сфера», 2000.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0"/>
              </w:numPr>
              <w:tabs>
                <w:tab w:val="left" w:pos="327"/>
              </w:tabs>
              <w:ind w:left="107" w:right="102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0"/>
              </w:numPr>
              <w:tabs>
                <w:tab w:val="left" w:pos="387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0"/>
              </w:numPr>
              <w:tabs>
                <w:tab w:val="left" w:pos="339"/>
              </w:tabs>
              <w:ind w:left="107"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0"/>
              </w:numPr>
              <w:tabs>
                <w:tab w:val="left" w:pos="339"/>
              </w:tabs>
              <w:spacing w:line="263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0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D26FF4" w:rsidRDefault="005D47A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0"/>
              </w:numPr>
              <w:tabs>
                <w:tab w:val="left" w:pos="384"/>
              </w:tabs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Урунтаева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Г.А.,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Афонькина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Ю.А.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малышей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D26FF4" w:rsidRDefault="005D47A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D26FF4" w:rsidRDefault="005D47A2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9"/>
              </w:numPr>
              <w:tabs>
                <w:tab w:val="left" w:pos="377"/>
              </w:tabs>
              <w:spacing w:line="263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9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9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D26FF4" w:rsidRDefault="005D47A2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D26FF4">
        <w:trPr>
          <w:trHeight w:val="554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69" w:lineRule="exact"/>
              <w:ind w:left="341" w:right="3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D26FF4" w:rsidRDefault="005D47A2">
            <w:pPr>
              <w:pStyle w:val="TableParagraph"/>
              <w:spacing w:line="265" w:lineRule="exact"/>
              <w:ind w:left="341" w:right="30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D26FF4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58"/>
              </w:numPr>
              <w:tabs>
                <w:tab w:val="left" w:pos="454"/>
              </w:tabs>
              <w:spacing w:line="253" w:lineRule="exact"/>
              <w:ind w:hanging="313"/>
              <w:jc w:val="both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8"/>
              </w:numPr>
              <w:tabs>
                <w:tab w:val="left" w:pos="401"/>
              </w:tabs>
              <w:ind w:left="141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(3-4 года).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8"/>
              </w:numPr>
              <w:tabs>
                <w:tab w:val="left" w:pos="346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8"/>
              </w:numPr>
              <w:tabs>
                <w:tab w:val="left" w:pos="451"/>
              </w:tabs>
              <w:spacing w:line="264" w:lineRule="exact"/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 сада. Для работы с детьми 2 – 4 лет. – М.: МОЗАИКА – 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</w:tc>
      </w:tr>
      <w:tr w:rsidR="00D26FF4">
        <w:trPr>
          <w:trHeight w:val="265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spacing w:line="269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57"/>
              </w:numPr>
              <w:tabs>
                <w:tab w:val="left" w:pos="28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развитию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Москва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2007.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7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3-4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D26FF4" w:rsidRDefault="005D47A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3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- 4 лет.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D26FF4" w:rsidRDefault="005D47A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D26FF4" w:rsidRDefault="005D47A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D26FF4">
        <w:trPr>
          <w:trHeight w:val="266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2908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56"/>
              </w:numPr>
              <w:tabs>
                <w:tab w:val="left" w:pos="41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второй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 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Синтез, 2007.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6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6"/>
              </w:numPr>
              <w:tabs>
                <w:tab w:val="left" w:pos="346"/>
              </w:tabs>
              <w:spacing w:line="242" w:lineRule="auto"/>
              <w:ind w:right="102" w:firstLine="0"/>
              <w:rPr>
                <w:b/>
                <w:i/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во второй младшей группе детского сада. –М.: Мозаика-Синтез, 2009.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1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5"/>
              </w:numPr>
              <w:tabs>
                <w:tab w:val="left" w:pos="427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4"/>
                <w:sz w:val="23"/>
              </w:rPr>
              <w:t xml:space="preserve"> </w:t>
            </w:r>
            <w:r>
              <w:rPr>
                <w:sz w:val="23"/>
              </w:rPr>
              <w:t>«Дымковская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5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0" w:lineRule="exact"/>
              <w:ind w:left="546" w:hanging="406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  <w:t>«Хохлома.</w:t>
            </w:r>
          </w:p>
          <w:p w:rsidR="00D26FF4" w:rsidRDefault="005D47A2">
            <w:pPr>
              <w:pStyle w:val="TableParagraph"/>
              <w:spacing w:line="255" w:lineRule="exact"/>
              <w:ind w:left="283"/>
              <w:rPr>
                <w:sz w:val="23"/>
              </w:rPr>
            </w:pPr>
            <w:r>
              <w:rPr>
                <w:sz w:val="23"/>
              </w:rPr>
              <w:t>Изделия», «Хохлома.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Орнаменты»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54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- 4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года. – М.: ОНИКС, 2006.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4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D26FF4" w:rsidRDefault="005D47A2">
            <w:pPr>
              <w:pStyle w:val="TableParagraph"/>
              <w:spacing w:before="2"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4"/>
              </w:numPr>
              <w:tabs>
                <w:tab w:val="left" w:pos="379"/>
              </w:tabs>
              <w:spacing w:line="264" w:lineRule="exac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D26FF4">
        <w:trPr>
          <w:trHeight w:val="266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1849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53"/>
              </w:numPr>
              <w:tabs>
                <w:tab w:val="left" w:pos="34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младшей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3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D26FF4" w:rsidRDefault="005D47A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52"/>
              </w:numPr>
              <w:tabs>
                <w:tab w:val="left" w:pos="332"/>
              </w:tabs>
              <w:spacing w:line="242" w:lineRule="auto"/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2"/>
              </w:numPr>
              <w:tabs>
                <w:tab w:val="left" w:pos="420"/>
              </w:tabs>
              <w:spacing w:line="260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D26FF4" w:rsidRDefault="005D47A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D26FF4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FF4">
        <w:trPr>
          <w:trHeight w:val="600"/>
        </w:trPr>
        <w:tc>
          <w:tcPr>
            <w:tcW w:w="10095" w:type="dxa"/>
            <w:gridSpan w:val="2"/>
          </w:tcPr>
          <w:p w:rsidR="00D26FF4" w:rsidRDefault="005D47A2">
            <w:pPr>
              <w:pStyle w:val="TableParagraph"/>
              <w:spacing w:line="293" w:lineRule="exact"/>
              <w:ind w:left="187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D26FF4" w:rsidRDefault="005D47A2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4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D26FF4">
        <w:trPr>
          <w:trHeight w:val="275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D26FF4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D26FF4" w:rsidRDefault="005D47A2">
            <w:pPr>
              <w:pStyle w:val="TableParagraph"/>
              <w:tabs>
                <w:tab w:val="left" w:pos="1621"/>
                <w:tab w:val="left" w:pos="2913"/>
                <w:tab w:val="left" w:pos="4703"/>
                <w:tab w:val="left" w:pos="6377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D26FF4">
        <w:trPr>
          <w:trHeight w:val="551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67" w:lineRule="exact"/>
              <w:ind w:left="324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Часть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программы,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</w:p>
          <w:p w:rsidR="00D26FF4" w:rsidRDefault="005D47A2">
            <w:pPr>
              <w:pStyle w:val="TableParagraph"/>
              <w:spacing w:line="265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D26FF4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i/>
                <w:sz w:val="24"/>
              </w:rPr>
              <w:t>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</w:tc>
      </w:tr>
      <w:tr w:rsidR="00D26FF4">
        <w:trPr>
          <w:trHeight w:val="7706"/>
        </w:trPr>
        <w:tc>
          <w:tcPr>
            <w:tcW w:w="2410" w:type="dxa"/>
          </w:tcPr>
          <w:p w:rsidR="00D26FF4" w:rsidRDefault="00D26FF4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D26FF4" w:rsidRDefault="005D47A2">
            <w:pPr>
              <w:pStyle w:val="TableParagraph"/>
              <w:spacing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D26FF4" w:rsidRDefault="005D47A2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1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D26FF4" w:rsidRDefault="005D47A2">
            <w:pPr>
              <w:pStyle w:val="TableParagraph"/>
              <w:spacing w:line="262" w:lineRule="exact"/>
              <w:ind w:left="282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«Речевое</w:t>
            </w:r>
            <w:r>
              <w:rPr>
                <w:b/>
                <w:i/>
                <w:spacing w:val="-2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развитие»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1"/>
              </w:numPr>
              <w:tabs>
                <w:tab w:val="left" w:pos="463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 2009. – 288 с.</w:t>
            </w:r>
          </w:p>
          <w:p w:rsidR="00D26FF4" w:rsidRDefault="005D47A2">
            <w:pPr>
              <w:pStyle w:val="TableParagraph"/>
              <w:spacing w:before="2" w:line="262" w:lineRule="exact"/>
              <w:ind w:left="2505"/>
              <w:jc w:val="both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Инклюзивное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образование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ind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1"/>
              </w:numPr>
              <w:tabs>
                <w:tab w:val="left" w:pos="4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1"/>
              </w:numPr>
              <w:tabs>
                <w:tab w:val="left" w:pos="35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1"/>
              </w:numPr>
              <w:tabs>
                <w:tab w:val="left" w:pos="397"/>
              </w:tabs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D26FF4" w:rsidRDefault="005D47A2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D26FF4">
        <w:trPr>
          <w:trHeight w:val="552"/>
        </w:trPr>
        <w:tc>
          <w:tcPr>
            <w:tcW w:w="2410" w:type="dxa"/>
          </w:tcPr>
          <w:p w:rsidR="00D26FF4" w:rsidRDefault="005D47A2">
            <w:pPr>
              <w:pStyle w:val="TableParagraph"/>
              <w:spacing w:line="267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D26FF4" w:rsidRDefault="005D47A2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D26FF4">
        <w:trPr>
          <w:trHeight w:val="263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D26FF4" w:rsidRDefault="005D47A2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4233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50"/>
              </w:numPr>
              <w:tabs>
                <w:tab w:val="left" w:pos="282"/>
              </w:tabs>
              <w:spacing w:line="242" w:lineRule="auto"/>
              <w:ind w:right="100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0"/>
              </w:numPr>
              <w:tabs>
                <w:tab w:val="left" w:pos="348"/>
              </w:tabs>
              <w:spacing w:line="260" w:lineRule="exact"/>
              <w:ind w:left="347" w:hanging="241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(средняя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«Изд-во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0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0"/>
              </w:numPr>
              <w:tabs>
                <w:tab w:val="left" w:pos="355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0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D26FF4" w:rsidRDefault="005D47A2">
            <w:pPr>
              <w:pStyle w:val="TableParagraph"/>
              <w:spacing w:line="263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9"/>
              </w:numPr>
              <w:tabs>
                <w:tab w:val="left" w:pos="396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«Тело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человека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(части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тела)»,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9"/>
              </w:numPr>
              <w:tabs>
                <w:tab w:val="left" w:pos="432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9"/>
              </w:numPr>
              <w:tabs>
                <w:tab w:val="left" w:pos="372"/>
              </w:tabs>
              <w:spacing w:line="257" w:lineRule="exact"/>
              <w:ind w:left="371" w:hanging="231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Отечества».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48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8"/>
              </w:numPr>
              <w:tabs>
                <w:tab w:val="left" w:pos="339"/>
              </w:tabs>
              <w:spacing w:line="257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</w:p>
        </w:tc>
      </w:tr>
      <w:tr w:rsidR="00D26FF4">
        <w:trPr>
          <w:trHeight w:val="530"/>
        </w:trPr>
        <w:tc>
          <w:tcPr>
            <w:tcW w:w="2410" w:type="dxa"/>
          </w:tcPr>
          <w:p w:rsidR="00D26FF4" w:rsidRDefault="00D26FF4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Коррекционно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дошкольниками.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Катаева.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</w:p>
          <w:p w:rsidR="00D26FF4" w:rsidRDefault="005D47A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224 с.</w:t>
            </w:r>
          </w:p>
        </w:tc>
      </w:tr>
      <w:tr w:rsidR="00D26FF4">
        <w:trPr>
          <w:trHeight w:val="263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6614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47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7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7"/>
              </w:numPr>
              <w:tabs>
                <w:tab w:val="left" w:pos="454"/>
              </w:tabs>
              <w:spacing w:line="264" w:lineRule="exact"/>
              <w:ind w:left="453" w:hanging="313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7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7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7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7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D26FF4" w:rsidRDefault="005D47A2"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D26FF4" w:rsidRDefault="005D47A2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6"/>
              </w:numPr>
              <w:tabs>
                <w:tab w:val="left" w:pos="425"/>
              </w:tabs>
              <w:spacing w:line="263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D26FF4" w:rsidRDefault="005D47A2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397"/>
              </w:tabs>
              <w:ind w:left="141" w:right="101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6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6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6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D26FF4" w:rsidRDefault="005D47A2">
            <w:pPr>
              <w:pStyle w:val="TableParagraph"/>
              <w:spacing w:line="257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45"/>
              </w:numPr>
              <w:tabs>
                <w:tab w:val="left" w:pos="384"/>
              </w:tabs>
              <w:ind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Урунтаева Г.А., Афонькина Ю.А. Знакомим малышей с окружающим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миром.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М.: Просвещение, 1999.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5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(4-5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5"/>
              </w:numPr>
              <w:tabs>
                <w:tab w:val="left" w:pos="346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5"/>
              </w:numPr>
              <w:tabs>
                <w:tab w:val="left" w:pos="363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«Юный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эколог»: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условия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ее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</w:p>
          <w:p w:rsidR="00D26FF4" w:rsidRDefault="005D47A2">
            <w:pPr>
              <w:pStyle w:val="TableParagraph"/>
              <w:spacing w:line="255" w:lineRule="exact"/>
              <w:ind w:left="141"/>
              <w:jc w:val="both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«Мозаика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Синтез»,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1999.</w:t>
            </w:r>
          </w:p>
        </w:tc>
      </w:tr>
      <w:tr w:rsidR="00D26FF4">
        <w:trPr>
          <w:trHeight w:val="263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44"/>
              </w:numPr>
              <w:tabs>
                <w:tab w:val="left" w:pos="353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4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4-5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D26FF4" w:rsidRDefault="005D47A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4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- 5 лет.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«Колобок»,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«Курочка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Ряба»,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«Репка»,</w:t>
            </w:r>
          </w:p>
          <w:p w:rsidR="00D26FF4" w:rsidRDefault="005D47A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«Теремок»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529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D26FF4" w:rsidRDefault="005D47A2">
            <w:pPr>
              <w:pStyle w:val="TableParagraph"/>
              <w:spacing w:line="257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Групп, 2009.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D26FF4">
        <w:trPr>
          <w:trHeight w:val="263"/>
        </w:trPr>
        <w:tc>
          <w:tcPr>
            <w:tcW w:w="2410" w:type="dxa"/>
          </w:tcPr>
          <w:p w:rsidR="00D26FF4" w:rsidRDefault="00D26FF4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2911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43"/>
              </w:numPr>
              <w:tabs>
                <w:tab w:val="left" w:pos="413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3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3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средней 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2009.</w:t>
            </w:r>
          </w:p>
          <w:p w:rsidR="00D26FF4" w:rsidRDefault="005D47A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2"/>
              </w:numPr>
              <w:tabs>
                <w:tab w:val="left" w:pos="527"/>
                <w:tab w:val="left" w:pos="528"/>
                <w:tab w:val="left" w:pos="1340"/>
                <w:tab w:val="left" w:pos="2105"/>
                <w:tab w:val="left" w:pos="2427"/>
                <w:tab w:val="left" w:pos="3825"/>
                <w:tab w:val="left" w:pos="5290"/>
                <w:tab w:val="left" w:pos="6290"/>
                <w:tab w:val="left" w:pos="6739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z w:val="23"/>
              </w:rPr>
              <w:tab/>
              <w:t>«Мир</w:t>
            </w:r>
            <w:r>
              <w:rPr>
                <w:sz w:val="23"/>
              </w:rPr>
              <w:tab/>
              <w:t>в</w:t>
            </w:r>
            <w:r>
              <w:rPr>
                <w:sz w:val="23"/>
              </w:rPr>
              <w:tab/>
              <w:t>картинках»:</w:t>
            </w:r>
            <w:r>
              <w:rPr>
                <w:sz w:val="23"/>
              </w:rPr>
              <w:tab/>
              <w:t>«Городецкая</w:t>
            </w:r>
            <w:r>
              <w:rPr>
                <w:sz w:val="23"/>
              </w:rPr>
              <w:tab/>
              <w:t>роспись</w:t>
            </w:r>
            <w:r>
              <w:rPr>
                <w:sz w:val="23"/>
              </w:rPr>
              <w:tab/>
              <w:t>по</w:t>
            </w:r>
            <w:r>
              <w:rPr>
                <w:sz w:val="23"/>
              </w:rPr>
              <w:tab/>
              <w:t>дереву»,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2"/>
              </w:numPr>
              <w:tabs>
                <w:tab w:val="left" w:pos="546"/>
                <w:tab w:val="left" w:pos="547"/>
                <w:tab w:val="left" w:pos="1697"/>
                <w:tab w:val="left" w:pos="3232"/>
                <w:tab w:val="left" w:pos="5036"/>
                <w:tab w:val="left" w:pos="6525"/>
              </w:tabs>
              <w:spacing w:line="266" w:lineRule="exact"/>
              <w:ind w:left="283" w:right="101" w:hanging="142"/>
              <w:rPr>
                <w:sz w:val="23"/>
              </w:rPr>
            </w:pPr>
            <w:r>
              <w:rPr>
                <w:sz w:val="23"/>
              </w:rPr>
              <w:t>Плакаты:</w:t>
            </w:r>
            <w:r>
              <w:rPr>
                <w:sz w:val="23"/>
              </w:rPr>
              <w:tab/>
              <w:t>«Орнаменты.</w:t>
            </w:r>
            <w:r>
              <w:rPr>
                <w:sz w:val="23"/>
              </w:rPr>
              <w:tab/>
              <w:t>Филимоновская</w:t>
            </w:r>
            <w:r>
              <w:rPr>
                <w:sz w:val="23"/>
              </w:rPr>
              <w:tab/>
              <w:t>свистулька»,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«Хохлома.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1322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41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 дома. 4 - 5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1"/>
              </w:numPr>
              <w:tabs>
                <w:tab w:val="left" w:pos="473"/>
              </w:tabs>
              <w:spacing w:line="264" w:lineRule="exact"/>
              <w:ind w:left="472" w:hanging="366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1"/>
              </w:numPr>
              <w:tabs>
                <w:tab w:val="left" w:pos="379"/>
              </w:tabs>
              <w:spacing w:line="260" w:lineRule="atLeast"/>
              <w:ind w:left="107" w:right="95" w:firstLine="0"/>
              <w:rPr>
                <w:sz w:val="23"/>
              </w:rPr>
            </w:pPr>
            <w:r>
              <w:rPr>
                <w:sz w:val="23"/>
              </w:rPr>
              <w:t>Полная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хрестоматия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(2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книги).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Екатеринбург,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У-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D26FF4">
        <w:trPr>
          <w:trHeight w:val="263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40"/>
              </w:numPr>
              <w:tabs>
                <w:tab w:val="left" w:pos="346"/>
              </w:tabs>
              <w:ind w:right="101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средней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группе. – М.: МОЗАИКА-СИНТЕЗ, 2012.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0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D26FF4" w:rsidRDefault="005D47A2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9"/>
              </w:numPr>
              <w:tabs>
                <w:tab w:val="left" w:pos="339"/>
              </w:tabs>
              <w:spacing w:line="26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картинках»: «Спортивный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9"/>
              </w:numPr>
              <w:tabs>
                <w:tab w:val="left" w:pos="363"/>
              </w:tabs>
              <w:spacing w:line="264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38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8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D26FF4" w:rsidRDefault="005D47A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D26FF4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FF4">
        <w:trPr>
          <w:trHeight w:val="599"/>
        </w:trPr>
        <w:tc>
          <w:tcPr>
            <w:tcW w:w="10095" w:type="dxa"/>
            <w:gridSpan w:val="2"/>
          </w:tcPr>
          <w:p w:rsidR="00D26FF4" w:rsidRDefault="005D47A2">
            <w:pPr>
              <w:pStyle w:val="TableParagraph"/>
              <w:spacing w:line="293" w:lineRule="exact"/>
              <w:ind w:left="189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5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</w:t>
            </w:r>
            <w:r>
              <w:rPr>
                <w:b/>
                <w:i/>
                <w:spacing w:val="-1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возраста</w:t>
            </w:r>
          </w:p>
          <w:p w:rsidR="00D26FF4" w:rsidRDefault="005D47A2">
            <w:pPr>
              <w:pStyle w:val="TableParagraph"/>
              <w:spacing w:before="1" w:line="286" w:lineRule="exact"/>
              <w:ind w:left="186" w:right="186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5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D26FF4">
        <w:trPr>
          <w:trHeight w:val="275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D26FF4">
        <w:trPr>
          <w:trHeight w:val="827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</w:p>
          <w:p w:rsidR="00D26FF4" w:rsidRDefault="005D47A2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25 ноября 2022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4003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66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7"/>
              </w:numPr>
              <w:tabs>
                <w:tab w:val="left" w:pos="816"/>
              </w:tabs>
              <w:spacing w:line="263" w:lineRule="exact"/>
              <w:jc w:val="both"/>
              <w:rPr>
                <w:sz w:val="23"/>
              </w:rPr>
            </w:pPr>
            <w:r>
              <w:rPr>
                <w:sz w:val="23"/>
              </w:rPr>
              <w:t xml:space="preserve">Костина  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 xml:space="preserve">Л.В.,   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 xml:space="preserve">Горявина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 xml:space="preserve">С.В.   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 xml:space="preserve">«Жемчужинка»  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 xml:space="preserve">/   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</w:p>
          <w:p w:rsidR="00D26FF4" w:rsidRDefault="005D47A2">
            <w:pPr>
              <w:pStyle w:val="TableParagraph"/>
              <w:ind w:left="141" w:right="99"/>
              <w:jc w:val="both"/>
              <w:rPr>
                <w:sz w:val="23"/>
              </w:rPr>
            </w:pPr>
            <w:r>
              <w:rPr>
                <w:sz w:val="23"/>
              </w:rPr>
              <w:t>«Жемчужинка» для детей 5 – 7 лет: Пособие для педагогов дошкольных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образовательных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учреждений. 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40 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7"/>
              </w:numPr>
              <w:tabs>
                <w:tab w:val="left" w:pos="343"/>
              </w:tabs>
              <w:spacing w:before="1"/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D26FF4" w:rsidRDefault="005D47A2">
            <w:pPr>
              <w:pStyle w:val="TableParagraph"/>
              <w:spacing w:before="2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7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D26FF4" w:rsidRDefault="005D47A2">
            <w:pPr>
              <w:pStyle w:val="TableParagraph"/>
              <w:spacing w:before="3"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7"/>
              </w:numPr>
              <w:tabs>
                <w:tab w:val="left" w:pos="334"/>
              </w:tabs>
              <w:spacing w:line="264" w:lineRule="exac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</w:tc>
      </w:tr>
      <w:tr w:rsidR="00D26FF4">
        <w:trPr>
          <w:trHeight w:val="5859"/>
        </w:trPr>
        <w:tc>
          <w:tcPr>
            <w:tcW w:w="2410" w:type="dxa"/>
          </w:tcPr>
          <w:p w:rsidR="00D26FF4" w:rsidRDefault="00D26FF4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36"/>
              </w:numPr>
              <w:tabs>
                <w:tab w:val="left" w:pos="360"/>
              </w:tabs>
              <w:ind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6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 – 88 с.</w:t>
            </w:r>
          </w:p>
          <w:p w:rsidR="00D26FF4" w:rsidRDefault="005D47A2">
            <w:pPr>
              <w:pStyle w:val="TableParagraph"/>
              <w:spacing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6"/>
              </w:numPr>
              <w:tabs>
                <w:tab w:val="left" w:pos="339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Л.А.–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6"/>
              </w:numPr>
              <w:tabs>
                <w:tab w:val="left" w:pos="463"/>
              </w:tabs>
              <w:ind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:rsidR="00D26FF4" w:rsidRDefault="005D47A2">
            <w:pPr>
              <w:pStyle w:val="TableParagraph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6"/>
              </w:numPr>
              <w:tabs>
                <w:tab w:val="left" w:pos="351"/>
              </w:tabs>
              <w:spacing w:line="237" w:lineRule="auto"/>
              <w:ind w:right="100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 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4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6 лет.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6"/>
              </w:numPr>
              <w:tabs>
                <w:tab w:val="left" w:pos="547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 – 7 лет / [и др.]; под ред. Н.Ю.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Куражевой.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208 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6"/>
              </w:numPr>
              <w:tabs>
                <w:tab w:val="left" w:pos="456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6"/>
              </w:numPr>
              <w:tabs>
                <w:tab w:val="left" w:pos="397"/>
              </w:tabs>
              <w:spacing w:line="264" w:lineRule="exact"/>
              <w:ind w:right="98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 группе детского сада для детей с общим недоразвитием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(с 4 до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лет).</w:t>
            </w:r>
          </w:p>
        </w:tc>
      </w:tr>
      <w:tr w:rsidR="00D26FF4">
        <w:trPr>
          <w:trHeight w:val="553"/>
        </w:trPr>
        <w:tc>
          <w:tcPr>
            <w:tcW w:w="2410" w:type="dxa"/>
          </w:tcPr>
          <w:p w:rsidR="00D26FF4" w:rsidRDefault="005D47A2">
            <w:pPr>
              <w:pStyle w:val="TableParagraph"/>
              <w:spacing w:line="269" w:lineRule="exact"/>
              <w:ind w:left="211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</w:p>
          <w:p w:rsidR="00D26FF4" w:rsidRDefault="005D47A2">
            <w:pPr>
              <w:pStyle w:val="TableParagraph"/>
              <w:spacing w:line="265" w:lineRule="exact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область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69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D26FF4">
        <w:trPr>
          <w:trHeight w:val="263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D26FF4" w:rsidRDefault="005D47A2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5554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35"/>
              </w:numPr>
              <w:tabs>
                <w:tab w:val="left" w:pos="282"/>
                <w:tab w:val="left" w:pos="2280"/>
                <w:tab w:val="left" w:pos="3414"/>
                <w:tab w:val="left" w:pos="3793"/>
                <w:tab w:val="left" w:pos="5813"/>
                <w:tab w:val="left" w:pos="6879"/>
                <w:tab w:val="left" w:pos="7251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z w:val="23"/>
              </w:rPr>
              <w:tab/>
              <w:t>(старшая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подготовительная</w:t>
            </w:r>
            <w:r>
              <w:rPr>
                <w:sz w:val="23"/>
              </w:rPr>
              <w:tab/>
              <w:t>группа).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</w:r>
            <w:r>
              <w:rPr>
                <w:spacing w:val="-3"/>
                <w:sz w:val="23"/>
              </w:rPr>
              <w:t>М.: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«ЭлизеТрэйдинг»,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5"/>
              </w:numPr>
              <w:tabs>
                <w:tab w:val="left" w:pos="430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5"/>
              </w:numPr>
              <w:tabs>
                <w:tab w:val="left" w:pos="374"/>
              </w:tabs>
              <w:spacing w:line="264" w:lineRule="exact"/>
              <w:ind w:left="374" w:hanging="233"/>
              <w:rPr>
                <w:sz w:val="23"/>
              </w:rPr>
            </w:pPr>
            <w:r>
              <w:rPr>
                <w:sz w:val="23"/>
              </w:rPr>
              <w:t>Зеленова Н.Г.,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Осипова Л.Е.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живем в России (старшая группа).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«Изд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Скрипотрий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5"/>
              </w:numPr>
              <w:tabs>
                <w:tab w:val="left" w:pos="327"/>
              </w:tabs>
              <w:spacing w:line="264" w:lineRule="exact"/>
              <w:ind w:left="326" w:hanging="22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«Что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было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до…»: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путешествия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5"/>
              </w:numPr>
              <w:tabs>
                <w:tab w:val="left" w:pos="387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  <w:tab w:val="left" w:pos="52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5"/>
              </w:numPr>
              <w:tabs>
                <w:tab w:val="left" w:pos="525"/>
                <w:tab w:val="left" w:pos="52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5"/>
              </w:numPr>
              <w:tabs>
                <w:tab w:val="left" w:pos="468"/>
              </w:tabs>
              <w:ind w:left="467" w:hanging="361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– 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D26FF4" w:rsidRDefault="005D47A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4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4"/>
              </w:numPr>
              <w:tabs>
                <w:tab w:val="left" w:pos="815"/>
                <w:tab w:val="left" w:pos="816"/>
              </w:tabs>
              <w:spacing w:line="264" w:lineRule="exact"/>
              <w:ind w:left="815" w:hanging="675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«Государственные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символы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России»,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«День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4"/>
              </w:numPr>
              <w:tabs>
                <w:tab w:val="left" w:pos="442"/>
              </w:tabs>
              <w:spacing w:line="264" w:lineRule="exact"/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1324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33"/>
              </w:numPr>
              <w:tabs>
                <w:tab w:val="left" w:pos="411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3"/>
              </w:numPr>
              <w:tabs>
                <w:tab w:val="left" w:pos="339"/>
              </w:tabs>
              <w:spacing w:line="258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</w:tc>
      </w:tr>
      <w:tr w:rsidR="00D26FF4">
        <w:trPr>
          <w:trHeight w:val="4762"/>
        </w:trPr>
        <w:tc>
          <w:tcPr>
            <w:tcW w:w="2410" w:type="dxa"/>
          </w:tcPr>
          <w:p w:rsidR="00D26FF4" w:rsidRDefault="00D26FF4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32"/>
              </w:numPr>
              <w:tabs>
                <w:tab w:val="left" w:pos="403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spacing w:line="263" w:lineRule="exact"/>
              <w:ind w:left="338" w:hanging="232"/>
              <w:rPr>
                <w:sz w:val="23"/>
              </w:rPr>
            </w:pPr>
            <w:r>
              <w:rPr>
                <w:sz w:val="23"/>
              </w:rPr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Изд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"/>
              </w:numPr>
              <w:tabs>
                <w:tab w:val="left" w:pos="363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Гриценко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З.А.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«Пришли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мне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доброго…».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чтения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рассказывания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детям 4 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 (с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методическими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рекомендациями).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2"/>
              </w:numPr>
              <w:tabs>
                <w:tab w:val="left" w:pos="339"/>
              </w:tabs>
              <w:ind w:left="338"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D26FF4" w:rsidRDefault="005D47A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  <w:tab w:val="left" w:pos="1938"/>
                <w:tab w:val="left" w:pos="2756"/>
                <w:tab w:val="left" w:pos="3857"/>
                <w:tab w:val="left" w:pos="4666"/>
                <w:tab w:val="left" w:pos="5909"/>
                <w:tab w:val="left" w:pos="6655"/>
              </w:tabs>
              <w:spacing w:line="264" w:lineRule="exact"/>
              <w:ind w:left="815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z w:val="23"/>
              </w:rPr>
              <w:tab/>
              <w:t>Н.Н.,</w:t>
            </w:r>
            <w:r>
              <w:rPr>
                <w:sz w:val="23"/>
              </w:rPr>
              <w:tab/>
              <w:t>Князева</w:t>
            </w:r>
            <w:r>
              <w:rPr>
                <w:sz w:val="23"/>
              </w:rPr>
              <w:tab/>
              <w:t>О.Л.,</w:t>
            </w:r>
            <w:r>
              <w:rPr>
                <w:sz w:val="23"/>
              </w:rPr>
              <w:tab/>
              <w:t>Стеркина</w:t>
            </w:r>
            <w:r>
              <w:rPr>
                <w:sz w:val="23"/>
              </w:rPr>
              <w:tab/>
              <w:t>Р.Б.,</w:t>
            </w:r>
            <w:r>
              <w:rPr>
                <w:sz w:val="23"/>
              </w:rPr>
              <w:tab/>
              <w:t>Альбомы</w:t>
            </w:r>
          </w:p>
          <w:p w:rsidR="00D26FF4" w:rsidRDefault="005D47A2">
            <w:pPr>
              <w:pStyle w:val="TableParagraph"/>
              <w:tabs>
                <w:tab w:val="left" w:pos="2199"/>
              </w:tabs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z w:val="23"/>
              </w:rPr>
              <w:tab/>
              <w:t>часть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1, 2, 3.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С.А.,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«Органы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чувств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1"/>
              </w:numPr>
              <w:tabs>
                <w:tab w:val="left" w:pos="815"/>
                <w:tab w:val="left" w:pos="816"/>
              </w:tabs>
              <w:spacing w:line="264" w:lineRule="exact"/>
              <w:ind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органы человека»,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тематический словарь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</w:tc>
      </w:tr>
      <w:tr w:rsidR="00D26FF4">
        <w:trPr>
          <w:trHeight w:val="265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6611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30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0"/>
              </w:numPr>
              <w:tabs>
                <w:tab w:val="left" w:pos="327"/>
              </w:tabs>
              <w:ind w:right="102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0"/>
              </w:numPr>
              <w:tabs>
                <w:tab w:val="left" w:pos="425"/>
              </w:tabs>
              <w:spacing w:line="264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0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0"/>
              </w:numPr>
              <w:tabs>
                <w:tab w:val="left" w:pos="391"/>
              </w:tabs>
              <w:ind w:left="141"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0"/>
              </w:numPr>
              <w:tabs>
                <w:tab w:val="left" w:pos="339"/>
              </w:tabs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0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D26FF4" w:rsidRDefault="005D47A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line="262" w:lineRule="exact"/>
              <w:ind w:hanging="284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  <w:p w:rsidR="00D26FF4" w:rsidRDefault="005D47A2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9"/>
              </w:numPr>
              <w:tabs>
                <w:tab w:val="left" w:pos="377"/>
              </w:tabs>
              <w:spacing w:line="264" w:lineRule="exact"/>
              <w:ind w:left="376"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9"/>
              </w:numPr>
              <w:tabs>
                <w:tab w:val="left" w:pos="382"/>
              </w:tabs>
              <w:spacing w:line="264" w:lineRule="exact"/>
              <w:ind w:left="381" w:hanging="241"/>
              <w:rPr>
                <w:sz w:val="23"/>
              </w:rPr>
            </w:pPr>
            <w:r>
              <w:rPr>
                <w:sz w:val="23"/>
              </w:rPr>
              <w:t>Картины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рассматривания: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«Коза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козлятами»,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«Кошка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котятами»,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«Собака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щенками».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9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3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6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D26FF4" w:rsidRDefault="005D47A2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41" w:right="30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238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28"/>
              </w:numPr>
              <w:tabs>
                <w:tab w:val="left" w:pos="358"/>
              </w:tabs>
              <w:ind w:right="95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Николаева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С.Н.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-18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6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детьми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6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2010.Николаева С.Н. «Юный эколог»: Программа и условия ее реализации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"/>
              </w:numPr>
              <w:tabs>
                <w:tab w:val="left" w:pos="41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(5-6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8"/>
              </w:numPr>
              <w:tabs>
                <w:tab w:val="left" w:pos="346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  <w:tr w:rsidR="00D26FF4">
        <w:trPr>
          <w:trHeight w:val="265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spacing w:line="269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185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27"/>
              </w:numPr>
              <w:tabs>
                <w:tab w:val="left" w:pos="351"/>
              </w:tabs>
              <w:ind w:right="104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 2012.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7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5-6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D26FF4" w:rsidRDefault="005D47A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>
            <w:pPr>
              <w:pStyle w:val="TableParagraph"/>
              <w:spacing w:line="26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5</w:t>
            </w:r>
          </w:p>
          <w:p w:rsidR="00D26FF4" w:rsidRDefault="005D47A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- 6 лет.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5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D26FF4" w:rsidRDefault="005D47A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 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 –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D26FF4">
        <w:trPr>
          <w:trHeight w:val="263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3175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26"/>
              </w:numPr>
              <w:tabs>
                <w:tab w:val="left" w:pos="408"/>
              </w:tabs>
              <w:ind w:right="99" w:firstLine="0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"/>
              </w:numPr>
              <w:tabs>
                <w:tab w:val="left" w:pos="379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Творим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мастерим.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Ручной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труд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6"/>
              </w:numPr>
              <w:tabs>
                <w:tab w:val="left" w:pos="346"/>
              </w:tabs>
              <w:ind w:right="102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конструированию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из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строительного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материала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 2006.</w:t>
            </w:r>
          </w:p>
          <w:p w:rsidR="00D26FF4" w:rsidRDefault="005D47A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D26FF4" w:rsidRDefault="005D47A2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5"/>
              </w:numPr>
              <w:tabs>
                <w:tab w:val="left" w:pos="358"/>
              </w:tabs>
              <w:spacing w:line="264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ind w:right="95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D26FF4" w:rsidRDefault="005D47A2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 лет. – М.: ОНИКС,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2006.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"/>
              </w:numPr>
              <w:tabs>
                <w:tab w:val="left" w:pos="473"/>
              </w:tabs>
              <w:spacing w:line="264" w:lineRule="exact"/>
              <w:ind w:hanging="366"/>
              <w:jc w:val="both"/>
              <w:rPr>
                <w:sz w:val="23"/>
              </w:rPr>
            </w:pPr>
            <w:r>
              <w:rPr>
                <w:sz w:val="23"/>
              </w:rPr>
              <w:t>Хрестоматия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 xml:space="preserve">для  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 xml:space="preserve">маленьких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«Времена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 xml:space="preserve">года».  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 xml:space="preserve">–  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Ростов-на-Дону,</w:t>
            </w:r>
          </w:p>
          <w:p w:rsidR="00D26FF4" w:rsidRDefault="005D47A2">
            <w:pPr>
              <w:pStyle w:val="TableParagraph"/>
              <w:spacing w:line="264" w:lineRule="exact"/>
              <w:jc w:val="both"/>
              <w:rPr>
                <w:sz w:val="23"/>
              </w:rPr>
            </w:pPr>
            <w:r>
              <w:rPr>
                <w:sz w:val="23"/>
              </w:rPr>
              <w:t>«Феникс»,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2000.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4"/>
              </w:numPr>
              <w:tabs>
                <w:tab w:val="left" w:pos="379"/>
              </w:tabs>
              <w:spacing w:line="264" w:lineRule="exact"/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 2005.</w:t>
            </w:r>
          </w:p>
        </w:tc>
      </w:tr>
      <w:tr w:rsidR="00D26FF4">
        <w:trPr>
          <w:trHeight w:val="263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2116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23"/>
              </w:numPr>
              <w:tabs>
                <w:tab w:val="left" w:pos="346"/>
              </w:tabs>
              <w:ind w:right="103" w:firstLine="0"/>
              <w:rPr>
                <w:sz w:val="23"/>
              </w:rPr>
            </w:pPr>
            <w:r>
              <w:rPr>
                <w:sz w:val="23"/>
              </w:rPr>
              <w:t>Пензулаева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старшей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МОЗАИКА-СИНТЕЗ, 2012.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3"/>
              </w:numPr>
              <w:tabs>
                <w:tab w:val="left" w:pos="387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Степаненкова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D26FF4" w:rsidRDefault="005D47A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2"/>
              </w:numPr>
              <w:tabs>
                <w:tab w:val="left" w:pos="363"/>
              </w:tabs>
              <w:spacing w:line="266" w:lineRule="exact"/>
              <w:ind w:left="107" w:right="96" w:firstLine="0"/>
              <w:rPr>
                <w:sz w:val="23"/>
              </w:rPr>
            </w:pPr>
            <w:r>
              <w:rPr>
                <w:sz w:val="23"/>
              </w:rPr>
              <w:t>Серия «Рассказы по 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«Зимние виды 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дня».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1058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21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1"/>
              </w:numPr>
              <w:tabs>
                <w:tab w:val="left" w:pos="415"/>
              </w:tabs>
              <w:spacing w:line="264" w:lineRule="exact"/>
              <w:ind w:left="414" w:hanging="308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5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73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D26FF4" w:rsidRDefault="005D47A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D26FF4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FF4">
        <w:trPr>
          <w:trHeight w:val="597"/>
        </w:trPr>
        <w:tc>
          <w:tcPr>
            <w:tcW w:w="10095" w:type="dxa"/>
            <w:gridSpan w:val="2"/>
          </w:tcPr>
          <w:p w:rsidR="00D26FF4" w:rsidRDefault="005D47A2">
            <w:pPr>
              <w:pStyle w:val="TableParagraph"/>
              <w:spacing w:line="293" w:lineRule="exact"/>
              <w:ind w:left="189" w:right="184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Программно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-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методический</w:t>
            </w:r>
            <w:r>
              <w:rPr>
                <w:b/>
                <w:i/>
                <w:spacing w:val="-4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комплект</w:t>
            </w:r>
            <w:r>
              <w:rPr>
                <w:b/>
                <w:i/>
                <w:spacing w:val="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для</w:t>
            </w:r>
            <w:r>
              <w:rPr>
                <w:b/>
                <w:i/>
                <w:spacing w:val="-3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детей</w:t>
            </w:r>
          </w:p>
          <w:p w:rsidR="00D26FF4" w:rsidRDefault="005D47A2">
            <w:pPr>
              <w:pStyle w:val="TableParagraph"/>
              <w:spacing w:before="1" w:line="283" w:lineRule="exact"/>
              <w:ind w:left="189" w:right="182"/>
              <w:jc w:val="center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старшего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дошкольного возраста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6 –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7</w:t>
            </w:r>
            <w:r>
              <w:rPr>
                <w:b/>
                <w:i/>
                <w:spacing w:val="-2"/>
                <w:sz w:val="26"/>
              </w:rPr>
              <w:t xml:space="preserve"> </w:t>
            </w:r>
            <w:r>
              <w:rPr>
                <w:b/>
                <w:i/>
                <w:sz w:val="26"/>
              </w:rPr>
              <w:t>лет</w:t>
            </w:r>
          </w:p>
        </w:tc>
      </w:tr>
      <w:tr w:rsidR="00D26FF4">
        <w:trPr>
          <w:trHeight w:val="275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475" w:right="459" w:firstLine="1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технологии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56" w:lineRule="exact"/>
              <w:ind w:left="329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D26FF4">
        <w:trPr>
          <w:trHeight w:val="829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tabs>
                <w:tab w:val="left" w:pos="1621"/>
                <w:tab w:val="left" w:pos="2911"/>
                <w:tab w:val="left" w:pos="4700"/>
                <w:tab w:val="left" w:pos="6374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утверждена</w:t>
            </w:r>
            <w:r>
              <w:rPr>
                <w:sz w:val="24"/>
              </w:rPr>
              <w:tab/>
              <w:t>приказом</w:t>
            </w:r>
            <w:r>
              <w:rPr>
                <w:sz w:val="24"/>
              </w:rPr>
              <w:tab/>
              <w:t>Министерства</w:t>
            </w:r>
            <w:r>
              <w:rPr>
                <w:sz w:val="24"/>
              </w:rPr>
              <w:tab/>
              <w:t>просвещения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Российской</w:t>
            </w:r>
          </w:p>
          <w:p w:rsidR="00D26FF4" w:rsidRDefault="005D47A2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1028</w:t>
            </w:r>
          </w:p>
        </w:tc>
      </w:tr>
      <w:tr w:rsidR="00D26FF4">
        <w:trPr>
          <w:trHeight w:val="230"/>
        </w:trPr>
        <w:tc>
          <w:tcPr>
            <w:tcW w:w="2410" w:type="dxa"/>
            <w:vMerge w:val="restart"/>
          </w:tcPr>
          <w:p w:rsidR="00D26FF4" w:rsidRDefault="00D26FF4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41" w:right="30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9862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68" w:lineRule="exact"/>
              <w:ind w:left="146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«Художественно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"/>
              </w:numPr>
              <w:tabs>
                <w:tab w:val="left" w:pos="363"/>
              </w:tabs>
              <w:ind w:right="99" w:firstLine="0"/>
              <w:jc w:val="both"/>
              <w:rPr>
                <w:sz w:val="23"/>
              </w:rPr>
            </w:pPr>
            <w:r>
              <w:rPr>
                <w:spacing w:val="-1"/>
                <w:sz w:val="23"/>
              </w:rPr>
              <w:t>Костина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Л.В.,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Горявина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С.В.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«Жемчужинка»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для детей 5 – 7 лет: Пособие для педагогов дошкольных образовательных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учреждений.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Тюмень, 1998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40 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"/>
              </w:numPr>
              <w:tabs>
                <w:tab w:val="left" w:pos="34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 для 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Санкт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176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D26FF4" w:rsidRDefault="005D47A2">
            <w:pPr>
              <w:pStyle w:val="TableParagraph"/>
              <w:spacing w:before="1" w:line="275" w:lineRule="exact"/>
              <w:ind w:left="150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«Социально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 С.А. «Я – человек». Программа социального развития ребёнка.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2010 год.</w:t>
            </w:r>
          </w:p>
          <w:p w:rsidR="00D26FF4" w:rsidRDefault="005D47A2">
            <w:pPr>
              <w:pStyle w:val="TableParagraph"/>
              <w:spacing w:line="275" w:lineRule="exact"/>
              <w:ind w:left="2306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«Познавательное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"/>
              </w:numPr>
              <w:tabs>
                <w:tab w:val="left" w:pos="334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Р.Б.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Безопасность: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Учебное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возраста.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«ДЕТСТВО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ПРЕСС»,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144 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"/>
              </w:numPr>
              <w:tabs>
                <w:tab w:val="left" w:pos="360"/>
              </w:tabs>
              <w:ind w:left="107" w:right="101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 С.Н. «Юный эколог»: Программа и условия её реализации 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(для детей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2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7 лет).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b/>
                <w:sz w:val="23"/>
              </w:rPr>
              <w:t xml:space="preserve">- </w:t>
            </w:r>
            <w:r>
              <w:rPr>
                <w:sz w:val="23"/>
              </w:rPr>
              <w:t>М.: «Мозаика-Синтез», 2002 – 128 с.;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В.П.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«Математика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саду»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(по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возрастам,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56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лет) – М.: Мозаика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Синтез, 2010.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88 с.</w:t>
            </w:r>
          </w:p>
          <w:p w:rsidR="00D26FF4" w:rsidRDefault="005D47A2">
            <w:pPr>
              <w:pStyle w:val="TableParagraph"/>
              <w:spacing w:before="3" w:line="275" w:lineRule="exact"/>
              <w:ind w:left="2779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"/>
              </w:numPr>
              <w:tabs>
                <w:tab w:val="left" w:pos="339"/>
              </w:tabs>
              <w:ind w:left="107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Парамонова Л.А. Развивающие занятия с детьми 2 – 7 лет: Методическое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Л.А.–М.: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Медиа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Групп,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2009. –782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ind w:left="107" w:right="99" w:firstLine="0"/>
              <w:jc w:val="both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методические рекомендации, конспекты занятий, игры и упражнения для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3 –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 \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авт.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сост.: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М.: Вентана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Граф,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 288 с.</w:t>
            </w:r>
          </w:p>
          <w:p w:rsidR="00D26FF4" w:rsidRDefault="005D47A2">
            <w:pPr>
              <w:pStyle w:val="TableParagraph"/>
              <w:spacing w:before="1"/>
              <w:ind w:left="232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«Инклюзивное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образование»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" w:line="237" w:lineRule="auto"/>
              <w:ind w:left="107" w:right="98" w:firstLine="0"/>
              <w:jc w:val="both"/>
              <w:rPr>
                <w:rFonts w:ascii="Calibri" w:hAnsi="Calibri"/>
                <w:sz w:val="23"/>
              </w:rPr>
            </w:pPr>
            <w:r>
              <w:rPr>
                <w:sz w:val="23"/>
              </w:rPr>
              <w:t>Крюкова С.В., Н.И. Донскова «Удивляюсь, злюсь, боюсь…» 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эмоционального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дошкольного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возраста 4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 6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"/>
              </w:numPr>
              <w:tabs>
                <w:tab w:val="left" w:pos="547"/>
              </w:tabs>
              <w:spacing w:before="1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Куражева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«Цветик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семицветик».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психолого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педагогических занятий для дошкольников 3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– 7 лет /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[и др.]; под ред.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Н.Ю.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Куражевой. – СПб.: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Речь, 2014. – 208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"/>
              </w:numPr>
              <w:tabs>
                <w:tab w:val="left" w:pos="456"/>
              </w:tabs>
              <w:spacing w:before="1"/>
              <w:ind w:left="107" w:right="103" w:firstLine="0"/>
              <w:jc w:val="both"/>
              <w:rPr>
                <w:sz w:val="23"/>
              </w:rPr>
            </w:pPr>
            <w:r>
              <w:rPr>
                <w:sz w:val="23"/>
              </w:rPr>
              <w:t>Филичева Т.Б., Чиркина Г.В. Программа обучения и воспитания детей с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фонетико-фонематическим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недоразвитием, 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0"/>
              </w:numPr>
              <w:tabs>
                <w:tab w:val="left" w:pos="397"/>
              </w:tabs>
              <w:ind w:left="107" w:right="96" w:firstLine="0"/>
              <w:jc w:val="both"/>
              <w:rPr>
                <w:sz w:val="21"/>
              </w:rPr>
            </w:pPr>
            <w:r>
              <w:rPr>
                <w:sz w:val="23"/>
              </w:rPr>
              <w:t>Нищева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Н.В.,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Программа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развивающей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логопедической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общим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недоразвитием</w:t>
            </w:r>
          </w:p>
          <w:p w:rsidR="00D26FF4" w:rsidRDefault="005D47A2">
            <w:pPr>
              <w:pStyle w:val="TableParagraph"/>
              <w:spacing w:line="255" w:lineRule="exact"/>
              <w:jc w:val="both"/>
              <w:rPr>
                <w:sz w:val="23"/>
              </w:rPr>
            </w:pPr>
            <w:r>
              <w:rPr>
                <w:sz w:val="23"/>
              </w:rPr>
              <w:t>речи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(с 4 до 7 лет).</w:t>
            </w:r>
          </w:p>
        </w:tc>
      </w:tr>
      <w:tr w:rsidR="00D26FF4">
        <w:trPr>
          <w:trHeight w:val="527"/>
        </w:trPr>
        <w:tc>
          <w:tcPr>
            <w:tcW w:w="2410" w:type="dxa"/>
          </w:tcPr>
          <w:p w:rsidR="00D26FF4" w:rsidRDefault="005D47A2">
            <w:pPr>
              <w:pStyle w:val="TableParagraph"/>
              <w:spacing w:line="257" w:lineRule="exact"/>
              <w:ind w:left="215" w:right="206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Образовательная</w:t>
            </w:r>
          </w:p>
          <w:p w:rsidR="00D26FF4" w:rsidRDefault="005D47A2">
            <w:pPr>
              <w:pStyle w:val="TableParagraph"/>
              <w:spacing w:line="250" w:lineRule="exact"/>
              <w:ind w:left="215" w:right="20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область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67" w:lineRule="exact"/>
              <w:ind w:left="331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Методические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пособия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работы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детьми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лет</w:t>
            </w:r>
          </w:p>
        </w:tc>
      </w:tr>
      <w:tr w:rsidR="00D26FF4">
        <w:trPr>
          <w:trHeight w:val="266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spacing w:line="267" w:lineRule="exact"/>
              <w:ind w:left="215" w:right="2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 -</w:t>
            </w:r>
          </w:p>
          <w:p w:rsidR="00D26FF4" w:rsidRDefault="005D47A2">
            <w:pPr>
              <w:pStyle w:val="TableParagraph"/>
              <w:ind w:left="215" w:right="2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коммуникативное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3439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19"/>
              </w:numPr>
              <w:tabs>
                <w:tab w:val="left" w:pos="282"/>
              </w:tabs>
              <w:ind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Ознакомление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социальной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действительностью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(старшая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группа).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«Элизе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Трэйдинг»,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"/>
              </w:numPr>
              <w:tabs>
                <w:tab w:val="left" w:pos="873"/>
                <w:tab w:val="left" w:pos="874"/>
              </w:tabs>
              <w:spacing w:line="242" w:lineRule="auto"/>
              <w:ind w:right="96" w:firstLine="0"/>
              <w:rPr>
                <w:sz w:val="23"/>
              </w:rPr>
            </w:pPr>
            <w:r>
              <w:rPr>
                <w:sz w:val="23"/>
              </w:rPr>
              <w:t>Алешина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Н.В.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Знакомим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дошкольников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родным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городом.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«Сфера», 1999.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left="141" w:right="100" w:hanging="34"/>
              <w:rPr>
                <w:sz w:val="23"/>
              </w:rPr>
            </w:pPr>
            <w:r>
              <w:rPr>
                <w:sz w:val="23"/>
              </w:rPr>
              <w:t>Зеленова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Н.Г.,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Осипова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Л.Е.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Мы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живем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России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(подготовительная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группа). – М.: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«Изд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Скрипотрий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2003», 2007.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right="98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О.В.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«Что  было  до…»:  Игры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–  путешествия  в</w:t>
            </w:r>
            <w:r>
              <w:rPr>
                <w:spacing w:val="56"/>
                <w:sz w:val="23"/>
              </w:rPr>
              <w:t xml:space="preserve"> </w:t>
            </w:r>
            <w:r>
              <w:rPr>
                <w:sz w:val="23"/>
              </w:rPr>
              <w:t>прошлое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предметов.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"/>
              </w:numPr>
              <w:tabs>
                <w:tab w:val="left" w:pos="815"/>
                <w:tab w:val="left" w:pos="816"/>
              </w:tabs>
              <w:ind w:right="95" w:firstLine="0"/>
              <w:rPr>
                <w:sz w:val="23"/>
              </w:rPr>
            </w:pPr>
            <w:r>
              <w:rPr>
                <w:sz w:val="23"/>
              </w:rPr>
              <w:t>Куцакова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Л.В.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Трудовое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Мозаика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Синтез, 2005.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9"/>
              </w:numPr>
              <w:tabs>
                <w:tab w:val="left" w:pos="873"/>
                <w:tab w:val="left" w:pos="874"/>
              </w:tabs>
              <w:spacing w:line="264" w:lineRule="exact"/>
              <w:ind w:right="101" w:firstLine="0"/>
              <w:rPr>
                <w:sz w:val="23"/>
              </w:rPr>
            </w:pPr>
            <w:r>
              <w:rPr>
                <w:sz w:val="23"/>
              </w:rPr>
              <w:t>Петрова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В.И.,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Стульник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Нравственное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воспитание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саду.-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Мозаика-Синтез, 2006.</w:t>
            </w:r>
          </w:p>
        </w:tc>
      </w:tr>
    </w:tbl>
    <w:p w:rsidR="00D26FF4" w:rsidRDefault="00D26FF4">
      <w:pPr>
        <w:spacing w:line="264" w:lineRule="exact"/>
        <w:rPr>
          <w:sz w:val="23"/>
        </w:rPr>
        <w:sectPr w:rsidR="00D26FF4">
          <w:pgSz w:w="11910" w:h="16840"/>
          <w:pgMar w:top="1120" w:right="180" w:bottom="980" w:left="440" w:header="0" w:footer="788" w:gutter="0"/>
          <w:cols w:space="720"/>
        </w:sectPr>
      </w:pPr>
    </w:p>
    <w:tbl>
      <w:tblPr>
        <w:tblStyle w:val="TableNormal"/>
        <w:tblW w:w="0" w:type="auto"/>
        <w:tblInd w:w="8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685"/>
      </w:tblGrid>
      <w:tr w:rsidR="00D26FF4">
        <w:trPr>
          <w:trHeight w:val="2647"/>
        </w:trPr>
        <w:tc>
          <w:tcPr>
            <w:tcW w:w="2410" w:type="dxa"/>
            <w:vMerge w:val="restart"/>
          </w:tcPr>
          <w:p w:rsidR="00D26FF4" w:rsidRDefault="00D26FF4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tabs>
                <w:tab w:val="left" w:pos="815"/>
              </w:tabs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7.</w:t>
            </w:r>
            <w:r>
              <w:rPr>
                <w:sz w:val="23"/>
              </w:rPr>
              <w:tab/>
              <w:t>Ривина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Е.К.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Герб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 флаг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России.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 Изд 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 АРКТИ,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2004.</w:t>
            </w:r>
          </w:p>
          <w:p w:rsidR="00D26FF4" w:rsidRDefault="005D47A2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"/>
              </w:numPr>
              <w:tabs>
                <w:tab w:val="left" w:pos="339"/>
              </w:tabs>
              <w:spacing w:line="262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Бордачева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И.Ю.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Плакаты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дорогах».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ind w:left="107" w:right="104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 «Мир в картинках»: «Государственные символы России», «День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Победы».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"/>
              </w:numPr>
              <w:tabs>
                <w:tab w:val="left" w:pos="442"/>
              </w:tabs>
              <w:spacing w:before="1"/>
              <w:ind w:left="141"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«Защитники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«Великая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Отечественная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война».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8"/>
              </w:numPr>
              <w:tabs>
                <w:tab w:val="left" w:pos="771"/>
              </w:tabs>
              <w:spacing w:line="264" w:lineRule="exact"/>
              <w:ind w:left="141" w:right="100" w:firstLine="0"/>
              <w:jc w:val="both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детям»: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достопримечательностях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Москвы»,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«Расскажите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детям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Московском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Кремле».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6612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53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Федорова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Т.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Чтоб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ссориться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огнем.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«Калан»,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Шорыгина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Т.А.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«Осторожные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сказки».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Безопасность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малышей.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"/>
              </w:numPr>
              <w:tabs>
                <w:tab w:val="left" w:pos="339"/>
              </w:tabs>
              <w:spacing w:line="264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Иванов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А. «Азбука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безопасности».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АСТ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1996.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"/>
              </w:numPr>
              <w:tabs>
                <w:tab w:val="left" w:pos="403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приобщение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ребёнка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социальному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миру.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Коррекционно – развивающие занятия с дошкольниками. / Л.И. Катаева.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«ЛИНКА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ПРЕСС»,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2000 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224 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1"/>
              <w:ind w:left="107" w:right="98" w:firstLine="0"/>
              <w:rPr>
                <w:sz w:val="23"/>
              </w:rPr>
            </w:pPr>
            <w:r>
              <w:rPr>
                <w:sz w:val="23"/>
              </w:rPr>
              <w:t>Рылеева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Е.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«Как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помочь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ребенку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найти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свое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место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мире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людей».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ЛИНКА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ПРЕСС, 1998.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7"/>
              </w:numPr>
              <w:tabs>
                <w:tab w:val="left" w:pos="411"/>
              </w:tabs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Н.Н.,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Учебно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безопасности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старшего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дошкольного возраста (с альбомом) – Санкт-Петербург, «Детство - Пресс»,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2002.</w:t>
            </w:r>
          </w:p>
          <w:p w:rsidR="00D26FF4" w:rsidRDefault="005D47A2">
            <w:pPr>
              <w:pStyle w:val="TableParagraph"/>
              <w:spacing w:before="4"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"/>
              </w:numPr>
              <w:tabs>
                <w:tab w:val="left" w:pos="502"/>
              </w:tabs>
              <w:spacing w:line="242" w:lineRule="auto"/>
              <w:ind w:right="99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организм»,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школе к программе «Я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человек».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О.А.,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организм»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Дидактические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карточки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подготовки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программе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человек».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"/>
              </w:numPr>
              <w:tabs>
                <w:tab w:val="left" w:pos="873"/>
                <w:tab w:val="left" w:pos="874"/>
              </w:tabs>
              <w:ind w:left="141" w:right="100" w:firstLine="0"/>
              <w:rPr>
                <w:sz w:val="23"/>
              </w:rPr>
            </w:pPr>
            <w:r>
              <w:rPr>
                <w:sz w:val="23"/>
              </w:rPr>
              <w:t>Козлова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С.А.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«Внутренние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органы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человека»,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тематический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словарь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картинках.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ind w:left="107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Безопасность.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Ребёнок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городе.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тетрадь.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"/>
              </w:numPr>
              <w:tabs>
                <w:tab w:val="left" w:pos="451"/>
              </w:tabs>
              <w:spacing w:line="264" w:lineRule="exact"/>
              <w:ind w:left="450" w:hanging="31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6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77"/>
                <w:sz w:val="23"/>
              </w:rPr>
              <w:t xml:space="preserve"> </w:t>
            </w:r>
            <w:r>
              <w:rPr>
                <w:sz w:val="23"/>
              </w:rPr>
              <w:t>Дидактическое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издание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«Безопасность»,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рабочая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тетрадь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6"/>
              </w:numPr>
              <w:tabs>
                <w:tab w:val="left" w:pos="420"/>
              </w:tabs>
              <w:spacing w:line="266" w:lineRule="exact"/>
              <w:ind w:left="141" w:right="101" w:firstLine="0"/>
              <w:rPr>
                <w:sz w:val="23"/>
              </w:rPr>
            </w:pPr>
            <w:r>
              <w:rPr>
                <w:sz w:val="23"/>
              </w:rPr>
              <w:t>Авдеева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Князева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О.Л.,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Стеркина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Р.Б.,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Альбомы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«Безопасность»,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часть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 1,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2, 3.</w:t>
            </w:r>
          </w:p>
        </w:tc>
      </w:tr>
      <w:tr w:rsidR="00D26FF4">
        <w:trPr>
          <w:trHeight w:val="263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703" w:right="294" w:hanging="3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Познавательное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4497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15"/>
              </w:numPr>
              <w:tabs>
                <w:tab w:val="left" w:pos="486"/>
                <w:tab w:val="left" w:pos="487"/>
                <w:tab w:val="left" w:pos="1470"/>
                <w:tab w:val="left" w:pos="2110"/>
                <w:tab w:val="left" w:pos="3626"/>
                <w:tab w:val="left" w:pos="4282"/>
                <w:tab w:val="left" w:pos="5399"/>
                <w:tab w:val="left" w:pos="5940"/>
                <w:tab w:val="left" w:pos="6262"/>
                <w:tab w:val="left" w:pos="7238"/>
              </w:tabs>
              <w:spacing w:line="242" w:lineRule="auto"/>
              <w:ind w:right="95" w:firstLine="0"/>
              <w:rPr>
                <w:sz w:val="23"/>
              </w:rPr>
            </w:pPr>
            <w:r>
              <w:rPr>
                <w:sz w:val="23"/>
              </w:rPr>
              <w:t>Дыбина</w:t>
            </w:r>
            <w:r>
              <w:rPr>
                <w:sz w:val="23"/>
              </w:rPr>
              <w:tab/>
              <w:t>О.В.</w:t>
            </w:r>
            <w:r>
              <w:rPr>
                <w:sz w:val="23"/>
              </w:rPr>
              <w:tab/>
              <w:t>Рукотворный</w:t>
            </w:r>
            <w:r>
              <w:rPr>
                <w:sz w:val="23"/>
              </w:rPr>
              <w:tab/>
              <w:t>мир:</w:t>
            </w:r>
            <w:r>
              <w:rPr>
                <w:sz w:val="23"/>
              </w:rPr>
              <w:tab/>
              <w:t>сценарии</w:t>
            </w:r>
            <w:r>
              <w:rPr>
                <w:sz w:val="23"/>
              </w:rPr>
              <w:tab/>
              <w:t>игр</w:t>
            </w:r>
            <w:r>
              <w:rPr>
                <w:sz w:val="23"/>
              </w:rPr>
              <w:tab/>
              <w:t>–</w:t>
            </w:r>
            <w:r>
              <w:rPr>
                <w:sz w:val="23"/>
              </w:rPr>
              <w:tab/>
              <w:t>занятий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для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дошкольников.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 М.: Творческий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«Сфера», 2000.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"/>
              </w:numPr>
              <w:tabs>
                <w:tab w:val="left" w:pos="327"/>
              </w:tabs>
              <w:ind w:right="101" w:firstLine="0"/>
              <w:rPr>
                <w:sz w:val="23"/>
              </w:rPr>
            </w:pPr>
            <w:r>
              <w:rPr>
                <w:spacing w:val="-1"/>
                <w:sz w:val="23"/>
              </w:rPr>
              <w:t>Дыбина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О.В.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Из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чего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сделаны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предметы.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Творческий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центр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«Сфера»,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"/>
              </w:numPr>
              <w:tabs>
                <w:tab w:val="left" w:pos="425"/>
              </w:tabs>
              <w:spacing w:line="263" w:lineRule="exact"/>
              <w:ind w:left="424" w:hanging="318"/>
              <w:rPr>
                <w:sz w:val="23"/>
              </w:rPr>
            </w:pPr>
            <w:r>
              <w:rPr>
                <w:sz w:val="23"/>
              </w:rPr>
              <w:t>Нуждина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Т.Д.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Чудо</w:t>
            </w:r>
            <w:r>
              <w:rPr>
                <w:spacing w:val="88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всюду.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Мир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вещей</w:t>
            </w:r>
            <w:r>
              <w:rPr>
                <w:spacing w:val="82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83"/>
                <w:sz w:val="23"/>
              </w:rPr>
              <w:t xml:space="preserve"> </w:t>
            </w:r>
            <w:r>
              <w:rPr>
                <w:sz w:val="23"/>
              </w:rPr>
              <w:t>машин.</w:t>
            </w:r>
            <w:r>
              <w:rPr>
                <w:spacing w:val="87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4"/>
                <w:sz w:val="23"/>
              </w:rPr>
              <w:t xml:space="preserve"> </w:t>
            </w:r>
            <w:r>
              <w:rPr>
                <w:sz w:val="23"/>
              </w:rPr>
              <w:t>Ярославль: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«Академия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развития»,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ind w:right="96" w:firstLine="0"/>
              <w:jc w:val="both"/>
              <w:rPr>
                <w:sz w:val="23"/>
              </w:rPr>
            </w:pPr>
            <w:r>
              <w:rPr>
                <w:sz w:val="23"/>
              </w:rPr>
              <w:t>Нуждина Т.Д. Энциклопедия для малышей «Чудо всюду». – Ярославль,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Академия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развития, 1998.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ind w:right="96" w:hanging="27"/>
              <w:jc w:val="both"/>
              <w:rPr>
                <w:sz w:val="23"/>
              </w:rPr>
            </w:pPr>
            <w:r>
              <w:rPr>
                <w:sz w:val="23"/>
              </w:rPr>
              <w:t>Помораева И.А., Позина В.А. Занятия по формированию элементарных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математических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представлений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сада.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М.: 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 Синтез,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Попова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Т.И.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Мир вокруг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нас.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LINKA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 TREST,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5"/>
              </w:numPr>
              <w:tabs>
                <w:tab w:val="left" w:pos="334"/>
              </w:tabs>
              <w:spacing w:line="264" w:lineRule="exact"/>
              <w:ind w:left="333" w:hanging="227"/>
              <w:rPr>
                <w:sz w:val="23"/>
              </w:rPr>
            </w:pPr>
            <w:r>
              <w:rPr>
                <w:sz w:val="23"/>
              </w:rPr>
              <w:t>Скоролупова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О.А.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Комплект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книг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ознакомлению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окружающим.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</w:p>
          <w:p w:rsidR="00D26FF4" w:rsidRDefault="005D47A2">
            <w:pPr>
              <w:pStyle w:val="TableParagraph"/>
              <w:spacing w:line="264" w:lineRule="exact"/>
              <w:rPr>
                <w:sz w:val="23"/>
              </w:rPr>
            </w:pPr>
            <w:r>
              <w:rPr>
                <w:sz w:val="23"/>
              </w:rPr>
              <w:t>«Издательство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Скрипторий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2003»,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  <w:p w:rsidR="00D26FF4" w:rsidRDefault="005D47A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</w:t>
            </w:r>
            <w:r>
              <w:rPr>
                <w:b/>
                <w:i/>
                <w:spacing w:val="-3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-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дидактические</w:t>
            </w:r>
            <w:r>
              <w:rPr>
                <w:b/>
                <w:i/>
                <w:spacing w:val="-2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>
            <w:pPr>
              <w:pStyle w:val="TableParagraph"/>
              <w:spacing w:line="262" w:lineRule="exact"/>
              <w:ind w:left="141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Серия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«Авиация»,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«Автомобильный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</w:p>
          <w:p w:rsidR="00D26FF4" w:rsidRDefault="005D47A2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«Бытовая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техника»,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«Водный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транспорт»,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«Высоко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горах»,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«Космос»,</w:t>
            </w:r>
          </w:p>
        </w:tc>
      </w:tr>
      <w:tr w:rsidR="00D26FF4">
        <w:trPr>
          <w:trHeight w:val="1588"/>
        </w:trPr>
        <w:tc>
          <w:tcPr>
            <w:tcW w:w="2410" w:type="dxa"/>
            <w:vMerge w:val="restart"/>
          </w:tcPr>
          <w:p w:rsidR="00D26FF4" w:rsidRDefault="00D26FF4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tabs>
                <w:tab w:val="left" w:pos="1491"/>
                <w:tab w:val="left" w:pos="2633"/>
                <w:tab w:val="left" w:pos="3120"/>
                <w:tab w:val="left" w:pos="5030"/>
                <w:tab w:val="left" w:pos="6401"/>
              </w:tabs>
              <w:ind w:left="141" w:right="96"/>
              <w:rPr>
                <w:sz w:val="23"/>
              </w:rPr>
            </w:pPr>
            <w:r>
              <w:rPr>
                <w:sz w:val="23"/>
              </w:rPr>
              <w:t>«Офисная</w:t>
            </w:r>
            <w:r>
              <w:rPr>
                <w:sz w:val="23"/>
              </w:rPr>
              <w:tab/>
              <w:t>техника</w:t>
            </w:r>
            <w:r>
              <w:rPr>
                <w:sz w:val="23"/>
              </w:rPr>
              <w:tab/>
              <w:t>и</w:t>
            </w:r>
            <w:r>
              <w:rPr>
                <w:sz w:val="23"/>
              </w:rPr>
              <w:tab/>
              <w:t>оборудование».</w:t>
            </w:r>
            <w:r>
              <w:rPr>
                <w:sz w:val="23"/>
              </w:rPr>
              <w:tab/>
              <w:t>«Посуда»,</w:t>
            </w:r>
            <w:r>
              <w:rPr>
                <w:sz w:val="23"/>
              </w:rPr>
              <w:tab/>
            </w:r>
            <w:r>
              <w:rPr>
                <w:spacing w:val="-1"/>
                <w:sz w:val="23"/>
              </w:rPr>
              <w:t>«Школьные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принадлежности».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"/>
              </w:numPr>
              <w:tabs>
                <w:tab w:val="left" w:pos="377"/>
              </w:tabs>
              <w:spacing w:line="264" w:lineRule="exact"/>
              <w:ind w:hanging="236"/>
              <w:rPr>
                <w:sz w:val="23"/>
              </w:rPr>
            </w:pPr>
            <w:r>
              <w:rPr>
                <w:sz w:val="23"/>
              </w:rPr>
              <w:t>Серия «Рассказы по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«В деревне»,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«Кем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быть?»,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«Мой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дом»,</w:t>
            </w:r>
          </w:p>
          <w:p w:rsidR="00D26FF4" w:rsidRDefault="005D47A2">
            <w:pPr>
              <w:pStyle w:val="TableParagraph"/>
              <w:spacing w:line="264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«Профессии».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4"/>
              </w:numPr>
              <w:tabs>
                <w:tab w:val="left" w:pos="439"/>
              </w:tabs>
              <w:spacing w:line="264" w:lineRule="exact"/>
              <w:ind w:left="438" w:hanging="298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60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65"/>
                <w:sz w:val="23"/>
              </w:rPr>
              <w:t xml:space="preserve"> </w:t>
            </w:r>
            <w:r>
              <w:rPr>
                <w:sz w:val="23"/>
              </w:rPr>
              <w:t>«Весна»,</w:t>
            </w:r>
            <w:r>
              <w:rPr>
                <w:spacing w:val="67"/>
                <w:sz w:val="23"/>
              </w:rPr>
              <w:t xml:space="preserve"> </w:t>
            </w:r>
            <w:r>
              <w:rPr>
                <w:sz w:val="23"/>
              </w:rPr>
              <w:t>«Времена</w:t>
            </w:r>
            <w:r>
              <w:rPr>
                <w:spacing w:val="62"/>
                <w:sz w:val="23"/>
              </w:rPr>
              <w:t xml:space="preserve"> </w:t>
            </w:r>
            <w:r>
              <w:rPr>
                <w:sz w:val="23"/>
              </w:rPr>
              <w:t>года»,</w:t>
            </w:r>
            <w:r>
              <w:rPr>
                <w:spacing w:val="64"/>
                <w:sz w:val="23"/>
              </w:rPr>
              <w:t xml:space="preserve"> </w:t>
            </w:r>
            <w:r>
              <w:rPr>
                <w:sz w:val="23"/>
              </w:rPr>
              <w:t>«Зима»,</w:t>
            </w:r>
          </w:p>
          <w:p w:rsidR="00D26FF4" w:rsidRDefault="005D47A2">
            <w:pPr>
              <w:pStyle w:val="TableParagraph"/>
              <w:spacing w:line="255" w:lineRule="exact"/>
              <w:ind w:left="141"/>
              <w:rPr>
                <w:sz w:val="23"/>
              </w:rPr>
            </w:pPr>
            <w:r>
              <w:rPr>
                <w:sz w:val="23"/>
              </w:rPr>
              <w:t>«Лето»,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«Осень»,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«Родная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природа».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2644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53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Волина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В.,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Малков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К. Естествознание.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АРД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ЛТД,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1998.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3"/>
              </w:numPr>
              <w:tabs>
                <w:tab w:val="left" w:pos="339"/>
              </w:tabs>
              <w:spacing w:line="264" w:lineRule="exact"/>
              <w:ind w:hanging="232"/>
              <w:jc w:val="both"/>
              <w:rPr>
                <w:sz w:val="23"/>
              </w:rPr>
            </w:pPr>
            <w:r>
              <w:rPr>
                <w:sz w:val="23"/>
              </w:rPr>
              <w:t>Гальперштейн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Я.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Забавная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физика.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Детская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литература,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1993.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Николаева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С.Н.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Юный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эколог.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группе детского сада. Для работы с детьми 6 – 7 лет. – М.: МОЗАИКА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2010.Николаева С.Н. «Юный эколог»: Программа и условия ее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реализации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 саду. – 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«Мозаика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Синтез», 1999.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3"/>
              </w:numPr>
              <w:tabs>
                <w:tab w:val="left" w:pos="411"/>
              </w:tabs>
              <w:ind w:left="141"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Новикова В.П. Математика в детском саду (6-7 лет). – М.: Мозаика 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Синтез, 2003.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3"/>
              </w:numPr>
              <w:tabs>
                <w:tab w:val="left" w:pos="346"/>
              </w:tabs>
              <w:spacing w:line="260" w:lineRule="atLeast"/>
              <w:ind w:left="107" w:right="97" w:firstLine="0"/>
              <w:jc w:val="both"/>
              <w:rPr>
                <w:sz w:val="23"/>
              </w:rPr>
            </w:pPr>
            <w:r>
              <w:rPr>
                <w:sz w:val="23"/>
              </w:rPr>
              <w:t>Шапиро А.И. Тайны окружающего мира или секреты знакомых вещей. –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Мозаика-Синтез.</w:t>
            </w:r>
          </w:p>
        </w:tc>
      </w:tr>
      <w:tr w:rsidR="00D26FF4">
        <w:trPr>
          <w:trHeight w:val="263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spacing w:line="267" w:lineRule="exact"/>
              <w:ind w:left="2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Речевое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4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1852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12"/>
              </w:numPr>
              <w:tabs>
                <w:tab w:val="left" w:pos="334"/>
              </w:tabs>
              <w:ind w:right="100" w:firstLine="0"/>
              <w:rPr>
                <w:sz w:val="23"/>
              </w:rPr>
            </w:pPr>
            <w:r>
              <w:rPr>
                <w:sz w:val="23"/>
              </w:rPr>
              <w:t>Гербова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общения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подготовительной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школе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группе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детского сада.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М.: Мозаика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Синтез, 2012.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2"/>
              </w:numPr>
              <w:tabs>
                <w:tab w:val="left" w:pos="418"/>
              </w:tabs>
              <w:ind w:right="96" w:firstLine="0"/>
              <w:rPr>
                <w:sz w:val="23"/>
              </w:rPr>
            </w:pPr>
            <w:r>
              <w:rPr>
                <w:sz w:val="23"/>
              </w:rPr>
              <w:t>Ушакова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О.С.,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Струнина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Е.М.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6-7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издательский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центр «Вентана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-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Граф», 2008.</w:t>
            </w:r>
          </w:p>
          <w:p w:rsidR="00D26FF4" w:rsidRDefault="005D47A2">
            <w:pPr>
              <w:pStyle w:val="TableParagraph"/>
              <w:spacing w:line="263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>
            <w:pPr>
              <w:pStyle w:val="TableParagraph"/>
              <w:spacing w:line="26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Гербова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В.В.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Развитие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речи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саду: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 6</w:t>
            </w:r>
          </w:p>
          <w:p w:rsidR="00D26FF4" w:rsidRDefault="005D47A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- 7 лет.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53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Парамонова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Развивающие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детьми: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Методическое</w:t>
            </w:r>
            <w:r>
              <w:rPr>
                <w:spacing w:val="3"/>
                <w:sz w:val="23"/>
              </w:rPr>
              <w:t xml:space="preserve"> </w:t>
            </w:r>
            <w:r>
              <w:rPr>
                <w:sz w:val="23"/>
              </w:rPr>
              <w:t>пособие</w:t>
            </w:r>
          </w:p>
          <w:p w:rsidR="00D26FF4" w:rsidRDefault="005D47A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/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Под.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ред.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Парамоновой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Л.А.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ОЛМА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Медиа Групп,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2009. 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782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с.</w:t>
            </w:r>
          </w:p>
        </w:tc>
      </w:tr>
      <w:tr w:rsidR="00D26FF4">
        <w:trPr>
          <w:trHeight w:val="266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215" w:right="20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Художественно -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эстетическое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3703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11"/>
              </w:numPr>
              <w:tabs>
                <w:tab w:val="left" w:pos="542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Комарова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Т.С.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Занятия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изобразительной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деятельности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right="98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Творим и мастерим. Ручной труд в детском саду. –М.: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2010.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1"/>
              </w:numPr>
              <w:tabs>
                <w:tab w:val="left" w:pos="346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Куцакова Л.В. Занятия по конструированию из строительного материала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в подготовительной к школе группе детского сада. – М.: Мозаика-Синтез,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2007.</w:t>
            </w:r>
          </w:p>
          <w:p w:rsidR="00D26FF4" w:rsidRDefault="005D47A2">
            <w:pPr>
              <w:pStyle w:val="TableParagraph"/>
              <w:spacing w:line="262" w:lineRule="exac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"/>
              </w:numPr>
              <w:tabs>
                <w:tab w:val="left" w:pos="403"/>
              </w:tabs>
              <w:spacing w:line="262" w:lineRule="exact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«Гжель»,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«Городецкая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роспись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дереву»,</w:t>
            </w:r>
          </w:p>
          <w:p w:rsidR="00D26FF4" w:rsidRDefault="005D47A2">
            <w:pPr>
              <w:pStyle w:val="TableParagraph"/>
              <w:ind w:left="141"/>
              <w:rPr>
                <w:sz w:val="23"/>
              </w:rPr>
            </w:pPr>
            <w:r>
              <w:rPr>
                <w:sz w:val="23"/>
              </w:rPr>
              <w:t>«Дымковская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«Полхов-Майдан»,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«Филимоновская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народная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игрушка»,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10"/>
              </w:numPr>
              <w:tabs>
                <w:tab w:val="left" w:pos="358"/>
              </w:tabs>
              <w:spacing w:line="266" w:lineRule="exact"/>
              <w:ind w:left="283" w:right="100" w:hanging="142"/>
              <w:rPr>
                <w:sz w:val="23"/>
              </w:rPr>
            </w:pPr>
            <w:r>
              <w:rPr>
                <w:spacing w:val="-1"/>
                <w:sz w:val="23"/>
              </w:rPr>
              <w:t>Плакаты: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«Гжель»,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«Орнаменты.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Филимоновская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свистулька»,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«Хохлома.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Изделия»,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«Хохлома. Орнаменты»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1586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9"/>
              </w:numPr>
              <w:tabs>
                <w:tab w:val="left" w:pos="351"/>
              </w:tabs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Каплунова И.М., Новоскольцева И.А. Программа «Ладушки» конспекты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музыкальных занятий, пособие для музыкальных руководителей. – Санкт-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Петербург,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издательство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«Композитор», 2009.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"/>
              </w:numPr>
              <w:tabs>
                <w:tab w:val="left" w:pos="339"/>
              </w:tabs>
              <w:spacing w:line="264" w:lineRule="exact"/>
              <w:ind w:left="338" w:hanging="232"/>
              <w:jc w:val="both"/>
              <w:rPr>
                <w:sz w:val="23"/>
              </w:rPr>
            </w:pPr>
            <w:r>
              <w:rPr>
                <w:sz w:val="23"/>
              </w:rPr>
              <w:t>Книга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для чтения в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саду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дома. 5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- 7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лет. – М.: ОНИКС, 2006.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9"/>
              </w:numPr>
              <w:tabs>
                <w:tab w:val="left" w:pos="379"/>
              </w:tabs>
              <w:spacing w:line="264" w:lineRule="exact"/>
              <w:ind w:right="95" w:firstLine="0"/>
              <w:jc w:val="both"/>
              <w:rPr>
                <w:sz w:val="23"/>
              </w:rPr>
            </w:pPr>
            <w:r>
              <w:rPr>
                <w:sz w:val="23"/>
              </w:rPr>
              <w:t>Полная хрестоматия для дошкольников (2 книги). – Екатеринбург, У-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Фактория,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2005.</w:t>
            </w:r>
          </w:p>
        </w:tc>
      </w:tr>
      <w:tr w:rsidR="00D26FF4">
        <w:trPr>
          <w:trHeight w:val="265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703" w:right="560" w:hanging="12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Физическое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46" w:lineRule="exact"/>
              <w:ind w:left="332" w:right="324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Обязательная</w:t>
            </w:r>
            <w:r>
              <w:rPr>
                <w:b/>
                <w:i/>
                <w:spacing w:val="-4"/>
                <w:sz w:val="23"/>
              </w:rPr>
              <w:t xml:space="preserve"> </w:t>
            </w:r>
            <w:r>
              <w:rPr>
                <w:b/>
                <w:i/>
                <w:sz w:val="23"/>
              </w:rPr>
              <w:t>часть</w:t>
            </w:r>
          </w:p>
        </w:tc>
      </w:tr>
      <w:tr w:rsidR="00D26FF4">
        <w:trPr>
          <w:trHeight w:val="527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52" w:lineRule="exact"/>
              <w:rPr>
                <w:sz w:val="23"/>
              </w:rPr>
            </w:pPr>
            <w:r>
              <w:rPr>
                <w:sz w:val="23"/>
              </w:rPr>
              <w:t>1.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Пензулаева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Л.И.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Физическая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культура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детском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саду.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Система</w:t>
            </w:r>
            <w:r>
              <w:rPr>
                <w:spacing w:val="7"/>
                <w:sz w:val="23"/>
              </w:rPr>
              <w:t xml:space="preserve"> </w:t>
            </w:r>
            <w:r>
              <w:rPr>
                <w:sz w:val="23"/>
              </w:rPr>
              <w:t>работы</w:t>
            </w:r>
            <w:r>
              <w:rPr>
                <w:spacing w:val="5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</w:p>
          <w:p w:rsidR="00D26FF4" w:rsidRDefault="005D47A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подготовительной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школе группе.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</w:tc>
      </w:tr>
      <w:tr w:rsidR="00D26FF4">
        <w:trPr>
          <w:trHeight w:val="1588"/>
        </w:trPr>
        <w:tc>
          <w:tcPr>
            <w:tcW w:w="2410" w:type="dxa"/>
            <w:vMerge w:val="restart"/>
          </w:tcPr>
          <w:p w:rsidR="00D26FF4" w:rsidRDefault="00D26FF4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ind w:right="96"/>
              <w:rPr>
                <w:sz w:val="23"/>
              </w:rPr>
            </w:pPr>
            <w:r>
              <w:rPr>
                <w:sz w:val="23"/>
              </w:rPr>
              <w:t>2.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Степаненкова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Э.Я.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Сборник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подвижных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2-7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лет.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М.: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МОЗАИКА-СИНТЕЗ,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2012.</w:t>
            </w:r>
          </w:p>
          <w:p w:rsidR="00D26FF4" w:rsidRDefault="005D47A2">
            <w:pPr>
              <w:pStyle w:val="TableParagraph"/>
              <w:spacing w:line="262" w:lineRule="exact"/>
              <w:ind w:left="141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  <w:u w:val="thick"/>
              </w:rPr>
              <w:t>Наглядно-дидактические</w:t>
            </w:r>
            <w:r>
              <w:rPr>
                <w:b/>
                <w:i/>
                <w:spacing w:val="-4"/>
                <w:sz w:val="23"/>
                <w:u w:val="thick"/>
              </w:rPr>
              <w:t xml:space="preserve"> </w:t>
            </w:r>
            <w:r>
              <w:rPr>
                <w:b/>
                <w:i/>
                <w:sz w:val="23"/>
                <w:u w:val="thick"/>
              </w:rPr>
              <w:t>пособия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"/>
              </w:numPr>
              <w:tabs>
                <w:tab w:val="left" w:pos="339"/>
              </w:tabs>
              <w:spacing w:line="262" w:lineRule="exact"/>
              <w:ind w:hanging="232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«Мир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картинках»: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«Спортивный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инвентарь».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8"/>
              </w:numPr>
              <w:tabs>
                <w:tab w:val="left" w:pos="363"/>
              </w:tabs>
              <w:spacing w:line="266" w:lineRule="exact"/>
              <w:ind w:left="107" w:right="103" w:firstLine="0"/>
              <w:rPr>
                <w:sz w:val="23"/>
              </w:rPr>
            </w:pPr>
            <w:r>
              <w:rPr>
                <w:sz w:val="23"/>
              </w:rPr>
              <w:t>Серия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«Рассказы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картинкам»: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«Зимние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«Летние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виды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sz w:val="23"/>
              </w:rPr>
              <w:t>спорта»,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«Распорядок дня»</w:t>
            </w:r>
          </w:p>
        </w:tc>
      </w:tr>
      <w:tr w:rsidR="00D26FF4">
        <w:trPr>
          <w:trHeight w:val="230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10" w:lineRule="exact"/>
              <w:ind w:left="328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1057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ind w:right="97" w:firstLine="0"/>
              <w:rPr>
                <w:sz w:val="23"/>
              </w:rPr>
            </w:pPr>
            <w:r>
              <w:rPr>
                <w:sz w:val="23"/>
              </w:rPr>
              <w:t>Борисова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М.М.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Малоподвижные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игры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игровые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упражнения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3-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лет. – М.: МОЗАИКА-СИНТЕЗ, 2012.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7"/>
              </w:numPr>
              <w:tabs>
                <w:tab w:val="left" w:pos="420"/>
              </w:tabs>
              <w:spacing w:line="264" w:lineRule="exact"/>
              <w:ind w:left="419" w:hanging="313"/>
              <w:rPr>
                <w:sz w:val="23"/>
              </w:rPr>
            </w:pPr>
            <w:r>
              <w:rPr>
                <w:sz w:val="23"/>
              </w:rPr>
              <w:t>Кильпио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Н.Н.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80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игр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детского</w:t>
            </w:r>
            <w:r>
              <w:rPr>
                <w:spacing w:val="80"/>
                <w:sz w:val="23"/>
              </w:rPr>
              <w:t xml:space="preserve"> </w:t>
            </w:r>
            <w:r>
              <w:rPr>
                <w:sz w:val="23"/>
              </w:rPr>
              <w:t>сада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детей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3</w:t>
            </w:r>
            <w:r>
              <w:rPr>
                <w:spacing w:val="85"/>
                <w:sz w:val="23"/>
              </w:rPr>
              <w:t xml:space="preserve"> </w:t>
            </w:r>
            <w:r>
              <w:rPr>
                <w:sz w:val="23"/>
              </w:rPr>
              <w:t>–</w:t>
            </w:r>
            <w:r>
              <w:rPr>
                <w:spacing w:val="81"/>
                <w:sz w:val="23"/>
              </w:rPr>
              <w:t xml:space="preserve"> </w:t>
            </w:r>
            <w:r>
              <w:rPr>
                <w:sz w:val="23"/>
              </w:rPr>
              <w:t>7</w:t>
            </w:r>
            <w:r>
              <w:rPr>
                <w:spacing w:val="79"/>
                <w:sz w:val="23"/>
              </w:rPr>
              <w:t xml:space="preserve"> </w:t>
            </w:r>
            <w:r>
              <w:rPr>
                <w:sz w:val="23"/>
              </w:rPr>
              <w:t>лет</w:t>
            </w:r>
            <w:r>
              <w:rPr>
                <w:spacing w:val="78"/>
                <w:sz w:val="23"/>
              </w:rPr>
              <w:t xml:space="preserve"> </w:t>
            </w:r>
            <w:r>
              <w:rPr>
                <w:sz w:val="23"/>
              </w:rPr>
              <w:t>М.,</w:t>
            </w:r>
          </w:p>
          <w:p w:rsidR="00D26FF4" w:rsidRDefault="005D47A2">
            <w:pPr>
              <w:pStyle w:val="TableParagraph"/>
              <w:spacing w:line="255" w:lineRule="exact"/>
              <w:rPr>
                <w:sz w:val="23"/>
              </w:rPr>
            </w:pPr>
            <w:r>
              <w:rPr>
                <w:sz w:val="23"/>
              </w:rPr>
              <w:t>«Просвещение»,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1973.</w:t>
            </w:r>
          </w:p>
        </w:tc>
      </w:tr>
      <w:tr w:rsidR="00D26FF4">
        <w:trPr>
          <w:trHeight w:val="275"/>
        </w:trPr>
        <w:tc>
          <w:tcPr>
            <w:tcW w:w="10095" w:type="dxa"/>
            <w:gridSpan w:val="2"/>
            <w:shd w:val="clear" w:color="auto" w:fill="F1F1F1"/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FF4">
        <w:trPr>
          <w:trHeight w:val="275"/>
        </w:trPr>
        <w:tc>
          <w:tcPr>
            <w:tcW w:w="2410" w:type="dxa"/>
            <w:vMerge w:val="restart"/>
          </w:tcPr>
          <w:p w:rsidR="00D26FF4" w:rsidRDefault="005D47A2">
            <w:pPr>
              <w:pStyle w:val="TableParagraph"/>
              <w:ind w:left="439" w:right="409" w:firstLine="33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Игровая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56" w:lineRule="exact"/>
              <w:ind w:left="330" w:right="32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Обязательная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часть</w:t>
            </w:r>
          </w:p>
        </w:tc>
      </w:tr>
      <w:tr w:rsidR="00D26FF4">
        <w:trPr>
          <w:trHeight w:val="3312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6"/>
              </w:numPr>
              <w:tabs>
                <w:tab w:val="left" w:pos="427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Богуславская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Смирнова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 – 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Просвещение, 1991.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"/>
              </w:numPr>
              <w:tabs>
                <w:tab w:val="left" w:pos="334"/>
              </w:tabs>
              <w:ind w:left="333" w:hanging="22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Доронова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Т.Н.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Играют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взрослые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ЛИНКА</w:t>
            </w:r>
          </w:p>
          <w:p w:rsidR="00D26FF4" w:rsidRDefault="005D47A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"/>
              </w:numPr>
              <w:tabs>
                <w:tab w:val="left" w:pos="40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Михайленко Н.Я., Короткова Н.А.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саду, 2 – 7 лет.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"/>
              </w:numPr>
              <w:tabs>
                <w:tab w:val="left" w:pos="3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Русаков А. Подвижные игры для детей 3 – 7 лет. Сборник. – СПб.: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2005.Силберг,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«Попурри»,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6"/>
              </w:numPr>
              <w:tabs>
                <w:tab w:val="left" w:pos="36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Скоролупова О.А., Логинова Л.В. Играем? Играем!!! 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</w:p>
          <w:p w:rsidR="00D26FF4" w:rsidRDefault="005D47A2">
            <w:pPr>
              <w:pStyle w:val="TableParagraph"/>
              <w:spacing w:line="269" w:lineRule="exact"/>
              <w:jc w:val="both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Скрипторий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</w:tc>
      </w:tr>
      <w:tr w:rsidR="00D26FF4">
        <w:trPr>
          <w:trHeight w:val="273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>
            <w:pPr>
              <w:pStyle w:val="TableParagraph"/>
              <w:spacing w:line="222" w:lineRule="exact"/>
              <w:ind w:left="324" w:right="3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Часть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программы,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формируемая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участниками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образовательных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отношений</w:t>
            </w:r>
          </w:p>
        </w:tc>
      </w:tr>
      <w:tr w:rsidR="00D26FF4">
        <w:trPr>
          <w:trHeight w:val="3311"/>
        </w:trPr>
        <w:tc>
          <w:tcPr>
            <w:tcW w:w="2410" w:type="dxa"/>
            <w:vMerge/>
            <w:tcBorders>
              <w:top w:val="nil"/>
            </w:tcBorders>
          </w:tcPr>
          <w:p w:rsidR="00D26FF4" w:rsidRDefault="00D26FF4">
            <w:pPr>
              <w:rPr>
                <w:sz w:val="2"/>
                <w:szCs w:val="2"/>
              </w:rPr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5"/>
              </w:numPr>
              <w:tabs>
                <w:tab w:val="left" w:pos="403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Белая К.Ю., Сотникова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В.М. Разноцветные игры – М.: ЛИНКА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"/>
              </w:numPr>
              <w:tabs>
                <w:tab w:val="left" w:pos="411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Карпова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Популярное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Ярославль: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«Академия развития»,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"/>
              </w:numPr>
              <w:tabs>
                <w:tab w:val="left" w:pos="47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Кислинская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заводилки.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«Скрипторий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2003»,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2011.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"/>
              </w:numPr>
              <w:tabs>
                <w:tab w:val="left" w:pos="375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Козак О.Н. Зимние игры для больших и маленьких. – СПб.: СОЮЗ,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1999.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5"/>
              </w:numPr>
              <w:tabs>
                <w:tab w:val="left" w:pos="444"/>
              </w:tabs>
              <w:spacing w:line="270" w:lineRule="atLeast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Мирясова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(Программа «Я – человек» для детей 3 – 7 лет). – М.: Школьная Пресса,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</w:p>
        </w:tc>
      </w:tr>
      <w:tr w:rsidR="00D26FF4">
        <w:trPr>
          <w:trHeight w:val="275"/>
        </w:trPr>
        <w:tc>
          <w:tcPr>
            <w:tcW w:w="10095" w:type="dxa"/>
            <w:gridSpan w:val="2"/>
          </w:tcPr>
          <w:p w:rsidR="00D26FF4" w:rsidRDefault="005D47A2">
            <w:pPr>
              <w:pStyle w:val="TableParagraph"/>
              <w:spacing w:line="256" w:lineRule="exact"/>
              <w:ind w:left="189" w:right="186"/>
              <w:jc w:val="center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D26FF4">
        <w:trPr>
          <w:trHeight w:val="3312"/>
        </w:trPr>
        <w:tc>
          <w:tcPr>
            <w:tcW w:w="2410" w:type="dxa"/>
          </w:tcPr>
          <w:p w:rsidR="00D26FF4" w:rsidRDefault="005D47A2">
            <w:pPr>
              <w:pStyle w:val="TableParagraph"/>
              <w:ind w:right="82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Инклюзивная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педагогика</w:t>
            </w: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spacing w:line="262" w:lineRule="exact"/>
              <w:ind w:hanging="709"/>
              <w:jc w:val="both"/>
              <w:rPr>
                <w:sz w:val="24"/>
              </w:rPr>
            </w:pPr>
            <w:r>
              <w:rPr>
                <w:sz w:val="24"/>
              </w:rPr>
              <w:t>Баряева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Л.Б.,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Гаврилушкина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О.П.,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Зарина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А.П.,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Соколова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Н.Д.</w:t>
            </w:r>
          </w:p>
          <w:p w:rsidR="00D26FF4" w:rsidRDefault="005D47A2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«Программа воспитания и обучения дошкольников с 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недостаточностью».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Издательство</w:t>
            </w:r>
          </w:p>
          <w:p w:rsidR="00D26FF4" w:rsidRDefault="005D47A2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«Просвещение»,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"/>
              </w:numPr>
              <w:tabs>
                <w:tab w:val="left" w:pos="816"/>
              </w:tabs>
              <w:ind w:left="107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Филичева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Т.Б.,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«Программа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логопедической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преодолению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фонетико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недоразвития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детей»,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1993.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4"/>
              </w:numPr>
              <w:tabs>
                <w:tab w:val="left" w:pos="876"/>
              </w:tabs>
              <w:spacing w:line="270" w:lineRule="atLeast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Кудрявцев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В.Т.,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Б.Б.,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М.: ЛИНКА-ПРЕСС, 2000.-296 с.</w:t>
            </w:r>
          </w:p>
        </w:tc>
      </w:tr>
      <w:tr w:rsidR="00D26FF4">
        <w:trPr>
          <w:trHeight w:val="4142"/>
        </w:trPr>
        <w:tc>
          <w:tcPr>
            <w:tcW w:w="2410" w:type="dxa"/>
          </w:tcPr>
          <w:p w:rsidR="00D26FF4" w:rsidRDefault="00D26FF4">
            <w:pPr>
              <w:pStyle w:val="TableParagraph"/>
              <w:ind w:left="0"/>
            </w:pP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Сиротюк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инклюзивной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диагностика.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Сфера, 2014.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128с.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Крюкова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Донскова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«Удивляюсь,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злюсь,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боюсь…»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 эмоционального развития детей дошкольного возраста 4 – 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Куражева Н.Ю. «Цветик – семицветик». Программа психолого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занятий для дошкольников 3 – 7 лет / Н.Ю. Куражева [и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др.];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ред.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Н.Ю.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Куражевой. – СПб.: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Речь, 2014. – 208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Нищева Н.В., Программа коррекционно – развивающей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логопедической группе детского сада для детей с общим недоразвитием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до 7 лет);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3"/>
              </w:numPr>
              <w:tabs>
                <w:tab w:val="left" w:pos="816"/>
              </w:tabs>
              <w:spacing w:line="270" w:lineRule="atLeast"/>
              <w:ind w:right="98" w:firstLine="60"/>
              <w:jc w:val="both"/>
              <w:rPr>
                <w:sz w:val="24"/>
              </w:rPr>
            </w:pPr>
            <w:r>
              <w:rPr>
                <w:sz w:val="24"/>
              </w:rPr>
              <w:t>Екжанова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возраста «Забавушка»/Е.А. Екжанова, Е.М. Ишмуратова Л.М. Агекян,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Е.Н. Краснокутская; под. Ред. Проф. Е.А. Ержановой. – С.-Петербург: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 г. – 328 с.</w:t>
            </w:r>
          </w:p>
        </w:tc>
      </w:tr>
      <w:tr w:rsidR="00D26FF4">
        <w:trPr>
          <w:trHeight w:val="1656"/>
        </w:trPr>
        <w:tc>
          <w:tcPr>
            <w:tcW w:w="2410" w:type="dxa"/>
          </w:tcPr>
          <w:p w:rsidR="00D26FF4" w:rsidRDefault="005D47A2">
            <w:pPr>
              <w:pStyle w:val="TableParagraph"/>
              <w:ind w:right="4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Взаимодействие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сада</w:t>
            </w:r>
          </w:p>
          <w:p w:rsidR="00D26FF4" w:rsidRDefault="005D47A2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семьёй</w:t>
            </w:r>
          </w:p>
        </w:tc>
        <w:tc>
          <w:tcPr>
            <w:tcW w:w="7685" w:type="dxa"/>
          </w:tcPr>
          <w:p w:rsidR="00D26FF4" w:rsidRDefault="005D47A2" w:rsidP="00D9600C">
            <w:pPr>
              <w:pStyle w:val="TableParagraph"/>
              <w:numPr>
                <w:ilvl w:val="0"/>
                <w:numId w:val="2"/>
              </w:numPr>
              <w:tabs>
                <w:tab w:val="left" w:pos="48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Глебова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Воронеж: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ТЦ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«Учитель»,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</w:p>
          <w:p w:rsidR="00D26FF4" w:rsidRDefault="005D47A2" w:rsidP="00D9600C">
            <w:pPr>
              <w:pStyle w:val="TableParagraph"/>
              <w:numPr>
                <w:ilvl w:val="0"/>
                <w:numId w:val="2"/>
              </w:numPr>
              <w:tabs>
                <w:tab w:val="left" w:pos="521"/>
              </w:tabs>
              <w:spacing w:line="270" w:lineRule="atLeast"/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Свирская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семьёй: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необязательные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учреждений. – 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ЛИНКА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ПРЕСС, 2007</w:t>
            </w:r>
          </w:p>
        </w:tc>
      </w:tr>
    </w:tbl>
    <w:p w:rsidR="00D26FF4" w:rsidRDefault="00D26FF4">
      <w:pPr>
        <w:pStyle w:val="a3"/>
        <w:spacing w:before="7"/>
        <w:ind w:left="0"/>
        <w:jc w:val="left"/>
        <w:rPr>
          <w:sz w:val="17"/>
        </w:rPr>
      </w:pPr>
    </w:p>
    <w:p w:rsidR="00D26FF4" w:rsidRDefault="005D47A2">
      <w:pPr>
        <w:pStyle w:val="3"/>
        <w:spacing w:before="89"/>
        <w:ind w:left="8897" w:right="650"/>
        <w:jc w:val="center"/>
      </w:pPr>
      <w:r>
        <w:t>Приложение</w:t>
      </w:r>
      <w:r>
        <w:rPr>
          <w:spacing w:val="-4"/>
        </w:rPr>
        <w:t xml:space="preserve"> </w:t>
      </w:r>
      <w:r w:rsidR="00542DA4">
        <w:t>2</w:t>
      </w:r>
    </w:p>
    <w:p w:rsidR="00D26FF4" w:rsidRDefault="005D47A2">
      <w:pPr>
        <w:spacing w:before="1" w:line="319" w:lineRule="exact"/>
        <w:ind w:left="1239" w:right="650"/>
        <w:jc w:val="center"/>
        <w:rPr>
          <w:b/>
          <w:i/>
          <w:sz w:val="28"/>
        </w:rPr>
      </w:pPr>
      <w:r>
        <w:rPr>
          <w:b/>
          <w:i/>
          <w:sz w:val="28"/>
          <w:u w:val="thick"/>
        </w:rPr>
        <w:t>Планирование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занятий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дошкольных</w:t>
      </w:r>
      <w:r>
        <w:rPr>
          <w:b/>
          <w:i/>
          <w:spacing w:val="-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групп</w:t>
      </w:r>
    </w:p>
    <w:p w:rsidR="00D26FF4" w:rsidRDefault="005D47A2">
      <w:pPr>
        <w:spacing w:after="8" w:line="250" w:lineRule="exact"/>
        <w:ind w:left="1262" w:right="665"/>
        <w:jc w:val="right"/>
      </w:pPr>
      <w:r>
        <w:t>Таблица</w:t>
      </w:r>
      <w:r>
        <w:rPr>
          <w:spacing w:val="-2"/>
        </w:rPr>
        <w:t xml:space="preserve"> </w:t>
      </w:r>
      <w:r>
        <w:t>53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2127"/>
        <w:gridCol w:w="1272"/>
        <w:gridCol w:w="1273"/>
        <w:gridCol w:w="1280"/>
        <w:gridCol w:w="1144"/>
        <w:gridCol w:w="36"/>
      </w:tblGrid>
      <w:tr w:rsidR="00D26FF4" w:rsidTr="00542DA4">
        <w:trPr>
          <w:trHeight w:val="275"/>
          <w:jc w:val="center"/>
        </w:trPr>
        <w:tc>
          <w:tcPr>
            <w:tcW w:w="1416" w:type="dxa"/>
          </w:tcPr>
          <w:p w:rsidR="00D26FF4" w:rsidRDefault="00D26F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132" w:type="dxa"/>
            <w:gridSpan w:val="6"/>
          </w:tcPr>
          <w:p w:rsidR="00D26FF4" w:rsidRDefault="005D47A2">
            <w:pPr>
              <w:pStyle w:val="TableParagraph"/>
              <w:spacing w:line="256" w:lineRule="exact"/>
              <w:ind w:left="2767" w:right="275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Начало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учебного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01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сентября</w:t>
            </w:r>
          </w:p>
        </w:tc>
      </w:tr>
      <w:tr w:rsidR="00D26FF4" w:rsidTr="00542DA4">
        <w:trPr>
          <w:trHeight w:val="288"/>
          <w:jc w:val="center"/>
        </w:trPr>
        <w:tc>
          <w:tcPr>
            <w:tcW w:w="3543" w:type="dxa"/>
            <w:gridSpan w:val="2"/>
            <w:vMerge w:val="restart"/>
            <w:shd w:val="clear" w:color="auto" w:fill="FFE7F3"/>
          </w:tcPr>
          <w:p w:rsidR="00D26FF4" w:rsidRDefault="005D47A2">
            <w:pPr>
              <w:pStyle w:val="TableParagraph"/>
              <w:ind w:left="806" w:right="406" w:hanging="378"/>
              <w:rPr>
                <w:b/>
              </w:rPr>
            </w:pPr>
            <w:r>
              <w:rPr>
                <w:b/>
              </w:rPr>
              <w:t>Образовательные области,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5005" w:type="dxa"/>
            <w:gridSpan w:val="5"/>
            <w:tcBorders>
              <w:bottom w:val="nil"/>
            </w:tcBorders>
            <w:shd w:val="clear" w:color="auto" w:fill="FFE7F3"/>
          </w:tcPr>
          <w:p w:rsidR="00D26FF4" w:rsidRDefault="005D47A2">
            <w:pPr>
              <w:pStyle w:val="TableParagraph"/>
              <w:spacing w:line="268" w:lineRule="exact"/>
              <w:ind w:left="1533" w:right="151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8"/>
              </w:rPr>
              <w:t>неделю</w:t>
            </w:r>
            <w:r>
              <w:rPr>
                <w:b/>
                <w:i/>
                <w:sz w:val="24"/>
              </w:rPr>
              <w:t>,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периодичность</w:t>
            </w:r>
          </w:p>
        </w:tc>
      </w:tr>
      <w:tr w:rsidR="00542DA4" w:rsidTr="00542DA4">
        <w:trPr>
          <w:gridAfter w:val="1"/>
          <w:wAfter w:w="36" w:type="dxa"/>
          <w:trHeight w:val="504"/>
          <w:jc w:val="center"/>
        </w:trPr>
        <w:tc>
          <w:tcPr>
            <w:tcW w:w="3543" w:type="dxa"/>
            <w:gridSpan w:val="2"/>
            <w:vMerge/>
            <w:tcBorders>
              <w:top w:val="nil"/>
            </w:tcBorders>
            <w:shd w:val="clear" w:color="auto" w:fill="FFE7F3"/>
          </w:tcPr>
          <w:p w:rsidR="00542DA4" w:rsidRDefault="00542DA4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thickThinMediumGap" w:sz="6" w:space="0" w:color="000000"/>
            </w:tcBorders>
            <w:shd w:val="clear" w:color="auto" w:fill="FFE7F3"/>
          </w:tcPr>
          <w:p w:rsidR="00542DA4" w:rsidRDefault="00542DA4">
            <w:pPr>
              <w:pStyle w:val="TableParagraph"/>
              <w:spacing w:line="245" w:lineRule="exact"/>
              <w:ind w:left="156" w:right="148"/>
              <w:jc w:val="center"/>
            </w:pPr>
            <w:r>
              <w:t>от 3</w:t>
            </w:r>
          </w:p>
          <w:p w:rsidR="00542DA4" w:rsidRDefault="00542DA4">
            <w:pPr>
              <w:pStyle w:val="TableParagraph"/>
              <w:spacing w:before="1" w:line="238" w:lineRule="exact"/>
              <w:ind w:left="156" w:right="146"/>
              <w:jc w:val="center"/>
            </w:pPr>
            <w:r>
              <w:t>до 4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73" w:type="dxa"/>
            <w:tcBorders>
              <w:top w:val="thickThinMediumGap" w:sz="6" w:space="0" w:color="000000"/>
            </w:tcBorders>
            <w:shd w:val="clear" w:color="auto" w:fill="FFE7F3"/>
          </w:tcPr>
          <w:p w:rsidR="00542DA4" w:rsidRDefault="00542DA4">
            <w:pPr>
              <w:pStyle w:val="TableParagraph"/>
              <w:spacing w:line="245" w:lineRule="exact"/>
              <w:ind w:left="156" w:right="149"/>
              <w:jc w:val="center"/>
            </w:pPr>
            <w:r>
              <w:t>от 4</w:t>
            </w:r>
          </w:p>
          <w:p w:rsidR="00542DA4" w:rsidRDefault="00542DA4">
            <w:pPr>
              <w:pStyle w:val="TableParagraph"/>
              <w:spacing w:before="1" w:line="238" w:lineRule="exact"/>
              <w:ind w:left="156" w:right="89"/>
              <w:jc w:val="center"/>
            </w:pPr>
            <w:r>
              <w:t>до 5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280" w:type="dxa"/>
            <w:shd w:val="clear" w:color="auto" w:fill="FFE7F3"/>
          </w:tcPr>
          <w:p w:rsidR="00542DA4" w:rsidRDefault="00542DA4">
            <w:pPr>
              <w:pStyle w:val="TableParagraph"/>
              <w:spacing w:line="245" w:lineRule="exact"/>
              <w:ind w:left="161" w:right="152"/>
              <w:jc w:val="center"/>
            </w:pPr>
            <w:r>
              <w:t>от 5</w:t>
            </w:r>
          </w:p>
          <w:p w:rsidR="00542DA4" w:rsidRDefault="00542DA4">
            <w:pPr>
              <w:pStyle w:val="TableParagraph"/>
              <w:spacing w:before="1" w:line="238" w:lineRule="exact"/>
              <w:ind w:left="161" w:right="97"/>
              <w:jc w:val="center"/>
            </w:pPr>
            <w:r>
              <w:t>до 6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  <w:tc>
          <w:tcPr>
            <w:tcW w:w="1144" w:type="dxa"/>
            <w:shd w:val="clear" w:color="auto" w:fill="FFE7F3"/>
          </w:tcPr>
          <w:p w:rsidR="00542DA4" w:rsidRDefault="00542DA4">
            <w:pPr>
              <w:pStyle w:val="TableParagraph"/>
              <w:spacing w:line="245" w:lineRule="exact"/>
              <w:ind w:left="90" w:right="86"/>
              <w:jc w:val="center"/>
            </w:pPr>
            <w:r>
              <w:t>от 6</w:t>
            </w:r>
          </w:p>
          <w:p w:rsidR="00542DA4" w:rsidRDefault="00542DA4">
            <w:pPr>
              <w:pStyle w:val="TableParagraph"/>
              <w:spacing w:before="1" w:line="238" w:lineRule="exact"/>
              <w:ind w:left="90" w:right="84"/>
              <w:jc w:val="center"/>
            </w:pPr>
            <w:r>
              <w:t>до 7</w:t>
            </w:r>
            <w:r>
              <w:rPr>
                <w:spacing w:val="1"/>
              </w:rPr>
              <w:t xml:space="preserve"> </w:t>
            </w:r>
            <w:r>
              <w:t>лет</w:t>
            </w:r>
          </w:p>
        </w:tc>
      </w:tr>
      <w:tr w:rsidR="00542DA4" w:rsidTr="00542DA4">
        <w:trPr>
          <w:gridAfter w:val="1"/>
          <w:wAfter w:w="36" w:type="dxa"/>
          <w:trHeight w:val="506"/>
          <w:jc w:val="center"/>
        </w:trPr>
        <w:tc>
          <w:tcPr>
            <w:tcW w:w="3543" w:type="dxa"/>
            <w:gridSpan w:val="2"/>
            <w:shd w:val="clear" w:color="auto" w:fill="DAEDF3"/>
          </w:tcPr>
          <w:p w:rsidR="00542DA4" w:rsidRDefault="00542DA4">
            <w:pPr>
              <w:pStyle w:val="TableParagraph"/>
              <w:spacing w:line="254" w:lineRule="exact"/>
              <w:ind w:left="105" w:right="312" w:firstLine="379"/>
              <w:rPr>
                <w:b/>
              </w:rPr>
            </w:pPr>
            <w:r>
              <w:rPr>
                <w:b/>
              </w:rPr>
              <w:t>Познавательное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272" w:type="dxa"/>
            <w:shd w:val="clear" w:color="auto" w:fill="DAEDF3"/>
          </w:tcPr>
          <w:p w:rsidR="00542DA4" w:rsidRDefault="00542DA4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73" w:type="dxa"/>
            <w:shd w:val="clear" w:color="auto" w:fill="DAEDF3"/>
          </w:tcPr>
          <w:p w:rsidR="00542DA4" w:rsidRDefault="00542DA4">
            <w:pPr>
              <w:pStyle w:val="TableParagraph"/>
              <w:spacing w:line="228" w:lineRule="exact"/>
              <w:ind w:left="0" w:right="57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280" w:type="dxa"/>
            <w:shd w:val="clear" w:color="auto" w:fill="DAEDF3"/>
          </w:tcPr>
          <w:p w:rsidR="00542DA4" w:rsidRDefault="00542DA4">
            <w:pPr>
              <w:pStyle w:val="TableParagraph"/>
              <w:spacing w:line="228" w:lineRule="exact"/>
              <w:ind w:left="0" w:right="58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144" w:type="dxa"/>
            <w:shd w:val="clear" w:color="auto" w:fill="DAEDF3"/>
          </w:tcPr>
          <w:p w:rsidR="00542DA4" w:rsidRDefault="00542DA4"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542DA4" w:rsidTr="00542DA4">
        <w:trPr>
          <w:gridAfter w:val="1"/>
          <w:wAfter w:w="36" w:type="dxa"/>
          <w:trHeight w:val="228"/>
          <w:jc w:val="center"/>
        </w:trPr>
        <w:tc>
          <w:tcPr>
            <w:tcW w:w="3543" w:type="dxa"/>
            <w:gridSpan w:val="2"/>
            <w:tcBorders>
              <w:bottom w:val="nil"/>
            </w:tcBorders>
            <w:shd w:val="clear" w:color="auto" w:fill="DAEDF3"/>
          </w:tcPr>
          <w:p w:rsidR="00542DA4" w:rsidRDefault="00542DA4">
            <w:pPr>
              <w:pStyle w:val="TableParagraph"/>
              <w:spacing w:line="209" w:lineRule="exact"/>
              <w:ind w:left="13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272" w:type="dxa"/>
            <w:tcBorders>
              <w:bottom w:val="nil"/>
            </w:tcBorders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bottom w:val="nil"/>
            </w:tcBorders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bottom w:val="nil"/>
            </w:tcBorders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bottom w:val="nil"/>
            </w:tcBorders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</w:tr>
      <w:tr w:rsidR="00542DA4" w:rsidTr="00542DA4">
        <w:trPr>
          <w:gridAfter w:val="1"/>
          <w:wAfter w:w="36" w:type="dxa"/>
          <w:trHeight w:val="228"/>
          <w:jc w:val="center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542DA4" w:rsidRDefault="00542DA4">
            <w:pPr>
              <w:pStyle w:val="TableParagraph"/>
              <w:tabs>
                <w:tab w:val="left" w:pos="813"/>
                <w:tab w:val="left" w:pos="2190"/>
                <w:tab w:val="left" w:pos="3327"/>
              </w:tabs>
              <w:spacing w:line="208" w:lineRule="exact"/>
              <w:ind w:left="131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Сенсорные</w:t>
            </w:r>
            <w:r>
              <w:rPr>
                <w:sz w:val="20"/>
              </w:rPr>
              <w:tab/>
              <w:t>эталоны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spacing w:line="208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spacing w:line="208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42DA4" w:rsidTr="00542DA4">
        <w:trPr>
          <w:gridAfter w:val="1"/>
          <w:wAfter w:w="36" w:type="dxa"/>
          <w:trHeight w:val="344"/>
          <w:jc w:val="center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542DA4" w:rsidRDefault="00542DA4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>
              <w:rPr>
                <w:sz w:val="20"/>
              </w:rPr>
              <w:t>познавательные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ind w:left="0"/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ind w:left="0"/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ind w:left="0"/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ind w:left="0"/>
            </w:pPr>
          </w:p>
        </w:tc>
      </w:tr>
      <w:tr w:rsidR="00542DA4" w:rsidTr="00542DA4">
        <w:trPr>
          <w:gridAfter w:val="1"/>
          <w:wAfter w:w="36" w:type="dxa"/>
          <w:trHeight w:val="344"/>
          <w:jc w:val="center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542DA4" w:rsidRDefault="00542DA4">
            <w:pPr>
              <w:pStyle w:val="TableParagraph"/>
              <w:spacing w:before="109" w:line="215" w:lineRule="exact"/>
              <w:ind w:left="131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Математические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представления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spacing w:before="109" w:line="215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spacing w:before="109" w:line="215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spacing w:before="109" w:line="215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spacing w:before="109" w:line="215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42DA4" w:rsidTr="00542DA4">
        <w:trPr>
          <w:gridAfter w:val="1"/>
          <w:wAfter w:w="36" w:type="dxa"/>
          <w:trHeight w:val="230"/>
          <w:jc w:val="center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542DA4" w:rsidRDefault="00542DA4"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неделя)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</w:tr>
      <w:tr w:rsidR="00542DA4" w:rsidTr="00542DA4">
        <w:trPr>
          <w:gridAfter w:val="1"/>
          <w:wAfter w:w="36" w:type="dxa"/>
          <w:trHeight w:val="230"/>
          <w:jc w:val="center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42DA4" w:rsidTr="00542DA4">
        <w:trPr>
          <w:gridAfter w:val="1"/>
          <w:wAfter w:w="36" w:type="dxa"/>
          <w:trHeight w:val="230"/>
          <w:jc w:val="center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542DA4" w:rsidRDefault="00542DA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Окружающий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мир (3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</w:tr>
      <w:tr w:rsidR="00542DA4" w:rsidTr="00542DA4">
        <w:trPr>
          <w:gridAfter w:val="1"/>
          <w:wAfter w:w="36" w:type="dxa"/>
          <w:trHeight w:val="230"/>
          <w:jc w:val="center"/>
        </w:trPr>
        <w:tc>
          <w:tcPr>
            <w:tcW w:w="3543" w:type="dxa"/>
            <w:gridSpan w:val="2"/>
            <w:tcBorders>
              <w:top w:val="nil"/>
              <w:bottom w:val="nil"/>
            </w:tcBorders>
            <w:shd w:val="clear" w:color="auto" w:fill="DAEDF3"/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2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spacing w:line="210" w:lineRule="exact"/>
              <w:ind w:left="0" w:right="57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0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spacing w:line="210" w:lineRule="exact"/>
              <w:ind w:left="0"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44" w:type="dxa"/>
            <w:tcBorders>
              <w:top w:val="nil"/>
              <w:bottom w:val="nil"/>
            </w:tcBorders>
          </w:tcPr>
          <w:p w:rsidR="00542DA4" w:rsidRDefault="00542DA4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542DA4" w:rsidTr="00542DA4">
        <w:trPr>
          <w:gridAfter w:val="1"/>
          <w:wAfter w:w="36" w:type="dxa"/>
          <w:trHeight w:val="230"/>
          <w:jc w:val="center"/>
        </w:trPr>
        <w:tc>
          <w:tcPr>
            <w:tcW w:w="3543" w:type="dxa"/>
            <w:gridSpan w:val="2"/>
            <w:tcBorders>
              <w:top w:val="nil"/>
              <w:bottom w:val="single" w:sz="2" w:space="0" w:color="000000"/>
            </w:tcBorders>
            <w:shd w:val="clear" w:color="auto" w:fill="DAEDF3"/>
          </w:tcPr>
          <w:p w:rsidR="00542DA4" w:rsidRDefault="00542DA4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Природа (4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272" w:type="dxa"/>
            <w:tcBorders>
              <w:top w:val="nil"/>
              <w:bottom w:val="single" w:sz="2" w:space="0" w:color="000000"/>
            </w:tcBorders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3" w:type="dxa"/>
            <w:tcBorders>
              <w:top w:val="nil"/>
              <w:bottom w:val="single" w:sz="2" w:space="0" w:color="000000"/>
            </w:tcBorders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80" w:type="dxa"/>
            <w:tcBorders>
              <w:top w:val="nil"/>
              <w:bottom w:val="single" w:sz="2" w:space="0" w:color="000000"/>
            </w:tcBorders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44" w:type="dxa"/>
            <w:tcBorders>
              <w:top w:val="nil"/>
              <w:bottom w:val="single" w:sz="2" w:space="0" w:color="000000"/>
            </w:tcBorders>
          </w:tcPr>
          <w:p w:rsidR="00542DA4" w:rsidRDefault="00542DA4">
            <w:pPr>
              <w:pStyle w:val="TableParagraph"/>
              <w:ind w:left="0"/>
              <w:rPr>
                <w:sz w:val="16"/>
              </w:rPr>
            </w:pPr>
          </w:p>
        </w:tc>
      </w:tr>
      <w:tr w:rsidR="00542DA4" w:rsidTr="00542DA4">
        <w:trPr>
          <w:gridAfter w:val="1"/>
          <w:wAfter w:w="36" w:type="dxa"/>
          <w:trHeight w:val="506"/>
          <w:jc w:val="center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542DA4" w:rsidRDefault="00542DA4">
            <w:pPr>
              <w:pStyle w:val="TableParagraph"/>
              <w:spacing w:line="254" w:lineRule="exact"/>
              <w:ind w:left="215" w:right="202" w:firstLine="686"/>
              <w:rPr>
                <w:b/>
              </w:rPr>
            </w:pPr>
            <w:r>
              <w:rPr>
                <w:b/>
              </w:rPr>
              <w:t>Речевое развитие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(количество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272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542DA4" w:rsidRDefault="00542DA4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3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542DA4" w:rsidRDefault="00542DA4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542DA4" w:rsidRDefault="00542DA4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44" w:type="dxa"/>
            <w:vMerge w:val="restart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542DA4" w:rsidRDefault="00542DA4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42DA4" w:rsidTr="00542DA4">
        <w:trPr>
          <w:gridAfter w:val="1"/>
          <w:wAfter w:w="36" w:type="dxa"/>
          <w:trHeight w:val="254"/>
          <w:jc w:val="center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542DA4" w:rsidRDefault="00542DA4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Разделы:</w:t>
            </w:r>
          </w:p>
        </w:tc>
        <w:tc>
          <w:tcPr>
            <w:tcW w:w="1272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542DA4" w:rsidRDefault="00542DA4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542DA4" w:rsidRDefault="00542DA4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542DA4" w:rsidRDefault="00542DA4">
            <w:pPr>
              <w:rPr>
                <w:sz w:val="2"/>
                <w:szCs w:val="2"/>
              </w:rPr>
            </w:pPr>
          </w:p>
        </w:tc>
        <w:tc>
          <w:tcPr>
            <w:tcW w:w="1144" w:type="dxa"/>
            <w:vMerge/>
            <w:tcBorders>
              <w:top w:val="nil"/>
              <w:bottom w:val="single" w:sz="2" w:space="0" w:color="000000"/>
            </w:tcBorders>
            <w:shd w:val="clear" w:color="auto" w:fill="FCE9D9"/>
          </w:tcPr>
          <w:p w:rsidR="00542DA4" w:rsidRDefault="00542DA4">
            <w:pPr>
              <w:rPr>
                <w:sz w:val="2"/>
                <w:szCs w:val="2"/>
              </w:rPr>
            </w:pPr>
          </w:p>
        </w:tc>
      </w:tr>
      <w:tr w:rsidR="00542DA4" w:rsidTr="00542DA4">
        <w:trPr>
          <w:gridAfter w:val="1"/>
          <w:wAfter w:w="36" w:type="dxa"/>
          <w:trHeight w:val="461"/>
          <w:jc w:val="center"/>
        </w:trPr>
        <w:tc>
          <w:tcPr>
            <w:tcW w:w="35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CE9D9"/>
          </w:tcPr>
          <w:p w:rsidR="00542DA4" w:rsidRDefault="00542DA4">
            <w:pPr>
              <w:pStyle w:val="TableParagraph"/>
              <w:tabs>
                <w:tab w:val="left" w:pos="816"/>
              </w:tabs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понимания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542DA4" w:rsidRDefault="00542DA4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272" w:type="dxa"/>
            <w:tcBorders>
              <w:top w:val="single" w:sz="2" w:space="0" w:color="000000"/>
              <w:bottom w:val="single" w:sz="2" w:space="0" w:color="000000"/>
            </w:tcBorders>
          </w:tcPr>
          <w:p w:rsidR="00542DA4" w:rsidRDefault="00542DA4">
            <w:pPr>
              <w:pStyle w:val="TableParagraph"/>
              <w:spacing w:line="249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  <w:bottom w:val="single" w:sz="2" w:space="0" w:color="000000"/>
            </w:tcBorders>
          </w:tcPr>
          <w:p w:rsidR="00542DA4" w:rsidRDefault="00542DA4">
            <w:pPr>
              <w:pStyle w:val="TableParagraph"/>
              <w:spacing w:line="249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  <w:bottom w:val="single" w:sz="2" w:space="0" w:color="000000"/>
            </w:tcBorders>
          </w:tcPr>
          <w:p w:rsidR="00542DA4" w:rsidRDefault="00542DA4">
            <w:pPr>
              <w:pStyle w:val="TableParagraph"/>
              <w:spacing w:line="249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  <w:bottom w:val="single" w:sz="2" w:space="0" w:color="000000"/>
            </w:tcBorders>
          </w:tcPr>
          <w:p w:rsidR="00542DA4" w:rsidRDefault="00542DA4">
            <w:pPr>
              <w:pStyle w:val="TableParagraph"/>
              <w:spacing w:line="249" w:lineRule="exact"/>
              <w:ind w:left="3"/>
              <w:jc w:val="center"/>
            </w:pPr>
            <w:r>
              <w:t>-</w:t>
            </w:r>
          </w:p>
        </w:tc>
      </w:tr>
      <w:tr w:rsidR="00542DA4" w:rsidTr="00542DA4">
        <w:trPr>
          <w:gridAfter w:val="1"/>
          <w:wAfter w:w="36" w:type="dxa"/>
          <w:trHeight w:val="458"/>
          <w:jc w:val="center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542DA4" w:rsidRDefault="00542DA4">
            <w:pPr>
              <w:pStyle w:val="TableParagraph"/>
              <w:tabs>
                <w:tab w:val="left" w:pos="813"/>
              </w:tabs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z w:val="20"/>
              </w:rPr>
              <w:tab/>
              <w:t>Развитие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</w:p>
          <w:p w:rsidR="00542DA4" w:rsidRDefault="00542DA4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542DA4" w:rsidRDefault="00542DA4">
            <w:pPr>
              <w:pStyle w:val="TableParagraph"/>
              <w:spacing w:line="247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542DA4" w:rsidRDefault="00542DA4">
            <w:pPr>
              <w:pStyle w:val="TableParagraph"/>
              <w:spacing w:line="247" w:lineRule="exact"/>
              <w:ind w:left="0" w:right="589"/>
              <w:jc w:val="right"/>
            </w:pPr>
            <w:r>
              <w:t>-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542DA4" w:rsidRDefault="00542DA4">
            <w:pPr>
              <w:pStyle w:val="TableParagraph"/>
              <w:spacing w:line="247" w:lineRule="exact"/>
              <w:ind w:left="0" w:right="592"/>
              <w:jc w:val="right"/>
            </w:pPr>
            <w:r>
              <w:t>-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542DA4" w:rsidRDefault="00542DA4">
            <w:pPr>
              <w:pStyle w:val="TableParagraph"/>
              <w:spacing w:line="247" w:lineRule="exact"/>
              <w:ind w:left="3"/>
              <w:jc w:val="center"/>
            </w:pPr>
            <w:r>
              <w:t>-</w:t>
            </w:r>
          </w:p>
        </w:tc>
      </w:tr>
      <w:tr w:rsidR="00542DA4" w:rsidTr="00542DA4">
        <w:trPr>
          <w:gridAfter w:val="1"/>
          <w:wAfter w:w="36" w:type="dxa"/>
          <w:trHeight w:val="693"/>
          <w:jc w:val="center"/>
        </w:trPr>
        <w:tc>
          <w:tcPr>
            <w:tcW w:w="354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FCE9D9"/>
          </w:tcPr>
          <w:p w:rsidR="00542DA4" w:rsidRDefault="00542DA4">
            <w:pPr>
              <w:pStyle w:val="TableParagraph"/>
              <w:tabs>
                <w:tab w:val="left" w:pos="1051"/>
                <w:tab w:val="left" w:pos="2713"/>
              </w:tabs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</w:rPr>
              <w:tab/>
              <w:t>Формирование</w:t>
            </w:r>
            <w:r>
              <w:rPr>
                <w:sz w:val="20"/>
              </w:rPr>
              <w:tab/>
              <w:t>словаря/</w:t>
            </w:r>
          </w:p>
          <w:p w:rsidR="00542DA4" w:rsidRDefault="00542DA4">
            <w:pPr>
              <w:pStyle w:val="TableParagraph"/>
              <w:spacing w:line="230" w:lineRule="atLeast"/>
              <w:ind w:left="105" w:right="312"/>
              <w:rPr>
                <w:sz w:val="20"/>
              </w:rPr>
            </w:pPr>
            <w:r>
              <w:rPr>
                <w:sz w:val="20"/>
              </w:rPr>
              <w:t>Грамматический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строй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(через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272" w:type="dxa"/>
            <w:tcBorders>
              <w:bottom w:val="single" w:sz="2" w:space="0" w:color="000000"/>
            </w:tcBorders>
          </w:tcPr>
          <w:p w:rsidR="00542DA4" w:rsidRDefault="00542DA4">
            <w:pPr>
              <w:pStyle w:val="TableParagraph"/>
              <w:spacing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bottom w:val="single" w:sz="2" w:space="0" w:color="000000"/>
            </w:tcBorders>
          </w:tcPr>
          <w:p w:rsidR="00542DA4" w:rsidRDefault="00542DA4">
            <w:pPr>
              <w:pStyle w:val="TableParagraph"/>
              <w:spacing w:line="249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bottom w:val="single" w:sz="2" w:space="0" w:color="000000"/>
            </w:tcBorders>
          </w:tcPr>
          <w:p w:rsidR="00542DA4" w:rsidRDefault="00542DA4">
            <w:pPr>
              <w:pStyle w:val="TableParagraph"/>
              <w:spacing w:line="249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bottom w:val="single" w:sz="2" w:space="0" w:color="000000"/>
            </w:tcBorders>
          </w:tcPr>
          <w:p w:rsidR="00542DA4" w:rsidRDefault="00542DA4">
            <w:pPr>
              <w:pStyle w:val="TableParagraph"/>
              <w:spacing w:line="249" w:lineRule="exact"/>
              <w:ind w:left="6"/>
              <w:jc w:val="center"/>
            </w:pPr>
            <w:r>
              <w:t>2</w:t>
            </w:r>
          </w:p>
        </w:tc>
      </w:tr>
      <w:tr w:rsidR="00542DA4" w:rsidTr="00542DA4">
        <w:trPr>
          <w:gridAfter w:val="1"/>
          <w:wAfter w:w="36" w:type="dxa"/>
          <w:trHeight w:val="251"/>
          <w:jc w:val="center"/>
        </w:trPr>
        <w:tc>
          <w:tcPr>
            <w:tcW w:w="3543" w:type="dxa"/>
            <w:gridSpan w:val="2"/>
            <w:tcBorders>
              <w:top w:val="single" w:sz="2" w:space="0" w:color="000000"/>
            </w:tcBorders>
            <w:shd w:val="clear" w:color="auto" w:fill="FCE9D9"/>
          </w:tcPr>
          <w:p w:rsidR="00542DA4" w:rsidRDefault="00542DA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lastRenderedPageBreak/>
              <w:t>4)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Звуковая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272" w:type="dxa"/>
            <w:tcBorders>
              <w:top w:val="single" w:sz="2" w:space="0" w:color="000000"/>
            </w:tcBorders>
          </w:tcPr>
          <w:p w:rsidR="00542DA4" w:rsidRDefault="00542DA4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  <w:tcBorders>
              <w:top w:val="single" w:sz="2" w:space="0" w:color="000000"/>
            </w:tcBorders>
          </w:tcPr>
          <w:p w:rsidR="00542DA4" w:rsidRDefault="00542DA4">
            <w:pPr>
              <w:pStyle w:val="TableParagraph"/>
              <w:spacing w:line="232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  <w:tcBorders>
              <w:top w:val="single" w:sz="2" w:space="0" w:color="000000"/>
            </w:tcBorders>
          </w:tcPr>
          <w:p w:rsidR="00542DA4" w:rsidRDefault="00542DA4">
            <w:pPr>
              <w:pStyle w:val="TableParagraph"/>
              <w:spacing w:line="232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  <w:tcBorders>
              <w:top w:val="single" w:sz="2" w:space="0" w:color="000000"/>
            </w:tcBorders>
          </w:tcPr>
          <w:p w:rsidR="00542DA4" w:rsidRDefault="00542DA4">
            <w:pPr>
              <w:pStyle w:val="TableParagraph"/>
              <w:spacing w:line="232" w:lineRule="exact"/>
              <w:ind w:left="6"/>
              <w:jc w:val="center"/>
            </w:pPr>
            <w:r>
              <w:t>2</w:t>
            </w:r>
          </w:p>
        </w:tc>
      </w:tr>
      <w:tr w:rsidR="00542DA4" w:rsidTr="00542DA4">
        <w:trPr>
          <w:gridAfter w:val="1"/>
          <w:wAfter w:w="36" w:type="dxa"/>
          <w:trHeight w:val="274"/>
          <w:jc w:val="center"/>
        </w:trPr>
        <w:tc>
          <w:tcPr>
            <w:tcW w:w="3543" w:type="dxa"/>
            <w:gridSpan w:val="2"/>
            <w:shd w:val="clear" w:color="auto" w:fill="FCE9D9"/>
          </w:tcPr>
          <w:p w:rsidR="00542DA4" w:rsidRDefault="00542DA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34" w:lineRule="exact"/>
              <w:ind w:left="0" w:right="569"/>
              <w:jc w:val="right"/>
            </w:pPr>
            <w:r>
              <w:t>1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34" w:lineRule="exact"/>
              <w:ind w:left="0" w:right="574"/>
              <w:jc w:val="right"/>
            </w:pPr>
            <w:r>
              <w:t>2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</w:tbl>
    <w:p w:rsidR="00D26FF4" w:rsidRDefault="00D26FF4" w:rsidP="00542DA4">
      <w:pPr>
        <w:spacing w:line="234" w:lineRule="exact"/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1272"/>
        <w:gridCol w:w="1273"/>
        <w:gridCol w:w="1280"/>
        <w:gridCol w:w="1144"/>
        <w:gridCol w:w="36"/>
      </w:tblGrid>
      <w:tr w:rsidR="00542DA4" w:rsidTr="00542DA4">
        <w:trPr>
          <w:gridAfter w:val="1"/>
          <w:wAfter w:w="36" w:type="dxa"/>
          <w:trHeight w:val="691"/>
          <w:jc w:val="center"/>
        </w:trPr>
        <w:tc>
          <w:tcPr>
            <w:tcW w:w="3543" w:type="dxa"/>
            <w:shd w:val="clear" w:color="auto" w:fill="FCE9D9"/>
          </w:tcPr>
          <w:p w:rsidR="00542DA4" w:rsidRDefault="00542DA4">
            <w:pPr>
              <w:pStyle w:val="TableParagraph"/>
              <w:spacing w:line="237" w:lineRule="auto"/>
              <w:ind w:left="105" w:right="92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обучению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грамоте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литературе</w:t>
            </w:r>
          </w:p>
          <w:p w:rsidR="00542DA4" w:rsidRDefault="00542DA4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(через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неделю)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неделя)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43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43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542DA4" w:rsidTr="00542DA4">
        <w:trPr>
          <w:gridAfter w:val="1"/>
          <w:wAfter w:w="36" w:type="dxa"/>
          <w:trHeight w:val="760"/>
          <w:jc w:val="center"/>
        </w:trPr>
        <w:tc>
          <w:tcPr>
            <w:tcW w:w="3543" w:type="dxa"/>
            <w:shd w:val="clear" w:color="auto" w:fill="F1F1F1"/>
          </w:tcPr>
          <w:p w:rsidR="00542DA4" w:rsidRDefault="00542DA4">
            <w:pPr>
              <w:pStyle w:val="TableParagraph"/>
              <w:spacing w:line="242" w:lineRule="auto"/>
              <w:ind w:left="1320" w:right="223" w:hanging="1071"/>
              <w:rPr>
                <w:b/>
              </w:rPr>
            </w:pPr>
            <w:r>
              <w:rPr>
                <w:b/>
              </w:rPr>
              <w:t>Художественно – эстетическое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542DA4" w:rsidRDefault="00542DA4">
            <w:pPr>
              <w:pStyle w:val="TableParagraph"/>
              <w:spacing w:line="237" w:lineRule="exact"/>
              <w:ind w:left="215"/>
              <w:rPr>
                <w:b/>
              </w:rPr>
            </w:pPr>
            <w:r>
              <w:rPr>
                <w:b/>
              </w:rPr>
              <w:t>(количество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  <w:tc>
          <w:tcPr>
            <w:tcW w:w="127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42DA4" w:rsidRDefault="00542DA4">
            <w:pPr>
              <w:pStyle w:val="TableParagraph"/>
              <w:spacing w:line="241" w:lineRule="exact"/>
              <w:ind w:left="10"/>
              <w:jc w:val="center"/>
            </w:pPr>
            <w:r>
              <w:t>4</w:t>
            </w:r>
          </w:p>
        </w:tc>
        <w:tc>
          <w:tcPr>
            <w:tcW w:w="1273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42DA4" w:rsidRDefault="00542DA4">
            <w:pPr>
              <w:pStyle w:val="TableParagraph"/>
              <w:spacing w:line="241" w:lineRule="exact"/>
              <w:ind w:left="14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F1F1F1"/>
          </w:tcPr>
          <w:p w:rsidR="00542DA4" w:rsidRDefault="00542DA4">
            <w:pPr>
              <w:pStyle w:val="TableParagraph"/>
              <w:spacing w:line="241" w:lineRule="exact"/>
              <w:ind w:left="16"/>
              <w:jc w:val="center"/>
            </w:pPr>
            <w:r>
              <w:t>5</w:t>
            </w:r>
          </w:p>
        </w:tc>
        <w:tc>
          <w:tcPr>
            <w:tcW w:w="1144" w:type="dxa"/>
            <w:tcBorders>
              <w:left w:val="single" w:sz="2" w:space="0" w:color="000000"/>
            </w:tcBorders>
            <w:shd w:val="clear" w:color="auto" w:fill="F1F1F1"/>
          </w:tcPr>
          <w:p w:rsidR="00542DA4" w:rsidRDefault="00542DA4">
            <w:pPr>
              <w:pStyle w:val="TableParagraph"/>
              <w:spacing w:line="241" w:lineRule="exact"/>
              <w:ind w:left="4"/>
              <w:jc w:val="center"/>
            </w:pPr>
            <w:r>
              <w:t>5</w:t>
            </w:r>
          </w:p>
        </w:tc>
      </w:tr>
      <w:tr w:rsidR="00542DA4" w:rsidTr="00542DA4">
        <w:trPr>
          <w:gridAfter w:val="1"/>
          <w:wAfter w:w="36" w:type="dxa"/>
          <w:trHeight w:val="251"/>
          <w:jc w:val="center"/>
        </w:trPr>
        <w:tc>
          <w:tcPr>
            <w:tcW w:w="3543" w:type="dxa"/>
            <w:shd w:val="clear" w:color="auto" w:fill="F1F1F1"/>
          </w:tcPr>
          <w:p w:rsidR="00542DA4" w:rsidRDefault="00542DA4">
            <w:pPr>
              <w:pStyle w:val="TableParagraph"/>
              <w:spacing w:line="232" w:lineRule="exact"/>
              <w:ind w:left="105"/>
            </w:pPr>
            <w:r>
              <w:t>Восприятие</w:t>
            </w:r>
            <w:r>
              <w:rPr>
                <w:spacing w:val="-1"/>
              </w:rPr>
              <w:t xml:space="preserve"> </w:t>
            </w:r>
            <w:r>
              <w:t>музыки</w:t>
            </w:r>
            <w:r>
              <w:rPr>
                <w:spacing w:val="-1"/>
              </w:rPr>
              <w:t xml:space="preserve"> </w:t>
            </w:r>
            <w:r>
              <w:t>(1, 3</w:t>
            </w:r>
            <w:r>
              <w:rPr>
                <w:spacing w:val="-4"/>
              </w:rPr>
              <w:t xml:space="preserve"> </w:t>
            </w:r>
            <w:r>
              <w:t>неделя)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3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32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32" w:lineRule="exact"/>
              <w:ind w:left="3"/>
              <w:jc w:val="center"/>
            </w:pPr>
            <w:r>
              <w:t>-</w:t>
            </w:r>
          </w:p>
        </w:tc>
      </w:tr>
      <w:tr w:rsidR="00542DA4" w:rsidTr="00542DA4">
        <w:trPr>
          <w:gridAfter w:val="1"/>
          <w:wAfter w:w="36" w:type="dxa"/>
          <w:trHeight w:val="505"/>
          <w:jc w:val="center"/>
        </w:trPr>
        <w:tc>
          <w:tcPr>
            <w:tcW w:w="3543" w:type="dxa"/>
            <w:shd w:val="clear" w:color="auto" w:fill="F1F1F1"/>
          </w:tcPr>
          <w:p w:rsidR="00542DA4" w:rsidRDefault="00542DA4">
            <w:pPr>
              <w:pStyle w:val="TableParagraph"/>
              <w:spacing w:line="241" w:lineRule="exact"/>
              <w:ind w:left="105"/>
            </w:pPr>
            <w:r>
              <w:t>Экспериментирование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красками,</w:t>
            </w:r>
          </w:p>
          <w:p w:rsidR="00542DA4" w:rsidRDefault="00542DA4">
            <w:pPr>
              <w:pStyle w:val="TableParagraph"/>
              <w:spacing w:before="1" w:line="244" w:lineRule="exact"/>
              <w:ind w:left="105"/>
            </w:pPr>
            <w:r>
              <w:t>глиной,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  <w:r>
              <w:rPr>
                <w:spacing w:val="-3"/>
              </w:rPr>
              <w:t xml:space="preserve"> </w:t>
            </w:r>
            <w:r>
              <w:t>(2,</w:t>
            </w:r>
            <w:r>
              <w:rPr>
                <w:spacing w:val="-4"/>
              </w:rPr>
              <w:t xml:space="preserve"> </w:t>
            </w:r>
            <w:r>
              <w:t>4</w:t>
            </w:r>
            <w:r>
              <w:rPr>
                <w:spacing w:val="-3"/>
              </w:rPr>
              <w:t xml:space="preserve"> </w:t>
            </w:r>
            <w:r>
              <w:t>неделя)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542DA4" w:rsidTr="00542DA4">
        <w:trPr>
          <w:gridAfter w:val="1"/>
          <w:wAfter w:w="36" w:type="dxa"/>
          <w:trHeight w:val="506"/>
          <w:jc w:val="center"/>
        </w:trPr>
        <w:tc>
          <w:tcPr>
            <w:tcW w:w="3543" w:type="dxa"/>
            <w:shd w:val="clear" w:color="auto" w:fill="F1F1F1"/>
          </w:tcPr>
          <w:p w:rsidR="00542DA4" w:rsidRDefault="00542DA4">
            <w:pPr>
              <w:pStyle w:val="TableParagraph"/>
              <w:spacing w:line="244" w:lineRule="exact"/>
              <w:ind w:left="105"/>
              <w:rPr>
                <w:b/>
              </w:rPr>
            </w:pPr>
            <w:r>
              <w:rPr>
                <w:b/>
              </w:rPr>
              <w:t>Разделы:</w:t>
            </w:r>
          </w:p>
          <w:p w:rsidR="00542DA4" w:rsidRDefault="00542DA4">
            <w:pPr>
              <w:pStyle w:val="TableParagraph"/>
              <w:spacing w:line="242" w:lineRule="exact"/>
              <w:ind w:left="105"/>
            </w:pPr>
            <w:r>
              <w:t>Рисование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542DA4" w:rsidTr="00542DA4">
        <w:trPr>
          <w:gridAfter w:val="1"/>
          <w:wAfter w:w="36" w:type="dxa"/>
          <w:trHeight w:val="253"/>
          <w:jc w:val="center"/>
        </w:trPr>
        <w:tc>
          <w:tcPr>
            <w:tcW w:w="3543" w:type="dxa"/>
            <w:shd w:val="clear" w:color="auto" w:fill="F1F1F1"/>
          </w:tcPr>
          <w:p w:rsidR="00542DA4" w:rsidRDefault="00542DA4">
            <w:pPr>
              <w:pStyle w:val="TableParagraph"/>
              <w:spacing w:line="234" w:lineRule="exact"/>
              <w:ind w:left="105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  <w:r>
              <w:rPr>
                <w:spacing w:val="-3"/>
              </w:rPr>
              <w:t xml:space="preserve"> </w:t>
            </w:r>
            <w:r>
              <w:t>/ Лепка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34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542DA4" w:rsidTr="00542DA4">
        <w:trPr>
          <w:gridAfter w:val="1"/>
          <w:wAfter w:w="36" w:type="dxa"/>
          <w:trHeight w:val="506"/>
          <w:jc w:val="center"/>
        </w:trPr>
        <w:tc>
          <w:tcPr>
            <w:tcW w:w="3543" w:type="dxa"/>
            <w:shd w:val="clear" w:color="auto" w:fill="F1F1F1"/>
          </w:tcPr>
          <w:p w:rsidR="00542DA4" w:rsidRDefault="00542DA4">
            <w:pPr>
              <w:pStyle w:val="TableParagraph"/>
              <w:spacing w:line="240" w:lineRule="exact"/>
              <w:ind w:left="105"/>
            </w:pPr>
            <w:r>
              <w:t>Лепка</w:t>
            </w:r>
            <w:r>
              <w:rPr>
                <w:spacing w:val="-8"/>
              </w:rPr>
              <w:t xml:space="preserve"> </w:t>
            </w:r>
            <w:r>
              <w:t>/Конструктивная</w:t>
            </w:r>
          </w:p>
          <w:p w:rsidR="00542DA4" w:rsidRDefault="00542DA4">
            <w:pPr>
              <w:pStyle w:val="TableParagraph"/>
              <w:spacing w:line="246" w:lineRule="exact"/>
              <w:ind w:left="105"/>
            </w:pP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4"/>
              </w:rPr>
              <w:t xml:space="preserve"> </w:t>
            </w:r>
            <w:r>
              <w:t>неделя)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41" w:lineRule="exact"/>
              <w:ind w:left="3"/>
              <w:jc w:val="center"/>
            </w:pPr>
            <w:r>
              <w:t>-</w:t>
            </w:r>
          </w:p>
        </w:tc>
      </w:tr>
      <w:tr w:rsidR="00542DA4" w:rsidTr="00542DA4">
        <w:trPr>
          <w:gridAfter w:val="1"/>
          <w:wAfter w:w="36" w:type="dxa"/>
          <w:trHeight w:val="758"/>
          <w:jc w:val="center"/>
        </w:trPr>
        <w:tc>
          <w:tcPr>
            <w:tcW w:w="3543" w:type="dxa"/>
            <w:shd w:val="clear" w:color="auto" w:fill="F1F1F1"/>
          </w:tcPr>
          <w:p w:rsidR="00542DA4" w:rsidRDefault="00542DA4">
            <w:pPr>
              <w:pStyle w:val="TableParagraph"/>
              <w:spacing w:line="240" w:lineRule="exact"/>
              <w:ind w:left="105"/>
            </w:pPr>
            <w:r>
              <w:t>Аппликация/Народное</w:t>
            </w:r>
          </w:p>
          <w:p w:rsidR="00542DA4" w:rsidRDefault="00542DA4">
            <w:pPr>
              <w:pStyle w:val="TableParagraph"/>
              <w:spacing w:line="254" w:lineRule="exact"/>
              <w:ind w:left="105" w:right="828"/>
            </w:pPr>
            <w:r>
              <w:t>декоративно-прикладное</w:t>
            </w:r>
            <w:r>
              <w:rPr>
                <w:spacing w:val="1"/>
              </w:rPr>
              <w:t xml:space="preserve"> </w:t>
            </w:r>
            <w:r>
              <w:t>искусство</w:t>
            </w:r>
            <w:r>
              <w:rPr>
                <w:spacing w:val="-2"/>
              </w:rPr>
              <w:t xml:space="preserve"> </w:t>
            </w:r>
            <w:r>
              <w:t>(ДПИ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41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41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542DA4" w:rsidTr="00542DA4">
        <w:trPr>
          <w:gridAfter w:val="1"/>
          <w:wAfter w:w="36" w:type="dxa"/>
          <w:trHeight w:val="506"/>
          <w:jc w:val="center"/>
        </w:trPr>
        <w:tc>
          <w:tcPr>
            <w:tcW w:w="3543" w:type="dxa"/>
            <w:shd w:val="clear" w:color="auto" w:fill="F1F1F1"/>
          </w:tcPr>
          <w:p w:rsidR="00542DA4" w:rsidRDefault="00542DA4">
            <w:pPr>
              <w:pStyle w:val="TableParagraph"/>
              <w:spacing w:line="242" w:lineRule="exact"/>
              <w:ind w:left="105"/>
            </w:pPr>
            <w:r>
              <w:t>Аппликация/Прикладное</w:t>
            </w:r>
          </w:p>
          <w:p w:rsidR="00542DA4" w:rsidRDefault="00542DA4">
            <w:pPr>
              <w:pStyle w:val="TableParagraph"/>
              <w:spacing w:before="1" w:line="244" w:lineRule="exact"/>
              <w:ind w:left="105"/>
            </w:pPr>
            <w:r>
              <w:t>творчество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42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42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42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42" w:lineRule="exact"/>
              <w:ind w:left="3"/>
              <w:jc w:val="center"/>
            </w:pPr>
            <w:r>
              <w:t>-</w:t>
            </w:r>
          </w:p>
        </w:tc>
      </w:tr>
      <w:tr w:rsidR="00542DA4" w:rsidTr="00542DA4">
        <w:trPr>
          <w:gridAfter w:val="1"/>
          <w:wAfter w:w="36" w:type="dxa"/>
          <w:trHeight w:val="758"/>
          <w:jc w:val="center"/>
        </w:trPr>
        <w:tc>
          <w:tcPr>
            <w:tcW w:w="3543" w:type="dxa"/>
            <w:shd w:val="clear" w:color="auto" w:fill="F1F1F1"/>
          </w:tcPr>
          <w:p w:rsidR="00542DA4" w:rsidRDefault="00542DA4">
            <w:pPr>
              <w:pStyle w:val="TableParagraph"/>
              <w:spacing w:line="241" w:lineRule="exact"/>
              <w:ind w:left="105"/>
            </w:pPr>
            <w:r>
              <w:t>Прикладное</w:t>
            </w:r>
            <w:r>
              <w:rPr>
                <w:spacing w:val="-1"/>
              </w:rPr>
              <w:t xml:space="preserve"> </w:t>
            </w:r>
            <w:r>
              <w:t>творчество</w:t>
            </w:r>
          </w:p>
          <w:p w:rsidR="00542DA4" w:rsidRDefault="00542DA4">
            <w:pPr>
              <w:pStyle w:val="TableParagraph"/>
              <w:spacing w:line="252" w:lineRule="exact"/>
              <w:ind w:left="105" w:right="525"/>
            </w:pPr>
            <w:r>
              <w:t>/Конструктивная деятельность</w:t>
            </w:r>
            <w:r>
              <w:rPr>
                <w:spacing w:val="-52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неделя)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41" w:lineRule="exact"/>
              <w:ind w:left="6"/>
              <w:jc w:val="center"/>
            </w:pPr>
            <w:r>
              <w:t>-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41" w:lineRule="exact"/>
              <w:ind w:left="7"/>
              <w:jc w:val="center"/>
            </w:pPr>
            <w:r>
              <w:t>-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41" w:lineRule="exact"/>
              <w:ind w:left="6"/>
              <w:jc w:val="center"/>
            </w:pPr>
            <w:r>
              <w:t>1</w:t>
            </w:r>
          </w:p>
        </w:tc>
      </w:tr>
      <w:tr w:rsidR="00542DA4" w:rsidTr="00542DA4">
        <w:trPr>
          <w:gridAfter w:val="1"/>
          <w:wAfter w:w="36" w:type="dxa"/>
          <w:trHeight w:val="505"/>
          <w:jc w:val="center"/>
        </w:trPr>
        <w:tc>
          <w:tcPr>
            <w:tcW w:w="3543" w:type="dxa"/>
            <w:shd w:val="clear" w:color="auto" w:fill="F1F1F1"/>
          </w:tcPr>
          <w:p w:rsidR="00542DA4" w:rsidRDefault="00542DA4">
            <w:pPr>
              <w:pStyle w:val="TableParagraph"/>
              <w:spacing w:line="243" w:lineRule="exact"/>
              <w:ind w:left="105"/>
            </w:pPr>
            <w:r>
              <w:t>Музыкальная</w:t>
            </w:r>
            <w:r>
              <w:rPr>
                <w:spacing w:val="-5"/>
              </w:rPr>
              <w:t xml:space="preserve"> </w:t>
            </w:r>
            <w:r>
              <w:t>деятельность</w:t>
            </w:r>
            <w:r>
              <w:rPr>
                <w:spacing w:val="-1"/>
              </w:rPr>
              <w:t xml:space="preserve"> </w:t>
            </w:r>
            <w:r>
              <w:t>(1, 3</w:t>
            </w:r>
          </w:p>
          <w:p w:rsidR="00542DA4" w:rsidRDefault="00542DA4">
            <w:pPr>
              <w:pStyle w:val="TableParagraph"/>
              <w:spacing w:line="243" w:lineRule="exact"/>
              <w:ind w:left="105"/>
            </w:pPr>
            <w:r>
              <w:t>неделя)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43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43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43" w:lineRule="exact"/>
              <w:ind w:left="6"/>
              <w:jc w:val="center"/>
            </w:pPr>
            <w:r>
              <w:t>2</w:t>
            </w:r>
          </w:p>
        </w:tc>
      </w:tr>
      <w:tr w:rsidR="00542DA4" w:rsidTr="00542DA4">
        <w:trPr>
          <w:trHeight w:val="506"/>
          <w:jc w:val="center"/>
        </w:trPr>
        <w:tc>
          <w:tcPr>
            <w:tcW w:w="8548" w:type="dxa"/>
            <w:gridSpan w:val="6"/>
            <w:shd w:val="clear" w:color="auto" w:fill="E0FFFF"/>
          </w:tcPr>
          <w:p w:rsidR="00542DA4" w:rsidRDefault="00542DA4" w:rsidP="00542DA4">
            <w:pPr>
              <w:pStyle w:val="TableParagraph"/>
              <w:spacing w:line="248" w:lineRule="exact"/>
              <w:ind w:left="199" w:right="196"/>
              <w:jc w:val="center"/>
              <w:rPr>
                <w:b/>
              </w:rPr>
            </w:pPr>
            <w:r>
              <w:rPr>
                <w:b/>
              </w:rPr>
              <w:t>Физическое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развитие</w:t>
            </w:r>
          </w:p>
          <w:p w:rsidR="00542DA4" w:rsidRDefault="00542DA4" w:rsidP="00542DA4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b/>
              </w:rPr>
              <w:t>(количество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неделю)</w:t>
            </w:r>
          </w:p>
        </w:tc>
      </w:tr>
      <w:tr w:rsidR="00542DA4" w:rsidTr="00542DA4">
        <w:trPr>
          <w:gridAfter w:val="1"/>
          <w:wAfter w:w="36" w:type="dxa"/>
          <w:trHeight w:val="253"/>
          <w:jc w:val="center"/>
        </w:trPr>
        <w:tc>
          <w:tcPr>
            <w:tcW w:w="3543" w:type="dxa"/>
            <w:shd w:val="clear" w:color="auto" w:fill="E0FFFF"/>
          </w:tcPr>
          <w:p w:rsidR="00542DA4" w:rsidRDefault="00542DA4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помещении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34" w:lineRule="exact"/>
              <w:ind w:left="6"/>
              <w:jc w:val="center"/>
            </w:pPr>
            <w:r>
              <w:t>2</w:t>
            </w:r>
          </w:p>
        </w:tc>
      </w:tr>
      <w:tr w:rsidR="00542DA4" w:rsidTr="00542DA4">
        <w:trPr>
          <w:gridAfter w:val="1"/>
          <w:wAfter w:w="36" w:type="dxa"/>
          <w:trHeight w:val="254"/>
          <w:jc w:val="center"/>
        </w:trPr>
        <w:tc>
          <w:tcPr>
            <w:tcW w:w="3543" w:type="dxa"/>
            <w:shd w:val="clear" w:color="auto" w:fill="E0FFFF"/>
          </w:tcPr>
          <w:p w:rsidR="00542DA4" w:rsidRDefault="00542DA4">
            <w:pPr>
              <w:pStyle w:val="TableParagraph"/>
              <w:spacing w:line="234" w:lineRule="exact"/>
              <w:ind w:left="105"/>
            </w:pPr>
            <w:r>
              <w:t>Физическая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прогулке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34" w:lineRule="exact"/>
              <w:ind w:left="6"/>
              <w:jc w:val="center"/>
            </w:pPr>
            <w:r>
              <w:t>1</w:t>
            </w:r>
          </w:p>
        </w:tc>
      </w:tr>
      <w:tr w:rsidR="00542DA4" w:rsidTr="00542DA4">
        <w:trPr>
          <w:gridAfter w:val="1"/>
          <w:wAfter w:w="36" w:type="dxa"/>
          <w:trHeight w:val="251"/>
          <w:jc w:val="center"/>
        </w:trPr>
        <w:tc>
          <w:tcPr>
            <w:tcW w:w="3543" w:type="dxa"/>
            <w:shd w:val="clear" w:color="auto" w:fill="E0FFFF"/>
          </w:tcPr>
          <w:p w:rsidR="00542DA4" w:rsidRDefault="00542DA4">
            <w:pPr>
              <w:pStyle w:val="TableParagraph"/>
              <w:spacing w:line="232" w:lineRule="exact"/>
              <w:ind w:left="200" w:right="193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32" w:lineRule="exact"/>
              <w:ind w:left="156" w:right="146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32" w:lineRule="exact"/>
              <w:ind w:left="156" w:right="147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32" w:lineRule="exact"/>
              <w:ind w:left="160" w:right="15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32" w:lineRule="exact"/>
              <w:ind w:left="90" w:right="8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542DA4" w:rsidTr="00542DA4">
        <w:trPr>
          <w:gridAfter w:val="1"/>
          <w:wAfter w:w="36" w:type="dxa"/>
          <w:trHeight w:val="690"/>
          <w:jc w:val="center"/>
        </w:trPr>
        <w:tc>
          <w:tcPr>
            <w:tcW w:w="3543" w:type="dxa"/>
            <w:shd w:val="clear" w:color="auto" w:fill="E0FFFF"/>
          </w:tcPr>
          <w:p w:rsidR="00542DA4" w:rsidRDefault="00542DA4">
            <w:pPr>
              <w:pStyle w:val="TableParagraph"/>
              <w:spacing w:line="222" w:lineRule="exact"/>
              <w:ind w:left="200" w:right="19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Продолжительность</w:t>
            </w:r>
          </w:p>
          <w:p w:rsidR="00542DA4" w:rsidRDefault="00542DA4">
            <w:pPr>
              <w:pStyle w:val="TableParagraph"/>
              <w:spacing w:line="230" w:lineRule="atLeast"/>
              <w:ind w:left="199" w:right="1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непосредственно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42" w:lineRule="auto"/>
              <w:ind w:left="206" w:right="194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15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42" w:lineRule="auto"/>
              <w:ind w:left="206" w:right="195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20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42" w:lineRule="auto"/>
              <w:ind w:left="211" w:right="198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25</w:t>
            </w:r>
            <w:r>
              <w:rPr>
                <w:spacing w:val="-13"/>
              </w:rPr>
              <w:t xml:space="preserve"> </w:t>
            </w:r>
            <w:r>
              <w:t>минут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42" w:lineRule="auto"/>
              <w:ind w:left="140" w:right="132" w:firstLine="28"/>
            </w:pPr>
            <w:r>
              <w:t>не более</w:t>
            </w:r>
            <w:r>
              <w:rPr>
                <w:spacing w:val="-52"/>
              </w:rPr>
              <w:t xml:space="preserve"> </w:t>
            </w:r>
            <w:r>
              <w:t>30</w:t>
            </w:r>
            <w:r>
              <w:rPr>
                <w:spacing w:val="-14"/>
              </w:rPr>
              <w:t xml:space="preserve"> </w:t>
            </w:r>
            <w:r>
              <w:t>минут</w:t>
            </w:r>
          </w:p>
        </w:tc>
      </w:tr>
      <w:tr w:rsidR="00D26FF4" w:rsidTr="00542DA4">
        <w:trPr>
          <w:trHeight w:val="275"/>
          <w:jc w:val="center"/>
        </w:trPr>
        <w:tc>
          <w:tcPr>
            <w:tcW w:w="8548" w:type="dxa"/>
            <w:gridSpan w:val="6"/>
            <w:shd w:val="clear" w:color="auto" w:fill="FCE9D9"/>
          </w:tcPr>
          <w:p w:rsidR="00D26FF4" w:rsidRDefault="005D47A2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Образовательная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ходе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режимных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моментов</w:t>
            </w:r>
          </w:p>
        </w:tc>
      </w:tr>
      <w:tr w:rsidR="00542DA4" w:rsidTr="00542DA4">
        <w:trPr>
          <w:gridAfter w:val="1"/>
          <w:wAfter w:w="36" w:type="dxa"/>
          <w:trHeight w:val="251"/>
          <w:jc w:val="center"/>
        </w:trPr>
        <w:tc>
          <w:tcPr>
            <w:tcW w:w="3543" w:type="dxa"/>
            <w:shd w:val="clear" w:color="auto" w:fill="FCE9D9"/>
          </w:tcPr>
          <w:p w:rsidR="00542DA4" w:rsidRDefault="00542DA4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Утренняя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гимнастика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542DA4" w:rsidTr="00542DA4">
        <w:trPr>
          <w:gridAfter w:val="1"/>
          <w:wAfter w:w="36" w:type="dxa"/>
          <w:trHeight w:val="505"/>
          <w:jc w:val="center"/>
        </w:trPr>
        <w:tc>
          <w:tcPr>
            <w:tcW w:w="3543" w:type="dxa"/>
            <w:shd w:val="clear" w:color="auto" w:fill="FCE9D9"/>
          </w:tcPr>
          <w:p w:rsidR="00542DA4" w:rsidRDefault="00542DA4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Комплексы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закаливающих</w:t>
            </w:r>
          </w:p>
          <w:p w:rsidR="00542DA4" w:rsidRDefault="00542DA4">
            <w:pPr>
              <w:pStyle w:val="TableParagraph"/>
              <w:spacing w:line="238" w:lineRule="exact"/>
              <w:ind w:left="105"/>
              <w:rPr>
                <w:b/>
              </w:rPr>
            </w:pPr>
            <w:r>
              <w:rPr>
                <w:b/>
              </w:rPr>
              <w:t>процедур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542DA4" w:rsidTr="00542DA4">
        <w:trPr>
          <w:gridAfter w:val="1"/>
          <w:wAfter w:w="36" w:type="dxa"/>
          <w:trHeight w:val="253"/>
          <w:jc w:val="center"/>
        </w:trPr>
        <w:tc>
          <w:tcPr>
            <w:tcW w:w="3543" w:type="dxa"/>
            <w:shd w:val="clear" w:color="auto" w:fill="FCE9D9"/>
          </w:tcPr>
          <w:p w:rsidR="00542DA4" w:rsidRDefault="00542DA4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Гигиенические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процедуры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542DA4" w:rsidTr="00542DA4">
        <w:trPr>
          <w:gridAfter w:val="1"/>
          <w:wAfter w:w="36" w:type="dxa"/>
          <w:trHeight w:val="506"/>
          <w:jc w:val="center"/>
        </w:trPr>
        <w:tc>
          <w:tcPr>
            <w:tcW w:w="3543" w:type="dxa"/>
            <w:shd w:val="clear" w:color="auto" w:fill="FCE9D9"/>
          </w:tcPr>
          <w:p w:rsidR="00542DA4" w:rsidRDefault="00542DA4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Ситуативные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беседы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</w:t>
            </w:r>
          </w:p>
          <w:p w:rsidR="00542DA4" w:rsidRDefault="00542DA4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проведении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режимных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моментов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542DA4" w:rsidTr="00542DA4">
        <w:trPr>
          <w:gridAfter w:val="1"/>
          <w:wAfter w:w="36" w:type="dxa"/>
          <w:trHeight w:val="506"/>
          <w:jc w:val="center"/>
        </w:trPr>
        <w:tc>
          <w:tcPr>
            <w:tcW w:w="3543" w:type="dxa"/>
            <w:shd w:val="clear" w:color="auto" w:fill="FCE9D9"/>
          </w:tcPr>
          <w:p w:rsidR="00542DA4" w:rsidRDefault="00542DA4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Чтение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художественной</w:t>
            </w:r>
          </w:p>
          <w:p w:rsidR="00542DA4" w:rsidRDefault="00542DA4">
            <w:pPr>
              <w:pStyle w:val="TableParagraph"/>
              <w:spacing w:before="1" w:line="239" w:lineRule="exact"/>
              <w:ind w:left="105"/>
              <w:rPr>
                <w:b/>
              </w:rPr>
            </w:pPr>
            <w:r>
              <w:rPr>
                <w:b/>
              </w:rPr>
              <w:t>литературы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542DA4" w:rsidTr="00542DA4">
        <w:trPr>
          <w:gridAfter w:val="1"/>
          <w:wAfter w:w="36" w:type="dxa"/>
          <w:trHeight w:val="253"/>
          <w:jc w:val="center"/>
        </w:trPr>
        <w:tc>
          <w:tcPr>
            <w:tcW w:w="3543" w:type="dxa"/>
            <w:shd w:val="clear" w:color="auto" w:fill="FCE9D9"/>
          </w:tcPr>
          <w:p w:rsidR="00542DA4" w:rsidRDefault="00542DA4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Дежурства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542DA4" w:rsidTr="00542DA4">
        <w:trPr>
          <w:gridAfter w:val="1"/>
          <w:wAfter w:w="36" w:type="dxa"/>
          <w:trHeight w:val="688"/>
          <w:jc w:val="center"/>
        </w:trPr>
        <w:tc>
          <w:tcPr>
            <w:tcW w:w="3543" w:type="dxa"/>
            <w:shd w:val="clear" w:color="auto" w:fill="FCE9D9"/>
          </w:tcPr>
          <w:p w:rsidR="00542DA4" w:rsidRDefault="00542DA4">
            <w:pPr>
              <w:pStyle w:val="TableParagraph"/>
              <w:spacing w:line="246" w:lineRule="exact"/>
              <w:ind w:left="105"/>
              <w:rPr>
                <w:b/>
              </w:rPr>
            </w:pPr>
            <w:r>
              <w:rPr>
                <w:b/>
              </w:rPr>
              <w:t>Прогулки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</w:t>
            </w:r>
          </w:p>
          <w:p w:rsidR="00542DA4" w:rsidRDefault="00542DA4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о</w:t>
            </w:r>
          </w:p>
        </w:tc>
      </w:tr>
      <w:tr w:rsidR="00D26FF4" w:rsidTr="00542DA4">
        <w:trPr>
          <w:trHeight w:val="275"/>
          <w:jc w:val="center"/>
        </w:trPr>
        <w:tc>
          <w:tcPr>
            <w:tcW w:w="8548" w:type="dxa"/>
            <w:gridSpan w:val="6"/>
            <w:shd w:val="clear" w:color="auto" w:fill="C5FFC5"/>
          </w:tcPr>
          <w:p w:rsidR="00D26FF4" w:rsidRDefault="005D47A2">
            <w:pPr>
              <w:pStyle w:val="TableParagraph"/>
              <w:spacing w:line="256" w:lineRule="exact"/>
              <w:ind w:left="2118" w:right="21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деятельность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</w:tc>
      </w:tr>
      <w:tr w:rsidR="00542DA4" w:rsidTr="00542DA4">
        <w:trPr>
          <w:gridAfter w:val="1"/>
          <w:wAfter w:w="36" w:type="dxa"/>
          <w:trHeight w:val="254"/>
          <w:jc w:val="center"/>
        </w:trPr>
        <w:tc>
          <w:tcPr>
            <w:tcW w:w="3543" w:type="dxa"/>
            <w:shd w:val="clear" w:color="auto" w:fill="C5FFC5"/>
          </w:tcPr>
          <w:p w:rsidR="00542DA4" w:rsidRDefault="00542DA4">
            <w:pPr>
              <w:pStyle w:val="TableParagraph"/>
              <w:spacing w:line="235" w:lineRule="exact"/>
              <w:ind w:left="105"/>
              <w:rPr>
                <w:b/>
              </w:rPr>
            </w:pPr>
            <w:r>
              <w:rPr>
                <w:b/>
              </w:rPr>
              <w:t>Игра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20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20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20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20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542DA4" w:rsidTr="00542DA4">
        <w:trPr>
          <w:gridAfter w:val="1"/>
          <w:wAfter w:w="36" w:type="dxa"/>
          <w:trHeight w:val="506"/>
          <w:jc w:val="center"/>
        </w:trPr>
        <w:tc>
          <w:tcPr>
            <w:tcW w:w="3543" w:type="dxa"/>
            <w:shd w:val="clear" w:color="auto" w:fill="C5FFC5"/>
          </w:tcPr>
          <w:p w:rsidR="00542DA4" w:rsidRDefault="00542DA4">
            <w:pPr>
              <w:pStyle w:val="TableParagraph"/>
              <w:spacing w:line="245" w:lineRule="exact"/>
              <w:ind w:left="105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деятельность</w:t>
            </w:r>
          </w:p>
          <w:p w:rsidR="00542DA4" w:rsidRDefault="00542DA4">
            <w:pPr>
              <w:pStyle w:val="TableParagraph"/>
              <w:spacing w:line="241" w:lineRule="exact"/>
              <w:ind w:left="105"/>
              <w:rPr>
                <w:b/>
              </w:rPr>
            </w:pPr>
            <w:r>
              <w:rPr>
                <w:b/>
              </w:rPr>
              <w:t>детей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уголках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  <w:tc>
          <w:tcPr>
            <w:tcW w:w="1272" w:type="dxa"/>
          </w:tcPr>
          <w:p w:rsidR="00542DA4" w:rsidRDefault="00542DA4">
            <w:pPr>
              <w:pStyle w:val="TableParagraph"/>
              <w:spacing w:line="217" w:lineRule="exact"/>
              <w:ind w:left="156" w:right="150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73" w:type="dxa"/>
          </w:tcPr>
          <w:p w:rsidR="00542DA4" w:rsidRDefault="00542DA4">
            <w:pPr>
              <w:pStyle w:val="TableParagraph"/>
              <w:spacing w:line="217" w:lineRule="exact"/>
              <w:ind w:left="156" w:right="151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280" w:type="dxa"/>
          </w:tcPr>
          <w:p w:rsidR="00542DA4" w:rsidRDefault="00542DA4">
            <w:pPr>
              <w:pStyle w:val="TableParagraph"/>
              <w:spacing w:line="217" w:lineRule="exact"/>
              <w:ind w:left="161" w:right="154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1144" w:type="dxa"/>
          </w:tcPr>
          <w:p w:rsidR="00542DA4" w:rsidRDefault="00542DA4">
            <w:pPr>
              <w:pStyle w:val="TableParagraph"/>
              <w:spacing w:line="217" w:lineRule="exact"/>
              <w:ind w:left="90" w:right="88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</w:tbl>
    <w:p w:rsidR="00D26FF4" w:rsidRDefault="00D26FF4">
      <w:pPr>
        <w:pStyle w:val="a3"/>
        <w:spacing w:before="8"/>
        <w:ind w:left="0"/>
        <w:jc w:val="left"/>
        <w:rPr>
          <w:sz w:val="19"/>
        </w:rPr>
      </w:pPr>
    </w:p>
    <w:p w:rsidR="00542DA4" w:rsidRDefault="00542DA4">
      <w:pPr>
        <w:pStyle w:val="3"/>
        <w:spacing w:before="89"/>
        <w:ind w:left="8917"/>
      </w:pPr>
    </w:p>
    <w:p w:rsidR="00D26FF4" w:rsidRDefault="005D47A2">
      <w:pPr>
        <w:pStyle w:val="3"/>
        <w:spacing w:before="89"/>
        <w:ind w:left="8917"/>
      </w:pPr>
      <w:r>
        <w:lastRenderedPageBreak/>
        <w:t>Приложение</w:t>
      </w:r>
      <w:r>
        <w:rPr>
          <w:spacing w:val="-5"/>
        </w:rPr>
        <w:t xml:space="preserve"> </w:t>
      </w:r>
      <w:r w:rsidR="00542DA4">
        <w:rPr>
          <w:spacing w:val="-5"/>
        </w:rPr>
        <w:t>3</w:t>
      </w:r>
    </w:p>
    <w:p w:rsidR="00D26FF4" w:rsidRDefault="005D47A2">
      <w:pPr>
        <w:spacing w:before="1"/>
        <w:ind w:left="3693"/>
        <w:rPr>
          <w:b/>
          <w:i/>
          <w:sz w:val="26"/>
        </w:rPr>
      </w:pPr>
      <w:r>
        <w:rPr>
          <w:b/>
          <w:i/>
          <w:sz w:val="26"/>
        </w:rPr>
        <w:t>Финансовые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условия</w:t>
      </w:r>
      <w:r>
        <w:rPr>
          <w:b/>
          <w:i/>
          <w:spacing w:val="-3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6"/>
          <w:sz w:val="26"/>
        </w:rPr>
        <w:t xml:space="preserve"> </w:t>
      </w:r>
      <w:r>
        <w:rPr>
          <w:b/>
          <w:i/>
          <w:sz w:val="26"/>
        </w:rPr>
        <w:t>Программы</w:t>
      </w:r>
    </w:p>
    <w:p w:rsidR="00D26FF4" w:rsidRDefault="005D47A2">
      <w:pPr>
        <w:pStyle w:val="a3"/>
        <w:spacing w:before="176"/>
        <w:ind w:right="672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20"/>
        </w:rPr>
        <w:t xml:space="preserve"> </w:t>
      </w:r>
      <w:r>
        <w:t>государственные</w:t>
      </w:r>
      <w:r>
        <w:rPr>
          <w:spacing w:val="22"/>
        </w:rPr>
        <w:t xml:space="preserve"> </w:t>
      </w:r>
      <w:r>
        <w:t>гарантии</w:t>
      </w:r>
      <w:r>
        <w:rPr>
          <w:spacing w:val="19"/>
        </w:rPr>
        <w:t xml:space="preserve"> </w:t>
      </w:r>
      <w:r>
        <w:t>прав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получение</w:t>
      </w:r>
      <w:r>
        <w:rPr>
          <w:spacing w:val="19"/>
        </w:rPr>
        <w:t xml:space="preserve"> </w:t>
      </w:r>
      <w:r>
        <w:t>общедоступного</w:t>
      </w:r>
      <w:r>
        <w:rPr>
          <w:spacing w:val="17"/>
        </w:rPr>
        <w:t xml:space="preserve"> </w:t>
      </w:r>
      <w:r>
        <w:t>и</w:t>
      </w:r>
    </w:p>
    <w:p w:rsidR="00D26FF4" w:rsidRDefault="005D47A2">
      <w:pPr>
        <w:pStyle w:val="a3"/>
        <w:tabs>
          <w:tab w:val="left" w:pos="3051"/>
          <w:tab w:val="left" w:pos="4661"/>
          <w:tab w:val="left" w:pos="5145"/>
          <w:tab w:val="left" w:pos="7404"/>
          <w:tab w:val="left" w:pos="9724"/>
        </w:tabs>
        <w:spacing w:before="67"/>
        <w:ind w:right="668"/>
        <w:jc w:val="right"/>
      </w:pPr>
      <w:r>
        <w:t>бесплатного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расходных</w:t>
      </w:r>
      <w:r>
        <w:rPr>
          <w:spacing w:val="-62"/>
        </w:rPr>
        <w:t xml:space="preserve"> </w:t>
      </w:r>
      <w:r>
        <w:t>обязательств</w:t>
      </w:r>
      <w:r>
        <w:tab/>
        <w:t>отражается</w:t>
      </w:r>
      <w:r>
        <w:tab/>
        <w:t>в</w:t>
      </w:r>
      <w:r>
        <w:tab/>
        <w:t>государственном</w:t>
      </w:r>
      <w:r>
        <w:tab/>
        <w:t>(муниципальном)</w:t>
      </w:r>
      <w:r>
        <w:tab/>
        <w:t>задании</w:t>
      </w:r>
      <w:r>
        <w:rPr>
          <w:spacing w:val="-6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реализующей</w:t>
      </w:r>
      <w:r>
        <w:rPr>
          <w:spacing w:val="-5"/>
        </w:rPr>
        <w:t xml:space="preserve"> </w:t>
      </w:r>
      <w:r>
        <w:t>программу</w:t>
      </w:r>
      <w:r>
        <w:rPr>
          <w:spacing w:val="-8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D26FF4" w:rsidRDefault="005D47A2">
      <w:pPr>
        <w:pStyle w:val="a3"/>
        <w:spacing w:before="1"/>
        <w:ind w:right="668" w:firstLine="566"/>
      </w:pPr>
      <w:r>
        <w:t>Государственное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показатели,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(работы)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1"/>
        </w:rPr>
        <w:t>предоставлению</w:t>
      </w:r>
      <w:r>
        <w:rPr>
          <w:spacing w:val="-14"/>
        </w:rPr>
        <w:t xml:space="preserve"> </w:t>
      </w:r>
      <w:r>
        <w:t>общедоступного</w:t>
      </w:r>
      <w:r>
        <w:rPr>
          <w:spacing w:val="-13"/>
        </w:rPr>
        <w:t xml:space="preserve"> </w:t>
      </w:r>
      <w:r>
        <w:t>бесплатного</w:t>
      </w:r>
      <w:r>
        <w:rPr>
          <w:spacing w:val="-15"/>
        </w:rPr>
        <w:t xml:space="preserve"> </w:t>
      </w:r>
      <w:r>
        <w:t>дошкольного</w:t>
      </w:r>
      <w:r>
        <w:rPr>
          <w:spacing w:val="-15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а</w:t>
      </w:r>
      <w:r>
        <w:rPr>
          <w:spacing w:val="-15"/>
        </w:rPr>
        <w:t xml:space="preserve"> </w:t>
      </w:r>
      <w:r>
        <w:t>также</w:t>
      </w:r>
      <w:r>
        <w:rPr>
          <w:spacing w:val="-15"/>
        </w:rPr>
        <w:t xml:space="preserve"> </w:t>
      </w:r>
      <w:r>
        <w:t>по</w:t>
      </w:r>
      <w:r>
        <w:rPr>
          <w:spacing w:val="-63"/>
        </w:rPr>
        <w:t xml:space="preserve"> </w:t>
      </w:r>
      <w:r>
        <w:t>уходу и присмотру за детьми в государственных (муниципальных) организациях, а</w:t>
      </w:r>
      <w:r>
        <w:rPr>
          <w:spacing w:val="1"/>
        </w:rPr>
        <w:t xml:space="preserve"> </w:t>
      </w:r>
      <w:r>
        <w:t>также порядок ее оказания</w:t>
      </w:r>
      <w:r>
        <w:rPr>
          <w:spacing w:val="1"/>
        </w:rPr>
        <w:t xml:space="preserve"> </w:t>
      </w:r>
      <w:r>
        <w:t>(выполнения). Основная образовательная 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нормативно-управленческим</w:t>
      </w:r>
      <w:r>
        <w:rPr>
          <w:spacing w:val="1"/>
        </w:rPr>
        <w:t xml:space="preserve"> </w:t>
      </w:r>
      <w:r>
        <w:t>документом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характеризующим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6"/>
        </w:rPr>
        <w:t xml:space="preserve"> </w:t>
      </w:r>
      <w:r>
        <w:t>услуги.</w:t>
      </w:r>
    </w:p>
    <w:p w:rsidR="00D26FF4" w:rsidRDefault="005D47A2">
      <w:pPr>
        <w:pStyle w:val="a3"/>
        <w:spacing w:before="2"/>
        <w:ind w:right="668" w:firstLine="566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расходных</w:t>
      </w:r>
      <w:r>
        <w:rPr>
          <w:spacing w:val="1"/>
        </w:rPr>
        <w:t xml:space="preserve"> </w:t>
      </w:r>
      <w:r>
        <w:t>обязательств,</w:t>
      </w:r>
      <w:r>
        <w:rPr>
          <w:spacing w:val="1"/>
        </w:rPr>
        <w:t xml:space="preserve"> </w:t>
      </w:r>
      <w:r>
        <w:t>обеспечиваемых</w:t>
      </w:r>
      <w:r>
        <w:rPr>
          <w:spacing w:val="-2"/>
        </w:rPr>
        <w:t xml:space="preserve"> </w:t>
      </w:r>
      <w:r>
        <w:t>предоставляемой</w:t>
      </w:r>
      <w:r>
        <w:rPr>
          <w:spacing w:val="-1"/>
        </w:rPr>
        <w:t xml:space="preserve"> </w:t>
      </w:r>
      <w:r>
        <w:t>субсидией.</w:t>
      </w:r>
    </w:p>
    <w:p w:rsidR="00D26FF4" w:rsidRDefault="005D47A2">
      <w:pPr>
        <w:pStyle w:val="a3"/>
        <w:ind w:right="667" w:firstLine="566"/>
      </w:pPr>
      <w:r>
        <w:t>Норматив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6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гарантированный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включая:</w:t>
      </w:r>
    </w:p>
    <w:p w:rsidR="00D26FF4" w:rsidRDefault="005D47A2">
      <w:pPr>
        <w:pStyle w:val="a3"/>
        <w:ind w:right="669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D26FF4" w:rsidRDefault="005D47A2">
      <w:pPr>
        <w:pStyle w:val="a3"/>
        <w:ind w:right="674" w:firstLine="566"/>
      </w:pPr>
      <w:r>
        <w:t>–расходы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игр,</w:t>
      </w:r>
      <w:r>
        <w:rPr>
          <w:spacing w:val="-1"/>
        </w:rPr>
        <w:t xml:space="preserve"> </w:t>
      </w:r>
      <w:r>
        <w:t>игрушек;</w:t>
      </w:r>
    </w:p>
    <w:p w:rsidR="00D26FF4" w:rsidRDefault="005D47A2">
      <w:pPr>
        <w:pStyle w:val="a3"/>
        <w:ind w:right="668" w:firstLine="566"/>
      </w:pPr>
      <w:r>
        <w:t>–прочие расходы (за исключением расходов на содержание зданий и оплату</w:t>
      </w:r>
      <w:r>
        <w:rPr>
          <w:spacing w:val="1"/>
        </w:rPr>
        <w:t xml:space="preserve"> </w:t>
      </w:r>
      <w:r>
        <w:t>коммунальных услуг, осуществляемых из местных бюджетов, а также расходов по</w:t>
      </w:r>
      <w:r>
        <w:rPr>
          <w:spacing w:val="1"/>
        </w:rPr>
        <w:t xml:space="preserve"> </w:t>
      </w:r>
      <w:r>
        <w:t>уходу и присмотру за детьми, осуществляемых из местных бюджетов или за счет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</w:t>
      </w:r>
      <w:r>
        <w:rPr>
          <w:spacing w:val="-6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</w:p>
    <w:p w:rsidR="00D26FF4" w:rsidRDefault="00D26FF4">
      <w:pPr>
        <w:pStyle w:val="a3"/>
        <w:spacing w:before="9"/>
        <w:ind w:left="0"/>
        <w:jc w:val="left"/>
        <w:rPr>
          <w:sz w:val="14"/>
        </w:rPr>
      </w:pPr>
    </w:p>
    <w:p w:rsidR="00D26FF4" w:rsidRDefault="00D26FF4">
      <w:pPr>
        <w:pStyle w:val="a3"/>
        <w:spacing w:before="10"/>
        <w:ind w:left="0"/>
        <w:jc w:val="left"/>
        <w:rPr>
          <w:sz w:val="14"/>
        </w:rPr>
      </w:pPr>
    </w:p>
    <w:p w:rsidR="00542DA4" w:rsidRDefault="00542DA4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7115"/>
      </w:pPr>
    </w:p>
    <w:p w:rsidR="00542DA4" w:rsidRDefault="00542DA4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7115"/>
      </w:pPr>
    </w:p>
    <w:p w:rsidR="00542DA4" w:rsidRDefault="00542DA4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7115"/>
      </w:pPr>
    </w:p>
    <w:p w:rsidR="00542DA4" w:rsidRDefault="00542DA4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7115"/>
      </w:pPr>
    </w:p>
    <w:p w:rsidR="00542DA4" w:rsidRDefault="00542DA4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7115"/>
      </w:pPr>
    </w:p>
    <w:p w:rsidR="00542DA4" w:rsidRDefault="00542DA4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7115"/>
      </w:pPr>
    </w:p>
    <w:p w:rsidR="00542DA4" w:rsidRDefault="00542DA4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 w:firstLine="7115"/>
      </w:pPr>
    </w:p>
    <w:p w:rsidR="00542DA4" w:rsidRDefault="005D47A2" w:rsidP="00542DA4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/>
        <w:jc w:val="right"/>
      </w:pPr>
      <w:r>
        <w:lastRenderedPageBreak/>
        <w:t>Приложение</w:t>
      </w:r>
      <w:bookmarkStart w:id="35" w:name="Примерный_перечень_литературных,_музыкал"/>
      <w:bookmarkEnd w:id="35"/>
      <w:r w:rsidR="00542DA4">
        <w:t xml:space="preserve"> 4 </w:t>
      </w:r>
    </w:p>
    <w:p w:rsidR="00542DA4" w:rsidRDefault="00542DA4" w:rsidP="00542DA4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/>
        <w:jc w:val="right"/>
      </w:pPr>
    </w:p>
    <w:p w:rsidR="00D26FF4" w:rsidRDefault="005D47A2" w:rsidP="00542DA4">
      <w:pPr>
        <w:pStyle w:val="3"/>
        <w:tabs>
          <w:tab w:val="left" w:pos="3397"/>
          <w:tab w:val="left" w:pos="4644"/>
          <w:tab w:val="left" w:pos="6695"/>
          <w:tab w:val="left" w:pos="8530"/>
        </w:tabs>
        <w:spacing w:before="88"/>
        <w:ind w:left="1802" w:right="668"/>
      </w:pPr>
      <w:r>
        <w:t>Примерный</w:t>
      </w:r>
      <w:r>
        <w:tab/>
        <w:t>перечень</w:t>
      </w:r>
      <w:r>
        <w:tab/>
      </w:r>
      <w:proofErr w:type="gramStart"/>
      <w:r>
        <w:t>литературных,</w:t>
      </w:r>
      <w:r>
        <w:tab/>
      </w:r>
      <w:proofErr w:type="gramEnd"/>
      <w:r>
        <w:t>музыкальных,</w:t>
      </w:r>
      <w:r>
        <w:tab/>
        <w:t>художественных,</w:t>
      </w:r>
    </w:p>
    <w:p w:rsidR="00D26FF4" w:rsidRPr="00542DA4" w:rsidRDefault="005D47A2" w:rsidP="00542DA4">
      <w:pPr>
        <w:spacing w:before="2"/>
        <w:ind w:left="1262"/>
        <w:rPr>
          <w:b/>
          <w:i/>
          <w:sz w:val="26"/>
        </w:rPr>
      </w:pPr>
      <w:r>
        <w:rPr>
          <w:b/>
          <w:i/>
          <w:sz w:val="26"/>
        </w:rPr>
        <w:t>анимационных</w:t>
      </w:r>
      <w:r>
        <w:rPr>
          <w:b/>
          <w:i/>
          <w:spacing w:val="-2"/>
          <w:sz w:val="26"/>
        </w:rPr>
        <w:t xml:space="preserve"> </w:t>
      </w:r>
      <w:r>
        <w:rPr>
          <w:b/>
          <w:i/>
          <w:sz w:val="26"/>
        </w:rPr>
        <w:t>произведений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для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реализации</w:t>
      </w:r>
      <w:r>
        <w:rPr>
          <w:b/>
          <w:i/>
          <w:spacing w:val="-4"/>
          <w:sz w:val="26"/>
        </w:rPr>
        <w:t xml:space="preserve"> </w:t>
      </w:r>
      <w:r>
        <w:rPr>
          <w:b/>
          <w:i/>
          <w:sz w:val="26"/>
        </w:rPr>
        <w:t>Программы</w:t>
      </w:r>
      <w:bookmarkStart w:id="36" w:name="п.33.1._ФОП_ДО._Примерный_перечень_худож"/>
      <w:bookmarkEnd w:id="36"/>
    </w:p>
    <w:p w:rsidR="00D26FF4" w:rsidRDefault="005D47A2">
      <w:pPr>
        <w:pStyle w:val="3"/>
        <w:spacing w:line="295" w:lineRule="exact"/>
        <w:ind w:left="1802"/>
        <w:jc w:val="both"/>
      </w:pPr>
      <w:r>
        <w:t>п.33.1.3.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3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лет.</w:t>
      </w:r>
    </w:p>
    <w:p w:rsidR="00D26FF4" w:rsidRDefault="005D47A2">
      <w:pPr>
        <w:pStyle w:val="a3"/>
        <w:ind w:right="665" w:firstLine="539"/>
      </w:pPr>
      <w:r>
        <w:rPr>
          <w:i/>
          <w:shd w:val="clear" w:color="auto" w:fill="FFEFC1"/>
        </w:rPr>
        <w:t>Малые</w:t>
      </w:r>
      <w:r>
        <w:rPr>
          <w:i/>
          <w:spacing w:val="-1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-1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фольклора.</w:t>
      </w:r>
      <w:r>
        <w:rPr>
          <w:i/>
          <w:spacing w:val="-10"/>
        </w:rPr>
        <w:t xml:space="preserve"> </w:t>
      </w:r>
      <w:r>
        <w:t>"Ай,</w:t>
      </w:r>
      <w:r>
        <w:rPr>
          <w:spacing w:val="-8"/>
        </w:rPr>
        <w:t xml:space="preserve"> </w:t>
      </w:r>
      <w:r>
        <w:t>качи-качи-качи...",</w:t>
      </w:r>
      <w:r>
        <w:rPr>
          <w:spacing w:val="-11"/>
        </w:rPr>
        <w:t xml:space="preserve"> </w:t>
      </w:r>
      <w:r>
        <w:t>"Божья</w:t>
      </w:r>
      <w:r>
        <w:rPr>
          <w:spacing w:val="-8"/>
        </w:rPr>
        <w:t xml:space="preserve"> </w:t>
      </w:r>
      <w:r>
        <w:t>коровка...",</w:t>
      </w:r>
      <w:r>
        <w:rPr>
          <w:spacing w:val="-11"/>
        </w:rPr>
        <w:t xml:space="preserve"> </w:t>
      </w:r>
      <w:r>
        <w:t>"Волчок-</w:t>
      </w:r>
      <w:r>
        <w:rPr>
          <w:spacing w:val="-62"/>
        </w:rPr>
        <w:t xml:space="preserve"> </w:t>
      </w:r>
      <w:r>
        <w:t>волчок, шерстяной бочок...", "Дождик, дождик, пуще...", "Еду-еду к бабе, к деду...",</w:t>
      </w:r>
      <w:r>
        <w:rPr>
          <w:spacing w:val="1"/>
        </w:rPr>
        <w:t xml:space="preserve"> </w:t>
      </w:r>
      <w:r>
        <w:t>"Жили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бабуси...",</w:t>
      </w:r>
      <w:r>
        <w:rPr>
          <w:spacing w:val="34"/>
        </w:rPr>
        <w:t xml:space="preserve"> </w:t>
      </w:r>
      <w:r>
        <w:t>"Заинька,</w:t>
      </w:r>
      <w:r>
        <w:rPr>
          <w:spacing w:val="33"/>
        </w:rPr>
        <w:t xml:space="preserve"> </w:t>
      </w:r>
      <w:r>
        <w:t>попляши...",</w:t>
      </w:r>
      <w:r>
        <w:rPr>
          <w:spacing w:val="35"/>
        </w:rPr>
        <w:t xml:space="preserve"> </w:t>
      </w:r>
      <w:r>
        <w:t>"Заря-заряница...";</w:t>
      </w:r>
      <w:r>
        <w:rPr>
          <w:spacing w:val="35"/>
        </w:rPr>
        <w:t xml:space="preserve"> </w:t>
      </w:r>
      <w:r>
        <w:t>"Как</w:t>
      </w:r>
      <w:r>
        <w:rPr>
          <w:spacing w:val="32"/>
        </w:rPr>
        <w:t xml:space="preserve"> </w:t>
      </w:r>
      <w:r>
        <w:t>без</w:t>
      </w:r>
      <w:r>
        <w:rPr>
          <w:spacing w:val="34"/>
        </w:rPr>
        <w:t xml:space="preserve"> </w:t>
      </w:r>
      <w:r>
        <w:t>дудки,</w:t>
      </w:r>
      <w:r>
        <w:rPr>
          <w:spacing w:val="35"/>
        </w:rPr>
        <w:t xml:space="preserve"> </w:t>
      </w:r>
      <w:r>
        <w:t>без</w:t>
      </w:r>
    </w:p>
    <w:p w:rsidR="00D26FF4" w:rsidRDefault="005D47A2">
      <w:pPr>
        <w:pStyle w:val="a3"/>
        <w:ind w:right="668"/>
      </w:pPr>
      <w:r>
        <w:t>дуды...", "Как у нашего кота...", "Кисонька-мурысенька...", "Курочка- рябушечка...",</w:t>
      </w:r>
      <w:r>
        <w:rPr>
          <w:spacing w:val="-6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курицы...",</w:t>
      </w:r>
      <w:r>
        <w:rPr>
          <w:spacing w:val="1"/>
        </w:rPr>
        <w:t xml:space="preserve"> </w:t>
      </w:r>
      <w:r>
        <w:t>"Ночь</w:t>
      </w:r>
      <w:r>
        <w:rPr>
          <w:spacing w:val="1"/>
        </w:rPr>
        <w:t xml:space="preserve"> </w:t>
      </w:r>
      <w:r>
        <w:t>пришла...",</w:t>
      </w:r>
      <w:r>
        <w:rPr>
          <w:spacing w:val="1"/>
        </w:rPr>
        <w:t xml:space="preserve"> </w:t>
      </w:r>
      <w:r>
        <w:t>"Пальчик-мальчик...",</w:t>
      </w:r>
      <w:r>
        <w:rPr>
          <w:spacing w:val="1"/>
        </w:rPr>
        <w:t xml:space="preserve"> </w:t>
      </w:r>
      <w:r>
        <w:t>"Привяжу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козлика",</w:t>
      </w:r>
      <w:r>
        <w:rPr>
          <w:spacing w:val="28"/>
        </w:rPr>
        <w:t xml:space="preserve"> </w:t>
      </w:r>
      <w:r>
        <w:t>"Радуга-дуга...",</w:t>
      </w:r>
      <w:r>
        <w:rPr>
          <w:spacing w:val="30"/>
        </w:rPr>
        <w:t xml:space="preserve"> </w:t>
      </w:r>
      <w:r>
        <w:t>"Сидит</w:t>
      </w:r>
      <w:r>
        <w:rPr>
          <w:spacing w:val="31"/>
        </w:rPr>
        <w:t xml:space="preserve"> </w:t>
      </w:r>
      <w:r>
        <w:t>белка</w:t>
      </w:r>
      <w:r>
        <w:rPr>
          <w:spacing w:val="3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тележке...",</w:t>
      </w:r>
      <w:r>
        <w:rPr>
          <w:spacing w:val="32"/>
        </w:rPr>
        <w:t xml:space="preserve"> </w:t>
      </w:r>
      <w:r>
        <w:t>"Сорока,</w:t>
      </w:r>
      <w:r>
        <w:rPr>
          <w:spacing w:val="30"/>
        </w:rPr>
        <w:t xml:space="preserve"> </w:t>
      </w:r>
      <w:r>
        <w:t>сорока...",</w:t>
      </w:r>
      <w:r>
        <w:rPr>
          <w:spacing w:val="31"/>
        </w:rPr>
        <w:t xml:space="preserve"> </w:t>
      </w:r>
      <w:r>
        <w:t>"Тень,</w:t>
      </w:r>
    </w:p>
    <w:p w:rsidR="00D26FF4" w:rsidRDefault="005D47A2">
      <w:pPr>
        <w:pStyle w:val="a3"/>
        <w:ind w:right="665"/>
      </w:pPr>
      <w:r>
        <w:t>тень,</w:t>
      </w:r>
      <w:r>
        <w:rPr>
          <w:spacing w:val="1"/>
        </w:rPr>
        <w:t xml:space="preserve"> </w:t>
      </w:r>
      <w:r>
        <w:t>потетень...",</w:t>
      </w:r>
      <w:r>
        <w:rPr>
          <w:spacing w:val="1"/>
        </w:rPr>
        <w:t xml:space="preserve"> </w:t>
      </w:r>
      <w:r>
        <w:t>"Тили-бом!</w:t>
      </w:r>
      <w:r>
        <w:rPr>
          <w:spacing w:val="1"/>
        </w:rPr>
        <w:t xml:space="preserve"> </w:t>
      </w:r>
      <w:r>
        <w:t>Тили-бом!..",</w:t>
      </w:r>
      <w:r>
        <w:rPr>
          <w:spacing w:val="1"/>
        </w:rPr>
        <w:t xml:space="preserve"> </w:t>
      </w:r>
      <w:r>
        <w:t>"Травка-муравка...",</w:t>
      </w:r>
      <w:r>
        <w:rPr>
          <w:spacing w:val="1"/>
        </w:rPr>
        <w:t xml:space="preserve"> </w:t>
      </w:r>
      <w:r>
        <w:t>"Чики-чики-</w:t>
      </w:r>
      <w:r>
        <w:rPr>
          <w:spacing w:val="1"/>
        </w:rPr>
        <w:t xml:space="preserve"> </w:t>
      </w:r>
      <w:r>
        <w:t>чикалочки...".</w:t>
      </w:r>
    </w:p>
    <w:p w:rsidR="00D26FF4" w:rsidRDefault="005D47A2">
      <w:pPr>
        <w:pStyle w:val="a3"/>
        <w:ind w:right="671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"Бычок - черный бочок, белые копытца" (обраб. М.</w:t>
      </w:r>
      <w:r>
        <w:rPr>
          <w:spacing w:val="1"/>
        </w:rPr>
        <w:t xml:space="preserve"> </w:t>
      </w:r>
      <w:r>
        <w:t>Булатова); "Волк и козлята" (обраб. А.Н. Толстого); "Кот, петух и лиса" (обраб. М.</w:t>
      </w:r>
      <w:r>
        <w:rPr>
          <w:spacing w:val="1"/>
        </w:rPr>
        <w:t xml:space="preserve"> </w:t>
      </w:r>
      <w:r>
        <w:t>Боголюбской); "Лиса и заяц" (обраб. В. Даля); "Снегурочка и лиса" (обраб. М.</w:t>
      </w:r>
      <w:r>
        <w:rPr>
          <w:spacing w:val="1"/>
        </w:rPr>
        <w:t xml:space="preserve"> </w:t>
      </w:r>
      <w:r>
        <w:t>Булатова); "У страха</w:t>
      </w:r>
      <w:r>
        <w:rPr>
          <w:spacing w:val="1"/>
        </w:rPr>
        <w:t xml:space="preserve"> </w:t>
      </w:r>
      <w:r>
        <w:t>глаза</w:t>
      </w:r>
      <w:r>
        <w:rPr>
          <w:spacing w:val="-1"/>
        </w:rPr>
        <w:t xml:space="preserve"> </w:t>
      </w:r>
      <w:r>
        <w:t>велики"</w:t>
      </w:r>
      <w:r>
        <w:rPr>
          <w:spacing w:val="-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Серовой).</w:t>
      </w:r>
    </w:p>
    <w:p w:rsidR="00D26FF4" w:rsidRDefault="005D47A2">
      <w:pPr>
        <w:pStyle w:val="a3"/>
        <w:ind w:right="666" w:firstLine="539"/>
      </w:pPr>
      <w:r>
        <w:rPr>
          <w:i/>
          <w:shd w:val="clear" w:color="auto" w:fill="FFEFC1"/>
        </w:rPr>
        <w:t>Фольклор народов мира. Песенки</w:t>
      </w:r>
      <w:r>
        <w:rPr>
          <w:shd w:val="clear" w:color="auto" w:fill="FFEFC1"/>
        </w:rPr>
        <w:t>.</w:t>
      </w:r>
      <w:r>
        <w:t xml:space="preserve"> "Кораблик", "Храбрецы", "Маленькие феи",</w:t>
      </w:r>
      <w:r>
        <w:rPr>
          <w:spacing w:val="1"/>
        </w:rPr>
        <w:t xml:space="preserve"> </w:t>
      </w:r>
      <w:r>
        <w:t>"Три</w:t>
      </w:r>
      <w:r>
        <w:rPr>
          <w:spacing w:val="-4"/>
        </w:rPr>
        <w:t xml:space="preserve"> </w:t>
      </w:r>
      <w:r>
        <w:t>зверолова"</w:t>
      </w:r>
      <w:r>
        <w:rPr>
          <w:spacing w:val="-4"/>
        </w:rPr>
        <w:t xml:space="preserve"> </w:t>
      </w:r>
      <w:r>
        <w:t>англ.,</w:t>
      </w:r>
      <w:r>
        <w:rPr>
          <w:spacing w:val="-4"/>
        </w:rPr>
        <w:t xml:space="preserve"> </w:t>
      </w:r>
      <w:r>
        <w:t>обр.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4"/>
        </w:rPr>
        <w:t xml:space="preserve"> </w:t>
      </w:r>
      <w:r>
        <w:t>"Что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грохот",</w:t>
      </w:r>
      <w:r>
        <w:rPr>
          <w:spacing w:val="-4"/>
        </w:rPr>
        <w:t xml:space="preserve"> </w:t>
      </w:r>
      <w:r>
        <w:t>пер.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латыш.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Маршака;</w:t>
      </w:r>
      <w:r>
        <w:rPr>
          <w:spacing w:val="-62"/>
        </w:rPr>
        <w:t xml:space="preserve"> </w:t>
      </w:r>
      <w:r>
        <w:t>"Купите лук...", пер. с шотл. И. Токмаковой; "Разговор лягушек", "Несговорчивый</w:t>
      </w:r>
      <w:r>
        <w:rPr>
          <w:spacing w:val="1"/>
        </w:rPr>
        <w:t xml:space="preserve"> </w:t>
      </w:r>
      <w:r>
        <w:t>удод",</w:t>
      </w:r>
      <w:r>
        <w:rPr>
          <w:spacing w:val="-2"/>
        </w:rPr>
        <w:t xml:space="preserve"> </w:t>
      </w:r>
      <w:r>
        <w:t>"Помогите!"</w:t>
      </w:r>
      <w:r>
        <w:rPr>
          <w:spacing w:val="-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чеш.</w:t>
      </w:r>
      <w:r>
        <w:rPr>
          <w:spacing w:val="-1"/>
        </w:rPr>
        <w:t xml:space="preserve"> </w:t>
      </w:r>
      <w:r>
        <w:t>С. Маршака.</w:t>
      </w:r>
    </w:p>
    <w:p w:rsidR="00D26FF4" w:rsidRDefault="005D47A2">
      <w:pPr>
        <w:pStyle w:val="a3"/>
        <w:ind w:right="669" w:firstLine="539"/>
      </w:pPr>
      <w:r>
        <w:rPr>
          <w:i/>
          <w:shd w:val="clear" w:color="auto" w:fill="FFEFC1"/>
        </w:rPr>
        <w:t>Сказки.</w:t>
      </w:r>
      <w:r>
        <w:rPr>
          <w:i/>
        </w:rPr>
        <w:t xml:space="preserve"> </w:t>
      </w:r>
      <w:r>
        <w:t>"Два жадных медвежонка", венг., обр. А. Краснова и В. Важдаева;</w:t>
      </w:r>
      <w:r>
        <w:rPr>
          <w:spacing w:val="1"/>
        </w:rPr>
        <w:t xml:space="preserve"> </w:t>
      </w:r>
      <w:r>
        <w:t>"Упрямые козы", узб. обр. Ш. Сагдуллы; "У солнышка в гостях", пер. со словац. С.</w:t>
      </w:r>
      <w:r>
        <w:rPr>
          <w:spacing w:val="1"/>
        </w:rPr>
        <w:t xml:space="preserve"> </w:t>
      </w:r>
      <w:r>
        <w:t>Могилевской и Л. Зориной; "Храбрец-молодец", пер. с болг. Л. Грибовой; "Пых",</w:t>
      </w:r>
      <w:r>
        <w:rPr>
          <w:spacing w:val="1"/>
        </w:rPr>
        <w:t xml:space="preserve"> </w:t>
      </w:r>
      <w:r>
        <w:t>белорус, обр. Н. Мялика: "Лесной мишка и проказница мышка", латыш., обр. Ю.</w:t>
      </w:r>
      <w:r>
        <w:rPr>
          <w:spacing w:val="1"/>
        </w:rPr>
        <w:t xml:space="preserve"> </w:t>
      </w:r>
      <w:r>
        <w:t>Ванага,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Воронковой.</w:t>
      </w:r>
    </w:p>
    <w:p w:rsidR="00D26FF4" w:rsidRDefault="005D47A2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России.</w:t>
      </w:r>
    </w:p>
    <w:p w:rsidR="00D26FF4" w:rsidRDefault="005D47A2">
      <w:pPr>
        <w:pStyle w:val="a3"/>
        <w:ind w:right="665" w:firstLine="539"/>
      </w:pPr>
      <w:r>
        <w:t>Поэзия. Бальмонт К.Д. "Осень"; Благинина Е.А. "Радуга"; Городецкий С.М.</w:t>
      </w:r>
      <w:r>
        <w:rPr>
          <w:spacing w:val="1"/>
        </w:rPr>
        <w:t xml:space="preserve"> </w:t>
      </w:r>
      <w:r>
        <w:t>"Кто это?"; Заболоцкий Н.А. "Как мыши с котом воевали"; Кольцов А.В. "Дуют</w:t>
      </w:r>
      <w:r>
        <w:rPr>
          <w:spacing w:val="1"/>
        </w:rPr>
        <w:t xml:space="preserve"> </w:t>
      </w:r>
      <w:r>
        <w:t>ветры..." (из стихотворения "Русская песня"); Косяков И.И. "Все она"; Майков А.Н.</w:t>
      </w:r>
      <w:r>
        <w:rPr>
          <w:spacing w:val="-62"/>
        </w:rPr>
        <w:t xml:space="preserve"> </w:t>
      </w:r>
      <w:r>
        <w:t>"Колыбельная песня"; Маршак С.Я. "Детки в клетке" (стихотворения из цикла по</w:t>
      </w:r>
      <w:r>
        <w:rPr>
          <w:spacing w:val="1"/>
        </w:rPr>
        <w:t xml:space="preserve"> </w:t>
      </w:r>
      <w:r>
        <w:t>выбору), "Тихая сказка", "Сказка об умном мышонке"; Михалков С.В. "Песенка</w:t>
      </w:r>
      <w:r>
        <w:rPr>
          <w:spacing w:val="1"/>
        </w:rPr>
        <w:t xml:space="preserve"> </w:t>
      </w:r>
      <w:r>
        <w:t>друзей";</w:t>
      </w:r>
      <w:r>
        <w:rPr>
          <w:spacing w:val="-14"/>
        </w:rPr>
        <w:t xml:space="preserve"> </w:t>
      </w:r>
      <w:r>
        <w:t>Мошковская</w:t>
      </w:r>
      <w:r>
        <w:rPr>
          <w:spacing w:val="-11"/>
        </w:rPr>
        <w:t xml:space="preserve"> </w:t>
      </w:r>
      <w:r>
        <w:t>Э.Э.</w:t>
      </w:r>
      <w:r>
        <w:rPr>
          <w:spacing w:val="-12"/>
        </w:rPr>
        <w:t xml:space="preserve"> </w:t>
      </w:r>
      <w:r>
        <w:t>"Жадина";</w:t>
      </w:r>
      <w:r>
        <w:rPr>
          <w:spacing w:val="-11"/>
        </w:rPr>
        <w:t xml:space="preserve"> </w:t>
      </w:r>
      <w:r>
        <w:t>Плещеев</w:t>
      </w:r>
      <w:r>
        <w:rPr>
          <w:spacing w:val="-13"/>
        </w:rPr>
        <w:t xml:space="preserve"> </w:t>
      </w:r>
      <w:r>
        <w:t>А.Н.</w:t>
      </w:r>
      <w:r>
        <w:rPr>
          <w:spacing w:val="-14"/>
        </w:rPr>
        <w:t xml:space="preserve"> </w:t>
      </w:r>
      <w:r>
        <w:t>"Осень</w:t>
      </w:r>
      <w:r>
        <w:rPr>
          <w:spacing w:val="-13"/>
        </w:rPr>
        <w:t xml:space="preserve"> </w:t>
      </w:r>
      <w:r>
        <w:t>наступила...",</w:t>
      </w:r>
      <w:r>
        <w:rPr>
          <w:spacing w:val="-14"/>
        </w:rPr>
        <w:t xml:space="preserve"> </w:t>
      </w:r>
      <w:r>
        <w:t>"Весна"</w:t>
      </w:r>
      <w:r>
        <w:rPr>
          <w:spacing w:val="-13"/>
        </w:rPr>
        <w:t xml:space="preserve"> </w:t>
      </w:r>
      <w:r>
        <w:t>(в</w:t>
      </w:r>
      <w:r>
        <w:rPr>
          <w:spacing w:val="-63"/>
        </w:rPr>
        <w:t xml:space="preserve"> </w:t>
      </w:r>
      <w:r>
        <w:t>сокр.);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"Ветер,</w:t>
      </w:r>
      <w:r>
        <w:rPr>
          <w:spacing w:val="1"/>
        </w:rPr>
        <w:t xml:space="preserve"> </w:t>
      </w:r>
      <w:r>
        <w:t>ветер!</w:t>
      </w:r>
      <w:r>
        <w:rPr>
          <w:spacing w:val="1"/>
        </w:rPr>
        <w:t xml:space="preserve"> </w:t>
      </w:r>
      <w:r>
        <w:t>Ты</w:t>
      </w:r>
      <w:r>
        <w:rPr>
          <w:spacing w:val="1"/>
        </w:rPr>
        <w:t xml:space="preserve"> </w:t>
      </w:r>
      <w:r>
        <w:t>могуч!..",</w:t>
      </w:r>
      <w:r>
        <w:rPr>
          <w:spacing w:val="1"/>
        </w:rPr>
        <w:t xml:space="preserve"> </w:t>
      </w:r>
      <w:r>
        <w:t>"Свет</w:t>
      </w:r>
      <w:r>
        <w:rPr>
          <w:spacing w:val="1"/>
        </w:rPr>
        <w:t xml:space="preserve"> </w:t>
      </w:r>
      <w:r>
        <w:t>наш,</w:t>
      </w:r>
      <w:r>
        <w:rPr>
          <w:spacing w:val="1"/>
        </w:rPr>
        <w:t xml:space="preserve"> </w:t>
      </w:r>
      <w:r>
        <w:t>солнышко!..",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"Медведь";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"Мойдодыр",</w:t>
      </w:r>
      <w:r>
        <w:rPr>
          <w:spacing w:val="1"/>
        </w:rPr>
        <w:t xml:space="preserve"> </w:t>
      </w:r>
      <w:r>
        <w:t>"Муха-</w:t>
      </w:r>
      <w:r>
        <w:rPr>
          <w:spacing w:val="1"/>
        </w:rPr>
        <w:t xml:space="preserve"> </w:t>
      </w:r>
      <w:r>
        <w:t>цокотуха",</w:t>
      </w:r>
      <w:r>
        <w:rPr>
          <w:spacing w:val="1"/>
        </w:rPr>
        <w:t xml:space="preserve"> </w:t>
      </w:r>
      <w:r>
        <w:t>"Ежики</w:t>
      </w:r>
      <w:r>
        <w:rPr>
          <w:spacing w:val="1"/>
        </w:rPr>
        <w:t xml:space="preserve"> </w:t>
      </w:r>
      <w:r>
        <w:t>смеются",</w:t>
      </w:r>
      <w:r>
        <w:rPr>
          <w:spacing w:val="1"/>
        </w:rPr>
        <w:t xml:space="preserve"> </w:t>
      </w:r>
      <w:r>
        <w:t>"Елка",</w:t>
      </w:r>
      <w:r>
        <w:rPr>
          <w:spacing w:val="1"/>
        </w:rPr>
        <w:t xml:space="preserve"> </w:t>
      </w:r>
      <w:r>
        <w:t>Айболит",</w:t>
      </w:r>
      <w:r>
        <w:rPr>
          <w:spacing w:val="1"/>
        </w:rPr>
        <w:t xml:space="preserve"> </w:t>
      </w:r>
      <w:r>
        <w:t>"Чудо-дерево",</w:t>
      </w:r>
      <w:r>
        <w:rPr>
          <w:spacing w:val="1"/>
        </w:rPr>
        <w:t xml:space="preserve"> </w:t>
      </w:r>
      <w:r>
        <w:t>"Черепаха"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D26FF4" w:rsidRDefault="005D47A2" w:rsidP="00542DA4">
      <w:pPr>
        <w:pStyle w:val="a3"/>
        <w:ind w:right="665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-14"/>
        </w:rPr>
        <w:t xml:space="preserve"> </w:t>
      </w:r>
      <w:r>
        <w:t>Бианки</w:t>
      </w:r>
      <w:r>
        <w:rPr>
          <w:spacing w:val="-11"/>
        </w:rPr>
        <w:t xml:space="preserve"> </w:t>
      </w:r>
      <w:r>
        <w:t>В.В.</w:t>
      </w:r>
      <w:r>
        <w:rPr>
          <w:spacing w:val="-14"/>
        </w:rPr>
        <w:t xml:space="preserve"> </w:t>
      </w:r>
      <w:r>
        <w:t>"Купание</w:t>
      </w:r>
      <w:r>
        <w:rPr>
          <w:spacing w:val="-13"/>
        </w:rPr>
        <w:t xml:space="preserve"> </w:t>
      </w:r>
      <w:r>
        <w:t>медвежат";</w:t>
      </w:r>
      <w:r>
        <w:rPr>
          <w:spacing w:val="-11"/>
        </w:rPr>
        <w:t xml:space="preserve"> </w:t>
      </w:r>
      <w:r>
        <w:t>Воронкова</w:t>
      </w:r>
      <w:r>
        <w:rPr>
          <w:spacing w:val="-13"/>
        </w:rPr>
        <w:t xml:space="preserve"> </w:t>
      </w:r>
      <w:r>
        <w:t>Л.Ф.</w:t>
      </w:r>
      <w:r>
        <w:rPr>
          <w:spacing w:val="-12"/>
        </w:rPr>
        <w:t xml:space="preserve"> </w:t>
      </w:r>
      <w:r>
        <w:t>"Снег</w:t>
      </w:r>
      <w:r>
        <w:rPr>
          <w:spacing w:val="-14"/>
        </w:rPr>
        <w:t xml:space="preserve"> </w:t>
      </w:r>
      <w:r>
        <w:t>идет"</w:t>
      </w:r>
      <w:r>
        <w:rPr>
          <w:spacing w:val="-11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книги</w:t>
      </w:r>
      <w:r>
        <w:rPr>
          <w:spacing w:val="-62"/>
        </w:rPr>
        <w:t xml:space="preserve"> </w:t>
      </w:r>
      <w:r>
        <w:t>"Снег идет"); Дмитриев Ю. "Синий шалашик"; Житков Б.С. "Что я видел" (1 - 2</w:t>
      </w:r>
      <w:r>
        <w:rPr>
          <w:spacing w:val="1"/>
        </w:rPr>
        <w:t xml:space="preserve"> </w:t>
      </w:r>
      <w:r>
        <w:t>рассказа по выбору); Зартайская И. "Душевные истории про Пряника и Вареника";</w:t>
      </w:r>
      <w:r>
        <w:rPr>
          <w:spacing w:val="1"/>
        </w:rPr>
        <w:t xml:space="preserve"> </w:t>
      </w:r>
      <w:r>
        <w:rPr>
          <w:spacing w:val="-1"/>
        </w:rPr>
        <w:t>Зощенко</w:t>
      </w:r>
      <w:r>
        <w:rPr>
          <w:spacing w:val="-18"/>
        </w:rPr>
        <w:t xml:space="preserve"> </w:t>
      </w:r>
      <w:r>
        <w:rPr>
          <w:spacing w:val="-1"/>
        </w:rPr>
        <w:t>М.М.</w:t>
      </w:r>
      <w:r>
        <w:rPr>
          <w:spacing w:val="-15"/>
        </w:rPr>
        <w:t xml:space="preserve"> </w:t>
      </w:r>
      <w:r>
        <w:rPr>
          <w:spacing w:val="-1"/>
        </w:rPr>
        <w:t>"Умная</w:t>
      </w:r>
      <w:r>
        <w:rPr>
          <w:spacing w:val="-17"/>
        </w:rPr>
        <w:t xml:space="preserve"> </w:t>
      </w:r>
      <w:r>
        <w:rPr>
          <w:spacing w:val="-1"/>
        </w:rPr>
        <w:t>птичка";</w:t>
      </w:r>
      <w:r>
        <w:rPr>
          <w:spacing w:val="-15"/>
        </w:rPr>
        <w:t xml:space="preserve"> </w:t>
      </w:r>
      <w:r>
        <w:rPr>
          <w:spacing w:val="-1"/>
        </w:rPr>
        <w:t>Прокофьева</w:t>
      </w:r>
      <w:r>
        <w:rPr>
          <w:spacing w:val="-16"/>
        </w:rPr>
        <w:t xml:space="preserve"> </w:t>
      </w:r>
      <w:r>
        <w:rPr>
          <w:spacing w:val="-1"/>
        </w:rPr>
        <w:t>С.Л.</w:t>
      </w:r>
      <w:r>
        <w:rPr>
          <w:spacing w:val="-16"/>
        </w:rPr>
        <w:t xml:space="preserve"> </w:t>
      </w:r>
      <w:r>
        <w:rPr>
          <w:spacing w:val="-1"/>
        </w:rPr>
        <w:t>"Маша</w:t>
      </w:r>
      <w:r>
        <w:rPr>
          <w:spacing w:val="-18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Ойка",</w:t>
      </w:r>
      <w:r>
        <w:rPr>
          <w:spacing w:val="-14"/>
        </w:rPr>
        <w:t xml:space="preserve"> </w:t>
      </w:r>
      <w:r>
        <w:t>"Сказка</w:t>
      </w:r>
      <w:r>
        <w:rPr>
          <w:spacing w:val="-15"/>
        </w:rPr>
        <w:t xml:space="preserve"> </w:t>
      </w:r>
      <w:r>
        <w:t>про</w:t>
      </w:r>
      <w:r>
        <w:rPr>
          <w:spacing w:val="-15"/>
        </w:rPr>
        <w:t xml:space="preserve"> </w:t>
      </w:r>
      <w:r w:rsidR="00542DA4">
        <w:t>грубо е</w:t>
      </w:r>
      <w:r>
        <w:t>слово</w:t>
      </w:r>
      <w:r>
        <w:rPr>
          <w:spacing w:val="-7"/>
        </w:rPr>
        <w:t xml:space="preserve"> </w:t>
      </w:r>
      <w:r>
        <w:t>"Уходи",</w:t>
      </w:r>
      <w:r>
        <w:rPr>
          <w:spacing w:val="-6"/>
        </w:rPr>
        <w:t xml:space="preserve"> </w:t>
      </w:r>
      <w:r>
        <w:t>"Сказка</w:t>
      </w:r>
      <w:r>
        <w:rPr>
          <w:spacing w:val="-6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невоспитанном</w:t>
      </w:r>
      <w:r>
        <w:rPr>
          <w:spacing w:val="-4"/>
        </w:rPr>
        <w:t xml:space="preserve"> </w:t>
      </w:r>
      <w:r>
        <w:t>мышонке"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книги</w:t>
      </w:r>
      <w:r>
        <w:rPr>
          <w:spacing w:val="-6"/>
        </w:rPr>
        <w:t xml:space="preserve"> </w:t>
      </w:r>
      <w:r>
        <w:t>"Машины</w:t>
      </w:r>
      <w:r>
        <w:rPr>
          <w:spacing w:val="-6"/>
        </w:rPr>
        <w:t xml:space="preserve"> </w:t>
      </w:r>
      <w:r>
        <w:t>сказки",</w:t>
      </w:r>
      <w:r>
        <w:rPr>
          <w:spacing w:val="-3"/>
        </w:rPr>
        <w:t xml:space="preserve"> </w:t>
      </w:r>
      <w:r>
        <w:t>по</w:t>
      </w:r>
      <w:r>
        <w:rPr>
          <w:spacing w:val="-63"/>
        </w:rPr>
        <w:t xml:space="preserve"> </w:t>
      </w:r>
      <w:r w:rsidR="00542DA4">
        <w:t xml:space="preserve">выбору); </w:t>
      </w:r>
      <w:r>
        <w:t>Сутеев В.Г. "Три котенка"; Толстой Л.Н. "Птица свила гнездо..."; "Таня</w:t>
      </w:r>
      <w:r>
        <w:rPr>
          <w:spacing w:val="1"/>
        </w:rPr>
        <w:t xml:space="preserve"> </w:t>
      </w:r>
      <w:r>
        <w:t>знала буквы..."; "У Вари был чиж...", "Пришла весна..." (1 - 2 рассказа по выбору);</w:t>
      </w:r>
      <w:r>
        <w:rPr>
          <w:spacing w:val="1"/>
        </w:rPr>
        <w:t xml:space="preserve"> </w:t>
      </w:r>
      <w:r>
        <w:t>Ушинский К.Д. "Петушок с семьей", "Уточки", "Васька", "Лиса-Патрикеевна" (1 - 2</w:t>
      </w:r>
      <w:r>
        <w:rPr>
          <w:spacing w:val="-62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выбору); Хармс</w:t>
      </w:r>
      <w:r>
        <w:rPr>
          <w:spacing w:val="-1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"Храбрый</w:t>
      </w:r>
      <w:r>
        <w:rPr>
          <w:spacing w:val="-2"/>
        </w:rPr>
        <w:t xml:space="preserve"> </w:t>
      </w:r>
      <w:r>
        <w:t>еж".</w:t>
      </w:r>
    </w:p>
    <w:p w:rsidR="00D26FF4" w:rsidRDefault="005D47A2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i/>
          <w:sz w:val="26"/>
        </w:rPr>
        <w:t>.</w:t>
      </w:r>
    </w:p>
    <w:p w:rsidR="00D26FF4" w:rsidRDefault="005D47A2">
      <w:pPr>
        <w:pStyle w:val="a3"/>
        <w:spacing w:before="1"/>
        <w:ind w:right="670" w:firstLine="539"/>
      </w:pPr>
      <w:r>
        <w:rPr>
          <w:shd w:val="clear" w:color="auto" w:fill="FFEFC1"/>
        </w:rPr>
        <w:lastRenderedPageBreak/>
        <w:t>Поэзия.</w:t>
      </w:r>
      <w:r>
        <w:rPr>
          <w:spacing w:val="1"/>
        </w:rPr>
        <w:t xml:space="preserve"> </w:t>
      </w:r>
      <w:r>
        <w:t>Виеру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"Ежик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барабан",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молд.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Акима;</w:t>
      </w:r>
      <w:r>
        <w:rPr>
          <w:spacing w:val="1"/>
        </w:rPr>
        <w:t xml:space="preserve"> </w:t>
      </w:r>
      <w:r>
        <w:t>Воронько</w:t>
      </w:r>
      <w:r>
        <w:rPr>
          <w:spacing w:val="1"/>
        </w:rPr>
        <w:t xml:space="preserve"> </w:t>
      </w:r>
      <w:r>
        <w:t>П.</w:t>
      </w:r>
      <w:r>
        <w:rPr>
          <w:spacing w:val="-62"/>
        </w:rPr>
        <w:t xml:space="preserve"> </w:t>
      </w:r>
      <w:r>
        <w:t>"Хитрый</w:t>
      </w:r>
      <w:r>
        <w:rPr>
          <w:spacing w:val="22"/>
        </w:rPr>
        <w:t xml:space="preserve"> </w:t>
      </w:r>
      <w:r>
        <w:t>ежик",</w:t>
      </w:r>
      <w:r>
        <w:rPr>
          <w:spacing w:val="21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укр.</w:t>
      </w:r>
      <w:r>
        <w:rPr>
          <w:spacing w:val="22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Маршака;</w:t>
      </w:r>
      <w:r>
        <w:rPr>
          <w:spacing w:val="24"/>
        </w:rPr>
        <w:t xml:space="preserve"> </w:t>
      </w:r>
      <w:r>
        <w:t>Дьюдни</w:t>
      </w:r>
      <w:r>
        <w:rPr>
          <w:spacing w:val="22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"Лама</w:t>
      </w:r>
      <w:r>
        <w:rPr>
          <w:spacing w:val="24"/>
        </w:rPr>
        <w:t xml:space="preserve"> </w:t>
      </w:r>
      <w:r>
        <w:t>красная</w:t>
      </w:r>
      <w:r>
        <w:rPr>
          <w:spacing w:val="22"/>
        </w:rPr>
        <w:t xml:space="preserve"> </w:t>
      </w:r>
      <w:r>
        <w:t>пижама",</w:t>
      </w:r>
      <w:r>
        <w:rPr>
          <w:spacing w:val="24"/>
        </w:rPr>
        <w:t xml:space="preserve"> </w:t>
      </w:r>
      <w:r>
        <w:t>пер.</w:t>
      </w:r>
      <w:r>
        <w:rPr>
          <w:spacing w:val="-62"/>
        </w:rPr>
        <w:t xml:space="preserve"> </w:t>
      </w:r>
      <w:r>
        <w:t>Т. Духановой; Забила Н.Л. "Карандаш", пер. с укр. 3. Александровой; Капутикян С.</w:t>
      </w:r>
      <w:r>
        <w:rPr>
          <w:spacing w:val="-62"/>
        </w:rPr>
        <w:t xml:space="preserve"> </w:t>
      </w:r>
      <w:r>
        <w:t>"Кто скорее допьет", пер. с арм. Спендиаровой; Карем М. "Мой кот", пер. с франц.</w:t>
      </w:r>
      <w:r>
        <w:rPr>
          <w:spacing w:val="1"/>
        </w:rPr>
        <w:t xml:space="preserve"> </w:t>
      </w:r>
      <w:r>
        <w:t>М. Кудиновой; Макбратни С. "Знаешь, как я тебя люблю", пер. Е. Канищевой, Я.</w:t>
      </w:r>
      <w:r>
        <w:rPr>
          <w:spacing w:val="1"/>
        </w:rPr>
        <w:t xml:space="preserve"> </w:t>
      </w:r>
      <w:r>
        <w:t>Шапиро;</w:t>
      </w:r>
      <w:r>
        <w:rPr>
          <w:spacing w:val="-3"/>
        </w:rPr>
        <w:t xml:space="preserve"> </w:t>
      </w:r>
      <w:r>
        <w:t>Милева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"Быстроножка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серая</w:t>
      </w:r>
      <w:r>
        <w:rPr>
          <w:spacing w:val="1"/>
        </w:rPr>
        <w:t xml:space="preserve"> </w:t>
      </w:r>
      <w:r>
        <w:t>Одежка",</w:t>
      </w:r>
      <w:r>
        <w:rPr>
          <w:spacing w:val="-3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болг. М.</w:t>
      </w:r>
      <w:r>
        <w:rPr>
          <w:spacing w:val="-3"/>
        </w:rPr>
        <w:t xml:space="preserve"> </w:t>
      </w:r>
      <w:r>
        <w:t>Маринова.</w:t>
      </w:r>
    </w:p>
    <w:p w:rsidR="00D26FF4" w:rsidRDefault="005D47A2">
      <w:pPr>
        <w:pStyle w:val="a3"/>
        <w:ind w:right="670" w:firstLine="539"/>
      </w:pPr>
      <w:r>
        <w:rPr>
          <w:shd w:val="clear" w:color="auto" w:fill="FFEFC1"/>
        </w:rPr>
        <w:t>Проза.</w:t>
      </w:r>
      <w:r>
        <w:t xml:space="preserve"> Бехлерова Х. "Капустный лист", пер. с польск. Г. Лукина; Биссет Д.</w:t>
      </w:r>
      <w:r>
        <w:rPr>
          <w:spacing w:val="1"/>
        </w:rPr>
        <w:t xml:space="preserve"> </w:t>
      </w:r>
      <w:r>
        <w:t>"Лягушка</w:t>
      </w:r>
      <w:r>
        <w:rPr>
          <w:spacing w:val="-13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зеркале",</w:t>
      </w:r>
      <w:r>
        <w:rPr>
          <w:spacing w:val="-10"/>
        </w:rPr>
        <w:t xml:space="preserve"> </w:t>
      </w:r>
      <w:r>
        <w:t>пер.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англ.</w:t>
      </w:r>
      <w:r>
        <w:rPr>
          <w:spacing w:val="-12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Шерешевской;</w:t>
      </w:r>
      <w:r>
        <w:rPr>
          <w:spacing w:val="-12"/>
        </w:rPr>
        <w:t xml:space="preserve"> </w:t>
      </w:r>
      <w:r>
        <w:t>Муур</w:t>
      </w:r>
      <w:r>
        <w:rPr>
          <w:spacing w:val="-10"/>
        </w:rPr>
        <w:t xml:space="preserve"> </w:t>
      </w:r>
      <w:r>
        <w:t>Л.</w:t>
      </w:r>
      <w:r>
        <w:rPr>
          <w:spacing w:val="-14"/>
        </w:rPr>
        <w:t xml:space="preserve"> </w:t>
      </w:r>
      <w:r>
        <w:t>"Крошка</w:t>
      </w:r>
      <w:r>
        <w:rPr>
          <w:spacing w:val="-12"/>
        </w:rPr>
        <w:t xml:space="preserve"> </w:t>
      </w:r>
      <w:r>
        <w:t>Енот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Тот,</w:t>
      </w:r>
      <w:r>
        <w:rPr>
          <w:spacing w:val="-14"/>
        </w:rPr>
        <w:t xml:space="preserve"> </w:t>
      </w:r>
      <w:r>
        <w:t>кто</w:t>
      </w:r>
      <w:r>
        <w:rPr>
          <w:spacing w:val="-62"/>
        </w:rPr>
        <w:t xml:space="preserve"> </w:t>
      </w:r>
      <w:r>
        <w:t>сидит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пруду",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Образцовой;</w:t>
      </w:r>
      <w:r>
        <w:rPr>
          <w:spacing w:val="1"/>
        </w:rPr>
        <w:t xml:space="preserve"> </w:t>
      </w:r>
      <w:r>
        <w:t>Чапек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"В</w:t>
      </w:r>
      <w:r>
        <w:rPr>
          <w:spacing w:val="1"/>
        </w:rPr>
        <w:t xml:space="preserve"> </w:t>
      </w:r>
      <w:r>
        <w:t>лесу"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"Приключения</w:t>
      </w:r>
      <w:r>
        <w:rPr>
          <w:spacing w:val="-2"/>
        </w:rPr>
        <w:t xml:space="preserve"> </w:t>
      </w:r>
      <w:r>
        <w:t>песика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кошечки"),</w:t>
      </w:r>
      <w:r>
        <w:rPr>
          <w:spacing w:val="-2"/>
        </w:rPr>
        <w:t xml:space="preserve"> </w:t>
      </w:r>
      <w:r>
        <w:t>пер.</w:t>
      </w:r>
      <w:r>
        <w:rPr>
          <w:spacing w:val="2"/>
        </w:rPr>
        <w:t xml:space="preserve"> </w:t>
      </w:r>
      <w:r>
        <w:t>чешек. Г. Лукина.</w:t>
      </w:r>
    </w:p>
    <w:p w:rsidR="00D26FF4" w:rsidRDefault="00D26FF4">
      <w:pPr>
        <w:pStyle w:val="a3"/>
        <w:ind w:left="0"/>
        <w:jc w:val="left"/>
        <w:rPr>
          <w:sz w:val="22"/>
        </w:rPr>
      </w:pPr>
    </w:p>
    <w:p w:rsidR="00D26FF4" w:rsidRDefault="005D47A2">
      <w:pPr>
        <w:pStyle w:val="3"/>
        <w:spacing w:before="1"/>
        <w:ind w:left="1802"/>
        <w:jc w:val="both"/>
      </w:pPr>
      <w:r>
        <w:t>п</w:t>
      </w:r>
      <w:r>
        <w:rPr>
          <w:b w:val="0"/>
        </w:rPr>
        <w:t>.</w:t>
      </w:r>
      <w:r>
        <w:t>33.1.4.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От 4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D26FF4" w:rsidRDefault="005D47A2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Малые</w:t>
      </w:r>
      <w:r>
        <w:rPr>
          <w:i/>
          <w:spacing w:val="-16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-16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i/>
        </w:rPr>
        <w:t>.</w:t>
      </w:r>
      <w:r>
        <w:rPr>
          <w:i/>
          <w:spacing w:val="-16"/>
        </w:rPr>
        <w:t xml:space="preserve"> </w:t>
      </w:r>
      <w:r>
        <w:rPr>
          <w:i/>
        </w:rPr>
        <w:t>"</w:t>
      </w:r>
      <w:r>
        <w:t>Барашеньки...",</w:t>
      </w:r>
      <w:r>
        <w:rPr>
          <w:spacing w:val="-13"/>
        </w:rPr>
        <w:t xml:space="preserve"> </w:t>
      </w:r>
      <w:r>
        <w:t>"Гуси,</w:t>
      </w:r>
      <w:r>
        <w:rPr>
          <w:spacing w:val="-13"/>
        </w:rPr>
        <w:t xml:space="preserve"> </w:t>
      </w:r>
      <w:r>
        <w:t>вы</w:t>
      </w:r>
      <w:r>
        <w:rPr>
          <w:spacing w:val="-15"/>
        </w:rPr>
        <w:t xml:space="preserve"> </w:t>
      </w:r>
      <w:r>
        <w:t>гуси...",</w:t>
      </w:r>
      <w:r>
        <w:rPr>
          <w:spacing w:val="-16"/>
        </w:rPr>
        <w:t xml:space="preserve"> </w:t>
      </w:r>
      <w:r>
        <w:t>"Дождик-дождик,</w:t>
      </w:r>
      <w:r>
        <w:rPr>
          <w:spacing w:val="-62"/>
        </w:rPr>
        <w:t xml:space="preserve"> </w:t>
      </w:r>
      <w:r>
        <w:t>веселей", "Дон!</w:t>
      </w:r>
      <w:r>
        <w:rPr>
          <w:spacing w:val="1"/>
        </w:rPr>
        <w:t xml:space="preserve"> </w:t>
      </w:r>
      <w:r>
        <w:t>Дон!</w:t>
      </w:r>
      <w:r>
        <w:rPr>
          <w:spacing w:val="1"/>
        </w:rPr>
        <w:t xml:space="preserve"> </w:t>
      </w:r>
      <w:r>
        <w:t>Дон!...",</w:t>
      </w:r>
      <w:r>
        <w:rPr>
          <w:spacing w:val="1"/>
        </w:rPr>
        <w:t xml:space="preserve"> </w:t>
      </w:r>
      <w:r>
        <w:t>"Жил</w:t>
      </w:r>
      <w:r>
        <w:rPr>
          <w:spacing w:val="1"/>
        </w:rPr>
        <w:t xml:space="preserve"> </w:t>
      </w:r>
      <w:r>
        <w:t>у бабушки</w:t>
      </w:r>
      <w:r>
        <w:rPr>
          <w:spacing w:val="1"/>
        </w:rPr>
        <w:t xml:space="preserve"> </w:t>
      </w:r>
      <w:r>
        <w:t>козел",</w:t>
      </w:r>
      <w:r>
        <w:rPr>
          <w:spacing w:val="1"/>
        </w:rPr>
        <w:t xml:space="preserve"> </w:t>
      </w:r>
      <w:r>
        <w:t>"Зайчишка-трусишка...",</w:t>
      </w:r>
      <w:r>
        <w:rPr>
          <w:spacing w:val="1"/>
        </w:rPr>
        <w:t xml:space="preserve"> </w:t>
      </w:r>
      <w:r>
        <w:t>"Идет лисичка по мосту...", "Иди весна, иди, красна...", "Кот на печку пошел...",</w:t>
      </w:r>
      <w:r>
        <w:rPr>
          <w:spacing w:val="1"/>
        </w:rPr>
        <w:t xml:space="preserve"> </w:t>
      </w:r>
      <w:r>
        <w:t>"Наш</w:t>
      </w:r>
      <w:r>
        <w:rPr>
          <w:spacing w:val="-4"/>
        </w:rPr>
        <w:t xml:space="preserve"> </w:t>
      </w:r>
      <w:r>
        <w:t>козел...",</w:t>
      </w:r>
      <w:r>
        <w:rPr>
          <w:spacing w:val="-4"/>
        </w:rPr>
        <w:t xml:space="preserve"> </w:t>
      </w:r>
      <w:r>
        <w:t>"Ножки,</w:t>
      </w:r>
      <w:r>
        <w:rPr>
          <w:spacing w:val="-3"/>
        </w:rPr>
        <w:t xml:space="preserve"> </w:t>
      </w:r>
      <w:r>
        <w:t>ножки,</w:t>
      </w:r>
      <w:r>
        <w:rPr>
          <w:spacing w:val="-4"/>
        </w:rPr>
        <w:t xml:space="preserve"> </w:t>
      </w:r>
      <w:r>
        <w:t>где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были?..",</w:t>
      </w:r>
      <w:r>
        <w:rPr>
          <w:spacing w:val="-3"/>
        </w:rPr>
        <w:t xml:space="preserve"> </w:t>
      </w:r>
      <w:r>
        <w:t>"Раз,</w:t>
      </w:r>
      <w:r>
        <w:rPr>
          <w:spacing w:val="-4"/>
        </w:rPr>
        <w:t xml:space="preserve"> </w:t>
      </w:r>
      <w:r>
        <w:t>два,</w:t>
      </w:r>
      <w:r>
        <w:rPr>
          <w:spacing w:val="-3"/>
        </w:rPr>
        <w:t xml:space="preserve"> </w:t>
      </w:r>
      <w:r>
        <w:t>три,</w:t>
      </w:r>
      <w:r>
        <w:rPr>
          <w:spacing w:val="-4"/>
        </w:rPr>
        <w:t xml:space="preserve"> </w:t>
      </w:r>
      <w:r>
        <w:t>четыре,</w:t>
      </w:r>
      <w:r>
        <w:rPr>
          <w:spacing w:val="-3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вышел</w:t>
      </w:r>
      <w:r>
        <w:rPr>
          <w:spacing w:val="-63"/>
        </w:rPr>
        <w:t xml:space="preserve"> </w:t>
      </w:r>
      <w:r>
        <w:t>зайчик погулять", "Сегодня день целый...", "Сидит, сидит зайка...", "Солнышко-</w:t>
      </w:r>
      <w:r>
        <w:rPr>
          <w:spacing w:val="1"/>
        </w:rPr>
        <w:t xml:space="preserve"> </w:t>
      </w:r>
      <w:r>
        <w:t>ведрышко...",</w:t>
      </w:r>
      <w:r>
        <w:rPr>
          <w:spacing w:val="-2"/>
        </w:rPr>
        <w:t xml:space="preserve"> </w:t>
      </w:r>
      <w:r>
        <w:t>"Стучит,</w:t>
      </w:r>
      <w:r>
        <w:rPr>
          <w:spacing w:val="-1"/>
        </w:rPr>
        <w:t xml:space="preserve"> </w:t>
      </w:r>
      <w:r>
        <w:t>бренчит",</w:t>
      </w:r>
      <w:r>
        <w:rPr>
          <w:spacing w:val="-1"/>
        </w:rPr>
        <w:t xml:space="preserve"> </w:t>
      </w:r>
      <w:r>
        <w:t>"Тень-тень,</w:t>
      </w:r>
      <w:r>
        <w:rPr>
          <w:spacing w:val="-2"/>
        </w:rPr>
        <w:t xml:space="preserve"> </w:t>
      </w:r>
      <w:r>
        <w:t>потетень".</w:t>
      </w:r>
    </w:p>
    <w:p w:rsidR="00D26FF4" w:rsidRDefault="005D47A2">
      <w:pPr>
        <w:pStyle w:val="a3"/>
        <w:ind w:right="668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"Гуси-лебеди" (обраб. М.А. Булатова); "Жихарка"</w:t>
      </w:r>
      <w:r>
        <w:rPr>
          <w:spacing w:val="1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</w:t>
      </w:r>
      <w:r>
        <w:rPr>
          <w:spacing w:val="-8"/>
        </w:rPr>
        <w:t xml:space="preserve"> </w:t>
      </w:r>
      <w:r>
        <w:t>Карнауховой);</w:t>
      </w:r>
      <w:r>
        <w:rPr>
          <w:spacing w:val="-7"/>
        </w:rPr>
        <w:t xml:space="preserve"> </w:t>
      </w:r>
      <w:r>
        <w:t>"Заяц-хваста"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А.Н.</w:t>
      </w:r>
      <w:r>
        <w:rPr>
          <w:spacing w:val="-7"/>
        </w:rPr>
        <w:t xml:space="preserve"> </w:t>
      </w:r>
      <w:r>
        <w:t>Толстого);</w:t>
      </w:r>
      <w:r>
        <w:rPr>
          <w:spacing w:val="-9"/>
        </w:rPr>
        <w:t xml:space="preserve"> </w:t>
      </w:r>
      <w:r>
        <w:t>"Зимовье"</w:t>
      </w:r>
      <w:r>
        <w:rPr>
          <w:spacing w:val="-8"/>
        </w:rPr>
        <w:t xml:space="preserve"> </w:t>
      </w:r>
      <w:r>
        <w:t>(обраб.</w:t>
      </w:r>
      <w:r>
        <w:rPr>
          <w:spacing w:val="-7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Соколова-Микитова); "Коза-дереза" (обраб. М.А. Булатова); "Петушок и бобовое</w:t>
      </w:r>
      <w:r>
        <w:rPr>
          <w:spacing w:val="1"/>
        </w:rPr>
        <w:t xml:space="preserve"> </w:t>
      </w:r>
      <w:r>
        <w:t>зернышко"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Капицы);</w:t>
      </w:r>
      <w:r>
        <w:rPr>
          <w:spacing w:val="1"/>
        </w:rPr>
        <w:t xml:space="preserve"> </w:t>
      </w:r>
      <w:r>
        <w:t>"Лиса-лапотница"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"Лисичка-</w:t>
      </w:r>
      <w:r>
        <w:rPr>
          <w:spacing w:val="1"/>
        </w:rPr>
        <w:t xml:space="preserve"> </w:t>
      </w:r>
      <w:r>
        <w:t>сестричка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волк</w:t>
      </w:r>
      <w:r>
        <w:rPr>
          <w:spacing w:val="-14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0"/>
        </w:rPr>
        <w:t xml:space="preserve"> </w:t>
      </w:r>
      <w:r>
        <w:t>Булатова);</w:t>
      </w:r>
      <w:r>
        <w:rPr>
          <w:spacing w:val="-10"/>
        </w:rPr>
        <w:t xml:space="preserve"> </w:t>
      </w:r>
      <w:r>
        <w:t>"Смоляной</w:t>
      </w:r>
      <w:r>
        <w:rPr>
          <w:spacing w:val="-9"/>
        </w:rPr>
        <w:t xml:space="preserve"> </w:t>
      </w:r>
      <w:r>
        <w:t>бычок"</w:t>
      </w:r>
      <w:r>
        <w:rPr>
          <w:spacing w:val="-13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М.А.</w:t>
      </w:r>
      <w:r>
        <w:rPr>
          <w:spacing w:val="-12"/>
        </w:rPr>
        <w:t xml:space="preserve"> </w:t>
      </w:r>
      <w:r>
        <w:t>Булатова);</w:t>
      </w:r>
      <w:r>
        <w:rPr>
          <w:spacing w:val="-63"/>
        </w:rPr>
        <w:t xml:space="preserve"> </w:t>
      </w:r>
      <w:r>
        <w:t>"Снегурочка"</w:t>
      </w:r>
      <w:r>
        <w:rPr>
          <w:spacing w:val="-2"/>
        </w:rPr>
        <w:t xml:space="preserve"> </w:t>
      </w:r>
      <w:r>
        <w:t>(обраб.</w:t>
      </w:r>
      <w:r>
        <w:rPr>
          <w:spacing w:val="2"/>
        </w:rPr>
        <w:t xml:space="preserve"> </w:t>
      </w:r>
      <w:r>
        <w:t>М.А.</w:t>
      </w:r>
      <w:r>
        <w:rPr>
          <w:spacing w:val="-1"/>
        </w:rPr>
        <w:t xml:space="preserve"> </w:t>
      </w:r>
      <w:r>
        <w:t>Булатова).</w:t>
      </w:r>
    </w:p>
    <w:p w:rsidR="00D26FF4" w:rsidRDefault="005D47A2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Фольклор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народов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мира</w:t>
      </w:r>
      <w:r>
        <w:rPr>
          <w:i/>
          <w:sz w:val="26"/>
        </w:rPr>
        <w:t>.</w:t>
      </w:r>
    </w:p>
    <w:p w:rsidR="00D26FF4" w:rsidRDefault="005D47A2">
      <w:pPr>
        <w:pStyle w:val="a3"/>
        <w:ind w:right="670" w:firstLine="539"/>
      </w:pPr>
      <w:r>
        <w:t>Песенки.</w:t>
      </w:r>
      <w:r>
        <w:rPr>
          <w:spacing w:val="-7"/>
        </w:rPr>
        <w:t xml:space="preserve"> </w:t>
      </w:r>
      <w:r>
        <w:t>"Утята",</w:t>
      </w:r>
      <w:r>
        <w:rPr>
          <w:spacing w:val="-6"/>
        </w:rPr>
        <w:t xml:space="preserve"> </w:t>
      </w:r>
      <w:r>
        <w:t>франц.,</w:t>
      </w:r>
      <w:r>
        <w:rPr>
          <w:spacing w:val="-6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Гернет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Гиппиус;</w:t>
      </w:r>
      <w:r>
        <w:rPr>
          <w:spacing w:val="-4"/>
        </w:rPr>
        <w:t xml:space="preserve"> </w:t>
      </w:r>
      <w:r>
        <w:t>"Пальцы",</w:t>
      </w:r>
      <w:r>
        <w:rPr>
          <w:spacing w:val="-6"/>
        </w:rPr>
        <w:t xml:space="preserve"> </w:t>
      </w:r>
      <w:r>
        <w:t>пер.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нем.</w:t>
      </w:r>
      <w:r>
        <w:rPr>
          <w:spacing w:val="-63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Яхина;</w:t>
      </w:r>
      <w:r>
        <w:rPr>
          <w:spacing w:val="-7"/>
        </w:rPr>
        <w:t xml:space="preserve"> </w:t>
      </w:r>
      <w:r>
        <w:t>"Песня</w:t>
      </w:r>
      <w:r>
        <w:rPr>
          <w:spacing w:val="-5"/>
        </w:rPr>
        <w:t xml:space="preserve"> </w:t>
      </w:r>
      <w:r>
        <w:t>моряка"</w:t>
      </w:r>
      <w:r>
        <w:rPr>
          <w:spacing w:val="-7"/>
        </w:rPr>
        <w:t xml:space="preserve"> </w:t>
      </w:r>
      <w:r>
        <w:t>норвежек,</w:t>
      </w:r>
      <w:r>
        <w:rPr>
          <w:spacing w:val="-8"/>
        </w:rPr>
        <w:t xml:space="preserve"> </w:t>
      </w:r>
      <w:r>
        <w:t>нар.</w:t>
      </w:r>
      <w:r>
        <w:rPr>
          <w:spacing w:val="-9"/>
        </w:rPr>
        <w:t xml:space="preserve"> </w:t>
      </w:r>
      <w:r>
        <w:t>песенка</w:t>
      </w:r>
      <w:r>
        <w:rPr>
          <w:spacing w:val="-8"/>
        </w:rPr>
        <w:t xml:space="preserve"> </w:t>
      </w:r>
      <w:r>
        <w:t>(обраб.</w:t>
      </w:r>
      <w:r>
        <w:rPr>
          <w:spacing w:val="-6"/>
        </w:rPr>
        <w:t xml:space="preserve"> </w:t>
      </w:r>
      <w:r>
        <w:t>Ю.</w:t>
      </w:r>
      <w:r>
        <w:rPr>
          <w:spacing w:val="-8"/>
        </w:rPr>
        <w:t xml:space="preserve"> </w:t>
      </w:r>
      <w:r>
        <w:t>Вронского);</w:t>
      </w:r>
      <w:r>
        <w:rPr>
          <w:spacing w:val="-8"/>
        </w:rPr>
        <w:t xml:space="preserve"> </w:t>
      </w:r>
      <w:r>
        <w:t>"Барабек",</w:t>
      </w:r>
      <w:r>
        <w:rPr>
          <w:spacing w:val="-63"/>
        </w:rPr>
        <w:t xml:space="preserve"> </w:t>
      </w:r>
      <w:r>
        <w:t>англ,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К. Чуковского);</w:t>
      </w:r>
      <w:r>
        <w:rPr>
          <w:spacing w:val="-2"/>
        </w:rPr>
        <w:t xml:space="preserve"> </w:t>
      </w:r>
      <w:r>
        <w:t>"Шалтай-Болтай",</w:t>
      </w:r>
      <w:r>
        <w:rPr>
          <w:spacing w:val="-2"/>
        </w:rPr>
        <w:t xml:space="preserve"> </w:t>
      </w:r>
      <w:r>
        <w:t>англ,</w:t>
      </w:r>
      <w:r>
        <w:rPr>
          <w:spacing w:val="1"/>
        </w:rPr>
        <w:t xml:space="preserve"> </w:t>
      </w:r>
      <w:r>
        <w:t>(обраб. С. Маршака).</w:t>
      </w:r>
    </w:p>
    <w:p w:rsidR="00D26FF4" w:rsidRDefault="005D47A2">
      <w:pPr>
        <w:pStyle w:val="a3"/>
        <w:ind w:right="670" w:firstLine="539"/>
      </w:pPr>
      <w:r>
        <w:rPr>
          <w:shd w:val="clear" w:color="auto" w:fill="FFEFC1"/>
        </w:rPr>
        <w:t>Сказки.</w:t>
      </w:r>
      <w:r>
        <w:t xml:space="preserve"> "Бременские музыканты" из сказок братьев Гримм, пер. с. нем. А.</w:t>
      </w:r>
      <w:r>
        <w:rPr>
          <w:spacing w:val="1"/>
        </w:rPr>
        <w:t xml:space="preserve"> </w:t>
      </w:r>
      <w:r>
        <w:rPr>
          <w:spacing w:val="-1"/>
        </w:rPr>
        <w:t>Введенского,</w:t>
      </w:r>
      <w:r>
        <w:rPr>
          <w:spacing w:val="-16"/>
        </w:rPr>
        <w:t xml:space="preserve"> </w:t>
      </w:r>
      <w:r>
        <w:rPr>
          <w:spacing w:val="-1"/>
        </w:rPr>
        <w:t>под</w:t>
      </w:r>
      <w:r>
        <w:rPr>
          <w:spacing w:val="-12"/>
        </w:rPr>
        <w:t xml:space="preserve"> </w:t>
      </w:r>
      <w:r>
        <w:rPr>
          <w:spacing w:val="-1"/>
        </w:rPr>
        <w:t>ред.</w:t>
      </w:r>
      <w:r>
        <w:rPr>
          <w:spacing w:val="-13"/>
        </w:rPr>
        <w:t xml:space="preserve"> </w:t>
      </w:r>
      <w:r>
        <w:rPr>
          <w:spacing w:val="-1"/>
        </w:rPr>
        <w:t>С.</w:t>
      </w:r>
      <w:r>
        <w:rPr>
          <w:spacing w:val="-14"/>
        </w:rPr>
        <w:t xml:space="preserve"> </w:t>
      </w:r>
      <w:r>
        <w:rPr>
          <w:spacing w:val="-1"/>
        </w:rPr>
        <w:t>Маршака;</w:t>
      </w:r>
      <w:r>
        <w:rPr>
          <w:spacing w:val="-15"/>
        </w:rPr>
        <w:t xml:space="preserve"> </w:t>
      </w:r>
      <w:r>
        <w:rPr>
          <w:spacing w:val="-1"/>
        </w:rPr>
        <w:t>"Два</w:t>
      </w:r>
      <w:r>
        <w:rPr>
          <w:spacing w:val="-15"/>
        </w:rPr>
        <w:t xml:space="preserve"> </w:t>
      </w:r>
      <w:r>
        <w:t>жадных</w:t>
      </w:r>
      <w:r>
        <w:rPr>
          <w:spacing w:val="-15"/>
        </w:rPr>
        <w:t xml:space="preserve"> </w:t>
      </w:r>
      <w:r>
        <w:t>медвежонка",</w:t>
      </w:r>
      <w:r>
        <w:rPr>
          <w:spacing w:val="-14"/>
        </w:rPr>
        <w:t xml:space="preserve"> </w:t>
      </w:r>
      <w:r>
        <w:t>венгер.</w:t>
      </w:r>
      <w:r>
        <w:rPr>
          <w:spacing w:val="-15"/>
        </w:rPr>
        <w:t xml:space="preserve"> </w:t>
      </w:r>
      <w:r>
        <w:t>сказка</w:t>
      </w:r>
      <w:r>
        <w:rPr>
          <w:spacing w:val="-15"/>
        </w:rPr>
        <w:t xml:space="preserve"> </w:t>
      </w:r>
      <w:r>
        <w:t>(обраб.</w:t>
      </w:r>
      <w:r>
        <w:rPr>
          <w:spacing w:val="-63"/>
        </w:rPr>
        <w:t xml:space="preserve"> </w:t>
      </w:r>
      <w:r>
        <w:t>А. Красновой и В. Важдаева); "Колосок", укр. нар. сказка (обраб. С. Могилевской);</w:t>
      </w:r>
      <w:r>
        <w:rPr>
          <w:spacing w:val="1"/>
        </w:rPr>
        <w:t xml:space="preserve"> </w:t>
      </w:r>
      <w:r>
        <w:t>"Красная Шапочка", из сказок Ш. Перро, пер. с франц. Т. Габбе; "Три поросенка",</w:t>
      </w:r>
      <w:r>
        <w:rPr>
          <w:spacing w:val="1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англ.</w:t>
      </w:r>
      <w:r>
        <w:rPr>
          <w:spacing w:val="2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Михалкова.</w:t>
      </w:r>
    </w:p>
    <w:p w:rsidR="00D26FF4" w:rsidRDefault="005D47A2">
      <w:pPr>
        <w:spacing w:before="1" w:line="299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sz w:val="26"/>
        </w:rPr>
        <w:t>.</w:t>
      </w:r>
    </w:p>
    <w:p w:rsidR="00D26FF4" w:rsidRDefault="005D47A2" w:rsidP="00542DA4">
      <w:pPr>
        <w:pStyle w:val="a3"/>
        <w:ind w:right="669" w:firstLine="539"/>
      </w:pPr>
      <w:r>
        <w:rPr>
          <w:shd w:val="clear" w:color="auto" w:fill="FFEFC1"/>
        </w:rPr>
        <w:t>Поэзия.</w:t>
      </w:r>
      <w:r>
        <w:rPr>
          <w:spacing w:val="-8"/>
        </w:rPr>
        <w:t xml:space="preserve"> </w:t>
      </w:r>
      <w:r>
        <w:t>Аким</w:t>
      </w:r>
      <w:r>
        <w:rPr>
          <w:spacing w:val="-8"/>
        </w:rPr>
        <w:t xml:space="preserve"> </w:t>
      </w:r>
      <w:r>
        <w:t>Я.Л.</w:t>
      </w:r>
      <w:r>
        <w:rPr>
          <w:spacing w:val="-6"/>
        </w:rPr>
        <w:t xml:space="preserve"> </w:t>
      </w:r>
      <w:r>
        <w:t>"Первый</w:t>
      </w:r>
      <w:r>
        <w:rPr>
          <w:spacing w:val="-7"/>
        </w:rPr>
        <w:t xml:space="preserve"> </w:t>
      </w:r>
      <w:r>
        <w:t>снег";</w:t>
      </w:r>
      <w:r>
        <w:rPr>
          <w:spacing w:val="-9"/>
        </w:rPr>
        <w:t xml:space="preserve"> </w:t>
      </w:r>
      <w:r>
        <w:t>Александрова</w:t>
      </w:r>
      <w:r>
        <w:rPr>
          <w:spacing w:val="-5"/>
        </w:rPr>
        <w:t xml:space="preserve"> </w:t>
      </w:r>
      <w:r>
        <w:t>З.Н.</w:t>
      </w:r>
      <w:r>
        <w:rPr>
          <w:spacing w:val="-5"/>
        </w:rPr>
        <w:t xml:space="preserve"> </w:t>
      </w:r>
      <w:r>
        <w:t>"Таня</w:t>
      </w:r>
      <w:r>
        <w:rPr>
          <w:spacing w:val="-7"/>
        </w:rPr>
        <w:t xml:space="preserve"> </w:t>
      </w:r>
      <w:r>
        <w:t>пропала",</w:t>
      </w:r>
      <w:r>
        <w:rPr>
          <w:spacing w:val="-8"/>
        </w:rPr>
        <w:t xml:space="preserve"> </w:t>
      </w:r>
      <w:r>
        <w:t>"Теплый</w:t>
      </w:r>
      <w:r>
        <w:rPr>
          <w:spacing w:val="-62"/>
        </w:rPr>
        <w:t xml:space="preserve"> </w:t>
      </w:r>
      <w:r>
        <w:t>дождик" (по выбору); Бальмонт К.Д. "Росинка"; Барто А.Л. "Уехали", "Я знаю, что</w:t>
      </w:r>
      <w:r>
        <w:rPr>
          <w:spacing w:val="1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придумать"</w:t>
      </w:r>
      <w:r>
        <w:rPr>
          <w:spacing w:val="-6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выбору);</w:t>
      </w:r>
      <w:r>
        <w:rPr>
          <w:spacing w:val="-6"/>
        </w:rPr>
        <w:t xml:space="preserve"> </w:t>
      </w:r>
      <w:r>
        <w:t>Берестов</w:t>
      </w:r>
      <w:r>
        <w:rPr>
          <w:spacing w:val="-5"/>
        </w:rPr>
        <w:t xml:space="preserve"> </w:t>
      </w:r>
      <w:r>
        <w:t>В.Д.</w:t>
      </w:r>
      <w:r>
        <w:rPr>
          <w:spacing w:val="-6"/>
        </w:rPr>
        <w:t xml:space="preserve"> </w:t>
      </w:r>
      <w:r>
        <w:t>"Искалочка";</w:t>
      </w:r>
      <w:r>
        <w:rPr>
          <w:spacing w:val="-5"/>
        </w:rPr>
        <w:t xml:space="preserve"> </w:t>
      </w:r>
      <w:r>
        <w:t>Благинина</w:t>
      </w:r>
      <w:r>
        <w:rPr>
          <w:spacing w:val="-6"/>
        </w:rPr>
        <w:t xml:space="preserve"> </w:t>
      </w:r>
      <w:r>
        <w:t>Е.А.</w:t>
      </w:r>
      <w:r>
        <w:rPr>
          <w:spacing w:val="-5"/>
        </w:rPr>
        <w:t xml:space="preserve"> </w:t>
      </w:r>
      <w:r>
        <w:t>"Дождик,</w:t>
      </w:r>
      <w:r>
        <w:rPr>
          <w:spacing w:val="-63"/>
        </w:rPr>
        <w:t xml:space="preserve"> </w:t>
      </w:r>
      <w:r>
        <w:t>дождик...", "Посидим в тишине" (по выбору); Брюсов В.Я. "Колыбельная"; Бунин</w:t>
      </w:r>
      <w:r>
        <w:rPr>
          <w:spacing w:val="1"/>
        </w:rPr>
        <w:t xml:space="preserve"> </w:t>
      </w:r>
      <w:r>
        <w:t>И.А. "Листопад" (отрывок); Гамазкова И. "Колыбельная для бабушки"; Гернет Н. и</w:t>
      </w:r>
      <w:r>
        <w:rPr>
          <w:spacing w:val="1"/>
        </w:rPr>
        <w:t xml:space="preserve"> </w:t>
      </w:r>
      <w:r>
        <w:t>Хармс</w:t>
      </w:r>
      <w:r>
        <w:rPr>
          <w:spacing w:val="-16"/>
        </w:rPr>
        <w:t xml:space="preserve"> </w:t>
      </w:r>
      <w:r>
        <w:t>Д.</w:t>
      </w:r>
      <w:r>
        <w:rPr>
          <w:spacing w:val="-15"/>
        </w:rPr>
        <w:t xml:space="preserve"> </w:t>
      </w:r>
      <w:r>
        <w:t>"Очень-очень</w:t>
      </w:r>
      <w:r>
        <w:rPr>
          <w:spacing w:val="-16"/>
        </w:rPr>
        <w:t xml:space="preserve"> </w:t>
      </w:r>
      <w:r>
        <w:t>вкусный</w:t>
      </w:r>
      <w:r>
        <w:rPr>
          <w:spacing w:val="-14"/>
        </w:rPr>
        <w:t xml:space="preserve"> </w:t>
      </w:r>
      <w:r>
        <w:t>пирог";</w:t>
      </w:r>
      <w:r>
        <w:rPr>
          <w:spacing w:val="-16"/>
        </w:rPr>
        <w:t xml:space="preserve"> </w:t>
      </w:r>
      <w:r>
        <w:t>Есенин</w:t>
      </w:r>
      <w:r>
        <w:rPr>
          <w:spacing w:val="-14"/>
        </w:rPr>
        <w:t xml:space="preserve"> </w:t>
      </w:r>
      <w:r>
        <w:t>С.А.</w:t>
      </w:r>
      <w:r>
        <w:rPr>
          <w:spacing w:val="-16"/>
        </w:rPr>
        <w:t xml:space="preserve"> </w:t>
      </w:r>
      <w:r>
        <w:t>"Поет</w:t>
      </w:r>
      <w:r>
        <w:rPr>
          <w:spacing w:val="-15"/>
        </w:rPr>
        <w:t xml:space="preserve"> </w:t>
      </w:r>
      <w:r>
        <w:t>зима</w:t>
      </w:r>
      <w:r>
        <w:rPr>
          <w:spacing w:val="-11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аукает...";</w:t>
      </w:r>
      <w:r>
        <w:rPr>
          <w:spacing w:val="-15"/>
        </w:rPr>
        <w:t xml:space="preserve"> </w:t>
      </w:r>
      <w:r>
        <w:t>Заходер</w:t>
      </w:r>
      <w:r>
        <w:rPr>
          <w:spacing w:val="-63"/>
        </w:rPr>
        <w:t xml:space="preserve"> </w:t>
      </w:r>
      <w:r>
        <w:t>Б.В. "Волчок", "Кискино горе" (по выбору); Кушак Ю.Н. "Сорок сорок"; Лукашина</w:t>
      </w:r>
      <w:r>
        <w:rPr>
          <w:spacing w:val="1"/>
        </w:rPr>
        <w:t xml:space="preserve"> </w:t>
      </w:r>
      <w:r>
        <w:t>М.</w:t>
      </w:r>
      <w:r>
        <w:rPr>
          <w:spacing w:val="41"/>
        </w:rPr>
        <w:t xml:space="preserve"> </w:t>
      </w:r>
      <w:r>
        <w:t>"Розовые</w:t>
      </w:r>
      <w:r>
        <w:rPr>
          <w:spacing w:val="42"/>
        </w:rPr>
        <w:t xml:space="preserve"> </w:t>
      </w:r>
      <w:r>
        <w:t>очки",</w:t>
      </w:r>
      <w:r>
        <w:rPr>
          <w:spacing w:val="44"/>
        </w:rPr>
        <w:t xml:space="preserve"> </w:t>
      </w:r>
      <w:r>
        <w:t>Маршак</w:t>
      </w:r>
      <w:r>
        <w:rPr>
          <w:spacing w:val="40"/>
        </w:rPr>
        <w:t xml:space="preserve"> </w:t>
      </w:r>
      <w:r>
        <w:t>С.Я.</w:t>
      </w:r>
      <w:r>
        <w:rPr>
          <w:spacing w:val="41"/>
        </w:rPr>
        <w:t xml:space="preserve"> </w:t>
      </w:r>
      <w:r>
        <w:t>"Багаж",</w:t>
      </w:r>
      <w:r>
        <w:rPr>
          <w:spacing w:val="41"/>
        </w:rPr>
        <w:t xml:space="preserve"> </w:t>
      </w:r>
      <w:r>
        <w:t>"Про</w:t>
      </w:r>
      <w:r>
        <w:rPr>
          <w:spacing w:val="41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свете",</w:t>
      </w:r>
      <w:r>
        <w:rPr>
          <w:spacing w:val="41"/>
        </w:rPr>
        <w:t xml:space="preserve"> </w:t>
      </w:r>
      <w:r>
        <w:t>"Вот</w:t>
      </w:r>
      <w:r>
        <w:rPr>
          <w:spacing w:val="41"/>
        </w:rPr>
        <w:t xml:space="preserve"> </w:t>
      </w:r>
      <w:r>
        <w:t>какой</w:t>
      </w:r>
      <w:r w:rsidR="00542DA4">
        <w:t xml:space="preserve"> </w:t>
      </w:r>
      <w:r>
        <w:t>рассеянный",</w:t>
      </w:r>
      <w:r>
        <w:rPr>
          <w:spacing w:val="1"/>
        </w:rPr>
        <w:t xml:space="preserve"> </w:t>
      </w:r>
      <w:r>
        <w:t>"Мяч",</w:t>
      </w:r>
      <w:r>
        <w:rPr>
          <w:spacing w:val="1"/>
        </w:rPr>
        <w:t xml:space="preserve"> </w:t>
      </w:r>
      <w:r>
        <w:t>"Усатый-полосатый",</w:t>
      </w:r>
      <w:r>
        <w:rPr>
          <w:spacing w:val="1"/>
        </w:rPr>
        <w:t xml:space="preserve"> </w:t>
      </w:r>
      <w:r>
        <w:t>"Пограничники"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Матвеева Н. "Она умеет превращаться"; Маяковский В.В. "Что такое хорошо и что</w:t>
      </w:r>
      <w:r>
        <w:rPr>
          <w:spacing w:val="1"/>
        </w:rPr>
        <w:t xml:space="preserve"> </w:t>
      </w:r>
      <w:r>
        <w:rPr>
          <w:spacing w:val="-1"/>
        </w:rPr>
        <w:t>такое</w:t>
      </w:r>
      <w:r>
        <w:rPr>
          <w:spacing w:val="-12"/>
        </w:rPr>
        <w:t xml:space="preserve"> </w:t>
      </w:r>
      <w:r>
        <w:rPr>
          <w:spacing w:val="-1"/>
        </w:rPr>
        <w:t>плохо?";</w:t>
      </w:r>
      <w:r>
        <w:rPr>
          <w:spacing w:val="-14"/>
        </w:rPr>
        <w:t xml:space="preserve"> </w:t>
      </w:r>
      <w:r>
        <w:rPr>
          <w:spacing w:val="-1"/>
        </w:rPr>
        <w:t>Михалков</w:t>
      </w:r>
      <w:r>
        <w:rPr>
          <w:spacing w:val="-14"/>
        </w:rPr>
        <w:t xml:space="preserve"> </w:t>
      </w:r>
      <w:r>
        <w:t>С.В.</w:t>
      </w:r>
      <w:r>
        <w:rPr>
          <w:spacing w:val="-14"/>
        </w:rPr>
        <w:t xml:space="preserve"> </w:t>
      </w:r>
      <w:r>
        <w:t>"А</w:t>
      </w:r>
      <w:r>
        <w:rPr>
          <w:spacing w:val="-1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Вас?",</w:t>
      </w:r>
      <w:r>
        <w:rPr>
          <w:spacing w:val="-14"/>
        </w:rPr>
        <w:t xml:space="preserve"> </w:t>
      </w:r>
      <w:r>
        <w:t>"Рисунок",</w:t>
      </w:r>
      <w:r>
        <w:rPr>
          <w:spacing w:val="-12"/>
        </w:rPr>
        <w:t xml:space="preserve"> </w:t>
      </w:r>
      <w:r>
        <w:t>"Дядя</w:t>
      </w:r>
      <w:r>
        <w:rPr>
          <w:spacing w:val="-13"/>
        </w:rPr>
        <w:t xml:space="preserve"> </w:t>
      </w:r>
      <w:r>
        <w:t>Степа</w:t>
      </w:r>
      <w:r>
        <w:rPr>
          <w:spacing w:val="-7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милиционер"</w:t>
      </w:r>
      <w:r>
        <w:rPr>
          <w:spacing w:val="-62"/>
        </w:rPr>
        <w:t xml:space="preserve"> </w:t>
      </w:r>
      <w:r>
        <w:t>(1 - 2 по выбору); Мориц Ю.П. "Песенка про сказку", "Дом гнома, гном - дома!",</w:t>
      </w:r>
      <w:r>
        <w:rPr>
          <w:spacing w:val="1"/>
        </w:rPr>
        <w:t xml:space="preserve"> </w:t>
      </w:r>
      <w:r>
        <w:t>"Огромный собачий секрет" (1 - 2 по выбору); Мошковская Э.Э. "Добежали до</w:t>
      </w:r>
      <w:r>
        <w:rPr>
          <w:spacing w:val="1"/>
        </w:rPr>
        <w:t xml:space="preserve"> </w:t>
      </w:r>
      <w:r>
        <w:t>вечера"; Орлова А. "Невероятно длинная история про таксу"; Пушкин А.С. "Месяц,</w:t>
      </w:r>
      <w:r>
        <w:rPr>
          <w:spacing w:val="-62"/>
        </w:rPr>
        <w:t xml:space="preserve"> </w:t>
      </w:r>
      <w:r>
        <w:lastRenderedPageBreak/>
        <w:t>месяц..."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"Сказки</w:t>
      </w:r>
      <w:r>
        <w:rPr>
          <w:spacing w:val="-7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мертвой</w:t>
      </w:r>
      <w:r>
        <w:rPr>
          <w:spacing w:val="-9"/>
        </w:rPr>
        <w:t xml:space="preserve"> </w:t>
      </w:r>
      <w:r>
        <w:t>царевне..."),</w:t>
      </w:r>
      <w:r>
        <w:rPr>
          <w:spacing w:val="-9"/>
        </w:rPr>
        <w:t xml:space="preserve"> </w:t>
      </w:r>
      <w:r>
        <w:t>"У</w:t>
      </w:r>
      <w:r>
        <w:rPr>
          <w:spacing w:val="-11"/>
        </w:rPr>
        <w:t xml:space="preserve"> </w:t>
      </w:r>
      <w:r>
        <w:t>лукоморья..."</w:t>
      </w:r>
      <w:r>
        <w:rPr>
          <w:spacing w:val="-9"/>
        </w:rPr>
        <w:t xml:space="preserve"> </w:t>
      </w:r>
      <w:r>
        <w:t>(из</w:t>
      </w:r>
      <w:r>
        <w:rPr>
          <w:spacing w:val="-6"/>
        </w:rPr>
        <w:t xml:space="preserve"> </w:t>
      </w:r>
      <w:r>
        <w:t>вступления</w:t>
      </w:r>
      <w:r>
        <w:rPr>
          <w:spacing w:val="-9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поэме</w:t>
      </w:r>
      <w:r>
        <w:rPr>
          <w:spacing w:val="-63"/>
        </w:rPr>
        <w:t xml:space="preserve"> </w:t>
      </w:r>
      <w:r>
        <w:t>"Руслан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Людмила"),</w:t>
      </w:r>
      <w:r>
        <w:rPr>
          <w:spacing w:val="-11"/>
        </w:rPr>
        <w:t xml:space="preserve"> </w:t>
      </w:r>
      <w:r>
        <w:t>"Уж</w:t>
      </w:r>
      <w:r>
        <w:rPr>
          <w:spacing w:val="-12"/>
        </w:rPr>
        <w:t xml:space="preserve"> </w:t>
      </w:r>
      <w:r>
        <w:t>небо</w:t>
      </w:r>
      <w:r>
        <w:rPr>
          <w:spacing w:val="-12"/>
        </w:rPr>
        <w:t xml:space="preserve"> </w:t>
      </w:r>
      <w:r>
        <w:t>осенью</w:t>
      </w:r>
      <w:r>
        <w:rPr>
          <w:spacing w:val="-12"/>
        </w:rPr>
        <w:t xml:space="preserve"> </w:t>
      </w:r>
      <w:r>
        <w:t>дышало..."</w:t>
      </w:r>
      <w:r>
        <w:rPr>
          <w:spacing w:val="-13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романа</w:t>
      </w:r>
      <w:r>
        <w:rPr>
          <w:spacing w:val="-11"/>
        </w:rPr>
        <w:t xml:space="preserve"> </w:t>
      </w:r>
      <w:r>
        <w:t>"Евгений</w:t>
      </w:r>
      <w:r>
        <w:rPr>
          <w:spacing w:val="-12"/>
        </w:rPr>
        <w:t xml:space="preserve"> </w:t>
      </w:r>
      <w:r>
        <w:t>Онегин)</w:t>
      </w:r>
      <w:r>
        <w:rPr>
          <w:spacing w:val="-13"/>
        </w:rPr>
        <w:t xml:space="preserve"> </w:t>
      </w:r>
      <w:r>
        <w:t>(по</w:t>
      </w:r>
      <w:r>
        <w:rPr>
          <w:spacing w:val="-63"/>
        </w:rPr>
        <w:t xml:space="preserve"> </w:t>
      </w:r>
      <w:r>
        <w:t>выбору);</w:t>
      </w:r>
      <w:r>
        <w:rPr>
          <w:spacing w:val="-8"/>
        </w:rPr>
        <w:t xml:space="preserve"> </w:t>
      </w:r>
      <w:r>
        <w:t>Сапгир</w:t>
      </w:r>
      <w:r>
        <w:rPr>
          <w:spacing w:val="-5"/>
        </w:rPr>
        <w:t xml:space="preserve"> </w:t>
      </w:r>
      <w:r>
        <w:t>Г.В.</w:t>
      </w:r>
      <w:r>
        <w:rPr>
          <w:spacing w:val="-6"/>
        </w:rPr>
        <w:t xml:space="preserve"> </w:t>
      </w:r>
      <w:r>
        <w:t>"Садовник";</w:t>
      </w:r>
      <w:r>
        <w:rPr>
          <w:spacing w:val="-5"/>
        </w:rPr>
        <w:t xml:space="preserve"> </w:t>
      </w:r>
      <w:r>
        <w:t>Серова</w:t>
      </w:r>
      <w:r>
        <w:rPr>
          <w:spacing w:val="-6"/>
        </w:rPr>
        <w:t xml:space="preserve"> </w:t>
      </w:r>
      <w:r>
        <w:t>Е.</w:t>
      </w:r>
      <w:r>
        <w:rPr>
          <w:spacing w:val="-9"/>
        </w:rPr>
        <w:t xml:space="preserve"> </w:t>
      </w:r>
      <w:r>
        <w:t>"Похвалили";</w:t>
      </w:r>
      <w:r>
        <w:rPr>
          <w:spacing w:val="-5"/>
        </w:rPr>
        <w:t xml:space="preserve"> </w:t>
      </w:r>
      <w:r>
        <w:t>Сеф</w:t>
      </w:r>
      <w:r>
        <w:rPr>
          <w:spacing w:val="-6"/>
        </w:rPr>
        <w:t xml:space="preserve"> </w:t>
      </w:r>
      <w:r>
        <w:t>Р.С.</w:t>
      </w:r>
      <w:r>
        <w:rPr>
          <w:spacing w:val="-8"/>
        </w:rPr>
        <w:t xml:space="preserve"> </w:t>
      </w:r>
      <w:r>
        <w:t>"На</w:t>
      </w:r>
      <w:r>
        <w:rPr>
          <w:spacing w:val="-7"/>
        </w:rPr>
        <w:t xml:space="preserve"> </w:t>
      </w:r>
      <w:r>
        <w:t>свете</w:t>
      </w:r>
      <w:r>
        <w:rPr>
          <w:spacing w:val="-7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на</w:t>
      </w:r>
      <w:r>
        <w:rPr>
          <w:spacing w:val="-62"/>
        </w:rPr>
        <w:t xml:space="preserve"> </w:t>
      </w:r>
      <w:r>
        <w:t>все похоже...", "Чудо" (по выбору); Токмакова И.П. "Ивы", "Сосны", "Плим", "Где</w:t>
      </w:r>
      <w:r>
        <w:rPr>
          <w:spacing w:val="1"/>
        </w:rPr>
        <w:t xml:space="preserve"> </w:t>
      </w:r>
      <w:r>
        <w:t>спит рыбка?" (по выбору); Толстой А.К. "Колокольчики мои"; Усачев А. "Выбрал</w:t>
      </w:r>
      <w:r>
        <w:rPr>
          <w:spacing w:val="1"/>
        </w:rPr>
        <w:t xml:space="preserve"> </w:t>
      </w:r>
      <w:r>
        <w:t>папа елочку"; Успенский Э.Н. "Разгром"; Фет А.А. "Мама! Глянь-ка из окошка...";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"Очень</w:t>
      </w:r>
      <w:r>
        <w:rPr>
          <w:spacing w:val="1"/>
        </w:rPr>
        <w:t xml:space="preserve"> </w:t>
      </w:r>
      <w:r>
        <w:t>страшная</w:t>
      </w:r>
      <w:r>
        <w:rPr>
          <w:spacing w:val="1"/>
        </w:rPr>
        <w:t xml:space="preserve"> </w:t>
      </w:r>
      <w:r>
        <w:t>история",</w:t>
      </w:r>
      <w:r>
        <w:rPr>
          <w:spacing w:val="1"/>
        </w:rPr>
        <w:t xml:space="preserve"> </w:t>
      </w:r>
      <w:r>
        <w:t>"Игра"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Черный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"Приставалка"; Чуковский К.И. "Путаница", "Закаляка", "Радость", "Тараканище"</w:t>
      </w:r>
      <w:r>
        <w:rPr>
          <w:spacing w:val="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D26FF4" w:rsidRDefault="005D47A2">
      <w:pPr>
        <w:pStyle w:val="a3"/>
        <w:spacing w:before="2"/>
        <w:ind w:right="667" w:firstLine="539"/>
      </w:pPr>
      <w:r>
        <w:rPr>
          <w:shd w:val="clear" w:color="auto" w:fill="FFEFC1"/>
        </w:rPr>
        <w:t>Проза.</w:t>
      </w:r>
      <w:r>
        <w:t xml:space="preserve"> Абрамцева Н.К. "Дождик", "Как у зайчонка зуб болел" (по выбору);</w:t>
      </w:r>
      <w:r>
        <w:rPr>
          <w:spacing w:val="1"/>
        </w:rPr>
        <w:t xml:space="preserve"> </w:t>
      </w:r>
      <w:r>
        <w:t>Берестов В.Д. "Как найти дорожку"; Бианки В.В. "Подкидыш", "Лис и мышонок",</w:t>
      </w:r>
      <w:r>
        <w:rPr>
          <w:spacing w:val="1"/>
        </w:rPr>
        <w:t xml:space="preserve"> </w:t>
      </w:r>
      <w:r>
        <w:rPr>
          <w:spacing w:val="-1"/>
        </w:rPr>
        <w:t>"Первая</w:t>
      </w:r>
      <w:r>
        <w:rPr>
          <w:spacing w:val="-14"/>
        </w:rPr>
        <w:t xml:space="preserve"> </w:t>
      </w:r>
      <w:r>
        <w:rPr>
          <w:spacing w:val="-1"/>
        </w:rPr>
        <w:t>охота",</w:t>
      </w:r>
      <w:r>
        <w:rPr>
          <w:spacing w:val="-16"/>
        </w:rPr>
        <w:t xml:space="preserve"> </w:t>
      </w:r>
      <w:r>
        <w:rPr>
          <w:spacing w:val="-1"/>
        </w:rPr>
        <w:t>"Лесной</w:t>
      </w:r>
      <w:r>
        <w:rPr>
          <w:spacing w:val="-14"/>
        </w:rPr>
        <w:t xml:space="preserve"> </w:t>
      </w:r>
      <w:r>
        <w:rPr>
          <w:spacing w:val="-1"/>
        </w:rPr>
        <w:t>колобок</w:t>
      </w:r>
      <w:r>
        <w:rPr>
          <w:spacing w:val="-14"/>
        </w:rPr>
        <w:t xml:space="preserve"> </w:t>
      </w: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колючий</w:t>
      </w:r>
      <w:r>
        <w:rPr>
          <w:spacing w:val="-11"/>
        </w:rPr>
        <w:t xml:space="preserve"> </w:t>
      </w:r>
      <w:r>
        <w:t>бок"</w:t>
      </w:r>
      <w:r>
        <w:rPr>
          <w:spacing w:val="-15"/>
        </w:rPr>
        <w:t xml:space="preserve"> </w:t>
      </w:r>
      <w:r>
        <w:t>(1</w:t>
      </w:r>
      <w:r>
        <w:rPr>
          <w:spacing w:val="-13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5"/>
        </w:rPr>
        <w:t xml:space="preserve"> </w:t>
      </w:r>
      <w:r>
        <w:t>рассказа</w:t>
      </w:r>
      <w:r>
        <w:rPr>
          <w:spacing w:val="-14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Вересаев</w:t>
      </w:r>
      <w:r>
        <w:rPr>
          <w:spacing w:val="-62"/>
        </w:rPr>
        <w:t xml:space="preserve"> </w:t>
      </w:r>
      <w:r>
        <w:rPr>
          <w:w w:val="95"/>
        </w:rPr>
        <w:t>В.В. "Братишка"; Воронин С.А. "Воинственный Жако"; Воронкова Л.Ф. "Как Аленка</w:t>
      </w:r>
      <w:r>
        <w:rPr>
          <w:spacing w:val="1"/>
          <w:w w:val="95"/>
        </w:rPr>
        <w:t xml:space="preserve"> </w:t>
      </w:r>
      <w:r>
        <w:t>разбила зеркало" (из книги "Солнечный денек"); Дмитриев Ю. "Синий шалашик";</w:t>
      </w:r>
      <w:r>
        <w:rPr>
          <w:spacing w:val="1"/>
        </w:rPr>
        <w:t xml:space="preserve"> </w:t>
      </w:r>
      <w:r>
        <w:t>Драгунский</w:t>
      </w:r>
      <w:r>
        <w:rPr>
          <w:spacing w:val="-10"/>
        </w:rPr>
        <w:t xml:space="preserve"> </w:t>
      </w:r>
      <w:r>
        <w:t>В.Ю.</w:t>
      </w:r>
      <w:r>
        <w:rPr>
          <w:spacing w:val="-11"/>
        </w:rPr>
        <w:t xml:space="preserve"> </w:t>
      </w:r>
      <w:r>
        <w:t>"Он</w:t>
      </w:r>
      <w:r>
        <w:rPr>
          <w:spacing w:val="-9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светится...",</w:t>
      </w:r>
      <w:r>
        <w:rPr>
          <w:spacing w:val="-9"/>
        </w:rPr>
        <w:t xml:space="preserve"> </w:t>
      </w:r>
      <w:r>
        <w:t>"Тайное</w:t>
      </w:r>
      <w:r>
        <w:rPr>
          <w:spacing w:val="-12"/>
        </w:rPr>
        <w:t xml:space="preserve"> </w:t>
      </w:r>
      <w:r>
        <w:t>становится</w:t>
      </w:r>
      <w:r>
        <w:rPr>
          <w:spacing w:val="-11"/>
        </w:rPr>
        <w:t xml:space="preserve"> </w:t>
      </w:r>
      <w:r>
        <w:t>явным"</w:t>
      </w:r>
      <w:r>
        <w:rPr>
          <w:spacing w:val="-12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3"/>
        </w:rPr>
        <w:t xml:space="preserve"> </w:t>
      </w:r>
      <w:r>
        <w:t>Зощенко М.М. "Показательный ребенок", "Глупая история" (по выбору); Коваль</w:t>
      </w:r>
      <w:r>
        <w:rPr>
          <w:spacing w:val="1"/>
        </w:rPr>
        <w:t xml:space="preserve"> </w:t>
      </w:r>
      <w:r>
        <w:t>Ю.И.</w:t>
      </w:r>
      <w:r>
        <w:rPr>
          <w:spacing w:val="-11"/>
        </w:rPr>
        <w:t xml:space="preserve"> </w:t>
      </w:r>
      <w:r>
        <w:t>"Дед,</w:t>
      </w:r>
      <w:r>
        <w:rPr>
          <w:spacing w:val="-9"/>
        </w:rPr>
        <w:t xml:space="preserve"> </w:t>
      </w:r>
      <w:r>
        <w:t>баба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Алеша";</w:t>
      </w:r>
      <w:r>
        <w:rPr>
          <w:spacing w:val="-10"/>
        </w:rPr>
        <w:t xml:space="preserve"> </w:t>
      </w:r>
      <w:r>
        <w:t>Козлов</w:t>
      </w:r>
      <w:r>
        <w:rPr>
          <w:spacing w:val="-11"/>
        </w:rPr>
        <w:t xml:space="preserve"> </w:t>
      </w:r>
      <w:r>
        <w:t>С.Г.</w:t>
      </w:r>
      <w:r>
        <w:rPr>
          <w:spacing w:val="-10"/>
        </w:rPr>
        <w:t xml:space="preserve"> </w:t>
      </w:r>
      <w:r>
        <w:t>"Необыкновенная</w:t>
      </w:r>
      <w:r>
        <w:rPr>
          <w:spacing w:val="-10"/>
        </w:rPr>
        <w:t xml:space="preserve"> </w:t>
      </w:r>
      <w:r>
        <w:t>весна",</w:t>
      </w:r>
      <w:r>
        <w:rPr>
          <w:spacing w:val="-8"/>
        </w:rPr>
        <w:t xml:space="preserve"> </w:t>
      </w:r>
      <w:r>
        <w:t>"Такое</w:t>
      </w:r>
      <w:r>
        <w:rPr>
          <w:spacing w:val="-11"/>
        </w:rPr>
        <w:t xml:space="preserve"> </w:t>
      </w:r>
      <w:r>
        <w:t>дерево"</w:t>
      </w:r>
      <w:r>
        <w:rPr>
          <w:spacing w:val="-11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Носов Н.Н. "Заплатка", "Затейники"; Пришвин М.М. "Ребята и утята",</w:t>
      </w:r>
      <w:r>
        <w:rPr>
          <w:spacing w:val="1"/>
        </w:rPr>
        <w:t xml:space="preserve"> </w:t>
      </w:r>
      <w:r>
        <w:t>"Журка" (по выбору); Сахарнов С.В. "Кто прячется лучше всех?"; Сладков Н.И.</w:t>
      </w:r>
      <w:r>
        <w:rPr>
          <w:spacing w:val="1"/>
        </w:rPr>
        <w:t xml:space="preserve"> </w:t>
      </w:r>
      <w:r>
        <w:t>"Неслух";</w:t>
      </w:r>
      <w:r>
        <w:rPr>
          <w:spacing w:val="-11"/>
        </w:rPr>
        <w:t xml:space="preserve"> </w:t>
      </w:r>
      <w:r>
        <w:t>Сутеев</w:t>
      </w:r>
      <w:r>
        <w:rPr>
          <w:spacing w:val="-12"/>
        </w:rPr>
        <w:t xml:space="preserve"> </w:t>
      </w:r>
      <w:r>
        <w:t>В.Г.</w:t>
      </w:r>
      <w:r>
        <w:rPr>
          <w:spacing w:val="-11"/>
        </w:rPr>
        <w:t xml:space="preserve"> </w:t>
      </w:r>
      <w:r>
        <w:t>"Мышонок</w:t>
      </w:r>
      <w:r>
        <w:rPr>
          <w:spacing w:val="-1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карандаш";</w:t>
      </w:r>
      <w:r>
        <w:rPr>
          <w:spacing w:val="-14"/>
        </w:rPr>
        <w:t xml:space="preserve"> </w:t>
      </w:r>
      <w:r>
        <w:t>Тайц</w:t>
      </w:r>
      <w:r>
        <w:rPr>
          <w:spacing w:val="-11"/>
        </w:rPr>
        <w:t xml:space="preserve"> </w:t>
      </w:r>
      <w:r>
        <w:t>Я.М.</w:t>
      </w:r>
      <w:r>
        <w:rPr>
          <w:spacing w:val="-12"/>
        </w:rPr>
        <w:t xml:space="preserve"> </w:t>
      </w:r>
      <w:r>
        <w:t>"По</w:t>
      </w:r>
      <w:r>
        <w:rPr>
          <w:spacing w:val="-13"/>
        </w:rPr>
        <w:t xml:space="preserve"> </w:t>
      </w:r>
      <w:r>
        <w:t>пояс",</w:t>
      </w:r>
      <w:r>
        <w:rPr>
          <w:spacing w:val="-13"/>
        </w:rPr>
        <w:t xml:space="preserve"> </w:t>
      </w:r>
      <w:r>
        <w:t>"Все</w:t>
      </w:r>
      <w:r>
        <w:rPr>
          <w:spacing w:val="-12"/>
        </w:rPr>
        <w:t xml:space="preserve"> </w:t>
      </w:r>
      <w:r>
        <w:t>здесь"</w:t>
      </w:r>
      <w:r>
        <w:rPr>
          <w:spacing w:val="-14"/>
        </w:rPr>
        <w:t xml:space="preserve"> </w:t>
      </w:r>
      <w:r>
        <w:t>(по</w:t>
      </w:r>
      <w:r>
        <w:rPr>
          <w:spacing w:val="-62"/>
        </w:rPr>
        <w:t xml:space="preserve"> </w:t>
      </w:r>
      <w:r>
        <w:t>выбору); Толстой Л.Н. "Собака шла по дощечке...", "Хотела галка пить...", "Правда</w:t>
      </w:r>
      <w:r>
        <w:rPr>
          <w:spacing w:val="1"/>
        </w:rPr>
        <w:t xml:space="preserve"> </w:t>
      </w:r>
      <w:r>
        <w:t>всего дороже", "Какая бывает роса на траве", "Отец приказал сыновьям..." (1 - 2 по</w:t>
      </w:r>
      <w:r>
        <w:rPr>
          <w:spacing w:val="1"/>
        </w:rPr>
        <w:t xml:space="preserve"> </w:t>
      </w:r>
      <w:r>
        <w:t>выбору); Ушинский К.Д. "Ласточка"; Цыферов Г.М. "В медвежачий час"; Чарушин</w:t>
      </w:r>
      <w:r>
        <w:rPr>
          <w:spacing w:val="1"/>
        </w:rPr>
        <w:t xml:space="preserve"> </w:t>
      </w:r>
      <w:r>
        <w:t>Е.И.</w:t>
      </w:r>
      <w:r>
        <w:rPr>
          <w:spacing w:val="-2"/>
        </w:rPr>
        <w:t xml:space="preserve"> </w:t>
      </w:r>
      <w:r>
        <w:t>"Тюпа,</w:t>
      </w:r>
      <w:r>
        <w:rPr>
          <w:spacing w:val="-1"/>
        </w:rPr>
        <w:t xml:space="preserve"> </w:t>
      </w:r>
      <w:r>
        <w:t>Томка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сорока"</w:t>
      </w:r>
      <w:r>
        <w:rPr>
          <w:spacing w:val="-1"/>
        </w:rPr>
        <w:t xml:space="preserve"> </w:t>
      </w:r>
      <w:r>
        <w:t>(1 -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</w:p>
    <w:p w:rsidR="00D26FF4" w:rsidRDefault="005D47A2">
      <w:pPr>
        <w:pStyle w:val="a3"/>
        <w:spacing w:before="1"/>
        <w:ind w:right="664" w:firstLine="539"/>
      </w:pPr>
      <w:r>
        <w:rPr>
          <w:i/>
          <w:shd w:val="clear" w:color="auto" w:fill="FFEFC1"/>
        </w:rPr>
        <w:t>Литературные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сказки.</w:t>
      </w:r>
      <w:r>
        <w:rPr>
          <w:i/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"Воробьишко";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"Сказка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Комара</w:t>
      </w:r>
      <w:r>
        <w:rPr>
          <w:spacing w:val="-6"/>
        </w:rPr>
        <w:t xml:space="preserve"> </w:t>
      </w:r>
      <w:r>
        <w:t>Комаровича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Длинный</w:t>
      </w:r>
      <w:r>
        <w:rPr>
          <w:spacing w:val="-6"/>
        </w:rPr>
        <w:t xml:space="preserve"> </w:t>
      </w:r>
      <w:r>
        <w:t>Нос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</w:t>
      </w:r>
      <w:r>
        <w:rPr>
          <w:spacing w:val="-8"/>
        </w:rPr>
        <w:t xml:space="preserve"> </w:t>
      </w:r>
      <w:r>
        <w:t>Мохнатого</w:t>
      </w:r>
      <w:r>
        <w:rPr>
          <w:spacing w:val="-6"/>
        </w:rPr>
        <w:t xml:space="preserve"> </w:t>
      </w:r>
      <w:r>
        <w:t>Мишу</w:t>
      </w:r>
      <w:r>
        <w:rPr>
          <w:spacing w:val="-9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Короткий</w:t>
      </w:r>
      <w:r>
        <w:rPr>
          <w:spacing w:val="-63"/>
        </w:rPr>
        <w:t xml:space="preserve"> </w:t>
      </w:r>
      <w:r>
        <w:t>Хвост";</w:t>
      </w:r>
      <w:r>
        <w:rPr>
          <w:spacing w:val="1"/>
        </w:rPr>
        <w:t xml:space="preserve"> </w:t>
      </w:r>
      <w:r>
        <w:t>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"Что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крокодилом";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длинненьких</w:t>
      </w:r>
      <w:r>
        <w:rPr>
          <w:spacing w:val="-13"/>
        </w:rPr>
        <w:t xml:space="preserve"> </w:t>
      </w:r>
      <w:r>
        <w:t>человечках";</w:t>
      </w:r>
      <w:r>
        <w:rPr>
          <w:spacing w:val="-12"/>
        </w:rPr>
        <w:t xml:space="preserve"> </w:t>
      </w:r>
      <w:r>
        <w:t>Чуковский</w:t>
      </w:r>
      <w:r>
        <w:rPr>
          <w:spacing w:val="-12"/>
        </w:rPr>
        <w:t xml:space="preserve"> </w:t>
      </w:r>
      <w:r>
        <w:t>К.И.</w:t>
      </w:r>
      <w:r>
        <w:rPr>
          <w:spacing w:val="-13"/>
        </w:rPr>
        <w:t xml:space="preserve"> </w:t>
      </w:r>
      <w:r>
        <w:t>"Телефон",</w:t>
      </w:r>
      <w:r>
        <w:rPr>
          <w:spacing w:val="-8"/>
        </w:rPr>
        <w:t xml:space="preserve"> </w:t>
      </w:r>
      <w:r>
        <w:t>"Тараканище",</w:t>
      </w:r>
      <w:r>
        <w:rPr>
          <w:spacing w:val="-63"/>
        </w:rPr>
        <w:t xml:space="preserve"> </w:t>
      </w:r>
      <w:r>
        <w:t>"Федорино горе", "Айболит и воробей" (1 - 2 рассказа по выбору). 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писателей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стран.</w:t>
      </w:r>
    </w:p>
    <w:p w:rsidR="00D26FF4" w:rsidRDefault="005D47A2">
      <w:pPr>
        <w:pStyle w:val="a3"/>
        <w:ind w:right="670" w:firstLine="539"/>
      </w:pPr>
      <w:r>
        <w:rPr>
          <w:shd w:val="clear" w:color="auto" w:fill="FFEFC1"/>
        </w:rPr>
        <w:t>Поэзия.</w:t>
      </w:r>
      <w:r>
        <w:t xml:space="preserve"> Бжехва Я. "Клей", пер. с польск. Б. Заходер; Грубин Ф. "Слезы", пер. с</w:t>
      </w:r>
      <w:r>
        <w:rPr>
          <w:spacing w:val="-62"/>
        </w:rPr>
        <w:t xml:space="preserve"> </w:t>
      </w:r>
      <w:r>
        <w:t>чеш. Е. Солоновича; Квитко Л.М. "Бабушкины руки" (пер. с евр. Т. Спендиаровой);</w:t>
      </w:r>
      <w:r>
        <w:rPr>
          <w:spacing w:val="-62"/>
        </w:rPr>
        <w:t xml:space="preserve"> </w:t>
      </w:r>
      <w:r>
        <w:t>Райнис Я. "Наперегонки", пер. с латыш. Л. Мезинова; Тувим Ю. "Чудеса", пер. с</w:t>
      </w:r>
      <w:r>
        <w:rPr>
          <w:spacing w:val="1"/>
        </w:rPr>
        <w:t xml:space="preserve"> </w:t>
      </w:r>
      <w:r>
        <w:t>польск. В. Приходько; "Про пана Трулялинского", пересказ с польск. Б. Заходера;</w:t>
      </w:r>
      <w:r>
        <w:rPr>
          <w:spacing w:val="1"/>
        </w:rPr>
        <w:t xml:space="preserve"> </w:t>
      </w:r>
      <w:r>
        <w:t>"Овощи",</w:t>
      </w:r>
      <w:r>
        <w:rPr>
          <w:spacing w:val="-2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Михалкова.</w:t>
      </w:r>
    </w:p>
    <w:p w:rsidR="00D26FF4" w:rsidRDefault="005D47A2" w:rsidP="00542DA4">
      <w:pPr>
        <w:pStyle w:val="a3"/>
        <w:ind w:right="669" w:firstLine="539"/>
      </w:pPr>
      <w:r>
        <w:rPr>
          <w:spacing w:val="-1"/>
        </w:rPr>
        <w:t>Литературные</w:t>
      </w:r>
      <w:r>
        <w:rPr>
          <w:spacing w:val="-16"/>
        </w:rPr>
        <w:t xml:space="preserve"> </w:t>
      </w:r>
      <w:r>
        <w:rPr>
          <w:spacing w:val="-1"/>
        </w:rPr>
        <w:t>сказки.</w:t>
      </w:r>
      <w:r>
        <w:rPr>
          <w:spacing w:val="-13"/>
        </w:rPr>
        <w:t xml:space="preserve"> </w:t>
      </w:r>
      <w:r>
        <w:t>Балинт</w:t>
      </w:r>
      <w:r>
        <w:rPr>
          <w:spacing w:val="-13"/>
        </w:rPr>
        <w:t xml:space="preserve"> </w:t>
      </w:r>
      <w:r>
        <w:t>А.</w:t>
      </w:r>
      <w:r>
        <w:rPr>
          <w:spacing w:val="-10"/>
        </w:rPr>
        <w:t xml:space="preserve"> </w:t>
      </w:r>
      <w:r>
        <w:t>"Гном</w:t>
      </w:r>
      <w:r>
        <w:rPr>
          <w:spacing w:val="-13"/>
        </w:rPr>
        <w:t xml:space="preserve"> </w:t>
      </w:r>
      <w:r>
        <w:t>Гномыч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Изюмка"</w:t>
      </w:r>
      <w:r>
        <w:rPr>
          <w:spacing w:val="-14"/>
        </w:rPr>
        <w:t xml:space="preserve"> </w:t>
      </w:r>
      <w:r>
        <w:t>(1</w:t>
      </w:r>
      <w:r>
        <w:rPr>
          <w:spacing w:val="-9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2</w:t>
      </w:r>
      <w:r>
        <w:rPr>
          <w:spacing w:val="-11"/>
        </w:rPr>
        <w:t xml:space="preserve"> </w:t>
      </w:r>
      <w:r>
        <w:t>главы</w:t>
      </w:r>
      <w:r>
        <w:rPr>
          <w:spacing w:val="-14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книги</w:t>
      </w:r>
      <w:r>
        <w:rPr>
          <w:spacing w:val="-63"/>
        </w:rPr>
        <w:t xml:space="preserve"> </w:t>
      </w:r>
      <w:r>
        <w:t>по выбору), пер. с венг. Г. Лейбутина; Дональдсон Д. "Груффало", "Хочу к маме"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Бородицкой)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Ивамура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"14</w:t>
      </w:r>
      <w:r>
        <w:rPr>
          <w:spacing w:val="1"/>
        </w:rPr>
        <w:t xml:space="preserve"> </w:t>
      </w:r>
      <w:r>
        <w:t>лесных</w:t>
      </w:r>
      <w:r>
        <w:rPr>
          <w:spacing w:val="1"/>
        </w:rPr>
        <w:t xml:space="preserve"> </w:t>
      </w:r>
      <w:r>
        <w:t>мышей"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Байбиковой);</w:t>
      </w:r>
      <w:r>
        <w:rPr>
          <w:spacing w:val="-15"/>
        </w:rPr>
        <w:t xml:space="preserve"> </w:t>
      </w:r>
      <w:r>
        <w:t>Ингавес</w:t>
      </w:r>
      <w:r>
        <w:rPr>
          <w:spacing w:val="-13"/>
        </w:rPr>
        <w:t xml:space="preserve"> </w:t>
      </w:r>
      <w:r>
        <w:t>Г.</w:t>
      </w:r>
      <w:r>
        <w:rPr>
          <w:spacing w:val="-12"/>
        </w:rPr>
        <w:t xml:space="preserve"> </w:t>
      </w:r>
      <w:r>
        <w:t>"Мишка</w:t>
      </w:r>
      <w:r>
        <w:rPr>
          <w:spacing w:val="-12"/>
        </w:rPr>
        <w:t xml:space="preserve"> </w:t>
      </w:r>
      <w:r>
        <w:t>Бруно"</w:t>
      </w:r>
      <w:r>
        <w:rPr>
          <w:spacing w:val="-13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Мяэотс);</w:t>
      </w:r>
      <w:r>
        <w:rPr>
          <w:spacing w:val="-15"/>
        </w:rPr>
        <w:t xml:space="preserve"> </w:t>
      </w:r>
      <w:r>
        <w:t>Керр</w:t>
      </w:r>
      <w:r>
        <w:rPr>
          <w:spacing w:val="-8"/>
        </w:rPr>
        <w:t xml:space="preserve"> </w:t>
      </w:r>
      <w:r>
        <w:t>Д.</w:t>
      </w:r>
      <w:r>
        <w:rPr>
          <w:spacing w:val="-14"/>
        </w:rPr>
        <w:t xml:space="preserve"> </w:t>
      </w:r>
      <w:r>
        <w:t>"Мяули.</w:t>
      </w:r>
      <w:r>
        <w:rPr>
          <w:spacing w:val="-12"/>
        </w:rPr>
        <w:t xml:space="preserve"> </w:t>
      </w:r>
      <w:r>
        <w:t>Истории</w:t>
      </w:r>
      <w:r>
        <w:rPr>
          <w:spacing w:val="-6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удивительной</w:t>
      </w:r>
      <w:r>
        <w:rPr>
          <w:spacing w:val="1"/>
        </w:rPr>
        <w:t xml:space="preserve"> </w:t>
      </w:r>
      <w:r>
        <w:t>кошки"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Аромштам);</w:t>
      </w:r>
      <w:r>
        <w:rPr>
          <w:spacing w:val="1"/>
        </w:rPr>
        <w:t xml:space="preserve"> </w:t>
      </w:r>
      <w:r>
        <w:t>Лангройтер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"А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лучше!"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Фербикова);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"Рилэ-Йепурилэ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крылышками"</w:t>
      </w:r>
      <w:r>
        <w:rPr>
          <w:spacing w:val="-12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румынск.</w:t>
      </w:r>
      <w:r>
        <w:rPr>
          <w:spacing w:val="-13"/>
        </w:rPr>
        <w:t xml:space="preserve"> </w:t>
      </w:r>
      <w:r>
        <w:t>Д.</w:t>
      </w:r>
      <w:r>
        <w:rPr>
          <w:spacing w:val="-13"/>
        </w:rPr>
        <w:t xml:space="preserve"> </w:t>
      </w:r>
      <w:r>
        <w:t>Шполянской);</w:t>
      </w:r>
      <w:r>
        <w:rPr>
          <w:spacing w:val="-13"/>
        </w:rPr>
        <w:t xml:space="preserve"> </w:t>
      </w:r>
      <w:r>
        <w:t>Пенн</w:t>
      </w:r>
      <w:r>
        <w:rPr>
          <w:spacing w:val="-12"/>
        </w:rPr>
        <w:t xml:space="preserve"> </w:t>
      </w:r>
      <w:r>
        <w:t>О.</w:t>
      </w:r>
      <w:r>
        <w:rPr>
          <w:spacing w:val="-12"/>
        </w:rPr>
        <w:t xml:space="preserve"> </w:t>
      </w:r>
      <w:r>
        <w:t>"Поцелуй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ладошке"</w:t>
      </w:r>
      <w:r>
        <w:rPr>
          <w:spacing w:val="-14"/>
        </w:rPr>
        <w:t xml:space="preserve"> </w:t>
      </w:r>
      <w:r w:rsidR="00542DA4">
        <w:t>(пер.</w:t>
      </w:r>
      <w:r>
        <w:t>Е. Сорокиной); Родари Д. "Собака, которая не умела лаять" (из книги "Сказки, у</w:t>
      </w:r>
      <w:r>
        <w:rPr>
          <w:spacing w:val="1"/>
        </w:rPr>
        <w:t xml:space="preserve"> </w:t>
      </w:r>
      <w:r>
        <w:t>которых три конца"), пер. с итал. И. Константиновой; Хогарт Э. "Мафии и его</w:t>
      </w:r>
      <w:r>
        <w:rPr>
          <w:spacing w:val="1"/>
        </w:rPr>
        <w:t xml:space="preserve"> </w:t>
      </w:r>
      <w:r>
        <w:t>веселые друзья" (1 - 2 главы из книги по выбору), пер. с англ. О. Образцовой и Н.</w:t>
      </w:r>
      <w:r>
        <w:rPr>
          <w:spacing w:val="1"/>
        </w:rPr>
        <w:t xml:space="preserve"> </w:t>
      </w:r>
      <w:r>
        <w:t>Шанько;</w:t>
      </w:r>
      <w:r>
        <w:rPr>
          <w:spacing w:val="-2"/>
        </w:rPr>
        <w:t xml:space="preserve"> </w:t>
      </w:r>
      <w:r>
        <w:t>Юхансон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"Мулле</w:t>
      </w:r>
      <w:r>
        <w:rPr>
          <w:spacing w:val="-2"/>
        </w:rPr>
        <w:t xml:space="preserve"> </w:t>
      </w:r>
      <w:r>
        <w:t>Мек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Буффа"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Затолокиной).</w:t>
      </w:r>
    </w:p>
    <w:p w:rsidR="00D26FF4" w:rsidRDefault="005D47A2">
      <w:pPr>
        <w:pStyle w:val="2"/>
        <w:spacing w:before="9" w:line="295" w:lineRule="exact"/>
      </w:pPr>
      <w:r>
        <w:rPr>
          <w:i/>
        </w:rPr>
        <w:t>п.</w:t>
      </w:r>
      <w:r>
        <w:t>33.1.5.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лет.</w:t>
      </w:r>
    </w:p>
    <w:p w:rsidR="00D26FF4" w:rsidRDefault="005D47A2">
      <w:pPr>
        <w:pStyle w:val="a3"/>
        <w:ind w:right="672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lastRenderedPageBreak/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заклички,</w:t>
      </w:r>
      <w:r>
        <w:rPr>
          <w:spacing w:val="-4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</w:t>
      </w:r>
      <w:r>
        <w:rPr>
          <w:spacing w:val="-1"/>
        </w:rPr>
        <w:t xml:space="preserve"> </w:t>
      </w:r>
      <w:r>
        <w:t>скороговорки.</w:t>
      </w:r>
    </w:p>
    <w:p w:rsidR="00D26FF4" w:rsidRDefault="005D47A2">
      <w:pPr>
        <w:pStyle w:val="a3"/>
        <w:ind w:right="666" w:firstLine="539"/>
      </w:pPr>
      <w:r>
        <w:rPr>
          <w:i/>
          <w:shd w:val="clear" w:color="auto" w:fill="FFEFC1"/>
        </w:rPr>
        <w:t>Русские народные сказки</w:t>
      </w:r>
      <w:r>
        <w:rPr>
          <w:shd w:val="clear" w:color="auto" w:fill="FFEFC1"/>
        </w:rPr>
        <w:t>.</w:t>
      </w:r>
      <w:r>
        <w:t xml:space="preserve"> "Жил-был карась..." (докучная сказка); "Жили-были</w:t>
      </w:r>
      <w:r>
        <w:rPr>
          <w:spacing w:val="1"/>
        </w:rPr>
        <w:t xml:space="preserve"> </w:t>
      </w:r>
      <w:r>
        <w:t>два братца..." (докучная сказка); "Заяц-хвастун" (обраб. О.И. Капицы/пересказ А.Н.</w:t>
      </w:r>
      <w:r>
        <w:rPr>
          <w:spacing w:val="1"/>
        </w:rPr>
        <w:t xml:space="preserve"> </w:t>
      </w:r>
      <w:r>
        <w:t>Толстого); "Крылатый, мохнатый да масляный" (обраб. И.В. Карнауховой); "Лиса и</w:t>
      </w:r>
      <w:r>
        <w:rPr>
          <w:spacing w:val="-62"/>
        </w:rPr>
        <w:t xml:space="preserve"> </w:t>
      </w:r>
      <w:r>
        <w:t>кувшин" (обраб. О.И. Капицы); "Морозко" (пересказ М. Булатова); "По щучьему</w:t>
      </w:r>
      <w:r>
        <w:rPr>
          <w:spacing w:val="1"/>
        </w:rPr>
        <w:t xml:space="preserve"> </w:t>
      </w:r>
      <w:r>
        <w:t>веленью"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"Сивка-бурка"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Булатова/обраб.</w:t>
      </w:r>
      <w:r>
        <w:rPr>
          <w:spacing w:val="1"/>
        </w:rPr>
        <w:t xml:space="preserve"> </w:t>
      </w:r>
      <w:r>
        <w:t>А.Н.</w:t>
      </w:r>
      <w:r>
        <w:rPr>
          <w:spacing w:val="-62"/>
        </w:rPr>
        <w:t xml:space="preserve"> </w:t>
      </w:r>
      <w:r>
        <w:t>Толстого/пересказ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1"/>
        </w:rPr>
        <w:t xml:space="preserve"> </w:t>
      </w:r>
      <w:r>
        <w:t>"Царевна-лягушка"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Толстого/обраб.</w:t>
      </w:r>
      <w:r>
        <w:rPr>
          <w:spacing w:val="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Булатова).</w:t>
      </w:r>
    </w:p>
    <w:p w:rsidR="00D26FF4" w:rsidRDefault="005D47A2">
      <w:pPr>
        <w:pStyle w:val="a3"/>
        <w:ind w:right="672" w:firstLine="539"/>
      </w:pPr>
      <w:r>
        <w:rPr>
          <w:i/>
          <w:w w:val="95"/>
          <w:shd w:val="clear" w:color="auto" w:fill="FFEFC1"/>
        </w:rPr>
        <w:t>Сказки народов мира</w:t>
      </w:r>
      <w:r>
        <w:rPr>
          <w:w w:val="95"/>
          <w:shd w:val="clear" w:color="auto" w:fill="FFEFC1"/>
        </w:rPr>
        <w:t>.</w:t>
      </w:r>
      <w:r>
        <w:rPr>
          <w:w w:val="95"/>
        </w:rPr>
        <w:t xml:space="preserve"> "Госпожа Метелица", пересказ с нем. А. Введенского, под</w:t>
      </w:r>
      <w:r>
        <w:rPr>
          <w:spacing w:val="1"/>
          <w:w w:val="95"/>
        </w:rPr>
        <w:t xml:space="preserve"> </w:t>
      </w:r>
      <w:r>
        <w:t>редакцией С.Я. Маршака, из сказок братьев Гримм; "Желтый аист", пер. с кит. Ф.</w:t>
      </w:r>
      <w:r>
        <w:rPr>
          <w:spacing w:val="1"/>
        </w:rPr>
        <w:t xml:space="preserve"> </w:t>
      </w:r>
      <w:r>
        <w:t>Ярлина; "Златовласка", пер. с чешек. К.Г. Паустовского; "Летучий корабль", пер. с</w:t>
      </w:r>
      <w:r>
        <w:rPr>
          <w:spacing w:val="1"/>
        </w:rPr>
        <w:t xml:space="preserve"> </w:t>
      </w:r>
      <w:r>
        <w:t>укр.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Нечаева;</w:t>
      </w:r>
      <w:r>
        <w:rPr>
          <w:spacing w:val="1"/>
        </w:rPr>
        <w:t xml:space="preserve"> </w:t>
      </w:r>
      <w:r>
        <w:t>"Рапунцель"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Петникова/пер.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Архангельской.</w:t>
      </w:r>
    </w:p>
    <w:p w:rsidR="00D26FF4" w:rsidRDefault="005D47A2">
      <w:pPr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:rsidR="00D26FF4" w:rsidRDefault="005D47A2">
      <w:pPr>
        <w:pStyle w:val="a3"/>
        <w:ind w:right="667" w:firstLine="539"/>
      </w:pPr>
      <w:r>
        <w:rPr>
          <w:shd w:val="clear" w:color="auto" w:fill="FFEFC1"/>
        </w:rPr>
        <w:t>Поэзия.</w:t>
      </w:r>
      <w:r>
        <w:t xml:space="preserve"> Аким Я.Л. "Жадина"; Барто А.Л. "Веревочка", "Гуси-лебеди", "Есть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"Мы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заметили</w:t>
      </w:r>
      <w:r>
        <w:rPr>
          <w:spacing w:val="1"/>
        </w:rPr>
        <w:t xml:space="preserve"> </w:t>
      </w:r>
      <w:r>
        <w:t>жука"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rPr>
          <w:spacing w:val="-1"/>
        </w:rPr>
        <w:t>Бородицкая</w:t>
      </w:r>
      <w:r>
        <w:rPr>
          <w:spacing w:val="-16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"Тетушка</w:t>
      </w:r>
      <w:r>
        <w:rPr>
          <w:spacing w:val="-13"/>
        </w:rPr>
        <w:t xml:space="preserve"> </w:t>
      </w:r>
      <w:r>
        <w:t>Луна";</w:t>
      </w:r>
      <w:r>
        <w:rPr>
          <w:spacing w:val="-15"/>
        </w:rPr>
        <w:t xml:space="preserve"> </w:t>
      </w:r>
      <w:r>
        <w:t>Бунин</w:t>
      </w:r>
      <w:r>
        <w:rPr>
          <w:spacing w:val="-15"/>
        </w:rPr>
        <w:t xml:space="preserve"> </w:t>
      </w:r>
      <w:r>
        <w:t>И.А.</w:t>
      </w:r>
      <w:r>
        <w:rPr>
          <w:spacing w:val="-16"/>
        </w:rPr>
        <w:t xml:space="preserve"> </w:t>
      </w:r>
      <w:r>
        <w:t>"Первый</w:t>
      </w:r>
      <w:r>
        <w:rPr>
          <w:spacing w:val="-16"/>
        </w:rPr>
        <w:t xml:space="preserve"> </w:t>
      </w:r>
      <w:r>
        <w:t>снег";</w:t>
      </w:r>
      <w:r>
        <w:rPr>
          <w:spacing w:val="-16"/>
        </w:rPr>
        <w:t xml:space="preserve"> </w:t>
      </w:r>
      <w:r>
        <w:t>Волкова</w:t>
      </w:r>
      <w:r>
        <w:rPr>
          <w:spacing w:val="-16"/>
        </w:rPr>
        <w:t xml:space="preserve"> </w:t>
      </w:r>
      <w:r>
        <w:t>Н.</w:t>
      </w:r>
      <w:r>
        <w:rPr>
          <w:spacing w:val="-16"/>
        </w:rPr>
        <w:t xml:space="preserve"> </w:t>
      </w:r>
      <w:r>
        <w:t>"Воздушные</w:t>
      </w:r>
      <w:r>
        <w:rPr>
          <w:spacing w:val="-62"/>
        </w:rPr>
        <w:t xml:space="preserve"> </w:t>
      </w:r>
      <w:r>
        <w:t>замки";</w:t>
      </w:r>
      <w:r>
        <w:rPr>
          <w:spacing w:val="-7"/>
        </w:rPr>
        <w:t xml:space="preserve"> </w:t>
      </w:r>
      <w:r>
        <w:t>Городецкий</w:t>
      </w:r>
      <w:r>
        <w:rPr>
          <w:spacing w:val="-9"/>
        </w:rPr>
        <w:t xml:space="preserve"> </w:t>
      </w:r>
      <w:r>
        <w:t>С.М.</w:t>
      </w:r>
      <w:r>
        <w:rPr>
          <w:spacing w:val="-9"/>
        </w:rPr>
        <w:t xml:space="preserve"> </w:t>
      </w:r>
      <w:r>
        <w:t>"Котенок";</w:t>
      </w:r>
      <w:r>
        <w:rPr>
          <w:spacing w:val="-10"/>
        </w:rPr>
        <w:t xml:space="preserve"> </w:t>
      </w:r>
      <w:r>
        <w:t>Дядина</w:t>
      </w:r>
      <w:r>
        <w:rPr>
          <w:spacing w:val="-9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"Пуговичный</w:t>
      </w:r>
      <w:r>
        <w:rPr>
          <w:spacing w:val="-9"/>
        </w:rPr>
        <w:t xml:space="preserve"> </w:t>
      </w:r>
      <w:r>
        <w:t>городок";</w:t>
      </w:r>
      <w:r>
        <w:rPr>
          <w:spacing w:val="-7"/>
        </w:rPr>
        <w:t xml:space="preserve"> </w:t>
      </w:r>
      <w:r>
        <w:t>Есенин</w:t>
      </w:r>
      <w:r>
        <w:rPr>
          <w:spacing w:val="-9"/>
        </w:rPr>
        <w:t xml:space="preserve"> </w:t>
      </w:r>
      <w:r>
        <w:t>С.А.</w:t>
      </w:r>
      <w:r>
        <w:rPr>
          <w:spacing w:val="-63"/>
        </w:rPr>
        <w:t xml:space="preserve"> </w:t>
      </w:r>
      <w:r>
        <w:t>"Береза"; Заходер Б.В. "Моя Вообразилия"; Маршак С.Я. "Пудель"; Мориц Ю.П.</w:t>
      </w:r>
      <w:r>
        <w:rPr>
          <w:spacing w:val="1"/>
        </w:rPr>
        <w:t xml:space="preserve"> </w:t>
      </w:r>
      <w:r>
        <w:t>"Домик с трубой"; Мошковская Э.Э. "Какие бывают подарки"; Пивоварова И.М.</w:t>
      </w:r>
      <w:r>
        <w:rPr>
          <w:spacing w:val="1"/>
        </w:rPr>
        <w:t xml:space="preserve"> </w:t>
      </w:r>
      <w:r>
        <w:t>"Сосчитать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могу";</w:t>
      </w:r>
      <w:r>
        <w:rPr>
          <w:spacing w:val="-13"/>
        </w:rPr>
        <w:t xml:space="preserve"> </w:t>
      </w:r>
      <w:r>
        <w:t>Пушкин</w:t>
      </w:r>
      <w:r>
        <w:rPr>
          <w:spacing w:val="-13"/>
        </w:rPr>
        <w:t xml:space="preserve"> </w:t>
      </w:r>
      <w:r>
        <w:t>А.С.</w:t>
      </w:r>
      <w:r>
        <w:rPr>
          <w:spacing w:val="-12"/>
        </w:rPr>
        <w:t xml:space="preserve"> </w:t>
      </w:r>
      <w:r>
        <w:t>"У</w:t>
      </w:r>
      <w:r>
        <w:rPr>
          <w:spacing w:val="-15"/>
        </w:rPr>
        <w:t xml:space="preserve"> </w:t>
      </w:r>
      <w:r>
        <w:t>лукоморья</w:t>
      </w:r>
      <w:r>
        <w:rPr>
          <w:spacing w:val="-13"/>
        </w:rPr>
        <w:t xml:space="preserve"> </w:t>
      </w:r>
      <w:r>
        <w:t>дуб</w:t>
      </w:r>
      <w:r>
        <w:rPr>
          <w:spacing w:val="-13"/>
        </w:rPr>
        <w:t xml:space="preserve"> </w:t>
      </w:r>
      <w:r>
        <w:t>зеленый.</w:t>
      </w:r>
      <w:r>
        <w:rPr>
          <w:spacing w:val="119"/>
        </w:rPr>
        <w:t xml:space="preserve"> </w:t>
      </w:r>
      <w:r>
        <w:t>"</w:t>
      </w:r>
      <w:r>
        <w:rPr>
          <w:spacing w:val="-10"/>
        </w:rPr>
        <w:t xml:space="preserve"> </w:t>
      </w:r>
      <w:r>
        <w:t>(отрывок</w:t>
      </w:r>
      <w:r>
        <w:rPr>
          <w:spacing w:val="-14"/>
        </w:rPr>
        <w:t xml:space="preserve"> </w:t>
      </w:r>
      <w:r>
        <w:t>из</w:t>
      </w:r>
      <w:r>
        <w:rPr>
          <w:spacing w:val="-12"/>
        </w:rPr>
        <w:t xml:space="preserve"> </w:t>
      </w:r>
      <w:r>
        <w:t>поэмы</w:t>
      </w:r>
    </w:p>
    <w:p w:rsidR="00D26FF4" w:rsidRDefault="005D47A2">
      <w:pPr>
        <w:pStyle w:val="a3"/>
        <w:ind w:right="668"/>
      </w:pPr>
      <w:r>
        <w:t>"Руслан и Людмила"), "Ель растет перед дворцом...." (отрывок из "Сказки о царе</w:t>
      </w:r>
      <w:r>
        <w:rPr>
          <w:spacing w:val="1"/>
        </w:rPr>
        <w:t xml:space="preserve"> </w:t>
      </w:r>
      <w:r>
        <w:t>Салтане...."</w:t>
      </w:r>
      <w:r>
        <w:rPr>
          <w:spacing w:val="1"/>
        </w:rPr>
        <w:t xml:space="preserve"> </w:t>
      </w:r>
      <w:r>
        <w:t>(по выбору); Сеф</w:t>
      </w:r>
      <w:r>
        <w:rPr>
          <w:spacing w:val="1"/>
        </w:rPr>
        <w:t xml:space="preserve"> </w:t>
      </w:r>
      <w:r>
        <w:t>Р.С. "Бесконечные стихи";</w:t>
      </w:r>
      <w:r>
        <w:rPr>
          <w:spacing w:val="1"/>
        </w:rPr>
        <w:t xml:space="preserve"> </w:t>
      </w:r>
      <w:r>
        <w:t>Симбирская Ю.</w:t>
      </w:r>
      <w:r>
        <w:rPr>
          <w:spacing w:val="1"/>
        </w:rPr>
        <w:t xml:space="preserve"> </w:t>
      </w:r>
      <w:r>
        <w:t>"Ехал</w:t>
      </w:r>
      <w:r>
        <w:rPr>
          <w:spacing w:val="1"/>
        </w:rPr>
        <w:t xml:space="preserve"> </w:t>
      </w:r>
      <w:r>
        <w:t>дождь в командировку"; Степанов В.А. "Родные просторы"; Суриков И.З. "Белый</w:t>
      </w:r>
      <w:r>
        <w:rPr>
          <w:spacing w:val="1"/>
        </w:rPr>
        <w:t xml:space="preserve"> </w:t>
      </w:r>
      <w:r>
        <w:t>снег пушистый", "Зима" (отрывок); Токмакова И.П. "Осенние листья"; Тютчев Ф.И.</w:t>
      </w:r>
      <w:r>
        <w:rPr>
          <w:spacing w:val="-62"/>
        </w:rPr>
        <w:t xml:space="preserve"> </w:t>
      </w:r>
      <w:r>
        <w:t>"Зима недаром</w:t>
      </w:r>
      <w:r>
        <w:rPr>
          <w:spacing w:val="1"/>
        </w:rPr>
        <w:t xml:space="preserve"> </w:t>
      </w:r>
      <w:r>
        <w:t xml:space="preserve">злится  </w:t>
      </w:r>
      <w:r>
        <w:rPr>
          <w:spacing w:val="58"/>
        </w:rPr>
        <w:t xml:space="preserve"> </w:t>
      </w:r>
      <w:r>
        <w:t>";</w:t>
      </w:r>
      <w:r>
        <w:rPr>
          <w:spacing w:val="1"/>
        </w:rPr>
        <w:t xml:space="preserve"> </w:t>
      </w:r>
      <w:r>
        <w:t>Усачев</w:t>
      </w:r>
      <w:r>
        <w:rPr>
          <w:spacing w:val="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"Колыбельная</w:t>
      </w:r>
      <w:r>
        <w:rPr>
          <w:spacing w:val="3"/>
        </w:rPr>
        <w:t xml:space="preserve"> </w:t>
      </w:r>
      <w:r>
        <w:t>книга",</w:t>
      </w:r>
      <w:r>
        <w:rPr>
          <w:spacing w:val="2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приходит</w:t>
      </w:r>
      <w:r>
        <w:rPr>
          <w:spacing w:val="1"/>
        </w:rPr>
        <w:t xml:space="preserve"> </w:t>
      </w:r>
      <w:r>
        <w:t>Новый</w:t>
      </w:r>
    </w:p>
    <w:p w:rsidR="00D26FF4" w:rsidRDefault="005D47A2">
      <w:pPr>
        <w:pStyle w:val="a3"/>
        <w:spacing w:line="297" w:lineRule="exact"/>
      </w:pPr>
      <w:r>
        <w:t>год";</w:t>
      </w:r>
      <w:r>
        <w:rPr>
          <w:spacing w:val="-2"/>
        </w:rPr>
        <w:t xml:space="preserve"> </w:t>
      </w:r>
      <w:r>
        <w:t>Фет</w:t>
      </w:r>
      <w:r>
        <w:rPr>
          <w:spacing w:val="-3"/>
        </w:rPr>
        <w:t xml:space="preserve"> </w:t>
      </w:r>
      <w:r>
        <w:t>А.А. "Мама,</w:t>
      </w:r>
      <w:r>
        <w:rPr>
          <w:spacing w:val="-4"/>
        </w:rPr>
        <w:t xml:space="preserve"> </w:t>
      </w:r>
      <w:r>
        <w:t>глянь-ка</w:t>
      </w:r>
      <w:r>
        <w:rPr>
          <w:spacing w:val="-4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окошка.</w:t>
      </w:r>
      <w:r>
        <w:rPr>
          <w:spacing w:val="122"/>
        </w:rPr>
        <w:t xml:space="preserve"> </w:t>
      </w:r>
      <w:r>
        <w:t>";</w:t>
      </w:r>
      <w:r>
        <w:rPr>
          <w:spacing w:val="-3"/>
        </w:rPr>
        <w:t xml:space="preserve"> </w:t>
      </w:r>
      <w:r>
        <w:t>Цветаева</w:t>
      </w:r>
      <w:r>
        <w:rPr>
          <w:spacing w:val="-2"/>
        </w:rPr>
        <w:t xml:space="preserve"> </w:t>
      </w:r>
      <w:r>
        <w:t>М.И.</w:t>
      </w:r>
      <w:r>
        <w:rPr>
          <w:spacing w:val="-1"/>
        </w:rPr>
        <w:t xml:space="preserve"> </w:t>
      </w:r>
      <w:r>
        <w:t>"У</w:t>
      </w:r>
      <w:r>
        <w:rPr>
          <w:spacing w:val="-3"/>
        </w:rPr>
        <w:t xml:space="preserve"> </w:t>
      </w:r>
      <w:r>
        <w:t>кроватки";</w:t>
      </w:r>
      <w:r>
        <w:rPr>
          <w:spacing w:val="-4"/>
        </w:rPr>
        <w:t xml:space="preserve"> </w:t>
      </w:r>
      <w:r>
        <w:t>Черный</w:t>
      </w:r>
    </w:p>
    <w:p w:rsidR="00D26FF4" w:rsidRDefault="005D47A2">
      <w:pPr>
        <w:pStyle w:val="a3"/>
        <w:ind w:right="668"/>
      </w:pPr>
      <w:r>
        <w:t>С. "Волк"; Чуковский К.И. "Елка"; Ясное М.Д. "Мирная считалка", "Жила-была</w:t>
      </w:r>
      <w:r>
        <w:rPr>
          <w:spacing w:val="1"/>
        </w:rPr>
        <w:t xml:space="preserve"> </w:t>
      </w:r>
      <w:r>
        <w:t>семья",</w:t>
      </w:r>
      <w:r>
        <w:rPr>
          <w:spacing w:val="1"/>
        </w:rPr>
        <w:t xml:space="preserve"> </w:t>
      </w:r>
      <w:r>
        <w:t>"Подарки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Елки.</w:t>
      </w:r>
      <w:r>
        <w:rPr>
          <w:spacing w:val="-1"/>
        </w:rPr>
        <w:t xml:space="preserve"> </w:t>
      </w:r>
      <w:r>
        <w:t>Зимняя</w:t>
      </w:r>
      <w:r>
        <w:rPr>
          <w:spacing w:val="-2"/>
        </w:rPr>
        <w:t xml:space="preserve"> </w:t>
      </w:r>
      <w:r>
        <w:t>книга"</w:t>
      </w:r>
      <w:r>
        <w:rPr>
          <w:spacing w:val="-1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D26FF4" w:rsidRDefault="005D47A2" w:rsidP="00542DA4">
      <w:pPr>
        <w:pStyle w:val="a3"/>
        <w:ind w:right="668" w:firstLine="539"/>
      </w:pPr>
      <w:r>
        <w:rPr>
          <w:i/>
          <w:shd w:val="clear" w:color="auto" w:fill="FFEFC1"/>
        </w:rPr>
        <w:t>Проза.</w:t>
      </w:r>
      <w:r>
        <w:rPr>
          <w:i/>
          <w:spacing w:val="1"/>
        </w:rPr>
        <w:t xml:space="preserve"> </w:t>
      </w:r>
      <w:r>
        <w:t>Аксаков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"Сурка";</w:t>
      </w:r>
      <w:r>
        <w:rPr>
          <w:spacing w:val="1"/>
        </w:rPr>
        <w:t xml:space="preserve"> </w:t>
      </w:r>
      <w:r>
        <w:t>Алмазов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"Горбушка";</w:t>
      </w:r>
      <w:r>
        <w:rPr>
          <w:spacing w:val="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"Берегите свои косы!", "Забракованный мишка" (по выбору); Бианки В.В. "Лесная</w:t>
      </w:r>
      <w:r>
        <w:rPr>
          <w:spacing w:val="1"/>
        </w:rPr>
        <w:t xml:space="preserve"> </w:t>
      </w:r>
      <w:r>
        <w:t>газета" (2 - 3 рассказа по выбору); Гайдар А.П. "Чук и Гек", "Поход" (по выбору);</w:t>
      </w:r>
      <w:r>
        <w:rPr>
          <w:spacing w:val="1"/>
        </w:rPr>
        <w:t xml:space="preserve"> </w:t>
      </w:r>
      <w:r>
        <w:t>Голявкин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"И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помогали",</w:t>
      </w:r>
      <w:r>
        <w:rPr>
          <w:spacing w:val="1"/>
        </w:rPr>
        <w:t xml:space="preserve"> </w:t>
      </w:r>
      <w:r>
        <w:t>"Язык",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помогал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пол",</w:t>
      </w:r>
      <w:r>
        <w:rPr>
          <w:spacing w:val="1"/>
        </w:rPr>
        <w:t xml:space="preserve"> </w:t>
      </w:r>
      <w:r>
        <w:t>"Закутанный</w:t>
      </w:r>
      <w:r>
        <w:rPr>
          <w:spacing w:val="1"/>
        </w:rPr>
        <w:t xml:space="preserve"> </w:t>
      </w:r>
      <w:r>
        <w:t>мальчик"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Дмитриева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"Малыш</w:t>
      </w:r>
      <w:r>
        <w:rPr>
          <w:spacing w:val="1"/>
        </w:rPr>
        <w:t xml:space="preserve"> </w:t>
      </w:r>
      <w:r>
        <w:t>и</w:t>
      </w:r>
      <w:r>
        <w:rPr>
          <w:spacing w:val="-62"/>
        </w:rPr>
        <w:t xml:space="preserve"> </w:t>
      </w:r>
      <w:r>
        <w:t>Жучка";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"Денискины</w:t>
      </w:r>
      <w:r>
        <w:rPr>
          <w:spacing w:val="1"/>
        </w:rPr>
        <w:t xml:space="preserve"> </w:t>
      </w:r>
      <w:r>
        <w:t>рассказы"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Москвина М.Л. "Кроха"; Носов Н.Н. "Живая шляпа", "Дружок", "На горке" (по</w:t>
      </w:r>
      <w:r>
        <w:rPr>
          <w:spacing w:val="1"/>
        </w:rPr>
        <w:t xml:space="preserve"> </w:t>
      </w:r>
      <w:r>
        <w:t>выбору); Пантелеев Л. "Буква ТЫ"; Паустовский К.Г. "Кот-ворюга"; Погодин Р.П.</w:t>
      </w:r>
      <w:r>
        <w:rPr>
          <w:spacing w:val="1"/>
        </w:rPr>
        <w:t xml:space="preserve"> </w:t>
      </w:r>
      <w:r>
        <w:t>"Книжка про Гришку" (1 - 2 рассказа по выбору); Пришвин М.М. "Глоток молока",</w:t>
      </w:r>
      <w:r>
        <w:rPr>
          <w:spacing w:val="1"/>
        </w:rPr>
        <w:t xml:space="preserve"> </w:t>
      </w:r>
      <w:r>
        <w:t>"Беличья</w:t>
      </w:r>
      <w:r>
        <w:rPr>
          <w:spacing w:val="1"/>
        </w:rPr>
        <w:t xml:space="preserve"> </w:t>
      </w:r>
      <w:r>
        <w:t>память",</w:t>
      </w:r>
      <w:r>
        <w:rPr>
          <w:spacing w:val="1"/>
        </w:rPr>
        <w:t xml:space="preserve"> </w:t>
      </w:r>
      <w:r>
        <w:t>"Курица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столбах"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Симбирская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"Лапин";</w:t>
      </w:r>
      <w:r>
        <w:rPr>
          <w:spacing w:val="-62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"Серьезная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"Карлуха"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Снегирев</w:t>
      </w:r>
      <w:r>
        <w:rPr>
          <w:spacing w:val="1"/>
        </w:rPr>
        <w:t xml:space="preserve"> </w:t>
      </w:r>
      <w:r>
        <w:t>Г.Я.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пингвинов"</w:t>
      </w:r>
      <w:r>
        <w:rPr>
          <w:spacing w:val="43"/>
        </w:rPr>
        <w:t xml:space="preserve"> </w:t>
      </w:r>
      <w:r>
        <w:t>(1</w:t>
      </w:r>
      <w:r>
        <w:rPr>
          <w:spacing w:val="45"/>
        </w:rPr>
        <w:t xml:space="preserve"> </w:t>
      </w:r>
      <w:r>
        <w:t>-</w:t>
      </w:r>
      <w:r>
        <w:rPr>
          <w:spacing w:val="44"/>
        </w:rPr>
        <w:t xml:space="preserve"> </w:t>
      </w:r>
      <w:r>
        <w:t>2</w:t>
      </w:r>
      <w:r>
        <w:rPr>
          <w:spacing w:val="44"/>
        </w:rPr>
        <w:t xml:space="preserve"> </w:t>
      </w:r>
      <w:r>
        <w:t>рассказа</w:t>
      </w:r>
      <w:r>
        <w:rPr>
          <w:spacing w:val="44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выбору);</w:t>
      </w:r>
      <w:r>
        <w:rPr>
          <w:spacing w:val="43"/>
        </w:rPr>
        <w:t xml:space="preserve"> </w:t>
      </w:r>
      <w:r>
        <w:t>Толстой</w:t>
      </w:r>
      <w:r>
        <w:rPr>
          <w:spacing w:val="45"/>
        </w:rPr>
        <w:t xml:space="preserve"> </w:t>
      </w:r>
      <w:r>
        <w:t>Л.Н.</w:t>
      </w:r>
      <w:r>
        <w:rPr>
          <w:spacing w:val="44"/>
        </w:rPr>
        <w:t xml:space="preserve"> </w:t>
      </w:r>
      <w:r>
        <w:t>"Косточка",</w:t>
      </w:r>
      <w:r>
        <w:rPr>
          <w:spacing w:val="44"/>
        </w:rPr>
        <w:t xml:space="preserve"> </w:t>
      </w:r>
      <w:r>
        <w:t>"Котенок"</w:t>
      </w:r>
      <w:r>
        <w:rPr>
          <w:spacing w:val="44"/>
        </w:rPr>
        <w:t xml:space="preserve"> </w:t>
      </w:r>
      <w:r>
        <w:t>(по</w:t>
      </w:r>
      <w:r w:rsidR="00542DA4">
        <w:t xml:space="preserve"> </w:t>
      </w:r>
      <w:r>
        <w:t>выбору);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"Четыре</w:t>
      </w:r>
      <w:r>
        <w:rPr>
          <w:spacing w:val="1"/>
        </w:rPr>
        <w:t xml:space="preserve"> </w:t>
      </w:r>
      <w:r>
        <w:t>желания";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"Фрося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ель</w:t>
      </w:r>
      <w:r>
        <w:rPr>
          <w:spacing w:val="1"/>
        </w:rPr>
        <w:t xml:space="preserve"> </w:t>
      </w:r>
      <w:r>
        <w:t>обыкновенная";</w:t>
      </w:r>
      <w:r>
        <w:rPr>
          <w:spacing w:val="-2"/>
        </w:rPr>
        <w:t xml:space="preserve"> </w:t>
      </w:r>
      <w:r>
        <w:t>Шим</w:t>
      </w:r>
      <w:r>
        <w:rPr>
          <w:spacing w:val="-1"/>
        </w:rPr>
        <w:t xml:space="preserve"> </w:t>
      </w:r>
      <w:r>
        <w:t>Э.Ю.</w:t>
      </w:r>
      <w:r>
        <w:rPr>
          <w:spacing w:val="-3"/>
        </w:rPr>
        <w:t xml:space="preserve"> </w:t>
      </w:r>
      <w:r>
        <w:t>"Петух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наседка",</w:t>
      </w:r>
      <w:r>
        <w:rPr>
          <w:spacing w:val="-3"/>
        </w:rPr>
        <w:t xml:space="preserve"> </w:t>
      </w:r>
      <w:r>
        <w:t>"Солнечная капля"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D26FF4" w:rsidRDefault="005D47A2">
      <w:pPr>
        <w:pStyle w:val="a3"/>
        <w:spacing w:before="2"/>
        <w:ind w:right="666" w:firstLine="539"/>
      </w:pPr>
      <w:r>
        <w:rPr>
          <w:i/>
          <w:shd w:val="clear" w:color="auto" w:fill="FFEFC1"/>
        </w:rPr>
        <w:t>Литературные сказки</w:t>
      </w:r>
      <w:r>
        <w:rPr>
          <w:shd w:val="clear" w:color="auto" w:fill="FFEFC1"/>
        </w:rPr>
        <w:t>.</w:t>
      </w:r>
      <w:r>
        <w:t xml:space="preserve"> Александрова Т.И. "Домовенок Кузька"; Бажов П.П.</w:t>
      </w:r>
      <w:r>
        <w:rPr>
          <w:spacing w:val="1"/>
        </w:rPr>
        <w:t xml:space="preserve"> </w:t>
      </w:r>
      <w:r>
        <w:t>"Серебряное</w:t>
      </w:r>
      <w:r>
        <w:rPr>
          <w:spacing w:val="1"/>
        </w:rPr>
        <w:t xml:space="preserve"> </w:t>
      </w:r>
      <w:r>
        <w:t>копытце";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"Сова",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муравьишка</w:t>
      </w:r>
      <w:r>
        <w:rPr>
          <w:spacing w:val="1"/>
        </w:rPr>
        <w:t xml:space="preserve"> </w:t>
      </w:r>
      <w:r>
        <w:t>домой</w:t>
      </w:r>
      <w:r>
        <w:rPr>
          <w:spacing w:val="1"/>
        </w:rPr>
        <w:t xml:space="preserve"> </w:t>
      </w:r>
      <w:r>
        <w:t>спешил",</w:t>
      </w:r>
      <w:r>
        <w:rPr>
          <w:spacing w:val="1"/>
        </w:rPr>
        <w:t xml:space="preserve"> </w:t>
      </w:r>
      <w:r>
        <w:t>"Синичкин календарь", "Молодая ворона", "Хвосты", "Чей нос лучше?", "Чьи это</w:t>
      </w:r>
      <w:r>
        <w:rPr>
          <w:spacing w:val="1"/>
        </w:rPr>
        <w:t xml:space="preserve"> </w:t>
      </w:r>
      <w:r>
        <w:t>ноги?", "Кто чем поет?", "Лесные домишки", "Красная горка", "Кукушонок", "Где</w:t>
      </w:r>
      <w:r>
        <w:rPr>
          <w:spacing w:val="1"/>
        </w:rPr>
        <w:t xml:space="preserve"> </w:t>
      </w:r>
      <w:r>
        <w:lastRenderedPageBreak/>
        <w:t>раки зимуют" (2 - 3 сказки по выбору); Даль В.И. "Старик-годовик"; Ершов П.П.</w:t>
      </w:r>
      <w:r>
        <w:rPr>
          <w:spacing w:val="1"/>
        </w:rPr>
        <w:t xml:space="preserve"> </w:t>
      </w:r>
      <w:r>
        <w:t>"Конек-горбунок";</w:t>
      </w:r>
      <w:r>
        <w:rPr>
          <w:spacing w:val="1"/>
        </w:rPr>
        <w:t xml:space="preserve"> </w:t>
      </w:r>
      <w:r>
        <w:t>Заходер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"Серая</w:t>
      </w:r>
      <w:r>
        <w:rPr>
          <w:spacing w:val="1"/>
        </w:rPr>
        <w:t xml:space="preserve"> </w:t>
      </w:r>
      <w:r>
        <w:t>Звездочка";</w:t>
      </w:r>
      <w:r>
        <w:rPr>
          <w:spacing w:val="1"/>
        </w:rPr>
        <w:t xml:space="preserve"> </w:t>
      </w:r>
      <w:r>
        <w:t>Катаев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"Цветик-</w:t>
      </w:r>
      <w:r>
        <w:rPr>
          <w:spacing w:val="1"/>
        </w:rPr>
        <w:t xml:space="preserve"> </w:t>
      </w:r>
      <w:r>
        <w:t>семицветик",</w:t>
      </w:r>
      <w:r>
        <w:rPr>
          <w:spacing w:val="1"/>
        </w:rPr>
        <w:t xml:space="preserve"> </w:t>
      </w:r>
      <w:r>
        <w:t>"Дудочка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кувшинчик"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rPr>
          <w:spacing w:val="-1"/>
        </w:rPr>
        <w:t>"Аленушкины</w:t>
      </w:r>
      <w:r>
        <w:rPr>
          <w:spacing w:val="-15"/>
        </w:rPr>
        <w:t xml:space="preserve"> </w:t>
      </w:r>
      <w:r>
        <w:t>сказки"</w:t>
      </w:r>
      <w:r>
        <w:rPr>
          <w:spacing w:val="-16"/>
        </w:rPr>
        <w:t xml:space="preserve"> </w:t>
      </w:r>
      <w:r>
        <w:t>(1</w:t>
      </w:r>
      <w:r>
        <w:rPr>
          <w:spacing w:val="-12"/>
        </w:rPr>
        <w:t xml:space="preserve"> </w:t>
      </w:r>
      <w:r>
        <w:t>-</w:t>
      </w:r>
      <w:r>
        <w:rPr>
          <w:spacing w:val="-16"/>
        </w:rPr>
        <w:t xml:space="preserve"> </w:t>
      </w:r>
      <w:r>
        <w:t>2</w:t>
      </w:r>
      <w:r>
        <w:rPr>
          <w:spacing w:val="-16"/>
        </w:rPr>
        <w:t xml:space="preserve"> </w:t>
      </w:r>
      <w:r>
        <w:t>сказки</w:t>
      </w:r>
      <w:r>
        <w:rPr>
          <w:spacing w:val="-14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выбору);</w:t>
      </w:r>
      <w:r>
        <w:rPr>
          <w:spacing w:val="-15"/>
        </w:rPr>
        <w:t xml:space="preserve"> </w:t>
      </w:r>
      <w:r>
        <w:t>Михайлов</w:t>
      </w:r>
      <w:r>
        <w:rPr>
          <w:spacing w:val="-13"/>
        </w:rPr>
        <w:t xml:space="preserve"> </w:t>
      </w:r>
      <w:r>
        <w:t>М.Л.</w:t>
      </w:r>
      <w:r>
        <w:rPr>
          <w:spacing w:val="-16"/>
        </w:rPr>
        <w:t xml:space="preserve"> </w:t>
      </w:r>
      <w:r>
        <w:t>"Два</w:t>
      </w:r>
      <w:r>
        <w:rPr>
          <w:spacing w:val="-15"/>
        </w:rPr>
        <w:t xml:space="preserve"> </w:t>
      </w:r>
      <w:r>
        <w:t>Мороза";</w:t>
      </w:r>
      <w:r>
        <w:rPr>
          <w:spacing w:val="-16"/>
        </w:rPr>
        <w:t xml:space="preserve"> </w:t>
      </w:r>
      <w:r>
        <w:t>Носов</w:t>
      </w:r>
      <w:r>
        <w:rPr>
          <w:spacing w:val="-63"/>
        </w:rPr>
        <w:t xml:space="preserve"> </w:t>
      </w:r>
      <w:r>
        <w:t>Н.Н. "Бобик в гостях у Барбоса"; Петрушевская Л.С. "От тебя одни слезы"; Пушкин</w:t>
      </w:r>
      <w:r>
        <w:rPr>
          <w:spacing w:val="-62"/>
        </w:rPr>
        <w:t xml:space="preserve"> </w:t>
      </w:r>
      <w:r>
        <w:t>А.С.</w:t>
      </w:r>
      <w:r>
        <w:rPr>
          <w:spacing w:val="-6"/>
        </w:rPr>
        <w:t xml:space="preserve"> </w:t>
      </w:r>
      <w:r>
        <w:t>"Сказка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царе</w:t>
      </w:r>
      <w:r>
        <w:rPr>
          <w:spacing w:val="-2"/>
        </w:rPr>
        <w:t xml:space="preserve"> </w:t>
      </w:r>
      <w:r>
        <w:t>Салтане,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сыне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славном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могучем</w:t>
      </w:r>
      <w:r>
        <w:rPr>
          <w:spacing w:val="-5"/>
        </w:rPr>
        <w:t xml:space="preserve"> </w:t>
      </w:r>
      <w:r>
        <w:t>богатыре</w:t>
      </w:r>
      <w:r>
        <w:rPr>
          <w:spacing w:val="-5"/>
        </w:rPr>
        <w:t xml:space="preserve"> </w:t>
      </w:r>
      <w:r>
        <w:t>князе</w:t>
      </w:r>
      <w:r>
        <w:rPr>
          <w:spacing w:val="-4"/>
        </w:rPr>
        <w:t xml:space="preserve"> </w:t>
      </w:r>
      <w:r>
        <w:t>Гвидоне</w:t>
      </w:r>
      <w:r>
        <w:rPr>
          <w:spacing w:val="-63"/>
        </w:rPr>
        <w:t xml:space="preserve"> </w:t>
      </w:r>
      <w:r>
        <w:t>Салтановиче и о прекрасной царевне лебеди", "Сказка о мертвой царевне и о семи</w:t>
      </w:r>
      <w:r>
        <w:rPr>
          <w:spacing w:val="1"/>
        </w:rPr>
        <w:t xml:space="preserve"> </w:t>
      </w:r>
      <w:r>
        <w:t>богатырях"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лягушку</w:t>
      </w:r>
      <w:r>
        <w:rPr>
          <w:spacing w:val="1"/>
        </w:rPr>
        <w:t xml:space="preserve"> </w:t>
      </w:r>
      <w:r>
        <w:t>продавали";</w:t>
      </w:r>
      <w:r>
        <w:rPr>
          <w:spacing w:val="1"/>
        </w:rPr>
        <w:t xml:space="preserve"> </w:t>
      </w:r>
      <w:r>
        <w:t>Телешов</w:t>
      </w:r>
      <w:r>
        <w:rPr>
          <w:spacing w:val="1"/>
        </w:rPr>
        <w:t xml:space="preserve"> </w:t>
      </w:r>
      <w:r>
        <w:t>Н.Д.</w:t>
      </w:r>
      <w:r>
        <w:rPr>
          <w:spacing w:val="1"/>
        </w:rPr>
        <w:t xml:space="preserve"> </w:t>
      </w:r>
      <w:r>
        <w:t>"Крупеничка";</w:t>
      </w:r>
      <w:r>
        <w:rPr>
          <w:spacing w:val="-9"/>
        </w:rPr>
        <w:t xml:space="preserve"> </w:t>
      </w:r>
      <w:r>
        <w:t>Ушинский</w:t>
      </w:r>
      <w:r>
        <w:rPr>
          <w:spacing w:val="-10"/>
        </w:rPr>
        <w:t xml:space="preserve"> </w:t>
      </w:r>
      <w:r>
        <w:t>К.Д.</w:t>
      </w:r>
      <w:r>
        <w:rPr>
          <w:spacing w:val="-7"/>
        </w:rPr>
        <w:t xml:space="preserve"> </w:t>
      </w:r>
      <w:r>
        <w:t>"Слепая</w:t>
      </w:r>
      <w:r>
        <w:rPr>
          <w:spacing w:val="-8"/>
        </w:rPr>
        <w:t xml:space="preserve"> </w:t>
      </w:r>
      <w:r>
        <w:t>лошадь";</w:t>
      </w:r>
      <w:r>
        <w:rPr>
          <w:spacing w:val="-9"/>
        </w:rPr>
        <w:t xml:space="preserve"> </w:t>
      </w:r>
      <w:r>
        <w:t>Чуковский</w:t>
      </w:r>
      <w:r>
        <w:rPr>
          <w:spacing w:val="-10"/>
        </w:rPr>
        <w:t xml:space="preserve"> </w:t>
      </w:r>
      <w:r>
        <w:t>К.И.</w:t>
      </w:r>
      <w:r>
        <w:rPr>
          <w:spacing w:val="-10"/>
        </w:rPr>
        <w:t xml:space="preserve"> </w:t>
      </w:r>
      <w:r>
        <w:t>"Доктор</w:t>
      </w:r>
      <w:r>
        <w:rPr>
          <w:spacing w:val="-8"/>
        </w:rPr>
        <w:t xml:space="preserve"> </w:t>
      </w:r>
      <w:r>
        <w:t>Айболит"</w:t>
      </w:r>
      <w:r>
        <w:rPr>
          <w:spacing w:val="-6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романа</w:t>
      </w:r>
      <w:r>
        <w:rPr>
          <w:spacing w:val="2"/>
        </w:rPr>
        <w:t xml:space="preserve"> </w:t>
      </w:r>
      <w:r>
        <w:t>Х.</w:t>
      </w:r>
      <w:r>
        <w:rPr>
          <w:spacing w:val="-1"/>
        </w:rPr>
        <w:t xml:space="preserve"> </w:t>
      </w:r>
      <w:r>
        <w:t>Лофтинга).</w:t>
      </w:r>
    </w:p>
    <w:p w:rsidR="00D26FF4" w:rsidRDefault="005D47A2">
      <w:pPr>
        <w:spacing w:before="1" w:line="298" w:lineRule="exact"/>
        <w:ind w:left="1802"/>
        <w:rPr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2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sz w:val="26"/>
        </w:rPr>
        <w:t>.</w:t>
      </w:r>
    </w:p>
    <w:p w:rsidR="00D26FF4" w:rsidRDefault="005D47A2">
      <w:pPr>
        <w:pStyle w:val="a3"/>
        <w:ind w:right="668" w:firstLine="539"/>
      </w:pPr>
      <w:r>
        <w:t>Поэзия. Бжехва Я. "На Горизонтских островах" (пер. с польск. Б.В. Заходера);</w:t>
      </w:r>
      <w:r>
        <w:rPr>
          <w:spacing w:val="1"/>
        </w:rPr>
        <w:t xml:space="preserve"> </w:t>
      </w:r>
      <w:r>
        <w:t>Валек М. "Мудрецы" (пер. со словацк. Р.С. Сефа); Капутикян С.Б. "Моя бабушка"</w:t>
      </w:r>
      <w:r>
        <w:rPr>
          <w:spacing w:val="1"/>
        </w:rPr>
        <w:t xml:space="preserve"> </w:t>
      </w:r>
      <w:r>
        <w:t>(пер. с армянск. Т. Спендиаровой); Карем М. "Мирная считалка" (пер. с франц. В.Д.</w:t>
      </w:r>
      <w:r>
        <w:rPr>
          <w:spacing w:val="-62"/>
        </w:rPr>
        <w:t xml:space="preserve"> </w:t>
      </w:r>
      <w:r>
        <w:t>Берестова); Сиххад А. "Сад" (пер. с азербайдж. А. Ахундовой); Смит У.Д. "Про</w:t>
      </w:r>
      <w:r>
        <w:rPr>
          <w:spacing w:val="1"/>
        </w:rPr>
        <w:t xml:space="preserve"> </w:t>
      </w:r>
      <w:r>
        <w:t>летающую корову" (пер. с англ. Б.В. Заходера); Фройденберг А. "Великан и мышь"</w:t>
      </w:r>
      <w:r>
        <w:rPr>
          <w:spacing w:val="1"/>
        </w:rPr>
        <w:t xml:space="preserve"> </w:t>
      </w:r>
      <w:r>
        <w:t>(пер. с нем. Ю.И. Коринца); Чиарди Дж. "О том, у кого три глаза" (пер. с англ. Р.С.</w:t>
      </w:r>
      <w:r>
        <w:rPr>
          <w:spacing w:val="1"/>
        </w:rPr>
        <w:t xml:space="preserve"> </w:t>
      </w:r>
      <w:r>
        <w:t>Сефа).</w:t>
      </w:r>
    </w:p>
    <w:p w:rsidR="00D26FF4" w:rsidRDefault="005D47A2">
      <w:pPr>
        <w:pStyle w:val="a3"/>
        <w:ind w:right="669" w:firstLine="539"/>
      </w:pPr>
      <w:r>
        <w:rPr>
          <w:i/>
          <w:shd w:val="clear" w:color="auto" w:fill="FFEFC1"/>
        </w:rPr>
        <w:t>Литературные сказки. Сказки-повести</w:t>
      </w:r>
      <w:r>
        <w:rPr>
          <w:i/>
        </w:rPr>
        <w:t xml:space="preserve"> </w:t>
      </w:r>
      <w:r>
        <w:t>(для длительного чтения). Андерсен</w:t>
      </w:r>
      <w:r>
        <w:rPr>
          <w:spacing w:val="1"/>
        </w:rPr>
        <w:t xml:space="preserve"> </w:t>
      </w:r>
      <w:r>
        <w:t>Г.Х.</w:t>
      </w:r>
      <w:r>
        <w:rPr>
          <w:spacing w:val="1"/>
        </w:rPr>
        <w:t xml:space="preserve"> </w:t>
      </w:r>
      <w:r>
        <w:t>"Огниво"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1"/>
        </w:rPr>
        <w:t xml:space="preserve"> </w:t>
      </w:r>
      <w:r>
        <w:t>"Свинопас"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Ганзен),</w:t>
      </w:r>
      <w:r>
        <w:rPr>
          <w:spacing w:val="-62"/>
        </w:rPr>
        <w:t xml:space="preserve"> </w:t>
      </w:r>
      <w:r>
        <w:t>"Дюймовочка"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датск.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пересказ</w:t>
      </w:r>
      <w:r>
        <w:rPr>
          <w:spacing w:val="-8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Ганзен),</w:t>
      </w:r>
      <w:r>
        <w:rPr>
          <w:spacing w:val="-8"/>
        </w:rPr>
        <w:t xml:space="preserve"> </w:t>
      </w:r>
      <w:r>
        <w:t>"Гадкий</w:t>
      </w:r>
      <w:r>
        <w:rPr>
          <w:spacing w:val="-3"/>
        </w:rPr>
        <w:t xml:space="preserve"> </w:t>
      </w:r>
      <w:r>
        <w:t>утенок"</w:t>
      </w:r>
      <w:r>
        <w:rPr>
          <w:spacing w:val="-9"/>
        </w:rPr>
        <w:t xml:space="preserve"> </w:t>
      </w:r>
      <w:r>
        <w:t>(пер.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датск.</w:t>
      </w:r>
      <w:r>
        <w:rPr>
          <w:spacing w:val="-7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"Новое платье короля" (пер. с датск. А.</w:t>
      </w:r>
      <w:r>
        <w:rPr>
          <w:spacing w:val="1"/>
        </w:rPr>
        <w:t xml:space="preserve"> </w:t>
      </w:r>
      <w:r>
        <w:rPr>
          <w:spacing w:val="-1"/>
        </w:rPr>
        <w:t>Ганзен),</w:t>
      </w:r>
      <w:r>
        <w:rPr>
          <w:spacing w:val="-14"/>
        </w:rPr>
        <w:t xml:space="preserve"> </w:t>
      </w:r>
      <w:r>
        <w:rPr>
          <w:spacing w:val="-1"/>
        </w:rPr>
        <w:t>"Ромашка"</w:t>
      </w:r>
      <w:r>
        <w:rPr>
          <w:spacing w:val="-15"/>
        </w:rPr>
        <w:t xml:space="preserve"> </w:t>
      </w:r>
      <w:r>
        <w:rPr>
          <w:spacing w:val="-1"/>
        </w:rPr>
        <w:t>(пер.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датск.</w:t>
      </w:r>
      <w:r>
        <w:rPr>
          <w:spacing w:val="-14"/>
        </w:rPr>
        <w:t xml:space="preserve"> </w:t>
      </w:r>
      <w:r>
        <w:rPr>
          <w:spacing w:val="-1"/>
        </w:rPr>
        <w:t>А.</w:t>
      </w:r>
      <w:r>
        <w:rPr>
          <w:spacing w:val="-15"/>
        </w:rPr>
        <w:t xml:space="preserve"> </w:t>
      </w:r>
      <w:r>
        <w:rPr>
          <w:spacing w:val="-1"/>
        </w:rPr>
        <w:t>Ганзен),</w:t>
      </w:r>
      <w:r>
        <w:rPr>
          <w:spacing w:val="-15"/>
        </w:rPr>
        <w:t xml:space="preserve"> </w:t>
      </w:r>
      <w:r>
        <w:t>"Дикие</w:t>
      </w:r>
      <w:r>
        <w:rPr>
          <w:spacing w:val="-15"/>
        </w:rPr>
        <w:t xml:space="preserve"> </w:t>
      </w:r>
      <w:r>
        <w:t>лебеди"</w:t>
      </w:r>
      <w:r>
        <w:rPr>
          <w:spacing w:val="-14"/>
        </w:rPr>
        <w:t xml:space="preserve"> </w:t>
      </w:r>
      <w:r>
        <w:t>(пер.</w:t>
      </w:r>
      <w:r>
        <w:rPr>
          <w:spacing w:val="-13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датск.</w:t>
      </w:r>
      <w:r>
        <w:rPr>
          <w:spacing w:val="-15"/>
        </w:rPr>
        <w:t xml:space="preserve"> </w:t>
      </w:r>
      <w:r>
        <w:t>А.</w:t>
      </w:r>
      <w:r>
        <w:rPr>
          <w:spacing w:val="-12"/>
        </w:rPr>
        <w:t xml:space="preserve"> </w:t>
      </w:r>
      <w:r>
        <w:t>Ганзен)</w:t>
      </w:r>
      <w:r>
        <w:rPr>
          <w:spacing w:val="-63"/>
        </w:rPr>
        <w:t xml:space="preserve"> </w:t>
      </w:r>
      <w:r>
        <w:t>(1 - 2 сказки по выбору); Киплинг Дж. Р. "Сказка о слоненке" (пер. с англ. К.И.</w:t>
      </w:r>
      <w:r>
        <w:rPr>
          <w:spacing w:val="1"/>
        </w:rPr>
        <w:t xml:space="preserve"> </w:t>
      </w:r>
      <w:r>
        <w:t>Чуковского),</w:t>
      </w:r>
      <w:r>
        <w:rPr>
          <w:spacing w:val="-15"/>
        </w:rPr>
        <w:t xml:space="preserve"> </w:t>
      </w:r>
      <w:r>
        <w:t>"Откуда</w:t>
      </w:r>
      <w:r>
        <w:rPr>
          <w:spacing w:val="-9"/>
        </w:rPr>
        <w:t xml:space="preserve"> </w:t>
      </w:r>
      <w:r>
        <w:t>у</w:t>
      </w:r>
      <w:r>
        <w:rPr>
          <w:spacing w:val="-16"/>
        </w:rPr>
        <w:t xml:space="preserve"> </w:t>
      </w:r>
      <w:r>
        <w:t>кита</w:t>
      </w:r>
      <w:r>
        <w:rPr>
          <w:spacing w:val="-13"/>
        </w:rPr>
        <w:t xml:space="preserve"> </w:t>
      </w:r>
      <w:r>
        <w:t>такая</w:t>
      </w:r>
      <w:r>
        <w:rPr>
          <w:spacing w:val="-13"/>
        </w:rPr>
        <w:t xml:space="preserve"> </w:t>
      </w:r>
      <w:r>
        <w:t>глотка"</w:t>
      </w:r>
      <w:r>
        <w:rPr>
          <w:spacing w:val="-15"/>
        </w:rPr>
        <w:t xml:space="preserve"> </w:t>
      </w:r>
      <w:r>
        <w:t>(пер.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3"/>
        </w:rPr>
        <w:t xml:space="preserve"> </w:t>
      </w:r>
      <w:r>
        <w:t>К.И.</w:t>
      </w:r>
      <w:r>
        <w:rPr>
          <w:spacing w:val="-15"/>
        </w:rPr>
        <w:t xml:space="preserve"> </w:t>
      </w:r>
      <w:r>
        <w:t>Чуковского,</w:t>
      </w:r>
      <w:r>
        <w:rPr>
          <w:spacing w:val="-16"/>
        </w:rPr>
        <w:t xml:space="preserve"> </w:t>
      </w:r>
      <w:r>
        <w:t>стихи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пер.</w:t>
      </w:r>
      <w:r>
        <w:rPr>
          <w:spacing w:val="-63"/>
        </w:rPr>
        <w:t xml:space="preserve"> </w:t>
      </w:r>
      <w:r>
        <w:t>С.Я. Маршака) (по выбору); Коллоди К. "Пиноккио. История деревянной куклы"</w:t>
      </w:r>
      <w:r>
        <w:rPr>
          <w:spacing w:val="1"/>
        </w:rPr>
        <w:t xml:space="preserve"> </w:t>
      </w:r>
      <w:r>
        <w:t>(пер.</w:t>
      </w:r>
      <w:r>
        <w:rPr>
          <w:spacing w:val="-10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итал.</w:t>
      </w:r>
      <w:r>
        <w:rPr>
          <w:spacing w:val="-8"/>
        </w:rPr>
        <w:t xml:space="preserve"> </w:t>
      </w:r>
      <w:r>
        <w:t>Э.Г.</w:t>
      </w:r>
      <w:r>
        <w:rPr>
          <w:spacing w:val="-9"/>
        </w:rPr>
        <w:t xml:space="preserve"> </w:t>
      </w:r>
      <w:r>
        <w:t>Казакевича);</w:t>
      </w:r>
      <w:r>
        <w:rPr>
          <w:spacing w:val="-11"/>
        </w:rPr>
        <w:t xml:space="preserve"> </w:t>
      </w:r>
      <w:r>
        <w:t>Лагерлеф</w:t>
      </w:r>
      <w:r>
        <w:rPr>
          <w:spacing w:val="-11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"Чудесное</w:t>
      </w:r>
      <w:r>
        <w:rPr>
          <w:spacing w:val="-9"/>
        </w:rPr>
        <w:t xml:space="preserve"> </w:t>
      </w:r>
      <w:r>
        <w:t>путешествие</w:t>
      </w:r>
      <w:r>
        <w:rPr>
          <w:spacing w:val="-10"/>
        </w:rPr>
        <w:t xml:space="preserve"> </w:t>
      </w:r>
      <w:r>
        <w:t>Нильса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дикими</w:t>
      </w:r>
      <w:r>
        <w:rPr>
          <w:spacing w:val="-63"/>
        </w:rPr>
        <w:t xml:space="preserve"> </w:t>
      </w:r>
      <w:r>
        <w:t>гусями"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З.</w:t>
      </w:r>
      <w:r>
        <w:rPr>
          <w:spacing w:val="1"/>
        </w:rPr>
        <w:t xml:space="preserve"> </w:t>
      </w:r>
      <w:r>
        <w:t>Задунайской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Любарской);</w:t>
      </w:r>
      <w:r>
        <w:rPr>
          <w:spacing w:val="1"/>
        </w:rPr>
        <w:t xml:space="preserve"> </w:t>
      </w:r>
      <w:r>
        <w:t>Линдгрен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"Карлсон,</w:t>
      </w:r>
      <w:r>
        <w:rPr>
          <w:spacing w:val="-62"/>
        </w:rPr>
        <w:t xml:space="preserve"> </w:t>
      </w:r>
      <w:r>
        <w:t>который живет на крыше, опять прилетел" (пер. со швед. Л.З. Лунгиной); Лофтинг</w:t>
      </w:r>
      <w:r>
        <w:rPr>
          <w:spacing w:val="1"/>
        </w:rPr>
        <w:t xml:space="preserve"> </w:t>
      </w:r>
      <w:r>
        <w:t>Х.</w:t>
      </w:r>
      <w:r>
        <w:rPr>
          <w:spacing w:val="1"/>
        </w:rPr>
        <w:t xml:space="preserve"> </w:t>
      </w:r>
      <w:r>
        <w:t>"Путешествия</w:t>
      </w:r>
      <w:r>
        <w:rPr>
          <w:spacing w:val="1"/>
        </w:rPr>
        <w:t xml:space="preserve"> </w:t>
      </w:r>
      <w:r>
        <w:t>доктора</w:t>
      </w:r>
      <w:r>
        <w:rPr>
          <w:spacing w:val="1"/>
        </w:rPr>
        <w:t xml:space="preserve"> </w:t>
      </w:r>
      <w:r>
        <w:t>Дулиттла"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Мещерякова);</w:t>
      </w:r>
      <w:r>
        <w:rPr>
          <w:spacing w:val="1"/>
        </w:rPr>
        <w:t xml:space="preserve"> </w:t>
      </w:r>
      <w:r>
        <w:t>Милн</w:t>
      </w:r>
      <w:r>
        <w:rPr>
          <w:spacing w:val="1"/>
        </w:rPr>
        <w:t xml:space="preserve"> </w:t>
      </w:r>
      <w:r>
        <w:t>А.А.</w:t>
      </w:r>
      <w:r>
        <w:rPr>
          <w:spacing w:val="-62"/>
        </w:rPr>
        <w:t xml:space="preserve"> </w:t>
      </w:r>
      <w:r>
        <w:t>"Винни-Пух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все,</w:t>
      </w:r>
      <w:r>
        <w:rPr>
          <w:spacing w:val="-13"/>
        </w:rPr>
        <w:t xml:space="preserve"> </w:t>
      </w:r>
      <w:r>
        <w:t>все,</w:t>
      </w:r>
      <w:r>
        <w:rPr>
          <w:spacing w:val="-16"/>
        </w:rPr>
        <w:t xml:space="preserve"> </w:t>
      </w:r>
      <w:r>
        <w:t>все"</w:t>
      </w:r>
      <w:r>
        <w:rPr>
          <w:spacing w:val="-13"/>
        </w:rPr>
        <w:t xml:space="preserve"> </w:t>
      </w:r>
      <w:r>
        <w:t>(перевод</w:t>
      </w:r>
      <w:r>
        <w:rPr>
          <w:spacing w:val="-16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англ.</w:t>
      </w:r>
      <w:r>
        <w:rPr>
          <w:spacing w:val="-11"/>
        </w:rPr>
        <w:t xml:space="preserve"> </w:t>
      </w:r>
      <w:r>
        <w:t>Б.В.</w:t>
      </w:r>
      <w:r>
        <w:rPr>
          <w:spacing w:val="-16"/>
        </w:rPr>
        <w:t xml:space="preserve"> </w:t>
      </w:r>
      <w:r>
        <w:t>Заходера);</w:t>
      </w:r>
      <w:r>
        <w:rPr>
          <w:spacing w:val="-16"/>
        </w:rPr>
        <w:t xml:space="preserve"> </w:t>
      </w:r>
      <w:r>
        <w:t>Пройслер</w:t>
      </w:r>
      <w:r>
        <w:rPr>
          <w:spacing w:val="-15"/>
        </w:rPr>
        <w:t xml:space="preserve"> </w:t>
      </w:r>
      <w:r>
        <w:t>О.</w:t>
      </w:r>
      <w:r>
        <w:rPr>
          <w:spacing w:val="-14"/>
        </w:rPr>
        <w:t xml:space="preserve"> </w:t>
      </w:r>
      <w:r>
        <w:t>"Маленькая</w:t>
      </w:r>
      <w:r>
        <w:rPr>
          <w:spacing w:val="-62"/>
        </w:rPr>
        <w:t xml:space="preserve"> </w:t>
      </w:r>
      <w:r>
        <w:t>Баба-яга"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Коринца),</w:t>
      </w:r>
      <w:r>
        <w:rPr>
          <w:spacing w:val="1"/>
        </w:rPr>
        <w:t xml:space="preserve"> </w:t>
      </w:r>
      <w:r>
        <w:t>"Маленькое</w:t>
      </w:r>
      <w:r>
        <w:rPr>
          <w:spacing w:val="1"/>
        </w:rPr>
        <w:t xml:space="preserve"> </w:t>
      </w:r>
      <w:r>
        <w:t>привидение"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Чипполино"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итал.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Потаповой),</w:t>
      </w:r>
      <w:r>
        <w:rPr>
          <w:spacing w:val="1"/>
        </w:rPr>
        <w:t xml:space="preserve"> </w:t>
      </w:r>
      <w:r>
        <w:t>"Сказки,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конца"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итал.</w:t>
      </w:r>
      <w:r>
        <w:rPr>
          <w:spacing w:val="-1"/>
        </w:rPr>
        <w:t xml:space="preserve"> </w:t>
      </w:r>
      <w:r>
        <w:t>И.Г. Константиновой).</w:t>
      </w:r>
    </w:p>
    <w:p w:rsidR="00D26FF4" w:rsidRDefault="00D26FF4">
      <w:pPr>
        <w:pStyle w:val="a3"/>
        <w:spacing w:before="8"/>
        <w:ind w:left="0"/>
        <w:jc w:val="left"/>
        <w:rPr>
          <w:sz w:val="22"/>
        </w:rPr>
      </w:pPr>
    </w:p>
    <w:p w:rsidR="00D26FF4" w:rsidRDefault="005D47A2">
      <w:pPr>
        <w:pStyle w:val="2"/>
        <w:spacing w:line="295" w:lineRule="exact"/>
      </w:pPr>
      <w:r>
        <w:rPr>
          <w:i/>
        </w:rPr>
        <w:t>п.</w:t>
      </w:r>
      <w:r>
        <w:t>33.1.6.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D26FF4" w:rsidRDefault="005D47A2">
      <w:pPr>
        <w:pStyle w:val="a3"/>
        <w:ind w:right="672" w:firstLine="539"/>
      </w:pPr>
      <w:r>
        <w:rPr>
          <w:i/>
          <w:shd w:val="clear" w:color="auto" w:fill="FFEFC1"/>
        </w:rPr>
        <w:t>Малые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формы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фольклора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-62"/>
        </w:rPr>
        <w:t xml:space="preserve"> </w:t>
      </w:r>
      <w:r>
        <w:t>пословицы,</w:t>
      </w:r>
      <w:r>
        <w:rPr>
          <w:spacing w:val="-4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заклинки,</w:t>
      </w:r>
      <w:r>
        <w:rPr>
          <w:spacing w:val="-3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песенки,</w:t>
      </w:r>
      <w:r>
        <w:rPr>
          <w:spacing w:val="-4"/>
        </w:rPr>
        <w:t xml:space="preserve"> </w:t>
      </w:r>
      <w:r>
        <w:t>прибаутки, скороговорки.</w:t>
      </w:r>
    </w:p>
    <w:p w:rsidR="00D26FF4" w:rsidRDefault="005D47A2" w:rsidP="00542DA4">
      <w:pPr>
        <w:pStyle w:val="a3"/>
        <w:ind w:right="668" w:firstLine="539"/>
      </w:pPr>
      <w:r>
        <w:rPr>
          <w:i/>
          <w:shd w:val="clear" w:color="auto" w:fill="FFEFC1"/>
        </w:rPr>
        <w:t>Русские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народные</w:t>
      </w:r>
      <w:r>
        <w:rPr>
          <w:i/>
          <w:spacing w:val="1"/>
          <w:shd w:val="clear" w:color="auto" w:fill="FFEFC1"/>
        </w:rPr>
        <w:t xml:space="preserve"> </w:t>
      </w:r>
      <w:r>
        <w:rPr>
          <w:i/>
          <w:shd w:val="clear" w:color="auto" w:fill="FFEFC1"/>
        </w:rPr>
        <w:t>сказки</w:t>
      </w:r>
      <w:r>
        <w:rPr>
          <w:shd w:val="clear" w:color="auto" w:fill="FFEFC1"/>
        </w:rPr>
        <w:t>.</w:t>
      </w:r>
      <w:r>
        <w:rPr>
          <w:spacing w:val="1"/>
        </w:rPr>
        <w:t xml:space="preserve"> </w:t>
      </w:r>
      <w:r>
        <w:t>"Василиса</w:t>
      </w:r>
      <w:r>
        <w:rPr>
          <w:spacing w:val="1"/>
        </w:rPr>
        <w:t xml:space="preserve"> </w:t>
      </w:r>
      <w:r>
        <w:t>Прекрасная"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-13"/>
        </w:rPr>
        <w:t xml:space="preserve"> </w:t>
      </w:r>
      <w:r>
        <w:t>"Вежливый</w:t>
      </w:r>
      <w:r>
        <w:rPr>
          <w:spacing w:val="-12"/>
        </w:rPr>
        <w:t xml:space="preserve"> </w:t>
      </w:r>
      <w:r>
        <w:t>Кот-воркот"</w:t>
      </w:r>
      <w:r>
        <w:rPr>
          <w:spacing w:val="-13"/>
        </w:rPr>
        <w:t xml:space="preserve"> </w:t>
      </w:r>
      <w:r>
        <w:t>(обраб.</w:t>
      </w:r>
      <w:r>
        <w:rPr>
          <w:spacing w:val="-12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Булатова);</w:t>
      </w:r>
      <w:r>
        <w:rPr>
          <w:spacing w:val="-13"/>
        </w:rPr>
        <w:t xml:space="preserve"> </w:t>
      </w:r>
      <w:r>
        <w:t>"Иван</w:t>
      </w:r>
      <w:r>
        <w:rPr>
          <w:spacing w:val="-12"/>
        </w:rPr>
        <w:t xml:space="preserve"> </w:t>
      </w:r>
      <w:r>
        <w:t>Царевич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Серый</w:t>
      </w:r>
      <w:r>
        <w:rPr>
          <w:spacing w:val="-63"/>
        </w:rPr>
        <w:t xml:space="preserve"> </w:t>
      </w:r>
      <w:r>
        <w:t>Волк" (обраб. А.Н. Толстого); "Зимовье зверей" (обраб. А.Н. Толстого); "Кощей</w:t>
      </w:r>
      <w:r>
        <w:rPr>
          <w:spacing w:val="1"/>
        </w:rPr>
        <w:t xml:space="preserve"> </w:t>
      </w:r>
      <w:r>
        <w:t>Бессмертный"</w:t>
      </w:r>
      <w:r>
        <w:rPr>
          <w:spacing w:val="57"/>
        </w:rPr>
        <w:t xml:space="preserve"> </w:t>
      </w:r>
      <w:r>
        <w:t>(2</w:t>
      </w:r>
      <w:r>
        <w:rPr>
          <w:spacing w:val="61"/>
        </w:rPr>
        <w:t xml:space="preserve"> </w:t>
      </w:r>
      <w:r>
        <w:t>вариант)</w:t>
      </w:r>
      <w:r>
        <w:rPr>
          <w:spacing w:val="58"/>
        </w:rPr>
        <w:t xml:space="preserve"> </w:t>
      </w:r>
      <w:r>
        <w:t>(из</w:t>
      </w:r>
      <w:r>
        <w:rPr>
          <w:spacing w:val="57"/>
        </w:rPr>
        <w:t xml:space="preserve"> </w:t>
      </w:r>
      <w:r>
        <w:t>сборника</w:t>
      </w:r>
      <w:r>
        <w:rPr>
          <w:spacing w:val="57"/>
        </w:rPr>
        <w:t xml:space="preserve"> </w:t>
      </w:r>
      <w:r>
        <w:t>А.Н.</w:t>
      </w:r>
      <w:r>
        <w:rPr>
          <w:spacing w:val="58"/>
        </w:rPr>
        <w:t xml:space="preserve"> </w:t>
      </w:r>
      <w:r>
        <w:t>Афанасьева);</w:t>
      </w:r>
      <w:r>
        <w:rPr>
          <w:spacing w:val="58"/>
        </w:rPr>
        <w:t xml:space="preserve"> </w:t>
      </w:r>
      <w:r>
        <w:t>"Рифмы"</w:t>
      </w:r>
      <w:r w:rsidR="00542DA4">
        <w:t xml:space="preserve"> </w:t>
      </w:r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Б.В.</w:t>
      </w:r>
      <w:r>
        <w:rPr>
          <w:spacing w:val="1"/>
        </w:rPr>
        <w:t xml:space="preserve"> </w:t>
      </w:r>
      <w:r>
        <w:t>Шергина);</w:t>
      </w:r>
      <w:r>
        <w:rPr>
          <w:spacing w:val="1"/>
        </w:rPr>
        <w:t xml:space="preserve"> </w:t>
      </w:r>
      <w:r>
        <w:t>"Семь</w:t>
      </w:r>
      <w:r>
        <w:rPr>
          <w:spacing w:val="1"/>
        </w:rPr>
        <w:t xml:space="preserve"> </w:t>
      </w:r>
      <w:r>
        <w:t>Симеонов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семь</w:t>
      </w:r>
      <w:r>
        <w:rPr>
          <w:spacing w:val="1"/>
        </w:rPr>
        <w:t xml:space="preserve"> </w:t>
      </w:r>
      <w:r>
        <w:t>работников"</w:t>
      </w:r>
      <w:r>
        <w:rPr>
          <w:spacing w:val="-62"/>
        </w:rPr>
        <w:t xml:space="preserve"> </w:t>
      </w:r>
      <w:r>
        <w:t>(обраб.</w:t>
      </w:r>
      <w:r>
        <w:rPr>
          <w:spacing w:val="-9"/>
        </w:rPr>
        <w:t xml:space="preserve"> </w:t>
      </w:r>
      <w:r>
        <w:t>И.В.</w:t>
      </w:r>
      <w:r>
        <w:rPr>
          <w:spacing w:val="-9"/>
        </w:rPr>
        <w:t xml:space="preserve"> </w:t>
      </w:r>
      <w:r>
        <w:t>Карнауховой);</w:t>
      </w:r>
      <w:r>
        <w:rPr>
          <w:spacing w:val="-8"/>
        </w:rPr>
        <w:t xml:space="preserve"> </w:t>
      </w:r>
      <w:r>
        <w:t>"Солдатская</w:t>
      </w:r>
      <w:r>
        <w:rPr>
          <w:spacing w:val="-9"/>
        </w:rPr>
        <w:t xml:space="preserve"> </w:t>
      </w:r>
      <w:r>
        <w:t>загадка"</w:t>
      </w:r>
      <w:r>
        <w:rPr>
          <w:spacing w:val="-9"/>
        </w:rPr>
        <w:t xml:space="preserve"> </w:t>
      </w:r>
      <w:r>
        <w:t>(из</w:t>
      </w:r>
      <w:r>
        <w:rPr>
          <w:spacing w:val="-8"/>
        </w:rPr>
        <w:t xml:space="preserve"> </w:t>
      </w:r>
      <w:r>
        <w:t>сборника</w:t>
      </w:r>
      <w:r>
        <w:rPr>
          <w:spacing w:val="-8"/>
        </w:rPr>
        <w:t xml:space="preserve"> </w:t>
      </w:r>
      <w:r>
        <w:t>А.Н.</w:t>
      </w:r>
      <w:r>
        <w:rPr>
          <w:spacing w:val="-8"/>
        </w:rPr>
        <w:t xml:space="preserve"> </w:t>
      </w:r>
      <w:r>
        <w:t>Афанасьева);</w:t>
      </w:r>
      <w:r>
        <w:rPr>
          <w:spacing w:val="-9"/>
        </w:rPr>
        <w:t xml:space="preserve"> </w:t>
      </w:r>
      <w:r>
        <w:t>"У</w:t>
      </w:r>
      <w:r>
        <w:rPr>
          <w:spacing w:val="-62"/>
        </w:rPr>
        <w:t xml:space="preserve"> </w:t>
      </w:r>
      <w:r>
        <w:t>страха</w:t>
      </w:r>
      <w:r>
        <w:rPr>
          <w:spacing w:val="-3"/>
        </w:rPr>
        <w:t xml:space="preserve"> </w:t>
      </w:r>
      <w:r>
        <w:t>глаза</w:t>
      </w:r>
      <w:r>
        <w:rPr>
          <w:spacing w:val="-2"/>
        </w:rPr>
        <w:t xml:space="preserve"> </w:t>
      </w:r>
      <w:r>
        <w:t>велики"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О.И.</w:t>
      </w:r>
      <w:r>
        <w:rPr>
          <w:spacing w:val="1"/>
        </w:rPr>
        <w:t xml:space="preserve"> </w:t>
      </w:r>
      <w:r>
        <w:t>Капицы);</w:t>
      </w:r>
      <w:r>
        <w:rPr>
          <w:spacing w:val="-1"/>
        </w:rPr>
        <w:t xml:space="preserve"> </w:t>
      </w:r>
      <w:r>
        <w:t>"Хвосты"</w:t>
      </w:r>
      <w:r>
        <w:rPr>
          <w:spacing w:val="-2"/>
        </w:rPr>
        <w:t xml:space="preserve"> </w:t>
      </w:r>
      <w:r>
        <w:t>(обраб.</w:t>
      </w:r>
      <w:r>
        <w:rPr>
          <w:spacing w:val="-2"/>
        </w:rPr>
        <w:t xml:space="preserve"> </w:t>
      </w:r>
      <w:r>
        <w:t>О.И.</w:t>
      </w:r>
      <w:r>
        <w:rPr>
          <w:spacing w:val="-2"/>
        </w:rPr>
        <w:t xml:space="preserve"> </w:t>
      </w:r>
      <w:r>
        <w:t>Капицы).</w:t>
      </w:r>
    </w:p>
    <w:p w:rsidR="00D26FF4" w:rsidRDefault="005D47A2">
      <w:pPr>
        <w:pStyle w:val="a3"/>
        <w:spacing w:before="1"/>
        <w:ind w:right="672" w:firstLine="539"/>
      </w:pPr>
      <w:r>
        <w:rPr>
          <w:i/>
          <w:shd w:val="clear" w:color="auto" w:fill="FFEFC1"/>
        </w:rPr>
        <w:t>Былины.</w:t>
      </w:r>
      <w:r>
        <w:rPr>
          <w:i/>
          <w:spacing w:val="1"/>
          <w:shd w:val="clear" w:color="auto" w:fill="FFEFC1"/>
        </w:rPr>
        <w:t xml:space="preserve"> </w:t>
      </w:r>
      <w:r>
        <w:t>"Садко"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t>Карнауховой/запись</w:t>
      </w:r>
      <w:r>
        <w:rPr>
          <w:spacing w:val="1"/>
        </w:rPr>
        <w:t xml:space="preserve"> </w:t>
      </w:r>
      <w:r>
        <w:t>П.Н.</w:t>
      </w:r>
      <w:r>
        <w:rPr>
          <w:spacing w:val="1"/>
        </w:rPr>
        <w:t xml:space="preserve"> </w:t>
      </w:r>
      <w:r>
        <w:t>Рыбникова);</w:t>
      </w:r>
      <w:r>
        <w:rPr>
          <w:spacing w:val="1"/>
        </w:rPr>
        <w:t xml:space="preserve"> </w:t>
      </w:r>
      <w:r>
        <w:t>"Добрыня и Змей" (обраб. Н.П. Колпаковой/пересказ И.В. Карнауховой); "Илья</w:t>
      </w:r>
      <w:r>
        <w:rPr>
          <w:spacing w:val="1"/>
        </w:rPr>
        <w:t xml:space="preserve"> </w:t>
      </w:r>
      <w:r>
        <w:t>Муромец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Соловей-Разбойник"</w:t>
      </w:r>
      <w:r>
        <w:rPr>
          <w:spacing w:val="1"/>
        </w:rPr>
        <w:t xml:space="preserve"> </w:t>
      </w:r>
      <w:r>
        <w:t>(обраб.</w:t>
      </w:r>
      <w:r>
        <w:rPr>
          <w:spacing w:val="1"/>
        </w:rPr>
        <w:t xml:space="preserve"> </w:t>
      </w:r>
      <w:r>
        <w:t>А.Ф.</w:t>
      </w:r>
      <w:r>
        <w:rPr>
          <w:spacing w:val="1"/>
        </w:rPr>
        <w:t xml:space="preserve"> </w:t>
      </w:r>
      <w:r>
        <w:t>Гильфердинга/пересказ</w:t>
      </w:r>
      <w:r>
        <w:rPr>
          <w:spacing w:val="1"/>
        </w:rPr>
        <w:t xml:space="preserve"> </w:t>
      </w:r>
      <w:r>
        <w:t>И.В.</w:t>
      </w:r>
      <w:r>
        <w:rPr>
          <w:spacing w:val="1"/>
        </w:rPr>
        <w:t xml:space="preserve"> </w:t>
      </w:r>
      <w:r>
        <w:lastRenderedPageBreak/>
        <w:t>Карнауховой).</w:t>
      </w:r>
    </w:p>
    <w:p w:rsidR="00D26FF4" w:rsidRDefault="005D47A2">
      <w:pPr>
        <w:pStyle w:val="a3"/>
        <w:spacing w:before="1"/>
        <w:ind w:right="668" w:firstLine="539"/>
      </w:pPr>
      <w:r>
        <w:rPr>
          <w:i/>
          <w:shd w:val="clear" w:color="auto" w:fill="FFEFC1"/>
        </w:rPr>
        <w:t>Сказки народов мира</w:t>
      </w:r>
      <w:r>
        <w:rPr>
          <w:shd w:val="clear" w:color="auto" w:fill="FFEFC1"/>
        </w:rPr>
        <w:t>.</w:t>
      </w:r>
      <w:r>
        <w:t xml:space="preserve"> "Айога", нанайск., обраб. Д. Нагишкина; "Беляночка и</w:t>
      </w:r>
      <w:r>
        <w:rPr>
          <w:spacing w:val="1"/>
        </w:rPr>
        <w:t xml:space="preserve"> </w:t>
      </w:r>
      <w:r>
        <w:t>Розочка", нем. из сказок Бр. Гримм, пересказ А.К. Покровской; "Самый красивый</w:t>
      </w:r>
      <w:r>
        <w:rPr>
          <w:spacing w:val="1"/>
        </w:rPr>
        <w:t xml:space="preserve"> </w:t>
      </w:r>
      <w:r>
        <w:t>наряд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свете",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Марковой;</w:t>
      </w:r>
      <w:r>
        <w:rPr>
          <w:spacing w:val="1"/>
        </w:rPr>
        <w:t xml:space="preserve"> </w:t>
      </w:r>
      <w:r>
        <w:t>"Голубая</w:t>
      </w:r>
      <w:r>
        <w:rPr>
          <w:spacing w:val="1"/>
        </w:rPr>
        <w:t xml:space="preserve"> </w:t>
      </w:r>
      <w:r>
        <w:t>птица",</w:t>
      </w:r>
      <w:r>
        <w:rPr>
          <w:spacing w:val="1"/>
        </w:rPr>
        <w:t xml:space="preserve"> </w:t>
      </w:r>
      <w:r>
        <w:t>туркм.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Александровой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Туберовского;</w:t>
      </w:r>
      <w:r>
        <w:rPr>
          <w:spacing w:val="1"/>
        </w:rPr>
        <w:t xml:space="preserve"> </w:t>
      </w:r>
      <w:r>
        <w:t>"Кот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франц.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Габбе),</w:t>
      </w:r>
      <w:r>
        <w:rPr>
          <w:spacing w:val="1"/>
        </w:rPr>
        <w:t xml:space="preserve"> </w:t>
      </w:r>
      <w:r>
        <w:t>"Волшебница" (пер. с франц. И.С. Тургенева), "Мальчик с пальчик" (пер. с франц.</w:t>
      </w:r>
      <w:r>
        <w:rPr>
          <w:spacing w:val="1"/>
        </w:rPr>
        <w:t xml:space="preserve"> </w:t>
      </w:r>
      <w:r>
        <w:t>Б.А.</w:t>
      </w:r>
      <w:r>
        <w:rPr>
          <w:spacing w:val="-2"/>
        </w:rPr>
        <w:t xml:space="preserve"> </w:t>
      </w:r>
      <w:r>
        <w:t>Дехтерева),</w:t>
      </w:r>
      <w:r>
        <w:rPr>
          <w:spacing w:val="-2"/>
        </w:rPr>
        <w:t xml:space="preserve"> </w:t>
      </w:r>
      <w:r>
        <w:t>"Золушка"</w:t>
      </w:r>
      <w:r>
        <w:rPr>
          <w:spacing w:val="-1"/>
        </w:rPr>
        <w:t xml:space="preserve"> </w:t>
      </w:r>
      <w:r>
        <w:t>(пер.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франц. Т.</w:t>
      </w:r>
      <w:r>
        <w:rPr>
          <w:spacing w:val="-2"/>
        </w:rPr>
        <w:t xml:space="preserve"> </w:t>
      </w:r>
      <w:r>
        <w:t>Габбе)</w:t>
      </w:r>
      <w:r>
        <w:rPr>
          <w:spacing w:val="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сказок</w:t>
      </w:r>
      <w:r>
        <w:rPr>
          <w:spacing w:val="-2"/>
        </w:rPr>
        <w:t xml:space="preserve"> </w:t>
      </w:r>
      <w:r>
        <w:t>Перро</w:t>
      </w:r>
      <w:r>
        <w:rPr>
          <w:spacing w:val="-2"/>
        </w:rPr>
        <w:t xml:space="preserve"> </w:t>
      </w:r>
      <w:r>
        <w:t>Ш.</w:t>
      </w:r>
    </w:p>
    <w:p w:rsidR="00D26FF4" w:rsidRDefault="005D47A2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1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России</w:t>
      </w:r>
      <w:r>
        <w:rPr>
          <w:i/>
          <w:sz w:val="26"/>
        </w:rPr>
        <w:t>.</w:t>
      </w:r>
    </w:p>
    <w:p w:rsidR="00D26FF4" w:rsidRDefault="005D47A2">
      <w:pPr>
        <w:pStyle w:val="a3"/>
        <w:spacing w:before="2"/>
        <w:ind w:right="668" w:firstLine="539"/>
      </w:pPr>
      <w:r>
        <w:rPr>
          <w:shd w:val="clear" w:color="auto" w:fill="FFEFC1"/>
        </w:rPr>
        <w:t>Поэзия.</w:t>
      </w:r>
      <w:r>
        <w:t xml:space="preserve"> Аким Я.Л. "Мой верный чиж"; Бальмонт К.Д. "Снежинка"; Благинина</w:t>
      </w:r>
      <w:r>
        <w:rPr>
          <w:spacing w:val="1"/>
        </w:rPr>
        <w:t xml:space="preserve"> </w:t>
      </w:r>
      <w:r>
        <w:t>Е.А. "Шинель", "Одуванчик", "Наш дедушка" (по выбору); Бунин И.А. "Листопад";</w:t>
      </w:r>
      <w:r>
        <w:rPr>
          <w:spacing w:val="1"/>
        </w:rPr>
        <w:t xml:space="preserve"> </w:t>
      </w:r>
      <w:r>
        <w:t>Владимиров Ю.Д. "Чудаки"; Гамзатов Р.Г. "Мой дедушка" (перевод с аварского</w:t>
      </w:r>
      <w:r>
        <w:rPr>
          <w:spacing w:val="1"/>
        </w:rPr>
        <w:t xml:space="preserve"> </w:t>
      </w:r>
      <w:r>
        <w:t>языка Я. Козловского), Городецкий С.М. "Весенняя песенка"; Есенин С.А. "Поет</w:t>
      </w:r>
      <w:r>
        <w:rPr>
          <w:spacing w:val="1"/>
        </w:rPr>
        <w:t xml:space="preserve"> </w:t>
      </w:r>
      <w:r>
        <w:t>зима, аукает....", "Пороша"; Жуковский В.А. "Жаворонок"; Левин В.А. "Зеленая</w:t>
      </w:r>
      <w:r>
        <w:rPr>
          <w:spacing w:val="1"/>
        </w:rPr>
        <w:t xml:space="preserve"> </w:t>
      </w:r>
      <w:r>
        <w:t>история";</w:t>
      </w:r>
      <w:r>
        <w:rPr>
          <w:spacing w:val="1"/>
        </w:rPr>
        <w:t xml:space="preserve"> </w:t>
      </w:r>
      <w:r>
        <w:t>Маршак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"Рассказ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неизвестном</w:t>
      </w:r>
      <w:r>
        <w:rPr>
          <w:spacing w:val="1"/>
        </w:rPr>
        <w:t xml:space="preserve"> </w:t>
      </w:r>
      <w:r>
        <w:t>герое";</w:t>
      </w:r>
      <w:r>
        <w:rPr>
          <w:spacing w:val="1"/>
        </w:rPr>
        <w:t xml:space="preserve"> </w:t>
      </w:r>
      <w:r>
        <w:t>Маяковский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"Эта</w:t>
      </w:r>
      <w:r>
        <w:rPr>
          <w:spacing w:val="1"/>
        </w:rPr>
        <w:t xml:space="preserve"> </w:t>
      </w:r>
      <w:r>
        <w:t>книжечка</w:t>
      </w:r>
      <w:r>
        <w:rPr>
          <w:spacing w:val="1"/>
        </w:rPr>
        <w:t xml:space="preserve"> </w:t>
      </w:r>
      <w:r>
        <w:t>моя,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маяк";</w:t>
      </w:r>
      <w:r>
        <w:rPr>
          <w:spacing w:val="1"/>
        </w:rPr>
        <w:t xml:space="preserve"> </w:t>
      </w:r>
      <w:r>
        <w:t>Моравская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"Апельсинные</w:t>
      </w:r>
      <w:r>
        <w:rPr>
          <w:spacing w:val="1"/>
        </w:rPr>
        <w:t xml:space="preserve"> </w:t>
      </w:r>
      <w:r>
        <w:t>корки";</w:t>
      </w:r>
      <w:r>
        <w:rPr>
          <w:spacing w:val="1"/>
        </w:rPr>
        <w:t xml:space="preserve"> </w:t>
      </w:r>
      <w:r>
        <w:t>Мошковская</w:t>
      </w:r>
      <w:r>
        <w:rPr>
          <w:spacing w:val="1"/>
        </w:rPr>
        <w:t xml:space="preserve"> </w:t>
      </w:r>
      <w:r>
        <w:t>Э.Э.</w:t>
      </w:r>
      <w:r>
        <w:rPr>
          <w:spacing w:val="1"/>
        </w:rPr>
        <w:t xml:space="preserve"> </w:t>
      </w:r>
      <w:r>
        <w:t>"Добежали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вечера",</w:t>
      </w:r>
      <w:r>
        <w:rPr>
          <w:spacing w:val="1"/>
        </w:rPr>
        <w:t xml:space="preserve"> </w:t>
      </w:r>
      <w:r>
        <w:t>"Хитрые</w:t>
      </w:r>
      <w:r>
        <w:rPr>
          <w:spacing w:val="1"/>
        </w:rPr>
        <w:t xml:space="preserve"> </w:t>
      </w:r>
      <w:r>
        <w:t>старушки";</w:t>
      </w:r>
      <w:r>
        <w:rPr>
          <w:spacing w:val="1"/>
        </w:rPr>
        <w:t xml:space="preserve"> </w:t>
      </w:r>
      <w:r>
        <w:t>Никитин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"Встреча</w:t>
      </w:r>
      <w:r>
        <w:rPr>
          <w:spacing w:val="1"/>
        </w:rPr>
        <w:t xml:space="preserve"> </w:t>
      </w:r>
      <w:r>
        <w:t>зимы";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</w:t>
      </w:r>
      <w:r>
        <w:rPr>
          <w:spacing w:val="1"/>
        </w:rPr>
        <w:t xml:space="preserve"> </w:t>
      </w:r>
      <w:r>
        <w:t>"Дом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голубой";</w:t>
      </w:r>
      <w:r>
        <w:rPr>
          <w:spacing w:val="1"/>
        </w:rPr>
        <w:t xml:space="preserve"> </w:t>
      </w:r>
      <w:r>
        <w:t>Пляцковский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rPr>
          <w:w w:val="95"/>
        </w:rPr>
        <w:t>"Настоящий друг"; Пушкин А.С. "Зимний вечер", "Унылая пора! Очей очарованье!.."</w:t>
      </w:r>
      <w:r>
        <w:rPr>
          <w:spacing w:val="1"/>
          <w:w w:val="95"/>
        </w:rPr>
        <w:t xml:space="preserve"> </w:t>
      </w:r>
      <w:r>
        <w:t>("Осень"),</w:t>
      </w:r>
      <w:r>
        <w:rPr>
          <w:spacing w:val="1"/>
        </w:rPr>
        <w:t xml:space="preserve"> </w:t>
      </w:r>
      <w:r>
        <w:t>"Зимнее</w:t>
      </w:r>
      <w:r>
        <w:rPr>
          <w:spacing w:val="1"/>
        </w:rPr>
        <w:t xml:space="preserve"> </w:t>
      </w:r>
      <w:r>
        <w:t>утро"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Рубцов</w:t>
      </w:r>
      <w:r>
        <w:rPr>
          <w:spacing w:val="1"/>
        </w:rPr>
        <w:t xml:space="preserve"> </w:t>
      </w:r>
      <w:r>
        <w:t>Н.М.</w:t>
      </w:r>
      <w:r>
        <w:rPr>
          <w:spacing w:val="1"/>
        </w:rPr>
        <w:t xml:space="preserve"> </w:t>
      </w:r>
      <w:r>
        <w:t>"Про</w:t>
      </w:r>
      <w:r>
        <w:rPr>
          <w:spacing w:val="1"/>
        </w:rPr>
        <w:t xml:space="preserve"> </w:t>
      </w:r>
      <w:r>
        <w:t>зайца";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Г.В.</w:t>
      </w:r>
      <w:r>
        <w:rPr>
          <w:spacing w:val="1"/>
        </w:rPr>
        <w:t xml:space="preserve"> </w:t>
      </w:r>
      <w:r>
        <w:t>"Считалки",</w:t>
      </w:r>
      <w:r>
        <w:rPr>
          <w:spacing w:val="-8"/>
        </w:rPr>
        <w:t xml:space="preserve"> </w:t>
      </w:r>
      <w:r>
        <w:t>"Скороговорки",</w:t>
      </w:r>
      <w:r>
        <w:rPr>
          <w:spacing w:val="-8"/>
        </w:rPr>
        <w:t xml:space="preserve"> </w:t>
      </w:r>
      <w:r>
        <w:t>"Людоед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принцесса,</w:t>
      </w:r>
      <w:r>
        <w:rPr>
          <w:spacing w:val="-9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Все</w:t>
      </w:r>
      <w:r>
        <w:rPr>
          <w:spacing w:val="-8"/>
        </w:rPr>
        <w:t xml:space="preserve"> </w:t>
      </w:r>
      <w:r>
        <w:t>наоборот"</w:t>
      </w:r>
      <w:r>
        <w:rPr>
          <w:spacing w:val="-10"/>
        </w:rPr>
        <w:t xml:space="preserve"> </w:t>
      </w:r>
      <w:r>
        <w:t>(по</w:t>
      </w:r>
      <w:r>
        <w:rPr>
          <w:spacing w:val="-11"/>
        </w:rPr>
        <w:t xml:space="preserve"> </w:t>
      </w:r>
      <w:r>
        <w:t>выбору);</w:t>
      </w:r>
      <w:r>
        <w:rPr>
          <w:spacing w:val="-62"/>
        </w:rPr>
        <w:t xml:space="preserve"> </w:t>
      </w:r>
      <w:r>
        <w:t>Серова Е.В. "Новогоднее"; Соловьева П.С. "Подснежник", "Ночь и день"; Степанов</w:t>
      </w:r>
      <w:r>
        <w:rPr>
          <w:spacing w:val="-62"/>
        </w:rPr>
        <w:t xml:space="preserve"> </w:t>
      </w:r>
      <w:r>
        <w:t>В.А. "Что мы Родиной зовем?"; Токмакова И.П. "Мне грустно", "Куда в машинах</w:t>
      </w:r>
      <w:r>
        <w:rPr>
          <w:spacing w:val="1"/>
        </w:rPr>
        <w:t xml:space="preserve"> </w:t>
      </w:r>
      <w:r>
        <w:t>снег везут" (по выбору); Тютчев Ф.И. "Чародейкою зимою...", "Весенняя гроза";</w:t>
      </w:r>
      <w:r>
        <w:rPr>
          <w:spacing w:val="1"/>
        </w:rPr>
        <w:t xml:space="preserve"> </w:t>
      </w:r>
      <w:r>
        <w:t>Успенский</w:t>
      </w:r>
      <w:r>
        <w:rPr>
          <w:spacing w:val="-2"/>
        </w:rPr>
        <w:t xml:space="preserve"> </w:t>
      </w:r>
      <w:r>
        <w:t>Э.Н.</w:t>
      </w:r>
      <w:r>
        <w:rPr>
          <w:spacing w:val="-2"/>
        </w:rPr>
        <w:t xml:space="preserve"> </w:t>
      </w:r>
      <w:r>
        <w:t>"Память";</w:t>
      </w:r>
      <w:r>
        <w:rPr>
          <w:spacing w:val="-2"/>
        </w:rPr>
        <w:t xml:space="preserve"> </w:t>
      </w:r>
      <w:r>
        <w:t>Черный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коньках",</w:t>
      </w:r>
      <w:r>
        <w:rPr>
          <w:spacing w:val="-2"/>
        </w:rPr>
        <w:t xml:space="preserve"> </w:t>
      </w:r>
      <w:r>
        <w:t>"Волшебник"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D26FF4" w:rsidRDefault="005D47A2">
      <w:pPr>
        <w:pStyle w:val="a3"/>
        <w:ind w:right="669" w:firstLine="539"/>
      </w:pPr>
      <w:r>
        <w:rPr>
          <w:i/>
          <w:shd w:val="clear" w:color="auto" w:fill="FFEFC1"/>
        </w:rPr>
        <w:t>Проза</w:t>
      </w:r>
      <w:r>
        <w:t>. Алексеев С.П. "Первый ночной таран"; Бианки В.В. "Тайна ночного</w:t>
      </w:r>
      <w:r>
        <w:rPr>
          <w:spacing w:val="1"/>
        </w:rPr>
        <w:t xml:space="preserve"> </w:t>
      </w:r>
      <w:r>
        <w:t>леса"; Воробьев Е.З. "Обрывок провода"; Воскобойников В.М. "Когда 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маленьким";</w:t>
      </w:r>
      <w:r>
        <w:rPr>
          <w:spacing w:val="1"/>
        </w:rPr>
        <w:t xml:space="preserve"> </w:t>
      </w:r>
      <w:r>
        <w:t>Житков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"Морские</w:t>
      </w:r>
      <w:r>
        <w:rPr>
          <w:spacing w:val="1"/>
        </w:rPr>
        <w:t xml:space="preserve"> </w:t>
      </w:r>
      <w:r>
        <w:t>истории"</w:t>
      </w:r>
      <w:r>
        <w:rPr>
          <w:spacing w:val="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рассказа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выбору); Зощенко М.М. "Рассказы о Леле и Миньке" (1 - 2 рассказа по выбору);</w:t>
      </w:r>
      <w:r>
        <w:rPr>
          <w:spacing w:val="1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"Русачок-травник",</w:t>
      </w:r>
      <w:r>
        <w:rPr>
          <w:spacing w:val="1"/>
        </w:rPr>
        <w:t xml:space="preserve"> </w:t>
      </w:r>
      <w:r>
        <w:t>"Стожок",</w:t>
      </w:r>
      <w:r>
        <w:rPr>
          <w:spacing w:val="1"/>
        </w:rPr>
        <w:t xml:space="preserve"> </w:t>
      </w:r>
      <w:r>
        <w:t>"Алый"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Куприн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"Слон";</w:t>
      </w:r>
      <w:r>
        <w:rPr>
          <w:spacing w:val="1"/>
        </w:rPr>
        <w:t xml:space="preserve"> </w:t>
      </w:r>
      <w:r>
        <w:t>Мартынова</w:t>
      </w:r>
      <w:r>
        <w:rPr>
          <w:spacing w:val="1"/>
        </w:rPr>
        <w:t xml:space="preserve"> </w:t>
      </w:r>
      <w:r>
        <w:t>К.,</w:t>
      </w:r>
      <w:r>
        <w:rPr>
          <w:spacing w:val="1"/>
        </w:rPr>
        <w:t xml:space="preserve"> </w:t>
      </w:r>
      <w:r>
        <w:t>Василиади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"Елка,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год";</w:t>
      </w:r>
      <w:r>
        <w:rPr>
          <w:spacing w:val="1"/>
        </w:rPr>
        <w:t xml:space="preserve"> </w:t>
      </w:r>
      <w:r>
        <w:t>Носов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rPr>
          <w:spacing w:val="-1"/>
        </w:rPr>
        <w:t>"Заплатка",</w:t>
      </w:r>
      <w:r>
        <w:rPr>
          <w:spacing w:val="-15"/>
        </w:rPr>
        <w:t xml:space="preserve"> </w:t>
      </w:r>
      <w:r>
        <w:rPr>
          <w:spacing w:val="-1"/>
        </w:rPr>
        <w:t>"Огурцы",</w:t>
      </w:r>
      <w:r>
        <w:rPr>
          <w:spacing w:val="-18"/>
        </w:rPr>
        <w:t xml:space="preserve"> </w:t>
      </w:r>
      <w:r>
        <w:rPr>
          <w:spacing w:val="-1"/>
        </w:rPr>
        <w:t>"Мишкина</w:t>
      </w:r>
      <w:r>
        <w:rPr>
          <w:spacing w:val="-15"/>
        </w:rPr>
        <w:t xml:space="preserve"> </w:t>
      </w:r>
      <w:r>
        <w:rPr>
          <w:spacing w:val="-1"/>
        </w:rPr>
        <w:t>каша"</w:t>
      </w:r>
      <w:r>
        <w:rPr>
          <w:spacing w:val="-17"/>
        </w:rPr>
        <w:t xml:space="preserve"> </w:t>
      </w:r>
      <w:r>
        <w:rPr>
          <w:spacing w:val="-1"/>
        </w:rPr>
        <w:t>(по</w:t>
      </w:r>
      <w:r>
        <w:rPr>
          <w:spacing w:val="-15"/>
        </w:rPr>
        <w:t xml:space="preserve"> </w:t>
      </w:r>
      <w:r>
        <w:rPr>
          <w:spacing w:val="-1"/>
        </w:rPr>
        <w:t>выбору);</w:t>
      </w:r>
      <w:r>
        <w:rPr>
          <w:spacing w:val="-15"/>
        </w:rPr>
        <w:t xml:space="preserve"> </w:t>
      </w:r>
      <w:r>
        <w:t>Митяев</w:t>
      </w:r>
      <w:r>
        <w:rPr>
          <w:spacing w:val="-15"/>
        </w:rPr>
        <w:t xml:space="preserve"> </w:t>
      </w:r>
      <w:r>
        <w:t>А.В.</w:t>
      </w:r>
      <w:r>
        <w:rPr>
          <w:spacing w:val="-17"/>
        </w:rPr>
        <w:t xml:space="preserve"> </w:t>
      </w:r>
      <w:r>
        <w:t>"Мешок</w:t>
      </w:r>
      <w:r>
        <w:rPr>
          <w:spacing w:val="-17"/>
        </w:rPr>
        <w:t xml:space="preserve"> </w:t>
      </w:r>
      <w:r>
        <w:t>овсянки";</w:t>
      </w:r>
      <w:r>
        <w:rPr>
          <w:spacing w:val="-63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"Жаба",</w:t>
      </w:r>
      <w:r>
        <w:rPr>
          <w:spacing w:val="1"/>
        </w:rPr>
        <w:t xml:space="preserve"> </w:t>
      </w:r>
      <w:r>
        <w:t>"Шутка"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Пришвин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"Лисичкин</w:t>
      </w:r>
      <w:r>
        <w:rPr>
          <w:spacing w:val="1"/>
        </w:rPr>
        <w:t xml:space="preserve"> </w:t>
      </w:r>
      <w:r>
        <w:t>хлеб",</w:t>
      </w:r>
      <w:r>
        <w:rPr>
          <w:spacing w:val="-62"/>
        </w:rPr>
        <w:t xml:space="preserve"> </w:t>
      </w:r>
      <w:r>
        <w:t>"Изобретатель"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"Приключения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игрушек",</w:t>
      </w:r>
      <w:r>
        <w:rPr>
          <w:spacing w:val="1"/>
        </w:rPr>
        <w:t xml:space="preserve"> </w:t>
      </w:r>
      <w:r>
        <w:t>"Сережик" (по выбору); Раскин А.Б. "Как папа был маленьким" (1 - 2 рассказа 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Сладков</w:t>
      </w:r>
      <w:r>
        <w:rPr>
          <w:spacing w:val="1"/>
        </w:rPr>
        <w:t xml:space="preserve"> </w:t>
      </w:r>
      <w:r>
        <w:t>Н.И.</w:t>
      </w:r>
      <w:r>
        <w:rPr>
          <w:spacing w:val="1"/>
        </w:rPr>
        <w:t xml:space="preserve"> </w:t>
      </w:r>
      <w:r>
        <w:t>"Хитрющий</w:t>
      </w:r>
      <w:r>
        <w:rPr>
          <w:spacing w:val="1"/>
        </w:rPr>
        <w:t xml:space="preserve"> </w:t>
      </w:r>
      <w:r>
        <w:t>зайчишка",</w:t>
      </w:r>
      <w:r>
        <w:rPr>
          <w:spacing w:val="1"/>
        </w:rPr>
        <w:t xml:space="preserve"> </w:t>
      </w:r>
      <w:r>
        <w:t>"Синичка</w:t>
      </w:r>
      <w:r>
        <w:rPr>
          <w:spacing w:val="1"/>
        </w:rPr>
        <w:t xml:space="preserve"> </w:t>
      </w:r>
      <w:r>
        <w:t>необыкновенная",</w:t>
      </w:r>
      <w:r>
        <w:rPr>
          <w:spacing w:val="1"/>
        </w:rPr>
        <w:t xml:space="preserve"> </w:t>
      </w:r>
      <w:r>
        <w:t>"Почему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пегий"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"Листопадничек";</w:t>
      </w:r>
      <w:r>
        <w:rPr>
          <w:spacing w:val="1"/>
        </w:rPr>
        <w:t xml:space="preserve"> </w:t>
      </w:r>
      <w:r>
        <w:t>Толстой Л.Н. "Филипок", "Лев и собачка", "Прыжок", "Акула", "Пожарные собаки"</w:t>
      </w:r>
      <w:r>
        <w:rPr>
          <w:spacing w:val="1"/>
        </w:rPr>
        <w:t xml:space="preserve"> </w:t>
      </w:r>
      <w:r>
        <w:t>(1</w:t>
      </w:r>
      <w:r>
        <w:rPr>
          <w:spacing w:val="-8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рассказа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выбору);</w:t>
      </w:r>
      <w:r>
        <w:rPr>
          <w:spacing w:val="-7"/>
        </w:rPr>
        <w:t xml:space="preserve"> </w:t>
      </w:r>
      <w:r>
        <w:t>Фадеева</w:t>
      </w:r>
      <w:r>
        <w:rPr>
          <w:spacing w:val="-8"/>
        </w:rPr>
        <w:t xml:space="preserve"> </w:t>
      </w:r>
      <w:r>
        <w:t>О.</w:t>
      </w:r>
      <w:r>
        <w:rPr>
          <w:spacing w:val="-7"/>
        </w:rPr>
        <w:t xml:space="preserve"> </w:t>
      </w:r>
      <w:r>
        <w:t>"Мне</w:t>
      </w:r>
      <w:r>
        <w:rPr>
          <w:spacing w:val="-8"/>
        </w:rPr>
        <w:t xml:space="preserve"> </w:t>
      </w:r>
      <w:r>
        <w:t>письмо!";</w:t>
      </w:r>
      <w:r>
        <w:rPr>
          <w:spacing w:val="-8"/>
        </w:rPr>
        <w:t xml:space="preserve"> </w:t>
      </w:r>
      <w:r>
        <w:t>Чаплина</w:t>
      </w:r>
      <w:r>
        <w:rPr>
          <w:spacing w:val="-6"/>
        </w:rPr>
        <w:t xml:space="preserve"> </w:t>
      </w:r>
      <w:r>
        <w:t>В.В.</w:t>
      </w:r>
      <w:r>
        <w:rPr>
          <w:spacing w:val="-8"/>
        </w:rPr>
        <w:t xml:space="preserve"> </w:t>
      </w:r>
      <w:r>
        <w:t>"Кинули";</w:t>
      </w:r>
      <w:r>
        <w:rPr>
          <w:spacing w:val="-9"/>
        </w:rPr>
        <w:t xml:space="preserve"> </w:t>
      </w:r>
      <w:r>
        <w:t>Шим</w:t>
      </w:r>
      <w:r>
        <w:rPr>
          <w:spacing w:val="-62"/>
        </w:rPr>
        <w:t xml:space="preserve"> </w:t>
      </w:r>
      <w:r>
        <w:t>Э.Ю.</w:t>
      </w:r>
      <w:r>
        <w:rPr>
          <w:spacing w:val="-2"/>
        </w:rPr>
        <w:t xml:space="preserve"> </w:t>
      </w:r>
      <w:r>
        <w:t>"Хлеб</w:t>
      </w:r>
      <w:r>
        <w:rPr>
          <w:spacing w:val="-1"/>
        </w:rPr>
        <w:t xml:space="preserve"> </w:t>
      </w:r>
      <w:r>
        <w:t>растет".</w:t>
      </w:r>
    </w:p>
    <w:p w:rsidR="00542DA4" w:rsidRDefault="005D47A2" w:rsidP="00542DA4">
      <w:pPr>
        <w:pStyle w:val="a3"/>
        <w:ind w:right="667" w:firstLine="539"/>
      </w:pPr>
      <w:r>
        <w:rPr>
          <w:i/>
          <w:shd w:val="clear" w:color="auto" w:fill="FFEFC1"/>
        </w:rPr>
        <w:t>Литературные сказки.</w:t>
      </w:r>
      <w:r>
        <w:rPr>
          <w:i/>
        </w:rPr>
        <w:t xml:space="preserve"> </w:t>
      </w:r>
      <w:r>
        <w:t>Гайдар А.П. "Сказка о Военной тайне, о Мальчише-</w:t>
      </w:r>
      <w:r>
        <w:rPr>
          <w:spacing w:val="1"/>
        </w:rPr>
        <w:t xml:space="preserve"> </w:t>
      </w:r>
      <w:r>
        <w:t>Кибальчише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твердом</w:t>
      </w:r>
      <w:r>
        <w:rPr>
          <w:spacing w:val="1"/>
        </w:rPr>
        <w:t xml:space="preserve"> </w:t>
      </w:r>
      <w:r>
        <w:t>слове";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"Лягушка-путешественница";</w:t>
      </w:r>
      <w:r>
        <w:rPr>
          <w:spacing w:val="1"/>
        </w:rPr>
        <w:t xml:space="preserve"> </w:t>
      </w:r>
      <w:r>
        <w:t>Козлов</w:t>
      </w:r>
      <w:r>
        <w:rPr>
          <w:spacing w:val="2"/>
        </w:rPr>
        <w:t xml:space="preserve"> </w:t>
      </w:r>
      <w:r>
        <w:t>С.Г.</w:t>
      </w:r>
      <w:r>
        <w:rPr>
          <w:spacing w:val="2"/>
        </w:rPr>
        <w:t xml:space="preserve"> </w:t>
      </w:r>
      <w:r>
        <w:t>"Как</w:t>
      </w:r>
      <w:r>
        <w:rPr>
          <w:spacing w:val="3"/>
        </w:rPr>
        <w:t xml:space="preserve"> </w:t>
      </w:r>
      <w:r>
        <w:t>Ежик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Медвежонком</w:t>
      </w:r>
      <w:r>
        <w:rPr>
          <w:spacing w:val="1"/>
        </w:rPr>
        <w:t xml:space="preserve"> </w:t>
      </w:r>
      <w:r>
        <w:t>звезды</w:t>
      </w:r>
      <w:r>
        <w:rPr>
          <w:spacing w:val="2"/>
        </w:rPr>
        <w:t xml:space="preserve"> </w:t>
      </w:r>
      <w:r>
        <w:t>протирали";</w:t>
      </w:r>
      <w:r>
        <w:rPr>
          <w:spacing w:val="1"/>
        </w:rPr>
        <w:t xml:space="preserve"> </w:t>
      </w:r>
      <w:r>
        <w:t>Маршак</w:t>
      </w:r>
      <w:r>
        <w:rPr>
          <w:spacing w:val="3"/>
        </w:rPr>
        <w:t xml:space="preserve"> </w:t>
      </w:r>
      <w:r>
        <w:t>С.Я.</w:t>
      </w:r>
    </w:p>
    <w:p w:rsidR="00D26FF4" w:rsidRDefault="005D47A2" w:rsidP="00542DA4">
      <w:pPr>
        <w:pStyle w:val="a3"/>
        <w:ind w:right="667" w:firstLine="539"/>
      </w:pPr>
      <w:r>
        <w:t>"Двенадцать месяцев"; Паустовский К.Г. "Теплый хлеб", "Дремучий медведь" (по</w:t>
      </w:r>
      <w:r>
        <w:rPr>
          <w:spacing w:val="1"/>
        </w:rPr>
        <w:t xml:space="preserve"> </w:t>
      </w:r>
      <w:r>
        <w:t>выбору);</w:t>
      </w:r>
      <w:r>
        <w:rPr>
          <w:spacing w:val="-13"/>
        </w:rPr>
        <w:t xml:space="preserve"> </w:t>
      </w:r>
      <w:r>
        <w:t>Ремизов</w:t>
      </w:r>
      <w:r>
        <w:rPr>
          <w:spacing w:val="-10"/>
        </w:rPr>
        <w:t xml:space="preserve"> </w:t>
      </w:r>
      <w:r>
        <w:t>А.М.</w:t>
      </w:r>
      <w:r>
        <w:rPr>
          <w:spacing w:val="-12"/>
        </w:rPr>
        <w:t xml:space="preserve"> </w:t>
      </w:r>
      <w:r>
        <w:t>"Гуси-лебеди",</w:t>
      </w:r>
      <w:r>
        <w:rPr>
          <w:spacing w:val="-13"/>
        </w:rPr>
        <w:t xml:space="preserve"> </w:t>
      </w:r>
      <w:r>
        <w:t>"Хлебный</w:t>
      </w:r>
      <w:r>
        <w:rPr>
          <w:spacing w:val="-12"/>
        </w:rPr>
        <w:t xml:space="preserve"> </w:t>
      </w:r>
      <w:r>
        <w:t>голос";</w:t>
      </w:r>
      <w:r>
        <w:rPr>
          <w:spacing w:val="-14"/>
        </w:rPr>
        <w:t xml:space="preserve"> </w:t>
      </w:r>
      <w:r>
        <w:t>Скребицкий</w:t>
      </w:r>
      <w:r>
        <w:rPr>
          <w:spacing w:val="-9"/>
        </w:rPr>
        <w:t xml:space="preserve"> </w:t>
      </w:r>
      <w:r>
        <w:t>Г.А.</w:t>
      </w:r>
      <w:r>
        <w:rPr>
          <w:spacing w:val="-11"/>
        </w:rPr>
        <w:t xml:space="preserve"> </w:t>
      </w:r>
      <w:r>
        <w:t>"Всяк</w:t>
      </w:r>
      <w:r>
        <w:rPr>
          <w:spacing w:val="-14"/>
        </w:rPr>
        <w:t xml:space="preserve"> </w:t>
      </w:r>
      <w:r>
        <w:t>по-</w:t>
      </w:r>
      <w:r>
        <w:rPr>
          <w:spacing w:val="-63"/>
        </w:rPr>
        <w:t xml:space="preserve"> </w:t>
      </w:r>
      <w:r>
        <w:t>своему";</w:t>
      </w:r>
      <w:r>
        <w:rPr>
          <w:spacing w:val="-2"/>
        </w:rPr>
        <w:t xml:space="preserve"> </w:t>
      </w:r>
      <w:r>
        <w:t>Соколов-Микитов</w:t>
      </w:r>
      <w:r>
        <w:rPr>
          <w:spacing w:val="2"/>
        </w:rPr>
        <w:t xml:space="preserve"> </w:t>
      </w:r>
      <w:r>
        <w:t>И.С.</w:t>
      </w:r>
      <w:r>
        <w:rPr>
          <w:spacing w:val="-1"/>
        </w:rPr>
        <w:t xml:space="preserve"> </w:t>
      </w:r>
      <w:r>
        <w:t>"Соль Земли".</w:t>
      </w:r>
    </w:p>
    <w:p w:rsidR="00D26FF4" w:rsidRDefault="005D47A2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FFEFC1"/>
        </w:rPr>
        <w:t>Произведения</w:t>
      </w:r>
      <w:r>
        <w:rPr>
          <w:i/>
          <w:spacing w:val="-3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поэтов</w:t>
      </w:r>
      <w:r>
        <w:rPr>
          <w:i/>
          <w:spacing w:val="-2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и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писателей</w:t>
      </w:r>
      <w:r>
        <w:rPr>
          <w:i/>
          <w:spacing w:val="-4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разных</w:t>
      </w:r>
      <w:r>
        <w:rPr>
          <w:i/>
          <w:spacing w:val="-5"/>
          <w:sz w:val="26"/>
          <w:shd w:val="clear" w:color="auto" w:fill="FFEFC1"/>
        </w:rPr>
        <w:t xml:space="preserve"> </w:t>
      </w:r>
      <w:r>
        <w:rPr>
          <w:i/>
          <w:sz w:val="26"/>
          <w:shd w:val="clear" w:color="auto" w:fill="FFEFC1"/>
        </w:rPr>
        <w:t>стран</w:t>
      </w:r>
      <w:r>
        <w:rPr>
          <w:i/>
          <w:sz w:val="26"/>
        </w:rPr>
        <w:t>.</w:t>
      </w:r>
    </w:p>
    <w:p w:rsidR="00D26FF4" w:rsidRDefault="005D47A2">
      <w:pPr>
        <w:pStyle w:val="a3"/>
        <w:spacing w:before="1"/>
        <w:ind w:right="673" w:firstLine="539"/>
      </w:pPr>
      <w:r>
        <w:t>Поэзия.</w:t>
      </w:r>
      <w:r>
        <w:rPr>
          <w:spacing w:val="-14"/>
        </w:rPr>
        <w:t xml:space="preserve"> </w:t>
      </w:r>
      <w:r>
        <w:t>Брехт</w:t>
      </w:r>
      <w:r>
        <w:rPr>
          <w:spacing w:val="-15"/>
        </w:rPr>
        <w:t xml:space="preserve"> </w:t>
      </w:r>
      <w:r>
        <w:t>Б.</w:t>
      </w:r>
      <w:r>
        <w:rPr>
          <w:spacing w:val="-11"/>
        </w:rPr>
        <w:t xml:space="preserve"> </w:t>
      </w:r>
      <w:r>
        <w:t>"Зимний</w:t>
      </w:r>
      <w:r>
        <w:rPr>
          <w:spacing w:val="-14"/>
        </w:rPr>
        <w:t xml:space="preserve"> </w:t>
      </w:r>
      <w:r>
        <w:t>вечер</w:t>
      </w:r>
      <w:r>
        <w:rPr>
          <w:spacing w:val="-13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форточку"</w:t>
      </w:r>
      <w:r>
        <w:rPr>
          <w:spacing w:val="-12"/>
        </w:rPr>
        <w:t xml:space="preserve"> </w:t>
      </w:r>
      <w:r>
        <w:t>(пер.</w:t>
      </w:r>
      <w:r>
        <w:rPr>
          <w:spacing w:val="-14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нем.</w:t>
      </w:r>
      <w:r>
        <w:rPr>
          <w:spacing w:val="-11"/>
        </w:rPr>
        <w:t xml:space="preserve"> </w:t>
      </w:r>
      <w:r>
        <w:t>К.</w:t>
      </w:r>
      <w:r>
        <w:rPr>
          <w:spacing w:val="-12"/>
        </w:rPr>
        <w:t xml:space="preserve"> </w:t>
      </w:r>
      <w:r>
        <w:t>Орешина);</w:t>
      </w:r>
      <w:r>
        <w:rPr>
          <w:spacing w:val="-14"/>
        </w:rPr>
        <w:t xml:space="preserve"> </w:t>
      </w:r>
      <w:r>
        <w:t>Дриз</w:t>
      </w:r>
      <w:r>
        <w:rPr>
          <w:spacing w:val="-62"/>
        </w:rPr>
        <w:t xml:space="preserve"> </w:t>
      </w:r>
      <w:r>
        <w:t>О.О.</w:t>
      </w:r>
      <w:r>
        <w:rPr>
          <w:spacing w:val="1"/>
        </w:rPr>
        <w:t xml:space="preserve"> </w:t>
      </w:r>
      <w:r>
        <w:t>"Как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утро</w:t>
      </w:r>
      <w:r>
        <w:rPr>
          <w:spacing w:val="1"/>
        </w:rPr>
        <w:t xml:space="preserve"> </w:t>
      </w:r>
      <w:r>
        <w:t>волшебным"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евр.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Спендиаровой);</w:t>
      </w:r>
      <w:r>
        <w:rPr>
          <w:spacing w:val="1"/>
        </w:rPr>
        <w:t xml:space="preserve"> </w:t>
      </w:r>
      <w:r>
        <w:t>Лир</w:t>
      </w:r>
      <w:r>
        <w:rPr>
          <w:spacing w:val="1"/>
        </w:rPr>
        <w:t xml:space="preserve"> </w:t>
      </w:r>
      <w:r>
        <w:t>Э.</w:t>
      </w:r>
      <w:r>
        <w:rPr>
          <w:spacing w:val="1"/>
        </w:rPr>
        <w:t xml:space="preserve"> </w:t>
      </w:r>
      <w:r>
        <w:lastRenderedPageBreak/>
        <w:t>"Лимерики" (пер. с англ. Г. Кружкова); Станчев Л. "Осенняя гамма" (пер. с болг.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Стивенсон</w:t>
      </w:r>
      <w:r>
        <w:rPr>
          <w:spacing w:val="1"/>
        </w:rPr>
        <w:t xml:space="preserve"> </w:t>
      </w:r>
      <w:r>
        <w:t>Р.Л.</w:t>
      </w:r>
      <w:r>
        <w:rPr>
          <w:spacing w:val="1"/>
        </w:rPr>
        <w:t xml:space="preserve"> </w:t>
      </w:r>
      <w:r>
        <w:t>"Вычитанные</w:t>
      </w:r>
      <w:r>
        <w:rPr>
          <w:spacing w:val="1"/>
        </w:rPr>
        <w:t xml:space="preserve"> </w:t>
      </w:r>
      <w:r>
        <w:t>страны"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Вл.Ф.</w:t>
      </w:r>
      <w:r>
        <w:rPr>
          <w:spacing w:val="1"/>
        </w:rPr>
        <w:t xml:space="preserve"> </w:t>
      </w:r>
      <w:r>
        <w:t>Ходасевича).</w:t>
      </w:r>
    </w:p>
    <w:p w:rsidR="00D26FF4" w:rsidRDefault="005D47A2">
      <w:pPr>
        <w:pStyle w:val="a3"/>
        <w:ind w:right="670" w:firstLine="539"/>
      </w:pPr>
      <w:r>
        <w:rPr>
          <w:i/>
          <w:shd w:val="clear" w:color="auto" w:fill="FFEFC1"/>
        </w:rPr>
        <w:t>Литературные сказки.</w:t>
      </w:r>
      <w:r>
        <w:rPr>
          <w:i/>
        </w:rPr>
        <w:t xml:space="preserve"> </w:t>
      </w:r>
      <w:r>
        <w:t>Сказки-повести (для длительного чтения). Андерсен</w:t>
      </w:r>
      <w:r>
        <w:rPr>
          <w:spacing w:val="1"/>
        </w:rPr>
        <w:t xml:space="preserve"> </w:t>
      </w:r>
      <w:r>
        <w:t>Г.Х. "Оле-Лукойе" (пер. с датск. А. Ганзен), "Соловей" (пер. с датск. А. Ганзен,</w:t>
      </w:r>
      <w:r>
        <w:rPr>
          <w:spacing w:val="1"/>
        </w:rPr>
        <w:t xml:space="preserve"> </w:t>
      </w:r>
      <w:r>
        <w:t>пересказ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Габбе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А.</w:t>
      </w:r>
      <w:r>
        <w:rPr>
          <w:spacing w:val="-5"/>
        </w:rPr>
        <w:t xml:space="preserve"> </w:t>
      </w:r>
      <w:r>
        <w:t>Любарской),</w:t>
      </w:r>
      <w:r>
        <w:rPr>
          <w:spacing w:val="-6"/>
        </w:rPr>
        <w:t xml:space="preserve"> </w:t>
      </w:r>
      <w:r>
        <w:t>"Стойкий</w:t>
      </w:r>
      <w:r>
        <w:rPr>
          <w:spacing w:val="-4"/>
        </w:rPr>
        <w:t xml:space="preserve"> </w:t>
      </w:r>
      <w:r>
        <w:t>оловянный</w:t>
      </w:r>
      <w:r>
        <w:rPr>
          <w:spacing w:val="-6"/>
        </w:rPr>
        <w:t xml:space="preserve"> </w:t>
      </w:r>
      <w:r>
        <w:t>солдатик"</w:t>
      </w:r>
      <w:r>
        <w:rPr>
          <w:spacing w:val="-6"/>
        </w:rPr>
        <w:t xml:space="preserve"> </w:t>
      </w:r>
      <w:r>
        <w:t>(пер.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датск.</w:t>
      </w:r>
      <w:r>
        <w:rPr>
          <w:spacing w:val="-6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Ганзен, пересказ Т. Габбе и А. Любарской), "Снежная Королева" (пер. с датск. А.</w:t>
      </w:r>
      <w:r>
        <w:rPr>
          <w:spacing w:val="1"/>
        </w:rPr>
        <w:t xml:space="preserve"> </w:t>
      </w:r>
      <w:r>
        <w:rPr>
          <w:w w:val="95"/>
        </w:rPr>
        <w:t>Ганзен), "Русалочка" (пер. с датск. А. Ганзен) (1 - 2 сказки по выбору); Гофман Э.Т.А.</w:t>
      </w:r>
      <w:r>
        <w:rPr>
          <w:spacing w:val="1"/>
          <w:w w:val="95"/>
        </w:rPr>
        <w:t xml:space="preserve"> </w:t>
      </w:r>
      <w:r>
        <w:t>"Щелкунчик и мышиный Король" (пер. с нем. И. Татариновой); Киплинг Дж. Р.</w:t>
      </w:r>
      <w:r>
        <w:rPr>
          <w:spacing w:val="1"/>
        </w:rPr>
        <w:t xml:space="preserve"> </w:t>
      </w:r>
      <w:r>
        <w:t>"Маугли" (пер. с англ. Н. Дарузес/И. Шустовой), "Кошка, которая гуляла сама по</w:t>
      </w:r>
      <w:r>
        <w:rPr>
          <w:spacing w:val="1"/>
        </w:rPr>
        <w:t xml:space="preserve"> </w:t>
      </w:r>
      <w:r>
        <w:t>себе" (пер. с англ. К.И. Чуковского/Н. Дарузерс); Кэррол Л. "Алиса в стране чудес"</w:t>
      </w:r>
      <w:r>
        <w:rPr>
          <w:spacing w:val="1"/>
        </w:rPr>
        <w:t xml:space="preserve"> </w:t>
      </w:r>
      <w:r>
        <w:t>(пер. с англ. Н. Демуровой, Г. Кружкова, А. Боченкова, стихи в пер. С.Я. Маршака,</w:t>
      </w:r>
      <w:r>
        <w:rPr>
          <w:spacing w:val="1"/>
        </w:rPr>
        <w:t xml:space="preserve"> </w:t>
      </w:r>
      <w:r>
        <w:t>Д. Орловской, О. Седаковой); Линдгрен А. "Три повести о Малыше и Карлсоне"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шведск.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"История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 когда был маленьким"; Поттер Б. "Сказка про Джемайму Нырнивлужу"</w:t>
      </w:r>
      <w:r>
        <w:rPr>
          <w:spacing w:val="1"/>
        </w:rPr>
        <w:t xml:space="preserve"> </w:t>
      </w:r>
      <w:r>
        <w:t>(пер. с англ. И.П. Токмаковой); Родари Дж. "Путешествие Голубой Стрелы" (пер. с</w:t>
      </w:r>
      <w:r>
        <w:rPr>
          <w:spacing w:val="1"/>
        </w:rPr>
        <w:t xml:space="preserve"> </w:t>
      </w:r>
      <w:r>
        <w:t>итал. Ю. Ермаченко); Топпелиус С. "Три ржаных колоска" (пер. со шведск. А.</w:t>
      </w:r>
      <w:r>
        <w:rPr>
          <w:spacing w:val="1"/>
        </w:rPr>
        <w:t xml:space="preserve"> </w:t>
      </w:r>
      <w:r>
        <w:t>Любарской); Эме М. "Краски" (пер. с франц. И. Кузнецовой); Янссон Т. "Шляпа</w:t>
      </w:r>
      <w:r>
        <w:rPr>
          <w:spacing w:val="1"/>
        </w:rPr>
        <w:t xml:space="preserve"> </w:t>
      </w:r>
      <w:r>
        <w:t>волшебника"</w:t>
      </w:r>
      <w:r>
        <w:rPr>
          <w:spacing w:val="-2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шведск.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Смирнова/Л.</w:t>
      </w:r>
      <w:r>
        <w:rPr>
          <w:spacing w:val="-2"/>
        </w:rPr>
        <w:t xml:space="preserve"> </w:t>
      </w:r>
      <w:r>
        <w:t>Брауде).</w:t>
      </w:r>
    </w:p>
    <w:p w:rsidR="00D26FF4" w:rsidRDefault="00D26FF4">
      <w:pPr>
        <w:pStyle w:val="a3"/>
        <w:spacing w:before="6"/>
        <w:ind w:left="0"/>
        <w:jc w:val="left"/>
        <w:rPr>
          <w:sz w:val="22"/>
        </w:rPr>
      </w:pPr>
    </w:p>
    <w:p w:rsidR="00D26FF4" w:rsidRDefault="005D47A2">
      <w:pPr>
        <w:pStyle w:val="2"/>
        <w:tabs>
          <w:tab w:val="left" w:pos="10647"/>
        </w:tabs>
        <w:ind w:left="1233"/>
      </w:pPr>
      <w:bookmarkStart w:id="37" w:name="п.33.2._ФОП_ДО._Примерный_перечень_музык"/>
      <w:bookmarkEnd w:id="37"/>
      <w:r>
        <w:rPr>
          <w:b w:val="0"/>
          <w:w w:val="99"/>
          <w:shd w:val="clear" w:color="auto" w:fill="C5FFC5"/>
        </w:rPr>
        <w:t xml:space="preserve"> </w:t>
      </w:r>
      <w:r>
        <w:rPr>
          <w:b w:val="0"/>
          <w:shd w:val="clear" w:color="auto" w:fill="C5FFC5"/>
        </w:rPr>
        <w:t xml:space="preserve">       </w:t>
      </w:r>
      <w:r>
        <w:rPr>
          <w:b w:val="0"/>
          <w:spacing w:val="-1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п.</w:t>
      </w:r>
      <w:r>
        <w:rPr>
          <w:shd w:val="clear" w:color="auto" w:fill="C5FFC5"/>
        </w:rPr>
        <w:t>33.2.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ФОП</w:t>
      </w:r>
      <w:r>
        <w:rPr>
          <w:spacing w:val="-7"/>
          <w:shd w:val="clear" w:color="auto" w:fill="C5FFC5"/>
        </w:rPr>
        <w:t xml:space="preserve"> </w:t>
      </w:r>
      <w:r>
        <w:rPr>
          <w:shd w:val="clear" w:color="auto" w:fill="C5FFC5"/>
        </w:rPr>
        <w:t>ДО.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Примерный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перечень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музыкальных</w:t>
      </w:r>
      <w:r>
        <w:rPr>
          <w:spacing w:val="-5"/>
          <w:shd w:val="clear" w:color="auto" w:fill="C5FFC5"/>
        </w:rPr>
        <w:t xml:space="preserve"> </w:t>
      </w:r>
      <w:r>
        <w:rPr>
          <w:shd w:val="clear" w:color="auto" w:fill="C5FFC5"/>
        </w:rPr>
        <w:t>произведений</w:t>
      </w:r>
      <w:r>
        <w:rPr>
          <w:shd w:val="clear" w:color="auto" w:fill="C5FFC5"/>
        </w:rPr>
        <w:tab/>
      </w:r>
    </w:p>
    <w:p w:rsidR="00D26FF4" w:rsidRDefault="00D26FF4">
      <w:pPr>
        <w:pStyle w:val="a3"/>
        <w:ind w:left="0"/>
        <w:jc w:val="left"/>
        <w:rPr>
          <w:sz w:val="22"/>
        </w:rPr>
      </w:pPr>
    </w:p>
    <w:p w:rsidR="00D26FF4" w:rsidRDefault="005D47A2">
      <w:pPr>
        <w:pStyle w:val="2"/>
        <w:spacing w:line="298" w:lineRule="exact"/>
      </w:pPr>
      <w:r>
        <w:rPr>
          <w:b w:val="0"/>
          <w:i/>
        </w:rPr>
        <w:t>п.</w:t>
      </w:r>
      <w:r>
        <w:t>33.2.5.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лет.</w:t>
      </w:r>
    </w:p>
    <w:p w:rsidR="00D26FF4" w:rsidRDefault="005D47A2">
      <w:pPr>
        <w:pStyle w:val="a3"/>
        <w:ind w:right="665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"Осенью",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Майкапара;</w:t>
      </w:r>
      <w:r>
        <w:rPr>
          <w:spacing w:val="1"/>
        </w:rPr>
        <w:t xml:space="preserve"> </w:t>
      </w:r>
      <w:r>
        <w:t>"Ласковая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Раухвергера, сл. Т. Мираджи; "Колыбельная", муз. С. Разаренова; "Мишка с куклой</w:t>
      </w:r>
      <w:r>
        <w:rPr>
          <w:spacing w:val="-62"/>
        </w:rPr>
        <w:t xml:space="preserve"> </w:t>
      </w:r>
      <w:r>
        <w:t>пляшут полечку", муз. М. Качурбиной; "Зайчик", муз. Л. Лядовой; "Резвушка" и</w:t>
      </w:r>
      <w:r>
        <w:rPr>
          <w:spacing w:val="1"/>
        </w:rPr>
        <w:t xml:space="preserve"> </w:t>
      </w:r>
      <w:r>
        <w:t>"Капризуля", муз. В. Волкова; "Воробей", муз. А. Руббах; "Дождик и радуга", муз.</w:t>
      </w:r>
      <w:r>
        <w:rPr>
          <w:spacing w:val="1"/>
        </w:rPr>
        <w:t xml:space="preserve"> </w:t>
      </w:r>
      <w:r>
        <w:t>С. Прокофьева; "Со вьюном я хожу", рус. нар. песня; "Лесные картинки", муз. Ю.</w:t>
      </w:r>
      <w:r>
        <w:rPr>
          <w:spacing w:val="1"/>
        </w:rPr>
        <w:t xml:space="preserve"> </w:t>
      </w:r>
      <w:r>
        <w:t>Слонова.</w:t>
      </w:r>
    </w:p>
    <w:p w:rsidR="00D26FF4" w:rsidRDefault="005D47A2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Пение.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"Я</w:t>
      </w:r>
      <w:r>
        <w:rPr>
          <w:spacing w:val="1"/>
        </w:rPr>
        <w:t xml:space="preserve"> </w:t>
      </w:r>
      <w:r>
        <w:t>иду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"Маме</w:t>
      </w:r>
      <w:r>
        <w:rPr>
          <w:spacing w:val="1"/>
        </w:rPr>
        <w:t xml:space="preserve"> </w:t>
      </w:r>
      <w:r>
        <w:t>улыбаемся",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Петровой;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потешки</w:t>
      </w:r>
      <w:r>
        <w:rPr>
          <w:spacing w:val="1"/>
        </w:rPr>
        <w:t xml:space="preserve"> </w:t>
      </w:r>
      <w:r>
        <w:t>"Солнышко-ведрышко;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Карасевой,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D26FF4" w:rsidRDefault="005D47A2">
      <w:pPr>
        <w:pStyle w:val="a3"/>
        <w:ind w:right="675" w:firstLine="539"/>
      </w:pPr>
      <w:r>
        <w:t>Песни.</w:t>
      </w:r>
      <w:r>
        <w:rPr>
          <w:spacing w:val="-7"/>
        </w:rPr>
        <w:t xml:space="preserve"> </w:t>
      </w:r>
      <w:r>
        <w:t>"Петушок"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"Ладушки",</w:t>
      </w:r>
      <w:r>
        <w:rPr>
          <w:spacing w:val="-5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песни;</w:t>
      </w:r>
      <w:r>
        <w:rPr>
          <w:spacing w:val="-7"/>
        </w:rPr>
        <w:t xml:space="preserve"> </w:t>
      </w:r>
      <w:r>
        <w:t>"Зайчик",</w:t>
      </w:r>
      <w:r>
        <w:rPr>
          <w:spacing w:val="-4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обр.</w:t>
      </w:r>
      <w:r>
        <w:rPr>
          <w:spacing w:val="-63"/>
        </w:rPr>
        <w:t xml:space="preserve"> </w:t>
      </w:r>
      <w:r>
        <w:t>Н. Лобачева; "Зима", муз. В. Карасевой, сл. Н. Френкель; "Наша елочка", муз. М.</w:t>
      </w:r>
      <w:r>
        <w:rPr>
          <w:spacing w:val="1"/>
        </w:rPr>
        <w:t xml:space="preserve"> </w:t>
      </w:r>
      <w:r>
        <w:t>Красева, сл. М. Клоковой; "Прокати, лошадка, нас", муз. В. Агафонникова и К.</w:t>
      </w:r>
      <w:r>
        <w:rPr>
          <w:spacing w:val="1"/>
        </w:rPr>
        <w:t xml:space="preserve"> </w:t>
      </w:r>
      <w:r>
        <w:t>Козыревой, сл. И. Михайловой; "Маме песенку пою", муз. Т. Попатенко, сл. Е.</w:t>
      </w:r>
      <w:r>
        <w:rPr>
          <w:spacing w:val="1"/>
        </w:rPr>
        <w:t xml:space="preserve"> </w:t>
      </w:r>
      <w:r>
        <w:t>Авдиенко; "Цыплята",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 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Волгиной.</w:t>
      </w:r>
    </w:p>
    <w:p w:rsidR="00D26FF4" w:rsidRDefault="005D47A2">
      <w:pPr>
        <w:pStyle w:val="a3"/>
        <w:ind w:right="669" w:firstLine="539"/>
      </w:pPr>
      <w:r>
        <w:rPr>
          <w:i/>
          <w:shd w:val="clear" w:color="auto" w:fill="C5FFC5"/>
        </w:rPr>
        <w:t>Песенное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творчество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"Бай-бай,</w:t>
      </w:r>
      <w:r>
        <w:rPr>
          <w:spacing w:val="1"/>
        </w:rPr>
        <w:t xml:space="preserve"> </w:t>
      </w:r>
      <w:r>
        <w:t>бай-бай",</w:t>
      </w:r>
      <w:r>
        <w:rPr>
          <w:spacing w:val="1"/>
        </w:rPr>
        <w:t xml:space="preserve"> </w:t>
      </w:r>
      <w:r>
        <w:t>"Лю-лю,</w:t>
      </w:r>
      <w:r>
        <w:rPr>
          <w:spacing w:val="1"/>
        </w:rPr>
        <w:t xml:space="preserve"> </w:t>
      </w:r>
      <w:r>
        <w:t>бай",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rPr>
          <w:spacing w:val="-1"/>
        </w:rPr>
        <w:t>колыбельные;</w:t>
      </w:r>
      <w:r>
        <w:rPr>
          <w:spacing w:val="-15"/>
        </w:rPr>
        <w:t xml:space="preserve"> </w:t>
      </w:r>
      <w:r>
        <w:rPr>
          <w:spacing w:val="-1"/>
        </w:rPr>
        <w:t>"Как</w:t>
      </w:r>
      <w:r>
        <w:rPr>
          <w:spacing w:val="-16"/>
        </w:rPr>
        <w:t xml:space="preserve"> </w:t>
      </w:r>
      <w:r>
        <w:rPr>
          <w:spacing w:val="-1"/>
        </w:rPr>
        <w:t>тебя</w:t>
      </w:r>
      <w:r>
        <w:rPr>
          <w:spacing w:val="-17"/>
        </w:rPr>
        <w:t xml:space="preserve"> </w:t>
      </w:r>
      <w:r>
        <w:rPr>
          <w:spacing w:val="-1"/>
        </w:rPr>
        <w:t>зовут?",</w:t>
      </w:r>
      <w:r>
        <w:rPr>
          <w:spacing w:val="-18"/>
        </w:rPr>
        <w:t xml:space="preserve"> </w:t>
      </w:r>
      <w:r>
        <w:t>"Спой</w:t>
      </w:r>
      <w:r>
        <w:rPr>
          <w:spacing w:val="-14"/>
        </w:rPr>
        <w:t xml:space="preserve"> </w:t>
      </w:r>
      <w:r>
        <w:t>колыбельную",</w:t>
      </w:r>
      <w:r>
        <w:rPr>
          <w:spacing w:val="-14"/>
        </w:rPr>
        <w:t xml:space="preserve"> </w:t>
      </w:r>
      <w:r>
        <w:t>"Ах</w:t>
      </w:r>
      <w:r>
        <w:rPr>
          <w:spacing w:val="-15"/>
        </w:rPr>
        <w:t xml:space="preserve"> </w:t>
      </w:r>
      <w:r>
        <w:t>ты,</w:t>
      </w:r>
      <w:r>
        <w:rPr>
          <w:spacing w:val="-14"/>
        </w:rPr>
        <w:t xml:space="preserve"> </w:t>
      </w:r>
      <w:r>
        <w:t>котенька-коток",</w:t>
      </w:r>
      <w:r>
        <w:rPr>
          <w:spacing w:val="-16"/>
        </w:rPr>
        <w:t xml:space="preserve"> </w:t>
      </w:r>
      <w:r>
        <w:t>рус.</w:t>
      </w:r>
      <w:r>
        <w:rPr>
          <w:spacing w:val="-6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колыбельная;</w:t>
      </w:r>
      <w:r>
        <w:rPr>
          <w:spacing w:val="-3"/>
        </w:rPr>
        <w:t xml:space="preserve"> </w:t>
      </w:r>
      <w:r>
        <w:t>придумывание колыбельной</w:t>
      </w:r>
      <w:r>
        <w:rPr>
          <w:spacing w:val="-2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плясовой</w:t>
      </w:r>
      <w:r>
        <w:rPr>
          <w:spacing w:val="-3"/>
        </w:rPr>
        <w:t xml:space="preserve"> </w:t>
      </w:r>
      <w:r>
        <w:t>мелодии.</w:t>
      </w:r>
    </w:p>
    <w:p w:rsidR="00D26FF4" w:rsidRDefault="005D47A2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sz w:val="26"/>
        </w:rPr>
        <w:t>.</w:t>
      </w:r>
    </w:p>
    <w:p w:rsidR="00D26FF4" w:rsidRDefault="005D47A2">
      <w:pPr>
        <w:pStyle w:val="a3"/>
        <w:spacing w:before="1"/>
        <w:ind w:right="668" w:firstLine="539"/>
      </w:pPr>
      <w:r>
        <w:t>Игровые</w:t>
      </w:r>
      <w:r>
        <w:rPr>
          <w:spacing w:val="-1"/>
        </w:rPr>
        <w:t xml:space="preserve"> </w:t>
      </w:r>
      <w:r>
        <w:t>упражнения,</w:t>
      </w:r>
      <w:r>
        <w:rPr>
          <w:spacing w:val="-6"/>
        </w:rPr>
        <w:t xml:space="preserve"> </w:t>
      </w:r>
      <w:r>
        <w:t>ходьба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"Марш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бег"</w:t>
      </w:r>
      <w:r>
        <w:rPr>
          <w:spacing w:val="-7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Александрова;</w:t>
      </w:r>
      <w:r>
        <w:rPr>
          <w:spacing w:val="-62"/>
        </w:rPr>
        <w:t xml:space="preserve"> </w:t>
      </w:r>
      <w:r>
        <w:t>"Скачут</w:t>
      </w:r>
      <w:r>
        <w:rPr>
          <w:spacing w:val="1"/>
        </w:rPr>
        <w:t xml:space="preserve"> </w:t>
      </w:r>
      <w:r>
        <w:t>лошадки",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"Шагаем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физкультурники",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-9"/>
        </w:rPr>
        <w:t xml:space="preserve"> </w:t>
      </w:r>
      <w:r>
        <w:t>"Топотушки",</w:t>
      </w:r>
      <w:r>
        <w:rPr>
          <w:spacing w:val="-8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М.</w:t>
      </w:r>
      <w:r>
        <w:rPr>
          <w:spacing w:val="-8"/>
        </w:rPr>
        <w:t xml:space="preserve"> </w:t>
      </w:r>
      <w:r>
        <w:t>Раухвергера;</w:t>
      </w:r>
      <w:r>
        <w:rPr>
          <w:spacing w:val="-8"/>
        </w:rPr>
        <w:t xml:space="preserve"> </w:t>
      </w:r>
      <w:r>
        <w:t>"Птички</w:t>
      </w:r>
      <w:r>
        <w:rPr>
          <w:spacing w:val="-8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8"/>
        </w:rPr>
        <w:t xml:space="preserve"> </w:t>
      </w:r>
      <w:r>
        <w:t>Л.</w:t>
      </w:r>
      <w:r>
        <w:rPr>
          <w:spacing w:val="-9"/>
        </w:rPr>
        <w:t xml:space="preserve"> </w:t>
      </w:r>
      <w:r>
        <w:t>Банниковой;</w:t>
      </w:r>
      <w:r>
        <w:rPr>
          <w:spacing w:val="-63"/>
        </w:rPr>
        <w:t xml:space="preserve"> </w:t>
      </w:r>
      <w:r>
        <w:t>перекатывание</w:t>
      </w:r>
      <w:r>
        <w:rPr>
          <w:spacing w:val="-4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музыку</w:t>
      </w:r>
      <w:r>
        <w:rPr>
          <w:spacing w:val="-1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Шостаковича</w:t>
      </w:r>
      <w:r>
        <w:rPr>
          <w:spacing w:val="-7"/>
        </w:rPr>
        <w:t xml:space="preserve"> </w:t>
      </w:r>
      <w:r>
        <w:t>(вальс-шутка);</w:t>
      </w:r>
      <w:r>
        <w:rPr>
          <w:spacing w:val="-4"/>
        </w:rPr>
        <w:t xml:space="preserve"> </w:t>
      </w:r>
      <w:r>
        <w:t>бег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хлопками</w:t>
      </w:r>
      <w:r>
        <w:rPr>
          <w:spacing w:val="-6"/>
        </w:rPr>
        <w:t xml:space="preserve"> </w:t>
      </w:r>
      <w:r>
        <w:t>под</w:t>
      </w:r>
      <w:r>
        <w:rPr>
          <w:spacing w:val="-63"/>
        </w:rPr>
        <w:t xml:space="preserve"> </w:t>
      </w:r>
      <w:r>
        <w:t>музыку</w:t>
      </w:r>
      <w:r>
        <w:rPr>
          <w:spacing w:val="-5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</w:t>
      </w:r>
      <w:r>
        <w:rPr>
          <w:spacing w:val="-1"/>
        </w:rPr>
        <w:t xml:space="preserve"> </w:t>
      </w:r>
      <w:r>
        <w:t>(игра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жмурки).</w:t>
      </w:r>
    </w:p>
    <w:p w:rsidR="00D26FF4" w:rsidRDefault="005D47A2">
      <w:pPr>
        <w:pStyle w:val="a3"/>
        <w:spacing w:before="67"/>
        <w:ind w:right="674" w:firstLine="539"/>
      </w:pPr>
      <w:r>
        <w:rPr>
          <w:i/>
          <w:shd w:val="clear" w:color="auto" w:fill="C5FFC5"/>
        </w:rPr>
        <w:t>Этюды-драматизации</w:t>
      </w:r>
      <w:r>
        <w:t>. "Зайцы и лиса", муз. Е. Вихаревой; "Медвежата", муз.</w:t>
      </w:r>
      <w:r>
        <w:rPr>
          <w:spacing w:val="1"/>
        </w:rPr>
        <w:t xml:space="preserve"> </w:t>
      </w:r>
      <w:r>
        <w:lastRenderedPageBreak/>
        <w:t>М.</w:t>
      </w:r>
      <w:r>
        <w:rPr>
          <w:spacing w:val="-7"/>
        </w:rPr>
        <w:t xml:space="preserve"> </w:t>
      </w:r>
      <w:r>
        <w:t>Красева,</w:t>
      </w:r>
      <w:r>
        <w:rPr>
          <w:spacing w:val="-6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Н.</w:t>
      </w:r>
      <w:r>
        <w:rPr>
          <w:spacing w:val="-4"/>
        </w:rPr>
        <w:t xml:space="preserve"> </w:t>
      </w:r>
      <w:r>
        <w:t>Френкель;</w:t>
      </w:r>
      <w:r>
        <w:rPr>
          <w:spacing w:val="-5"/>
        </w:rPr>
        <w:t xml:space="preserve"> </w:t>
      </w:r>
      <w:r>
        <w:t>"Птички</w:t>
      </w:r>
      <w:r>
        <w:rPr>
          <w:spacing w:val="-5"/>
        </w:rPr>
        <w:t xml:space="preserve"> </w:t>
      </w:r>
      <w:r>
        <w:t>летают",</w:t>
      </w:r>
      <w:r>
        <w:rPr>
          <w:spacing w:val="-6"/>
        </w:rPr>
        <w:t xml:space="preserve"> </w:t>
      </w:r>
      <w:r>
        <w:t>муз.</w:t>
      </w:r>
      <w:r>
        <w:rPr>
          <w:spacing w:val="-5"/>
        </w:rPr>
        <w:t xml:space="preserve"> </w:t>
      </w:r>
      <w:r>
        <w:t>Л.</w:t>
      </w:r>
      <w:r>
        <w:rPr>
          <w:spacing w:val="-7"/>
        </w:rPr>
        <w:t xml:space="preserve"> </w:t>
      </w:r>
      <w:r>
        <w:t>Банниковой;</w:t>
      </w:r>
      <w:r>
        <w:rPr>
          <w:spacing w:val="-7"/>
        </w:rPr>
        <w:t xml:space="preserve"> </w:t>
      </w:r>
      <w:r>
        <w:t>"Жуки",</w:t>
      </w:r>
      <w:r>
        <w:rPr>
          <w:spacing w:val="-6"/>
        </w:rPr>
        <w:t xml:space="preserve"> </w:t>
      </w:r>
      <w:r>
        <w:t>венгер.</w:t>
      </w:r>
      <w:r>
        <w:rPr>
          <w:spacing w:val="-63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Вишкарева.</w:t>
      </w:r>
    </w:p>
    <w:p w:rsidR="00D26FF4" w:rsidRDefault="005D47A2">
      <w:pPr>
        <w:pStyle w:val="a3"/>
        <w:spacing w:before="1"/>
        <w:ind w:right="675" w:firstLine="539"/>
      </w:pPr>
      <w:r>
        <w:rPr>
          <w:i/>
          <w:shd w:val="clear" w:color="auto" w:fill="C5FFC5"/>
        </w:rPr>
        <w:t>Игры.</w:t>
      </w:r>
      <w:r>
        <w:rPr>
          <w:i/>
        </w:rPr>
        <w:t xml:space="preserve"> </w:t>
      </w:r>
      <w:r>
        <w:t>"Солнышко и дождик", муз. М. Раухвергера, сл. А. Барто; "Жмурки с</w:t>
      </w:r>
      <w:r>
        <w:rPr>
          <w:spacing w:val="1"/>
        </w:rPr>
        <w:t xml:space="preserve"> </w:t>
      </w:r>
      <w:r>
        <w:t>Мишкой", муз. Ф. Флотова; "Где погремушки?", муз. А. Александрова; "Заинька,</w:t>
      </w:r>
      <w:r>
        <w:rPr>
          <w:spacing w:val="1"/>
        </w:rPr>
        <w:t xml:space="preserve"> </w:t>
      </w:r>
      <w:r>
        <w:t>выходи",</w:t>
      </w:r>
      <w:r>
        <w:rPr>
          <w:spacing w:val="-13"/>
        </w:rPr>
        <w:t xml:space="preserve"> </w:t>
      </w:r>
      <w:r>
        <w:t>муз.</w:t>
      </w:r>
      <w:r>
        <w:rPr>
          <w:spacing w:val="-11"/>
        </w:rPr>
        <w:t xml:space="preserve"> </w:t>
      </w:r>
      <w:r>
        <w:t>Е.</w:t>
      </w:r>
      <w:r>
        <w:rPr>
          <w:spacing w:val="-13"/>
        </w:rPr>
        <w:t xml:space="preserve"> </w:t>
      </w:r>
      <w:r>
        <w:t>Тиличеевой;</w:t>
      </w:r>
      <w:r>
        <w:rPr>
          <w:spacing w:val="-13"/>
        </w:rPr>
        <w:t xml:space="preserve"> </w:t>
      </w:r>
      <w:r>
        <w:t>"Игра</w:t>
      </w:r>
      <w:r>
        <w:rPr>
          <w:spacing w:val="-14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куклой",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Карасевой;</w:t>
      </w:r>
      <w:r>
        <w:rPr>
          <w:spacing w:val="-11"/>
        </w:rPr>
        <w:t xml:space="preserve"> </w:t>
      </w:r>
      <w:r>
        <w:t>"Ходит</w:t>
      </w:r>
      <w:r>
        <w:rPr>
          <w:spacing w:val="-11"/>
        </w:rPr>
        <w:t xml:space="preserve"> </w:t>
      </w:r>
      <w:r>
        <w:t>Ваня",</w:t>
      </w:r>
      <w:r>
        <w:rPr>
          <w:spacing w:val="-14"/>
        </w:rPr>
        <w:t xml:space="preserve"> </w:t>
      </w:r>
      <w:r>
        <w:t>рус.</w:t>
      </w:r>
      <w:r>
        <w:rPr>
          <w:spacing w:val="-6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Метлова.</w:t>
      </w:r>
    </w:p>
    <w:p w:rsidR="00D26FF4" w:rsidRDefault="005D47A2">
      <w:pPr>
        <w:pStyle w:val="a3"/>
        <w:spacing w:before="1"/>
        <w:ind w:right="670" w:firstLine="539"/>
      </w:pPr>
      <w:r>
        <w:rPr>
          <w:i/>
          <w:shd w:val="clear" w:color="auto" w:fill="C5FFC5"/>
        </w:rPr>
        <w:t>Хороводы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"Пляска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"Пальчики и ручки", рус. нар. мелодия, обраб. М. Раухвергера; танец с листочками</w:t>
      </w:r>
      <w:r>
        <w:rPr>
          <w:spacing w:val="1"/>
        </w:rPr>
        <w:t xml:space="preserve"> </w:t>
      </w:r>
      <w:r>
        <w:t>под рус. нар. плясовую мелодию; "Пляска с листочками", муз. Н. Китаевой, сл. А.</w:t>
      </w:r>
      <w:r>
        <w:rPr>
          <w:spacing w:val="1"/>
        </w:rPr>
        <w:t xml:space="preserve"> </w:t>
      </w:r>
      <w:r>
        <w:t>Ануфриевой;</w:t>
      </w:r>
      <w:r>
        <w:rPr>
          <w:spacing w:val="1"/>
        </w:rPr>
        <w:t xml:space="preserve"> </w:t>
      </w:r>
      <w:r>
        <w:t>"Танец</w:t>
      </w:r>
      <w:r>
        <w:rPr>
          <w:spacing w:val="1"/>
        </w:rPr>
        <w:t xml:space="preserve"> </w:t>
      </w:r>
      <w:r>
        <w:t>около</w:t>
      </w:r>
      <w:r>
        <w:rPr>
          <w:spacing w:val="1"/>
        </w:rPr>
        <w:t xml:space="preserve"> </w:t>
      </w:r>
      <w:r>
        <w:t>елки",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Равина,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Границыной;</w:t>
      </w:r>
      <w:r>
        <w:rPr>
          <w:spacing w:val="1"/>
        </w:rPr>
        <w:t xml:space="preserve"> </w:t>
      </w:r>
      <w:r>
        <w:t>танец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платочками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мелодию; "Помирились", муз.</w:t>
      </w:r>
      <w:r>
        <w:rPr>
          <w:spacing w:val="-2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Вилькорейской.</w:t>
      </w:r>
    </w:p>
    <w:p w:rsidR="00D26FF4" w:rsidRDefault="005D47A2">
      <w:pPr>
        <w:pStyle w:val="a3"/>
        <w:ind w:right="669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Бекмана; "Фонарики", муз. Р.</w:t>
      </w:r>
      <w:r>
        <w:rPr>
          <w:spacing w:val="1"/>
        </w:rPr>
        <w:t xml:space="preserve"> </w:t>
      </w:r>
      <w:r>
        <w:t>Рустамова; "Танец зайчиков", рус. нар. мелодия; "Вышли куклы танцевать", муз. В.</w:t>
      </w:r>
      <w:r>
        <w:rPr>
          <w:spacing w:val="1"/>
        </w:rPr>
        <w:t xml:space="preserve"> </w:t>
      </w:r>
      <w:r>
        <w:t>Витлина.</w:t>
      </w:r>
    </w:p>
    <w:p w:rsidR="00D26FF4" w:rsidRDefault="005D47A2">
      <w:pPr>
        <w:pStyle w:val="a3"/>
        <w:ind w:right="671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t>.</w:t>
      </w:r>
      <w:r>
        <w:rPr>
          <w:spacing w:val="1"/>
        </w:rPr>
        <w:t xml:space="preserve"> </w:t>
      </w:r>
      <w:r>
        <w:t>"Пляска",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Рустамова;</w:t>
      </w:r>
      <w:r>
        <w:rPr>
          <w:spacing w:val="1"/>
        </w:rPr>
        <w:t xml:space="preserve"> </w:t>
      </w:r>
      <w:r>
        <w:t>"Зайцы",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"Веселые</w:t>
      </w:r>
      <w:r>
        <w:rPr>
          <w:spacing w:val="1"/>
        </w:rPr>
        <w:t xml:space="preserve"> </w:t>
      </w:r>
      <w:r>
        <w:t>ножки",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Агафонникова;</w:t>
      </w:r>
      <w:r>
        <w:rPr>
          <w:spacing w:val="-1"/>
        </w:rPr>
        <w:t xml:space="preserve"> </w:t>
      </w:r>
      <w:r>
        <w:t>"Волшебные</w:t>
      </w:r>
      <w:r>
        <w:rPr>
          <w:spacing w:val="-3"/>
        </w:rPr>
        <w:t xml:space="preserve"> </w:t>
      </w:r>
      <w:r>
        <w:t>платочки",</w:t>
      </w:r>
      <w:r>
        <w:rPr>
          <w:spacing w:val="-3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Рустамова.</w:t>
      </w:r>
    </w:p>
    <w:p w:rsidR="00D26FF4" w:rsidRDefault="005D47A2">
      <w:pPr>
        <w:spacing w:line="298" w:lineRule="exact"/>
        <w:ind w:left="1802"/>
        <w:jc w:val="both"/>
        <w:rPr>
          <w:i/>
          <w:sz w:val="26"/>
        </w:rPr>
      </w:pPr>
      <w:r>
        <w:rPr>
          <w:i/>
          <w:sz w:val="26"/>
        </w:rPr>
        <w:t>Музыкально-дидактические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игры.</w:t>
      </w:r>
    </w:p>
    <w:p w:rsidR="00D26FF4" w:rsidRDefault="005D47A2">
      <w:pPr>
        <w:pStyle w:val="a3"/>
        <w:ind w:right="676" w:firstLine="539"/>
      </w:pPr>
      <w:r>
        <w:t>Развитие звуковысотного слуха. "Птицы и птенчики", "Веселые матрешки",</w:t>
      </w:r>
      <w:r>
        <w:rPr>
          <w:spacing w:val="1"/>
        </w:rPr>
        <w:t xml:space="preserve"> </w:t>
      </w:r>
      <w:r>
        <w:t>"Три</w:t>
      </w:r>
      <w:r>
        <w:rPr>
          <w:spacing w:val="-2"/>
        </w:rPr>
        <w:t xml:space="preserve"> </w:t>
      </w:r>
      <w:r>
        <w:t>медведя".</w:t>
      </w:r>
    </w:p>
    <w:p w:rsidR="00D26FF4" w:rsidRDefault="005D47A2">
      <w:pPr>
        <w:pStyle w:val="a3"/>
        <w:spacing w:before="2"/>
        <w:ind w:right="667" w:firstLine="539"/>
      </w:pPr>
      <w:r>
        <w:t>Развитие ритмического слуха. "Кто как идет?", "Веселые дудочки". Развитие</w:t>
      </w:r>
      <w:r>
        <w:rPr>
          <w:spacing w:val="1"/>
        </w:rPr>
        <w:t xml:space="preserve"> </w:t>
      </w:r>
      <w:r>
        <w:t>тембрового и динамического слуха. "Громко - тихо", "Узнай свой инструмент";</w:t>
      </w:r>
      <w:r>
        <w:rPr>
          <w:spacing w:val="1"/>
        </w:rPr>
        <w:t xml:space="preserve"> </w:t>
      </w:r>
      <w:r>
        <w:t>"Колокольчики".</w:t>
      </w:r>
    </w:p>
    <w:p w:rsidR="00D26FF4" w:rsidRDefault="005D47A2">
      <w:pPr>
        <w:pStyle w:val="a3"/>
        <w:ind w:right="675" w:firstLine="539"/>
      </w:pPr>
      <w:r>
        <w:t>Определение жанра и развитие памяти. "Что делает кукла?", "Узнай и спой</w:t>
      </w:r>
      <w:r>
        <w:rPr>
          <w:spacing w:val="1"/>
        </w:rPr>
        <w:t xml:space="preserve"> </w:t>
      </w:r>
      <w:r>
        <w:t>песню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картинке".</w:t>
      </w:r>
    </w:p>
    <w:p w:rsidR="00D26FF4" w:rsidRDefault="005D47A2">
      <w:pPr>
        <w:pStyle w:val="a3"/>
        <w:ind w:right="677" w:firstLine="539"/>
      </w:pPr>
      <w:r>
        <w:t>Подыгрывание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Народные</w:t>
      </w:r>
      <w:r>
        <w:rPr>
          <w:spacing w:val="-62"/>
        </w:rPr>
        <w:t xml:space="preserve"> </w:t>
      </w:r>
      <w:r>
        <w:t>мелодии.</w:t>
      </w:r>
    </w:p>
    <w:p w:rsidR="00D26FF4" w:rsidRDefault="00D26FF4">
      <w:pPr>
        <w:pStyle w:val="a3"/>
        <w:spacing w:before="10"/>
        <w:ind w:left="0"/>
        <w:jc w:val="left"/>
        <w:rPr>
          <w:sz w:val="21"/>
        </w:rPr>
      </w:pPr>
    </w:p>
    <w:p w:rsidR="00D26FF4" w:rsidRDefault="005D47A2">
      <w:pPr>
        <w:pStyle w:val="2"/>
      </w:pPr>
      <w:r>
        <w:rPr>
          <w:b w:val="0"/>
          <w:i/>
        </w:rPr>
        <w:t>п.</w:t>
      </w:r>
      <w:r>
        <w:t>33.2.6.</w:t>
      </w:r>
      <w:r>
        <w:rPr>
          <w:spacing w:val="-2"/>
        </w:rPr>
        <w:t xml:space="preserve"> </w:t>
      </w:r>
      <w:r>
        <w:t>ФОП ДО.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лет.</w:t>
      </w:r>
    </w:p>
    <w:p w:rsidR="00D26FF4" w:rsidRDefault="005D47A2">
      <w:pPr>
        <w:pStyle w:val="a3"/>
        <w:spacing w:before="2"/>
        <w:ind w:right="669" w:firstLine="539"/>
      </w:pPr>
      <w:r>
        <w:rPr>
          <w:i/>
          <w:shd w:val="clear" w:color="auto" w:fill="C5FFC5"/>
        </w:rPr>
        <w:t>Слушание.</w:t>
      </w:r>
      <w:r>
        <w:rPr>
          <w:i/>
          <w:spacing w:val="1"/>
        </w:rPr>
        <w:t xml:space="preserve"> </w:t>
      </w:r>
      <w:r>
        <w:t>"Ах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береза",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"Осенняя</w:t>
      </w:r>
      <w:r>
        <w:rPr>
          <w:spacing w:val="1"/>
        </w:rPr>
        <w:t xml:space="preserve"> </w:t>
      </w:r>
      <w:r>
        <w:t>песенка",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Васильева-Буглая, сл. А. Плещеева; "Музыкальный ящик" (из "Альбома пьес для</w:t>
      </w:r>
      <w:r>
        <w:rPr>
          <w:spacing w:val="1"/>
        </w:rPr>
        <w:t xml:space="preserve"> </w:t>
      </w:r>
      <w:r>
        <w:t>детей" Г. Свиридова); "Вальс снежных хлопьев" из балета "Щелкунчик", муз. П.</w:t>
      </w:r>
      <w:r>
        <w:rPr>
          <w:spacing w:val="1"/>
        </w:rPr>
        <w:t xml:space="preserve"> </w:t>
      </w:r>
      <w:r>
        <w:t>Чайковского; "Итальянская полька", муз. С. Рахманинова; "Как у наших у ворот",</w:t>
      </w:r>
      <w:r>
        <w:rPr>
          <w:spacing w:val="1"/>
        </w:rPr>
        <w:t xml:space="preserve"> </w:t>
      </w:r>
      <w:r>
        <w:t>рус. нар. мелодия; "Мама", муз. П. Чайковского, "Жаворонок", муз. М. Глинки;</w:t>
      </w:r>
      <w:r>
        <w:rPr>
          <w:spacing w:val="1"/>
        </w:rPr>
        <w:t xml:space="preserve"> </w:t>
      </w:r>
      <w:r>
        <w:t>"Марш",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Прокофьева.</w:t>
      </w:r>
    </w:p>
    <w:p w:rsidR="00D26FF4" w:rsidRDefault="005D47A2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D26FF4" w:rsidRDefault="005D47A2">
      <w:pPr>
        <w:pStyle w:val="a3"/>
        <w:spacing w:before="1"/>
        <w:ind w:right="667" w:firstLine="539"/>
      </w:pPr>
      <w:r>
        <w:t>Упражнения на развитие слуха и голоса. "Путаница" - песня-шутка; муз. Е.</w:t>
      </w:r>
      <w:r>
        <w:rPr>
          <w:spacing w:val="1"/>
        </w:rPr>
        <w:t xml:space="preserve"> </w:t>
      </w:r>
      <w:r>
        <w:t>Тиличеевой, сл. К. Чуковского, "Кукушечка", рус. нар. песня, обраб. И. Арсеева;</w:t>
      </w:r>
      <w:r>
        <w:rPr>
          <w:spacing w:val="1"/>
        </w:rPr>
        <w:t xml:space="preserve"> </w:t>
      </w:r>
      <w:r>
        <w:t>"Паучок" и "Кисонька-мурысонька", рус. нар. песни; заклички: "Ой, кулики! Весна</w:t>
      </w:r>
      <w:r>
        <w:rPr>
          <w:spacing w:val="1"/>
        </w:rPr>
        <w:t xml:space="preserve"> </w:t>
      </w:r>
      <w:r>
        <w:t>поет!"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"Жаворонушки,</w:t>
      </w:r>
      <w:r>
        <w:rPr>
          <w:spacing w:val="-1"/>
        </w:rPr>
        <w:t xml:space="preserve"> </w:t>
      </w:r>
      <w:r>
        <w:t>прилетите!".</w:t>
      </w:r>
    </w:p>
    <w:p w:rsidR="00D26FF4" w:rsidRDefault="005D47A2">
      <w:pPr>
        <w:pStyle w:val="a3"/>
        <w:ind w:right="676" w:firstLine="539"/>
      </w:pPr>
      <w:r>
        <w:t>Песни. "Осень", муз. И. Кишко, сл. Т. Волгиной; "Санки", муз. М. Красева, сл.</w:t>
      </w:r>
      <w:r>
        <w:rPr>
          <w:spacing w:val="1"/>
        </w:rPr>
        <w:t xml:space="preserve"> </w:t>
      </w:r>
      <w:r>
        <w:t>О. Высотской; "Зима прошла", муз. Н. Метлова, сл. М. Клоковой; "Подарок маме",</w:t>
      </w:r>
      <w:r>
        <w:rPr>
          <w:spacing w:val="1"/>
        </w:rPr>
        <w:t xml:space="preserve"> </w:t>
      </w:r>
      <w:r>
        <w:t>муз. А. Филиппенко, сл. Т. Волгиной; "Воробей", муз. В. Герчик, сл. А. Чельцова;</w:t>
      </w:r>
      <w:r>
        <w:rPr>
          <w:spacing w:val="1"/>
        </w:rPr>
        <w:t xml:space="preserve"> </w:t>
      </w:r>
      <w:r>
        <w:t>"Дождик", муз.</w:t>
      </w:r>
      <w:r>
        <w:rPr>
          <w:spacing w:val="-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Френкель.</w:t>
      </w:r>
    </w:p>
    <w:p w:rsidR="00D26FF4" w:rsidRDefault="005D47A2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i/>
          <w:sz w:val="26"/>
        </w:rPr>
        <w:t>.</w:t>
      </w:r>
    </w:p>
    <w:p w:rsidR="00D26FF4" w:rsidRDefault="005D47A2" w:rsidP="00542DA4">
      <w:pPr>
        <w:pStyle w:val="a3"/>
        <w:ind w:right="670" w:firstLine="539"/>
        <w:jc w:val="left"/>
      </w:pPr>
      <w:r>
        <w:rPr>
          <w:i/>
          <w:shd w:val="clear" w:color="auto" w:fill="C5FFC5"/>
        </w:rPr>
        <w:t>Игровые</w:t>
      </w:r>
      <w:r>
        <w:rPr>
          <w:i/>
          <w:spacing w:val="-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упражнения</w:t>
      </w:r>
      <w:r>
        <w:rPr>
          <w:i/>
        </w:rPr>
        <w:t>.</w:t>
      </w:r>
      <w:r>
        <w:rPr>
          <w:i/>
          <w:spacing w:val="-6"/>
        </w:rPr>
        <w:t xml:space="preserve"> </w:t>
      </w:r>
      <w:r>
        <w:t>"Пружинки"</w:t>
      </w:r>
      <w:r>
        <w:rPr>
          <w:spacing w:val="-8"/>
        </w:rPr>
        <w:t xml:space="preserve"> </w:t>
      </w:r>
      <w:r>
        <w:t>под</w:t>
      </w:r>
      <w:r>
        <w:rPr>
          <w:spacing w:val="-6"/>
        </w:rPr>
        <w:t xml:space="preserve"> </w:t>
      </w:r>
      <w:r>
        <w:t>рус.</w:t>
      </w:r>
      <w:r>
        <w:rPr>
          <w:spacing w:val="-6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мелодию;</w:t>
      </w:r>
      <w:r>
        <w:rPr>
          <w:spacing w:val="-7"/>
        </w:rPr>
        <w:t xml:space="preserve"> </w:t>
      </w:r>
      <w:r>
        <w:t>ходьба</w:t>
      </w:r>
      <w:r>
        <w:rPr>
          <w:spacing w:val="-8"/>
        </w:rPr>
        <w:t xml:space="preserve"> </w:t>
      </w:r>
      <w:r>
        <w:t>под</w:t>
      </w:r>
      <w:r>
        <w:rPr>
          <w:spacing w:val="-7"/>
        </w:rPr>
        <w:t xml:space="preserve"> </w:t>
      </w:r>
      <w:r>
        <w:t>"Марш",</w:t>
      </w:r>
      <w:r>
        <w:rPr>
          <w:spacing w:val="-62"/>
        </w:rPr>
        <w:t xml:space="preserve"> </w:t>
      </w:r>
      <w:r>
        <w:rPr>
          <w:w w:val="95"/>
        </w:rPr>
        <w:t>муз.</w:t>
      </w:r>
      <w:r>
        <w:rPr>
          <w:spacing w:val="22"/>
          <w:w w:val="95"/>
        </w:rPr>
        <w:t xml:space="preserve"> </w:t>
      </w:r>
      <w:r>
        <w:rPr>
          <w:w w:val="95"/>
        </w:rPr>
        <w:t>И.</w:t>
      </w:r>
      <w:r>
        <w:rPr>
          <w:spacing w:val="23"/>
          <w:w w:val="95"/>
        </w:rPr>
        <w:t xml:space="preserve"> </w:t>
      </w:r>
      <w:r>
        <w:rPr>
          <w:w w:val="95"/>
        </w:rPr>
        <w:t>Беркович;</w:t>
      </w:r>
      <w:r>
        <w:rPr>
          <w:spacing w:val="27"/>
          <w:w w:val="95"/>
        </w:rPr>
        <w:t xml:space="preserve"> </w:t>
      </w:r>
      <w:r>
        <w:rPr>
          <w:w w:val="95"/>
        </w:rPr>
        <w:t>"Веселые</w:t>
      </w:r>
      <w:r>
        <w:rPr>
          <w:spacing w:val="23"/>
          <w:w w:val="95"/>
        </w:rPr>
        <w:t xml:space="preserve"> </w:t>
      </w:r>
      <w:r>
        <w:rPr>
          <w:w w:val="95"/>
        </w:rPr>
        <w:t>мячики"</w:t>
      </w:r>
      <w:r>
        <w:rPr>
          <w:spacing w:val="22"/>
          <w:w w:val="95"/>
        </w:rPr>
        <w:t xml:space="preserve"> </w:t>
      </w:r>
      <w:r>
        <w:rPr>
          <w:w w:val="95"/>
        </w:rPr>
        <w:t>(подпрыгивание</w:t>
      </w:r>
      <w:r>
        <w:rPr>
          <w:spacing w:val="23"/>
          <w:w w:val="95"/>
        </w:rPr>
        <w:t xml:space="preserve"> </w:t>
      </w:r>
      <w:r>
        <w:rPr>
          <w:w w:val="95"/>
        </w:rPr>
        <w:t>и</w:t>
      </w:r>
      <w:r>
        <w:rPr>
          <w:spacing w:val="23"/>
          <w:w w:val="95"/>
        </w:rPr>
        <w:t xml:space="preserve"> </w:t>
      </w:r>
      <w:r>
        <w:rPr>
          <w:w w:val="95"/>
        </w:rPr>
        <w:t>бег),</w:t>
      </w:r>
      <w:r>
        <w:rPr>
          <w:spacing w:val="23"/>
          <w:w w:val="95"/>
        </w:rPr>
        <w:t xml:space="preserve"> </w:t>
      </w:r>
      <w:r>
        <w:rPr>
          <w:w w:val="95"/>
        </w:rPr>
        <w:t>муз.</w:t>
      </w:r>
      <w:r>
        <w:rPr>
          <w:spacing w:val="30"/>
          <w:w w:val="95"/>
        </w:rPr>
        <w:t xml:space="preserve"> </w:t>
      </w:r>
      <w:r>
        <w:rPr>
          <w:w w:val="95"/>
        </w:rPr>
        <w:t>М.</w:t>
      </w:r>
      <w:r>
        <w:rPr>
          <w:spacing w:val="23"/>
          <w:w w:val="95"/>
        </w:rPr>
        <w:t xml:space="preserve"> </w:t>
      </w:r>
      <w:r>
        <w:rPr>
          <w:w w:val="95"/>
        </w:rPr>
        <w:t>Сатулиной;</w:t>
      </w:r>
      <w:r>
        <w:rPr>
          <w:spacing w:val="23"/>
          <w:w w:val="95"/>
        </w:rPr>
        <w:t xml:space="preserve"> </w:t>
      </w:r>
      <w:r>
        <w:rPr>
          <w:w w:val="95"/>
        </w:rPr>
        <w:t>лиса</w:t>
      </w:r>
      <w:r w:rsidR="00542DA4">
        <w:rPr>
          <w:w w:val="9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зайцы</w:t>
      </w:r>
      <w:r>
        <w:rPr>
          <w:spacing w:val="-11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Майкапара</w:t>
      </w:r>
      <w:r>
        <w:rPr>
          <w:spacing w:val="-12"/>
        </w:rPr>
        <w:t xml:space="preserve"> </w:t>
      </w:r>
      <w:r>
        <w:t>"В</w:t>
      </w:r>
      <w:r>
        <w:rPr>
          <w:spacing w:val="-14"/>
        </w:rPr>
        <w:t xml:space="preserve"> </w:t>
      </w:r>
      <w:r>
        <w:t>садике";</w:t>
      </w:r>
      <w:r>
        <w:rPr>
          <w:spacing w:val="-10"/>
        </w:rPr>
        <w:t xml:space="preserve"> </w:t>
      </w:r>
      <w:r>
        <w:t>ходит</w:t>
      </w:r>
      <w:r>
        <w:rPr>
          <w:spacing w:val="-13"/>
        </w:rPr>
        <w:t xml:space="preserve"> </w:t>
      </w:r>
      <w:r>
        <w:t>медведь</w:t>
      </w:r>
      <w:r>
        <w:rPr>
          <w:spacing w:val="-13"/>
        </w:rPr>
        <w:t xml:space="preserve"> </w:t>
      </w:r>
      <w:r>
        <w:t>под</w:t>
      </w:r>
      <w:r>
        <w:rPr>
          <w:spacing w:val="-12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"Этюд"</w:t>
      </w:r>
      <w:r>
        <w:rPr>
          <w:spacing w:val="-12"/>
        </w:rPr>
        <w:t xml:space="preserve"> </w:t>
      </w:r>
      <w:r>
        <w:t>К.</w:t>
      </w:r>
      <w:r>
        <w:rPr>
          <w:spacing w:val="-13"/>
        </w:rPr>
        <w:t xml:space="preserve"> </w:t>
      </w:r>
      <w:r>
        <w:t>Черни;</w:t>
      </w:r>
      <w:r>
        <w:rPr>
          <w:spacing w:val="-62"/>
        </w:rPr>
        <w:t xml:space="preserve"> </w:t>
      </w:r>
      <w:r>
        <w:lastRenderedPageBreak/>
        <w:t>"Полька", муз. М. Глинки; "Всадники", муз. В. Витлина; потопаем, покружимся под</w:t>
      </w:r>
      <w:r>
        <w:rPr>
          <w:spacing w:val="-63"/>
        </w:rPr>
        <w:t xml:space="preserve"> </w:t>
      </w:r>
      <w:r>
        <w:t>рус. нар. мелодии; "Петух", муз. Т. Ломовой; "Кукла", муз. М. Старокадомского;</w:t>
      </w:r>
      <w:r>
        <w:rPr>
          <w:spacing w:val="1"/>
        </w:rPr>
        <w:t xml:space="preserve"> </w:t>
      </w:r>
      <w:r>
        <w:t>"Упражнения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цветами"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"Вальса" А.</w:t>
      </w:r>
      <w:r>
        <w:rPr>
          <w:spacing w:val="-1"/>
        </w:rPr>
        <w:t xml:space="preserve"> </w:t>
      </w:r>
      <w:r>
        <w:t>Жилина.</w:t>
      </w:r>
    </w:p>
    <w:p w:rsidR="00D26FF4" w:rsidRDefault="005D47A2">
      <w:pPr>
        <w:pStyle w:val="a3"/>
        <w:spacing w:before="2"/>
        <w:ind w:right="664" w:firstLine="539"/>
        <w:jc w:val="right"/>
      </w:pPr>
      <w:r>
        <w:rPr>
          <w:i/>
          <w:shd w:val="clear" w:color="auto" w:fill="C5FFC5"/>
        </w:rPr>
        <w:t>Этюды-драматизации</w:t>
      </w:r>
      <w:r>
        <w:t>.</w:t>
      </w:r>
      <w:r>
        <w:rPr>
          <w:spacing w:val="56"/>
        </w:rPr>
        <w:t xml:space="preserve"> </w:t>
      </w:r>
      <w:r>
        <w:t>"Барабанщик",</w:t>
      </w:r>
      <w:r>
        <w:rPr>
          <w:spacing w:val="56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М.</w:t>
      </w:r>
      <w:r>
        <w:rPr>
          <w:spacing w:val="56"/>
        </w:rPr>
        <w:t xml:space="preserve"> </w:t>
      </w:r>
      <w:r>
        <w:t>Красева;</w:t>
      </w:r>
      <w:r>
        <w:rPr>
          <w:spacing w:val="57"/>
        </w:rPr>
        <w:t xml:space="preserve"> </w:t>
      </w:r>
      <w:r>
        <w:t>"Танец</w:t>
      </w:r>
      <w:r>
        <w:rPr>
          <w:spacing w:val="57"/>
        </w:rPr>
        <w:t xml:space="preserve"> </w:t>
      </w:r>
      <w:r>
        <w:t>осенних</w:t>
      </w:r>
      <w:r>
        <w:rPr>
          <w:spacing w:val="-62"/>
        </w:rPr>
        <w:t xml:space="preserve"> </w:t>
      </w:r>
      <w:r>
        <w:t>листочков",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Макшанцевой;</w:t>
      </w:r>
      <w:r>
        <w:rPr>
          <w:spacing w:val="1"/>
        </w:rPr>
        <w:t xml:space="preserve"> </w:t>
      </w:r>
      <w:r>
        <w:t>"Барабанщики",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-62"/>
        </w:rPr>
        <w:t xml:space="preserve"> </w:t>
      </w:r>
      <w:r>
        <w:t>Кабалевского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С.</w:t>
      </w:r>
      <w:r>
        <w:rPr>
          <w:spacing w:val="-7"/>
        </w:rPr>
        <w:t xml:space="preserve"> </w:t>
      </w:r>
      <w:r>
        <w:t>Левидова;</w:t>
      </w:r>
      <w:r>
        <w:rPr>
          <w:spacing w:val="-6"/>
        </w:rPr>
        <w:t xml:space="preserve"> </w:t>
      </w:r>
      <w:r>
        <w:t>"Считалка",</w:t>
      </w:r>
      <w:r>
        <w:rPr>
          <w:spacing w:val="-7"/>
        </w:rPr>
        <w:t xml:space="preserve"> </w:t>
      </w:r>
      <w:r>
        <w:t>"Катилось</w:t>
      </w:r>
      <w:r>
        <w:rPr>
          <w:spacing w:val="-8"/>
        </w:rPr>
        <w:t xml:space="preserve"> </w:t>
      </w:r>
      <w:r>
        <w:t>яблоко",</w:t>
      </w:r>
      <w:r>
        <w:rPr>
          <w:spacing w:val="-8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В.</w:t>
      </w:r>
      <w:r>
        <w:rPr>
          <w:spacing w:val="-10"/>
        </w:rPr>
        <w:t xml:space="preserve"> </w:t>
      </w:r>
      <w:r>
        <w:t>Агафонникова.</w:t>
      </w:r>
      <w:r>
        <w:rPr>
          <w:spacing w:val="-62"/>
        </w:rPr>
        <w:t xml:space="preserve"> </w:t>
      </w:r>
      <w:r>
        <w:rPr>
          <w:i/>
          <w:shd w:val="clear" w:color="auto" w:fill="C5FFC5"/>
        </w:rPr>
        <w:t>Хороводы</w:t>
      </w:r>
      <w:r>
        <w:rPr>
          <w:i/>
          <w:spacing w:val="7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8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t>.</w:t>
      </w:r>
      <w:r>
        <w:rPr>
          <w:spacing w:val="7"/>
        </w:rPr>
        <w:t xml:space="preserve"> </w:t>
      </w:r>
      <w:r>
        <w:t>"Топ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хлоп",</w:t>
      </w:r>
      <w:r>
        <w:rPr>
          <w:spacing w:val="7"/>
        </w:rPr>
        <w:t xml:space="preserve"> </w:t>
      </w:r>
      <w:r>
        <w:t>муз.</w:t>
      </w:r>
      <w:r>
        <w:rPr>
          <w:spacing w:val="7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Назарова-Метнер,</w:t>
      </w:r>
      <w:r>
        <w:rPr>
          <w:spacing w:val="8"/>
        </w:rPr>
        <w:t xml:space="preserve"> </w:t>
      </w:r>
      <w:r>
        <w:t>сл.</w:t>
      </w:r>
      <w:r>
        <w:rPr>
          <w:spacing w:val="8"/>
        </w:rPr>
        <w:t xml:space="preserve"> </w:t>
      </w:r>
      <w:r>
        <w:t>Е.</w:t>
      </w:r>
      <w:r>
        <w:rPr>
          <w:spacing w:val="8"/>
        </w:rPr>
        <w:t xml:space="preserve"> </w:t>
      </w:r>
      <w:r>
        <w:t>Каргановой;</w:t>
      </w:r>
      <w:r>
        <w:rPr>
          <w:spacing w:val="1"/>
        </w:rPr>
        <w:t xml:space="preserve"> </w:t>
      </w:r>
      <w:r>
        <w:t>"Танец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ложками"</w:t>
      </w:r>
      <w:r>
        <w:rPr>
          <w:spacing w:val="22"/>
        </w:rPr>
        <w:t xml:space="preserve"> </w:t>
      </w:r>
      <w:r>
        <w:t>под</w:t>
      </w:r>
      <w:r>
        <w:rPr>
          <w:spacing w:val="23"/>
        </w:rPr>
        <w:t xml:space="preserve"> </w:t>
      </w:r>
      <w:r>
        <w:t>рус.</w:t>
      </w:r>
      <w:r>
        <w:rPr>
          <w:spacing w:val="22"/>
        </w:rPr>
        <w:t xml:space="preserve"> </w:t>
      </w:r>
      <w:r>
        <w:t>нар.</w:t>
      </w:r>
      <w:r>
        <w:rPr>
          <w:spacing w:val="22"/>
        </w:rPr>
        <w:t xml:space="preserve"> </w:t>
      </w:r>
      <w:r>
        <w:t>мелодию;</w:t>
      </w:r>
      <w:r>
        <w:rPr>
          <w:spacing w:val="22"/>
        </w:rPr>
        <w:t xml:space="preserve"> </w:t>
      </w:r>
      <w:r>
        <w:t>новогодние</w:t>
      </w:r>
      <w:r>
        <w:rPr>
          <w:spacing w:val="22"/>
        </w:rPr>
        <w:t xml:space="preserve"> </w:t>
      </w:r>
      <w:r>
        <w:t>хороводы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выбору</w:t>
      </w:r>
    </w:p>
    <w:p w:rsidR="00D26FF4" w:rsidRDefault="005D47A2">
      <w:pPr>
        <w:pStyle w:val="a3"/>
        <w:spacing w:line="298" w:lineRule="exact"/>
      </w:pPr>
      <w:r>
        <w:t>музыкального</w:t>
      </w:r>
      <w:r>
        <w:rPr>
          <w:spacing w:val="-5"/>
        </w:rPr>
        <w:t xml:space="preserve"> </w:t>
      </w:r>
      <w:r>
        <w:t>руководителя.</w:t>
      </w:r>
    </w:p>
    <w:p w:rsidR="00D26FF4" w:rsidRDefault="005D47A2">
      <w:pPr>
        <w:pStyle w:val="a3"/>
        <w:ind w:right="675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"Снежинки", муз. О. Берта, обраб. Н. Метлова; "Танец</w:t>
      </w:r>
      <w:r>
        <w:rPr>
          <w:spacing w:val="1"/>
        </w:rPr>
        <w:t xml:space="preserve"> </w:t>
      </w:r>
      <w:r>
        <w:t>зайчат" под "Польку" И. Штрауса; "Снежинки", муз. Т. Ломовой; "Бусинки" под</w:t>
      </w:r>
      <w:r>
        <w:rPr>
          <w:spacing w:val="1"/>
        </w:rPr>
        <w:t xml:space="preserve"> </w:t>
      </w:r>
      <w:r>
        <w:t>"Галоп" И.</w:t>
      </w:r>
      <w:r>
        <w:rPr>
          <w:spacing w:val="-1"/>
        </w:rPr>
        <w:t xml:space="preserve"> </w:t>
      </w:r>
      <w:r>
        <w:t>Дунаевского.</w:t>
      </w:r>
    </w:p>
    <w:p w:rsidR="00D26FF4" w:rsidRDefault="005D47A2">
      <w:pPr>
        <w:pStyle w:val="a3"/>
        <w:ind w:right="671" w:firstLine="539"/>
      </w:pPr>
      <w:r>
        <w:rPr>
          <w:i/>
          <w:shd w:val="clear" w:color="auto" w:fill="C5FFC5"/>
        </w:rPr>
        <w:t>Музыкальные игры</w:t>
      </w:r>
      <w:r>
        <w:rPr>
          <w:shd w:val="clear" w:color="auto" w:fill="C5FFC5"/>
        </w:rPr>
        <w:t>.</w:t>
      </w:r>
      <w:r>
        <w:t xml:space="preserve"> "Курочка и петушок", муз. Г. Фрида; "Жмурки", муз. Ф.</w:t>
      </w:r>
      <w:r>
        <w:rPr>
          <w:spacing w:val="1"/>
        </w:rPr>
        <w:t xml:space="preserve"> </w:t>
      </w:r>
      <w:r>
        <w:t>Флотова; "Медведь и заяц", муз. В. Ребикова; "Самолеты", муз. М. Магиденко;</w:t>
      </w:r>
      <w:r>
        <w:rPr>
          <w:spacing w:val="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пару", муз.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"Займи</w:t>
      </w:r>
      <w:r>
        <w:rPr>
          <w:spacing w:val="-2"/>
        </w:rPr>
        <w:t xml:space="preserve"> </w:t>
      </w:r>
      <w:r>
        <w:t>домик",</w:t>
      </w:r>
      <w:r>
        <w:rPr>
          <w:spacing w:val="-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Магиденко.</w:t>
      </w:r>
    </w:p>
    <w:p w:rsidR="00D26FF4" w:rsidRDefault="005D47A2">
      <w:pPr>
        <w:pStyle w:val="a3"/>
        <w:spacing w:before="1"/>
        <w:ind w:right="672" w:firstLine="539"/>
      </w:pPr>
      <w:r>
        <w:rPr>
          <w:i/>
          <w:shd w:val="clear" w:color="auto" w:fill="C5FFC5"/>
        </w:rPr>
        <w:t>Игры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пением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"Огородная-хороводная",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Можжевелова,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Пассовой; "Гуси, лебеди и волк", муз. Е. Тиличеевой, сл. М. Булатова; "Мы на луг</w:t>
      </w:r>
      <w:r>
        <w:rPr>
          <w:spacing w:val="1"/>
        </w:rPr>
        <w:t xml:space="preserve"> </w:t>
      </w:r>
      <w:r>
        <w:t>ходили",</w:t>
      </w:r>
      <w:r>
        <w:rPr>
          <w:spacing w:val="-2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 Филиппенко,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-1"/>
        </w:rPr>
        <w:t xml:space="preserve"> </w:t>
      </w:r>
      <w:r>
        <w:t>Кукловской.</w:t>
      </w:r>
    </w:p>
    <w:p w:rsidR="00D26FF4" w:rsidRDefault="005D47A2">
      <w:pPr>
        <w:pStyle w:val="a3"/>
        <w:ind w:right="669" w:firstLine="539"/>
      </w:pPr>
      <w:r>
        <w:rPr>
          <w:i/>
          <w:shd w:val="clear" w:color="auto" w:fill="C5FFC5"/>
        </w:rPr>
        <w:t>Песенное творчество.</w:t>
      </w:r>
      <w:r>
        <w:rPr>
          <w:i/>
        </w:rPr>
        <w:t xml:space="preserve"> </w:t>
      </w:r>
      <w:r>
        <w:t>"Как тебя зовут?"; "Что ты хочешь, кошечка?"; "Наша</w:t>
      </w:r>
      <w:r>
        <w:rPr>
          <w:spacing w:val="1"/>
        </w:rPr>
        <w:t xml:space="preserve"> </w:t>
      </w:r>
      <w:r>
        <w:t>песенка</w:t>
      </w:r>
      <w:r>
        <w:rPr>
          <w:spacing w:val="-9"/>
        </w:rPr>
        <w:t xml:space="preserve"> </w:t>
      </w:r>
      <w:r>
        <w:t>простая",</w:t>
      </w:r>
      <w:r>
        <w:rPr>
          <w:spacing w:val="-8"/>
        </w:rPr>
        <w:t xml:space="preserve"> </w:t>
      </w:r>
      <w:r>
        <w:t>муз.</w:t>
      </w:r>
      <w:r>
        <w:rPr>
          <w:spacing w:val="-10"/>
        </w:rPr>
        <w:t xml:space="preserve"> </w:t>
      </w:r>
      <w:r>
        <w:t>А.</w:t>
      </w:r>
      <w:r>
        <w:rPr>
          <w:spacing w:val="-8"/>
        </w:rPr>
        <w:t xml:space="preserve"> </w:t>
      </w:r>
      <w:r>
        <w:t>Александрова,</w:t>
      </w:r>
      <w:r>
        <w:rPr>
          <w:spacing w:val="-10"/>
        </w:rPr>
        <w:t xml:space="preserve"> </w:t>
      </w:r>
      <w:r>
        <w:t>сл.</w:t>
      </w:r>
      <w:r>
        <w:rPr>
          <w:spacing w:val="-7"/>
        </w:rPr>
        <w:t xml:space="preserve"> </w:t>
      </w:r>
      <w:r>
        <w:t>М.</w:t>
      </w:r>
      <w:r>
        <w:rPr>
          <w:spacing w:val="-10"/>
        </w:rPr>
        <w:t xml:space="preserve"> </w:t>
      </w:r>
      <w:r>
        <w:t>Ивенсен;</w:t>
      </w:r>
      <w:r>
        <w:rPr>
          <w:spacing w:val="-8"/>
        </w:rPr>
        <w:t xml:space="preserve"> </w:t>
      </w:r>
      <w:r>
        <w:t>"Курочка-рябушечка",</w:t>
      </w:r>
      <w:r>
        <w:rPr>
          <w:spacing w:val="-7"/>
        </w:rPr>
        <w:t xml:space="preserve"> </w:t>
      </w:r>
      <w:r>
        <w:t>муз.</w:t>
      </w:r>
      <w:r>
        <w:rPr>
          <w:spacing w:val="-6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Лобачева,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Народные.</w:t>
      </w:r>
    </w:p>
    <w:p w:rsidR="00D26FF4" w:rsidRDefault="005D47A2">
      <w:pPr>
        <w:pStyle w:val="a3"/>
        <w:ind w:right="668" w:firstLine="539"/>
      </w:pPr>
      <w:r>
        <w:t>Развитие танцевально-игрового творчества. "Лошадка", муз. Н. Потоловского;</w:t>
      </w:r>
      <w:r>
        <w:rPr>
          <w:spacing w:val="1"/>
        </w:rPr>
        <w:t xml:space="preserve"> </w:t>
      </w:r>
      <w:r>
        <w:t>"Зайчики", "Наседка</w:t>
      </w:r>
      <w:r>
        <w:rPr>
          <w:spacing w:val="1"/>
        </w:rPr>
        <w:t xml:space="preserve"> </w:t>
      </w:r>
      <w:r>
        <w:t>и цыплята", "Воробей", муз. Т. Ломовой; "Ой, хмель мой,</w:t>
      </w:r>
      <w:r>
        <w:rPr>
          <w:spacing w:val="1"/>
        </w:rPr>
        <w:t xml:space="preserve"> </w:t>
      </w:r>
      <w:r>
        <w:t>хмелек",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"Кукла",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"Медвежата", муз.</w:t>
      </w:r>
      <w:r>
        <w:rPr>
          <w:spacing w:val="-1"/>
        </w:rPr>
        <w:t xml:space="preserve"> </w:t>
      </w:r>
      <w:r>
        <w:t>М. Красева,</w:t>
      </w:r>
      <w:r>
        <w:rPr>
          <w:spacing w:val="-2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Н. Френкель.</w:t>
      </w:r>
    </w:p>
    <w:p w:rsidR="00D26FF4" w:rsidRDefault="005D47A2">
      <w:pPr>
        <w:spacing w:line="298" w:lineRule="exact"/>
        <w:ind w:left="1802"/>
        <w:rPr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sz w:val="26"/>
        </w:rPr>
        <w:t>.</w:t>
      </w:r>
    </w:p>
    <w:p w:rsidR="00D26FF4" w:rsidRDefault="005D47A2">
      <w:pPr>
        <w:pStyle w:val="a3"/>
        <w:spacing w:before="1"/>
        <w:ind w:left="1802"/>
      </w:pPr>
      <w:r>
        <w:t>Развитие</w:t>
      </w:r>
      <w:r>
        <w:rPr>
          <w:spacing w:val="-7"/>
        </w:rPr>
        <w:t xml:space="preserve"> </w:t>
      </w:r>
      <w:r>
        <w:t>звуковысотного</w:t>
      </w:r>
      <w:r>
        <w:rPr>
          <w:spacing w:val="-7"/>
        </w:rPr>
        <w:t xml:space="preserve"> </w:t>
      </w:r>
      <w:r>
        <w:t>слуха.</w:t>
      </w:r>
      <w:r>
        <w:rPr>
          <w:spacing w:val="-6"/>
        </w:rPr>
        <w:t xml:space="preserve"> </w:t>
      </w:r>
      <w:r>
        <w:t>"Птицы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птенчики",</w:t>
      </w:r>
      <w:r>
        <w:rPr>
          <w:spacing w:val="-7"/>
        </w:rPr>
        <w:t xml:space="preserve"> </w:t>
      </w:r>
      <w:r>
        <w:t>"Качели".</w:t>
      </w:r>
    </w:p>
    <w:p w:rsidR="00D26FF4" w:rsidRDefault="005D47A2">
      <w:pPr>
        <w:pStyle w:val="a3"/>
        <w:spacing w:before="1"/>
        <w:ind w:right="672" w:firstLine="539"/>
      </w:pPr>
      <w:r>
        <w:rPr>
          <w:spacing w:val="-1"/>
        </w:rPr>
        <w:t>Развитие</w:t>
      </w:r>
      <w:r>
        <w:rPr>
          <w:spacing w:val="-16"/>
        </w:rPr>
        <w:t xml:space="preserve"> </w:t>
      </w:r>
      <w:r>
        <w:rPr>
          <w:spacing w:val="-1"/>
        </w:rPr>
        <w:t>ритмического</w:t>
      </w:r>
      <w:r>
        <w:rPr>
          <w:spacing w:val="-15"/>
        </w:rPr>
        <w:t xml:space="preserve"> </w:t>
      </w:r>
      <w:r>
        <w:rPr>
          <w:spacing w:val="-1"/>
        </w:rPr>
        <w:t>слуха.</w:t>
      </w:r>
      <w:r>
        <w:rPr>
          <w:spacing w:val="-12"/>
        </w:rPr>
        <w:t xml:space="preserve"> </w:t>
      </w:r>
      <w:r>
        <w:rPr>
          <w:spacing w:val="-1"/>
        </w:rPr>
        <w:t>"Петушок,</w:t>
      </w:r>
      <w:r>
        <w:rPr>
          <w:spacing w:val="-15"/>
        </w:rPr>
        <w:t xml:space="preserve"> </w:t>
      </w:r>
      <w:r>
        <w:t>курочка</w:t>
      </w:r>
      <w:r>
        <w:rPr>
          <w:spacing w:val="-15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цыпленок",</w:t>
      </w:r>
      <w:r>
        <w:rPr>
          <w:spacing w:val="-16"/>
        </w:rPr>
        <w:t xml:space="preserve"> </w:t>
      </w:r>
      <w:r>
        <w:t>"Кто</w:t>
      </w:r>
      <w:r>
        <w:rPr>
          <w:spacing w:val="-16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идет?",</w:t>
      </w:r>
      <w:r>
        <w:rPr>
          <w:spacing w:val="-63"/>
        </w:rPr>
        <w:t xml:space="preserve"> </w:t>
      </w:r>
      <w:r>
        <w:t>"Веселые</w:t>
      </w:r>
      <w:r>
        <w:rPr>
          <w:spacing w:val="-2"/>
        </w:rPr>
        <w:t xml:space="preserve"> </w:t>
      </w:r>
      <w:r>
        <w:t>дудочки";</w:t>
      </w:r>
      <w:r>
        <w:rPr>
          <w:spacing w:val="-1"/>
        </w:rPr>
        <w:t xml:space="preserve"> </w:t>
      </w:r>
      <w:r>
        <w:t>"Сыграй,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я".</w:t>
      </w:r>
    </w:p>
    <w:p w:rsidR="00D26FF4" w:rsidRDefault="005D47A2">
      <w:pPr>
        <w:pStyle w:val="a3"/>
        <w:ind w:right="668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"Громко-тихо",</w:t>
      </w:r>
      <w:r>
        <w:rPr>
          <w:spacing w:val="1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инструмент"; "Угадай, на чем играю". Определение жанра и развитие памяти. "Что</w:t>
      </w:r>
      <w:r>
        <w:rPr>
          <w:spacing w:val="1"/>
        </w:rPr>
        <w:t xml:space="preserve"> </w:t>
      </w:r>
      <w:r>
        <w:t>делает кукла?",</w:t>
      </w:r>
      <w:r>
        <w:rPr>
          <w:spacing w:val="-2"/>
        </w:rPr>
        <w:t xml:space="preserve"> </w:t>
      </w:r>
      <w:r>
        <w:t>"Узнай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песню по</w:t>
      </w:r>
      <w:r>
        <w:rPr>
          <w:spacing w:val="-2"/>
        </w:rPr>
        <w:t xml:space="preserve"> </w:t>
      </w:r>
      <w:r>
        <w:t>картинке",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магазин".</w:t>
      </w:r>
    </w:p>
    <w:p w:rsidR="00D26FF4" w:rsidRDefault="005D47A2">
      <w:pPr>
        <w:ind w:left="1262" w:right="668" w:firstLine="539"/>
        <w:jc w:val="both"/>
        <w:rPr>
          <w:sz w:val="26"/>
        </w:rPr>
      </w:pPr>
      <w:r>
        <w:rPr>
          <w:i/>
          <w:sz w:val="26"/>
          <w:shd w:val="clear" w:color="auto" w:fill="C5FFC5"/>
        </w:rPr>
        <w:t>Игра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1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</w:t>
      </w:r>
      <w:r>
        <w:rPr>
          <w:sz w:val="26"/>
        </w:rPr>
        <w:t>.</w:t>
      </w:r>
      <w:r>
        <w:rPr>
          <w:spacing w:val="1"/>
          <w:sz w:val="26"/>
        </w:rPr>
        <w:t xml:space="preserve"> </w:t>
      </w:r>
      <w:r>
        <w:rPr>
          <w:sz w:val="26"/>
        </w:rPr>
        <w:t>"Гармошка",</w:t>
      </w:r>
      <w:r>
        <w:rPr>
          <w:spacing w:val="1"/>
          <w:sz w:val="26"/>
        </w:rPr>
        <w:t xml:space="preserve"> </w:t>
      </w:r>
      <w:r>
        <w:rPr>
          <w:sz w:val="26"/>
        </w:rPr>
        <w:t>"Небо</w:t>
      </w:r>
      <w:r>
        <w:rPr>
          <w:spacing w:val="1"/>
          <w:sz w:val="26"/>
        </w:rPr>
        <w:t xml:space="preserve"> </w:t>
      </w:r>
      <w:r>
        <w:rPr>
          <w:sz w:val="26"/>
        </w:rPr>
        <w:t>синее",</w:t>
      </w:r>
      <w:r>
        <w:rPr>
          <w:spacing w:val="1"/>
          <w:sz w:val="26"/>
        </w:rPr>
        <w:t xml:space="preserve"> </w:t>
      </w:r>
      <w:r>
        <w:rPr>
          <w:sz w:val="26"/>
        </w:rPr>
        <w:t>"Андрей-воробей", муз. Е. Тиличеевой, сл. М. Долинова; "Сорока-сорока", рус. нар.</w:t>
      </w:r>
      <w:r>
        <w:rPr>
          <w:spacing w:val="-62"/>
          <w:sz w:val="26"/>
        </w:rPr>
        <w:t xml:space="preserve"> </w:t>
      </w:r>
      <w:r>
        <w:rPr>
          <w:sz w:val="26"/>
        </w:rPr>
        <w:t>прибаутка,</w:t>
      </w:r>
      <w:r>
        <w:rPr>
          <w:spacing w:val="-2"/>
          <w:sz w:val="26"/>
        </w:rPr>
        <w:t xml:space="preserve"> </w:t>
      </w:r>
      <w:r>
        <w:rPr>
          <w:sz w:val="26"/>
        </w:rPr>
        <w:t>обр.</w:t>
      </w:r>
      <w:r>
        <w:rPr>
          <w:spacing w:val="2"/>
          <w:sz w:val="26"/>
        </w:rPr>
        <w:t xml:space="preserve"> </w:t>
      </w:r>
      <w:r>
        <w:rPr>
          <w:sz w:val="26"/>
        </w:rPr>
        <w:t>Т.</w:t>
      </w:r>
      <w:r>
        <w:rPr>
          <w:spacing w:val="-1"/>
          <w:sz w:val="26"/>
        </w:rPr>
        <w:t xml:space="preserve"> </w:t>
      </w:r>
      <w:r>
        <w:rPr>
          <w:sz w:val="26"/>
        </w:rPr>
        <w:t>Попатенко.</w:t>
      </w:r>
    </w:p>
    <w:p w:rsidR="00D26FF4" w:rsidRDefault="00D26FF4">
      <w:pPr>
        <w:pStyle w:val="a3"/>
        <w:spacing w:before="7"/>
        <w:ind w:left="0"/>
        <w:jc w:val="left"/>
        <w:rPr>
          <w:sz w:val="22"/>
        </w:rPr>
      </w:pPr>
    </w:p>
    <w:p w:rsidR="00D26FF4" w:rsidRDefault="008102B6">
      <w:pPr>
        <w:pStyle w:val="3"/>
        <w:spacing w:line="295" w:lineRule="exact"/>
        <w:ind w:left="1802"/>
        <w:jc w:val="both"/>
      </w:pPr>
      <w:r>
        <w:pict>
          <v:rect id="_x0000_s1034" style="position:absolute;left:0;text-align:left;margin-left:167.2pt;margin-top:14.4pt;width:3.25pt;height:15.35pt;z-index:-25354752;mso-position-horizontal-relative:page" stroked="f">
            <w10:wrap anchorx="page"/>
          </v:rect>
        </w:pict>
      </w:r>
      <w:r w:rsidR="005D47A2">
        <w:t>п.33.2.7.</w:t>
      </w:r>
      <w:r w:rsidR="005D47A2">
        <w:rPr>
          <w:spacing w:val="-3"/>
        </w:rPr>
        <w:t xml:space="preserve"> </w:t>
      </w:r>
      <w:r w:rsidR="005D47A2">
        <w:t>ФОП</w:t>
      </w:r>
      <w:r w:rsidR="005D47A2">
        <w:rPr>
          <w:spacing w:val="-2"/>
        </w:rPr>
        <w:t xml:space="preserve"> </w:t>
      </w:r>
      <w:r w:rsidR="005D47A2">
        <w:t>ДО.</w:t>
      </w:r>
      <w:r w:rsidR="005D47A2">
        <w:rPr>
          <w:spacing w:val="2"/>
        </w:rPr>
        <w:t xml:space="preserve"> </w:t>
      </w:r>
      <w:r w:rsidR="005D47A2">
        <w:t>От</w:t>
      </w:r>
      <w:r w:rsidR="005D47A2">
        <w:rPr>
          <w:spacing w:val="-1"/>
        </w:rPr>
        <w:t xml:space="preserve"> </w:t>
      </w:r>
      <w:r w:rsidR="005D47A2">
        <w:t>5</w:t>
      </w:r>
      <w:r w:rsidR="005D47A2">
        <w:rPr>
          <w:spacing w:val="-2"/>
        </w:rPr>
        <w:t xml:space="preserve"> </w:t>
      </w:r>
      <w:r w:rsidR="005D47A2">
        <w:t>лет до</w:t>
      </w:r>
      <w:r w:rsidR="005D47A2">
        <w:rPr>
          <w:spacing w:val="-2"/>
        </w:rPr>
        <w:t xml:space="preserve"> </w:t>
      </w:r>
      <w:r w:rsidR="005D47A2">
        <w:t>6</w:t>
      </w:r>
      <w:r w:rsidR="005D47A2">
        <w:rPr>
          <w:spacing w:val="-3"/>
        </w:rPr>
        <w:t xml:space="preserve"> </w:t>
      </w:r>
      <w:r w:rsidR="005D47A2">
        <w:t>лет.</w:t>
      </w:r>
    </w:p>
    <w:p w:rsidR="00D26FF4" w:rsidRDefault="005D47A2">
      <w:pPr>
        <w:pStyle w:val="a3"/>
        <w:ind w:right="668" w:firstLine="539"/>
      </w:pPr>
      <w:r>
        <w:rPr>
          <w:i/>
          <w:shd w:val="clear" w:color="auto" w:fill="C5FFC5"/>
        </w:rPr>
        <w:t>Слушание</w:t>
      </w:r>
      <w:r>
        <w:rPr>
          <w:i/>
        </w:rPr>
        <w:t xml:space="preserve">. </w:t>
      </w:r>
      <w:r>
        <w:t>"Зима", муз. П. Чайковского, сл. А. Плещеева; "Осенняя песня", из</w:t>
      </w:r>
      <w:r>
        <w:rPr>
          <w:spacing w:val="1"/>
        </w:rPr>
        <w:t xml:space="preserve"> </w:t>
      </w:r>
      <w:r>
        <w:t>цикла "Времена года" П. Чайковского; "Полька"; муз. Д. Львова-Компанейца, сл. 3.</w:t>
      </w:r>
      <w:r>
        <w:rPr>
          <w:spacing w:val="-62"/>
        </w:rPr>
        <w:t xml:space="preserve"> </w:t>
      </w:r>
      <w:r>
        <w:t>Петровой; "Моя Россия", муз. Г. Струве, сл. Н. Соловьевой; "Детская полька", муз.</w:t>
      </w:r>
      <w:r>
        <w:rPr>
          <w:spacing w:val="1"/>
        </w:rPr>
        <w:t xml:space="preserve"> </w:t>
      </w:r>
      <w:r>
        <w:t>М. Глинки; "Жаворонок", муз. М. Глинки; "Мотылек", муз. С. Майкапара; "Пляска</w:t>
      </w:r>
      <w:r>
        <w:rPr>
          <w:spacing w:val="1"/>
        </w:rPr>
        <w:t xml:space="preserve"> </w:t>
      </w:r>
      <w:r>
        <w:t>птиц",</w:t>
      </w:r>
      <w:r>
        <w:rPr>
          <w:spacing w:val="-2"/>
        </w:rPr>
        <w:t xml:space="preserve"> </w:t>
      </w:r>
      <w:r>
        <w:t>"Колыбельная",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Римского-Корсакова.</w:t>
      </w:r>
    </w:p>
    <w:p w:rsidR="00D26FF4" w:rsidRDefault="005D47A2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D26FF4" w:rsidRDefault="005D47A2">
      <w:pPr>
        <w:pStyle w:val="a3"/>
        <w:ind w:right="670" w:firstLine="539"/>
      </w:pPr>
      <w:r>
        <w:rPr>
          <w:shd w:val="clear" w:color="auto" w:fill="C5FFC5"/>
        </w:rPr>
        <w:t>Упражнения на развитие слуха и голоса</w:t>
      </w:r>
      <w:r>
        <w:t>. "Ворон", рус. нар. песня, обраб. Е.</w:t>
      </w:r>
      <w:r>
        <w:rPr>
          <w:spacing w:val="1"/>
        </w:rPr>
        <w:t xml:space="preserve"> </w:t>
      </w:r>
      <w:r>
        <w:t>Тиличеевой; "Андрей-воробей", рус. нар. песня, обр. Ю. Слонова; "Бубенчики",</w:t>
      </w:r>
      <w:r>
        <w:rPr>
          <w:spacing w:val="1"/>
        </w:rPr>
        <w:t xml:space="preserve"> </w:t>
      </w:r>
      <w:r>
        <w:t>"Гармошка", муз. Е. Тиличеевой; "Паровоз", "Барабан", муз. Е. Тиличеевой, сл. Н.</w:t>
      </w:r>
      <w:r>
        <w:rPr>
          <w:spacing w:val="1"/>
        </w:rPr>
        <w:t xml:space="preserve"> </w:t>
      </w:r>
      <w:r>
        <w:t>Найденовой.</w:t>
      </w:r>
    </w:p>
    <w:p w:rsidR="00D26FF4" w:rsidRDefault="005D47A2">
      <w:pPr>
        <w:pStyle w:val="a3"/>
        <w:spacing w:before="67"/>
        <w:ind w:right="668" w:firstLine="539"/>
      </w:pPr>
      <w:r>
        <w:rPr>
          <w:shd w:val="clear" w:color="auto" w:fill="C5FFC5"/>
        </w:rPr>
        <w:t>Песни.</w:t>
      </w:r>
      <w:r>
        <w:rPr>
          <w:spacing w:val="1"/>
        </w:rPr>
        <w:t xml:space="preserve"> </w:t>
      </w:r>
      <w:r>
        <w:t>"К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гости</w:t>
      </w:r>
      <w:r>
        <w:rPr>
          <w:spacing w:val="1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Ивенсен;</w:t>
      </w:r>
      <w:r>
        <w:rPr>
          <w:spacing w:val="1"/>
        </w:rPr>
        <w:t xml:space="preserve"> </w:t>
      </w:r>
      <w:r>
        <w:lastRenderedPageBreak/>
        <w:t>"Огородная-хороводная", муз. Б. Можжевелова, сл. Н. Пассовой; "Голубые санки",</w:t>
      </w:r>
      <w:r>
        <w:rPr>
          <w:spacing w:val="1"/>
        </w:rPr>
        <w:t xml:space="preserve"> </w:t>
      </w:r>
      <w:r>
        <w:t>муз. М. Иорданского, сл. М. Клоковой; "Гуси-гусенята", муз. А. Александрова, сл.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Бойко;</w:t>
      </w:r>
      <w:r>
        <w:rPr>
          <w:spacing w:val="-1"/>
        </w:rPr>
        <w:t xml:space="preserve"> </w:t>
      </w:r>
      <w:r>
        <w:t>"Рыбка",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Красева,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</w:t>
      </w:r>
      <w:r>
        <w:rPr>
          <w:spacing w:val="2"/>
        </w:rPr>
        <w:t xml:space="preserve"> </w:t>
      </w:r>
      <w:r>
        <w:t>Клоковой.</w:t>
      </w:r>
    </w:p>
    <w:p w:rsidR="00D26FF4" w:rsidRDefault="005D47A2">
      <w:pPr>
        <w:spacing w:before="2"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Песенное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творчество</w:t>
      </w:r>
      <w:r>
        <w:rPr>
          <w:i/>
          <w:sz w:val="26"/>
        </w:rPr>
        <w:t>.</w:t>
      </w:r>
    </w:p>
    <w:p w:rsidR="00D26FF4" w:rsidRDefault="005D47A2">
      <w:pPr>
        <w:pStyle w:val="a3"/>
        <w:ind w:right="670" w:firstLine="539"/>
      </w:pPr>
      <w:r>
        <w:t>Произведения.</w:t>
      </w:r>
      <w:r>
        <w:rPr>
          <w:spacing w:val="1"/>
        </w:rPr>
        <w:t xml:space="preserve"> </w:t>
      </w:r>
      <w:r>
        <w:t>"Колыбельная",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"Дили-дили!</w:t>
      </w:r>
      <w:r>
        <w:rPr>
          <w:spacing w:val="-5"/>
        </w:rPr>
        <w:t xml:space="preserve"> </w:t>
      </w:r>
      <w:r>
        <w:t>Бом!</w:t>
      </w:r>
      <w:r>
        <w:rPr>
          <w:spacing w:val="-3"/>
        </w:rPr>
        <w:t xml:space="preserve"> </w:t>
      </w:r>
      <w:r>
        <w:t>Бом!", укр.</w:t>
      </w:r>
      <w:r>
        <w:rPr>
          <w:spacing w:val="-5"/>
        </w:rPr>
        <w:t xml:space="preserve"> </w:t>
      </w:r>
      <w:r>
        <w:t>нар.</w:t>
      </w:r>
      <w:r>
        <w:rPr>
          <w:spacing w:val="-4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сл.</w:t>
      </w:r>
      <w:r>
        <w:rPr>
          <w:spacing w:val="-5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Макшанцевой;</w:t>
      </w:r>
      <w:r>
        <w:rPr>
          <w:spacing w:val="-2"/>
        </w:rPr>
        <w:t xml:space="preserve"> </w:t>
      </w:r>
      <w:r>
        <w:t>Потешки,</w:t>
      </w:r>
      <w:r>
        <w:rPr>
          <w:spacing w:val="-5"/>
        </w:rPr>
        <w:t xml:space="preserve"> </w:t>
      </w:r>
      <w:r>
        <w:t>дразнилки,</w:t>
      </w:r>
      <w:r>
        <w:rPr>
          <w:spacing w:val="-63"/>
        </w:rPr>
        <w:t xml:space="preserve"> </w:t>
      </w:r>
      <w:r>
        <w:t>считалки</w:t>
      </w:r>
      <w:r>
        <w:rPr>
          <w:spacing w:val="-2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:rsidR="00D26FF4" w:rsidRDefault="005D47A2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  <w:r>
        <w:rPr>
          <w:b/>
          <w:sz w:val="26"/>
        </w:rPr>
        <w:t>.</w:t>
      </w:r>
    </w:p>
    <w:p w:rsidR="00D26FF4" w:rsidRDefault="005D47A2">
      <w:pPr>
        <w:pStyle w:val="a3"/>
        <w:spacing w:before="1"/>
        <w:ind w:right="671" w:firstLine="539"/>
      </w:pPr>
      <w:r>
        <w:t>Упражнения. "Шаг и бег", муз. Н. Надененко; "Плавные руки", муз. Р. Глиэра</w:t>
      </w:r>
      <w:r>
        <w:rPr>
          <w:spacing w:val="1"/>
        </w:rPr>
        <w:t xml:space="preserve"> </w:t>
      </w:r>
      <w:r>
        <w:t>("Вальс",</w:t>
      </w:r>
      <w:r>
        <w:rPr>
          <w:spacing w:val="1"/>
        </w:rPr>
        <w:t xml:space="preserve"> </w:t>
      </w:r>
      <w:r>
        <w:t>фрагмент);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"Росинки",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Майкапара.</w:t>
      </w:r>
    </w:p>
    <w:p w:rsidR="00D26FF4" w:rsidRDefault="005D47A2">
      <w:pPr>
        <w:pStyle w:val="a3"/>
        <w:ind w:right="674" w:firstLine="539"/>
      </w:pPr>
      <w:r>
        <w:t>Упражнения с предметами. "Упражнения с мячами", муз. Т. Ломовой; "Вальс",</w:t>
      </w:r>
      <w:r>
        <w:rPr>
          <w:spacing w:val="-6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Бургмюллера.</w:t>
      </w:r>
    </w:p>
    <w:p w:rsidR="00D26FF4" w:rsidRDefault="005D47A2">
      <w:pPr>
        <w:pStyle w:val="a3"/>
        <w:spacing w:before="1" w:line="298" w:lineRule="exact"/>
        <w:ind w:left="1802"/>
      </w:pPr>
      <w:r>
        <w:rPr>
          <w:i/>
          <w:shd w:val="clear" w:color="auto" w:fill="C5FFC5"/>
        </w:rPr>
        <w:t>Этюды.</w:t>
      </w:r>
      <w:r>
        <w:rPr>
          <w:i/>
          <w:spacing w:val="-5"/>
        </w:rPr>
        <w:t xml:space="preserve"> </w:t>
      </w:r>
      <w:r>
        <w:t>"Тихий</w:t>
      </w:r>
      <w:r>
        <w:rPr>
          <w:spacing w:val="-2"/>
        </w:rPr>
        <w:t xml:space="preserve"> </w:t>
      </w:r>
      <w:r>
        <w:t>танец"</w:t>
      </w:r>
      <w:r>
        <w:rPr>
          <w:spacing w:val="-4"/>
        </w:rPr>
        <w:t xml:space="preserve"> </w:t>
      </w:r>
      <w:r>
        <w:t>(тема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вариаций),</w:t>
      </w:r>
      <w:r>
        <w:rPr>
          <w:spacing w:val="-5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Моцарта.</w:t>
      </w:r>
    </w:p>
    <w:p w:rsidR="00D26FF4" w:rsidRDefault="005D47A2">
      <w:pPr>
        <w:pStyle w:val="a3"/>
        <w:ind w:right="668" w:firstLine="539"/>
      </w:pPr>
      <w:r>
        <w:rPr>
          <w:i/>
          <w:shd w:val="clear" w:color="auto" w:fill="C5FFC5"/>
        </w:rPr>
        <w:t>Танцы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-10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пляски.</w:t>
      </w:r>
      <w:r>
        <w:rPr>
          <w:i/>
          <w:spacing w:val="-7"/>
        </w:rPr>
        <w:t xml:space="preserve"> </w:t>
      </w:r>
      <w:r>
        <w:t>"Дружные</w:t>
      </w:r>
      <w:r>
        <w:rPr>
          <w:spacing w:val="-9"/>
        </w:rPr>
        <w:t xml:space="preserve"> </w:t>
      </w:r>
      <w:r>
        <w:t>пары",</w:t>
      </w:r>
      <w:r>
        <w:rPr>
          <w:spacing w:val="-10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И.</w:t>
      </w:r>
      <w:r>
        <w:rPr>
          <w:spacing w:val="-7"/>
        </w:rPr>
        <w:t xml:space="preserve"> </w:t>
      </w:r>
      <w:r>
        <w:t>Штрауса</w:t>
      </w:r>
      <w:r>
        <w:rPr>
          <w:spacing w:val="-9"/>
        </w:rPr>
        <w:t xml:space="preserve"> </w:t>
      </w:r>
      <w:r>
        <w:t>("Полька");</w:t>
      </w:r>
      <w:r>
        <w:rPr>
          <w:spacing w:val="-7"/>
        </w:rPr>
        <w:t xml:space="preserve"> </w:t>
      </w:r>
      <w:r>
        <w:t>"Приглашение",</w:t>
      </w:r>
      <w:r>
        <w:rPr>
          <w:spacing w:val="-62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"Лен",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"Круговая</w:t>
      </w:r>
      <w:r>
        <w:rPr>
          <w:spacing w:val="1"/>
        </w:rPr>
        <w:t xml:space="preserve"> </w:t>
      </w:r>
      <w:r>
        <w:t>пляска",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обр.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Разоренова.</w:t>
      </w:r>
    </w:p>
    <w:p w:rsidR="00D26FF4" w:rsidRDefault="005D47A2">
      <w:pPr>
        <w:pStyle w:val="a3"/>
        <w:ind w:right="674" w:firstLine="539"/>
      </w:pPr>
      <w:r>
        <w:rPr>
          <w:i/>
          <w:shd w:val="clear" w:color="auto" w:fill="C5FFC5"/>
        </w:rPr>
        <w:t>Характерные танцы.</w:t>
      </w:r>
      <w:r>
        <w:rPr>
          <w:i/>
        </w:rPr>
        <w:t xml:space="preserve"> </w:t>
      </w:r>
      <w:r>
        <w:t>"Матрешки", муз. Б. Мокроусова; "Пляска Петрушек",</w:t>
      </w:r>
      <w:r>
        <w:rPr>
          <w:spacing w:val="1"/>
        </w:rPr>
        <w:t xml:space="preserve"> </w:t>
      </w:r>
      <w:r>
        <w:t>"Танец</w:t>
      </w:r>
      <w:r>
        <w:rPr>
          <w:spacing w:val="-1"/>
        </w:rPr>
        <w:t xml:space="preserve"> </w:t>
      </w:r>
      <w:r>
        <w:t>Снегурочки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снежинок",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Глиэра.</w:t>
      </w:r>
    </w:p>
    <w:p w:rsidR="00D26FF4" w:rsidRDefault="005D47A2">
      <w:pPr>
        <w:pStyle w:val="a3"/>
        <w:ind w:right="672" w:firstLine="539"/>
      </w:pPr>
      <w:r>
        <w:rPr>
          <w:i/>
          <w:shd w:val="clear" w:color="auto" w:fill="C5FFC5"/>
        </w:rPr>
        <w:t>Хороводы.</w:t>
      </w:r>
      <w:r>
        <w:rPr>
          <w:i/>
        </w:rPr>
        <w:t xml:space="preserve"> </w:t>
      </w:r>
      <w:r>
        <w:t>"Урожайная", муз. А. Филиппенко, сл. О. Волгиной; "Новогодняя</w:t>
      </w:r>
      <w:r>
        <w:rPr>
          <w:spacing w:val="1"/>
        </w:rPr>
        <w:t xml:space="preserve"> </w:t>
      </w:r>
      <w:r>
        <w:t>хороводная", муз. С. Шайдар; "Пошла млада за водой", рус. нар. песня, обраб. В.</w:t>
      </w:r>
      <w:r>
        <w:rPr>
          <w:spacing w:val="1"/>
        </w:rPr>
        <w:t xml:space="preserve"> </w:t>
      </w:r>
      <w:r>
        <w:t>Агафонникова.</w:t>
      </w:r>
    </w:p>
    <w:p w:rsidR="00D26FF4" w:rsidRDefault="005D47A2">
      <w:pPr>
        <w:spacing w:line="298" w:lineRule="exact"/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:rsidR="00D26FF4" w:rsidRDefault="005D47A2">
      <w:pPr>
        <w:pStyle w:val="a3"/>
        <w:ind w:right="678" w:firstLine="539"/>
      </w:pPr>
      <w:r>
        <w:t>Игры. "Не выпустим", муз. Т. Ломовой; "Будь ловким!", муз. Н. Ладухина;</w:t>
      </w:r>
      <w:r>
        <w:rPr>
          <w:spacing w:val="1"/>
        </w:rPr>
        <w:t xml:space="preserve"> </w:t>
      </w:r>
      <w:r>
        <w:t>"Ищи</w:t>
      </w:r>
      <w:r>
        <w:rPr>
          <w:spacing w:val="-3"/>
        </w:rPr>
        <w:t xml:space="preserve"> </w:t>
      </w:r>
      <w:r>
        <w:t>игрушку",</w:t>
      </w:r>
      <w:r>
        <w:rPr>
          <w:spacing w:val="-1"/>
        </w:rPr>
        <w:t xml:space="preserve"> </w:t>
      </w:r>
      <w:r>
        <w:t>"Найди</w:t>
      </w:r>
      <w:r>
        <w:rPr>
          <w:spacing w:val="-2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пару", латв.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мелодия, обраб.</w:t>
      </w:r>
      <w:r>
        <w:rPr>
          <w:spacing w:val="-3"/>
        </w:rPr>
        <w:t xml:space="preserve"> </w:t>
      </w:r>
      <w:r>
        <w:t>Т. Попатенко.</w:t>
      </w:r>
    </w:p>
    <w:p w:rsidR="00D26FF4" w:rsidRDefault="005D47A2">
      <w:pPr>
        <w:pStyle w:val="a3"/>
        <w:ind w:right="671" w:firstLine="539"/>
      </w:pPr>
      <w:r>
        <w:rPr>
          <w:i/>
          <w:spacing w:val="-1"/>
          <w:shd w:val="clear" w:color="auto" w:fill="C5FFC5"/>
        </w:rPr>
        <w:t>Игры</w:t>
      </w:r>
      <w:r>
        <w:rPr>
          <w:i/>
          <w:spacing w:val="-14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с</w:t>
      </w:r>
      <w:r>
        <w:rPr>
          <w:i/>
          <w:spacing w:val="-15"/>
          <w:shd w:val="clear" w:color="auto" w:fill="C5FFC5"/>
        </w:rPr>
        <w:t xml:space="preserve"> </w:t>
      </w:r>
      <w:r>
        <w:rPr>
          <w:i/>
          <w:spacing w:val="-1"/>
          <w:shd w:val="clear" w:color="auto" w:fill="C5FFC5"/>
        </w:rPr>
        <w:t>пением.</w:t>
      </w:r>
      <w:r>
        <w:rPr>
          <w:i/>
          <w:spacing w:val="-14"/>
        </w:rPr>
        <w:t xml:space="preserve"> </w:t>
      </w:r>
      <w:r>
        <w:rPr>
          <w:spacing w:val="-1"/>
        </w:rPr>
        <w:t>"Колпачок",</w:t>
      </w:r>
      <w:r>
        <w:rPr>
          <w:spacing w:val="-15"/>
        </w:rPr>
        <w:t xml:space="preserve"> </w:t>
      </w:r>
      <w:r>
        <w:rPr>
          <w:spacing w:val="-1"/>
        </w:rPr>
        <w:t>"Ворон",</w:t>
      </w:r>
      <w:r>
        <w:rPr>
          <w:spacing w:val="-13"/>
        </w:rPr>
        <w:t xml:space="preserve"> </w:t>
      </w:r>
      <w:r>
        <w:rPr>
          <w:spacing w:val="-1"/>
        </w:rPr>
        <w:t>рус.</w:t>
      </w:r>
      <w:r>
        <w:rPr>
          <w:spacing w:val="-13"/>
        </w:rPr>
        <w:t xml:space="preserve"> </w:t>
      </w:r>
      <w:r>
        <w:t>нар.</w:t>
      </w:r>
      <w:r>
        <w:rPr>
          <w:spacing w:val="-15"/>
        </w:rPr>
        <w:t xml:space="preserve"> </w:t>
      </w:r>
      <w:r>
        <w:t>песни;</w:t>
      </w:r>
      <w:r>
        <w:rPr>
          <w:spacing w:val="-12"/>
        </w:rPr>
        <w:t xml:space="preserve"> </w:t>
      </w:r>
      <w:r>
        <w:t>"Заинька",</w:t>
      </w:r>
      <w:r>
        <w:rPr>
          <w:spacing w:val="-11"/>
        </w:rPr>
        <w:t xml:space="preserve"> </w:t>
      </w:r>
      <w:r>
        <w:t>рус.</w:t>
      </w:r>
      <w:r>
        <w:rPr>
          <w:spacing w:val="-15"/>
        </w:rPr>
        <w:t xml:space="preserve"> </w:t>
      </w:r>
      <w:r>
        <w:t>нар.</w:t>
      </w:r>
      <w:r>
        <w:rPr>
          <w:spacing w:val="-12"/>
        </w:rPr>
        <w:t xml:space="preserve"> </w:t>
      </w:r>
      <w:r>
        <w:t>песня,</w:t>
      </w:r>
      <w:r>
        <w:rPr>
          <w:spacing w:val="-63"/>
        </w:rPr>
        <w:t xml:space="preserve"> </w:t>
      </w:r>
      <w:r>
        <w:t>обраб. Н. Римского-Корсакова; "Как на тоненький ледок", рус. нар. песня, обраб. А.</w:t>
      </w:r>
      <w:r>
        <w:rPr>
          <w:spacing w:val="-62"/>
        </w:rPr>
        <w:t xml:space="preserve"> </w:t>
      </w:r>
      <w:r>
        <w:t>Рубца.</w:t>
      </w:r>
    </w:p>
    <w:p w:rsidR="00D26FF4" w:rsidRDefault="005D47A2">
      <w:pPr>
        <w:ind w:left="1802"/>
        <w:rPr>
          <w:b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4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b/>
          <w:sz w:val="26"/>
        </w:rPr>
        <w:t>.</w:t>
      </w:r>
    </w:p>
    <w:p w:rsidR="00D26FF4" w:rsidRDefault="005D47A2">
      <w:pPr>
        <w:pStyle w:val="a3"/>
        <w:spacing w:before="1"/>
        <w:ind w:right="673" w:firstLine="539"/>
      </w:pPr>
      <w:r>
        <w:t>Развитие звуковысотного слуха. "Музыкальное лото", "Ступеньки", "Где мои</w:t>
      </w:r>
      <w:r>
        <w:rPr>
          <w:spacing w:val="1"/>
        </w:rPr>
        <w:t xml:space="preserve"> </w:t>
      </w:r>
      <w:r>
        <w:t>детки?",</w:t>
      </w:r>
      <w:r>
        <w:rPr>
          <w:spacing w:val="1"/>
        </w:rPr>
        <w:t xml:space="preserve"> </w:t>
      </w:r>
      <w:r>
        <w:t>"Мама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детки".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"Определи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ритму",</w:t>
      </w:r>
      <w:r>
        <w:rPr>
          <w:spacing w:val="1"/>
        </w:rPr>
        <w:t xml:space="preserve"> </w:t>
      </w:r>
      <w:r>
        <w:t>"Ритмические</w:t>
      </w:r>
      <w:r>
        <w:rPr>
          <w:spacing w:val="-2"/>
        </w:rPr>
        <w:t xml:space="preserve"> </w:t>
      </w:r>
      <w:r>
        <w:t>полоски",</w:t>
      </w:r>
      <w:r>
        <w:rPr>
          <w:spacing w:val="-2"/>
        </w:rPr>
        <w:t xml:space="preserve"> </w:t>
      </w:r>
      <w:r>
        <w:t>"Учись</w:t>
      </w:r>
      <w:r>
        <w:rPr>
          <w:spacing w:val="1"/>
        </w:rPr>
        <w:t xml:space="preserve"> </w:t>
      </w:r>
      <w:r>
        <w:t>танцевать",</w:t>
      </w:r>
      <w:r>
        <w:rPr>
          <w:spacing w:val="-2"/>
        </w:rPr>
        <w:t xml:space="preserve"> </w:t>
      </w:r>
      <w:r>
        <w:t>"Ищи".</w:t>
      </w:r>
    </w:p>
    <w:p w:rsidR="00D26FF4" w:rsidRDefault="005D47A2">
      <w:pPr>
        <w:pStyle w:val="a3"/>
        <w:ind w:right="676" w:firstLine="539"/>
      </w:pPr>
      <w:r>
        <w:t>Развитие</w:t>
      </w:r>
      <w:r>
        <w:rPr>
          <w:spacing w:val="1"/>
        </w:rPr>
        <w:t xml:space="preserve"> </w:t>
      </w:r>
      <w:r>
        <w:t>тембрового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"На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играю?",</w:t>
      </w:r>
      <w:r>
        <w:rPr>
          <w:spacing w:val="1"/>
        </w:rPr>
        <w:t xml:space="preserve"> </w:t>
      </w:r>
      <w:r>
        <w:t>"Музыкальные</w:t>
      </w:r>
      <w:r>
        <w:rPr>
          <w:spacing w:val="1"/>
        </w:rPr>
        <w:t xml:space="preserve"> </w:t>
      </w:r>
      <w:r>
        <w:t>загадки",</w:t>
      </w:r>
      <w:r>
        <w:rPr>
          <w:spacing w:val="-6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домик".</w:t>
      </w:r>
    </w:p>
    <w:p w:rsidR="00D26FF4" w:rsidRDefault="005D47A2">
      <w:pPr>
        <w:pStyle w:val="a3"/>
        <w:ind w:right="675" w:firstLine="539"/>
      </w:pPr>
      <w:r>
        <w:t>Развитие</w:t>
      </w:r>
      <w:r>
        <w:rPr>
          <w:spacing w:val="1"/>
        </w:rPr>
        <w:t xml:space="preserve"> </w:t>
      </w:r>
      <w:r>
        <w:t>диатонического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"Громко,</w:t>
      </w:r>
      <w:r>
        <w:rPr>
          <w:spacing w:val="1"/>
        </w:rPr>
        <w:t xml:space="preserve"> </w:t>
      </w:r>
      <w:r>
        <w:t>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колокольчики".</w:t>
      </w:r>
    </w:p>
    <w:p w:rsidR="00D26FF4" w:rsidRDefault="005D47A2">
      <w:pPr>
        <w:pStyle w:val="a3"/>
        <w:ind w:right="678" w:firstLine="539"/>
      </w:pPr>
      <w:r>
        <w:t>Развитие восприятия музыки и музыкальной памяти. "Будь внимательным",</w:t>
      </w:r>
      <w:r>
        <w:rPr>
          <w:spacing w:val="1"/>
        </w:rPr>
        <w:t xml:space="preserve"> </w:t>
      </w:r>
      <w:r>
        <w:t>"Буратино",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2"/>
        </w:rPr>
        <w:t xml:space="preserve"> </w:t>
      </w:r>
      <w:r>
        <w:t>магазин",</w:t>
      </w:r>
      <w:r>
        <w:rPr>
          <w:spacing w:val="-1"/>
        </w:rPr>
        <w:t xml:space="preserve"> </w:t>
      </w:r>
      <w:r>
        <w:t>"Времена</w:t>
      </w:r>
      <w:r>
        <w:rPr>
          <w:spacing w:val="-2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песни".</w:t>
      </w:r>
    </w:p>
    <w:p w:rsidR="00D26FF4" w:rsidRDefault="005D47A2">
      <w:pPr>
        <w:pStyle w:val="a3"/>
        <w:ind w:right="670" w:firstLine="539"/>
      </w:pPr>
      <w:r>
        <w:rPr>
          <w:i/>
          <w:shd w:val="clear" w:color="auto" w:fill="C5FFC5"/>
        </w:rPr>
        <w:t>Инсценировки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музыкальные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спектакли.</w:t>
      </w:r>
      <w:r>
        <w:rPr>
          <w:i/>
          <w:spacing w:val="1"/>
        </w:rPr>
        <w:t xml:space="preserve"> </w:t>
      </w:r>
      <w:r>
        <w:t>"Где</w:t>
      </w:r>
      <w:r>
        <w:rPr>
          <w:spacing w:val="1"/>
        </w:rPr>
        <w:t xml:space="preserve"> </w:t>
      </w:r>
      <w:r>
        <w:t>был,</w:t>
      </w:r>
      <w:r>
        <w:rPr>
          <w:spacing w:val="1"/>
        </w:rPr>
        <w:t xml:space="preserve"> </w:t>
      </w:r>
      <w:r>
        <w:t>Иванушка?",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"Моя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кукла",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1"/>
        </w:rPr>
        <w:t xml:space="preserve"> </w:t>
      </w:r>
      <w:r>
        <w:t>"Полянка" (музыкальная</w:t>
      </w:r>
      <w:r>
        <w:rPr>
          <w:spacing w:val="-1"/>
        </w:rPr>
        <w:t xml:space="preserve"> </w:t>
      </w:r>
      <w:r>
        <w:t>играсказка),</w:t>
      </w:r>
      <w:r>
        <w:rPr>
          <w:spacing w:val="1"/>
        </w:rPr>
        <w:t xml:space="preserve"> </w:t>
      </w:r>
      <w:r>
        <w:t>муз. Т.</w:t>
      </w:r>
      <w:r>
        <w:rPr>
          <w:spacing w:val="-2"/>
        </w:rPr>
        <w:t xml:space="preserve"> </w:t>
      </w:r>
      <w:r>
        <w:t>Вилькорейской.</w:t>
      </w:r>
    </w:p>
    <w:p w:rsidR="00D26FF4" w:rsidRDefault="005D47A2">
      <w:pPr>
        <w:spacing w:before="1"/>
        <w:ind w:left="1262" w:right="670" w:firstLine="539"/>
        <w:jc w:val="right"/>
        <w:rPr>
          <w:sz w:val="26"/>
        </w:rPr>
      </w:pPr>
      <w:r>
        <w:rPr>
          <w:i/>
          <w:sz w:val="26"/>
          <w:shd w:val="clear" w:color="auto" w:fill="C5FFC5"/>
        </w:rPr>
        <w:t>Развитие</w:t>
      </w:r>
      <w:r>
        <w:rPr>
          <w:i/>
          <w:spacing w:val="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танцевально-игрового</w:t>
      </w:r>
      <w:r>
        <w:rPr>
          <w:i/>
          <w:spacing w:val="12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творчества</w:t>
      </w:r>
      <w:r>
        <w:rPr>
          <w:i/>
          <w:spacing w:val="12"/>
          <w:sz w:val="26"/>
        </w:rPr>
        <w:t xml:space="preserve"> </w:t>
      </w:r>
      <w:r>
        <w:rPr>
          <w:sz w:val="26"/>
        </w:rPr>
        <w:t>"Я</w:t>
      </w:r>
      <w:r>
        <w:rPr>
          <w:spacing w:val="10"/>
          <w:sz w:val="26"/>
        </w:rPr>
        <w:t xml:space="preserve"> </w:t>
      </w:r>
      <w:r>
        <w:rPr>
          <w:sz w:val="26"/>
        </w:rPr>
        <w:t>полю,</w:t>
      </w:r>
      <w:r>
        <w:rPr>
          <w:spacing w:val="11"/>
          <w:sz w:val="26"/>
        </w:rPr>
        <w:t xml:space="preserve"> </w:t>
      </w:r>
      <w:r>
        <w:rPr>
          <w:sz w:val="26"/>
        </w:rPr>
        <w:t>полю</w:t>
      </w:r>
      <w:r>
        <w:rPr>
          <w:spacing w:val="13"/>
          <w:sz w:val="26"/>
        </w:rPr>
        <w:t xml:space="preserve"> </w:t>
      </w:r>
      <w:r>
        <w:rPr>
          <w:sz w:val="26"/>
        </w:rPr>
        <w:t>лук",</w:t>
      </w:r>
      <w:r>
        <w:rPr>
          <w:spacing w:val="12"/>
          <w:sz w:val="26"/>
        </w:rPr>
        <w:t xml:space="preserve"> </w:t>
      </w:r>
      <w:r>
        <w:rPr>
          <w:sz w:val="26"/>
        </w:rPr>
        <w:t>муз.</w:t>
      </w:r>
      <w:r>
        <w:rPr>
          <w:spacing w:val="10"/>
          <w:sz w:val="26"/>
        </w:rPr>
        <w:t xml:space="preserve"> </w:t>
      </w:r>
      <w:r>
        <w:rPr>
          <w:sz w:val="26"/>
        </w:rPr>
        <w:t>Е.</w:t>
      </w:r>
      <w:r>
        <w:rPr>
          <w:spacing w:val="-62"/>
          <w:sz w:val="26"/>
        </w:rPr>
        <w:t xml:space="preserve"> </w:t>
      </w:r>
      <w:r>
        <w:rPr>
          <w:sz w:val="26"/>
        </w:rPr>
        <w:t>Тиличеевой;</w:t>
      </w:r>
      <w:r>
        <w:rPr>
          <w:spacing w:val="9"/>
          <w:sz w:val="26"/>
        </w:rPr>
        <w:t xml:space="preserve"> </w:t>
      </w:r>
      <w:r>
        <w:rPr>
          <w:sz w:val="26"/>
        </w:rPr>
        <w:t>"Вальс</w:t>
      </w:r>
      <w:r>
        <w:rPr>
          <w:spacing w:val="9"/>
          <w:sz w:val="26"/>
        </w:rPr>
        <w:t xml:space="preserve"> </w:t>
      </w:r>
      <w:r>
        <w:rPr>
          <w:sz w:val="26"/>
        </w:rPr>
        <w:t>кошки",</w:t>
      </w:r>
      <w:r>
        <w:rPr>
          <w:spacing w:val="9"/>
          <w:sz w:val="26"/>
        </w:rPr>
        <w:t xml:space="preserve"> </w:t>
      </w:r>
      <w:r>
        <w:rPr>
          <w:sz w:val="26"/>
        </w:rPr>
        <w:t>муз.</w:t>
      </w:r>
      <w:r>
        <w:rPr>
          <w:spacing w:val="9"/>
          <w:sz w:val="26"/>
        </w:rPr>
        <w:t xml:space="preserve"> </w:t>
      </w:r>
      <w:r>
        <w:rPr>
          <w:sz w:val="26"/>
        </w:rPr>
        <w:t>В.</w:t>
      </w:r>
      <w:r>
        <w:rPr>
          <w:spacing w:val="9"/>
          <w:sz w:val="26"/>
        </w:rPr>
        <w:t xml:space="preserve"> </w:t>
      </w:r>
      <w:r>
        <w:rPr>
          <w:sz w:val="26"/>
        </w:rPr>
        <w:t>Золотарева;</w:t>
      </w:r>
      <w:r>
        <w:rPr>
          <w:spacing w:val="9"/>
          <w:sz w:val="26"/>
        </w:rPr>
        <w:t xml:space="preserve"> </w:t>
      </w:r>
      <w:r>
        <w:rPr>
          <w:sz w:val="26"/>
        </w:rPr>
        <w:t>"Гори,</w:t>
      </w:r>
      <w:r>
        <w:rPr>
          <w:spacing w:val="10"/>
          <w:sz w:val="26"/>
        </w:rPr>
        <w:t xml:space="preserve"> </w:t>
      </w:r>
      <w:r>
        <w:rPr>
          <w:sz w:val="26"/>
        </w:rPr>
        <w:t>гори</w:t>
      </w:r>
      <w:r>
        <w:rPr>
          <w:spacing w:val="9"/>
          <w:sz w:val="26"/>
        </w:rPr>
        <w:t xml:space="preserve"> </w:t>
      </w:r>
      <w:r>
        <w:rPr>
          <w:sz w:val="26"/>
        </w:rPr>
        <w:t>ясно!",</w:t>
      </w:r>
      <w:r>
        <w:rPr>
          <w:spacing w:val="10"/>
          <w:sz w:val="26"/>
        </w:rPr>
        <w:t xml:space="preserve"> </w:t>
      </w:r>
      <w:r>
        <w:rPr>
          <w:sz w:val="26"/>
        </w:rPr>
        <w:t>рус.</w:t>
      </w:r>
      <w:r>
        <w:rPr>
          <w:spacing w:val="7"/>
          <w:sz w:val="26"/>
        </w:rPr>
        <w:t xml:space="preserve"> </w:t>
      </w:r>
      <w:r>
        <w:rPr>
          <w:sz w:val="26"/>
        </w:rPr>
        <w:t>нар.</w:t>
      </w:r>
      <w:r>
        <w:rPr>
          <w:spacing w:val="-6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Р.</w:t>
      </w:r>
      <w:r>
        <w:rPr>
          <w:spacing w:val="-9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-12"/>
          <w:sz w:val="26"/>
        </w:rPr>
        <w:t xml:space="preserve"> </w:t>
      </w:r>
      <w:r>
        <w:rPr>
          <w:sz w:val="26"/>
        </w:rPr>
        <w:t>"А</w:t>
      </w:r>
      <w:r>
        <w:rPr>
          <w:spacing w:val="-11"/>
          <w:sz w:val="26"/>
        </w:rPr>
        <w:t xml:space="preserve"> </w:t>
      </w:r>
      <w:r>
        <w:rPr>
          <w:sz w:val="26"/>
        </w:rPr>
        <w:t>я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12"/>
          <w:sz w:val="26"/>
        </w:rPr>
        <w:t xml:space="preserve"> </w:t>
      </w:r>
      <w:r>
        <w:rPr>
          <w:sz w:val="26"/>
        </w:rPr>
        <w:t>лугу",</w:t>
      </w:r>
      <w:r>
        <w:rPr>
          <w:spacing w:val="-12"/>
          <w:sz w:val="26"/>
        </w:rPr>
        <w:t xml:space="preserve"> </w:t>
      </w:r>
      <w:r>
        <w:rPr>
          <w:sz w:val="26"/>
        </w:rPr>
        <w:t>рус.</w:t>
      </w:r>
      <w:r>
        <w:rPr>
          <w:spacing w:val="-11"/>
          <w:sz w:val="26"/>
        </w:rPr>
        <w:t xml:space="preserve"> </w:t>
      </w:r>
      <w:r>
        <w:rPr>
          <w:sz w:val="26"/>
        </w:rPr>
        <w:t>нар.</w:t>
      </w:r>
      <w:r>
        <w:rPr>
          <w:spacing w:val="-12"/>
          <w:sz w:val="26"/>
        </w:rPr>
        <w:t xml:space="preserve"> </w:t>
      </w:r>
      <w:r>
        <w:rPr>
          <w:sz w:val="26"/>
        </w:rPr>
        <w:t>мелодия,</w:t>
      </w:r>
      <w:r>
        <w:rPr>
          <w:spacing w:val="-1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-11"/>
          <w:sz w:val="26"/>
        </w:rPr>
        <w:t xml:space="preserve"> </w:t>
      </w:r>
      <w:r>
        <w:rPr>
          <w:sz w:val="26"/>
        </w:rPr>
        <w:t>Т.</w:t>
      </w:r>
      <w:r>
        <w:rPr>
          <w:spacing w:val="-11"/>
          <w:sz w:val="26"/>
        </w:rPr>
        <w:t xml:space="preserve"> </w:t>
      </w:r>
      <w:r>
        <w:rPr>
          <w:sz w:val="26"/>
        </w:rPr>
        <w:t>Смирновой.</w:t>
      </w:r>
      <w:r>
        <w:rPr>
          <w:spacing w:val="-62"/>
          <w:sz w:val="26"/>
        </w:rPr>
        <w:t xml:space="preserve"> </w:t>
      </w:r>
      <w:r>
        <w:rPr>
          <w:i/>
          <w:sz w:val="26"/>
          <w:shd w:val="clear" w:color="auto" w:fill="C5FFC5"/>
        </w:rPr>
        <w:t>Игра</w:t>
      </w:r>
      <w:r>
        <w:rPr>
          <w:i/>
          <w:spacing w:val="6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на</w:t>
      </w:r>
      <w:r>
        <w:rPr>
          <w:i/>
          <w:spacing w:val="5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детских</w:t>
      </w:r>
      <w:r>
        <w:rPr>
          <w:i/>
          <w:spacing w:val="69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музыкальных</w:t>
      </w:r>
      <w:r>
        <w:rPr>
          <w:i/>
          <w:spacing w:val="7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инструментах.</w:t>
      </w:r>
      <w:r>
        <w:rPr>
          <w:i/>
          <w:spacing w:val="76"/>
          <w:sz w:val="26"/>
        </w:rPr>
        <w:t xml:space="preserve"> </w:t>
      </w:r>
      <w:r>
        <w:rPr>
          <w:sz w:val="26"/>
        </w:rPr>
        <w:t>"Дон-дон",</w:t>
      </w:r>
      <w:r>
        <w:rPr>
          <w:spacing w:val="73"/>
          <w:sz w:val="26"/>
        </w:rPr>
        <w:t xml:space="preserve"> </w:t>
      </w:r>
      <w:r>
        <w:rPr>
          <w:sz w:val="26"/>
        </w:rPr>
        <w:t>рус.</w:t>
      </w:r>
      <w:r>
        <w:rPr>
          <w:spacing w:val="70"/>
          <w:sz w:val="26"/>
        </w:rPr>
        <w:t xml:space="preserve"> </w:t>
      </w:r>
      <w:r>
        <w:rPr>
          <w:sz w:val="26"/>
        </w:rPr>
        <w:t>нар.</w:t>
      </w:r>
      <w:r>
        <w:rPr>
          <w:spacing w:val="71"/>
          <w:sz w:val="26"/>
        </w:rPr>
        <w:t xml:space="preserve"> </w:t>
      </w:r>
      <w:r>
        <w:rPr>
          <w:sz w:val="26"/>
        </w:rPr>
        <w:t>песня,</w:t>
      </w:r>
      <w:r>
        <w:rPr>
          <w:spacing w:val="1"/>
          <w:sz w:val="26"/>
        </w:rPr>
        <w:t xml:space="preserve"> </w:t>
      </w:r>
      <w:r>
        <w:rPr>
          <w:sz w:val="26"/>
        </w:rPr>
        <w:t>обраб.</w:t>
      </w:r>
      <w:r>
        <w:rPr>
          <w:spacing w:val="45"/>
          <w:sz w:val="26"/>
        </w:rPr>
        <w:t xml:space="preserve"> </w:t>
      </w:r>
      <w:r>
        <w:rPr>
          <w:sz w:val="26"/>
        </w:rPr>
        <w:t>Р.</w:t>
      </w:r>
      <w:r>
        <w:rPr>
          <w:spacing w:val="45"/>
          <w:sz w:val="26"/>
        </w:rPr>
        <w:t xml:space="preserve"> </w:t>
      </w:r>
      <w:r>
        <w:rPr>
          <w:sz w:val="26"/>
        </w:rPr>
        <w:t>Рустамова;</w:t>
      </w:r>
      <w:r>
        <w:rPr>
          <w:spacing w:val="45"/>
          <w:sz w:val="26"/>
        </w:rPr>
        <w:t xml:space="preserve"> </w:t>
      </w:r>
      <w:r>
        <w:rPr>
          <w:sz w:val="26"/>
        </w:rPr>
        <w:t>"Гори,</w:t>
      </w:r>
      <w:r>
        <w:rPr>
          <w:spacing w:val="46"/>
          <w:sz w:val="26"/>
        </w:rPr>
        <w:t xml:space="preserve"> </w:t>
      </w:r>
      <w:r>
        <w:rPr>
          <w:sz w:val="26"/>
        </w:rPr>
        <w:t>гори</w:t>
      </w:r>
      <w:r>
        <w:rPr>
          <w:spacing w:val="45"/>
          <w:sz w:val="26"/>
        </w:rPr>
        <w:t xml:space="preserve"> </w:t>
      </w:r>
      <w:r>
        <w:rPr>
          <w:sz w:val="26"/>
        </w:rPr>
        <w:t>ясно!",</w:t>
      </w:r>
      <w:r>
        <w:rPr>
          <w:spacing w:val="45"/>
          <w:sz w:val="26"/>
        </w:rPr>
        <w:t xml:space="preserve"> </w:t>
      </w:r>
      <w:r>
        <w:rPr>
          <w:sz w:val="26"/>
        </w:rPr>
        <w:t>рус.</w:t>
      </w:r>
      <w:r>
        <w:rPr>
          <w:spacing w:val="45"/>
          <w:sz w:val="26"/>
        </w:rPr>
        <w:t xml:space="preserve"> </w:t>
      </w:r>
      <w:r>
        <w:rPr>
          <w:sz w:val="26"/>
        </w:rPr>
        <w:t>нар.</w:t>
      </w:r>
      <w:r>
        <w:rPr>
          <w:spacing w:val="48"/>
          <w:sz w:val="26"/>
        </w:rPr>
        <w:t xml:space="preserve"> </w:t>
      </w:r>
      <w:r>
        <w:rPr>
          <w:sz w:val="26"/>
        </w:rPr>
        <w:t>мелодия;</w:t>
      </w:r>
      <w:r>
        <w:rPr>
          <w:spacing w:val="46"/>
          <w:sz w:val="26"/>
        </w:rPr>
        <w:t xml:space="preserve"> </w:t>
      </w:r>
      <w:r>
        <w:rPr>
          <w:sz w:val="26"/>
        </w:rPr>
        <w:t>"Часики",</w:t>
      </w:r>
      <w:r>
        <w:rPr>
          <w:spacing w:val="48"/>
          <w:sz w:val="26"/>
        </w:rPr>
        <w:t xml:space="preserve"> </w:t>
      </w:r>
      <w:r>
        <w:rPr>
          <w:sz w:val="26"/>
        </w:rPr>
        <w:t>муз.</w:t>
      </w:r>
    </w:p>
    <w:p w:rsidR="00D26FF4" w:rsidRDefault="005D47A2">
      <w:pPr>
        <w:pStyle w:val="a3"/>
        <w:spacing w:line="297" w:lineRule="exact"/>
        <w:jc w:val="left"/>
      </w:pPr>
      <w:r>
        <w:t>С.</w:t>
      </w:r>
      <w:r>
        <w:rPr>
          <w:spacing w:val="-3"/>
        </w:rPr>
        <w:t xml:space="preserve"> </w:t>
      </w:r>
      <w:r>
        <w:t>Вольфензона.</w:t>
      </w:r>
    </w:p>
    <w:p w:rsidR="00D26FF4" w:rsidRDefault="005D47A2">
      <w:pPr>
        <w:pStyle w:val="2"/>
        <w:spacing w:before="68" w:line="295" w:lineRule="exact"/>
      </w:pPr>
      <w:r>
        <w:t>п.</w:t>
      </w:r>
      <w:r>
        <w:rPr>
          <w:spacing w:val="-2"/>
        </w:rPr>
        <w:t xml:space="preserve"> </w:t>
      </w:r>
      <w:r>
        <w:t>33.2.8.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ДО.</w:t>
      </w:r>
      <w:r>
        <w:rPr>
          <w:spacing w:val="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лет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лет.</w:t>
      </w:r>
    </w:p>
    <w:p w:rsidR="00D26FF4" w:rsidRDefault="005D47A2">
      <w:pPr>
        <w:pStyle w:val="a3"/>
        <w:ind w:right="667" w:firstLine="539"/>
      </w:pPr>
      <w:r>
        <w:rPr>
          <w:i/>
          <w:shd w:val="clear" w:color="auto" w:fill="C5FFC5"/>
        </w:rPr>
        <w:lastRenderedPageBreak/>
        <w:t>Слушание.</w:t>
      </w:r>
      <w:r>
        <w:rPr>
          <w:i/>
        </w:rPr>
        <w:t xml:space="preserve"> </w:t>
      </w:r>
      <w:r>
        <w:t>"Колыбельная", муз. В. Моцарта; "Осень" (из цикла "Времена года"</w:t>
      </w:r>
      <w:r>
        <w:rPr>
          <w:spacing w:val="-62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Вивальди);</w:t>
      </w:r>
      <w:r>
        <w:rPr>
          <w:spacing w:val="1"/>
        </w:rPr>
        <w:t xml:space="preserve"> </w:t>
      </w:r>
      <w:r>
        <w:t>"Октябрь"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"Времена</w:t>
      </w:r>
      <w:r>
        <w:rPr>
          <w:spacing w:val="1"/>
        </w:rPr>
        <w:t xml:space="preserve"> </w:t>
      </w:r>
      <w:r>
        <w:t>года"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Чайковского);</w:t>
      </w:r>
      <w:r>
        <w:rPr>
          <w:spacing w:val="1"/>
        </w:rPr>
        <w:t xml:space="preserve"> </w:t>
      </w:r>
      <w:r>
        <w:t>"Детская</w:t>
      </w:r>
      <w:r>
        <w:rPr>
          <w:spacing w:val="1"/>
        </w:rPr>
        <w:t xml:space="preserve"> </w:t>
      </w:r>
      <w:r>
        <w:t>полька", муз. М. Глинки; "Море", "Белка", муз. Н. Римского-Корсакова (из оперы</w:t>
      </w:r>
      <w:r>
        <w:rPr>
          <w:spacing w:val="1"/>
        </w:rPr>
        <w:t xml:space="preserve"> </w:t>
      </w:r>
      <w:r>
        <w:t>"Сказка о царе Салтане"); "Итальянская полька", муз. С. Рахманинова; "Танец с</w:t>
      </w:r>
      <w:r>
        <w:rPr>
          <w:spacing w:val="1"/>
        </w:rPr>
        <w:t xml:space="preserve"> </w:t>
      </w:r>
      <w:r>
        <w:t>саблями",</w:t>
      </w:r>
      <w:r>
        <w:rPr>
          <w:spacing w:val="-14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А.</w:t>
      </w:r>
      <w:r>
        <w:rPr>
          <w:spacing w:val="-13"/>
        </w:rPr>
        <w:t xml:space="preserve"> </w:t>
      </w:r>
      <w:r>
        <w:t>Хачатуряна;</w:t>
      </w:r>
      <w:r>
        <w:rPr>
          <w:spacing w:val="-13"/>
        </w:rPr>
        <w:t xml:space="preserve"> </w:t>
      </w:r>
      <w:r>
        <w:t>"Пляска</w:t>
      </w:r>
      <w:r>
        <w:rPr>
          <w:spacing w:val="-13"/>
        </w:rPr>
        <w:t xml:space="preserve"> </w:t>
      </w:r>
      <w:r>
        <w:t>птиц",</w:t>
      </w:r>
      <w:r>
        <w:rPr>
          <w:spacing w:val="-13"/>
        </w:rPr>
        <w:t xml:space="preserve"> </w:t>
      </w:r>
      <w:r>
        <w:t>муз.</w:t>
      </w:r>
      <w:r>
        <w:rPr>
          <w:spacing w:val="-13"/>
        </w:rPr>
        <w:t xml:space="preserve"> </w:t>
      </w:r>
      <w:r>
        <w:t>Н.</w:t>
      </w:r>
      <w:r>
        <w:rPr>
          <w:spacing w:val="-13"/>
        </w:rPr>
        <w:t xml:space="preserve"> </w:t>
      </w:r>
      <w:r>
        <w:t>Римского-Корсакова</w:t>
      </w:r>
      <w:r>
        <w:rPr>
          <w:spacing w:val="-14"/>
        </w:rPr>
        <w:t xml:space="preserve"> </w:t>
      </w:r>
      <w:r>
        <w:t>(из</w:t>
      </w:r>
      <w:r>
        <w:rPr>
          <w:spacing w:val="-12"/>
        </w:rPr>
        <w:t xml:space="preserve"> </w:t>
      </w:r>
      <w:r>
        <w:t>оперы</w:t>
      </w:r>
      <w:r>
        <w:rPr>
          <w:spacing w:val="-62"/>
        </w:rPr>
        <w:t xml:space="preserve"> </w:t>
      </w:r>
      <w:r>
        <w:t>"Снегурочка"); "Рассвет на Москве-реке", муз. М. Мусоргского (вступление к опере</w:t>
      </w:r>
      <w:r>
        <w:rPr>
          <w:spacing w:val="-62"/>
        </w:rPr>
        <w:t xml:space="preserve"> </w:t>
      </w:r>
      <w:r>
        <w:t>"Хованщина").</w:t>
      </w:r>
    </w:p>
    <w:p w:rsidR="00D26FF4" w:rsidRDefault="005D47A2">
      <w:pPr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Пение</w:t>
      </w:r>
      <w:r>
        <w:rPr>
          <w:i/>
          <w:sz w:val="26"/>
        </w:rPr>
        <w:t>.</w:t>
      </w:r>
    </w:p>
    <w:p w:rsidR="00D26FF4" w:rsidRDefault="005D47A2">
      <w:pPr>
        <w:pStyle w:val="a3"/>
        <w:ind w:right="671" w:firstLine="539"/>
      </w:pPr>
      <w:r>
        <w:rPr>
          <w:shd w:val="clear" w:color="auto" w:fill="C5FFC5"/>
        </w:rPr>
        <w:t>Упражнения на развитие слуха и голоса.</w:t>
      </w:r>
      <w:r>
        <w:t xml:space="preserve"> "Бубенчики", "Наш дом", "Дудка",</w:t>
      </w:r>
      <w:r>
        <w:rPr>
          <w:spacing w:val="1"/>
        </w:rPr>
        <w:t xml:space="preserve"> </w:t>
      </w:r>
      <w:r>
        <w:t>"Кукушечка", муз. Е. Тиличеевой, сл. М. Долинова; "В школу", муз. Е. Тиличеевой,</w:t>
      </w:r>
      <w:r>
        <w:rPr>
          <w:spacing w:val="-62"/>
        </w:rPr>
        <w:t xml:space="preserve"> </w:t>
      </w:r>
      <w:r>
        <w:t>сл. М. Долинова; "Котя-коток", "Колыбельная", "Горошина", муз. В. Карасевой;</w:t>
      </w:r>
      <w:r>
        <w:rPr>
          <w:spacing w:val="1"/>
        </w:rPr>
        <w:t xml:space="preserve"> </w:t>
      </w:r>
      <w:r>
        <w:t>"Качели",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Долинова.</w:t>
      </w:r>
    </w:p>
    <w:p w:rsidR="00D26FF4" w:rsidRDefault="005D47A2">
      <w:pPr>
        <w:pStyle w:val="a3"/>
        <w:ind w:right="669" w:firstLine="539"/>
      </w:pPr>
      <w:r>
        <w:rPr>
          <w:i/>
          <w:shd w:val="clear" w:color="auto" w:fill="C5FFC5"/>
        </w:rPr>
        <w:t>Песни.</w:t>
      </w:r>
      <w:r>
        <w:rPr>
          <w:i/>
        </w:rPr>
        <w:t xml:space="preserve"> </w:t>
      </w:r>
      <w:r>
        <w:t>"Листопад", муз. Т. Попатенко, сл. Е. Авдиенко; "Здравствуй, Родина</w:t>
      </w:r>
      <w:r>
        <w:rPr>
          <w:spacing w:val="1"/>
        </w:rPr>
        <w:t xml:space="preserve"> </w:t>
      </w:r>
      <w:r>
        <w:t>моя!", муз. Ю. Чичкова, сл. К. Ибряева; "Зимняя песенка", муз. М. Красева, сл. С.</w:t>
      </w:r>
      <w:r>
        <w:rPr>
          <w:spacing w:val="1"/>
        </w:rPr>
        <w:t xml:space="preserve"> </w:t>
      </w:r>
      <w:r>
        <w:t>Вышеславцевой; "Елка", муз. Е. Тиличеевой, сл. Е. Шмановой; сл. 3. Петровой;</w:t>
      </w:r>
      <w:r>
        <w:rPr>
          <w:spacing w:val="1"/>
        </w:rPr>
        <w:t xml:space="preserve"> </w:t>
      </w:r>
      <w:r>
        <w:t>"Самая хорошая", муз. В. Иванникова, сл. О. Фадеевой; "Хорошо у нас в саду", муз.</w:t>
      </w:r>
      <w:r>
        <w:rPr>
          <w:spacing w:val="-6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Герчик,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Пришельца;</w:t>
      </w:r>
      <w:r>
        <w:rPr>
          <w:spacing w:val="1"/>
        </w:rPr>
        <w:t xml:space="preserve"> </w:t>
      </w:r>
      <w:r>
        <w:t>"Новогодний</w:t>
      </w:r>
      <w:r>
        <w:rPr>
          <w:spacing w:val="1"/>
        </w:rPr>
        <w:t xml:space="preserve"> </w:t>
      </w:r>
      <w:r>
        <w:t>хоровод",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Попатенко;</w:t>
      </w:r>
      <w:r>
        <w:rPr>
          <w:spacing w:val="1"/>
        </w:rPr>
        <w:t xml:space="preserve"> </w:t>
      </w:r>
      <w:r>
        <w:t>"Новогодняя</w:t>
      </w:r>
      <w:r>
        <w:rPr>
          <w:spacing w:val="1"/>
        </w:rPr>
        <w:t xml:space="preserve"> </w:t>
      </w:r>
      <w:r>
        <w:t>хороводная",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Шнайдера;</w:t>
      </w:r>
      <w:r>
        <w:rPr>
          <w:spacing w:val="1"/>
        </w:rPr>
        <w:t xml:space="preserve"> </w:t>
      </w:r>
      <w:r>
        <w:t>"Песенка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бабушку",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Парцхаладзе; "До свиданья, детский сад", муз. Ю. Слонова, сл. В. Малкова; "Мы</w:t>
      </w:r>
      <w:r>
        <w:rPr>
          <w:spacing w:val="1"/>
        </w:rPr>
        <w:t xml:space="preserve"> </w:t>
      </w:r>
      <w:r>
        <w:t>теперь ученики", муз. Г. Струве; "Праздник Победы", муз. М. Парцхаладзе; "Песня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Москве",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Свиридова.</w:t>
      </w:r>
    </w:p>
    <w:p w:rsidR="00D26FF4" w:rsidRDefault="005D47A2">
      <w:pPr>
        <w:pStyle w:val="a3"/>
        <w:ind w:right="672" w:firstLine="539"/>
      </w:pPr>
      <w:r>
        <w:rPr>
          <w:i/>
          <w:shd w:val="clear" w:color="auto" w:fill="C5FFC5"/>
        </w:rPr>
        <w:t>Песенное творчество</w:t>
      </w:r>
      <w:r>
        <w:t>. "Веселая песенка", муз. Г. Струве, сл. В. Викторова;</w:t>
      </w:r>
      <w:r>
        <w:rPr>
          <w:spacing w:val="1"/>
        </w:rPr>
        <w:t xml:space="preserve"> </w:t>
      </w:r>
      <w:r>
        <w:t>"Плясовая", муз.</w:t>
      </w:r>
      <w:r>
        <w:rPr>
          <w:spacing w:val="-2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"Весной",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Зингера.</w:t>
      </w:r>
    </w:p>
    <w:p w:rsidR="00D26FF4" w:rsidRDefault="005D47A2">
      <w:pPr>
        <w:spacing w:line="298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Музыкально-ритмические</w:t>
      </w:r>
      <w:r>
        <w:rPr>
          <w:i/>
          <w:spacing w:val="-8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движения</w:t>
      </w:r>
    </w:p>
    <w:p w:rsidR="00D26FF4" w:rsidRDefault="005D47A2">
      <w:pPr>
        <w:pStyle w:val="a3"/>
        <w:ind w:right="674" w:firstLine="539"/>
      </w:pPr>
      <w:r>
        <w:t>Упражнения.</w:t>
      </w:r>
      <w:r>
        <w:rPr>
          <w:spacing w:val="1"/>
        </w:rPr>
        <w:t xml:space="preserve"> </w:t>
      </w:r>
      <w:r>
        <w:t>"Марш",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Робера;</w:t>
      </w:r>
      <w:r>
        <w:rPr>
          <w:spacing w:val="1"/>
        </w:rPr>
        <w:t xml:space="preserve"> </w:t>
      </w:r>
      <w:r>
        <w:t>"Бег",</w:t>
      </w:r>
      <w:r>
        <w:rPr>
          <w:spacing w:val="1"/>
        </w:rPr>
        <w:t xml:space="preserve"> </w:t>
      </w:r>
      <w:r>
        <w:t>"Цветные</w:t>
      </w:r>
      <w:r>
        <w:rPr>
          <w:spacing w:val="1"/>
        </w:rPr>
        <w:t xml:space="preserve"> </w:t>
      </w:r>
      <w:r>
        <w:t>флажки",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Тиличеевой;</w:t>
      </w:r>
      <w:r>
        <w:rPr>
          <w:spacing w:val="1"/>
        </w:rPr>
        <w:t xml:space="preserve"> </w:t>
      </w:r>
      <w:r>
        <w:t>"Кто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скачет?",</w:t>
      </w:r>
      <w:r>
        <w:rPr>
          <w:spacing w:val="1"/>
        </w:rPr>
        <w:t xml:space="preserve"> </w:t>
      </w:r>
      <w:r>
        <w:t>"Шагают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 поднимай и скрещивай флажки ("Этюд", муз. К. Гуритта); полоскать</w:t>
      </w:r>
      <w:r>
        <w:rPr>
          <w:spacing w:val="1"/>
        </w:rPr>
        <w:t xml:space="preserve"> </w:t>
      </w:r>
      <w:r>
        <w:rPr>
          <w:spacing w:val="-1"/>
        </w:rPr>
        <w:t>платочки:</w:t>
      </w:r>
      <w:r>
        <w:rPr>
          <w:spacing w:val="-15"/>
        </w:rPr>
        <w:t xml:space="preserve"> </w:t>
      </w:r>
      <w:r>
        <w:t>"Ой,</w:t>
      </w:r>
      <w:r>
        <w:rPr>
          <w:spacing w:val="-10"/>
        </w:rPr>
        <w:t xml:space="preserve"> </w:t>
      </w:r>
      <w:r>
        <w:t>утушка</w:t>
      </w:r>
      <w:r>
        <w:rPr>
          <w:spacing w:val="-16"/>
        </w:rPr>
        <w:t xml:space="preserve"> </w:t>
      </w:r>
      <w:r>
        <w:t>луговая",</w:t>
      </w:r>
      <w:r>
        <w:rPr>
          <w:spacing w:val="-15"/>
        </w:rPr>
        <w:t xml:space="preserve"> </w:t>
      </w:r>
      <w:r>
        <w:t>рус.</w:t>
      </w:r>
      <w:r>
        <w:rPr>
          <w:spacing w:val="-16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мелодия,</w:t>
      </w:r>
      <w:r>
        <w:rPr>
          <w:spacing w:val="-15"/>
        </w:rPr>
        <w:t xml:space="preserve"> </w:t>
      </w:r>
      <w:r>
        <w:t>обраб.</w:t>
      </w:r>
      <w:r>
        <w:rPr>
          <w:spacing w:val="-15"/>
        </w:rPr>
        <w:t xml:space="preserve"> </w:t>
      </w:r>
      <w:r>
        <w:t>Т.</w:t>
      </w:r>
      <w:r>
        <w:rPr>
          <w:spacing w:val="-13"/>
        </w:rPr>
        <w:t xml:space="preserve"> </w:t>
      </w:r>
      <w:r>
        <w:t>Ломовой;</w:t>
      </w:r>
      <w:r>
        <w:rPr>
          <w:spacing w:val="-15"/>
        </w:rPr>
        <w:t xml:space="preserve"> </w:t>
      </w:r>
      <w:r>
        <w:t>"Упражнение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кубиками",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Соснина.</w:t>
      </w:r>
    </w:p>
    <w:p w:rsidR="00D26FF4" w:rsidRDefault="005D47A2">
      <w:pPr>
        <w:pStyle w:val="a3"/>
        <w:ind w:right="669" w:firstLine="539"/>
      </w:pPr>
      <w:r>
        <w:rPr>
          <w:i/>
          <w:spacing w:val="-1"/>
          <w:shd w:val="clear" w:color="auto" w:fill="C5FFC5"/>
        </w:rPr>
        <w:t>Этюды.</w:t>
      </w:r>
      <w:r>
        <w:rPr>
          <w:i/>
          <w:spacing w:val="-15"/>
        </w:rPr>
        <w:t xml:space="preserve"> </w:t>
      </w:r>
      <w:r>
        <w:rPr>
          <w:spacing w:val="-1"/>
        </w:rPr>
        <w:t>"Медведи</w:t>
      </w:r>
      <w:r>
        <w:rPr>
          <w:spacing w:val="-12"/>
        </w:rPr>
        <w:t xml:space="preserve"> </w:t>
      </w:r>
      <w:r>
        <w:t>пляшут",</w:t>
      </w:r>
      <w:r>
        <w:rPr>
          <w:spacing w:val="-13"/>
        </w:rPr>
        <w:t xml:space="preserve"> </w:t>
      </w:r>
      <w:r>
        <w:t>муз.</w:t>
      </w:r>
      <w:r>
        <w:rPr>
          <w:spacing w:val="-12"/>
        </w:rPr>
        <w:t xml:space="preserve"> </w:t>
      </w:r>
      <w:r>
        <w:t>М.</w:t>
      </w:r>
      <w:r>
        <w:rPr>
          <w:spacing w:val="-15"/>
        </w:rPr>
        <w:t xml:space="preserve"> </w:t>
      </w:r>
      <w:r>
        <w:t>Красева;</w:t>
      </w:r>
      <w:r>
        <w:rPr>
          <w:spacing w:val="-14"/>
        </w:rPr>
        <w:t xml:space="preserve"> </w:t>
      </w:r>
      <w:r>
        <w:t>Показывай</w:t>
      </w:r>
      <w:r>
        <w:rPr>
          <w:spacing w:val="-14"/>
        </w:rPr>
        <w:t xml:space="preserve"> </w:t>
      </w:r>
      <w:r>
        <w:t>направление</w:t>
      </w:r>
      <w:r>
        <w:rPr>
          <w:spacing w:val="-15"/>
        </w:rPr>
        <w:t xml:space="preserve"> </w:t>
      </w:r>
      <w:r>
        <w:t>("Марш",</w:t>
      </w:r>
      <w:r>
        <w:rPr>
          <w:spacing w:val="-63"/>
        </w:rPr>
        <w:t xml:space="preserve"> </w:t>
      </w:r>
      <w:r>
        <w:t>муз. Д. Кабалевского); каждая пара пляшет по-своему ("Ах ты, береза", рус. нар.</w:t>
      </w:r>
      <w:r>
        <w:rPr>
          <w:spacing w:val="1"/>
        </w:rPr>
        <w:t xml:space="preserve"> </w:t>
      </w:r>
      <w:r>
        <w:t>мелодия);</w:t>
      </w:r>
      <w:r>
        <w:rPr>
          <w:spacing w:val="-2"/>
        </w:rPr>
        <w:t xml:space="preserve"> </w:t>
      </w:r>
      <w:r>
        <w:t>"Попрыгунья",</w:t>
      </w:r>
      <w:r>
        <w:rPr>
          <w:spacing w:val="-2"/>
        </w:rPr>
        <w:t xml:space="preserve"> </w:t>
      </w:r>
      <w:r>
        <w:t>"Лягушки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аисты",</w:t>
      </w:r>
      <w:r>
        <w:rPr>
          <w:spacing w:val="-2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В. Витлина.</w:t>
      </w:r>
    </w:p>
    <w:p w:rsidR="00D26FF4" w:rsidRDefault="005D47A2">
      <w:pPr>
        <w:pStyle w:val="a3"/>
        <w:ind w:right="671" w:firstLine="539"/>
      </w:pPr>
      <w:r>
        <w:rPr>
          <w:i/>
          <w:shd w:val="clear" w:color="auto" w:fill="C5FFC5"/>
        </w:rPr>
        <w:t>Танцы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и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пляски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"Задорный</w:t>
      </w:r>
      <w:r>
        <w:rPr>
          <w:spacing w:val="1"/>
        </w:rPr>
        <w:t xml:space="preserve"> </w:t>
      </w:r>
      <w:r>
        <w:t>танец",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Золотарева;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Косенко; "Вальс", муз. Е. Макарова; "Яблочко", муз. Р. Глиэра (из балета "Красный</w:t>
      </w:r>
      <w:r>
        <w:rPr>
          <w:spacing w:val="-62"/>
        </w:rPr>
        <w:t xml:space="preserve"> </w:t>
      </w:r>
      <w:r>
        <w:t>мак"); "Прялица", рус. нар. мелодия, обраб. Т. Ломовой; "Сударушка",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Ю.</w:t>
      </w:r>
      <w:r>
        <w:rPr>
          <w:spacing w:val="2"/>
        </w:rPr>
        <w:t xml:space="preserve"> </w:t>
      </w:r>
      <w:r>
        <w:t>Слонова.</w:t>
      </w:r>
    </w:p>
    <w:p w:rsidR="00D26FF4" w:rsidRDefault="005D47A2">
      <w:pPr>
        <w:pStyle w:val="a3"/>
        <w:ind w:right="673" w:firstLine="539"/>
      </w:pPr>
      <w:r>
        <w:rPr>
          <w:i/>
          <w:shd w:val="clear" w:color="auto" w:fill="C5FFC5"/>
        </w:rPr>
        <w:t>Характерные танцы</w:t>
      </w:r>
      <w:r>
        <w:rPr>
          <w:shd w:val="clear" w:color="auto" w:fill="C5FFC5"/>
        </w:rPr>
        <w:t>.</w:t>
      </w:r>
      <w:r>
        <w:t xml:space="preserve"> "Танец снежинок", муз. А. Жилина; "Выход к пляске</w:t>
      </w:r>
      <w:r>
        <w:rPr>
          <w:spacing w:val="1"/>
        </w:rPr>
        <w:t xml:space="preserve"> </w:t>
      </w:r>
      <w:r>
        <w:t>медвежат",</w:t>
      </w:r>
      <w:r>
        <w:rPr>
          <w:spacing w:val="-3"/>
        </w:rPr>
        <w:t xml:space="preserve"> </w:t>
      </w:r>
      <w:r>
        <w:t>муз. М.</w:t>
      </w:r>
      <w:r>
        <w:rPr>
          <w:spacing w:val="-3"/>
        </w:rPr>
        <w:t xml:space="preserve"> </w:t>
      </w:r>
      <w:r>
        <w:t>Красева;</w:t>
      </w:r>
      <w:r>
        <w:rPr>
          <w:spacing w:val="-2"/>
        </w:rPr>
        <w:t xml:space="preserve"> </w:t>
      </w:r>
      <w:r>
        <w:t>"Матрешки",</w:t>
      </w:r>
      <w:r>
        <w:rPr>
          <w:spacing w:val="2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Ю.</w:t>
      </w:r>
      <w:r>
        <w:rPr>
          <w:spacing w:val="-2"/>
        </w:rPr>
        <w:t xml:space="preserve"> </w:t>
      </w:r>
      <w:r>
        <w:t>Слонова,</w:t>
      </w:r>
      <w:r>
        <w:rPr>
          <w:spacing w:val="-3"/>
        </w:rPr>
        <w:t xml:space="preserve"> </w:t>
      </w:r>
      <w:r>
        <w:t>сл. Л.</w:t>
      </w:r>
      <w:r>
        <w:rPr>
          <w:spacing w:val="-2"/>
        </w:rPr>
        <w:t xml:space="preserve"> </w:t>
      </w:r>
      <w:r>
        <w:t>Некрасовой.</w:t>
      </w:r>
    </w:p>
    <w:p w:rsidR="00D26FF4" w:rsidRDefault="005D47A2">
      <w:pPr>
        <w:pStyle w:val="a3"/>
        <w:ind w:right="670" w:firstLine="539"/>
      </w:pPr>
      <w:r>
        <w:rPr>
          <w:i/>
          <w:spacing w:val="-1"/>
          <w:shd w:val="clear" w:color="auto" w:fill="C5FFC5"/>
        </w:rPr>
        <w:t>Хороводы</w:t>
      </w:r>
      <w:r>
        <w:rPr>
          <w:spacing w:val="-1"/>
          <w:shd w:val="clear" w:color="auto" w:fill="C5FFC5"/>
        </w:rPr>
        <w:t>.</w:t>
      </w:r>
      <w:r>
        <w:rPr>
          <w:spacing w:val="-11"/>
        </w:rPr>
        <w:t xml:space="preserve"> </w:t>
      </w:r>
      <w:r>
        <w:rPr>
          <w:spacing w:val="-1"/>
        </w:rPr>
        <w:t>"Выйду</w:t>
      </w:r>
      <w:r>
        <w:rPr>
          <w:spacing w:val="-15"/>
        </w:rPr>
        <w:t xml:space="preserve"> </w:t>
      </w:r>
      <w:r>
        <w:rPr>
          <w:spacing w:val="-1"/>
        </w:rPr>
        <w:t>ль</w:t>
      </w:r>
      <w:r>
        <w:rPr>
          <w:spacing w:val="-8"/>
        </w:rPr>
        <w:t xml:space="preserve"> </w:t>
      </w:r>
      <w:r>
        <w:rPr>
          <w:spacing w:val="-1"/>
        </w:rPr>
        <w:t>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2"/>
        </w:rPr>
        <w:t xml:space="preserve"> </w:t>
      </w:r>
      <w:r>
        <w:rPr>
          <w:spacing w:val="-1"/>
        </w:rPr>
        <w:t>реченьку",</w:t>
      </w:r>
      <w:r>
        <w:rPr>
          <w:spacing w:val="-11"/>
        </w:rPr>
        <w:t xml:space="preserve"> </w:t>
      </w:r>
      <w:r>
        <w:t>рус.</w:t>
      </w:r>
      <w:r>
        <w:rPr>
          <w:spacing w:val="-10"/>
        </w:rPr>
        <w:t xml:space="preserve"> </w:t>
      </w:r>
      <w:r>
        <w:t>нар.</w:t>
      </w:r>
      <w:r>
        <w:rPr>
          <w:spacing w:val="-13"/>
        </w:rPr>
        <w:t xml:space="preserve"> </w:t>
      </w:r>
      <w:r>
        <w:t>песня,</w:t>
      </w:r>
      <w:r>
        <w:rPr>
          <w:spacing w:val="-11"/>
        </w:rPr>
        <w:t xml:space="preserve"> </w:t>
      </w:r>
      <w:r>
        <w:t>обраб.</w:t>
      </w:r>
      <w:r>
        <w:rPr>
          <w:spacing w:val="-10"/>
        </w:rPr>
        <w:t xml:space="preserve"> </w:t>
      </w:r>
      <w:r>
        <w:t>В.</w:t>
      </w:r>
      <w:r>
        <w:rPr>
          <w:spacing w:val="-11"/>
        </w:rPr>
        <w:t xml:space="preserve"> </w:t>
      </w:r>
      <w:r>
        <w:t>Иванникова;</w:t>
      </w:r>
      <w:r>
        <w:rPr>
          <w:spacing w:val="-11"/>
        </w:rPr>
        <w:t xml:space="preserve"> </w:t>
      </w:r>
      <w:r>
        <w:t>"На</w:t>
      </w:r>
      <w:r>
        <w:rPr>
          <w:spacing w:val="-62"/>
        </w:rPr>
        <w:t xml:space="preserve"> </w:t>
      </w:r>
      <w:r>
        <w:t>горе-то калина",</w:t>
      </w:r>
      <w:r>
        <w:rPr>
          <w:spacing w:val="-2"/>
        </w:rPr>
        <w:t xml:space="preserve"> </w:t>
      </w:r>
      <w:r>
        <w:t>рус.</w:t>
      </w:r>
      <w:r>
        <w:rPr>
          <w:spacing w:val="2"/>
        </w:rPr>
        <w:t xml:space="preserve"> </w:t>
      </w:r>
      <w:r>
        <w:t>нар.</w:t>
      </w:r>
      <w:r>
        <w:rPr>
          <w:spacing w:val="-2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Новикова.</w:t>
      </w:r>
    </w:p>
    <w:p w:rsidR="00D26FF4" w:rsidRDefault="005D47A2">
      <w:pPr>
        <w:spacing w:line="299" w:lineRule="exact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Музыкальные</w:t>
      </w:r>
      <w:r>
        <w:rPr>
          <w:i/>
          <w:spacing w:val="-3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</w:t>
      </w:r>
      <w:r>
        <w:rPr>
          <w:i/>
          <w:sz w:val="26"/>
        </w:rPr>
        <w:t>.</w:t>
      </w:r>
    </w:p>
    <w:p w:rsidR="00D26FF4" w:rsidRDefault="005D47A2">
      <w:pPr>
        <w:pStyle w:val="a3"/>
        <w:ind w:right="668" w:firstLine="539"/>
      </w:pPr>
      <w:r>
        <w:t>Игры. Кот и мыши", муз. Т. Ломовой; "Кто скорей?", муз. М. Шварца; "Игра с</w:t>
      </w:r>
      <w:r>
        <w:rPr>
          <w:spacing w:val="1"/>
        </w:rPr>
        <w:t xml:space="preserve"> </w:t>
      </w:r>
      <w:r>
        <w:rPr>
          <w:spacing w:val="-1"/>
        </w:rPr>
        <w:t>погремушками",</w:t>
      </w:r>
      <w:r>
        <w:rPr>
          <w:spacing w:val="-15"/>
        </w:rPr>
        <w:t xml:space="preserve"> </w:t>
      </w:r>
      <w:r>
        <w:rPr>
          <w:spacing w:val="-1"/>
        </w:rPr>
        <w:t>муз.</w:t>
      </w:r>
      <w:r>
        <w:rPr>
          <w:spacing w:val="-13"/>
        </w:rPr>
        <w:t xml:space="preserve"> </w:t>
      </w:r>
      <w:r>
        <w:rPr>
          <w:spacing w:val="-1"/>
        </w:rPr>
        <w:t>Ф.</w:t>
      </w:r>
      <w:r>
        <w:rPr>
          <w:spacing w:val="-15"/>
        </w:rPr>
        <w:t xml:space="preserve"> </w:t>
      </w:r>
      <w:r>
        <w:rPr>
          <w:spacing w:val="-1"/>
        </w:rPr>
        <w:t>Шуберта</w:t>
      </w:r>
      <w:r>
        <w:rPr>
          <w:spacing w:val="-15"/>
        </w:rPr>
        <w:t xml:space="preserve"> </w:t>
      </w:r>
      <w:r>
        <w:rPr>
          <w:spacing w:val="-1"/>
        </w:rPr>
        <w:t>"Экоссез";</w:t>
      </w:r>
      <w:r>
        <w:rPr>
          <w:spacing w:val="-15"/>
        </w:rPr>
        <w:t xml:space="preserve"> </w:t>
      </w:r>
      <w:r>
        <w:rPr>
          <w:spacing w:val="-1"/>
        </w:rPr>
        <w:t>"Поездка",</w:t>
      </w:r>
      <w:r>
        <w:rPr>
          <w:spacing w:val="-14"/>
        </w:rPr>
        <w:t xml:space="preserve"> </w:t>
      </w:r>
      <w:r>
        <w:t>"Пастух</w:t>
      </w:r>
      <w:r>
        <w:rPr>
          <w:spacing w:val="-1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козлята",</w:t>
      </w:r>
      <w:r>
        <w:rPr>
          <w:spacing w:val="-12"/>
        </w:rPr>
        <w:t xml:space="preserve"> </w:t>
      </w:r>
      <w:r>
        <w:t>рус.</w:t>
      </w:r>
      <w:r>
        <w:rPr>
          <w:spacing w:val="-7"/>
        </w:rPr>
        <w:t xml:space="preserve"> </w:t>
      </w:r>
      <w:r>
        <w:t>нар.</w:t>
      </w:r>
      <w:r>
        <w:rPr>
          <w:spacing w:val="-63"/>
        </w:rPr>
        <w:t xml:space="preserve"> </w:t>
      </w:r>
      <w:r>
        <w:t>песня,</w:t>
      </w:r>
      <w:r>
        <w:rPr>
          <w:spacing w:val="-2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Трутовского.</w:t>
      </w:r>
    </w:p>
    <w:p w:rsidR="00D26FF4" w:rsidRDefault="005D47A2">
      <w:pPr>
        <w:pStyle w:val="a3"/>
        <w:spacing w:before="1"/>
        <w:ind w:right="673" w:firstLine="539"/>
      </w:pPr>
      <w:r>
        <w:rPr>
          <w:i/>
          <w:shd w:val="clear" w:color="auto" w:fill="C5FFC5"/>
        </w:rPr>
        <w:t>Игры с пением.</w:t>
      </w:r>
      <w:r>
        <w:rPr>
          <w:i/>
        </w:rPr>
        <w:t xml:space="preserve"> </w:t>
      </w:r>
      <w:r>
        <w:t>"Плетень", рус. нар. мелодия "Сеяли девушки", обр. И. Кишко;</w:t>
      </w:r>
      <w:r>
        <w:rPr>
          <w:spacing w:val="-62"/>
        </w:rPr>
        <w:t xml:space="preserve"> </w:t>
      </w:r>
      <w:r>
        <w:t>"Узнай</w:t>
      </w:r>
      <w:r>
        <w:rPr>
          <w:spacing w:val="40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голосу",</w:t>
      </w:r>
      <w:r>
        <w:rPr>
          <w:spacing w:val="41"/>
        </w:rPr>
        <w:t xml:space="preserve"> </w:t>
      </w:r>
      <w:r>
        <w:t>муз.</w:t>
      </w:r>
      <w:r>
        <w:rPr>
          <w:spacing w:val="41"/>
        </w:rPr>
        <w:t xml:space="preserve"> </w:t>
      </w:r>
      <w:r>
        <w:t>В.</w:t>
      </w:r>
      <w:r>
        <w:rPr>
          <w:spacing w:val="41"/>
        </w:rPr>
        <w:t xml:space="preserve"> </w:t>
      </w:r>
      <w:r>
        <w:t>Ребикова</w:t>
      </w:r>
      <w:r>
        <w:rPr>
          <w:spacing w:val="44"/>
        </w:rPr>
        <w:t xml:space="preserve"> </w:t>
      </w:r>
      <w:r>
        <w:t>("Пьеса");</w:t>
      </w:r>
      <w:r>
        <w:rPr>
          <w:spacing w:val="39"/>
        </w:rPr>
        <w:t xml:space="preserve"> </w:t>
      </w:r>
      <w:r>
        <w:t>"Теремок",</w:t>
      </w:r>
      <w:r>
        <w:rPr>
          <w:spacing w:val="39"/>
        </w:rPr>
        <w:t xml:space="preserve"> </w:t>
      </w:r>
      <w:r>
        <w:t>рус.</w:t>
      </w:r>
      <w:r>
        <w:rPr>
          <w:spacing w:val="42"/>
        </w:rPr>
        <w:t xml:space="preserve"> </w:t>
      </w:r>
      <w:r>
        <w:t>нар.</w:t>
      </w:r>
      <w:r>
        <w:rPr>
          <w:spacing w:val="42"/>
        </w:rPr>
        <w:t xml:space="preserve"> </w:t>
      </w:r>
      <w:r>
        <w:t>песня;</w:t>
      </w:r>
    </w:p>
    <w:p w:rsidR="00D26FF4" w:rsidRDefault="00D26FF4">
      <w:pPr>
        <w:sectPr w:rsidR="00D26FF4">
          <w:pgSz w:w="11910" w:h="16840"/>
          <w:pgMar w:top="1300" w:right="180" w:bottom="1060" w:left="440" w:header="0" w:footer="788" w:gutter="0"/>
          <w:cols w:space="720"/>
        </w:sectPr>
      </w:pPr>
    </w:p>
    <w:p w:rsidR="00D26FF4" w:rsidRDefault="005D47A2">
      <w:pPr>
        <w:pStyle w:val="a3"/>
        <w:spacing w:before="67"/>
        <w:ind w:right="668"/>
      </w:pPr>
      <w:r>
        <w:lastRenderedPageBreak/>
        <w:t>"Метелица", "Ой, вставала я ранешенько", рус. нар. песни; "Ищи", муз. Т. Ломовой;</w:t>
      </w:r>
      <w:r>
        <w:rPr>
          <w:spacing w:val="-62"/>
        </w:rPr>
        <w:t xml:space="preserve"> </w:t>
      </w:r>
      <w:r>
        <w:t>"Со вьюном я хожу", рус. нар. песня, обраб. А. Гречанинова; "Савка и Гришка",</w:t>
      </w:r>
      <w:r>
        <w:rPr>
          <w:spacing w:val="1"/>
        </w:rPr>
        <w:t xml:space="preserve"> </w:t>
      </w:r>
      <w:r>
        <w:t>белорус,</w:t>
      </w:r>
      <w:r>
        <w:rPr>
          <w:spacing w:val="-2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песня.</w:t>
      </w:r>
    </w:p>
    <w:p w:rsidR="00D26FF4" w:rsidRDefault="005D47A2">
      <w:pPr>
        <w:spacing w:before="1"/>
        <w:ind w:left="1802"/>
        <w:rPr>
          <w:i/>
          <w:sz w:val="26"/>
        </w:rPr>
      </w:pPr>
      <w:r>
        <w:rPr>
          <w:i/>
          <w:sz w:val="26"/>
          <w:shd w:val="clear" w:color="auto" w:fill="C5FFC5"/>
        </w:rPr>
        <w:t>Музыкально-дидактические</w:t>
      </w:r>
      <w:r>
        <w:rPr>
          <w:i/>
          <w:spacing w:val="-10"/>
          <w:sz w:val="26"/>
          <w:shd w:val="clear" w:color="auto" w:fill="C5FFC5"/>
        </w:rPr>
        <w:t xml:space="preserve"> </w:t>
      </w:r>
      <w:r>
        <w:rPr>
          <w:i/>
          <w:sz w:val="26"/>
          <w:shd w:val="clear" w:color="auto" w:fill="C5FFC5"/>
        </w:rPr>
        <w:t>игры.</w:t>
      </w:r>
    </w:p>
    <w:p w:rsidR="00D26FF4" w:rsidRDefault="005D47A2">
      <w:pPr>
        <w:pStyle w:val="a3"/>
        <w:spacing w:before="1"/>
        <w:ind w:right="670" w:firstLine="539"/>
        <w:jc w:val="left"/>
      </w:pPr>
      <w:r>
        <w:rPr>
          <w:shd w:val="clear" w:color="auto" w:fill="C5FFC5"/>
        </w:rPr>
        <w:t>Развитие</w:t>
      </w:r>
      <w:r>
        <w:rPr>
          <w:spacing w:val="12"/>
          <w:shd w:val="clear" w:color="auto" w:fill="C5FFC5"/>
        </w:rPr>
        <w:t xml:space="preserve"> </w:t>
      </w:r>
      <w:r>
        <w:rPr>
          <w:shd w:val="clear" w:color="auto" w:fill="C5FFC5"/>
        </w:rPr>
        <w:t>звуковысотного</w:t>
      </w:r>
      <w:r>
        <w:rPr>
          <w:spacing w:val="1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5"/>
        </w:rPr>
        <w:t xml:space="preserve"> </w:t>
      </w:r>
      <w:r>
        <w:t>"Три</w:t>
      </w:r>
      <w:r>
        <w:rPr>
          <w:spacing w:val="12"/>
        </w:rPr>
        <w:t xml:space="preserve"> </w:t>
      </w:r>
      <w:r>
        <w:t>поросенка",</w:t>
      </w:r>
      <w:r>
        <w:rPr>
          <w:spacing w:val="10"/>
        </w:rPr>
        <w:t xml:space="preserve"> </w:t>
      </w:r>
      <w:r>
        <w:t>"Подумай,</w:t>
      </w:r>
      <w:r>
        <w:rPr>
          <w:spacing w:val="12"/>
        </w:rPr>
        <w:t xml:space="preserve"> </w:t>
      </w:r>
      <w:r>
        <w:t>отгадай",</w:t>
      </w:r>
      <w:r>
        <w:rPr>
          <w:spacing w:val="11"/>
        </w:rPr>
        <w:t xml:space="preserve"> </w:t>
      </w:r>
      <w:r>
        <w:t>"Звуки</w:t>
      </w:r>
      <w:r>
        <w:rPr>
          <w:spacing w:val="-62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бывают",</w:t>
      </w:r>
      <w:r>
        <w:rPr>
          <w:spacing w:val="-1"/>
        </w:rPr>
        <w:t xml:space="preserve"> </w:t>
      </w:r>
      <w:r>
        <w:t>"Веселые</w:t>
      </w:r>
      <w:r>
        <w:rPr>
          <w:spacing w:val="-1"/>
        </w:rPr>
        <w:t xml:space="preserve"> </w:t>
      </w:r>
      <w:r>
        <w:t>Петрушки".</w:t>
      </w:r>
    </w:p>
    <w:p w:rsidR="00D26FF4" w:rsidRDefault="005D47A2">
      <w:pPr>
        <w:pStyle w:val="a3"/>
        <w:ind w:right="673" w:firstLine="539"/>
      </w:pPr>
      <w:r>
        <w:rPr>
          <w:shd w:val="clear" w:color="auto" w:fill="C5FFC5"/>
        </w:rPr>
        <w:t xml:space="preserve">Развитие чувства ритма. </w:t>
      </w:r>
      <w:r>
        <w:t>"Прогулка в парк", "Выполни задание", "Определи по</w:t>
      </w:r>
      <w:r>
        <w:rPr>
          <w:spacing w:val="1"/>
        </w:rPr>
        <w:t xml:space="preserve"> </w:t>
      </w:r>
      <w:r>
        <w:t>ритму".</w:t>
      </w:r>
      <w:r>
        <w:rPr>
          <w:spacing w:val="-8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тембрового</w:t>
      </w:r>
      <w:r>
        <w:rPr>
          <w:spacing w:val="-8"/>
        </w:rPr>
        <w:t xml:space="preserve"> </w:t>
      </w:r>
      <w:r>
        <w:t>слуха.</w:t>
      </w:r>
      <w:r>
        <w:rPr>
          <w:spacing w:val="-7"/>
        </w:rPr>
        <w:t xml:space="preserve"> </w:t>
      </w:r>
      <w:r>
        <w:t>"Угадай,</w:t>
      </w:r>
      <w:r>
        <w:rPr>
          <w:spacing w:val="-7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чем</w:t>
      </w:r>
      <w:r>
        <w:rPr>
          <w:spacing w:val="-8"/>
        </w:rPr>
        <w:t xml:space="preserve"> </w:t>
      </w:r>
      <w:r>
        <w:t>играю",</w:t>
      </w:r>
      <w:r>
        <w:rPr>
          <w:spacing w:val="-7"/>
        </w:rPr>
        <w:t xml:space="preserve"> </w:t>
      </w:r>
      <w:r>
        <w:t>"Рассказ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62"/>
        </w:rPr>
        <w:t xml:space="preserve"> </w:t>
      </w:r>
      <w:r>
        <w:t>инструмента",</w:t>
      </w:r>
      <w:r>
        <w:rPr>
          <w:spacing w:val="-2"/>
        </w:rPr>
        <w:t xml:space="preserve"> </w:t>
      </w:r>
      <w:r>
        <w:t>"Музыкальный</w:t>
      </w:r>
      <w:r>
        <w:rPr>
          <w:spacing w:val="-1"/>
        </w:rPr>
        <w:t xml:space="preserve"> </w:t>
      </w:r>
      <w:r>
        <w:t>домик".</w:t>
      </w:r>
    </w:p>
    <w:p w:rsidR="00D26FF4" w:rsidRDefault="005D47A2">
      <w:pPr>
        <w:pStyle w:val="a3"/>
        <w:ind w:right="671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диатонического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слуха.</w:t>
      </w:r>
      <w:r>
        <w:rPr>
          <w:spacing w:val="1"/>
        </w:rPr>
        <w:t xml:space="preserve"> </w:t>
      </w:r>
      <w:r>
        <w:t>"Громко-тихо</w:t>
      </w:r>
      <w:r>
        <w:rPr>
          <w:spacing w:val="1"/>
        </w:rPr>
        <w:t xml:space="preserve"> </w:t>
      </w:r>
      <w:r>
        <w:t>запоем",</w:t>
      </w:r>
      <w:r>
        <w:rPr>
          <w:spacing w:val="1"/>
        </w:rPr>
        <w:t xml:space="preserve"> </w:t>
      </w:r>
      <w:r>
        <w:t>"Звенящие</w:t>
      </w:r>
      <w:r>
        <w:rPr>
          <w:spacing w:val="1"/>
        </w:rPr>
        <w:t xml:space="preserve"> </w:t>
      </w:r>
      <w:r>
        <w:t>колокольчики, ищи".</w:t>
      </w:r>
    </w:p>
    <w:p w:rsidR="00D26FF4" w:rsidRDefault="005D47A2">
      <w:pPr>
        <w:pStyle w:val="a3"/>
        <w:ind w:right="669" w:firstLine="539"/>
      </w:pPr>
      <w:r>
        <w:rPr>
          <w:shd w:val="clear" w:color="auto" w:fill="C5FFC5"/>
        </w:rPr>
        <w:t>Развитие восприятия музыки.</w:t>
      </w:r>
      <w:r>
        <w:t xml:space="preserve"> "На лугу", "Песня - танец - марш", "Времена</w:t>
      </w:r>
      <w:r>
        <w:rPr>
          <w:spacing w:val="1"/>
        </w:rPr>
        <w:t xml:space="preserve"> </w:t>
      </w:r>
      <w:r>
        <w:t>года",</w:t>
      </w:r>
      <w:r>
        <w:rPr>
          <w:spacing w:val="-2"/>
        </w:rPr>
        <w:t xml:space="preserve"> </w:t>
      </w:r>
      <w:r>
        <w:t>"Наши</w:t>
      </w:r>
      <w:r>
        <w:rPr>
          <w:spacing w:val="-1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произведения".</w:t>
      </w:r>
    </w:p>
    <w:p w:rsidR="00D26FF4" w:rsidRDefault="005D47A2">
      <w:pPr>
        <w:pStyle w:val="a3"/>
        <w:ind w:right="673" w:firstLine="539"/>
      </w:pPr>
      <w:r>
        <w:rPr>
          <w:shd w:val="clear" w:color="auto" w:fill="C5FFC5"/>
        </w:rPr>
        <w:t>Развитие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музыкальной</w:t>
      </w:r>
      <w:r>
        <w:rPr>
          <w:spacing w:val="1"/>
          <w:shd w:val="clear" w:color="auto" w:fill="C5FFC5"/>
        </w:rPr>
        <w:t xml:space="preserve"> </w:t>
      </w:r>
      <w:r>
        <w:rPr>
          <w:shd w:val="clear" w:color="auto" w:fill="C5FFC5"/>
        </w:rPr>
        <w:t>памяти.</w:t>
      </w:r>
      <w:r>
        <w:rPr>
          <w:spacing w:val="1"/>
        </w:rPr>
        <w:t xml:space="preserve"> </w:t>
      </w:r>
      <w:r>
        <w:t>"Назови</w:t>
      </w:r>
      <w:r>
        <w:rPr>
          <w:spacing w:val="1"/>
        </w:rPr>
        <w:t xml:space="preserve"> </w:t>
      </w:r>
      <w:r>
        <w:t>композитора",</w:t>
      </w:r>
      <w:r>
        <w:rPr>
          <w:spacing w:val="1"/>
        </w:rPr>
        <w:t xml:space="preserve"> </w:t>
      </w:r>
      <w:r>
        <w:t>"Угадай</w:t>
      </w:r>
      <w:r>
        <w:rPr>
          <w:spacing w:val="1"/>
        </w:rPr>
        <w:t xml:space="preserve"> </w:t>
      </w:r>
      <w:r>
        <w:t>песню",</w:t>
      </w:r>
      <w:r>
        <w:rPr>
          <w:spacing w:val="-62"/>
        </w:rPr>
        <w:t xml:space="preserve"> </w:t>
      </w:r>
      <w:r>
        <w:t>"Повтори мелодию",</w:t>
      </w:r>
      <w:r>
        <w:rPr>
          <w:spacing w:val="1"/>
        </w:rPr>
        <w:t xml:space="preserve"> </w:t>
      </w:r>
      <w:r>
        <w:t>"Узнай</w:t>
      </w:r>
      <w:r>
        <w:rPr>
          <w:spacing w:val="-1"/>
        </w:rPr>
        <w:t xml:space="preserve"> </w:t>
      </w:r>
      <w:r>
        <w:t>произведение".</w:t>
      </w:r>
    </w:p>
    <w:p w:rsidR="00D26FF4" w:rsidRDefault="005D47A2">
      <w:pPr>
        <w:pStyle w:val="a3"/>
        <w:ind w:right="666" w:firstLine="539"/>
      </w:pPr>
      <w:r>
        <w:rPr>
          <w:i/>
          <w:shd w:val="clear" w:color="auto" w:fill="C5FFC5"/>
        </w:rPr>
        <w:t>Инсценировки и музыкальные спектакли.</w:t>
      </w:r>
      <w:r>
        <w:rPr>
          <w:i/>
        </w:rPr>
        <w:t xml:space="preserve"> </w:t>
      </w:r>
      <w:r>
        <w:t>"Как у наших</w:t>
      </w:r>
      <w:r>
        <w:rPr>
          <w:spacing w:val="1"/>
        </w:rPr>
        <w:t xml:space="preserve"> </w:t>
      </w:r>
      <w:r>
        <w:t>у ворот", рус. нар.</w:t>
      </w:r>
      <w:r>
        <w:rPr>
          <w:spacing w:val="1"/>
        </w:rPr>
        <w:t xml:space="preserve"> </w:t>
      </w:r>
      <w:r>
        <w:t>мелодия, обр. В. Агафонникова; "Как на тоненький ледок", рус. нар. песня; "На</w:t>
      </w:r>
      <w:r>
        <w:rPr>
          <w:spacing w:val="1"/>
        </w:rPr>
        <w:t xml:space="preserve"> </w:t>
      </w:r>
      <w:r>
        <w:t>зеленом лугу", рус. нар. мелодия; "Заинька, выходи", рус. нар. песня, обраб. Е.</w:t>
      </w:r>
      <w:r>
        <w:rPr>
          <w:spacing w:val="1"/>
        </w:rPr>
        <w:t xml:space="preserve"> </w:t>
      </w:r>
      <w:r>
        <w:t>Тиличеевой; "Золушка", авт. Т. Коренева, "Муха-цокотуха" (опера-игра по мотивам</w:t>
      </w:r>
      <w:r>
        <w:rPr>
          <w:spacing w:val="-62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Чуковского),</w:t>
      </w:r>
      <w:r>
        <w:rPr>
          <w:spacing w:val="-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М. Красева.</w:t>
      </w:r>
    </w:p>
    <w:p w:rsidR="00D26FF4" w:rsidRDefault="005D47A2">
      <w:pPr>
        <w:pStyle w:val="a3"/>
        <w:ind w:right="668" w:firstLine="539"/>
      </w:pPr>
      <w:r>
        <w:rPr>
          <w:i/>
          <w:shd w:val="clear" w:color="auto" w:fill="C5FFC5"/>
        </w:rPr>
        <w:t>Развитие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танцевально-игрового</w:t>
      </w:r>
      <w:r>
        <w:rPr>
          <w:i/>
          <w:spacing w:val="1"/>
          <w:shd w:val="clear" w:color="auto" w:fill="C5FFC5"/>
        </w:rPr>
        <w:t xml:space="preserve"> </w:t>
      </w:r>
      <w:r>
        <w:rPr>
          <w:i/>
          <w:shd w:val="clear" w:color="auto" w:fill="C5FFC5"/>
        </w:rPr>
        <w:t>творчества</w:t>
      </w:r>
      <w:r>
        <w:rPr>
          <w:shd w:val="clear" w:color="auto" w:fill="C5FFC5"/>
        </w:rPr>
        <w:t>.</w:t>
      </w:r>
      <w:r>
        <w:rPr>
          <w:spacing w:val="1"/>
        </w:rPr>
        <w:t xml:space="preserve"> </w:t>
      </w:r>
      <w:r>
        <w:t>"Полька",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Чичкова;</w:t>
      </w:r>
      <w:r>
        <w:rPr>
          <w:spacing w:val="1"/>
        </w:rPr>
        <w:t xml:space="preserve"> </w:t>
      </w:r>
      <w:r>
        <w:t>"Хожу</w:t>
      </w:r>
      <w:r>
        <w:rPr>
          <w:spacing w:val="-14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улице",</w:t>
      </w:r>
      <w:r>
        <w:rPr>
          <w:spacing w:val="-9"/>
        </w:rPr>
        <w:t xml:space="preserve"> </w:t>
      </w:r>
      <w:r>
        <w:t>рус.</w:t>
      </w:r>
      <w:r>
        <w:rPr>
          <w:spacing w:val="-8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песня,</w:t>
      </w:r>
      <w:r>
        <w:rPr>
          <w:spacing w:val="-8"/>
        </w:rPr>
        <w:t xml:space="preserve"> </w:t>
      </w:r>
      <w:r>
        <w:t>обраб.</w:t>
      </w:r>
      <w:r>
        <w:rPr>
          <w:spacing w:val="-6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Б.</w:t>
      </w:r>
      <w:r>
        <w:rPr>
          <w:spacing w:val="-8"/>
        </w:rPr>
        <w:t xml:space="preserve"> </w:t>
      </w:r>
      <w:r>
        <w:t>Дюбюк;</w:t>
      </w:r>
      <w:r>
        <w:rPr>
          <w:spacing w:val="-9"/>
        </w:rPr>
        <w:t xml:space="preserve"> </w:t>
      </w:r>
      <w:r>
        <w:t>"Зимний</w:t>
      </w:r>
      <w:r>
        <w:rPr>
          <w:spacing w:val="-7"/>
        </w:rPr>
        <w:t xml:space="preserve"> </w:t>
      </w:r>
      <w:r>
        <w:t>праздник",</w:t>
      </w:r>
      <w:r>
        <w:rPr>
          <w:spacing w:val="-6"/>
        </w:rPr>
        <w:t xml:space="preserve"> </w:t>
      </w:r>
      <w:r>
        <w:t>муз.</w:t>
      </w:r>
      <w:r>
        <w:rPr>
          <w:spacing w:val="-9"/>
        </w:rPr>
        <w:t xml:space="preserve"> </w:t>
      </w:r>
      <w:r>
        <w:t>М.</w:t>
      </w:r>
      <w:r>
        <w:rPr>
          <w:spacing w:val="-62"/>
        </w:rPr>
        <w:t xml:space="preserve"> </w:t>
      </w:r>
      <w:r>
        <w:t>Старокадомского; "Вальс",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Макарова;</w:t>
      </w:r>
      <w:r>
        <w:rPr>
          <w:spacing w:val="1"/>
        </w:rPr>
        <w:t xml:space="preserve"> </w:t>
      </w:r>
      <w:r>
        <w:t>"Тачанка",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Листова;</w:t>
      </w:r>
      <w:r>
        <w:rPr>
          <w:spacing w:val="1"/>
        </w:rPr>
        <w:t xml:space="preserve"> </w:t>
      </w:r>
      <w:r>
        <w:t>"Два</w:t>
      </w:r>
      <w:r>
        <w:rPr>
          <w:spacing w:val="1"/>
        </w:rPr>
        <w:t xml:space="preserve"> </w:t>
      </w:r>
      <w:r>
        <w:t>петуха", муз. С. Разоренова; "Вышли куклы танцевать", муз. В. Витлина; "Полька",</w:t>
      </w:r>
      <w:r>
        <w:rPr>
          <w:spacing w:val="1"/>
        </w:rPr>
        <w:t xml:space="preserve"> </w:t>
      </w:r>
      <w:r>
        <w:t>латв. нар. мелодия, обраб. А. Жилинского; "Русский перепляс", рус. 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К.</w:t>
      </w:r>
      <w:r>
        <w:rPr>
          <w:spacing w:val="2"/>
        </w:rPr>
        <w:t xml:space="preserve"> </w:t>
      </w:r>
      <w:r>
        <w:t>Волкова.</w:t>
      </w:r>
    </w:p>
    <w:p w:rsidR="00D26FF4" w:rsidRDefault="005D47A2">
      <w:pPr>
        <w:pStyle w:val="a3"/>
        <w:ind w:right="668" w:firstLine="539"/>
      </w:pPr>
      <w:r>
        <w:rPr>
          <w:i/>
          <w:shd w:val="clear" w:color="auto" w:fill="C5FFC5"/>
        </w:rPr>
        <w:t>Игра на детских музыкальных инструментах</w:t>
      </w:r>
      <w:r>
        <w:rPr>
          <w:shd w:val="clear" w:color="auto" w:fill="C5FFC5"/>
        </w:rPr>
        <w:t>.</w:t>
      </w:r>
      <w:r>
        <w:t xml:space="preserve"> "Бубенчики", "Гармошка", 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Долинова;</w:t>
      </w:r>
      <w:r>
        <w:rPr>
          <w:spacing w:val="1"/>
        </w:rPr>
        <w:t xml:space="preserve"> </w:t>
      </w:r>
      <w:r>
        <w:t>"Наш</w:t>
      </w:r>
      <w:r>
        <w:rPr>
          <w:spacing w:val="1"/>
        </w:rPr>
        <w:t xml:space="preserve"> </w:t>
      </w:r>
      <w:r>
        <w:t>оркестр",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Островского "На зеленом лугу", "Во саду ли, в огороде", "Сорока-сорока", рус. нар.</w:t>
      </w:r>
      <w:r>
        <w:rPr>
          <w:spacing w:val="-62"/>
        </w:rPr>
        <w:t xml:space="preserve"> </w:t>
      </w:r>
      <w:r>
        <w:t>мелодии; "Белка" (отрывок из оперы "Сказка о царе Салтане", муз. Н. Римского-</w:t>
      </w:r>
      <w:r>
        <w:rPr>
          <w:spacing w:val="1"/>
        </w:rPr>
        <w:t xml:space="preserve"> </w:t>
      </w:r>
      <w:r>
        <w:t>Корсакова);</w:t>
      </w:r>
      <w:r>
        <w:rPr>
          <w:spacing w:val="-8"/>
        </w:rPr>
        <w:t xml:space="preserve"> </w:t>
      </w:r>
      <w:r>
        <w:t>"Я</w:t>
      </w:r>
      <w:r>
        <w:rPr>
          <w:spacing w:val="-10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горку</w:t>
      </w:r>
      <w:r>
        <w:rPr>
          <w:spacing w:val="-13"/>
        </w:rPr>
        <w:t xml:space="preserve"> </w:t>
      </w:r>
      <w:r>
        <w:t>шла",</w:t>
      </w:r>
      <w:r>
        <w:rPr>
          <w:spacing w:val="-8"/>
        </w:rPr>
        <w:t xml:space="preserve"> </w:t>
      </w:r>
      <w:r>
        <w:t>"Во</w:t>
      </w:r>
      <w:r>
        <w:rPr>
          <w:spacing w:val="-8"/>
        </w:rPr>
        <w:t xml:space="preserve"> </w:t>
      </w:r>
      <w:r>
        <w:t>поле</w:t>
      </w:r>
      <w:r>
        <w:rPr>
          <w:spacing w:val="-11"/>
        </w:rPr>
        <w:t xml:space="preserve"> </w:t>
      </w:r>
      <w:r>
        <w:t>береза</w:t>
      </w:r>
      <w:r>
        <w:rPr>
          <w:spacing w:val="-10"/>
        </w:rPr>
        <w:t xml:space="preserve"> </w:t>
      </w:r>
      <w:r>
        <w:t>стояла",</w:t>
      </w:r>
      <w:r>
        <w:rPr>
          <w:spacing w:val="-8"/>
        </w:rPr>
        <w:t xml:space="preserve"> </w:t>
      </w:r>
      <w:r>
        <w:t>рус.</w:t>
      </w:r>
      <w:r>
        <w:rPr>
          <w:spacing w:val="-9"/>
        </w:rPr>
        <w:t xml:space="preserve"> </w:t>
      </w:r>
      <w:r>
        <w:t>нар.</w:t>
      </w:r>
      <w:r>
        <w:rPr>
          <w:spacing w:val="-7"/>
        </w:rPr>
        <w:t xml:space="preserve"> </w:t>
      </w:r>
      <w:r>
        <w:t>песни;</w:t>
      </w:r>
      <w:r>
        <w:rPr>
          <w:spacing w:val="-10"/>
        </w:rPr>
        <w:t xml:space="preserve"> </w:t>
      </w:r>
      <w:r>
        <w:t>"К</w:t>
      </w:r>
      <w:r>
        <w:rPr>
          <w:spacing w:val="-9"/>
        </w:rPr>
        <w:t xml:space="preserve"> </w:t>
      </w:r>
      <w:r>
        <w:t>нам</w:t>
      </w:r>
      <w:r>
        <w:rPr>
          <w:spacing w:val="-8"/>
        </w:rPr>
        <w:t xml:space="preserve"> </w:t>
      </w:r>
      <w:r>
        <w:t>гости</w:t>
      </w:r>
      <w:r>
        <w:rPr>
          <w:spacing w:val="-63"/>
        </w:rPr>
        <w:t xml:space="preserve"> </w:t>
      </w:r>
      <w:r>
        <w:t>пришли",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Александрова;</w:t>
      </w:r>
      <w:r>
        <w:rPr>
          <w:spacing w:val="-2"/>
        </w:rPr>
        <w:t xml:space="preserve"> </w:t>
      </w:r>
      <w:r>
        <w:t>"Вальс",</w:t>
      </w:r>
      <w:r>
        <w:rPr>
          <w:spacing w:val="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Е. Тиличеевой.</w:t>
      </w:r>
    </w:p>
    <w:p w:rsidR="00D26FF4" w:rsidRDefault="008102B6">
      <w:pPr>
        <w:pStyle w:val="a3"/>
        <w:spacing w:before="6"/>
        <w:ind w:left="0"/>
        <w:jc w:val="left"/>
        <w:rPr>
          <w:sz w:val="20"/>
        </w:rPr>
      </w:pPr>
      <w:r>
        <w:pict>
          <v:shape id="_x0000_s1033" type="#_x0000_t202" style="position:absolute;margin-left:83.65pt;margin-top:13pt;width:470.75pt;height:29.9pt;z-index:-15578624;mso-wrap-distance-left:0;mso-wrap-distance-right:0;mso-position-horizontal-relative:page" fillcolor="#e4dfeb" stroked="f">
            <v:textbox inset="0,0,0,0">
              <w:txbxContent>
                <w:p w:rsidR="008102B6" w:rsidRDefault="008102B6">
                  <w:pPr>
                    <w:ind w:left="28" w:firstLine="539"/>
                    <w:rPr>
                      <w:b/>
                      <w:i/>
                      <w:sz w:val="26"/>
                    </w:rPr>
                  </w:pPr>
                  <w:bookmarkStart w:id="38" w:name="п.33.3._ФОП_ДО._Примерный_перечень_произ"/>
                  <w:bookmarkEnd w:id="38"/>
                  <w:r>
                    <w:rPr>
                      <w:b/>
                      <w:i/>
                      <w:sz w:val="26"/>
                    </w:rPr>
                    <w:t>п.33.3.</w:t>
                  </w:r>
                  <w:r>
                    <w:rPr>
                      <w:b/>
                      <w:i/>
                      <w:spacing w:val="35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4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Примерный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перечень</w:t>
                  </w:r>
                  <w:r>
                    <w:rPr>
                      <w:b/>
                      <w:i/>
                      <w:spacing w:val="33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произведений</w:t>
                  </w:r>
                  <w:r>
                    <w:rPr>
                      <w:b/>
                      <w:i/>
                      <w:spacing w:val="34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изобразительного</w:t>
                  </w:r>
                  <w:r>
                    <w:rPr>
                      <w:b/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искусства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83.65pt;margin-top:50.9pt;width:470.75pt;height:15pt;z-index:-15578112;mso-wrap-distance-left:0;mso-wrap-distance-right:0;mso-position-horizontal-relative:page" fillcolor="#e4dfeb" stroked="f">
            <v:textbox inset="0,0,0,0">
              <w:txbxContent>
                <w:p w:rsidR="008102B6" w:rsidRDefault="008102B6" w:rsidP="001F25C1">
                  <w:pPr>
                    <w:spacing w:line="299" w:lineRule="exact"/>
                    <w:rPr>
                      <w:b/>
                      <w:i/>
                      <w:sz w:val="26"/>
                    </w:rPr>
                  </w:pPr>
                </w:p>
              </w:txbxContent>
            </v:textbox>
            <w10:wrap type="topAndBottom" anchorx="page"/>
          </v:shape>
        </w:pict>
      </w:r>
    </w:p>
    <w:p w:rsidR="00D26FF4" w:rsidRDefault="005D47A2">
      <w:pPr>
        <w:pStyle w:val="a3"/>
        <w:tabs>
          <w:tab w:val="left" w:pos="10647"/>
        </w:tabs>
        <w:spacing w:line="298" w:lineRule="exact"/>
        <w:ind w:left="1233"/>
      </w:pPr>
      <w:r>
        <w:rPr>
          <w:w w:val="99"/>
          <w:shd w:val="clear" w:color="auto" w:fill="E4DFEB"/>
        </w:rPr>
        <w:t xml:space="preserve"> </w:t>
      </w:r>
      <w:r>
        <w:rPr>
          <w:shd w:val="clear" w:color="auto" w:fill="E4DFEB"/>
        </w:rPr>
        <w:t xml:space="preserve">       </w:t>
      </w:r>
      <w:r>
        <w:rPr>
          <w:spacing w:val="-17"/>
          <w:shd w:val="clear" w:color="auto" w:fill="E4DFEB"/>
        </w:rPr>
        <w:t xml:space="preserve"> </w:t>
      </w:r>
      <w:r>
        <w:rPr>
          <w:shd w:val="clear" w:color="auto" w:fill="E4DFEB"/>
        </w:rPr>
        <w:t>33.3.2. ФОП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ДО. От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3</w:t>
      </w:r>
      <w:r>
        <w:rPr>
          <w:spacing w:val="-1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3"/>
          <w:shd w:val="clear" w:color="auto" w:fill="E4DFEB"/>
        </w:rPr>
        <w:t xml:space="preserve"> </w:t>
      </w:r>
      <w:r>
        <w:rPr>
          <w:shd w:val="clear" w:color="auto" w:fill="E4DFEB"/>
        </w:rPr>
        <w:t>4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  <w:r>
        <w:rPr>
          <w:shd w:val="clear" w:color="auto" w:fill="E4DFEB"/>
        </w:rPr>
        <w:tab/>
      </w:r>
    </w:p>
    <w:p w:rsidR="00D26FF4" w:rsidRDefault="005D47A2">
      <w:pPr>
        <w:pStyle w:val="a3"/>
        <w:spacing w:before="1"/>
        <w:ind w:right="672" w:firstLine="539"/>
      </w:pPr>
      <w:r>
        <w:t>Иллюстрации к книгам: Е.И. Чарушин "Рассказы о животных"; Ю.А. Васнецов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1"/>
        </w:rPr>
        <w:t xml:space="preserve"> </w:t>
      </w:r>
      <w:r>
        <w:t>Л.Н.</w:t>
      </w:r>
      <w:r>
        <w:rPr>
          <w:spacing w:val="-1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"Три</w:t>
      </w:r>
      <w:r>
        <w:rPr>
          <w:spacing w:val="-1"/>
        </w:rPr>
        <w:t xml:space="preserve"> </w:t>
      </w:r>
      <w:r>
        <w:t>медведя".</w:t>
      </w:r>
    </w:p>
    <w:p w:rsidR="00D26FF4" w:rsidRDefault="005D47A2">
      <w:pPr>
        <w:pStyle w:val="a3"/>
        <w:ind w:right="671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-12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-14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-11"/>
        </w:rPr>
        <w:t xml:space="preserve"> </w:t>
      </w:r>
      <w:r>
        <w:t>П.П.</w:t>
      </w:r>
      <w:r>
        <w:rPr>
          <w:spacing w:val="-14"/>
        </w:rPr>
        <w:t xml:space="preserve"> </w:t>
      </w:r>
      <w:r>
        <w:t>Кончаловский</w:t>
      </w:r>
      <w:r>
        <w:rPr>
          <w:spacing w:val="-14"/>
        </w:rPr>
        <w:t xml:space="preserve"> </w:t>
      </w:r>
      <w:r>
        <w:t>"Клубника",</w:t>
      </w:r>
      <w:r>
        <w:rPr>
          <w:spacing w:val="-13"/>
        </w:rPr>
        <w:t xml:space="preserve"> </w:t>
      </w:r>
      <w:r>
        <w:t>"Сирень</w:t>
      </w:r>
      <w:r>
        <w:rPr>
          <w:spacing w:val="-15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корзине"; К.С. Петров-Водкин "Яблоки на красном фоне"; Н.Н. Жуков "Елка в</w:t>
      </w:r>
      <w:r>
        <w:rPr>
          <w:spacing w:val="1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гостиной";</w:t>
      </w:r>
      <w:r>
        <w:rPr>
          <w:spacing w:val="1"/>
        </w:rPr>
        <w:t xml:space="preserve"> </w:t>
      </w:r>
      <w:r>
        <w:t>М.И.</w:t>
      </w:r>
      <w:r>
        <w:rPr>
          <w:spacing w:val="-2"/>
        </w:rPr>
        <w:t xml:space="preserve"> </w:t>
      </w:r>
      <w:r>
        <w:t>Климентов</w:t>
      </w:r>
      <w:r>
        <w:rPr>
          <w:spacing w:val="-1"/>
        </w:rPr>
        <w:t xml:space="preserve"> </w:t>
      </w:r>
      <w:r>
        <w:t>"Курица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цыплятами".</w:t>
      </w:r>
    </w:p>
    <w:p w:rsidR="00D26FF4" w:rsidRDefault="008102B6">
      <w:pPr>
        <w:pStyle w:val="a3"/>
        <w:spacing w:before="6"/>
        <w:ind w:left="0"/>
        <w:jc w:val="left"/>
        <w:rPr>
          <w:sz w:val="20"/>
        </w:rPr>
      </w:pPr>
      <w:r>
        <w:pict>
          <v:shape id="_x0000_s1031" type="#_x0000_t202" style="position:absolute;margin-left:83.65pt;margin-top:13pt;width:470.75pt;height:15pt;z-index:-15577600;mso-wrap-distance-left:0;mso-wrap-distance-right:0;mso-position-horizontal-relative:page" fillcolor="#e4dfeb" stroked="f">
            <v:textbox inset="0,0,0,0">
              <w:txbxContent>
                <w:p w:rsidR="008102B6" w:rsidRDefault="008102B6">
                  <w:pPr>
                    <w:spacing w:line="299" w:lineRule="exact"/>
                    <w:ind w:left="568"/>
                    <w:rPr>
                      <w:b/>
                      <w:i/>
                      <w:sz w:val="26"/>
                    </w:rPr>
                  </w:pPr>
                  <w:r>
                    <w:rPr>
                      <w:b/>
                      <w:i/>
                      <w:sz w:val="26"/>
                    </w:rPr>
                    <w:t>п.33.3.3.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ФОП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ДО.</w:t>
                  </w:r>
                  <w:r>
                    <w:rPr>
                      <w:b/>
                      <w:i/>
                      <w:spacing w:val="1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От 4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до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5</w:t>
                  </w:r>
                  <w:r>
                    <w:rPr>
                      <w:b/>
                      <w:i/>
                      <w:spacing w:val="-2"/>
                      <w:sz w:val="26"/>
                    </w:rPr>
                    <w:t xml:space="preserve"> </w:t>
                  </w:r>
                  <w:r>
                    <w:rPr>
                      <w:b/>
                      <w:i/>
                      <w:sz w:val="26"/>
                    </w:rPr>
                    <w:t>лет.</w:t>
                  </w:r>
                </w:p>
              </w:txbxContent>
            </v:textbox>
            <w10:wrap type="topAndBottom" anchorx="page"/>
          </v:shape>
        </w:pict>
      </w:r>
    </w:p>
    <w:p w:rsidR="00D26FF4" w:rsidRDefault="005D47A2">
      <w:pPr>
        <w:spacing w:line="276" w:lineRule="exact"/>
        <w:ind w:left="1262" w:right="669"/>
        <w:jc w:val="right"/>
        <w:rPr>
          <w:sz w:val="26"/>
        </w:rPr>
      </w:pPr>
      <w:r>
        <w:rPr>
          <w:i/>
          <w:sz w:val="26"/>
          <w:shd w:val="clear" w:color="auto" w:fill="CCC0D9"/>
        </w:rPr>
        <w:t>Иллюстрации,</w:t>
      </w:r>
      <w:r>
        <w:rPr>
          <w:i/>
          <w:spacing w:val="83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репродукции</w:t>
      </w:r>
      <w:r>
        <w:rPr>
          <w:i/>
          <w:spacing w:val="84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картин</w:t>
      </w:r>
      <w:r>
        <w:rPr>
          <w:sz w:val="26"/>
        </w:rPr>
        <w:t>:</w:t>
      </w:r>
      <w:r>
        <w:rPr>
          <w:spacing w:val="84"/>
          <w:sz w:val="26"/>
        </w:rPr>
        <w:t xml:space="preserve"> </w:t>
      </w:r>
      <w:r>
        <w:rPr>
          <w:sz w:val="26"/>
        </w:rPr>
        <w:t>И.Е.</w:t>
      </w:r>
      <w:r>
        <w:rPr>
          <w:spacing w:val="86"/>
          <w:sz w:val="26"/>
        </w:rPr>
        <w:t xml:space="preserve"> </w:t>
      </w:r>
      <w:r>
        <w:rPr>
          <w:sz w:val="26"/>
        </w:rPr>
        <w:t>Репин</w:t>
      </w:r>
      <w:r>
        <w:rPr>
          <w:spacing w:val="84"/>
          <w:sz w:val="26"/>
        </w:rPr>
        <w:t xml:space="preserve"> </w:t>
      </w:r>
      <w:r>
        <w:rPr>
          <w:sz w:val="26"/>
        </w:rPr>
        <w:t>"Яблоки</w:t>
      </w:r>
      <w:r>
        <w:rPr>
          <w:spacing w:val="84"/>
          <w:sz w:val="26"/>
        </w:rPr>
        <w:t xml:space="preserve"> </w:t>
      </w:r>
      <w:r>
        <w:rPr>
          <w:sz w:val="26"/>
        </w:rPr>
        <w:t>и</w:t>
      </w:r>
      <w:r>
        <w:rPr>
          <w:spacing w:val="87"/>
          <w:sz w:val="26"/>
        </w:rPr>
        <w:t xml:space="preserve"> </w:t>
      </w:r>
      <w:r>
        <w:rPr>
          <w:sz w:val="26"/>
        </w:rPr>
        <w:t>листья";</w:t>
      </w:r>
      <w:r>
        <w:rPr>
          <w:spacing w:val="84"/>
          <w:sz w:val="26"/>
        </w:rPr>
        <w:t xml:space="preserve"> </w:t>
      </w:r>
      <w:r>
        <w:rPr>
          <w:sz w:val="26"/>
        </w:rPr>
        <w:t>В.М.</w:t>
      </w:r>
    </w:p>
    <w:p w:rsidR="00D26FF4" w:rsidRDefault="005D47A2">
      <w:pPr>
        <w:pStyle w:val="a3"/>
        <w:spacing w:line="298" w:lineRule="exact"/>
        <w:ind w:right="675"/>
        <w:jc w:val="right"/>
      </w:pPr>
      <w:r>
        <w:t>Васнецов</w:t>
      </w:r>
      <w:r>
        <w:rPr>
          <w:spacing w:val="-8"/>
        </w:rPr>
        <w:t xml:space="preserve"> </w:t>
      </w:r>
      <w:r>
        <w:t>"Снегурочка";</w:t>
      </w:r>
      <w:r>
        <w:rPr>
          <w:spacing w:val="-7"/>
        </w:rPr>
        <w:t xml:space="preserve"> </w:t>
      </w:r>
      <w:r>
        <w:t>В.А.</w:t>
      </w:r>
      <w:r>
        <w:rPr>
          <w:spacing w:val="-5"/>
        </w:rPr>
        <w:t xml:space="preserve"> </w:t>
      </w:r>
      <w:r>
        <w:t>Тропинин</w:t>
      </w:r>
      <w:r>
        <w:rPr>
          <w:spacing w:val="-7"/>
        </w:rPr>
        <w:t xml:space="preserve"> </w:t>
      </w:r>
      <w:r>
        <w:t>"Девочка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куклой";</w:t>
      </w:r>
      <w:r>
        <w:rPr>
          <w:spacing w:val="-5"/>
        </w:rPr>
        <w:t xml:space="preserve"> </w:t>
      </w:r>
      <w:r>
        <w:t>А.И.</w:t>
      </w:r>
      <w:r>
        <w:rPr>
          <w:spacing w:val="-7"/>
        </w:rPr>
        <w:t xml:space="preserve"> </w:t>
      </w:r>
      <w:r>
        <w:t>Бортников</w:t>
      </w:r>
      <w:r>
        <w:rPr>
          <w:spacing w:val="-6"/>
        </w:rPr>
        <w:t xml:space="preserve"> </w:t>
      </w:r>
      <w:r>
        <w:t>"Весна</w:t>
      </w:r>
    </w:p>
    <w:p w:rsidR="00D26FF4" w:rsidRDefault="00D26FF4">
      <w:pPr>
        <w:spacing w:line="298" w:lineRule="exact"/>
        <w:jc w:val="right"/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>
      <w:pPr>
        <w:pStyle w:val="a3"/>
        <w:spacing w:before="67"/>
        <w:ind w:right="676"/>
      </w:pPr>
      <w:r>
        <w:lastRenderedPageBreak/>
        <w:t>пришла";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Комаров</w:t>
      </w:r>
      <w:r>
        <w:rPr>
          <w:spacing w:val="1"/>
        </w:rPr>
        <w:t xml:space="preserve"> </w:t>
      </w:r>
      <w:r>
        <w:t>"Наводнение";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Левитан</w:t>
      </w:r>
      <w:r>
        <w:rPr>
          <w:spacing w:val="1"/>
        </w:rPr>
        <w:t xml:space="preserve"> </w:t>
      </w:r>
      <w:r>
        <w:t>"Сирень";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Машков</w:t>
      </w:r>
      <w:r>
        <w:rPr>
          <w:spacing w:val="1"/>
        </w:rPr>
        <w:t xml:space="preserve"> </w:t>
      </w:r>
      <w:r>
        <w:t>"Рябинка", "Малинка".</w:t>
      </w:r>
    </w:p>
    <w:p w:rsidR="00D26FF4" w:rsidRDefault="005D47A2">
      <w:pPr>
        <w:spacing w:before="2"/>
        <w:ind w:left="1262" w:right="665" w:firstLine="539"/>
        <w:jc w:val="both"/>
        <w:rPr>
          <w:sz w:val="26"/>
        </w:rPr>
      </w:pPr>
      <w:r>
        <w:rPr>
          <w:i/>
          <w:sz w:val="26"/>
          <w:shd w:val="clear" w:color="auto" w:fill="CCC0D9"/>
        </w:rPr>
        <w:t>Иллюстрации</w:t>
      </w:r>
      <w:r>
        <w:rPr>
          <w:i/>
          <w:spacing w:val="1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</w:t>
      </w:r>
      <w:r>
        <w:rPr>
          <w:i/>
          <w:spacing w:val="1"/>
          <w:sz w:val="26"/>
          <w:shd w:val="clear" w:color="auto" w:fill="CCC0D9"/>
        </w:rPr>
        <w:t xml:space="preserve"> </w:t>
      </w:r>
      <w:r>
        <w:rPr>
          <w:i/>
          <w:sz w:val="26"/>
          <w:shd w:val="clear" w:color="auto" w:fill="CCC0D9"/>
        </w:rPr>
        <w:t>книгам:</w:t>
      </w:r>
      <w:r>
        <w:rPr>
          <w:i/>
          <w:spacing w:val="1"/>
          <w:sz w:val="26"/>
        </w:rPr>
        <w:t xml:space="preserve"> </w:t>
      </w:r>
      <w:r>
        <w:rPr>
          <w:sz w:val="26"/>
        </w:rPr>
        <w:t>В.В.</w:t>
      </w:r>
      <w:r>
        <w:rPr>
          <w:spacing w:val="1"/>
          <w:sz w:val="26"/>
        </w:rPr>
        <w:t xml:space="preserve"> </w:t>
      </w:r>
      <w:r>
        <w:rPr>
          <w:sz w:val="26"/>
        </w:rPr>
        <w:t>Лебедев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книге</w:t>
      </w:r>
      <w:r>
        <w:rPr>
          <w:spacing w:val="1"/>
          <w:sz w:val="26"/>
        </w:rPr>
        <w:t xml:space="preserve"> </w:t>
      </w:r>
      <w:r>
        <w:rPr>
          <w:sz w:val="26"/>
        </w:rPr>
        <w:t>С.Я.</w:t>
      </w:r>
      <w:r>
        <w:rPr>
          <w:spacing w:val="1"/>
          <w:sz w:val="26"/>
        </w:rPr>
        <w:t xml:space="preserve"> </w:t>
      </w:r>
      <w:r>
        <w:rPr>
          <w:sz w:val="26"/>
        </w:rPr>
        <w:t>Маршака</w:t>
      </w:r>
      <w:r>
        <w:rPr>
          <w:spacing w:val="1"/>
          <w:sz w:val="26"/>
        </w:rPr>
        <w:t xml:space="preserve"> </w:t>
      </w:r>
      <w:r>
        <w:rPr>
          <w:sz w:val="26"/>
        </w:rPr>
        <w:t>"Усатый-</w:t>
      </w:r>
      <w:r>
        <w:rPr>
          <w:spacing w:val="1"/>
          <w:sz w:val="26"/>
        </w:rPr>
        <w:t xml:space="preserve"> </w:t>
      </w:r>
      <w:r>
        <w:rPr>
          <w:sz w:val="26"/>
        </w:rPr>
        <w:t>полосатый".</w:t>
      </w:r>
    </w:p>
    <w:p w:rsidR="00D26FF4" w:rsidRDefault="008102B6">
      <w:pPr>
        <w:spacing w:line="298" w:lineRule="exact"/>
        <w:ind w:left="1233"/>
        <w:jc w:val="both"/>
        <w:rPr>
          <w:i/>
          <w:sz w:val="26"/>
        </w:rPr>
      </w:pPr>
      <w:r>
        <w:pict>
          <v:shape id="_x0000_s1030" style="position:absolute;left:0;text-align:left;margin-left:304.5pt;margin-top:.35pt;width:249.9pt;height:14.9pt;z-index:-25352704;mso-position-horizontal-relative:page" coordorigin="6090,7" coordsize="4998,298" path="m11087,7l6090,7r,288l6090,305r4997,l11087,295r,-288xe" fillcolor="#e4dfeb" stroked="f">
            <v:path arrowok="t"/>
            <w10:wrap anchorx="page"/>
          </v:shape>
        </w:pict>
      </w:r>
      <w:r w:rsidR="005D47A2">
        <w:rPr>
          <w:w w:val="99"/>
          <w:sz w:val="26"/>
          <w:shd w:val="clear" w:color="auto" w:fill="E4DFEB"/>
        </w:rPr>
        <w:t xml:space="preserve"> </w:t>
      </w:r>
      <w:r w:rsidR="005D47A2">
        <w:rPr>
          <w:sz w:val="26"/>
          <w:shd w:val="clear" w:color="auto" w:fill="E4DFEB"/>
        </w:rPr>
        <w:t xml:space="preserve">       </w:t>
      </w:r>
      <w:r w:rsidR="005D47A2">
        <w:rPr>
          <w:spacing w:val="-17"/>
          <w:sz w:val="26"/>
          <w:shd w:val="clear" w:color="auto" w:fill="E4DFEB"/>
        </w:rPr>
        <w:t xml:space="preserve"> </w:t>
      </w:r>
      <w:r w:rsidR="005D47A2">
        <w:rPr>
          <w:b/>
          <w:i/>
          <w:sz w:val="26"/>
          <w:shd w:val="clear" w:color="auto" w:fill="E4DFEB"/>
        </w:rPr>
        <w:t>п</w:t>
      </w:r>
      <w:r w:rsidR="005D47A2">
        <w:rPr>
          <w:i/>
          <w:sz w:val="26"/>
          <w:shd w:val="clear" w:color="auto" w:fill="E4DFEB"/>
        </w:rPr>
        <w:t>.</w:t>
      </w:r>
      <w:r w:rsidR="005D47A2">
        <w:rPr>
          <w:b/>
          <w:i/>
          <w:sz w:val="26"/>
        </w:rPr>
        <w:t>33.3.4.</w:t>
      </w:r>
      <w:r w:rsidR="005D47A2">
        <w:rPr>
          <w:b/>
          <w:i/>
          <w:spacing w:val="-2"/>
          <w:sz w:val="26"/>
        </w:rPr>
        <w:t xml:space="preserve"> </w:t>
      </w:r>
      <w:r w:rsidR="005D47A2">
        <w:rPr>
          <w:b/>
          <w:i/>
          <w:sz w:val="26"/>
        </w:rPr>
        <w:t>ФОП</w:t>
      </w:r>
      <w:r w:rsidR="005D47A2">
        <w:rPr>
          <w:b/>
          <w:i/>
          <w:spacing w:val="-2"/>
          <w:sz w:val="26"/>
        </w:rPr>
        <w:t xml:space="preserve"> </w:t>
      </w:r>
      <w:r w:rsidR="005D47A2">
        <w:rPr>
          <w:b/>
          <w:i/>
          <w:sz w:val="26"/>
        </w:rPr>
        <w:t>ДО.</w:t>
      </w:r>
      <w:r w:rsidR="005D47A2">
        <w:rPr>
          <w:b/>
          <w:i/>
          <w:spacing w:val="2"/>
          <w:sz w:val="26"/>
        </w:rPr>
        <w:t xml:space="preserve"> </w:t>
      </w:r>
      <w:r w:rsidR="005D47A2">
        <w:rPr>
          <w:b/>
          <w:i/>
          <w:sz w:val="26"/>
        </w:rPr>
        <w:t>От 5</w:t>
      </w:r>
      <w:r w:rsidR="005D47A2">
        <w:rPr>
          <w:b/>
          <w:i/>
          <w:spacing w:val="-2"/>
          <w:sz w:val="26"/>
        </w:rPr>
        <w:t xml:space="preserve"> </w:t>
      </w:r>
      <w:r w:rsidR="005D47A2">
        <w:rPr>
          <w:b/>
          <w:i/>
          <w:sz w:val="26"/>
        </w:rPr>
        <w:t>до</w:t>
      </w:r>
      <w:r w:rsidR="005D47A2">
        <w:rPr>
          <w:b/>
          <w:i/>
          <w:spacing w:val="-2"/>
          <w:sz w:val="26"/>
        </w:rPr>
        <w:t xml:space="preserve"> </w:t>
      </w:r>
      <w:r w:rsidR="005D47A2">
        <w:rPr>
          <w:b/>
          <w:i/>
          <w:sz w:val="26"/>
        </w:rPr>
        <w:t>6</w:t>
      </w:r>
      <w:r w:rsidR="005D47A2">
        <w:rPr>
          <w:b/>
          <w:i/>
          <w:spacing w:val="-2"/>
          <w:sz w:val="26"/>
        </w:rPr>
        <w:t xml:space="preserve"> </w:t>
      </w:r>
      <w:r w:rsidR="005D47A2">
        <w:rPr>
          <w:b/>
          <w:i/>
          <w:sz w:val="26"/>
        </w:rPr>
        <w:t>лет</w:t>
      </w:r>
      <w:r w:rsidR="005D47A2">
        <w:rPr>
          <w:i/>
          <w:sz w:val="26"/>
        </w:rPr>
        <w:t>.</w:t>
      </w:r>
    </w:p>
    <w:p w:rsidR="00D26FF4" w:rsidRDefault="005D47A2">
      <w:pPr>
        <w:pStyle w:val="a3"/>
        <w:ind w:right="665" w:firstLine="539"/>
      </w:pPr>
      <w:r>
        <w:rPr>
          <w:i/>
          <w:shd w:val="clear" w:color="auto" w:fill="CCC0D9"/>
        </w:rPr>
        <w:t>Иллюстрации,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репродукции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картин:</w:t>
      </w:r>
      <w:r>
        <w:rPr>
          <w:i/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"Перед</w:t>
      </w:r>
      <w:r>
        <w:rPr>
          <w:spacing w:val="1"/>
        </w:rPr>
        <w:t xml:space="preserve"> </w:t>
      </w:r>
      <w:r>
        <w:t>дождем";</w:t>
      </w:r>
      <w:r>
        <w:rPr>
          <w:spacing w:val="1"/>
        </w:rPr>
        <w:t xml:space="preserve"> </w:t>
      </w:r>
      <w:r>
        <w:t>И.Е.</w:t>
      </w:r>
      <w:r>
        <w:rPr>
          <w:spacing w:val="1"/>
        </w:rPr>
        <w:t xml:space="preserve"> </w:t>
      </w:r>
      <w:r>
        <w:t>Репин "Осенний букет"; А.А. Пластов "Первый снег"; И.Э. Грабарь "Февральская</w:t>
      </w:r>
      <w:r>
        <w:rPr>
          <w:spacing w:val="1"/>
        </w:rPr>
        <w:t xml:space="preserve"> </w:t>
      </w:r>
      <w:r>
        <w:t>лазурь"; Б.М. Кустодиев "Масленица"; Ф.В. Сычков "Катание с горы зимой"; И.И.</w:t>
      </w:r>
      <w:r>
        <w:rPr>
          <w:spacing w:val="1"/>
        </w:rPr>
        <w:t xml:space="preserve"> </w:t>
      </w:r>
      <w:r>
        <w:t>Левитан "Березовая роща", "Зимой в лесу"; Т.Н. Яблонская "Весна"; В.Т. Тимофеев</w:t>
      </w:r>
      <w:r>
        <w:rPr>
          <w:spacing w:val="-62"/>
        </w:rPr>
        <w:t xml:space="preserve"> </w:t>
      </w:r>
      <w:r>
        <w:t>"Девочка с ягодами"; И.И. Машков "Натюрморт. Фрукты на блюде"; Ф.П. Толстой</w:t>
      </w:r>
      <w:r>
        <w:rPr>
          <w:spacing w:val="1"/>
        </w:rPr>
        <w:t xml:space="preserve"> </w:t>
      </w:r>
      <w:r>
        <w:t>"Букет цветов, бабочка и птичка"; И.Е. Репин "Стрекоза"; В.М. Васнецов "Ковер-</w:t>
      </w:r>
      <w:r>
        <w:rPr>
          <w:spacing w:val="1"/>
        </w:rPr>
        <w:t xml:space="preserve"> </w:t>
      </w:r>
      <w:r>
        <w:t>самолет".</w:t>
      </w:r>
    </w:p>
    <w:p w:rsidR="00D26FF4" w:rsidRDefault="005D47A2">
      <w:pPr>
        <w:pStyle w:val="a3"/>
        <w:ind w:right="673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</w:t>
      </w:r>
      <w:r>
        <w:t>:</w:t>
      </w:r>
      <w:r>
        <w:rPr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"Сестрица</w:t>
      </w:r>
      <w:r>
        <w:rPr>
          <w:spacing w:val="1"/>
        </w:rPr>
        <w:t xml:space="preserve"> </w:t>
      </w:r>
      <w:r>
        <w:t>Аленушка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Иванушка",</w:t>
      </w:r>
      <w:r>
        <w:rPr>
          <w:spacing w:val="-1"/>
        </w:rPr>
        <w:t xml:space="preserve"> </w:t>
      </w:r>
      <w:r>
        <w:t>"Царевна-лягушка",</w:t>
      </w:r>
      <w:r>
        <w:rPr>
          <w:spacing w:val="-2"/>
        </w:rPr>
        <w:t xml:space="preserve"> </w:t>
      </w:r>
      <w:r>
        <w:t>"Василиса</w:t>
      </w:r>
      <w:r>
        <w:rPr>
          <w:spacing w:val="2"/>
        </w:rPr>
        <w:t xml:space="preserve"> </w:t>
      </w:r>
      <w:r>
        <w:t>Прекрасная".</w:t>
      </w:r>
    </w:p>
    <w:p w:rsidR="00D26FF4" w:rsidRDefault="005D47A2">
      <w:pPr>
        <w:pStyle w:val="3"/>
        <w:spacing w:before="237" w:line="296" w:lineRule="exact"/>
        <w:ind w:left="1802"/>
        <w:jc w:val="both"/>
      </w:pPr>
      <w:r>
        <w:rPr>
          <w:shd w:val="clear" w:color="auto" w:fill="E4DFEB"/>
        </w:rPr>
        <w:t>п.33.3.5.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ФОП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ДО.</w:t>
      </w:r>
      <w:r>
        <w:rPr>
          <w:spacing w:val="1"/>
          <w:shd w:val="clear" w:color="auto" w:fill="E4DFEB"/>
        </w:rPr>
        <w:t xml:space="preserve"> </w:t>
      </w:r>
      <w:r>
        <w:rPr>
          <w:shd w:val="clear" w:color="auto" w:fill="E4DFEB"/>
        </w:rPr>
        <w:t>От 6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до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7</w:t>
      </w:r>
      <w:r>
        <w:rPr>
          <w:spacing w:val="-2"/>
          <w:shd w:val="clear" w:color="auto" w:fill="E4DFEB"/>
        </w:rPr>
        <w:t xml:space="preserve"> </w:t>
      </w:r>
      <w:r>
        <w:rPr>
          <w:shd w:val="clear" w:color="auto" w:fill="E4DFEB"/>
        </w:rPr>
        <w:t>лет.</w:t>
      </w:r>
    </w:p>
    <w:p w:rsidR="00D26FF4" w:rsidRDefault="005D47A2">
      <w:pPr>
        <w:pStyle w:val="a3"/>
        <w:ind w:right="668" w:firstLine="539"/>
      </w:pPr>
      <w:r>
        <w:rPr>
          <w:i/>
          <w:shd w:val="clear" w:color="auto" w:fill="CCC0D9"/>
        </w:rPr>
        <w:t>Иллюстрации, репродукции картин</w:t>
      </w:r>
      <w:r>
        <w:t>: И.И. Левитан "Золотая осень", "Осенний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Сокольники",</w:t>
      </w:r>
      <w:r>
        <w:rPr>
          <w:spacing w:val="1"/>
        </w:rPr>
        <w:t xml:space="preserve"> </w:t>
      </w:r>
      <w:r>
        <w:t>"Стога",</w:t>
      </w:r>
      <w:r>
        <w:rPr>
          <w:spacing w:val="1"/>
        </w:rPr>
        <w:t xml:space="preserve"> </w:t>
      </w:r>
      <w:r>
        <w:t>"Март",</w:t>
      </w:r>
      <w:r>
        <w:rPr>
          <w:spacing w:val="1"/>
        </w:rPr>
        <w:t xml:space="preserve"> </w:t>
      </w:r>
      <w:r>
        <w:t>"Весна.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вода";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Васнецов</w:t>
      </w:r>
      <w:r>
        <w:rPr>
          <w:spacing w:val="1"/>
        </w:rPr>
        <w:t xml:space="preserve"> </w:t>
      </w:r>
      <w:r>
        <w:t>"Аленушка",</w:t>
      </w:r>
      <w:r>
        <w:rPr>
          <w:spacing w:val="1"/>
        </w:rPr>
        <w:t xml:space="preserve"> </w:t>
      </w:r>
      <w:r>
        <w:t>"Богатыри",</w:t>
      </w:r>
      <w:r>
        <w:rPr>
          <w:spacing w:val="1"/>
        </w:rPr>
        <w:t xml:space="preserve"> </w:t>
      </w:r>
      <w:r>
        <w:t>"Иван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Сером</w:t>
      </w:r>
      <w:r>
        <w:rPr>
          <w:spacing w:val="1"/>
        </w:rPr>
        <w:t xml:space="preserve"> </w:t>
      </w:r>
      <w:r>
        <w:t>волке",</w:t>
      </w:r>
      <w:r>
        <w:rPr>
          <w:spacing w:val="1"/>
        </w:rPr>
        <w:t xml:space="preserve"> </w:t>
      </w:r>
      <w:r>
        <w:t>"Гусляры";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Васильев "Перед дождем"; В.Д. Поленов "Золотая осень"; И.Ф. Хруцкий "Цветы и</w:t>
      </w:r>
      <w:r>
        <w:rPr>
          <w:spacing w:val="1"/>
        </w:rPr>
        <w:t xml:space="preserve"> </w:t>
      </w:r>
      <w:r>
        <w:t>плоды"; И.И.</w:t>
      </w:r>
      <w:r>
        <w:rPr>
          <w:spacing w:val="1"/>
        </w:rPr>
        <w:t xml:space="preserve"> </w:t>
      </w:r>
      <w:r>
        <w:t>Шишкин,</w:t>
      </w:r>
      <w:r>
        <w:rPr>
          <w:spacing w:val="1"/>
        </w:rPr>
        <w:t xml:space="preserve"> </w:t>
      </w:r>
      <w:r>
        <w:t>К.А.</w:t>
      </w:r>
      <w:r>
        <w:rPr>
          <w:spacing w:val="1"/>
        </w:rPr>
        <w:t xml:space="preserve"> </w:t>
      </w:r>
      <w:r>
        <w:t>Савицкий</w:t>
      </w:r>
      <w:r>
        <w:rPr>
          <w:spacing w:val="1"/>
        </w:rPr>
        <w:t xml:space="preserve"> </w:t>
      </w:r>
      <w:r>
        <w:t>"Утро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</w:t>
      </w:r>
      <w:r>
        <w:rPr>
          <w:spacing w:val="1"/>
        </w:rPr>
        <w:t xml:space="preserve"> </w:t>
      </w:r>
      <w:r>
        <w:t>лесу",</w:t>
      </w:r>
      <w:r>
        <w:rPr>
          <w:spacing w:val="1"/>
        </w:rPr>
        <w:t xml:space="preserve"> </w:t>
      </w:r>
      <w:r>
        <w:t>И.И.</w:t>
      </w:r>
      <w:r>
        <w:rPr>
          <w:spacing w:val="1"/>
        </w:rPr>
        <w:t xml:space="preserve"> </w:t>
      </w:r>
      <w:r>
        <w:t>Шишкин</w:t>
      </w:r>
      <w:r>
        <w:rPr>
          <w:spacing w:val="1"/>
        </w:rPr>
        <w:t xml:space="preserve"> </w:t>
      </w:r>
      <w:r>
        <w:t>"Рожь"; А.И. Куинджи "Березовая роща"; А.А. Пластов "Летом", "Сенокос"; И.С.</w:t>
      </w:r>
      <w:r>
        <w:rPr>
          <w:spacing w:val="1"/>
        </w:rPr>
        <w:t xml:space="preserve"> </w:t>
      </w:r>
      <w:r>
        <w:t>Остроухов</w:t>
      </w:r>
      <w:r>
        <w:rPr>
          <w:spacing w:val="-6"/>
        </w:rPr>
        <w:t xml:space="preserve"> </w:t>
      </w:r>
      <w:r>
        <w:t>"Золотая</w:t>
      </w:r>
      <w:r>
        <w:rPr>
          <w:spacing w:val="-6"/>
        </w:rPr>
        <w:t xml:space="preserve"> </w:t>
      </w:r>
      <w:r>
        <w:t>осень",</w:t>
      </w:r>
      <w:r>
        <w:rPr>
          <w:spacing w:val="-6"/>
        </w:rPr>
        <w:t xml:space="preserve"> </w:t>
      </w:r>
      <w:r>
        <w:t>З.Е.</w:t>
      </w:r>
      <w:r>
        <w:rPr>
          <w:spacing w:val="-6"/>
        </w:rPr>
        <w:t xml:space="preserve"> </w:t>
      </w:r>
      <w:r>
        <w:t>Серебрякова</w:t>
      </w:r>
      <w:r>
        <w:rPr>
          <w:spacing w:val="-6"/>
        </w:rPr>
        <w:t xml:space="preserve"> </w:t>
      </w:r>
      <w:r>
        <w:t>"За</w:t>
      </w:r>
      <w:r>
        <w:rPr>
          <w:spacing w:val="-6"/>
        </w:rPr>
        <w:t xml:space="preserve"> </w:t>
      </w:r>
      <w:r>
        <w:t>завтраком";</w:t>
      </w:r>
      <w:r>
        <w:rPr>
          <w:spacing w:val="-6"/>
        </w:rPr>
        <w:t xml:space="preserve"> </w:t>
      </w:r>
      <w:r>
        <w:t>В.А.</w:t>
      </w:r>
      <w:r>
        <w:rPr>
          <w:spacing w:val="-6"/>
        </w:rPr>
        <w:t xml:space="preserve"> </w:t>
      </w:r>
      <w:r>
        <w:t>Серов</w:t>
      </w:r>
      <w:r>
        <w:rPr>
          <w:spacing w:val="-6"/>
        </w:rPr>
        <w:t xml:space="preserve"> </w:t>
      </w:r>
      <w:r>
        <w:t>"Девочка</w:t>
      </w:r>
      <w:r>
        <w:rPr>
          <w:spacing w:val="-6"/>
        </w:rPr>
        <w:t xml:space="preserve"> </w:t>
      </w:r>
      <w:r>
        <w:t>с</w:t>
      </w:r>
      <w:r>
        <w:rPr>
          <w:spacing w:val="-62"/>
        </w:rPr>
        <w:t xml:space="preserve"> </w:t>
      </w:r>
      <w:r>
        <w:t>персиками"; А.С. Степанов "Катание на Масленицу"; И.Э. Грабарь "Зимнее утро";</w:t>
      </w:r>
      <w:r>
        <w:rPr>
          <w:spacing w:val="1"/>
        </w:rPr>
        <w:t xml:space="preserve"> </w:t>
      </w:r>
      <w:r>
        <w:t>Ю. Кугач "Накануне праздника"; А.К. Саврасов "Грачи прилетели", "Ранняя весна";</w:t>
      </w:r>
      <w:r>
        <w:rPr>
          <w:spacing w:val="-62"/>
        </w:rPr>
        <w:t xml:space="preserve"> </w:t>
      </w:r>
      <w:r>
        <w:t>К.Ф. Юон "Мартовское солнце"; К.С. Петров - Водкин "Утренний натюрморт"; К.Е.</w:t>
      </w:r>
      <w:r>
        <w:rPr>
          <w:spacing w:val="-63"/>
        </w:rPr>
        <w:t xml:space="preserve"> </w:t>
      </w:r>
      <w:r>
        <w:t>Маковский "Дети, бегущие от грозы", "Портрет детей художника"; И.И. Ершов</w:t>
      </w:r>
      <w:r>
        <w:rPr>
          <w:spacing w:val="1"/>
        </w:rPr>
        <w:t xml:space="preserve"> </w:t>
      </w:r>
      <w:r>
        <w:t>"Ксения</w:t>
      </w:r>
      <w:r>
        <w:rPr>
          <w:spacing w:val="-2"/>
        </w:rPr>
        <w:t xml:space="preserve"> </w:t>
      </w:r>
      <w:r>
        <w:t>читает</w:t>
      </w:r>
      <w:r>
        <w:rPr>
          <w:spacing w:val="-2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куклам";</w:t>
      </w:r>
      <w:r>
        <w:rPr>
          <w:spacing w:val="-2"/>
        </w:rPr>
        <w:t xml:space="preserve"> </w:t>
      </w:r>
      <w:r>
        <w:t>М.А. Врубель</w:t>
      </w:r>
      <w:r>
        <w:rPr>
          <w:spacing w:val="-1"/>
        </w:rPr>
        <w:t xml:space="preserve"> </w:t>
      </w:r>
      <w:r>
        <w:t>"Царевна-Лебедь".</w:t>
      </w:r>
    </w:p>
    <w:p w:rsidR="00D26FF4" w:rsidRDefault="005D47A2">
      <w:pPr>
        <w:pStyle w:val="a3"/>
        <w:ind w:right="670" w:firstLine="539"/>
      </w:pPr>
      <w:r>
        <w:rPr>
          <w:i/>
          <w:shd w:val="clear" w:color="auto" w:fill="CCC0D9"/>
        </w:rPr>
        <w:t>Иллюстрации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</w:t>
      </w:r>
      <w:r>
        <w:rPr>
          <w:i/>
          <w:spacing w:val="1"/>
          <w:shd w:val="clear" w:color="auto" w:fill="CCC0D9"/>
        </w:rPr>
        <w:t xml:space="preserve"> </w:t>
      </w:r>
      <w:r>
        <w:rPr>
          <w:i/>
          <w:shd w:val="clear" w:color="auto" w:fill="CCC0D9"/>
        </w:rPr>
        <w:t>книгам:</w:t>
      </w:r>
      <w:r>
        <w:rPr>
          <w:i/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"Марья</w:t>
      </w:r>
      <w:r>
        <w:rPr>
          <w:spacing w:val="1"/>
        </w:rPr>
        <w:t xml:space="preserve"> </w:t>
      </w:r>
      <w:r>
        <w:t>Моревна",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 "Сказке о рыбаке и рыбке"; Л.В. Владимирский к книге А.Н. Толстой</w:t>
      </w:r>
      <w:r>
        <w:rPr>
          <w:spacing w:val="1"/>
        </w:rPr>
        <w:t xml:space="preserve"> </w:t>
      </w:r>
      <w:r>
        <w:t>"Приключения</w:t>
      </w:r>
      <w:r>
        <w:rPr>
          <w:spacing w:val="-3"/>
        </w:rPr>
        <w:t xml:space="preserve"> </w:t>
      </w:r>
      <w:r>
        <w:t>Буратино,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Золотой</w:t>
      </w:r>
      <w:r>
        <w:rPr>
          <w:spacing w:val="-3"/>
        </w:rPr>
        <w:t xml:space="preserve"> </w:t>
      </w:r>
      <w:r>
        <w:t>ключик";</w:t>
      </w:r>
      <w:r>
        <w:rPr>
          <w:spacing w:val="-1"/>
        </w:rPr>
        <w:t xml:space="preserve"> </w:t>
      </w:r>
      <w:r>
        <w:t>Е.М. Рачев "Терем-теремок".</w:t>
      </w:r>
    </w:p>
    <w:p w:rsidR="00D26FF4" w:rsidRDefault="00D26FF4">
      <w:pPr>
        <w:pStyle w:val="a3"/>
        <w:spacing w:before="4"/>
        <w:ind w:left="0"/>
        <w:jc w:val="left"/>
        <w:rPr>
          <w:sz w:val="22"/>
        </w:rPr>
      </w:pPr>
    </w:p>
    <w:p w:rsidR="00D26FF4" w:rsidRDefault="005D47A2">
      <w:pPr>
        <w:pStyle w:val="a3"/>
        <w:tabs>
          <w:tab w:val="left" w:pos="1801"/>
          <w:tab w:val="left" w:pos="2542"/>
          <w:tab w:val="left" w:pos="3415"/>
          <w:tab w:val="left" w:pos="3868"/>
          <w:tab w:val="left" w:pos="4955"/>
          <w:tab w:val="left" w:pos="7157"/>
          <w:tab w:val="left" w:pos="9306"/>
          <w:tab w:val="left" w:pos="10647"/>
        </w:tabs>
        <w:spacing w:before="1"/>
        <w:ind w:right="636" w:hanging="29"/>
        <w:jc w:val="right"/>
      </w:pPr>
      <w:bookmarkStart w:id="39" w:name="п.33.4._ФОП_ДО._Примерный_перечень_анима"/>
      <w:bookmarkEnd w:id="39"/>
      <w:r>
        <w:rPr>
          <w:w w:val="99"/>
          <w:shd w:val="clear" w:color="auto" w:fill="FCE9D9"/>
        </w:rPr>
        <w:t xml:space="preserve"> </w:t>
      </w:r>
      <w:r>
        <w:rPr>
          <w:shd w:val="clear" w:color="auto" w:fill="FCE9D9"/>
        </w:rPr>
        <w:tab/>
      </w:r>
      <w:r>
        <w:rPr>
          <w:b/>
          <w:i/>
          <w:shd w:val="clear" w:color="auto" w:fill="FCE9D9"/>
        </w:rPr>
        <w:t>п.33.4.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ФОП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ДО.</w:t>
      </w:r>
      <w:r>
        <w:rPr>
          <w:b/>
          <w:i/>
          <w:spacing w:val="-2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Примерный</w:t>
      </w:r>
      <w:r>
        <w:rPr>
          <w:b/>
          <w:i/>
          <w:spacing w:val="-5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перечень</w:t>
      </w:r>
      <w:r>
        <w:rPr>
          <w:b/>
          <w:i/>
          <w:spacing w:val="-4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анимационных</w:t>
      </w:r>
      <w:r>
        <w:rPr>
          <w:b/>
          <w:i/>
          <w:spacing w:val="-6"/>
          <w:shd w:val="clear" w:color="auto" w:fill="FCE9D9"/>
        </w:rPr>
        <w:t xml:space="preserve"> </w:t>
      </w:r>
      <w:r>
        <w:rPr>
          <w:b/>
          <w:i/>
          <w:shd w:val="clear" w:color="auto" w:fill="FCE9D9"/>
        </w:rPr>
        <w:t>произведений.</w:t>
      </w:r>
      <w:r>
        <w:rPr>
          <w:b/>
          <w:i/>
          <w:shd w:val="clear" w:color="auto" w:fill="FCE9D9"/>
        </w:rPr>
        <w:tab/>
      </w:r>
      <w:r>
        <w:rPr>
          <w:b/>
          <w:i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просмотра,</w:t>
      </w:r>
      <w:r>
        <w:rPr>
          <w:spacing w:val="41"/>
        </w:rPr>
        <w:t xml:space="preserve"> </w:t>
      </w:r>
      <w:r>
        <w:t>бесед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обсуждений,</w:t>
      </w:r>
      <w:r>
        <w:rPr>
          <w:spacing w:val="44"/>
        </w:rPr>
        <w:t xml:space="preserve"> </w:t>
      </w:r>
      <w:r>
        <w:t>использования</w:t>
      </w:r>
      <w:r>
        <w:rPr>
          <w:spacing w:val="43"/>
        </w:rPr>
        <w:t xml:space="preserve"> </w:t>
      </w:r>
      <w:r>
        <w:t>их</w:t>
      </w:r>
      <w:r>
        <w:rPr>
          <w:spacing w:val="41"/>
        </w:rPr>
        <w:t xml:space="preserve"> </w:t>
      </w:r>
      <w:r>
        <w:t>элементов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качестве</w:t>
      </w:r>
      <w:r>
        <w:rPr>
          <w:spacing w:val="24"/>
        </w:rPr>
        <w:t xml:space="preserve"> </w:t>
      </w:r>
      <w:r>
        <w:t>иллюстраций</w:t>
      </w:r>
      <w:r>
        <w:rPr>
          <w:spacing w:val="23"/>
        </w:rPr>
        <w:t xml:space="preserve"> </w:t>
      </w:r>
      <w:r>
        <w:t>природных,</w:t>
      </w:r>
      <w:r>
        <w:rPr>
          <w:spacing w:val="22"/>
        </w:rPr>
        <w:t xml:space="preserve"> </w:t>
      </w:r>
      <w:r>
        <w:t>социальных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психологических</w:t>
      </w:r>
      <w:r>
        <w:rPr>
          <w:spacing w:val="-62"/>
        </w:rPr>
        <w:t xml:space="preserve"> </w:t>
      </w:r>
      <w:r>
        <w:t>явлений,</w:t>
      </w:r>
      <w:r>
        <w:tab/>
        <w:t>норм</w:t>
      </w:r>
      <w:r>
        <w:tab/>
        <w:t>и</w:t>
      </w:r>
      <w:r>
        <w:tab/>
        <w:t>правил</w:t>
      </w:r>
      <w:r>
        <w:tab/>
        <w:t>конструктивного</w:t>
      </w:r>
      <w:r>
        <w:tab/>
        <w:t>взаимодействия,</w:t>
      </w:r>
      <w:r>
        <w:tab/>
        <w:t>проявлений</w:t>
      </w:r>
      <w:r>
        <w:rPr>
          <w:spacing w:val="-62"/>
        </w:rPr>
        <w:t xml:space="preserve"> </w:t>
      </w:r>
      <w:r>
        <w:t>сопереживания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взаимопомощи;</w:t>
      </w:r>
      <w:r>
        <w:rPr>
          <w:spacing w:val="32"/>
        </w:rPr>
        <w:t xml:space="preserve"> </w:t>
      </w:r>
      <w:r>
        <w:t>расширения</w:t>
      </w:r>
      <w:r>
        <w:rPr>
          <w:spacing w:val="33"/>
        </w:rPr>
        <w:t xml:space="preserve"> </w:t>
      </w:r>
      <w:r>
        <w:t>эмоционального</w:t>
      </w:r>
      <w:r>
        <w:rPr>
          <w:spacing w:val="31"/>
        </w:rPr>
        <w:t xml:space="preserve"> </w:t>
      </w:r>
      <w:r>
        <w:t>опыта</w:t>
      </w:r>
      <w:r>
        <w:rPr>
          <w:spacing w:val="32"/>
        </w:rPr>
        <w:t xml:space="preserve"> </w:t>
      </w:r>
      <w:r>
        <w:t>ребенка,</w:t>
      </w:r>
    </w:p>
    <w:p w:rsidR="00D26FF4" w:rsidRDefault="005D47A2">
      <w:pPr>
        <w:pStyle w:val="a3"/>
        <w:spacing w:line="291" w:lineRule="exact"/>
      </w:pP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него эмпатии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окружающему</w:t>
      </w:r>
      <w:r>
        <w:rPr>
          <w:spacing w:val="-7"/>
        </w:rPr>
        <w:t xml:space="preserve"> </w:t>
      </w:r>
      <w:r>
        <w:t>миру.</w:t>
      </w:r>
    </w:p>
    <w:p w:rsidR="00D26FF4" w:rsidRDefault="005D47A2">
      <w:pPr>
        <w:pStyle w:val="a3"/>
        <w:spacing w:before="1"/>
        <w:ind w:right="670" w:firstLine="539"/>
      </w:pPr>
      <w:r>
        <w:rPr>
          <w:spacing w:val="-1"/>
        </w:rPr>
        <w:t>Полнометражные</w:t>
      </w:r>
      <w:r>
        <w:rPr>
          <w:spacing w:val="-17"/>
        </w:rPr>
        <w:t xml:space="preserve"> </w:t>
      </w:r>
      <w:r>
        <w:rPr>
          <w:spacing w:val="-1"/>
        </w:rPr>
        <w:t>анимационные</w:t>
      </w:r>
      <w:r>
        <w:rPr>
          <w:spacing w:val="-16"/>
        </w:rPr>
        <w:t xml:space="preserve"> </w:t>
      </w:r>
      <w:r>
        <w:rPr>
          <w:spacing w:val="-1"/>
        </w:rPr>
        <w:t>фильмы</w:t>
      </w:r>
      <w:r>
        <w:rPr>
          <w:spacing w:val="-14"/>
        </w:rPr>
        <w:t xml:space="preserve"> </w:t>
      </w:r>
      <w:r>
        <w:t>рекомендуются</w:t>
      </w:r>
      <w:r>
        <w:rPr>
          <w:spacing w:val="-13"/>
        </w:rPr>
        <w:t xml:space="preserve"> </w:t>
      </w:r>
      <w:r>
        <w:t>только</w:t>
      </w:r>
      <w:r>
        <w:rPr>
          <w:spacing w:val="-13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семейного</w:t>
      </w:r>
      <w:r>
        <w:rPr>
          <w:spacing w:val="-63"/>
        </w:rPr>
        <w:t xml:space="preserve"> </w:t>
      </w:r>
      <w:r>
        <w:t>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возможностям. Некоторые анимационные произведения требуют особого внимания</w:t>
      </w:r>
      <w:r>
        <w:rPr>
          <w:spacing w:val="-6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просмотру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переживаний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 экранного времени, что требует предварительного и последующего</w:t>
      </w:r>
      <w:r>
        <w:rPr>
          <w:spacing w:val="1"/>
        </w:rPr>
        <w:t xml:space="preserve"> </w:t>
      </w:r>
      <w:r>
        <w:t>обсуждения</w:t>
      </w:r>
      <w:r>
        <w:rPr>
          <w:spacing w:val="-2"/>
        </w:rPr>
        <w:t xml:space="preserve"> </w:t>
      </w:r>
      <w:r>
        <w:t>с детьми.</w:t>
      </w:r>
    </w:p>
    <w:p w:rsidR="00D26FF4" w:rsidRDefault="005D47A2">
      <w:pPr>
        <w:pStyle w:val="a3"/>
        <w:spacing w:before="67"/>
        <w:ind w:right="671" w:firstLine="539"/>
      </w:pPr>
      <w:r>
        <w:lastRenderedPageBreak/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анимационных</w:t>
      </w:r>
      <w:r>
        <w:rPr>
          <w:spacing w:val="-62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защиту детей от информации, причиняющей вред здоровью и развитию детей 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&lt;12&gt;.</w:t>
      </w:r>
    </w:p>
    <w:p w:rsidR="00D26FF4" w:rsidRDefault="008102B6">
      <w:pPr>
        <w:pStyle w:val="a3"/>
        <w:spacing w:before="10"/>
        <w:ind w:left="0"/>
        <w:jc w:val="left"/>
        <w:rPr>
          <w:sz w:val="11"/>
        </w:rPr>
      </w:pPr>
      <w:r>
        <w:pict>
          <v:group id="_x0000_s1026" style="position:absolute;margin-left:112.1pt;margin-top:8.85pt;width:138.45pt;height:1pt;z-index:-15576576;mso-wrap-distance-left:0;mso-wrap-distance-right:0;mso-position-horizontal-relative:page" coordorigin="2242,177" coordsize="2769,20">
            <v:line id="_x0000_s1029" style="position:absolute" from="2242,186" to="3884,186" strokeweight=".33833mm">
              <v:stroke dashstyle="dash"/>
            </v:line>
            <v:line id="_x0000_s1028" style="position:absolute" from="3886,186" to="4663,186" strokeweight=".33833mm">
              <v:stroke dashstyle="dash"/>
            </v:line>
            <v:line id="_x0000_s1027" style="position:absolute" from="4665,186" to="5011,186" strokeweight=".33833mm">
              <v:stroke dashstyle="dash"/>
            </v:line>
            <w10:wrap type="topAndBottom" anchorx="page"/>
          </v:group>
        </w:pict>
      </w:r>
    </w:p>
    <w:p w:rsidR="00D26FF4" w:rsidRDefault="005D47A2">
      <w:pPr>
        <w:pStyle w:val="a3"/>
        <w:spacing w:before="74"/>
        <w:ind w:right="669" w:firstLine="539"/>
      </w:pPr>
      <w:r>
        <w:t>&lt;12&gt; Федеральный закон от 29 декабря 2010 г. N 436-ФЗ "О защите детей от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развитию"</w:t>
      </w:r>
      <w:r>
        <w:rPr>
          <w:spacing w:val="1"/>
        </w:rPr>
        <w:t xml:space="preserve"> </w:t>
      </w:r>
      <w:r>
        <w:t>(Собрание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2011,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1, ст.</w:t>
      </w:r>
      <w:r>
        <w:rPr>
          <w:spacing w:val="-3"/>
        </w:rPr>
        <w:t xml:space="preserve"> </w:t>
      </w:r>
      <w:r>
        <w:t>48;</w:t>
      </w:r>
      <w:r>
        <w:rPr>
          <w:spacing w:val="-2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27,</w:t>
      </w:r>
      <w:r>
        <w:rPr>
          <w:spacing w:val="-2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5092).</w:t>
      </w:r>
    </w:p>
    <w:p w:rsidR="00D26FF4" w:rsidRDefault="00D26FF4">
      <w:pPr>
        <w:pStyle w:val="a3"/>
        <w:spacing w:before="5"/>
        <w:ind w:left="0"/>
        <w:jc w:val="left"/>
        <w:rPr>
          <w:sz w:val="18"/>
        </w:rPr>
      </w:pPr>
    </w:p>
    <w:p w:rsidR="00D26FF4" w:rsidRDefault="005D47A2">
      <w:pPr>
        <w:pStyle w:val="a4"/>
        <w:numPr>
          <w:ilvl w:val="2"/>
          <w:numId w:val="1"/>
        </w:numPr>
        <w:tabs>
          <w:tab w:val="left" w:pos="2580"/>
        </w:tabs>
        <w:spacing w:before="89" w:line="298" w:lineRule="exact"/>
        <w:rPr>
          <w:sz w:val="26"/>
        </w:rPr>
      </w:pPr>
      <w:r>
        <w:rPr>
          <w:b/>
          <w:i/>
          <w:sz w:val="26"/>
          <w:shd w:val="clear" w:color="auto" w:fill="FCE9D9"/>
        </w:rPr>
        <w:t>ФОП</w:t>
      </w:r>
      <w:r>
        <w:rPr>
          <w:b/>
          <w:i/>
          <w:spacing w:val="-3"/>
          <w:sz w:val="26"/>
          <w:shd w:val="clear" w:color="auto" w:fill="FCE9D9"/>
        </w:rPr>
        <w:t xml:space="preserve"> </w:t>
      </w:r>
      <w:r>
        <w:rPr>
          <w:b/>
          <w:i/>
          <w:sz w:val="26"/>
          <w:shd w:val="clear" w:color="auto" w:fill="FCE9D9"/>
        </w:rPr>
        <w:t>ДО.</w:t>
      </w:r>
      <w:r>
        <w:rPr>
          <w:b/>
          <w:i/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Для детей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дошкольного</w:t>
      </w:r>
      <w:r>
        <w:rPr>
          <w:spacing w:val="-1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возраста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(с</w:t>
      </w:r>
      <w:r>
        <w:rPr>
          <w:spacing w:val="-3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пяти</w:t>
      </w:r>
      <w:r>
        <w:rPr>
          <w:spacing w:val="-2"/>
          <w:sz w:val="26"/>
          <w:shd w:val="clear" w:color="auto" w:fill="FCE9D9"/>
        </w:rPr>
        <w:t xml:space="preserve"> </w:t>
      </w:r>
      <w:r>
        <w:rPr>
          <w:sz w:val="26"/>
          <w:shd w:val="clear" w:color="auto" w:fill="FCE9D9"/>
        </w:rPr>
        <w:t>лет)</w:t>
      </w:r>
    </w:p>
    <w:p w:rsidR="00D26FF4" w:rsidRDefault="005D47A2">
      <w:pPr>
        <w:pStyle w:val="a3"/>
        <w:ind w:right="670" w:firstLine="539"/>
        <w:jc w:val="left"/>
      </w:pPr>
      <w:r>
        <w:t>Анимационный</w:t>
      </w:r>
      <w:r>
        <w:rPr>
          <w:spacing w:val="40"/>
        </w:rPr>
        <w:t xml:space="preserve"> </w:t>
      </w:r>
      <w:r>
        <w:t>сериал</w:t>
      </w:r>
      <w:r>
        <w:rPr>
          <w:spacing w:val="40"/>
        </w:rPr>
        <w:t xml:space="preserve"> </w:t>
      </w:r>
      <w:r>
        <w:t>"Тима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Тома",</w:t>
      </w:r>
      <w:r>
        <w:rPr>
          <w:spacing w:val="39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"Рики",</w:t>
      </w:r>
      <w:r>
        <w:rPr>
          <w:spacing w:val="42"/>
        </w:rPr>
        <w:t xml:space="preserve"> </w:t>
      </w:r>
      <w:r>
        <w:t>реж.</w:t>
      </w:r>
      <w:r>
        <w:rPr>
          <w:spacing w:val="42"/>
        </w:rPr>
        <w:t xml:space="preserve"> </w:t>
      </w:r>
      <w:r>
        <w:t>А.</w:t>
      </w:r>
      <w:r>
        <w:rPr>
          <w:spacing w:val="40"/>
        </w:rPr>
        <w:t xml:space="preserve"> </w:t>
      </w:r>
      <w:r>
        <w:t>Борисова,</w:t>
      </w:r>
      <w:r>
        <w:rPr>
          <w:spacing w:val="4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Жидков, О.</w:t>
      </w:r>
      <w:r>
        <w:rPr>
          <w:spacing w:val="-1"/>
        </w:rPr>
        <w:t xml:space="preserve"> </w:t>
      </w:r>
      <w:r>
        <w:t>Мусин,</w:t>
      </w:r>
      <w:r>
        <w:rPr>
          <w:spacing w:val="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Бахурин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другие,</w:t>
      </w:r>
      <w:r>
        <w:rPr>
          <w:spacing w:val="-1"/>
        </w:rPr>
        <w:t xml:space="preserve"> </w:t>
      </w:r>
      <w:r>
        <w:t>2015.</w:t>
      </w:r>
    </w:p>
    <w:p w:rsidR="00D26FF4" w:rsidRDefault="005D47A2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"Паровозик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Ромашкова",</w:t>
      </w:r>
      <w:r>
        <w:rPr>
          <w:spacing w:val="-5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Союзмультфильм,</w:t>
      </w:r>
      <w:r>
        <w:rPr>
          <w:spacing w:val="1"/>
        </w:rPr>
        <w:t xml:space="preserve"> </w:t>
      </w:r>
      <w:r>
        <w:t>реж.</w:t>
      </w:r>
      <w:r>
        <w:rPr>
          <w:spacing w:val="-5"/>
        </w:rPr>
        <w:t xml:space="preserve"> </w:t>
      </w:r>
      <w:r>
        <w:t>В.</w:t>
      </w:r>
      <w:r>
        <w:rPr>
          <w:spacing w:val="-6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1967.</w:t>
      </w:r>
    </w:p>
    <w:p w:rsidR="00D26FF4" w:rsidRDefault="005D47A2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32"/>
        </w:rPr>
        <w:t xml:space="preserve"> </w:t>
      </w:r>
      <w:r>
        <w:t>"Как</w:t>
      </w:r>
      <w:r>
        <w:rPr>
          <w:spacing w:val="34"/>
        </w:rPr>
        <w:t xml:space="preserve"> </w:t>
      </w:r>
      <w:r>
        <w:t>львенок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черепаха</w:t>
      </w:r>
      <w:r>
        <w:rPr>
          <w:spacing w:val="33"/>
        </w:rPr>
        <w:t xml:space="preserve"> </w:t>
      </w:r>
      <w:r>
        <w:t>пели</w:t>
      </w:r>
      <w:r>
        <w:rPr>
          <w:spacing w:val="38"/>
        </w:rPr>
        <w:t xml:space="preserve"> </w:t>
      </w:r>
      <w:r>
        <w:t>песню",</w:t>
      </w:r>
      <w:r>
        <w:rPr>
          <w:spacing w:val="33"/>
        </w:rPr>
        <w:t xml:space="preserve"> </w:t>
      </w:r>
      <w:r>
        <w:t>студия</w:t>
      </w:r>
      <w:r>
        <w:rPr>
          <w:spacing w:val="34"/>
        </w:rPr>
        <w:t xml:space="preserve"> </w:t>
      </w:r>
      <w:r>
        <w:t>Союзмультфильм,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Ковалевская,</w:t>
      </w:r>
      <w:r>
        <w:rPr>
          <w:spacing w:val="-1"/>
        </w:rPr>
        <w:t xml:space="preserve"> </w:t>
      </w:r>
      <w:r>
        <w:t>1974.</w:t>
      </w:r>
    </w:p>
    <w:p w:rsidR="00D26FF4" w:rsidRDefault="005D47A2">
      <w:pPr>
        <w:pStyle w:val="a3"/>
        <w:ind w:right="670" w:firstLine="539"/>
        <w:jc w:val="left"/>
      </w:pPr>
      <w:r>
        <w:t>Фильм</w:t>
      </w:r>
      <w:r>
        <w:rPr>
          <w:spacing w:val="28"/>
        </w:rPr>
        <w:t xml:space="preserve"> </w:t>
      </w:r>
      <w:r>
        <w:t>"Мама</w:t>
      </w:r>
      <w:r>
        <w:rPr>
          <w:spacing w:val="30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мамонтенка",</w:t>
      </w:r>
      <w:r>
        <w:rPr>
          <w:spacing w:val="28"/>
        </w:rPr>
        <w:t xml:space="preserve"> </w:t>
      </w:r>
      <w:r>
        <w:t>студия</w:t>
      </w:r>
      <w:r>
        <w:rPr>
          <w:spacing w:val="31"/>
        </w:rPr>
        <w:t xml:space="preserve"> </w:t>
      </w:r>
      <w:r>
        <w:t>"Союзмультфильм",</w:t>
      </w:r>
      <w:r>
        <w:rPr>
          <w:spacing w:val="30"/>
        </w:rPr>
        <w:t xml:space="preserve"> </w:t>
      </w:r>
      <w:r>
        <w:t>режиссер</w:t>
      </w:r>
      <w:r>
        <w:rPr>
          <w:spacing w:val="30"/>
        </w:rPr>
        <w:t xml:space="preserve"> </w:t>
      </w:r>
      <w:r>
        <w:t>О.</w:t>
      </w:r>
      <w:r>
        <w:rPr>
          <w:spacing w:val="-62"/>
        </w:rPr>
        <w:t xml:space="preserve"> </w:t>
      </w:r>
      <w:r>
        <w:t>Чуркин, 1981.</w:t>
      </w:r>
    </w:p>
    <w:p w:rsidR="00D26FF4" w:rsidRDefault="005D47A2">
      <w:pPr>
        <w:pStyle w:val="a3"/>
        <w:tabs>
          <w:tab w:val="left" w:pos="2900"/>
          <w:tab w:val="left" w:pos="4152"/>
          <w:tab w:val="left" w:pos="5301"/>
          <w:tab w:val="left" w:pos="6394"/>
          <w:tab w:val="left" w:pos="8989"/>
          <w:tab w:val="left" w:pos="10370"/>
        </w:tabs>
        <w:ind w:left="1802" w:right="675"/>
        <w:jc w:val="left"/>
      </w:pPr>
      <w:r>
        <w:t>Фильм "Катерок", студия "Союзмультфильм", режиссер И. Ковалевская, 1970.</w:t>
      </w:r>
      <w:r>
        <w:rPr>
          <w:spacing w:val="1"/>
        </w:rPr>
        <w:t xml:space="preserve"> </w:t>
      </w:r>
      <w:r>
        <w:t>Фильм</w:t>
      </w:r>
      <w:r>
        <w:tab/>
        <w:t>"Мешок</w:t>
      </w:r>
      <w:r>
        <w:tab/>
        <w:t>яблок",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1"/>
        </w:rPr>
        <w:t>В.</w:t>
      </w:r>
    </w:p>
    <w:p w:rsidR="00D26FF4" w:rsidRDefault="005D47A2">
      <w:pPr>
        <w:pStyle w:val="a3"/>
        <w:spacing w:line="299" w:lineRule="exact"/>
        <w:jc w:val="left"/>
      </w:pPr>
      <w:r>
        <w:t>Бордзиловский,</w:t>
      </w:r>
      <w:r>
        <w:rPr>
          <w:spacing w:val="-7"/>
        </w:rPr>
        <w:t xml:space="preserve"> </w:t>
      </w:r>
      <w:r>
        <w:t>1974.</w:t>
      </w:r>
    </w:p>
    <w:p w:rsidR="00D26FF4" w:rsidRDefault="005D47A2">
      <w:pPr>
        <w:pStyle w:val="a3"/>
        <w:spacing w:before="1" w:line="298" w:lineRule="exact"/>
        <w:ind w:left="1802"/>
        <w:jc w:val="left"/>
      </w:pPr>
      <w:r>
        <w:t>Фильм</w:t>
      </w:r>
      <w:r>
        <w:rPr>
          <w:spacing w:val="-4"/>
        </w:rPr>
        <w:t xml:space="preserve"> </w:t>
      </w:r>
      <w:r>
        <w:t>"Крошка</w:t>
      </w:r>
      <w:r>
        <w:rPr>
          <w:spacing w:val="-4"/>
        </w:rPr>
        <w:t xml:space="preserve"> </w:t>
      </w:r>
      <w:r>
        <w:t>енот",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О.</w:t>
      </w:r>
      <w:r>
        <w:rPr>
          <w:spacing w:val="-3"/>
        </w:rPr>
        <w:t xml:space="preserve"> </w:t>
      </w:r>
      <w:r>
        <w:t>Чуркин,</w:t>
      </w:r>
      <w:r>
        <w:rPr>
          <w:spacing w:val="-2"/>
        </w:rPr>
        <w:t xml:space="preserve"> </w:t>
      </w:r>
      <w:r>
        <w:t>1974.</w:t>
      </w:r>
    </w:p>
    <w:p w:rsidR="00D26FF4" w:rsidRDefault="005D47A2">
      <w:pPr>
        <w:pStyle w:val="a3"/>
        <w:ind w:left="1802" w:right="670"/>
        <w:jc w:val="left"/>
      </w:pPr>
      <w:r>
        <w:t>Фильм "Гадкий утенок", студия "Союзмультфильм", режиссер В. Дегтярев.</w:t>
      </w:r>
      <w:r>
        <w:rPr>
          <w:spacing w:val="1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"Котенок</w:t>
      </w:r>
      <w:r>
        <w:rPr>
          <w:spacing w:val="43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имени</w:t>
      </w:r>
      <w:r>
        <w:rPr>
          <w:spacing w:val="46"/>
        </w:rPr>
        <w:t xml:space="preserve"> </w:t>
      </w:r>
      <w:r>
        <w:t>Гав",</w:t>
      </w:r>
      <w:r>
        <w:rPr>
          <w:spacing w:val="47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Союзмультфильм,</w:t>
      </w:r>
      <w:r>
        <w:rPr>
          <w:spacing w:val="45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Л.</w:t>
      </w:r>
    </w:p>
    <w:p w:rsidR="00D26FF4" w:rsidRDefault="005D47A2">
      <w:pPr>
        <w:pStyle w:val="a3"/>
        <w:spacing w:line="299" w:lineRule="exact"/>
        <w:jc w:val="left"/>
      </w:pPr>
      <w:r>
        <w:t>Атаманов.</w:t>
      </w:r>
    </w:p>
    <w:p w:rsidR="00D26FF4" w:rsidRDefault="005D47A2">
      <w:pPr>
        <w:pStyle w:val="a3"/>
        <w:ind w:left="1802" w:right="668"/>
        <w:jc w:val="left"/>
      </w:pPr>
      <w:r>
        <w:t>Фильм "Маугли", студия "Союзмультфильм", режиссер Р. Давыдов, 1971.</w:t>
      </w:r>
      <w:r>
        <w:rPr>
          <w:spacing w:val="1"/>
        </w:rPr>
        <w:t xml:space="preserve"> </w:t>
      </w:r>
      <w:r>
        <w:t>Фильм "Кот Леопольд", студия "Экран", режиссер А. Резников, 1975 - 1987.</w:t>
      </w:r>
      <w:r>
        <w:rPr>
          <w:spacing w:val="1"/>
        </w:rPr>
        <w:t xml:space="preserve"> </w:t>
      </w:r>
      <w:r>
        <w:t>Фильм</w:t>
      </w:r>
      <w:r>
        <w:rPr>
          <w:spacing w:val="6"/>
        </w:rPr>
        <w:t xml:space="preserve"> </w:t>
      </w:r>
      <w:r>
        <w:t>"Рикки-Тикки-Тави",</w:t>
      </w:r>
      <w:r>
        <w:rPr>
          <w:spacing w:val="7"/>
        </w:rPr>
        <w:t xml:space="preserve"> </w:t>
      </w:r>
      <w:r>
        <w:t>студия</w:t>
      </w:r>
      <w:r>
        <w:rPr>
          <w:spacing w:val="8"/>
        </w:rPr>
        <w:t xml:space="preserve"> </w:t>
      </w:r>
      <w:r>
        <w:t>"Союзмультфильм",</w:t>
      </w:r>
      <w:r>
        <w:rPr>
          <w:spacing w:val="7"/>
        </w:rPr>
        <w:t xml:space="preserve"> </w:t>
      </w:r>
      <w:r>
        <w:t>режиссер</w:t>
      </w:r>
      <w:r>
        <w:rPr>
          <w:spacing w:val="7"/>
        </w:rPr>
        <w:t xml:space="preserve"> </w:t>
      </w:r>
      <w:r>
        <w:t>А.</w:t>
      </w:r>
      <w:r>
        <w:rPr>
          <w:spacing w:val="7"/>
        </w:rPr>
        <w:t xml:space="preserve"> </w:t>
      </w:r>
      <w:r>
        <w:t>Снежко-</w:t>
      </w:r>
    </w:p>
    <w:p w:rsidR="00D26FF4" w:rsidRDefault="005D47A2">
      <w:pPr>
        <w:pStyle w:val="a3"/>
        <w:spacing w:before="1" w:line="298" w:lineRule="exact"/>
        <w:jc w:val="left"/>
      </w:pPr>
      <w:r>
        <w:t>Блоцкой,</w:t>
      </w:r>
      <w:r>
        <w:rPr>
          <w:spacing w:val="-3"/>
        </w:rPr>
        <w:t xml:space="preserve"> </w:t>
      </w:r>
      <w:r>
        <w:t>1965.</w:t>
      </w:r>
    </w:p>
    <w:p w:rsidR="00D26FF4" w:rsidRDefault="005D47A2">
      <w:pPr>
        <w:pStyle w:val="a3"/>
        <w:ind w:left="1802" w:right="670"/>
        <w:jc w:val="left"/>
      </w:pPr>
      <w:r>
        <w:t>Фильм</w:t>
      </w:r>
      <w:r>
        <w:rPr>
          <w:spacing w:val="-12"/>
        </w:rPr>
        <w:t xml:space="preserve"> </w:t>
      </w:r>
      <w:r>
        <w:t>"Дюймовочка",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"Союзмульфильм",</w:t>
      </w:r>
      <w:r>
        <w:rPr>
          <w:spacing w:val="-11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Л.</w:t>
      </w:r>
      <w:r>
        <w:rPr>
          <w:spacing w:val="-10"/>
        </w:rPr>
        <w:t xml:space="preserve"> </w:t>
      </w:r>
      <w:r>
        <w:t>Амальрик,</w:t>
      </w:r>
      <w:r>
        <w:rPr>
          <w:spacing w:val="-11"/>
        </w:rPr>
        <w:t xml:space="preserve"> </w:t>
      </w:r>
      <w:r>
        <w:t>1964.</w:t>
      </w:r>
      <w:r>
        <w:rPr>
          <w:spacing w:val="-62"/>
        </w:rPr>
        <w:t xml:space="preserve"> </w:t>
      </w:r>
      <w:r>
        <w:t>Фильм</w:t>
      </w:r>
      <w:r>
        <w:rPr>
          <w:spacing w:val="-4"/>
        </w:rPr>
        <w:t xml:space="preserve"> </w:t>
      </w:r>
      <w:r>
        <w:t>"Пластилиновая</w:t>
      </w:r>
      <w:r>
        <w:rPr>
          <w:spacing w:val="-3"/>
        </w:rPr>
        <w:t xml:space="preserve"> </w:t>
      </w:r>
      <w:r>
        <w:t>ворона",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"Экран",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Татарский,</w:t>
      </w:r>
      <w:r>
        <w:rPr>
          <w:spacing w:val="-4"/>
        </w:rPr>
        <w:t xml:space="preserve"> </w:t>
      </w:r>
      <w:r>
        <w:t>1981.</w:t>
      </w:r>
    </w:p>
    <w:p w:rsidR="00D26FF4" w:rsidRDefault="005D47A2">
      <w:pPr>
        <w:pStyle w:val="a3"/>
        <w:ind w:right="670" w:firstLine="539"/>
        <w:jc w:val="left"/>
      </w:pPr>
      <w:r>
        <w:t>Фильм</w:t>
      </w:r>
      <w:r>
        <w:rPr>
          <w:spacing w:val="45"/>
        </w:rPr>
        <w:t xml:space="preserve"> </w:t>
      </w:r>
      <w:r>
        <w:t>"Каникулы</w:t>
      </w:r>
      <w:r>
        <w:rPr>
          <w:spacing w:val="49"/>
        </w:rPr>
        <w:t xml:space="preserve"> </w:t>
      </w:r>
      <w:r>
        <w:t>Бонифация",</w:t>
      </w:r>
      <w:r>
        <w:rPr>
          <w:spacing w:val="46"/>
        </w:rPr>
        <w:t xml:space="preserve"> </w:t>
      </w:r>
      <w:r>
        <w:t>студия</w:t>
      </w:r>
      <w:r>
        <w:rPr>
          <w:spacing w:val="49"/>
        </w:rPr>
        <w:t xml:space="preserve"> </w:t>
      </w:r>
      <w:r>
        <w:t>"Союзмультфильм",</w:t>
      </w:r>
      <w:r>
        <w:rPr>
          <w:spacing w:val="48"/>
        </w:rPr>
        <w:t xml:space="preserve"> </w:t>
      </w:r>
      <w:r>
        <w:t>режиссер</w:t>
      </w:r>
      <w:r>
        <w:rPr>
          <w:spacing w:val="48"/>
        </w:rPr>
        <w:t xml:space="preserve"> </w:t>
      </w:r>
      <w:r>
        <w:t>Ф.</w:t>
      </w:r>
      <w:r>
        <w:rPr>
          <w:spacing w:val="-62"/>
        </w:rPr>
        <w:t xml:space="preserve"> </w:t>
      </w:r>
      <w:r>
        <w:t>Хитрук,</w:t>
      </w:r>
      <w:r>
        <w:rPr>
          <w:spacing w:val="-2"/>
        </w:rPr>
        <w:t xml:space="preserve"> </w:t>
      </w:r>
      <w:r>
        <w:t>1965.</w:t>
      </w:r>
    </w:p>
    <w:p w:rsidR="00D26FF4" w:rsidRDefault="005D47A2">
      <w:pPr>
        <w:pStyle w:val="a3"/>
        <w:tabs>
          <w:tab w:val="left" w:pos="2776"/>
          <w:tab w:val="left" w:pos="4330"/>
          <w:tab w:val="left" w:pos="5703"/>
          <w:tab w:val="left" w:pos="6675"/>
          <w:tab w:val="left" w:pos="9147"/>
          <w:tab w:val="left" w:pos="10404"/>
        </w:tabs>
        <w:ind w:right="671" w:firstLine="539"/>
        <w:jc w:val="left"/>
      </w:pPr>
      <w:r>
        <w:t>Фильм</w:t>
      </w:r>
      <w:r>
        <w:tab/>
        <w:t>"Последний</w:t>
      </w:r>
      <w:r>
        <w:tab/>
        <w:t>лепесток",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Р.</w:t>
      </w:r>
      <w:r>
        <w:rPr>
          <w:spacing w:val="-62"/>
        </w:rPr>
        <w:t xml:space="preserve"> </w:t>
      </w:r>
      <w:r>
        <w:t>Качанов, 1977.</w:t>
      </w:r>
    </w:p>
    <w:p w:rsidR="00D26FF4" w:rsidRDefault="005D47A2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"Умка"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"Умка</w:t>
      </w:r>
      <w:r>
        <w:rPr>
          <w:spacing w:val="17"/>
        </w:rPr>
        <w:t xml:space="preserve"> </w:t>
      </w:r>
      <w:r>
        <w:t>ищет</w:t>
      </w:r>
      <w:r>
        <w:rPr>
          <w:spacing w:val="16"/>
        </w:rPr>
        <w:t xml:space="preserve"> </w:t>
      </w:r>
      <w:r>
        <w:t>друга",</w:t>
      </w:r>
      <w:r>
        <w:rPr>
          <w:spacing w:val="19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Попов,</w:t>
      </w:r>
      <w:r>
        <w:rPr>
          <w:spacing w:val="-2"/>
        </w:rPr>
        <w:t xml:space="preserve"> </w:t>
      </w:r>
      <w:r>
        <w:t>В.</w:t>
      </w:r>
      <w:r>
        <w:rPr>
          <w:spacing w:val="2"/>
        </w:rPr>
        <w:t xml:space="preserve"> </w:t>
      </w:r>
      <w:r>
        <w:t>Пекарь,</w:t>
      </w:r>
      <w:r>
        <w:rPr>
          <w:spacing w:val="-1"/>
        </w:rPr>
        <w:t xml:space="preserve"> </w:t>
      </w:r>
      <w:r>
        <w:t>1969,</w:t>
      </w:r>
      <w:r>
        <w:rPr>
          <w:spacing w:val="-1"/>
        </w:rPr>
        <w:t xml:space="preserve"> </w:t>
      </w:r>
      <w:r>
        <w:t>1970.</w:t>
      </w:r>
    </w:p>
    <w:p w:rsidR="00D26FF4" w:rsidRDefault="005D47A2">
      <w:pPr>
        <w:pStyle w:val="a3"/>
        <w:ind w:left="1802" w:right="672"/>
      </w:pPr>
      <w:r>
        <w:rPr>
          <w:w w:val="95"/>
        </w:rPr>
        <w:t>Фильм "Умка на елке", студия "Союзмультфильм", режиссер А. Воробьев, 2019.</w:t>
      </w:r>
      <w:r>
        <w:rPr>
          <w:spacing w:val="1"/>
          <w:w w:val="95"/>
        </w:rPr>
        <w:t xml:space="preserve"> </w:t>
      </w:r>
      <w:r>
        <w:t>Фильм</w:t>
      </w:r>
      <w:r>
        <w:rPr>
          <w:spacing w:val="-15"/>
        </w:rPr>
        <w:t xml:space="preserve"> </w:t>
      </w:r>
      <w:r>
        <w:t>"Сладкая</w:t>
      </w:r>
      <w:r>
        <w:rPr>
          <w:spacing w:val="-13"/>
        </w:rPr>
        <w:t xml:space="preserve"> </w:t>
      </w:r>
      <w:r>
        <w:t>сказка",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Союзмультфильм,</w:t>
      </w:r>
      <w:r>
        <w:rPr>
          <w:spacing w:val="-13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12"/>
        </w:rPr>
        <w:t xml:space="preserve"> </w:t>
      </w:r>
      <w:r>
        <w:t>Дегтярев,</w:t>
      </w:r>
      <w:r>
        <w:rPr>
          <w:spacing w:val="-13"/>
        </w:rPr>
        <w:t xml:space="preserve"> </w:t>
      </w:r>
      <w:r>
        <w:t>1970.</w:t>
      </w:r>
      <w:r>
        <w:rPr>
          <w:spacing w:val="-62"/>
        </w:rPr>
        <w:t xml:space="preserve"> </w:t>
      </w:r>
      <w:r>
        <w:t>Цикл</w:t>
      </w:r>
      <w:r>
        <w:rPr>
          <w:spacing w:val="14"/>
        </w:rPr>
        <w:t xml:space="preserve"> </w:t>
      </w:r>
      <w:r>
        <w:t>фильмов</w:t>
      </w:r>
      <w:r>
        <w:rPr>
          <w:spacing w:val="14"/>
        </w:rPr>
        <w:t xml:space="preserve"> </w:t>
      </w:r>
      <w:r>
        <w:t>"Чебурашка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крокодил</w:t>
      </w:r>
      <w:r>
        <w:rPr>
          <w:spacing w:val="17"/>
        </w:rPr>
        <w:t xml:space="preserve"> </w:t>
      </w:r>
      <w:r>
        <w:t>Гена",</w:t>
      </w:r>
      <w:r>
        <w:rPr>
          <w:spacing w:val="15"/>
        </w:rPr>
        <w:t xml:space="preserve"> </w:t>
      </w:r>
      <w:r>
        <w:t>студия</w:t>
      </w:r>
      <w:r>
        <w:rPr>
          <w:spacing w:val="15"/>
        </w:rPr>
        <w:t xml:space="preserve"> </w:t>
      </w:r>
      <w:r>
        <w:t>"Союзмультфильм",</w:t>
      </w:r>
    </w:p>
    <w:p w:rsidR="00D26FF4" w:rsidRDefault="005D47A2">
      <w:pPr>
        <w:pStyle w:val="a3"/>
        <w:spacing w:line="298" w:lineRule="exact"/>
      </w:pPr>
      <w:r>
        <w:t>режиссер</w:t>
      </w:r>
      <w:r>
        <w:rPr>
          <w:spacing w:val="-3"/>
        </w:rPr>
        <w:t xml:space="preserve"> </w:t>
      </w:r>
      <w:r>
        <w:t>Р.</w:t>
      </w:r>
      <w:r>
        <w:rPr>
          <w:spacing w:val="-3"/>
        </w:rPr>
        <w:t xml:space="preserve"> </w:t>
      </w:r>
      <w:r>
        <w:t>Качанов, 1969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1983.</w:t>
      </w:r>
    </w:p>
    <w:p w:rsidR="00D26FF4" w:rsidRDefault="005D47A2">
      <w:pPr>
        <w:pStyle w:val="a3"/>
        <w:ind w:right="670" w:firstLine="539"/>
        <w:jc w:val="left"/>
      </w:pPr>
      <w:r>
        <w:t>Цикл</w:t>
      </w:r>
      <w:r>
        <w:rPr>
          <w:spacing w:val="21"/>
        </w:rPr>
        <w:t xml:space="preserve"> </w:t>
      </w:r>
      <w:r>
        <w:t>фильмов</w:t>
      </w:r>
      <w:r>
        <w:rPr>
          <w:spacing w:val="21"/>
        </w:rPr>
        <w:t xml:space="preserve"> </w:t>
      </w:r>
      <w:r>
        <w:t>"38</w:t>
      </w:r>
      <w:r>
        <w:rPr>
          <w:spacing w:val="24"/>
        </w:rPr>
        <w:t xml:space="preserve"> </w:t>
      </w:r>
      <w:r>
        <w:t>попугаев",</w:t>
      </w:r>
      <w:r>
        <w:rPr>
          <w:spacing w:val="21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"Союзмультфильм",</w:t>
      </w:r>
      <w:r>
        <w:rPr>
          <w:spacing w:val="21"/>
        </w:rPr>
        <w:t xml:space="preserve"> </w:t>
      </w:r>
      <w:r>
        <w:t>режиссер</w:t>
      </w:r>
      <w:r>
        <w:rPr>
          <w:spacing w:val="21"/>
        </w:rPr>
        <w:t xml:space="preserve"> </w:t>
      </w:r>
      <w:r>
        <w:t>И.</w:t>
      </w:r>
      <w:r>
        <w:rPr>
          <w:spacing w:val="21"/>
        </w:rPr>
        <w:t xml:space="preserve"> </w:t>
      </w:r>
      <w:r>
        <w:t>У</w:t>
      </w:r>
      <w:r>
        <w:rPr>
          <w:spacing w:val="-62"/>
        </w:rPr>
        <w:t xml:space="preserve"> </w:t>
      </w:r>
      <w:r>
        <w:t>фимцев,</w:t>
      </w:r>
      <w:r>
        <w:rPr>
          <w:spacing w:val="-2"/>
        </w:rPr>
        <w:t xml:space="preserve"> </w:t>
      </w:r>
      <w:r>
        <w:t>1976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91.</w:t>
      </w:r>
    </w:p>
    <w:p w:rsidR="00D26FF4" w:rsidRDefault="005D47A2">
      <w:pPr>
        <w:pStyle w:val="a3"/>
        <w:ind w:right="670" w:firstLine="539"/>
        <w:jc w:val="left"/>
      </w:pPr>
      <w:r>
        <w:t>Цикл</w:t>
      </w:r>
      <w:r>
        <w:rPr>
          <w:spacing w:val="3"/>
        </w:rPr>
        <w:t xml:space="preserve"> </w:t>
      </w:r>
      <w:r>
        <w:t>фильмов</w:t>
      </w:r>
      <w:r>
        <w:rPr>
          <w:spacing w:val="4"/>
        </w:rPr>
        <w:t xml:space="preserve"> </w:t>
      </w:r>
      <w:r>
        <w:t>"Винни-Пух",</w:t>
      </w:r>
      <w:r>
        <w:rPr>
          <w:spacing w:val="3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"Союзмультфильм",</w:t>
      </w:r>
      <w:r>
        <w:rPr>
          <w:spacing w:val="5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Ф.</w:t>
      </w:r>
      <w:r>
        <w:rPr>
          <w:spacing w:val="5"/>
        </w:rPr>
        <w:t xml:space="preserve"> </w:t>
      </w:r>
      <w:r>
        <w:t>Хитрук,</w:t>
      </w:r>
      <w:r>
        <w:rPr>
          <w:spacing w:val="-62"/>
        </w:rPr>
        <w:t xml:space="preserve"> </w:t>
      </w:r>
      <w:r>
        <w:t>1969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1972.</w:t>
      </w:r>
    </w:p>
    <w:p w:rsidR="00D26FF4" w:rsidRDefault="005D47A2">
      <w:pPr>
        <w:pStyle w:val="a3"/>
        <w:ind w:right="670" w:firstLine="539"/>
        <w:jc w:val="left"/>
      </w:pPr>
      <w:r>
        <w:t>Фильм</w:t>
      </w:r>
      <w:r>
        <w:rPr>
          <w:spacing w:val="20"/>
        </w:rPr>
        <w:t xml:space="preserve"> </w:t>
      </w:r>
      <w:r>
        <w:t>"Серая</w:t>
      </w:r>
      <w:r>
        <w:rPr>
          <w:spacing w:val="23"/>
        </w:rPr>
        <w:t xml:space="preserve"> </w:t>
      </w:r>
      <w:r>
        <w:t>шейка",</w:t>
      </w:r>
      <w:r>
        <w:rPr>
          <w:spacing w:val="20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"Союзмультфильм",</w:t>
      </w:r>
      <w:r>
        <w:rPr>
          <w:spacing w:val="20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r>
        <w:t>Л.</w:t>
      </w:r>
      <w:r>
        <w:rPr>
          <w:spacing w:val="20"/>
        </w:rPr>
        <w:t xml:space="preserve"> </w:t>
      </w:r>
      <w:r>
        <w:t>Амальрик,</w:t>
      </w:r>
      <w:r>
        <w:rPr>
          <w:spacing w:val="23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Полковников, 1948.</w:t>
      </w:r>
    </w:p>
    <w:p w:rsidR="00D26FF4" w:rsidRDefault="005D47A2">
      <w:pPr>
        <w:pStyle w:val="a3"/>
        <w:spacing w:line="299" w:lineRule="exact"/>
        <w:ind w:left="1802"/>
        <w:jc w:val="left"/>
      </w:pPr>
      <w:r>
        <w:t>Фильм</w:t>
      </w:r>
      <w:r>
        <w:rPr>
          <w:spacing w:val="-6"/>
        </w:rPr>
        <w:t xml:space="preserve"> </w:t>
      </w:r>
      <w:r>
        <w:t>"Золушка",</w:t>
      </w:r>
      <w:r>
        <w:rPr>
          <w:spacing w:val="-6"/>
        </w:rPr>
        <w:t xml:space="preserve"> </w:t>
      </w:r>
      <w:r>
        <w:t>студия</w:t>
      </w:r>
      <w:r>
        <w:rPr>
          <w:spacing w:val="-5"/>
        </w:rPr>
        <w:t xml:space="preserve"> </w:t>
      </w:r>
      <w:r>
        <w:t>"Союзмультфильм",</w:t>
      </w:r>
      <w:r>
        <w:rPr>
          <w:spacing w:val="-3"/>
        </w:rPr>
        <w:t xml:space="preserve"> </w:t>
      </w:r>
      <w:r>
        <w:t>режиссер</w:t>
      </w:r>
      <w:r>
        <w:rPr>
          <w:spacing w:val="-6"/>
        </w:rPr>
        <w:t xml:space="preserve"> </w:t>
      </w:r>
      <w:r>
        <w:t>И.</w:t>
      </w:r>
      <w:r>
        <w:rPr>
          <w:spacing w:val="-4"/>
        </w:rPr>
        <w:t xml:space="preserve"> </w:t>
      </w:r>
      <w:r>
        <w:t>Аксенчук,</w:t>
      </w:r>
      <w:r>
        <w:rPr>
          <w:spacing w:val="-4"/>
        </w:rPr>
        <w:t xml:space="preserve"> </w:t>
      </w:r>
      <w:r>
        <w:t>1979.</w:t>
      </w:r>
    </w:p>
    <w:p w:rsidR="00D26FF4" w:rsidRDefault="00D26FF4">
      <w:pPr>
        <w:spacing w:line="299" w:lineRule="exact"/>
        <w:sectPr w:rsidR="00D26FF4">
          <w:pgSz w:w="11910" w:h="16840"/>
          <w:pgMar w:top="1040" w:right="180" w:bottom="1060" w:left="440" w:header="0" w:footer="788" w:gutter="0"/>
          <w:cols w:space="720"/>
        </w:sectPr>
      </w:pPr>
    </w:p>
    <w:p w:rsidR="00D26FF4" w:rsidRDefault="005D47A2">
      <w:pPr>
        <w:pStyle w:val="a3"/>
        <w:spacing w:before="67"/>
        <w:ind w:right="670" w:firstLine="539"/>
        <w:jc w:val="left"/>
      </w:pPr>
      <w:r>
        <w:lastRenderedPageBreak/>
        <w:t>Фильм</w:t>
      </w:r>
      <w:r>
        <w:rPr>
          <w:spacing w:val="-13"/>
        </w:rPr>
        <w:t xml:space="preserve"> </w:t>
      </w:r>
      <w:r>
        <w:t>"Новогодняя</w:t>
      </w:r>
      <w:r>
        <w:rPr>
          <w:spacing w:val="-10"/>
        </w:rPr>
        <w:t xml:space="preserve"> </w:t>
      </w:r>
      <w:r>
        <w:t>сказка",</w:t>
      </w:r>
      <w:r>
        <w:rPr>
          <w:spacing w:val="-11"/>
        </w:rPr>
        <w:t xml:space="preserve"> </w:t>
      </w:r>
      <w:r>
        <w:t>студия</w:t>
      </w:r>
      <w:r>
        <w:rPr>
          <w:spacing w:val="-10"/>
        </w:rPr>
        <w:t xml:space="preserve"> </w:t>
      </w:r>
      <w:r>
        <w:t>"Союзмультфильм",</w:t>
      </w:r>
      <w:r>
        <w:rPr>
          <w:spacing w:val="-10"/>
        </w:rPr>
        <w:t xml:space="preserve"> </w:t>
      </w:r>
      <w:r>
        <w:t>режиссер</w:t>
      </w:r>
      <w:r>
        <w:rPr>
          <w:spacing w:val="-11"/>
        </w:rPr>
        <w:t xml:space="preserve"> </w:t>
      </w:r>
      <w:r>
        <w:t>В.</w:t>
      </w:r>
      <w:r>
        <w:rPr>
          <w:spacing w:val="-9"/>
        </w:rPr>
        <w:t xml:space="preserve"> </w:t>
      </w:r>
      <w:r>
        <w:t>Дегтярев,</w:t>
      </w:r>
      <w:r>
        <w:rPr>
          <w:spacing w:val="-62"/>
        </w:rPr>
        <w:t xml:space="preserve"> </w:t>
      </w:r>
      <w:r>
        <w:t>1972.</w:t>
      </w:r>
    </w:p>
    <w:p w:rsidR="00D26FF4" w:rsidRDefault="005D47A2">
      <w:pPr>
        <w:pStyle w:val="a3"/>
        <w:tabs>
          <w:tab w:val="left" w:pos="2807"/>
          <w:tab w:val="left" w:pos="4463"/>
          <w:tab w:val="left" w:pos="5819"/>
          <w:tab w:val="left" w:pos="6819"/>
          <w:tab w:val="left" w:pos="9109"/>
          <w:tab w:val="left" w:pos="10397"/>
        </w:tabs>
        <w:spacing w:before="2"/>
        <w:ind w:right="673" w:firstLine="539"/>
        <w:jc w:val="left"/>
      </w:pPr>
      <w:r>
        <w:t>Фильм</w:t>
      </w:r>
      <w:r>
        <w:tab/>
        <w:t>"Серебряное</w:t>
      </w:r>
      <w:r>
        <w:tab/>
        <w:t>копытце",</w:t>
      </w:r>
      <w:r>
        <w:tab/>
        <w:t>студия</w:t>
      </w:r>
      <w:r>
        <w:tab/>
        <w:t>Союзмультфильм,</w:t>
      </w:r>
      <w:r>
        <w:tab/>
        <w:t>режиссер</w:t>
      </w:r>
      <w:r>
        <w:tab/>
      </w:r>
      <w:r>
        <w:rPr>
          <w:spacing w:val="-2"/>
        </w:rPr>
        <w:t>Г.</w:t>
      </w:r>
      <w:r>
        <w:rPr>
          <w:spacing w:val="-62"/>
        </w:rPr>
        <w:t xml:space="preserve"> </w:t>
      </w:r>
      <w:r>
        <w:t>Сокольский, 1977.</w:t>
      </w:r>
    </w:p>
    <w:p w:rsidR="00D26FF4" w:rsidRDefault="005D47A2">
      <w:pPr>
        <w:pStyle w:val="a3"/>
        <w:ind w:left="1802"/>
        <w:jc w:val="left"/>
      </w:pPr>
      <w:r>
        <w:t>Фильм</w:t>
      </w:r>
      <w:r>
        <w:rPr>
          <w:spacing w:val="-15"/>
        </w:rPr>
        <w:t xml:space="preserve"> </w:t>
      </w:r>
      <w:r>
        <w:t>"Щелкунчик",</w:t>
      </w:r>
      <w:r>
        <w:rPr>
          <w:spacing w:val="-12"/>
        </w:rPr>
        <w:t xml:space="preserve"> </w:t>
      </w:r>
      <w:r>
        <w:t>студия</w:t>
      </w:r>
      <w:r>
        <w:rPr>
          <w:spacing w:val="-13"/>
        </w:rPr>
        <w:t xml:space="preserve"> </w:t>
      </w:r>
      <w:r>
        <w:t>"Союзмультфильм",</w:t>
      </w:r>
      <w:r>
        <w:rPr>
          <w:spacing w:val="-14"/>
        </w:rPr>
        <w:t xml:space="preserve"> </w:t>
      </w:r>
      <w:r>
        <w:t>режиссер</w:t>
      </w:r>
      <w:r>
        <w:rPr>
          <w:spacing w:val="-14"/>
        </w:rPr>
        <w:t xml:space="preserve"> </w:t>
      </w:r>
      <w:r>
        <w:t>Б.</w:t>
      </w:r>
      <w:r>
        <w:rPr>
          <w:spacing w:val="-14"/>
        </w:rPr>
        <w:t xml:space="preserve"> </w:t>
      </w:r>
      <w:r>
        <w:t>Степанцев,</w:t>
      </w:r>
      <w:r>
        <w:rPr>
          <w:spacing w:val="-13"/>
        </w:rPr>
        <w:t xml:space="preserve"> </w:t>
      </w:r>
      <w:r>
        <w:t>1973.</w:t>
      </w:r>
      <w:r>
        <w:rPr>
          <w:spacing w:val="-62"/>
        </w:rPr>
        <w:t xml:space="preserve"> </w:t>
      </w:r>
      <w:r>
        <w:rPr>
          <w:spacing w:val="-1"/>
        </w:rPr>
        <w:t>Фильм</w:t>
      </w:r>
      <w:r>
        <w:rPr>
          <w:spacing w:val="-16"/>
        </w:rPr>
        <w:t xml:space="preserve"> </w:t>
      </w:r>
      <w:r>
        <w:rPr>
          <w:spacing w:val="-1"/>
        </w:rPr>
        <w:t>"Гуси-лебеди",</w:t>
      </w:r>
      <w:r>
        <w:rPr>
          <w:spacing w:val="-15"/>
        </w:rPr>
        <w:t xml:space="preserve"> </w:t>
      </w:r>
      <w:r>
        <w:rPr>
          <w:spacing w:val="-1"/>
        </w:rPr>
        <w:t>студия</w:t>
      </w:r>
      <w:r>
        <w:rPr>
          <w:spacing w:val="-14"/>
        </w:rPr>
        <w:t xml:space="preserve"> </w:t>
      </w:r>
      <w:r>
        <w:t>Союзмультфильм,</w:t>
      </w:r>
      <w:r>
        <w:rPr>
          <w:spacing w:val="-14"/>
        </w:rPr>
        <w:t xml:space="preserve"> </w:t>
      </w:r>
      <w:r>
        <w:t>режиссеры</w:t>
      </w:r>
      <w:r>
        <w:rPr>
          <w:spacing w:val="-14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Иванов-Вано,</w:t>
      </w:r>
      <w:r>
        <w:rPr>
          <w:spacing w:val="-12"/>
        </w:rPr>
        <w:t xml:space="preserve"> </w:t>
      </w:r>
      <w:r>
        <w:t>А.</w:t>
      </w:r>
    </w:p>
    <w:p w:rsidR="00D26FF4" w:rsidRDefault="005D47A2">
      <w:pPr>
        <w:pStyle w:val="a3"/>
        <w:spacing w:line="299" w:lineRule="exact"/>
        <w:jc w:val="left"/>
      </w:pPr>
      <w:r>
        <w:t>Снежко-Блоцкая,</w:t>
      </w:r>
      <w:r>
        <w:rPr>
          <w:spacing w:val="-3"/>
        </w:rPr>
        <w:t xml:space="preserve"> </w:t>
      </w:r>
      <w:r>
        <w:t>1949.</w:t>
      </w:r>
    </w:p>
    <w:p w:rsidR="00D26FF4" w:rsidRDefault="005D47A2">
      <w:pPr>
        <w:pStyle w:val="a3"/>
        <w:spacing w:before="1"/>
        <w:ind w:right="670" w:firstLine="539"/>
        <w:jc w:val="left"/>
      </w:pPr>
      <w:r>
        <w:t>Цикл</w:t>
      </w:r>
      <w:r>
        <w:rPr>
          <w:spacing w:val="49"/>
        </w:rPr>
        <w:t xml:space="preserve"> </w:t>
      </w:r>
      <w:r>
        <w:t>фильмов</w:t>
      </w:r>
      <w:r>
        <w:rPr>
          <w:spacing w:val="50"/>
        </w:rPr>
        <w:t xml:space="preserve"> </w:t>
      </w:r>
      <w:r>
        <w:t>"Приключение</w:t>
      </w:r>
      <w:r>
        <w:rPr>
          <w:spacing w:val="50"/>
        </w:rPr>
        <w:t xml:space="preserve"> </w:t>
      </w:r>
      <w:r>
        <w:t>Незнайки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его</w:t>
      </w:r>
      <w:r>
        <w:rPr>
          <w:spacing w:val="49"/>
        </w:rPr>
        <w:t xml:space="preserve"> </w:t>
      </w:r>
      <w:r>
        <w:t>друзей",</w:t>
      </w:r>
      <w:r>
        <w:rPr>
          <w:spacing w:val="50"/>
        </w:rPr>
        <w:t xml:space="preserve"> </w:t>
      </w:r>
      <w:r>
        <w:t>студия</w:t>
      </w:r>
      <w:r>
        <w:rPr>
          <w:spacing w:val="51"/>
        </w:rPr>
        <w:t xml:space="preserve"> </w:t>
      </w:r>
      <w:r>
        <w:t>"ТО</w:t>
      </w:r>
      <w:r>
        <w:rPr>
          <w:spacing w:val="50"/>
        </w:rPr>
        <w:t xml:space="preserve"> </w:t>
      </w:r>
      <w:r>
        <w:t>Экран",</w:t>
      </w:r>
      <w:r>
        <w:rPr>
          <w:spacing w:val="-62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1"/>
        </w:rPr>
        <w:t xml:space="preserve"> </w:t>
      </w:r>
      <w:r>
        <w:t>1971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1973.</w:t>
      </w:r>
    </w:p>
    <w:p w:rsidR="00D26FF4" w:rsidRDefault="005D47A2">
      <w:pPr>
        <w:pStyle w:val="a4"/>
        <w:numPr>
          <w:ilvl w:val="2"/>
          <w:numId w:val="1"/>
        </w:numPr>
        <w:tabs>
          <w:tab w:val="left" w:pos="2580"/>
        </w:tabs>
        <w:spacing w:line="298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(6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7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D26FF4" w:rsidRDefault="005D47A2">
      <w:pPr>
        <w:pStyle w:val="a3"/>
        <w:tabs>
          <w:tab w:val="left" w:pos="2785"/>
          <w:tab w:val="left" w:pos="3970"/>
          <w:tab w:val="left" w:pos="4339"/>
          <w:tab w:val="left" w:pos="5668"/>
          <w:tab w:val="left" w:pos="6653"/>
          <w:tab w:val="left" w:pos="9132"/>
          <w:tab w:val="left" w:pos="10399"/>
        </w:tabs>
        <w:ind w:right="671" w:firstLine="539"/>
        <w:jc w:val="left"/>
      </w:pPr>
      <w:r>
        <w:t>Фильм</w:t>
      </w:r>
      <w:r>
        <w:tab/>
        <w:t>"Малыш</w:t>
      </w:r>
      <w:r>
        <w:tab/>
        <w:t>и</w:t>
      </w:r>
      <w:r>
        <w:tab/>
        <w:t>Карлсон",</w:t>
      </w:r>
      <w:r>
        <w:tab/>
        <w:t>студия</w:t>
      </w:r>
      <w:r>
        <w:tab/>
        <w:t>"Союзмультфильм",</w:t>
      </w:r>
      <w:r>
        <w:tab/>
        <w:t>режиссер</w:t>
      </w:r>
      <w:r>
        <w:tab/>
      </w:r>
      <w:r>
        <w:rPr>
          <w:spacing w:val="-2"/>
        </w:rPr>
        <w:t>Б.</w:t>
      </w:r>
      <w:r>
        <w:rPr>
          <w:spacing w:val="-62"/>
        </w:rPr>
        <w:t xml:space="preserve"> </w:t>
      </w:r>
      <w:r>
        <w:t>Степанцев,</w:t>
      </w:r>
      <w:r>
        <w:rPr>
          <w:spacing w:val="-2"/>
        </w:rPr>
        <w:t xml:space="preserve"> </w:t>
      </w:r>
      <w:r>
        <w:t>1969.</w:t>
      </w:r>
    </w:p>
    <w:p w:rsidR="00D26FF4" w:rsidRDefault="005D47A2">
      <w:pPr>
        <w:pStyle w:val="a3"/>
        <w:ind w:right="670" w:firstLine="539"/>
        <w:jc w:val="left"/>
      </w:pPr>
      <w:r>
        <w:t>Фильм</w:t>
      </w:r>
      <w:r>
        <w:rPr>
          <w:spacing w:val="-11"/>
        </w:rPr>
        <w:t xml:space="preserve"> </w:t>
      </w:r>
      <w:r>
        <w:t>"Лягушка-путешественница",</w:t>
      </w:r>
      <w:r>
        <w:rPr>
          <w:spacing w:val="-9"/>
        </w:rPr>
        <w:t xml:space="preserve"> </w:t>
      </w:r>
      <w:r>
        <w:t>студия</w:t>
      </w:r>
      <w:r>
        <w:rPr>
          <w:spacing w:val="-9"/>
        </w:rPr>
        <w:t xml:space="preserve"> </w:t>
      </w:r>
      <w:r>
        <w:t>"Союзмультфильм",</w:t>
      </w:r>
      <w:r>
        <w:rPr>
          <w:spacing w:val="-7"/>
        </w:rPr>
        <w:t xml:space="preserve"> </w:t>
      </w:r>
      <w:r>
        <w:t>режиссеры</w:t>
      </w:r>
      <w:r>
        <w:rPr>
          <w:spacing w:val="-9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Котеночкин, А.</w:t>
      </w:r>
      <w:r>
        <w:rPr>
          <w:spacing w:val="-1"/>
        </w:rPr>
        <w:t xml:space="preserve"> </w:t>
      </w:r>
      <w:r>
        <w:t>Трусов,</w:t>
      </w:r>
      <w:r>
        <w:rPr>
          <w:spacing w:val="-1"/>
        </w:rPr>
        <w:t xml:space="preserve"> </w:t>
      </w:r>
      <w:r>
        <w:t>1965.</w:t>
      </w:r>
    </w:p>
    <w:p w:rsidR="00D26FF4" w:rsidRDefault="005D47A2">
      <w:pPr>
        <w:pStyle w:val="a3"/>
        <w:spacing w:before="1"/>
        <w:ind w:left="1802" w:right="670"/>
        <w:jc w:val="left"/>
      </w:pPr>
      <w:r>
        <w:t>Фильм "Варежка", студия "Союзмультфильм", режиссер Р. Качанов, 1967.</w:t>
      </w:r>
      <w:r>
        <w:rPr>
          <w:spacing w:val="1"/>
        </w:rPr>
        <w:t xml:space="preserve"> </w:t>
      </w:r>
      <w:r>
        <w:t>Фильм "Честное слово", студия "Экран", режиссер М. Новогрудская, 1978.</w:t>
      </w:r>
      <w:r>
        <w:rPr>
          <w:spacing w:val="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"Вовка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тридевятом</w:t>
      </w:r>
      <w:r>
        <w:rPr>
          <w:spacing w:val="3"/>
        </w:rPr>
        <w:t xml:space="preserve"> </w:t>
      </w:r>
      <w:r>
        <w:t>царстве",</w:t>
      </w:r>
      <w:r>
        <w:rPr>
          <w:spacing w:val="5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3"/>
        </w:rPr>
        <w:t xml:space="preserve"> </w:t>
      </w:r>
      <w:r>
        <w:t>режиссер</w:t>
      </w:r>
      <w:r>
        <w:rPr>
          <w:spacing w:val="5"/>
        </w:rPr>
        <w:t xml:space="preserve"> </w:t>
      </w:r>
      <w:r>
        <w:t>Б.</w:t>
      </w:r>
    </w:p>
    <w:p w:rsidR="00D26FF4" w:rsidRDefault="005D47A2">
      <w:pPr>
        <w:pStyle w:val="a3"/>
        <w:spacing w:line="297" w:lineRule="exact"/>
        <w:jc w:val="left"/>
      </w:pPr>
      <w:r>
        <w:t>Степанцев,</w:t>
      </w:r>
      <w:r>
        <w:rPr>
          <w:spacing w:val="-3"/>
        </w:rPr>
        <w:t xml:space="preserve"> </w:t>
      </w:r>
      <w:r>
        <w:t>1965.</w:t>
      </w:r>
    </w:p>
    <w:p w:rsidR="00D26FF4" w:rsidRDefault="005D47A2">
      <w:pPr>
        <w:pStyle w:val="a3"/>
        <w:spacing w:before="1"/>
        <w:ind w:right="676" w:firstLine="539"/>
        <w:jc w:val="left"/>
      </w:pPr>
      <w:r>
        <w:t>Фильм</w:t>
      </w:r>
      <w:r>
        <w:rPr>
          <w:spacing w:val="2"/>
        </w:rPr>
        <w:t xml:space="preserve"> </w:t>
      </w:r>
      <w:r>
        <w:t>"Заколдованный</w:t>
      </w:r>
      <w:r>
        <w:rPr>
          <w:spacing w:val="3"/>
        </w:rPr>
        <w:t xml:space="preserve"> </w:t>
      </w:r>
      <w:r>
        <w:t>мальчик",</w:t>
      </w:r>
      <w:r>
        <w:rPr>
          <w:spacing w:val="2"/>
        </w:rPr>
        <w:t xml:space="preserve"> </w:t>
      </w:r>
      <w:r>
        <w:t>студия</w:t>
      </w:r>
      <w:r>
        <w:rPr>
          <w:spacing w:val="6"/>
        </w:rPr>
        <w:t xml:space="preserve"> </w:t>
      </w:r>
      <w:r>
        <w:t>"Союзмультфильм",</w:t>
      </w:r>
      <w:r>
        <w:rPr>
          <w:spacing w:val="4"/>
        </w:rPr>
        <w:t xml:space="preserve"> </w:t>
      </w:r>
      <w:r>
        <w:t>режиссер</w:t>
      </w:r>
      <w:r>
        <w:rPr>
          <w:spacing w:val="2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Снежко-Блоцкая,</w:t>
      </w:r>
      <w:r>
        <w:rPr>
          <w:spacing w:val="-2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Полковников,</w:t>
      </w:r>
      <w:r>
        <w:rPr>
          <w:spacing w:val="1"/>
        </w:rPr>
        <w:t xml:space="preserve"> </w:t>
      </w:r>
      <w:r>
        <w:t>1955.</w:t>
      </w:r>
    </w:p>
    <w:p w:rsidR="00D26FF4" w:rsidRDefault="005D47A2">
      <w:pPr>
        <w:pStyle w:val="a3"/>
        <w:ind w:right="670" w:firstLine="539"/>
        <w:jc w:val="left"/>
      </w:pPr>
      <w:r>
        <w:t>Фильм</w:t>
      </w:r>
      <w:r>
        <w:rPr>
          <w:spacing w:val="-6"/>
        </w:rPr>
        <w:t xml:space="preserve"> </w:t>
      </w:r>
      <w:r>
        <w:t>"Золотая</w:t>
      </w:r>
      <w:r>
        <w:rPr>
          <w:spacing w:val="-5"/>
        </w:rPr>
        <w:t xml:space="preserve"> </w:t>
      </w:r>
      <w:r>
        <w:t>антилопа",</w:t>
      </w:r>
      <w:r>
        <w:rPr>
          <w:spacing w:val="-5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"Союзмультфильм",</w:t>
      </w:r>
      <w:r>
        <w:rPr>
          <w:spacing w:val="-5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Атаманов,</w:t>
      </w:r>
      <w:r>
        <w:rPr>
          <w:spacing w:val="-62"/>
        </w:rPr>
        <w:t xml:space="preserve"> </w:t>
      </w:r>
      <w:r>
        <w:t>1954.</w:t>
      </w:r>
    </w:p>
    <w:p w:rsidR="00D26FF4" w:rsidRDefault="005D47A2">
      <w:pPr>
        <w:pStyle w:val="a3"/>
        <w:ind w:right="670" w:firstLine="539"/>
        <w:jc w:val="left"/>
      </w:pPr>
      <w:r>
        <w:t>Фильм</w:t>
      </w:r>
      <w:r>
        <w:rPr>
          <w:spacing w:val="1"/>
        </w:rPr>
        <w:t xml:space="preserve"> </w:t>
      </w:r>
      <w:r>
        <w:t>"Бременские</w:t>
      </w:r>
      <w:r>
        <w:rPr>
          <w:spacing w:val="1"/>
        </w:rPr>
        <w:t xml:space="preserve"> </w:t>
      </w:r>
      <w:r>
        <w:t>музыканты",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И.</w:t>
      </w:r>
      <w:r>
        <w:rPr>
          <w:spacing w:val="-62"/>
        </w:rPr>
        <w:t xml:space="preserve"> </w:t>
      </w:r>
      <w:r>
        <w:t>Ковалевская,</w:t>
      </w:r>
      <w:r>
        <w:rPr>
          <w:spacing w:val="-2"/>
        </w:rPr>
        <w:t xml:space="preserve"> </w:t>
      </w:r>
      <w:r>
        <w:t>1969.</w:t>
      </w:r>
    </w:p>
    <w:p w:rsidR="00D26FF4" w:rsidRDefault="005D47A2">
      <w:pPr>
        <w:pStyle w:val="a3"/>
        <w:ind w:right="636" w:firstLine="539"/>
        <w:jc w:val="left"/>
      </w:pPr>
      <w:r>
        <w:t>Фильм</w:t>
      </w:r>
      <w:r>
        <w:rPr>
          <w:spacing w:val="-14"/>
        </w:rPr>
        <w:t xml:space="preserve"> </w:t>
      </w:r>
      <w:r>
        <w:t>"Двенадцать</w:t>
      </w:r>
      <w:r>
        <w:rPr>
          <w:spacing w:val="-13"/>
        </w:rPr>
        <w:t xml:space="preserve"> </w:t>
      </w:r>
      <w:r>
        <w:t>месяцев",</w:t>
      </w:r>
      <w:r>
        <w:rPr>
          <w:spacing w:val="-13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"Союзмультфильм",</w:t>
      </w:r>
      <w:r>
        <w:rPr>
          <w:spacing w:val="-12"/>
        </w:rPr>
        <w:t xml:space="preserve"> </w:t>
      </w:r>
      <w:r>
        <w:t>режиссер</w:t>
      </w:r>
      <w:r>
        <w:rPr>
          <w:spacing w:val="-13"/>
        </w:rPr>
        <w:t xml:space="preserve"> </w:t>
      </w:r>
      <w:r>
        <w:t>И.</w:t>
      </w:r>
      <w:r>
        <w:rPr>
          <w:spacing w:val="-13"/>
        </w:rPr>
        <w:t xml:space="preserve"> </w:t>
      </w:r>
      <w:r>
        <w:t>Иванов-</w:t>
      </w:r>
      <w:r>
        <w:rPr>
          <w:spacing w:val="-62"/>
        </w:rPr>
        <w:t xml:space="preserve"> </w:t>
      </w:r>
      <w:r>
        <w:t>Вано,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Ботов,</w:t>
      </w:r>
      <w:r>
        <w:rPr>
          <w:spacing w:val="1"/>
        </w:rPr>
        <w:t xml:space="preserve"> </w:t>
      </w:r>
      <w:r>
        <w:t>1956.</w:t>
      </w:r>
    </w:p>
    <w:p w:rsidR="00D26FF4" w:rsidRDefault="005D47A2">
      <w:pPr>
        <w:pStyle w:val="a3"/>
        <w:ind w:right="670" w:firstLine="539"/>
        <w:jc w:val="left"/>
      </w:pPr>
      <w:r>
        <w:t>Фильм</w:t>
      </w:r>
      <w:r>
        <w:rPr>
          <w:spacing w:val="14"/>
        </w:rPr>
        <w:t xml:space="preserve"> </w:t>
      </w:r>
      <w:r>
        <w:t>"Ежик</w:t>
      </w:r>
      <w:r>
        <w:rPr>
          <w:spacing w:val="14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тумане",</w:t>
      </w:r>
      <w:r>
        <w:rPr>
          <w:spacing w:val="15"/>
        </w:rPr>
        <w:t xml:space="preserve"> </w:t>
      </w:r>
      <w:r>
        <w:t>студия</w:t>
      </w:r>
      <w:r>
        <w:rPr>
          <w:spacing w:val="19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Ю.</w:t>
      </w:r>
      <w:r>
        <w:rPr>
          <w:spacing w:val="15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1975.</w:t>
      </w:r>
    </w:p>
    <w:p w:rsidR="00D26FF4" w:rsidRDefault="005D47A2">
      <w:pPr>
        <w:pStyle w:val="a3"/>
        <w:spacing w:before="1"/>
        <w:ind w:right="670" w:firstLine="539"/>
        <w:jc w:val="left"/>
      </w:pPr>
      <w:r>
        <w:t>Фильм</w:t>
      </w:r>
      <w:r>
        <w:rPr>
          <w:spacing w:val="15"/>
        </w:rPr>
        <w:t xml:space="preserve"> </w:t>
      </w:r>
      <w:r>
        <w:t>"Девочка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дельфин",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6"/>
        </w:rPr>
        <w:t xml:space="preserve"> </w:t>
      </w:r>
      <w:r>
        <w:t>режиссер</w:t>
      </w:r>
      <w:r>
        <w:rPr>
          <w:spacing w:val="16"/>
        </w:rPr>
        <w:t xml:space="preserve"> </w:t>
      </w:r>
      <w:r>
        <w:t>Р.</w:t>
      </w:r>
      <w:r>
        <w:rPr>
          <w:spacing w:val="16"/>
        </w:rPr>
        <w:t xml:space="preserve"> </w:t>
      </w:r>
      <w:r>
        <w:t>Зельма,</w:t>
      </w:r>
      <w:r>
        <w:rPr>
          <w:spacing w:val="-62"/>
        </w:rPr>
        <w:t xml:space="preserve"> </w:t>
      </w:r>
      <w:r>
        <w:t>1979.</w:t>
      </w:r>
    </w:p>
    <w:p w:rsidR="00D26FF4" w:rsidRDefault="005D47A2">
      <w:pPr>
        <w:pStyle w:val="a3"/>
        <w:ind w:right="670" w:firstLine="539"/>
        <w:jc w:val="left"/>
      </w:pPr>
      <w:r>
        <w:t>Фильм</w:t>
      </w:r>
      <w:r>
        <w:rPr>
          <w:spacing w:val="37"/>
        </w:rPr>
        <w:t xml:space="preserve"> </w:t>
      </w:r>
      <w:r>
        <w:t>"Верните</w:t>
      </w:r>
      <w:r>
        <w:rPr>
          <w:spacing w:val="37"/>
        </w:rPr>
        <w:t xml:space="preserve"> </w:t>
      </w:r>
      <w:r>
        <w:t>Рекса",</w:t>
      </w:r>
      <w:r>
        <w:rPr>
          <w:spacing w:val="37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"Союзмультфильм",</w:t>
      </w:r>
      <w:r>
        <w:rPr>
          <w:spacing w:val="37"/>
        </w:rPr>
        <w:t xml:space="preserve"> </w:t>
      </w:r>
      <w:r>
        <w:t>режиссер</w:t>
      </w:r>
      <w:r>
        <w:rPr>
          <w:spacing w:val="39"/>
        </w:rPr>
        <w:t xml:space="preserve"> </w:t>
      </w:r>
      <w:r>
        <w:t>В.</w:t>
      </w:r>
      <w:r>
        <w:rPr>
          <w:spacing w:val="38"/>
        </w:rPr>
        <w:t xml:space="preserve"> </w:t>
      </w:r>
      <w:r>
        <w:t>Пекарь,</w:t>
      </w:r>
      <w:r>
        <w:rPr>
          <w:spacing w:val="37"/>
        </w:rPr>
        <w:t xml:space="preserve"> </w:t>
      </w:r>
      <w:r>
        <w:t>В.</w:t>
      </w:r>
      <w:r>
        <w:rPr>
          <w:spacing w:val="-62"/>
        </w:rPr>
        <w:t xml:space="preserve"> </w:t>
      </w:r>
      <w:r>
        <w:t>Попов.</w:t>
      </w:r>
      <w:r>
        <w:rPr>
          <w:spacing w:val="-2"/>
        </w:rPr>
        <w:t xml:space="preserve"> </w:t>
      </w:r>
      <w:r>
        <w:t>1975.</w:t>
      </w:r>
    </w:p>
    <w:p w:rsidR="00D26FF4" w:rsidRDefault="005D47A2">
      <w:pPr>
        <w:pStyle w:val="a3"/>
        <w:ind w:right="670" w:firstLine="539"/>
        <w:jc w:val="left"/>
      </w:pPr>
      <w:r>
        <w:t>Фильм</w:t>
      </w:r>
      <w:r>
        <w:rPr>
          <w:spacing w:val="29"/>
        </w:rPr>
        <w:t xml:space="preserve"> </w:t>
      </w:r>
      <w:r>
        <w:t>"Сказка</w:t>
      </w:r>
      <w:r>
        <w:rPr>
          <w:spacing w:val="32"/>
        </w:rPr>
        <w:t xml:space="preserve"> </w:t>
      </w:r>
      <w:r>
        <w:t>сказок",</w:t>
      </w:r>
      <w:r>
        <w:rPr>
          <w:spacing w:val="30"/>
        </w:rPr>
        <w:t xml:space="preserve"> </w:t>
      </w:r>
      <w:r>
        <w:t>студия</w:t>
      </w:r>
      <w:r>
        <w:rPr>
          <w:spacing w:val="32"/>
        </w:rPr>
        <w:t xml:space="preserve"> </w:t>
      </w:r>
      <w:r>
        <w:t>"Союзмультфильм",</w:t>
      </w:r>
      <w:r>
        <w:rPr>
          <w:spacing w:val="32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Ю.</w:t>
      </w:r>
      <w:r>
        <w:rPr>
          <w:spacing w:val="30"/>
        </w:rPr>
        <w:t xml:space="preserve"> </w:t>
      </w:r>
      <w:r>
        <w:t>Норштейн,</w:t>
      </w:r>
      <w:r>
        <w:rPr>
          <w:spacing w:val="-62"/>
        </w:rPr>
        <w:t xml:space="preserve"> </w:t>
      </w:r>
      <w:r>
        <w:t>1979.</w:t>
      </w:r>
    </w:p>
    <w:p w:rsidR="00D26FF4" w:rsidRDefault="005D47A2">
      <w:pPr>
        <w:pStyle w:val="a3"/>
        <w:ind w:right="670" w:firstLine="539"/>
        <w:jc w:val="left"/>
      </w:pPr>
      <w:r>
        <w:t>Фильм</w:t>
      </w:r>
      <w:r>
        <w:rPr>
          <w:spacing w:val="-16"/>
        </w:rPr>
        <w:t xml:space="preserve"> </w:t>
      </w:r>
      <w:r>
        <w:t>Сериал</w:t>
      </w:r>
      <w:r>
        <w:rPr>
          <w:spacing w:val="-14"/>
        </w:rPr>
        <w:t xml:space="preserve"> </w:t>
      </w:r>
      <w:r>
        <w:t>"Простоквашино"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"Возвращение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Простоквашино"</w:t>
      </w:r>
      <w:r>
        <w:rPr>
          <w:spacing w:val="-14"/>
        </w:rPr>
        <w:t xml:space="preserve"> </w:t>
      </w:r>
      <w:r>
        <w:t>(2</w:t>
      </w:r>
      <w:r>
        <w:rPr>
          <w:spacing w:val="-14"/>
        </w:rPr>
        <w:t xml:space="preserve"> </w:t>
      </w:r>
      <w:r>
        <w:t>сезона),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 режиссеры: коллектив</w:t>
      </w:r>
      <w:r>
        <w:rPr>
          <w:spacing w:val="1"/>
        </w:rPr>
        <w:t xml:space="preserve"> </w:t>
      </w:r>
      <w:r>
        <w:t>авторов,</w:t>
      </w:r>
      <w:r>
        <w:rPr>
          <w:spacing w:val="-2"/>
        </w:rPr>
        <w:t xml:space="preserve"> </w:t>
      </w:r>
      <w:r>
        <w:t>2018.</w:t>
      </w:r>
    </w:p>
    <w:p w:rsidR="00D26FF4" w:rsidRDefault="005D47A2">
      <w:pPr>
        <w:pStyle w:val="a3"/>
        <w:ind w:right="670" w:firstLine="539"/>
        <w:jc w:val="left"/>
      </w:pPr>
      <w:r>
        <w:t>Сериал</w:t>
      </w:r>
      <w:r>
        <w:rPr>
          <w:spacing w:val="-13"/>
        </w:rPr>
        <w:t xml:space="preserve"> </w:t>
      </w:r>
      <w:r>
        <w:t>"Смешарики",</w:t>
      </w:r>
      <w:r>
        <w:rPr>
          <w:spacing w:val="-12"/>
        </w:rPr>
        <w:t xml:space="preserve"> </w:t>
      </w:r>
      <w:r>
        <w:t>студии</w:t>
      </w:r>
      <w:r>
        <w:rPr>
          <w:spacing w:val="-13"/>
        </w:rPr>
        <w:t xml:space="preserve"> </w:t>
      </w:r>
      <w:r>
        <w:t>"Петербург",</w:t>
      </w:r>
      <w:r>
        <w:rPr>
          <w:spacing w:val="-13"/>
        </w:rPr>
        <w:t xml:space="preserve"> </w:t>
      </w:r>
      <w:r>
        <w:t>"Мастерфильм",</w:t>
      </w:r>
      <w:r>
        <w:rPr>
          <w:spacing w:val="-14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авторов,</w:t>
      </w:r>
      <w:r>
        <w:rPr>
          <w:spacing w:val="-62"/>
        </w:rPr>
        <w:t xml:space="preserve"> </w:t>
      </w:r>
      <w:r>
        <w:t>2004.</w:t>
      </w:r>
    </w:p>
    <w:p w:rsidR="00D26FF4" w:rsidRDefault="005D47A2">
      <w:pPr>
        <w:pStyle w:val="a3"/>
        <w:tabs>
          <w:tab w:val="left" w:pos="2816"/>
          <w:tab w:val="left" w:pos="4808"/>
          <w:tab w:val="left" w:pos="5793"/>
          <w:tab w:val="left" w:pos="7445"/>
          <w:tab w:val="left" w:pos="9479"/>
        </w:tabs>
        <w:ind w:right="674" w:firstLine="539"/>
        <w:jc w:val="left"/>
      </w:pPr>
      <w:r>
        <w:t>Сериал</w:t>
      </w:r>
      <w:r>
        <w:tab/>
        <w:t>"Малышарики",</w:t>
      </w:r>
      <w:r>
        <w:tab/>
        <w:t>студии</w:t>
      </w:r>
      <w:r>
        <w:tab/>
        <w:t>"Петербург",</w:t>
      </w:r>
      <w:r>
        <w:tab/>
        <w:t>"Мастерфильм",</w:t>
      </w:r>
      <w:r>
        <w:tab/>
      </w:r>
      <w:r>
        <w:rPr>
          <w:spacing w:val="-1"/>
        </w:rPr>
        <w:t>коллектив</w:t>
      </w:r>
      <w:r>
        <w:rPr>
          <w:spacing w:val="-62"/>
        </w:rPr>
        <w:t xml:space="preserve"> </w:t>
      </w:r>
      <w:r>
        <w:t>авторов, 2015.</w:t>
      </w:r>
    </w:p>
    <w:p w:rsidR="00D26FF4" w:rsidRDefault="005D47A2">
      <w:pPr>
        <w:pStyle w:val="a3"/>
        <w:ind w:right="636" w:firstLine="539"/>
        <w:jc w:val="left"/>
      </w:pPr>
      <w:r>
        <w:t>Сериал</w:t>
      </w:r>
      <w:r>
        <w:rPr>
          <w:spacing w:val="13"/>
        </w:rPr>
        <w:t xml:space="preserve"> </w:t>
      </w:r>
      <w:r>
        <w:t>"Домовенок</w:t>
      </w:r>
      <w:r>
        <w:rPr>
          <w:spacing w:val="14"/>
        </w:rPr>
        <w:t xml:space="preserve"> </w:t>
      </w:r>
      <w:r>
        <w:t>Кузя",</w:t>
      </w:r>
      <w:r>
        <w:rPr>
          <w:spacing w:val="13"/>
        </w:rPr>
        <w:t xml:space="preserve"> </w:t>
      </w:r>
      <w:r>
        <w:t>студия</w:t>
      </w:r>
      <w:r>
        <w:rPr>
          <w:spacing w:val="13"/>
        </w:rPr>
        <w:t xml:space="preserve"> </w:t>
      </w:r>
      <w:r>
        <w:t>ТО</w:t>
      </w:r>
      <w:r>
        <w:rPr>
          <w:spacing w:val="13"/>
        </w:rPr>
        <w:t xml:space="preserve"> </w:t>
      </w:r>
      <w:r>
        <w:t>"Экран",</w:t>
      </w:r>
      <w:r>
        <w:rPr>
          <w:spacing w:val="12"/>
        </w:rPr>
        <w:t xml:space="preserve"> </w:t>
      </w:r>
      <w:r>
        <w:t>режиссер</w:t>
      </w:r>
      <w:r>
        <w:rPr>
          <w:spacing w:val="13"/>
        </w:rPr>
        <w:t xml:space="preserve"> </w:t>
      </w:r>
      <w:r>
        <w:t>А.</w:t>
      </w:r>
      <w:r>
        <w:rPr>
          <w:spacing w:val="12"/>
        </w:rPr>
        <w:t xml:space="preserve"> </w:t>
      </w:r>
      <w:r>
        <w:t>Зябликова,</w:t>
      </w:r>
      <w:r>
        <w:rPr>
          <w:spacing w:val="12"/>
        </w:rPr>
        <w:t xml:space="preserve"> </w:t>
      </w:r>
      <w:r>
        <w:t>2000</w:t>
      </w:r>
      <w:r>
        <w:rPr>
          <w:spacing w:val="20"/>
        </w:rPr>
        <w:t xml:space="preserve"> </w:t>
      </w:r>
      <w:r>
        <w:t>-</w:t>
      </w:r>
      <w:r>
        <w:rPr>
          <w:spacing w:val="-62"/>
        </w:rPr>
        <w:t xml:space="preserve"> </w:t>
      </w:r>
      <w:r>
        <w:t>2002.</w:t>
      </w:r>
    </w:p>
    <w:p w:rsidR="00D26FF4" w:rsidRDefault="005D47A2">
      <w:pPr>
        <w:pStyle w:val="a3"/>
        <w:spacing w:before="1"/>
        <w:ind w:right="670" w:firstLine="539"/>
        <w:jc w:val="left"/>
      </w:pPr>
      <w:r>
        <w:t>Сериал</w:t>
      </w:r>
      <w:r>
        <w:rPr>
          <w:spacing w:val="44"/>
        </w:rPr>
        <w:t xml:space="preserve"> </w:t>
      </w:r>
      <w:r>
        <w:t>"Ну,</w:t>
      </w:r>
      <w:r>
        <w:rPr>
          <w:spacing w:val="44"/>
        </w:rPr>
        <w:t xml:space="preserve"> </w:t>
      </w:r>
      <w:r>
        <w:t>погоди!",</w:t>
      </w:r>
      <w:r>
        <w:rPr>
          <w:spacing w:val="44"/>
        </w:rPr>
        <w:t xml:space="preserve"> </w:t>
      </w:r>
      <w:r>
        <w:t>студия</w:t>
      </w:r>
      <w:r>
        <w:rPr>
          <w:spacing w:val="45"/>
        </w:rPr>
        <w:t xml:space="preserve"> </w:t>
      </w:r>
      <w:r>
        <w:t>"Союзмультфильм",</w:t>
      </w:r>
      <w:r>
        <w:rPr>
          <w:spacing w:val="44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В.</w:t>
      </w:r>
      <w:r>
        <w:rPr>
          <w:spacing w:val="44"/>
        </w:rPr>
        <w:t xml:space="preserve"> </w:t>
      </w:r>
      <w:r>
        <w:t>Котеночкин,</w:t>
      </w:r>
      <w:r>
        <w:rPr>
          <w:spacing w:val="-62"/>
        </w:rPr>
        <w:t xml:space="preserve"> </w:t>
      </w:r>
      <w:r>
        <w:t>1969.</w:t>
      </w:r>
    </w:p>
    <w:p w:rsidR="00D26FF4" w:rsidRDefault="005D47A2">
      <w:pPr>
        <w:pStyle w:val="a3"/>
        <w:ind w:right="670" w:firstLine="539"/>
        <w:jc w:val="left"/>
      </w:pPr>
      <w:r>
        <w:t>Сериал</w:t>
      </w:r>
      <w:r>
        <w:rPr>
          <w:spacing w:val="15"/>
        </w:rPr>
        <w:t xml:space="preserve"> </w:t>
      </w:r>
      <w:r>
        <w:t>"Фиксики"</w:t>
      </w:r>
      <w:r>
        <w:rPr>
          <w:spacing w:val="15"/>
        </w:rPr>
        <w:t xml:space="preserve"> </w:t>
      </w:r>
      <w:r>
        <w:t>(4</w:t>
      </w:r>
      <w:r>
        <w:rPr>
          <w:spacing w:val="17"/>
        </w:rPr>
        <w:t xml:space="preserve"> </w:t>
      </w:r>
      <w:r>
        <w:t>сезона),</w:t>
      </w:r>
      <w:r>
        <w:rPr>
          <w:spacing w:val="19"/>
        </w:rPr>
        <w:t xml:space="preserve"> </w:t>
      </w:r>
      <w:r>
        <w:t>компания</w:t>
      </w:r>
      <w:r>
        <w:rPr>
          <w:spacing w:val="16"/>
        </w:rPr>
        <w:t xml:space="preserve"> </w:t>
      </w:r>
      <w:r>
        <w:t>"Аэроплан",</w:t>
      </w:r>
      <w:r>
        <w:rPr>
          <w:spacing w:val="16"/>
        </w:rPr>
        <w:t xml:space="preserve"> </w:t>
      </w:r>
      <w:r>
        <w:t>режиссер</w:t>
      </w:r>
      <w:r>
        <w:rPr>
          <w:spacing w:val="17"/>
        </w:rPr>
        <w:t xml:space="preserve"> </w:t>
      </w:r>
      <w:r>
        <w:t>В.</w:t>
      </w:r>
      <w:r>
        <w:rPr>
          <w:spacing w:val="15"/>
        </w:rPr>
        <w:t xml:space="preserve"> </w:t>
      </w:r>
      <w:r>
        <w:t>Бедошвили,</w:t>
      </w:r>
      <w:r>
        <w:rPr>
          <w:spacing w:val="-62"/>
        </w:rPr>
        <w:t xml:space="preserve"> </w:t>
      </w:r>
      <w:r>
        <w:t>2010.</w:t>
      </w:r>
    </w:p>
    <w:p w:rsidR="00D26FF4" w:rsidRDefault="005D47A2">
      <w:pPr>
        <w:pStyle w:val="a3"/>
        <w:ind w:right="670" w:firstLine="539"/>
        <w:jc w:val="left"/>
      </w:pPr>
      <w:r>
        <w:t>Сериал</w:t>
      </w:r>
      <w:r>
        <w:rPr>
          <w:spacing w:val="30"/>
        </w:rPr>
        <w:t xml:space="preserve"> </w:t>
      </w:r>
      <w:r>
        <w:t>"Оранжевая</w:t>
      </w:r>
      <w:r>
        <w:rPr>
          <w:spacing w:val="33"/>
        </w:rPr>
        <w:t xml:space="preserve"> </w:t>
      </w:r>
      <w:r>
        <w:t>корова"</w:t>
      </w:r>
      <w:r>
        <w:rPr>
          <w:spacing w:val="28"/>
        </w:rPr>
        <w:t xml:space="preserve"> </w:t>
      </w:r>
      <w:r>
        <w:t>(1</w:t>
      </w:r>
      <w:r>
        <w:rPr>
          <w:spacing w:val="32"/>
        </w:rPr>
        <w:t xml:space="preserve"> </w:t>
      </w:r>
      <w:r>
        <w:t>сезон),</w:t>
      </w:r>
      <w:r>
        <w:rPr>
          <w:spacing w:val="29"/>
        </w:rPr>
        <w:t xml:space="preserve"> </w:t>
      </w:r>
      <w:r>
        <w:t>студия</w:t>
      </w:r>
      <w:r>
        <w:rPr>
          <w:spacing w:val="33"/>
        </w:rPr>
        <w:t xml:space="preserve"> </w:t>
      </w:r>
      <w:r>
        <w:t>Союзмультфильм,</w:t>
      </w:r>
      <w:r>
        <w:rPr>
          <w:spacing w:val="29"/>
        </w:rPr>
        <w:t xml:space="preserve"> </w:t>
      </w:r>
      <w:r>
        <w:t>режиссер</w:t>
      </w:r>
      <w:r>
        <w:rPr>
          <w:spacing w:val="32"/>
        </w:rPr>
        <w:t xml:space="preserve"> </w:t>
      </w:r>
      <w:r>
        <w:t>Е.</w:t>
      </w:r>
      <w:r>
        <w:rPr>
          <w:spacing w:val="-62"/>
        </w:rPr>
        <w:t xml:space="preserve"> </w:t>
      </w:r>
      <w:r>
        <w:t>Ернова.</w:t>
      </w:r>
    </w:p>
    <w:p w:rsidR="00D26FF4" w:rsidRDefault="005D47A2">
      <w:pPr>
        <w:pStyle w:val="a3"/>
        <w:spacing w:before="67"/>
        <w:ind w:left="1802"/>
        <w:jc w:val="left"/>
      </w:pPr>
      <w:r>
        <w:lastRenderedPageBreak/>
        <w:t>Сериал</w:t>
      </w:r>
      <w:r>
        <w:rPr>
          <w:spacing w:val="-4"/>
        </w:rPr>
        <w:t xml:space="preserve"> </w:t>
      </w:r>
      <w:r>
        <w:t>"Монсики"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сезона),</w:t>
      </w:r>
      <w:r>
        <w:rPr>
          <w:spacing w:val="-4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"Рики",</w:t>
      </w:r>
      <w:r>
        <w:rPr>
          <w:spacing w:val="-5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Бахурин.</w:t>
      </w:r>
    </w:p>
    <w:p w:rsidR="00D26FF4" w:rsidRDefault="005D47A2">
      <w:pPr>
        <w:pStyle w:val="a3"/>
        <w:spacing w:before="1"/>
        <w:ind w:firstLine="539"/>
        <w:jc w:val="left"/>
      </w:pPr>
      <w:r>
        <w:t>Сериал</w:t>
      </w:r>
      <w:r>
        <w:rPr>
          <w:spacing w:val="36"/>
        </w:rPr>
        <w:t xml:space="preserve"> </w:t>
      </w:r>
      <w:r>
        <w:t>"Смешарики.</w:t>
      </w:r>
      <w:r>
        <w:rPr>
          <w:spacing w:val="38"/>
        </w:rPr>
        <w:t xml:space="preserve"> </w:t>
      </w:r>
      <w:r>
        <w:t>ПИН-КОД",</w:t>
      </w:r>
      <w:r>
        <w:rPr>
          <w:spacing w:val="37"/>
        </w:rPr>
        <w:t xml:space="preserve"> </w:t>
      </w:r>
      <w:r>
        <w:t>студия</w:t>
      </w:r>
      <w:r>
        <w:rPr>
          <w:spacing w:val="39"/>
        </w:rPr>
        <w:t xml:space="preserve"> </w:t>
      </w:r>
      <w:r>
        <w:t>"Рики",</w:t>
      </w:r>
      <w:r>
        <w:rPr>
          <w:spacing w:val="38"/>
        </w:rPr>
        <w:t xml:space="preserve"> </w:t>
      </w:r>
      <w:r>
        <w:t>режиссеры:</w:t>
      </w:r>
      <w:r>
        <w:rPr>
          <w:spacing w:val="38"/>
        </w:rPr>
        <w:t xml:space="preserve"> </w:t>
      </w:r>
      <w:r>
        <w:t>Р.</w:t>
      </w:r>
      <w:r>
        <w:rPr>
          <w:spacing w:val="36"/>
        </w:rPr>
        <w:t xml:space="preserve"> </w:t>
      </w:r>
      <w:r>
        <w:t>Соколов,</w:t>
      </w:r>
      <w:r>
        <w:rPr>
          <w:spacing w:val="35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Горбунов,</w:t>
      </w:r>
      <w:r>
        <w:rPr>
          <w:spacing w:val="-2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Сулейманов</w:t>
      </w:r>
      <w:r>
        <w:rPr>
          <w:spacing w:val="-1"/>
        </w:rPr>
        <w:t xml:space="preserve"> </w:t>
      </w:r>
      <w:r>
        <w:t>и другие.</w:t>
      </w:r>
    </w:p>
    <w:p w:rsidR="00D26FF4" w:rsidRDefault="005D47A2">
      <w:pPr>
        <w:pStyle w:val="a3"/>
        <w:ind w:right="670" w:firstLine="539"/>
        <w:jc w:val="left"/>
      </w:pPr>
      <w:r>
        <w:t>Сериал</w:t>
      </w:r>
      <w:r>
        <w:rPr>
          <w:spacing w:val="17"/>
        </w:rPr>
        <w:t xml:space="preserve"> </w:t>
      </w:r>
      <w:r>
        <w:t>"Зебра</w:t>
      </w:r>
      <w:r>
        <w:rPr>
          <w:spacing w:val="17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клеточку"</w:t>
      </w:r>
      <w:r>
        <w:rPr>
          <w:spacing w:val="18"/>
        </w:rPr>
        <w:t xml:space="preserve"> </w:t>
      </w:r>
      <w:r>
        <w:t>(1</w:t>
      </w:r>
      <w:r>
        <w:rPr>
          <w:spacing w:val="19"/>
        </w:rPr>
        <w:t xml:space="preserve"> </w:t>
      </w:r>
      <w:r>
        <w:t>сезон),</w:t>
      </w:r>
      <w:r>
        <w:rPr>
          <w:spacing w:val="17"/>
        </w:rPr>
        <w:t xml:space="preserve"> </w:t>
      </w:r>
      <w:r>
        <w:t>студия</w:t>
      </w:r>
      <w:r>
        <w:rPr>
          <w:spacing w:val="18"/>
        </w:rPr>
        <w:t xml:space="preserve"> </w:t>
      </w:r>
      <w:r>
        <w:t>"Союзмультфильм",</w:t>
      </w:r>
      <w:r>
        <w:rPr>
          <w:spacing w:val="17"/>
        </w:rPr>
        <w:t xml:space="preserve"> </w:t>
      </w:r>
      <w:r>
        <w:t>режиссер</w:t>
      </w:r>
      <w:r>
        <w:rPr>
          <w:spacing w:val="18"/>
        </w:rPr>
        <w:t xml:space="preserve"> </w:t>
      </w:r>
      <w:r>
        <w:t>А.</w:t>
      </w:r>
      <w:r>
        <w:rPr>
          <w:spacing w:val="-62"/>
        </w:rPr>
        <w:t xml:space="preserve"> </w:t>
      </w:r>
      <w:r>
        <w:t>Алексеев,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Борисова,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Куликов,</w:t>
      </w:r>
      <w:r>
        <w:rPr>
          <w:spacing w:val="1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Золотарева,</w:t>
      </w:r>
      <w:r>
        <w:rPr>
          <w:spacing w:val="-1"/>
        </w:rPr>
        <w:t xml:space="preserve"> </w:t>
      </w:r>
      <w:r>
        <w:t>2020.</w:t>
      </w:r>
    </w:p>
    <w:p w:rsidR="00D26FF4" w:rsidRDefault="005D47A2">
      <w:pPr>
        <w:pStyle w:val="a4"/>
        <w:numPr>
          <w:ilvl w:val="2"/>
          <w:numId w:val="1"/>
        </w:numPr>
        <w:tabs>
          <w:tab w:val="left" w:pos="2580"/>
        </w:tabs>
        <w:spacing w:line="299" w:lineRule="exact"/>
        <w:rPr>
          <w:sz w:val="26"/>
        </w:rPr>
      </w:pP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детей</w:t>
      </w:r>
      <w:r>
        <w:rPr>
          <w:spacing w:val="-2"/>
          <w:sz w:val="26"/>
        </w:rPr>
        <w:t xml:space="preserve"> </w:t>
      </w:r>
      <w:r>
        <w:rPr>
          <w:sz w:val="26"/>
        </w:rPr>
        <w:t>старшего</w:t>
      </w:r>
      <w:r>
        <w:rPr>
          <w:spacing w:val="-2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-2"/>
          <w:sz w:val="26"/>
        </w:rPr>
        <w:t xml:space="preserve"> </w:t>
      </w:r>
      <w:r>
        <w:rPr>
          <w:sz w:val="26"/>
        </w:rPr>
        <w:t>возраста</w:t>
      </w:r>
      <w:r>
        <w:rPr>
          <w:spacing w:val="-3"/>
          <w:sz w:val="26"/>
        </w:rPr>
        <w:t xml:space="preserve"> </w:t>
      </w:r>
      <w:r>
        <w:rPr>
          <w:sz w:val="26"/>
        </w:rPr>
        <w:t>(7</w:t>
      </w:r>
      <w:r>
        <w:rPr>
          <w:spacing w:val="2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8</w:t>
      </w:r>
      <w:r>
        <w:rPr>
          <w:spacing w:val="-3"/>
          <w:sz w:val="26"/>
        </w:rPr>
        <w:t xml:space="preserve"> </w:t>
      </w:r>
      <w:r>
        <w:rPr>
          <w:sz w:val="26"/>
        </w:rPr>
        <w:t>лет).</w:t>
      </w:r>
    </w:p>
    <w:p w:rsidR="00D26FF4" w:rsidRDefault="005D47A2">
      <w:pPr>
        <w:pStyle w:val="a3"/>
        <w:spacing w:before="1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"Снежная</w:t>
      </w:r>
      <w:r>
        <w:rPr>
          <w:spacing w:val="1"/>
        </w:rPr>
        <w:t xml:space="preserve"> </w:t>
      </w:r>
      <w:r>
        <w:t>королева",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1957.</w:t>
      </w:r>
    </w:p>
    <w:p w:rsidR="00D26FF4" w:rsidRDefault="005D47A2">
      <w:pPr>
        <w:pStyle w:val="a3"/>
        <w:ind w:right="675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"Аленький</w:t>
      </w:r>
      <w:r>
        <w:rPr>
          <w:spacing w:val="1"/>
        </w:rPr>
        <w:t xml:space="preserve"> </w:t>
      </w:r>
      <w:r>
        <w:t>цветочек",</w:t>
      </w:r>
      <w:r>
        <w:rPr>
          <w:spacing w:val="1"/>
        </w:rPr>
        <w:t xml:space="preserve"> </w:t>
      </w:r>
      <w:r>
        <w:t>студия</w:t>
      </w:r>
      <w:r>
        <w:rPr>
          <w:spacing w:val="-62"/>
        </w:rPr>
        <w:t xml:space="preserve"> </w:t>
      </w:r>
      <w:r>
        <w:t>"Союзмультфильм", режиссер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Атаманов,</w:t>
      </w:r>
      <w:r>
        <w:rPr>
          <w:spacing w:val="1"/>
        </w:rPr>
        <w:t xml:space="preserve"> </w:t>
      </w:r>
      <w:r>
        <w:t>1952.</w:t>
      </w:r>
    </w:p>
    <w:p w:rsidR="00D26FF4" w:rsidRDefault="005D47A2">
      <w:pPr>
        <w:pStyle w:val="a3"/>
        <w:ind w:right="667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"Союзмультфильм", режиссер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Иванов-Вано,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Мильчин, 1984.</w:t>
      </w:r>
    </w:p>
    <w:p w:rsidR="00D26FF4" w:rsidRDefault="005D47A2">
      <w:pPr>
        <w:pStyle w:val="a3"/>
        <w:ind w:right="669" w:firstLine="539"/>
      </w:pPr>
      <w:r>
        <w:t>Полнометражный анимационный фильм "Белка и Стрелка. Звездные собаки",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"Центр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фильма"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"ЦНФ-Анима,</w:t>
      </w:r>
      <w:r>
        <w:rPr>
          <w:spacing w:val="1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С.</w:t>
      </w:r>
      <w:r>
        <w:rPr>
          <w:spacing w:val="-62"/>
        </w:rPr>
        <w:t xml:space="preserve"> </w:t>
      </w:r>
      <w:r>
        <w:t>Ушаков, И.</w:t>
      </w:r>
      <w:r>
        <w:rPr>
          <w:spacing w:val="-1"/>
        </w:rPr>
        <w:t xml:space="preserve"> </w:t>
      </w:r>
      <w:r>
        <w:t>Евланникова,</w:t>
      </w:r>
      <w:r>
        <w:rPr>
          <w:spacing w:val="-1"/>
        </w:rPr>
        <w:t xml:space="preserve"> </w:t>
      </w:r>
      <w:r>
        <w:t>2010.</w:t>
      </w:r>
    </w:p>
    <w:p w:rsidR="00D26FF4" w:rsidRDefault="005D47A2">
      <w:pPr>
        <w:pStyle w:val="a3"/>
        <w:ind w:right="673" w:firstLine="539"/>
      </w:pPr>
      <w:r>
        <w:t>Полнометражный анимационный фильм "Суворов: великое путешествие" (6+),</w:t>
      </w:r>
      <w:r>
        <w:rPr>
          <w:spacing w:val="-6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"Союзмультфильм",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Чертков,</w:t>
      </w:r>
      <w:r>
        <w:rPr>
          <w:spacing w:val="-2"/>
        </w:rPr>
        <w:t xml:space="preserve"> </w:t>
      </w:r>
      <w:r>
        <w:t>2022.</w:t>
      </w:r>
    </w:p>
    <w:p w:rsidR="00D26FF4" w:rsidRDefault="005D47A2">
      <w:pPr>
        <w:pStyle w:val="a3"/>
        <w:ind w:right="674" w:firstLine="539"/>
      </w:pPr>
      <w:r>
        <w:rPr>
          <w:spacing w:val="-1"/>
        </w:rPr>
        <w:t>Полнометражный</w:t>
      </w:r>
      <w:r>
        <w:rPr>
          <w:spacing w:val="-15"/>
        </w:rPr>
        <w:t xml:space="preserve"> </w:t>
      </w:r>
      <w:r>
        <w:rPr>
          <w:spacing w:val="-1"/>
        </w:rPr>
        <w:t>анимационный</w:t>
      </w:r>
      <w:r>
        <w:rPr>
          <w:spacing w:val="-15"/>
        </w:rPr>
        <w:t xml:space="preserve"> </w:t>
      </w:r>
      <w:r>
        <w:t>фильм</w:t>
      </w:r>
      <w:r>
        <w:rPr>
          <w:spacing w:val="-16"/>
        </w:rPr>
        <w:t xml:space="preserve"> </w:t>
      </w:r>
      <w:r>
        <w:t>"Бемби",</w:t>
      </w:r>
      <w:r>
        <w:rPr>
          <w:spacing w:val="-15"/>
        </w:rPr>
        <w:t xml:space="preserve"> </w:t>
      </w:r>
      <w:r>
        <w:t>студия</w:t>
      </w:r>
      <w:r>
        <w:rPr>
          <w:spacing w:val="-12"/>
        </w:rPr>
        <w:t xml:space="preserve"> </w:t>
      </w:r>
      <w:r>
        <w:t>Walt</w:t>
      </w:r>
      <w:r>
        <w:rPr>
          <w:spacing w:val="-15"/>
        </w:rPr>
        <w:t xml:space="preserve"> </w:t>
      </w:r>
      <w:r>
        <w:t>Disney,</w:t>
      </w:r>
      <w:r>
        <w:rPr>
          <w:spacing w:val="-15"/>
        </w:rPr>
        <w:t xml:space="preserve"> </w:t>
      </w:r>
      <w:r>
        <w:t>режиссер</w:t>
      </w:r>
      <w:r>
        <w:rPr>
          <w:spacing w:val="-6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Хэнд,</w:t>
      </w:r>
      <w:r>
        <w:rPr>
          <w:spacing w:val="-1"/>
        </w:rPr>
        <w:t xml:space="preserve"> </w:t>
      </w:r>
      <w:r>
        <w:t>1942.</w:t>
      </w:r>
    </w:p>
    <w:p w:rsidR="00D26FF4" w:rsidRDefault="005D47A2">
      <w:pPr>
        <w:pStyle w:val="a3"/>
        <w:ind w:right="668" w:firstLine="539"/>
      </w:pPr>
      <w:r>
        <w:t>Полнометражный анимационный фильм "Король Лев", студия Walt Disney,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Адлере,</w:t>
      </w:r>
      <w:r>
        <w:rPr>
          <w:spacing w:val="-1"/>
        </w:rPr>
        <w:t xml:space="preserve"> </w:t>
      </w:r>
      <w:r>
        <w:t>1994,</w:t>
      </w:r>
      <w:r>
        <w:rPr>
          <w:spacing w:val="-1"/>
        </w:rPr>
        <w:t xml:space="preserve"> </w:t>
      </w:r>
      <w:r>
        <w:t>США.</w:t>
      </w:r>
    </w:p>
    <w:p w:rsidR="00D26FF4" w:rsidRDefault="005D47A2">
      <w:pPr>
        <w:pStyle w:val="a3"/>
        <w:spacing w:before="1"/>
        <w:ind w:right="675" w:firstLine="539"/>
      </w:pPr>
      <w:r>
        <w:t>Полнометражный анимационный фильм "Мой сосед Тоторо", студия "Ghibli",</w:t>
      </w:r>
      <w:r>
        <w:rPr>
          <w:spacing w:val="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X.</w:t>
      </w:r>
      <w:r>
        <w:rPr>
          <w:spacing w:val="-1"/>
        </w:rPr>
        <w:t xml:space="preserve"> </w:t>
      </w:r>
      <w:r>
        <w:t>Миядзаки,</w:t>
      </w:r>
      <w:r>
        <w:rPr>
          <w:spacing w:val="-1"/>
        </w:rPr>
        <w:t xml:space="preserve"> </w:t>
      </w:r>
      <w:r>
        <w:t>1988.</w:t>
      </w:r>
    </w:p>
    <w:p w:rsidR="00D26FF4" w:rsidRDefault="005D47A2">
      <w:pPr>
        <w:pStyle w:val="a3"/>
        <w:ind w:right="674" w:firstLine="539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"Рыбка</w:t>
      </w:r>
      <w:r>
        <w:rPr>
          <w:spacing w:val="1"/>
        </w:rPr>
        <w:t xml:space="preserve"> </w:t>
      </w:r>
      <w:r>
        <w:t>Поньо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утесе",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"Ghibli", режиссер</w:t>
      </w:r>
      <w:r>
        <w:rPr>
          <w:spacing w:val="-1"/>
        </w:rPr>
        <w:t xml:space="preserve"> </w:t>
      </w:r>
      <w:r>
        <w:t>X.</w:t>
      </w:r>
      <w:r>
        <w:rPr>
          <w:spacing w:val="4"/>
        </w:rPr>
        <w:t xml:space="preserve"> </w:t>
      </w:r>
      <w:r>
        <w:t>Миядзаки,</w:t>
      </w:r>
      <w:r>
        <w:rPr>
          <w:spacing w:val="-2"/>
        </w:rPr>
        <w:t xml:space="preserve"> </w:t>
      </w:r>
      <w:r>
        <w:t>2008.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726242342903868691666490759959119263676517201324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Русина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19.09.2023 по 18.09.2024</w:t>
            </w:r>
          </w:p>
        </w:tc>
      </w:tr>
    </w:tbl>
    <w:sectPr xmlns:w="http://schemas.openxmlformats.org/wordprocessingml/2006/main" w:rsidR="00D26FF4">
      <w:pgSz w:w="11910" w:h="16840"/>
      <w:pgMar w:top="1040" w:right="180" w:bottom="1060" w:left="440" w:header="0" w:footer="788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B6" w:rsidRDefault="008102B6">
      <w:r>
        <w:separator/>
      </w:r>
    </w:p>
  </w:endnote>
  <w:endnote w:type="continuationSeparator" w:id="0">
    <w:p w:rsidR="008102B6" w:rsidRDefault="00810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2B6" w:rsidRDefault="008102B6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pt;margin-top:787.5pt;width:22.95pt;height:13.05pt;z-index:-251658752;mso-position-horizontal-relative:page;mso-position-vertical-relative:page" filled="f" stroked="f">
          <v:textbox inset="0,0,0,0">
            <w:txbxContent>
              <w:p w:rsidR="008102B6" w:rsidRDefault="008102B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7464E">
                  <w:rPr>
                    <w:rFonts w:ascii="Calibri"/>
                    <w:noProof/>
                  </w:rPr>
                  <w:t>153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B6" w:rsidRDefault="008102B6">
      <w:r>
        <w:separator/>
      </w:r>
    </w:p>
  </w:footnote>
  <w:footnote w:type="continuationSeparator" w:id="0">
    <w:p w:rsidR="008102B6" w:rsidRDefault="00810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9789">
    <w:multiLevelType w:val="hybridMultilevel"/>
    <w:lvl w:ilvl="0" w:tplc="99996305">
      <w:start w:val="1"/>
      <w:numFmt w:val="decimal"/>
      <w:lvlText w:val="%1."/>
      <w:lvlJc w:val="left"/>
      <w:pPr>
        <w:ind w:left="720" w:hanging="360"/>
      </w:pPr>
    </w:lvl>
    <w:lvl w:ilvl="1" w:tplc="99996305" w:tentative="1">
      <w:start w:val="1"/>
      <w:numFmt w:val="lowerLetter"/>
      <w:lvlText w:val="%2."/>
      <w:lvlJc w:val="left"/>
      <w:pPr>
        <w:ind w:left="1440" w:hanging="360"/>
      </w:pPr>
    </w:lvl>
    <w:lvl w:ilvl="2" w:tplc="99996305" w:tentative="1">
      <w:start w:val="1"/>
      <w:numFmt w:val="lowerRoman"/>
      <w:lvlText w:val="%3."/>
      <w:lvlJc w:val="right"/>
      <w:pPr>
        <w:ind w:left="2160" w:hanging="180"/>
      </w:pPr>
    </w:lvl>
    <w:lvl w:ilvl="3" w:tplc="99996305" w:tentative="1">
      <w:start w:val="1"/>
      <w:numFmt w:val="decimal"/>
      <w:lvlText w:val="%4."/>
      <w:lvlJc w:val="left"/>
      <w:pPr>
        <w:ind w:left="2880" w:hanging="360"/>
      </w:pPr>
    </w:lvl>
    <w:lvl w:ilvl="4" w:tplc="99996305" w:tentative="1">
      <w:start w:val="1"/>
      <w:numFmt w:val="lowerLetter"/>
      <w:lvlText w:val="%5."/>
      <w:lvlJc w:val="left"/>
      <w:pPr>
        <w:ind w:left="3600" w:hanging="360"/>
      </w:pPr>
    </w:lvl>
    <w:lvl w:ilvl="5" w:tplc="99996305" w:tentative="1">
      <w:start w:val="1"/>
      <w:numFmt w:val="lowerRoman"/>
      <w:lvlText w:val="%6."/>
      <w:lvlJc w:val="right"/>
      <w:pPr>
        <w:ind w:left="4320" w:hanging="180"/>
      </w:pPr>
    </w:lvl>
    <w:lvl w:ilvl="6" w:tplc="99996305" w:tentative="1">
      <w:start w:val="1"/>
      <w:numFmt w:val="decimal"/>
      <w:lvlText w:val="%7."/>
      <w:lvlJc w:val="left"/>
      <w:pPr>
        <w:ind w:left="5040" w:hanging="360"/>
      </w:pPr>
    </w:lvl>
    <w:lvl w:ilvl="7" w:tplc="99996305" w:tentative="1">
      <w:start w:val="1"/>
      <w:numFmt w:val="lowerLetter"/>
      <w:lvlText w:val="%8."/>
      <w:lvlJc w:val="left"/>
      <w:pPr>
        <w:ind w:left="5760" w:hanging="360"/>
      </w:pPr>
    </w:lvl>
    <w:lvl w:ilvl="8" w:tplc="999963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88">
    <w:multiLevelType w:val="hybridMultilevel"/>
    <w:lvl w:ilvl="0" w:tplc="84980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0654365"/>
    <w:multiLevelType w:val="hybridMultilevel"/>
    <w:tmpl w:val="7568745E"/>
    <w:lvl w:ilvl="0" w:tplc="AE429616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3E781308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99C6AE0C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8746320E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99A8687E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20FCC0A8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72F0FADA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3FC25176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6C24F79C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1" w15:restartNumberingAfterBreak="0">
    <w:nsid w:val="00AC7A49"/>
    <w:multiLevelType w:val="multilevel"/>
    <w:tmpl w:val="2E04C804"/>
    <w:lvl w:ilvl="0">
      <w:start w:val="4"/>
      <w:numFmt w:val="decimal"/>
      <w:lvlText w:val="%1"/>
      <w:lvlJc w:val="left"/>
      <w:pPr>
        <w:ind w:left="242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3" w:hanging="108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390" w:hanging="10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10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60" w:hanging="10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45" w:hanging="10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0" w:hanging="10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6" w:hanging="1085"/>
      </w:pPr>
      <w:rPr>
        <w:rFonts w:hint="default"/>
        <w:lang w:val="ru-RU" w:eastAsia="en-US" w:bidi="ar-SA"/>
      </w:rPr>
    </w:lvl>
  </w:abstractNum>
  <w:abstractNum w:abstractNumId="2" w15:restartNumberingAfterBreak="0">
    <w:nsid w:val="01607E60"/>
    <w:multiLevelType w:val="hybridMultilevel"/>
    <w:tmpl w:val="EC6466C4"/>
    <w:lvl w:ilvl="0" w:tplc="E5D8411C">
      <w:start w:val="1"/>
      <w:numFmt w:val="decimal"/>
      <w:lvlText w:val="%1."/>
      <w:lvlJc w:val="left"/>
      <w:pPr>
        <w:ind w:left="107" w:hanging="29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46AD988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B24CABC4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EA7AD5C4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6AA25CCE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C866A3B4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A08EFCC2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34A02C68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05E0ACA2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3" w15:restartNumberingAfterBreak="0">
    <w:nsid w:val="01CF7F6F"/>
    <w:multiLevelType w:val="hybridMultilevel"/>
    <w:tmpl w:val="104A4C54"/>
    <w:lvl w:ilvl="0" w:tplc="B79442FA">
      <w:start w:val="1"/>
      <w:numFmt w:val="decimal"/>
      <w:lvlText w:val="%1."/>
      <w:lvlJc w:val="left"/>
      <w:pPr>
        <w:ind w:left="311" w:hanging="203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C1DC8C72">
      <w:numFmt w:val="bullet"/>
      <w:lvlText w:val="•"/>
      <w:lvlJc w:val="left"/>
      <w:pPr>
        <w:ind w:left="582" w:hanging="203"/>
      </w:pPr>
      <w:rPr>
        <w:rFonts w:hint="default"/>
        <w:lang w:val="ru-RU" w:eastAsia="en-US" w:bidi="ar-SA"/>
      </w:rPr>
    </w:lvl>
    <w:lvl w:ilvl="2" w:tplc="8A08F750">
      <w:numFmt w:val="bullet"/>
      <w:lvlText w:val="•"/>
      <w:lvlJc w:val="left"/>
      <w:pPr>
        <w:ind w:left="844" w:hanging="203"/>
      </w:pPr>
      <w:rPr>
        <w:rFonts w:hint="default"/>
        <w:lang w:val="ru-RU" w:eastAsia="en-US" w:bidi="ar-SA"/>
      </w:rPr>
    </w:lvl>
    <w:lvl w:ilvl="3" w:tplc="61462DEE">
      <w:numFmt w:val="bullet"/>
      <w:lvlText w:val="•"/>
      <w:lvlJc w:val="left"/>
      <w:pPr>
        <w:ind w:left="1106" w:hanging="203"/>
      </w:pPr>
      <w:rPr>
        <w:rFonts w:hint="default"/>
        <w:lang w:val="ru-RU" w:eastAsia="en-US" w:bidi="ar-SA"/>
      </w:rPr>
    </w:lvl>
    <w:lvl w:ilvl="4" w:tplc="4FF00798">
      <w:numFmt w:val="bullet"/>
      <w:lvlText w:val="•"/>
      <w:lvlJc w:val="left"/>
      <w:pPr>
        <w:ind w:left="1368" w:hanging="203"/>
      </w:pPr>
      <w:rPr>
        <w:rFonts w:hint="default"/>
        <w:lang w:val="ru-RU" w:eastAsia="en-US" w:bidi="ar-SA"/>
      </w:rPr>
    </w:lvl>
    <w:lvl w:ilvl="5" w:tplc="903A6D10">
      <w:numFmt w:val="bullet"/>
      <w:lvlText w:val="•"/>
      <w:lvlJc w:val="left"/>
      <w:pPr>
        <w:ind w:left="1630" w:hanging="203"/>
      </w:pPr>
      <w:rPr>
        <w:rFonts w:hint="default"/>
        <w:lang w:val="ru-RU" w:eastAsia="en-US" w:bidi="ar-SA"/>
      </w:rPr>
    </w:lvl>
    <w:lvl w:ilvl="6" w:tplc="86DC43E0">
      <w:numFmt w:val="bullet"/>
      <w:lvlText w:val="•"/>
      <w:lvlJc w:val="left"/>
      <w:pPr>
        <w:ind w:left="1892" w:hanging="203"/>
      </w:pPr>
      <w:rPr>
        <w:rFonts w:hint="default"/>
        <w:lang w:val="ru-RU" w:eastAsia="en-US" w:bidi="ar-SA"/>
      </w:rPr>
    </w:lvl>
    <w:lvl w:ilvl="7" w:tplc="3FFCFF6A">
      <w:numFmt w:val="bullet"/>
      <w:lvlText w:val="•"/>
      <w:lvlJc w:val="left"/>
      <w:pPr>
        <w:ind w:left="2154" w:hanging="203"/>
      </w:pPr>
      <w:rPr>
        <w:rFonts w:hint="default"/>
        <w:lang w:val="ru-RU" w:eastAsia="en-US" w:bidi="ar-SA"/>
      </w:rPr>
    </w:lvl>
    <w:lvl w:ilvl="8" w:tplc="4E463A32">
      <w:numFmt w:val="bullet"/>
      <w:lvlText w:val="•"/>
      <w:lvlJc w:val="left"/>
      <w:pPr>
        <w:ind w:left="2416" w:hanging="203"/>
      </w:pPr>
      <w:rPr>
        <w:rFonts w:hint="default"/>
        <w:lang w:val="ru-RU" w:eastAsia="en-US" w:bidi="ar-SA"/>
      </w:rPr>
    </w:lvl>
  </w:abstractNum>
  <w:abstractNum w:abstractNumId="4" w15:restartNumberingAfterBreak="0">
    <w:nsid w:val="02510ACB"/>
    <w:multiLevelType w:val="hybridMultilevel"/>
    <w:tmpl w:val="778EEDC2"/>
    <w:lvl w:ilvl="0" w:tplc="B99C1F26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EEFF14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6648742C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17B49696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9230D3DA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117619D0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8ABAABAC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905E0836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6624E246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5" w15:restartNumberingAfterBreak="0">
    <w:nsid w:val="02755FB2"/>
    <w:multiLevelType w:val="hybridMultilevel"/>
    <w:tmpl w:val="0C043CCC"/>
    <w:lvl w:ilvl="0" w:tplc="C88425C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E890DE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FD345B2E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86EEDEFA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992A755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51ACA8A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C6728D1C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DB8ACB9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2AC8C61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2F40540"/>
    <w:multiLevelType w:val="hybridMultilevel"/>
    <w:tmpl w:val="230A8BF4"/>
    <w:lvl w:ilvl="0" w:tplc="7F7654E6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1964EF8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0B4A881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61880C58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0F2AF958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44DAC8F0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33409AEE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3A78744E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765880DE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7" w15:restartNumberingAfterBreak="0">
    <w:nsid w:val="030D446C"/>
    <w:multiLevelType w:val="hybridMultilevel"/>
    <w:tmpl w:val="3CA61E6C"/>
    <w:lvl w:ilvl="0" w:tplc="70DAC4EA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187AB4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CE589B76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7ED89612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C37ABC88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29C61B1C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5D366AEE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CEBECC24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067055A2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8" w15:restartNumberingAfterBreak="0">
    <w:nsid w:val="035E5403"/>
    <w:multiLevelType w:val="hybridMultilevel"/>
    <w:tmpl w:val="8C8C4EBE"/>
    <w:lvl w:ilvl="0" w:tplc="350A15C2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3EEDA82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6B54E51E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37ECB0EC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05143B24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29A4FFBE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ABF448AE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A2AAC33C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5E1CDD64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9" w15:restartNumberingAfterBreak="0">
    <w:nsid w:val="03601D6B"/>
    <w:multiLevelType w:val="hybridMultilevel"/>
    <w:tmpl w:val="B4B033FE"/>
    <w:lvl w:ilvl="0" w:tplc="F8602126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83CD0C6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C636AC72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FF5063CA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DB747690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EA08C982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F7B68DC4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32E2833A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ABEC02A0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10" w15:restartNumberingAfterBreak="0">
    <w:nsid w:val="038D7670"/>
    <w:multiLevelType w:val="hybridMultilevel"/>
    <w:tmpl w:val="CDC826D4"/>
    <w:lvl w:ilvl="0" w:tplc="1AAECBBE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429436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66506318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F7785FA2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48FC64F0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BA6EA07A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197C139E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E390B99C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386618E4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044E5524"/>
    <w:multiLevelType w:val="hybridMultilevel"/>
    <w:tmpl w:val="0E760128"/>
    <w:lvl w:ilvl="0" w:tplc="DD9AD948">
      <w:start w:val="5"/>
      <w:numFmt w:val="decimal"/>
      <w:lvlText w:val="%1."/>
      <w:lvlJc w:val="left"/>
      <w:pPr>
        <w:ind w:left="107" w:hanging="252"/>
        <w:jc w:val="left"/>
      </w:pPr>
      <w:rPr>
        <w:rFonts w:hint="default"/>
        <w:w w:val="100"/>
        <w:lang w:val="ru-RU" w:eastAsia="en-US" w:bidi="ar-SA"/>
      </w:rPr>
    </w:lvl>
    <w:lvl w:ilvl="1" w:tplc="281064EE">
      <w:numFmt w:val="bullet"/>
      <w:lvlText w:val="•"/>
      <w:lvlJc w:val="left"/>
      <w:pPr>
        <w:ind w:left="857" w:hanging="252"/>
      </w:pPr>
      <w:rPr>
        <w:rFonts w:hint="default"/>
        <w:lang w:val="ru-RU" w:eastAsia="en-US" w:bidi="ar-SA"/>
      </w:rPr>
    </w:lvl>
    <w:lvl w:ilvl="2" w:tplc="9A4CDF6C">
      <w:numFmt w:val="bullet"/>
      <w:lvlText w:val="•"/>
      <w:lvlJc w:val="left"/>
      <w:pPr>
        <w:ind w:left="1615" w:hanging="252"/>
      </w:pPr>
      <w:rPr>
        <w:rFonts w:hint="default"/>
        <w:lang w:val="ru-RU" w:eastAsia="en-US" w:bidi="ar-SA"/>
      </w:rPr>
    </w:lvl>
    <w:lvl w:ilvl="3" w:tplc="B0BA614E">
      <w:numFmt w:val="bullet"/>
      <w:lvlText w:val="•"/>
      <w:lvlJc w:val="left"/>
      <w:pPr>
        <w:ind w:left="2372" w:hanging="252"/>
      </w:pPr>
      <w:rPr>
        <w:rFonts w:hint="default"/>
        <w:lang w:val="ru-RU" w:eastAsia="en-US" w:bidi="ar-SA"/>
      </w:rPr>
    </w:lvl>
    <w:lvl w:ilvl="4" w:tplc="8B4C6B5C">
      <w:numFmt w:val="bullet"/>
      <w:lvlText w:val="•"/>
      <w:lvlJc w:val="left"/>
      <w:pPr>
        <w:ind w:left="3130" w:hanging="252"/>
      </w:pPr>
      <w:rPr>
        <w:rFonts w:hint="default"/>
        <w:lang w:val="ru-RU" w:eastAsia="en-US" w:bidi="ar-SA"/>
      </w:rPr>
    </w:lvl>
    <w:lvl w:ilvl="5" w:tplc="2B00EF06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6" w:tplc="6CD45892">
      <w:numFmt w:val="bullet"/>
      <w:lvlText w:val="•"/>
      <w:lvlJc w:val="left"/>
      <w:pPr>
        <w:ind w:left="4645" w:hanging="252"/>
      </w:pPr>
      <w:rPr>
        <w:rFonts w:hint="default"/>
        <w:lang w:val="ru-RU" w:eastAsia="en-US" w:bidi="ar-SA"/>
      </w:rPr>
    </w:lvl>
    <w:lvl w:ilvl="7" w:tplc="6E5AE306">
      <w:numFmt w:val="bullet"/>
      <w:lvlText w:val="•"/>
      <w:lvlJc w:val="left"/>
      <w:pPr>
        <w:ind w:left="5402" w:hanging="252"/>
      </w:pPr>
      <w:rPr>
        <w:rFonts w:hint="default"/>
        <w:lang w:val="ru-RU" w:eastAsia="en-US" w:bidi="ar-SA"/>
      </w:rPr>
    </w:lvl>
    <w:lvl w:ilvl="8" w:tplc="F11A14A6">
      <w:numFmt w:val="bullet"/>
      <w:lvlText w:val="•"/>
      <w:lvlJc w:val="left"/>
      <w:pPr>
        <w:ind w:left="6160" w:hanging="252"/>
      </w:pPr>
      <w:rPr>
        <w:rFonts w:hint="default"/>
        <w:lang w:val="ru-RU" w:eastAsia="en-US" w:bidi="ar-SA"/>
      </w:rPr>
    </w:lvl>
  </w:abstractNum>
  <w:abstractNum w:abstractNumId="12" w15:restartNumberingAfterBreak="0">
    <w:nsid w:val="04DB7186"/>
    <w:multiLevelType w:val="hybridMultilevel"/>
    <w:tmpl w:val="00D062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56770DD"/>
    <w:multiLevelType w:val="hybridMultilevel"/>
    <w:tmpl w:val="28FC9658"/>
    <w:lvl w:ilvl="0" w:tplc="4BBCD0E6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BEC18EE">
      <w:numFmt w:val="bullet"/>
      <w:lvlText w:val="•"/>
      <w:lvlJc w:val="left"/>
      <w:pPr>
        <w:ind w:left="1149" w:hanging="125"/>
      </w:pPr>
      <w:rPr>
        <w:rFonts w:hint="default"/>
        <w:lang w:val="ru-RU" w:eastAsia="en-US" w:bidi="ar-SA"/>
      </w:rPr>
    </w:lvl>
    <w:lvl w:ilvl="2" w:tplc="BE66F4C2">
      <w:numFmt w:val="bullet"/>
      <w:lvlText w:val="•"/>
      <w:lvlJc w:val="left"/>
      <w:pPr>
        <w:ind w:left="2059" w:hanging="125"/>
      </w:pPr>
      <w:rPr>
        <w:rFonts w:hint="default"/>
        <w:lang w:val="ru-RU" w:eastAsia="en-US" w:bidi="ar-SA"/>
      </w:rPr>
    </w:lvl>
    <w:lvl w:ilvl="3" w:tplc="7172813C">
      <w:numFmt w:val="bullet"/>
      <w:lvlText w:val="•"/>
      <w:lvlJc w:val="left"/>
      <w:pPr>
        <w:ind w:left="2969" w:hanging="125"/>
      </w:pPr>
      <w:rPr>
        <w:rFonts w:hint="default"/>
        <w:lang w:val="ru-RU" w:eastAsia="en-US" w:bidi="ar-SA"/>
      </w:rPr>
    </w:lvl>
    <w:lvl w:ilvl="4" w:tplc="62F03122">
      <w:numFmt w:val="bullet"/>
      <w:lvlText w:val="•"/>
      <w:lvlJc w:val="left"/>
      <w:pPr>
        <w:ind w:left="3878" w:hanging="125"/>
      </w:pPr>
      <w:rPr>
        <w:rFonts w:hint="default"/>
        <w:lang w:val="ru-RU" w:eastAsia="en-US" w:bidi="ar-SA"/>
      </w:rPr>
    </w:lvl>
    <w:lvl w:ilvl="5" w:tplc="4F9EDBE8">
      <w:numFmt w:val="bullet"/>
      <w:lvlText w:val="•"/>
      <w:lvlJc w:val="left"/>
      <w:pPr>
        <w:ind w:left="4788" w:hanging="125"/>
      </w:pPr>
      <w:rPr>
        <w:rFonts w:hint="default"/>
        <w:lang w:val="ru-RU" w:eastAsia="en-US" w:bidi="ar-SA"/>
      </w:rPr>
    </w:lvl>
    <w:lvl w:ilvl="6" w:tplc="F90E2C64">
      <w:numFmt w:val="bullet"/>
      <w:lvlText w:val="•"/>
      <w:lvlJc w:val="left"/>
      <w:pPr>
        <w:ind w:left="5698" w:hanging="125"/>
      </w:pPr>
      <w:rPr>
        <w:rFonts w:hint="default"/>
        <w:lang w:val="ru-RU" w:eastAsia="en-US" w:bidi="ar-SA"/>
      </w:rPr>
    </w:lvl>
    <w:lvl w:ilvl="7" w:tplc="561CEAEC">
      <w:numFmt w:val="bullet"/>
      <w:lvlText w:val="•"/>
      <w:lvlJc w:val="left"/>
      <w:pPr>
        <w:ind w:left="6607" w:hanging="125"/>
      </w:pPr>
      <w:rPr>
        <w:rFonts w:hint="default"/>
        <w:lang w:val="ru-RU" w:eastAsia="en-US" w:bidi="ar-SA"/>
      </w:rPr>
    </w:lvl>
    <w:lvl w:ilvl="8" w:tplc="1B307CE6">
      <w:numFmt w:val="bullet"/>
      <w:lvlText w:val="•"/>
      <w:lvlJc w:val="left"/>
      <w:pPr>
        <w:ind w:left="7517" w:hanging="125"/>
      </w:pPr>
      <w:rPr>
        <w:rFonts w:hint="default"/>
        <w:lang w:val="ru-RU" w:eastAsia="en-US" w:bidi="ar-SA"/>
      </w:rPr>
    </w:lvl>
  </w:abstractNum>
  <w:abstractNum w:abstractNumId="14" w15:restartNumberingAfterBreak="0">
    <w:nsid w:val="058B63CF"/>
    <w:multiLevelType w:val="hybridMultilevel"/>
    <w:tmpl w:val="AB346C8A"/>
    <w:lvl w:ilvl="0" w:tplc="6778F962">
      <w:start w:val="3"/>
      <w:numFmt w:val="decimal"/>
      <w:lvlText w:val="%1."/>
      <w:lvlJc w:val="left"/>
      <w:pPr>
        <w:ind w:left="107" w:hanging="29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986F362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982092A0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77D4662A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EA2E6594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6D803338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470604F2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FA229C0A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A02C59C0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15" w15:restartNumberingAfterBreak="0">
    <w:nsid w:val="05DB5231"/>
    <w:multiLevelType w:val="hybridMultilevel"/>
    <w:tmpl w:val="BCD49DAE"/>
    <w:lvl w:ilvl="0" w:tplc="9904C40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D30711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16C615D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1BE0ABAA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4D1237E4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AFCC93D0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346EEAA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01D46CC8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6283AB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6" w15:restartNumberingAfterBreak="0">
    <w:nsid w:val="05EE1FB9"/>
    <w:multiLevelType w:val="hybridMultilevel"/>
    <w:tmpl w:val="5D0ACED8"/>
    <w:lvl w:ilvl="0" w:tplc="B7F02636">
      <w:numFmt w:val="bullet"/>
      <w:lvlText w:val=""/>
      <w:lvlJc w:val="left"/>
      <w:pPr>
        <w:ind w:left="177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F6FFDE">
      <w:numFmt w:val="bullet"/>
      <w:lvlText w:val="•"/>
      <w:lvlJc w:val="left"/>
      <w:pPr>
        <w:ind w:left="773" w:hanging="492"/>
      </w:pPr>
      <w:rPr>
        <w:rFonts w:hint="default"/>
        <w:lang w:val="ru-RU" w:eastAsia="en-US" w:bidi="ar-SA"/>
      </w:rPr>
    </w:lvl>
    <w:lvl w:ilvl="2" w:tplc="70921A54">
      <w:numFmt w:val="bullet"/>
      <w:lvlText w:val="•"/>
      <w:lvlJc w:val="left"/>
      <w:pPr>
        <w:ind w:left="1367" w:hanging="492"/>
      </w:pPr>
      <w:rPr>
        <w:rFonts w:hint="default"/>
        <w:lang w:val="ru-RU" w:eastAsia="en-US" w:bidi="ar-SA"/>
      </w:rPr>
    </w:lvl>
    <w:lvl w:ilvl="3" w:tplc="4F24A206">
      <w:numFmt w:val="bullet"/>
      <w:lvlText w:val="•"/>
      <w:lvlJc w:val="left"/>
      <w:pPr>
        <w:ind w:left="1961" w:hanging="492"/>
      </w:pPr>
      <w:rPr>
        <w:rFonts w:hint="default"/>
        <w:lang w:val="ru-RU" w:eastAsia="en-US" w:bidi="ar-SA"/>
      </w:rPr>
    </w:lvl>
    <w:lvl w:ilvl="4" w:tplc="4C527F48">
      <w:numFmt w:val="bullet"/>
      <w:lvlText w:val="•"/>
      <w:lvlJc w:val="left"/>
      <w:pPr>
        <w:ind w:left="2555" w:hanging="492"/>
      </w:pPr>
      <w:rPr>
        <w:rFonts w:hint="default"/>
        <w:lang w:val="ru-RU" w:eastAsia="en-US" w:bidi="ar-SA"/>
      </w:rPr>
    </w:lvl>
    <w:lvl w:ilvl="5" w:tplc="527AA392">
      <w:numFmt w:val="bullet"/>
      <w:lvlText w:val="•"/>
      <w:lvlJc w:val="left"/>
      <w:pPr>
        <w:ind w:left="3149" w:hanging="492"/>
      </w:pPr>
      <w:rPr>
        <w:rFonts w:hint="default"/>
        <w:lang w:val="ru-RU" w:eastAsia="en-US" w:bidi="ar-SA"/>
      </w:rPr>
    </w:lvl>
    <w:lvl w:ilvl="6" w:tplc="9C84033A">
      <w:numFmt w:val="bullet"/>
      <w:lvlText w:val="•"/>
      <w:lvlJc w:val="left"/>
      <w:pPr>
        <w:ind w:left="3742" w:hanging="492"/>
      </w:pPr>
      <w:rPr>
        <w:rFonts w:hint="default"/>
        <w:lang w:val="ru-RU" w:eastAsia="en-US" w:bidi="ar-SA"/>
      </w:rPr>
    </w:lvl>
    <w:lvl w:ilvl="7" w:tplc="2820A910">
      <w:numFmt w:val="bullet"/>
      <w:lvlText w:val="•"/>
      <w:lvlJc w:val="left"/>
      <w:pPr>
        <w:ind w:left="4336" w:hanging="492"/>
      </w:pPr>
      <w:rPr>
        <w:rFonts w:hint="default"/>
        <w:lang w:val="ru-RU" w:eastAsia="en-US" w:bidi="ar-SA"/>
      </w:rPr>
    </w:lvl>
    <w:lvl w:ilvl="8" w:tplc="5C0EEC4E">
      <w:numFmt w:val="bullet"/>
      <w:lvlText w:val="•"/>
      <w:lvlJc w:val="left"/>
      <w:pPr>
        <w:ind w:left="4930" w:hanging="492"/>
      </w:pPr>
      <w:rPr>
        <w:rFonts w:hint="default"/>
        <w:lang w:val="ru-RU" w:eastAsia="en-US" w:bidi="ar-SA"/>
      </w:rPr>
    </w:lvl>
  </w:abstractNum>
  <w:abstractNum w:abstractNumId="17" w15:restartNumberingAfterBreak="0">
    <w:nsid w:val="05F952C7"/>
    <w:multiLevelType w:val="hybridMultilevel"/>
    <w:tmpl w:val="DA627ABA"/>
    <w:lvl w:ilvl="0" w:tplc="C106A1CC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9300F8C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CDA4B106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9EA46F52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29D2D2A2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29F02B88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6B007DE6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66A8A5D6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713ED306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0602321A"/>
    <w:multiLevelType w:val="hybridMultilevel"/>
    <w:tmpl w:val="802EF6CE"/>
    <w:lvl w:ilvl="0" w:tplc="EEEC8E7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7BCCC6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DDB02A0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92FC3A02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CD9A0EA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AE2660C0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22628F1E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0B02CFF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EF8059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06D42895"/>
    <w:multiLevelType w:val="hybridMultilevel"/>
    <w:tmpl w:val="5008A7C2"/>
    <w:lvl w:ilvl="0" w:tplc="4392913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F8A4502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EFFEAC84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B28420B0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6672841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8D300146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5BB6ECD6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96AA9AA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55FE7D9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072B3F18"/>
    <w:multiLevelType w:val="hybridMultilevel"/>
    <w:tmpl w:val="661A60D6"/>
    <w:lvl w:ilvl="0" w:tplc="47865B4E">
      <w:numFmt w:val="bullet"/>
      <w:lvlText w:val="*"/>
      <w:lvlJc w:val="left"/>
      <w:pPr>
        <w:ind w:left="142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CBAE2E8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9788B108">
      <w:numFmt w:val="bullet"/>
      <w:lvlText w:val="•"/>
      <w:lvlJc w:val="left"/>
      <w:pPr>
        <w:ind w:left="2516" w:hanging="281"/>
      </w:pPr>
      <w:rPr>
        <w:rFonts w:hint="default"/>
        <w:lang w:val="ru-RU" w:eastAsia="en-US" w:bidi="ar-SA"/>
      </w:rPr>
    </w:lvl>
    <w:lvl w:ilvl="3" w:tplc="23306C80">
      <w:numFmt w:val="bullet"/>
      <w:lvlText w:val="•"/>
      <w:lvlJc w:val="left"/>
      <w:pPr>
        <w:ind w:left="3612" w:hanging="281"/>
      </w:pPr>
      <w:rPr>
        <w:rFonts w:hint="default"/>
        <w:lang w:val="ru-RU" w:eastAsia="en-US" w:bidi="ar-SA"/>
      </w:rPr>
    </w:lvl>
    <w:lvl w:ilvl="4" w:tplc="D6424734">
      <w:numFmt w:val="bullet"/>
      <w:lvlText w:val="•"/>
      <w:lvlJc w:val="left"/>
      <w:pPr>
        <w:ind w:left="4708" w:hanging="281"/>
      </w:pPr>
      <w:rPr>
        <w:rFonts w:hint="default"/>
        <w:lang w:val="ru-RU" w:eastAsia="en-US" w:bidi="ar-SA"/>
      </w:rPr>
    </w:lvl>
    <w:lvl w:ilvl="5" w:tplc="E702B68C">
      <w:numFmt w:val="bullet"/>
      <w:lvlText w:val="•"/>
      <w:lvlJc w:val="left"/>
      <w:pPr>
        <w:ind w:left="5805" w:hanging="281"/>
      </w:pPr>
      <w:rPr>
        <w:rFonts w:hint="default"/>
        <w:lang w:val="ru-RU" w:eastAsia="en-US" w:bidi="ar-SA"/>
      </w:rPr>
    </w:lvl>
    <w:lvl w:ilvl="6" w:tplc="C0E4762A">
      <w:numFmt w:val="bullet"/>
      <w:lvlText w:val="•"/>
      <w:lvlJc w:val="left"/>
      <w:pPr>
        <w:ind w:left="6901" w:hanging="281"/>
      </w:pPr>
      <w:rPr>
        <w:rFonts w:hint="default"/>
        <w:lang w:val="ru-RU" w:eastAsia="en-US" w:bidi="ar-SA"/>
      </w:rPr>
    </w:lvl>
    <w:lvl w:ilvl="7" w:tplc="AC829838">
      <w:numFmt w:val="bullet"/>
      <w:lvlText w:val="•"/>
      <w:lvlJc w:val="left"/>
      <w:pPr>
        <w:ind w:left="7997" w:hanging="281"/>
      </w:pPr>
      <w:rPr>
        <w:rFonts w:hint="default"/>
        <w:lang w:val="ru-RU" w:eastAsia="en-US" w:bidi="ar-SA"/>
      </w:rPr>
    </w:lvl>
    <w:lvl w:ilvl="8" w:tplc="32B0D396">
      <w:numFmt w:val="bullet"/>
      <w:lvlText w:val="•"/>
      <w:lvlJc w:val="left"/>
      <w:pPr>
        <w:ind w:left="9093" w:hanging="281"/>
      </w:pPr>
      <w:rPr>
        <w:rFonts w:hint="default"/>
        <w:lang w:val="ru-RU" w:eastAsia="en-US" w:bidi="ar-SA"/>
      </w:rPr>
    </w:lvl>
  </w:abstractNum>
  <w:abstractNum w:abstractNumId="21" w15:restartNumberingAfterBreak="0">
    <w:nsid w:val="07446E72"/>
    <w:multiLevelType w:val="hybridMultilevel"/>
    <w:tmpl w:val="BDD2D6DC"/>
    <w:lvl w:ilvl="0" w:tplc="5E2C508E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5301FDA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74905392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74B6F284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69427486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A0AA2C6E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F50A38F8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E958514E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A3B4B200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22" w15:restartNumberingAfterBreak="0">
    <w:nsid w:val="07615729"/>
    <w:multiLevelType w:val="hybridMultilevel"/>
    <w:tmpl w:val="1A6260C2"/>
    <w:lvl w:ilvl="0" w:tplc="53428BC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8EE2F2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167AA826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3B5EF646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996AE058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54CCAF0E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46688BA0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15560548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FAEE2022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3" w15:restartNumberingAfterBreak="0">
    <w:nsid w:val="077B17A9"/>
    <w:multiLevelType w:val="hybridMultilevel"/>
    <w:tmpl w:val="AA145CAE"/>
    <w:lvl w:ilvl="0" w:tplc="11BA6EE8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BFEA92A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2C4CBC72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0B145CE8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854EA8C8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7F88F2F0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A3101476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3AB24A2C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FF5855B6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24" w15:restartNumberingAfterBreak="0">
    <w:nsid w:val="07E932F8"/>
    <w:multiLevelType w:val="hybridMultilevel"/>
    <w:tmpl w:val="09C40A66"/>
    <w:lvl w:ilvl="0" w:tplc="3D50791A">
      <w:start w:val="1"/>
      <w:numFmt w:val="decimal"/>
      <w:lvlText w:val="%1."/>
      <w:lvlJc w:val="left"/>
      <w:pPr>
        <w:ind w:left="107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E809706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3EEE7BE8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0B8C71F6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6CF21A70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8A8829E4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66EE18FA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7C483534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8C1441AE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25" w15:restartNumberingAfterBreak="0">
    <w:nsid w:val="080A274C"/>
    <w:multiLevelType w:val="hybridMultilevel"/>
    <w:tmpl w:val="ABE60582"/>
    <w:lvl w:ilvl="0" w:tplc="CEF65866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9AB478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009CE026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C1FA2F18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FC001924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C1045988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1DB862FC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DB60730A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CE24E7A2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26" w15:restartNumberingAfterBreak="0">
    <w:nsid w:val="0866586E"/>
    <w:multiLevelType w:val="hybridMultilevel"/>
    <w:tmpl w:val="57CA53B6"/>
    <w:lvl w:ilvl="0" w:tplc="E482E6A8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70223C54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BA783458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6DD28EE6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7B3E9570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92286E20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4A1EDEA2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AB7C41A2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68A29CF8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090832BA"/>
    <w:multiLevelType w:val="hybridMultilevel"/>
    <w:tmpl w:val="AC84D8C4"/>
    <w:lvl w:ilvl="0" w:tplc="944CCDB4">
      <w:numFmt w:val="bullet"/>
      <w:lvlText w:val="•"/>
      <w:lvlJc w:val="left"/>
      <w:pPr>
        <w:ind w:left="237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B48E302">
      <w:numFmt w:val="bullet"/>
      <w:lvlText w:val="•"/>
      <w:lvlJc w:val="left"/>
      <w:pPr>
        <w:ind w:left="586" w:hanging="133"/>
      </w:pPr>
      <w:rPr>
        <w:rFonts w:hint="default"/>
        <w:lang w:val="ru-RU" w:eastAsia="en-US" w:bidi="ar-SA"/>
      </w:rPr>
    </w:lvl>
    <w:lvl w:ilvl="2" w:tplc="6C22F288">
      <w:numFmt w:val="bullet"/>
      <w:lvlText w:val="•"/>
      <w:lvlJc w:val="left"/>
      <w:pPr>
        <w:ind w:left="932" w:hanging="133"/>
      </w:pPr>
      <w:rPr>
        <w:rFonts w:hint="default"/>
        <w:lang w:val="ru-RU" w:eastAsia="en-US" w:bidi="ar-SA"/>
      </w:rPr>
    </w:lvl>
    <w:lvl w:ilvl="3" w:tplc="E03275F0">
      <w:numFmt w:val="bullet"/>
      <w:lvlText w:val="•"/>
      <w:lvlJc w:val="left"/>
      <w:pPr>
        <w:ind w:left="1279" w:hanging="133"/>
      </w:pPr>
      <w:rPr>
        <w:rFonts w:hint="default"/>
        <w:lang w:val="ru-RU" w:eastAsia="en-US" w:bidi="ar-SA"/>
      </w:rPr>
    </w:lvl>
    <w:lvl w:ilvl="4" w:tplc="D2F47BC0">
      <w:numFmt w:val="bullet"/>
      <w:lvlText w:val="•"/>
      <w:lvlJc w:val="left"/>
      <w:pPr>
        <w:ind w:left="1625" w:hanging="133"/>
      </w:pPr>
      <w:rPr>
        <w:rFonts w:hint="default"/>
        <w:lang w:val="ru-RU" w:eastAsia="en-US" w:bidi="ar-SA"/>
      </w:rPr>
    </w:lvl>
    <w:lvl w:ilvl="5" w:tplc="D99CF056">
      <w:numFmt w:val="bullet"/>
      <w:lvlText w:val="•"/>
      <w:lvlJc w:val="left"/>
      <w:pPr>
        <w:ind w:left="1972" w:hanging="133"/>
      </w:pPr>
      <w:rPr>
        <w:rFonts w:hint="default"/>
        <w:lang w:val="ru-RU" w:eastAsia="en-US" w:bidi="ar-SA"/>
      </w:rPr>
    </w:lvl>
    <w:lvl w:ilvl="6" w:tplc="D354F5AA">
      <w:numFmt w:val="bullet"/>
      <w:lvlText w:val="•"/>
      <w:lvlJc w:val="left"/>
      <w:pPr>
        <w:ind w:left="2318" w:hanging="133"/>
      </w:pPr>
      <w:rPr>
        <w:rFonts w:hint="default"/>
        <w:lang w:val="ru-RU" w:eastAsia="en-US" w:bidi="ar-SA"/>
      </w:rPr>
    </w:lvl>
    <w:lvl w:ilvl="7" w:tplc="09BA69AE">
      <w:numFmt w:val="bullet"/>
      <w:lvlText w:val="•"/>
      <w:lvlJc w:val="left"/>
      <w:pPr>
        <w:ind w:left="2664" w:hanging="133"/>
      </w:pPr>
      <w:rPr>
        <w:rFonts w:hint="default"/>
        <w:lang w:val="ru-RU" w:eastAsia="en-US" w:bidi="ar-SA"/>
      </w:rPr>
    </w:lvl>
    <w:lvl w:ilvl="8" w:tplc="CAAEF032">
      <w:numFmt w:val="bullet"/>
      <w:lvlText w:val="•"/>
      <w:lvlJc w:val="left"/>
      <w:pPr>
        <w:ind w:left="3011" w:hanging="133"/>
      </w:pPr>
      <w:rPr>
        <w:rFonts w:hint="default"/>
        <w:lang w:val="ru-RU" w:eastAsia="en-US" w:bidi="ar-SA"/>
      </w:rPr>
    </w:lvl>
  </w:abstractNum>
  <w:abstractNum w:abstractNumId="28" w15:restartNumberingAfterBreak="0">
    <w:nsid w:val="0945524A"/>
    <w:multiLevelType w:val="hybridMultilevel"/>
    <w:tmpl w:val="66BE1ABC"/>
    <w:lvl w:ilvl="0" w:tplc="F57EA822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8D8DA9E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7EA26AB0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77F43E94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15F6F17A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992CCCB0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30DE0FA8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0422FA28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590C9D72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29" w15:restartNumberingAfterBreak="0">
    <w:nsid w:val="09570AF9"/>
    <w:multiLevelType w:val="hybridMultilevel"/>
    <w:tmpl w:val="670821C8"/>
    <w:lvl w:ilvl="0" w:tplc="397A782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0B4E19E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019624D0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A74C8504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4DA8A856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9C481E7C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D04A20DC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FF644CB8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8A88F680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095C3724"/>
    <w:multiLevelType w:val="hybridMultilevel"/>
    <w:tmpl w:val="337803BE"/>
    <w:lvl w:ilvl="0" w:tplc="E2FC9DE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A260ED6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710C3E98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ADFAC702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3E28EFD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9EA6EE64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FE26AD7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573AC29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4F280094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31" w15:restartNumberingAfterBreak="0">
    <w:nsid w:val="0A1B57F0"/>
    <w:multiLevelType w:val="hybridMultilevel"/>
    <w:tmpl w:val="C6E6E50E"/>
    <w:lvl w:ilvl="0" w:tplc="0E02C4AA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136C2F8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1D86E1BC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9604B292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1B9815DC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F620BAF6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E50ECD9E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CF322612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F8D2375E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0A9C26E4"/>
    <w:multiLevelType w:val="hybridMultilevel"/>
    <w:tmpl w:val="8B281A7E"/>
    <w:lvl w:ilvl="0" w:tplc="AD3425D8">
      <w:numFmt w:val="bullet"/>
      <w:lvlText w:val="-"/>
      <w:lvlJc w:val="left"/>
      <w:pPr>
        <w:ind w:left="107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B4F174">
      <w:numFmt w:val="bullet"/>
      <w:lvlText w:val="•"/>
      <w:lvlJc w:val="left"/>
      <w:pPr>
        <w:ind w:left="1023" w:hanging="120"/>
      </w:pPr>
      <w:rPr>
        <w:rFonts w:hint="default"/>
        <w:lang w:val="ru-RU" w:eastAsia="en-US" w:bidi="ar-SA"/>
      </w:rPr>
    </w:lvl>
    <w:lvl w:ilvl="2" w:tplc="B13E2D12">
      <w:numFmt w:val="bullet"/>
      <w:lvlText w:val="•"/>
      <w:lvlJc w:val="left"/>
      <w:pPr>
        <w:ind w:left="1947" w:hanging="120"/>
      </w:pPr>
      <w:rPr>
        <w:rFonts w:hint="default"/>
        <w:lang w:val="ru-RU" w:eastAsia="en-US" w:bidi="ar-SA"/>
      </w:rPr>
    </w:lvl>
    <w:lvl w:ilvl="3" w:tplc="8524547A">
      <w:numFmt w:val="bullet"/>
      <w:lvlText w:val="•"/>
      <w:lvlJc w:val="left"/>
      <w:pPr>
        <w:ind w:left="2871" w:hanging="120"/>
      </w:pPr>
      <w:rPr>
        <w:rFonts w:hint="default"/>
        <w:lang w:val="ru-RU" w:eastAsia="en-US" w:bidi="ar-SA"/>
      </w:rPr>
    </w:lvl>
    <w:lvl w:ilvl="4" w:tplc="525C2B7E">
      <w:numFmt w:val="bullet"/>
      <w:lvlText w:val="•"/>
      <w:lvlJc w:val="left"/>
      <w:pPr>
        <w:ind w:left="3794" w:hanging="120"/>
      </w:pPr>
      <w:rPr>
        <w:rFonts w:hint="default"/>
        <w:lang w:val="ru-RU" w:eastAsia="en-US" w:bidi="ar-SA"/>
      </w:rPr>
    </w:lvl>
    <w:lvl w:ilvl="5" w:tplc="0F1639EC">
      <w:numFmt w:val="bullet"/>
      <w:lvlText w:val="•"/>
      <w:lvlJc w:val="left"/>
      <w:pPr>
        <w:ind w:left="4718" w:hanging="120"/>
      </w:pPr>
      <w:rPr>
        <w:rFonts w:hint="default"/>
        <w:lang w:val="ru-RU" w:eastAsia="en-US" w:bidi="ar-SA"/>
      </w:rPr>
    </w:lvl>
    <w:lvl w:ilvl="6" w:tplc="808E6488">
      <w:numFmt w:val="bullet"/>
      <w:lvlText w:val="•"/>
      <w:lvlJc w:val="left"/>
      <w:pPr>
        <w:ind w:left="5642" w:hanging="120"/>
      </w:pPr>
      <w:rPr>
        <w:rFonts w:hint="default"/>
        <w:lang w:val="ru-RU" w:eastAsia="en-US" w:bidi="ar-SA"/>
      </w:rPr>
    </w:lvl>
    <w:lvl w:ilvl="7" w:tplc="41DE37CC">
      <w:numFmt w:val="bullet"/>
      <w:lvlText w:val="•"/>
      <w:lvlJc w:val="left"/>
      <w:pPr>
        <w:ind w:left="6565" w:hanging="120"/>
      </w:pPr>
      <w:rPr>
        <w:rFonts w:hint="default"/>
        <w:lang w:val="ru-RU" w:eastAsia="en-US" w:bidi="ar-SA"/>
      </w:rPr>
    </w:lvl>
    <w:lvl w:ilvl="8" w:tplc="18BAD9A8">
      <w:numFmt w:val="bullet"/>
      <w:lvlText w:val="•"/>
      <w:lvlJc w:val="left"/>
      <w:pPr>
        <w:ind w:left="7489" w:hanging="120"/>
      </w:pPr>
      <w:rPr>
        <w:rFonts w:hint="default"/>
        <w:lang w:val="ru-RU" w:eastAsia="en-US" w:bidi="ar-SA"/>
      </w:rPr>
    </w:lvl>
  </w:abstractNum>
  <w:abstractNum w:abstractNumId="33" w15:restartNumberingAfterBreak="0">
    <w:nsid w:val="0AA20CD7"/>
    <w:multiLevelType w:val="hybridMultilevel"/>
    <w:tmpl w:val="8C643E4C"/>
    <w:lvl w:ilvl="0" w:tplc="621E8DF4">
      <w:start w:val="1"/>
      <w:numFmt w:val="decimal"/>
      <w:lvlText w:val="%1.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 w:tplc="5E9872A0">
      <w:start w:val="1"/>
      <w:numFmt w:val="decimal"/>
      <w:lvlText w:val="%2)"/>
      <w:lvlJc w:val="left"/>
      <w:pPr>
        <w:ind w:left="126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BA0BCB0">
      <w:start w:val="1"/>
      <w:numFmt w:val="decimal"/>
      <w:lvlText w:val="%3)"/>
      <w:lvlJc w:val="left"/>
      <w:pPr>
        <w:ind w:left="1262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 w:tplc="30CEC8CA">
      <w:numFmt w:val="bullet"/>
      <w:lvlText w:val="•"/>
      <w:lvlJc w:val="left"/>
      <w:pPr>
        <w:ind w:left="4267" w:hanging="288"/>
      </w:pPr>
      <w:rPr>
        <w:rFonts w:hint="default"/>
        <w:lang w:val="ru-RU" w:eastAsia="en-US" w:bidi="ar-SA"/>
      </w:rPr>
    </w:lvl>
    <w:lvl w:ilvl="4" w:tplc="9E5A7534">
      <w:numFmt w:val="bullet"/>
      <w:lvlText w:val="•"/>
      <w:lvlJc w:val="left"/>
      <w:pPr>
        <w:ind w:left="5270" w:hanging="288"/>
      </w:pPr>
      <w:rPr>
        <w:rFonts w:hint="default"/>
        <w:lang w:val="ru-RU" w:eastAsia="en-US" w:bidi="ar-SA"/>
      </w:rPr>
    </w:lvl>
    <w:lvl w:ilvl="5" w:tplc="ACA0F592">
      <w:numFmt w:val="bullet"/>
      <w:lvlText w:val="•"/>
      <w:lvlJc w:val="left"/>
      <w:pPr>
        <w:ind w:left="6273" w:hanging="288"/>
      </w:pPr>
      <w:rPr>
        <w:rFonts w:hint="default"/>
        <w:lang w:val="ru-RU" w:eastAsia="en-US" w:bidi="ar-SA"/>
      </w:rPr>
    </w:lvl>
    <w:lvl w:ilvl="6" w:tplc="9B0CA99A">
      <w:numFmt w:val="bullet"/>
      <w:lvlText w:val="•"/>
      <w:lvlJc w:val="left"/>
      <w:pPr>
        <w:ind w:left="7275" w:hanging="288"/>
      </w:pPr>
      <w:rPr>
        <w:rFonts w:hint="default"/>
        <w:lang w:val="ru-RU" w:eastAsia="en-US" w:bidi="ar-SA"/>
      </w:rPr>
    </w:lvl>
    <w:lvl w:ilvl="7" w:tplc="03A66948">
      <w:numFmt w:val="bullet"/>
      <w:lvlText w:val="•"/>
      <w:lvlJc w:val="left"/>
      <w:pPr>
        <w:ind w:left="8278" w:hanging="288"/>
      </w:pPr>
      <w:rPr>
        <w:rFonts w:hint="default"/>
        <w:lang w:val="ru-RU" w:eastAsia="en-US" w:bidi="ar-SA"/>
      </w:rPr>
    </w:lvl>
    <w:lvl w:ilvl="8" w:tplc="6584E016">
      <w:numFmt w:val="bullet"/>
      <w:lvlText w:val="•"/>
      <w:lvlJc w:val="left"/>
      <w:pPr>
        <w:ind w:left="9281" w:hanging="288"/>
      </w:pPr>
      <w:rPr>
        <w:rFonts w:hint="default"/>
        <w:lang w:val="ru-RU" w:eastAsia="en-US" w:bidi="ar-SA"/>
      </w:rPr>
    </w:lvl>
  </w:abstractNum>
  <w:abstractNum w:abstractNumId="34" w15:restartNumberingAfterBreak="0">
    <w:nsid w:val="0AC839B4"/>
    <w:multiLevelType w:val="hybridMultilevel"/>
    <w:tmpl w:val="C902D0DC"/>
    <w:lvl w:ilvl="0" w:tplc="163200E8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E524FF8">
      <w:numFmt w:val="bullet"/>
      <w:lvlText w:val="•"/>
      <w:lvlJc w:val="left"/>
      <w:pPr>
        <w:ind w:left="782" w:hanging="125"/>
      </w:pPr>
      <w:rPr>
        <w:rFonts w:hint="default"/>
        <w:lang w:val="ru-RU" w:eastAsia="en-US" w:bidi="ar-SA"/>
      </w:rPr>
    </w:lvl>
    <w:lvl w:ilvl="2" w:tplc="64FC6EA8">
      <w:numFmt w:val="bullet"/>
      <w:lvlText w:val="•"/>
      <w:lvlJc w:val="left"/>
      <w:pPr>
        <w:ind w:left="1324" w:hanging="125"/>
      </w:pPr>
      <w:rPr>
        <w:rFonts w:hint="default"/>
        <w:lang w:val="ru-RU" w:eastAsia="en-US" w:bidi="ar-SA"/>
      </w:rPr>
    </w:lvl>
    <w:lvl w:ilvl="3" w:tplc="9B5223C0">
      <w:numFmt w:val="bullet"/>
      <w:lvlText w:val="•"/>
      <w:lvlJc w:val="left"/>
      <w:pPr>
        <w:ind w:left="1866" w:hanging="125"/>
      </w:pPr>
      <w:rPr>
        <w:rFonts w:hint="default"/>
        <w:lang w:val="ru-RU" w:eastAsia="en-US" w:bidi="ar-SA"/>
      </w:rPr>
    </w:lvl>
    <w:lvl w:ilvl="4" w:tplc="ED1034D0">
      <w:numFmt w:val="bullet"/>
      <w:lvlText w:val="•"/>
      <w:lvlJc w:val="left"/>
      <w:pPr>
        <w:ind w:left="2408" w:hanging="125"/>
      </w:pPr>
      <w:rPr>
        <w:rFonts w:hint="default"/>
        <w:lang w:val="ru-RU" w:eastAsia="en-US" w:bidi="ar-SA"/>
      </w:rPr>
    </w:lvl>
    <w:lvl w:ilvl="5" w:tplc="7346D602">
      <w:numFmt w:val="bullet"/>
      <w:lvlText w:val="•"/>
      <w:lvlJc w:val="left"/>
      <w:pPr>
        <w:ind w:left="2950" w:hanging="125"/>
      </w:pPr>
      <w:rPr>
        <w:rFonts w:hint="default"/>
        <w:lang w:val="ru-RU" w:eastAsia="en-US" w:bidi="ar-SA"/>
      </w:rPr>
    </w:lvl>
    <w:lvl w:ilvl="6" w:tplc="9C726A68">
      <w:numFmt w:val="bullet"/>
      <w:lvlText w:val="•"/>
      <w:lvlJc w:val="left"/>
      <w:pPr>
        <w:ind w:left="3492" w:hanging="125"/>
      </w:pPr>
      <w:rPr>
        <w:rFonts w:hint="default"/>
        <w:lang w:val="ru-RU" w:eastAsia="en-US" w:bidi="ar-SA"/>
      </w:rPr>
    </w:lvl>
    <w:lvl w:ilvl="7" w:tplc="9D02063E">
      <w:numFmt w:val="bullet"/>
      <w:lvlText w:val="•"/>
      <w:lvlJc w:val="left"/>
      <w:pPr>
        <w:ind w:left="4035" w:hanging="125"/>
      </w:pPr>
      <w:rPr>
        <w:rFonts w:hint="default"/>
        <w:lang w:val="ru-RU" w:eastAsia="en-US" w:bidi="ar-SA"/>
      </w:rPr>
    </w:lvl>
    <w:lvl w:ilvl="8" w:tplc="F0187362">
      <w:numFmt w:val="bullet"/>
      <w:lvlText w:val="•"/>
      <w:lvlJc w:val="left"/>
      <w:pPr>
        <w:ind w:left="4577" w:hanging="125"/>
      </w:pPr>
      <w:rPr>
        <w:rFonts w:hint="default"/>
        <w:lang w:val="ru-RU" w:eastAsia="en-US" w:bidi="ar-SA"/>
      </w:rPr>
    </w:lvl>
  </w:abstractNum>
  <w:abstractNum w:abstractNumId="35" w15:restartNumberingAfterBreak="0">
    <w:nsid w:val="0AE52236"/>
    <w:multiLevelType w:val="hybridMultilevel"/>
    <w:tmpl w:val="6E981C20"/>
    <w:lvl w:ilvl="0" w:tplc="04190009">
      <w:start w:val="1"/>
      <w:numFmt w:val="bullet"/>
      <w:lvlText w:val=""/>
      <w:lvlJc w:val="left"/>
      <w:pPr>
        <w:ind w:left="26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50" w:hanging="360"/>
      </w:pPr>
      <w:rPr>
        <w:rFonts w:ascii="Wingdings" w:hAnsi="Wingdings" w:hint="default"/>
      </w:rPr>
    </w:lvl>
  </w:abstractNum>
  <w:abstractNum w:abstractNumId="36" w15:restartNumberingAfterBreak="0">
    <w:nsid w:val="0C875251"/>
    <w:multiLevelType w:val="hybridMultilevel"/>
    <w:tmpl w:val="64B86920"/>
    <w:lvl w:ilvl="0" w:tplc="924E2AEE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9860750">
      <w:numFmt w:val="bullet"/>
      <w:lvlText w:val="•"/>
      <w:lvlJc w:val="left"/>
      <w:pPr>
        <w:ind w:left="814" w:hanging="622"/>
      </w:pPr>
      <w:rPr>
        <w:rFonts w:hint="default"/>
        <w:lang w:val="ru-RU" w:eastAsia="en-US" w:bidi="ar-SA"/>
      </w:rPr>
    </w:lvl>
    <w:lvl w:ilvl="2" w:tplc="C09A507A">
      <w:numFmt w:val="bullet"/>
      <w:lvlText w:val="•"/>
      <w:lvlJc w:val="left"/>
      <w:pPr>
        <w:ind w:left="1429" w:hanging="622"/>
      </w:pPr>
      <w:rPr>
        <w:rFonts w:hint="default"/>
        <w:lang w:val="ru-RU" w:eastAsia="en-US" w:bidi="ar-SA"/>
      </w:rPr>
    </w:lvl>
    <w:lvl w:ilvl="3" w:tplc="AC9099CC">
      <w:numFmt w:val="bullet"/>
      <w:lvlText w:val="•"/>
      <w:lvlJc w:val="left"/>
      <w:pPr>
        <w:ind w:left="2044" w:hanging="622"/>
      </w:pPr>
      <w:rPr>
        <w:rFonts w:hint="default"/>
        <w:lang w:val="ru-RU" w:eastAsia="en-US" w:bidi="ar-SA"/>
      </w:rPr>
    </w:lvl>
    <w:lvl w:ilvl="4" w:tplc="CE24D2F0">
      <w:numFmt w:val="bullet"/>
      <w:lvlText w:val="•"/>
      <w:lvlJc w:val="left"/>
      <w:pPr>
        <w:ind w:left="2659" w:hanging="622"/>
      </w:pPr>
      <w:rPr>
        <w:rFonts w:hint="default"/>
        <w:lang w:val="ru-RU" w:eastAsia="en-US" w:bidi="ar-SA"/>
      </w:rPr>
    </w:lvl>
    <w:lvl w:ilvl="5" w:tplc="EC62F608">
      <w:numFmt w:val="bullet"/>
      <w:lvlText w:val="•"/>
      <w:lvlJc w:val="left"/>
      <w:pPr>
        <w:ind w:left="3274" w:hanging="622"/>
      </w:pPr>
      <w:rPr>
        <w:rFonts w:hint="default"/>
        <w:lang w:val="ru-RU" w:eastAsia="en-US" w:bidi="ar-SA"/>
      </w:rPr>
    </w:lvl>
    <w:lvl w:ilvl="6" w:tplc="4384885C">
      <w:numFmt w:val="bullet"/>
      <w:lvlText w:val="•"/>
      <w:lvlJc w:val="left"/>
      <w:pPr>
        <w:ind w:left="3889" w:hanging="622"/>
      </w:pPr>
      <w:rPr>
        <w:rFonts w:hint="default"/>
        <w:lang w:val="ru-RU" w:eastAsia="en-US" w:bidi="ar-SA"/>
      </w:rPr>
    </w:lvl>
    <w:lvl w:ilvl="7" w:tplc="B5E49420">
      <w:numFmt w:val="bullet"/>
      <w:lvlText w:val="•"/>
      <w:lvlJc w:val="left"/>
      <w:pPr>
        <w:ind w:left="4504" w:hanging="622"/>
      </w:pPr>
      <w:rPr>
        <w:rFonts w:hint="default"/>
        <w:lang w:val="ru-RU" w:eastAsia="en-US" w:bidi="ar-SA"/>
      </w:rPr>
    </w:lvl>
    <w:lvl w:ilvl="8" w:tplc="35BA6788">
      <w:numFmt w:val="bullet"/>
      <w:lvlText w:val="•"/>
      <w:lvlJc w:val="left"/>
      <w:pPr>
        <w:ind w:left="5119" w:hanging="622"/>
      </w:pPr>
      <w:rPr>
        <w:rFonts w:hint="default"/>
        <w:lang w:val="ru-RU" w:eastAsia="en-US" w:bidi="ar-SA"/>
      </w:rPr>
    </w:lvl>
  </w:abstractNum>
  <w:abstractNum w:abstractNumId="37" w15:restartNumberingAfterBreak="0">
    <w:nsid w:val="0C913CD5"/>
    <w:multiLevelType w:val="hybridMultilevel"/>
    <w:tmpl w:val="F29E18FC"/>
    <w:lvl w:ilvl="0" w:tplc="CB38C0B0">
      <w:start w:val="6"/>
      <w:numFmt w:val="decimal"/>
      <w:lvlText w:val="%1."/>
      <w:lvlJc w:val="left"/>
      <w:pPr>
        <w:ind w:left="472" w:hanging="36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B02056E">
      <w:numFmt w:val="bullet"/>
      <w:lvlText w:val="•"/>
      <w:lvlJc w:val="left"/>
      <w:pPr>
        <w:ind w:left="1199" w:hanging="365"/>
      </w:pPr>
      <w:rPr>
        <w:rFonts w:hint="default"/>
        <w:lang w:val="ru-RU" w:eastAsia="en-US" w:bidi="ar-SA"/>
      </w:rPr>
    </w:lvl>
    <w:lvl w:ilvl="2" w:tplc="9230B922">
      <w:numFmt w:val="bullet"/>
      <w:lvlText w:val="•"/>
      <w:lvlJc w:val="left"/>
      <w:pPr>
        <w:ind w:left="1919" w:hanging="365"/>
      </w:pPr>
      <w:rPr>
        <w:rFonts w:hint="default"/>
        <w:lang w:val="ru-RU" w:eastAsia="en-US" w:bidi="ar-SA"/>
      </w:rPr>
    </w:lvl>
    <w:lvl w:ilvl="3" w:tplc="CE46DFB6">
      <w:numFmt w:val="bullet"/>
      <w:lvlText w:val="•"/>
      <w:lvlJc w:val="left"/>
      <w:pPr>
        <w:ind w:left="2638" w:hanging="365"/>
      </w:pPr>
      <w:rPr>
        <w:rFonts w:hint="default"/>
        <w:lang w:val="ru-RU" w:eastAsia="en-US" w:bidi="ar-SA"/>
      </w:rPr>
    </w:lvl>
    <w:lvl w:ilvl="4" w:tplc="01068B92">
      <w:numFmt w:val="bullet"/>
      <w:lvlText w:val="•"/>
      <w:lvlJc w:val="left"/>
      <w:pPr>
        <w:ind w:left="3358" w:hanging="365"/>
      </w:pPr>
      <w:rPr>
        <w:rFonts w:hint="default"/>
        <w:lang w:val="ru-RU" w:eastAsia="en-US" w:bidi="ar-SA"/>
      </w:rPr>
    </w:lvl>
    <w:lvl w:ilvl="5" w:tplc="02AE0C3A">
      <w:numFmt w:val="bullet"/>
      <w:lvlText w:val="•"/>
      <w:lvlJc w:val="left"/>
      <w:pPr>
        <w:ind w:left="4077" w:hanging="365"/>
      </w:pPr>
      <w:rPr>
        <w:rFonts w:hint="default"/>
        <w:lang w:val="ru-RU" w:eastAsia="en-US" w:bidi="ar-SA"/>
      </w:rPr>
    </w:lvl>
    <w:lvl w:ilvl="6" w:tplc="5C6C0F6A">
      <w:numFmt w:val="bullet"/>
      <w:lvlText w:val="•"/>
      <w:lvlJc w:val="left"/>
      <w:pPr>
        <w:ind w:left="4797" w:hanging="365"/>
      </w:pPr>
      <w:rPr>
        <w:rFonts w:hint="default"/>
        <w:lang w:val="ru-RU" w:eastAsia="en-US" w:bidi="ar-SA"/>
      </w:rPr>
    </w:lvl>
    <w:lvl w:ilvl="7" w:tplc="92DA20EA">
      <w:numFmt w:val="bullet"/>
      <w:lvlText w:val="•"/>
      <w:lvlJc w:val="left"/>
      <w:pPr>
        <w:ind w:left="5516" w:hanging="365"/>
      </w:pPr>
      <w:rPr>
        <w:rFonts w:hint="default"/>
        <w:lang w:val="ru-RU" w:eastAsia="en-US" w:bidi="ar-SA"/>
      </w:rPr>
    </w:lvl>
    <w:lvl w:ilvl="8" w:tplc="F8187984">
      <w:numFmt w:val="bullet"/>
      <w:lvlText w:val="•"/>
      <w:lvlJc w:val="left"/>
      <w:pPr>
        <w:ind w:left="6236" w:hanging="365"/>
      </w:pPr>
      <w:rPr>
        <w:rFonts w:hint="default"/>
        <w:lang w:val="ru-RU" w:eastAsia="en-US" w:bidi="ar-SA"/>
      </w:rPr>
    </w:lvl>
  </w:abstractNum>
  <w:abstractNum w:abstractNumId="38" w15:restartNumberingAfterBreak="0">
    <w:nsid w:val="0CF4164A"/>
    <w:multiLevelType w:val="hybridMultilevel"/>
    <w:tmpl w:val="8D348A6C"/>
    <w:lvl w:ilvl="0" w:tplc="D256B430">
      <w:numFmt w:val="bullet"/>
      <w:lvlText w:val=""/>
      <w:lvlJc w:val="left"/>
      <w:pPr>
        <w:ind w:left="813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102D37E">
      <w:numFmt w:val="bullet"/>
      <w:lvlText w:val="•"/>
      <w:lvlJc w:val="left"/>
      <w:pPr>
        <w:ind w:left="1372" w:hanging="708"/>
      </w:pPr>
      <w:rPr>
        <w:rFonts w:hint="default"/>
        <w:lang w:val="ru-RU" w:eastAsia="en-US" w:bidi="ar-SA"/>
      </w:rPr>
    </w:lvl>
    <w:lvl w:ilvl="2" w:tplc="090EE1B0">
      <w:numFmt w:val="bullet"/>
      <w:lvlText w:val="•"/>
      <w:lvlJc w:val="left"/>
      <w:pPr>
        <w:ind w:left="1924" w:hanging="708"/>
      </w:pPr>
      <w:rPr>
        <w:rFonts w:hint="default"/>
        <w:lang w:val="ru-RU" w:eastAsia="en-US" w:bidi="ar-SA"/>
      </w:rPr>
    </w:lvl>
    <w:lvl w:ilvl="3" w:tplc="99885EA4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4" w:tplc="38F098B0">
      <w:numFmt w:val="bullet"/>
      <w:lvlText w:val="•"/>
      <w:lvlJc w:val="left"/>
      <w:pPr>
        <w:ind w:left="3029" w:hanging="708"/>
      </w:pPr>
      <w:rPr>
        <w:rFonts w:hint="default"/>
        <w:lang w:val="ru-RU" w:eastAsia="en-US" w:bidi="ar-SA"/>
      </w:rPr>
    </w:lvl>
    <w:lvl w:ilvl="5" w:tplc="25C0A5E0">
      <w:numFmt w:val="bullet"/>
      <w:lvlText w:val="•"/>
      <w:lvlJc w:val="left"/>
      <w:pPr>
        <w:ind w:left="3582" w:hanging="708"/>
      </w:pPr>
      <w:rPr>
        <w:rFonts w:hint="default"/>
        <w:lang w:val="ru-RU" w:eastAsia="en-US" w:bidi="ar-SA"/>
      </w:rPr>
    </w:lvl>
    <w:lvl w:ilvl="6" w:tplc="01CAF8FE">
      <w:numFmt w:val="bullet"/>
      <w:lvlText w:val="•"/>
      <w:lvlJc w:val="left"/>
      <w:pPr>
        <w:ind w:left="4134" w:hanging="708"/>
      </w:pPr>
      <w:rPr>
        <w:rFonts w:hint="default"/>
        <w:lang w:val="ru-RU" w:eastAsia="en-US" w:bidi="ar-SA"/>
      </w:rPr>
    </w:lvl>
    <w:lvl w:ilvl="7" w:tplc="BF8838B4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8" w:tplc="B9D0100A">
      <w:numFmt w:val="bullet"/>
      <w:lvlText w:val="•"/>
      <w:lvlJc w:val="left"/>
      <w:pPr>
        <w:ind w:left="523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0DE77A5E"/>
    <w:multiLevelType w:val="hybridMultilevel"/>
    <w:tmpl w:val="6AC0BE52"/>
    <w:lvl w:ilvl="0" w:tplc="E60286C2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90C7B8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84C2A656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A96C136E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AC40A11C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39363BD0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F5DA34F4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F8A8EAC4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F7369566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0E562ABB"/>
    <w:multiLevelType w:val="multilevel"/>
    <w:tmpl w:val="E4AC4C8E"/>
    <w:lvl w:ilvl="0">
      <w:start w:val="33"/>
      <w:numFmt w:val="decimal"/>
      <w:lvlText w:val="%1"/>
      <w:lvlJc w:val="left"/>
      <w:pPr>
        <w:ind w:left="2579" w:hanging="77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2579" w:hanging="77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9" w:hanging="778"/>
        <w:jc w:val="left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5191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2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3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3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74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45" w:hanging="778"/>
      </w:pPr>
      <w:rPr>
        <w:rFonts w:hint="default"/>
        <w:lang w:val="ru-RU" w:eastAsia="en-US" w:bidi="ar-SA"/>
      </w:rPr>
    </w:lvl>
  </w:abstractNum>
  <w:abstractNum w:abstractNumId="41" w15:restartNumberingAfterBreak="0">
    <w:nsid w:val="0E614604"/>
    <w:multiLevelType w:val="hybridMultilevel"/>
    <w:tmpl w:val="82FEBC40"/>
    <w:lvl w:ilvl="0" w:tplc="5A1A10EA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926870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29724778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5148A5B2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4FCE134C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B3B81DC6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B4F46AC4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4B76699E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4F90A4FE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42" w15:restartNumberingAfterBreak="0">
    <w:nsid w:val="0ED07329"/>
    <w:multiLevelType w:val="hybridMultilevel"/>
    <w:tmpl w:val="5CB86FFC"/>
    <w:lvl w:ilvl="0" w:tplc="7268A292">
      <w:start w:val="1"/>
      <w:numFmt w:val="decimal"/>
      <w:lvlText w:val="%1."/>
      <w:lvlJc w:val="left"/>
      <w:pPr>
        <w:ind w:left="107" w:hanging="22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2448678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4B7E89D8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BDE6B3AA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10224ECE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C71E54B4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0518A294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7018A1D8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7A5A6434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43" w15:restartNumberingAfterBreak="0">
    <w:nsid w:val="0F3D5455"/>
    <w:multiLevelType w:val="hybridMultilevel"/>
    <w:tmpl w:val="0F0CA222"/>
    <w:lvl w:ilvl="0" w:tplc="A5203168">
      <w:start w:val="1"/>
      <w:numFmt w:val="decimal"/>
      <w:lvlText w:val="%1."/>
      <w:lvlJc w:val="left"/>
      <w:pPr>
        <w:ind w:left="107" w:hanging="22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546F10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38D8368E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2D52025C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CB70010C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73FC1534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F050DBDE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504A8EBE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A3A4439C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44" w15:restartNumberingAfterBreak="0">
    <w:nsid w:val="0F543D57"/>
    <w:multiLevelType w:val="hybridMultilevel"/>
    <w:tmpl w:val="D916C728"/>
    <w:lvl w:ilvl="0" w:tplc="0792ABFC">
      <w:numFmt w:val="bullet"/>
      <w:lvlText w:val="•"/>
      <w:lvlJc w:val="left"/>
      <w:pPr>
        <w:ind w:left="108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6BB72">
      <w:numFmt w:val="bullet"/>
      <w:lvlText w:val="•"/>
      <w:lvlJc w:val="left"/>
      <w:pPr>
        <w:ind w:left="865" w:hanging="708"/>
      </w:pPr>
      <w:rPr>
        <w:rFonts w:hint="default"/>
        <w:lang w:val="ru-RU" w:eastAsia="en-US" w:bidi="ar-SA"/>
      </w:rPr>
    </w:lvl>
    <w:lvl w:ilvl="2" w:tplc="BA5E2228">
      <w:numFmt w:val="bullet"/>
      <w:lvlText w:val="•"/>
      <w:lvlJc w:val="left"/>
      <w:pPr>
        <w:ind w:left="1630" w:hanging="708"/>
      </w:pPr>
      <w:rPr>
        <w:rFonts w:hint="default"/>
        <w:lang w:val="ru-RU" w:eastAsia="en-US" w:bidi="ar-SA"/>
      </w:rPr>
    </w:lvl>
    <w:lvl w:ilvl="3" w:tplc="AEFEE86E">
      <w:numFmt w:val="bullet"/>
      <w:lvlText w:val="•"/>
      <w:lvlJc w:val="left"/>
      <w:pPr>
        <w:ind w:left="2395" w:hanging="708"/>
      </w:pPr>
      <w:rPr>
        <w:rFonts w:hint="default"/>
        <w:lang w:val="ru-RU" w:eastAsia="en-US" w:bidi="ar-SA"/>
      </w:rPr>
    </w:lvl>
    <w:lvl w:ilvl="4" w:tplc="4F2CD416">
      <w:numFmt w:val="bullet"/>
      <w:lvlText w:val="•"/>
      <w:lvlJc w:val="left"/>
      <w:pPr>
        <w:ind w:left="3160" w:hanging="708"/>
      </w:pPr>
      <w:rPr>
        <w:rFonts w:hint="default"/>
        <w:lang w:val="ru-RU" w:eastAsia="en-US" w:bidi="ar-SA"/>
      </w:rPr>
    </w:lvl>
    <w:lvl w:ilvl="5" w:tplc="F9640AC4">
      <w:numFmt w:val="bullet"/>
      <w:lvlText w:val="•"/>
      <w:lvlJc w:val="left"/>
      <w:pPr>
        <w:ind w:left="3925" w:hanging="708"/>
      </w:pPr>
      <w:rPr>
        <w:rFonts w:hint="default"/>
        <w:lang w:val="ru-RU" w:eastAsia="en-US" w:bidi="ar-SA"/>
      </w:rPr>
    </w:lvl>
    <w:lvl w:ilvl="6" w:tplc="851E45D8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7" w:tplc="E01E8EBE">
      <w:numFmt w:val="bullet"/>
      <w:lvlText w:val="•"/>
      <w:lvlJc w:val="left"/>
      <w:pPr>
        <w:ind w:left="5455" w:hanging="708"/>
      </w:pPr>
      <w:rPr>
        <w:rFonts w:hint="default"/>
        <w:lang w:val="ru-RU" w:eastAsia="en-US" w:bidi="ar-SA"/>
      </w:rPr>
    </w:lvl>
    <w:lvl w:ilvl="8" w:tplc="B95CB604">
      <w:numFmt w:val="bullet"/>
      <w:lvlText w:val="•"/>
      <w:lvlJc w:val="left"/>
      <w:pPr>
        <w:ind w:left="6220" w:hanging="708"/>
      </w:pPr>
      <w:rPr>
        <w:rFonts w:hint="default"/>
        <w:lang w:val="ru-RU" w:eastAsia="en-US" w:bidi="ar-SA"/>
      </w:rPr>
    </w:lvl>
  </w:abstractNum>
  <w:abstractNum w:abstractNumId="45" w15:restartNumberingAfterBreak="0">
    <w:nsid w:val="104A22EC"/>
    <w:multiLevelType w:val="hybridMultilevel"/>
    <w:tmpl w:val="C6BE23D8"/>
    <w:lvl w:ilvl="0" w:tplc="64045842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81C97BC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AA308F2A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E4E4881C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13CAA93A">
      <w:numFmt w:val="bullet"/>
      <w:lvlText w:val="•"/>
      <w:lvlJc w:val="left"/>
      <w:pPr>
        <w:ind w:left="1519" w:hanging="147"/>
      </w:pPr>
      <w:rPr>
        <w:rFonts w:hint="default"/>
        <w:lang w:val="ru-RU" w:eastAsia="en-US" w:bidi="ar-SA"/>
      </w:rPr>
    </w:lvl>
    <w:lvl w:ilvl="5" w:tplc="969415C2">
      <w:numFmt w:val="bullet"/>
      <w:lvlText w:val="•"/>
      <w:lvlJc w:val="left"/>
      <w:pPr>
        <w:ind w:left="1879" w:hanging="147"/>
      </w:pPr>
      <w:rPr>
        <w:rFonts w:hint="default"/>
        <w:lang w:val="ru-RU" w:eastAsia="en-US" w:bidi="ar-SA"/>
      </w:rPr>
    </w:lvl>
    <w:lvl w:ilvl="6" w:tplc="28301752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E1E6F5A8">
      <w:numFmt w:val="bullet"/>
      <w:lvlText w:val="•"/>
      <w:lvlJc w:val="left"/>
      <w:pPr>
        <w:ind w:left="2598" w:hanging="147"/>
      </w:pPr>
      <w:rPr>
        <w:rFonts w:hint="default"/>
        <w:lang w:val="ru-RU" w:eastAsia="en-US" w:bidi="ar-SA"/>
      </w:rPr>
    </w:lvl>
    <w:lvl w:ilvl="8" w:tplc="D898BEE8">
      <w:numFmt w:val="bullet"/>
      <w:lvlText w:val="•"/>
      <w:lvlJc w:val="left"/>
      <w:pPr>
        <w:ind w:left="2958" w:hanging="147"/>
      </w:pPr>
      <w:rPr>
        <w:rFonts w:hint="default"/>
        <w:lang w:val="ru-RU" w:eastAsia="en-US" w:bidi="ar-SA"/>
      </w:rPr>
    </w:lvl>
  </w:abstractNum>
  <w:abstractNum w:abstractNumId="46" w15:restartNumberingAfterBreak="0">
    <w:nsid w:val="10607538"/>
    <w:multiLevelType w:val="hybridMultilevel"/>
    <w:tmpl w:val="6A547146"/>
    <w:lvl w:ilvl="0" w:tplc="0C546D16">
      <w:numFmt w:val="bullet"/>
      <w:lvlText w:val=""/>
      <w:lvlJc w:val="left"/>
      <w:pPr>
        <w:ind w:left="817" w:hanging="709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486E37A8">
      <w:numFmt w:val="bullet"/>
      <w:lvlText w:val="•"/>
      <w:lvlJc w:val="left"/>
      <w:pPr>
        <w:ind w:left="1032" w:hanging="709"/>
      </w:pPr>
      <w:rPr>
        <w:rFonts w:hint="default"/>
        <w:lang w:val="ru-RU" w:eastAsia="en-US" w:bidi="ar-SA"/>
      </w:rPr>
    </w:lvl>
    <w:lvl w:ilvl="2" w:tplc="7F3CC5B0">
      <w:numFmt w:val="bullet"/>
      <w:lvlText w:val="•"/>
      <w:lvlJc w:val="left"/>
      <w:pPr>
        <w:ind w:left="1244" w:hanging="709"/>
      </w:pPr>
      <w:rPr>
        <w:rFonts w:hint="default"/>
        <w:lang w:val="ru-RU" w:eastAsia="en-US" w:bidi="ar-SA"/>
      </w:rPr>
    </w:lvl>
    <w:lvl w:ilvl="3" w:tplc="A9B6345A">
      <w:numFmt w:val="bullet"/>
      <w:lvlText w:val="•"/>
      <w:lvlJc w:val="left"/>
      <w:pPr>
        <w:ind w:left="1456" w:hanging="709"/>
      </w:pPr>
      <w:rPr>
        <w:rFonts w:hint="default"/>
        <w:lang w:val="ru-RU" w:eastAsia="en-US" w:bidi="ar-SA"/>
      </w:rPr>
    </w:lvl>
    <w:lvl w:ilvl="4" w:tplc="ECB6C734">
      <w:numFmt w:val="bullet"/>
      <w:lvlText w:val="•"/>
      <w:lvlJc w:val="left"/>
      <w:pPr>
        <w:ind w:left="1668" w:hanging="709"/>
      </w:pPr>
      <w:rPr>
        <w:rFonts w:hint="default"/>
        <w:lang w:val="ru-RU" w:eastAsia="en-US" w:bidi="ar-SA"/>
      </w:rPr>
    </w:lvl>
    <w:lvl w:ilvl="5" w:tplc="D24C6440">
      <w:numFmt w:val="bullet"/>
      <w:lvlText w:val="•"/>
      <w:lvlJc w:val="left"/>
      <w:pPr>
        <w:ind w:left="1880" w:hanging="709"/>
      </w:pPr>
      <w:rPr>
        <w:rFonts w:hint="default"/>
        <w:lang w:val="ru-RU" w:eastAsia="en-US" w:bidi="ar-SA"/>
      </w:rPr>
    </w:lvl>
    <w:lvl w:ilvl="6" w:tplc="654EC9EE">
      <w:numFmt w:val="bullet"/>
      <w:lvlText w:val="•"/>
      <w:lvlJc w:val="left"/>
      <w:pPr>
        <w:ind w:left="2092" w:hanging="709"/>
      </w:pPr>
      <w:rPr>
        <w:rFonts w:hint="default"/>
        <w:lang w:val="ru-RU" w:eastAsia="en-US" w:bidi="ar-SA"/>
      </w:rPr>
    </w:lvl>
    <w:lvl w:ilvl="7" w:tplc="46F8EFDC">
      <w:numFmt w:val="bullet"/>
      <w:lvlText w:val="•"/>
      <w:lvlJc w:val="left"/>
      <w:pPr>
        <w:ind w:left="2304" w:hanging="709"/>
      </w:pPr>
      <w:rPr>
        <w:rFonts w:hint="default"/>
        <w:lang w:val="ru-RU" w:eastAsia="en-US" w:bidi="ar-SA"/>
      </w:rPr>
    </w:lvl>
    <w:lvl w:ilvl="8" w:tplc="6C1CDEF6">
      <w:numFmt w:val="bullet"/>
      <w:lvlText w:val="•"/>
      <w:lvlJc w:val="left"/>
      <w:pPr>
        <w:ind w:left="2516" w:hanging="709"/>
      </w:pPr>
      <w:rPr>
        <w:rFonts w:hint="default"/>
        <w:lang w:val="ru-RU" w:eastAsia="en-US" w:bidi="ar-SA"/>
      </w:rPr>
    </w:lvl>
  </w:abstractNum>
  <w:abstractNum w:abstractNumId="47" w15:restartNumberingAfterBreak="0">
    <w:nsid w:val="107D3A02"/>
    <w:multiLevelType w:val="hybridMultilevel"/>
    <w:tmpl w:val="3482BD4C"/>
    <w:lvl w:ilvl="0" w:tplc="C254BD84">
      <w:numFmt w:val="bullet"/>
      <w:lvlText w:val="-"/>
      <w:lvlJc w:val="left"/>
      <w:pPr>
        <w:ind w:left="113" w:hanging="363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4BAA450">
      <w:numFmt w:val="bullet"/>
      <w:lvlText w:val="•"/>
      <w:lvlJc w:val="left"/>
      <w:pPr>
        <w:ind w:left="625" w:hanging="363"/>
      </w:pPr>
      <w:rPr>
        <w:rFonts w:hint="default"/>
        <w:lang w:val="ru-RU" w:eastAsia="en-US" w:bidi="ar-SA"/>
      </w:rPr>
    </w:lvl>
    <w:lvl w:ilvl="2" w:tplc="0380A958">
      <w:numFmt w:val="bullet"/>
      <w:lvlText w:val="•"/>
      <w:lvlJc w:val="left"/>
      <w:pPr>
        <w:ind w:left="1131" w:hanging="363"/>
      </w:pPr>
      <w:rPr>
        <w:rFonts w:hint="default"/>
        <w:lang w:val="ru-RU" w:eastAsia="en-US" w:bidi="ar-SA"/>
      </w:rPr>
    </w:lvl>
    <w:lvl w:ilvl="3" w:tplc="0C0C940C">
      <w:numFmt w:val="bullet"/>
      <w:lvlText w:val="•"/>
      <w:lvlJc w:val="left"/>
      <w:pPr>
        <w:ind w:left="1637" w:hanging="363"/>
      </w:pPr>
      <w:rPr>
        <w:rFonts w:hint="default"/>
        <w:lang w:val="ru-RU" w:eastAsia="en-US" w:bidi="ar-SA"/>
      </w:rPr>
    </w:lvl>
    <w:lvl w:ilvl="4" w:tplc="27D4484E">
      <w:numFmt w:val="bullet"/>
      <w:lvlText w:val="•"/>
      <w:lvlJc w:val="left"/>
      <w:pPr>
        <w:ind w:left="2142" w:hanging="363"/>
      </w:pPr>
      <w:rPr>
        <w:rFonts w:hint="default"/>
        <w:lang w:val="ru-RU" w:eastAsia="en-US" w:bidi="ar-SA"/>
      </w:rPr>
    </w:lvl>
    <w:lvl w:ilvl="5" w:tplc="35E06052">
      <w:numFmt w:val="bullet"/>
      <w:lvlText w:val="•"/>
      <w:lvlJc w:val="left"/>
      <w:pPr>
        <w:ind w:left="2648" w:hanging="363"/>
      </w:pPr>
      <w:rPr>
        <w:rFonts w:hint="default"/>
        <w:lang w:val="ru-RU" w:eastAsia="en-US" w:bidi="ar-SA"/>
      </w:rPr>
    </w:lvl>
    <w:lvl w:ilvl="6" w:tplc="C490686A">
      <w:numFmt w:val="bullet"/>
      <w:lvlText w:val="•"/>
      <w:lvlJc w:val="left"/>
      <w:pPr>
        <w:ind w:left="3154" w:hanging="363"/>
      </w:pPr>
      <w:rPr>
        <w:rFonts w:hint="default"/>
        <w:lang w:val="ru-RU" w:eastAsia="en-US" w:bidi="ar-SA"/>
      </w:rPr>
    </w:lvl>
    <w:lvl w:ilvl="7" w:tplc="448ADFFC">
      <w:numFmt w:val="bullet"/>
      <w:lvlText w:val="•"/>
      <w:lvlJc w:val="left"/>
      <w:pPr>
        <w:ind w:left="3659" w:hanging="363"/>
      </w:pPr>
      <w:rPr>
        <w:rFonts w:hint="default"/>
        <w:lang w:val="ru-RU" w:eastAsia="en-US" w:bidi="ar-SA"/>
      </w:rPr>
    </w:lvl>
    <w:lvl w:ilvl="8" w:tplc="862CAA5A">
      <w:numFmt w:val="bullet"/>
      <w:lvlText w:val="•"/>
      <w:lvlJc w:val="left"/>
      <w:pPr>
        <w:ind w:left="4165" w:hanging="363"/>
      </w:pPr>
      <w:rPr>
        <w:rFonts w:hint="default"/>
        <w:lang w:val="ru-RU" w:eastAsia="en-US" w:bidi="ar-SA"/>
      </w:rPr>
    </w:lvl>
  </w:abstractNum>
  <w:abstractNum w:abstractNumId="48" w15:restartNumberingAfterBreak="0">
    <w:nsid w:val="109428CC"/>
    <w:multiLevelType w:val="hybridMultilevel"/>
    <w:tmpl w:val="AC98E890"/>
    <w:lvl w:ilvl="0" w:tplc="5E869D26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E66EEA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AD44AF1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30D6104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761469A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B226F642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EA88299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4EE29B3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48BCD292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49" w15:restartNumberingAfterBreak="0">
    <w:nsid w:val="117727B8"/>
    <w:multiLevelType w:val="hybridMultilevel"/>
    <w:tmpl w:val="D7AC9FD6"/>
    <w:lvl w:ilvl="0" w:tplc="66A2C97E">
      <w:start w:val="1"/>
      <w:numFmt w:val="decimal"/>
      <w:lvlText w:val="%1."/>
      <w:lvlJc w:val="left"/>
      <w:pPr>
        <w:ind w:left="402" w:hanging="26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898E738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0BFAC822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5D2E4264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529E023A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E77E7E84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FF5293E6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48123B92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A2AC1042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50" w15:restartNumberingAfterBreak="0">
    <w:nsid w:val="117E4040"/>
    <w:multiLevelType w:val="hybridMultilevel"/>
    <w:tmpl w:val="3354AC0A"/>
    <w:lvl w:ilvl="0" w:tplc="AFD8714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52EB0C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2438B986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FAC63170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E48688A2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435811CE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53AEA582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1018AF6C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6BCC12A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118837FA"/>
    <w:multiLevelType w:val="hybridMultilevel"/>
    <w:tmpl w:val="7B84FAD2"/>
    <w:lvl w:ilvl="0" w:tplc="E2BC0034">
      <w:numFmt w:val="bullet"/>
      <w:lvlText w:val=""/>
      <w:lvlJc w:val="left"/>
      <w:pPr>
        <w:ind w:left="280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FD4FF4C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BE0EA836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9C109E76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7F100142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B51C67CE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DA545F1A">
      <w:numFmt w:val="bullet"/>
      <w:lvlText w:val="•"/>
      <w:lvlJc w:val="left"/>
      <w:pPr>
        <w:ind w:left="3782" w:hanging="533"/>
      </w:pPr>
      <w:rPr>
        <w:rFonts w:hint="default"/>
        <w:lang w:val="ru-RU" w:eastAsia="en-US" w:bidi="ar-SA"/>
      </w:rPr>
    </w:lvl>
    <w:lvl w:ilvl="7" w:tplc="D272E46E">
      <w:numFmt w:val="bullet"/>
      <w:lvlText w:val="•"/>
      <w:lvlJc w:val="left"/>
      <w:pPr>
        <w:ind w:left="4366" w:hanging="533"/>
      </w:pPr>
      <w:rPr>
        <w:rFonts w:hint="default"/>
        <w:lang w:val="ru-RU" w:eastAsia="en-US" w:bidi="ar-SA"/>
      </w:rPr>
    </w:lvl>
    <w:lvl w:ilvl="8" w:tplc="FD04415A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52" w15:restartNumberingAfterBreak="0">
    <w:nsid w:val="119E7E2C"/>
    <w:multiLevelType w:val="hybridMultilevel"/>
    <w:tmpl w:val="6106AD3A"/>
    <w:lvl w:ilvl="0" w:tplc="2ABE4906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79E823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927C396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2F227DD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40AA39A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00840010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CF00DCC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F6F49846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5516C0AC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53" w15:restartNumberingAfterBreak="0">
    <w:nsid w:val="12185FB1"/>
    <w:multiLevelType w:val="hybridMultilevel"/>
    <w:tmpl w:val="AC468BF0"/>
    <w:lvl w:ilvl="0" w:tplc="0A2C9A88">
      <w:numFmt w:val="bullet"/>
      <w:lvlText w:val=""/>
      <w:lvlJc w:val="left"/>
      <w:pPr>
        <w:ind w:left="42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93E0896">
      <w:numFmt w:val="bullet"/>
      <w:lvlText w:val="•"/>
      <w:lvlJc w:val="left"/>
      <w:pPr>
        <w:ind w:left="1312" w:hanging="360"/>
      </w:pPr>
      <w:rPr>
        <w:rFonts w:hint="default"/>
        <w:lang w:val="ru-RU" w:eastAsia="en-US" w:bidi="ar-SA"/>
      </w:rPr>
    </w:lvl>
    <w:lvl w:ilvl="2" w:tplc="DECCD308">
      <w:numFmt w:val="bullet"/>
      <w:lvlText w:val="•"/>
      <w:lvlJc w:val="left"/>
      <w:pPr>
        <w:ind w:left="2204" w:hanging="360"/>
      </w:pPr>
      <w:rPr>
        <w:rFonts w:hint="default"/>
        <w:lang w:val="ru-RU" w:eastAsia="en-US" w:bidi="ar-SA"/>
      </w:rPr>
    </w:lvl>
    <w:lvl w:ilvl="3" w:tplc="73CE1742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4" w:tplc="BB3470B4">
      <w:numFmt w:val="bullet"/>
      <w:lvlText w:val="•"/>
      <w:lvlJc w:val="left"/>
      <w:pPr>
        <w:ind w:left="3988" w:hanging="360"/>
      </w:pPr>
      <w:rPr>
        <w:rFonts w:hint="default"/>
        <w:lang w:val="ru-RU" w:eastAsia="en-US" w:bidi="ar-SA"/>
      </w:rPr>
    </w:lvl>
    <w:lvl w:ilvl="5" w:tplc="4D74F078">
      <w:numFmt w:val="bullet"/>
      <w:lvlText w:val="•"/>
      <w:lvlJc w:val="left"/>
      <w:pPr>
        <w:ind w:left="4881" w:hanging="360"/>
      </w:pPr>
      <w:rPr>
        <w:rFonts w:hint="default"/>
        <w:lang w:val="ru-RU" w:eastAsia="en-US" w:bidi="ar-SA"/>
      </w:rPr>
    </w:lvl>
    <w:lvl w:ilvl="6" w:tplc="B50C1FF8">
      <w:numFmt w:val="bullet"/>
      <w:lvlText w:val="•"/>
      <w:lvlJc w:val="left"/>
      <w:pPr>
        <w:ind w:left="5773" w:hanging="360"/>
      </w:pPr>
      <w:rPr>
        <w:rFonts w:hint="default"/>
        <w:lang w:val="ru-RU" w:eastAsia="en-US" w:bidi="ar-SA"/>
      </w:rPr>
    </w:lvl>
    <w:lvl w:ilvl="7" w:tplc="D424FF28">
      <w:numFmt w:val="bullet"/>
      <w:lvlText w:val="•"/>
      <w:lvlJc w:val="left"/>
      <w:pPr>
        <w:ind w:left="6665" w:hanging="360"/>
      </w:pPr>
      <w:rPr>
        <w:rFonts w:hint="default"/>
        <w:lang w:val="ru-RU" w:eastAsia="en-US" w:bidi="ar-SA"/>
      </w:rPr>
    </w:lvl>
    <w:lvl w:ilvl="8" w:tplc="6E9CF56A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12724A43"/>
    <w:multiLevelType w:val="hybridMultilevel"/>
    <w:tmpl w:val="456839A0"/>
    <w:lvl w:ilvl="0" w:tplc="1E2CDD9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7B084E1A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9CF84CFA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7E82D3B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3AD441D4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C5B2EA7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B5F2BB0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A32099AC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E6E440D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55" w15:restartNumberingAfterBreak="0">
    <w:nsid w:val="128F37C9"/>
    <w:multiLevelType w:val="multilevel"/>
    <w:tmpl w:val="644AF4B0"/>
    <w:lvl w:ilvl="0">
      <w:start w:val="4"/>
      <w:numFmt w:val="decimal"/>
      <w:lvlText w:val="%1"/>
      <w:lvlJc w:val="left"/>
      <w:pPr>
        <w:ind w:left="1262" w:hanging="95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62" w:hanging="95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262" w:hanging="356"/>
        <w:jc w:val="left"/>
      </w:pPr>
      <w:rPr>
        <w:rFonts w:hint="default"/>
        <w:b/>
        <w:bCs/>
        <w:i/>
        <w:iCs/>
        <w:w w:val="99"/>
        <w:lang w:val="ru-RU" w:eastAsia="en-US" w:bidi="ar-SA"/>
      </w:rPr>
    </w:lvl>
    <w:lvl w:ilvl="3">
      <w:numFmt w:val="bullet"/>
      <w:lvlText w:val="•"/>
      <w:lvlJc w:val="left"/>
      <w:pPr>
        <w:ind w:left="4267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356"/>
      </w:pPr>
      <w:rPr>
        <w:rFonts w:hint="default"/>
        <w:lang w:val="ru-RU" w:eastAsia="en-US" w:bidi="ar-SA"/>
      </w:rPr>
    </w:lvl>
  </w:abstractNum>
  <w:abstractNum w:abstractNumId="56" w15:restartNumberingAfterBreak="0">
    <w:nsid w:val="12A1619C"/>
    <w:multiLevelType w:val="hybridMultilevel"/>
    <w:tmpl w:val="B8EE0F0E"/>
    <w:lvl w:ilvl="0" w:tplc="C6CAADC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EBA2F7E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5F6895E2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7C043F3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72DE539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C0C83FB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1B04EB3E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72523BC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D122B38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57" w15:restartNumberingAfterBreak="0">
    <w:nsid w:val="12AF6F3B"/>
    <w:multiLevelType w:val="hybridMultilevel"/>
    <w:tmpl w:val="F2CADB52"/>
    <w:lvl w:ilvl="0" w:tplc="755E2336">
      <w:start w:val="1"/>
      <w:numFmt w:val="decimal"/>
      <w:lvlText w:val="%1."/>
      <w:lvlJc w:val="left"/>
      <w:pPr>
        <w:ind w:left="107" w:hanging="37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BA4E324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84AC564C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36B8798E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984ABA62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C9DEF974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69DC8A96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242C2EB8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D8C237D2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58" w15:restartNumberingAfterBreak="0">
    <w:nsid w:val="12D40FB3"/>
    <w:multiLevelType w:val="hybridMultilevel"/>
    <w:tmpl w:val="0FE05ABE"/>
    <w:lvl w:ilvl="0" w:tplc="7DBE71F2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3C0EB62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8E804AF2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7356163A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195081B6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B17A272A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EDF0CE6C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95264BFC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509004EC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59" w15:restartNumberingAfterBreak="0">
    <w:nsid w:val="13711BE5"/>
    <w:multiLevelType w:val="hybridMultilevel"/>
    <w:tmpl w:val="AB960A40"/>
    <w:lvl w:ilvl="0" w:tplc="921CE034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262670A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4F1414E8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52120A88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434ACFBE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5000A368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7ED42B90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93CEBCFE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D752007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60" w15:restartNumberingAfterBreak="0">
    <w:nsid w:val="13890FC2"/>
    <w:multiLevelType w:val="hybridMultilevel"/>
    <w:tmpl w:val="6BECAD2E"/>
    <w:lvl w:ilvl="0" w:tplc="67F6AFB6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C78583E">
      <w:numFmt w:val="bullet"/>
      <w:lvlText w:val="•"/>
      <w:lvlJc w:val="left"/>
      <w:pPr>
        <w:ind w:left="330" w:hanging="360"/>
      </w:pPr>
      <w:rPr>
        <w:rFonts w:hint="default"/>
        <w:lang w:val="ru-RU" w:eastAsia="en-US" w:bidi="ar-SA"/>
      </w:rPr>
    </w:lvl>
    <w:lvl w:ilvl="2" w:tplc="C78E29BA">
      <w:numFmt w:val="bullet"/>
      <w:lvlText w:val="•"/>
      <w:lvlJc w:val="left"/>
      <w:pPr>
        <w:ind w:left="560" w:hanging="360"/>
      </w:pPr>
      <w:rPr>
        <w:rFonts w:hint="default"/>
        <w:lang w:val="ru-RU" w:eastAsia="en-US" w:bidi="ar-SA"/>
      </w:rPr>
    </w:lvl>
    <w:lvl w:ilvl="3" w:tplc="3050C52C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4" w:tplc="A532FDB8">
      <w:numFmt w:val="bullet"/>
      <w:lvlText w:val="•"/>
      <w:lvlJc w:val="left"/>
      <w:pPr>
        <w:ind w:left="1021" w:hanging="360"/>
      </w:pPr>
      <w:rPr>
        <w:rFonts w:hint="default"/>
        <w:lang w:val="ru-RU" w:eastAsia="en-US" w:bidi="ar-SA"/>
      </w:rPr>
    </w:lvl>
    <w:lvl w:ilvl="5" w:tplc="01D0CFB4">
      <w:numFmt w:val="bullet"/>
      <w:lvlText w:val="•"/>
      <w:lvlJc w:val="left"/>
      <w:pPr>
        <w:ind w:left="1251" w:hanging="360"/>
      </w:pPr>
      <w:rPr>
        <w:rFonts w:hint="default"/>
        <w:lang w:val="ru-RU" w:eastAsia="en-US" w:bidi="ar-SA"/>
      </w:rPr>
    </w:lvl>
    <w:lvl w:ilvl="6" w:tplc="DF820CEA">
      <w:numFmt w:val="bullet"/>
      <w:lvlText w:val="•"/>
      <w:lvlJc w:val="left"/>
      <w:pPr>
        <w:ind w:left="1481" w:hanging="360"/>
      </w:pPr>
      <w:rPr>
        <w:rFonts w:hint="default"/>
        <w:lang w:val="ru-RU" w:eastAsia="en-US" w:bidi="ar-SA"/>
      </w:rPr>
    </w:lvl>
    <w:lvl w:ilvl="7" w:tplc="D5F263D2">
      <w:numFmt w:val="bullet"/>
      <w:lvlText w:val="•"/>
      <w:lvlJc w:val="left"/>
      <w:pPr>
        <w:ind w:left="1711" w:hanging="360"/>
      </w:pPr>
      <w:rPr>
        <w:rFonts w:hint="default"/>
        <w:lang w:val="ru-RU" w:eastAsia="en-US" w:bidi="ar-SA"/>
      </w:rPr>
    </w:lvl>
    <w:lvl w:ilvl="8" w:tplc="F0DCB538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141E7354"/>
    <w:multiLevelType w:val="hybridMultilevel"/>
    <w:tmpl w:val="754EBF0E"/>
    <w:lvl w:ilvl="0" w:tplc="1256E956">
      <w:start w:val="1"/>
      <w:numFmt w:val="decimal"/>
      <w:lvlText w:val="%1."/>
      <w:lvlJc w:val="left"/>
      <w:pPr>
        <w:ind w:left="107" w:hanging="31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10288A">
      <w:numFmt w:val="bullet"/>
      <w:lvlText w:val="•"/>
      <w:lvlJc w:val="left"/>
      <w:pPr>
        <w:ind w:left="857" w:hanging="319"/>
      </w:pPr>
      <w:rPr>
        <w:rFonts w:hint="default"/>
        <w:lang w:val="ru-RU" w:eastAsia="en-US" w:bidi="ar-SA"/>
      </w:rPr>
    </w:lvl>
    <w:lvl w:ilvl="2" w:tplc="910E2F36">
      <w:numFmt w:val="bullet"/>
      <w:lvlText w:val="•"/>
      <w:lvlJc w:val="left"/>
      <w:pPr>
        <w:ind w:left="1615" w:hanging="319"/>
      </w:pPr>
      <w:rPr>
        <w:rFonts w:hint="default"/>
        <w:lang w:val="ru-RU" w:eastAsia="en-US" w:bidi="ar-SA"/>
      </w:rPr>
    </w:lvl>
    <w:lvl w:ilvl="3" w:tplc="85162520">
      <w:numFmt w:val="bullet"/>
      <w:lvlText w:val="•"/>
      <w:lvlJc w:val="left"/>
      <w:pPr>
        <w:ind w:left="2372" w:hanging="319"/>
      </w:pPr>
      <w:rPr>
        <w:rFonts w:hint="default"/>
        <w:lang w:val="ru-RU" w:eastAsia="en-US" w:bidi="ar-SA"/>
      </w:rPr>
    </w:lvl>
    <w:lvl w:ilvl="4" w:tplc="A3626E96">
      <w:numFmt w:val="bullet"/>
      <w:lvlText w:val="•"/>
      <w:lvlJc w:val="left"/>
      <w:pPr>
        <w:ind w:left="3130" w:hanging="319"/>
      </w:pPr>
      <w:rPr>
        <w:rFonts w:hint="default"/>
        <w:lang w:val="ru-RU" w:eastAsia="en-US" w:bidi="ar-SA"/>
      </w:rPr>
    </w:lvl>
    <w:lvl w:ilvl="5" w:tplc="11C4D8EE">
      <w:numFmt w:val="bullet"/>
      <w:lvlText w:val="•"/>
      <w:lvlJc w:val="left"/>
      <w:pPr>
        <w:ind w:left="3887" w:hanging="319"/>
      </w:pPr>
      <w:rPr>
        <w:rFonts w:hint="default"/>
        <w:lang w:val="ru-RU" w:eastAsia="en-US" w:bidi="ar-SA"/>
      </w:rPr>
    </w:lvl>
    <w:lvl w:ilvl="6" w:tplc="E0BC1444">
      <w:numFmt w:val="bullet"/>
      <w:lvlText w:val="•"/>
      <w:lvlJc w:val="left"/>
      <w:pPr>
        <w:ind w:left="4645" w:hanging="319"/>
      </w:pPr>
      <w:rPr>
        <w:rFonts w:hint="default"/>
        <w:lang w:val="ru-RU" w:eastAsia="en-US" w:bidi="ar-SA"/>
      </w:rPr>
    </w:lvl>
    <w:lvl w:ilvl="7" w:tplc="C1B2444A">
      <w:numFmt w:val="bullet"/>
      <w:lvlText w:val="•"/>
      <w:lvlJc w:val="left"/>
      <w:pPr>
        <w:ind w:left="5402" w:hanging="319"/>
      </w:pPr>
      <w:rPr>
        <w:rFonts w:hint="default"/>
        <w:lang w:val="ru-RU" w:eastAsia="en-US" w:bidi="ar-SA"/>
      </w:rPr>
    </w:lvl>
    <w:lvl w:ilvl="8" w:tplc="466AD118">
      <w:numFmt w:val="bullet"/>
      <w:lvlText w:val="•"/>
      <w:lvlJc w:val="left"/>
      <w:pPr>
        <w:ind w:left="6160" w:hanging="319"/>
      </w:pPr>
      <w:rPr>
        <w:rFonts w:hint="default"/>
        <w:lang w:val="ru-RU" w:eastAsia="en-US" w:bidi="ar-SA"/>
      </w:rPr>
    </w:lvl>
  </w:abstractNum>
  <w:abstractNum w:abstractNumId="62" w15:restartNumberingAfterBreak="0">
    <w:nsid w:val="14AD6D2F"/>
    <w:multiLevelType w:val="hybridMultilevel"/>
    <w:tmpl w:val="C900AC44"/>
    <w:lvl w:ilvl="0" w:tplc="38A4791C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F85B96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0B9240E0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520CF21E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1342106E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C3C87CF0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AB263FE6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E134175E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DE24A072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63" w15:restartNumberingAfterBreak="0">
    <w:nsid w:val="14D01658"/>
    <w:multiLevelType w:val="hybridMultilevel"/>
    <w:tmpl w:val="CFFEF578"/>
    <w:lvl w:ilvl="0" w:tplc="AEA8E044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4673C0">
      <w:numFmt w:val="bullet"/>
      <w:lvlText w:val="•"/>
      <w:lvlJc w:val="left"/>
      <w:pPr>
        <w:ind w:left="2262" w:hanging="152"/>
      </w:pPr>
      <w:rPr>
        <w:rFonts w:hint="default"/>
        <w:lang w:val="ru-RU" w:eastAsia="en-US" w:bidi="ar-SA"/>
      </w:rPr>
    </w:lvl>
    <w:lvl w:ilvl="2" w:tplc="0C3492BA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523AF0D2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5C3A8110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CD42F096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4378BE70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7E285B5A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1FC2D2B2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64" w15:restartNumberingAfterBreak="0">
    <w:nsid w:val="15180121"/>
    <w:multiLevelType w:val="hybridMultilevel"/>
    <w:tmpl w:val="11F8AF28"/>
    <w:lvl w:ilvl="0" w:tplc="2898CE3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D6A5A2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20CA3AF4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2CCE3A2E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8AD21120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4248565E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E0828934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FBD4B86E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0318220C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65" w15:restartNumberingAfterBreak="0">
    <w:nsid w:val="152B3471"/>
    <w:multiLevelType w:val="hybridMultilevel"/>
    <w:tmpl w:val="395ABD86"/>
    <w:lvl w:ilvl="0" w:tplc="41D04C36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236C360E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237EEEAE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15EA2C36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86EA53DA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4C34F848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6B561DD6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DD2C9FF0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3FF88164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66" w15:restartNumberingAfterBreak="0">
    <w:nsid w:val="15896FEF"/>
    <w:multiLevelType w:val="hybridMultilevel"/>
    <w:tmpl w:val="E932BB82"/>
    <w:lvl w:ilvl="0" w:tplc="F9A2755E">
      <w:start w:val="1"/>
      <w:numFmt w:val="decimal"/>
      <w:lvlText w:val="%1."/>
      <w:lvlJc w:val="left"/>
      <w:pPr>
        <w:ind w:left="402" w:hanging="26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AF01312">
      <w:numFmt w:val="bullet"/>
      <w:lvlText w:val="•"/>
      <w:lvlJc w:val="left"/>
      <w:pPr>
        <w:ind w:left="1127" w:hanging="262"/>
      </w:pPr>
      <w:rPr>
        <w:rFonts w:hint="default"/>
        <w:lang w:val="ru-RU" w:eastAsia="en-US" w:bidi="ar-SA"/>
      </w:rPr>
    </w:lvl>
    <w:lvl w:ilvl="2" w:tplc="D988F50C">
      <w:numFmt w:val="bullet"/>
      <w:lvlText w:val="•"/>
      <w:lvlJc w:val="left"/>
      <w:pPr>
        <w:ind w:left="1855" w:hanging="262"/>
      </w:pPr>
      <w:rPr>
        <w:rFonts w:hint="default"/>
        <w:lang w:val="ru-RU" w:eastAsia="en-US" w:bidi="ar-SA"/>
      </w:rPr>
    </w:lvl>
    <w:lvl w:ilvl="3" w:tplc="846E0EE4">
      <w:numFmt w:val="bullet"/>
      <w:lvlText w:val="•"/>
      <w:lvlJc w:val="left"/>
      <w:pPr>
        <w:ind w:left="2582" w:hanging="262"/>
      </w:pPr>
      <w:rPr>
        <w:rFonts w:hint="default"/>
        <w:lang w:val="ru-RU" w:eastAsia="en-US" w:bidi="ar-SA"/>
      </w:rPr>
    </w:lvl>
    <w:lvl w:ilvl="4" w:tplc="9F26E880">
      <w:numFmt w:val="bullet"/>
      <w:lvlText w:val="•"/>
      <w:lvlJc w:val="left"/>
      <w:pPr>
        <w:ind w:left="3310" w:hanging="262"/>
      </w:pPr>
      <w:rPr>
        <w:rFonts w:hint="default"/>
        <w:lang w:val="ru-RU" w:eastAsia="en-US" w:bidi="ar-SA"/>
      </w:rPr>
    </w:lvl>
    <w:lvl w:ilvl="5" w:tplc="F3D01CCC">
      <w:numFmt w:val="bullet"/>
      <w:lvlText w:val="•"/>
      <w:lvlJc w:val="left"/>
      <w:pPr>
        <w:ind w:left="4037" w:hanging="262"/>
      </w:pPr>
      <w:rPr>
        <w:rFonts w:hint="default"/>
        <w:lang w:val="ru-RU" w:eastAsia="en-US" w:bidi="ar-SA"/>
      </w:rPr>
    </w:lvl>
    <w:lvl w:ilvl="6" w:tplc="150CECA6">
      <w:numFmt w:val="bullet"/>
      <w:lvlText w:val="•"/>
      <w:lvlJc w:val="left"/>
      <w:pPr>
        <w:ind w:left="4765" w:hanging="262"/>
      </w:pPr>
      <w:rPr>
        <w:rFonts w:hint="default"/>
        <w:lang w:val="ru-RU" w:eastAsia="en-US" w:bidi="ar-SA"/>
      </w:rPr>
    </w:lvl>
    <w:lvl w:ilvl="7" w:tplc="276A796A">
      <w:numFmt w:val="bullet"/>
      <w:lvlText w:val="•"/>
      <w:lvlJc w:val="left"/>
      <w:pPr>
        <w:ind w:left="5492" w:hanging="262"/>
      </w:pPr>
      <w:rPr>
        <w:rFonts w:hint="default"/>
        <w:lang w:val="ru-RU" w:eastAsia="en-US" w:bidi="ar-SA"/>
      </w:rPr>
    </w:lvl>
    <w:lvl w:ilvl="8" w:tplc="61D214B8">
      <w:numFmt w:val="bullet"/>
      <w:lvlText w:val="•"/>
      <w:lvlJc w:val="left"/>
      <w:pPr>
        <w:ind w:left="6220" w:hanging="262"/>
      </w:pPr>
      <w:rPr>
        <w:rFonts w:hint="default"/>
        <w:lang w:val="ru-RU" w:eastAsia="en-US" w:bidi="ar-SA"/>
      </w:rPr>
    </w:lvl>
  </w:abstractNum>
  <w:abstractNum w:abstractNumId="67" w15:restartNumberingAfterBreak="0">
    <w:nsid w:val="15F80C14"/>
    <w:multiLevelType w:val="hybridMultilevel"/>
    <w:tmpl w:val="263AC2BA"/>
    <w:lvl w:ilvl="0" w:tplc="D45C60CA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82600A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E9A87EF0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4D5295D0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D67266FC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62AA7A60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1ED65EF6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8DEE5380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DE002160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68" w15:restartNumberingAfterBreak="0">
    <w:nsid w:val="15FC0F30"/>
    <w:multiLevelType w:val="hybridMultilevel"/>
    <w:tmpl w:val="9C90A65A"/>
    <w:lvl w:ilvl="0" w:tplc="6F4669E6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2556AC5C">
      <w:numFmt w:val="bullet"/>
      <w:lvlText w:val="•"/>
      <w:lvlJc w:val="left"/>
      <w:pPr>
        <w:ind w:left="1052" w:hanging="360"/>
      </w:pPr>
      <w:rPr>
        <w:rFonts w:hint="default"/>
        <w:lang w:val="ru-RU" w:eastAsia="en-US" w:bidi="ar-SA"/>
      </w:rPr>
    </w:lvl>
    <w:lvl w:ilvl="2" w:tplc="E6168B60">
      <w:numFmt w:val="bullet"/>
      <w:lvlText w:val="•"/>
      <w:lvlJc w:val="left"/>
      <w:pPr>
        <w:ind w:left="1624" w:hanging="360"/>
      </w:pPr>
      <w:rPr>
        <w:rFonts w:hint="default"/>
        <w:lang w:val="ru-RU" w:eastAsia="en-US" w:bidi="ar-SA"/>
      </w:rPr>
    </w:lvl>
    <w:lvl w:ilvl="3" w:tplc="528A0B70">
      <w:numFmt w:val="bullet"/>
      <w:lvlText w:val="•"/>
      <w:lvlJc w:val="left"/>
      <w:pPr>
        <w:ind w:left="2196" w:hanging="360"/>
      </w:pPr>
      <w:rPr>
        <w:rFonts w:hint="default"/>
        <w:lang w:val="ru-RU" w:eastAsia="en-US" w:bidi="ar-SA"/>
      </w:rPr>
    </w:lvl>
    <w:lvl w:ilvl="4" w:tplc="20B8821A">
      <w:numFmt w:val="bullet"/>
      <w:lvlText w:val="•"/>
      <w:lvlJc w:val="left"/>
      <w:pPr>
        <w:ind w:left="2768" w:hanging="360"/>
      </w:pPr>
      <w:rPr>
        <w:rFonts w:hint="default"/>
        <w:lang w:val="ru-RU" w:eastAsia="en-US" w:bidi="ar-SA"/>
      </w:rPr>
    </w:lvl>
    <w:lvl w:ilvl="5" w:tplc="986E25C6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6" w:tplc="7B3400B0">
      <w:numFmt w:val="bullet"/>
      <w:lvlText w:val="•"/>
      <w:lvlJc w:val="left"/>
      <w:pPr>
        <w:ind w:left="3912" w:hanging="360"/>
      </w:pPr>
      <w:rPr>
        <w:rFonts w:hint="default"/>
        <w:lang w:val="ru-RU" w:eastAsia="en-US" w:bidi="ar-SA"/>
      </w:rPr>
    </w:lvl>
    <w:lvl w:ilvl="7" w:tplc="E130709E">
      <w:numFmt w:val="bullet"/>
      <w:lvlText w:val="•"/>
      <w:lvlJc w:val="left"/>
      <w:pPr>
        <w:ind w:left="4485" w:hanging="360"/>
      </w:pPr>
      <w:rPr>
        <w:rFonts w:hint="default"/>
        <w:lang w:val="ru-RU" w:eastAsia="en-US" w:bidi="ar-SA"/>
      </w:rPr>
    </w:lvl>
    <w:lvl w:ilvl="8" w:tplc="BDE0EB16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1673669C"/>
    <w:multiLevelType w:val="hybridMultilevel"/>
    <w:tmpl w:val="815285F8"/>
    <w:lvl w:ilvl="0" w:tplc="DAAA4368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F6FBAA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645A6684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3C3AD0AC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CCCC48B6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CC383D68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102E0BC6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23ACF7D0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A0125866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70" w15:restartNumberingAfterBreak="0">
    <w:nsid w:val="16B719F8"/>
    <w:multiLevelType w:val="hybridMultilevel"/>
    <w:tmpl w:val="E2380E5E"/>
    <w:lvl w:ilvl="0" w:tplc="690A27C8">
      <w:numFmt w:val="bullet"/>
      <w:lvlText w:val="-"/>
      <w:lvlJc w:val="left"/>
      <w:pPr>
        <w:ind w:left="107" w:hanging="1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243B8E">
      <w:numFmt w:val="bullet"/>
      <w:lvlText w:val="•"/>
      <w:lvlJc w:val="left"/>
      <w:pPr>
        <w:ind w:left="676" w:hanging="161"/>
      </w:pPr>
      <w:rPr>
        <w:rFonts w:hint="default"/>
        <w:lang w:val="ru-RU" w:eastAsia="en-US" w:bidi="ar-SA"/>
      </w:rPr>
    </w:lvl>
    <w:lvl w:ilvl="2" w:tplc="40241674">
      <w:numFmt w:val="bullet"/>
      <w:lvlText w:val="•"/>
      <w:lvlJc w:val="left"/>
      <w:pPr>
        <w:ind w:left="1252" w:hanging="161"/>
      </w:pPr>
      <w:rPr>
        <w:rFonts w:hint="default"/>
        <w:lang w:val="ru-RU" w:eastAsia="en-US" w:bidi="ar-SA"/>
      </w:rPr>
    </w:lvl>
    <w:lvl w:ilvl="3" w:tplc="DEEC97EA">
      <w:numFmt w:val="bullet"/>
      <w:lvlText w:val="•"/>
      <w:lvlJc w:val="left"/>
      <w:pPr>
        <w:ind w:left="1828" w:hanging="161"/>
      </w:pPr>
      <w:rPr>
        <w:rFonts w:hint="default"/>
        <w:lang w:val="ru-RU" w:eastAsia="en-US" w:bidi="ar-SA"/>
      </w:rPr>
    </w:lvl>
    <w:lvl w:ilvl="4" w:tplc="73969BA4">
      <w:numFmt w:val="bullet"/>
      <w:lvlText w:val="•"/>
      <w:lvlJc w:val="left"/>
      <w:pPr>
        <w:ind w:left="2404" w:hanging="161"/>
      </w:pPr>
      <w:rPr>
        <w:rFonts w:hint="default"/>
        <w:lang w:val="ru-RU" w:eastAsia="en-US" w:bidi="ar-SA"/>
      </w:rPr>
    </w:lvl>
    <w:lvl w:ilvl="5" w:tplc="83D4E55A">
      <w:numFmt w:val="bullet"/>
      <w:lvlText w:val="•"/>
      <w:lvlJc w:val="left"/>
      <w:pPr>
        <w:ind w:left="2981" w:hanging="161"/>
      </w:pPr>
      <w:rPr>
        <w:rFonts w:hint="default"/>
        <w:lang w:val="ru-RU" w:eastAsia="en-US" w:bidi="ar-SA"/>
      </w:rPr>
    </w:lvl>
    <w:lvl w:ilvl="6" w:tplc="5428EECC">
      <w:numFmt w:val="bullet"/>
      <w:lvlText w:val="•"/>
      <w:lvlJc w:val="left"/>
      <w:pPr>
        <w:ind w:left="3557" w:hanging="161"/>
      </w:pPr>
      <w:rPr>
        <w:rFonts w:hint="default"/>
        <w:lang w:val="ru-RU" w:eastAsia="en-US" w:bidi="ar-SA"/>
      </w:rPr>
    </w:lvl>
    <w:lvl w:ilvl="7" w:tplc="BB402D76">
      <w:numFmt w:val="bullet"/>
      <w:lvlText w:val="•"/>
      <w:lvlJc w:val="left"/>
      <w:pPr>
        <w:ind w:left="4133" w:hanging="161"/>
      </w:pPr>
      <w:rPr>
        <w:rFonts w:hint="default"/>
        <w:lang w:val="ru-RU" w:eastAsia="en-US" w:bidi="ar-SA"/>
      </w:rPr>
    </w:lvl>
    <w:lvl w:ilvl="8" w:tplc="9556956C">
      <w:numFmt w:val="bullet"/>
      <w:lvlText w:val="•"/>
      <w:lvlJc w:val="left"/>
      <w:pPr>
        <w:ind w:left="4709" w:hanging="161"/>
      </w:pPr>
      <w:rPr>
        <w:rFonts w:hint="default"/>
        <w:lang w:val="ru-RU" w:eastAsia="en-US" w:bidi="ar-SA"/>
      </w:rPr>
    </w:lvl>
  </w:abstractNum>
  <w:abstractNum w:abstractNumId="71" w15:restartNumberingAfterBreak="0">
    <w:nsid w:val="1724718E"/>
    <w:multiLevelType w:val="hybridMultilevel"/>
    <w:tmpl w:val="486A6B74"/>
    <w:lvl w:ilvl="0" w:tplc="CA049C6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8B20E0A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FF06332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3466984C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16787A2E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A2B43A4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D9AE6432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579C8BE6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6FEE8B34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72" w15:restartNumberingAfterBreak="0">
    <w:nsid w:val="17B52540"/>
    <w:multiLevelType w:val="hybridMultilevel"/>
    <w:tmpl w:val="8DF0AD10"/>
    <w:lvl w:ilvl="0" w:tplc="C7F46E0C">
      <w:numFmt w:val="bullet"/>
      <w:lvlText w:val=""/>
      <w:lvlJc w:val="left"/>
      <w:pPr>
        <w:ind w:left="10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662B098">
      <w:numFmt w:val="bullet"/>
      <w:lvlText w:val="•"/>
      <w:lvlJc w:val="left"/>
      <w:pPr>
        <w:ind w:left="318" w:hanging="360"/>
      </w:pPr>
      <w:rPr>
        <w:rFonts w:hint="default"/>
        <w:lang w:val="ru-RU" w:eastAsia="en-US" w:bidi="ar-SA"/>
      </w:rPr>
    </w:lvl>
    <w:lvl w:ilvl="2" w:tplc="3932BCA4">
      <w:numFmt w:val="bullet"/>
      <w:lvlText w:val="•"/>
      <w:lvlJc w:val="left"/>
      <w:pPr>
        <w:ind w:left="537" w:hanging="360"/>
      </w:pPr>
      <w:rPr>
        <w:rFonts w:hint="default"/>
        <w:lang w:val="ru-RU" w:eastAsia="en-US" w:bidi="ar-SA"/>
      </w:rPr>
    </w:lvl>
    <w:lvl w:ilvl="3" w:tplc="753E592A">
      <w:numFmt w:val="bullet"/>
      <w:lvlText w:val="•"/>
      <w:lvlJc w:val="left"/>
      <w:pPr>
        <w:ind w:left="756" w:hanging="360"/>
      </w:pPr>
      <w:rPr>
        <w:rFonts w:hint="default"/>
        <w:lang w:val="ru-RU" w:eastAsia="en-US" w:bidi="ar-SA"/>
      </w:rPr>
    </w:lvl>
    <w:lvl w:ilvl="4" w:tplc="F49226FA">
      <w:numFmt w:val="bullet"/>
      <w:lvlText w:val="•"/>
      <w:lvlJc w:val="left"/>
      <w:pPr>
        <w:ind w:left="975" w:hanging="360"/>
      </w:pPr>
      <w:rPr>
        <w:rFonts w:hint="default"/>
        <w:lang w:val="ru-RU" w:eastAsia="en-US" w:bidi="ar-SA"/>
      </w:rPr>
    </w:lvl>
    <w:lvl w:ilvl="5" w:tplc="ABDE1464">
      <w:numFmt w:val="bullet"/>
      <w:lvlText w:val="•"/>
      <w:lvlJc w:val="left"/>
      <w:pPr>
        <w:ind w:left="1194" w:hanging="360"/>
      </w:pPr>
      <w:rPr>
        <w:rFonts w:hint="default"/>
        <w:lang w:val="ru-RU" w:eastAsia="en-US" w:bidi="ar-SA"/>
      </w:rPr>
    </w:lvl>
    <w:lvl w:ilvl="6" w:tplc="C2A011BC">
      <w:numFmt w:val="bullet"/>
      <w:lvlText w:val="•"/>
      <w:lvlJc w:val="left"/>
      <w:pPr>
        <w:ind w:left="1413" w:hanging="360"/>
      </w:pPr>
      <w:rPr>
        <w:rFonts w:hint="default"/>
        <w:lang w:val="ru-RU" w:eastAsia="en-US" w:bidi="ar-SA"/>
      </w:rPr>
    </w:lvl>
    <w:lvl w:ilvl="7" w:tplc="D4985EDA">
      <w:numFmt w:val="bullet"/>
      <w:lvlText w:val="•"/>
      <w:lvlJc w:val="left"/>
      <w:pPr>
        <w:ind w:left="1632" w:hanging="360"/>
      </w:pPr>
      <w:rPr>
        <w:rFonts w:hint="default"/>
        <w:lang w:val="ru-RU" w:eastAsia="en-US" w:bidi="ar-SA"/>
      </w:rPr>
    </w:lvl>
    <w:lvl w:ilvl="8" w:tplc="70422ACC">
      <w:numFmt w:val="bullet"/>
      <w:lvlText w:val="•"/>
      <w:lvlJc w:val="left"/>
      <w:pPr>
        <w:ind w:left="1851" w:hanging="360"/>
      </w:pPr>
      <w:rPr>
        <w:rFonts w:hint="default"/>
        <w:lang w:val="ru-RU" w:eastAsia="en-US" w:bidi="ar-SA"/>
      </w:rPr>
    </w:lvl>
  </w:abstractNum>
  <w:abstractNum w:abstractNumId="73" w15:restartNumberingAfterBreak="0">
    <w:nsid w:val="17E148AF"/>
    <w:multiLevelType w:val="hybridMultilevel"/>
    <w:tmpl w:val="3EA4987C"/>
    <w:lvl w:ilvl="0" w:tplc="5E0699FA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9744A346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1C320E88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BA88911C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8C08764A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6FFA680C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17A0ACB4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F4AC0FF4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49D0FEB8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74" w15:restartNumberingAfterBreak="0">
    <w:nsid w:val="18D55898"/>
    <w:multiLevelType w:val="hybridMultilevel"/>
    <w:tmpl w:val="FEE061C8"/>
    <w:lvl w:ilvl="0" w:tplc="AE90750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A294D2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B95EF14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612AE168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DCAC41CC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BFD27F6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B2108982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B3CC0C1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336C082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75" w15:restartNumberingAfterBreak="0">
    <w:nsid w:val="190F01AA"/>
    <w:multiLevelType w:val="hybridMultilevel"/>
    <w:tmpl w:val="0358B834"/>
    <w:lvl w:ilvl="0" w:tplc="43AC8CAE">
      <w:start w:val="1"/>
      <w:numFmt w:val="decimal"/>
      <w:lvlText w:val="%1."/>
      <w:lvlJc w:val="left"/>
      <w:pPr>
        <w:ind w:left="107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3383682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6B7CEEBE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9E885EC4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17FA4A14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76BC791A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491E789E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AD24CBE8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42B6A21C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76" w15:restartNumberingAfterBreak="0">
    <w:nsid w:val="19CC5AA6"/>
    <w:multiLevelType w:val="multilevel"/>
    <w:tmpl w:val="CFAC93EC"/>
    <w:lvl w:ilvl="0">
      <w:start w:val="4"/>
      <w:numFmt w:val="decimal"/>
      <w:lvlText w:val="%1"/>
      <w:lvlJc w:val="left"/>
      <w:pPr>
        <w:ind w:left="1262" w:hanging="6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262" w:hanging="672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67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267" w:hanging="6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6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6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6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6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672"/>
      </w:pPr>
      <w:rPr>
        <w:rFonts w:hint="default"/>
        <w:lang w:val="ru-RU" w:eastAsia="en-US" w:bidi="ar-SA"/>
      </w:rPr>
    </w:lvl>
  </w:abstractNum>
  <w:abstractNum w:abstractNumId="77" w15:restartNumberingAfterBreak="0">
    <w:nsid w:val="1A2530C0"/>
    <w:multiLevelType w:val="hybridMultilevel"/>
    <w:tmpl w:val="D05CE636"/>
    <w:lvl w:ilvl="0" w:tplc="38382362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1446CB2">
      <w:numFmt w:val="bullet"/>
      <w:lvlText w:val="•"/>
      <w:lvlJc w:val="left"/>
      <w:pPr>
        <w:ind w:left="757" w:hanging="360"/>
      </w:pPr>
      <w:rPr>
        <w:rFonts w:hint="default"/>
        <w:lang w:val="ru-RU" w:eastAsia="en-US" w:bidi="ar-SA"/>
      </w:rPr>
    </w:lvl>
    <w:lvl w:ilvl="2" w:tplc="5F969B6A">
      <w:numFmt w:val="bullet"/>
      <w:lvlText w:val="•"/>
      <w:lvlJc w:val="left"/>
      <w:pPr>
        <w:ind w:left="1034" w:hanging="360"/>
      </w:pPr>
      <w:rPr>
        <w:rFonts w:hint="default"/>
        <w:lang w:val="ru-RU" w:eastAsia="en-US" w:bidi="ar-SA"/>
      </w:rPr>
    </w:lvl>
    <w:lvl w:ilvl="3" w:tplc="D6647638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4" w:tplc="9E00F9FA">
      <w:numFmt w:val="bullet"/>
      <w:lvlText w:val="•"/>
      <w:lvlJc w:val="left"/>
      <w:pPr>
        <w:ind w:left="1588" w:hanging="360"/>
      </w:pPr>
      <w:rPr>
        <w:rFonts w:hint="default"/>
        <w:lang w:val="ru-RU" w:eastAsia="en-US" w:bidi="ar-SA"/>
      </w:rPr>
    </w:lvl>
    <w:lvl w:ilvl="5" w:tplc="9FDAE522"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6" w:tplc="F920CA64">
      <w:numFmt w:val="bullet"/>
      <w:lvlText w:val="•"/>
      <w:lvlJc w:val="left"/>
      <w:pPr>
        <w:ind w:left="2142" w:hanging="360"/>
      </w:pPr>
      <w:rPr>
        <w:rFonts w:hint="default"/>
        <w:lang w:val="ru-RU" w:eastAsia="en-US" w:bidi="ar-SA"/>
      </w:rPr>
    </w:lvl>
    <w:lvl w:ilvl="7" w:tplc="DDAA5B3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8" w:tplc="E3885448">
      <w:numFmt w:val="bullet"/>
      <w:lvlText w:val="•"/>
      <w:lvlJc w:val="left"/>
      <w:pPr>
        <w:ind w:left="2697" w:hanging="360"/>
      </w:pPr>
      <w:rPr>
        <w:rFonts w:hint="default"/>
        <w:lang w:val="ru-RU" w:eastAsia="en-US" w:bidi="ar-SA"/>
      </w:rPr>
    </w:lvl>
  </w:abstractNum>
  <w:abstractNum w:abstractNumId="78" w15:restartNumberingAfterBreak="0">
    <w:nsid w:val="1ABD083B"/>
    <w:multiLevelType w:val="hybridMultilevel"/>
    <w:tmpl w:val="DC2C3554"/>
    <w:lvl w:ilvl="0" w:tplc="3780839E">
      <w:start w:val="1"/>
      <w:numFmt w:val="decimal"/>
      <w:lvlText w:val="%1."/>
      <w:lvlJc w:val="left"/>
      <w:pPr>
        <w:ind w:left="501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D9C0579E">
      <w:numFmt w:val="bullet"/>
      <w:lvlText w:val="•"/>
      <w:lvlJc w:val="left"/>
      <w:pPr>
        <w:ind w:left="1217" w:hanging="360"/>
      </w:pPr>
      <w:rPr>
        <w:rFonts w:hint="default"/>
        <w:lang w:val="ru-RU" w:eastAsia="en-US" w:bidi="ar-SA"/>
      </w:rPr>
    </w:lvl>
    <w:lvl w:ilvl="2" w:tplc="A4920822">
      <w:numFmt w:val="bullet"/>
      <w:lvlText w:val="•"/>
      <w:lvlJc w:val="left"/>
      <w:pPr>
        <w:ind w:left="1935" w:hanging="360"/>
      </w:pPr>
      <w:rPr>
        <w:rFonts w:hint="default"/>
        <w:lang w:val="ru-RU" w:eastAsia="en-US" w:bidi="ar-SA"/>
      </w:rPr>
    </w:lvl>
    <w:lvl w:ilvl="3" w:tplc="6FA823BE">
      <w:numFmt w:val="bullet"/>
      <w:lvlText w:val="•"/>
      <w:lvlJc w:val="left"/>
      <w:pPr>
        <w:ind w:left="2652" w:hanging="360"/>
      </w:pPr>
      <w:rPr>
        <w:rFonts w:hint="default"/>
        <w:lang w:val="ru-RU" w:eastAsia="en-US" w:bidi="ar-SA"/>
      </w:rPr>
    </w:lvl>
    <w:lvl w:ilvl="4" w:tplc="725A6964">
      <w:numFmt w:val="bullet"/>
      <w:lvlText w:val="•"/>
      <w:lvlJc w:val="left"/>
      <w:pPr>
        <w:ind w:left="3370" w:hanging="360"/>
      </w:pPr>
      <w:rPr>
        <w:rFonts w:hint="default"/>
        <w:lang w:val="ru-RU" w:eastAsia="en-US" w:bidi="ar-SA"/>
      </w:rPr>
    </w:lvl>
    <w:lvl w:ilvl="5" w:tplc="B4081976">
      <w:numFmt w:val="bullet"/>
      <w:lvlText w:val="•"/>
      <w:lvlJc w:val="left"/>
      <w:pPr>
        <w:ind w:left="4087" w:hanging="360"/>
      </w:pPr>
      <w:rPr>
        <w:rFonts w:hint="default"/>
        <w:lang w:val="ru-RU" w:eastAsia="en-US" w:bidi="ar-SA"/>
      </w:rPr>
    </w:lvl>
    <w:lvl w:ilvl="6" w:tplc="4096084E">
      <w:numFmt w:val="bullet"/>
      <w:lvlText w:val="•"/>
      <w:lvlJc w:val="left"/>
      <w:pPr>
        <w:ind w:left="4805" w:hanging="360"/>
      </w:pPr>
      <w:rPr>
        <w:rFonts w:hint="default"/>
        <w:lang w:val="ru-RU" w:eastAsia="en-US" w:bidi="ar-SA"/>
      </w:rPr>
    </w:lvl>
    <w:lvl w:ilvl="7" w:tplc="0C684A40">
      <w:numFmt w:val="bullet"/>
      <w:lvlText w:val="•"/>
      <w:lvlJc w:val="left"/>
      <w:pPr>
        <w:ind w:left="5522" w:hanging="360"/>
      </w:pPr>
      <w:rPr>
        <w:rFonts w:hint="default"/>
        <w:lang w:val="ru-RU" w:eastAsia="en-US" w:bidi="ar-SA"/>
      </w:rPr>
    </w:lvl>
    <w:lvl w:ilvl="8" w:tplc="FBAA5AF6">
      <w:numFmt w:val="bullet"/>
      <w:lvlText w:val="•"/>
      <w:lvlJc w:val="left"/>
      <w:pPr>
        <w:ind w:left="6240" w:hanging="360"/>
      </w:pPr>
      <w:rPr>
        <w:rFonts w:hint="default"/>
        <w:lang w:val="ru-RU" w:eastAsia="en-US" w:bidi="ar-SA"/>
      </w:rPr>
    </w:lvl>
  </w:abstractNum>
  <w:abstractNum w:abstractNumId="79" w15:restartNumberingAfterBreak="0">
    <w:nsid w:val="1B344F5B"/>
    <w:multiLevelType w:val="hybridMultilevel"/>
    <w:tmpl w:val="51DE4B2A"/>
    <w:lvl w:ilvl="0" w:tplc="F45285F8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2A4AAD6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68444F6C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7BA4A696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6484BB44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CBA40DA2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7410F7B4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761CB0DE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AA3E78AA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80" w15:restartNumberingAfterBreak="0">
    <w:nsid w:val="1B542BAF"/>
    <w:multiLevelType w:val="hybridMultilevel"/>
    <w:tmpl w:val="2B7EE9FE"/>
    <w:lvl w:ilvl="0" w:tplc="432071C6">
      <w:numFmt w:val="bullet"/>
      <w:lvlText w:val=""/>
      <w:lvlJc w:val="left"/>
      <w:pPr>
        <w:ind w:left="107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2741216">
      <w:numFmt w:val="bullet"/>
      <w:lvlText w:val="•"/>
      <w:lvlJc w:val="left"/>
      <w:pPr>
        <w:ind w:left="1024" w:hanging="684"/>
      </w:pPr>
      <w:rPr>
        <w:rFonts w:hint="default"/>
        <w:lang w:val="ru-RU" w:eastAsia="en-US" w:bidi="ar-SA"/>
      </w:rPr>
    </w:lvl>
    <w:lvl w:ilvl="2" w:tplc="3402A4D0">
      <w:numFmt w:val="bullet"/>
      <w:lvlText w:val="•"/>
      <w:lvlJc w:val="left"/>
      <w:pPr>
        <w:ind w:left="1948" w:hanging="684"/>
      </w:pPr>
      <w:rPr>
        <w:rFonts w:hint="default"/>
        <w:lang w:val="ru-RU" w:eastAsia="en-US" w:bidi="ar-SA"/>
      </w:rPr>
    </w:lvl>
    <w:lvl w:ilvl="3" w:tplc="411AFB34">
      <w:numFmt w:val="bullet"/>
      <w:lvlText w:val="•"/>
      <w:lvlJc w:val="left"/>
      <w:pPr>
        <w:ind w:left="2872" w:hanging="684"/>
      </w:pPr>
      <w:rPr>
        <w:rFonts w:hint="default"/>
        <w:lang w:val="ru-RU" w:eastAsia="en-US" w:bidi="ar-SA"/>
      </w:rPr>
    </w:lvl>
    <w:lvl w:ilvl="4" w:tplc="A52C34D2">
      <w:numFmt w:val="bullet"/>
      <w:lvlText w:val="•"/>
      <w:lvlJc w:val="left"/>
      <w:pPr>
        <w:ind w:left="3796" w:hanging="684"/>
      </w:pPr>
      <w:rPr>
        <w:rFonts w:hint="default"/>
        <w:lang w:val="ru-RU" w:eastAsia="en-US" w:bidi="ar-SA"/>
      </w:rPr>
    </w:lvl>
    <w:lvl w:ilvl="5" w:tplc="E980754C">
      <w:numFmt w:val="bullet"/>
      <w:lvlText w:val="•"/>
      <w:lvlJc w:val="left"/>
      <w:pPr>
        <w:ind w:left="4721" w:hanging="684"/>
      </w:pPr>
      <w:rPr>
        <w:rFonts w:hint="default"/>
        <w:lang w:val="ru-RU" w:eastAsia="en-US" w:bidi="ar-SA"/>
      </w:rPr>
    </w:lvl>
    <w:lvl w:ilvl="6" w:tplc="3E90AD54">
      <w:numFmt w:val="bullet"/>
      <w:lvlText w:val="•"/>
      <w:lvlJc w:val="left"/>
      <w:pPr>
        <w:ind w:left="5645" w:hanging="684"/>
      </w:pPr>
      <w:rPr>
        <w:rFonts w:hint="default"/>
        <w:lang w:val="ru-RU" w:eastAsia="en-US" w:bidi="ar-SA"/>
      </w:rPr>
    </w:lvl>
    <w:lvl w:ilvl="7" w:tplc="D9CAC788">
      <w:numFmt w:val="bullet"/>
      <w:lvlText w:val="•"/>
      <w:lvlJc w:val="left"/>
      <w:pPr>
        <w:ind w:left="6569" w:hanging="684"/>
      </w:pPr>
      <w:rPr>
        <w:rFonts w:hint="default"/>
        <w:lang w:val="ru-RU" w:eastAsia="en-US" w:bidi="ar-SA"/>
      </w:rPr>
    </w:lvl>
    <w:lvl w:ilvl="8" w:tplc="417CAC0E">
      <w:numFmt w:val="bullet"/>
      <w:lvlText w:val="•"/>
      <w:lvlJc w:val="left"/>
      <w:pPr>
        <w:ind w:left="7493" w:hanging="684"/>
      </w:pPr>
      <w:rPr>
        <w:rFonts w:hint="default"/>
        <w:lang w:val="ru-RU" w:eastAsia="en-US" w:bidi="ar-SA"/>
      </w:rPr>
    </w:lvl>
  </w:abstractNum>
  <w:abstractNum w:abstractNumId="81" w15:restartNumberingAfterBreak="0">
    <w:nsid w:val="1BBF2201"/>
    <w:multiLevelType w:val="hybridMultilevel"/>
    <w:tmpl w:val="78F6D8C6"/>
    <w:lvl w:ilvl="0" w:tplc="A07AE9B2">
      <w:start w:val="1"/>
      <w:numFmt w:val="decimal"/>
      <w:lvlText w:val="%1."/>
      <w:lvlJc w:val="left"/>
      <w:pPr>
        <w:ind w:left="107" w:hanging="43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74CD156">
      <w:numFmt w:val="bullet"/>
      <w:lvlText w:val="•"/>
      <w:lvlJc w:val="left"/>
      <w:pPr>
        <w:ind w:left="857" w:hanging="435"/>
      </w:pPr>
      <w:rPr>
        <w:rFonts w:hint="default"/>
        <w:lang w:val="ru-RU" w:eastAsia="en-US" w:bidi="ar-SA"/>
      </w:rPr>
    </w:lvl>
    <w:lvl w:ilvl="2" w:tplc="7CC8A522">
      <w:numFmt w:val="bullet"/>
      <w:lvlText w:val="•"/>
      <w:lvlJc w:val="left"/>
      <w:pPr>
        <w:ind w:left="1615" w:hanging="435"/>
      </w:pPr>
      <w:rPr>
        <w:rFonts w:hint="default"/>
        <w:lang w:val="ru-RU" w:eastAsia="en-US" w:bidi="ar-SA"/>
      </w:rPr>
    </w:lvl>
    <w:lvl w:ilvl="3" w:tplc="BC905194">
      <w:numFmt w:val="bullet"/>
      <w:lvlText w:val="•"/>
      <w:lvlJc w:val="left"/>
      <w:pPr>
        <w:ind w:left="2372" w:hanging="435"/>
      </w:pPr>
      <w:rPr>
        <w:rFonts w:hint="default"/>
        <w:lang w:val="ru-RU" w:eastAsia="en-US" w:bidi="ar-SA"/>
      </w:rPr>
    </w:lvl>
    <w:lvl w:ilvl="4" w:tplc="F2D6B8F2">
      <w:numFmt w:val="bullet"/>
      <w:lvlText w:val="•"/>
      <w:lvlJc w:val="left"/>
      <w:pPr>
        <w:ind w:left="3130" w:hanging="435"/>
      </w:pPr>
      <w:rPr>
        <w:rFonts w:hint="default"/>
        <w:lang w:val="ru-RU" w:eastAsia="en-US" w:bidi="ar-SA"/>
      </w:rPr>
    </w:lvl>
    <w:lvl w:ilvl="5" w:tplc="9A96ECEA">
      <w:numFmt w:val="bullet"/>
      <w:lvlText w:val="•"/>
      <w:lvlJc w:val="left"/>
      <w:pPr>
        <w:ind w:left="3887" w:hanging="435"/>
      </w:pPr>
      <w:rPr>
        <w:rFonts w:hint="default"/>
        <w:lang w:val="ru-RU" w:eastAsia="en-US" w:bidi="ar-SA"/>
      </w:rPr>
    </w:lvl>
    <w:lvl w:ilvl="6" w:tplc="8340D47C">
      <w:numFmt w:val="bullet"/>
      <w:lvlText w:val="•"/>
      <w:lvlJc w:val="left"/>
      <w:pPr>
        <w:ind w:left="4645" w:hanging="435"/>
      </w:pPr>
      <w:rPr>
        <w:rFonts w:hint="default"/>
        <w:lang w:val="ru-RU" w:eastAsia="en-US" w:bidi="ar-SA"/>
      </w:rPr>
    </w:lvl>
    <w:lvl w:ilvl="7" w:tplc="473E6E2E">
      <w:numFmt w:val="bullet"/>
      <w:lvlText w:val="•"/>
      <w:lvlJc w:val="left"/>
      <w:pPr>
        <w:ind w:left="5402" w:hanging="435"/>
      </w:pPr>
      <w:rPr>
        <w:rFonts w:hint="default"/>
        <w:lang w:val="ru-RU" w:eastAsia="en-US" w:bidi="ar-SA"/>
      </w:rPr>
    </w:lvl>
    <w:lvl w:ilvl="8" w:tplc="6DACDE34">
      <w:numFmt w:val="bullet"/>
      <w:lvlText w:val="•"/>
      <w:lvlJc w:val="left"/>
      <w:pPr>
        <w:ind w:left="6160" w:hanging="435"/>
      </w:pPr>
      <w:rPr>
        <w:rFonts w:hint="default"/>
        <w:lang w:val="ru-RU" w:eastAsia="en-US" w:bidi="ar-SA"/>
      </w:rPr>
    </w:lvl>
  </w:abstractNum>
  <w:abstractNum w:abstractNumId="82" w15:restartNumberingAfterBreak="0">
    <w:nsid w:val="1C5513B7"/>
    <w:multiLevelType w:val="hybridMultilevel"/>
    <w:tmpl w:val="0B0AFE1A"/>
    <w:lvl w:ilvl="0" w:tplc="E640DC46">
      <w:start w:val="1"/>
      <w:numFmt w:val="decimal"/>
      <w:lvlText w:val="%1."/>
      <w:lvlJc w:val="left"/>
      <w:pPr>
        <w:ind w:left="453" w:hanging="312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8E895D4">
      <w:numFmt w:val="bullet"/>
      <w:lvlText w:val="•"/>
      <w:lvlJc w:val="left"/>
      <w:pPr>
        <w:ind w:left="1181" w:hanging="312"/>
      </w:pPr>
      <w:rPr>
        <w:rFonts w:hint="default"/>
        <w:lang w:val="ru-RU" w:eastAsia="en-US" w:bidi="ar-SA"/>
      </w:rPr>
    </w:lvl>
    <w:lvl w:ilvl="2" w:tplc="77403E98">
      <w:numFmt w:val="bullet"/>
      <w:lvlText w:val="•"/>
      <w:lvlJc w:val="left"/>
      <w:pPr>
        <w:ind w:left="1903" w:hanging="312"/>
      </w:pPr>
      <w:rPr>
        <w:rFonts w:hint="default"/>
        <w:lang w:val="ru-RU" w:eastAsia="en-US" w:bidi="ar-SA"/>
      </w:rPr>
    </w:lvl>
    <w:lvl w:ilvl="3" w:tplc="B5BC97DE">
      <w:numFmt w:val="bullet"/>
      <w:lvlText w:val="•"/>
      <w:lvlJc w:val="left"/>
      <w:pPr>
        <w:ind w:left="2624" w:hanging="312"/>
      </w:pPr>
      <w:rPr>
        <w:rFonts w:hint="default"/>
        <w:lang w:val="ru-RU" w:eastAsia="en-US" w:bidi="ar-SA"/>
      </w:rPr>
    </w:lvl>
    <w:lvl w:ilvl="4" w:tplc="9A682202">
      <w:numFmt w:val="bullet"/>
      <w:lvlText w:val="•"/>
      <w:lvlJc w:val="left"/>
      <w:pPr>
        <w:ind w:left="3346" w:hanging="312"/>
      </w:pPr>
      <w:rPr>
        <w:rFonts w:hint="default"/>
        <w:lang w:val="ru-RU" w:eastAsia="en-US" w:bidi="ar-SA"/>
      </w:rPr>
    </w:lvl>
    <w:lvl w:ilvl="5" w:tplc="1B3E9AA2">
      <w:numFmt w:val="bullet"/>
      <w:lvlText w:val="•"/>
      <w:lvlJc w:val="left"/>
      <w:pPr>
        <w:ind w:left="4067" w:hanging="312"/>
      </w:pPr>
      <w:rPr>
        <w:rFonts w:hint="default"/>
        <w:lang w:val="ru-RU" w:eastAsia="en-US" w:bidi="ar-SA"/>
      </w:rPr>
    </w:lvl>
    <w:lvl w:ilvl="6" w:tplc="CAEC4D20">
      <w:numFmt w:val="bullet"/>
      <w:lvlText w:val="•"/>
      <w:lvlJc w:val="left"/>
      <w:pPr>
        <w:ind w:left="4789" w:hanging="312"/>
      </w:pPr>
      <w:rPr>
        <w:rFonts w:hint="default"/>
        <w:lang w:val="ru-RU" w:eastAsia="en-US" w:bidi="ar-SA"/>
      </w:rPr>
    </w:lvl>
    <w:lvl w:ilvl="7" w:tplc="5944E72E">
      <w:numFmt w:val="bullet"/>
      <w:lvlText w:val="•"/>
      <w:lvlJc w:val="left"/>
      <w:pPr>
        <w:ind w:left="5510" w:hanging="312"/>
      </w:pPr>
      <w:rPr>
        <w:rFonts w:hint="default"/>
        <w:lang w:val="ru-RU" w:eastAsia="en-US" w:bidi="ar-SA"/>
      </w:rPr>
    </w:lvl>
    <w:lvl w:ilvl="8" w:tplc="5B8EF2F2">
      <w:numFmt w:val="bullet"/>
      <w:lvlText w:val="•"/>
      <w:lvlJc w:val="left"/>
      <w:pPr>
        <w:ind w:left="6232" w:hanging="312"/>
      </w:pPr>
      <w:rPr>
        <w:rFonts w:hint="default"/>
        <w:lang w:val="ru-RU" w:eastAsia="en-US" w:bidi="ar-SA"/>
      </w:rPr>
    </w:lvl>
  </w:abstractNum>
  <w:abstractNum w:abstractNumId="83" w15:restartNumberingAfterBreak="0">
    <w:nsid w:val="1CE649D0"/>
    <w:multiLevelType w:val="hybridMultilevel"/>
    <w:tmpl w:val="046AB4F6"/>
    <w:lvl w:ilvl="0" w:tplc="C9844FDE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899223F8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5A40A038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FFEA69AA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30629738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A3C43F4E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0A9EA1EC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5D203258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C4D22960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84" w15:restartNumberingAfterBreak="0">
    <w:nsid w:val="1CEA6836"/>
    <w:multiLevelType w:val="hybridMultilevel"/>
    <w:tmpl w:val="4B08DD46"/>
    <w:lvl w:ilvl="0" w:tplc="770A2BE0">
      <w:numFmt w:val="bullet"/>
      <w:lvlText w:val="-"/>
      <w:lvlJc w:val="left"/>
      <w:pPr>
        <w:ind w:left="212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66DD0A">
      <w:numFmt w:val="bullet"/>
      <w:lvlText w:val="•"/>
      <w:lvlJc w:val="left"/>
      <w:pPr>
        <w:ind w:left="3036" w:hanging="152"/>
      </w:pPr>
      <w:rPr>
        <w:rFonts w:hint="default"/>
        <w:lang w:val="ru-RU" w:eastAsia="en-US" w:bidi="ar-SA"/>
      </w:rPr>
    </w:lvl>
    <w:lvl w:ilvl="2" w:tplc="70E6818E">
      <w:numFmt w:val="bullet"/>
      <w:lvlText w:val="•"/>
      <w:lvlJc w:val="left"/>
      <w:pPr>
        <w:ind w:left="3953" w:hanging="152"/>
      </w:pPr>
      <w:rPr>
        <w:rFonts w:hint="default"/>
        <w:lang w:val="ru-RU" w:eastAsia="en-US" w:bidi="ar-SA"/>
      </w:rPr>
    </w:lvl>
    <w:lvl w:ilvl="3" w:tplc="91341C4E">
      <w:numFmt w:val="bullet"/>
      <w:lvlText w:val="•"/>
      <w:lvlJc w:val="left"/>
      <w:pPr>
        <w:ind w:left="4869" w:hanging="152"/>
      </w:pPr>
      <w:rPr>
        <w:rFonts w:hint="default"/>
        <w:lang w:val="ru-RU" w:eastAsia="en-US" w:bidi="ar-SA"/>
      </w:rPr>
    </w:lvl>
    <w:lvl w:ilvl="4" w:tplc="4CD04A0E">
      <w:numFmt w:val="bullet"/>
      <w:lvlText w:val="•"/>
      <w:lvlJc w:val="left"/>
      <w:pPr>
        <w:ind w:left="5786" w:hanging="152"/>
      </w:pPr>
      <w:rPr>
        <w:rFonts w:hint="default"/>
        <w:lang w:val="ru-RU" w:eastAsia="en-US" w:bidi="ar-SA"/>
      </w:rPr>
    </w:lvl>
    <w:lvl w:ilvl="5" w:tplc="61B27ED8">
      <w:numFmt w:val="bullet"/>
      <w:lvlText w:val="•"/>
      <w:lvlJc w:val="left"/>
      <w:pPr>
        <w:ind w:left="6703" w:hanging="152"/>
      </w:pPr>
      <w:rPr>
        <w:rFonts w:hint="default"/>
        <w:lang w:val="ru-RU" w:eastAsia="en-US" w:bidi="ar-SA"/>
      </w:rPr>
    </w:lvl>
    <w:lvl w:ilvl="6" w:tplc="9F28410C">
      <w:numFmt w:val="bullet"/>
      <w:lvlText w:val="•"/>
      <w:lvlJc w:val="left"/>
      <w:pPr>
        <w:ind w:left="7619" w:hanging="152"/>
      </w:pPr>
      <w:rPr>
        <w:rFonts w:hint="default"/>
        <w:lang w:val="ru-RU" w:eastAsia="en-US" w:bidi="ar-SA"/>
      </w:rPr>
    </w:lvl>
    <w:lvl w:ilvl="7" w:tplc="B846CEC8">
      <w:numFmt w:val="bullet"/>
      <w:lvlText w:val="•"/>
      <w:lvlJc w:val="left"/>
      <w:pPr>
        <w:ind w:left="8536" w:hanging="152"/>
      </w:pPr>
      <w:rPr>
        <w:rFonts w:hint="default"/>
        <w:lang w:val="ru-RU" w:eastAsia="en-US" w:bidi="ar-SA"/>
      </w:rPr>
    </w:lvl>
    <w:lvl w:ilvl="8" w:tplc="4EB49EF0">
      <w:numFmt w:val="bullet"/>
      <w:lvlText w:val="•"/>
      <w:lvlJc w:val="left"/>
      <w:pPr>
        <w:ind w:left="9453" w:hanging="152"/>
      </w:pPr>
      <w:rPr>
        <w:rFonts w:hint="default"/>
        <w:lang w:val="ru-RU" w:eastAsia="en-US" w:bidi="ar-SA"/>
      </w:rPr>
    </w:lvl>
  </w:abstractNum>
  <w:abstractNum w:abstractNumId="85" w15:restartNumberingAfterBreak="0">
    <w:nsid w:val="1DF20A92"/>
    <w:multiLevelType w:val="hybridMultilevel"/>
    <w:tmpl w:val="642691EA"/>
    <w:lvl w:ilvl="0" w:tplc="4956E83A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DDC7AEC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4A481A1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CF8007F6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CD168524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1B9ED5AA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805604C2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EA36B954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40CAE3E6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86" w15:restartNumberingAfterBreak="0">
    <w:nsid w:val="1E234BCF"/>
    <w:multiLevelType w:val="hybridMultilevel"/>
    <w:tmpl w:val="10529ECC"/>
    <w:lvl w:ilvl="0" w:tplc="AA02B9D6">
      <w:numFmt w:val="bullet"/>
      <w:lvlText w:val="-"/>
      <w:lvlJc w:val="left"/>
      <w:pPr>
        <w:ind w:left="105" w:hanging="14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524B1AE">
      <w:numFmt w:val="bullet"/>
      <w:lvlText w:val="•"/>
      <w:lvlJc w:val="left"/>
      <w:pPr>
        <w:ind w:left="1112" w:hanging="149"/>
      </w:pPr>
      <w:rPr>
        <w:rFonts w:hint="default"/>
        <w:lang w:val="ru-RU" w:eastAsia="en-US" w:bidi="ar-SA"/>
      </w:rPr>
    </w:lvl>
    <w:lvl w:ilvl="2" w:tplc="D3145F04">
      <w:numFmt w:val="bullet"/>
      <w:lvlText w:val="•"/>
      <w:lvlJc w:val="left"/>
      <w:pPr>
        <w:ind w:left="2125" w:hanging="149"/>
      </w:pPr>
      <w:rPr>
        <w:rFonts w:hint="default"/>
        <w:lang w:val="ru-RU" w:eastAsia="en-US" w:bidi="ar-SA"/>
      </w:rPr>
    </w:lvl>
    <w:lvl w:ilvl="3" w:tplc="B300934A">
      <w:numFmt w:val="bullet"/>
      <w:lvlText w:val="•"/>
      <w:lvlJc w:val="left"/>
      <w:pPr>
        <w:ind w:left="3137" w:hanging="149"/>
      </w:pPr>
      <w:rPr>
        <w:rFonts w:hint="default"/>
        <w:lang w:val="ru-RU" w:eastAsia="en-US" w:bidi="ar-SA"/>
      </w:rPr>
    </w:lvl>
    <w:lvl w:ilvl="4" w:tplc="1E609528">
      <w:numFmt w:val="bullet"/>
      <w:lvlText w:val="•"/>
      <w:lvlJc w:val="left"/>
      <w:pPr>
        <w:ind w:left="4150" w:hanging="149"/>
      </w:pPr>
      <w:rPr>
        <w:rFonts w:hint="default"/>
        <w:lang w:val="ru-RU" w:eastAsia="en-US" w:bidi="ar-SA"/>
      </w:rPr>
    </w:lvl>
    <w:lvl w:ilvl="5" w:tplc="BFDA9A6C">
      <w:numFmt w:val="bullet"/>
      <w:lvlText w:val="•"/>
      <w:lvlJc w:val="left"/>
      <w:pPr>
        <w:ind w:left="5163" w:hanging="149"/>
      </w:pPr>
      <w:rPr>
        <w:rFonts w:hint="default"/>
        <w:lang w:val="ru-RU" w:eastAsia="en-US" w:bidi="ar-SA"/>
      </w:rPr>
    </w:lvl>
    <w:lvl w:ilvl="6" w:tplc="8A9612D8">
      <w:numFmt w:val="bullet"/>
      <w:lvlText w:val="•"/>
      <w:lvlJc w:val="left"/>
      <w:pPr>
        <w:ind w:left="6175" w:hanging="149"/>
      </w:pPr>
      <w:rPr>
        <w:rFonts w:hint="default"/>
        <w:lang w:val="ru-RU" w:eastAsia="en-US" w:bidi="ar-SA"/>
      </w:rPr>
    </w:lvl>
    <w:lvl w:ilvl="7" w:tplc="6C4C1176">
      <w:numFmt w:val="bullet"/>
      <w:lvlText w:val="•"/>
      <w:lvlJc w:val="left"/>
      <w:pPr>
        <w:ind w:left="7188" w:hanging="149"/>
      </w:pPr>
      <w:rPr>
        <w:rFonts w:hint="default"/>
        <w:lang w:val="ru-RU" w:eastAsia="en-US" w:bidi="ar-SA"/>
      </w:rPr>
    </w:lvl>
    <w:lvl w:ilvl="8" w:tplc="35BE21AC">
      <w:numFmt w:val="bullet"/>
      <w:lvlText w:val="•"/>
      <w:lvlJc w:val="left"/>
      <w:pPr>
        <w:ind w:left="8200" w:hanging="149"/>
      </w:pPr>
      <w:rPr>
        <w:rFonts w:hint="default"/>
        <w:lang w:val="ru-RU" w:eastAsia="en-US" w:bidi="ar-SA"/>
      </w:rPr>
    </w:lvl>
  </w:abstractNum>
  <w:abstractNum w:abstractNumId="87" w15:restartNumberingAfterBreak="0">
    <w:nsid w:val="1E3E5D32"/>
    <w:multiLevelType w:val="hybridMultilevel"/>
    <w:tmpl w:val="0CC64932"/>
    <w:lvl w:ilvl="0" w:tplc="7DEE6F9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88CF8E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68FAA73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C2E0816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F15C1F4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8D48A37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41FCB8A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A2627D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D28496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88" w15:restartNumberingAfterBreak="0">
    <w:nsid w:val="1E5D04E7"/>
    <w:multiLevelType w:val="hybridMultilevel"/>
    <w:tmpl w:val="8110DC3C"/>
    <w:lvl w:ilvl="0" w:tplc="7D6AB5D2">
      <w:numFmt w:val="bullet"/>
      <w:lvlText w:val=""/>
      <w:lvlJc w:val="left"/>
      <w:pPr>
        <w:ind w:left="-3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EDEACE90">
      <w:numFmt w:val="bullet"/>
      <w:lvlText w:val="•"/>
      <w:lvlJc w:val="left"/>
      <w:pPr>
        <w:ind w:left="296" w:hanging="108"/>
      </w:pPr>
      <w:rPr>
        <w:rFonts w:hint="default"/>
        <w:lang w:val="ru-RU" w:eastAsia="en-US" w:bidi="ar-SA"/>
      </w:rPr>
    </w:lvl>
    <w:lvl w:ilvl="2" w:tplc="275A13F2">
      <w:numFmt w:val="bullet"/>
      <w:lvlText w:val="•"/>
      <w:lvlJc w:val="left"/>
      <w:pPr>
        <w:ind w:left="593" w:hanging="108"/>
      </w:pPr>
      <w:rPr>
        <w:rFonts w:hint="default"/>
        <w:lang w:val="ru-RU" w:eastAsia="en-US" w:bidi="ar-SA"/>
      </w:rPr>
    </w:lvl>
    <w:lvl w:ilvl="3" w:tplc="9AD42B8C">
      <w:numFmt w:val="bullet"/>
      <w:lvlText w:val="•"/>
      <w:lvlJc w:val="left"/>
      <w:pPr>
        <w:ind w:left="889" w:hanging="108"/>
      </w:pPr>
      <w:rPr>
        <w:rFonts w:hint="default"/>
        <w:lang w:val="ru-RU" w:eastAsia="en-US" w:bidi="ar-SA"/>
      </w:rPr>
    </w:lvl>
    <w:lvl w:ilvl="4" w:tplc="EA463946">
      <w:numFmt w:val="bullet"/>
      <w:lvlText w:val="•"/>
      <w:lvlJc w:val="left"/>
      <w:pPr>
        <w:ind w:left="1186" w:hanging="108"/>
      </w:pPr>
      <w:rPr>
        <w:rFonts w:hint="default"/>
        <w:lang w:val="ru-RU" w:eastAsia="en-US" w:bidi="ar-SA"/>
      </w:rPr>
    </w:lvl>
    <w:lvl w:ilvl="5" w:tplc="A1D6FD96">
      <w:numFmt w:val="bullet"/>
      <w:lvlText w:val="•"/>
      <w:lvlJc w:val="left"/>
      <w:pPr>
        <w:ind w:left="1483" w:hanging="108"/>
      </w:pPr>
      <w:rPr>
        <w:rFonts w:hint="default"/>
        <w:lang w:val="ru-RU" w:eastAsia="en-US" w:bidi="ar-SA"/>
      </w:rPr>
    </w:lvl>
    <w:lvl w:ilvl="6" w:tplc="F2A2CD0C">
      <w:numFmt w:val="bullet"/>
      <w:lvlText w:val="•"/>
      <w:lvlJc w:val="left"/>
      <w:pPr>
        <w:ind w:left="1779" w:hanging="108"/>
      </w:pPr>
      <w:rPr>
        <w:rFonts w:hint="default"/>
        <w:lang w:val="ru-RU" w:eastAsia="en-US" w:bidi="ar-SA"/>
      </w:rPr>
    </w:lvl>
    <w:lvl w:ilvl="7" w:tplc="C0562698">
      <w:numFmt w:val="bullet"/>
      <w:lvlText w:val="•"/>
      <w:lvlJc w:val="left"/>
      <w:pPr>
        <w:ind w:left="2076" w:hanging="108"/>
      </w:pPr>
      <w:rPr>
        <w:rFonts w:hint="default"/>
        <w:lang w:val="ru-RU" w:eastAsia="en-US" w:bidi="ar-SA"/>
      </w:rPr>
    </w:lvl>
    <w:lvl w:ilvl="8" w:tplc="DE8636E8">
      <w:numFmt w:val="bullet"/>
      <w:lvlText w:val="•"/>
      <w:lvlJc w:val="left"/>
      <w:pPr>
        <w:ind w:left="2372" w:hanging="108"/>
      </w:pPr>
      <w:rPr>
        <w:rFonts w:hint="default"/>
        <w:lang w:val="ru-RU" w:eastAsia="en-US" w:bidi="ar-SA"/>
      </w:rPr>
    </w:lvl>
  </w:abstractNum>
  <w:abstractNum w:abstractNumId="89" w15:restartNumberingAfterBreak="0">
    <w:nsid w:val="1EE741C7"/>
    <w:multiLevelType w:val="hybridMultilevel"/>
    <w:tmpl w:val="67523A44"/>
    <w:lvl w:ilvl="0" w:tplc="B066EBC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D9C60D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868C3CF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6772F9E4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37A4F8E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5B72A1FE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F9AAABE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53903E1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C6F42A8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90" w15:restartNumberingAfterBreak="0">
    <w:nsid w:val="204127F0"/>
    <w:multiLevelType w:val="hybridMultilevel"/>
    <w:tmpl w:val="B8D67D06"/>
    <w:lvl w:ilvl="0" w:tplc="E4F2AF08">
      <w:numFmt w:val="bullet"/>
      <w:lvlText w:val=""/>
      <w:lvlJc w:val="left"/>
      <w:pPr>
        <w:ind w:left="141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82AF54E">
      <w:numFmt w:val="bullet"/>
      <w:lvlText w:val="•"/>
      <w:lvlJc w:val="left"/>
      <w:pPr>
        <w:ind w:left="857" w:hanging="675"/>
      </w:pPr>
      <w:rPr>
        <w:rFonts w:hint="default"/>
        <w:lang w:val="ru-RU" w:eastAsia="en-US" w:bidi="ar-SA"/>
      </w:rPr>
    </w:lvl>
    <w:lvl w:ilvl="2" w:tplc="795AD25E">
      <w:numFmt w:val="bullet"/>
      <w:lvlText w:val="•"/>
      <w:lvlJc w:val="left"/>
      <w:pPr>
        <w:ind w:left="1575" w:hanging="675"/>
      </w:pPr>
      <w:rPr>
        <w:rFonts w:hint="default"/>
        <w:lang w:val="ru-RU" w:eastAsia="en-US" w:bidi="ar-SA"/>
      </w:rPr>
    </w:lvl>
    <w:lvl w:ilvl="3" w:tplc="E244DD30">
      <w:numFmt w:val="bullet"/>
      <w:lvlText w:val="•"/>
      <w:lvlJc w:val="left"/>
      <w:pPr>
        <w:ind w:left="2293" w:hanging="675"/>
      </w:pPr>
      <w:rPr>
        <w:rFonts w:hint="default"/>
        <w:lang w:val="ru-RU" w:eastAsia="en-US" w:bidi="ar-SA"/>
      </w:rPr>
    </w:lvl>
    <w:lvl w:ilvl="4" w:tplc="21B68676">
      <w:numFmt w:val="bullet"/>
      <w:lvlText w:val="•"/>
      <w:lvlJc w:val="left"/>
      <w:pPr>
        <w:ind w:left="3011" w:hanging="675"/>
      </w:pPr>
      <w:rPr>
        <w:rFonts w:hint="default"/>
        <w:lang w:val="ru-RU" w:eastAsia="en-US" w:bidi="ar-SA"/>
      </w:rPr>
    </w:lvl>
    <w:lvl w:ilvl="5" w:tplc="E34A2368">
      <w:numFmt w:val="bullet"/>
      <w:lvlText w:val="•"/>
      <w:lvlJc w:val="left"/>
      <w:pPr>
        <w:ind w:left="3729" w:hanging="675"/>
      </w:pPr>
      <w:rPr>
        <w:rFonts w:hint="default"/>
        <w:lang w:val="ru-RU" w:eastAsia="en-US" w:bidi="ar-SA"/>
      </w:rPr>
    </w:lvl>
    <w:lvl w:ilvl="6" w:tplc="D9D4248A">
      <w:numFmt w:val="bullet"/>
      <w:lvlText w:val="•"/>
      <w:lvlJc w:val="left"/>
      <w:pPr>
        <w:ind w:left="4446" w:hanging="675"/>
      </w:pPr>
      <w:rPr>
        <w:rFonts w:hint="default"/>
        <w:lang w:val="ru-RU" w:eastAsia="en-US" w:bidi="ar-SA"/>
      </w:rPr>
    </w:lvl>
    <w:lvl w:ilvl="7" w:tplc="13FE6786">
      <w:numFmt w:val="bullet"/>
      <w:lvlText w:val="•"/>
      <w:lvlJc w:val="left"/>
      <w:pPr>
        <w:ind w:left="5164" w:hanging="675"/>
      </w:pPr>
      <w:rPr>
        <w:rFonts w:hint="default"/>
        <w:lang w:val="ru-RU" w:eastAsia="en-US" w:bidi="ar-SA"/>
      </w:rPr>
    </w:lvl>
    <w:lvl w:ilvl="8" w:tplc="F67A386E">
      <w:numFmt w:val="bullet"/>
      <w:lvlText w:val="•"/>
      <w:lvlJc w:val="left"/>
      <w:pPr>
        <w:ind w:left="5882" w:hanging="675"/>
      </w:pPr>
      <w:rPr>
        <w:rFonts w:hint="default"/>
        <w:lang w:val="ru-RU" w:eastAsia="en-US" w:bidi="ar-SA"/>
      </w:rPr>
    </w:lvl>
  </w:abstractNum>
  <w:abstractNum w:abstractNumId="91" w15:restartNumberingAfterBreak="0">
    <w:nsid w:val="20F47606"/>
    <w:multiLevelType w:val="hybridMultilevel"/>
    <w:tmpl w:val="4F3409F4"/>
    <w:lvl w:ilvl="0" w:tplc="3EB282DC">
      <w:start w:val="1"/>
      <w:numFmt w:val="decimal"/>
      <w:lvlText w:val="%1."/>
      <w:lvlJc w:val="left"/>
      <w:pPr>
        <w:ind w:left="107" w:hanging="27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E70C99E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41AA6C6C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00B6B1A0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E3AE2C06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71EAA49C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611007C6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9C62C3C6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042093FE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92" w15:restartNumberingAfterBreak="0">
    <w:nsid w:val="2173698D"/>
    <w:multiLevelType w:val="hybridMultilevel"/>
    <w:tmpl w:val="241E183E"/>
    <w:lvl w:ilvl="0" w:tplc="7BBA0E28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510CCC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ECCE303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46DAA614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C4989DD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7DDCDC1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8ACC4D72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5D5E722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5EEE6682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93" w15:restartNumberingAfterBreak="0">
    <w:nsid w:val="21AF5D1A"/>
    <w:multiLevelType w:val="hybridMultilevel"/>
    <w:tmpl w:val="0C06C822"/>
    <w:lvl w:ilvl="0" w:tplc="3F1C6E32">
      <w:start w:val="1"/>
      <w:numFmt w:val="decimal"/>
      <w:lvlText w:val="%1."/>
      <w:lvlJc w:val="left"/>
      <w:pPr>
        <w:ind w:left="107" w:hanging="22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C68B33E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E3221CEA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9E3CF9D6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533ED81C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3778496A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EAF084C8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8F264316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2A6E1B3C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94" w15:restartNumberingAfterBreak="0">
    <w:nsid w:val="21C5327A"/>
    <w:multiLevelType w:val="hybridMultilevel"/>
    <w:tmpl w:val="67FC9936"/>
    <w:lvl w:ilvl="0" w:tplc="43BE1DD0">
      <w:start w:val="1"/>
      <w:numFmt w:val="decimal"/>
      <w:lvlText w:val="%1."/>
      <w:lvlJc w:val="left"/>
      <w:pPr>
        <w:ind w:left="107" w:hanging="276"/>
        <w:jc w:val="left"/>
      </w:pPr>
      <w:rPr>
        <w:rFonts w:hint="default"/>
        <w:w w:val="100"/>
        <w:lang w:val="ru-RU" w:eastAsia="en-US" w:bidi="ar-SA"/>
      </w:rPr>
    </w:lvl>
    <w:lvl w:ilvl="1" w:tplc="0CBCF834">
      <w:numFmt w:val="bullet"/>
      <w:lvlText w:val="•"/>
      <w:lvlJc w:val="left"/>
      <w:pPr>
        <w:ind w:left="857" w:hanging="276"/>
      </w:pPr>
      <w:rPr>
        <w:rFonts w:hint="default"/>
        <w:lang w:val="ru-RU" w:eastAsia="en-US" w:bidi="ar-SA"/>
      </w:rPr>
    </w:lvl>
    <w:lvl w:ilvl="2" w:tplc="8BD28E76">
      <w:numFmt w:val="bullet"/>
      <w:lvlText w:val="•"/>
      <w:lvlJc w:val="left"/>
      <w:pPr>
        <w:ind w:left="1615" w:hanging="276"/>
      </w:pPr>
      <w:rPr>
        <w:rFonts w:hint="default"/>
        <w:lang w:val="ru-RU" w:eastAsia="en-US" w:bidi="ar-SA"/>
      </w:rPr>
    </w:lvl>
    <w:lvl w:ilvl="3" w:tplc="B4861486">
      <w:numFmt w:val="bullet"/>
      <w:lvlText w:val="•"/>
      <w:lvlJc w:val="left"/>
      <w:pPr>
        <w:ind w:left="2372" w:hanging="276"/>
      </w:pPr>
      <w:rPr>
        <w:rFonts w:hint="default"/>
        <w:lang w:val="ru-RU" w:eastAsia="en-US" w:bidi="ar-SA"/>
      </w:rPr>
    </w:lvl>
    <w:lvl w:ilvl="4" w:tplc="DEAE5CE4">
      <w:numFmt w:val="bullet"/>
      <w:lvlText w:val="•"/>
      <w:lvlJc w:val="left"/>
      <w:pPr>
        <w:ind w:left="3130" w:hanging="276"/>
      </w:pPr>
      <w:rPr>
        <w:rFonts w:hint="default"/>
        <w:lang w:val="ru-RU" w:eastAsia="en-US" w:bidi="ar-SA"/>
      </w:rPr>
    </w:lvl>
    <w:lvl w:ilvl="5" w:tplc="2E42FF20">
      <w:numFmt w:val="bullet"/>
      <w:lvlText w:val="•"/>
      <w:lvlJc w:val="left"/>
      <w:pPr>
        <w:ind w:left="3887" w:hanging="276"/>
      </w:pPr>
      <w:rPr>
        <w:rFonts w:hint="default"/>
        <w:lang w:val="ru-RU" w:eastAsia="en-US" w:bidi="ar-SA"/>
      </w:rPr>
    </w:lvl>
    <w:lvl w:ilvl="6" w:tplc="1FD6D972">
      <w:numFmt w:val="bullet"/>
      <w:lvlText w:val="•"/>
      <w:lvlJc w:val="left"/>
      <w:pPr>
        <w:ind w:left="4645" w:hanging="276"/>
      </w:pPr>
      <w:rPr>
        <w:rFonts w:hint="default"/>
        <w:lang w:val="ru-RU" w:eastAsia="en-US" w:bidi="ar-SA"/>
      </w:rPr>
    </w:lvl>
    <w:lvl w:ilvl="7" w:tplc="628CFBF0">
      <w:numFmt w:val="bullet"/>
      <w:lvlText w:val="•"/>
      <w:lvlJc w:val="left"/>
      <w:pPr>
        <w:ind w:left="5402" w:hanging="276"/>
      </w:pPr>
      <w:rPr>
        <w:rFonts w:hint="default"/>
        <w:lang w:val="ru-RU" w:eastAsia="en-US" w:bidi="ar-SA"/>
      </w:rPr>
    </w:lvl>
    <w:lvl w:ilvl="8" w:tplc="E458C332">
      <w:numFmt w:val="bullet"/>
      <w:lvlText w:val="•"/>
      <w:lvlJc w:val="left"/>
      <w:pPr>
        <w:ind w:left="6160" w:hanging="276"/>
      </w:pPr>
      <w:rPr>
        <w:rFonts w:hint="default"/>
        <w:lang w:val="ru-RU" w:eastAsia="en-US" w:bidi="ar-SA"/>
      </w:rPr>
    </w:lvl>
  </w:abstractNum>
  <w:abstractNum w:abstractNumId="95" w15:restartNumberingAfterBreak="0">
    <w:nsid w:val="21E92D5F"/>
    <w:multiLevelType w:val="hybridMultilevel"/>
    <w:tmpl w:val="8146D4DC"/>
    <w:lvl w:ilvl="0" w:tplc="B6BCE5D6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D0E9D1A">
      <w:numFmt w:val="bullet"/>
      <w:lvlText w:val="•"/>
      <w:lvlJc w:val="left"/>
      <w:pPr>
        <w:ind w:left="810" w:hanging="133"/>
      </w:pPr>
      <w:rPr>
        <w:rFonts w:hint="default"/>
        <w:lang w:val="ru-RU" w:eastAsia="en-US" w:bidi="ar-SA"/>
      </w:rPr>
    </w:lvl>
    <w:lvl w:ilvl="2" w:tplc="6D640844">
      <w:numFmt w:val="bullet"/>
      <w:lvlText w:val="•"/>
      <w:lvlJc w:val="left"/>
      <w:pPr>
        <w:ind w:left="1381" w:hanging="133"/>
      </w:pPr>
      <w:rPr>
        <w:rFonts w:hint="default"/>
        <w:lang w:val="ru-RU" w:eastAsia="en-US" w:bidi="ar-SA"/>
      </w:rPr>
    </w:lvl>
    <w:lvl w:ilvl="3" w:tplc="53B6E0BC">
      <w:numFmt w:val="bullet"/>
      <w:lvlText w:val="•"/>
      <w:lvlJc w:val="left"/>
      <w:pPr>
        <w:ind w:left="1951" w:hanging="133"/>
      </w:pPr>
      <w:rPr>
        <w:rFonts w:hint="default"/>
        <w:lang w:val="ru-RU" w:eastAsia="en-US" w:bidi="ar-SA"/>
      </w:rPr>
    </w:lvl>
    <w:lvl w:ilvl="4" w:tplc="1340E8A8">
      <w:numFmt w:val="bullet"/>
      <w:lvlText w:val="•"/>
      <w:lvlJc w:val="left"/>
      <w:pPr>
        <w:ind w:left="2522" w:hanging="133"/>
      </w:pPr>
      <w:rPr>
        <w:rFonts w:hint="default"/>
        <w:lang w:val="ru-RU" w:eastAsia="en-US" w:bidi="ar-SA"/>
      </w:rPr>
    </w:lvl>
    <w:lvl w:ilvl="5" w:tplc="26B8AD80">
      <w:numFmt w:val="bullet"/>
      <w:lvlText w:val="•"/>
      <w:lvlJc w:val="left"/>
      <w:pPr>
        <w:ind w:left="3093" w:hanging="133"/>
      </w:pPr>
      <w:rPr>
        <w:rFonts w:hint="default"/>
        <w:lang w:val="ru-RU" w:eastAsia="en-US" w:bidi="ar-SA"/>
      </w:rPr>
    </w:lvl>
    <w:lvl w:ilvl="6" w:tplc="9A82F5BE">
      <w:numFmt w:val="bullet"/>
      <w:lvlText w:val="•"/>
      <w:lvlJc w:val="left"/>
      <w:pPr>
        <w:ind w:left="3663" w:hanging="133"/>
      </w:pPr>
      <w:rPr>
        <w:rFonts w:hint="default"/>
        <w:lang w:val="ru-RU" w:eastAsia="en-US" w:bidi="ar-SA"/>
      </w:rPr>
    </w:lvl>
    <w:lvl w:ilvl="7" w:tplc="17800D4C">
      <w:numFmt w:val="bullet"/>
      <w:lvlText w:val="•"/>
      <w:lvlJc w:val="left"/>
      <w:pPr>
        <w:ind w:left="4234" w:hanging="133"/>
      </w:pPr>
      <w:rPr>
        <w:rFonts w:hint="default"/>
        <w:lang w:val="ru-RU" w:eastAsia="en-US" w:bidi="ar-SA"/>
      </w:rPr>
    </w:lvl>
    <w:lvl w:ilvl="8" w:tplc="6F186AC4">
      <w:numFmt w:val="bullet"/>
      <w:lvlText w:val="•"/>
      <w:lvlJc w:val="left"/>
      <w:pPr>
        <w:ind w:left="4804" w:hanging="133"/>
      </w:pPr>
      <w:rPr>
        <w:rFonts w:hint="default"/>
        <w:lang w:val="ru-RU" w:eastAsia="en-US" w:bidi="ar-SA"/>
      </w:rPr>
    </w:lvl>
  </w:abstractNum>
  <w:abstractNum w:abstractNumId="96" w15:restartNumberingAfterBreak="0">
    <w:nsid w:val="222E65E2"/>
    <w:multiLevelType w:val="hybridMultilevel"/>
    <w:tmpl w:val="C30C41A6"/>
    <w:lvl w:ilvl="0" w:tplc="F93E88C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E0B3E2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9B768804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624A0ECA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CCC8A768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D4CAF626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A43E4C14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F59632BA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6F20B9EA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97" w15:restartNumberingAfterBreak="0">
    <w:nsid w:val="22636334"/>
    <w:multiLevelType w:val="hybridMultilevel"/>
    <w:tmpl w:val="FEEEBBE4"/>
    <w:lvl w:ilvl="0" w:tplc="8BEC4006">
      <w:start w:val="2"/>
      <w:numFmt w:val="decimal"/>
      <w:lvlText w:val="%1."/>
      <w:lvlJc w:val="left"/>
      <w:pPr>
        <w:ind w:left="376" w:hanging="23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6AA4496">
      <w:numFmt w:val="bullet"/>
      <w:lvlText w:val="•"/>
      <w:lvlJc w:val="left"/>
      <w:pPr>
        <w:ind w:left="1109" w:hanging="235"/>
      </w:pPr>
      <w:rPr>
        <w:rFonts w:hint="default"/>
        <w:lang w:val="ru-RU" w:eastAsia="en-US" w:bidi="ar-SA"/>
      </w:rPr>
    </w:lvl>
    <w:lvl w:ilvl="2" w:tplc="BCFA6FBC">
      <w:numFmt w:val="bullet"/>
      <w:lvlText w:val="•"/>
      <w:lvlJc w:val="left"/>
      <w:pPr>
        <w:ind w:left="1839" w:hanging="235"/>
      </w:pPr>
      <w:rPr>
        <w:rFonts w:hint="default"/>
        <w:lang w:val="ru-RU" w:eastAsia="en-US" w:bidi="ar-SA"/>
      </w:rPr>
    </w:lvl>
    <w:lvl w:ilvl="3" w:tplc="EF529F74">
      <w:numFmt w:val="bullet"/>
      <w:lvlText w:val="•"/>
      <w:lvlJc w:val="left"/>
      <w:pPr>
        <w:ind w:left="2568" w:hanging="235"/>
      </w:pPr>
      <w:rPr>
        <w:rFonts w:hint="default"/>
        <w:lang w:val="ru-RU" w:eastAsia="en-US" w:bidi="ar-SA"/>
      </w:rPr>
    </w:lvl>
    <w:lvl w:ilvl="4" w:tplc="B07C201E">
      <w:numFmt w:val="bullet"/>
      <w:lvlText w:val="•"/>
      <w:lvlJc w:val="left"/>
      <w:pPr>
        <w:ind w:left="3298" w:hanging="235"/>
      </w:pPr>
      <w:rPr>
        <w:rFonts w:hint="default"/>
        <w:lang w:val="ru-RU" w:eastAsia="en-US" w:bidi="ar-SA"/>
      </w:rPr>
    </w:lvl>
    <w:lvl w:ilvl="5" w:tplc="7BDC316C">
      <w:numFmt w:val="bullet"/>
      <w:lvlText w:val="•"/>
      <w:lvlJc w:val="left"/>
      <w:pPr>
        <w:ind w:left="4027" w:hanging="235"/>
      </w:pPr>
      <w:rPr>
        <w:rFonts w:hint="default"/>
        <w:lang w:val="ru-RU" w:eastAsia="en-US" w:bidi="ar-SA"/>
      </w:rPr>
    </w:lvl>
    <w:lvl w:ilvl="6" w:tplc="7494D9F8">
      <w:numFmt w:val="bullet"/>
      <w:lvlText w:val="•"/>
      <w:lvlJc w:val="left"/>
      <w:pPr>
        <w:ind w:left="4757" w:hanging="235"/>
      </w:pPr>
      <w:rPr>
        <w:rFonts w:hint="default"/>
        <w:lang w:val="ru-RU" w:eastAsia="en-US" w:bidi="ar-SA"/>
      </w:rPr>
    </w:lvl>
    <w:lvl w:ilvl="7" w:tplc="85DE13BC">
      <w:numFmt w:val="bullet"/>
      <w:lvlText w:val="•"/>
      <w:lvlJc w:val="left"/>
      <w:pPr>
        <w:ind w:left="5486" w:hanging="235"/>
      </w:pPr>
      <w:rPr>
        <w:rFonts w:hint="default"/>
        <w:lang w:val="ru-RU" w:eastAsia="en-US" w:bidi="ar-SA"/>
      </w:rPr>
    </w:lvl>
    <w:lvl w:ilvl="8" w:tplc="5250175C">
      <w:numFmt w:val="bullet"/>
      <w:lvlText w:val="•"/>
      <w:lvlJc w:val="left"/>
      <w:pPr>
        <w:ind w:left="6216" w:hanging="235"/>
      </w:pPr>
      <w:rPr>
        <w:rFonts w:hint="default"/>
        <w:lang w:val="ru-RU" w:eastAsia="en-US" w:bidi="ar-SA"/>
      </w:rPr>
    </w:lvl>
  </w:abstractNum>
  <w:abstractNum w:abstractNumId="98" w15:restartNumberingAfterBreak="0">
    <w:nsid w:val="227A63CA"/>
    <w:multiLevelType w:val="hybridMultilevel"/>
    <w:tmpl w:val="1750D8E8"/>
    <w:lvl w:ilvl="0" w:tplc="C6C408F8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C4772E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AC805110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5A8888B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1E342056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EEBC66C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C95C5F78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1AAC78BC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57CE151A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99" w15:restartNumberingAfterBreak="0">
    <w:nsid w:val="23360FA2"/>
    <w:multiLevelType w:val="hybridMultilevel"/>
    <w:tmpl w:val="CB4CC4F2"/>
    <w:lvl w:ilvl="0" w:tplc="F7BECB2E">
      <w:numFmt w:val="bullet"/>
      <w:lvlText w:val="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D2EA95A">
      <w:numFmt w:val="bullet"/>
      <w:lvlText w:val="•"/>
      <w:lvlJc w:val="left"/>
      <w:pPr>
        <w:ind w:left="1173" w:hanging="360"/>
      </w:pPr>
      <w:rPr>
        <w:rFonts w:hint="default"/>
        <w:lang w:val="ru-RU" w:eastAsia="en-US" w:bidi="ar-SA"/>
      </w:rPr>
    </w:lvl>
    <w:lvl w:ilvl="2" w:tplc="561E469E">
      <w:numFmt w:val="bullet"/>
      <w:lvlText w:val="•"/>
      <w:lvlJc w:val="left"/>
      <w:pPr>
        <w:ind w:left="1787" w:hanging="360"/>
      </w:pPr>
      <w:rPr>
        <w:rFonts w:hint="default"/>
        <w:lang w:val="ru-RU" w:eastAsia="en-US" w:bidi="ar-SA"/>
      </w:rPr>
    </w:lvl>
    <w:lvl w:ilvl="3" w:tplc="8884ACCE">
      <w:numFmt w:val="bullet"/>
      <w:lvlText w:val="•"/>
      <w:lvlJc w:val="left"/>
      <w:pPr>
        <w:ind w:left="2401" w:hanging="360"/>
      </w:pPr>
      <w:rPr>
        <w:rFonts w:hint="default"/>
        <w:lang w:val="ru-RU" w:eastAsia="en-US" w:bidi="ar-SA"/>
      </w:rPr>
    </w:lvl>
    <w:lvl w:ilvl="4" w:tplc="08C85DF8">
      <w:numFmt w:val="bullet"/>
      <w:lvlText w:val="•"/>
      <w:lvlJc w:val="left"/>
      <w:pPr>
        <w:ind w:left="3015" w:hanging="360"/>
      </w:pPr>
      <w:rPr>
        <w:rFonts w:hint="default"/>
        <w:lang w:val="ru-RU" w:eastAsia="en-US" w:bidi="ar-SA"/>
      </w:rPr>
    </w:lvl>
    <w:lvl w:ilvl="5" w:tplc="755A7344">
      <w:numFmt w:val="bullet"/>
      <w:lvlText w:val="•"/>
      <w:lvlJc w:val="left"/>
      <w:pPr>
        <w:ind w:left="3629" w:hanging="360"/>
      </w:pPr>
      <w:rPr>
        <w:rFonts w:hint="default"/>
        <w:lang w:val="ru-RU" w:eastAsia="en-US" w:bidi="ar-SA"/>
      </w:rPr>
    </w:lvl>
    <w:lvl w:ilvl="6" w:tplc="622EE0D0">
      <w:numFmt w:val="bullet"/>
      <w:lvlText w:val="•"/>
      <w:lvlJc w:val="left"/>
      <w:pPr>
        <w:ind w:left="4242" w:hanging="360"/>
      </w:pPr>
      <w:rPr>
        <w:rFonts w:hint="default"/>
        <w:lang w:val="ru-RU" w:eastAsia="en-US" w:bidi="ar-SA"/>
      </w:rPr>
    </w:lvl>
    <w:lvl w:ilvl="7" w:tplc="4BC899E2">
      <w:numFmt w:val="bullet"/>
      <w:lvlText w:val="•"/>
      <w:lvlJc w:val="left"/>
      <w:pPr>
        <w:ind w:left="4856" w:hanging="360"/>
      </w:pPr>
      <w:rPr>
        <w:rFonts w:hint="default"/>
        <w:lang w:val="ru-RU" w:eastAsia="en-US" w:bidi="ar-SA"/>
      </w:rPr>
    </w:lvl>
    <w:lvl w:ilvl="8" w:tplc="E2AECE94">
      <w:numFmt w:val="bullet"/>
      <w:lvlText w:val="•"/>
      <w:lvlJc w:val="left"/>
      <w:pPr>
        <w:ind w:left="5470" w:hanging="360"/>
      </w:pPr>
      <w:rPr>
        <w:rFonts w:hint="default"/>
        <w:lang w:val="ru-RU" w:eastAsia="en-US" w:bidi="ar-SA"/>
      </w:rPr>
    </w:lvl>
  </w:abstractNum>
  <w:abstractNum w:abstractNumId="100" w15:restartNumberingAfterBreak="0">
    <w:nsid w:val="23470AE9"/>
    <w:multiLevelType w:val="hybridMultilevel"/>
    <w:tmpl w:val="8E2CB350"/>
    <w:lvl w:ilvl="0" w:tplc="85827370">
      <w:start w:val="2"/>
      <w:numFmt w:val="decimal"/>
      <w:lvlText w:val="%1."/>
      <w:lvlJc w:val="left"/>
      <w:pPr>
        <w:ind w:left="107" w:hanging="36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17A6EC0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5A60B12A">
      <w:numFmt w:val="bullet"/>
      <w:lvlText w:val="•"/>
      <w:lvlJc w:val="left"/>
      <w:pPr>
        <w:ind w:left="1615" w:hanging="360"/>
      </w:pPr>
      <w:rPr>
        <w:rFonts w:hint="default"/>
        <w:lang w:val="ru-RU" w:eastAsia="en-US" w:bidi="ar-SA"/>
      </w:rPr>
    </w:lvl>
    <w:lvl w:ilvl="3" w:tplc="05CE0A22">
      <w:numFmt w:val="bullet"/>
      <w:lvlText w:val="•"/>
      <w:lvlJc w:val="left"/>
      <w:pPr>
        <w:ind w:left="2372" w:hanging="360"/>
      </w:pPr>
      <w:rPr>
        <w:rFonts w:hint="default"/>
        <w:lang w:val="ru-RU" w:eastAsia="en-US" w:bidi="ar-SA"/>
      </w:rPr>
    </w:lvl>
    <w:lvl w:ilvl="4" w:tplc="2312DDFE">
      <w:numFmt w:val="bullet"/>
      <w:lvlText w:val="•"/>
      <w:lvlJc w:val="left"/>
      <w:pPr>
        <w:ind w:left="3130" w:hanging="360"/>
      </w:pPr>
      <w:rPr>
        <w:rFonts w:hint="default"/>
        <w:lang w:val="ru-RU" w:eastAsia="en-US" w:bidi="ar-SA"/>
      </w:rPr>
    </w:lvl>
    <w:lvl w:ilvl="5" w:tplc="084EFD92">
      <w:numFmt w:val="bullet"/>
      <w:lvlText w:val="•"/>
      <w:lvlJc w:val="left"/>
      <w:pPr>
        <w:ind w:left="3887" w:hanging="360"/>
      </w:pPr>
      <w:rPr>
        <w:rFonts w:hint="default"/>
        <w:lang w:val="ru-RU" w:eastAsia="en-US" w:bidi="ar-SA"/>
      </w:rPr>
    </w:lvl>
    <w:lvl w:ilvl="6" w:tplc="8152BEDC">
      <w:numFmt w:val="bullet"/>
      <w:lvlText w:val="•"/>
      <w:lvlJc w:val="left"/>
      <w:pPr>
        <w:ind w:left="4645" w:hanging="360"/>
      </w:pPr>
      <w:rPr>
        <w:rFonts w:hint="default"/>
        <w:lang w:val="ru-RU" w:eastAsia="en-US" w:bidi="ar-SA"/>
      </w:rPr>
    </w:lvl>
    <w:lvl w:ilvl="7" w:tplc="903AAEA4">
      <w:numFmt w:val="bullet"/>
      <w:lvlText w:val="•"/>
      <w:lvlJc w:val="left"/>
      <w:pPr>
        <w:ind w:left="5402" w:hanging="360"/>
      </w:pPr>
      <w:rPr>
        <w:rFonts w:hint="default"/>
        <w:lang w:val="ru-RU" w:eastAsia="en-US" w:bidi="ar-SA"/>
      </w:rPr>
    </w:lvl>
    <w:lvl w:ilvl="8" w:tplc="6784BDF2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</w:abstractNum>
  <w:abstractNum w:abstractNumId="101" w15:restartNumberingAfterBreak="0">
    <w:nsid w:val="2373384A"/>
    <w:multiLevelType w:val="hybridMultilevel"/>
    <w:tmpl w:val="779072D0"/>
    <w:lvl w:ilvl="0" w:tplc="F02668D0">
      <w:start w:val="5"/>
      <w:numFmt w:val="decimal"/>
      <w:lvlText w:val="%1."/>
      <w:lvlJc w:val="left"/>
      <w:pPr>
        <w:ind w:left="10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4CCC14">
      <w:numFmt w:val="bullet"/>
      <w:lvlText w:val="•"/>
      <w:lvlJc w:val="left"/>
      <w:pPr>
        <w:ind w:left="857" w:hanging="708"/>
      </w:pPr>
      <w:rPr>
        <w:rFonts w:hint="default"/>
        <w:lang w:val="ru-RU" w:eastAsia="en-US" w:bidi="ar-SA"/>
      </w:rPr>
    </w:lvl>
    <w:lvl w:ilvl="2" w:tplc="BBB0D7E8">
      <w:numFmt w:val="bullet"/>
      <w:lvlText w:val="•"/>
      <w:lvlJc w:val="left"/>
      <w:pPr>
        <w:ind w:left="1615" w:hanging="708"/>
      </w:pPr>
      <w:rPr>
        <w:rFonts w:hint="default"/>
        <w:lang w:val="ru-RU" w:eastAsia="en-US" w:bidi="ar-SA"/>
      </w:rPr>
    </w:lvl>
    <w:lvl w:ilvl="3" w:tplc="82F691C8">
      <w:numFmt w:val="bullet"/>
      <w:lvlText w:val="•"/>
      <w:lvlJc w:val="left"/>
      <w:pPr>
        <w:ind w:left="2372" w:hanging="708"/>
      </w:pPr>
      <w:rPr>
        <w:rFonts w:hint="default"/>
        <w:lang w:val="ru-RU" w:eastAsia="en-US" w:bidi="ar-SA"/>
      </w:rPr>
    </w:lvl>
    <w:lvl w:ilvl="4" w:tplc="1688A3E6">
      <w:numFmt w:val="bullet"/>
      <w:lvlText w:val="•"/>
      <w:lvlJc w:val="left"/>
      <w:pPr>
        <w:ind w:left="3130" w:hanging="708"/>
      </w:pPr>
      <w:rPr>
        <w:rFonts w:hint="default"/>
        <w:lang w:val="ru-RU" w:eastAsia="en-US" w:bidi="ar-SA"/>
      </w:rPr>
    </w:lvl>
    <w:lvl w:ilvl="5" w:tplc="44A610FE">
      <w:numFmt w:val="bullet"/>
      <w:lvlText w:val="•"/>
      <w:lvlJc w:val="left"/>
      <w:pPr>
        <w:ind w:left="3887" w:hanging="708"/>
      </w:pPr>
      <w:rPr>
        <w:rFonts w:hint="default"/>
        <w:lang w:val="ru-RU" w:eastAsia="en-US" w:bidi="ar-SA"/>
      </w:rPr>
    </w:lvl>
    <w:lvl w:ilvl="6" w:tplc="1DB4E500">
      <w:numFmt w:val="bullet"/>
      <w:lvlText w:val="•"/>
      <w:lvlJc w:val="left"/>
      <w:pPr>
        <w:ind w:left="4645" w:hanging="708"/>
      </w:pPr>
      <w:rPr>
        <w:rFonts w:hint="default"/>
        <w:lang w:val="ru-RU" w:eastAsia="en-US" w:bidi="ar-SA"/>
      </w:rPr>
    </w:lvl>
    <w:lvl w:ilvl="7" w:tplc="ED92BD7C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8" w:tplc="E57097EA">
      <w:numFmt w:val="bullet"/>
      <w:lvlText w:val="•"/>
      <w:lvlJc w:val="left"/>
      <w:pPr>
        <w:ind w:left="6160" w:hanging="708"/>
      </w:pPr>
      <w:rPr>
        <w:rFonts w:hint="default"/>
        <w:lang w:val="ru-RU" w:eastAsia="en-US" w:bidi="ar-SA"/>
      </w:rPr>
    </w:lvl>
  </w:abstractNum>
  <w:abstractNum w:abstractNumId="102" w15:restartNumberingAfterBreak="0">
    <w:nsid w:val="246C6FA4"/>
    <w:multiLevelType w:val="hybridMultilevel"/>
    <w:tmpl w:val="8CEA998E"/>
    <w:lvl w:ilvl="0" w:tplc="45682274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A4DD86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D7C89DCA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D3D2CA34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D6424FFA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794CBA32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9ACAB616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2174DA8A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64C0945C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103" w15:restartNumberingAfterBreak="0">
    <w:nsid w:val="249478C1"/>
    <w:multiLevelType w:val="hybridMultilevel"/>
    <w:tmpl w:val="CD92F58E"/>
    <w:lvl w:ilvl="0" w:tplc="D1B6E3F4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662498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3F948C18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FC4EE460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D03627C2">
      <w:numFmt w:val="bullet"/>
      <w:lvlText w:val="•"/>
      <w:lvlJc w:val="left"/>
      <w:pPr>
        <w:ind w:left="1626" w:hanging="147"/>
      </w:pPr>
      <w:rPr>
        <w:rFonts w:hint="default"/>
        <w:lang w:val="ru-RU" w:eastAsia="en-US" w:bidi="ar-SA"/>
      </w:rPr>
    </w:lvl>
    <w:lvl w:ilvl="5" w:tplc="8ED056FC">
      <w:numFmt w:val="bullet"/>
      <w:lvlText w:val="•"/>
      <w:lvlJc w:val="left"/>
      <w:pPr>
        <w:ind w:left="1968" w:hanging="147"/>
      </w:pPr>
      <w:rPr>
        <w:rFonts w:hint="default"/>
        <w:lang w:val="ru-RU" w:eastAsia="en-US" w:bidi="ar-SA"/>
      </w:rPr>
    </w:lvl>
    <w:lvl w:ilvl="6" w:tplc="7304C910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1500F8FA">
      <w:numFmt w:val="bullet"/>
      <w:lvlText w:val="•"/>
      <w:lvlJc w:val="left"/>
      <w:pPr>
        <w:ind w:left="2651" w:hanging="147"/>
      </w:pPr>
      <w:rPr>
        <w:rFonts w:hint="default"/>
        <w:lang w:val="ru-RU" w:eastAsia="en-US" w:bidi="ar-SA"/>
      </w:rPr>
    </w:lvl>
    <w:lvl w:ilvl="8" w:tplc="578C2416">
      <w:numFmt w:val="bullet"/>
      <w:lvlText w:val="•"/>
      <w:lvlJc w:val="left"/>
      <w:pPr>
        <w:ind w:left="2993" w:hanging="147"/>
      </w:pPr>
      <w:rPr>
        <w:rFonts w:hint="default"/>
        <w:lang w:val="ru-RU" w:eastAsia="en-US" w:bidi="ar-SA"/>
      </w:rPr>
    </w:lvl>
  </w:abstractNum>
  <w:abstractNum w:abstractNumId="104" w15:restartNumberingAfterBreak="0">
    <w:nsid w:val="249A669A"/>
    <w:multiLevelType w:val="hybridMultilevel"/>
    <w:tmpl w:val="BB2ACC5E"/>
    <w:lvl w:ilvl="0" w:tplc="D4CE8256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FA80178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C4B273DE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802EECAA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D2E09164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5360E8E2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AE5EF1B6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778EFA5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A0EAA086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05" w15:restartNumberingAfterBreak="0">
    <w:nsid w:val="24B60A71"/>
    <w:multiLevelType w:val="hybridMultilevel"/>
    <w:tmpl w:val="71DED59C"/>
    <w:lvl w:ilvl="0" w:tplc="5EB47E0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C74A7B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5CAA3F8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AC7A4E5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72F238F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02EBA96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8EA2871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876801F6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B3E277E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06" w15:restartNumberingAfterBreak="0">
    <w:nsid w:val="252F3CBC"/>
    <w:multiLevelType w:val="hybridMultilevel"/>
    <w:tmpl w:val="69EAACC2"/>
    <w:lvl w:ilvl="0" w:tplc="336AE35E">
      <w:numFmt w:val="bullet"/>
      <w:lvlText w:val=""/>
      <w:lvlJc w:val="left"/>
      <w:pPr>
        <w:ind w:left="23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07C204A0">
      <w:numFmt w:val="bullet"/>
      <w:lvlText w:val="•"/>
      <w:lvlJc w:val="left"/>
      <w:pPr>
        <w:ind w:left="566" w:hanging="140"/>
      </w:pPr>
      <w:rPr>
        <w:rFonts w:hint="default"/>
        <w:lang w:val="ru-RU" w:eastAsia="en-US" w:bidi="ar-SA"/>
      </w:rPr>
    </w:lvl>
    <w:lvl w:ilvl="2" w:tplc="CB1A5C2C">
      <w:numFmt w:val="bullet"/>
      <w:lvlText w:val="•"/>
      <w:lvlJc w:val="left"/>
      <w:pPr>
        <w:ind w:left="892" w:hanging="140"/>
      </w:pPr>
      <w:rPr>
        <w:rFonts w:hint="default"/>
        <w:lang w:val="ru-RU" w:eastAsia="en-US" w:bidi="ar-SA"/>
      </w:rPr>
    </w:lvl>
    <w:lvl w:ilvl="3" w:tplc="61EAB18E">
      <w:numFmt w:val="bullet"/>
      <w:lvlText w:val="•"/>
      <w:lvlJc w:val="left"/>
      <w:pPr>
        <w:ind w:left="1219" w:hanging="140"/>
      </w:pPr>
      <w:rPr>
        <w:rFonts w:hint="default"/>
        <w:lang w:val="ru-RU" w:eastAsia="en-US" w:bidi="ar-SA"/>
      </w:rPr>
    </w:lvl>
    <w:lvl w:ilvl="4" w:tplc="2800F978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18F24B48">
      <w:numFmt w:val="bullet"/>
      <w:lvlText w:val="•"/>
      <w:lvlJc w:val="left"/>
      <w:pPr>
        <w:ind w:left="1872" w:hanging="140"/>
      </w:pPr>
      <w:rPr>
        <w:rFonts w:hint="default"/>
        <w:lang w:val="ru-RU" w:eastAsia="en-US" w:bidi="ar-SA"/>
      </w:rPr>
    </w:lvl>
    <w:lvl w:ilvl="6" w:tplc="59489AF4">
      <w:numFmt w:val="bullet"/>
      <w:lvlText w:val="•"/>
      <w:lvlJc w:val="left"/>
      <w:pPr>
        <w:ind w:left="2198" w:hanging="140"/>
      </w:pPr>
      <w:rPr>
        <w:rFonts w:hint="default"/>
        <w:lang w:val="ru-RU" w:eastAsia="en-US" w:bidi="ar-SA"/>
      </w:rPr>
    </w:lvl>
    <w:lvl w:ilvl="7" w:tplc="0F661D0E">
      <w:numFmt w:val="bullet"/>
      <w:lvlText w:val="•"/>
      <w:lvlJc w:val="left"/>
      <w:pPr>
        <w:ind w:left="2524" w:hanging="140"/>
      </w:pPr>
      <w:rPr>
        <w:rFonts w:hint="default"/>
        <w:lang w:val="ru-RU" w:eastAsia="en-US" w:bidi="ar-SA"/>
      </w:rPr>
    </w:lvl>
    <w:lvl w:ilvl="8" w:tplc="276A74BA">
      <w:numFmt w:val="bullet"/>
      <w:lvlText w:val="•"/>
      <w:lvlJc w:val="left"/>
      <w:pPr>
        <w:ind w:left="2851" w:hanging="140"/>
      </w:pPr>
      <w:rPr>
        <w:rFonts w:hint="default"/>
        <w:lang w:val="ru-RU" w:eastAsia="en-US" w:bidi="ar-SA"/>
      </w:rPr>
    </w:lvl>
  </w:abstractNum>
  <w:abstractNum w:abstractNumId="107" w15:restartNumberingAfterBreak="0">
    <w:nsid w:val="25E212C8"/>
    <w:multiLevelType w:val="hybridMultilevel"/>
    <w:tmpl w:val="6A72F224"/>
    <w:lvl w:ilvl="0" w:tplc="18A2616E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9624CBE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A5507CF0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6762A468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AB405430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365A6224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9280BF72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2D7C7CE8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6F1E52B8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08" w15:restartNumberingAfterBreak="0">
    <w:nsid w:val="25EE635F"/>
    <w:multiLevelType w:val="hybridMultilevel"/>
    <w:tmpl w:val="1F8E01C8"/>
    <w:lvl w:ilvl="0" w:tplc="C7B888A0">
      <w:numFmt w:val="bullet"/>
      <w:lvlText w:val="-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95AF738">
      <w:numFmt w:val="bullet"/>
      <w:lvlText w:val="•"/>
      <w:lvlJc w:val="left"/>
      <w:pPr>
        <w:ind w:left="1038" w:hanging="320"/>
      </w:pPr>
      <w:rPr>
        <w:rFonts w:hint="default"/>
        <w:lang w:val="ru-RU" w:eastAsia="en-US" w:bidi="ar-SA"/>
      </w:rPr>
    </w:lvl>
    <w:lvl w:ilvl="2" w:tplc="D8920D38">
      <w:numFmt w:val="bullet"/>
      <w:lvlText w:val="•"/>
      <w:lvlJc w:val="left"/>
      <w:pPr>
        <w:ind w:left="1977" w:hanging="320"/>
      </w:pPr>
      <w:rPr>
        <w:rFonts w:hint="default"/>
        <w:lang w:val="ru-RU" w:eastAsia="en-US" w:bidi="ar-SA"/>
      </w:rPr>
    </w:lvl>
    <w:lvl w:ilvl="3" w:tplc="86F6020C">
      <w:numFmt w:val="bullet"/>
      <w:lvlText w:val="•"/>
      <w:lvlJc w:val="left"/>
      <w:pPr>
        <w:ind w:left="2915" w:hanging="320"/>
      </w:pPr>
      <w:rPr>
        <w:rFonts w:hint="default"/>
        <w:lang w:val="ru-RU" w:eastAsia="en-US" w:bidi="ar-SA"/>
      </w:rPr>
    </w:lvl>
    <w:lvl w:ilvl="4" w:tplc="051C61A6">
      <w:numFmt w:val="bullet"/>
      <w:lvlText w:val="•"/>
      <w:lvlJc w:val="left"/>
      <w:pPr>
        <w:ind w:left="3854" w:hanging="320"/>
      </w:pPr>
      <w:rPr>
        <w:rFonts w:hint="default"/>
        <w:lang w:val="ru-RU" w:eastAsia="en-US" w:bidi="ar-SA"/>
      </w:rPr>
    </w:lvl>
    <w:lvl w:ilvl="5" w:tplc="73F05C66">
      <w:numFmt w:val="bullet"/>
      <w:lvlText w:val="•"/>
      <w:lvlJc w:val="left"/>
      <w:pPr>
        <w:ind w:left="4793" w:hanging="320"/>
      </w:pPr>
      <w:rPr>
        <w:rFonts w:hint="default"/>
        <w:lang w:val="ru-RU" w:eastAsia="en-US" w:bidi="ar-SA"/>
      </w:rPr>
    </w:lvl>
    <w:lvl w:ilvl="6" w:tplc="33F494A4">
      <w:numFmt w:val="bullet"/>
      <w:lvlText w:val="•"/>
      <w:lvlJc w:val="left"/>
      <w:pPr>
        <w:ind w:left="5731" w:hanging="320"/>
      </w:pPr>
      <w:rPr>
        <w:rFonts w:hint="default"/>
        <w:lang w:val="ru-RU" w:eastAsia="en-US" w:bidi="ar-SA"/>
      </w:rPr>
    </w:lvl>
    <w:lvl w:ilvl="7" w:tplc="0602FD6C">
      <w:numFmt w:val="bullet"/>
      <w:lvlText w:val="•"/>
      <w:lvlJc w:val="left"/>
      <w:pPr>
        <w:ind w:left="6670" w:hanging="320"/>
      </w:pPr>
      <w:rPr>
        <w:rFonts w:hint="default"/>
        <w:lang w:val="ru-RU" w:eastAsia="en-US" w:bidi="ar-SA"/>
      </w:rPr>
    </w:lvl>
    <w:lvl w:ilvl="8" w:tplc="AD121402">
      <w:numFmt w:val="bullet"/>
      <w:lvlText w:val="•"/>
      <w:lvlJc w:val="left"/>
      <w:pPr>
        <w:ind w:left="7608" w:hanging="320"/>
      </w:pPr>
      <w:rPr>
        <w:rFonts w:hint="default"/>
        <w:lang w:val="ru-RU" w:eastAsia="en-US" w:bidi="ar-SA"/>
      </w:rPr>
    </w:lvl>
  </w:abstractNum>
  <w:abstractNum w:abstractNumId="109" w15:restartNumberingAfterBreak="0">
    <w:nsid w:val="26344DD6"/>
    <w:multiLevelType w:val="hybridMultilevel"/>
    <w:tmpl w:val="B8285CFE"/>
    <w:lvl w:ilvl="0" w:tplc="EDB0F73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FE4AB6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B31E1CB0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F5902E0C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F82065AE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3542975E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7D50FF94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58587A0A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34228310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110" w15:restartNumberingAfterBreak="0">
    <w:nsid w:val="273728BD"/>
    <w:multiLevelType w:val="hybridMultilevel"/>
    <w:tmpl w:val="40DE0870"/>
    <w:lvl w:ilvl="0" w:tplc="22961B7E">
      <w:numFmt w:val="bullet"/>
      <w:lvlText w:val=""/>
      <w:lvlJc w:val="left"/>
      <w:pPr>
        <w:ind w:left="193" w:hanging="62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0ECC974">
      <w:numFmt w:val="bullet"/>
      <w:lvlText w:val="•"/>
      <w:lvlJc w:val="left"/>
      <w:pPr>
        <w:ind w:left="815" w:hanging="622"/>
      </w:pPr>
      <w:rPr>
        <w:rFonts w:hint="default"/>
        <w:lang w:val="ru-RU" w:eastAsia="en-US" w:bidi="ar-SA"/>
      </w:rPr>
    </w:lvl>
    <w:lvl w:ilvl="2" w:tplc="152C7B4A">
      <w:numFmt w:val="bullet"/>
      <w:lvlText w:val="•"/>
      <w:lvlJc w:val="left"/>
      <w:pPr>
        <w:ind w:left="1430" w:hanging="622"/>
      </w:pPr>
      <w:rPr>
        <w:rFonts w:hint="default"/>
        <w:lang w:val="ru-RU" w:eastAsia="en-US" w:bidi="ar-SA"/>
      </w:rPr>
    </w:lvl>
    <w:lvl w:ilvl="3" w:tplc="49001B0A">
      <w:numFmt w:val="bullet"/>
      <w:lvlText w:val="•"/>
      <w:lvlJc w:val="left"/>
      <w:pPr>
        <w:ind w:left="2045" w:hanging="622"/>
      </w:pPr>
      <w:rPr>
        <w:rFonts w:hint="default"/>
        <w:lang w:val="ru-RU" w:eastAsia="en-US" w:bidi="ar-SA"/>
      </w:rPr>
    </w:lvl>
    <w:lvl w:ilvl="4" w:tplc="D890BF6C">
      <w:numFmt w:val="bullet"/>
      <w:lvlText w:val="•"/>
      <w:lvlJc w:val="left"/>
      <w:pPr>
        <w:ind w:left="2661" w:hanging="622"/>
      </w:pPr>
      <w:rPr>
        <w:rFonts w:hint="default"/>
        <w:lang w:val="ru-RU" w:eastAsia="en-US" w:bidi="ar-SA"/>
      </w:rPr>
    </w:lvl>
    <w:lvl w:ilvl="5" w:tplc="1E54F7D6">
      <w:numFmt w:val="bullet"/>
      <w:lvlText w:val="•"/>
      <w:lvlJc w:val="left"/>
      <w:pPr>
        <w:ind w:left="3276" w:hanging="622"/>
      </w:pPr>
      <w:rPr>
        <w:rFonts w:hint="default"/>
        <w:lang w:val="ru-RU" w:eastAsia="en-US" w:bidi="ar-SA"/>
      </w:rPr>
    </w:lvl>
    <w:lvl w:ilvl="6" w:tplc="517EDD18">
      <w:numFmt w:val="bullet"/>
      <w:lvlText w:val="•"/>
      <w:lvlJc w:val="left"/>
      <w:pPr>
        <w:ind w:left="3891" w:hanging="622"/>
      </w:pPr>
      <w:rPr>
        <w:rFonts w:hint="default"/>
        <w:lang w:val="ru-RU" w:eastAsia="en-US" w:bidi="ar-SA"/>
      </w:rPr>
    </w:lvl>
    <w:lvl w:ilvl="7" w:tplc="A0A8C3FE">
      <w:numFmt w:val="bullet"/>
      <w:lvlText w:val="•"/>
      <w:lvlJc w:val="left"/>
      <w:pPr>
        <w:ind w:left="4507" w:hanging="622"/>
      </w:pPr>
      <w:rPr>
        <w:rFonts w:hint="default"/>
        <w:lang w:val="ru-RU" w:eastAsia="en-US" w:bidi="ar-SA"/>
      </w:rPr>
    </w:lvl>
    <w:lvl w:ilvl="8" w:tplc="7B062E7A">
      <w:numFmt w:val="bullet"/>
      <w:lvlText w:val="•"/>
      <w:lvlJc w:val="left"/>
      <w:pPr>
        <w:ind w:left="5122" w:hanging="622"/>
      </w:pPr>
      <w:rPr>
        <w:rFonts w:hint="default"/>
        <w:lang w:val="ru-RU" w:eastAsia="en-US" w:bidi="ar-SA"/>
      </w:rPr>
    </w:lvl>
  </w:abstractNum>
  <w:abstractNum w:abstractNumId="111" w15:restartNumberingAfterBreak="0">
    <w:nsid w:val="27411E9B"/>
    <w:multiLevelType w:val="hybridMultilevel"/>
    <w:tmpl w:val="B1524800"/>
    <w:lvl w:ilvl="0" w:tplc="C01A48CA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1" w:tplc="FB544BBA">
      <w:numFmt w:val="bullet"/>
      <w:lvlText w:val="•"/>
      <w:lvlJc w:val="left"/>
      <w:pPr>
        <w:ind w:left="2262" w:hanging="428"/>
      </w:pPr>
      <w:rPr>
        <w:rFonts w:hint="default"/>
        <w:lang w:val="ru-RU" w:eastAsia="en-US" w:bidi="ar-SA"/>
      </w:rPr>
    </w:lvl>
    <w:lvl w:ilvl="2" w:tplc="6F16417C">
      <w:numFmt w:val="bullet"/>
      <w:lvlText w:val="•"/>
      <w:lvlJc w:val="left"/>
      <w:pPr>
        <w:ind w:left="3265" w:hanging="428"/>
      </w:pPr>
      <w:rPr>
        <w:rFonts w:hint="default"/>
        <w:lang w:val="ru-RU" w:eastAsia="en-US" w:bidi="ar-SA"/>
      </w:rPr>
    </w:lvl>
    <w:lvl w:ilvl="3" w:tplc="A82669D0">
      <w:numFmt w:val="bullet"/>
      <w:lvlText w:val="•"/>
      <w:lvlJc w:val="left"/>
      <w:pPr>
        <w:ind w:left="4267" w:hanging="428"/>
      </w:pPr>
      <w:rPr>
        <w:rFonts w:hint="default"/>
        <w:lang w:val="ru-RU" w:eastAsia="en-US" w:bidi="ar-SA"/>
      </w:rPr>
    </w:lvl>
    <w:lvl w:ilvl="4" w:tplc="AE50AF5A">
      <w:numFmt w:val="bullet"/>
      <w:lvlText w:val="•"/>
      <w:lvlJc w:val="left"/>
      <w:pPr>
        <w:ind w:left="5270" w:hanging="428"/>
      </w:pPr>
      <w:rPr>
        <w:rFonts w:hint="default"/>
        <w:lang w:val="ru-RU" w:eastAsia="en-US" w:bidi="ar-SA"/>
      </w:rPr>
    </w:lvl>
    <w:lvl w:ilvl="5" w:tplc="ADF2B6F8">
      <w:numFmt w:val="bullet"/>
      <w:lvlText w:val="•"/>
      <w:lvlJc w:val="left"/>
      <w:pPr>
        <w:ind w:left="6273" w:hanging="428"/>
      </w:pPr>
      <w:rPr>
        <w:rFonts w:hint="default"/>
        <w:lang w:val="ru-RU" w:eastAsia="en-US" w:bidi="ar-SA"/>
      </w:rPr>
    </w:lvl>
    <w:lvl w:ilvl="6" w:tplc="FA869438">
      <w:numFmt w:val="bullet"/>
      <w:lvlText w:val="•"/>
      <w:lvlJc w:val="left"/>
      <w:pPr>
        <w:ind w:left="7275" w:hanging="428"/>
      </w:pPr>
      <w:rPr>
        <w:rFonts w:hint="default"/>
        <w:lang w:val="ru-RU" w:eastAsia="en-US" w:bidi="ar-SA"/>
      </w:rPr>
    </w:lvl>
    <w:lvl w:ilvl="7" w:tplc="931C31FC">
      <w:numFmt w:val="bullet"/>
      <w:lvlText w:val="•"/>
      <w:lvlJc w:val="left"/>
      <w:pPr>
        <w:ind w:left="8278" w:hanging="428"/>
      </w:pPr>
      <w:rPr>
        <w:rFonts w:hint="default"/>
        <w:lang w:val="ru-RU" w:eastAsia="en-US" w:bidi="ar-SA"/>
      </w:rPr>
    </w:lvl>
    <w:lvl w:ilvl="8" w:tplc="E9C4AD24">
      <w:numFmt w:val="bullet"/>
      <w:lvlText w:val="•"/>
      <w:lvlJc w:val="left"/>
      <w:pPr>
        <w:ind w:left="9281" w:hanging="428"/>
      </w:pPr>
      <w:rPr>
        <w:rFonts w:hint="default"/>
        <w:lang w:val="ru-RU" w:eastAsia="en-US" w:bidi="ar-SA"/>
      </w:rPr>
    </w:lvl>
  </w:abstractNum>
  <w:abstractNum w:abstractNumId="112" w15:restartNumberingAfterBreak="0">
    <w:nsid w:val="28167FD8"/>
    <w:multiLevelType w:val="hybridMultilevel"/>
    <w:tmpl w:val="B238AE62"/>
    <w:lvl w:ilvl="0" w:tplc="63F6567A">
      <w:start w:val="1"/>
      <w:numFmt w:val="decimal"/>
      <w:lvlText w:val="%1."/>
      <w:lvlJc w:val="left"/>
      <w:pPr>
        <w:ind w:left="107" w:hanging="25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FF2DCE4">
      <w:numFmt w:val="bullet"/>
      <w:lvlText w:val="•"/>
      <w:lvlJc w:val="left"/>
      <w:pPr>
        <w:ind w:left="857" w:hanging="255"/>
      </w:pPr>
      <w:rPr>
        <w:rFonts w:hint="default"/>
        <w:lang w:val="ru-RU" w:eastAsia="en-US" w:bidi="ar-SA"/>
      </w:rPr>
    </w:lvl>
    <w:lvl w:ilvl="2" w:tplc="B1EAF650">
      <w:numFmt w:val="bullet"/>
      <w:lvlText w:val="•"/>
      <w:lvlJc w:val="left"/>
      <w:pPr>
        <w:ind w:left="1615" w:hanging="255"/>
      </w:pPr>
      <w:rPr>
        <w:rFonts w:hint="default"/>
        <w:lang w:val="ru-RU" w:eastAsia="en-US" w:bidi="ar-SA"/>
      </w:rPr>
    </w:lvl>
    <w:lvl w:ilvl="3" w:tplc="1C507028">
      <w:numFmt w:val="bullet"/>
      <w:lvlText w:val="•"/>
      <w:lvlJc w:val="left"/>
      <w:pPr>
        <w:ind w:left="2372" w:hanging="255"/>
      </w:pPr>
      <w:rPr>
        <w:rFonts w:hint="default"/>
        <w:lang w:val="ru-RU" w:eastAsia="en-US" w:bidi="ar-SA"/>
      </w:rPr>
    </w:lvl>
    <w:lvl w:ilvl="4" w:tplc="16C6022E">
      <w:numFmt w:val="bullet"/>
      <w:lvlText w:val="•"/>
      <w:lvlJc w:val="left"/>
      <w:pPr>
        <w:ind w:left="3130" w:hanging="255"/>
      </w:pPr>
      <w:rPr>
        <w:rFonts w:hint="default"/>
        <w:lang w:val="ru-RU" w:eastAsia="en-US" w:bidi="ar-SA"/>
      </w:rPr>
    </w:lvl>
    <w:lvl w:ilvl="5" w:tplc="D73EE700">
      <w:numFmt w:val="bullet"/>
      <w:lvlText w:val="•"/>
      <w:lvlJc w:val="left"/>
      <w:pPr>
        <w:ind w:left="3887" w:hanging="255"/>
      </w:pPr>
      <w:rPr>
        <w:rFonts w:hint="default"/>
        <w:lang w:val="ru-RU" w:eastAsia="en-US" w:bidi="ar-SA"/>
      </w:rPr>
    </w:lvl>
    <w:lvl w:ilvl="6" w:tplc="94C26514">
      <w:numFmt w:val="bullet"/>
      <w:lvlText w:val="•"/>
      <w:lvlJc w:val="left"/>
      <w:pPr>
        <w:ind w:left="4645" w:hanging="255"/>
      </w:pPr>
      <w:rPr>
        <w:rFonts w:hint="default"/>
        <w:lang w:val="ru-RU" w:eastAsia="en-US" w:bidi="ar-SA"/>
      </w:rPr>
    </w:lvl>
    <w:lvl w:ilvl="7" w:tplc="1EF4D43E">
      <w:numFmt w:val="bullet"/>
      <w:lvlText w:val="•"/>
      <w:lvlJc w:val="left"/>
      <w:pPr>
        <w:ind w:left="5402" w:hanging="255"/>
      </w:pPr>
      <w:rPr>
        <w:rFonts w:hint="default"/>
        <w:lang w:val="ru-RU" w:eastAsia="en-US" w:bidi="ar-SA"/>
      </w:rPr>
    </w:lvl>
    <w:lvl w:ilvl="8" w:tplc="E1D89558">
      <w:numFmt w:val="bullet"/>
      <w:lvlText w:val="•"/>
      <w:lvlJc w:val="left"/>
      <w:pPr>
        <w:ind w:left="6160" w:hanging="255"/>
      </w:pPr>
      <w:rPr>
        <w:rFonts w:hint="default"/>
        <w:lang w:val="ru-RU" w:eastAsia="en-US" w:bidi="ar-SA"/>
      </w:rPr>
    </w:lvl>
  </w:abstractNum>
  <w:abstractNum w:abstractNumId="113" w15:restartNumberingAfterBreak="0">
    <w:nsid w:val="287A0F37"/>
    <w:multiLevelType w:val="hybridMultilevel"/>
    <w:tmpl w:val="A5760BEE"/>
    <w:lvl w:ilvl="0" w:tplc="0B109F7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7C05B10">
      <w:numFmt w:val="bullet"/>
      <w:lvlText w:val="•"/>
      <w:lvlJc w:val="left"/>
      <w:pPr>
        <w:ind w:left="1023" w:hanging="152"/>
      </w:pPr>
      <w:rPr>
        <w:rFonts w:hint="default"/>
        <w:lang w:val="ru-RU" w:eastAsia="en-US" w:bidi="ar-SA"/>
      </w:rPr>
    </w:lvl>
    <w:lvl w:ilvl="2" w:tplc="0F489D6C">
      <w:numFmt w:val="bullet"/>
      <w:lvlText w:val="•"/>
      <w:lvlJc w:val="left"/>
      <w:pPr>
        <w:ind w:left="1947" w:hanging="152"/>
      </w:pPr>
      <w:rPr>
        <w:rFonts w:hint="default"/>
        <w:lang w:val="ru-RU" w:eastAsia="en-US" w:bidi="ar-SA"/>
      </w:rPr>
    </w:lvl>
    <w:lvl w:ilvl="3" w:tplc="D2407A94">
      <w:numFmt w:val="bullet"/>
      <w:lvlText w:val="•"/>
      <w:lvlJc w:val="left"/>
      <w:pPr>
        <w:ind w:left="2871" w:hanging="152"/>
      </w:pPr>
      <w:rPr>
        <w:rFonts w:hint="default"/>
        <w:lang w:val="ru-RU" w:eastAsia="en-US" w:bidi="ar-SA"/>
      </w:rPr>
    </w:lvl>
    <w:lvl w:ilvl="4" w:tplc="F91C3252">
      <w:numFmt w:val="bullet"/>
      <w:lvlText w:val="•"/>
      <w:lvlJc w:val="left"/>
      <w:pPr>
        <w:ind w:left="3794" w:hanging="152"/>
      </w:pPr>
      <w:rPr>
        <w:rFonts w:hint="default"/>
        <w:lang w:val="ru-RU" w:eastAsia="en-US" w:bidi="ar-SA"/>
      </w:rPr>
    </w:lvl>
    <w:lvl w:ilvl="5" w:tplc="FB0C8FA4">
      <w:numFmt w:val="bullet"/>
      <w:lvlText w:val="•"/>
      <w:lvlJc w:val="left"/>
      <w:pPr>
        <w:ind w:left="4718" w:hanging="152"/>
      </w:pPr>
      <w:rPr>
        <w:rFonts w:hint="default"/>
        <w:lang w:val="ru-RU" w:eastAsia="en-US" w:bidi="ar-SA"/>
      </w:rPr>
    </w:lvl>
    <w:lvl w:ilvl="6" w:tplc="249E1FE8">
      <w:numFmt w:val="bullet"/>
      <w:lvlText w:val="•"/>
      <w:lvlJc w:val="left"/>
      <w:pPr>
        <w:ind w:left="5642" w:hanging="152"/>
      </w:pPr>
      <w:rPr>
        <w:rFonts w:hint="default"/>
        <w:lang w:val="ru-RU" w:eastAsia="en-US" w:bidi="ar-SA"/>
      </w:rPr>
    </w:lvl>
    <w:lvl w:ilvl="7" w:tplc="8EDC3B7C">
      <w:numFmt w:val="bullet"/>
      <w:lvlText w:val="•"/>
      <w:lvlJc w:val="left"/>
      <w:pPr>
        <w:ind w:left="6565" w:hanging="152"/>
      </w:pPr>
      <w:rPr>
        <w:rFonts w:hint="default"/>
        <w:lang w:val="ru-RU" w:eastAsia="en-US" w:bidi="ar-SA"/>
      </w:rPr>
    </w:lvl>
    <w:lvl w:ilvl="8" w:tplc="4EE4D000">
      <w:numFmt w:val="bullet"/>
      <w:lvlText w:val="•"/>
      <w:lvlJc w:val="left"/>
      <w:pPr>
        <w:ind w:left="7489" w:hanging="152"/>
      </w:pPr>
      <w:rPr>
        <w:rFonts w:hint="default"/>
        <w:lang w:val="ru-RU" w:eastAsia="en-US" w:bidi="ar-SA"/>
      </w:rPr>
    </w:lvl>
  </w:abstractNum>
  <w:abstractNum w:abstractNumId="114" w15:restartNumberingAfterBreak="0">
    <w:nsid w:val="2A3C6FF5"/>
    <w:multiLevelType w:val="hybridMultilevel"/>
    <w:tmpl w:val="8D5EE102"/>
    <w:lvl w:ilvl="0" w:tplc="891C8570">
      <w:numFmt w:val="bullet"/>
      <w:lvlText w:val=""/>
      <w:lvlJc w:val="left"/>
      <w:pPr>
        <w:ind w:left="103" w:hanging="71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A6A04C">
      <w:numFmt w:val="bullet"/>
      <w:lvlText w:val="•"/>
      <w:lvlJc w:val="left"/>
      <w:pPr>
        <w:ind w:left="865" w:hanging="713"/>
      </w:pPr>
      <w:rPr>
        <w:rFonts w:hint="default"/>
        <w:lang w:val="ru-RU" w:eastAsia="en-US" w:bidi="ar-SA"/>
      </w:rPr>
    </w:lvl>
    <w:lvl w:ilvl="2" w:tplc="1F80B9DE">
      <w:numFmt w:val="bullet"/>
      <w:lvlText w:val="•"/>
      <w:lvlJc w:val="left"/>
      <w:pPr>
        <w:ind w:left="1630" w:hanging="713"/>
      </w:pPr>
      <w:rPr>
        <w:rFonts w:hint="default"/>
        <w:lang w:val="ru-RU" w:eastAsia="en-US" w:bidi="ar-SA"/>
      </w:rPr>
    </w:lvl>
    <w:lvl w:ilvl="3" w:tplc="02E8D064">
      <w:numFmt w:val="bullet"/>
      <w:lvlText w:val="•"/>
      <w:lvlJc w:val="left"/>
      <w:pPr>
        <w:ind w:left="2395" w:hanging="713"/>
      </w:pPr>
      <w:rPr>
        <w:rFonts w:hint="default"/>
        <w:lang w:val="ru-RU" w:eastAsia="en-US" w:bidi="ar-SA"/>
      </w:rPr>
    </w:lvl>
    <w:lvl w:ilvl="4" w:tplc="17DCC264">
      <w:numFmt w:val="bullet"/>
      <w:lvlText w:val="•"/>
      <w:lvlJc w:val="left"/>
      <w:pPr>
        <w:ind w:left="3160" w:hanging="713"/>
      </w:pPr>
      <w:rPr>
        <w:rFonts w:hint="default"/>
        <w:lang w:val="ru-RU" w:eastAsia="en-US" w:bidi="ar-SA"/>
      </w:rPr>
    </w:lvl>
    <w:lvl w:ilvl="5" w:tplc="F7DC4D52">
      <w:numFmt w:val="bullet"/>
      <w:lvlText w:val="•"/>
      <w:lvlJc w:val="left"/>
      <w:pPr>
        <w:ind w:left="3925" w:hanging="713"/>
      </w:pPr>
      <w:rPr>
        <w:rFonts w:hint="default"/>
        <w:lang w:val="ru-RU" w:eastAsia="en-US" w:bidi="ar-SA"/>
      </w:rPr>
    </w:lvl>
    <w:lvl w:ilvl="6" w:tplc="956A7498">
      <w:numFmt w:val="bullet"/>
      <w:lvlText w:val="•"/>
      <w:lvlJc w:val="left"/>
      <w:pPr>
        <w:ind w:left="4690" w:hanging="713"/>
      </w:pPr>
      <w:rPr>
        <w:rFonts w:hint="default"/>
        <w:lang w:val="ru-RU" w:eastAsia="en-US" w:bidi="ar-SA"/>
      </w:rPr>
    </w:lvl>
    <w:lvl w:ilvl="7" w:tplc="554238D2">
      <w:numFmt w:val="bullet"/>
      <w:lvlText w:val="•"/>
      <w:lvlJc w:val="left"/>
      <w:pPr>
        <w:ind w:left="5455" w:hanging="713"/>
      </w:pPr>
      <w:rPr>
        <w:rFonts w:hint="default"/>
        <w:lang w:val="ru-RU" w:eastAsia="en-US" w:bidi="ar-SA"/>
      </w:rPr>
    </w:lvl>
    <w:lvl w:ilvl="8" w:tplc="3120F3F8">
      <w:numFmt w:val="bullet"/>
      <w:lvlText w:val="•"/>
      <w:lvlJc w:val="left"/>
      <w:pPr>
        <w:ind w:left="6220" w:hanging="713"/>
      </w:pPr>
      <w:rPr>
        <w:rFonts w:hint="default"/>
        <w:lang w:val="ru-RU" w:eastAsia="en-US" w:bidi="ar-SA"/>
      </w:rPr>
    </w:lvl>
  </w:abstractNum>
  <w:abstractNum w:abstractNumId="115" w15:restartNumberingAfterBreak="0">
    <w:nsid w:val="2A5D5BEB"/>
    <w:multiLevelType w:val="hybridMultilevel"/>
    <w:tmpl w:val="FE00EC6A"/>
    <w:lvl w:ilvl="0" w:tplc="58ECC3AE">
      <w:numFmt w:val="bullet"/>
      <w:lvlText w:val=""/>
      <w:lvlJc w:val="left"/>
      <w:pPr>
        <w:ind w:left="141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BBAD0A8">
      <w:numFmt w:val="bullet"/>
      <w:lvlText w:val="•"/>
      <w:lvlJc w:val="left"/>
      <w:pPr>
        <w:ind w:left="410" w:hanging="392"/>
      </w:pPr>
      <w:rPr>
        <w:rFonts w:hint="default"/>
        <w:lang w:val="ru-RU" w:eastAsia="en-US" w:bidi="ar-SA"/>
      </w:rPr>
    </w:lvl>
    <w:lvl w:ilvl="2" w:tplc="4D901A9A">
      <w:numFmt w:val="bullet"/>
      <w:lvlText w:val="•"/>
      <w:lvlJc w:val="left"/>
      <w:pPr>
        <w:ind w:left="680" w:hanging="392"/>
      </w:pPr>
      <w:rPr>
        <w:rFonts w:hint="default"/>
        <w:lang w:val="ru-RU" w:eastAsia="en-US" w:bidi="ar-SA"/>
      </w:rPr>
    </w:lvl>
    <w:lvl w:ilvl="3" w:tplc="EC6CB462">
      <w:numFmt w:val="bullet"/>
      <w:lvlText w:val="•"/>
      <w:lvlJc w:val="left"/>
      <w:pPr>
        <w:ind w:left="950" w:hanging="392"/>
      </w:pPr>
      <w:rPr>
        <w:rFonts w:hint="default"/>
        <w:lang w:val="ru-RU" w:eastAsia="en-US" w:bidi="ar-SA"/>
      </w:rPr>
    </w:lvl>
    <w:lvl w:ilvl="4" w:tplc="9B8CE69C">
      <w:numFmt w:val="bullet"/>
      <w:lvlText w:val="•"/>
      <w:lvlJc w:val="left"/>
      <w:pPr>
        <w:ind w:left="1220" w:hanging="392"/>
      </w:pPr>
      <w:rPr>
        <w:rFonts w:hint="default"/>
        <w:lang w:val="ru-RU" w:eastAsia="en-US" w:bidi="ar-SA"/>
      </w:rPr>
    </w:lvl>
    <w:lvl w:ilvl="5" w:tplc="99E4690E">
      <w:numFmt w:val="bullet"/>
      <w:lvlText w:val="•"/>
      <w:lvlJc w:val="left"/>
      <w:pPr>
        <w:ind w:left="1491" w:hanging="392"/>
      </w:pPr>
      <w:rPr>
        <w:rFonts w:hint="default"/>
        <w:lang w:val="ru-RU" w:eastAsia="en-US" w:bidi="ar-SA"/>
      </w:rPr>
    </w:lvl>
    <w:lvl w:ilvl="6" w:tplc="CAAE16BA">
      <w:numFmt w:val="bullet"/>
      <w:lvlText w:val="•"/>
      <w:lvlJc w:val="left"/>
      <w:pPr>
        <w:ind w:left="1761" w:hanging="392"/>
      </w:pPr>
      <w:rPr>
        <w:rFonts w:hint="default"/>
        <w:lang w:val="ru-RU" w:eastAsia="en-US" w:bidi="ar-SA"/>
      </w:rPr>
    </w:lvl>
    <w:lvl w:ilvl="7" w:tplc="2CC87E40">
      <w:numFmt w:val="bullet"/>
      <w:lvlText w:val="•"/>
      <w:lvlJc w:val="left"/>
      <w:pPr>
        <w:ind w:left="2031" w:hanging="392"/>
      </w:pPr>
      <w:rPr>
        <w:rFonts w:hint="default"/>
        <w:lang w:val="ru-RU" w:eastAsia="en-US" w:bidi="ar-SA"/>
      </w:rPr>
    </w:lvl>
    <w:lvl w:ilvl="8" w:tplc="CDB4FBF8">
      <w:numFmt w:val="bullet"/>
      <w:lvlText w:val="•"/>
      <w:lvlJc w:val="left"/>
      <w:pPr>
        <w:ind w:left="2301" w:hanging="392"/>
      </w:pPr>
      <w:rPr>
        <w:rFonts w:hint="default"/>
        <w:lang w:val="ru-RU" w:eastAsia="en-US" w:bidi="ar-SA"/>
      </w:rPr>
    </w:lvl>
  </w:abstractNum>
  <w:abstractNum w:abstractNumId="116" w15:restartNumberingAfterBreak="0">
    <w:nsid w:val="2AC629CB"/>
    <w:multiLevelType w:val="hybridMultilevel"/>
    <w:tmpl w:val="0B0E7BCC"/>
    <w:lvl w:ilvl="0" w:tplc="A3C0A5F0">
      <w:numFmt w:val="bullet"/>
      <w:lvlText w:val=""/>
      <w:lvlJc w:val="left"/>
      <w:pPr>
        <w:ind w:left="30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AF84228">
      <w:numFmt w:val="bullet"/>
      <w:lvlText w:val="•"/>
      <w:lvlJc w:val="left"/>
      <w:pPr>
        <w:ind w:left="3864" w:hanging="360"/>
      </w:pPr>
      <w:rPr>
        <w:rFonts w:hint="default"/>
        <w:lang w:val="ru-RU" w:eastAsia="en-US" w:bidi="ar-SA"/>
      </w:rPr>
    </w:lvl>
    <w:lvl w:ilvl="2" w:tplc="5002EFC4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3" w:tplc="D72AF6C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4" w:tplc="CC7C5AF8">
      <w:numFmt w:val="bullet"/>
      <w:lvlText w:val="•"/>
      <w:lvlJc w:val="left"/>
      <w:pPr>
        <w:ind w:left="6338" w:hanging="360"/>
      </w:pPr>
      <w:rPr>
        <w:rFonts w:hint="default"/>
        <w:lang w:val="ru-RU" w:eastAsia="en-US" w:bidi="ar-SA"/>
      </w:rPr>
    </w:lvl>
    <w:lvl w:ilvl="5" w:tplc="3D74FB7A">
      <w:numFmt w:val="bullet"/>
      <w:lvlText w:val="•"/>
      <w:lvlJc w:val="left"/>
      <w:pPr>
        <w:ind w:left="7163" w:hanging="360"/>
      </w:pPr>
      <w:rPr>
        <w:rFonts w:hint="default"/>
        <w:lang w:val="ru-RU" w:eastAsia="en-US" w:bidi="ar-SA"/>
      </w:rPr>
    </w:lvl>
    <w:lvl w:ilvl="6" w:tplc="012C70E0">
      <w:numFmt w:val="bullet"/>
      <w:lvlText w:val="•"/>
      <w:lvlJc w:val="left"/>
      <w:pPr>
        <w:ind w:left="7987" w:hanging="360"/>
      </w:pPr>
      <w:rPr>
        <w:rFonts w:hint="default"/>
        <w:lang w:val="ru-RU" w:eastAsia="en-US" w:bidi="ar-SA"/>
      </w:rPr>
    </w:lvl>
    <w:lvl w:ilvl="7" w:tplc="B0DC918A">
      <w:numFmt w:val="bullet"/>
      <w:lvlText w:val="•"/>
      <w:lvlJc w:val="left"/>
      <w:pPr>
        <w:ind w:left="8812" w:hanging="360"/>
      </w:pPr>
      <w:rPr>
        <w:rFonts w:hint="default"/>
        <w:lang w:val="ru-RU" w:eastAsia="en-US" w:bidi="ar-SA"/>
      </w:rPr>
    </w:lvl>
    <w:lvl w:ilvl="8" w:tplc="CAA6BBE0">
      <w:numFmt w:val="bullet"/>
      <w:lvlText w:val="•"/>
      <w:lvlJc w:val="left"/>
      <w:pPr>
        <w:ind w:left="9637" w:hanging="360"/>
      </w:pPr>
      <w:rPr>
        <w:rFonts w:hint="default"/>
        <w:lang w:val="ru-RU" w:eastAsia="en-US" w:bidi="ar-SA"/>
      </w:rPr>
    </w:lvl>
  </w:abstractNum>
  <w:abstractNum w:abstractNumId="117" w15:restartNumberingAfterBreak="0">
    <w:nsid w:val="2B0E02B9"/>
    <w:multiLevelType w:val="hybridMultilevel"/>
    <w:tmpl w:val="44C81340"/>
    <w:lvl w:ilvl="0" w:tplc="D082B97C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6D4A30C2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E0F00666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F1EEF88E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0C8CB122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D57EFB32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60D8BE36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C1A8C5C6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E36C4102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18" w15:restartNumberingAfterBreak="0">
    <w:nsid w:val="2C2121BE"/>
    <w:multiLevelType w:val="hybridMultilevel"/>
    <w:tmpl w:val="3C889934"/>
    <w:lvl w:ilvl="0" w:tplc="CD20D938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B394E124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A8869C9A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64AA3926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F6C232C6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3ED00CDC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A18A9A64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8A8C9104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B4B64B24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19" w15:restartNumberingAfterBreak="0">
    <w:nsid w:val="2C491E6D"/>
    <w:multiLevelType w:val="hybridMultilevel"/>
    <w:tmpl w:val="063A1A10"/>
    <w:lvl w:ilvl="0" w:tplc="2A8A4C46">
      <w:start w:val="1"/>
      <w:numFmt w:val="decimal"/>
      <w:lvlText w:val="%1."/>
      <w:lvlJc w:val="left"/>
      <w:pPr>
        <w:ind w:left="141" w:hanging="21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02499B6">
      <w:numFmt w:val="bullet"/>
      <w:lvlText w:val="•"/>
      <w:lvlJc w:val="left"/>
      <w:pPr>
        <w:ind w:left="893" w:hanging="216"/>
      </w:pPr>
      <w:rPr>
        <w:rFonts w:hint="default"/>
        <w:lang w:val="ru-RU" w:eastAsia="en-US" w:bidi="ar-SA"/>
      </w:rPr>
    </w:lvl>
    <w:lvl w:ilvl="2" w:tplc="5C58FAC4">
      <w:numFmt w:val="bullet"/>
      <w:lvlText w:val="•"/>
      <w:lvlJc w:val="left"/>
      <w:pPr>
        <w:ind w:left="1647" w:hanging="216"/>
      </w:pPr>
      <w:rPr>
        <w:rFonts w:hint="default"/>
        <w:lang w:val="ru-RU" w:eastAsia="en-US" w:bidi="ar-SA"/>
      </w:rPr>
    </w:lvl>
    <w:lvl w:ilvl="3" w:tplc="E5FC8EA4">
      <w:numFmt w:val="bullet"/>
      <w:lvlText w:val="•"/>
      <w:lvlJc w:val="left"/>
      <w:pPr>
        <w:ind w:left="2400" w:hanging="216"/>
      </w:pPr>
      <w:rPr>
        <w:rFonts w:hint="default"/>
        <w:lang w:val="ru-RU" w:eastAsia="en-US" w:bidi="ar-SA"/>
      </w:rPr>
    </w:lvl>
    <w:lvl w:ilvl="4" w:tplc="BD9A6510">
      <w:numFmt w:val="bullet"/>
      <w:lvlText w:val="•"/>
      <w:lvlJc w:val="left"/>
      <w:pPr>
        <w:ind w:left="3154" w:hanging="216"/>
      </w:pPr>
      <w:rPr>
        <w:rFonts w:hint="default"/>
        <w:lang w:val="ru-RU" w:eastAsia="en-US" w:bidi="ar-SA"/>
      </w:rPr>
    </w:lvl>
    <w:lvl w:ilvl="5" w:tplc="7D6AF276">
      <w:numFmt w:val="bullet"/>
      <w:lvlText w:val="•"/>
      <w:lvlJc w:val="left"/>
      <w:pPr>
        <w:ind w:left="3907" w:hanging="216"/>
      </w:pPr>
      <w:rPr>
        <w:rFonts w:hint="default"/>
        <w:lang w:val="ru-RU" w:eastAsia="en-US" w:bidi="ar-SA"/>
      </w:rPr>
    </w:lvl>
    <w:lvl w:ilvl="6" w:tplc="362A78A8">
      <w:numFmt w:val="bullet"/>
      <w:lvlText w:val="•"/>
      <w:lvlJc w:val="left"/>
      <w:pPr>
        <w:ind w:left="4661" w:hanging="216"/>
      </w:pPr>
      <w:rPr>
        <w:rFonts w:hint="default"/>
        <w:lang w:val="ru-RU" w:eastAsia="en-US" w:bidi="ar-SA"/>
      </w:rPr>
    </w:lvl>
    <w:lvl w:ilvl="7" w:tplc="42A62D60">
      <w:numFmt w:val="bullet"/>
      <w:lvlText w:val="•"/>
      <w:lvlJc w:val="left"/>
      <w:pPr>
        <w:ind w:left="5414" w:hanging="216"/>
      </w:pPr>
      <w:rPr>
        <w:rFonts w:hint="default"/>
        <w:lang w:val="ru-RU" w:eastAsia="en-US" w:bidi="ar-SA"/>
      </w:rPr>
    </w:lvl>
    <w:lvl w:ilvl="8" w:tplc="0AEA00FC">
      <w:numFmt w:val="bullet"/>
      <w:lvlText w:val="•"/>
      <w:lvlJc w:val="left"/>
      <w:pPr>
        <w:ind w:left="6168" w:hanging="216"/>
      </w:pPr>
      <w:rPr>
        <w:rFonts w:hint="default"/>
        <w:lang w:val="ru-RU" w:eastAsia="en-US" w:bidi="ar-SA"/>
      </w:rPr>
    </w:lvl>
  </w:abstractNum>
  <w:abstractNum w:abstractNumId="120" w15:restartNumberingAfterBreak="0">
    <w:nsid w:val="2C737A40"/>
    <w:multiLevelType w:val="hybridMultilevel"/>
    <w:tmpl w:val="97484B9E"/>
    <w:lvl w:ilvl="0" w:tplc="5120AC0A">
      <w:start w:val="1"/>
      <w:numFmt w:val="decimal"/>
      <w:lvlText w:val="%1."/>
      <w:lvlJc w:val="left"/>
      <w:pPr>
        <w:ind w:left="283" w:hanging="28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ADE4A9D2">
      <w:numFmt w:val="bullet"/>
      <w:lvlText w:val="•"/>
      <w:lvlJc w:val="left"/>
      <w:pPr>
        <w:ind w:left="1019" w:hanging="286"/>
      </w:pPr>
      <w:rPr>
        <w:rFonts w:hint="default"/>
        <w:lang w:val="ru-RU" w:eastAsia="en-US" w:bidi="ar-SA"/>
      </w:rPr>
    </w:lvl>
    <w:lvl w:ilvl="2" w:tplc="82DE202A">
      <w:numFmt w:val="bullet"/>
      <w:lvlText w:val="•"/>
      <w:lvlJc w:val="left"/>
      <w:pPr>
        <w:ind w:left="1759" w:hanging="286"/>
      </w:pPr>
      <w:rPr>
        <w:rFonts w:hint="default"/>
        <w:lang w:val="ru-RU" w:eastAsia="en-US" w:bidi="ar-SA"/>
      </w:rPr>
    </w:lvl>
    <w:lvl w:ilvl="3" w:tplc="4EF44CE2">
      <w:numFmt w:val="bullet"/>
      <w:lvlText w:val="•"/>
      <w:lvlJc w:val="left"/>
      <w:pPr>
        <w:ind w:left="2498" w:hanging="286"/>
      </w:pPr>
      <w:rPr>
        <w:rFonts w:hint="default"/>
        <w:lang w:val="ru-RU" w:eastAsia="en-US" w:bidi="ar-SA"/>
      </w:rPr>
    </w:lvl>
    <w:lvl w:ilvl="4" w:tplc="FC9EFA66">
      <w:numFmt w:val="bullet"/>
      <w:lvlText w:val="•"/>
      <w:lvlJc w:val="left"/>
      <w:pPr>
        <w:ind w:left="3238" w:hanging="286"/>
      </w:pPr>
      <w:rPr>
        <w:rFonts w:hint="default"/>
        <w:lang w:val="ru-RU" w:eastAsia="en-US" w:bidi="ar-SA"/>
      </w:rPr>
    </w:lvl>
    <w:lvl w:ilvl="5" w:tplc="CFF6BC98">
      <w:numFmt w:val="bullet"/>
      <w:lvlText w:val="•"/>
      <w:lvlJc w:val="left"/>
      <w:pPr>
        <w:ind w:left="3977" w:hanging="286"/>
      </w:pPr>
      <w:rPr>
        <w:rFonts w:hint="default"/>
        <w:lang w:val="ru-RU" w:eastAsia="en-US" w:bidi="ar-SA"/>
      </w:rPr>
    </w:lvl>
    <w:lvl w:ilvl="6" w:tplc="9BDA79B6">
      <w:numFmt w:val="bullet"/>
      <w:lvlText w:val="•"/>
      <w:lvlJc w:val="left"/>
      <w:pPr>
        <w:ind w:left="4717" w:hanging="286"/>
      </w:pPr>
      <w:rPr>
        <w:rFonts w:hint="default"/>
        <w:lang w:val="ru-RU" w:eastAsia="en-US" w:bidi="ar-SA"/>
      </w:rPr>
    </w:lvl>
    <w:lvl w:ilvl="7" w:tplc="DE4A3E42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8" w:tplc="E6F29268">
      <w:numFmt w:val="bullet"/>
      <w:lvlText w:val="•"/>
      <w:lvlJc w:val="left"/>
      <w:pPr>
        <w:ind w:left="6196" w:hanging="286"/>
      </w:pPr>
      <w:rPr>
        <w:rFonts w:hint="default"/>
        <w:lang w:val="ru-RU" w:eastAsia="en-US" w:bidi="ar-SA"/>
      </w:rPr>
    </w:lvl>
  </w:abstractNum>
  <w:abstractNum w:abstractNumId="121" w15:restartNumberingAfterBreak="0">
    <w:nsid w:val="2C980B8E"/>
    <w:multiLevelType w:val="multilevel"/>
    <w:tmpl w:val="3D6600F6"/>
    <w:lvl w:ilvl="0">
      <w:start w:val="5"/>
      <w:numFmt w:val="decimal"/>
      <w:lvlText w:val="%1"/>
      <w:lvlJc w:val="left"/>
      <w:pPr>
        <w:ind w:left="1262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54"/>
      </w:pPr>
      <w:rPr>
        <w:rFonts w:hint="default"/>
        <w:lang w:val="ru-RU" w:eastAsia="en-US" w:bidi="ar-SA"/>
      </w:rPr>
    </w:lvl>
  </w:abstractNum>
  <w:abstractNum w:abstractNumId="122" w15:restartNumberingAfterBreak="0">
    <w:nsid w:val="2C9932C9"/>
    <w:multiLevelType w:val="hybridMultilevel"/>
    <w:tmpl w:val="10C6E934"/>
    <w:lvl w:ilvl="0" w:tplc="09346E6E">
      <w:start w:val="1"/>
      <w:numFmt w:val="decimal"/>
      <w:lvlText w:val="%1."/>
      <w:lvlJc w:val="left"/>
      <w:pPr>
        <w:ind w:left="256" w:hanging="152"/>
        <w:jc w:val="left"/>
      </w:pPr>
      <w:rPr>
        <w:rFonts w:hint="default"/>
        <w:spacing w:val="-2"/>
        <w:w w:val="99"/>
        <w:lang w:val="ru-RU" w:eastAsia="en-US" w:bidi="ar-SA"/>
      </w:rPr>
    </w:lvl>
    <w:lvl w:ilvl="1" w:tplc="D166ED1E">
      <w:numFmt w:val="bullet"/>
      <w:lvlText w:val="•"/>
      <w:lvlJc w:val="left"/>
      <w:pPr>
        <w:ind w:left="703" w:hanging="152"/>
      </w:pPr>
      <w:rPr>
        <w:rFonts w:hint="default"/>
        <w:lang w:val="ru-RU" w:eastAsia="en-US" w:bidi="ar-SA"/>
      </w:rPr>
    </w:lvl>
    <w:lvl w:ilvl="2" w:tplc="5B94B9B0">
      <w:numFmt w:val="bullet"/>
      <w:lvlText w:val="•"/>
      <w:lvlJc w:val="left"/>
      <w:pPr>
        <w:ind w:left="1147" w:hanging="152"/>
      </w:pPr>
      <w:rPr>
        <w:rFonts w:hint="default"/>
        <w:lang w:val="ru-RU" w:eastAsia="en-US" w:bidi="ar-SA"/>
      </w:rPr>
    </w:lvl>
    <w:lvl w:ilvl="3" w:tplc="4A3E90F0">
      <w:numFmt w:val="bullet"/>
      <w:lvlText w:val="•"/>
      <w:lvlJc w:val="left"/>
      <w:pPr>
        <w:ind w:left="1591" w:hanging="152"/>
      </w:pPr>
      <w:rPr>
        <w:rFonts w:hint="default"/>
        <w:lang w:val="ru-RU" w:eastAsia="en-US" w:bidi="ar-SA"/>
      </w:rPr>
    </w:lvl>
    <w:lvl w:ilvl="4" w:tplc="F372DF94">
      <w:numFmt w:val="bullet"/>
      <w:lvlText w:val="•"/>
      <w:lvlJc w:val="left"/>
      <w:pPr>
        <w:ind w:left="2034" w:hanging="152"/>
      </w:pPr>
      <w:rPr>
        <w:rFonts w:hint="default"/>
        <w:lang w:val="ru-RU" w:eastAsia="en-US" w:bidi="ar-SA"/>
      </w:rPr>
    </w:lvl>
    <w:lvl w:ilvl="5" w:tplc="CAACDD2C">
      <w:numFmt w:val="bullet"/>
      <w:lvlText w:val="•"/>
      <w:lvlJc w:val="left"/>
      <w:pPr>
        <w:ind w:left="2478" w:hanging="152"/>
      </w:pPr>
      <w:rPr>
        <w:rFonts w:hint="default"/>
        <w:lang w:val="ru-RU" w:eastAsia="en-US" w:bidi="ar-SA"/>
      </w:rPr>
    </w:lvl>
    <w:lvl w:ilvl="6" w:tplc="71401660">
      <w:numFmt w:val="bullet"/>
      <w:lvlText w:val="•"/>
      <w:lvlJc w:val="left"/>
      <w:pPr>
        <w:ind w:left="2922" w:hanging="152"/>
      </w:pPr>
      <w:rPr>
        <w:rFonts w:hint="default"/>
        <w:lang w:val="ru-RU" w:eastAsia="en-US" w:bidi="ar-SA"/>
      </w:rPr>
    </w:lvl>
    <w:lvl w:ilvl="7" w:tplc="CAD87328">
      <w:numFmt w:val="bullet"/>
      <w:lvlText w:val="•"/>
      <w:lvlJc w:val="left"/>
      <w:pPr>
        <w:ind w:left="3365" w:hanging="152"/>
      </w:pPr>
      <w:rPr>
        <w:rFonts w:hint="default"/>
        <w:lang w:val="ru-RU" w:eastAsia="en-US" w:bidi="ar-SA"/>
      </w:rPr>
    </w:lvl>
    <w:lvl w:ilvl="8" w:tplc="26004DEE">
      <w:numFmt w:val="bullet"/>
      <w:lvlText w:val="•"/>
      <w:lvlJc w:val="left"/>
      <w:pPr>
        <w:ind w:left="3809" w:hanging="152"/>
      </w:pPr>
      <w:rPr>
        <w:rFonts w:hint="default"/>
        <w:lang w:val="ru-RU" w:eastAsia="en-US" w:bidi="ar-SA"/>
      </w:rPr>
    </w:lvl>
  </w:abstractNum>
  <w:abstractNum w:abstractNumId="123" w15:restartNumberingAfterBreak="0">
    <w:nsid w:val="2D4C67F9"/>
    <w:multiLevelType w:val="hybridMultilevel"/>
    <w:tmpl w:val="0C5A5894"/>
    <w:lvl w:ilvl="0" w:tplc="82C68A54">
      <w:numFmt w:val="bullet"/>
      <w:lvlText w:val=""/>
      <w:lvlJc w:val="left"/>
      <w:pPr>
        <w:ind w:left="105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25857C6">
      <w:numFmt w:val="bullet"/>
      <w:lvlText w:val="•"/>
      <w:lvlJc w:val="left"/>
      <w:pPr>
        <w:ind w:left="457" w:hanging="147"/>
      </w:pPr>
      <w:rPr>
        <w:rFonts w:hint="default"/>
        <w:lang w:val="ru-RU" w:eastAsia="en-US" w:bidi="ar-SA"/>
      </w:rPr>
    </w:lvl>
    <w:lvl w:ilvl="2" w:tplc="B7ACDA32">
      <w:numFmt w:val="bullet"/>
      <w:lvlText w:val="•"/>
      <w:lvlJc w:val="left"/>
      <w:pPr>
        <w:ind w:left="815" w:hanging="147"/>
      </w:pPr>
      <w:rPr>
        <w:rFonts w:hint="default"/>
        <w:lang w:val="ru-RU" w:eastAsia="en-US" w:bidi="ar-SA"/>
      </w:rPr>
    </w:lvl>
    <w:lvl w:ilvl="3" w:tplc="423AF6BE">
      <w:numFmt w:val="bullet"/>
      <w:lvlText w:val="•"/>
      <w:lvlJc w:val="left"/>
      <w:pPr>
        <w:ind w:left="1173" w:hanging="147"/>
      </w:pPr>
      <w:rPr>
        <w:rFonts w:hint="default"/>
        <w:lang w:val="ru-RU" w:eastAsia="en-US" w:bidi="ar-SA"/>
      </w:rPr>
    </w:lvl>
    <w:lvl w:ilvl="4" w:tplc="71C04C10">
      <w:numFmt w:val="bullet"/>
      <w:lvlText w:val="•"/>
      <w:lvlJc w:val="left"/>
      <w:pPr>
        <w:ind w:left="1531" w:hanging="147"/>
      </w:pPr>
      <w:rPr>
        <w:rFonts w:hint="default"/>
        <w:lang w:val="ru-RU" w:eastAsia="en-US" w:bidi="ar-SA"/>
      </w:rPr>
    </w:lvl>
    <w:lvl w:ilvl="5" w:tplc="7D7A2594">
      <w:numFmt w:val="bullet"/>
      <w:lvlText w:val="•"/>
      <w:lvlJc w:val="left"/>
      <w:pPr>
        <w:ind w:left="1889" w:hanging="147"/>
      </w:pPr>
      <w:rPr>
        <w:rFonts w:hint="default"/>
        <w:lang w:val="ru-RU" w:eastAsia="en-US" w:bidi="ar-SA"/>
      </w:rPr>
    </w:lvl>
    <w:lvl w:ilvl="6" w:tplc="278227E6">
      <w:numFmt w:val="bullet"/>
      <w:lvlText w:val="•"/>
      <w:lvlJc w:val="left"/>
      <w:pPr>
        <w:ind w:left="2246" w:hanging="147"/>
      </w:pPr>
      <w:rPr>
        <w:rFonts w:hint="default"/>
        <w:lang w:val="ru-RU" w:eastAsia="en-US" w:bidi="ar-SA"/>
      </w:rPr>
    </w:lvl>
    <w:lvl w:ilvl="7" w:tplc="E8B6468E">
      <w:numFmt w:val="bullet"/>
      <w:lvlText w:val="•"/>
      <w:lvlJc w:val="left"/>
      <w:pPr>
        <w:ind w:left="2604" w:hanging="147"/>
      </w:pPr>
      <w:rPr>
        <w:rFonts w:hint="default"/>
        <w:lang w:val="ru-RU" w:eastAsia="en-US" w:bidi="ar-SA"/>
      </w:rPr>
    </w:lvl>
    <w:lvl w:ilvl="8" w:tplc="0942A580">
      <w:numFmt w:val="bullet"/>
      <w:lvlText w:val="•"/>
      <w:lvlJc w:val="left"/>
      <w:pPr>
        <w:ind w:left="2962" w:hanging="147"/>
      </w:pPr>
      <w:rPr>
        <w:rFonts w:hint="default"/>
        <w:lang w:val="ru-RU" w:eastAsia="en-US" w:bidi="ar-SA"/>
      </w:rPr>
    </w:lvl>
  </w:abstractNum>
  <w:abstractNum w:abstractNumId="124" w15:restartNumberingAfterBreak="0">
    <w:nsid w:val="2D6944C6"/>
    <w:multiLevelType w:val="hybridMultilevel"/>
    <w:tmpl w:val="32F2FFE2"/>
    <w:lvl w:ilvl="0" w:tplc="2E409324">
      <w:numFmt w:val="bullet"/>
      <w:lvlText w:val=""/>
      <w:lvlJc w:val="left"/>
      <w:pPr>
        <w:ind w:left="875" w:hanging="4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CE527E">
      <w:numFmt w:val="bullet"/>
      <w:lvlText w:val="•"/>
      <w:lvlJc w:val="left"/>
      <w:pPr>
        <w:ind w:left="1755" w:hanging="461"/>
      </w:pPr>
      <w:rPr>
        <w:rFonts w:hint="default"/>
        <w:lang w:val="ru-RU" w:eastAsia="en-US" w:bidi="ar-SA"/>
      </w:rPr>
    </w:lvl>
    <w:lvl w:ilvl="2" w:tplc="FFBC6920">
      <w:numFmt w:val="bullet"/>
      <w:lvlText w:val="•"/>
      <w:lvlJc w:val="left"/>
      <w:pPr>
        <w:ind w:left="2630" w:hanging="461"/>
      </w:pPr>
      <w:rPr>
        <w:rFonts w:hint="default"/>
        <w:lang w:val="ru-RU" w:eastAsia="en-US" w:bidi="ar-SA"/>
      </w:rPr>
    </w:lvl>
    <w:lvl w:ilvl="3" w:tplc="72B29F26">
      <w:numFmt w:val="bullet"/>
      <w:lvlText w:val="•"/>
      <w:lvlJc w:val="left"/>
      <w:pPr>
        <w:ind w:left="3505" w:hanging="461"/>
      </w:pPr>
      <w:rPr>
        <w:rFonts w:hint="default"/>
        <w:lang w:val="ru-RU" w:eastAsia="en-US" w:bidi="ar-SA"/>
      </w:rPr>
    </w:lvl>
    <w:lvl w:ilvl="4" w:tplc="0584FB76">
      <w:numFmt w:val="bullet"/>
      <w:lvlText w:val="•"/>
      <w:lvlJc w:val="left"/>
      <w:pPr>
        <w:ind w:left="4380" w:hanging="461"/>
      </w:pPr>
      <w:rPr>
        <w:rFonts w:hint="default"/>
        <w:lang w:val="ru-RU" w:eastAsia="en-US" w:bidi="ar-SA"/>
      </w:rPr>
    </w:lvl>
    <w:lvl w:ilvl="5" w:tplc="7568ABE4">
      <w:numFmt w:val="bullet"/>
      <w:lvlText w:val="•"/>
      <w:lvlJc w:val="left"/>
      <w:pPr>
        <w:ind w:left="5255" w:hanging="461"/>
      </w:pPr>
      <w:rPr>
        <w:rFonts w:hint="default"/>
        <w:lang w:val="ru-RU" w:eastAsia="en-US" w:bidi="ar-SA"/>
      </w:rPr>
    </w:lvl>
    <w:lvl w:ilvl="6" w:tplc="EF4E0854">
      <w:numFmt w:val="bullet"/>
      <w:lvlText w:val="•"/>
      <w:lvlJc w:val="left"/>
      <w:pPr>
        <w:ind w:left="6130" w:hanging="461"/>
      </w:pPr>
      <w:rPr>
        <w:rFonts w:hint="default"/>
        <w:lang w:val="ru-RU" w:eastAsia="en-US" w:bidi="ar-SA"/>
      </w:rPr>
    </w:lvl>
    <w:lvl w:ilvl="7" w:tplc="D52211B8">
      <w:numFmt w:val="bullet"/>
      <w:lvlText w:val="•"/>
      <w:lvlJc w:val="left"/>
      <w:pPr>
        <w:ind w:left="7005" w:hanging="461"/>
      </w:pPr>
      <w:rPr>
        <w:rFonts w:hint="default"/>
        <w:lang w:val="ru-RU" w:eastAsia="en-US" w:bidi="ar-SA"/>
      </w:rPr>
    </w:lvl>
    <w:lvl w:ilvl="8" w:tplc="3412E170">
      <w:numFmt w:val="bullet"/>
      <w:lvlText w:val="•"/>
      <w:lvlJc w:val="left"/>
      <w:pPr>
        <w:ind w:left="7880" w:hanging="461"/>
      </w:pPr>
      <w:rPr>
        <w:rFonts w:hint="default"/>
        <w:lang w:val="ru-RU" w:eastAsia="en-US" w:bidi="ar-SA"/>
      </w:rPr>
    </w:lvl>
  </w:abstractNum>
  <w:abstractNum w:abstractNumId="125" w15:restartNumberingAfterBreak="0">
    <w:nsid w:val="2DD446E8"/>
    <w:multiLevelType w:val="multilevel"/>
    <w:tmpl w:val="4DC60DDA"/>
    <w:lvl w:ilvl="0">
      <w:start w:val="2"/>
      <w:numFmt w:val="decimal"/>
      <w:lvlText w:val="%1"/>
      <w:lvlJc w:val="left"/>
      <w:pPr>
        <w:ind w:left="2678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78" w:hanging="7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62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59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708"/>
      </w:pPr>
      <w:rPr>
        <w:rFonts w:hint="default"/>
        <w:lang w:val="ru-RU" w:eastAsia="en-US" w:bidi="ar-SA"/>
      </w:rPr>
    </w:lvl>
  </w:abstractNum>
  <w:abstractNum w:abstractNumId="126" w15:restartNumberingAfterBreak="0">
    <w:nsid w:val="2E9842C5"/>
    <w:multiLevelType w:val="hybridMultilevel"/>
    <w:tmpl w:val="A920ADD2"/>
    <w:lvl w:ilvl="0" w:tplc="D21CF55C">
      <w:start w:val="5"/>
      <w:numFmt w:val="decimal"/>
      <w:lvlText w:val="%1."/>
      <w:lvlJc w:val="left"/>
      <w:pPr>
        <w:ind w:left="108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8B56C7C8">
      <w:numFmt w:val="bullet"/>
      <w:lvlText w:val="•"/>
      <w:lvlJc w:val="left"/>
      <w:pPr>
        <w:ind w:left="414" w:hanging="152"/>
      </w:pPr>
      <w:rPr>
        <w:rFonts w:hint="default"/>
        <w:lang w:val="ru-RU" w:eastAsia="en-US" w:bidi="ar-SA"/>
      </w:rPr>
    </w:lvl>
    <w:lvl w:ilvl="2" w:tplc="C18CD48A">
      <w:numFmt w:val="bullet"/>
      <w:lvlText w:val="•"/>
      <w:lvlJc w:val="left"/>
      <w:pPr>
        <w:ind w:left="729" w:hanging="152"/>
      </w:pPr>
      <w:rPr>
        <w:rFonts w:hint="default"/>
        <w:lang w:val="ru-RU" w:eastAsia="en-US" w:bidi="ar-SA"/>
      </w:rPr>
    </w:lvl>
    <w:lvl w:ilvl="3" w:tplc="37FAD3EC">
      <w:numFmt w:val="bullet"/>
      <w:lvlText w:val="•"/>
      <w:lvlJc w:val="left"/>
      <w:pPr>
        <w:ind w:left="1044" w:hanging="152"/>
      </w:pPr>
      <w:rPr>
        <w:rFonts w:hint="default"/>
        <w:lang w:val="ru-RU" w:eastAsia="en-US" w:bidi="ar-SA"/>
      </w:rPr>
    </w:lvl>
    <w:lvl w:ilvl="4" w:tplc="C224761A">
      <w:numFmt w:val="bullet"/>
      <w:lvlText w:val="•"/>
      <w:lvlJc w:val="left"/>
      <w:pPr>
        <w:ind w:left="1359" w:hanging="152"/>
      </w:pPr>
      <w:rPr>
        <w:rFonts w:hint="default"/>
        <w:lang w:val="ru-RU" w:eastAsia="en-US" w:bidi="ar-SA"/>
      </w:rPr>
    </w:lvl>
    <w:lvl w:ilvl="5" w:tplc="49B036D2">
      <w:numFmt w:val="bullet"/>
      <w:lvlText w:val="•"/>
      <w:lvlJc w:val="left"/>
      <w:pPr>
        <w:ind w:left="1674" w:hanging="152"/>
      </w:pPr>
      <w:rPr>
        <w:rFonts w:hint="default"/>
        <w:lang w:val="ru-RU" w:eastAsia="en-US" w:bidi="ar-SA"/>
      </w:rPr>
    </w:lvl>
    <w:lvl w:ilvl="6" w:tplc="7AA46342">
      <w:numFmt w:val="bullet"/>
      <w:lvlText w:val="•"/>
      <w:lvlJc w:val="left"/>
      <w:pPr>
        <w:ind w:left="1989" w:hanging="152"/>
      </w:pPr>
      <w:rPr>
        <w:rFonts w:hint="default"/>
        <w:lang w:val="ru-RU" w:eastAsia="en-US" w:bidi="ar-SA"/>
      </w:rPr>
    </w:lvl>
    <w:lvl w:ilvl="7" w:tplc="497EC51E">
      <w:numFmt w:val="bullet"/>
      <w:lvlText w:val="•"/>
      <w:lvlJc w:val="left"/>
      <w:pPr>
        <w:ind w:left="2304" w:hanging="152"/>
      </w:pPr>
      <w:rPr>
        <w:rFonts w:hint="default"/>
        <w:lang w:val="ru-RU" w:eastAsia="en-US" w:bidi="ar-SA"/>
      </w:rPr>
    </w:lvl>
    <w:lvl w:ilvl="8" w:tplc="C622B962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</w:abstractNum>
  <w:abstractNum w:abstractNumId="127" w15:restartNumberingAfterBreak="0">
    <w:nsid w:val="2EB17DDA"/>
    <w:multiLevelType w:val="hybridMultilevel"/>
    <w:tmpl w:val="D44E57F6"/>
    <w:lvl w:ilvl="0" w:tplc="05EC84D6">
      <w:numFmt w:val="bullet"/>
      <w:lvlText w:val="-"/>
      <w:lvlJc w:val="left"/>
      <w:pPr>
        <w:ind w:left="184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9EC7AE4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165E8D26">
      <w:numFmt w:val="bullet"/>
      <w:lvlText w:val="•"/>
      <w:lvlJc w:val="left"/>
      <w:pPr>
        <w:ind w:left="2889" w:hanging="708"/>
      </w:pPr>
      <w:rPr>
        <w:rFonts w:hint="default"/>
        <w:lang w:val="ru-RU" w:eastAsia="en-US" w:bidi="ar-SA"/>
      </w:rPr>
    </w:lvl>
    <w:lvl w:ilvl="3" w:tplc="8B802808">
      <w:numFmt w:val="bullet"/>
      <w:lvlText w:val="•"/>
      <w:lvlJc w:val="left"/>
      <w:pPr>
        <w:ind w:left="3939" w:hanging="708"/>
      </w:pPr>
      <w:rPr>
        <w:rFonts w:hint="default"/>
        <w:lang w:val="ru-RU" w:eastAsia="en-US" w:bidi="ar-SA"/>
      </w:rPr>
    </w:lvl>
    <w:lvl w:ilvl="4" w:tplc="44E20A08">
      <w:numFmt w:val="bullet"/>
      <w:lvlText w:val="•"/>
      <w:lvlJc w:val="left"/>
      <w:pPr>
        <w:ind w:left="4988" w:hanging="708"/>
      </w:pPr>
      <w:rPr>
        <w:rFonts w:hint="default"/>
        <w:lang w:val="ru-RU" w:eastAsia="en-US" w:bidi="ar-SA"/>
      </w:rPr>
    </w:lvl>
    <w:lvl w:ilvl="5" w:tplc="12660FAE">
      <w:numFmt w:val="bullet"/>
      <w:lvlText w:val="•"/>
      <w:lvlJc w:val="left"/>
      <w:pPr>
        <w:ind w:left="6038" w:hanging="708"/>
      </w:pPr>
      <w:rPr>
        <w:rFonts w:hint="default"/>
        <w:lang w:val="ru-RU" w:eastAsia="en-US" w:bidi="ar-SA"/>
      </w:rPr>
    </w:lvl>
    <w:lvl w:ilvl="6" w:tplc="F00CC1C0">
      <w:numFmt w:val="bullet"/>
      <w:lvlText w:val="•"/>
      <w:lvlJc w:val="left"/>
      <w:pPr>
        <w:ind w:left="7088" w:hanging="708"/>
      </w:pPr>
      <w:rPr>
        <w:rFonts w:hint="default"/>
        <w:lang w:val="ru-RU" w:eastAsia="en-US" w:bidi="ar-SA"/>
      </w:rPr>
    </w:lvl>
    <w:lvl w:ilvl="7" w:tplc="937A1EE6">
      <w:numFmt w:val="bullet"/>
      <w:lvlText w:val="•"/>
      <w:lvlJc w:val="left"/>
      <w:pPr>
        <w:ind w:left="8137" w:hanging="708"/>
      </w:pPr>
      <w:rPr>
        <w:rFonts w:hint="default"/>
        <w:lang w:val="ru-RU" w:eastAsia="en-US" w:bidi="ar-SA"/>
      </w:rPr>
    </w:lvl>
    <w:lvl w:ilvl="8" w:tplc="C17A1310">
      <w:numFmt w:val="bullet"/>
      <w:lvlText w:val="•"/>
      <w:lvlJc w:val="left"/>
      <w:pPr>
        <w:ind w:left="9187" w:hanging="708"/>
      </w:pPr>
      <w:rPr>
        <w:rFonts w:hint="default"/>
        <w:lang w:val="ru-RU" w:eastAsia="en-US" w:bidi="ar-SA"/>
      </w:rPr>
    </w:lvl>
  </w:abstractNum>
  <w:abstractNum w:abstractNumId="128" w15:restartNumberingAfterBreak="0">
    <w:nsid w:val="2EBE5CF4"/>
    <w:multiLevelType w:val="hybridMultilevel"/>
    <w:tmpl w:val="A8D81AC6"/>
    <w:lvl w:ilvl="0" w:tplc="9536A1FA">
      <w:numFmt w:val="bullet"/>
      <w:lvlText w:val=""/>
      <w:lvlJc w:val="left"/>
      <w:pPr>
        <w:ind w:left="141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91EEDBA4">
      <w:numFmt w:val="bullet"/>
      <w:lvlText w:val="•"/>
      <w:lvlJc w:val="left"/>
      <w:pPr>
        <w:ind w:left="450" w:hanging="708"/>
      </w:pPr>
      <w:rPr>
        <w:rFonts w:hint="default"/>
        <w:lang w:val="ru-RU" w:eastAsia="en-US" w:bidi="ar-SA"/>
      </w:rPr>
    </w:lvl>
    <w:lvl w:ilvl="2" w:tplc="BCD85498">
      <w:numFmt w:val="bullet"/>
      <w:lvlText w:val="•"/>
      <w:lvlJc w:val="left"/>
      <w:pPr>
        <w:ind w:left="761" w:hanging="708"/>
      </w:pPr>
      <w:rPr>
        <w:rFonts w:hint="default"/>
        <w:lang w:val="ru-RU" w:eastAsia="en-US" w:bidi="ar-SA"/>
      </w:rPr>
    </w:lvl>
    <w:lvl w:ilvl="3" w:tplc="9F62DCE0">
      <w:numFmt w:val="bullet"/>
      <w:lvlText w:val="•"/>
      <w:lvlJc w:val="left"/>
      <w:pPr>
        <w:ind w:left="1072" w:hanging="708"/>
      </w:pPr>
      <w:rPr>
        <w:rFonts w:hint="default"/>
        <w:lang w:val="ru-RU" w:eastAsia="en-US" w:bidi="ar-SA"/>
      </w:rPr>
    </w:lvl>
    <w:lvl w:ilvl="4" w:tplc="FB241B0A">
      <w:numFmt w:val="bullet"/>
      <w:lvlText w:val="•"/>
      <w:lvlJc w:val="left"/>
      <w:pPr>
        <w:ind w:left="1383" w:hanging="708"/>
      </w:pPr>
      <w:rPr>
        <w:rFonts w:hint="default"/>
        <w:lang w:val="ru-RU" w:eastAsia="en-US" w:bidi="ar-SA"/>
      </w:rPr>
    </w:lvl>
    <w:lvl w:ilvl="5" w:tplc="8D7686B4">
      <w:numFmt w:val="bullet"/>
      <w:lvlText w:val="•"/>
      <w:lvlJc w:val="left"/>
      <w:pPr>
        <w:ind w:left="1694" w:hanging="708"/>
      </w:pPr>
      <w:rPr>
        <w:rFonts w:hint="default"/>
        <w:lang w:val="ru-RU" w:eastAsia="en-US" w:bidi="ar-SA"/>
      </w:rPr>
    </w:lvl>
    <w:lvl w:ilvl="6" w:tplc="1C66DB72">
      <w:numFmt w:val="bullet"/>
      <w:lvlText w:val="•"/>
      <w:lvlJc w:val="left"/>
      <w:pPr>
        <w:ind w:left="2005" w:hanging="708"/>
      </w:pPr>
      <w:rPr>
        <w:rFonts w:hint="default"/>
        <w:lang w:val="ru-RU" w:eastAsia="en-US" w:bidi="ar-SA"/>
      </w:rPr>
    </w:lvl>
    <w:lvl w:ilvl="7" w:tplc="2C02941E">
      <w:numFmt w:val="bullet"/>
      <w:lvlText w:val="•"/>
      <w:lvlJc w:val="left"/>
      <w:pPr>
        <w:ind w:left="2316" w:hanging="708"/>
      </w:pPr>
      <w:rPr>
        <w:rFonts w:hint="default"/>
        <w:lang w:val="ru-RU" w:eastAsia="en-US" w:bidi="ar-SA"/>
      </w:rPr>
    </w:lvl>
    <w:lvl w:ilvl="8" w:tplc="DAF6BE0E">
      <w:numFmt w:val="bullet"/>
      <w:lvlText w:val="•"/>
      <w:lvlJc w:val="left"/>
      <w:pPr>
        <w:ind w:left="2627" w:hanging="708"/>
      </w:pPr>
      <w:rPr>
        <w:rFonts w:hint="default"/>
        <w:lang w:val="ru-RU" w:eastAsia="en-US" w:bidi="ar-SA"/>
      </w:rPr>
    </w:lvl>
  </w:abstractNum>
  <w:abstractNum w:abstractNumId="129" w15:restartNumberingAfterBreak="0">
    <w:nsid w:val="2ECD3657"/>
    <w:multiLevelType w:val="hybridMultilevel"/>
    <w:tmpl w:val="C65661EE"/>
    <w:lvl w:ilvl="0" w:tplc="4CD2849E">
      <w:numFmt w:val="bullet"/>
      <w:lvlText w:val=""/>
      <w:lvlJc w:val="left"/>
      <w:pPr>
        <w:ind w:left="424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C63B90">
      <w:numFmt w:val="bullet"/>
      <w:lvlText w:val="•"/>
      <w:lvlJc w:val="left"/>
      <w:pPr>
        <w:ind w:left="1156" w:hanging="361"/>
      </w:pPr>
      <w:rPr>
        <w:rFonts w:hint="default"/>
        <w:lang w:val="ru-RU" w:eastAsia="en-US" w:bidi="ar-SA"/>
      </w:rPr>
    </w:lvl>
    <w:lvl w:ilvl="2" w:tplc="97B2F7F4">
      <w:numFmt w:val="bullet"/>
      <w:lvlText w:val="•"/>
      <w:lvlJc w:val="left"/>
      <w:pPr>
        <w:ind w:left="1893" w:hanging="361"/>
      </w:pPr>
      <w:rPr>
        <w:rFonts w:hint="default"/>
        <w:lang w:val="ru-RU" w:eastAsia="en-US" w:bidi="ar-SA"/>
      </w:rPr>
    </w:lvl>
    <w:lvl w:ilvl="3" w:tplc="076891CA">
      <w:numFmt w:val="bullet"/>
      <w:lvlText w:val="•"/>
      <w:lvlJc w:val="left"/>
      <w:pPr>
        <w:ind w:left="2630" w:hanging="361"/>
      </w:pPr>
      <w:rPr>
        <w:rFonts w:hint="default"/>
        <w:lang w:val="ru-RU" w:eastAsia="en-US" w:bidi="ar-SA"/>
      </w:rPr>
    </w:lvl>
    <w:lvl w:ilvl="4" w:tplc="60CC0F1C">
      <w:numFmt w:val="bullet"/>
      <w:lvlText w:val="•"/>
      <w:lvlJc w:val="left"/>
      <w:pPr>
        <w:ind w:left="3367" w:hanging="361"/>
      </w:pPr>
      <w:rPr>
        <w:rFonts w:hint="default"/>
        <w:lang w:val="ru-RU" w:eastAsia="en-US" w:bidi="ar-SA"/>
      </w:rPr>
    </w:lvl>
    <w:lvl w:ilvl="5" w:tplc="2410E116">
      <w:numFmt w:val="bullet"/>
      <w:lvlText w:val="•"/>
      <w:lvlJc w:val="left"/>
      <w:pPr>
        <w:ind w:left="4104" w:hanging="361"/>
      </w:pPr>
      <w:rPr>
        <w:rFonts w:hint="default"/>
        <w:lang w:val="ru-RU" w:eastAsia="en-US" w:bidi="ar-SA"/>
      </w:rPr>
    </w:lvl>
    <w:lvl w:ilvl="6" w:tplc="C7E42848">
      <w:numFmt w:val="bullet"/>
      <w:lvlText w:val="•"/>
      <w:lvlJc w:val="left"/>
      <w:pPr>
        <w:ind w:left="4840" w:hanging="361"/>
      </w:pPr>
      <w:rPr>
        <w:rFonts w:hint="default"/>
        <w:lang w:val="ru-RU" w:eastAsia="en-US" w:bidi="ar-SA"/>
      </w:rPr>
    </w:lvl>
    <w:lvl w:ilvl="7" w:tplc="C2CA726C">
      <w:numFmt w:val="bullet"/>
      <w:lvlText w:val="•"/>
      <w:lvlJc w:val="left"/>
      <w:pPr>
        <w:ind w:left="5577" w:hanging="361"/>
      </w:pPr>
      <w:rPr>
        <w:rFonts w:hint="default"/>
        <w:lang w:val="ru-RU" w:eastAsia="en-US" w:bidi="ar-SA"/>
      </w:rPr>
    </w:lvl>
    <w:lvl w:ilvl="8" w:tplc="30CA3C4C">
      <w:numFmt w:val="bullet"/>
      <w:lvlText w:val="•"/>
      <w:lvlJc w:val="left"/>
      <w:pPr>
        <w:ind w:left="6314" w:hanging="361"/>
      </w:pPr>
      <w:rPr>
        <w:rFonts w:hint="default"/>
        <w:lang w:val="ru-RU" w:eastAsia="en-US" w:bidi="ar-SA"/>
      </w:rPr>
    </w:lvl>
  </w:abstractNum>
  <w:abstractNum w:abstractNumId="130" w15:restartNumberingAfterBreak="0">
    <w:nsid w:val="2F0A525B"/>
    <w:multiLevelType w:val="hybridMultilevel"/>
    <w:tmpl w:val="51C2DB82"/>
    <w:lvl w:ilvl="0" w:tplc="8DCC473E">
      <w:start w:val="1"/>
      <w:numFmt w:val="decimal"/>
      <w:lvlText w:val="%1."/>
      <w:lvlJc w:val="left"/>
      <w:pPr>
        <w:ind w:left="259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6D9A0B70">
      <w:numFmt w:val="bullet"/>
      <w:lvlText w:val="•"/>
      <w:lvlJc w:val="left"/>
      <w:pPr>
        <w:ind w:left="558" w:hanging="152"/>
      </w:pPr>
      <w:rPr>
        <w:rFonts w:hint="default"/>
        <w:lang w:val="ru-RU" w:eastAsia="en-US" w:bidi="ar-SA"/>
      </w:rPr>
    </w:lvl>
    <w:lvl w:ilvl="2" w:tplc="22463F1C">
      <w:numFmt w:val="bullet"/>
      <w:lvlText w:val="•"/>
      <w:lvlJc w:val="left"/>
      <w:pPr>
        <w:ind w:left="857" w:hanging="152"/>
      </w:pPr>
      <w:rPr>
        <w:rFonts w:hint="default"/>
        <w:lang w:val="ru-RU" w:eastAsia="en-US" w:bidi="ar-SA"/>
      </w:rPr>
    </w:lvl>
    <w:lvl w:ilvl="3" w:tplc="9606D4F6">
      <w:numFmt w:val="bullet"/>
      <w:lvlText w:val="•"/>
      <w:lvlJc w:val="left"/>
      <w:pPr>
        <w:ind w:left="1156" w:hanging="152"/>
      </w:pPr>
      <w:rPr>
        <w:rFonts w:hint="default"/>
        <w:lang w:val="ru-RU" w:eastAsia="en-US" w:bidi="ar-SA"/>
      </w:rPr>
    </w:lvl>
    <w:lvl w:ilvl="4" w:tplc="91CCA7DA">
      <w:numFmt w:val="bullet"/>
      <w:lvlText w:val="•"/>
      <w:lvlJc w:val="left"/>
      <w:pPr>
        <w:ind w:left="1455" w:hanging="152"/>
      </w:pPr>
      <w:rPr>
        <w:rFonts w:hint="default"/>
        <w:lang w:val="ru-RU" w:eastAsia="en-US" w:bidi="ar-SA"/>
      </w:rPr>
    </w:lvl>
    <w:lvl w:ilvl="5" w:tplc="E96C5FF8">
      <w:numFmt w:val="bullet"/>
      <w:lvlText w:val="•"/>
      <w:lvlJc w:val="left"/>
      <w:pPr>
        <w:ind w:left="1754" w:hanging="152"/>
      </w:pPr>
      <w:rPr>
        <w:rFonts w:hint="default"/>
        <w:lang w:val="ru-RU" w:eastAsia="en-US" w:bidi="ar-SA"/>
      </w:rPr>
    </w:lvl>
    <w:lvl w:ilvl="6" w:tplc="2BDE474A">
      <w:numFmt w:val="bullet"/>
      <w:lvlText w:val="•"/>
      <w:lvlJc w:val="left"/>
      <w:pPr>
        <w:ind w:left="2053" w:hanging="152"/>
      </w:pPr>
      <w:rPr>
        <w:rFonts w:hint="default"/>
        <w:lang w:val="ru-RU" w:eastAsia="en-US" w:bidi="ar-SA"/>
      </w:rPr>
    </w:lvl>
    <w:lvl w:ilvl="7" w:tplc="6EAA02C8">
      <w:numFmt w:val="bullet"/>
      <w:lvlText w:val="•"/>
      <w:lvlJc w:val="left"/>
      <w:pPr>
        <w:ind w:left="2352" w:hanging="152"/>
      </w:pPr>
      <w:rPr>
        <w:rFonts w:hint="default"/>
        <w:lang w:val="ru-RU" w:eastAsia="en-US" w:bidi="ar-SA"/>
      </w:rPr>
    </w:lvl>
    <w:lvl w:ilvl="8" w:tplc="F0C43DB2">
      <w:numFmt w:val="bullet"/>
      <w:lvlText w:val="•"/>
      <w:lvlJc w:val="left"/>
      <w:pPr>
        <w:ind w:left="2651" w:hanging="152"/>
      </w:pPr>
      <w:rPr>
        <w:rFonts w:hint="default"/>
        <w:lang w:val="ru-RU" w:eastAsia="en-US" w:bidi="ar-SA"/>
      </w:rPr>
    </w:lvl>
  </w:abstractNum>
  <w:abstractNum w:abstractNumId="131" w15:restartNumberingAfterBreak="0">
    <w:nsid w:val="2F8956A6"/>
    <w:multiLevelType w:val="hybridMultilevel"/>
    <w:tmpl w:val="C89C8508"/>
    <w:lvl w:ilvl="0" w:tplc="FA5AFAE4">
      <w:numFmt w:val="bullet"/>
      <w:lvlText w:val=""/>
      <w:lvlJc w:val="left"/>
      <w:pPr>
        <w:ind w:left="1262" w:hanging="708"/>
      </w:pPr>
      <w:rPr>
        <w:rFonts w:hint="default"/>
        <w:w w:val="99"/>
        <w:lang w:val="ru-RU" w:eastAsia="en-US" w:bidi="ar-SA"/>
      </w:rPr>
    </w:lvl>
    <w:lvl w:ilvl="1" w:tplc="A898444E">
      <w:numFmt w:val="bullet"/>
      <w:lvlText w:val="•"/>
      <w:lvlJc w:val="left"/>
      <w:pPr>
        <w:ind w:left="1262" w:hanging="305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2" w:tplc="BF5220F2">
      <w:numFmt w:val="bullet"/>
      <w:lvlText w:val="•"/>
      <w:lvlJc w:val="left"/>
      <w:pPr>
        <w:ind w:left="3265" w:hanging="305"/>
      </w:pPr>
      <w:rPr>
        <w:rFonts w:hint="default"/>
        <w:lang w:val="ru-RU" w:eastAsia="en-US" w:bidi="ar-SA"/>
      </w:rPr>
    </w:lvl>
    <w:lvl w:ilvl="3" w:tplc="3A1498BE">
      <w:numFmt w:val="bullet"/>
      <w:lvlText w:val="•"/>
      <w:lvlJc w:val="left"/>
      <w:pPr>
        <w:ind w:left="4267" w:hanging="305"/>
      </w:pPr>
      <w:rPr>
        <w:rFonts w:hint="default"/>
        <w:lang w:val="ru-RU" w:eastAsia="en-US" w:bidi="ar-SA"/>
      </w:rPr>
    </w:lvl>
    <w:lvl w:ilvl="4" w:tplc="1AB639CC">
      <w:numFmt w:val="bullet"/>
      <w:lvlText w:val="•"/>
      <w:lvlJc w:val="left"/>
      <w:pPr>
        <w:ind w:left="5270" w:hanging="305"/>
      </w:pPr>
      <w:rPr>
        <w:rFonts w:hint="default"/>
        <w:lang w:val="ru-RU" w:eastAsia="en-US" w:bidi="ar-SA"/>
      </w:rPr>
    </w:lvl>
    <w:lvl w:ilvl="5" w:tplc="93801EAA">
      <w:numFmt w:val="bullet"/>
      <w:lvlText w:val="•"/>
      <w:lvlJc w:val="left"/>
      <w:pPr>
        <w:ind w:left="6273" w:hanging="305"/>
      </w:pPr>
      <w:rPr>
        <w:rFonts w:hint="default"/>
        <w:lang w:val="ru-RU" w:eastAsia="en-US" w:bidi="ar-SA"/>
      </w:rPr>
    </w:lvl>
    <w:lvl w:ilvl="6" w:tplc="B1104666">
      <w:numFmt w:val="bullet"/>
      <w:lvlText w:val="•"/>
      <w:lvlJc w:val="left"/>
      <w:pPr>
        <w:ind w:left="7275" w:hanging="305"/>
      </w:pPr>
      <w:rPr>
        <w:rFonts w:hint="default"/>
        <w:lang w:val="ru-RU" w:eastAsia="en-US" w:bidi="ar-SA"/>
      </w:rPr>
    </w:lvl>
    <w:lvl w:ilvl="7" w:tplc="4AAE77F2">
      <w:numFmt w:val="bullet"/>
      <w:lvlText w:val="•"/>
      <w:lvlJc w:val="left"/>
      <w:pPr>
        <w:ind w:left="8278" w:hanging="305"/>
      </w:pPr>
      <w:rPr>
        <w:rFonts w:hint="default"/>
        <w:lang w:val="ru-RU" w:eastAsia="en-US" w:bidi="ar-SA"/>
      </w:rPr>
    </w:lvl>
    <w:lvl w:ilvl="8" w:tplc="1E6C6E22">
      <w:numFmt w:val="bullet"/>
      <w:lvlText w:val="•"/>
      <w:lvlJc w:val="left"/>
      <w:pPr>
        <w:ind w:left="9281" w:hanging="305"/>
      </w:pPr>
      <w:rPr>
        <w:rFonts w:hint="default"/>
        <w:lang w:val="ru-RU" w:eastAsia="en-US" w:bidi="ar-SA"/>
      </w:rPr>
    </w:lvl>
  </w:abstractNum>
  <w:abstractNum w:abstractNumId="132" w15:restartNumberingAfterBreak="0">
    <w:nsid w:val="2FA47198"/>
    <w:multiLevelType w:val="hybridMultilevel"/>
    <w:tmpl w:val="3640A648"/>
    <w:lvl w:ilvl="0" w:tplc="B11058B8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570A05E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9F700C64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BB8EE50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E828F9C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1FF2D738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36E8CF04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78C6A59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20EC726A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33" w15:restartNumberingAfterBreak="0">
    <w:nsid w:val="2FE06EBE"/>
    <w:multiLevelType w:val="hybridMultilevel"/>
    <w:tmpl w:val="66F42C7E"/>
    <w:lvl w:ilvl="0" w:tplc="2C064D3A">
      <w:start w:val="1"/>
      <w:numFmt w:val="decimal"/>
      <w:lvlText w:val="%1)"/>
      <w:lvlJc w:val="left"/>
      <w:pPr>
        <w:ind w:left="1262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8672E4">
      <w:numFmt w:val="bullet"/>
      <w:lvlText w:val="•"/>
      <w:lvlJc w:val="left"/>
      <w:pPr>
        <w:ind w:left="2262" w:hanging="279"/>
      </w:pPr>
      <w:rPr>
        <w:rFonts w:hint="default"/>
        <w:lang w:val="ru-RU" w:eastAsia="en-US" w:bidi="ar-SA"/>
      </w:rPr>
    </w:lvl>
    <w:lvl w:ilvl="2" w:tplc="0BA06400">
      <w:numFmt w:val="bullet"/>
      <w:lvlText w:val="•"/>
      <w:lvlJc w:val="left"/>
      <w:pPr>
        <w:ind w:left="3265" w:hanging="279"/>
      </w:pPr>
      <w:rPr>
        <w:rFonts w:hint="default"/>
        <w:lang w:val="ru-RU" w:eastAsia="en-US" w:bidi="ar-SA"/>
      </w:rPr>
    </w:lvl>
    <w:lvl w:ilvl="3" w:tplc="B6DC8624">
      <w:numFmt w:val="bullet"/>
      <w:lvlText w:val="•"/>
      <w:lvlJc w:val="left"/>
      <w:pPr>
        <w:ind w:left="4267" w:hanging="279"/>
      </w:pPr>
      <w:rPr>
        <w:rFonts w:hint="default"/>
        <w:lang w:val="ru-RU" w:eastAsia="en-US" w:bidi="ar-SA"/>
      </w:rPr>
    </w:lvl>
    <w:lvl w:ilvl="4" w:tplc="924E534C">
      <w:numFmt w:val="bullet"/>
      <w:lvlText w:val="•"/>
      <w:lvlJc w:val="left"/>
      <w:pPr>
        <w:ind w:left="5270" w:hanging="279"/>
      </w:pPr>
      <w:rPr>
        <w:rFonts w:hint="default"/>
        <w:lang w:val="ru-RU" w:eastAsia="en-US" w:bidi="ar-SA"/>
      </w:rPr>
    </w:lvl>
    <w:lvl w:ilvl="5" w:tplc="F63CFE5E">
      <w:numFmt w:val="bullet"/>
      <w:lvlText w:val="•"/>
      <w:lvlJc w:val="left"/>
      <w:pPr>
        <w:ind w:left="6273" w:hanging="279"/>
      </w:pPr>
      <w:rPr>
        <w:rFonts w:hint="default"/>
        <w:lang w:val="ru-RU" w:eastAsia="en-US" w:bidi="ar-SA"/>
      </w:rPr>
    </w:lvl>
    <w:lvl w:ilvl="6" w:tplc="18CC9C66">
      <w:numFmt w:val="bullet"/>
      <w:lvlText w:val="•"/>
      <w:lvlJc w:val="left"/>
      <w:pPr>
        <w:ind w:left="7275" w:hanging="279"/>
      </w:pPr>
      <w:rPr>
        <w:rFonts w:hint="default"/>
        <w:lang w:val="ru-RU" w:eastAsia="en-US" w:bidi="ar-SA"/>
      </w:rPr>
    </w:lvl>
    <w:lvl w:ilvl="7" w:tplc="6F407BA2">
      <w:numFmt w:val="bullet"/>
      <w:lvlText w:val="•"/>
      <w:lvlJc w:val="left"/>
      <w:pPr>
        <w:ind w:left="8278" w:hanging="279"/>
      </w:pPr>
      <w:rPr>
        <w:rFonts w:hint="default"/>
        <w:lang w:val="ru-RU" w:eastAsia="en-US" w:bidi="ar-SA"/>
      </w:rPr>
    </w:lvl>
    <w:lvl w:ilvl="8" w:tplc="71B47724">
      <w:numFmt w:val="bullet"/>
      <w:lvlText w:val="•"/>
      <w:lvlJc w:val="left"/>
      <w:pPr>
        <w:ind w:left="9281" w:hanging="279"/>
      </w:pPr>
      <w:rPr>
        <w:rFonts w:hint="default"/>
        <w:lang w:val="ru-RU" w:eastAsia="en-US" w:bidi="ar-SA"/>
      </w:rPr>
    </w:lvl>
  </w:abstractNum>
  <w:abstractNum w:abstractNumId="134" w15:restartNumberingAfterBreak="0">
    <w:nsid w:val="302C4825"/>
    <w:multiLevelType w:val="hybridMultilevel"/>
    <w:tmpl w:val="D3F4F77E"/>
    <w:lvl w:ilvl="0" w:tplc="657A6464">
      <w:numFmt w:val="bullet"/>
      <w:lvlText w:val="–"/>
      <w:lvlJc w:val="left"/>
      <w:pPr>
        <w:ind w:left="126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F7AD7C8">
      <w:numFmt w:val="bullet"/>
      <w:lvlText w:val="–"/>
      <w:lvlJc w:val="left"/>
      <w:pPr>
        <w:ind w:left="2022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A84ABA2E">
      <w:numFmt w:val="bullet"/>
      <w:lvlText w:val="•"/>
      <w:lvlJc w:val="left"/>
      <w:pPr>
        <w:ind w:left="2120" w:hanging="195"/>
      </w:pPr>
      <w:rPr>
        <w:rFonts w:hint="default"/>
        <w:lang w:val="ru-RU" w:eastAsia="en-US" w:bidi="ar-SA"/>
      </w:rPr>
    </w:lvl>
    <w:lvl w:ilvl="3" w:tplc="E9ACE8A6">
      <w:numFmt w:val="bullet"/>
      <w:lvlText w:val="•"/>
      <w:lvlJc w:val="left"/>
      <w:pPr>
        <w:ind w:left="3265" w:hanging="195"/>
      </w:pPr>
      <w:rPr>
        <w:rFonts w:hint="default"/>
        <w:lang w:val="ru-RU" w:eastAsia="en-US" w:bidi="ar-SA"/>
      </w:rPr>
    </w:lvl>
    <w:lvl w:ilvl="4" w:tplc="DBE20D9C">
      <w:numFmt w:val="bullet"/>
      <w:lvlText w:val="•"/>
      <w:lvlJc w:val="left"/>
      <w:pPr>
        <w:ind w:left="4411" w:hanging="195"/>
      </w:pPr>
      <w:rPr>
        <w:rFonts w:hint="default"/>
        <w:lang w:val="ru-RU" w:eastAsia="en-US" w:bidi="ar-SA"/>
      </w:rPr>
    </w:lvl>
    <w:lvl w:ilvl="5" w:tplc="89F89818">
      <w:numFmt w:val="bullet"/>
      <w:lvlText w:val="•"/>
      <w:lvlJc w:val="left"/>
      <w:pPr>
        <w:ind w:left="5557" w:hanging="195"/>
      </w:pPr>
      <w:rPr>
        <w:rFonts w:hint="default"/>
        <w:lang w:val="ru-RU" w:eastAsia="en-US" w:bidi="ar-SA"/>
      </w:rPr>
    </w:lvl>
    <w:lvl w:ilvl="6" w:tplc="47304B9A">
      <w:numFmt w:val="bullet"/>
      <w:lvlText w:val="•"/>
      <w:lvlJc w:val="left"/>
      <w:pPr>
        <w:ind w:left="6703" w:hanging="195"/>
      </w:pPr>
      <w:rPr>
        <w:rFonts w:hint="default"/>
        <w:lang w:val="ru-RU" w:eastAsia="en-US" w:bidi="ar-SA"/>
      </w:rPr>
    </w:lvl>
    <w:lvl w:ilvl="7" w:tplc="DB689F52">
      <w:numFmt w:val="bullet"/>
      <w:lvlText w:val="•"/>
      <w:lvlJc w:val="left"/>
      <w:pPr>
        <w:ind w:left="7849" w:hanging="195"/>
      </w:pPr>
      <w:rPr>
        <w:rFonts w:hint="default"/>
        <w:lang w:val="ru-RU" w:eastAsia="en-US" w:bidi="ar-SA"/>
      </w:rPr>
    </w:lvl>
    <w:lvl w:ilvl="8" w:tplc="86725958">
      <w:numFmt w:val="bullet"/>
      <w:lvlText w:val="•"/>
      <w:lvlJc w:val="left"/>
      <w:pPr>
        <w:ind w:left="8994" w:hanging="195"/>
      </w:pPr>
      <w:rPr>
        <w:rFonts w:hint="default"/>
        <w:lang w:val="ru-RU" w:eastAsia="en-US" w:bidi="ar-SA"/>
      </w:rPr>
    </w:lvl>
  </w:abstractNum>
  <w:abstractNum w:abstractNumId="135" w15:restartNumberingAfterBreak="0">
    <w:nsid w:val="307C5299"/>
    <w:multiLevelType w:val="hybridMultilevel"/>
    <w:tmpl w:val="DACE895E"/>
    <w:lvl w:ilvl="0" w:tplc="675ED6E2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2788360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69FC7CD4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48A0B950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E19A887A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42DE98BC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EED6298C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3350F42A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84C4C6DA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136" w15:restartNumberingAfterBreak="0">
    <w:nsid w:val="30850A56"/>
    <w:multiLevelType w:val="hybridMultilevel"/>
    <w:tmpl w:val="91B667AE"/>
    <w:lvl w:ilvl="0" w:tplc="F5509946">
      <w:start w:val="1"/>
      <w:numFmt w:val="decimal"/>
      <w:lvlText w:val="%1."/>
      <w:lvlJc w:val="left"/>
      <w:pPr>
        <w:ind w:left="107" w:hanging="29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A6A3C">
      <w:numFmt w:val="bullet"/>
      <w:lvlText w:val="•"/>
      <w:lvlJc w:val="left"/>
      <w:pPr>
        <w:ind w:left="857" w:hanging="295"/>
      </w:pPr>
      <w:rPr>
        <w:rFonts w:hint="default"/>
        <w:lang w:val="ru-RU" w:eastAsia="en-US" w:bidi="ar-SA"/>
      </w:rPr>
    </w:lvl>
    <w:lvl w:ilvl="2" w:tplc="E1C86EF4">
      <w:numFmt w:val="bullet"/>
      <w:lvlText w:val="•"/>
      <w:lvlJc w:val="left"/>
      <w:pPr>
        <w:ind w:left="1615" w:hanging="295"/>
      </w:pPr>
      <w:rPr>
        <w:rFonts w:hint="default"/>
        <w:lang w:val="ru-RU" w:eastAsia="en-US" w:bidi="ar-SA"/>
      </w:rPr>
    </w:lvl>
    <w:lvl w:ilvl="3" w:tplc="1C50A7FA">
      <w:numFmt w:val="bullet"/>
      <w:lvlText w:val="•"/>
      <w:lvlJc w:val="left"/>
      <w:pPr>
        <w:ind w:left="2372" w:hanging="295"/>
      </w:pPr>
      <w:rPr>
        <w:rFonts w:hint="default"/>
        <w:lang w:val="ru-RU" w:eastAsia="en-US" w:bidi="ar-SA"/>
      </w:rPr>
    </w:lvl>
    <w:lvl w:ilvl="4" w:tplc="9AFA0E64">
      <w:numFmt w:val="bullet"/>
      <w:lvlText w:val="•"/>
      <w:lvlJc w:val="left"/>
      <w:pPr>
        <w:ind w:left="3130" w:hanging="295"/>
      </w:pPr>
      <w:rPr>
        <w:rFonts w:hint="default"/>
        <w:lang w:val="ru-RU" w:eastAsia="en-US" w:bidi="ar-SA"/>
      </w:rPr>
    </w:lvl>
    <w:lvl w:ilvl="5" w:tplc="79542BFE">
      <w:numFmt w:val="bullet"/>
      <w:lvlText w:val="•"/>
      <w:lvlJc w:val="left"/>
      <w:pPr>
        <w:ind w:left="3887" w:hanging="295"/>
      </w:pPr>
      <w:rPr>
        <w:rFonts w:hint="default"/>
        <w:lang w:val="ru-RU" w:eastAsia="en-US" w:bidi="ar-SA"/>
      </w:rPr>
    </w:lvl>
    <w:lvl w:ilvl="6" w:tplc="1C3EC792">
      <w:numFmt w:val="bullet"/>
      <w:lvlText w:val="•"/>
      <w:lvlJc w:val="left"/>
      <w:pPr>
        <w:ind w:left="4645" w:hanging="295"/>
      </w:pPr>
      <w:rPr>
        <w:rFonts w:hint="default"/>
        <w:lang w:val="ru-RU" w:eastAsia="en-US" w:bidi="ar-SA"/>
      </w:rPr>
    </w:lvl>
    <w:lvl w:ilvl="7" w:tplc="DC3A5C00">
      <w:numFmt w:val="bullet"/>
      <w:lvlText w:val="•"/>
      <w:lvlJc w:val="left"/>
      <w:pPr>
        <w:ind w:left="5402" w:hanging="295"/>
      </w:pPr>
      <w:rPr>
        <w:rFonts w:hint="default"/>
        <w:lang w:val="ru-RU" w:eastAsia="en-US" w:bidi="ar-SA"/>
      </w:rPr>
    </w:lvl>
    <w:lvl w:ilvl="8" w:tplc="C13E0D50">
      <w:numFmt w:val="bullet"/>
      <w:lvlText w:val="•"/>
      <w:lvlJc w:val="left"/>
      <w:pPr>
        <w:ind w:left="6160" w:hanging="295"/>
      </w:pPr>
      <w:rPr>
        <w:rFonts w:hint="default"/>
        <w:lang w:val="ru-RU" w:eastAsia="en-US" w:bidi="ar-SA"/>
      </w:rPr>
    </w:lvl>
  </w:abstractNum>
  <w:abstractNum w:abstractNumId="137" w15:restartNumberingAfterBreak="0">
    <w:nsid w:val="314721B8"/>
    <w:multiLevelType w:val="hybridMultilevel"/>
    <w:tmpl w:val="9188A030"/>
    <w:lvl w:ilvl="0" w:tplc="D36C8722">
      <w:start w:val="1"/>
      <w:numFmt w:val="upperRoman"/>
      <w:lvlText w:val="%1."/>
      <w:lvlJc w:val="left"/>
      <w:pPr>
        <w:ind w:left="4653" w:hanging="696"/>
        <w:jc w:val="right"/>
      </w:pPr>
      <w:rPr>
        <w:rFonts w:hint="default"/>
        <w:b/>
        <w:bCs/>
        <w:w w:val="98"/>
        <w:lang w:val="ru-RU" w:eastAsia="en-US" w:bidi="ar-SA"/>
      </w:rPr>
    </w:lvl>
    <w:lvl w:ilvl="1" w:tplc="B05C5FCA">
      <w:numFmt w:val="bullet"/>
      <w:lvlText w:val="•"/>
      <w:lvlJc w:val="left"/>
      <w:pPr>
        <w:ind w:left="5322" w:hanging="696"/>
      </w:pPr>
      <w:rPr>
        <w:rFonts w:hint="default"/>
        <w:lang w:val="ru-RU" w:eastAsia="en-US" w:bidi="ar-SA"/>
      </w:rPr>
    </w:lvl>
    <w:lvl w:ilvl="2" w:tplc="374A70D0">
      <w:numFmt w:val="bullet"/>
      <w:lvlText w:val="•"/>
      <w:lvlJc w:val="left"/>
      <w:pPr>
        <w:ind w:left="5985" w:hanging="696"/>
      </w:pPr>
      <w:rPr>
        <w:rFonts w:hint="default"/>
        <w:lang w:val="ru-RU" w:eastAsia="en-US" w:bidi="ar-SA"/>
      </w:rPr>
    </w:lvl>
    <w:lvl w:ilvl="3" w:tplc="79CCF458">
      <w:numFmt w:val="bullet"/>
      <w:lvlText w:val="•"/>
      <w:lvlJc w:val="left"/>
      <w:pPr>
        <w:ind w:left="6647" w:hanging="696"/>
      </w:pPr>
      <w:rPr>
        <w:rFonts w:hint="default"/>
        <w:lang w:val="ru-RU" w:eastAsia="en-US" w:bidi="ar-SA"/>
      </w:rPr>
    </w:lvl>
    <w:lvl w:ilvl="4" w:tplc="8CF281BA">
      <w:numFmt w:val="bullet"/>
      <w:lvlText w:val="•"/>
      <w:lvlJc w:val="left"/>
      <w:pPr>
        <w:ind w:left="7310" w:hanging="696"/>
      </w:pPr>
      <w:rPr>
        <w:rFonts w:hint="default"/>
        <w:lang w:val="ru-RU" w:eastAsia="en-US" w:bidi="ar-SA"/>
      </w:rPr>
    </w:lvl>
    <w:lvl w:ilvl="5" w:tplc="231418DE">
      <w:numFmt w:val="bullet"/>
      <w:lvlText w:val="•"/>
      <w:lvlJc w:val="left"/>
      <w:pPr>
        <w:ind w:left="7973" w:hanging="696"/>
      </w:pPr>
      <w:rPr>
        <w:rFonts w:hint="default"/>
        <w:lang w:val="ru-RU" w:eastAsia="en-US" w:bidi="ar-SA"/>
      </w:rPr>
    </w:lvl>
    <w:lvl w:ilvl="6" w:tplc="7D24711E">
      <w:numFmt w:val="bullet"/>
      <w:lvlText w:val="•"/>
      <w:lvlJc w:val="left"/>
      <w:pPr>
        <w:ind w:left="8635" w:hanging="696"/>
      </w:pPr>
      <w:rPr>
        <w:rFonts w:hint="default"/>
        <w:lang w:val="ru-RU" w:eastAsia="en-US" w:bidi="ar-SA"/>
      </w:rPr>
    </w:lvl>
    <w:lvl w:ilvl="7" w:tplc="F0C69ABA">
      <w:numFmt w:val="bullet"/>
      <w:lvlText w:val="•"/>
      <w:lvlJc w:val="left"/>
      <w:pPr>
        <w:ind w:left="9298" w:hanging="696"/>
      </w:pPr>
      <w:rPr>
        <w:rFonts w:hint="default"/>
        <w:lang w:val="ru-RU" w:eastAsia="en-US" w:bidi="ar-SA"/>
      </w:rPr>
    </w:lvl>
    <w:lvl w:ilvl="8" w:tplc="5E44E6F2">
      <w:numFmt w:val="bullet"/>
      <w:lvlText w:val="•"/>
      <w:lvlJc w:val="left"/>
      <w:pPr>
        <w:ind w:left="9961" w:hanging="696"/>
      </w:pPr>
      <w:rPr>
        <w:rFonts w:hint="default"/>
        <w:lang w:val="ru-RU" w:eastAsia="en-US" w:bidi="ar-SA"/>
      </w:rPr>
    </w:lvl>
  </w:abstractNum>
  <w:abstractNum w:abstractNumId="138" w15:restartNumberingAfterBreak="0">
    <w:nsid w:val="31B05E89"/>
    <w:multiLevelType w:val="hybridMultilevel"/>
    <w:tmpl w:val="DF8C7A2E"/>
    <w:lvl w:ilvl="0" w:tplc="95B2394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7360BE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9AAC657A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7D4ADF5C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83EA4DC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0780125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5100D80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309E9CA8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7E5AE37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139" w15:restartNumberingAfterBreak="0">
    <w:nsid w:val="32534FCE"/>
    <w:multiLevelType w:val="hybridMultilevel"/>
    <w:tmpl w:val="B8F29A6A"/>
    <w:lvl w:ilvl="0" w:tplc="59F2312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3E8528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D1345DF2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7FC04D8C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5DBA1BFE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3EAE06A8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B9D6BFB0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3FE46028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3EEE8480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40" w15:restartNumberingAfterBreak="0">
    <w:nsid w:val="32582708"/>
    <w:multiLevelType w:val="hybridMultilevel"/>
    <w:tmpl w:val="0FA6D81A"/>
    <w:lvl w:ilvl="0" w:tplc="F986158C">
      <w:start w:val="1"/>
      <w:numFmt w:val="decimal"/>
      <w:lvlText w:val="%1."/>
      <w:lvlJc w:val="left"/>
      <w:pPr>
        <w:ind w:left="107" w:hanging="245"/>
        <w:jc w:val="left"/>
      </w:pPr>
      <w:rPr>
        <w:rFonts w:hint="default"/>
        <w:w w:val="100"/>
        <w:lang w:val="ru-RU" w:eastAsia="en-US" w:bidi="ar-SA"/>
      </w:rPr>
    </w:lvl>
    <w:lvl w:ilvl="1" w:tplc="033080C6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B3D0A33A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875C78A8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57E8EF20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2354D6F6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1486C36E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EF902962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19C4DC5A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141" w15:restartNumberingAfterBreak="0">
    <w:nsid w:val="330C126B"/>
    <w:multiLevelType w:val="hybridMultilevel"/>
    <w:tmpl w:val="933AB8F6"/>
    <w:lvl w:ilvl="0" w:tplc="5EE83E00">
      <w:start w:val="1"/>
      <w:numFmt w:val="decimal"/>
      <w:lvlText w:val="%1."/>
      <w:lvlJc w:val="left"/>
      <w:pPr>
        <w:ind w:left="107" w:hanging="245"/>
        <w:jc w:val="left"/>
      </w:pPr>
      <w:rPr>
        <w:rFonts w:hint="default"/>
        <w:w w:val="100"/>
        <w:lang w:val="ru-RU" w:eastAsia="en-US" w:bidi="ar-SA"/>
      </w:rPr>
    </w:lvl>
    <w:lvl w:ilvl="1" w:tplc="D068DB0E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3F3EBDF8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8904FA64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9912B10C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9F96D456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A3DEF1EE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C44C493C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DC289BF6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142" w15:restartNumberingAfterBreak="0">
    <w:nsid w:val="337F5643"/>
    <w:multiLevelType w:val="hybridMultilevel"/>
    <w:tmpl w:val="4626A020"/>
    <w:lvl w:ilvl="0" w:tplc="5E74F158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D48ADCA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8D206D2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1E34F988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90300CFA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4F1AF8AE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E1BC7A0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24808A06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B2EE08B2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43" w15:restartNumberingAfterBreak="0">
    <w:nsid w:val="341A0719"/>
    <w:multiLevelType w:val="hybridMultilevel"/>
    <w:tmpl w:val="EAB85C08"/>
    <w:lvl w:ilvl="0" w:tplc="005070F0">
      <w:start w:val="1"/>
      <w:numFmt w:val="decimal"/>
      <w:lvlText w:val="%1."/>
      <w:lvlJc w:val="left"/>
      <w:pPr>
        <w:ind w:left="107" w:hanging="30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060A0098">
      <w:numFmt w:val="bullet"/>
      <w:lvlText w:val="•"/>
      <w:lvlJc w:val="left"/>
      <w:pPr>
        <w:ind w:left="857" w:hanging="305"/>
      </w:pPr>
      <w:rPr>
        <w:rFonts w:hint="default"/>
        <w:lang w:val="ru-RU" w:eastAsia="en-US" w:bidi="ar-SA"/>
      </w:rPr>
    </w:lvl>
    <w:lvl w:ilvl="2" w:tplc="22021CF2">
      <w:numFmt w:val="bullet"/>
      <w:lvlText w:val="•"/>
      <w:lvlJc w:val="left"/>
      <w:pPr>
        <w:ind w:left="1615" w:hanging="305"/>
      </w:pPr>
      <w:rPr>
        <w:rFonts w:hint="default"/>
        <w:lang w:val="ru-RU" w:eastAsia="en-US" w:bidi="ar-SA"/>
      </w:rPr>
    </w:lvl>
    <w:lvl w:ilvl="3" w:tplc="F1AC0C4E">
      <w:numFmt w:val="bullet"/>
      <w:lvlText w:val="•"/>
      <w:lvlJc w:val="left"/>
      <w:pPr>
        <w:ind w:left="2372" w:hanging="305"/>
      </w:pPr>
      <w:rPr>
        <w:rFonts w:hint="default"/>
        <w:lang w:val="ru-RU" w:eastAsia="en-US" w:bidi="ar-SA"/>
      </w:rPr>
    </w:lvl>
    <w:lvl w:ilvl="4" w:tplc="4CB0643A">
      <w:numFmt w:val="bullet"/>
      <w:lvlText w:val="•"/>
      <w:lvlJc w:val="left"/>
      <w:pPr>
        <w:ind w:left="3130" w:hanging="305"/>
      </w:pPr>
      <w:rPr>
        <w:rFonts w:hint="default"/>
        <w:lang w:val="ru-RU" w:eastAsia="en-US" w:bidi="ar-SA"/>
      </w:rPr>
    </w:lvl>
    <w:lvl w:ilvl="5" w:tplc="5FD620B2">
      <w:numFmt w:val="bullet"/>
      <w:lvlText w:val="•"/>
      <w:lvlJc w:val="left"/>
      <w:pPr>
        <w:ind w:left="3887" w:hanging="305"/>
      </w:pPr>
      <w:rPr>
        <w:rFonts w:hint="default"/>
        <w:lang w:val="ru-RU" w:eastAsia="en-US" w:bidi="ar-SA"/>
      </w:rPr>
    </w:lvl>
    <w:lvl w:ilvl="6" w:tplc="C2DCFB22">
      <w:numFmt w:val="bullet"/>
      <w:lvlText w:val="•"/>
      <w:lvlJc w:val="left"/>
      <w:pPr>
        <w:ind w:left="4645" w:hanging="305"/>
      </w:pPr>
      <w:rPr>
        <w:rFonts w:hint="default"/>
        <w:lang w:val="ru-RU" w:eastAsia="en-US" w:bidi="ar-SA"/>
      </w:rPr>
    </w:lvl>
    <w:lvl w:ilvl="7" w:tplc="FE268A50">
      <w:numFmt w:val="bullet"/>
      <w:lvlText w:val="•"/>
      <w:lvlJc w:val="left"/>
      <w:pPr>
        <w:ind w:left="5402" w:hanging="305"/>
      </w:pPr>
      <w:rPr>
        <w:rFonts w:hint="default"/>
        <w:lang w:val="ru-RU" w:eastAsia="en-US" w:bidi="ar-SA"/>
      </w:rPr>
    </w:lvl>
    <w:lvl w:ilvl="8" w:tplc="9F144EE2">
      <w:numFmt w:val="bullet"/>
      <w:lvlText w:val="•"/>
      <w:lvlJc w:val="left"/>
      <w:pPr>
        <w:ind w:left="6160" w:hanging="305"/>
      </w:pPr>
      <w:rPr>
        <w:rFonts w:hint="default"/>
        <w:lang w:val="ru-RU" w:eastAsia="en-US" w:bidi="ar-SA"/>
      </w:rPr>
    </w:lvl>
  </w:abstractNum>
  <w:abstractNum w:abstractNumId="144" w15:restartNumberingAfterBreak="0">
    <w:nsid w:val="341E3239"/>
    <w:multiLevelType w:val="hybridMultilevel"/>
    <w:tmpl w:val="E9E6D2C8"/>
    <w:lvl w:ilvl="0" w:tplc="D14CD71E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7E7026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F82C48FC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5EEC0EFE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801E750A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962447D2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C2F02534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85F8F7EA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6DA83E06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145" w15:restartNumberingAfterBreak="0">
    <w:nsid w:val="34277A99"/>
    <w:multiLevelType w:val="hybridMultilevel"/>
    <w:tmpl w:val="173487BA"/>
    <w:lvl w:ilvl="0" w:tplc="54A019AA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42DE9E">
      <w:numFmt w:val="bullet"/>
      <w:lvlText w:val="•"/>
      <w:lvlJc w:val="left"/>
      <w:pPr>
        <w:ind w:left="1182" w:hanging="133"/>
      </w:pPr>
      <w:rPr>
        <w:rFonts w:hint="default"/>
        <w:lang w:val="ru-RU" w:eastAsia="en-US" w:bidi="ar-SA"/>
      </w:rPr>
    </w:lvl>
    <w:lvl w:ilvl="2" w:tplc="0C5A576E">
      <w:numFmt w:val="bullet"/>
      <w:lvlText w:val="•"/>
      <w:lvlJc w:val="left"/>
      <w:pPr>
        <w:ind w:left="2124" w:hanging="133"/>
      </w:pPr>
      <w:rPr>
        <w:rFonts w:hint="default"/>
        <w:lang w:val="ru-RU" w:eastAsia="en-US" w:bidi="ar-SA"/>
      </w:rPr>
    </w:lvl>
    <w:lvl w:ilvl="3" w:tplc="6C6E53FE">
      <w:numFmt w:val="bullet"/>
      <w:lvlText w:val="•"/>
      <w:lvlJc w:val="left"/>
      <w:pPr>
        <w:ind w:left="3066" w:hanging="133"/>
      </w:pPr>
      <w:rPr>
        <w:rFonts w:hint="default"/>
        <w:lang w:val="ru-RU" w:eastAsia="en-US" w:bidi="ar-SA"/>
      </w:rPr>
    </w:lvl>
    <w:lvl w:ilvl="4" w:tplc="BFBC3492">
      <w:numFmt w:val="bullet"/>
      <w:lvlText w:val="•"/>
      <w:lvlJc w:val="left"/>
      <w:pPr>
        <w:ind w:left="4008" w:hanging="133"/>
      </w:pPr>
      <w:rPr>
        <w:rFonts w:hint="default"/>
        <w:lang w:val="ru-RU" w:eastAsia="en-US" w:bidi="ar-SA"/>
      </w:rPr>
    </w:lvl>
    <w:lvl w:ilvl="5" w:tplc="4B42778C">
      <w:numFmt w:val="bullet"/>
      <w:lvlText w:val="•"/>
      <w:lvlJc w:val="left"/>
      <w:pPr>
        <w:ind w:left="4950" w:hanging="133"/>
      </w:pPr>
      <w:rPr>
        <w:rFonts w:hint="default"/>
        <w:lang w:val="ru-RU" w:eastAsia="en-US" w:bidi="ar-SA"/>
      </w:rPr>
    </w:lvl>
    <w:lvl w:ilvl="6" w:tplc="B66827BE">
      <w:numFmt w:val="bullet"/>
      <w:lvlText w:val="•"/>
      <w:lvlJc w:val="left"/>
      <w:pPr>
        <w:ind w:left="5892" w:hanging="133"/>
      </w:pPr>
      <w:rPr>
        <w:rFonts w:hint="default"/>
        <w:lang w:val="ru-RU" w:eastAsia="en-US" w:bidi="ar-SA"/>
      </w:rPr>
    </w:lvl>
    <w:lvl w:ilvl="7" w:tplc="2D8221D2">
      <w:numFmt w:val="bullet"/>
      <w:lvlText w:val="•"/>
      <w:lvlJc w:val="left"/>
      <w:pPr>
        <w:ind w:left="6834" w:hanging="133"/>
      </w:pPr>
      <w:rPr>
        <w:rFonts w:hint="default"/>
        <w:lang w:val="ru-RU" w:eastAsia="en-US" w:bidi="ar-SA"/>
      </w:rPr>
    </w:lvl>
    <w:lvl w:ilvl="8" w:tplc="B7C45E48">
      <w:numFmt w:val="bullet"/>
      <w:lvlText w:val="•"/>
      <w:lvlJc w:val="left"/>
      <w:pPr>
        <w:ind w:left="7776" w:hanging="133"/>
      </w:pPr>
      <w:rPr>
        <w:rFonts w:hint="default"/>
        <w:lang w:val="ru-RU" w:eastAsia="en-US" w:bidi="ar-SA"/>
      </w:rPr>
    </w:lvl>
  </w:abstractNum>
  <w:abstractNum w:abstractNumId="146" w15:restartNumberingAfterBreak="0">
    <w:nsid w:val="3455504E"/>
    <w:multiLevelType w:val="hybridMultilevel"/>
    <w:tmpl w:val="26A85212"/>
    <w:lvl w:ilvl="0" w:tplc="0A525910">
      <w:start w:val="1"/>
      <w:numFmt w:val="decimal"/>
      <w:lvlText w:val="%1)"/>
      <w:lvlJc w:val="left"/>
      <w:pPr>
        <w:ind w:left="1262" w:hanging="36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94A7CE2">
      <w:numFmt w:val="bullet"/>
      <w:lvlText w:val="•"/>
      <w:lvlJc w:val="left"/>
      <w:pPr>
        <w:ind w:left="2262" w:hanging="365"/>
      </w:pPr>
      <w:rPr>
        <w:rFonts w:hint="default"/>
        <w:lang w:val="ru-RU" w:eastAsia="en-US" w:bidi="ar-SA"/>
      </w:rPr>
    </w:lvl>
    <w:lvl w:ilvl="2" w:tplc="5EA43AF8">
      <w:numFmt w:val="bullet"/>
      <w:lvlText w:val="•"/>
      <w:lvlJc w:val="left"/>
      <w:pPr>
        <w:ind w:left="3265" w:hanging="365"/>
      </w:pPr>
      <w:rPr>
        <w:rFonts w:hint="default"/>
        <w:lang w:val="ru-RU" w:eastAsia="en-US" w:bidi="ar-SA"/>
      </w:rPr>
    </w:lvl>
    <w:lvl w:ilvl="3" w:tplc="867E0830">
      <w:numFmt w:val="bullet"/>
      <w:lvlText w:val="•"/>
      <w:lvlJc w:val="left"/>
      <w:pPr>
        <w:ind w:left="4267" w:hanging="365"/>
      </w:pPr>
      <w:rPr>
        <w:rFonts w:hint="default"/>
        <w:lang w:val="ru-RU" w:eastAsia="en-US" w:bidi="ar-SA"/>
      </w:rPr>
    </w:lvl>
    <w:lvl w:ilvl="4" w:tplc="61962D8A">
      <w:numFmt w:val="bullet"/>
      <w:lvlText w:val="•"/>
      <w:lvlJc w:val="left"/>
      <w:pPr>
        <w:ind w:left="5270" w:hanging="365"/>
      </w:pPr>
      <w:rPr>
        <w:rFonts w:hint="default"/>
        <w:lang w:val="ru-RU" w:eastAsia="en-US" w:bidi="ar-SA"/>
      </w:rPr>
    </w:lvl>
    <w:lvl w:ilvl="5" w:tplc="938CE68C">
      <w:numFmt w:val="bullet"/>
      <w:lvlText w:val="•"/>
      <w:lvlJc w:val="left"/>
      <w:pPr>
        <w:ind w:left="6273" w:hanging="365"/>
      </w:pPr>
      <w:rPr>
        <w:rFonts w:hint="default"/>
        <w:lang w:val="ru-RU" w:eastAsia="en-US" w:bidi="ar-SA"/>
      </w:rPr>
    </w:lvl>
    <w:lvl w:ilvl="6" w:tplc="48F2F628">
      <w:numFmt w:val="bullet"/>
      <w:lvlText w:val="•"/>
      <w:lvlJc w:val="left"/>
      <w:pPr>
        <w:ind w:left="7275" w:hanging="365"/>
      </w:pPr>
      <w:rPr>
        <w:rFonts w:hint="default"/>
        <w:lang w:val="ru-RU" w:eastAsia="en-US" w:bidi="ar-SA"/>
      </w:rPr>
    </w:lvl>
    <w:lvl w:ilvl="7" w:tplc="145C7B24">
      <w:numFmt w:val="bullet"/>
      <w:lvlText w:val="•"/>
      <w:lvlJc w:val="left"/>
      <w:pPr>
        <w:ind w:left="8278" w:hanging="365"/>
      </w:pPr>
      <w:rPr>
        <w:rFonts w:hint="default"/>
        <w:lang w:val="ru-RU" w:eastAsia="en-US" w:bidi="ar-SA"/>
      </w:rPr>
    </w:lvl>
    <w:lvl w:ilvl="8" w:tplc="8A3CBA7C">
      <w:numFmt w:val="bullet"/>
      <w:lvlText w:val="•"/>
      <w:lvlJc w:val="left"/>
      <w:pPr>
        <w:ind w:left="9281" w:hanging="365"/>
      </w:pPr>
      <w:rPr>
        <w:rFonts w:hint="default"/>
        <w:lang w:val="ru-RU" w:eastAsia="en-US" w:bidi="ar-SA"/>
      </w:rPr>
    </w:lvl>
  </w:abstractNum>
  <w:abstractNum w:abstractNumId="147" w15:restartNumberingAfterBreak="0">
    <w:nsid w:val="345D1E1E"/>
    <w:multiLevelType w:val="hybridMultilevel"/>
    <w:tmpl w:val="1346DC18"/>
    <w:lvl w:ilvl="0" w:tplc="015EC3F4">
      <w:numFmt w:val="bullet"/>
      <w:lvlText w:val="-"/>
      <w:lvlJc w:val="left"/>
      <w:pPr>
        <w:ind w:left="108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865DE0">
      <w:numFmt w:val="bullet"/>
      <w:lvlText w:val="•"/>
      <w:lvlJc w:val="left"/>
      <w:pPr>
        <w:ind w:left="386" w:hanging="125"/>
      </w:pPr>
      <w:rPr>
        <w:rFonts w:hint="default"/>
        <w:lang w:val="ru-RU" w:eastAsia="en-US" w:bidi="ar-SA"/>
      </w:rPr>
    </w:lvl>
    <w:lvl w:ilvl="2" w:tplc="C674CE9C">
      <w:numFmt w:val="bullet"/>
      <w:lvlText w:val="•"/>
      <w:lvlJc w:val="left"/>
      <w:pPr>
        <w:ind w:left="673" w:hanging="125"/>
      </w:pPr>
      <w:rPr>
        <w:rFonts w:hint="default"/>
        <w:lang w:val="ru-RU" w:eastAsia="en-US" w:bidi="ar-SA"/>
      </w:rPr>
    </w:lvl>
    <w:lvl w:ilvl="3" w:tplc="BFDE4ED2">
      <w:numFmt w:val="bullet"/>
      <w:lvlText w:val="•"/>
      <w:lvlJc w:val="left"/>
      <w:pPr>
        <w:ind w:left="960" w:hanging="125"/>
      </w:pPr>
      <w:rPr>
        <w:rFonts w:hint="default"/>
        <w:lang w:val="ru-RU" w:eastAsia="en-US" w:bidi="ar-SA"/>
      </w:rPr>
    </w:lvl>
    <w:lvl w:ilvl="4" w:tplc="5B50780A">
      <w:numFmt w:val="bullet"/>
      <w:lvlText w:val="•"/>
      <w:lvlJc w:val="left"/>
      <w:pPr>
        <w:ind w:left="1246" w:hanging="125"/>
      </w:pPr>
      <w:rPr>
        <w:rFonts w:hint="default"/>
        <w:lang w:val="ru-RU" w:eastAsia="en-US" w:bidi="ar-SA"/>
      </w:rPr>
    </w:lvl>
    <w:lvl w:ilvl="5" w:tplc="72545936">
      <w:numFmt w:val="bullet"/>
      <w:lvlText w:val="•"/>
      <w:lvlJc w:val="left"/>
      <w:pPr>
        <w:ind w:left="1533" w:hanging="125"/>
      </w:pPr>
      <w:rPr>
        <w:rFonts w:hint="default"/>
        <w:lang w:val="ru-RU" w:eastAsia="en-US" w:bidi="ar-SA"/>
      </w:rPr>
    </w:lvl>
    <w:lvl w:ilvl="6" w:tplc="CACEBA5A">
      <w:numFmt w:val="bullet"/>
      <w:lvlText w:val="•"/>
      <w:lvlJc w:val="left"/>
      <w:pPr>
        <w:ind w:left="1820" w:hanging="125"/>
      </w:pPr>
      <w:rPr>
        <w:rFonts w:hint="default"/>
        <w:lang w:val="ru-RU" w:eastAsia="en-US" w:bidi="ar-SA"/>
      </w:rPr>
    </w:lvl>
    <w:lvl w:ilvl="7" w:tplc="929CE3CE">
      <w:numFmt w:val="bullet"/>
      <w:lvlText w:val="•"/>
      <w:lvlJc w:val="left"/>
      <w:pPr>
        <w:ind w:left="2106" w:hanging="125"/>
      </w:pPr>
      <w:rPr>
        <w:rFonts w:hint="default"/>
        <w:lang w:val="ru-RU" w:eastAsia="en-US" w:bidi="ar-SA"/>
      </w:rPr>
    </w:lvl>
    <w:lvl w:ilvl="8" w:tplc="D42AEADE">
      <w:numFmt w:val="bullet"/>
      <w:lvlText w:val="•"/>
      <w:lvlJc w:val="left"/>
      <w:pPr>
        <w:ind w:left="2393" w:hanging="125"/>
      </w:pPr>
      <w:rPr>
        <w:rFonts w:hint="default"/>
        <w:lang w:val="ru-RU" w:eastAsia="en-US" w:bidi="ar-SA"/>
      </w:rPr>
    </w:lvl>
  </w:abstractNum>
  <w:abstractNum w:abstractNumId="148" w15:restartNumberingAfterBreak="0">
    <w:nsid w:val="35B3627E"/>
    <w:multiLevelType w:val="hybridMultilevel"/>
    <w:tmpl w:val="AA40EFF8"/>
    <w:lvl w:ilvl="0" w:tplc="8C923D6A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8FE1F1C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E74E3CD6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3C0857A4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A31CEBB0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78A0F3C2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119625E2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C46C10B4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3CC0EE62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149" w15:restartNumberingAfterBreak="0">
    <w:nsid w:val="35D27E8E"/>
    <w:multiLevelType w:val="hybridMultilevel"/>
    <w:tmpl w:val="BDA8732E"/>
    <w:lvl w:ilvl="0" w:tplc="3CE487E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BB926A78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D5084722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4790D198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75269A9C">
      <w:numFmt w:val="bullet"/>
      <w:lvlText w:val="•"/>
      <w:lvlJc w:val="left"/>
      <w:pPr>
        <w:ind w:left="2155" w:hanging="360"/>
      </w:pPr>
      <w:rPr>
        <w:rFonts w:hint="default"/>
        <w:lang w:val="ru-RU" w:eastAsia="en-US" w:bidi="ar-SA"/>
      </w:rPr>
    </w:lvl>
    <w:lvl w:ilvl="5" w:tplc="BD2A6F8E">
      <w:numFmt w:val="bullet"/>
      <w:lvlText w:val="•"/>
      <w:lvlJc w:val="left"/>
      <w:pPr>
        <w:ind w:left="2579" w:hanging="360"/>
      </w:pPr>
      <w:rPr>
        <w:rFonts w:hint="default"/>
        <w:lang w:val="ru-RU" w:eastAsia="en-US" w:bidi="ar-SA"/>
      </w:rPr>
    </w:lvl>
    <w:lvl w:ilvl="6" w:tplc="3C98197A">
      <w:numFmt w:val="bullet"/>
      <w:lvlText w:val="•"/>
      <w:lvlJc w:val="left"/>
      <w:pPr>
        <w:ind w:left="3003" w:hanging="360"/>
      </w:pPr>
      <w:rPr>
        <w:rFonts w:hint="default"/>
        <w:lang w:val="ru-RU" w:eastAsia="en-US" w:bidi="ar-SA"/>
      </w:rPr>
    </w:lvl>
    <w:lvl w:ilvl="7" w:tplc="DF2ACD0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8" w:tplc="3B6C065C">
      <w:numFmt w:val="bullet"/>
      <w:lvlText w:val="•"/>
      <w:lvlJc w:val="left"/>
      <w:pPr>
        <w:ind w:left="3851" w:hanging="360"/>
      </w:pPr>
      <w:rPr>
        <w:rFonts w:hint="default"/>
        <w:lang w:val="ru-RU" w:eastAsia="en-US" w:bidi="ar-SA"/>
      </w:rPr>
    </w:lvl>
  </w:abstractNum>
  <w:abstractNum w:abstractNumId="150" w15:restartNumberingAfterBreak="0">
    <w:nsid w:val="369F22AF"/>
    <w:multiLevelType w:val="hybridMultilevel"/>
    <w:tmpl w:val="747E87FC"/>
    <w:lvl w:ilvl="0" w:tplc="7316946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6852D8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BA827D7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4A8673C4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AA32DD3A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8658800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5F662314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0D42FBA0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EFDC5C96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151" w15:restartNumberingAfterBreak="0">
    <w:nsid w:val="378811CA"/>
    <w:multiLevelType w:val="hybridMultilevel"/>
    <w:tmpl w:val="3D205D2E"/>
    <w:lvl w:ilvl="0" w:tplc="4C667D8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07ED87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3F307BB8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A7FCE90C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F84E946C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9D80D48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32DEBF30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0A9667F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D1BC9CC6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52" w15:restartNumberingAfterBreak="0">
    <w:nsid w:val="38874B3B"/>
    <w:multiLevelType w:val="hybridMultilevel"/>
    <w:tmpl w:val="CFDE147A"/>
    <w:lvl w:ilvl="0" w:tplc="CE2C0C80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EFEE264E">
      <w:numFmt w:val="bullet"/>
      <w:lvlText w:val="•"/>
      <w:lvlJc w:val="left"/>
      <w:pPr>
        <w:ind w:left="1504" w:hanging="360"/>
      </w:pPr>
      <w:rPr>
        <w:rFonts w:hint="default"/>
        <w:lang w:val="ru-RU" w:eastAsia="en-US" w:bidi="ar-SA"/>
      </w:rPr>
    </w:lvl>
    <w:lvl w:ilvl="2" w:tplc="FD765FEA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3" w:tplc="131A3E3A">
      <w:numFmt w:val="bullet"/>
      <w:lvlText w:val="•"/>
      <w:lvlJc w:val="left"/>
      <w:pPr>
        <w:ind w:left="3593" w:hanging="360"/>
      </w:pPr>
      <w:rPr>
        <w:rFonts w:hint="default"/>
        <w:lang w:val="ru-RU" w:eastAsia="en-US" w:bidi="ar-SA"/>
      </w:rPr>
    </w:lvl>
    <w:lvl w:ilvl="4" w:tplc="83E2EC4E">
      <w:numFmt w:val="bullet"/>
      <w:lvlText w:val="•"/>
      <w:lvlJc w:val="left"/>
      <w:pPr>
        <w:ind w:left="4638" w:hanging="360"/>
      </w:pPr>
      <w:rPr>
        <w:rFonts w:hint="default"/>
        <w:lang w:val="ru-RU" w:eastAsia="en-US" w:bidi="ar-SA"/>
      </w:rPr>
    </w:lvl>
    <w:lvl w:ilvl="5" w:tplc="10225BEA">
      <w:numFmt w:val="bullet"/>
      <w:lvlText w:val="•"/>
      <w:lvlJc w:val="left"/>
      <w:pPr>
        <w:ind w:left="5683" w:hanging="360"/>
      </w:pPr>
      <w:rPr>
        <w:rFonts w:hint="default"/>
        <w:lang w:val="ru-RU" w:eastAsia="en-US" w:bidi="ar-SA"/>
      </w:rPr>
    </w:lvl>
    <w:lvl w:ilvl="6" w:tplc="A524F9DC">
      <w:numFmt w:val="bullet"/>
      <w:lvlText w:val="•"/>
      <w:lvlJc w:val="left"/>
      <w:pPr>
        <w:ind w:left="6727" w:hanging="360"/>
      </w:pPr>
      <w:rPr>
        <w:rFonts w:hint="default"/>
        <w:lang w:val="ru-RU" w:eastAsia="en-US" w:bidi="ar-SA"/>
      </w:rPr>
    </w:lvl>
    <w:lvl w:ilvl="7" w:tplc="1DEAEAF6">
      <w:numFmt w:val="bullet"/>
      <w:lvlText w:val="•"/>
      <w:lvlJc w:val="left"/>
      <w:pPr>
        <w:ind w:left="7772" w:hanging="360"/>
      </w:pPr>
      <w:rPr>
        <w:rFonts w:hint="default"/>
        <w:lang w:val="ru-RU" w:eastAsia="en-US" w:bidi="ar-SA"/>
      </w:rPr>
    </w:lvl>
    <w:lvl w:ilvl="8" w:tplc="86CE2800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153" w15:restartNumberingAfterBreak="0">
    <w:nsid w:val="38BB2589"/>
    <w:multiLevelType w:val="hybridMultilevel"/>
    <w:tmpl w:val="7C44CEA8"/>
    <w:lvl w:ilvl="0" w:tplc="BACCC710">
      <w:numFmt w:val="bullet"/>
      <w:lvlText w:val=""/>
      <w:lvlJc w:val="left"/>
      <w:pPr>
        <w:ind w:left="108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8EE139A">
      <w:numFmt w:val="bullet"/>
      <w:lvlText w:val="•"/>
      <w:lvlJc w:val="left"/>
      <w:pPr>
        <w:ind w:left="384" w:hanging="361"/>
      </w:pPr>
      <w:rPr>
        <w:rFonts w:hint="default"/>
        <w:lang w:val="ru-RU" w:eastAsia="en-US" w:bidi="ar-SA"/>
      </w:rPr>
    </w:lvl>
    <w:lvl w:ilvl="2" w:tplc="6FA223D0">
      <w:numFmt w:val="bullet"/>
      <w:lvlText w:val="•"/>
      <w:lvlJc w:val="left"/>
      <w:pPr>
        <w:ind w:left="668" w:hanging="361"/>
      </w:pPr>
      <w:rPr>
        <w:rFonts w:hint="default"/>
        <w:lang w:val="ru-RU" w:eastAsia="en-US" w:bidi="ar-SA"/>
      </w:rPr>
    </w:lvl>
    <w:lvl w:ilvl="3" w:tplc="24649450">
      <w:numFmt w:val="bullet"/>
      <w:lvlText w:val="•"/>
      <w:lvlJc w:val="left"/>
      <w:pPr>
        <w:ind w:left="952" w:hanging="361"/>
      </w:pPr>
      <w:rPr>
        <w:rFonts w:hint="default"/>
        <w:lang w:val="ru-RU" w:eastAsia="en-US" w:bidi="ar-SA"/>
      </w:rPr>
    </w:lvl>
    <w:lvl w:ilvl="4" w:tplc="5858BC60">
      <w:numFmt w:val="bullet"/>
      <w:lvlText w:val="•"/>
      <w:lvlJc w:val="left"/>
      <w:pPr>
        <w:ind w:left="1236" w:hanging="361"/>
      </w:pPr>
      <w:rPr>
        <w:rFonts w:hint="default"/>
        <w:lang w:val="ru-RU" w:eastAsia="en-US" w:bidi="ar-SA"/>
      </w:rPr>
    </w:lvl>
    <w:lvl w:ilvl="5" w:tplc="683422DA">
      <w:numFmt w:val="bullet"/>
      <w:lvlText w:val="•"/>
      <w:lvlJc w:val="left"/>
      <w:pPr>
        <w:ind w:left="1520" w:hanging="361"/>
      </w:pPr>
      <w:rPr>
        <w:rFonts w:hint="default"/>
        <w:lang w:val="ru-RU" w:eastAsia="en-US" w:bidi="ar-SA"/>
      </w:rPr>
    </w:lvl>
    <w:lvl w:ilvl="6" w:tplc="6EEE142E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7" w:tplc="851052BC">
      <w:numFmt w:val="bullet"/>
      <w:lvlText w:val="•"/>
      <w:lvlJc w:val="left"/>
      <w:pPr>
        <w:ind w:left="2088" w:hanging="361"/>
      </w:pPr>
      <w:rPr>
        <w:rFonts w:hint="default"/>
        <w:lang w:val="ru-RU" w:eastAsia="en-US" w:bidi="ar-SA"/>
      </w:rPr>
    </w:lvl>
    <w:lvl w:ilvl="8" w:tplc="7722EC00">
      <w:numFmt w:val="bullet"/>
      <w:lvlText w:val="•"/>
      <w:lvlJc w:val="left"/>
      <w:pPr>
        <w:ind w:left="2372" w:hanging="361"/>
      </w:pPr>
      <w:rPr>
        <w:rFonts w:hint="default"/>
        <w:lang w:val="ru-RU" w:eastAsia="en-US" w:bidi="ar-SA"/>
      </w:rPr>
    </w:lvl>
  </w:abstractNum>
  <w:abstractNum w:abstractNumId="154" w15:restartNumberingAfterBreak="0">
    <w:nsid w:val="38E723FF"/>
    <w:multiLevelType w:val="hybridMultilevel"/>
    <w:tmpl w:val="44A01514"/>
    <w:lvl w:ilvl="0" w:tplc="DEC6D6A8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7E4B0E4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CDC208D6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64220C92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9A925844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A0BCF566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DE3A1AC2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D4F2E244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D6FC1D78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155" w15:restartNumberingAfterBreak="0">
    <w:nsid w:val="390B1975"/>
    <w:multiLevelType w:val="hybridMultilevel"/>
    <w:tmpl w:val="B4BAF20C"/>
    <w:lvl w:ilvl="0" w:tplc="45DECC3E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E0A446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B0227882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B64AD792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7C0C6BC6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EEEC9356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D86C45FC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61E89C76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ECD0A37A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156" w15:restartNumberingAfterBreak="0">
    <w:nsid w:val="3A3C548E"/>
    <w:multiLevelType w:val="hybridMultilevel"/>
    <w:tmpl w:val="0B841AA4"/>
    <w:lvl w:ilvl="0" w:tplc="70D0340E">
      <w:start w:val="1"/>
      <w:numFmt w:val="decimal"/>
      <w:lvlText w:val="%1."/>
      <w:lvlJc w:val="left"/>
      <w:pPr>
        <w:ind w:left="260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740215EE">
      <w:numFmt w:val="bullet"/>
      <w:lvlText w:val="•"/>
      <w:lvlJc w:val="left"/>
      <w:pPr>
        <w:ind w:left="528" w:hanging="152"/>
      </w:pPr>
      <w:rPr>
        <w:rFonts w:hint="default"/>
        <w:lang w:val="ru-RU" w:eastAsia="en-US" w:bidi="ar-SA"/>
      </w:rPr>
    </w:lvl>
    <w:lvl w:ilvl="2" w:tplc="BD6E957E">
      <w:numFmt w:val="bullet"/>
      <w:lvlText w:val="•"/>
      <w:lvlJc w:val="left"/>
      <w:pPr>
        <w:ind w:left="796" w:hanging="152"/>
      </w:pPr>
      <w:rPr>
        <w:rFonts w:hint="default"/>
        <w:lang w:val="ru-RU" w:eastAsia="en-US" w:bidi="ar-SA"/>
      </w:rPr>
    </w:lvl>
    <w:lvl w:ilvl="3" w:tplc="854E74C6">
      <w:numFmt w:val="bullet"/>
      <w:lvlText w:val="•"/>
      <w:lvlJc w:val="left"/>
      <w:pPr>
        <w:ind w:left="1064" w:hanging="152"/>
      </w:pPr>
      <w:rPr>
        <w:rFonts w:hint="default"/>
        <w:lang w:val="ru-RU" w:eastAsia="en-US" w:bidi="ar-SA"/>
      </w:rPr>
    </w:lvl>
    <w:lvl w:ilvl="4" w:tplc="31D4D87A">
      <w:numFmt w:val="bullet"/>
      <w:lvlText w:val="•"/>
      <w:lvlJc w:val="left"/>
      <w:pPr>
        <w:ind w:left="1332" w:hanging="152"/>
      </w:pPr>
      <w:rPr>
        <w:rFonts w:hint="default"/>
        <w:lang w:val="ru-RU" w:eastAsia="en-US" w:bidi="ar-SA"/>
      </w:rPr>
    </w:lvl>
    <w:lvl w:ilvl="5" w:tplc="81A8A958">
      <w:numFmt w:val="bullet"/>
      <w:lvlText w:val="•"/>
      <w:lvlJc w:val="left"/>
      <w:pPr>
        <w:ind w:left="1600" w:hanging="152"/>
      </w:pPr>
      <w:rPr>
        <w:rFonts w:hint="default"/>
        <w:lang w:val="ru-RU" w:eastAsia="en-US" w:bidi="ar-SA"/>
      </w:rPr>
    </w:lvl>
    <w:lvl w:ilvl="6" w:tplc="090A46AC">
      <w:numFmt w:val="bullet"/>
      <w:lvlText w:val="•"/>
      <w:lvlJc w:val="left"/>
      <w:pPr>
        <w:ind w:left="1868" w:hanging="152"/>
      </w:pPr>
      <w:rPr>
        <w:rFonts w:hint="default"/>
        <w:lang w:val="ru-RU" w:eastAsia="en-US" w:bidi="ar-SA"/>
      </w:rPr>
    </w:lvl>
    <w:lvl w:ilvl="7" w:tplc="9F1C8BB0">
      <w:numFmt w:val="bullet"/>
      <w:lvlText w:val="•"/>
      <w:lvlJc w:val="left"/>
      <w:pPr>
        <w:ind w:left="2136" w:hanging="152"/>
      </w:pPr>
      <w:rPr>
        <w:rFonts w:hint="default"/>
        <w:lang w:val="ru-RU" w:eastAsia="en-US" w:bidi="ar-SA"/>
      </w:rPr>
    </w:lvl>
    <w:lvl w:ilvl="8" w:tplc="4AECCD7A">
      <w:numFmt w:val="bullet"/>
      <w:lvlText w:val="•"/>
      <w:lvlJc w:val="left"/>
      <w:pPr>
        <w:ind w:left="2404" w:hanging="152"/>
      </w:pPr>
      <w:rPr>
        <w:rFonts w:hint="default"/>
        <w:lang w:val="ru-RU" w:eastAsia="en-US" w:bidi="ar-SA"/>
      </w:rPr>
    </w:lvl>
  </w:abstractNum>
  <w:abstractNum w:abstractNumId="157" w15:restartNumberingAfterBreak="0">
    <w:nsid w:val="3AB56402"/>
    <w:multiLevelType w:val="hybridMultilevel"/>
    <w:tmpl w:val="FEEE7F30"/>
    <w:lvl w:ilvl="0" w:tplc="E662EEEA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0164F4A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49C4460C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934A1276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B21EDCE0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24BEEF7C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11FAF160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A10A9EA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2A86C8BA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158" w15:restartNumberingAfterBreak="0">
    <w:nsid w:val="3AB865D9"/>
    <w:multiLevelType w:val="hybridMultilevel"/>
    <w:tmpl w:val="F95A9EF2"/>
    <w:lvl w:ilvl="0" w:tplc="56D82B9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ED86ACE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F3F6C1C6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7CDC65E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24C29DD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3D5EA9F4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920A290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5968493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0ABAE972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59" w15:restartNumberingAfterBreak="0">
    <w:nsid w:val="3B795DB8"/>
    <w:multiLevelType w:val="hybridMultilevel"/>
    <w:tmpl w:val="6E0092B0"/>
    <w:lvl w:ilvl="0" w:tplc="D9426E20">
      <w:numFmt w:val="bullet"/>
      <w:lvlText w:val=""/>
      <w:lvlJc w:val="left"/>
      <w:pPr>
        <w:ind w:left="25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70BE6E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0D1C6E48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186EBD2A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631EFC74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A66C13F8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54F494F2">
      <w:numFmt w:val="bullet"/>
      <w:lvlText w:val="•"/>
      <w:lvlJc w:val="left"/>
      <w:pPr>
        <w:ind w:left="3840" w:hanging="147"/>
      </w:pPr>
      <w:rPr>
        <w:rFonts w:hint="default"/>
        <w:lang w:val="ru-RU" w:eastAsia="en-US" w:bidi="ar-SA"/>
      </w:rPr>
    </w:lvl>
    <w:lvl w:ilvl="7" w:tplc="6B565F20">
      <w:numFmt w:val="bullet"/>
      <w:lvlText w:val="•"/>
      <w:lvlJc w:val="left"/>
      <w:pPr>
        <w:ind w:left="4437" w:hanging="147"/>
      </w:pPr>
      <w:rPr>
        <w:rFonts w:hint="default"/>
        <w:lang w:val="ru-RU" w:eastAsia="en-US" w:bidi="ar-SA"/>
      </w:rPr>
    </w:lvl>
    <w:lvl w:ilvl="8" w:tplc="B8A64E54">
      <w:numFmt w:val="bullet"/>
      <w:lvlText w:val="•"/>
      <w:lvlJc w:val="left"/>
      <w:pPr>
        <w:ind w:left="5034" w:hanging="147"/>
      </w:pPr>
      <w:rPr>
        <w:rFonts w:hint="default"/>
        <w:lang w:val="ru-RU" w:eastAsia="en-US" w:bidi="ar-SA"/>
      </w:rPr>
    </w:lvl>
  </w:abstractNum>
  <w:abstractNum w:abstractNumId="160" w15:restartNumberingAfterBreak="0">
    <w:nsid w:val="3BB96025"/>
    <w:multiLevelType w:val="hybridMultilevel"/>
    <w:tmpl w:val="6E205CC6"/>
    <w:lvl w:ilvl="0" w:tplc="9FA62FF8">
      <w:start w:val="1"/>
      <w:numFmt w:val="decimal"/>
      <w:lvlText w:val="%1."/>
      <w:lvlJc w:val="left"/>
      <w:pPr>
        <w:ind w:left="815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0AF5E">
      <w:numFmt w:val="bullet"/>
      <w:lvlText w:val="•"/>
      <w:lvlJc w:val="left"/>
      <w:pPr>
        <w:ind w:left="1505" w:hanging="708"/>
      </w:pPr>
      <w:rPr>
        <w:rFonts w:hint="default"/>
        <w:lang w:val="ru-RU" w:eastAsia="en-US" w:bidi="ar-SA"/>
      </w:rPr>
    </w:lvl>
    <w:lvl w:ilvl="2" w:tplc="3BD019A4">
      <w:numFmt w:val="bullet"/>
      <w:lvlText w:val="•"/>
      <w:lvlJc w:val="left"/>
      <w:pPr>
        <w:ind w:left="2191" w:hanging="708"/>
      </w:pPr>
      <w:rPr>
        <w:rFonts w:hint="default"/>
        <w:lang w:val="ru-RU" w:eastAsia="en-US" w:bidi="ar-SA"/>
      </w:rPr>
    </w:lvl>
    <w:lvl w:ilvl="3" w:tplc="FBBA9626">
      <w:numFmt w:val="bullet"/>
      <w:lvlText w:val="•"/>
      <w:lvlJc w:val="left"/>
      <w:pPr>
        <w:ind w:left="2876" w:hanging="708"/>
      </w:pPr>
      <w:rPr>
        <w:rFonts w:hint="default"/>
        <w:lang w:val="ru-RU" w:eastAsia="en-US" w:bidi="ar-SA"/>
      </w:rPr>
    </w:lvl>
    <w:lvl w:ilvl="4" w:tplc="C80C13F0">
      <w:numFmt w:val="bullet"/>
      <w:lvlText w:val="•"/>
      <w:lvlJc w:val="left"/>
      <w:pPr>
        <w:ind w:left="3562" w:hanging="708"/>
      </w:pPr>
      <w:rPr>
        <w:rFonts w:hint="default"/>
        <w:lang w:val="ru-RU" w:eastAsia="en-US" w:bidi="ar-SA"/>
      </w:rPr>
    </w:lvl>
    <w:lvl w:ilvl="5" w:tplc="50A8AA24">
      <w:numFmt w:val="bullet"/>
      <w:lvlText w:val="•"/>
      <w:lvlJc w:val="left"/>
      <w:pPr>
        <w:ind w:left="4247" w:hanging="708"/>
      </w:pPr>
      <w:rPr>
        <w:rFonts w:hint="default"/>
        <w:lang w:val="ru-RU" w:eastAsia="en-US" w:bidi="ar-SA"/>
      </w:rPr>
    </w:lvl>
    <w:lvl w:ilvl="6" w:tplc="9F1ED98A">
      <w:numFmt w:val="bullet"/>
      <w:lvlText w:val="•"/>
      <w:lvlJc w:val="left"/>
      <w:pPr>
        <w:ind w:left="4933" w:hanging="708"/>
      </w:pPr>
      <w:rPr>
        <w:rFonts w:hint="default"/>
        <w:lang w:val="ru-RU" w:eastAsia="en-US" w:bidi="ar-SA"/>
      </w:rPr>
    </w:lvl>
    <w:lvl w:ilvl="7" w:tplc="07581200">
      <w:numFmt w:val="bullet"/>
      <w:lvlText w:val="•"/>
      <w:lvlJc w:val="left"/>
      <w:pPr>
        <w:ind w:left="5618" w:hanging="708"/>
      </w:pPr>
      <w:rPr>
        <w:rFonts w:hint="default"/>
        <w:lang w:val="ru-RU" w:eastAsia="en-US" w:bidi="ar-SA"/>
      </w:rPr>
    </w:lvl>
    <w:lvl w:ilvl="8" w:tplc="C964B0E8">
      <w:numFmt w:val="bullet"/>
      <w:lvlText w:val="•"/>
      <w:lvlJc w:val="left"/>
      <w:pPr>
        <w:ind w:left="6304" w:hanging="708"/>
      </w:pPr>
      <w:rPr>
        <w:rFonts w:hint="default"/>
        <w:lang w:val="ru-RU" w:eastAsia="en-US" w:bidi="ar-SA"/>
      </w:rPr>
    </w:lvl>
  </w:abstractNum>
  <w:abstractNum w:abstractNumId="161" w15:restartNumberingAfterBreak="0">
    <w:nsid w:val="3C15264C"/>
    <w:multiLevelType w:val="hybridMultilevel"/>
    <w:tmpl w:val="F45855DC"/>
    <w:lvl w:ilvl="0" w:tplc="326CEA54">
      <w:numFmt w:val="bullet"/>
      <w:lvlText w:val=""/>
      <w:lvlJc w:val="left"/>
      <w:pPr>
        <w:ind w:left="25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B16EA1C">
      <w:numFmt w:val="bullet"/>
      <w:lvlText w:val="•"/>
      <w:lvlJc w:val="left"/>
      <w:pPr>
        <w:ind w:left="601" w:hanging="147"/>
      </w:pPr>
      <w:rPr>
        <w:rFonts w:hint="default"/>
        <w:lang w:val="ru-RU" w:eastAsia="en-US" w:bidi="ar-SA"/>
      </w:rPr>
    </w:lvl>
    <w:lvl w:ilvl="2" w:tplc="EDD246F6">
      <w:numFmt w:val="bullet"/>
      <w:lvlText w:val="•"/>
      <w:lvlJc w:val="left"/>
      <w:pPr>
        <w:ind w:left="943" w:hanging="147"/>
      </w:pPr>
      <w:rPr>
        <w:rFonts w:hint="default"/>
        <w:lang w:val="ru-RU" w:eastAsia="en-US" w:bidi="ar-SA"/>
      </w:rPr>
    </w:lvl>
    <w:lvl w:ilvl="3" w:tplc="D2BE6CC2">
      <w:numFmt w:val="bullet"/>
      <w:lvlText w:val="•"/>
      <w:lvlJc w:val="left"/>
      <w:pPr>
        <w:ind w:left="1285" w:hanging="147"/>
      </w:pPr>
      <w:rPr>
        <w:rFonts w:hint="default"/>
        <w:lang w:val="ru-RU" w:eastAsia="en-US" w:bidi="ar-SA"/>
      </w:rPr>
    </w:lvl>
    <w:lvl w:ilvl="4" w:tplc="A99411A8">
      <w:numFmt w:val="bullet"/>
      <w:lvlText w:val="•"/>
      <w:lvlJc w:val="left"/>
      <w:pPr>
        <w:ind w:left="1627" w:hanging="147"/>
      </w:pPr>
      <w:rPr>
        <w:rFonts w:hint="default"/>
        <w:lang w:val="ru-RU" w:eastAsia="en-US" w:bidi="ar-SA"/>
      </w:rPr>
    </w:lvl>
    <w:lvl w:ilvl="5" w:tplc="AFB41CF6">
      <w:numFmt w:val="bullet"/>
      <w:lvlText w:val="•"/>
      <w:lvlJc w:val="left"/>
      <w:pPr>
        <w:ind w:left="1969" w:hanging="147"/>
      </w:pPr>
      <w:rPr>
        <w:rFonts w:hint="default"/>
        <w:lang w:val="ru-RU" w:eastAsia="en-US" w:bidi="ar-SA"/>
      </w:rPr>
    </w:lvl>
    <w:lvl w:ilvl="6" w:tplc="58D44AB2">
      <w:numFmt w:val="bullet"/>
      <w:lvlText w:val="•"/>
      <w:lvlJc w:val="left"/>
      <w:pPr>
        <w:ind w:left="2310" w:hanging="147"/>
      </w:pPr>
      <w:rPr>
        <w:rFonts w:hint="default"/>
        <w:lang w:val="ru-RU" w:eastAsia="en-US" w:bidi="ar-SA"/>
      </w:rPr>
    </w:lvl>
    <w:lvl w:ilvl="7" w:tplc="DCB0F856">
      <w:numFmt w:val="bullet"/>
      <w:lvlText w:val="•"/>
      <w:lvlJc w:val="left"/>
      <w:pPr>
        <w:ind w:left="2652" w:hanging="147"/>
      </w:pPr>
      <w:rPr>
        <w:rFonts w:hint="default"/>
        <w:lang w:val="ru-RU" w:eastAsia="en-US" w:bidi="ar-SA"/>
      </w:rPr>
    </w:lvl>
    <w:lvl w:ilvl="8" w:tplc="C73E0C78">
      <w:numFmt w:val="bullet"/>
      <w:lvlText w:val="•"/>
      <w:lvlJc w:val="left"/>
      <w:pPr>
        <w:ind w:left="2994" w:hanging="147"/>
      </w:pPr>
      <w:rPr>
        <w:rFonts w:hint="default"/>
        <w:lang w:val="ru-RU" w:eastAsia="en-US" w:bidi="ar-SA"/>
      </w:rPr>
    </w:lvl>
  </w:abstractNum>
  <w:abstractNum w:abstractNumId="162" w15:restartNumberingAfterBreak="0">
    <w:nsid w:val="3C9D0827"/>
    <w:multiLevelType w:val="hybridMultilevel"/>
    <w:tmpl w:val="EAF8AE16"/>
    <w:lvl w:ilvl="0" w:tplc="30021706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9D5E960E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0130F93A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DECAA2E8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2752CA42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01A2F5BC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F1281A96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6D2C8DA8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CD861B12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163" w15:restartNumberingAfterBreak="0">
    <w:nsid w:val="3FC355CC"/>
    <w:multiLevelType w:val="hybridMultilevel"/>
    <w:tmpl w:val="692E6AB0"/>
    <w:lvl w:ilvl="0" w:tplc="4C5002EA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9248008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1B3E65F6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0958E9CE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1FBA8ECE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DCFA2434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568EE93C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2856E63C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531E1706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164" w15:restartNumberingAfterBreak="0">
    <w:nsid w:val="40303A0D"/>
    <w:multiLevelType w:val="hybridMultilevel"/>
    <w:tmpl w:val="724C4D7E"/>
    <w:lvl w:ilvl="0" w:tplc="5E8C958A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3F2D1A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8F3C90D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B6CAF292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7FDA766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DCF2F17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9E8A9C5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88F6DA5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B7667B0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65" w15:restartNumberingAfterBreak="0">
    <w:nsid w:val="403B5E99"/>
    <w:multiLevelType w:val="hybridMultilevel"/>
    <w:tmpl w:val="DC066F8E"/>
    <w:lvl w:ilvl="0" w:tplc="15047B98">
      <w:numFmt w:val="bullet"/>
      <w:lvlText w:val=""/>
      <w:lvlJc w:val="left"/>
      <w:pPr>
        <w:ind w:left="818" w:hanging="708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0C6E3A4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85A6A9D8">
      <w:numFmt w:val="bullet"/>
      <w:lvlText w:val="•"/>
      <w:lvlJc w:val="left"/>
      <w:pPr>
        <w:ind w:left="1306" w:hanging="708"/>
      </w:pPr>
      <w:rPr>
        <w:rFonts w:hint="default"/>
        <w:lang w:val="ru-RU" w:eastAsia="en-US" w:bidi="ar-SA"/>
      </w:rPr>
    </w:lvl>
    <w:lvl w:ilvl="3" w:tplc="48BCAE48">
      <w:numFmt w:val="bullet"/>
      <w:lvlText w:val="•"/>
      <w:lvlJc w:val="left"/>
      <w:pPr>
        <w:ind w:left="1549" w:hanging="708"/>
      </w:pPr>
      <w:rPr>
        <w:rFonts w:hint="default"/>
        <w:lang w:val="ru-RU" w:eastAsia="en-US" w:bidi="ar-SA"/>
      </w:rPr>
    </w:lvl>
    <w:lvl w:ilvl="4" w:tplc="A3323184">
      <w:numFmt w:val="bullet"/>
      <w:lvlText w:val="•"/>
      <w:lvlJc w:val="left"/>
      <w:pPr>
        <w:ind w:left="1792" w:hanging="708"/>
      </w:pPr>
      <w:rPr>
        <w:rFonts w:hint="default"/>
        <w:lang w:val="ru-RU" w:eastAsia="en-US" w:bidi="ar-SA"/>
      </w:rPr>
    </w:lvl>
    <w:lvl w:ilvl="5" w:tplc="FB4AE5AE">
      <w:numFmt w:val="bullet"/>
      <w:lvlText w:val="•"/>
      <w:lvlJc w:val="left"/>
      <w:pPr>
        <w:ind w:left="2035" w:hanging="708"/>
      </w:pPr>
      <w:rPr>
        <w:rFonts w:hint="default"/>
        <w:lang w:val="ru-RU" w:eastAsia="en-US" w:bidi="ar-SA"/>
      </w:rPr>
    </w:lvl>
    <w:lvl w:ilvl="6" w:tplc="F25EB67E">
      <w:numFmt w:val="bullet"/>
      <w:lvlText w:val="•"/>
      <w:lvlJc w:val="left"/>
      <w:pPr>
        <w:ind w:left="2278" w:hanging="708"/>
      </w:pPr>
      <w:rPr>
        <w:rFonts w:hint="default"/>
        <w:lang w:val="ru-RU" w:eastAsia="en-US" w:bidi="ar-SA"/>
      </w:rPr>
    </w:lvl>
    <w:lvl w:ilvl="7" w:tplc="B13E3718">
      <w:numFmt w:val="bullet"/>
      <w:lvlText w:val="•"/>
      <w:lvlJc w:val="left"/>
      <w:pPr>
        <w:ind w:left="2522" w:hanging="708"/>
      </w:pPr>
      <w:rPr>
        <w:rFonts w:hint="default"/>
        <w:lang w:val="ru-RU" w:eastAsia="en-US" w:bidi="ar-SA"/>
      </w:rPr>
    </w:lvl>
    <w:lvl w:ilvl="8" w:tplc="E0B29246">
      <w:numFmt w:val="bullet"/>
      <w:lvlText w:val="•"/>
      <w:lvlJc w:val="left"/>
      <w:pPr>
        <w:ind w:left="2765" w:hanging="708"/>
      </w:pPr>
      <w:rPr>
        <w:rFonts w:hint="default"/>
        <w:lang w:val="ru-RU" w:eastAsia="en-US" w:bidi="ar-SA"/>
      </w:rPr>
    </w:lvl>
  </w:abstractNum>
  <w:abstractNum w:abstractNumId="166" w15:restartNumberingAfterBreak="0">
    <w:nsid w:val="40B8061C"/>
    <w:multiLevelType w:val="hybridMultilevel"/>
    <w:tmpl w:val="3A82075C"/>
    <w:lvl w:ilvl="0" w:tplc="91226E4A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66764BEC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321E1B5C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D958B43E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452AF28E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F3AA62EC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693810C4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9E4EB1B8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86EA39A2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167" w15:restartNumberingAfterBreak="0">
    <w:nsid w:val="418E2717"/>
    <w:multiLevelType w:val="hybridMultilevel"/>
    <w:tmpl w:val="93F47BF6"/>
    <w:lvl w:ilvl="0" w:tplc="F844DDBC">
      <w:start w:val="1"/>
      <w:numFmt w:val="decimal"/>
      <w:lvlText w:val="%1."/>
      <w:lvlJc w:val="left"/>
      <w:pPr>
        <w:ind w:left="2229" w:hanging="26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1" w:tplc="16B0D794">
      <w:numFmt w:val="bullet"/>
      <w:lvlText w:val="•"/>
      <w:lvlJc w:val="left"/>
      <w:pPr>
        <w:ind w:left="3126" w:hanging="260"/>
      </w:pPr>
      <w:rPr>
        <w:rFonts w:hint="default"/>
        <w:lang w:val="ru-RU" w:eastAsia="en-US" w:bidi="ar-SA"/>
      </w:rPr>
    </w:lvl>
    <w:lvl w:ilvl="2" w:tplc="052001C4">
      <w:numFmt w:val="bullet"/>
      <w:lvlText w:val="•"/>
      <w:lvlJc w:val="left"/>
      <w:pPr>
        <w:ind w:left="4033" w:hanging="260"/>
      </w:pPr>
      <w:rPr>
        <w:rFonts w:hint="default"/>
        <w:lang w:val="ru-RU" w:eastAsia="en-US" w:bidi="ar-SA"/>
      </w:rPr>
    </w:lvl>
    <w:lvl w:ilvl="3" w:tplc="01AA10A8">
      <w:numFmt w:val="bullet"/>
      <w:lvlText w:val="•"/>
      <w:lvlJc w:val="left"/>
      <w:pPr>
        <w:ind w:left="4939" w:hanging="260"/>
      </w:pPr>
      <w:rPr>
        <w:rFonts w:hint="default"/>
        <w:lang w:val="ru-RU" w:eastAsia="en-US" w:bidi="ar-SA"/>
      </w:rPr>
    </w:lvl>
    <w:lvl w:ilvl="4" w:tplc="7AE417D4">
      <w:numFmt w:val="bullet"/>
      <w:lvlText w:val="•"/>
      <w:lvlJc w:val="left"/>
      <w:pPr>
        <w:ind w:left="5846" w:hanging="260"/>
      </w:pPr>
      <w:rPr>
        <w:rFonts w:hint="default"/>
        <w:lang w:val="ru-RU" w:eastAsia="en-US" w:bidi="ar-SA"/>
      </w:rPr>
    </w:lvl>
    <w:lvl w:ilvl="5" w:tplc="8E4C6B3A">
      <w:numFmt w:val="bullet"/>
      <w:lvlText w:val="•"/>
      <w:lvlJc w:val="left"/>
      <w:pPr>
        <w:ind w:left="6753" w:hanging="260"/>
      </w:pPr>
      <w:rPr>
        <w:rFonts w:hint="default"/>
        <w:lang w:val="ru-RU" w:eastAsia="en-US" w:bidi="ar-SA"/>
      </w:rPr>
    </w:lvl>
    <w:lvl w:ilvl="6" w:tplc="142AFD0C">
      <w:numFmt w:val="bullet"/>
      <w:lvlText w:val="•"/>
      <w:lvlJc w:val="left"/>
      <w:pPr>
        <w:ind w:left="7659" w:hanging="260"/>
      </w:pPr>
      <w:rPr>
        <w:rFonts w:hint="default"/>
        <w:lang w:val="ru-RU" w:eastAsia="en-US" w:bidi="ar-SA"/>
      </w:rPr>
    </w:lvl>
    <w:lvl w:ilvl="7" w:tplc="7B363510">
      <w:numFmt w:val="bullet"/>
      <w:lvlText w:val="•"/>
      <w:lvlJc w:val="left"/>
      <w:pPr>
        <w:ind w:left="8566" w:hanging="260"/>
      </w:pPr>
      <w:rPr>
        <w:rFonts w:hint="default"/>
        <w:lang w:val="ru-RU" w:eastAsia="en-US" w:bidi="ar-SA"/>
      </w:rPr>
    </w:lvl>
    <w:lvl w:ilvl="8" w:tplc="22764C04">
      <w:numFmt w:val="bullet"/>
      <w:lvlText w:val="•"/>
      <w:lvlJc w:val="left"/>
      <w:pPr>
        <w:ind w:left="9473" w:hanging="260"/>
      </w:pPr>
      <w:rPr>
        <w:rFonts w:hint="default"/>
        <w:lang w:val="ru-RU" w:eastAsia="en-US" w:bidi="ar-SA"/>
      </w:rPr>
    </w:lvl>
  </w:abstractNum>
  <w:abstractNum w:abstractNumId="168" w15:restartNumberingAfterBreak="0">
    <w:nsid w:val="41E41970"/>
    <w:multiLevelType w:val="hybridMultilevel"/>
    <w:tmpl w:val="2EFE4946"/>
    <w:lvl w:ilvl="0" w:tplc="73AAB50C">
      <w:start w:val="1"/>
      <w:numFmt w:val="decimal"/>
      <w:lvlText w:val="%1."/>
      <w:lvlJc w:val="left"/>
      <w:pPr>
        <w:ind w:left="107" w:hanging="37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25AEF25C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374E0D60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6470887A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336073BE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A048969A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1CCE93B8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6D805096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FA6ED3CE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169" w15:restartNumberingAfterBreak="0">
    <w:nsid w:val="421D26E8"/>
    <w:multiLevelType w:val="hybridMultilevel"/>
    <w:tmpl w:val="79E00B86"/>
    <w:lvl w:ilvl="0" w:tplc="9536DBAE">
      <w:numFmt w:val="bullet"/>
      <w:lvlText w:val=""/>
      <w:lvlJc w:val="left"/>
      <w:pPr>
        <w:ind w:left="105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1F6CC970">
      <w:numFmt w:val="bullet"/>
      <w:lvlText w:val="•"/>
      <w:lvlJc w:val="left"/>
      <w:pPr>
        <w:ind w:left="386" w:hanging="108"/>
      </w:pPr>
      <w:rPr>
        <w:rFonts w:hint="default"/>
        <w:lang w:val="ru-RU" w:eastAsia="en-US" w:bidi="ar-SA"/>
      </w:rPr>
    </w:lvl>
    <w:lvl w:ilvl="2" w:tplc="45B220E2">
      <w:numFmt w:val="bullet"/>
      <w:lvlText w:val="•"/>
      <w:lvlJc w:val="left"/>
      <w:pPr>
        <w:ind w:left="673" w:hanging="108"/>
      </w:pPr>
      <w:rPr>
        <w:rFonts w:hint="default"/>
        <w:lang w:val="ru-RU" w:eastAsia="en-US" w:bidi="ar-SA"/>
      </w:rPr>
    </w:lvl>
    <w:lvl w:ilvl="3" w:tplc="C592E948">
      <w:numFmt w:val="bullet"/>
      <w:lvlText w:val="•"/>
      <w:lvlJc w:val="left"/>
      <w:pPr>
        <w:ind w:left="959" w:hanging="108"/>
      </w:pPr>
      <w:rPr>
        <w:rFonts w:hint="default"/>
        <w:lang w:val="ru-RU" w:eastAsia="en-US" w:bidi="ar-SA"/>
      </w:rPr>
    </w:lvl>
    <w:lvl w:ilvl="4" w:tplc="FC502352">
      <w:numFmt w:val="bullet"/>
      <w:lvlText w:val="•"/>
      <w:lvlJc w:val="left"/>
      <w:pPr>
        <w:ind w:left="1246" w:hanging="108"/>
      </w:pPr>
      <w:rPr>
        <w:rFonts w:hint="default"/>
        <w:lang w:val="ru-RU" w:eastAsia="en-US" w:bidi="ar-SA"/>
      </w:rPr>
    </w:lvl>
    <w:lvl w:ilvl="5" w:tplc="47BC51C8">
      <w:numFmt w:val="bullet"/>
      <w:lvlText w:val="•"/>
      <w:lvlJc w:val="left"/>
      <w:pPr>
        <w:ind w:left="1533" w:hanging="108"/>
      </w:pPr>
      <w:rPr>
        <w:rFonts w:hint="default"/>
        <w:lang w:val="ru-RU" w:eastAsia="en-US" w:bidi="ar-SA"/>
      </w:rPr>
    </w:lvl>
    <w:lvl w:ilvl="6" w:tplc="C5D4F23C">
      <w:numFmt w:val="bullet"/>
      <w:lvlText w:val="•"/>
      <w:lvlJc w:val="left"/>
      <w:pPr>
        <w:ind w:left="1819" w:hanging="108"/>
      </w:pPr>
      <w:rPr>
        <w:rFonts w:hint="default"/>
        <w:lang w:val="ru-RU" w:eastAsia="en-US" w:bidi="ar-SA"/>
      </w:rPr>
    </w:lvl>
    <w:lvl w:ilvl="7" w:tplc="972CE488">
      <w:numFmt w:val="bullet"/>
      <w:lvlText w:val="•"/>
      <w:lvlJc w:val="left"/>
      <w:pPr>
        <w:ind w:left="2106" w:hanging="108"/>
      </w:pPr>
      <w:rPr>
        <w:rFonts w:hint="default"/>
        <w:lang w:val="ru-RU" w:eastAsia="en-US" w:bidi="ar-SA"/>
      </w:rPr>
    </w:lvl>
    <w:lvl w:ilvl="8" w:tplc="C3C4E19A">
      <w:numFmt w:val="bullet"/>
      <w:lvlText w:val="•"/>
      <w:lvlJc w:val="left"/>
      <w:pPr>
        <w:ind w:left="2392" w:hanging="108"/>
      </w:pPr>
      <w:rPr>
        <w:rFonts w:hint="default"/>
        <w:lang w:val="ru-RU" w:eastAsia="en-US" w:bidi="ar-SA"/>
      </w:rPr>
    </w:lvl>
  </w:abstractNum>
  <w:abstractNum w:abstractNumId="170" w15:restartNumberingAfterBreak="0">
    <w:nsid w:val="42614485"/>
    <w:multiLevelType w:val="hybridMultilevel"/>
    <w:tmpl w:val="CE66CB42"/>
    <w:lvl w:ilvl="0" w:tplc="4DDA263A">
      <w:numFmt w:val="bullet"/>
      <w:lvlText w:val=""/>
      <w:lvlJc w:val="left"/>
      <w:pPr>
        <w:ind w:left="566" w:hanging="360"/>
      </w:pPr>
      <w:rPr>
        <w:rFonts w:hint="default"/>
        <w:w w:val="100"/>
        <w:lang w:val="ru-RU" w:eastAsia="en-US" w:bidi="ar-SA"/>
      </w:rPr>
    </w:lvl>
    <w:lvl w:ilvl="1" w:tplc="D7E63C5A">
      <w:numFmt w:val="bullet"/>
      <w:lvlText w:val="•"/>
      <w:lvlJc w:val="left"/>
      <w:pPr>
        <w:ind w:left="1282" w:hanging="360"/>
      </w:pPr>
      <w:rPr>
        <w:rFonts w:hint="default"/>
        <w:lang w:val="ru-RU" w:eastAsia="en-US" w:bidi="ar-SA"/>
      </w:rPr>
    </w:lvl>
    <w:lvl w:ilvl="2" w:tplc="B5564D22">
      <w:numFmt w:val="bullet"/>
      <w:lvlText w:val="•"/>
      <w:lvlJc w:val="left"/>
      <w:pPr>
        <w:ind w:left="2005" w:hanging="360"/>
      </w:pPr>
      <w:rPr>
        <w:rFonts w:hint="default"/>
        <w:lang w:val="ru-RU" w:eastAsia="en-US" w:bidi="ar-SA"/>
      </w:rPr>
    </w:lvl>
    <w:lvl w:ilvl="3" w:tplc="62DC1A46">
      <w:numFmt w:val="bullet"/>
      <w:lvlText w:val="•"/>
      <w:lvlJc w:val="left"/>
      <w:pPr>
        <w:ind w:left="2728" w:hanging="360"/>
      </w:pPr>
      <w:rPr>
        <w:rFonts w:hint="default"/>
        <w:lang w:val="ru-RU" w:eastAsia="en-US" w:bidi="ar-SA"/>
      </w:rPr>
    </w:lvl>
    <w:lvl w:ilvl="4" w:tplc="367CA8A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5" w:tplc="59D250FA">
      <w:numFmt w:val="bullet"/>
      <w:lvlText w:val="•"/>
      <w:lvlJc w:val="left"/>
      <w:pPr>
        <w:ind w:left="4174" w:hanging="360"/>
      </w:pPr>
      <w:rPr>
        <w:rFonts w:hint="default"/>
        <w:lang w:val="ru-RU" w:eastAsia="en-US" w:bidi="ar-SA"/>
      </w:rPr>
    </w:lvl>
    <w:lvl w:ilvl="6" w:tplc="DD604D3E">
      <w:numFmt w:val="bullet"/>
      <w:lvlText w:val="•"/>
      <w:lvlJc w:val="left"/>
      <w:pPr>
        <w:ind w:left="4896" w:hanging="360"/>
      </w:pPr>
      <w:rPr>
        <w:rFonts w:hint="default"/>
        <w:lang w:val="ru-RU" w:eastAsia="en-US" w:bidi="ar-SA"/>
      </w:rPr>
    </w:lvl>
    <w:lvl w:ilvl="7" w:tplc="BFD60A38">
      <w:numFmt w:val="bullet"/>
      <w:lvlText w:val="•"/>
      <w:lvlJc w:val="left"/>
      <w:pPr>
        <w:ind w:left="5619" w:hanging="360"/>
      </w:pPr>
      <w:rPr>
        <w:rFonts w:hint="default"/>
        <w:lang w:val="ru-RU" w:eastAsia="en-US" w:bidi="ar-SA"/>
      </w:rPr>
    </w:lvl>
    <w:lvl w:ilvl="8" w:tplc="852084BE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</w:abstractNum>
  <w:abstractNum w:abstractNumId="171" w15:restartNumberingAfterBreak="0">
    <w:nsid w:val="427240E7"/>
    <w:multiLevelType w:val="hybridMultilevel"/>
    <w:tmpl w:val="59D838D6"/>
    <w:lvl w:ilvl="0" w:tplc="F39C498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52563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99AA947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E2F67B7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B71AE93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752EFE98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CFC0B2B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D34450A2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AE929574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172" w15:restartNumberingAfterBreak="0">
    <w:nsid w:val="43596675"/>
    <w:multiLevelType w:val="hybridMultilevel"/>
    <w:tmpl w:val="E5686F7A"/>
    <w:lvl w:ilvl="0" w:tplc="0BBC803E">
      <w:numFmt w:val="bullet"/>
      <w:lvlText w:val="•"/>
      <w:lvlJc w:val="left"/>
      <w:pPr>
        <w:ind w:left="241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DE292CE">
      <w:numFmt w:val="bullet"/>
      <w:lvlText w:val="•"/>
      <w:lvlJc w:val="left"/>
      <w:pPr>
        <w:ind w:left="714" w:hanging="135"/>
      </w:pPr>
      <w:rPr>
        <w:rFonts w:hint="default"/>
        <w:lang w:val="ru-RU" w:eastAsia="en-US" w:bidi="ar-SA"/>
      </w:rPr>
    </w:lvl>
    <w:lvl w:ilvl="2" w:tplc="84AAEF56">
      <w:numFmt w:val="bullet"/>
      <w:lvlText w:val="•"/>
      <w:lvlJc w:val="left"/>
      <w:pPr>
        <w:ind w:left="1188" w:hanging="135"/>
      </w:pPr>
      <w:rPr>
        <w:rFonts w:hint="default"/>
        <w:lang w:val="ru-RU" w:eastAsia="en-US" w:bidi="ar-SA"/>
      </w:rPr>
    </w:lvl>
    <w:lvl w:ilvl="3" w:tplc="710C7BC4">
      <w:numFmt w:val="bullet"/>
      <w:lvlText w:val="•"/>
      <w:lvlJc w:val="left"/>
      <w:pPr>
        <w:ind w:left="1662" w:hanging="135"/>
      </w:pPr>
      <w:rPr>
        <w:rFonts w:hint="default"/>
        <w:lang w:val="ru-RU" w:eastAsia="en-US" w:bidi="ar-SA"/>
      </w:rPr>
    </w:lvl>
    <w:lvl w:ilvl="4" w:tplc="9E14047C">
      <w:numFmt w:val="bullet"/>
      <w:lvlText w:val="•"/>
      <w:lvlJc w:val="left"/>
      <w:pPr>
        <w:ind w:left="2136" w:hanging="135"/>
      </w:pPr>
      <w:rPr>
        <w:rFonts w:hint="default"/>
        <w:lang w:val="ru-RU" w:eastAsia="en-US" w:bidi="ar-SA"/>
      </w:rPr>
    </w:lvl>
    <w:lvl w:ilvl="5" w:tplc="75B06CE0">
      <w:numFmt w:val="bullet"/>
      <w:lvlText w:val="•"/>
      <w:lvlJc w:val="left"/>
      <w:pPr>
        <w:ind w:left="2610" w:hanging="135"/>
      </w:pPr>
      <w:rPr>
        <w:rFonts w:hint="default"/>
        <w:lang w:val="ru-RU" w:eastAsia="en-US" w:bidi="ar-SA"/>
      </w:rPr>
    </w:lvl>
    <w:lvl w:ilvl="6" w:tplc="5A70FC6A">
      <w:numFmt w:val="bullet"/>
      <w:lvlText w:val="•"/>
      <w:lvlJc w:val="left"/>
      <w:pPr>
        <w:ind w:left="3084" w:hanging="135"/>
      </w:pPr>
      <w:rPr>
        <w:rFonts w:hint="default"/>
        <w:lang w:val="ru-RU" w:eastAsia="en-US" w:bidi="ar-SA"/>
      </w:rPr>
    </w:lvl>
    <w:lvl w:ilvl="7" w:tplc="3320A732">
      <w:numFmt w:val="bullet"/>
      <w:lvlText w:val="•"/>
      <w:lvlJc w:val="left"/>
      <w:pPr>
        <w:ind w:left="3558" w:hanging="135"/>
      </w:pPr>
      <w:rPr>
        <w:rFonts w:hint="default"/>
        <w:lang w:val="ru-RU" w:eastAsia="en-US" w:bidi="ar-SA"/>
      </w:rPr>
    </w:lvl>
    <w:lvl w:ilvl="8" w:tplc="B16E7C50">
      <w:numFmt w:val="bullet"/>
      <w:lvlText w:val="•"/>
      <w:lvlJc w:val="left"/>
      <w:pPr>
        <w:ind w:left="4032" w:hanging="135"/>
      </w:pPr>
      <w:rPr>
        <w:rFonts w:hint="default"/>
        <w:lang w:val="ru-RU" w:eastAsia="en-US" w:bidi="ar-SA"/>
      </w:rPr>
    </w:lvl>
  </w:abstractNum>
  <w:abstractNum w:abstractNumId="173" w15:restartNumberingAfterBreak="0">
    <w:nsid w:val="43624E06"/>
    <w:multiLevelType w:val="hybridMultilevel"/>
    <w:tmpl w:val="189ECCE6"/>
    <w:lvl w:ilvl="0" w:tplc="2D8E0856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CFC16B4">
      <w:numFmt w:val="bullet"/>
      <w:lvlText w:val="•"/>
      <w:lvlJc w:val="left"/>
      <w:pPr>
        <w:ind w:left="1038" w:hanging="708"/>
      </w:pPr>
      <w:rPr>
        <w:rFonts w:hint="default"/>
        <w:lang w:val="ru-RU" w:eastAsia="en-US" w:bidi="ar-SA"/>
      </w:rPr>
    </w:lvl>
    <w:lvl w:ilvl="2" w:tplc="5A528B82">
      <w:numFmt w:val="bullet"/>
      <w:lvlText w:val="•"/>
      <w:lvlJc w:val="left"/>
      <w:pPr>
        <w:ind w:left="1977" w:hanging="708"/>
      </w:pPr>
      <w:rPr>
        <w:rFonts w:hint="default"/>
        <w:lang w:val="ru-RU" w:eastAsia="en-US" w:bidi="ar-SA"/>
      </w:rPr>
    </w:lvl>
    <w:lvl w:ilvl="3" w:tplc="66DA1532">
      <w:numFmt w:val="bullet"/>
      <w:lvlText w:val="•"/>
      <w:lvlJc w:val="left"/>
      <w:pPr>
        <w:ind w:left="2916" w:hanging="708"/>
      </w:pPr>
      <w:rPr>
        <w:rFonts w:hint="default"/>
        <w:lang w:val="ru-RU" w:eastAsia="en-US" w:bidi="ar-SA"/>
      </w:rPr>
    </w:lvl>
    <w:lvl w:ilvl="4" w:tplc="883288BA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5" w:tplc="B9DA5110">
      <w:numFmt w:val="bullet"/>
      <w:lvlText w:val="•"/>
      <w:lvlJc w:val="left"/>
      <w:pPr>
        <w:ind w:left="4793" w:hanging="708"/>
      </w:pPr>
      <w:rPr>
        <w:rFonts w:hint="default"/>
        <w:lang w:val="ru-RU" w:eastAsia="en-US" w:bidi="ar-SA"/>
      </w:rPr>
    </w:lvl>
    <w:lvl w:ilvl="6" w:tplc="5B4CFB02">
      <w:numFmt w:val="bullet"/>
      <w:lvlText w:val="•"/>
      <w:lvlJc w:val="left"/>
      <w:pPr>
        <w:ind w:left="5732" w:hanging="708"/>
      </w:pPr>
      <w:rPr>
        <w:rFonts w:hint="default"/>
        <w:lang w:val="ru-RU" w:eastAsia="en-US" w:bidi="ar-SA"/>
      </w:rPr>
    </w:lvl>
    <w:lvl w:ilvl="7" w:tplc="FFC24990">
      <w:numFmt w:val="bullet"/>
      <w:lvlText w:val="•"/>
      <w:lvlJc w:val="left"/>
      <w:pPr>
        <w:ind w:left="6670" w:hanging="708"/>
      </w:pPr>
      <w:rPr>
        <w:rFonts w:hint="default"/>
        <w:lang w:val="ru-RU" w:eastAsia="en-US" w:bidi="ar-SA"/>
      </w:rPr>
    </w:lvl>
    <w:lvl w:ilvl="8" w:tplc="6808711E">
      <w:numFmt w:val="bullet"/>
      <w:lvlText w:val="•"/>
      <w:lvlJc w:val="left"/>
      <w:pPr>
        <w:ind w:left="7609" w:hanging="708"/>
      </w:pPr>
      <w:rPr>
        <w:rFonts w:hint="default"/>
        <w:lang w:val="ru-RU" w:eastAsia="en-US" w:bidi="ar-SA"/>
      </w:rPr>
    </w:lvl>
  </w:abstractNum>
  <w:abstractNum w:abstractNumId="174" w15:restartNumberingAfterBreak="0">
    <w:nsid w:val="43BB21B5"/>
    <w:multiLevelType w:val="hybridMultilevel"/>
    <w:tmpl w:val="CCA0A58C"/>
    <w:lvl w:ilvl="0" w:tplc="9732FC48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C202A7A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EEB675F0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DE6C74C8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BCE64D6C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A002FA2E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476C8468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F01292DC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8886DF62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175" w15:restartNumberingAfterBreak="0">
    <w:nsid w:val="44577BFD"/>
    <w:multiLevelType w:val="hybridMultilevel"/>
    <w:tmpl w:val="CCD228D2"/>
    <w:lvl w:ilvl="0" w:tplc="70A4D582">
      <w:start w:val="1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AA00110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FA16A600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D08282E0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6D305DAE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36629F56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2E7EF7A2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B15ED782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1A8827F6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176" w15:restartNumberingAfterBreak="0">
    <w:nsid w:val="44C3348B"/>
    <w:multiLevelType w:val="hybridMultilevel"/>
    <w:tmpl w:val="C8F4BB5A"/>
    <w:lvl w:ilvl="0" w:tplc="F266D796">
      <w:numFmt w:val="bullet"/>
      <w:lvlText w:val=""/>
      <w:lvlJc w:val="left"/>
      <w:pPr>
        <w:ind w:left="44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C27C0C">
      <w:numFmt w:val="bullet"/>
      <w:lvlText w:val="•"/>
      <w:lvlJc w:val="left"/>
      <w:pPr>
        <w:ind w:left="1174" w:hanging="360"/>
      </w:pPr>
      <w:rPr>
        <w:rFonts w:hint="default"/>
        <w:lang w:val="ru-RU" w:eastAsia="en-US" w:bidi="ar-SA"/>
      </w:rPr>
    </w:lvl>
    <w:lvl w:ilvl="2" w:tplc="5664BD30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4BC89DCA">
      <w:numFmt w:val="bullet"/>
      <w:lvlText w:val="•"/>
      <w:lvlJc w:val="left"/>
      <w:pPr>
        <w:ind w:left="2644" w:hanging="360"/>
      </w:pPr>
      <w:rPr>
        <w:rFonts w:hint="default"/>
        <w:lang w:val="ru-RU" w:eastAsia="en-US" w:bidi="ar-SA"/>
      </w:rPr>
    </w:lvl>
    <w:lvl w:ilvl="4" w:tplc="DF60F41E">
      <w:numFmt w:val="bullet"/>
      <w:lvlText w:val="•"/>
      <w:lvlJc w:val="left"/>
      <w:pPr>
        <w:ind w:left="3379" w:hanging="360"/>
      </w:pPr>
      <w:rPr>
        <w:rFonts w:hint="default"/>
        <w:lang w:val="ru-RU" w:eastAsia="en-US" w:bidi="ar-SA"/>
      </w:rPr>
    </w:lvl>
    <w:lvl w:ilvl="5" w:tplc="A7ACEDB6">
      <w:numFmt w:val="bullet"/>
      <w:lvlText w:val="•"/>
      <w:lvlJc w:val="left"/>
      <w:pPr>
        <w:ind w:left="4114" w:hanging="360"/>
      </w:pPr>
      <w:rPr>
        <w:rFonts w:hint="default"/>
        <w:lang w:val="ru-RU" w:eastAsia="en-US" w:bidi="ar-SA"/>
      </w:rPr>
    </w:lvl>
    <w:lvl w:ilvl="6" w:tplc="09460944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7" w:tplc="F4C00A7A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8" w:tplc="57BA0F68">
      <w:numFmt w:val="bullet"/>
      <w:lvlText w:val="•"/>
      <w:lvlJc w:val="left"/>
      <w:pPr>
        <w:ind w:left="6318" w:hanging="360"/>
      </w:pPr>
      <w:rPr>
        <w:rFonts w:hint="default"/>
        <w:lang w:val="ru-RU" w:eastAsia="en-US" w:bidi="ar-SA"/>
      </w:rPr>
    </w:lvl>
  </w:abstractNum>
  <w:abstractNum w:abstractNumId="177" w15:restartNumberingAfterBreak="0">
    <w:nsid w:val="44D900D8"/>
    <w:multiLevelType w:val="hybridMultilevel"/>
    <w:tmpl w:val="3FF06A92"/>
    <w:lvl w:ilvl="0" w:tplc="D186875E">
      <w:numFmt w:val="bullet"/>
      <w:lvlText w:val=""/>
      <w:lvlJc w:val="left"/>
      <w:pPr>
        <w:ind w:left="139" w:hanging="14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A746350">
      <w:numFmt w:val="bullet"/>
      <w:lvlText w:val="•"/>
      <w:lvlJc w:val="left"/>
      <w:pPr>
        <w:ind w:left="496" w:hanging="143"/>
      </w:pPr>
      <w:rPr>
        <w:rFonts w:hint="default"/>
        <w:lang w:val="ru-RU" w:eastAsia="en-US" w:bidi="ar-SA"/>
      </w:rPr>
    </w:lvl>
    <w:lvl w:ilvl="2" w:tplc="57FCC820">
      <w:numFmt w:val="bullet"/>
      <w:lvlText w:val="•"/>
      <w:lvlJc w:val="left"/>
      <w:pPr>
        <w:ind w:left="853" w:hanging="143"/>
      </w:pPr>
      <w:rPr>
        <w:rFonts w:hint="default"/>
        <w:lang w:val="ru-RU" w:eastAsia="en-US" w:bidi="ar-SA"/>
      </w:rPr>
    </w:lvl>
    <w:lvl w:ilvl="3" w:tplc="FF6EE31C">
      <w:numFmt w:val="bullet"/>
      <w:lvlText w:val="•"/>
      <w:lvlJc w:val="left"/>
      <w:pPr>
        <w:ind w:left="1209" w:hanging="143"/>
      </w:pPr>
      <w:rPr>
        <w:rFonts w:hint="default"/>
        <w:lang w:val="ru-RU" w:eastAsia="en-US" w:bidi="ar-SA"/>
      </w:rPr>
    </w:lvl>
    <w:lvl w:ilvl="4" w:tplc="5BD6B7D2">
      <w:numFmt w:val="bullet"/>
      <w:lvlText w:val="•"/>
      <w:lvlJc w:val="left"/>
      <w:pPr>
        <w:ind w:left="1566" w:hanging="143"/>
      </w:pPr>
      <w:rPr>
        <w:rFonts w:hint="default"/>
        <w:lang w:val="ru-RU" w:eastAsia="en-US" w:bidi="ar-SA"/>
      </w:rPr>
    </w:lvl>
    <w:lvl w:ilvl="5" w:tplc="828CD0C8">
      <w:numFmt w:val="bullet"/>
      <w:lvlText w:val="•"/>
      <w:lvlJc w:val="left"/>
      <w:pPr>
        <w:ind w:left="1923" w:hanging="143"/>
      </w:pPr>
      <w:rPr>
        <w:rFonts w:hint="default"/>
        <w:lang w:val="ru-RU" w:eastAsia="en-US" w:bidi="ar-SA"/>
      </w:rPr>
    </w:lvl>
    <w:lvl w:ilvl="6" w:tplc="294CAA60">
      <w:numFmt w:val="bullet"/>
      <w:lvlText w:val="•"/>
      <w:lvlJc w:val="left"/>
      <w:pPr>
        <w:ind w:left="2279" w:hanging="143"/>
      </w:pPr>
      <w:rPr>
        <w:rFonts w:hint="default"/>
        <w:lang w:val="ru-RU" w:eastAsia="en-US" w:bidi="ar-SA"/>
      </w:rPr>
    </w:lvl>
    <w:lvl w:ilvl="7" w:tplc="AFEEC904">
      <w:numFmt w:val="bullet"/>
      <w:lvlText w:val="•"/>
      <w:lvlJc w:val="left"/>
      <w:pPr>
        <w:ind w:left="2636" w:hanging="143"/>
      </w:pPr>
      <w:rPr>
        <w:rFonts w:hint="default"/>
        <w:lang w:val="ru-RU" w:eastAsia="en-US" w:bidi="ar-SA"/>
      </w:rPr>
    </w:lvl>
    <w:lvl w:ilvl="8" w:tplc="152E0666">
      <w:numFmt w:val="bullet"/>
      <w:lvlText w:val="•"/>
      <w:lvlJc w:val="left"/>
      <w:pPr>
        <w:ind w:left="2992" w:hanging="143"/>
      </w:pPr>
      <w:rPr>
        <w:rFonts w:hint="default"/>
        <w:lang w:val="ru-RU" w:eastAsia="en-US" w:bidi="ar-SA"/>
      </w:rPr>
    </w:lvl>
  </w:abstractNum>
  <w:abstractNum w:abstractNumId="178" w15:restartNumberingAfterBreak="0">
    <w:nsid w:val="45A936D0"/>
    <w:multiLevelType w:val="hybridMultilevel"/>
    <w:tmpl w:val="324E4950"/>
    <w:lvl w:ilvl="0" w:tplc="0A5AA2E4">
      <w:numFmt w:val="bullet"/>
      <w:lvlText w:val=""/>
      <w:lvlJc w:val="left"/>
      <w:pPr>
        <w:ind w:left="175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ECA0E1A">
      <w:numFmt w:val="bullet"/>
      <w:lvlText w:val="•"/>
      <w:lvlJc w:val="left"/>
      <w:pPr>
        <w:ind w:left="458" w:hanging="142"/>
      </w:pPr>
      <w:rPr>
        <w:rFonts w:hint="default"/>
        <w:lang w:val="ru-RU" w:eastAsia="en-US" w:bidi="ar-SA"/>
      </w:rPr>
    </w:lvl>
    <w:lvl w:ilvl="2" w:tplc="761CB15C">
      <w:numFmt w:val="bullet"/>
      <w:lvlText w:val="•"/>
      <w:lvlJc w:val="left"/>
      <w:pPr>
        <w:ind w:left="737" w:hanging="142"/>
      </w:pPr>
      <w:rPr>
        <w:rFonts w:hint="default"/>
        <w:lang w:val="ru-RU" w:eastAsia="en-US" w:bidi="ar-SA"/>
      </w:rPr>
    </w:lvl>
    <w:lvl w:ilvl="3" w:tplc="BF20DCEE">
      <w:numFmt w:val="bullet"/>
      <w:lvlText w:val="•"/>
      <w:lvlJc w:val="left"/>
      <w:pPr>
        <w:ind w:left="1015" w:hanging="142"/>
      </w:pPr>
      <w:rPr>
        <w:rFonts w:hint="default"/>
        <w:lang w:val="ru-RU" w:eastAsia="en-US" w:bidi="ar-SA"/>
      </w:rPr>
    </w:lvl>
    <w:lvl w:ilvl="4" w:tplc="4BCA0DDC">
      <w:numFmt w:val="bullet"/>
      <w:lvlText w:val="•"/>
      <w:lvlJc w:val="left"/>
      <w:pPr>
        <w:ind w:left="1294" w:hanging="142"/>
      </w:pPr>
      <w:rPr>
        <w:rFonts w:hint="default"/>
        <w:lang w:val="ru-RU" w:eastAsia="en-US" w:bidi="ar-SA"/>
      </w:rPr>
    </w:lvl>
    <w:lvl w:ilvl="5" w:tplc="35F8EF0C">
      <w:numFmt w:val="bullet"/>
      <w:lvlText w:val="•"/>
      <w:lvlJc w:val="left"/>
      <w:pPr>
        <w:ind w:left="1573" w:hanging="142"/>
      </w:pPr>
      <w:rPr>
        <w:rFonts w:hint="default"/>
        <w:lang w:val="ru-RU" w:eastAsia="en-US" w:bidi="ar-SA"/>
      </w:rPr>
    </w:lvl>
    <w:lvl w:ilvl="6" w:tplc="397CABD4">
      <w:numFmt w:val="bullet"/>
      <w:lvlText w:val="•"/>
      <w:lvlJc w:val="left"/>
      <w:pPr>
        <w:ind w:left="1851" w:hanging="142"/>
      </w:pPr>
      <w:rPr>
        <w:rFonts w:hint="default"/>
        <w:lang w:val="ru-RU" w:eastAsia="en-US" w:bidi="ar-SA"/>
      </w:rPr>
    </w:lvl>
    <w:lvl w:ilvl="7" w:tplc="6D84F2DE">
      <w:numFmt w:val="bullet"/>
      <w:lvlText w:val="•"/>
      <w:lvlJc w:val="left"/>
      <w:pPr>
        <w:ind w:left="2130" w:hanging="142"/>
      </w:pPr>
      <w:rPr>
        <w:rFonts w:hint="default"/>
        <w:lang w:val="ru-RU" w:eastAsia="en-US" w:bidi="ar-SA"/>
      </w:rPr>
    </w:lvl>
    <w:lvl w:ilvl="8" w:tplc="E50C864A">
      <w:numFmt w:val="bullet"/>
      <w:lvlText w:val="•"/>
      <w:lvlJc w:val="left"/>
      <w:pPr>
        <w:ind w:left="2408" w:hanging="142"/>
      </w:pPr>
      <w:rPr>
        <w:rFonts w:hint="default"/>
        <w:lang w:val="ru-RU" w:eastAsia="en-US" w:bidi="ar-SA"/>
      </w:rPr>
    </w:lvl>
  </w:abstractNum>
  <w:abstractNum w:abstractNumId="179" w15:restartNumberingAfterBreak="0">
    <w:nsid w:val="45C2714A"/>
    <w:multiLevelType w:val="hybridMultilevel"/>
    <w:tmpl w:val="03F62D52"/>
    <w:lvl w:ilvl="0" w:tplc="2102A65A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464EF1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4FF61F8C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BAD06476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7DEC5464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E708A3C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EE0624C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1CF06A8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143A6A8C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80" w15:restartNumberingAfterBreak="0">
    <w:nsid w:val="45DC4415"/>
    <w:multiLevelType w:val="hybridMultilevel"/>
    <w:tmpl w:val="38B03C6C"/>
    <w:lvl w:ilvl="0" w:tplc="8530270C">
      <w:numFmt w:val="bullet"/>
      <w:lvlText w:val=""/>
      <w:lvlJc w:val="left"/>
      <w:pPr>
        <w:ind w:left="827" w:hanging="68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781CBA">
      <w:numFmt w:val="bullet"/>
      <w:lvlText w:val="•"/>
      <w:lvlJc w:val="left"/>
      <w:pPr>
        <w:ind w:left="1372" w:hanging="687"/>
      </w:pPr>
      <w:rPr>
        <w:rFonts w:hint="default"/>
        <w:lang w:val="ru-RU" w:eastAsia="en-US" w:bidi="ar-SA"/>
      </w:rPr>
    </w:lvl>
    <w:lvl w:ilvl="2" w:tplc="8558F876">
      <w:numFmt w:val="bullet"/>
      <w:lvlText w:val="•"/>
      <w:lvlJc w:val="left"/>
      <w:pPr>
        <w:ind w:left="1925" w:hanging="687"/>
      </w:pPr>
      <w:rPr>
        <w:rFonts w:hint="default"/>
        <w:lang w:val="ru-RU" w:eastAsia="en-US" w:bidi="ar-SA"/>
      </w:rPr>
    </w:lvl>
    <w:lvl w:ilvl="3" w:tplc="889E863A">
      <w:numFmt w:val="bullet"/>
      <w:lvlText w:val="•"/>
      <w:lvlJc w:val="left"/>
      <w:pPr>
        <w:ind w:left="2478" w:hanging="687"/>
      </w:pPr>
      <w:rPr>
        <w:rFonts w:hint="default"/>
        <w:lang w:val="ru-RU" w:eastAsia="en-US" w:bidi="ar-SA"/>
      </w:rPr>
    </w:lvl>
    <w:lvl w:ilvl="4" w:tplc="EB8638BC">
      <w:numFmt w:val="bullet"/>
      <w:lvlText w:val="•"/>
      <w:lvlJc w:val="left"/>
      <w:pPr>
        <w:ind w:left="3031" w:hanging="687"/>
      </w:pPr>
      <w:rPr>
        <w:rFonts w:hint="default"/>
        <w:lang w:val="ru-RU" w:eastAsia="en-US" w:bidi="ar-SA"/>
      </w:rPr>
    </w:lvl>
    <w:lvl w:ilvl="5" w:tplc="0E76316C">
      <w:numFmt w:val="bullet"/>
      <w:lvlText w:val="•"/>
      <w:lvlJc w:val="left"/>
      <w:pPr>
        <w:ind w:left="3584" w:hanging="687"/>
      </w:pPr>
      <w:rPr>
        <w:rFonts w:hint="default"/>
        <w:lang w:val="ru-RU" w:eastAsia="en-US" w:bidi="ar-SA"/>
      </w:rPr>
    </w:lvl>
    <w:lvl w:ilvl="6" w:tplc="5330DFF6">
      <w:numFmt w:val="bullet"/>
      <w:lvlText w:val="•"/>
      <w:lvlJc w:val="left"/>
      <w:pPr>
        <w:ind w:left="4137" w:hanging="687"/>
      </w:pPr>
      <w:rPr>
        <w:rFonts w:hint="default"/>
        <w:lang w:val="ru-RU" w:eastAsia="en-US" w:bidi="ar-SA"/>
      </w:rPr>
    </w:lvl>
    <w:lvl w:ilvl="7" w:tplc="874E34AA">
      <w:numFmt w:val="bullet"/>
      <w:lvlText w:val="•"/>
      <w:lvlJc w:val="left"/>
      <w:pPr>
        <w:ind w:left="4690" w:hanging="687"/>
      </w:pPr>
      <w:rPr>
        <w:rFonts w:hint="default"/>
        <w:lang w:val="ru-RU" w:eastAsia="en-US" w:bidi="ar-SA"/>
      </w:rPr>
    </w:lvl>
    <w:lvl w:ilvl="8" w:tplc="D142908A">
      <w:numFmt w:val="bullet"/>
      <w:lvlText w:val="•"/>
      <w:lvlJc w:val="left"/>
      <w:pPr>
        <w:ind w:left="5243" w:hanging="687"/>
      </w:pPr>
      <w:rPr>
        <w:rFonts w:hint="default"/>
        <w:lang w:val="ru-RU" w:eastAsia="en-US" w:bidi="ar-SA"/>
      </w:rPr>
    </w:lvl>
  </w:abstractNum>
  <w:abstractNum w:abstractNumId="181" w15:restartNumberingAfterBreak="0">
    <w:nsid w:val="45E102F9"/>
    <w:multiLevelType w:val="hybridMultilevel"/>
    <w:tmpl w:val="72EA0EAE"/>
    <w:lvl w:ilvl="0" w:tplc="66F8C72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D500E9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42869D4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320A350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33CA441A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F7A65D7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F814D51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FE385E1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3F0E63A4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82" w15:restartNumberingAfterBreak="0">
    <w:nsid w:val="46392C41"/>
    <w:multiLevelType w:val="hybridMultilevel"/>
    <w:tmpl w:val="CE8C7E8C"/>
    <w:lvl w:ilvl="0" w:tplc="62D2786C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624A2DC4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07F0CCE4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F296E890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850EE176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1FBE0C6A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7C1CE506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D3367DB2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A56CB3EE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183" w15:restartNumberingAfterBreak="0">
    <w:nsid w:val="46B96093"/>
    <w:multiLevelType w:val="hybridMultilevel"/>
    <w:tmpl w:val="85DA9CBC"/>
    <w:lvl w:ilvl="0" w:tplc="54A6E312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BE43AB4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6A6894F2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75C4692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69B22950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68808D02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0B2C008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30B62E5E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43F8CF38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184" w15:restartNumberingAfterBreak="0">
    <w:nsid w:val="46B9663C"/>
    <w:multiLevelType w:val="hybridMultilevel"/>
    <w:tmpl w:val="B14E8B16"/>
    <w:lvl w:ilvl="0" w:tplc="4072D7F0">
      <w:numFmt w:val="bullet"/>
      <w:lvlText w:val=""/>
      <w:lvlJc w:val="left"/>
      <w:pPr>
        <w:ind w:left="455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3EC642">
      <w:numFmt w:val="bullet"/>
      <w:lvlText w:val="•"/>
      <w:lvlJc w:val="left"/>
      <w:pPr>
        <w:ind w:left="1082" w:hanging="284"/>
      </w:pPr>
      <w:rPr>
        <w:rFonts w:hint="default"/>
        <w:lang w:val="ru-RU" w:eastAsia="en-US" w:bidi="ar-SA"/>
      </w:rPr>
    </w:lvl>
    <w:lvl w:ilvl="2" w:tplc="64AEC312">
      <w:numFmt w:val="bullet"/>
      <w:lvlText w:val="•"/>
      <w:lvlJc w:val="left"/>
      <w:pPr>
        <w:ind w:left="1705" w:hanging="284"/>
      </w:pPr>
      <w:rPr>
        <w:rFonts w:hint="default"/>
        <w:lang w:val="ru-RU" w:eastAsia="en-US" w:bidi="ar-SA"/>
      </w:rPr>
    </w:lvl>
    <w:lvl w:ilvl="3" w:tplc="1916C64C">
      <w:numFmt w:val="bullet"/>
      <w:lvlText w:val="•"/>
      <w:lvlJc w:val="left"/>
      <w:pPr>
        <w:ind w:left="2328" w:hanging="284"/>
      </w:pPr>
      <w:rPr>
        <w:rFonts w:hint="default"/>
        <w:lang w:val="ru-RU" w:eastAsia="en-US" w:bidi="ar-SA"/>
      </w:rPr>
    </w:lvl>
    <w:lvl w:ilvl="4" w:tplc="D4DA2B66">
      <w:numFmt w:val="bullet"/>
      <w:lvlText w:val="•"/>
      <w:lvlJc w:val="left"/>
      <w:pPr>
        <w:ind w:left="2951" w:hanging="284"/>
      </w:pPr>
      <w:rPr>
        <w:rFonts w:hint="default"/>
        <w:lang w:val="ru-RU" w:eastAsia="en-US" w:bidi="ar-SA"/>
      </w:rPr>
    </w:lvl>
    <w:lvl w:ilvl="5" w:tplc="5290AD92">
      <w:numFmt w:val="bullet"/>
      <w:lvlText w:val="•"/>
      <w:lvlJc w:val="left"/>
      <w:pPr>
        <w:ind w:left="3574" w:hanging="284"/>
      </w:pPr>
      <w:rPr>
        <w:rFonts w:hint="default"/>
        <w:lang w:val="ru-RU" w:eastAsia="en-US" w:bidi="ar-SA"/>
      </w:rPr>
    </w:lvl>
    <w:lvl w:ilvl="6" w:tplc="38AA1D12">
      <w:numFmt w:val="bullet"/>
      <w:lvlText w:val="•"/>
      <w:lvlJc w:val="left"/>
      <w:pPr>
        <w:ind w:left="4196" w:hanging="284"/>
      </w:pPr>
      <w:rPr>
        <w:rFonts w:hint="default"/>
        <w:lang w:val="ru-RU" w:eastAsia="en-US" w:bidi="ar-SA"/>
      </w:rPr>
    </w:lvl>
    <w:lvl w:ilvl="7" w:tplc="8C32C50E">
      <w:numFmt w:val="bullet"/>
      <w:lvlText w:val="•"/>
      <w:lvlJc w:val="left"/>
      <w:pPr>
        <w:ind w:left="4819" w:hanging="284"/>
      </w:pPr>
      <w:rPr>
        <w:rFonts w:hint="default"/>
        <w:lang w:val="ru-RU" w:eastAsia="en-US" w:bidi="ar-SA"/>
      </w:rPr>
    </w:lvl>
    <w:lvl w:ilvl="8" w:tplc="37D08A06">
      <w:numFmt w:val="bullet"/>
      <w:lvlText w:val="•"/>
      <w:lvlJc w:val="left"/>
      <w:pPr>
        <w:ind w:left="5442" w:hanging="284"/>
      </w:pPr>
      <w:rPr>
        <w:rFonts w:hint="default"/>
        <w:lang w:val="ru-RU" w:eastAsia="en-US" w:bidi="ar-SA"/>
      </w:rPr>
    </w:lvl>
  </w:abstractNum>
  <w:abstractNum w:abstractNumId="185" w15:restartNumberingAfterBreak="0">
    <w:nsid w:val="47455EA1"/>
    <w:multiLevelType w:val="hybridMultilevel"/>
    <w:tmpl w:val="3A762608"/>
    <w:lvl w:ilvl="0" w:tplc="49C8DD8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EDCDBA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521C6FDA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8110CC98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77543696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7738235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4EB28D9C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1A4E6230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29AC2800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186" w15:restartNumberingAfterBreak="0">
    <w:nsid w:val="476A6FF0"/>
    <w:multiLevelType w:val="hybridMultilevel"/>
    <w:tmpl w:val="128243AA"/>
    <w:lvl w:ilvl="0" w:tplc="404C3484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C642B7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0D5CFC6C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596CD8B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8396A506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5210AA00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4826374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3FA02B9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D6561F3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187" w15:restartNumberingAfterBreak="0">
    <w:nsid w:val="478867AA"/>
    <w:multiLevelType w:val="hybridMultilevel"/>
    <w:tmpl w:val="6EE232BE"/>
    <w:lvl w:ilvl="0" w:tplc="220C9880">
      <w:numFmt w:val="bullet"/>
      <w:lvlText w:val=""/>
      <w:lvlJc w:val="left"/>
      <w:pPr>
        <w:ind w:left="110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B9A7672">
      <w:numFmt w:val="bullet"/>
      <w:lvlText w:val="•"/>
      <w:lvlJc w:val="left"/>
      <w:pPr>
        <w:ind w:left="742" w:hanging="708"/>
      </w:pPr>
      <w:rPr>
        <w:rFonts w:hint="default"/>
        <w:lang w:val="ru-RU" w:eastAsia="en-US" w:bidi="ar-SA"/>
      </w:rPr>
    </w:lvl>
    <w:lvl w:ilvl="2" w:tplc="7828F980">
      <w:numFmt w:val="bullet"/>
      <w:lvlText w:val="•"/>
      <w:lvlJc w:val="left"/>
      <w:pPr>
        <w:ind w:left="1364" w:hanging="708"/>
      </w:pPr>
      <w:rPr>
        <w:rFonts w:hint="default"/>
        <w:lang w:val="ru-RU" w:eastAsia="en-US" w:bidi="ar-SA"/>
      </w:rPr>
    </w:lvl>
    <w:lvl w:ilvl="3" w:tplc="684242F0">
      <w:numFmt w:val="bullet"/>
      <w:lvlText w:val="•"/>
      <w:lvlJc w:val="left"/>
      <w:pPr>
        <w:ind w:left="1987" w:hanging="708"/>
      </w:pPr>
      <w:rPr>
        <w:rFonts w:hint="default"/>
        <w:lang w:val="ru-RU" w:eastAsia="en-US" w:bidi="ar-SA"/>
      </w:rPr>
    </w:lvl>
    <w:lvl w:ilvl="4" w:tplc="57F6DEA4">
      <w:numFmt w:val="bullet"/>
      <w:lvlText w:val="•"/>
      <w:lvlJc w:val="left"/>
      <w:pPr>
        <w:ind w:left="2609" w:hanging="708"/>
      </w:pPr>
      <w:rPr>
        <w:rFonts w:hint="default"/>
        <w:lang w:val="ru-RU" w:eastAsia="en-US" w:bidi="ar-SA"/>
      </w:rPr>
    </w:lvl>
    <w:lvl w:ilvl="5" w:tplc="CBFE42AC">
      <w:numFmt w:val="bullet"/>
      <w:lvlText w:val="•"/>
      <w:lvlJc w:val="left"/>
      <w:pPr>
        <w:ind w:left="3232" w:hanging="708"/>
      </w:pPr>
      <w:rPr>
        <w:rFonts w:hint="default"/>
        <w:lang w:val="ru-RU" w:eastAsia="en-US" w:bidi="ar-SA"/>
      </w:rPr>
    </w:lvl>
    <w:lvl w:ilvl="6" w:tplc="5658E164">
      <w:numFmt w:val="bullet"/>
      <w:lvlText w:val="•"/>
      <w:lvlJc w:val="left"/>
      <w:pPr>
        <w:ind w:left="3854" w:hanging="708"/>
      </w:pPr>
      <w:rPr>
        <w:rFonts w:hint="default"/>
        <w:lang w:val="ru-RU" w:eastAsia="en-US" w:bidi="ar-SA"/>
      </w:rPr>
    </w:lvl>
    <w:lvl w:ilvl="7" w:tplc="7C1A8FF6">
      <w:numFmt w:val="bullet"/>
      <w:lvlText w:val="•"/>
      <w:lvlJc w:val="left"/>
      <w:pPr>
        <w:ind w:left="4476" w:hanging="708"/>
      </w:pPr>
      <w:rPr>
        <w:rFonts w:hint="default"/>
        <w:lang w:val="ru-RU" w:eastAsia="en-US" w:bidi="ar-SA"/>
      </w:rPr>
    </w:lvl>
    <w:lvl w:ilvl="8" w:tplc="4900164C">
      <w:numFmt w:val="bullet"/>
      <w:lvlText w:val="•"/>
      <w:lvlJc w:val="left"/>
      <w:pPr>
        <w:ind w:left="5099" w:hanging="708"/>
      </w:pPr>
      <w:rPr>
        <w:rFonts w:hint="default"/>
        <w:lang w:val="ru-RU" w:eastAsia="en-US" w:bidi="ar-SA"/>
      </w:rPr>
    </w:lvl>
  </w:abstractNum>
  <w:abstractNum w:abstractNumId="188" w15:restartNumberingAfterBreak="0">
    <w:nsid w:val="47AF52A5"/>
    <w:multiLevelType w:val="hybridMultilevel"/>
    <w:tmpl w:val="A45870FE"/>
    <w:lvl w:ilvl="0" w:tplc="489C04C2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C33C5762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CB0E70D6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4BF0C896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D8EEB404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8A463838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3340A19C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865CFD7E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5860B5E8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89" w15:restartNumberingAfterBreak="0">
    <w:nsid w:val="48064B92"/>
    <w:multiLevelType w:val="hybridMultilevel"/>
    <w:tmpl w:val="ACE6826A"/>
    <w:lvl w:ilvl="0" w:tplc="BBB46896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D71AB4E8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D3C0ED9E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4D4EFDBA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6ED6A9B0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30904F16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59D4A0E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840EB47C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9230AB22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90" w15:restartNumberingAfterBreak="0">
    <w:nsid w:val="481F0067"/>
    <w:multiLevelType w:val="hybridMultilevel"/>
    <w:tmpl w:val="37F8B078"/>
    <w:lvl w:ilvl="0" w:tplc="916EB88E">
      <w:numFmt w:val="bullet"/>
      <w:lvlText w:val=""/>
      <w:lvlJc w:val="left"/>
      <w:pPr>
        <w:ind w:left="1262" w:hanging="567"/>
      </w:pPr>
      <w:rPr>
        <w:rFonts w:hint="default"/>
        <w:w w:val="99"/>
        <w:lang w:val="ru-RU" w:eastAsia="en-US" w:bidi="ar-SA"/>
      </w:rPr>
    </w:lvl>
    <w:lvl w:ilvl="1" w:tplc="B89E10BA">
      <w:numFmt w:val="bullet"/>
      <w:lvlText w:val=""/>
      <w:lvlJc w:val="left"/>
      <w:pPr>
        <w:ind w:left="1262" w:hanging="425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359ABF5A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6E423CE6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8F7C24B0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E396A49E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B0900552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77DCA3F2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FF78298E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191" w15:restartNumberingAfterBreak="0">
    <w:nsid w:val="48202D3D"/>
    <w:multiLevelType w:val="hybridMultilevel"/>
    <w:tmpl w:val="53F43A8C"/>
    <w:lvl w:ilvl="0" w:tplc="6DCC88A8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22C279E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2C867556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FF42310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C1D81AB0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3A845022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BF8AA28A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13C81DE6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85BE5DD6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192" w15:restartNumberingAfterBreak="0">
    <w:nsid w:val="48A76EC2"/>
    <w:multiLevelType w:val="hybridMultilevel"/>
    <w:tmpl w:val="CC72B246"/>
    <w:lvl w:ilvl="0" w:tplc="B6AC9222">
      <w:numFmt w:val="bullet"/>
      <w:lvlText w:val="•"/>
      <w:lvlJc w:val="left"/>
      <w:pPr>
        <w:ind w:left="239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0B613AA">
      <w:numFmt w:val="bullet"/>
      <w:lvlText w:val="•"/>
      <w:lvlJc w:val="left"/>
      <w:pPr>
        <w:ind w:left="714" w:hanging="133"/>
      </w:pPr>
      <w:rPr>
        <w:rFonts w:hint="default"/>
        <w:lang w:val="ru-RU" w:eastAsia="en-US" w:bidi="ar-SA"/>
      </w:rPr>
    </w:lvl>
    <w:lvl w:ilvl="2" w:tplc="C298E1B0">
      <w:numFmt w:val="bullet"/>
      <w:lvlText w:val="•"/>
      <w:lvlJc w:val="left"/>
      <w:pPr>
        <w:ind w:left="1188" w:hanging="133"/>
      </w:pPr>
      <w:rPr>
        <w:rFonts w:hint="default"/>
        <w:lang w:val="ru-RU" w:eastAsia="en-US" w:bidi="ar-SA"/>
      </w:rPr>
    </w:lvl>
    <w:lvl w:ilvl="3" w:tplc="B0E01D2E">
      <w:numFmt w:val="bullet"/>
      <w:lvlText w:val="•"/>
      <w:lvlJc w:val="left"/>
      <w:pPr>
        <w:ind w:left="1662" w:hanging="133"/>
      </w:pPr>
      <w:rPr>
        <w:rFonts w:hint="default"/>
        <w:lang w:val="ru-RU" w:eastAsia="en-US" w:bidi="ar-SA"/>
      </w:rPr>
    </w:lvl>
    <w:lvl w:ilvl="4" w:tplc="B88A13A8">
      <w:numFmt w:val="bullet"/>
      <w:lvlText w:val="•"/>
      <w:lvlJc w:val="left"/>
      <w:pPr>
        <w:ind w:left="2136" w:hanging="133"/>
      </w:pPr>
      <w:rPr>
        <w:rFonts w:hint="default"/>
        <w:lang w:val="ru-RU" w:eastAsia="en-US" w:bidi="ar-SA"/>
      </w:rPr>
    </w:lvl>
    <w:lvl w:ilvl="5" w:tplc="59E8A554">
      <w:numFmt w:val="bullet"/>
      <w:lvlText w:val="•"/>
      <w:lvlJc w:val="left"/>
      <w:pPr>
        <w:ind w:left="2610" w:hanging="133"/>
      </w:pPr>
      <w:rPr>
        <w:rFonts w:hint="default"/>
        <w:lang w:val="ru-RU" w:eastAsia="en-US" w:bidi="ar-SA"/>
      </w:rPr>
    </w:lvl>
    <w:lvl w:ilvl="6" w:tplc="1F0A0BAC">
      <w:numFmt w:val="bullet"/>
      <w:lvlText w:val="•"/>
      <w:lvlJc w:val="left"/>
      <w:pPr>
        <w:ind w:left="3084" w:hanging="133"/>
      </w:pPr>
      <w:rPr>
        <w:rFonts w:hint="default"/>
        <w:lang w:val="ru-RU" w:eastAsia="en-US" w:bidi="ar-SA"/>
      </w:rPr>
    </w:lvl>
    <w:lvl w:ilvl="7" w:tplc="071C2FF4">
      <w:numFmt w:val="bullet"/>
      <w:lvlText w:val="•"/>
      <w:lvlJc w:val="left"/>
      <w:pPr>
        <w:ind w:left="3558" w:hanging="133"/>
      </w:pPr>
      <w:rPr>
        <w:rFonts w:hint="default"/>
        <w:lang w:val="ru-RU" w:eastAsia="en-US" w:bidi="ar-SA"/>
      </w:rPr>
    </w:lvl>
    <w:lvl w:ilvl="8" w:tplc="EF32ECE0">
      <w:numFmt w:val="bullet"/>
      <w:lvlText w:val="•"/>
      <w:lvlJc w:val="left"/>
      <w:pPr>
        <w:ind w:left="4032" w:hanging="133"/>
      </w:pPr>
      <w:rPr>
        <w:rFonts w:hint="default"/>
        <w:lang w:val="ru-RU" w:eastAsia="en-US" w:bidi="ar-SA"/>
      </w:rPr>
    </w:lvl>
  </w:abstractNum>
  <w:abstractNum w:abstractNumId="193" w15:restartNumberingAfterBreak="0">
    <w:nsid w:val="48C274BC"/>
    <w:multiLevelType w:val="hybridMultilevel"/>
    <w:tmpl w:val="22CEC2DA"/>
    <w:lvl w:ilvl="0" w:tplc="B7AE4082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7A61EA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C01A4CE4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5E5C6CF2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023C2F08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C5D4DEE8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FF8C66AA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EB1062F4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93A47E74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194" w15:restartNumberingAfterBreak="0">
    <w:nsid w:val="496A2CB2"/>
    <w:multiLevelType w:val="hybridMultilevel"/>
    <w:tmpl w:val="AC722500"/>
    <w:lvl w:ilvl="0" w:tplc="FCF04CB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7866A22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1BBA288A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9BE4F860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30742BF6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EB8ABC50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FB4E8FCC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31B68552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132A7504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195" w15:restartNumberingAfterBreak="0">
    <w:nsid w:val="49784B04"/>
    <w:multiLevelType w:val="hybridMultilevel"/>
    <w:tmpl w:val="57689228"/>
    <w:lvl w:ilvl="0" w:tplc="B14C3CA8">
      <w:numFmt w:val="bullet"/>
      <w:lvlText w:val=""/>
      <w:lvlJc w:val="left"/>
      <w:pPr>
        <w:ind w:left="1828" w:hanging="360"/>
      </w:pPr>
      <w:rPr>
        <w:rFonts w:hint="default"/>
        <w:w w:val="99"/>
        <w:lang w:val="ru-RU" w:eastAsia="en-US" w:bidi="ar-SA"/>
      </w:rPr>
    </w:lvl>
    <w:lvl w:ilvl="1" w:tplc="68609C7A">
      <w:numFmt w:val="bullet"/>
      <w:lvlText w:val="•"/>
      <w:lvlJc w:val="left"/>
      <w:pPr>
        <w:ind w:left="2766" w:hanging="360"/>
      </w:pPr>
      <w:rPr>
        <w:rFonts w:hint="default"/>
        <w:lang w:val="ru-RU" w:eastAsia="en-US" w:bidi="ar-SA"/>
      </w:rPr>
    </w:lvl>
    <w:lvl w:ilvl="2" w:tplc="8326E384">
      <w:numFmt w:val="bullet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3" w:tplc="D2B2B40E">
      <w:numFmt w:val="bullet"/>
      <w:lvlText w:val="•"/>
      <w:lvlJc w:val="left"/>
      <w:pPr>
        <w:ind w:left="4659" w:hanging="360"/>
      </w:pPr>
      <w:rPr>
        <w:rFonts w:hint="default"/>
        <w:lang w:val="ru-RU" w:eastAsia="en-US" w:bidi="ar-SA"/>
      </w:rPr>
    </w:lvl>
    <w:lvl w:ilvl="4" w:tplc="29506FFA">
      <w:numFmt w:val="bullet"/>
      <w:lvlText w:val="•"/>
      <w:lvlJc w:val="left"/>
      <w:pPr>
        <w:ind w:left="5606" w:hanging="360"/>
      </w:pPr>
      <w:rPr>
        <w:rFonts w:hint="default"/>
        <w:lang w:val="ru-RU" w:eastAsia="en-US" w:bidi="ar-SA"/>
      </w:rPr>
    </w:lvl>
    <w:lvl w:ilvl="5" w:tplc="2376CBFC">
      <w:numFmt w:val="bullet"/>
      <w:lvlText w:val="•"/>
      <w:lvlJc w:val="left"/>
      <w:pPr>
        <w:ind w:left="6553" w:hanging="360"/>
      </w:pPr>
      <w:rPr>
        <w:rFonts w:hint="default"/>
        <w:lang w:val="ru-RU" w:eastAsia="en-US" w:bidi="ar-SA"/>
      </w:rPr>
    </w:lvl>
    <w:lvl w:ilvl="6" w:tplc="33C6990A">
      <w:numFmt w:val="bullet"/>
      <w:lvlText w:val="•"/>
      <w:lvlJc w:val="left"/>
      <w:pPr>
        <w:ind w:left="7499" w:hanging="360"/>
      </w:pPr>
      <w:rPr>
        <w:rFonts w:hint="default"/>
        <w:lang w:val="ru-RU" w:eastAsia="en-US" w:bidi="ar-SA"/>
      </w:rPr>
    </w:lvl>
    <w:lvl w:ilvl="7" w:tplc="A874DACC">
      <w:numFmt w:val="bullet"/>
      <w:lvlText w:val="•"/>
      <w:lvlJc w:val="left"/>
      <w:pPr>
        <w:ind w:left="8446" w:hanging="360"/>
      </w:pPr>
      <w:rPr>
        <w:rFonts w:hint="default"/>
        <w:lang w:val="ru-RU" w:eastAsia="en-US" w:bidi="ar-SA"/>
      </w:rPr>
    </w:lvl>
    <w:lvl w:ilvl="8" w:tplc="6422FA4C">
      <w:numFmt w:val="bullet"/>
      <w:lvlText w:val="•"/>
      <w:lvlJc w:val="left"/>
      <w:pPr>
        <w:ind w:left="9393" w:hanging="360"/>
      </w:pPr>
      <w:rPr>
        <w:rFonts w:hint="default"/>
        <w:lang w:val="ru-RU" w:eastAsia="en-US" w:bidi="ar-SA"/>
      </w:rPr>
    </w:lvl>
  </w:abstractNum>
  <w:abstractNum w:abstractNumId="196" w15:restartNumberingAfterBreak="0">
    <w:nsid w:val="49A87D56"/>
    <w:multiLevelType w:val="hybridMultilevel"/>
    <w:tmpl w:val="5C465F3A"/>
    <w:lvl w:ilvl="0" w:tplc="CC4C31A8">
      <w:numFmt w:val="bullet"/>
      <w:lvlText w:val=""/>
      <w:lvlJc w:val="left"/>
      <w:pPr>
        <w:ind w:left="1262" w:hanging="425"/>
      </w:pPr>
      <w:rPr>
        <w:rFonts w:hint="default"/>
        <w:w w:val="100"/>
        <w:lang w:val="ru-RU" w:eastAsia="en-US" w:bidi="ar-SA"/>
      </w:rPr>
    </w:lvl>
    <w:lvl w:ilvl="1" w:tplc="3F5CFDB8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2" w:tplc="3162CA34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B1827570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BD94559C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C0FE6438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42BA4DE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D0E21FBA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A1E20494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197" w15:restartNumberingAfterBreak="0">
    <w:nsid w:val="49DE2094"/>
    <w:multiLevelType w:val="hybridMultilevel"/>
    <w:tmpl w:val="18A28064"/>
    <w:lvl w:ilvl="0" w:tplc="21504F70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D2E511C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19DEE204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38100668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407AD8CC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A40016A4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EE46965A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6096E8C2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EDDE1C76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198" w15:restartNumberingAfterBreak="0">
    <w:nsid w:val="4A0E334B"/>
    <w:multiLevelType w:val="hybridMultilevel"/>
    <w:tmpl w:val="E676CA2E"/>
    <w:lvl w:ilvl="0" w:tplc="04BE37CE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0E0041C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0708429A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71E0408E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EE4C68E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2910B012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3C085340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4672D18A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360249E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199" w15:restartNumberingAfterBreak="0">
    <w:nsid w:val="4A0F5C37"/>
    <w:multiLevelType w:val="hybridMultilevel"/>
    <w:tmpl w:val="D07CDB76"/>
    <w:lvl w:ilvl="0" w:tplc="D24A099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663C8B0E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034006CC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2FF6452E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7B2CBC34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BB5EA99E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969C68C4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94B45872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6E66D21A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00" w15:restartNumberingAfterBreak="0">
    <w:nsid w:val="4A171289"/>
    <w:multiLevelType w:val="hybridMultilevel"/>
    <w:tmpl w:val="6EDA07FE"/>
    <w:lvl w:ilvl="0" w:tplc="197E7892">
      <w:numFmt w:val="bullet"/>
      <w:lvlText w:val=""/>
      <w:lvlJc w:val="left"/>
      <w:pPr>
        <w:ind w:left="4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548D158">
      <w:numFmt w:val="bullet"/>
      <w:lvlText w:val="•"/>
      <w:lvlJc w:val="left"/>
      <w:pPr>
        <w:ind w:left="1047" w:hanging="360"/>
      </w:pPr>
      <w:rPr>
        <w:rFonts w:hint="default"/>
        <w:lang w:val="ru-RU" w:eastAsia="en-US" w:bidi="ar-SA"/>
      </w:rPr>
    </w:lvl>
    <w:lvl w:ilvl="2" w:tplc="DBCA6EC8">
      <w:numFmt w:val="bullet"/>
      <w:lvlText w:val="•"/>
      <w:lvlJc w:val="left"/>
      <w:pPr>
        <w:ind w:left="1675" w:hanging="360"/>
      </w:pPr>
      <w:rPr>
        <w:rFonts w:hint="default"/>
        <w:lang w:val="ru-RU" w:eastAsia="en-US" w:bidi="ar-SA"/>
      </w:rPr>
    </w:lvl>
    <w:lvl w:ilvl="3" w:tplc="7FF07EFE">
      <w:numFmt w:val="bullet"/>
      <w:lvlText w:val="•"/>
      <w:lvlJc w:val="left"/>
      <w:pPr>
        <w:ind w:left="2303" w:hanging="360"/>
      </w:pPr>
      <w:rPr>
        <w:rFonts w:hint="default"/>
        <w:lang w:val="ru-RU" w:eastAsia="en-US" w:bidi="ar-SA"/>
      </w:rPr>
    </w:lvl>
    <w:lvl w:ilvl="4" w:tplc="56DA70CC">
      <w:numFmt w:val="bullet"/>
      <w:lvlText w:val="•"/>
      <w:lvlJc w:val="left"/>
      <w:pPr>
        <w:ind w:left="2931" w:hanging="360"/>
      </w:pPr>
      <w:rPr>
        <w:rFonts w:hint="default"/>
        <w:lang w:val="ru-RU" w:eastAsia="en-US" w:bidi="ar-SA"/>
      </w:rPr>
    </w:lvl>
    <w:lvl w:ilvl="5" w:tplc="CDD4BF30">
      <w:numFmt w:val="bullet"/>
      <w:lvlText w:val="•"/>
      <w:lvlJc w:val="left"/>
      <w:pPr>
        <w:ind w:left="3559" w:hanging="360"/>
      </w:pPr>
      <w:rPr>
        <w:rFonts w:hint="default"/>
        <w:lang w:val="ru-RU" w:eastAsia="en-US" w:bidi="ar-SA"/>
      </w:rPr>
    </w:lvl>
    <w:lvl w:ilvl="6" w:tplc="50206978">
      <w:numFmt w:val="bullet"/>
      <w:lvlText w:val="•"/>
      <w:lvlJc w:val="left"/>
      <w:pPr>
        <w:ind w:left="4186" w:hanging="360"/>
      </w:pPr>
      <w:rPr>
        <w:rFonts w:hint="default"/>
        <w:lang w:val="ru-RU" w:eastAsia="en-US" w:bidi="ar-SA"/>
      </w:rPr>
    </w:lvl>
    <w:lvl w:ilvl="7" w:tplc="8458BE6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8" w:tplc="E1644AB6">
      <w:numFmt w:val="bullet"/>
      <w:lvlText w:val="•"/>
      <w:lvlJc w:val="left"/>
      <w:pPr>
        <w:ind w:left="5442" w:hanging="360"/>
      </w:pPr>
      <w:rPr>
        <w:rFonts w:hint="default"/>
        <w:lang w:val="ru-RU" w:eastAsia="en-US" w:bidi="ar-SA"/>
      </w:rPr>
    </w:lvl>
  </w:abstractNum>
  <w:abstractNum w:abstractNumId="201" w15:restartNumberingAfterBreak="0">
    <w:nsid w:val="4A4336BA"/>
    <w:multiLevelType w:val="hybridMultilevel"/>
    <w:tmpl w:val="934C475A"/>
    <w:lvl w:ilvl="0" w:tplc="954E7B3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B9E3F58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A6907D8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A874F95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6BF6400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C0D8D372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55365370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7F00C6A4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34F86020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02" w15:restartNumberingAfterBreak="0">
    <w:nsid w:val="4A737132"/>
    <w:multiLevelType w:val="hybridMultilevel"/>
    <w:tmpl w:val="BE72D2D2"/>
    <w:lvl w:ilvl="0" w:tplc="3DB23A3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30D014DA">
      <w:numFmt w:val="bullet"/>
      <w:lvlText w:val="•"/>
      <w:lvlJc w:val="left"/>
      <w:pPr>
        <w:ind w:left="1215" w:hanging="360"/>
      </w:pPr>
      <w:rPr>
        <w:rFonts w:hint="default"/>
        <w:lang w:val="ru-RU" w:eastAsia="en-US" w:bidi="ar-SA"/>
      </w:rPr>
    </w:lvl>
    <w:lvl w:ilvl="2" w:tplc="66AE83FA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3" w:tplc="ADA6601E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4" w:tplc="BFC8EF0A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5" w:tplc="DC461A3C">
      <w:numFmt w:val="bullet"/>
      <w:lvlText w:val="•"/>
      <w:lvlJc w:val="left"/>
      <w:pPr>
        <w:ind w:left="2798" w:hanging="360"/>
      </w:pPr>
      <w:rPr>
        <w:rFonts w:hint="default"/>
        <w:lang w:val="ru-RU" w:eastAsia="en-US" w:bidi="ar-SA"/>
      </w:rPr>
    </w:lvl>
    <w:lvl w:ilvl="6" w:tplc="D88028BA">
      <w:numFmt w:val="bullet"/>
      <w:lvlText w:val="•"/>
      <w:lvlJc w:val="left"/>
      <w:pPr>
        <w:ind w:left="3194" w:hanging="360"/>
      </w:pPr>
      <w:rPr>
        <w:rFonts w:hint="default"/>
        <w:lang w:val="ru-RU" w:eastAsia="en-US" w:bidi="ar-SA"/>
      </w:rPr>
    </w:lvl>
    <w:lvl w:ilvl="7" w:tplc="F440F32E">
      <w:numFmt w:val="bullet"/>
      <w:lvlText w:val="•"/>
      <w:lvlJc w:val="left"/>
      <w:pPr>
        <w:ind w:left="3589" w:hanging="360"/>
      </w:pPr>
      <w:rPr>
        <w:rFonts w:hint="default"/>
        <w:lang w:val="ru-RU" w:eastAsia="en-US" w:bidi="ar-SA"/>
      </w:rPr>
    </w:lvl>
    <w:lvl w:ilvl="8" w:tplc="BECC459E">
      <w:numFmt w:val="bullet"/>
      <w:lvlText w:val="•"/>
      <w:lvlJc w:val="left"/>
      <w:pPr>
        <w:ind w:left="3985" w:hanging="360"/>
      </w:pPr>
      <w:rPr>
        <w:rFonts w:hint="default"/>
        <w:lang w:val="ru-RU" w:eastAsia="en-US" w:bidi="ar-SA"/>
      </w:rPr>
    </w:lvl>
  </w:abstractNum>
  <w:abstractNum w:abstractNumId="203" w15:restartNumberingAfterBreak="0">
    <w:nsid w:val="4B5D618A"/>
    <w:multiLevelType w:val="hybridMultilevel"/>
    <w:tmpl w:val="7534E860"/>
    <w:lvl w:ilvl="0" w:tplc="582640D2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C6C29AA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A81CD736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F45037B2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02CA52CC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DBFA93AE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039CECC6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F4FC05A4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B09498AA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04" w15:restartNumberingAfterBreak="0">
    <w:nsid w:val="4B6119D0"/>
    <w:multiLevelType w:val="hybridMultilevel"/>
    <w:tmpl w:val="0AA018BC"/>
    <w:lvl w:ilvl="0" w:tplc="55FC040C">
      <w:numFmt w:val="bullet"/>
      <w:lvlText w:val="*"/>
      <w:lvlJc w:val="left"/>
      <w:pPr>
        <w:ind w:left="2342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458E1EA">
      <w:numFmt w:val="bullet"/>
      <w:lvlText w:val="•"/>
      <w:lvlJc w:val="left"/>
      <w:pPr>
        <w:ind w:left="3234" w:hanging="166"/>
      </w:pPr>
      <w:rPr>
        <w:rFonts w:hint="default"/>
        <w:lang w:val="ru-RU" w:eastAsia="en-US" w:bidi="ar-SA"/>
      </w:rPr>
    </w:lvl>
    <w:lvl w:ilvl="2" w:tplc="8E248EBE">
      <w:numFmt w:val="bullet"/>
      <w:lvlText w:val="•"/>
      <w:lvlJc w:val="left"/>
      <w:pPr>
        <w:ind w:left="4129" w:hanging="166"/>
      </w:pPr>
      <w:rPr>
        <w:rFonts w:hint="default"/>
        <w:lang w:val="ru-RU" w:eastAsia="en-US" w:bidi="ar-SA"/>
      </w:rPr>
    </w:lvl>
    <w:lvl w:ilvl="3" w:tplc="A4E4634A">
      <w:numFmt w:val="bullet"/>
      <w:lvlText w:val="•"/>
      <w:lvlJc w:val="left"/>
      <w:pPr>
        <w:ind w:left="5023" w:hanging="166"/>
      </w:pPr>
      <w:rPr>
        <w:rFonts w:hint="default"/>
        <w:lang w:val="ru-RU" w:eastAsia="en-US" w:bidi="ar-SA"/>
      </w:rPr>
    </w:lvl>
    <w:lvl w:ilvl="4" w:tplc="910E335E">
      <w:numFmt w:val="bullet"/>
      <w:lvlText w:val="•"/>
      <w:lvlJc w:val="left"/>
      <w:pPr>
        <w:ind w:left="5918" w:hanging="166"/>
      </w:pPr>
      <w:rPr>
        <w:rFonts w:hint="default"/>
        <w:lang w:val="ru-RU" w:eastAsia="en-US" w:bidi="ar-SA"/>
      </w:rPr>
    </w:lvl>
    <w:lvl w:ilvl="5" w:tplc="EA789DFC">
      <w:numFmt w:val="bullet"/>
      <w:lvlText w:val="•"/>
      <w:lvlJc w:val="left"/>
      <w:pPr>
        <w:ind w:left="6813" w:hanging="166"/>
      </w:pPr>
      <w:rPr>
        <w:rFonts w:hint="default"/>
        <w:lang w:val="ru-RU" w:eastAsia="en-US" w:bidi="ar-SA"/>
      </w:rPr>
    </w:lvl>
    <w:lvl w:ilvl="6" w:tplc="5DD668B8">
      <w:numFmt w:val="bullet"/>
      <w:lvlText w:val="•"/>
      <w:lvlJc w:val="left"/>
      <w:pPr>
        <w:ind w:left="7707" w:hanging="166"/>
      </w:pPr>
      <w:rPr>
        <w:rFonts w:hint="default"/>
        <w:lang w:val="ru-RU" w:eastAsia="en-US" w:bidi="ar-SA"/>
      </w:rPr>
    </w:lvl>
    <w:lvl w:ilvl="7" w:tplc="E2EC2C4A">
      <w:numFmt w:val="bullet"/>
      <w:lvlText w:val="•"/>
      <w:lvlJc w:val="left"/>
      <w:pPr>
        <w:ind w:left="8602" w:hanging="166"/>
      </w:pPr>
      <w:rPr>
        <w:rFonts w:hint="default"/>
        <w:lang w:val="ru-RU" w:eastAsia="en-US" w:bidi="ar-SA"/>
      </w:rPr>
    </w:lvl>
    <w:lvl w:ilvl="8" w:tplc="8DFA1DA2">
      <w:numFmt w:val="bullet"/>
      <w:lvlText w:val="•"/>
      <w:lvlJc w:val="left"/>
      <w:pPr>
        <w:ind w:left="9497" w:hanging="166"/>
      </w:pPr>
      <w:rPr>
        <w:rFonts w:hint="default"/>
        <w:lang w:val="ru-RU" w:eastAsia="en-US" w:bidi="ar-SA"/>
      </w:rPr>
    </w:lvl>
  </w:abstractNum>
  <w:abstractNum w:abstractNumId="205" w15:restartNumberingAfterBreak="0">
    <w:nsid w:val="4BDD11B7"/>
    <w:multiLevelType w:val="hybridMultilevel"/>
    <w:tmpl w:val="7AF68F2C"/>
    <w:lvl w:ilvl="0" w:tplc="F470ED2C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1AE31DA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E340A72A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89DAE920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1018E7F8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BBDEBCE8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BE4E5972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DAA0C194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C51E83C0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06" w15:restartNumberingAfterBreak="0">
    <w:nsid w:val="4BEB3730"/>
    <w:multiLevelType w:val="hybridMultilevel"/>
    <w:tmpl w:val="F4923A14"/>
    <w:lvl w:ilvl="0" w:tplc="83E8F386">
      <w:numFmt w:val="bullet"/>
      <w:lvlText w:val=""/>
      <w:lvlJc w:val="left"/>
      <w:pPr>
        <w:ind w:left="815" w:hanging="675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B54B36A">
      <w:numFmt w:val="bullet"/>
      <w:lvlText w:val="•"/>
      <w:lvlJc w:val="left"/>
      <w:pPr>
        <w:ind w:left="1372" w:hanging="675"/>
      </w:pPr>
      <w:rPr>
        <w:rFonts w:hint="default"/>
        <w:lang w:val="ru-RU" w:eastAsia="en-US" w:bidi="ar-SA"/>
      </w:rPr>
    </w:lvl>
    <w:lvl w:ilvl="2" w:tplc="8ED85962">
      <w:numFmt w:val="bullet"/>
      <w:lvlText w:val="•"/>
      <w:lvlJc w:val="left"/>
      <w:pPr>
        <w:ind w:left="1925" w:hanging="675"/>
      </w:pPr>
      <w:rPr>
        <w:rFonts w:hint="default"/>
        <w:lang w:val="ru-RU" w:eastAsia="en-US" w:bidi="ar-SA"/>
      </w:rPr>
    </w:lvl>
    <w:lvl w:ilvl="3" w:tplc="8E32B92A">
      <w:numFmt w:val="bullet"/>
      <w:lvlText w:val="•"/>
      <w:lvlJc w:val="left"/>
      <w:pPr>
        <w:ind w:left="2478" w:hanging="675"/>
      </w:pPr>
      <w:rPr>
        <w:rFonts w:hint="default"/>
        <w:lang w:val="ru-RU" w:eastAsia="en-US" w:bidi="ar-SA"/>
      </w:rPr>
    </w:lvl>
    <w:lvl w:ilvl="4" w:tplc="223CA57E">
      <w:numFmt w:val="bullet"/>
      <w:lvlText w:val="•"/>
      <w:lvlJc w:val="left"/>
      <w:pPr>
        <w:ind w:left="3031" w:hanging="675"/>
      </w:pPr>
      <w:rPr>
        <w:rFonts w:hint="default"/>
        <w:lang w:val="ru-RU" w:eastAsia="en-US" w:bidi="ar-SA"/>
      </w:rPr>
    </w:lvl>
    <w:lvl w:ilvl="5" w:tplc="6BBCA1E8">
      <w:numFmt w:val="bullet"/>
      <w:lvlText w:val="•"/>
      <w:lvlJc w:val="left"/>
      <w:pPr>
        <w:ind w:left="3584" w:hanging="675"/>
      </w:pPr>
      <w:rPr>
        <w:rFonts w:hint="default"/>
        <w:lang w:val="ru-RU" w:eastAsia="en-US" w:bidi="ar-SA"/>
      </w:rPr>
    </w:lvl>
    <w:lvl w:ilvl="6" w:tplc="D336641A">
      <w:numFmt w:val="bullet"/>
      <w:lvlText w:val="•"/>
      <w:lvlJc w:val="left"/>
      <w:pPr>
        <w:ind w:left="4137" w:hanging="675"/>
      </w:pPr>
      <w:rPr>
        <w:rFonts w:hint="default"/>
        <w:lang w:val="ru-RU" w:eastAsia="en-US" w:bidi="ar-SA"/>
      </w:rPr>
    </w:lvl>
    <w:lvl w:ilvl="7" w:tplc="BCE40B80">
      <w:numFmt w:val="bullet"/>
      <w:lvlText w:val="•"/>
      <w:lvlJc w:val="left"/>
      <w:pPr>
        <w:ind w:left="4690" w:hanging="675"/>
      </w:pPr>
      <w:rPr>
        <w:rFonts w:hint="default"/>
        <w:lang w:val="ru-RU" w:eastAsia="en-US" w:bidi="ar-SA"/>
      </w:rPr>
    </w:lvl>
    <w:lvl w:ilvl="8" w:tplc="6DB65570">
      <w:numFmt w:val="bullet"/>
      <w:lvlText w:val="•"/>
      <w:lvlJc w:val="left"/>
      <w:pPr>
        <w:ind w:left="5243" w:hanging="675"/>
      </w:pPr>
      <w:rPr>
        <w:rFonts w:hint="default"/>
        <w:lang w:val="ru-RU" w:eastAsia="en-US" w:bidi="ar-SA"/>
      </w:rPr>
    </w:lvl>
  </w:abstractNum>
  <w:abstractNum w:abstractNumId="207" w15:restartNumberingAfterBreak="0">
    <w:nsid w:val="4C8C54B0"/>
    <w:multiLevelType w:val="hybridMultilevel"/>
    <w:tmpl w:val="6680C700"/>
    <w:lvl w:ilvl="0" w:tplc="D73EDE90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5FC9EE0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A02AE676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E1FACE92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5AF6E3C4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7506FB0A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6BF6379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1958B5A0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6EEA72DA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08" w15:restartNumberingAfterBreak="0">
    <w:nsid w:val="4D184859"/>
    <w:multiLevelType w:val="hybridMultilevel"/>
    <w:tmpl w:val="75362C04"/>
    <w:lvl w:ilvl="0" w:tplc="FF3EBC34">
      <w:numFmt w:val="bullet"/>
      <w:lvlText w:val="-"/>
      <w:lvlJc w:val="left"/>
      <w:pPr>
        <w:ind w:left="105" w:hanging="14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FB64FEE">
      <w:numFmt w:val="bullet"/>
      <w:lvlText w:val="•"/>
      <w:lvlJc w:val="left"/>
      <w:pPr>
        <w:ind w:left="1112" w:hanging="142"/>
      </w:pPr>
      <w:rPr>
        <w:rFonts w:hint="default"/>
        <w:lang w:val="ru-RU" w:eastAsia="en-US" w:bidi="ar-SA"/>
      </w:rPr>
    </w:lvl>
    <w:lvl w:ilvl="2" w:tplc="BEAEB59A">
      <w:numFmt w:val="bullet"/>
      <w:lvlText w:val="•"/>
      <w:lvlJc w:val="left"/>
      <w:pPr>
        <w:ind w:left="2125" w:hanging="142"/>
      </w:pPr>
      <w:rPr>
        <w:rFonts w:hint="default"/>
        <w:lang w:val="ru-RU" w:eastAsia="en-US" w:bidi="ar-SA"/>
      </w:rPr>
    </w:lvl>
    <w:lvl w:ilvl="3" w:tplc="6E4859E4">
      <w:numFmt w:val="bullet"/>
      <w:lvlText w:val="•"/>
      <w:lvlJc w:val="left"/>
      <w:pPr>
        <w:ind w:left="3137" w:hanging="142"/>
      </w:pPr>
      <w:rPr>
        <w:rFonts w:hint="default"/>
        <w:lang w:val="ru-RU" w:eastAsia="en-US" w:bidi="ar-SA"/>
      </w:rPr>
    </w:lvl>
    <w:lvl w:ilvl="4" w:tplc="180C0074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5" w:tplc="BF9A193E">
      <w:numFmt w:val="bullet"/>
      <w:lvlText w:val="•"/>
      <w:lvlJc w:val="left"/>
      <w:pPr>
        <w:ind w:left="5163" w:hanging="142"/>
      </w:pPr>
      <w:rPr>
        <w:rFonts w:hint="default"/>
        <w:lang w:val="ru-RU" w:eastAsia="en-US" w:bidi="ar-SA"/>
      </w:rPr>
    </w:lvl>
    <w:lvl w:ilvl="6" w:tplc="C4C4103A">
      <w:numFmt w:val="bullet"/>
      <w:lvlText w:val="•"/>
      <w:lvlJc w:val="left"/>
      <w:pPr>
        <w:ind w:left="6175" w:hanging="142"/>
      </w:pPr>
      <w:rPr>
        <w:rFonts w:hint="default"/>
        <w:lang w:val="ru-RU" w:eastAsia="en-US" w:bidi="ar-SA"/>
      </w:rPr>
    </w:lvl>
    <w:lvl w:ilvl="7" w:tplc="BFBC2234">
      <w:numFmt w:val="bullet"/>
      <w:lvlText w:val="•"/>
      <w:lvlJc w:val="left"/>
      <w:pPr>
        <w:ind w:left="7188" w:hanging="142"/>
      </w:pPr>
      <w:rPr>
        <w:rFonts w:hint="default"/>
        <w:lang w:val="ru-RU" w:eastAsia="en-US" w:bidi="ar-SA"/>
      </w:rPr>
    </w:lvl>
    <w:lvl w:ilvl="8" w:tplc="74A2F278">
      <w:numFmt w:val="bullet"/>
      <w:lvlText w:val="•"/>
      <w:lvlJc w:val="left"/>
      <w:pPr>
        <w:ind w:left="8200" w:hanging="142"/>
      </w:pPr>
      <w:rPr>
        <w:rFonts w:hint="default"/>
        <w:lang w:val="ru-RU" w:eastAsia="en-US" w:bidi="ar-SA"/>
      </w:rPr>
    </w:lvl>
  </w:abstractNum>
  <w:abstractNum w:abstractNumId="209" w15:restartNumberingAfterBreak="0">
    <w:nsid w:val="4DFC1123"/>
    <w:multiLevelType w:val="hybridMultilevel"/>
    <w:tmpl w:val="60BEBB9C"/>
    <w:lvl w:ilvl="0" w:tplc="F202FB90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7338BCA0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E168FB98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A29CC9FC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3CE0E5BE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6CDC8DCA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09265B10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FE6402E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8A2E8DB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10" w15:restartNumberingAfterBreak="0">
    <w:nsid w:val="4E281701"/>
    <w:multiLevelType w:val="hybridMultilevel"/>
    <w:tmpl w:val="67A48FF8"/>
    <w:lvl w:ilvl="0" w:tplc="97E0EA6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F685C10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50A2B5AC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1E0C263E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6090FA10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E5A69F66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ADE0DE34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031ED1D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7E54E97C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11" w15:restartNumberingAfterBreak="0">
    <w:nsid w:val="4E403D88"/>
    <w:multiLevelType w:val="hybridMultilevel"/>
    <w:tmpl w:val="7090B428"/>
    <w:lvl w:ilvl="0" w:tplc="E4C4B1B4">
      <w:start w:val="1"/>
      <w:numFmt w:val="decimal"/>
      <w:lvlText w:val="%1)"/>
      <w:lvlJc w:val="left"/>
      <w:pPr>
        <w:ind w:left="1262" w:hanging="43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576B450">
      <w:numFmt w:val="bullet"/>
      <w:lvlText w:val="•"/>
      <w:lvlJc w:val="left"/>
      <w:pPr>
        <w:ind w:left="2262" w:hanging="437"/>
      </w:pPr>
      <w:rPr>
        <w:rFonts w:hint="default"/>
        <w:lang w:val="ru-RU" w:eastAsia="en-US" w:bidi="ar-SA"/>
      </w:rPr>
    </w:lvl>
    <w:lvl w:ilvl="2" w:tplc="E39092D4">
      <w:numFmt w:val="bullet"/>
      <w:lvlText w:val="•"/>
      <w:lvlJc w:val="left"/>
      <w:pPr>
        <w:ind w:left="3265" w:hanging="437"/>
      </w:pPr>
      <w:rPr>
        <w:rFonts w:hint="default"/>
        <w:lang w:val="ru-RU" w:eastAsia="en-US" w:bidi="ar-SA"/>
      </w:rPr>
    </w:lvl>
    <w:lvl w:ilvl="3" w:tplc="79F6694C">
      <w:numFmt w:val="bullet"/>
      <w:lvlText w:val="•"/>
      <w:lvlJc w:val="left"/>
      <w:pPr>
        <w:ind w:left="4267" w:hanging="437"/>
      </w:pPr>
      <w:rPr>
        <w:rFonts w:hint="default"/>
        <w:lang w:val="ru-RU" w:eastAsia="en-US" w:bidi="ar-SA"/>
      </w:rPr>
    </w:lvl>
    <w:lvl w:ilvl="4" w:tplc="E1203016">
      <w:numFmt w:val="bullet"/>
      <w:lvlText w:val="•"/>
      <w:lvlJc w:val="left"/>
      <w:pPr>
        <w:ind w:left="5270" w:hanging="437"/>
      </w:pPr>
      <w:rPr>
        <w:rFonts w:hint="default"/>
        <w:lang w:val="ru-RU" w:eastAsia="en-US" w:bidi="ar-SA"/>
      </w:rPr>
    </w:lvl>
    <w:lvl w:ilvl="5" w:tplc="2FBA4812">
      <w:numFmt w:val="bullet"/>
      <w:lvlText w:val="•"/>
      <w:lvlJc w:val="left"/>
      <w:pPr>
        <w:ind w:left="6273" w:hanging="437"/>
      </w:pPr>
      <w:rPr>
        <w:rFonts w:hint="default"/>
        <w:lang w:val="ru-RU" w:eastAsia="en-US" w:bidi="ar-SA"/>
      </w:rPr>
    </w:lvl>
    <w:lvl w:ilvl="6" w:tplc="5F9C74C4">
      <w:numFmt w:val="bullet"/>
      <w:lvlText w:val="•"/>
      <w:lvlJc w:val="left"/>
      <w:pPr>
        <w:ind w:left="7275" w:hanging="437"/>
      </w:pPr>
      <w:rPr>
        <w:rFonts w:hint="default"/>
        <w:lang w:val="ru-RU" w:eastAsia="en-US" w:bidi="ar-SA"/>
      </w:rPr>
    </w:lvl>
    <w:lvl w:ilvl="7" w:tplc="28F219B8">
      <w:numFmt w:val="bullet"/>
      <w:lvlText w:val="•"/>
      <w:lvlJc w:val="left"/>
      <w:pPr>
        <w:ind w:left="8278" w:hanging="437"/>
      </w:pPr>
      <w:rPr>
        <w:rFonts w:hint="default"/>
        <w:lang w:val="ru-RU" w:eastAsia="en-US" w:bidi="ar-SA"/>
      </w:rPr>
    </w:lvl>
    <w:lvl w:ilvl="8" w:tplc="0C7A026A">
      <w:numFmt w:val="bullet"/>
      <w:lvlText w:val="•"/>
      <w:lvlJc w:val="left"/>
      <w:pPr>
        <w:ind w:left="9281" w:hanging="437"/>
      </w:pPr>
      <w:rPr>
        <w:rFonts w:hint="default"/>
        <w:lang w:val="ru-RU" w:eastAsia="en-US" w:bidi="ar-SA"/>
      </w:rPr>
    </w:lvl>
  </w:abstractNum>
  <w:abstractNum w:abstractNumId="212" w15:restartNumberingAfterBreak="0">
    <w:nsid w:val="4EB7771F"/>
    <w:multiLevelType w:val="hybridMultilevel"/>
    <w:tmpl w:val="48622CA4"/>
    <w:lvl w:ilvl="0" w:tplc="1C125FA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BEEED46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57ACB8E4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99BE9222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C79C456E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FF40E08C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0F3CCD8A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E21030CE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C636C114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213" w15:restartNumberingAfterBreak="0">
    <w:nsid w:val="4EED31B7"/>
    <w:multiLevelType w:val="hybridMultilevel"/>
    <w:tmpl w:val="E8A2380E"/>
    <w:lvl w:ilvl="0" w:tplc="D5301E0C">
      <w:numFmt w:val="bullet"/>
      <w:lvlText w:val=""/>
      <w:lvlJc w:val="left"/>
      <w:pPr>
        <w:ind w:left="141" w:hanging="6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108D3DE">
      <w:numFmt w:val="bullet"/>
      <w:lvlText w:val="•"/>
      <w:lvlJc w:val="left"/>
      <w:pPr>
        <w:ind w:left="1060" w:hanging="684"/>
      </w:pPr>
      <w:rPr>
        <w:rFonts w:hint="default"/>
        <w:lang w:val="ru-RU" w:eastAsia="en-US" w:bidi="ar-SA"/>
      </w:rPr>
    </w:lvl>
    <w:lvl w:ilvl="2" w:tplc="8B6E6532">
      <w:numFmt w:val="bullet"/>
      <w:lvlText w:val="•"/>
      <w:lvlJc w:val="left"/>
      <w:pPr>
        <w:ind w:left="1980" w:hanging="684"/>
      </w:pPr>
      <w:rPr>
        <w:rFonts w:hint="default"/>
        <w:lang w:val="ru-RU" w:eastAsia="en-US" w:bidi="ar-SA"/>
      </w:rPr>
    </w:lvl>
    <w:lvl w:ilvl="3" w:tplc="AA6A3030">
      <w:numFmt w:val="bullet"/>
      <w:lvlText w:val="•"/>
      <w:lvlJc w:val="left"/>
      <w:pPr>
        <w:ind w:left="2900" w:hanging="684"/>
      </w:pPr>
      <w:rPr>
        <w:rFonts w:hint="default"/>
        <w:lang w:val="ru-RU" w:eastAsia="en-US" w:bidi="ar-SA"/>
      </w:rPr>
    </w:lvl>
    <w:lvl w:ilvl="4" w:tplc="09A67306">
      <w:numFmt w:val="bullet"/>
      <w:lvlText w:val="•"/>
      <w:lvlJc w:val="left"/>
      <w:pPr>
        <w:ind w:left="3820" w:hanging="684"/>
      </w:pPr>
      <w:rPr>
        <w:rFonts w:hint="default"/>
        <w:lang w:val="ru-RU" w:eastAsia="en-US" w:bidi="ar-SA"/>
      </w:rPr>
    </w:lvl>
    <w:lvl w:ilvl="5" w:tplc="33A6B048">
      <w:numFmt w:val="bullet"/>
      <w:lvlText w:val="•"/>
      <w:lvlJc w:val="left"/>
      <w:pPr>
        <w:ind w:left="4741" w:hanging="684"/>
      </w:pPr>
      <w:rPr>
        <w:rFonts w:hint="default"/>
        <w:lang w:val="ru-RU" w:eastAsia="en-US" w:bidi="ar-SA"/>
      </w:rPr>
    </w:lvl>
    <w:lvl w:ilvl="6" w:tplc="468495B0">
      <w:numFmt w:val="bullet"/>
      <w:lvlText w:val="•"/>
      <w:lvlJc w:val="left"/>
      <w:pPr>
        <w:ind w:left="5661" w:hanging="684"/>
      </w:pPr>
      <w:rPr>
        <w:rFonts w:hint="default"/>
        <w:lang w:val="ru-RU" w:eastAsia="en-US" w:bidi="ar-SA"/>
      </w:rPr>
    </w:lvl>
    <w:lvl w:ilvl="7" w:tplc="00D68146">
      <w:numFmt w:val="bullet"/>
      <w:lvlText w:val="•"/>
      <w:lvlJc w:val="left"/>
      <w:pPr>
        <w:ind w:left="6581" w:hanging="684"/>
      </w:pPr>
      <w:rPr>
        <w:rFonts w:hint="default"/>
        <w:lang w:val="ru-RU" w:eastAsia="en-US" w:bidi="ar-SA"/>
      </w:rPr>
    </w:lvl>
    <w:lvl w:ilvl="8" w:tplc="F5B85D3C">
      <w:numFmt w:val="bullet"/>
      <w:lvlText w:val="•"/>
      <w:lvlJc w:val="left"/>
      <w:pPr>
        <w:ind w:left="7501" w:hanging="684"/>
      </w:pPr>
      <w:rPr>
        <w:rFonts w:hint="default"/>
        <w:lang w:val="ru-RU" w:eastAsia="en-US" w:bidi="ar-SA"/>
      </w:rPr>
    </w:lvl>
  </w:abstractNum>
  <w:abstractNum w:abstractNumId="214" w15:restartNumberingAfterBreak="0">
    <w:nsid w:val="4EEE4286"/>
    <w:multiLevelType w:val="hybridMultilevel"/>
    <w:tmpl w:val="BD561F9E"/>
    <w:lvl w:ilvl="0" w:tplc="6F766332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CD6AD79C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1864F4E2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429CC026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EFFC4400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12022E32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A21E027C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C83AE0F4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7D386C6A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215" w15:restartNumberingAfterBreak="0">
    <w:nsid w:val="4FB92F69"/>
    <w:multiLevelType w:val="hybridMultilevel"/>
    <w:tmpl w:val="1CB6E9D0"/>
    <w:lvl w:ilvl="0" w:tplc="5AF24990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A878B7E6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9DE4A340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5D8A0B82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CF5C987E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B2E0E050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1430D308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5F9679E4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8930628A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16" w15:restartNumberingAfterBreak="0">
    <w:nsid w:val="518D5993"/>
    <w:multiLevelType w:val="hybridMultilevel"/>
    <w:tmpl w:val="30FA5BC8"/>
    <w:lvl w:ilvl="0" w:tplc="9A4C0274">
      <w:start w:val="1"/>
      <w:numFmt w:val="decimal"/>
      <w:lvlText w:val="%1."/>
      <w:lvlJc w:val="left"/>
      <w:pPr>
        <w:ind w:left="107" w:hanging="24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45266B8">
      <w:numFmt w:val="bullet"/>
      <w:lvlText w:val="•"/>
      <w:lvlJc w:val="left"/>
      <w:pPr>
        <w:ind w:left="857" w:hanging="243"/>
      </w:pPr>
      <w:rPr>
        <w:rFonts w:hint="default"/>
        <w:lang w:val="ru-RU" w:eastAsia="en-US" w:bidi="ar-SA"/>
      </w:rPr>
    </w:lvl>
    <w:lvl w:ilvl="2" w:tplc="FF342D08">
      <w:numFmt w:val="bullet"/>
      <w:lvlText w:val="•"/>
      <w:lvlJc w:val="left"/>
      <w:pPr>
        <w:ind w:left="1615" w:hanging="243"/>
      </w:pPr>
      <w:rPr>
        <w:rFonts w:hint="default"/>
        <w:lang w:val="ru-RU" w:eastAsia="en-US" w:bidi="ar-SA"/>
      </w:rPr>
    </w:lvl>
    <w:lvl w:ilvl="3" w:tplc="FE8257A6">
      <w:numFmt w:val="bullet"/>
      <w:lvlText w:val="•"/>
      <w:lvlJc w:val="left"/>
      <w:pPr>
        <w:ind w:left="2372" w:hanging="243"/>
      </w:pPr>
      <w:rPr>
        <w:rFonts w:hint="default"/>
        <w:lang w:val="ru-RU" w:eastAsia="en-US" w:bidi="ar-SA"/>
      </w:rPr>
    </w:lvl>
    <w:lvl w:ilvl="4" w:tplc="1814F786">
      <w:numFmt w:val="bullet"/>
      <w:lvlText w:val="•"/>
      <w:lvlJc w:val="left"/>
      <w:pPr>
        <w:ind w:left="3130" w:hanging="243"/>
      </w:pPr>
      <w:rPr>
        <w:rFonts w:hint="default"/>
        <w:lang w:val="ru-RU" w:eastAsia="en-US" w:bidi="ar-SA"/>
      </w:rPr>
    </w:lvl>
    <w:lvl w:ilvl="5" w:tplc="9400333A">
      <w:numFmt w:val="bullet"/>
      <w:lvlText w:val="•"/>
      <w:lvlJc w:val="left"/>
      <w:pPr>
        <w:ind w:left="3887" w:hanging="243"/>
      </w:pPr>
      <w:rPr>
        <w:rFonts w:hint="default"/>
        <w:lang w:val="ru-RU" w:eastAsia="en-US" w:bidi="ar-SA"/>
      </w:rPr>
    </w:lvl>
    <w:lvl w:ilvl="6" w:tplc="991410F0">
      <w:numFmt w:val="bullet"/>
      <w:lvlText w:val="•"/>
      <w:lvlJc w:val="left"/>
      <w:pPr>
        <w:ind w:left="4645" w:hanging="243"/>
      </w:pPr>
      <w:rPr>
        <w:rFonts w:hint="default"/>
        <w:lang w:val="ru-RU" w:eastAsia="en-US" w:bidi="ar-SA"/>
      </w:rPr>
    </w:lvl>
    <w:lvl w:ilvl="7" w:tplc="0F3E307A">
      <w:numFmt w:val="bullet"/>
      <w:lvlText w:val="•"/>
      <w:lvlJc w:val="left"/>
      <w:pPr>
        <w:ind w:left="5402" w:hanging="243"/>
      </w:pPr>
      <w:rPr>
        <w:rFonts w:hint="default"/>
        <w:lang w:val="ru-RU" w:eastAsia="en-US" w:bidi="ar-SA"/>
      </w:rPr>
    </w:lvl>
    <w:lvl w:ilvl="8" w:tplc="3D925786">
      <w:numFmt w:val="bullet"/>
      <w:lvlText w:val="•"/>
      <w:lvlJc w:val="left"/>
      <w:pPr>
        <w:ind w:left="6160" w:hanging="243"/>
      </w:pPr>
      <w:rPr>
        <w:rFonts w:hint="default"/>
        <w:lang w:val="ru-RU" w:eastAsia="en-US" w:bidi="ar-SA"/>
      </w:rPr>
    </w:lvl>
  </w:abstractNum>
  <w:abstractNum w:abstractNumId="217" w15:restartNumberingAfterBreak="0">
    <w:nsid w:val="51A571BE"/>
    <w:multiLevelType w:val="hybridMultilevel"/>
    <w:tmpl w:val="CEB23374"/>
    <w:lvl w:ilvl="0" w:tplc="4B22E174">
      <w:numFmt w:val="bullet"/>
      <w:lvlText w:val=""/>
      <w:lvlJc w:val="left"/>
      <w:pPr>
        <w:ind w:left="141" w:hanging="54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1CC58A6">
      <w:numFmt w:val="bullet"/>
      <w:lvlText w:val="•"/>
      <w:lvlJc w:val="left"/>
      <w:pPr>
        <w:ind w:left="1060" w:hanging="543"/>
      </w:pPr>
      <w:rPr>
        <w:rFonts w:hint="default"/>
        <w:lang w:val="ru-RU" w:eastAsia="en-US" w:bidi="ar-SA"/>
      </w:rPr>
    </w:lvl>
    <w:lvl w:ilvl="2" w:tplc="631EF23C">
      <w:numFmt w:val="bullet"/>
      <w:lvlText w:val="•"/>
      <w:lvlJc w:val="left"/>
      <w:pPr>
        <w:ind w:left="1980" w:hanging="543"/>
      </w:pPr>
      <w:rPr>
        <w:rFonts w:hint="default"/>
        <w:lang w:val="ru-RU" w:eastAsia="en-US" w:bidi="ar-SA"/>
      </w:rPr>
    </w:lvl>
    <w:lvl w:ilvl="3" w:tplc="9F98F9A6">
      <w:numFmt w:val="bullet"/>
      <w:lvlText w:val="•"/>
      <w:lvlJc w:val="left"/>
      <w:pPr>
        <w:ind w:left="2900" w:hanging="543"/>
      </w:pPr>
      <w:rPr>
        <w:rFonts w:hint="default"/>
        <w:lang w:val="ru-RU" w:eastAsia="en-US" w:bidi="ar-SA"/>
      </w:rPr>
    </w:lvl>
    <w:lvl w:ilvl="4" w:tplc="FAA2AF62">
      <w:numFmt w:val="bullet"/>
      <w:lvlText w:val="•"/>
      <w:lvlJc w:val="left"/>
      <w:pPr>
        <w:ind w:left="3820" w:hanging="543"/>
      </w:pPr>
      <w:rPr>
        <w:rFonts w:hint="default"/>
        <w:lang w:val="ru-RU" w:eastAsia="en-US" w:bidi="ar-SA"/>
      </w:rPr>
    </w:lvl>
    <w:lvl w:ilvl="5" w:tplc="F16ED3AA">
      <w:numFmt w:val="bullet"/>
      <w:lvlText w:val="•"/>
      <w:lvlJc w:val="left"/>
      <w:pPr>
        <w:ind w:left="4741" w:hanging="543"/>
      </w:pPr>
      <w:rPr>
        <w:rFonts w:hint="default"/>
        <w:lang w:val="ru-RU" w:eastAsia="en-US" w:bidi="ar-SA"/>
      </w:rPr>
    </w:lvl>
    <w:lvl w:ilvl="6" w:tplc="A0D6AE36">
      <w:numFmt w:val="bullet"/>
      <w:lvlText w:val="•"/>
      <w:lvlJc w:val="left"/>
      <w:pPr>
        <w:ind w:left="5661" w:hanging="543"/>
      </w:pPr>
      <w:rPr>
        <w:rFonts w:hint="default"/>
        <w:lang w:val="ru-RU" w:eastAsia="en-US" w:bidi="ar-SA"/>
      </w:rPr>
    </w:lvl>
    <w:lvl w:ilvl="7" w:tplc="FCF02A26">
      <w:numFmt w:val="bullet"/>
      <w:lvlText w:val="•"/>
      <w:lvlJc w:val="left"/>
      <w:pPr>
        <w:ind w:left="6581" w:hanging="543"/>
      </w:pPr>
      <w:rPr>
        <w:rFonts w:hint="default"/>
        <w:lang w:val="ru-RU" w:eastAsia="en-US" w:bidi="ar-SA"/>
      </w:rPr>
    </w:lvl>
    <w:lvl w:ilvl="8" w:tplc="3F701D40">
      <w:numFmt w:val="bullet"/>
      <w:lvlText w:val="•"/>
      <w:lvlJc w:val="left"/>
      <w:pPr>
        <w:ind w:left="7501" w:hanging="543"/>
      </w:pPr>
      <w:rPr>
        <w:rFonts w:hint="default"/>
        <w:lang w:val="ru-RU" w:eastAsia="en-US" w:bidi="ar-SA"/>
      </w:rPr>
    </w:lvl>
  </w:abstractNum>
  <w:abstractNum w:abstractNumId="218" w15:restartNumberingAfterBreak="0">
    <w:nsid w:val="529F55D2"/>
    <w:multiLevelType w:val="hybridMultilevel"/>
    <w:tmpl w:val="225686F8"/>
    <w:lvl w:ilvl="0" w:tplc="3A60E7D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7A5BA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83B092DE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C8B0AE2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DAAA350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DE40F9A4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A08C964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E5A0C42E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8AD447C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19" w15:restartNumberingAfterBreak="0">
    <w:nsid w:val="52D3293C"/>
    <w:multiLevelType w:val="hybridMultilevel"/>
    <w:tmpl w:val="14B26516"/>
    <w:lvl w:ilvl="0" w:tplc="94F8728E">
      <w:start w:val="1"/>
      <w:numFmt w:val="decimal"/>
      <w:lvlText w:val="%1."/>
      <w:lvlJc w:val="left"/>
      <w:pPr>
        <w:ind w:left="107" w:hanging="24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143EEB2C">
      <w:numFmt w:val="bullet"/>
      <w:lvlText w:val="•"/>
      <w:lvlJc w:val="left"/>
      <w:pPr>
        <w:ind w:left="857" w:hanging="245"/>
      </w:pPr>
      <w:rPr>
        <w:rFonts w:hint="default"/>
        <w:lang w:val="ru-RU" w:eastAsia="en-US" w:bidi="ar-SA"/>
      </w:rPr>
    </w:lvl>
    <w:lvl w:ilvl="2" w:tplc="84E00484">
      <w:numFmt w:val="bullet"/>
      <w:lvlText w:val="•"/>
      <w:lvlJc w:val="left"/>
      <w:pPr>
        <w:ind w:left="1615" w:hanging="245"/>
      </w:pPr>
      <w:rPr>
        <w:rFonts w:hint="default"/>
        <w:lang w:val="ru-RU" w:eastAsia="en-US" w:bidi="ar-SA"/>
      </w:rPr>
    </w:lvl>
    <w:lvl w:ilvl="3" w:tplc="9564C58E">
      <w:numFmt w:val="bullet"/>
      <w:lvlText w:val="•"/>
      <w:lvlJc w:val="left"/>
      <w:pPr>
        <w:ind w:left="2372" w:hanging="245"/>
      </w:pPr>
      <w:rPr>
        <w:rFonts w:hint="default"/>
        <w:lang w:val="ru-RU" w:eastAsia="en-US" w:bidi="ar-SA"/>
      </w:rPr>
    </w:lvl>
    <w:lvl w:ilvl="4" w:tplc="5AEC6462">
      <w:numFmt w:val="bullet"/>
      <w:lvlText w:val="•"/>
      <w:lvlJc w:val="left"/>
      <w:pPr>
        <w:ind w:left="3130" w:hanging="245"/>
      </w:pPr>
      <w:rPr>
        <w:rFonts w:hint="default"/>
        <w:lang w:val="ru-RU" w:eastAsia="en-US" w:bidi="ar-SA"/>
      </w:rPr>
    </w:lvl>
    <w:lvl w:ilvl="5" w:tplc="6C985BF2">
      <w:numFmt w:val="bullet"/>
      <w:lvlText w:val="•"/>
      <w:lvlJc w:val="left"/>
      <w:pPr>
        <w:ind w:left="3887" w:hanging="245"/>
      </w:pPr>
      <w:rPr>
        <w:rFonts w:hint="default"/>
        <w:lang w:val="ru-RU" w:eastAsia="en-US" w:bidi="ar-SA"/>
      </w:rPr>
    </w:lvl>
    <w:lvl w:ilvl="6" w:tplc="AB90641C">
      <w:numFmt w:val="bullet"/>
      <w:lvlText w:val="•"/>
      <w:lvlJc w:val="left"/>
      <w:pPr>
        <w:ind w:left="4645" w:hanging="245"/>
      </w:pPr>
      <w:rPr>
        <w:rFonts w:hint="default"/>
        <w:lang w:val="ru-RU" w:eastAsia="en-US" w:bidi="ar-SA"/>
      </w:rPr>
    </w:lvl>
    <w:lvl w:ilvl="7" w:tplc="091A73F6">
      <w:numFmt w:val="bullet"/>
      <w:lvlText w:val="•"/>
      <w:lvlJc w:val="left"/>
      <w:pPr>
        <w:ind w:left="5402" w:hanging="245"/>
      </w:pPr>
      <w:rPr>
        <w:rFonts w:hint="default"/>
        <w:lang w:val="ru-RU" w:eastAsia="en-US" w:bidi="ar-SA"/>
      </w:rPr>
    </w:lvl>
    <w:lvl w:ilvl="8" w:tplc="2646B604">
      <w:numFmt w:val="bullet"/>
      <w:lvlText w:val="•"/>
      <w:lvlJc w:val="left"/>
      <w:pPr>
        <w:ind w:left="6160" w:hanging="245"/>
      </w:pPr>
      <w:rPr>
        <w:rFonts w:hint="default"/>
        <w:lang w:val="ru-RU" w:eastAsia="en-US" w:bidi="ar-SA"/>
      </w:rPr>
    </w:lvl>
  </w:abstractNum>
  <w:abstractNum w:abstractNumId="220" w15:restartNumberingAfterBreak="0">
    <w:nsid w:val="52FA0796"/>
    <w:multiLevelType w:val="hybridMultilevel"/>
    <w:tmpl w:val="7F4AB12E"/>
    <w:lvl w:ilvl="0" w:tplc="E61EA9D8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3B8A0B2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73029C50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493AA908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119E5A68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B290F1FE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5210B1CC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6EAACCD4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74507DA6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221" w15:restartNumberingAfterBreak="0">
    <w:nsid w:val="53E23A82"/>
    <w:multiLevelType w:val="hybridMultilevel"/>
    <w:tmpl w:val="B704C88E"/>
    <w:lvl w:ilvl="0" w:tplc="7A0E001E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E2C88E6">
      <w:numFmt w:val="bullet"/>
      <w:lvlText w:val="•"/>
      <w:lvlJc w:val="left"/>
      <w:pPr>
        <w:ind w:left="1149" w:hanging="401"/>
      </w:pPr>
      <w:rPr>
        <w:rFonts w:hint="default"/>
        <w:lang w:val="ru-RU" w:eastAsia="en-US" w:bidi="ar-SA"/>
      </w:rPr>
    </w:lvl>
    <w:lvl w:ilvl="2" w:tplc="40D8FA04">
      <w:numFmt w:val="bullet"/>
      <w:lvlText w:val="•"/>
      <w:lvlJc w:val="left"/>
      <w:pPr>
        <w:ind w:left="1479" w:hanging="401"/>
      </w:pPr>
      <w:rPr>
        <w:rFonts w:hint="default"/>
        <w:lang w:val="ru-RU" w:eastAsia="en-US" w:bidi="ar-SA"/>
      </w:rPr>
    </w:lvl>
    <w:lvl w:ilvl="3" w:tplc="12328B9E">
      <w:numFmt w:val="bullet"/>
      <w:lvlText w:val="•"/>
      <w:lvlJc w:val="left"/>
      <w:pPr>
        <w:ind w:left="1809" w:hanging="401"/>
      </w:pPr>
      <w:rPr>
        <w:rFonts w:hint="default"/>
        <w:lang w:val="ru-RU" w:eastAsia="en-US" w:bidi="ar-SA"/>
      </w:rPr>
    </w:lvl>
    <w:lvl w:ilvl="4" w:tplc="C04840A4">
      <w:numFmt w:val="bullet"/>
      <w:lvlText w:val="•"/>
      <w:lvlJc w:val="left"/>
      <w:pPr>
        <w:ind w:left="2138" w:hanging="401"/>
      </w:pPr>
      <w:rPr>
        <w:rFonts w:hint="default"/>
        <w:lang w:val="ru-RU" w:eastAsia="en-US" w:bidi="ar-SA"/>
      </w:rPr>
    </w:lvl>
    <w:lvl w:ilvl="5" w:tplc="435EF292">
      <w:numFmt w:val="bullet"/>
      <w:lvlText w:val="•"/>
      <w:lvlJc w:val="left"/>
      <w:pPr>
        <w:ind w:left="2468" w:hanging="401"/>
      </w:pPr>
      <w:rPr>
        <w:rFonts w:hint="default"/>
        <w:lang w:val="ru-RU" w:eastAsia="en-US" w:bidi="ar-SA"/>
      </w:rPr>
    </w:lvl>
    <w:lvl w:ilvl="6" w:tplc="83DC2FCC">
      <w:numFmt w:val="bullet"/>
      <w:lvlText w:val="•"/>
      <w:lvlJc w:val="left"/>
      <w:pPr>
        <w:ind w:left="2798" w:hanging="401"/>
      </w:pPr>
      <w:rPr>
        <w:rFonts w:hint="default"/>
        <w:lang w:val="ru-RU" w:eastAsia="en-US" w:bidi="ar-SA"/>
      </w:rPr>
    </w:lvl>
    <w:lvl w:ilvl="7" w:tplc="ED06AAF8">
      <w:numFmt w:val="bullet"/>
      <w:lvlText w:val="•"/>
      <w:lvlJc w:val="left"/>
      <w:pPr>
        <w:ind w:left="3127" w:hanging="401"/>
      </w:pPr>
      <w:rPr>
        <w:rFonts w:hint="default"/>
        <w:lang w:val="ru-RU" w:eastAsia="en-US" w:bidi="ar-SA"/>
      </w:rPr>
    </w:lvl>
    <w:lvl w:ilvl="8" w:tplc="612EA892">
      <w:numFmt w:val="bullet"/>
      <w:lvlText w:val="•"/>
      <w:lvlJc w:val="left"/>
      <w:pPr>
        <w:ind w:left="3457" w:hanging="401"/>
      </w:pPr>
      <w:rPr>
        <w:rFonts w:hint="default"/>
        <w:lang w:val="ru-RU" w:eastAsia="en-US" w:bidi="ar-SA"/>
      </w:rPr>
    </w:lvl>
  </w:abstractNum>
  <w:abstractNum w:abstractNumId="222" w15:restartNumberingAfterBreak="0">
    <w:nsid w:val="546B514C"/>
    <w:multiLevelType w:val="hybridMultilevel"/>
    <w:tmpl w:val="4F46AD42"/>
    <w:lvl w:ilvl="0" w:tplc="63704DFC">
      <w:numFmt w:val="bullet"/>
      <w:lvlText w:val="•"/>
      <w:lvlJc w:val="left"/>
      <w:pPr>
        <w:ind w:left="242" w:hanging="1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82EE68E">
      <w:numFmt w:val="bullet"/>
      <w:lvlText w:val="•"/>
      <w:lvlJc w:val="left"/>
      <w:pPr>
        <w:ind w:left="682" w:hanging="135"/>
      </w:pPr>
      <w:rPr>
        <w:rFonts w:hint="default"/>
        <w:lang w:val="ru-RU" w:eastAsia="en-US" w:bidi="ar-SA"/>
      </w:rPr>
    </w:lvl>
    <w:lvl w:ilvl="2" w:tplc="7430BF14">
      <w:numFmt w:val="bullet"/>
      <w:lvlText w:val="•"/>
      <w:lvlJc w:val="left"/>
      <w:pPr>
        <w:ind w:left="1125" w:hanging="135"/>
      </w:pPr>
      <w:rPr>
        <w:rFonts w:hint="default"/>
        <w:lang w:val="ru-RU" w:eastAsia="en-US" w:bidi="ar-SA"/>
      </w:rPr>
    </w:lvl>
    <w:lvl w:ilvl="3" w:tplc="F1C83EF6">
      <w:numFmt w:val="bullet"/>
      <w:lvlText w:val="•"/>
      <w:lvlJc w:val="left"/>
      <w:pPr>
        <w:ind w:left="1568" w:hanging="135"/>
      </w:pPr>
      <w:rPr>
        <w:rFonts w:hint="default"/>
        <w:lang w:val="ru-RU" w:eastAsia="en-US" w:bidi="ar-SA"/>
      </w:rPr>
    </w:lvl>
    <w:lvl w:ilvl="4" w:tplc="D488F530">
      <w:numFmt w:val="bullet"/>
      <w:lvlText w:val="•"/>
      <w:lvlJc w:val="left"/>
      <w:pPr>
        <w:ind w:left="2011" w:hanging="135"/>
      </w:pPr>
      <w:rPr>
        <w:rFonts w:hint="default"/>
        <w:lang w:val="ru-RU" w:eastAsia="en-US" w:bidi="ar-SA"/>
      </w:rPr>
    </w:lvl>
    <w:lvl w:ilvl="5" w:tplc="F4389650">
      <w:numFmt w:val="bullet"/>
      <w:lvlText w:val="•"/>
      <w:lvlJc w:val="left"/>
      <w:pPr>
        <w:ind w:left="2454" w:hanging="135"/>
      </w:pPr>
      <w:rPr>
        <w:rFonts w:hint="default"/>
        <w:lang w:val="ru-RU" w:eastAsia="en-US" w:bidi="ar-SA"/>
      </w:rPr>
    </w:lvl>
    <w:lvl w:ilvl="6" w:tplc="02F6F41C">
      <w:numFmt w:val="bullet"/>
      <w:lvlText w:val="•"/>
      <w:lvlJc w:val="left"/>
      <w:pPr>
        <w:ind w:left="2897" w:hanging="135"/>
      </w:pPr>
      <w:rPr>
        <w:rFonts w:hint="default"/>
        <w:lang w:val="ru-RU" w:eastAsia="en-US" w:bidi="ar-SA"/>
      </w:rPr>
    </w:lvl>
    <w:lvl w:ilvl="7" w:tplc="5E8EF924">
      <w:numFmt w:val="bullet"/>
      <w:lvlText w:val="•"/>
      <w:lvlJc w:val="left"/>
      <w:pPr>
        <w:ind w:left="3340" w:hanging="135"/>
      </w:pPr>
      <w:rPr>
        <w:rFonts w:hint="default"/>
        <w:lang w:val="ru-RU" w:eastAsia="en-US" w:bidi="ar-SA"/>
      </w:rPr>
    </w:lvl>
    <w:lvl w:ilvl="8" w:tplc="9A82F4F8">
      <w:numFmt w:val="bullet"/>
      <w:lvlText w:val="•"/>
      <w:lvlJc w:val="left"/>
      <w:pPr>
        <w:ind w:left="3783" w:hanging="135"/>
      </w:pPr>
      <w:rPr>
        <w:rFonts w:hint="default"/>
        <w:lang w:val="ru-RU" w:eastAsia="en-US" w:bidi="ar-SA"/>
      </w:rPr>
    </w:lvl>
  </w:abstractNum>
  <w:abstractNum w:abstractNumId="223" w15:restartNumberingAfterBreak="0">
    <w:nsid w:val="54A46D0B"/>
    <w:multiLevelType w:val="hybridMultilevel"/>
    <w:tmpl w:val="3FCCCCAA"/>
    <w:lvl w:ilvl="0" w:tplc="5128E6D8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8BA5764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124EB64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2828096A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779E670E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F50A3AB6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E250988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33883668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C4C81D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24" w15:restartNumberingAfterBreak="0">
    <w:nsid w:val="54E101FB"/>
    <w:multiLevelType w:val="hybridMultilevel"/>
    <w:tmpl w:val="5C2C89D4"/>
    <w:lvl w:ilvl="0" w:tplc="0FA8ED78">
      <w:numFmt w:val="bullet"/>
      <w:lvlText w:val="-"/>
      <w:lvlJc w:val="left"/>
      <w:pPr>
        <w:ind w:left="113" w:hanging="22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F6EA796">
      <w:numFmt w:val="bullet"/>
      <w:lvlText w:val="•"/>
      <w:lvlJc w:val="left"/>
      <w:pPr>
        <w:ind w:left="625" w:hanging="221"/>
      </w:pPr>
      <w:rPr>
        <w:rFonts w:hint="default"/>
        <w:lang w:val="ru-RU" w:eastAsia="en-US" w:bidi="ar-SA"/>
      </w:rPr>
    </w:lvl>
    <w:lvl w:ilvl="2" w:tplc="CB562BC4">
      <w:numFmt w:val="bullet"/>
      <w:lvlText w:val="•"/>
      <w:lvlJc w:val="left"/>
      <w:pPr>
        <w:ind w:left="1131" w:hanging="221"/>
      </w:pPr>
      <w:rPr>
        <w:rFonts w:hint="default"/>
        <w:lang w:val="ru-RU" w:eastAsia="en-US" w:bidi="ar-SA"/>
      </w:rPr>
    </w:lvl>
    <w:lvl w:ilvl="3" w:tplc="56D8F1DA">
      <w:numFmt w:val="bullet"/>
      <w:lvlText w:val="•"/>
      <w:lvlJc w:val="left"/>
      <w:pPr>
        <w:ind w:left="1637" w:hanging="221"/>
      </w:pPr>
      <w:rPr>
        <w:rFonts w:hint="default"/>
        <w:lang w:val="ru-RU" w:eastAsia="en-US" w:bidi="ar-SA"/>
      </w:rPr>
    </w:lvl>
    <w:lvl w:ilvl="4" w:tplc="ED8CB2AC">
      <w:numFmt w:val="bullet"/>
      <w:lvlText w:val="•"/>
      <w:lvlJc w:val="left"/>
      <w:pPr>
        <w:ind w:left="2142" w:hanging="221"/>
      </w:pPr>
      <w:rPr>
        <w:rFonts w:hint="default"/>
        <w:lang w:val="ru-RU" w:eastAsia="en-US" w:bidi="ar-SA"/>
      </w:rPr>
    </w:lvl>
    <w:lvl w:ilvl="5" w:tplc="0FC68D28">
      <w:numFmt w:val="bullet"/>
      <w:lvlText w:val="•"/>
      <w:lvlJc w:val="left"/>
      <w:pPr>
        <w:ind w:left="2648" w:hanging="221"/>
      </w:pPr>
      <w:rPr>
        <w:rFonts w:hint="default"/>
        <w:lang w:val="ru-RU" w:eastAsia="en-US" w:bidi="ar-SA"/>
      </w:rPr>
    </w:lvl>
    <w:lvl w:ilvl="6" w:tplc="BE207158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7" w:tplc="9DD0A7B2">
      <w:numFmt w:val="bullet"/>
      <w:lvlText w:val="•"/>
      <w:lvlJc w:val="left"/>
      <w:pPr>
        <w:ind w:left="3659" w:hanging="221"/>
      </w:pPr>
      <w:rPr>
        <w:rFonts w:hint="default"/>
        <w:lang w:val="ru-RU" w:eastAsia="en-US" w:bidi="ar-SA"/>
      </w:rPr>
    </w:lvl>
    <w:lvl w:ilvl="8" w:tplc="F2FC559A">
      <w:numFmt w:val="bullet"/>
      <w:lvlText w:val="•"/>
      <w:lvlJc w:val="left"/>
      <w:pPr>
        <w:ind w:left="4165" w:hanging="221"/>
      </w:pPr>
      <w:rPr>
        <w:rFonts w:hint="default"/>
        <w:lang w:val="ru-RU" w:eastAsia="en-US" w:bidi="ar-SA"/>
      </w:rPr>
    </w:lvl>
  </w:abstractNum>
  <w:abstractNum w:abstractNumId="225" w15:restartNumberingAfterBreak="0">
    <w:nsid w:val="558B003E"/>
    <w:multiLevelType w:val="hybridMultilevel"/>
    <w:tmpl w:val="D266496A"/>
    <w:lvl w:ilvl="0" w:tplc="D772B93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6A8114">
      <w:numFmt w:val="bullet"/>
      <w:lvlText w:val="•"/>
      <w:lvlJc w:val="left"/>
      <w:pPr>
        <w:ind w:left="1362" w:hanging="360"/>
      </w:pPr>
      <w:rPr>
        <w:rFonts w:hint="default"/>
        <w:lang w:val="ru-RU" w:eastAsia="en-US" w:bidi="ar-SA"/>
      </w:rPr>
    </w:lvl>
    <w:lvl w:ilvl="2" w:tplc="78549104">
      <w:numFmt w:val="bullet"/>
      <w:lvlText w:val="•"/>
      <w:lvlJc w:val="left"/>
      <w:pPr>
        <w:ind w:left="2265" w:hanging="360"/>
      </w:pPr>
      <w:rPr>
        <w:rFonts w:hint="default"/>
        <w:lang w:val="ru-RU" w:eastAsia="en-US" w:bidi="ar-SA"/>
      </w:rPr>
    </w:lvl>
    <w:lvl w:ilvl="3" w:tplc="E7E284D6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4" w:tplc="A5F07A7E">
      <w:numFmt w:val="bullet"/>
      <w:lvlText w:val="•"/>
      <w:lvlJc w:val="left"/>
      <w:pPr>
        <w:ind w:left="4070" w:hanging="360"/>
      </w:pPr>
      <w:rPr>
        <w:rFonts w:hint="default"/>
        <w:lang w:val="ru-RU" w:eastAsia="en-US" w:bidi="ar-SA"/>
      </w:rPr>
    </w:lvl>
    <w:lvl w:ilvl="5" w:tplc="91F031BC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6" w:tplc="551EE85E">
      <w:numFmt w:val="bullet"/>
      <w:lvlText w:val="•"/>
      <w:lvlJc w:val="left"/>
      <w:pPr>
        <w:ind w:left="5875" w:hanging="360"/>
      </w:pPr>
      <w:rPr>
        <w:rFonts w:hint="default"/>
        <w:lang w:val="ru-RU" w:eastAsia="en-US" w:bidi="ar-SA"/>
      </w:rPr>
    </w:lvl>
    <w:lvl w:ilvl="7" w:tplc="ECD096A2">
      <w:numFmt w:val="bullet"/>
      <w:lvlText w:val="•"/>
      <w:lvlJc w:val="left"/>
      <w:pPr>
        <w:ind w:left="6778" w:hanging="360"/>
      </w:pPr>
      <w:rPr>
        <w:rFonts w:hint="default"/>
        <w:lang w:val="ru-RU" w:eastAsia="en-US" w:bidi="ar-SA"/>
      </w:rPr>
    </w:lvl>
    <w:lvl w:ilvl="8" w:tplc="5B88E9F0">
      <w:numFmt w:val="bullet"/>
      <w:lvlText w:val="•"/>
      <w:lvlJc w:val="left"/>
      <w:pPr>
        <w:ind w:left="7680" w:hanging="360"/>
      </w:pPr>
      <w:rPr>
        <w:rFonts w:hint="default"/>
        <w:lang w:val="ru-RU" w:eastAsia="en-US" w:bidi="ar-SA"/>
      </w:rPr>
    </w:lvl>
  </w:abstractNum>
  <w:abstractNum w:abstractNumId="226" w15:restartNumberingAfterBreak="0">
    <w:nsid w:val="55D519EE"/>
    <w:multiLevelType w:val="hybridMultilevel"/>
    <w:tmpl w:val="FF724672"/>
    <w:lvl w:ilvl="0" w:tplc="F724DE5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DF0E1FA">
      <w:numFmt w:val="bullet"/>
      <w:lvlText w:val="•"/>
      <w:lvlJc w:val="left"/>
      <w:pPr>
        <w:ind w:left="980" w:hanging="360"/>
      </w:pPr>
      <w:rPr>
        <w:rFonts w:hint="default"/>
        <w:lang w:val="ru-RU" w:eastAsia="en-US" w:bidi="ar-SA"/>
      </w:rPr>
    </w:lvl>
    <w:lvl w:ilvl="2" w:tplc="C570D782">
      <w:numFmt w:val="bullet"/>
      <w:lvlText w:val="•"/>
      <w:lvlJc w:val="left"/>
      <w:pPr>
        <w:ind w:left="1500" w:hanging="360"/>
      </w:pPr>
      <w:rPr>
        <w:rFonts w:hint="default"/>
        <w:lang w:val="ru-RU" w:eastAsia="en-US" w:bidi="ar-SA"/>
      </w:rPr>
    </w:lvl>
    <w:lvl w:ilvl="3" w:tplc="4E069D1A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4" w:tplc="99AE1B7E">
      <w:numFmt w:val="bullet"/>
      <w:lvlText w:val="•"/>
      <w:lvlJc w:val="left"/>
      <w:pPr>
        <w:ind w:left="2540" w:hanging="360"/>
      </w:pPr>
      <w:rPr>
        <w:rFonts w:hint="default"/>
        <w:lang w:val="ru-RU" w:eastAsia="en-US" w:bidi="ar-SA"/>
      </w:rPr>
    </w:lvl>
    <w:lvl w:ilvl="5" w:tplc="34A614CC">
      <w:numFmt w:val="bullet"/>
      <w:lvlText w:val="•"/>
      <w:lvlJc w:val="left"/>
      <w:pPr>
        <w:ind w:left="3060" w:hanging="360"/>
      </w:pPr>
      <w:rPr>
        <w:rFonts w:hint="default"/>
        <w:lang w:val="ru-RU" w:eastAsia="en-US" w:bidi="ar-SA"/>
      </w:rPr>
    </w:lvl>
    <w:lvl w:ilvl="6" w:tplc="14B6E74C">
      <w:numFmt w:val="bullet"/>
      <w:lvlText w:val="•"/>
      <w:lvlJc w:val="left"/>
      <w:pPr>
        <w:ind w:left="3580" w:hanging="360"/>
      </w:pPr>
      <w:rPr>
        <w:rFonts w:hint="default"/>
        <w:lang w:val="ru-RU" w:eastAsia="en-US" w:bidi="ar-SA"/>
      </w:rPr>
    </w:lvl>
    <w:lvl w:ilvl="7" w:tplc="CF9083B2">
      <w:numFmt w:val="bullet"/>
      <w:lvlText w:val="•"/>
      <w:lvlJc w:val="left"/>
      <w:pPr>
        <w:ind w:left="4101" w:hanging="360"/>
      </w:pPr>
      <w:rPr>
        <w:rFonts w:hint="default"/>
        <w:lang w:val="ru-RU" w:eastAsia="en-US" w:bidi="ar-SA"/>
      </w:rPr>
    </w:lvl>
    <w:lvl w:ilvl="8" w:tplc="AFEC728E">
      <w:numFmt w:val="bullet"/>
      <w:lvlText w:val="•"/>
      <w:lvlJc w:val="left"/>
      <w:pPr>
        <w:ind w:left="4621" w:hanging="360"/>
      </w:pPr>
      <w:rPr>
        <w:rFonts w:hint="default"/>
        <w:lang w:val="ru-RU" w:eastAsia="en-US" w:bidi="ar-SA"/>
      </w:rPr>
    </w:lvl>
  </w:abstractNum>
  <w:abstractNum w:abstractNumId="227" w15:restartNumberingAfterBreak="0">
    <w:nsid w:val="55EA45D8"/>
    <w:multiLevelType w:val="hybridMultilevel"/>
    <w:tmpl w:val="45CC109A"/>
    <w:lvl w:ilvl="0" w:tplc="6AFA8DB2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7D38464A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14A2D29C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4412CCF0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CF9ADC0A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17D4A8E8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3A72A8A4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0F78E234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9DF43B94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228" w15:restartNumberingAfterBreak="0">
    <w:nsid w:val="56721031"/>
    <w:multiLevelType w:val="hybridMultilevel"/>
    <w:tmpl w:val="BE2E751A"/>
    <w:lvl w:ilvl="0" w:tplc="F294CD84">
      <w:numFmt w:val="bullet"/>
      <w:lvlText w:val="-"/>
      <w:lvlJc w:val="left"/>
      <w:pPr>
        <w:ind w:left="1262" w:hanging="18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6BC6854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2E64AC2">
      <w:numFmt w:val="bullet"/>
      <w:lvlText w:val="•"/>
      <w:lvlJc w:val="left"/>
      <w:pPr>
        <w:ind w:left="3265" w:hanging="152"/>
      </w:pPr>
      <w:rPr>
        <w:rFonts w:hint="default"/>
        <w:lang w:val="ru-RU" w:eastAsia="en-US" w:bidi="ar-SA"/>
      </w:rPr>
    </w:lvl>
    <w:lvl w:ilvl="3" w:tplc="59466A5A">
      <w:numFmt w:val="bullet"/>
      <w:lvlText w:val="•"/>
      <w:lvlJc w:val="left"/>
      <w:pPr>
        <w:ind w:left="4267" w:hanging="152"/>
      </w:pPr>
      <w:rPr>
        <w:rFonts w:hint="default"/>
        <w:lang w:val="ru-RU" w:eastAsia="en-US" w:bidi="ar-SA"/>
      </w:rPr>
    </w:lvl>
    <w:lvl w:ilvl="4" w:tplc="9F4CA21C">
      <w:numFmt w:val="bullet"/>
      <w:lvlText w:val="•"/>
      <w:lvlJc w:val="left"/>
      <w:pPr>
        <w:ind w:left="5270" w:hanging="152"/>
      </w:pPr>
      <w:rPr>
        <w:rFonts w:hint="default"/>
        <w:lang w:val="ru-RU" w:eastAsia="en-US" w:bidi="ar-SA"/>
      </w:rPr>
    </w:lvl>
    <w:lvl w:ilvl="5" w:tplc="A4BC439C">
      <w:numFmt w:val="bullet"/>
      <w:lvlText w:val="•"/>
      <w:lvlJc w:val="left"/>
      <w:pPr>
        <w:ind w:left="6273" w:hanging="152"/>
      </w:pPr>
      <w:rPr>
        <w:rFonts w:hint="default"/>
        <w:lang w:val="ru-RU" w:eastAsia="en-US" w:bidi="ar-SA"/>
      </w:rPr>
    </w:lvl>
    <w:lvl w:ilvl="6" w:tplc="335A5952">
      <w:numFmt w:val="bullet"/>
      <w:lvlText w:val="•"/>
      <w:lvlJc w:val="left"/>
      <w:pPr>
        <w:ind w:left="7275" w:hanging="152"/>
      </w:pPr>
      <w:rPr>
        <w:rFonts w:hint="default"/>
        <w:lang w:val="ru-RU" w:eastAsia="en-US" w:bidi="ar-SA"/>
      </w:rPr>
    </w:lvl>
    <w:lvl w:ilvl="7" w:tplc="09C87FCC">
      <w:numFmt w:val="bullet"/>
      <w:lvlText w:val="•"/>
      <w:lvlJc w:val="left"/>
      <w:pPr>
        <w:ind w:left="8278" w:hanging="152"/>
      </w:pPr>
      <w:rPr>
        <w:rFonts w:hint="default"/>
        <w:lang w:val="ru-RU" w:eastAsia="en-US" w:bidi="ar-SA"/>
      </w:rPr>
    </w:lvl>
    <w:lvl w:ilvl="8" w:tplc="19869480">
      <w:numFmt w:val="bullet"/>
      <w:lvlText w:val="•"/>
      <w:lvlJc w:val="left"/>
      <w:pPr>
        <w:ind w:left="9281" w:hanging="152"/>
      </w:pPr>
      <w:rPr>
        <w:rFonts w:hint="default"/>
        <w:lang w:val="ru-RU" w:eastAsia="en-US" w:bidi="ar-SA"/>
      </w:rPr>
    </w:lvl>
  </w:abstractNum>
  <w:abstractNum w:abstractNumId="229" w15:restartNumberingAfterBreak="0">
    <w:nsid w:val="568B48E9"/>
    <w:multiLevelType w:val="hybridMultilevel"/>
    <w:tmpl w:val="CB785028"/>
    <w:lvl w:ilvl="0" w:tplc="7B38922E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B81AD2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6660C930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B96AC0AC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37C03A9A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A0E63F64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4DA28DA2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FA98351C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FDE6F3F8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30" w15:restartNumberingAfterBreak="0">
    <w:nsid w:val="568C05DC"/>
    <w:multiLevelType w:val="hybridMultilevel"/>
    <w:tmpl w:val="04825150"/>
    <w:lvl w:ilvl="0" w:tplc="C346CB4E">
      <w:numFmt w:val="bullet"/>
      <w:lvlText w:val=""/>
      <w:lvlJc w:val="left"/>
      <w:pPr>
        <w:ind w:left="105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8E08A0">
      <w:numFmt w:val="bullet"/>
      <w:lvlText w:val="•"/>
      <w:lvlJc w:val="left"/>
      <w:pPr>
        <w:ind w:left="724" w:hanging="708"/>
      </w:pPr>
      <w:rPr>
        <w:rFonts w:hint="default"/>
        <w:lang w:val="ru-RU" w:eastAsia="en-US" w:bidi="ar-SA"/>
      </w:rPr>
    </w:lvl>
    <w:lvl w:ilvl="2" w:tplc="2D301720">
      <w:numFmt w:val="bullet"/>
      <w:lvlText w:val="•"/>
      <w:lvlJc w:val="left"/>
      <w:pPr>
        <w:ind w:left="1348" w:hanging="708"/>
      </w:pPr>
      <w:rPr>
        <w:rFonts w:hint="default"/>
        <w:lang w:val="ru-RU" w:eastAsia="en-US" w:bidi="ar-SA"/>
      </w:rPr>
    </w:lvl>
    <w:lvl w:ilvl="3" w:tplc="9B9AC866">
      <w:numFmt w:val="bullet"/>
      <w:lvlText w:val="•"/>
      <w:lvlJc w:val="left"/>
      <w:pPr>
        <w:ind w:left="1973" w:hanging="708"/>
      </w:pPr>
      <w:rPr>
        <w:rFonts w:hint="default"/>
        <w:lang w:val="ru-RU" w:eastAsia="en-US" w:bidi="ar-SA"/>
      </w:rPr>
    </w:lvl>
    <w:lvl w:ilvl="4" w:tplc="9940BB9C">
      <w:numFmt w:val="bullet"/>
      <w:lvlText w:val="•"/>
      <w:lvlJc w:val="left"/>
      <w:pPr>
        <w:ind w:left="2597" w:hanging="708"/>
      </w:pPr>
      <w:rPr>
        <w:rFonts w:hint="default"/>
        <w:lang w:val="ru-RU" w:eastAsia="en-US" w:bidi="ar-SA"/>
      </w:rPr>
    </w:lvl>
    <w:lvl w:ilvl="5" w:tplc="05D63480">
      <w:numFmt w:val="bullet"/>
      <w:lvlText w:val="•"/>
      <w:lvlJc w:val="left"/>
      <w:pPr>
        <w:ind w:left="3222" w:hanging="708"/>
      </w:pPr>
      <w:rPr>
        <w:rFonts w:hint="default"/>
        <w:lang w:val="ru-RU" w:eastAsia="en-US" w:bidi="ar-SA"/>
      </w:rPr>
    </w:lvl>
    <w:lvl w:ilvl="6" w:tplc="8040AA5E">
      <w:numFmt w:val="bullet"/>
      <w:lvlText w:val="•"/>
      <w:lvlJc w:val="left"/>
      <w:pPr>
        <w:ind w:left="3846" w:hanging="708"/>
      </w:pPr>
      <w:rPr>
        <w:rFonts w:hint="default"/>
        <w:lang w:val="ru-RU" w:eastAsia="en-US" w:bidi="ar-SA"/>
      </w:rPr>
    </w:lvl>
    <w:lvl w:ilvl="7" w:tplc="757A3FE6">
      <w:numFmt w:val="bullet"/>
      <w:lvlText w:val="•"/>
      <w:lvlJc w:val="left"/>
      <w:pPr>
        <w:ind w:left="4470" w:hanging="708"/>
      </w:pPr>
      <w:rPr>
        <w:rFonts w:hint="default"/>
        <w:lang w:val="ru-RU" w:eastAsia="en-US" w:bidi="ar-SA"/>
      </w:rPr>
    </w:lvl>
    <w:lvl w:ilvl="8" w:tplc="B40A7410">
      <w:numFmt w:val="bullet"/>
      <w:lvlText w:val="•"/>
      <w:lvlJc w:val="left"/>
      <w:pPr>
        <w:ind w:left="5095" w:hanging="708"/>
      </w:pPr>
      <w:rPr>
        <w:rFonts w:hint="default"/>
        <w:lang w:val="ru-RU" w:eastAsia="en-US" w:bidi="ar-SA"/>
      </w:rPr>
    </w:lvl>
  </w:abstractNum>
  <w:abstractNum w:abstractNumId="231" w15:restartNumberingAfterBreak="0">
    <w:nsid w:val="568F067E"/>
    <w:multiLevelType w:val="hybridMultilevel"/>
    <w:tmpl w:val="870AFE04"/>
    <w:lvl w:ilvl="0" w:tplc="74D229A8">
      <w:start w:val="1"/>
      <w:numFmt w:val="decimal"/>
      <w:lvlText w:val="%1."/>
      <w:lvlJc w:val="left"/>
      <w:pPr>
        <w:ind w:left="815" w:hanging="67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63FE6CD0">
      <w:numFmt w:val="bullet"/>
      <w:lvlText w:val="•"/>
      <w:lvlJc w:val="left"/>
      <w:pPr>
        <w:ind w:left="1505" w:hanging="675"/>
      </w:pPr>
      <w:rPr>
        <w:rFonts w:hint="default"/>
        <w:lang w:val="ru-RU" w:eastAsia="en-US" w:bidi="ar-SA"/>
      </w:rPr>
    </w:lvl>
    <w:lvl w:ilvl="2" w:tplc="FF309E3E">
      <w:numFmt w:val="bullet"/>
      <w:lvlText w:val="•"/>
      <w:lvlJc w:val="left"/>
      <w:pPr>
        <w:ind w:left="2191" w:hanging="675"/>
      </w:pPr>
      <w:rPr>
        <w:rFonts w:hint="default"/>
        <w:lang w:val="ru-RU" w:eastAsia="en-US" w:bidi="ar-SA"/>
      </w:rPr>
    </w:lvl>
    <w:lvl w:ilvl="3" w:tplc="38601F84">
      <w:numFmt w:val="bullet"/>
      <w:lvlText w:val="•"/>
      <w:lvlJc w:val="left"/>
      <w:pPr>
        <w:ind w:left="2876" w:hanging="675"/>
      </w:pPr>
      <w:rPr>
        <w:rFonts w:hint="default"/>
        <w:lang w:val="ru-RU" w:eastAsia="en-US" w:bidi="ar-SA"/>
      </w:rPr>
    </w:lvl>
    <w:lvl w:ilvl="4" w:tplc="7AA81044">
      <w:numFmt w:val="bullet"/>
      <w:lvlText w:val="•"/>
      <w:lvlJc w:val="left"/>
      <w:pPr>
        <w:ind w:left="3562" w:hanging="675"/>
      </w:pPr>
      <w:rPr>
        <w:rFonts w:hint="default"/>
        <w:lang w:val="ru-RU" w:eastAsia="en-US" w:bidi="ar-SA"/>
      </w:rPr>
    </w:lvl>
    <w:lvl w:ilvl="5" w:tplc="60F07160">
      <w:numFmt w:val="bullet"/>
      <w:lvlText w:val="•"/>
      <w:lvlJc w:val="left"/>
      <w:pPr>
        <w:ind w:left="4247" w:hanging="675"/>
      </w:pPr>
      <w:rPr>
        <w:rFonts w:hint="default"/>
        <w:lang w:val="ru-RU" w:eastAsia="en-US" w:bidi="ar-SA"/>
      </w:rPr>
    </w:lvl>
    <w:lvl w:ilvl="6" w:tplc="D1983962">
      <w:numFmt w:val="bullet"/>
      <w:lvlText w:val="•"/>
      <w:lvlJc w:val="left"/>
      <w:pPr>
        <w:ind w:left="4933" w:hanging="675"/>
      </w:pPr>
      <w:rPr>
        <w:rFonts w:hint="default"/>
        <w:lang w:val="ru-RU" w:eastAsia="en-US" w:bidi="ar-SA"/>
      </w:rPr>
    </w:lvl>
    <w:lvl w:ilvl="7" w:tplc="DC180342">
      <w:numFmt w:val="bullet"/>
      <w:lvlText w:val="•"/>
      <w:lvlJc w:val="left"/>
      <w:pPr>
        <w:ind w:left="5618" w:hanging="675"/>
      </w:pPr>
      <w:rPr>
        <w:rFonts w:hint="default"/>
        <w:lang w:val="ru-RU" w:eastAsia="en-US" w:bidi="ar-SA"/>
      </w:rPr>
    </w:lvl>
    <w:lvl w:ilvl="8" w:tplc="4FF4CF4C">
      <w:numFmt w:val="bullet"/>
      <w:lvlText w:val="•"/>
      <w:lvlJc w:val="left"/>
      <w:pPr>
        <w:ind w:left="6304" w:hanging="675"/>
      </w:pPr>
      <w:rPr>
        <w:rFonts w:hint="default"/>
        <w:lang w:val="ru-RU" w:eastAsia="en-US" w:bidi="ar-SA"/>
      </w:rPr>
    </w:lvl>
  </w:abstractNum>
  <w:abstractNum w:abstractNumId="232" w15:restartNumberingAfterBreak="0">
    <w:nsid w:val="56CB6F5C"/>
    <w:multiLevelType w:val="hybridMultilevel"/>
    <w:tmpl w:val="F5B4AE06"/>
    <w:lvl w:ilvl="0" w:tplc="AFF8503C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7B6ED8E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2A16DFA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E3E66F3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D2B2A430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3A6EFE4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324D774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36C0EC7C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E33ADFB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33" w15:restartNumberingAfterBreak="0">
    <w:nsid w:val="57465E61"/>
    <w:multiLevelType w:val="hybridMultilevel"/>
    <w:tmpl w:val="E8D82658"/>
    <w:lvl w:ilvl="0" w:tplc="63761D06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95CA1B2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B4129BDE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1F4C02AE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1EEEEF2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B88C5814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65864446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ACC8FAE0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1CE4CC3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234" w15:restartNumberingAfterBreak="0">
    <w:nsid w:val="57953263"/>
    <w:multiLevelType w:val="hybridMultilevel"/>
    <w:tmpl w:val="79C87D6E"/>
    <w:lvl w:ilvl="0" w:tplc="72745C34">
      <w:numFmt w:val="bullet"/>
      <w:lvlText w:val=""/>
      <w:lvlJc w:val="left"/>
      <w:pPr>
        <w:ind w:left="81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0894C8">
      <w:numFmt w:val="bullet"/>
      <w:lvlText w:val="•"/>
      <w:lvlJc w:val="left"/>
      <w:pPr>
        <w:ind w:left="439" w:hanging="147"/>
      </w:pPr>
      <w:rPr>
        <w:rFonts w:hint="default"/>
        <w:lang w:val="ru-RU" w:eastAsia="en-US" w:bidi="ar-SA"/>
      </w:rPr>
    </w:lvl>
    <w:lvl w:ilvl="2" w:tplc="20E2FA32">
      <w:numFmt w:val="bullet"/>
      <w:lvlText w:val="•"/>
      <w:lvlJc w:val="left"/>
      <w:pPr>
        <w:ind w:left="799" w:hanging="147"/>
      </w:pPr>
      <w:rPr>
        <w:rFonts w:hint="default"/>
        <w:lang w:val="ru-RU" w:eastAsia="en-US" w:bidi="ar-SA"/>
      </w:rPr>
    </w:lvl>
    <w:lvl w:ilvl="3" w:tplc="F0A81B7E">
      <w:numFmt w:val="bullet"/>
      <w:lvlText w:val="•"/>
      <w:lvlJc w:val="left"/>
      <w:pPr>
        <w:ind w:left="1159" w:hanging="147"/>
      </w:pPr>
      <w:rPr>
        <w:rFonts w:hint="default"/>
        <w:lang w:val="ru-RU" w:eastAsia="en-US" w:bidi="ar-SA"/>
      </w:rPr>
    </w:lvl>
    <w:lvl w:ilvl="4" w:tplc="FF20F4EA">
      <w:numFmt w:val="bullet"/>
      <w:lvlText w:val="•"/>
      <w:lvlJc w:val="left"/>
      <w:pPr>
        <w:ind w:left="1518" w:hanging="147"/>
      </w:pPr>
      <w:rPr>
        <w:rFonts w:hint="default"/>
        <w:lang w:val="ru-RU" w:eastAsia="en-US" w:bidi="ar-SA"/>
      </w:rPr>
    </w:lvl>
    <w:lvl w:ilvl="5" w:tplc="505643D6">
      <w:numFmt w:val="bullet"/>
      <w:lvlText w:val="•"/>
      <w:lvlJc w:val="left"/>
      <w:pPr>
        <w:ind w:left="1878" w:hanging="147"/>
      </w:pPr>
      <w:rPr>
        <w:rFonts w:hint="default"/>
        <w:lang w:val="ru-RU" w:eastAsia="en-US" w:bidi="ar-SA"/>
      </w:rPr>
    </w:lvl>
    <w:lvl w:ilvl="6" w:tplc="DBE45A84">
      <w:numFmt w:val="bullet"/>
      <w:lvlText w:val="•"/>
      <w:lvlJc w:val="left"/>
      <w:pPr>
        <w:ind w:left="2238" w:hanging="147"/>
      </w:pPr>
      <w:rPr>
        <w:rFonts w:hint="default"/>
        <w:lang w:val="ru-RU" w:eastAsia="en-US" w:bidi="ar-SA"/>
      </w:rPr>
    </w:lvl>
    <w:lvl w:ilvl="7" w:tplc="F61295F6">
      <w:numFmt w:val="bullet"/>
      <w:lvlText w:val="•"/>
      <w:lvlJc w:val="left"/>
      <w:pPr>
        <w:ind w:left="2597" w:hanging="147"/>
      </w:pPr>
      <w:rPr>
        <w:rFonts w:hint="default"/>
        <w:lang w:val="ru-RU" w:eastAsia="en-US" w:bidi="ar-SA"/>
      </w:rPr>
    </w:lvl>
    <w:lvl w:ilvl="8" w:tplc="6AD04266">
      <w:numFmt w:val="bullet"/>
      <w:lvlText w:val="•"/>
      <w:lvlJc w:val="left"/>
      <w:pPr>
        <w:ind w:left="2957" w:hanging="147"/>
      </w:pPr>
      <w:rPr>
        <w:rFonts w:hint="default"/>
        <w:lang w:val="ru-RU" w:eastAsia="en-US" w:bidi="ar-SA"/>
      </w:rPr>
    </w:lvl>
  </w:abstractNum>
  <w:abstractNum w:abstractNumId="235" w15:restartNumberingAfterBreak="0">
    <w:nsid w:val="57ED5829"/>
    <w:multiLevelType w:val="hybridMultilevel"/>
    <w:tmpl w:val="C4244D6A"/>
    <w:lvl w:ilvl="0" w:tplc="5F72067C">
      <w:start w:val="1"/>
      <w:numFmt w:val="decimal"/>
      <w:lvlText w:val="%1."/>
      <w:lvlJc w:val="left"/>
      <w:pPr>
        <w:ind w:left="107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E0D206">
      <w:numFmt w:val="bullet"/>
      <w:lvlText w:val="•"/>
      <w:lvlJc w:val="left"/>
      <w:pPr>
        <w:ind w:left="857" w:hanging="372"/>
      </w:pPr>
      <w:rPr>
        <w:rFonts w:hint="default"/>
        <w:lang w:val="ru-RU" w:eastAsia="en-US" w:bidi="ar-SA"/>
      </w:rPr>
    </w:lvl>
    <w:lvl w:ilvl="2" w:tplc="EFDA339A">
      <w:numFmt w:val="bullet"/>
      <w:lvlText w:val="•"/>
      <w:lvlJc w:val="left"/>
      <w:pPr>
        <w:ind w:left="1615" w:hanging="372"/>
      </w:pPr>
      <w:rPr>
        <w:rFonts w:hint="default"/>
        <w:lang w:val="ru-RU" w:eastAsia="en-US" w:bidi="ar-SA"/>
      </w:rPr>
    </w:lvl>
    <w:lvl w:ilvl="3" w:tplc="FE26BE16">
      <w:numFmt w:val="bullet"/>
      <w:lvlText w:val="•"/>
      <w:lvlJc w:val="left"/>
      <w:pPr>
        <w:ind w:left="2372" w:hanging="372"/>
      </w:pPr>
      <w:rPr>
        <w:rFonts w:hint="default"/>
        <w:lang w:val="ru-RU" w:eastAsia="en-US" w:bidi="ar-SA"/>
      </w:rPr>
    </w:lvl>
    <w:lvl w:ilvl="4" w:tplc="0A64FFAC">
      <w:numFmt w:val="bullet"/>
      <w:lvlText w:val="•"/>
      <w:lvlJc w:val="left"/>
      <w:pPr>
        <w:ind w:left="3130" w:hanging="372"/>
      </w:pPr>
      <w:rPr>
        <w:rFonts w:hint="default"/>
        <w:lang w:val="ru-RU" w:eastAsia="en-US" w:bidi="ar-SA"/>
      </w:rPr>
    </w:lvl>
    <w:lvl w:ilvl="5" w:tplc="11E83D06">
      <w:numFmt w:val="bullet"/>
      <w:lvlText w:val="•"/>
      <w:lvlJc w:val="left"/>
      <w:pPr>
        <w:ind w:left="3887" w:hanging="372"/>
      </w:pPr>
      <w:rPr>
        <w:rFonts w:hint="default"/>
        <w:lang w:val="ru-RU" w:eastAsia="en-US" w:bidi="ar-SA"/>
      </w:rPr>
    </w:lvl>
    <w:lvl w:ilvl="6" w:tplc="62F4BBE6">
      <w:numFmt w:val="bullet"/>
      <w:lvlText w:val="•"/>
      <w:lvlJc w:val="left"/>
      <w:pPr>
        <w:ind w:left="4645" w:hanging="372"/>
      </w:pPr>
      <w:rPr>
        <w:rFonts w:hint="default"/>
        <w:lang w:val="ru-RU" w:eastAsia="en-US" w:bidi="ar-SA"/>
      </w:rPr>
    </w:lvl>
    <w:lvl w:ilvl="7" w:tplc="F1922D68">
      <w:numFmt w:val="bullet"/>
      <w:lvlText w:val="•"/>
      <w:lvlJc w:val="left"/>
      <w:pPr>
        <w:ind w:left="5402" w:hanging="372"/>
      </w:pPr>
      <w:rPr>
        <w:rFonts w:hint="default"/>
        <w:lang w:val="ru-RU" w:eastAsia="en-US" w:bidi="ar-SA"/>
      </w:rPr>
    </w:lvl>
    <w:lvl w:ilvl="8" w:tplc="3C6C8568">
      <w:numFmt w:val="bullet"/>
      <w:lvlText w:val="•"/>
      <w:lvlJc w:val="left"/>
      <w:pPr>
        <w:ind w:left="6160" w:hanging="372"/>
      </w:pPr>
      <w:rPr>
        <w:rFonts w:hint="default"/>
        <w:lang w:val="ru-RU" w:eastAsia="en-US" w:bidi="ar-SA"/>
      </w:rPr>
    </w:lvl>
  </w:abstractNum>
  <w:abstractNum w:abstractNumId="236" w15:restartNumberingAfterBreak="0">
    <w:nsid w:val="58E80995"/>
    <w:multiLevelType w:val="hybridMultilevel"/>
    <w:tmpl w:val="8FF65494"/>
    <w:lvl w:ilvl="0" w:tplc="2DB611DC">
      <w:start w:val="1"/>
      <w:numFmt w:val="decimal"/>
      <w:lvlText w:val="%1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2AEAE3A">
      <w:numFmt w:val="bullet"/>
      <w:lvlText w:val="•"/>
      <w:lvlJc w:val="left"/>
      <w:pPr>
        <w:ind w:left="1145" w:hanging="283"/>
      </w:pPr>
      <w:rPr>
        <w:rFonts w:hint="default"/>
        <w:lang w:val="ru-RU" w:eastAsia="en-US" w:bidi="ar-SA"/>
      </w:rPr>
    </w:lvl>
    <w:lvl w:ilvl="2" w:tplc="79621E4A">
      <w:numFmt w:val="bullet"/>
      <w:lvlText w:val="•"/>
      <w:lvlJc w:val="left"/>
      <w:pPr>
        <w:ind w:left="1871" w:hanging="283"/>
      </w:pPr>
      <w:rPr>
        <w:rFonts w:hint="default"/>
        <w:lang w:val="ru-RU" w:eastAsia="en-US" w:bidi="ar-SA"/>
      </w:rPr>
    </w:lvl>
    <w:lvl w:ilvl="3" w:tplc="5CC67B14">
      <w:numFmt w:val="bullet"/>
      <w:lvlText w:val="•"/>
      <w:lvlJc w:val="left"/>
      <w:pPr>
        <w:ind w:left="2596" w:hanging="283"/>
      </w:pPr>
      <w:rPr>
        <w:rFonts w:hint="default"/>
        <w:lang w:val="ru-RU" w:eastAsia="en-US" w:bidi="ar-SA"/>
      </w:rPr>
    </w:lvl>
    <w:lvl w:ilvl="4" w:tplc="4DE4789E">
      <w:numFmt w:val="bullet"/>
      <w:lvlText w:val="•"/>
      <w:lvlJc w:val="left"/>
      <w:pPr>
        <w:ind w:left="3322" w:hanging="283"/>
      </w:pPr>
      <w:rPr>
        <w:rFonts w:hint="default"/>
        <w:lang w:val="ru-RU" w:eastAsia="en-US" w:bidi="ar-SA"/>
      </w:rPr>
    </w:lvl>
    <w:lvl w:ilvl="5" w:tplc="B73C2688">
      <w:numFmt w:val="bullet"/>
      <w:lvlText w:val="•"/>
      <w:lvlJc w:val="left"/>
      <w:pPr>
        <w:ind w:left="4047" w:hanging="283"/>
      </w:pPr>
      <w:rPr>
        <w:rFonts w:hint="default"/>
        <w:lang w:val="ru-RU" w:eastAsia="en-US" w:bidi="ar-SA"/>
      </w:rPr>
    </w:lvl>
    <w:lvl w:ilvl="6" w:tplc="927E7CC0">
      <w:numFmt w:val="bullet"/>
      <w:lvlText w:val="•"/>
      <w:lvlJc w:val="left"/>
      <w:pPr>
        <w:ind w:left="4773" w:hanging="283"/>
      </w:pPr>
      <w:rPr>
        <w:rFonts w:hint="default"/>
        <w:lang w:val="ru-RU" w:eastAsia="en-US" w:bidi="ar-SA"/>
      </w:rPr>
    </w:lvl>
    <w:lvl w:ilvl="7" w:tplc="3AAC6A08">
      <w:numFmt w:val="bullet"/>
      <w:lvlText w:val="•"/>
      <w:lvlJc w:val="left"/>
      <w:pPr>
        <w:ind w:left="5498" w:hanging="283"/>
      </w:pPr>
      <w:rPr>
        <w:rFonts w:hint="default"/>
        <w:lang w:val="ru-RU" w:eastAsia="en-US" w:bidi="ar-SA"/>
      </w:rPr>
    </w:lvl>
    <w:lvl w:ilvl="8" w:tplc="3DF200C2">
      <w:numFmt w:val="bullet"/>
      <w:lvlText w:val="•"/>
      <w:lvlJc w:val="left"/>
      <w:pPr>
        <w:ind w:left="6224" w:hanging="283"/>
      </w:pPr>
      <w:rPr>
        <w:rFonts w:hint="default"/>
        <w:lang w:val="ru-RU" w:eastAsia="en-US" w:bidi="ar-SA"/>
      </w:rPr>
    </w:lvl>
  </w:abstractNum>
  <w:abstractNum w:abstractNumId="237" w15:restartNumberingAfterBreak="0">
    <w:nsid w:val="59096E69"/>
    <w:multiLevelType w:val="hybridMultilevel"/>
    <w:tmpl w:val="16785F58"/>
    <w:lvl w:ilvl="0" w:tplc="12023A96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B96602E">
      <w:numFmt w:val="bullet"/>
      <w:lvlText w:val="•"/>
      <w:lvlJc w:val="left"/>
      <w:pPr>
        <w:ind w:left="1700" w:hanging="401"/>
      </w:pPr>
      <w:rPr>
        <w:rFonts w:hint="default"/>
        <w:lang w:val="ru-RU" w:eastAsia="en-US" w:bidi="ar-SA"/>
      </w:rPr>
    </w:lvl>
    <w:lvl w:ilvl="2" w:tplc="313C25E0">
      <w:numFmt w:val="bullet"/>
      <w:lvlText w:val="•"/>
      <w:lvlJc w:val="left"/>
      <w:pPr>
        <w:ind w:left="2581" w:hanging="401"/>
      </w:pPr>
      <w:rPr>
        <w:rFonts w:hint="default"/>
        <w:lang w:val="ru-RU" w:eastAsia="en-US" w:bidi="ar-SA"/>
      </w:rPr>
    </w:lvl>
    <w:lvl w:ilvl="3" w:tplc="4B7ADDFC">
      <w:numFmt w:val="bullet"/>
      <w:lvlText w:val="•"/>
      <w:lvlJc w:val="left"/>
      <w:pPr>
        <w:ind w:left="3461" w:hanging="401"/>
      </w:pPr>
      <w:rPr>
        <w:rFonts w:hint="default"/>
        <w:lang w:val="ru-RU" w:eastAsia="en-US" w:bidi="ar-SA"/>
      </w:rPr>
    </w:lvl>
    <w:lvl w:ilvl="4" w:tplc="C9A2086C">
      <w:numFmt w:val="bullet"/>
      <w:lvlText w:val="•"/>
      <w:lvlJc w:val="left"/>
      <w:pPr>
        <w:ind w:left="4342" w:hanging="401"/>
      </w:pPr>
      <w:rPr>
        <w:rFonts w:hint="default"/>
        <w:lang w:val="ru-RU" w:eastAsia="en-US" w:bidi="ar-SA"/>
      </w:rPr>
    </w:lvl>
    <w:lvl w:ilvl="5" w:tplc="54546D52">
      <w:numFmt w:val="bullet"/>
      <w:lvlText w:val="•"/>
      <w:lvlJc w:val="left"/>
      <w:pPr>
        <w:ind w:left="5223" w:hanging="401"/>
      </w:pPr>
      <w:rPr>
        <w:rFonts w:hint="default"/>
        <w:lang w:val="ru-RU" w:eastAsia="en-US" w:bidi="ar-SA"/>
      </w:rPr>
    </w:lvl>
    <w:lvl w:ilvl="6" w:tplc="451A6ACC">
      <w:numFmt w:val="bullet"/>
      <w:lvlText w:val="•"/>
      <w:lvlJc w:val="left"/>
      <w:pPr>
        <w:ind w:left="6103" w:hanging="401"/>
      </w:pPr>
      <w:rPr>
        <w:rFonts w:hint="default"/>
        <w:lang w:val="ru-RU" w:eastAsia="en-US" w:bidi="ar-SA"/>
      </w:rPr>
    </w:lvl>
    <w:lvl w:ilvl="7" w:tplc="918C5322">
      <w:numFmt w:val="bullet"/>
      <w:lvlText w:val="•"/>
      <w:lvlJc w:val="left"/>
      <w:pPr>
        <w:ind w:left="6984" w:hanging="401"/>
      </w:pPr>
      <w:rPr>
        <w:rFonts w:hint="default"/>
        <w:lang w:val="ru-RU" w:eastAsia="en-US" w:bidi="ar-SA"/>
      </w:rPr>
    </w:lvl>
    <w:lvl w:ilvl="8" w:tplc="B1F69BD6">
      <w:numFmt w:val="bullet"/>
      <w:lvlText w:val="•"/>
      <w:lvlJc w:val="left"/>
      <w:pPr>
        <w:ind w:left="7864" w:hanging="401"/>
      </w:pPr>
      <w:rPr>
        <w:rFonts w:hint="default"/>
        <w:lang w:val="ru-RU" w:eastAsia="en-US" w:bidi="ar-SA"/>
      </w:rPr>
    </w:lvl>
  </w:abstractNum>
  <w:abstractNum w:abstractNumId="238" w15:restartNumberingAfterBreak="0">
    <w:nsid w:val="59C35BC7"/>
    <w:multiLevelType w:val="hybridMultilevel"/>
    <w:tmpl w:val="4598587C"/>
    <w:lvl w:ilvl="0" w:tplc="0F9ADB4C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606ADBC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AB9ABBE4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B9C092E4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B1F44D44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B996392E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2D5A4BD4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9698B6C4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F036E8AE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239" w15:restartNumberingAfterBreak="0">
    <w:nsid w:val="5A314BFC"/>
    <w:multiLevelType w:val="hybridMultilevel"/>
    <w:tmpl w:val="7C6477FA"/>
    <w:lvl w:ilvl="0" w:tplc="18D27638">
      <w:numFmt w:val="bullet"/>
      <w:lvlText w:val=""/>
      <w:lvlJc w:val="left"/>
      <w:pPr>
        <w:ind w:left="40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222712A">
      <w:numFmt w:val="bullet"/>
      <w:lvlText w:val="•"/>
      <w:lvlJc w:val="left"/>
      <w:pPr>
        <w:ind w:left="1028" w:hanging="360"/>
      </w:pPr>
      <w:rPr>
        <w:rFonts w:hint="default"/>
        <w:lang w:val="ru-RU" w:eastAsia="en-US" w:bidi="ar-SA"/>
      </w:rPr>
    </w:lvl>
    <w:lvl w:ilvl="2" w:tplc="F998F668">
      <w:numFmt w:val="bullet"/>
      <w:lvlText w:val="•"/>
      <w:lvlJc w:val="left"/>
      <w:pPr>
        <w:ind w:left="1657" w:hanging="360"/>
      </w:pPr>
      <w:rPr>
        <w:rFonts w:hint="default"/>
        <w:lang w:val="ru-RU" w:eastAsia="en-US" w:bidi="ar-SA"/>
      </w:rPr>
    </w:lvl>
    <w:lvl w:ilvl="3" w:tplc="A6E896DE">
      <w:numFmt w:val="bullet"/>
      <w:lvlText w:val="•"/>
      <w:lvlJc w:val="left"/>
      <w:pPr>
        <w:ind w:left="2286" w:hanging="360"/>
      </w:pPr>
      <w:rPr>
        <w:rFonts w:hint="default"/>
        <w:lang w:val="ru-RU" w:eastAsia="en-US" w:bidi="ar-SA"/>
      </w:rPr>
    </w:lvl>
    <w:lvl w:ilvl="4" w:tplc="5838E812">
      <w:numFmt w:val="bullet"/>
      <w:lvlText w:val="•"/>
      <w:lvlJc w:val="left"/>
      <w:pPr>
        <w:ind w:left="2915" w:hanging="360"/>
      </w:pPr>
      <w:rPr>
        <w:rFonts w:hint="default"/>
        <w:lang w:val="ru-RU" w:eastAsia="en-US" w:bidi="ar-SA"/>
      </w:rPr>
    </w:lvl>
    <w:lvl w:ilvl="5" w:tplc="AF201026">
      <w:numFmt w:val="bullet"/>
      <w:lvlText w:val="•"/>
      <w:lvlJc w:val="left"/>
      <w:pPr>
        <w:ind w:left="3544" w:hanging="360"/>
      </w:pPr>
      <w:rPr>
        <w:rFonts w:hint="default"/>
        <w:lang w:val="ru-RU" w:eastAsia="en-US" w:bidi="ar-SA"/>
      </w:rPr>
    </w:lvl>
    <w:lvl w:ilvl="6" w:tplc="D28A8D56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7" w:tplc="868AEA46">
      <w:numFmt w:val="bullet"/>
      <w:lvlText w:val="•"/>
      <w:lvlJc w:val="left"/>
      <w:pPr>
        <w:ind w:left="4802" w:hanging="360"/>
      </w:pPr>
      <w:rPr>
        <w:rFonts w:hint="default"/>
        <w:lang w:val="ru-RU" w:eastAsia="en-US" w:bidi="ar-SA"/>
      </w:rPr>
    </w:lvl>
    <w:lvl w:ilvl="8" w:tplc="0C6CE152">
      <w:numFmt w:val="bullet"/>
      <w:lvlText w:val="•"/>
      <w:lvlJc w:val="left"/>
      <w:pPr>
        <w:ind w:left="5431" w:hanging="360"/>
      </w:pPr>
      <w:rPr>
        <w:rFonts w:hint="default"/>
        <w:lang w:val="ru-RU" w:eastAsia="en-US" w:bidi="ar-SA"/>
      </w:rPr>
    </w:lvl>
  </w:abstractNum>
  <w:abstractNum w:abstractNumId="240" w15:restartNumberingAfterBreak="0">
    <w:nsid w:val="5C4F0BA4"/>
    <w:multiLevelType w:val="hybridMultilevel"/>
    <w:tmpl w:val="7C0EA870"/>
    <w:lvl w:ilvl="0" w:tplc="71EE5BB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8024EFC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8904C4D6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CBDC4FBC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61FA2864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0742C7AC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9F8C57D4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DA00F326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A6B2A604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41" w15:restartNumberingAfterBreak="0">
    <w:nsid w:val="5C6B323A"/>
    <w:multiLevelType w:val="hybridMultilevel"/>
    <w:tmpl w:val="25DCC316"/>
    <w:lvl w:ilvl="0" w:tplc="4CF0F366">
      <w:start w:val="1"/>
      <w:numFmt w:val="upperRoman"/>
      <w:lvlText w:val="%1."/>
      <w:lvlJc w:val="left"/>
      <w:pPr>
        <w:ind w:left="375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12" w:hanging="360"/>
      </w:pPr>
    </w:lvl>
    <w:lvl w:ilvl="2" w:tplc="0419001B" w:tentative="1">
      <w:start w:val="1"/>
      <w:numFmt w:val="lowerRoman"/>
      <w:lvlText w:val="%3."/>
      <w:lvlJc w:val="right"/>
      <w:pPr>
        <w:ind w:left="4832" w:hanging="180"/>
      </w:pPr>
    </w:lvl>
    <w:lvl w:ilvl="3" w:tplc="0419000F" w:tentative="1">
      <w:start w:val="1"/>
      <w:numFmt w:val="decimal"/>
      <w:lvlText w:val="%4."/>
      <w:lvlJc w:val="left"/>
      <w:pPr>
        <w:ind w:left="5552" w:hanging="360"/>
      </w:pPr>
    </w:lvl>
    <w:lvl w:ilvl="4" w:tplc="04190019" w:tentative="1">
      <w:start w:val="1"/>
      <w:numFmt w:val="lowerLetter"/>
      <w:lvlText w:val="%5."/>
      <w:lvlJc w:val="left"/>
      <w:pPr>
        <w:ind w:left="6272" w:hanging="360"/>
      </w:pPr>
    </w:lvl>
    <w:lvl w:ilvl="5" w:tplc="0419001B" w:tentative="1">
      <w:start w:val="1"/>
      <w:numFmt w:val="lowerRoman"/>
      <w:lvlText w:val="%6."/>
      <w:lvlJc w:val="right"/>
      <w:pPr>
        <w:ind w:left="6992" w:hanging="180"/>
      </w:pPr>
    </w:lvl>
    <w:lvl w:ilvl="6" w:tplc="0419000F" w:tentative="1">
      <w:start w:val="1"/>
      <w:numFmt w:val="decimal"/>
      <w:lvlText w:val="%7."/>
      <w:lvlJc w:val="left"/>
      <w:pPr>
        <w:ind w:left="7712" w:hanging="360"/>
      </w:pPr>
    </w:lvl>
    <w:lvl w:ilvl="7" w:tplc="04190019" w:tentative="1">
      <w:start w:val="1"/>
      <w:numFmt w:val="lowerLetter"/>
      <w:lvlText w:val="%8."/>
      <w:lvlJc w:val="left"/>
      <w:pPr>
        <w:ind w:left="8432" w:hanging="360"/>
      </w:pPr>
    </w:lvl>
    <w:lvl w:ilvl="8" w:tplc="0419001B" w:tentative="1">
      <w:start w:val="1"/>
      <w:numFmt w:val="lowerRoman"/>
      <w:lvlText w:val="%9."/>
      <w:lvlJc w:val="right"/>
      <w:pPr>
        <w:ind w:left="9152" w:hanging="180"/>
      </w:pPr>
    </w:lvl>
  </w:abstractNum>
  <w:abstractNum w:abstractNumId="242" w15:restartNumberingAfterBreak="0">
    <w:nsid w:val="5C6C73E2"/>
    <w:multiLevelType w:val="hybridMultilevel"/>
    <w:tmpl w:val="D0DE5DA2"/>
    <w:lvl w:ilvl="0" w:tplc="656C554A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54EE6BC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57EA0466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1BC0E256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A1A4C3B0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C9068C1A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6802881E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88E64F5E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5CB401C4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243" w15:restartNumberingAfterBreak="0">
    <w:nsid w:val="5D3635A6"/>
    <w:multiLevelType w:val="hybridMultilevel"/>
    <w:tmpl w:val="D1DA140A"/>
    <w:lvl w:ilvl="0" w:tplc="11B46532">
      <w:numFmt w:val="bullet"/>
      <w:lvlText w:val="*"/>
      <w:lvlJc w:val="left"/>
      <w:pPr>
        <w:ind w:left="1526" w:hanging="264"/>
      </w:pPr>
      <w:rPr>
        <w:rFonts w:ascii="Times New Roman" w:eastAsia="Times New Roman" w:hAnsi="Times New Roman" w:cs="Times New Roman" w:hint="default"/>
        <w:i/>
        <w:iCs/>
        <w:w w:val="100"/>
        <w:sz w:val="40"/>
        <w:szCs w:val="40"/>
        <w:lang w:val="ru-RU" w:eastAsia="en-US" w:bidi="ar-SA"/>
      </w:rPr>
    </w:lvl>
    <w:lvl w:ilvl="1" w:tplc="9A124748">
      <w:numFmt w:val="bullet"/>
      <w:lvlText w:val="-"/>
      <w:lvlJc w:val="left"/>
      <w:pPr>
        <w:ind w:left="1262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F4CCDE52">
      <w:numFmt w:val="bullet"/>
      <w:lvlText w:val="•"/>
      <w:lvlJc w:val="left"/>
      <w:pPr>
        <w:ind w:left="2605" w:hanging="428"/>
      </w:pPr>
      <w:rPr>
        <w:rFonts w:hint="default"/>
        <w:lang w:val="ru-RU" w:eastAsia="en-US" w:bidi="ar-SA"/>
      </w:rPr>
    </w:lvl>
    <w:lvl w:ilvl="3" w:tplc="76BA4C70">
      <w:numFmt w:val="bullet"/>
      <w:lvlText w:val="•"/>
      <w:lvlJc w:val="left"/>
      <w:pPr>
        <w:ind w:left="3690" w:hanging="428"/>
      </w:pPr>
      <w:rPr>
        <w:rFonts w:hint="default"/>
        <w:lang w:val="ru-RU" w:eastAsia="en-US" w:bidi="ar-SA"/>
      </w:rPr>
    </w:lvl>
    <w:lvl w:ilvl="4" w:tplc="C096D0C6">
      <w:numFmt w:val="bullet"/>
      <w:lvlText w:val="•"/>
      <w:lvlJc w:val="left"/>
      <w:pPr>
        <w:ind w:left="4775" w:hanging="428"/>
      </w:pPr>
      <w:rPr>
        <w:rFonts w:hint="default"/>
        <w:lang w:val="ru-RU" w:eastAsia="en-US" w:bidi="ar-SA"/>
      </w:rPr>
    </w:lvl>
    <w:lvl w:ilvl="5" w:tplc="BB96FDEE">
      <w:numFmt w:val="bullet"/>
      <w:lvlText w:val="•"/>
      <w:lvlJc w:val="left"/>
      <w:pPr>
        <w:ind w:left="5860" w:hanging="428"/>
      </w:pPr>
      <w:rPr>
        <w:rFonts w:hint="default"/>
        <w:lang w:val="ru-RU" w:eastAsia="en-US" w:bidi="ar-SA"/>
      </w:rPr>
    </w:lvl>
    <w:lvl w:ilvl="6" w:tplc="5900C412">
      <w:numFmt w:val="bullet"/>
      <w:lvlText w:val="•"/>
      <w:lvlJc w:val="left"/>
      <w:pPr>
        <w:ind w:left="6945" w:hanging="428"/>
      </w:pPr>
      <w:rPr>
        <w:rFonts w:hint="default"/>
        <w:lang w:val="ru-RU" w:eastAsia="en-US" w:bidi="ar-SA"/>
      </w:rPr>
    </w:lvl>
    <w:lvl w:ilvl="7" w:tplc="8A845478">
      <w:numFmt w:val="bullet"/>
      <w:lvlText w:val="•"/>
      <w:lvlJc w:val="left"/>
      <w:pPr>
        <w:ind w:left="8030" w:hanging="428"/>
      </w:pPr>
      <w:rPr>
        <w:rFonts w:hint="default"/>
        <w:lang w:val="ru-RU" w:eastAsia="en-US" w:bidi="ar-SA"/>
      </w:rPr>
    </w:lvl>
    <w:lvl w:ilvl="8" w:tplc="0EBC8476">
      <w:numFmt w:val="bullet"/>
      <w:lvlText w:val="•"/>
      <w:lvlJc w:val="left"/>
      <w:pPr>
        <w:ind w:left="9116" w:hanging="428"/>
      </w:pPr>
      <w:rPr>
        <w:rFonts w:hint="default"/>
        <w:lang w:val="ru-RU" w:eastAsia="en-US" w:bidi="ar-SA"/>
      </w:rPr>
    </w:lvl>
  </w:abstractNum>
  <w:abstractNum w:abstractNumId="244" w15:restartNumberingAfterBreak="0">
    <w:nsid w:val="5D4974B9"/>
    <w:multiLevelType w:val="hybridMultilevel"/>
    <w:tmpl w:val="64D22ED0"/>
    <w:lvl w:ilvl="0" w:tplc="456808F4">
      <w:numFmt w:val="bullet"/>
      <w:lvlText w:val=""/>
      <w:lvlJc w:val="left"/>
      <w:pPr>
        <w:ind w:left="254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876B02E">
      <w:numFmt w:val="bullet"/>
      <w:lvlText w:val="•"/>
      <w:lvlJc w:val="left"/>
      <w:pPr>
        <w:ind w:left="856" w:hanging="147"/>
      </w:pPr>
      <w:rPr>
        <w:rFonts w:hint="default"/>
        <w:lang w:val="ru-RU" w:eastAsia="en-US" w:bidi="ar-SA"/>
      </w:rPr>
    </w:lvl>
    <w:lvl w:ilvl="2" w:tplc="6E9CEFE2">
      <w:numFmt w:val="bullet"/>
      <w:lvlText w:val="•"/>
      <w:lvlJc w:val="left"/>
      <w:pPr>
        <w:ind w:left="1453" w:hanging="147"/>
      </w:pPr>
      <w:rPr>
        <w:rFonts w:hint="default"/>
        <w:lang w:val="ru-RU" w:eastAsia="en-US" w:bidi="ar-SA"/>
      </w:rPr>
    </w:lvl>
    <w:lvl w:ilvl="3" w:tplc="5BBEEF30">
      <w:numFmt w:val="bullet"/>
      <w:lvlText w:val="•"/>
      <w:lvlJc w:val="left"/>
      <w:pPr>
        <w:ind w:left="2050" w:hanging="147"/>
      </w:pPr>
      <w:rPr>
        <w:rFonts w:hint="default"/>
        <w:lang w:val="ru-RU" w:eastAsia="en-US" w:bidi="ar-SA"/>
      </w:rPr>
    </w:lvl>
    <w:lvl w:ilvl="4" w:tplc="B44E8D6A">
      <w:numFmt w:val="bullet"/>
      <w:lvlText w:val="•"/>
      <w:lvlJc w:val="left"/>
      <w:pPr>
        <w:ind w:left="2647" w:hanging="147"/>
      </w:pPr>
      <w:rPr>
        <w:rFonts w:hint="default"/>
        <w:lang w:val="ru-RU" w:eastAsia="en-US" w:bidi="ar-SA"/>
      </w:rPr>
    </w:lvl>
    <w:lvl w:ilvl="5" w:tplc="81087320">
      <w:numFmt w:val="bullet"/>
      <w:lvlText w:val="•"/>
      <w:lvlJc w:val="left"/>
      <w:pPr>
        <w:ind w:left="3244" w:hanging="147"/>
      </w:pPr>
      <w:rPr>
        <w:rFonts w:hint="default"/>
        <w:lang w:val="ru-RU" w:eastAsia="en-US" w:bidi="ar-SA"/>
      </w:rPr>
    </w:lvl>
    <w:lvl w:ilvl="6" w:tplc="36884A34">
      <w:numFmt w:val="bullet"/>
      <w:lvlText w:val="•"/>
      <w:lvlJc w:val="left"/>
      <w:pPr>
        <w:ind w:left="3841" w:hanging="147"/>
      </w:pPr>
      <w:rPr>
        <w:rFonts w:hint="default"/>
        <w:lang w:val="ru-RU" w:eastAsia="en-US" w:bidi="ar-SA"/>
      </w:rPr>
    </w:lvl>
    <w:lvl w:ilvl="7" w:tplc="157A5DFC">
      <w:numFmt w:val="bullet"/>
      <w:lvlText w:val="•"/>
      <w:lvlJc w:val="left"/>
      <w:pPr>
        <w:ind w:left="4438" w:hanging="147"/>
      </w:pPr>
      <w:rPr>
        <w:rFonts w:hint="default"/>
        <w:lang w:val="ru-RU" w:eastAsia="en-US" w:bidi="ar-SA"/>
      </w:rPr>
    </w:lvl>
    <w:lvl w:ilvl="8" w:tplc="0B6ED3F8">
      <w:numFmt w:val="bullet"/>
      <w:lvlText w:val="•"/>
      <w:lvlJc w:val="left"/>
      <w:pPr>
        <w:ind w:left="5035" w:hanging="147"/>
      </w:pPr>
      <w:rPr>
        <w:rFonts w:hint="default"/>
        <w:lang w:val="ru-RU" w:eastAsia="en-US" w:bidi="ar-SA"/>
      </w:rPr>
    </w:lvl>
  </w:abstractNum>
  <w:abstractNum w:abstractNumId="245" w15:restartNumberingAfterBreak="0">
    <w:nsid w:val="5D722E51"/>
    <w:multiLevelType w:val="hybridMultilevel"/>
    <w:tmpl w:val="23E0AA42"/>
    <w:lvl w:ilvl="0" w:tplc="192ABD8C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0C87FC4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E74C0EB2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20D00FB4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BCF48808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3310690E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C61828F0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E2FEA638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59242DF2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246" w15:restartNumberingAfterBreak="0">
    <w:nsid w:val="5E2C0785"/>
    <w:multiLevelType w:val="hybridMultilevel"/>
    <w:tmpl w:val="45B6BC86"/>
    <w:lvl w:ilvl="0" w:tplc="068EF450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D3C5B42">
      <w:numFmt w:val="bullet"/>
      <w:lvlText w:val="•"/>
      <w:lvlJc w:val="left"/>
      <w:pPr>
        <w:ind w:left="1023" w:hanging="125"/>
      </w:pPr>
      <w:rPr>
        <w:rFonts w:hint="default"/>
        <w:lang w:val="ru-RU" w:eastAsia="en-US" w:bidi="ar-SA"/>
      </w:rPr>
    </w:lvl>
    <w:lvl w:ilvl="2" w:tplc="67D25E10">
      <w:numFmt w:val="bullet"/>
      <w:lvlText w:val="•"/>
      <w:lvlJc w:val="left"/>
      <w:pPr>
        <w:ind w:left="1947" w:hanging="125"/>
      </w:pPr>
      <w:rPr>
        <w:rFonts w:hint="default"/>
        <w:lang w:val="ru-RU" w:eastAsia="en-US" w:bidi="ar-SA"/>
      </w:rPr>
    </w:lvl>
    <w:lvl w:ilvl="3" w:tplc="0CAEECD0">
      <w:numFmt w:val="bullet"/>
      <w:lvlText w:val="•"/>
      <w:lvlJc w:val="left"/>
      <w:pPr>
        <w:ind w:left="2871" w:hanging="125"/>
      </w:pPr>
      <w:rPr>
        <w:rFonts w:hint="default"/>
        <w:lang w:val="ru-RU" w:eastAsia="en-US" w:bidi="ar-SA"/>
      </w:rPr>
    </w:lvl>
    <w:lvl w:ilvl="4" w:tplc="858CDF4C">
      <w:numFmt w:val="bullet"/>
      <w:lvlText w:val="•"/>
      <w:lvlJc w:val="left"/>
      <w:pPr>
        <w:ind w:left="3794" w:hanging="125"/>
      </w:pPr>
      <w:rPr>
        <w:rFonts w:hint="default"/>
        <w:lang w:val="ru-RU" w:eastAsia="en-US" w:bidi="ar-SA"/>
      </w:rPr>
    </w:lvl>
    <w:lvl w:ilvl="5" w:tplc="28FA80FA">
      <w:numFmt w:val="bullet"/>
      <w:lvlText w:val="•"/>
      <w:lvlJc w:val="left"/>
      <w:pPr>
        <w:ind w:left="4718" w:hanging="125"/>
      </w:pPr>
      <w:rPr>
        <w:rFonts w:hint="default"/>
        <w:lang w:val="ru-RU" w:eastAsia="en-US" w:bidi="ar-SA"/>
      </w:rPr>
    </w:lvl>
    <w:lvl w:ilvl="6" w:tplc="7A382A8E">
      <w:numFmt w:val="bullet"/>
      <w:lvlText w:val="•"/>
      <w:lvlJc w:val="left"/>
      <w:pPr>
        <w:ind w:left="5642" w:hanging="125"/>
      </w:pPr>
      <w:rPr>
        <w:rFonts w:hint="default"/>
        <w:lang w:val="ru-RU" w:eastAsia="en-US" w:bidi="ar-SA"/>
      </w:rPr>
    </w:lvl>
    <w:lvl w:ilvl="7" w:tplc="D9FE96C0">
      <w:numFmt w:val="bullet"/>
      <w:lvlText w:val="•"/>
      <w:lvlJc w:val="left"/>
      <w:pPr>
        <w:ind w:left="6565" w:hanging="125"/>
      </w:pPr>
      <w:rPr>
        <w:rFonts w:hint="default"/>
        <w:lang w:val="ru-RU" w:eastAsia="en-US" w:bidi="ar-SA"/>
      </w:rPr>
    </w:lvl>
    <w:lvl w:ilvl="8" w:tplc="DC845B40">
      <w:numFmt w:val="bullet"/>
      <w:lvlText w:val="•"/>
      <w:lvlJc w:val="left"/>
      <w:pPr>
        <w:ind w:left="7489" w:hanging="125"/>
      </w:pPr>
      <w:rPr>
        <w:rFonts w:hint="default"/>
        <w:lang w:val="ru-RU" w:eastAsia="en-US" w:bidi="ar-SA"/>
      </w:rPr>
    </w:lvl>
  </w:abstractNum>
  <w:abstractNum w:abstractNumId="247" w15:restartNumberingAfterBreak="0">
    <w:nsid w:val="5F3241C5"/>
    <w:multiLevelType w:val="hybridMultilevel"/>
    <w:tmpl w:val="E3E46136"/>
    <w:lvl w:ilvl="0" w:tplc="D4D81F46">
      <w:numFmt w:val="bullet"/>
      <w:lvlText w:val=""/>
      <w:lvlJc w:val="left"/>
      <w:pPr>
        <w:ind w:left="83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E67FB6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FC887680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B26ECD2C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C74E75F6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F7228162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27FAE7BA">
      <w:numFmt w:val="bullet"/>
      <w:lvlText w:val="•"/>
      <w:lvlJc w:val="left"/>
      <w:pPr>
        <w:ind w:left="3769" w:hanging="147"/>
      </w:pPr>
      <w:rPr>
        <w:rFonts w:hint="default"/>
        <w:lang w:val="ru-RU" w:eastAsia="en-US" w:bidi="ar-SA"/>
      </w:rPr>
    </w:lvl>
    <w:lvl w:ilvl="7" w:tplc="818C6632">
      <w:numFmt w:val="bullet"/>
      <w:lvlText w:val="•"/>
      <w:lvlJc w:val="left"/>
      <w:pPr>
        <w:ind w:left="4384" w:hanging="147"/>
      </w:pPr>
      <w:rPr>
        <w:rFonts w:hint="default"/>
        <w:lang w:val="ru-RU" w:eastAsia="en-US" w:bidi="ar-SA"/>
      </w:rPr>
    </w:lvl>
    <w:lvl w:ilvl="8" w:tplc="04349A76">
      <w:numFmt w:val="bullet"/>
      <w:lvlText w:val="•"/>
      <w:lvlJc w:val="left"/>
      <w:pPr>
        <w:ind w:left="4999" w:hanging="147"/>
      </w:pPr>
      <w:rPr>
        <w:rFonts w:hint="default"/>
        <w:lang w:val="ru-RU" w:eastAsia="en-US" w:bidi="ar-SA"/>
      </w:rPr>
    </w:lvl>
  </w:abstractNum>
  <w:abstractNum w:abstractNumId="248" w15:restartNumberingAfterBreak="0">
    <w:nsid w:val="5F8A0CDF"/>
    <w:multiLevelType w:val="hybridMultilevel"/>
    <w:tmpl w:val="F898848E"/>
    <w:lvl w:ilvl="0" w:tplc="E0FE2408">
      <w:start w:val="1"/>
      <w:numFmt w:val="decimal"/>
      <w:lvlText w:val="%1."/>
      <w:lvlJc w:val="left"/>
      <w:pPr>
        <w:ind w:left="141" w:hanging="221"/>
        <w:jc w:val="left"/>
      </w:pPr>
      <w:rPr>
        <w:rFonts w:hint="default"/>
        <w:w w:val="100"/>
        <w:lang w:val="ru-RU" w:eastAsia="en-US" w:bidi="ar-SA"/>
      </w:rPr>
    </w:lvl>
    <w:lvl w:ilvl="1" w:tplc="928EB54A">
      <w:numFmt w:val="bullet"/>
      <w:lvlText w:val="•"/>
      <w:lvlJc w:val="left"/>
      <w:pPr>
        <w:ind w:left="893" w:hanging="221"/>
      </w:pPr>
      <w:rPr>
        <w:rFonts w:hint="default"/>
        <w:lang w:val="ru-RU" w:eastAsia="en-US" w:bidi="ar-SA"/>
      </w:rPr>
    </w:lvl>
    <w:lvl w:ilvl="2" w:tplc="4ABC7CE6">
      <w:numFmt w:val="bullet"/>
      <w:lvlText w:val="•"/>
      <w:lvlJc w:val="left"/>
      <w:pPr>
        <w:ind w:left="1647" w:hanging="221"/>
      </w:pPr>
      <w:rPr>
        <w:rFonts w:hint="default"/>
        <w:lang w:val="ru-RU" w:eastAsia="en-US" w:bidi="ar-SA"/>
      </w:rPr>
    </w:lvl>
    <w:lvl w:ilvl="3" w:tplc="19B82532">
      <w:numFmt w:val="bullet"/>
      <w:lvlText w:val="•"/>
      <w:lvlJc w:val="left"/>
      <w:pPr>
        <w:ind w:left="2400" w:hanging="221"/>
      </w:pPr>
      <w:rPr>
        <w:rFonts w:hint="default"/>
        <w:lang w:val="ru-RU" w:eastAsia="en-US" w:bidi="ar-SA"/>
      </w:rPr>
    </w:lvl>
    <w:lvl w:ilvl="4" w:tplc="326E1E60">
      <w:numFmt w:val="bullet"/>
      <w:lvlText w:val="•"/>
      <w:lvlJc w:val="left"/>
      <w:pPr>
        <w:ind w:left="3154" w:hanging="221"/>
      </w:pPr>
      <w:rPr>
        <w:rFonts w:hint="default"/>
        <w:lang w:val="ru-RU" w:eastAsia="en-US" w:bidi="ar-SA"/>
      </w:rPr>
    </w:lvl>
    <w:lvl w:ilvl="5" w:tplc="AAA02C5A">
      <w:numFmt w:val="bullet"/>
      <w:lvlText w:val="•"/>
      <w:lvlJc w:val="left"/>
      <w:pPr>
        <w:ind w:left="3907" w:hanging="221"/>
      </w:pPr>
      <w:rPr>
        <w:rFonts w:hint="default"/>
        <w:lang w:val="ru-RU" w:eastAsia="en-US" w:bidi="ar-SA"/>
      </w:rPr>
    </w:lvl>
    <w:lvl w:ilvl="6" w:tplc="E2265C3C">
      <w:numFmt w:val="bullet"/>
      <w:lvlText w:val="•"/>
      <w:lvlJc w:val="left"/>
      <w:pPr>
        <w:ind w:left="4661" w:hanging="221"/>
      </w:pPr>
      <w:rPr>
        <w:rFonts w:hint="default"/>
        <w:lang w:val="ru-RU" w:eastAsia="en-US" w:bidi="ar-SA"/>
      </w:rPr>
    </w:lvl>
    <w:lvl w:ilvl="7" w:tplc="E22651AA">
      <w:numFmt w:val="bullet"/>
      <w:lvlText w:val="•"/>
      <w:lvlJc w:val="left"/>
      <w:pPr>
        <w:ind w:left="5414" w:hanging="221"/>
      </w:pPr>
      <w:rPr>
        <w:rFonts w:hint="default"/>
        <w:lang w:val="ru-RU" w:eastAsia="en-US" w:bidi="ar-SA"/>
      </w:rPr>
    </w:lvl>
    <w:lvl w:ilvl="8" w:tplc="39E20E32">
      <w:numFmt w:val="bullet"/>
      <w:lvlText w:val="•"/>
      <w:lvlJc w:val="left"/>
      <w:pPr>
        <w:ind w:left="6168" w:hanging="221"/>
      </w:pPr>
      <w:rPr>
        <w:rFonts w:hint="default"/>
        <w:lang w:val="ru-RU" w:eastAsia="en-US" w:bidi="ar-SA"/>
      </w:rPr>
    </w:lvl>
  </w:abstractNum>
  <w:abstractNum w:abstractNumId="249" w15:restartNumberingAfterBreak="0">
    <w:nsid w:val="5FDD7032"/>
    <w:multiLevelType w:val="hybridMultilevel"/>
    <w:tmpl w:val="21BC81F0"/>
    <w:lvl w:ilvl="0" w:tplc="76003F68">
      <w:numFmt w:val="bullet"/>
      <w:lvlText w:val=""/>
      <w:lvlJc w:val="left"/>
      <w:pPr>
        <w:ind w:left="469" w:hanging="36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F9001E70">
      <w:numFmt w:val="bullet"/>
      <w:lvlText w:val="•"/>
      <w:lvlJc w:val="left"/>
      <w:pPr>
        <w:ind w:left="708" w:hanging="361"/>
      </w:pPr>
      <w:rPr>
        <w:rFonts w:hint="default"/>
        <w:lang w:val="ru-RU" w:eastAsia="en-US" w:bidi="ar-SA"/>
      </w:rPr>
    </w:lvl>
    <w:lvl w:ilvl="2" w:tplc="27F8C36C">
      <w:numFmt w:val="bullet"/>
      <w:lvlText w:val="•"/>
      <w:lvlJc w:val="left"/>
      <w:pPr>
        <w:ind w:left="956" w:hanging="361"/>
      </w:pPr>
      <w:rPr>
        <w:rFonts w:hint="default"/>
        <w:lang w:val="ru-RU" w:eastAsia="en-US" w:bidi="ar-SA"/>
      </w:rPr>
    </w:lvl>
    <w:lvl w:ilvl="3" w:tplc="B07E856A">
      <w:numFmt w:val="bullet"/>
      <w:lvlText w:val="•"/>
      <w:lvlJc w:val="left"/>
      <w:pPr>
        <w:ind w:left="1204" w:hanging="361"/>
      </w:pPr>
      <w:rPr>
        <w:rFonts w:hint="default"/>
        <w:lang w:val="ru-RU" w:eastAsia="en-US" w:bidi="ar-SA"/>
      </w:rPr>
    </w:lvl>
    <w:lvl w:ilvl="4" w:tplc="D81A055A">
      <w:numFmt w:val="bullet"/>
      <w:lvlText w:val="•"/>
      <w:lvlJc w:val="left"/>
      <w:pPr>
        <w:ind w:left="1452" w:hanging="361"/>
      </w:pPr>
      <w:rPr>
        <w:rFonts w:hint="default"/>
        <w:lang w:val="ru-RU" w:eastAsia="en-US" w:bidi="ar-SA"/>
      </w:rPr>
    </w:lvl>
    <w:lvl w:ilvl="5" w:tplc="C13ED9A4">
      <w:numFmt w:val="bullet"/>
      <w:lvlText w:val="•"/>
      <w:lvlJc w:val="left"/>
      <w:pPr>
        <w:ind w:left="1700" w:hanging="361"/>
      </w:pPr>
      <w:rPr>
        <w:rFonts w:hint="default"/>
        <w:lang w:val="ru-RU" w:eastAsia="en-US" w:bidi="ar-SA"/>
      </w:rPr>
    </w:lvl>
    <w:lvl w:ilvl="6" w:tplc="0324FCB8">
      <w:numFmt w:val="bullet"/>
      <w:lvlText w:val="•"/>
      <w:lvlJc w:val="left"/>
      <w:pPr>
        <w:ind w:left="1948" w:hanging="361"/>
      </w:pPr>
      <w:rPr>
        <w:rFonts w:hint="default"/>
        <w:lang w:val="ru-RU" w:eastAsia="en-US" w:bidi="ar-SA"/>
      </w:rPr>
    </w:lvl>
    <w:lvl w:ilvl="7" w:tplc="DA36EAA0">
      <w:numFmt w:val="bullet"/>
      <w:lvlText w:val="•"/>
      <w:lvlJc w:val="left"/>
      <w:pPr>
        <w:ind w:left="2196" w:hanging="361"/>
      </w:pPr>
      <w:rPr>
        <w:rFonts w:hint="default"/>
        <w:lang w:val="ru-RU" w:eastAsia="en-US" w:bidi="ar-SA"/>
      </w:rPr>
    </w:lvl>
    <w:lvl w:ilvl="8" w:tplc="99C8FE56">
      <w:numFmt w:val="bullet"/>
      <w:lvlText w:val="•"/>
      <w:lvlJc w:val="left"/>
      <w:pPr>
        <w:ind w:left="2444" w:hanging="361"/>
      </w:pPr>
      <w:rPr>
        <w:rFonts w:hint="default"/>
        <w:lang w:val="ru-RU" w:eastAsia="en-US" w:bidi="ar-SA"/>
      </w:rPr>
    </w:lvl>
  </w:abstractNum>
  <w:abstractNum w:abstractNumId="250" w15:restartNumberingAfterBreak="0">
    <w:nsid w:val="5FFA3A37"/>
    <w:multiLevelType w:val="hybridMultilevel"/>
    <w:tmpl w:val="1F964592"/>
    <w:lvl w:ilvl="0" w:tplc="826AA616">
      <w:numFmt w:val="bullet"/>
      <w:lvlText w:val=""/>
      <w:lvlJc w:val="left"/>
      <w:pPr>
        <w:ind w:left="107" w:hanging="708"/>
      </w:pPr>
      <w:rPr>
        <w:rFonts w:hint="default"/>
        <w:w w:val="100"/>
        <w:lang w:val="ru-RU" w:eastAsia="en-US" w:bidi="ar-SA"/>
      </w:rPr>
    </w:lvl>
    <w:lvl w:ilvl="1" w:tplc="385A61AE">
      <w:numFmt w:val="bullet"/>
      <w:lvlText w:val="•"/>
      <w:lvlJc w:val="left"/>
      <w:pPr>
        <w:ind w:left="570" w:hanging="708"/>
      </w:pPr>
      <w:rPr>
        <w:rFonts w:hint="default"/>
        <w:lang w:val="ru-RU" w:eastAsia="en-US" w:bidi="ar-SA"/>
      </w:rPr>
    </w:lvl>
    <w:lvl w:ilvl="2" w:tplc="ACBC1E0A">
      <w:numFmt w:val="bullet"/>
      <w:lvlText w:val="•"/>
      <w:lvlJc w:val="left"/>
      <w:pPr>
        <w:ind w:left="1041" w:hanging="708"/>
      </w:pPr>
      <w:rPr>
        <w:rFonts w:hint="default"/>
        <w:lang w:val="ru-RU" w:eastAsia="en-US" w:bidi="ar-SA"/>
      </w:rPr>
    </w:lvl>
    <w:lvl w:ilvl="3" w:tplc="D4369F28">
      <w:numFmt w:val="bullet"/>
      <w:lvlText w:val="•"/>
      <w:lvlJc w:val="left"/>
      <w:pPr>
        <w:ind w:left="1511" w:hanging="708"/>
      </w:pPr>
      <w:rPr>
        <w:rFonts w:hint="default"/>
        <w:lang w:val="ru-RU" w:eastAsia="en-US" w:bidi="ar-SA"/>
      </w:rPr>
    </w:lvl>
    <w:lvl w:ilvl="4" w:tplc="63169FD6">
      <w:numFmt w:val="bullet"/>
      <w:lvlText w:val="•"/>
      <w:lvlJc w:val="left"/>
      <w:pPr>
        <w:ind w:left="1982" w:hanging="708"/>
      </w:pPr>
      <w:rPr>
        <w:rFonts w:hint="default"/>
        <w:lang w:val="ru-RU" w:eastAsia="en-US" w:bidi="ar-SA"/>
      </w:rPr>
    </w:lvl>
    <w:lvl w:ilvl="5" w:tplc="50042A0C">
      <w:numFmt w:val="bullet"/>
      <w:lvlText w:val="•"/>
      <w:lvlJc w:val="left"/>
      <w:pPr>
        <w:ind w:left="2452" w:hanging="708"/>
      </w:pPr>
      <w:rPr>
        <w:rFonts w:hint="default"/>
        <w:lang w:val="ru-RU" w:eastAsia="en-US" w:bidi="ar-SA"/>
      </w:rPr>
    </w:lvl>
    <w:lvl w:ilvl="6" w:tplc="55B0AF6A">
      <w:numFmt w:val="bullet"/>
      <w:lvlText w:val="•"/>
      <w:lvlJc w:val="left"/>
      <w:pPr>
        <w:ind w:left="2923" w:hanging="708"/>
      </w:pPr>
      <w:rPr>
        <w:rFonts w:hint="default"/>
        <w:lang w:val="ru-RU" w:eastAsia="en-US" w:bidi="ar-SA"/>
      </w:rPr>
    </w:lvl>
    <w:lvl w:ilvl="7" w:tplc="2098DC88">
      <w:numFmt w:val="bullet"/>
      <w:lvlText w:val="•"/>
      <w:lvlJc w:val="left"/>
      <w:pPr>
        <w:ind w:left="3393" w:hanging="708"/>
      </w:pPr>
      <w:rPr>
        <w:rFonts w:hint="default"/>
        <w:lang w:val="ru-RU" w:eastAsia="en-US" w:bidi="ar-SA"/>
      </w:rPr>
    </w:lvl>
    <w:lvl w:ilvl="8" w:tplc="C78CE998">
      <w:numFmt w:val="bullet"/>
      <w:lvlText w:val="•"/>
      <w:lvlJc w:val="left"/>
      <w:pPr>
        <w:ind w:left="3864" w:hanging="708"/>
      </w:pPr>
      <w:rPr>
        <w:rFonts w:hint="default"/>
        <w:lang w:val="ru-RU" w:eastAsia="en-US" w:bidi="ar-SA"/>
      </w:rPr>
    </w:lvl>
  </w:abstractNum>
  <w:abstractNum w:abstractNumId="251" w15:restartNumberingAfterBreak="0">
    <w:nsid w:val="603B736D"/>
    <w:multiLevelType w:val="hybridMultilevel"/>
    <w:tmpl w:val="DA84A3B0"/>
    <w:lvl w:ilvl="0" w:tplc="29446542">
      <w:numFmt w:val="bullet"/>
      <w:lvlText w:val=""/>
      <w:lvlJc w:val="left"/>
      <w:pPr>
        <w:ind w:left="141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AF413C6">
      <w:numFmt w:val="bullet"/>
      <w:lvlText w:val="•"/>
      <w:lvlJc w:val="left"/>
      <w:pPr>
        <w:ind w:left="1089" w:hanging="401"/>
      </w:pPr>
      <w:rPr>
        <w:rFonts w:hint="default"/>
        <w:lang w:val="ru-RU" w:eastAsia="en-US" w:bidi="ar-SA"/>
      </w:rPr>
    </w:lvl>
    <w:lvl w:ilvl="2" w:tplc="E4F4196A">
      <w:numFmt w:val="bullet"/>
      <w:lvlText w:val="•"/>
      <w:lvlJc w:val="left"/>
      <w:pPr>
        <w:ind w:left="2038" w:hanging="401"/>
      </w:pPr>
      <w:rPr>
        <w:rFonts w:hint="default"/>
        <w:lang w:val="ru-RU" w:eastAsia="en-US" w:bidi="ar-SA"/>
      </w:rPr>
    </w:lvl>
    <w:lvl w:ilvl="3" w:tplc="7E9E000A">
      <w:numFmt w:val="bullet"/>
      <w:lvlText w:val="•"/>
      <w:lvlJc w:val="left"/>
      <w:pPr>
        <w:ind w:left="2987" w:hanging="401"/>
      </w:pPr>
      <w:rPr>
        <w:rFonts w:hint="default"/>
        <w:lang w:val="ru-RU" w:eastAsia="en-US" w:bidi="ar-SA"/>
      </w:rPr>
    </w:lvl>
    <w:lvl w:ilvl="4" w:tplc="CE5408FE">
      <w:numFmt w:val="bullet"/>
      <w:lvlText w:val="•"/>
      <w:lvlJc w:val="left"/>
      <w:pPr>
        <w:ind w:left="3936" w:hanging="401"/>
      </w:pPr>
      <w:rPr>
        <w:rFonts w:hint="default"/>
        <w:lang w:val="ru-RU" w:eastAsia="en-US" w:bidi="ar-SA"/>
      </w:rPr>
    </w:lvl>
    <w:lvl w:ilvl="5" w:tplc="38161DAC">
      <w:numFmt w:val="bullet"/>
      <w:lvlText w:val="•"/>
      <w:lvlJc w:val="left"/>
      <w:pPr>
        <w:ind w:left="4885" w:hanging="401"/>
      </w:pPr>
      <w:rPr>
        <w:rFonts w:hint="default"/>
        <w:lang w:val="ru-RU" w:eastAsia="en-US" w:bidi="ar-SA"/>
      </w:rPr>
    </w:lvl>
    <w:lvl w:ilvl="6" w:tplc="B032E13C">
      <w:numFmt w:val="bullet"/>
      <w:lvlText w:val="•"/>
      <w:lvlJc w:val="left"/>
      <w:pPr>
        <w:ind w:left="5834" w:hanging="401"/>
      </w:pPr>
      <w:rPr>
        <w:rFonts w:hint="default"/>
        <w:lang w:val="ru-RU" w:eastAsia="en-US" w:bidi="ar-SA"/>
      </w:rPr>
    </w:lvl>
    <w:lvl w:ilvl="7" w:tplc="53B22E0C">
      <w:numFmt w:val="bullet"/>
      <w:lvlText w:val="•"/>
      <w:lvlJc w:val="left"/>
      <w:pPr>
        <w:ind w:left="6783" w:hanging="401"/>
      </w:pPr>
      <w:rPr>
        <w:rFonts w:hint="default"/>
        <w:lang w:val="ru-RU" w:eastAsia="en-US" w:bidi="ar-SA"/>
      </w:rPr>
    </w:lvl>
    <w:lvl w:ilvl="8" w:tplc="CA7A3B5A">
      <w:numFmt w:val="bullet"/>
      <w:lvlText w:val="•"/>
      <w:lvlJc w:val="left"/>
      <w:pPr>
        <w:ind w:left="7732" w:hanging="401"/>
      </w:pPr>
      <w:rPr>
        <w:rFonts w:hint="default"/>
        <w:lang w:val="ru-RU" w:eastAsia="en-US" w:bidi="ar-SA"/>
      </w:rPr>
    </w:lvl>
  </w:abstractNum>
  <w:abstractNum w:abstractNumId="252" w15:restartNumberingAfterBreak="0">
    <w:nsid w:val="60590252"/>
    <w:multiLevelType w:val="hybridMultilevel"/>
    <w:tmpl w:val="650E234E"/>
    <w:lvl w:ilvl="0" w:tplc="BE8805C8">
      <w:numFmt w:val="bullet"/>
      <w:lvlText w:val="-"/>
      <w:lvlJc w:val="left"/>
      <w:pPr>
        <w:ind w:left="107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B6DCC4">
      <w:numFmt w:val="bullet"/>
      <w:lvlText w:val="•"/>
      <w:lvlJc w:val="left"/>
      <w:pPr>
        <w:ind w:left="769" w:hanging="125"/>
      </w:pPr>
      <w:rPr>
        <w:rFonts w:hint="default"/>
        <w:lang w:val="ru-RU" w:eastAsia="en-US" w:bidi="ar-SA"/>
      </w:rPr>
    </w:lvl>
    <w:lvl w:ilvl="2" w:tplc="074AEFBA">
      <w:numFmt w:val="bullet"/>
      <w:lvlText w:val="•"/>
      <w:lvlJc w:val="left"/>
      <w:pPr>
        <w:ind w:left="1439" w:hanging="125"/>
      </w:pPr>
      <w:rPr>
        <w:rFonts w:hint="default"/>
        <w:lang w:val="ru-RU" w:eastAsia="en-US" w:bidi="ar-SA"/>
      </w:rPr>
    </w:lvl>
    <w:lvl w:ilvl="3" w:tplc="52E471C8">
      <w:numFmt w:val="bullet"/>
      <w:lvlText w:val="•"/>
      <w:lvlJc w:val="left"/>
      <w:pPr>
        <w:ind w:left="2108" w:hanging="125"/>
      </w:pPr>
      <w:rPr>
        <w:rFonts w:hint="default"/>
        <w:lang w:val="ru-RU" w:eastAsia="en-US" w:bidi="ar-SA"/>
      </w:rPr>
    </w:lvl>
    <w:lvl w:ilvl="4" w:tplc="8968F5B8">
      <w:numFmt w:val="bullet"/>
      <w:lvlText w:val="•"/>
      <w:lvlJc w:val="left"/>
      <w:pPr>
        <w:ind w:left="2778" w:hanging="125"/>
      </w:pPr>
      <w:rPr>
        <w:rFonts w:hint="default"/>
        <w:lang w:val="ru-RU" w:eastAsia="en-US" w:bidi="ar-SA"/>
      </w:rPr>
    </w:lvl>
    <w:lvl w:ilvl="5" w:tplc="543004F8">
      <w:numFmt w:val="bullet"/>
      <w:lvlText w:val="•"/>
      <w:lvlJc w:val="left"/>
      <w:pPr>
        <w:ind w:left="3447" w:hanging="125"/>
      </w:pPr>
      <w:rPr>
        <w:rFonts w:hint="default"/>
        <w:lang w:val="ru-RU" w:eastAsia="en-US" w:bidi="ar-SA"/>
      </w:rPr>
    </w:lvl>
    <w:lvl w:ilvl="6" w:tplc="F512708A">
      <w:numFmt w:val="bullet"/>
      <w:lvlText w:val="•"/>
      <w:lvlJc w:val="left"/>
      <w:pPr>
        <w:ind w:left="4117" w:hanging="125"/>
      </w:pPr>
      <w:rPr>
        <w:rFonts w:hint="default"/>
        <w:lang w:val="ru-RU" w:eastAsia="en-US" w:bidi="ar-SA"/>
      </w:rPr>
    </w:lvl>
    <w:lvl w:ilvl="7" w:tplc="F16EB96C">
      <w:numFmt w:val="bullet"/>
      <w:lvlText w:val="•"/>
      <w:lvlJc w:val="left"/>
      <w:pPr>
        <w:ind w:left="4786" w:hanging="125"/>
      </w:pPr>
      <w:rPr>
        <w:rFonts w:hint="default"/>
        <w:lang w:val="ru-RU" w:eastAsia="en-US" w:bidi="ar-SA"/>
      </w:rPr>
    </w:lvl>
    <w:lvl w:ilvl="8" w:tplc="0A8260DC">
      <w:numFmt w:val="bullet"/>
      <w:lvlText w:val="•"/>
      <w:lvlJc w:val="left"/>
      <w:pPr>
        <w:ind w:left="5456" w:hanging="125"/>
      </w:pPr>
      <w:rPr>
        <w:rFonts w:hint="default"/>
        <w:lang w:val="ru-RU" w:eastAsia="en-US" w:bidi="ar-SA"/>
      </w:rPr>
    </w:lvl>
  </w:abstractNum>
  <w:abstractNum w:abstractNumId="253" w15:restartNumberingAfterBreak="0">
    <w:nsid w:val="60A744E8"/>
    <w:multiLevelType w:val="hybridMultilevel"/>
    <w:tmpl w:val="55287180"/>
    <w:lvl w:ilvl="0" w:tplc="99BA0920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BDAAEE2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9F9EEBE2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DC508D2A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04F45B0A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17D21162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2AB241E8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E7FA11B0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06A06FDA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54" w15:restartNumberingAfterBreak="0">
    <w:nsid w:val="610309D6"/>
    <w:multiLevelType w:val="hybridMultilevel"/>
    <w:tmpl w:val="359E614E"/>
    <w:lvl w:ilvl="0" w:tplc="7D20C4C4">
      <w:numFmt w:val="bullet"/>
      <w:lvlText w:val=""/>
      <w:lvlJc w:val="left"/>
      <w:pPr>
        <w:ind w:left="129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59CAD98">
      <w:numFmt w:val="bullet"/>
      <w:lvlText w:val="•"/>
      <w:lvlJc w:val="left"/>
      <w:pPr>
        <w:ind w:left="1071" w:hanging="401"/>
      </w:pPr>
      <w:rPr>
        <w:rFonts w:hint="default"/>
        <w:lang w:val="ru-RU" w:eastAsia="en-US" w:bidi="ar-SA"/>
      </w:rPr>
    </w:lvl>
    <w:lvl w:ilvl="2" w:tplc="46463E3E">
      <w:numFmt w:val="bullet"/>
      <w:lvlText w:val="•"/>
      <w:lvlJc w:val="left"/>
      <w:pPr>
        <w:ind w:left="2022" w:hanging="401"/>
      </w:pPr>
      <w:rPr>
        <w:rFonts w:hint="default"/>
        <w:lang w:val="ru-RU" w:eastAsia="en-US" w:bidi="ar-SA"/>
      </w:rPr>
    </w:lvl>
    <w:lvl w:ilvl="3" w:tplc="39F24612">
      <w:numFmt w:val="bullet"/>
      <w:lvlText w:val="•"/>
      <w:lvlJc w:val="left"/>
      <w:pPr>
        <w:ind w:left="2973" w:hanging="401"/>
      </w:pPr>
      <w:rPr>
        <w:rFonts w:hint="default"/>
        <w:lang w:val="ru-RU" w:eastAsia="en-US" w:bidi="ar-SA"/>
      </w:rPr>
    </w:lvl>
    <w:lvl w:ilvl="4" w:tplc="A5BA56F4">
      <w:numFmt w:val="bullet"/>
      <w:lvlText w:val="•"/>
      <w:lvlJc w:val="left"/>
      <w:pPr>
        <w:ind w:left="3924" w:hanging="401"/>
      </w:pPr>
      <w:rPr>
        <w:rFonts w:hint="default"/>
        <w:lang w:val="ru-RU" w:eastAsia="en-US" w:bidi="ar-SA"/>
      </w:rPr>
    </w:lvl>
    <w:lvl w:ilvl="5" w:tplc="68F2ADDC">
      <w:numFmt w:val="bullet"/>
      <w:lvlText w:val="•"/>
      <w:lvlJc w:val="left"/>
      <w:pPr>
        <w:ind w:left="4875" w:hanging="401"/>
      </w:pPr>
      <w:rPr>
        <w:rFonts w:hint="default"/>
        <w:lang w:val="ru-RU" w:eastAsia="en-US" w:bidi="ar-SA"/>
      </w:rPr>
    </w:lvl>
    <w:lvl w:ilvl="6" w:tplc="592C8304">
      <w:numFmt w:val="bullet"/>
      <w:lvlText w:val="•"/>
      <w:lvlJc w:val="left"/>
      <w:pPr>
        <w:ind w:left="5826" w:hanging="401"/>
      </w:pPr>
      <w:rPr>
        <w:rFonts w:hint="default"/>
        <w:lang w:val="ru-RU" w:eastAsia="en-US" w:bidi="ar-SA"/>
      </w:rPr>
    </w:lvl>
    <w:lvl w:ilvl="7" w:tplc="A8D6C2EE">
      <w:numFmt w:val="bullet"/>
      <w:lvlText w:val="•"/>
      <w:lvlJc w:val="left"/>
      <w:pPr>
        <w:ind w:left="6777" w:hanging="401"/>
      </w:pPr>
      <w:rPr>
        <w:rFonts w:hint="default"/>
        <w:lang w:val="ru-RU" w:eastAsia="en-US" w:bidi="ar-SA"/>
      </w:rPr>
    </w:lvl>
    <w:lvl w:ilvl="8" w:tplc="DB68DD7A">
      <w:numFmt w:val="bullet"/>
      <w:lvlText w:val="•"/>
      <w:lvlJc w:val="left"/>
      <w:pPr>
        <w:ind w:left="7728" w:hanging="401"/>
      </w:pPr>
      <w:rPr>
        <w:rFonts w:hint="default"/>
        <w:lang w:val="ru-RU" w:eastAsia="en-US" w:bidi="ar-SA"/>
      </w:rPr>
    </w:lvl>
  </w:abstractNum>
  <w:abstractNum w:abstractNumId="255" w15:restartNumberingAfterBreak="0">
    <w:nsid w:val="61467B98"/>
    <w:multiLevelType w:val="hybridMultilevel"/>
    <w:tmpl w:val="876E2152"/>
    <w:lvl w:ilvl="0" w:tplc="C8086EF4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3363068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76865C86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0D503ABE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E542A08A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746480D2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8FDA1146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EFD67ABE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392E13B2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256" w15:restartNumberingAfterBreak="0">
    <w:nsid w:val="634239CA"/>
    <w:multiLevelType w:val="hybridMultilevel"/>
    <w:tmpl w:val="51520C1E"/>
    <w:lvl w:ilvl="0" w:tplc="45A8B742">
      <w:numFmt w:val="bullet"/>
      <w:lvlText w:val=""/>
      <w:lvlJc w:val="left"/>
      <w:pPr>
        <w:ind w:left="276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018D474">
      <w:numFmt w:val="bullet"/>
      <w:lvlText w:val="•"/>
      <w:lvlJc w:val="left"/>
      <w:pPr>
        <w:ind w:left="863" w:hanging="533"/>
      </w:pPr>
      <w:rPr>
        <w:rFonts w:hint="default"/>
        <w:lang w:val="ru-RU" w:eastAsia="en-US" w:bidi="ar-SA"/>
      </w:rPr>
    </w:lvl>
    <w:lvl w:ilvl="2" w:tplc="09683E94">
      <w:numFmt w:val="bullet"/>
      <w:lvlText w:val="•"/>
      <w:lvlJc w:val="left"/>
      <w:pPr>
        <w:ind w:left="1447" w:hanging="533"/>
      </w:pPr>
      <w:rPr>
        <w:rFonts w:hint="default"/>
        <w:lang w:val="ru-RU" w:eastAsia="en-US" w:bidi="ar-SA"/>
      </w:rPr>
    </w:lvl>
    <w:lvl w:ilvl="3" w:tplc="19FE8FD0">
      <w:numFmt w:val="bullet"/>
      <w:lvlText w:val="•"/>
      <w:lvlJc w:val="left"/>
      <w:pPr>
        <w:ind w:left="2031" w:hanging="533"/>
      </w:pPr>
      <w:rPr>
        <w:rFonts w:hint="default"/>
        <w:lang w:val="ru-RU" w:eastAsia="en-US" w:bidi="ar-SA"/>
      </w:rPr>
    </w:lvl>
    <w:lvl w:ilvl="4" w:tplc="C2223D08">
      <w:numFmt w:val="bullet"/>
      <w:lvlText w:val="•"/>
      <w:lvlJc w:val="left"/>
      <w:pPr>
        <w:ind w:left="2615" w:hanging="533"/>
      </w:pPr>
      <w:rPr>
        <w:rFonts w:hint="default"/>
        <w:lang w:val="ru-RU" w:eastAsia="en-US" w:bidi="ar-SA"/>
      </w:rPr>
    </w:lvl>
    <w:lvl w:ilvl="5" w:tplc="EF842DAA">
      <w:numFmt w:val="bullet"/>
      <w:lvlText w:val="•"/>
      <w:lvlJc w:val="left"/>
      <w:pPr>
        <w:ind w:left="3199" w:hanging="533"/>
      </w:pPr>
      <w:rPr>
        <w:rFonts w:hint="default"/>
        <w:lang w:val="ru-RU" w:eastAsia="en-US" w:bidi="ar-SA"/>
      </w:rPr>
    </w:lvl>
    <w:lvl w:ilvl="6" w:tplc="3FD4387E">
      <w:numFmt w:val="bullet"/>
      <w:lvlText w:val="•"/>
      <w:lvlJc w:val="left"/>
      <w:pPr>
        <w:ind w:left="3783" w:hanging="533"/>
      </w:pPr>
      <w:rPr>
        <w:rFonts w:hint="default"/>
        <w:lang w:val="ru-RU" w:eastAsia="en-US" w:bidi="ar-SA"/>
      </w:rPr>
    </w:lvl>
    <w:lvl w:ilvl="7" w:tplc="A7A021CC">
      <w:numFmt w:val="bullet"/>
      <w:lvlText w:val="•"/>
      <w:lvlJc w:val="left"/>
      <w:pPr>
        <w:ind w:left="4367" w:hanging="533"/>
      </w:pPr>
      <w:rPr>
        <w:rFonts w:hint="default"/>
        <w:lang w:val="ru-RU" w:eastAsia="en-US" w:bidi="ar-SA"/>
      </w:rPr>
    </w:lvl>
    <w:lvl w:ilvl="8" w:tplc="DDF6E3E4">
      <w:numFmt w:val="bullet"/>
      <w:lvlText w:val="•"/>
      <w:lvlJc w:val="left"/>
      <w:pPr>
        <w:ind w:left="4950" w:hanging="533"/>
      </w:pPr>
      <w:rPr>
        <w:rFonts w:hint="default"/>
        <w:lang w:val="ru-RU" w:eastAsia="en-US" w:bidi="ar-SA"/>
      </w:rPr>
    </w:lvl>
  </w:abstractNum>
  <w:abstractNum w:abstractNumId="257" w15:restartNumberingAfterBreak="0">
    <w:nsid w:val="637D7B98"/>
    <w:multiLevelType w:val="hybridMultilevel"/>
    <w:tmpl w:val="9C26E06C"/>
    <w:lvl w:ilvl="0" w:tplc="28F81FB0">
      <w:numFmt w:val="bullet"/>
      <w:lvlText w:val="-"/>
      <w:lvlJc w:val="left"/>
      <w:pPr>
        <w:ind w:left="105" w:hanging="20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F0E836A">
      <w:numFmt w:val="bullet"/>
      <w:lvlText w:val="•"/>
      <w:lvlJc w:val="left"/>
      <w:pPr>
        <w:ind w:left="1112" w:hanging="209"/>
      </w:pPr>
      <w:rPr>
        <w:rFonts w:hint="default"/>
        <w:lang w:val="ru-RU" w:eastAsia="en-US" w:bidi="ar-SA"/>
      </w:rPr>
    </w:lvl>
    <w:lvl w:ilvl="2" w:tplc="EB969DF0">
      <w:numFmt w:val="bullet"/>
      <w:lvlText w:val="•"/>
      <w:lvlJc w:val="left"/>
      <w:pPr>
        <w:ind w:left="2125" w:hanging="209"/>
      </w:pPr>
      <w:rPr>
        <w:rFonts w:hint="default"/>
        <w:lang w:val="ru-RU" w:eastAsia="en-US" w:bidi="ar-SA"/>
      </w:rPr>
    </w:lvl>
    <w:lvl w:ilvl="3" w:tplc="752C7A58">
      <w:numFmt w:val="bullet"/>
      <w:lvlText w:val="•"/>
      <w:lvlJc w:val="left"/>
      <w:pPr>
        <w:ind w:left="3137" w:hanging="209"/>
      </w:pPr>
      <w:rPr>
        <w:rFonts w:hint="default"/>
        <w:lang w:val="ru-RU" w:eastAsia="en-US" w:bidi="ar-SA"/>
      </w:rPr>
    </w:lvl>
    <w:lvl w:ilvl="4" w:tplc="E65ACF88">
      <w:numFmt w:val="bullet"/>
      <w:lvlText w:val="•"/>
      <w:lvlJc w:val="left"/>
      <w:pPr>
        <w:ind w:left="4150" w:hanging="209"/>
      </w:pPr>
      <w:rPr>
        <w:rFonts w:hint="default"/>
        <w:lang w:val="ru-RU" w:eastAsia="en-US" w:bidi="ar-SA"/>
      </w:rPr>
    </w:lvl>
    <w:lvl w:ilvl="5" w:tplc="0C289682">
      <w:numFmt w:val="bullet"/>
      <w:lvlText w:val="•"/>
      <w:lvlJc w:val="left"/>
      <w:pPr>
        <w:ind w:left="5163" w:hanging="209"/>
      </w:pPr>
      <w:rPr>
        <w:rFonts w:hint="default"/>
        <w:lang w:val="ru-RU" w:eastAsia="en-US" w:bidi="ar-SA"/>
      </w:rPr>
    </w:lvl>
    <w:lvl w:ilvl="6" w:tplc="77986B3C">
      <w:numFmt w:val="bullet"/>
      <w:lvlText w:val="•"/>
      <w:lvlJc w:val="left"/>
      <w:pPr>
        <w:ind w:left="6175" w:hanging="209"/>
      </w:pPr>
      <w:rPr>
        <w:rFonts w:hint="default"/>
        <w:lang w:val="ru-RU" w:eastAsia="en-US" w:bidi="ar-SA"/>
      </w:rPr>
    </w:lvl>
    <w:lvl w:ilvl="7" w:tplc="4D447BAE">
      <w:numFmt w:val="bullet"/>
      <w:lvlText w:val="•"/>
      <w:lvlJc w:val="left"/>
      <w:pPr>
        <w:ind w:left="7188" w:hanging="209"/>
      </w:pPr>
      <w:rPr>
        <w:rFonts w:hint="default"/>
        <w:lang w:val="ru-RU" w:eastAsia="en-US" w:bidi="ar-SA"/>
      </w:rPr>
    </w:lvl>
    <w:lvl w:ilvl="8" w:tplc="2468FE26">
      <w:numFmt w:val="bullet"/>
      <w:lvlText w:val="•"/>
      <w:lvlJc w:val="left"/>
      <w:pPr>
        <w:ind w:left="8200" w:hanging="209"/>
      </w:pPr>
      <w:rPr>
        <w:rFonts w:hint="default"/>
        <w:lang w:val="ru-RU" w:eastAsia="en-US" w:bidi="ar-SA"/>
      </w:rPr>
    </w:lvl>
  </w:abstractNum>
  <w:abstractNum w:abstractNumId="258" w15:restartNumberingAfterBreak="0">
    <w:nsid w:val="63841AB0"/>
    <w:multiLevelType w:val="hybridMultilevel"/>
    <w:tmpl w:val="34702B64"/>
    <w:lvl w:ilvl="0" w:tplc="18C45D4E">
      <w:numFmt w:val="bullet"/>
      <w:lvlText w:val="-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AB4EC0E">
      <w:numFmt w:val="bullet"/>
      <w:lvlText w:val="•"/>
      <w:lvlJc w:val="left"/>
      <w:pPr>
        <w:ind w:left="1112" w:hanging="152"/>
      </w:pPr>
      <w:rPr>
        <w:rFonts w:hint="default"/>
        <w:lang w:val="ru-RU" w:eastAsia="en-US" w:bidi="ar-SA"/>
      </w:rPr>
    </w:lvl>
    <w:lvl w:ilvl="2" w:tplc="8CAE5A4E">
      <w:numFmt w:val="bullet"/>
      <w:lvlText w:val="•"/>
      <w:lvlJc w:val="left"/>
      <w:pPr>
        <w:ind w:left="2125" w:hanging="152"/>
      </w:pPr>
      <w:rPr>
        <w:rFonts w:hint="default"/>
        <w:lang w:val="ru-RU" w:eastAsia="en-US" w:bidi="ar-SA"/>
      </w:rPr>
    </w:lvl>
    <w:lvl w:ilvl="3" w:tplc="C28623E6">
      <w:numFmt w:val="bullet"/>
      <w:lvlText w:val="•"/>
      <w:lvlJc w:val="left"/>
      <w:pPr>
        <w:ind w:left="3137" w:hanging="152"/>
      </w:pPr>
      <w:rPr>
        <w:rFonts w:hint="default"/>
        <w:lang w:val="ru-RU" w:eastAsia="en-US" w:bidi="ar-SA"/>
      </w:rPr>
    </w:lvl>
    <w:lvl w:ilvl="4" w:tplc="7108C9BC">
      <w:numFmt w:val="bullet"/>
      <w:lvlText w:val="•"/>
      <w:lvlJc w:val="left"/>
      <w:pPr>
        <w:ind w:left="4150" w:hanging="152"/>
      </w:pPr>
      <w:rPr>
        <w:rFonts w:hint="default"/>
        <w:lang w:val="ru-RU" w:eastAsia="en-US" w:bidi="ar-SA"/>
      </w:rPr>
    </w:lvl>
    <w:lvl w:ilvl="5" w:tplc="BDE823E0">
      <w:numFmt w:val="bullet"/>
      <w:lvlText w:val="•"/>
      <w:lvlJc w:val="left"/>
      <w:pPr>
        <w:ind w:left="5163" w:hanging="152"/>
      </w:pPr>
      <w:rPr>
        <w:rFonts w:hint="default"/>
        <w:lang w:val="ru-RU" w:eastAsia="en-US" w:bidi="ar-SA"/>
      </w:rPr>
    </w:lvl>
    <w:lvl w:ilvl="6" w:tplc="C39CAFF2">
      <w:numFmt w:val="bullet"/>
      <w:lvlText w:val="•"/>
      <w:lvlJc w:val="left"/>
      <w:pPr>
        <w:ind w:left="6175" w:hanging="152"/>
      </w:pPr>
      <w:rPr>
        <w:rFonts w:hint="default"/>
        <w:lang w:val="ru-RU" w:eastAsia="en-US" w:bidi="ar-SA"/>
      </w:rPr>
    </w:lvl>
    <w:lvl w:ilvl="7" w:tplc="8CE0CE24">
      <w:numFmt w:val="bullet"/>
      <w:lvlText w:val="•"/>
      <w:lvlJc w:val="left"/>
      <w:pPr>
        <w:ind w:left="7188" w:hanging="152"/>
      </w:pPr>
      <w:rPr>
        <w:rFonts w:hint="default"/>
        <w:lang w:val="ru-RU" w:eastAsia="en-US" w:bidi="ar-SA"/>
      </w:rPr>
    </w:lvl>
    <w:lvl w:ilvl="8" w:tplc="EEE21A04">
      <w:numFmt w:val="bullet"/>
      <w:lvlText w:val="•"/>
      <w:lvlJc w:val="left"/>
      <w:pPr>
        <w:ind w:left="8200" w:hanging="152"/>
      </w:pPr>
      <w:rPr>
        <w:rFonts w:hint="default"/>
        <w:lang w:val="ru-RU" w:eastAsia="en-US" w:bidi="ar-SA"/>
      </w:rPr>
    </w:lvl>
  </w:abstractNum>
  <w:abstractNum w:abstractNumId="259" w15:restartNumberingAfterBreak="0">
    <w:nsid w:val="64D874D4"/>
    <w:multiLevelType w:val="hybridMultilevel"/>
    <w:tmpl w:val="976EE8FE"/>
    <w:lvl w:ilvl="0" w:tplc="FEB4D924">
      <w:numFmt w:val="bullet"/>
      <w:lvlText w:val="-"/>
      <w:lvlJc w:val="left"/>
      <w:pPr>
        <w:ind w:left="108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EDB00C98">
      <w:numFmt w:val="bullet"/>
      <w:lvlText w:val="•"/>
      <w:lvlJc w:val="left"/>
      <w:pPr>
        <w:ind w:left="607" w:hanging="120"/>
      </w:pPr>
      <w:rPr>
        <w:rFonts w:hint="default"/>
        <w:lang w:val="ru-RU" w:eastAsia="en-US" w:bidi="ar-SA"/>
      </w:rPr>
    </w:lvl>
    <w:lvl w:ilvl="2" w:tplc="77880394">
      <w:numFmt w:val="bullet"/>
      <w:lvlText w:val="•"/>
      <w:lvlJc w:val="left"/>
      <w:pPr>
        <w:ind w:left="1115" w:hanging="120"/>
      </w:pPr>
      <w:rPr>
        <w:rFonts w:hint="default"/>
        <w:lang w:val="ru-RU" w:eastAsia="en-US" w:bidi="ar-SA"/>
      </w:rPr>
    </w:lvl>
    <w:lvl w:ilvl="3" w:tplc="816464EC">
      <w:numFmt w:val="bullet"/>
      <w:lvlText w:val="•"/>
      <w:lvlJc w:val="left"/>
      <w:pPr>
        <w:ind w:left="1623" w:hanging="120"/>
      </w:pPr>
      <w:rPr>
        <w:rFonts w:hint="default"/>
        <w:lang w:val="ru-RU" w:eastAsia="en-US" w:bidi="ar-SA"/>
      </w:rPr>
    </w:lvl>
    <w:lvl w:ilvl="4" w:tplc="4678BD02">
      <w:numFmt w:val="bullet"/>
      <w:lvlText w:val="•"/>
      <w:lvlJc w:val="left"/>
      <w:pPr>
        <w:ind w:left="2130" w:hanging="120"/>
      </w:pPr>
      <w:rPr>
        <w:rFonts w:hint="default"/>
        <w:lang w:val="ru-RU" w:eastAsia="en-US" w:bidi="ar-SA"/>
      </w:rPr>
    </w:lvl>
    <w:lvl w:ilvl="5" w:tplc="7FFEB8C6">
      <w:numFmt w:val="bullet"/>
      <w:lvlText w:val="•"/>
      <w:lvlJc w:val="left"/>
      <w:pPr>
        <w:ind w:left="2638" w:hanging="120"/>
      </w:pPr>
      <w:rPr>
        <w:rFonts w:hint="default"/>
        <w:lang w:val="ru-RU" w:eastAsia="en-US" w:bidi="ar-SA"/>
      </w:rPr>
    </w:lvl>
    <w:lvl w:ilvl="6" w:tplc="31421834">
      <w:numFmt w:val="bullet"/>
      <w:lvlText w:val="•"/>
      <w:lvlJc w:val="left"/>
      <w:pPr>
        <w:ind w:left="3146" w:hanging="120"/>
      </w:pPr>
      <w:rPr>
        <w:rFonts w:hint="default"/>
        <w:lang w:val="ru-RU" w:eastAsia="en-US" w:bidi="ar-SA"/>
      </w:rPr>
    </w:lvl>
    <w:lvl w:ilvl="7" w:tplc="F01603CA">
      <w:numFmt w:val="bullet"/>
      <w:lvlText w:val="•"/>
      <w:lvlJc w:val="left"/>
      <w:pPr>
        <w:ind w:left="3653" w:hanging="120"/>
      </w:pPr>
      <w:rPr>
        <w:rFonts w:hint="default"/>
        <w:lang w:val="ru-RU" w:eastAsia="en-US" w:bidi="ar-SA"/>
      </w:rPr>
    </w:lvl>
    <w:lvl w:ilvl="8" w:tplc="B38CB57C">
      <w:numFmt w:val="bullet"/>
      <w:lvlText w:val="•"/>
      <w:lvlJc w:val="left"/>
      <w:pPr>
        <w:ind w:left="4161" w:hanging="120"/>
      </w:pPr>
      <w:rPr>
        <w:rFonts w:hint="default"/>
        <w:lang w:val="ru-RU" w:eastAsia="en-US" w:bidi="ar-SA"/>
      </w:rPr>
    </w:lvl>
  </w:abstractNum>
  <w:abstractNum w:abstractNumId="260" w15:restartNumberingAfterBreak="0">
    <w:nsid w:val="650C590C"/>
    <w:multiLevelType w:val="hybridMultilevel"/>
    <w:tmpl w:val="C7405608"/>
    <w:lvl w:ilvl="0" w:tplc="D3C01F62">
      <w:numFmt w:val="bullet"/>
      <w:lvlText w:val="-"/>
      <w:lvlJc w:val="left"/>
      <w:pPr>
        <w:ind w:left="108" w:hanging="3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84044F8">
      <w:numFmt w:val="bullet"/>
      <w:lvlText w:val="•"/>
      <w:lvlJc w:val="left"/>
      <w:pPr>
        <w:ind w:left="386" w:hanging="395"/>
      </w:pPr>
      <w:rPr>
        <w:rFonts w:hint="default"/>
        <w:lang w:val="ru-RU" w:eastAsia="en-US" w:bidi="ar-SA"/>
      </w:rPr>
    </w:lvl>
    <w:lvl w:ilvl="2" w:tplc="312CC88C">
      <w:numFmt w:val="bullet"/>
      <w:lvlText w:val="•"/>
      <w:lvlJc w:val="left"/>
      <w:pPr>
        <w:ind w:left="673" w:hanging="395"/>
      </w:pPr>
      <w:rPr>
        <w:rFonts w:hint="default"/>
        <w:lang w:val="ru-RU" w:eastAsia="en-US" w:bidi="ar-SA"/>
      </w:rPr>
    </w:lvl>
    <w:lvl w:ilvl="3" w:tplc="5F18A0BC">
      <w:numFmt w:val="bullet"/>
      <w:lvlText w:val="•"/>
      <w:lvlJc w:val="left"/>
      <w:pPr>
        <w:ind w:left="960" w:hanging="395"/>
      </w:pPr>
      <w:rPr>
        <w:rFonts w:hint="default"/>
        <w:lang w:val="ru-RU" w:eastAsia="en-US" w:bidi="ar-SA"/>
      </w:rPr>
    </w:lvl>
    <w:lvl w:ilvl="4" w:tplc="C3869DFC">
      <w:numFmt w:val="bullet"/>
      <w:lvlText w:val="•"/>
      <w:lvlJc w:val="left"/>
      <w:pPr>
        <w:ind w:left="1246" w:hanging="395"/>
      </w:pPr>
      <w:rPr>
        <w:rFonts w:hint="default"/>
        <w:lang w:val="ru-RU" w:eastAsia="en-US" w:bidi="ar-SA"/>
      </w:rPr>
    </w:lvl>
    <w:lvl w:ilvl="5" w:tplc="6622A944">
      <w:numFmt w:val="bullet"/>
      <w:lvlText w:val="•"/>
      <w:lvlJc w:val="left"/>
      <w:pPr>
        <w:ind w:left="1533" w:hanging="395"/>
      </w:pPr>
      <w:rPr>
        <w:rFonts w:hint="default"/>
        <w:lang w:val="ru-RU" w:eastAsia="en-US" w:bidi="ar-SA"/>
      </w:rPr>
    </w:lvl>
    <w:lvl w:ilvl="6" w:tplc="26C0099A">
      <w:numFmt w:val="bullet"/>
      <w:lvlText w:val="•"/>
      <w:lvlJc w:val="left"/>
      <w:pPr>
        <w:ind w:left="1820" w:hanging="395"/>
      </w:pPr>
      <w:rPr>
        <w:rFonts w:hint="default"/>
        <w:lang w:val="ru-RU" w:eastAsia="en-US" w:bidi="ar-SA"/>
      </w:rPr>
    </w:lvl>
    <w:lvl w:ilvl="7" w:tplc="C7FCA17C">
      <w:numFmt w:val="bullet"/>
      <w:lvlText w:val="•"/>
      <w:lvlJc w:val="left"/>
      <w:pPr>
        <w:ind w:left="2106" w:hanging="395"/>
      </w:pPr>
      <w:rPr>
        <w:rFonts w:hint="default"/>
        <w:lang w:val="ru-RU" w:eastAsia="en-US" w:bidi="ar-SA"/>
      </w:rPr>
    </w:lvl>
    <w:lvl w:ilvl="8" w:tplc="9C30844E">
      <w:numFmt w:val="bullet"/>
      <w:lvlText w:val="•"/>
      <w:lvlJc w:val="left"/>
      <w:pPr>
        <w:ind w:left="2393" w:hanging="395"/>
      </w:pPr>
      <w:rPr>
        <w:rFonts w:hint="default"/>
        <w:lang w:val="ru-RU" w:eastAsia="en-US" w:bidi="ar-SA"/>
      </w:rPr>
    </w:lvl>
  </w:abstractNum>
  <w:abstractNum w:abstractNumId="261" w15:restartNumberingAfterBreak="0">
    <w:nsid w:val="66214CD4"/>
    <w:multiLevelType w:val="hybridMultilevel"/>
    <w:tmpl w:val="57E67C3A"/>
    <w:lvl w:ilvl="0" w:tplc="1F72CD8E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B66034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149E794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FE96558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4AC0149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30C68F8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CE74EDFE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ECC6F10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1FBCB56E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62" w15:restartNumberingAfterBreak="0">
    <w:nsid w:val="668F3F12"/>
    <w:multiLevelType w:val="hybridMultilevel"/>
    <w:tmpl w:val="A24E048C"/>
    <w:lvl w:ilvl="0" w:tplc="E2FEE5DE">
      <w:numFmt w:val="bullet"/>
      <w:lvlText w:val="-"/>
      <w:lvlJc w:val="left"/>
      <w:pPr>
        <w:ind w:left="105" w:hanging="13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51E43F6">
      <w:numFmt w:val="bullet"/>
      <w:lvlText w:val="•"/>
      <w:lvlJc w:val="left"/>
      <w:pPr>
        <w:ind w:left="1112" w:hanging="137"/>
      </w:pPr>
      <w:rPr>
        <w:rFonts w:hint="default"/>
        <w:lang w:val="ru-RU" w:eastAsia="en-US" w:bidi="ar-SA"/>
      </w:rPr>
    </w:lvl>
    <w:lvl w:ilvl="2" w:tplc="8576878E">
      <w:numFmt w:val="bullet"/>
      <w:lvlText w:val="•"/>
      <w:lvlJc w:val="left"/>
      <w:pPr>
        <w:ind w:left="2125" w:hanging="137"/>
      </w:pPr>
      <w:rPr>
        <w:rFonts w:hint="default"/>
        <w:lang w:val="ru-RU" w:eastAsia="en-US" w:bidi="ar-SA"/>
      </w:rPr>
    </w:lvl>
    <w:lvl w:ilvl="3" w:tplc="EF60F0F8">
      <w:numFmt w:val="bullet"/>
      <w:lvlText w:val="•"/>
      <w:lvlJc w:val="left"/>
      <w:pPr>
        <w:ind w:left="3137" w:hanging="137"/>
      </w:pPr>
      <w:rPr>
        <w:rFonts w:hint="default"/>
        <w:lang w:val="ru-RU" w:eastAsia="en-US" w:bidi="ar-SA"/>
      </w:rPr>
    </w:lvl>
    <w:lvl w:ilvl="4" w:tplc="177EA8AC">
      <w:numFmt w:val="bullet"/>
      <w:lvlText w:val="•"/>
      <w:lvlJc w:val="left"/>
      <w:pPr>
        <w:ind w:left="4150" w:hanging="137"/>
      </w:pPr>
      <w:rPr>
        <w:rFonts w:hint="default"/>
        <w:lang w:val="ru-RU" w:eastAsia="en-US" w:bidi="ar-SA"/>
      </w:rPr>
    </w:lvl>
    <w:lvl w:ilvl="5" w:tplc="47061A42">
      <w:numFmt w:val="bullet"/>
      <w:lvlText w:val="•"/>
      <w:lvlJc w:val="left"/>
      <w:pPr>
        <w:ind w:left="5163" w:hanging="137"/>
      </w:pPr>
      <w:rPr>
        <w:rFonts w:hint="default"/>
        <w:lang w:val="ru-RU" w:eastAsia="en-US" w:bidi="ar-SA"/>
      </w:rPr>
    </w:lvl>
    <w:lvl w:ilvl="6" w:tplc="D7044EDE">
      <w:numFmt w:val="bullet"/>
      <w:lvlText w:val="•"/>
      <w:lvlJc w:val="left"/>
      <w:pPr>
        <w:ind w:left="6175" w:hanging="137"/>
      </w:pPr>
      <w:rPr>
        <w:rFonts w:hint="default"/>
        <w:lang w:val="ru-RU" w:eastAsia="en-US" w:bidi="ar-SA"/>
      </w:rPr>
    </w:lvl>
    <w:lvl w:ilvl="7" w:tplc="09126C42">
      <w:numFmt w:val="bullet"/>
      <w:lvlText w:val="•"/>
      <w:lvlJc w:val="left"/>
      <w:pPr>
        <w:ind w:left="7188" w:hanging="137"/>
      </w:pPr>
      <w:rPr>
        <w:rFonts w:hint="default"/>
        <w:lang w:val="ru-RU" w:eastAsia="en-US" w:bidi="ar-SA"/>
      </w:rPr>
    </w:lvl>
    <w:lvl w:ilvl="8" w:tplc="B6461C0E">
      <w:numFmt w:val="bullet"/>
      <w:lvlText w:val="•"/>
      <w:lvlJc w:val="left"/>
      <w:pPr>
        <w:ind w:left="8200" w:hanging="137"/>
      </w:pPr>
      <w:rPr>
        <w:rFonts w:hint="default"/>
        <w:lang w:val="ru-RU" w:eastAsia="en-US" w:bidi="ar-SA"/>
      </w:rPr>
    </w:lvl>
  </w:abstractNum>
  <w:abstractNum w:abstractNumId="263" w15:restartNumberingAfterBreak="0">
    <w:nsid w:val="66A87954"/>
    <w:multiLevelType w:val="hybridMultilevel"/>
    <w:tmpl w:val="A8624642"/>
    <w:lvl w:ilvl="0" w:tplc="CADA8C76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4CE372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F6862148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4E06D594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4E26643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59BE380E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DA28DBA6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EF3446B2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665405F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64" w15:restartNumberingAfterBreak="0">
    <w:nsid w:val="67463698"/>
    <w:multiLevelType w:val="hybridMultilevel"/>
    <w:tmpl w:val="6DBE956A"/>
    <w:lvl w:ilvl="0" w:tplc="892250FE">
      <w:numFmt w:val="bullet"/>
      <w:lvlText w:val="-"/>
      <w:lvlJc w:val="left"/>
      <w:pPr>
        <w:ind w:left="105" w:hanging="12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2363B5E">
      <w:numFmt w:val="bullet"/>
      <w:lvlText w:val="•"/>
      <w:lvlJc w:val="left"/>
      <w:pPr>
        <w:ind w:left="1112" w:hanging="123"/>
      </w:pPr>
      <w:rPr>
        <w:rFonts w:hint="default"/>
        <w:lang w:val="ru-RU" w:eastAsia="en-US" w:bidi="ar-SA"/>
      </w:rPr>
    </w:lvl>
    <w:lvl w:ilvl="2" w:tplc="EC6CB044">
      <w:numFmt w:val="bullet"/>
      <w:lvlText w:val="•"/>
      <w:lvlJc w:val="left"/>
      <w:pPr>
        <w:ind w:left="2125" w:hanging="123"/>
      </w:pPr>
      <w:rPr>
        <w:rFonts w:hint="default"/>
        <w:lang w:val="ru-RU" w:eastAsia="en-US" w:bidi="ar-SA"/>
      </w:rPr>
    </w:lvl>
    <w:lvl w:ilvl="3" w:tplc="BEFA3438">
      <w:numFmt w:val="bullet"/>
      <w:lvlText w:val="•"/>
      <w:lvlJc w:val="left"/>
      <w:pPr>
        <w:ind w:left="3137" w:hanging="123"/>
      </w:pPr>
      <w:rPr>
        <w:rFonts w:hint="default"/>
        <w:lang w:val="ru-RU" w:eastAsia="en-US" w:bidi="ar-SA"/>
      </w:rPr>
    </w:lvl>
    <w:lvl w:ilvl="4" w:tplc="94203AEA">
      <w:numFmt w:val="bullet"/>
      <w:lvlText w:val="•"/>
      <w:lvlJc w:val="left"/>
      <w:pPr>
        <w:ind w:left="4150" w:hanging="123"/>
      </w:pPr>
      <w:rPr>
        <w:rFonts w:hint="default"/>
        <w:lang w:val="ru-RU" w:eastAsia="en-US" w:bidi="ar-SA"/>
      </w:rPr>
    </w:lvl>
    <w:lvl w:ilvl="5" w:tplc="ACB2B91C">
      <w:numFmt w:val="bullet"/>
      <w:lvlText w:val="•"/>
      <w:lvlJc w:val="left"/>
      <w:pPr>
        <w:ind w:left="5163" w:hanging="123"/>
      </w:pPr>
      <w:rPr>
        <w:rFonts w:hint="default"/>
        <w:lang w:val="ru-RU" w:eastAsia="en-US" w:bidi="ar-SA"/>
      </w:rPr>
    </w:lvl>
    <w:lvl w:ilvl="6" w:tplc="1C5C4F82">
      <w:numFmt w:val="bullet"/>
      <w:lvlText w:val="•"/>
      <w:lvlJc w:val="left"/>
      <w:pPr>
        <w:ind w:left="6175" w:hanging="123"/>
      </w:pPr>
      <w:rPr>
        <w:rFonts w:hint="default"/>
        <w:lang w:val="ru-RU" w:eastAsia="en-US" w:bidi="ar-SA"/>
      </w:rPr>
    </w:lvl>
    <w:lvl w:ilvl="7" w:tplc="C7187FF8">
      <w:numFmt w:val="bullet"/>
      <w:lvlText w:val="•"/>
      <w:lvlJc w:val="left"/>
      <w:pPr>
        <w:ind w:left="7188" w:hanging="123"/>
      </w:pPr>
      <w:rPr>
        <w:rFonts w:hint="default"/>
        <w:lang w:val="ru-RU" w:eastAsia="en-US" w:bidi="ar-SA"/>
      </w:rPr>
    </w:lvl>
    <w:lvl w:ilvl="8" w:tplc="E58CDF82">
      <w:numFmt w:val="bullet"/>
      <w:lvlText w:val="•"/>
      <w:lvlJc w:val="left"/>
      <w:pPr>
        <w:ind w:left="8200" w:hanging="123"/>
      </w:pPr>
      <w:rPr>
        <w:rFonts w:hint="default"/>
        <w:lang w:val="ru-RU" w:eastAsia="en-US" w:bidi="ar-SA"/>
      </w:rPr>
    </w:lvl>
  </w:abstractNum>
  <w:abstractNum w:abstractNumId="265" w15:restartNumberingAfterBreak="0">
    <w:nsid w:val="675C0BA4"/>
    <w:multiLevelType w:val="hybridMultilevel"/>
    <w:tmpl w:val="AD4CC04C"/>
    <w:lvl w:ilvl="0" w:tplc="D1D0C5B0">
      <w:numFmt w:val="bullet"/>
      <w:lvlText w:val=""/>
      <w:lvlJc w:val="left"/>
      <w:pPr>
        <w:ind w:left="107" w:hanging="533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D660686">
      <w:numFmt w:val="bullet"/>
      <w:lvlText w:val="•"/>
      <w:lvlJc w:val="left"/>
      <w:pPr>
        <w:ind w:left="1024" w:hanging="533"/>
      </w:pPr>
      <w:rPr>
        <w:rFonts w:hint="default"/>
        <w:lang w:val="ru-RU" w:eastAsia="en-US" w:bidi="ar-SA"/>
      </w:rPr>
    </w:lvl>
    <w:lvl w:ilvl="2" w:tplc="B11CF94A">
      <w:numFmt w:val="bullet"/>
      <w:lvlText w:val="•"/>
      <w:lvlJc w:val="left"/>
      <w:pPr>
        <w:ind w:left="1948" w:hanging="533"/>
      </w:pPr>
      <w:rPr>
        <w:rFonts w:hint="default"/>
        <w:lang w:val="ru-RU" w:eastAsia="en-US" w:bidi="ar-SA"/>
      </w:rPr>
    </w:lvl>
    <w:lvl w:ilvl="3" w:tplc="244CE564">
      <w:numFmt w:val="bullet"/>
      <w:lvlText w:val="•"/>
      <w:lvlJc w:val="left"/>
      <w:pPr>
        <w:ind w:left="2872" w:hanging="533"/>
      </w:pPr>
      <w:rPr>
        <w:rFonts w:hint="default"/>
        <w:lang w:val="ru-RU" w:eastAsia="en-US" w:bidi="ar-SA"/>
      </w:rPr>
    </w:lvl>
    <w:lvl w:ilvl="4" w:tplc="D18C8E80">
      <w:numFmt w:val="bullet"/>
      <w:lvlText w:val="•"/>
      <w:lvlJc w:val="left"/>
      <w:pPr>
        <w:ind w:left="3796" w:hanging="533"/>
      </w:pPr>
      <w:rPr>
        <w:rFonts w:hint="default"/>
        <w:lang w:val="ru-RU" w:eastAsia="en-US" w:bidi="ar-SA"/>
      </w:rPr>
    </w:lvl>
    <w:lvl w:ilvl="5" w:tplc="5E8C75CC">
      <w:numFmt w:val="bullet"/>
      <w:lvlText w:val="•"/>
      <w:lvlJc w:val="left"/>
      <w:pPr>
        <w:ind w:left="4721" w:hanging="533"/>
      </w:pPr>
      <w:rPr>
        <w:rFonts w:hint="default"/>
        <w:lang w:val="ru-RU" w:eastAsia="en-US" w:bidi="ar-SA"/>
      </w:rPr>
    </w:lvl>
    <w:lvl w:ilvl="6" w:tplc="8D2EB9DC">
      <w:numFmt w:val="bullet"/>
      <w:lvlText w:val="•"/>
      <w:lvlJc w:val="left"/>
      <w:pPr>
        <w:ind w:left="5645" w:hanging="533"/>
      </w:pPr>
      <w:rPr>
        <w:rFonts w:hint="default"/>
        <w:lang w:val="ru-RU" w:eastAsia="en-US" w:bidi="ar-SA"/>
      </w:rPr>
    </w:lvl>
    <w:lvl w:ilvl="7" w:tplc="D89ECFD8">
      <w:numFmt w:val="bullet"/>
      <w:lvlText w:val="•"/>
      <w:lvlJc w:val="left"/>
      <w:pPr>
        <w:ind w:left="6569" w:hanging="533"/>
      </w:pPr>
      <w:rPr>
        <w:rFonts w:hint="default"/>
        <w:lang w:val="ru-RU" w:eastAsia="en-US" w:bidi="ar-SA"/>
      </w:rPr>
    </w:lvl>
    <w:lvl w:ilvl="8" w:tplc="35F8E2F6">
      <w:numFmt w:val="bullet"/>
      <w:lvlText w:val="•"/>
      <w:lvlJc w:val="left"/>
      <w:pPr>
        <w:ind w:left="7493" w:hanging="533"/>
      </w:pPr>
      <w:rPr>
        <w:rFonts w:hint="default"/>
        <w:lang w:val="ru-RU" w:eastAsia="en-US" w:bidi="ar-SA"/>
      </w:rPr>
    </w:lvl>
  </w:abstractNum>
  <w:abstractNum w:abstractNumId="266" w15:restartNumberingAfterBreak="0">
    <w:nsid w:val="687D5C24"/>
    <w:multiLevelType w:val="hybridMultilevel"/>
    <w:tmpl w:val="10280F52"/>
    <w:lvl w:ilvl="0" w:tplc="2C7E6C8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EE83E60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5BD43BD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5E008C36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96FA9C24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78C48378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2178841C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C26C3FDA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0B7CCF28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67" w15:restartNumberingAfterBreak="0">
    <w:nsid w:val="688B7B16"/>
    <w:multiLevelType w:val="hybridMultilevel"/>
    <w:tmpl w:val="895CF8BA"/>
    <w:lvl w:ilvl="0" w:tplc="A3185BCA">
      <w:start w:val="1"/>
      <w:numFmt w:val="decimal"/>
      <w:lvlText w:val="%1."/>
      <w:lvlJc w:val="left"/>
      <w:pPr>
        <w:ind w:left="107" w:hanging="303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B40F056">
      <w:numFmt w:val="bullet"/>
      <w:lvlText w:val="•"/>
      <w:lvlJc w:val="left"/>
      <w:pPr>
        <w:ind w:left="857" w:hanging="303"/>
      </w:pPr>
      <w:rPr>
        <w:rFonts w:hint="default"/>
        <w:lang w:val="ru-RU" w:eastAsia="en-US" w:bidi="ar-SA"/>
      </w:rPr>
    </w:lvl>
    <w:lvl w:ilvl="2" w:tplc="BB72AE32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3" w:tplc="4828B7C4">
      <w:numFmt w:val="bullet"/>
      <w:lvlText w:val="•"/>
      <w:lvlJc w:val="left"/>
      <w:pPr>
        <w:ind w:left="2372" w:hanging="303"/>
      </w:pPr>
      <w:rPr>
        <w:rFonts w:hint="default"/>
        <w:lang w:val="ru-RU" w:eastAsia="en-US" w:bidi="ar-SA"/>
      </w:rPr>
    </w:lvl>
    <w:lvl w:ilvl="4" w:tplc="90E0763C">
      <w:numFmt w:val="bullet"/>
      <w:lvlText w:val="•"/>
      <w:lvlJc w:val="left"/>
      <w:pPr>
        <w:ind w:left="3130" w:hanging="303"/>
      </w:pPr>
      <w:rPr>
        <w:rFonts w:hint="default"/>
        <w:lang w:val="ru-RU" w:eastAsia="en-US" w:bidi="ar-SA"/>
      </w:rPr>
    </w:lvl>
    <w:lvl w:ilvl="5" w:tplc="43DCC96E">
      <w:numFmt w:val="bullet"/>
      <w:lvlText w:val="•"/>
      <w:lvlJc w:val="left"/>
      <w:pPr>
        <w:ind w:left="3887" w:hanging="303"/>
      </w:pPr>
      <w:rPr>
        <w:rFonts w:hint="default"/>
        <w:lang w:val="ru-RU" w:eastAsia="en-US" w:bidi="ar-SA"/>
      </w:rPr>
    </w:lvl>
    <w:lvl w:ilvl="6" w:tplc="00A074BC">
      <w:numFmt w:val="bullet"/>
      <w:lvlText w:val="•"/>
      <w:lvlJc w:val="left"/>
      <w:pPr>
        <w:ind w:left="4645" w:hanging="303"/>
      </w:pPr>
      <w:rPr>
        <w:rFonts w:hint="default"/>
        <w:lang w:val="ru-RU" w:eastAsia="en-US" w:bidi="ar-SA"/>
      </w:rPr>
    </w:lvl>
    <w:lvl w:ilvl="7" w:tplc="AAD2C036">
      <w:numFmt w:val="bullet"/>
      <w:lvlText w:val="•"/>
      <w:lvlJc w:val="left"/>
      <w:pPr>
        <w:ind w:left="5402" w:hanging="303"/>
      </w:pPr>
      <w:rPr>
        <w:rFonts w:hint="default"/>
        <w:lang w:val="ru-RU" w:eastAsia="en-US" w:bidi="ar-SA"/>
      </w:rPr>
    </w:lvl>
    <w:lvl w:ilvl="8" w:tplc="79C038D8">
      <w:numFmt w:val="bullet"/>
      <w:lvlText w:val="•"/>
      <w:lvlJc w:val="left"/>
      <w:pPr>
        <w:ind w:left="6160" w:hanging="303"/>
      </w:pPr>
      <w:rPr>
        <w:rFonts w:hint="default"/>
        <w:lang w:val="ru-RU" w:eastAsia="en-US" w:bidi="ar-SA"/>
      </w:rPr>
    </w:lvl>
  </w:abstractNum>
  <w:abstractNum w:abstractNumId="268" w15:restartNumberingAfterBreak="0">
    <w:nsid w:val="688C03A1"/>
    <w:multiLevelType w:val="hybridMultilevel"/>
    <w:tmpl w:val="BC9EA260"/>
    <w:lvl w:ilvl="0" w:tplc="DAE65B8A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A68E14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148EF820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7C066E92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2E668860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3EA236A4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7C64AE92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C8003744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869A44CC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abstractNum w:abstractNumId="269" w15:restartNumberingAfterBreak="0">
    <w:nsid w:val="6A8F5104"/>
    <w:multiLevelType w:val="hybridMultilevel"/>
    <w:tmpl w:val="777C44D8"/>
    <w:lvl w:ilvl="0" w:tplc="90D484A6">
      <w:numFmt w:val="bullet"/>
      <w:lvlText w:val=""/>
      <w:lvlJc w:val="left"/>
      <w:pPr>
        <w:ind w:left="110" w:hanging="70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782F88E">
      <w:numFmt w:val="bullet"/>
      <w:lvlText w:val="•"/>
      <w:lvlJc w:val="left"/>
      <w:pPr>
        <w:ind w:left="742" w:hanging="704"/>
      </w:pPr>
      <w:rPr>
        <w:rFonts w:hint="default"/>
        <w:lang w:val="ru-RU" w:eastAsia="en-US" w:bidi="ar-SA"/>
      </w:rPr>
    </w:lvl>
    <w:lvl w:ilvl="2" w:tplc="07000656">
      <w:numFmt w:val="bullet"/>
      <w:lvlText w:val="•"/>
      <w:lvlJc w:val="left"/>
      <w:pPr>
        <w:ind w:left="1364" w:hanging="704"/>
      </w:pPr>
      <w:rPr>
        <w:rFonts w:hint="default"/>
        <w:lang w:val="ru-RU" w:eastAsia="en-US" w:bidi="ar-SA"/>
      </w:rPr>
    </w:lvl>
    <w:lvl w:ilvl="3" w:tplc="7E8C2508">
      <w:numFmt w:val="bullet"/>
      <w:lvlText w:val="•"/>
      <w:lvlJc w:val="left"/>
      <w:pPr>
        <w:ind w:left="1987" w:hanging="704"/>
      </w:pPr>
      <w:rPr>
        <w:rFonts w:hint="default"/>
        <w:lang w:val="ru-RU" w:eastAsia="en-US" w:bidi="ar-SA"/>
      </w:rPr>
    </w:lvl>
    <w:lvl w:ilvl="4" w:tplc="F2706BE0">
      <w:numFmt w:val="bullet"/>
      <w:lvlText w:val="•"/>
      <w:lvlJc w:val="left"/>
      <w:pPr>
        <w:ind w:left="2609" w:hanging="704"/>
      </w:pPr>
      <w:rPr>
        <w:rFonts w:hint="default"/>
        <w:lang w:val="ru-RU" w:eastAsia="en-US" w:bidi="ar-SA"/>
      </w:rPr>
    </w:lvl>
    <w:lvl w:ilvl="5" w:tplc="CB0ABCE2">
      <w:numFmt w:val="bullet"/>
      <w:lvlText w:val="•"/>
      <w:lvlJc w:val="left"/>
      <w:pPr>
        <w:ind w:left="3232" w:hanging="704"/>
      </w:pPr>
      <w:rPr>
        <w:rFonts w:hint="default"/>
        <w:lang w:val="ru-RU" w:eastAsia="en-US" w:bidi="ar-SA"/>
      </w:rPr>
    </w:lvl>
    <w:lvl w:ilvl="6" w:tplc="A002DB44">
      <w:numFmt w:val="bullet"/>
      <w:lvlText w:val="•"/>
      <w:lvlJc w:val="left"/>
      <w:pPr>
        <w:ind w:left="3854" w:hanging="704"/>
      </w:pPr>
      <w:rPr>
        <w:rFonts w:hint="default"/>
        <w:lang w:val="ru-RU" w:eastAsia="en-US" w:bidi="ar-SA"/>
      </w:rPr>
    </w:lvl>
    <w:lvl w:ilvl="7" w:tplc="6066857E">
      <w:numFmt w:val="bullet"/>
      <w:lvlText w:val="•"/>
      <w:lvlJc w:val="left"/>
      <w:pPr>
        <w:ind w:left="4476" w:hanging="704"/>
      </w:pPr>
      <w:rPr>
        <w:rFonts w:hint="default"/>
        <w:lang w:val="ru-RU" w:eastAsia="en-US" w:bidi="ar-SA"/>
      </w:rPr>
    </w:lvl>
    <w:lvl w:ilvl="8" w:tplc="CA58382A">
      <w:numFmt w:val="bullet"/>
      <w:lvlText w:val="•"/>
      <w:lvlJc w:val="left"/>
      <w:pPr>
        <w:ind w:left="5099" w:hanging="704"/>
      </w:pPr>
      <w:rPr>
        <w:rFonts w:hint="default"/>
        <w:lang w:val="ru-RU" w:eastAsia="en-US" w:bidi="ar-SA"/>
      </w:rPr>
    </w:lvl>
  </w:abstractNum>
  <w:abstractNum w:abstractNumId="270" w15:restartNumberingAfterBreak="0">
    <w:nsid w:val="6A947022"/>
    <w:multiLevelType w:val="hybridMultilevel"/>
    <w:tmpl w:val="38E404BC"/>
    <w:lvl w:ilvl="0" w:tplc="0BF864F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1" w:tplc="B0FAEABE">
      <w:numFmt w:val="bullet"/>
      <w:lvlText w:val="•"/>
      <w:lvlJc w:val="left"/>
      <w:pPr>
        <w:ind w:left="1376" w:hanging="360"/>
      </w:pPr>
      <w:rPr>
        <w:rFonts w:hint="default"/>
        <w:lang w:val="ru-RU" w:eastAsia="en-US" w:bidi="ar-SA"/>
      </w:rPr>
    </w:lvl>
    <w:lvl w:ilvl="2" w:tplc="2CDC63C2">
      <w:numFmt w:val="bullet"/>
      <w:lvlText w:val="•"/>
      <w:lvlJc w:val="left"/>
      <w:pPr>
        <w:ind w:left="2293" w:hanging="360"/>
      </w:pPr>
      <w:rPr>
        <w:rFonts w:hint="default"/>
        <w:lang w:val="ru-RU" w:eastAsia="en-US" w:bidi="ar-SA"/>
      </w:rPr>
    </w:lvl>
    <w:lvl w:ilvl="3" w:tplc="A912CB04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4" w:tplc="CC20A084">
      <w:numFmt w:val="bullet"/>
      <w:lvlText w:val="•"/>
      <w:lvlJc w:val="left"/>
      <w:pPr>
        <w:ind w:left="4126" w:hanging="360"/>
      </w:pPr>
      <w:rPr>
        <w:rFonts w:hint="default"/>
        <w:lang w:val="ru-RU" w:eastAsia="en-US" w:bidi="ar-SA"/>
      </w:rPr>
    </w:lvl>
    <w:lvl w:ilvl="5" w:tplc="68F877FA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6" w:tplc="2AF8EE2A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 w:tplc="80723ACA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8" w:tplc="E930687E">
      <w:numFmt w:val="bullet"/>
      <w:lvlText w:val="•"/>
      <w:lvlJc w:val="left"/>
      <w:pPr>
        <w:ind w:left="7792" w:hanging="360"/>
      </w:pPr>
      <w:rPr>
        <w:rFonts w:hint="default"/>
        <w:lang w:val="ru-RU" w:eastAsia="en-US" w:bidi="ar-SA"/>
      </w:rPr>
    </w:lvl>
  </w:abstractNum>
  <w:abstractNum w:abstractNumId="271" w15:restartNumberingAfterBreak="0">
    <w:nsid w:val="6AE77E5E"/>
    <w:multiLevelType w:val="hybridMultilevel"/>
    <w:tmpl w:val="44BAE45C"/>
    <w:lvl w:ilvl="0" w:tplc="34889C8A">
      <w:numFmt w:val="bullet"/>
      <w:lvlText w:val="-"/>
      <w:lvlJc w:val="left"/>
      <w:pPr>
        <w:ind w:left="23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E7CFD86">
      <w:numFmt w:val="bullet"/>
      <w:lvlText w:val="•"/>
      <w:lvlJc w:val="left"/>
      <w:pPr>
        <w:ind w:left="895" w:hanging="128"/>
      </w:pPr>
      <w:rPr>
        <w:rFonts w:hint="default"/>
        <w:lang w:val="ru-RU" w:eastAsia="en-US" w:bidi="ar-SA"/>
      </w:rPr>
    </w:lvl>
    <w:lvl w:ilvl="2" w:tplc="C7C4490A">
      <w:numFmt w:val="bullet"/>
      <w:lvlText w:val="•"/>
      <w:lvlJc w:val="left"/>
      <w:pPr>
        <w:ind w:left="1551" w:hanging="128"/>
      </w:pPr>
      <w:rPr>
        <w:rFonts w:hint="default"/>
        <w:lang w:val="ru-RU" w:eastAsia="en-US" w:bidi="ar-SA"/>
      </w:rPr>
    </w:lvl>
    <w:lvl w:ilvl="3" w:tplc="53F06F58">
      <w:numFmt w:val="bullet"/>
      <w:lvlText w:val="•"/>
      <w:lvlJc w:val="left"/>
      <w:pPr>
        <w:ind w:left="2206" w:hanging="128"/>
      </w:pPr>
      <w:rPr>
        <w:rFonts w:hint="default"/>
        <w:lang w:val="ru-RU" w:eastAsia="en-US" w:bidi="ar-SA"/>
      </w:rPr>
    </w:lvl>
    <w:lvl w:ilvl="4" w:tplc="E4AAE48A">
      <w:numFmt w:val="bullet"/>
      <w:lvlText w:val="•"/>
      <w:lvlJc w:val="left"/>
      <w:pPr>
        <w:ind w:left="2862" w:hanging="128"/>
      </w:pPr>
      <w:rPr>
        <w:rFonts w:hint="default"/>
        <w:lang w:val="ru-RU" w:eastAsia="en-US" w:bidi="ar-SA"/>
      </w:rPr>
    </w:lvl>
    <w:lvl w:ilvl="5" w:tplc="3F2E41BC">
      <w:numFmt w:val="bullet"/>
      <w:lvlText w:val="•"/>
      <w:lvlJc w:val="left"/>
      <w:pPr>
        <w:ind w:left="3517" w:hanging="128"/>
      </w:pPr>
      <w:rPr>
        <w:rFonts w:hint="default"/>
        <w:lang w:val="ru-RU" w:eastAsia="en-US" w:bidi="ar-SA"/>
      </w:rPr>
    </w:lvl>
    <w:lvl w:ilvl="6" w:tplc="49AA65DE">
      <w:numFmt w:val="bullet"/>
      <w:lvlText w:val="•"/>
      <w:lvlJc w:val="left"/>
      <w:pPr>
        <w:ind w:left="4173" w:hanging="128"/>
      </w:pPr>
      <w:rPr>
        <w:rFonts w:hint="default"/>
        <w:lang w:val="ru-RU" w:eastAsia="en-US" w:bidi="ar-SA"/>
      </w:rPr>
    </w:lvl>
    <w:lvl w:ilvl="7" w:tplc="914EFF92">
      <w:numFmt w:val="bullet"/>
      <w:lvlText w:val="•"/>
      <w:lvlJc w:val="left"/>
      <w:pPr>
        <w:ind w:left="4828" w:hanging="128"/>
      </w:pPr>
      <w:rPr>
        <w:rFonts w:hint="default"/>
        <w:lang w:val="ru-RU" w:eastAsia="en-US" w:bidi="ar-SA"/>
      </w:rPr>
    </w:lvl>
    <w:lvl w:ilvl="8" w:tplc="4776F782">
      <w:numFmt w:val="bullet"/>
      <w:lvlText w:val="•"/>
      <w:lvlJc w:val="left"/>
      <w:pPr>
        <w:ind w:left="5484" w:hanging="128"/>
      </w:pPr>
      <w:rPr>
        <w:rFonts w:hint="default"/>
        <w:lang w:val="ru-RU" w:eastAsia="en-US" w:bidi="ar-SA"/>
      </w:rPr>
    </w:lvl>
  </w:abstractNum>
  <w:abstractNum w:abstractNumId="272" w15:restartNumberingAfterBreak="0">
    <w:nsid w:val="6AFD4261"/>
    <w:multiLevelType w:val="hybridMultilevel"/>
    <w:tmpl w:val="83AA9574"/>
    <w:lvl w:ilvl="0" w:tplc="06FC7286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870F4AE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80EEB39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CFACAF9C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A3C43E18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8F36AE3A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64EE6BF8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76C4DB2A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8EB07042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73" w15:restartNumberingAfterBreak="0">
    <w:nsid w:val="6B014881"/>
    <w:multiLevelType w:val="multilevel"/>
    <w:tmpl w:val="1B1C4DEA"/>
    <w:lvl w:ilvl="0">
      <w:start w:val="3"/>
      <w:numFmt w:val="decimal"/>
      <w:lvlText w:val="%1"/>
      <w:lvlJc w:val="left"/>
      <w:pPr>
        <w:ind w:left="1262" w:hanging="55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57"/>
        <w:jc w:val="right"/>
      </w:pPr>
      <w:rPr>
        <w:rFonts w:hint="default"/>
        <w:b/>
        <w:bCs/>
        <w:i w:val="0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18" w:hanging="648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812" w:hanging="84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029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8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8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7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7" w:hanging="843"/>
      </w:pPr>
      <w:rPr>
        <w:rFonts w:hint="default"/>
        <w:lang w:val="ru-RU" w:eastAsia="en-US" w:bidi="ar-SA"/>
      </w:rPr>
    </w:lvl>
  </w:abstractNum>
  <w:abstractNum w:abstractNumId="274" w15:restartNumberingAfterBreak="0">
    <w:nsid w:val="6B33616E"/>
    <w:multiLevelType w:val="hybridMultilevel"/>
    <w:tmpl w:val="F78A137A"/>
    <w:lvl w:ilvl="0" w:tplc="7DC8EC9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35EEDDA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74D6B0E6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D3307506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09A42720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7074911C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8424DCB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2692FD14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7D627708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75" w15:restartNumberingAfterBreak="0">
    <w:nsid w:val="6BDE71E4"/>
    <w:multiLevelType w:val="hybridMultilevel"/>
    <w:tmpl w:val="363880EC"/>
    <w:lvl w:ilvl="0" w:tplc="554CBA82">
      <w:start w:val="1"/>
      <w:numFmt w:val="decimal"/>
      <w:lvlText w:val="%1."/>
      <w:lvlJc w:val="left"/>
      <w:pPr>
        <w:ind w:left="107" w:hanging="23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1A22276">
      <w:numFmt w:val="bullet"/>
      <w:lvlText w:val="•"/>
      <w:lvlJc w:val="left"/>
      <w:pPr>
        <w:ind w:left="857" w:hanging="238"/>
      </w:pPr>
      <w:rPr>
        <w:rFonts w:hint="default"/>
        <w:lang w:val="ru-RU" w:eastAsia="en-US" w:bidi="ar-SA"/>
      </w:rPr>
    </w:lvl>
    <w:lvl w:ilvl="2" w:tplc="5F1A0546">
      <w:numFmt w:val="bullet"/>
      <w:lvlText w:val="•"/>
      <w:lvlJc w:val="left"/>
      <w:pPr>
        <w:ind w:left="1615" w:hanging="238"/>
      </w:pPr>
      <w:rPr>
        <w:rFonts w:hint="default"/>
        <w:lang w:val="ru-RU" w:eastAsia="en-US" w:bidi="ar-SA"/>
      </w:rPr>
    </w:lvl>
    <w:lvl w:ilvl="3" w:tplc="90AA5E06">
      <w:numFmt w:val="bullet"/>
      <w:lvlText w:val="•"/>
      <w:lvlJc w:val="left"/>
      <w:pPr>
        <w:ind w:left="2372" w:hanging="238"/>
      </w:pPr>
      <w:rPr>
        <w:rFonts w:hint="default"/>
        <w:lang w:val="ru-RU" w:eastAsia="en-US" w:bidi="ar-SA"/>
      </w:rPr>
    </w:lvl>
    <w:lvl w:ilvl="4" w:tplc="740EB91C">
      <w:numFmt w:val="bullet"/>
      <w:lvlText w:val="•"/>
      <w:lvlJc w:val="left"/>
      <w:pPr>
        <w:ind w:left="3130" w:hanging="238"/>
      </w:pPr>
      <w:rPr>
        <w:rFonts w:hint="default"/>
        <w:lang w:val="ru-RU" w:eastAsia="en-US" w:bidi="ar-SA"/>
      </w:rPr>
    </w:lvl>
    <w:lvl w:ilvl="5" w:tplc="D4CAE594">
      <w:numFmt w:val="bullet"/>
      <w:lvlText w:val="•"/>
      <w:lvlJc w:val="left"/>
      <w:pPr>
        <w:ind w:left="3887" w:hanging="238"/>
      </w:pPr>
      <w:rPr>
        <w:rFonts w:hint="default"/>
        <w:lang w:val="ru-RU" w:eastAsia="en-US" w:bidi="ar-SA"/>
      </w:rPr>
    </w:lvl>
    <w:lvl w:ilvl="6" w:tplc="EC94A2E2">
      <w:numFmt w:val="bullet"/>
      <w:lvlText w:val="•"/>
      <w:lvlJc w:val="left"/>
      <w:pPr>
        <w:ind w:left="4645" w:hanging="238"/>
      </w:pPr>
      <w:rPr>
        <w:rFonts w:hint="default"/>
        <w:lang w:val="ru-RU" w:eastAsia="en-US" w:bidi="ar-SA"/>
      </w:rPr>
    </w:lvl>
    <w:lvl w:ilvl="7" w:tplc="5ADC3E2E">
      <w:numFmt w:val="bullet"/>
      <w:lvlText w:val="•"/>
      <w:lvlJc w:val="left"/>
      <w:pPr>
        <w:ind w:left="5402" w:hanging="238"/>
      </w:pPr>
      <w:rPr>
        <w:rFonts w:hint="default"/>
        <w:lang w:val="ru-RU" w:eastAsia="en-US" w:bidi="ar-SA"/>
      </w:rPr>
    </w:lvl>
    <w:lvl w:ilvl="8" w:tplc="E228C740">
      <w:numFmt w:val="bullet"/>
      <w:lvlText w:val="•"/>
      <w:lvlJc w:val="left"/>
      <w:pPr>
        <w:ind w:left="6160" w:hanging="238"/>
      </w:pPr>
      <w:rPr>
        <w:rFonts w:hint="default"/>
        <w:lang w:val="ru-RU" w:eastAsia="en-US" w:bidi="ar-SA"/>
      </w:rPr>
    </w:lvl>
  </w:abstractNum>
  <w:abstractNum w:abstractNumId="276" w15:restartNumberingAfterBreak="0">
    <w:nsid w:val="6C484390"/>
    <w:multiLevelType w:val="hybridMultilevel"/>
    <w:tmpl w:val="5AD657FC"/>
    <w:lvl w:ilvl="0" w:tplc="E0E42310">
      <w:numFmt w:val="bullet"/>
      <w:lvlText w:val=""/>
      <w:lvlJc w:val="left"/>
      <w:pPr>
        <w:ind w:left="139" w:hanging="142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FBABCE8">
      <w:numFmt w:val="bullet"/>
      <w:lvlText w:val="•"/>
      <w:lvlJc w:val="left"/>
      <w:pPr>
        <w:ind w:left="422" w:hanging="142"/>
      </w:pPr>
      <w:rPr>
        <w:rFonts w:hint="default"/>
        <w:lang w:val="ru-RU" w:eastAsia="en-US" w:bidi="ar-SA"/>
      </w:rPr>
    </w:lvl>
    <w:lvl w:ilvl="2" w:tplc="C622BEB0">
      <w:numFmt w:val="bullet"/>
      <w:lvlText w:val="•"/>
      <w:lvlJc w:val="left"/>
      <w:pPr>
        <w:ind w:left="705" w:hanging="142"/>
      </w:pPr>
      <w:rPr>
        <w:rFonts w:hint="default"/>
        <w:lang w:val="ru-RU" w:eastAsia="en-US" w:bidi="ar-SA"/>
      </w:rPr>
    </w:lvl>
    <w:lvl w:ilvl="3" w:tplc="0BDEAA18">
      <w:numFmt w:val="bullet"/>
      <w:lvlText w:val="•"/>
      <w:lvlJc w:val="left"/>
      <w:pPr>
        <w:ind w:left="987" w:hanging="142"/>
      </w:pPr>
      <w:rPr>
        <w:rFonts w:hint="default"/>
        <w:lang w:val="ru-RU" w:eastAsia="en-US" w:bidi="ar-SA"/>
      </w:rPr>
    </w:lvl>
    <w:lvl w:ilvl="4" w:tplc="0DBC65B8">
      <w:numFmt w:val="bullet"/>
      <w:lvlText w:val="•"/>
      <w:lvlJc w:val="left"/>
      <w:pPr>
        <w:ind w:left="1270" w:hanging="142"/>
      </w:pPr>
      <w:rPr>
        <w:rFonts w:hint="default"/>
        <w:lang w:val="ru-RU" w:eastAsia="en-US" w:bidi="ar-SA"/>
      </w:rPr>
    </w:lvl>
    <w:lvl w:ilvl="5" w:tplc="B39E4E00">
      <w:numFmt w:val="bullet"/>
      <w:lvlText w:val="•"/>
      <w:lvlJc w:val="left"/>
      <w:pPr>
        <w:ind w:left="1553" w:hanging="142"/>
      </w:pPr>
      <w:rPr>
        <w:rFonts w:hint="default"/>
        <w:lang w:val="ru-RU" w:eastAsia="en-US" w:bidi="ar-SA"/>
      </w:rPr>
    </w:lvl>
    <w:lvl w:ilvl="6" w:tplc="B85E94B0">
      <w:numFmt w:val="bullet"/>
      <w:lvlText w:val="•"/>
      <w:lvlJc w:val="left"/>
      <w:pPr>
        <w:ind w:left="1835" w:hanging="142"/>
      </w:pPr>
      <w:rPr>
        <w:rFonts w:hint="default"/>
        <w:lang w:val="ru-RU" w:eastAsia="en-US" w:bidi="ar-SA"/>
      </w:rPr>
    </w:lvl>
    <w:lvl w:ilvl="7" w:tplc="9AC8945A">
      <w:numFmt w:val="bullet"/>
      <w:lvlText w:val="•"/>
      <w:lvlJc w:val="left"/>
      <w:pPr>
        <w:ind w:left="2118" w:hanging="142"/>
      </w:pPr>
      <w:rPr>
        <w:rFonts w:hint="default"/>
        <w:lang w:val="ru-RU" w:eastAsia="en-US" w:bidi="ar-SA"/>
      </w:rPr>
    </w:lvl>
    <w:lvl w:ilvl="8" w:tplc="ABAC794E">
      <w:numFmt w:val="bullet"/>
      <w:lvlText w:val="•"/>
      <w:lvlJc w:val="left"/>
      <w:pPr>
        <w:ind w:left="2400" w:hanging="142"/>
      </w:pPr>
      <w:rPr>
        <w:rFonts w:hint="default"/>
        <w:lang w:val="ru-RU" w:eastAsia="en-US" w:bidi="ar-SA"/>
      </w:rPr>
    </w:lvl>
  </w:abstractNum>
  <w:abstractNum w:abstractNumId="277" w15:restartNumberingAfterBreak="0">
    <w:nsid w:val="6C861818"/>
    <w:multiLevelType w:val="hybridMultilevel"/>
    <w:tmpl w:val="2590602C"/>
    <w:lvl w:ilvl="0" w:tplc="D60662F0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73A5C98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C69E0F76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8884DB2E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27DEBB42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519062EC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656A2CEE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F17E09A4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4A7CF0AA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278" w15:restartNumberingAfterBreak="0">
    <w:nsid w:val="6C8E5D3D"/>
    <w:multiLevelType w:val="hybridMultilevel"/>
    <w:tmpl w:val="89BC973C"/>
    <w:lvl w:ilvl="0" w:tplc="75D4B970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A67A44EA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1170623C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2D4AC32E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429CD3F4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C2BC620C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C312FA82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DD0E1286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EC2AC1CC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279" w15:restartNumberingAfterBreak="0">
    <w:nsid w:val="6CD73EDB"/>
    <w:multiLevelType w:val="hybridMultilevel"/>
    <w:tmpl w:val="26282ACC"/>
    <w:lvl w:ilvl="0" w:tplc="1C566AC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A68DA16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04ACA87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6EA662D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7B46A312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79BCA52C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F3A6E556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D514F820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9B4E9A96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280" w15:restartNumberingAfterBreak="0">
    <w:nsid w:val="6D0B0E89"/>
    <w:multiLevelType w:val="hybridMultilevel"/>
    <w:tmpl w:val="8E7CB898"/>
    <w:lvl w:ilvl="0" w:tplc="10781BE8">
      <w:numFmt w:val="bullet"/>
      <w:lvlText w:val=""/>
      <w:lvlJc w:val="left"/>
      <w:pPr>
        <w:ind w:left="815" w:hanging="40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3E49B04">
      <w:numFmt w:val="bullet"/>
      <w:lvlText w:val="•"/>
      <w:lvlJc w:val="left"/>
      <w:pPr>
        <w:ind w:left="1701" w:hanging="401"/>
      </w:pPr>
      <w:rPr>
        <w:rFonts w:hint="default"/>
        <w:lang w:val="ru-RU" w:eastAsia="en-US" w:bidi="ar-SA"/>
      </w:rPr>
    </w:lvl>
    <w:lvl w:ilvl="2" w:tplc="5F584F84">
      <w:numFmt w:val="bullet"/>
      <w:lvlText w:val="•"/>
      <w:lvlJc w:val="left"/>
      <w:pPr>
        <w:ind w:left="2582" w:hanging="401"/>
      </w:pPr>
      <w:rPr>
        <w:rFonts w:hint="default"/>
        <w:lang w:val="ru-RU" w:eastAsia="en-US" w:bidi="ar-SA"/>
      </w:rPr>
    </w:lvl>
    <w:lvl w:ilvl="3" w:tplc="D5060972">
      <w:numFmt w:val="bullet"/>
      <w:lvlText w:val="•"/>
      <w:lvlJc w:val="left"/>
      <w:pPr>
        <w:ind w:left="3463" w:hanging="401"/>
      </w:pPr>
      <w:rPr>
        <w:rFonts w:hint="default"/>
        <w:lang w:val="ru-RU" w:eastAsia="en-US" w:bidi="ar-SA"/>
      </w:rPr>
    </w:lvl>
    <w:lvl w:ilvl="4" w:tplc="BEB82E30">
      <w:numFmt w:val="bullet"/>
      <w:lvlText w:val="•"/>
      <w:lvlJc w:val="left"/>
      <w:pPr>
        <w:ind w:left="4344" w:hanging="401"/>
      </w:pPr>
      <w:rPr>
        <w:rFonts w:hint="default"/>
        <w:lang w:val="ru-RU" w:eastAsia="en-US" w:bidi="ar-SA"/>
      </w:rPr>
    </w:lvl>
    <w:lvl w:ilvl="5" w:tplc="353E0C18">
      <w:numFmt w:val="bullet"/>
      <w:lvlText w:val="•"/>
      <w:lvlJc w:val="left"/>
      <w:pPr>
        <w:ind w:left="5225" w:hanging="401"/>
      </w:pPr>
      <w:rPr>
        <w:rFonts w:hint="default"/>
        <w:lang w:val="ru-RU" w:eastAsia="en-US" w:bidi="ar-SA"/>
      </w:rPr>
    </w:lvl>
    <w:lvl w:ilvl="6" w:tplc="48F43B46">
      <w:numFmt w:val="bullet"/>
      <w:lvlText w:val="•"/>
      <w:lvlJc w:val="left"/>
      <w:pPr>
        <w:ind w:left="6106" w:hanging="401"/>
      </w:pPr>
      <w:rPr>
        <w:rFonts w:hint="default"/>
        <w:lang w:val="ru-RU" w:eastAsia="en-US" w:bidi="ar-SA"/>
      </w:rPr>
    </w:lvl>
    <w:lvl w:ilvl="7" w:tplc="50BCA9E2">
      <w:numFmt w:val="bullet"/>
      <w:lvlText w:val="•"/>
      <w:lvlJc w:val="left"/>
      <w:pPr>
        <w:ind w:left="6987" w:hanging="401"/>
      </w:pPr>
      <w:rPr>
        <w:rFonts w:hint="default"/>
        <w:lang w:val="ru-RU" w:eastAsia="en-US" w:bidi="ar-SA"/>
      </w:rPr>
    </w:lvl>
    <w:lvl w:ilvl="8" w:tplc="E8B06AE6">
      <w:numFmt w:val="bullet"/>
      <w:lvlText w:val="•"/>
      <w:lvlJc w:val="left"/>
      <w:pPr>
        <w:ind w:left="7868" w:hanging="401"/>
      </w:pPr>
      <w:rPr>
        <w:rFonts w:hint="default"/>
        <w:lang w:val="ru-RU" w:eastAsia="en-US" w:bidi="ar-SA"/>
      </w:rPr>
    </w:lvl>
  </w:abstractNum>
  <w:abstractNum w:abstractNumId="281" w15:restartNumberingAfterBreak="0">
    <w:nsid w:val="6D99584A"/>
    <w:multiLevelType w:val="hybridMultilevel"/>
    <w:tmpl w:val="AB58C99C"/>
    <w:lvl w:ilvl="0" w:tplc="16A06CEC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A10F86E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3CDC2A2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50AC4E88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1CBCAEEC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0C28BB02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C32ACA3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22F8E6D0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4AB4309C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82" w15:restartNumberingAfterBreak="0">
    <w:nsid w:val="6E224F5B"/>
    <w:multiLevelType w:val="hybridMultilevel"/>
    <w:tmpl w:val="37DC48F2"/>
    <w:lvl w:ilvl="0" w:tplc="CAFCA0A4">
      <w:numFmt w:val="bullet"/>
      <w:lvlText w:val="-"/>
      <w:lvlJc w:val="left"/>
      <w:pPr>
        <w:ind w:left="1262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EB8D79A">
      <w:numFmt w:val="bullet"/>
      <w:lvlText w:val="-"/>
      <w:lvlJc w:val="left"/>
      <w:pPr>
        <w:ind w:left="1262" w:hanging="16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D1AC46C4">
      <w:numFmt w:val="bullet"/>
      <w:lvlText w:val="•"/>
      <w:lvlJc w:val="left"/>
      <w:pPr>
        <w:ind w:left="3265" w:hanging="166"/>
      </w:pPr>
      <w:rPr>
        <w:rFonts w:hint="default"/>
        <w:lang w:val="ru-RU" w:eastAsia="en-US" w:bidi="ar-SA"/>
      </w:rPr>
    </w:lvl>
    <w:lvl w:ilvl="3" w:tplc="2BD27426">
      <w:numFmt w:val="bullet"/>
      <w:lvlText w:val="•"/>
      <w:lvlJc w:val="left"/>
      <w:pPr>
        <w:ind w:left="4267" w:hanging="166"/>
      </w:pPr>
      <w:rPr>
        <w:rFonts w:hint="default"/>
        <w:lang w:val="ru-RU" w:eastAsia="en-US" w:bidi="ar-SA"/>
      </w:rPr>
    </w:lvl>
    <w:lvl w:ilvl="4" w:tplc="609EED42">
      <w:numFmt w:val="bullet"/>
      <w:lvlText w:val="•"/>
      <w:lvlJc w:val="left"/>
      <w:pPr>
        <w:ind w:left="5270" w:hanging="166"/>
      </w:pPr>
      <w:rPr>
        <w:rFonts w:hint="default"/>
        <w:lang w:val="ru-RU" w:eastAsia="en-US" w:bidi="ar-SA"/>
      </w:rPr>
    </w:lvl>
    <w:lvl w:ilvl="5" w:tplc="BF8E412C">
      <w:numFmt w:val="bullet"/>
      <w:lvlText w:val="•"/>
      <w:lvlJc w:val="left"/>
      <w:pPr>
        <w:ind w:left="6273" w:hanging="166"/>
      </w:pPr>
      <w:rPr>
        <w:rFonts w:hint="default"/>
        <w:lang w:val="ru-RU" w:eastAsia="en-US" w:bidi="ar-SA"/>
      </w:rPr>
    </w:lvl>
    <w:lvl w:ilvl="6" w:tplc="C6CC29DE">
      <w:numFmt w:val="bullet"/>
      <w:lvlText w:val="•"/>
      <w:lvlJc w:val="left"/>
      <w:pPr>
        <w:ind w:left="7275" w:hanging="166"/>
      </w:pPr>
      <w:rPr>
        <w:rFonts w:hint="default"/>
        <w:lang w:val="ru-RU" w:eastAsia="en-US" w:bidi="ar-SA"/>
      </w:rPr>
    </w:lvl>
    <w:lvl w:ilvl="7" w:tplc="6D54D2C0">
      <w:numFmt w:val="bullet"/>
      <w:lvlText w:val="•"/>
      <w:lvlJc w:val="left"/>
      <w:pPr>
        <w:ind w:left="8278" w:hanging="166"/>
      </w:pPr>
      <w:rPr>
        <w:rFonts w:hint="default"/>
        <w:lang w:val="ru-RU" w:eastAsia="en-US" w:bidi="ar-SA"/>
      </w:rPr>
    </w:lvl>
    <w:lvl w:ilvl="8" w:tplc="CC521B2E">
      <w:numFmt w:val="bullet"/>
      <w:lvlText w:val="•"/>
      <w:lvlJc w:val="left"/>
      <w:pPr>
        <w:ind w:left="9281" w:hanging="166"/>
      </w:pPr>
      <w:rPr>
        <w:rFonts w:hint="default"/>
        <w:lang w:val="ru-RU" w:eastAsia="en-US" w:bidi="ar-SA"/>
      </w:rPr>
    </w:lvl>
  </w:abstractNum>
  <w:abstractNum w:abstractNumId="283" w15:restartNumberingAfterBreak="0">
    <w:nsid w:val="6E4F178A"/>
    <w:multiLevelType w:val="hybridMultilevel"/>
    <w:tmpl w:val="8E9096AC"/>
    <w:lvl w:ilvl="0" w:tplc="E02EC100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B4650F6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51CA096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60228458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8800CD0E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22B85A2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500E86CA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674A06CA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CF28C97C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84" w15:restartNumberingAfterBreak="0">
    <w:nsid w:val="6E824248"/>
    <w:multiLevelType w:val="hybridMultilevel"/>
    <w:tmpl w:val="1900634C"/>
    <w:lvl w:ilvl="0" w:tplc="C2CA51D4">
      <w:start w:val="1"/>
      <w:numFmt w:val="decimal"/>
      <w:lvlText w:val="%1)"/>
      <w:lvlJc w:val="left"/>
      <w:pPr>
        <w:ind w:left="1262" w:hanging="39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0C266DE">
      <w:numFmt w:val="bullet"/>
      <w:lvlText w:val="•"/>
      <w:lvlJc w:val="left"/>
      <w:pPr>
        <w:ind w:left="2262" w:hanging="391"/>
      </w:pPr>
      <w:rPr>
        <w:rFonts w:hint="default"/>
        <w:lang w:val="ru-RU" w:eastAsia="en-US" w:bidi="ar-SA"/>
      </w:rPr>
    </w:lvl>
    <w:lvl w:ilvl="2" w:tplc="F0385A1C">
      <w:numFmt w:val="bullet"/>
      <w:lvlText w:val="•"/>
      <w:lvlJc w:val="left"/>
      <w:pPr>
        <w:ind w:left="3265" w:hanging="391"/>
      </w:pPr>
      <w:rPr>
        <w:rFonts w:hint="default"/>
        <w:lang w:val="ru-RU" w:eastAsia="en-US" w:bidi="ar-SA"/>
      </w:rPr>
    </w:lvl>
    <w:lvl w:ilvl="3" w:tplc="6AC0BF06">
      <w:numFmt w:val="bullet"/>
      <w:lvlText w:val="•"/>
      <w:lvlJc w:val="left"/>
      <w:pPr>
        <w:ind w:left="4267" w:hanging="391"/>
      </w:pPr>
      <w:rPr>
        <w:rFonts w:hint="default"/>
        <w:lang w:val="ru-RU" w:eastAsia="en-US" w:bidi="ar-SA"/>
      </w:rPr>
    </w:lvl>
    <w:lvl w:ilvl="4" w:tplc="D8F4AF54">
      <w:numFmt w:val="bullet"/>
      <w:lvlText w:val="•"/>
      <w:lvlJc w:val="left"/>
      <w:pPr>
        <w:ind w:left="5270" w:hanging="391"/>
      </w:pPr>
      <w:rPr>
        <w:rFonts w:hint="default"/>
        <w:lang w:val="ru-RU" w:eastAsia="en-US" w:bidi="ar-SA"/>
      </w:rPr>
    </w:lvl>
    <w:lvl w:ilvl="5" w:tplc="C7A20796">
      <w:numFmt w:val="bullet"/>
      <w:lvlText w:val="•"/>
      <w:lvlJc w:val="left"/>
      <w:pPr>
        <w:ind w:left="6273" w:hanging="391"/>
      </w:pPr>
      <w:rPr>
        <w:rFonts w:hint="default"/>
        <w:lang w:val="ru-RU" w:eastAsia="en-US" w:bidi="ar-SA"/>
      </w:rPr>
    </w:lvl>
    <w:lvl w:ilvl="6" w:tplc="510EE452">
      <w:numFmt w:val="bullet"/>
      <w:lvlText w:val="•"/>
      <w:lvlJc w:val="left"/>
      <w:pPr>
        <w:ind w:left="7275" w:hanging="391"/>
      </w:pPr>
      <w:rPr>
        <w:rFonts w:hint="default"/>
        <w:lang w:val="ru-RU" w:eastAsia="en-US" w:bidi="ar-SA"/>
      </w:rPr>
    </w:lvl>
    <w:lvl w:ilvl="7" w:tplc="AC2CC20E">
      <w:numFmt w:val="bullet"/>
      <w:lvlText w:val="•"/>
      <w:lvlJc w:val="left"/>
      <w:pPr>
        <w:ind w:left="8278" w:hanging="391"/>
      </w:pPr>
      <w:rPr>
        <w:rFonts w:hint="default"/>
        <w:lang w:val="ru-RU" w:eastAsia="en-US" w:bidi="ar-SA"/>
      </w:rPr>
    </w:lvl>
    <w:lvl w:ilvl="8" w:tplc="49186EC8">
      <w:numFmt w:val="bullet"/>
      <w:lvlText w:val="•"/>
      <w:lvlJc w:val="left"/>
      <w:pPr>
        <w:ind w:left="9281" w:hanging="391"/>
      </w:pPr>
      <w:rPr>
        <w:rFonts w:hint="default"/>
        <w:lang w:val="ru-RU" w:eastAsia="en-US" w:bidi="ar-SA"/>
      </w:rPr>
    </w:lvl>
  </w:abstractNum>
  <w:abstractNum w:abstractNumId="285" w15:restartNumberingAfterBreak="0">
    <w:nsid w:val="6EA62137"/>
    <w:multiLevelType w:val="hybridMultilevel"/>
    <w:tmpl w:val="FE5CC194"/>
    <w:lvl w:ilvl="0" w:tplc="EF22B554">
      <w:numFmt w:val="bullet"/>
      <w:lvlText w:val=""/>
      <w:lvlJc w:val="left"/>
      <w:pPr>
        <w:ind w:left="465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0778FE82">
      <w:numFmt w:val="bullet"/>
      <w:lvlText w:val="•"/>
      <w:lvlJc w:val="left"/>
      <w:pPr>
        <w:ind w:left="883" w:hanging="360"/>
      </w:pPr>
      <w:rPr>
        <w:rFonts w:hint="default"/>
        <w:lang w:val="ru-RU" w:eastAsia="en-US" w:bidi="ar-SA"/>
      </w:rPr>
    </w:lvl>
    <w:lvl w:ilvl="2" w:tplc="59C8BC68">
      <w:numFmt w:val="bullet"/>
      <w:lvlText w:val="•"/>
      <w:lvlJc w:val="left"/>
      <w:pPr>
        <w:ind w:left="1307" w:hanging="360"/>
      </w:pPr>
      <w:rPr>
        <w:rFonts w:hint="default"/>
        <w:lang w:val="ru-RU" w:eastAsia="en-US" w:bidi="ar-SA"/>
      </w:rPr>
    </w:lvl>
    <w:lvl w:ilvl="3" w:tplc="924C106A">
      <w:numFmt w:val="bullet"/>
      <w:lvlText w:val="•"/>
      <w:lvlJc w:val="left"/>
      <w:pPr>
        <w:ind w:left="1731" w:hanging="360"/>
      </w:pPr>
      <w:rPr>
        <w:rFonts w:hint="default"/>
        <w:lang w:val="ru-RU" w:eastAsia="en-US" w:bidi="ar-SA"/>
      </w:rPr>
    </w:lvl>
    <w:lvl w:ilvl="4" w:tplc="2F542E1C">
      <w:numFmt w:val="bullet"/>
      <w:lvlText w:val="•"/>
      <w:lvlJc w:val="left"/>
      <w:pPr>
        <w:ind w:left="2154" w:hanging="360"/>
      </w:pPr>
      <w:rPr>
        <w:rFonts w:hint="default"/>
        <w:lang w:val="ru-RU" w:eastAsia="en-US" w:bidi="ar-SA"/>
      </w:rPr>
    </w:lvl>
    <w:lvl w:ilvl="5" w:tplc="326A5C4A">
      <w:numFmt w:val="bullet"/>
      <w:lvlText w:val="•"/>
      <w:lvlJc w:val="left"/>
      <w:pPr>
        <w:ind w:left="2578" w:hanging="360"/>
      </w:pPr>
      <w:rPr>
        <w:rFonts w:hint="default"/>
        <w:lang w:val="ru-RU" w:eastAsia="en-US" w:bidi="ar-SA"/>
      </w:rPr>
    </w:lvl>
    <w:lvl w:ilvl="6" w:tplc="1C44E208">
      <w:numFmt w:val="bullet"/>
      <w:lvlText w:val="•"/>
      <w:lvlJc w:val="left"/>
      <w:pPr>
        <w:ind w:left="3002" w:hanging="360"/>
      </w:pPr>
      <w:rPr>
        <w:rFonts w:hint="default"/>
        <w:lang w:val="ru-RU" w:eastAsia="en-US" w:bidi="ar-SA"/>
      </w:rPr>
    </w:lvl>
    <w:lvl w:ilvl="7" w:tplc="F69EB03E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8" w:tplc="CE0E7408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</w:abstractNum>
  <w:abstractNum w:abstractNumId="286" w15:restartNumberingAfterBreak="0">
    <w:nsid w:val="6F166734"/>
    <w:multiLevelType w:val="hybridMultilevel"/>
    <w:tmpl w:val="28884DB6"/>
    <w:lvl w:ilvl="0" w:tplc="B224981C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80E1848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DFAC5FD4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BB985184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B62C4A80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5D2616BA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1B56F542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AA9A40E6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209C8BCA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287" w15:restartNumberingAfterBreak="0">
    <w:nsid w:val="6F252FD2"/>
    <w:multiLevelType w:val="hybridMultilevel"/>
    <w:tmpl w:val="A3568B7A"/>
    <w:lvl w:ilvl="0" w:tplc="60947978">
      <w:numFmt w:val="bullet"/>
      <w:lvlText w:val="-"/>
      <w:lvlJc w:val="left"/>
      <w:pPr>
        <w:ind w:left="107" w:hanging="16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C4946E">
      <w:numFmt w:val="bullet"/>
      <w:lvlText w:val="•"/>
      <w:lvlJc w:val="left"/>
      <w:pPr>
        <w:ind w:left="1023" w:hanging="166"/>
      </w:pPr>
      <w:rPr>
        <w:rFonts w:hint="default"/>
        <w:lang w:val="ru-RU" w:eastAsia="en-US" w:bidi="ar-SA"/>
      </w:rPr>
    </w:lvl>
    <w:lvl w:ilvl="2" w:tplc="DBF2768A">
      <w:numFmt w:val="bullet"/>
      <w:lvlText w:val="•"/>
      <w:lvlJc w:val="left"/>
      <w:pPr>
        <w:ind w:left="1947" w:hanging="166"/>
      </w:pPr>
      <w:rPr>
        <w:rFonts w:hint="default"/>
        <w:lang w:val="ru-RU" w:eastAsia="en-US" w:bidi="ar-SA"/>
      </w:rPr>
    </w:lvl>
    <w:lvl w:ilvl="3" w:tplc="3104EAA4">
      <w:numFmt w:val="bullet"/>
      <w:lvlText w:val="•"/>
      <w:lvlJc w:val="left"/>
      <w:pPr>
        <w:ind w:left="2871" w:hanging="166"/>
      </w:pPr>
      <w:rPr>
        <w:rFonts w:hint="default"/>
        <w:lang w:val="ru-RU" w:eastAsia="en-US" w:bidi="ar-SA"/>
      </w:rPr>
    </w:lvl>
    <w:lvl w:ilvl="4" w:tplc="515ED87E">
      <w:numFmt w:val="bullet"/>
      <w:lvlText w:val="•"/>
      <w:lvlJc w:val="left"/>
      <w:pPr>
        <w:ind w:left="3794" w:hanging="166"/>
      </w:pPr>
      <w:rPr>
        <w:rFonts w:hint="default"/>
        <w:lang w:val="ru-RU" w:eastAsia="en-US" w:bidi="ar-SA"/>
      </w:rPr>
    </w:lvl>
    <w:lvl w:ilvl="5" w:tplc="D7185D4E">
      <w:numFmt w:val="bullet"/>
      <w:lvlText w:val="•"/>
      <w:lvlJc w:val="left"/>
      <w:pPr>
        <w:ind w:left="4718" w:hanging="166"/>
      </w:pPr>
      <w:rPr>
        <w:rFonts w:hint="default"/>
        <w:lang w:val="ru-RU" w:eastAsia="en-US" w:bidi="ar-SA"/>
      </w:rPr>
    </w:lvl>
    <w:lvl w:ilvl="6" w:tplc="0CC658F0">
      <w:numFmt w:val="bullet"/>
      <w:lvlText w:val="•"/>
      <w:lvlJc w:val="left"/>
      <w:pPr>
        <w:ind w:left="5642" w:hanging="166"/>
      </w:pPr>
      <w:rPr>
        <w:rFonts w:hint="default"/>
        <w:lang w:val="ru-RU" w:eastAsia="en-US" w:bidi="ar-SA"/>
      </w:rPr>
    </w:lvl>
    <w:lvl w:ilvl="7" w:tplc="4ED49BF2">
      <w:numFmt w:val="bullet"/>
      <w:lvlText w:val="•"/>
      <w:lvlJc w:val="left"/>
      <w:pPr>
        <w:ind w:left="6565" w:hanging="166"/>
      </w:pPr>
      <w:rPr>
        <w:rFonts w:hint="default"/>
        <w:lang w:val="ru-RU" w:eastAsia="en-US" w:bidi="ar-SA"/>
      </w:rPr>
    </w:lvl>
    <w:lvl w:ilvl="8" w:tplc="40E03DD2">
      <w:numFmt w:val="bullet"/>
      <w:lvlText w:val="•"/>
      <w:lvlJc w:val="left"/>
      <w:pPr>
        <w:ind w:left="7489" w:hanging="166"/>
      </w:pPr>
      <w:rPr>
        <w:rFonts w:hint="default"/>
        <w:lang w:val="ru-RU" w:eastAsia="en-US" w:bidi="ar-SA"/>
      </w:rPr>
    </w:lvl>
  </w:abstractNum>
  <w:abstractNum w:abstractNumId="288" w15:restartNumberingAfterBreak="0">
    <w:nsid w:val="6F26553B"/>
    <w:multiLevelType w:val="hybridMultilevel"/>
    <w:tmpl w:val="DE7CD030"/>
    <w:lvl w:ilvl="0" w:tplc="6E9CCC32">
      <w:start w:val="1"/>
      <w:numFmt w:val="decimal"/>
      <w:lvlText w:val="%1."/>
      <w:lvlJc w:val="left"/>
      <w:pPr>
        <w:ind w:left="107" w:hanging="288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9B285BA">
      <w:numFmt w:val="bullet"/>
      <w:lvlText w:val="•"/>
      <w:lvlJc w:val="left"/>
      <w:pPr>
        <w:ind w:left="857" w:hanging="288"/>
      </w:pPr>
      <w:rPr>
        <w:rFonts w:hint="default"/>
        <w:lang w:val="ru-RU" w:eastAsia="en-US" w:bidi="ar-SA"/>
      </w:rPr>
    </w:lvl>
    <w:lvl w:ilvl="2" w:tplc="BD026C24">
      <w:numFmt w:val="bullet"/>
      <w:lvlText w:val="•"/>
      <w:lvlJc w:val="left"/>
      <w:pPr>
        <w:ind w:left="1615" w:hanging="288"/>
      </w:pPr>
      <w:rPr>
        <w:rFonts w:hint="default"/>
        <w:lang w:val="ru-RU" w:eastAsia="en-US" w:bidi="ar-SA"/>
      </w:rPr>
    </w:lvl>
    <w:lvl w:ilvl="3" w:tplc="329CFD30">
      <w:numFmt w:val="bullet"/>
      <w:lvlText w:val="•"/>
      <w:lvlJc w:val="left"/>
      <w:pPr>
        <w:ind w:left="2372" w:hanging="288"/>
      </w:pPr>
      <w:rPr>
        <w:rFonts w:hint="default"/>
        <w:lang w:val="ru-RU" w:eastAsia="en-US" w:bidi="ar-SA"/>
      </w:rPr>
    </w:lvl>
    <w:lvl w:ilvl="4" w:tplc="D1761C10">
      <w:numFmt w:val="bullet"/>
      <w:lvlText w:val="•"/>
      <w:lvlJc w:val="left"/>
      <w:pPr>
        <w:ind w:left="3130" w:hanging="288"/>
      </w:pPr>
      <w:rPr>
        <w:rFonts w:hint="default"/>
        <w:lang w:val="ru-RU" w:eastAsia="en-US" w:bidi="ar-SA"/>
      </w:rPr>
    </w:lvl>
    <w:lvl w:ilvl="5" w:tplc="1A20943E">
      <w:numFmt w:val="bullet"/>
      <w:lvlText w:val="•"/>
      <w:lvlJc w:val="left"/>
      <w:pPr>
        <w:ind w:left="3887" w:hanging="288"/>
      </w:pPr>
      <w:rPr>
        <w:rFonts w:hint="default"/>
        <w:lang w:val="ru-RU" w:eastAsia="en-US" w:bidi="ar-SA"/>
      </w:rPr>
    </w:lvl>
    <w:lvl w:ilvl="6" w:tplc="866A2998">
      <w:numFmt w:val="bullet"/>
      <w:lvlText w:val="•"/>
      <w:lvlJc w:val="left"/>
      <w:pPr>
        <w:ind w:left="4645" w:hanging="288"/>
      </w:pPr>
      <w:rPr>
        <w:rFonts w:hint="default"/>
        <w:lang w:val="ru-RU" w:eastAsia="en-US" w:bidi="ar-SA"/>
      </w:rPr>
    </w:lvl>
    <w:lvl w:ilvl="7" w:tplc="3AE4AD36">
      <w:numFmt w:val="bullet"/>
      <w:lvlText w:val="•"/>
      <w:lvlJc w:val="left"/>
      <w:pPr>
        <w:ind w:left="5402" w:hanging="288"/>
      </w:pPr>
      <w:rPr>
        <w:rFonts w:hint="default"/>
        <w:lang w:val="ru-RU" w:eastAsia="en-US" w:bidi="ar-SA"/>
      </w:rPr>
    </w:lvl>
    <w:lvl w:ilvl="8" w:tplc="6576BE58">
      <w:numFmt w:val="bullet"/>
      <w:lvlText w:val="•"/>
      <w:lvlJc w:val="left"/>
      <w:pPr>
        <w:ind w:left="6160" w:hanging="288"/>
      </w:pPr>
      <w:rPr>
        <w:rFonts w:hint="default"/>
        <w:lang w:val="ru-RU" w:eastAsia="en-US" w:bidi="ar-SA"/>
      </w:rPr>
    </w:lvl>
  </w:abstractNum>
  <w:abstractNum w:abstractNumId="289" w15:restartNumberingAfterBreak="0">
    <w:nsid w:val="6F6658AB"/>
    <w:multiLevelType w:val="multilevel"/>
    <w:tmpl w:val="A78A061E"/>
    <w:lvl w:ilvl="0">
      <w:start w:val="3"/>
      <w:numFmt w:val="decimal"/>
      <w:lvlText w:val="%1"/>
      <w:lvlJc w:val="left"/>
      <w:pPr>
        <w:ind w:left="1715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15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3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8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5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5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1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454"/>
      </w:pPr>
      <w:rPr>
        <w:rFonts w:hint="default"/>
        <w:lang w:val="ru-RU" w:eastAsia="en-US" w:bidi="ar-SA"/>
      </w:rPr>
    </w:lvl>
  </w:abstractNum>
  <w:abstractNum w:abstractNumId="290" w15:restartNumberingAfterBreak="0">
    <w:nsid w:val="6FC40C2C"/>
    <w:multiLevelType w:val="hybridMultilevel"/>
    <w:tmpl w:val="329044A0"/>
    <w:lvl w:ilvl="0" w:tplc="0C54522E">
      <w:numFmt w:val="bullet"/>
      <w:lvlText w:val=""/>
      <w:lvlJc w:val="left"/>
      <w:pPr>
        <w:ind w:left="82" w:hanging="14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96222F0">
      <w:numFmt w:val="bullet"/>
      <w:lvlText w:val="•"/>
      <w:lvlJc w:val="left"/>
      <w:pPr>
        <w:ind w:left="694" w:hanging="147"/>
      </w:pPr>
      <w:rPr>
        <w:rFonts w:hint="default"/>
        <w:lang w:val="ru-RU" w:eastAsia="en-US" w:bidi="ar-SA"/>
      </w:rPr>
    </w:lvl>
    <w:lvl w:ilvl="2" w:tplc="D924E3AA">
      <w:numFmt w:val="bullet"/>
      <w:lvlText w:val="•"/>
      <w:lvlJc w:val="left"/>
      <w:pPr>
        <w:ind w:left="1309" w:hanging="147"/>
      </w:pPr>
      <w:rPr>
        <w:rFonts w:hint="default"/>
        <w:lang w:val="ru-RU" w:eastAsia="en-US" w:bidi="ar-SA"/>
      </w:rPr>
    </w:lvl>
    <w:lvl w:ilvl="3" w:tplc="747E8E9E">
      <w:numFmt w:val="bullet"/>
      <w:lvlText w:val="•"/>
      <w:lvlJc w:val="left"/>
      <w:pPr>
        <w:ind w:left="1924" w:hanging="147"/>
      </w:pPr>
      <w:rPr>
        <w:rFonts w:hint="default"/>
        <w:lang w:val="ru-RU" w:eastAsia="en-US" w:bidi="ar-SA"/>
      </w:rPr>
    </w:lvl>
    <w:lvl w:ilvl="4" w:tplc="EF5AF4AA">
      <w:numFmt w:val="bullet"/>
      <w:lvlText w:val="•"/>
      <w:lvlJc w:val="left"/>
      <w:pPr>
        <w:ind w:left="2539" w:hanging="147"/>
      </w:pPr>
      <w:rPr>
        <w:rFonts w:hint="default"/>
        <w:lang w:val="ru-RU" w:eastAsia="en-US" w:bidi="ar-SA"/>
      </w:rPr>
    </w:lvl>
    <w:lvl w:ilvl="5" w:tplc="CEF075F6">
      <w:numFmt w:val="bullet"/>
      <w:lvlText w:val="•"/>
      <w:lvlJc w:val="left"/>
      <w:pPr>
        <w:ind w:left="3154" w:hanging="147"/>
      </w:pPr>
      <w:rPr>
        <w:rFonts w:hint="default"/>
        <w:lang w:val="ru-RU" w:eastAsia="en-US" w:bidi="ar-SA"/>
      </w:rPr>
    </w:lvl>
    <w:lvl w:ilvl="6" w:tplc="03F63978">
      <w:numFmt w:val="bullet"/>
      <w:lvlText w:val="•"/>
      <w:lvlJc w:val="left"/>
      <w:pPr>
        <w:ind w:left="3768" w:hanging="147"/>
      </w:pPr>
      <w:rPr>
        <w:rFonts w:hint="default"/>
        <w:lang w:val="ru-RU" w:eastAsia="en-US" w:bidi="ar-SA"/>
      </w:rPr>
    </w:lvl>
    <w:lvl w:ilvl="7" w:tplc="0AD87ABE">
      <w:numFmt w:val="bullet"/>
      <w:lvlText w:val="•"/>
      <w:lvlJc w:val="left"/>
      <w:pPr>
        <w:ind w:left="4383" w:hanging="147"/>
      </w:pPr>
      <w:rPr>
        <w:rFonts w:hint="default"/>
        <w:lang w:val="ru-RU" w:eastAsia="en-US" w:bidi="ar-SA"/>
      </w:rPr>
    </w:lvl>
    <w:lvl w:ilvl="8" w:tplc="30360242">
      <w:numFmt w:val="bullet"/>
      <w:lvlText w:val="•"/>
      <w:lvlJc w:val="left"/>
      <w:pPr>
        <w:ind w:left="4998" w:hanging="147"/>
      </w:pPr>
      <w:rPr>
        <w:rFonts w:hint="default"/>
        <w:lang w:val="ru-RU" w:eastAsia="en-US" w:bidi="ar-SA"/>
      </w:rPr>
    </w:lvl>
  </w:abstractNum>
  <w:abstractNum w:abstractNumId="291" w15:restartNumberingAfterBreak="0">
    <w:nsid w:val="70582F29"/>
    <w:multiLevelType w:val="hybridMultilevel"/>
    <w:tmpl w:val="EBC0B760"/>
    <w:lvl w:ilvl="0" w:tplc="5B6CBAC4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4C6834C">
      <w:numFmt w:val="bullet"/>
      <w:lvlText w:val="•"/>
      <w:lvlJc w:val="left"/>
      <w:pPr>
        <w:ind w:left="1033" w:hanging="360"/>
      </w:pPr>
      <w:rPr>
        <w:rFonts w:hint="default"/>
        <w:lang w:val="ru-RU" w:eastAsia="en-US" w:bidi="ar-SA"/>
      </w:rPr>
    </w:lvl>
    <w:lvl w:ilvl="2" w:tplc="A3489C46">
      <w:numFmt w:val="bullet"/>
      <w:lvlText w:val="•"/>
      <w:lvlJc w:val="left"/>
      <w:pPr>
        <w:ind w:left="1607" w:hanging="360"/>
      </w:pPr>
      <w:rPr>
        <w:rFonts w:hint="default"/>
        <w:lang w:val="ru-RU" w:eastAsia="en-US" w:bidi="ar-SA"/>
      </w:rPr>
    </w:lvl>
    <w:lvl w:ilvl="3" w:tplc="B560DB68">
      <w:numFmt w:val="bullet"/>
      <w:lvlText w:val="•"/>
      <w:lvlJc w:val="left"/>
      <w:pPr>
        <w:ind w:left="2181" w:hanging="360"/>
      </w:pPr>
      <w:rPr>
        <w:rFonts w:hint="default"/>
        <w:lang w:val="ru-RU" w:eastAsia="en-US" w:bidi="ar-SA"/>
      </w:rPr>
    </w:lvl>
    <w:lvl w:ilvl="4" w:tplc="DE6C555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5" w:tplc="7CF09D84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6" w:tplc="567408B4">
      <w:numFmt w:val="bullet"/>
      <w:lvlText w:val="•"/>
      <w:lvlJc w:val="left"/>
      <w:pPr>
        <w:ind w:left="3903" w:hanging="360"/>
      </w:pPr>
      <w:rPr>
        <w:rFonts w:hint="default"/>
        <w:lang w:val="ru-RU" w:eastAsia="en-US" w:bidi="ar-SA"/>
      </w:rPr>
    </w:lvl>
    <w:lvl w:ilvl="7" w:tplc="5F640EEE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8" w:tplc="3138875A">
      <w:numFmt w:val="bullet"/>
      <w:lvlText w:val="•"/>
      <w:lvlJc w:val="left"/>
      <w:pPr>
        <w:ind w:left="5051" w:hanging="360"/>
      </w:pPr>
      <w:rPr>
        <w:rFonts w:hint="default"/>
        <w:lang w:val="ru-RU" w:eastAsia="en-US" w:bidi="ar-SA"/>
      </w:rPr>
    </w:lvl>
  </w:abstractNum>
  <w:abstractNum w:abstractNumId="292" w15:restartNumberingAfterBreak="0">
    <w:nsid w:val="706636D3"/>
    <w:multiLevelType w:val="hybridMultilevel"/>
    <w:tmpl w:val="D734A7B8"/>
    <w:lvl w:ilvl="0" w:tplc="E6F85F46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5A8D416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007A89D4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045CC032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DDC2DA32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69041E64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5E92A32C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4E78E4C2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98E0602C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293" w15:restartNumberingAfterBreak="0">
    <w:nsid w:val="70EB38A0"/>
    <w:multiLevelType w:val="hybridMultilevel"/>
    <w:tmpl w:val="2E7A5F5C"/>
    <w:lvl w:ilvl="0" w:tplc="9FA02DC0">
      <w:numFmt w:val="bullet"/>
      <w:lvlText w:val=""/>
      <w:lvlJc w:val="left"/>
      <w:pPr>
        <w:ind w:left="107" w:hanging="708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C8EC80">
      <w:numFmt w:val="bullet"/>
      <w:lvlText w:val="•"/>
      <w:lvlJc w:val="left"/>
      <w:pPr>
        <w:ind w:left="1063" w:hanging="708"/>
      </w:pPr>
      <w:rPr>
        <w:rFonts w:hint="default"/>
        <w:lang w:val="ru-RU" w:eastAsia="en-US" w:bidi="ar-SA"/>
      </w:rPr>
    </w:lvl>
    <w:lvl w:ilvl="2" w:tplc="83F84B82">
      <w:numFmt w:val="bullet"/>
      <w:lvlText w:val="•"/>
      <w:lvlJc w:val="left"/>
      <w:pPr>
        <w:ind w:left="2027" w:hanging="708"/>
      </w:pPr>
      <w:rPr>
        <w:rFonts w:hint="default"/>
        <w:lang w:val="ru-RU" w:eastAsia="en-US" w:bidi="ar-SA"/>
      </w:rPr>
    </w:lvl>
    <w:lvl w:ilvl="3" w:tplc="52AE3684">
      <w:numFmt w:val="bullet"/>
      <w:lvlText w:val="•"/>
      <w:lvlJc w:val="left"/>
      <w:pPr>
        <w:ind w:left="2991" w:hanging="708"/>
      </w:pPr>
      <w:rPr>
        <w:rFonts w:hint="default"/>
        <w:lang w:val="ru-RU" w:eastAsia="en-US" w:bidi="ar-SA"/>
      </w:rPr>
    </w:lvl>
    <w:lvl w:ilvl="4" w:tplc="E06404CA">
      <w:numFmt w:val="bullet"/>
      <w:lvlText w:val="•"/>
      <w:lvlJc w:val="left"/>
      <w:pPr>
        <w:ind w:left="3955" w:hanging="708"/>
      </w:pPr>
      <w:rPr>
        <w:rFonts w:hint="default"/>
        <w:lang w:val="ru-RU" w:eastAsia="en-US" w:bidi="ar-SA"/>
      </w:rPr>
    </w:lvl>
    <w:lvl w:ilvl="5" w:tplc="F9C6DE36">
      <w:numFmt w:val="bullet"/>
      <w:lvlText w:val="•"/>
      <w:lvlJc w:val="left"/>
      <w:pPr>
        <w:ind w:left="4919" w:hanging="708"/>
      </w:pPr>
      <w:rPr>
        <w:rFonts w:hint="default"/>
        <w:lang w:val="ru-RU" w:eastAsia="en-US" w:bidi="ar-SA"/>
      </w:rPr>
    </w:lvl>
    <w:lvl w:ilvl="6" w:tplc="61E29A4C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7" w:tplc="D5442B3A">
      <w:numFmt w:val="bullet"/>
      <w:lvlText w:val="•"/>
      <w:lvlJc w:val="left"/>
      <w:pPr>
        <w:ind w:left="6847" w:hanging="708"/>
      </w:pPr>
      <w:rPr>
        <w:rFonts w:hint="default"/>
        <w:lang w:val="ru-RU" w:eastAsia="en-US" w:bidi="ar-SA"/>
      </w:rPr>
    </w:lvl>
    <w:lvl w:ilvl="8" w:tplc="ACF00738">
      <w:numFmt w:val="bullet"/>
      <w:lvlText w:val="•"/>
      <w:lvlJc w:val="left"/>
      <w:pPr>
        <w:ind w:left="7811" w:hanging="708"/>
      </w:pPr>
      <w:rPr>
        <w:rFonts w:hint="default"/>
        <w:lang w:val="ru-RU" w:eastAsia="en-US" w:bidi="ar-SA"/>
      </w:rPr>
    </w:lvl>
  </w:abstractNum>
  <w:abstractNum w:abstractNumId="294" w15:restartNumberingAfterBreak="0">
    <w:nsid w:val="70F65325"/>
    <w:multiLevelType w:val="hybridMultilevel"/>
    <w:tmpl w:val="F1FE60DC"/>
    <w:lvl w:ilvl="0" w:tplc="5C4AEEE0">
      <w:numFmt w:val="bullet"/>
      <w:lvlText w:val=""/>
      <w:lvlJc w:val="left"/>
      <w:pPr>
        <w:ind w:left="1262" w:hanging="425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CDA60888">
      <w:numFmt w:val="bullet"/>
      <w:lvlText w:val="•"/>
      <w:lvlJc w:val="left"/>
      <w:pPr>
        <w:ind w:left="2262" w:hanging="425"/>
      </w:pPr>
      <w:rPr>
        <w:rFonts w:hint="default"/>
        <w:lang w:val="ru-RU" w:eastAsia="en-US" w:bidi="ar-SA"/>
      </w:rPr>
    </w:lvl>
    <w:lvl w:ilvl="2" w:tplc="AF2004C0">
      <w:numFmt w:val="bullet"/>
      <w:lvlText w:val="•"/>
      <w:lvlJc w:val="left"/>
      <w:pPr>
        <w:ind w:left="3265" w:hanging="425"/>
      </w:pPr>
      <w:rPr>
        <w:rFonts w:hint="default"/>
        <w:lang w:val="ru-RU" w:eastAsia="en-US" w:bidi="ar-SA"/>
      </w:rPr>
    </w:lvl>
    <w:lvl w:ilvl="3" w:tplc="983A77FC">
      <w:numFmt w:val="bullet"/>
      <w:lvlText w:val="•"/>
      <w:lvlJc w:val="left"/>
      <w:pPr>
        <w:ind w:left="4267" w:hanging="425"/>
      </w:pPr>
      <w:rPr>
        <w:rFonts w:hint="default"/>
        <w:lang w:val="ru-RU" w:eastAsia="en-US" w:bidi="ar-SA"/>
      </w:rPr>
    </w:lvl>
    <w:lvl w:ilvl="4" w:tplc="71BA4644">
      <w:numFmt w:val="bullet"/>
      <w:lvlText w:val="•"/>
      <w:lvlJc w:val="left"/>
      <w:pPr>
        <w:ind w:left="5270" w:hanging="425"/>
      </w:pPr>
      <w:rPr>
        <w:rFonts w:hint="default"/>
        <w:lang w:val="ru-RU" w:eastAsia="en-US" w:bidi="ar-SA"/>
      </w:rPr>
    </w:lvl>
    <w:lvl w:ilvl="5" w:tplc="F9AE2004">
      <w:numFmt w:val="bullet"/>
      <w:lvlText w:val="•"/>
      <w:lvlJc w:val="left"/>
      <w:pPr>
        <w:ind w:left="6273" w:hanging="425"/>
      </w:pPr>
      <w:rPr>
        <w:rFonts w:hint="default"/>
        <w:lang w:val="ru-RU" w:eastAsia="en-US" w:bidi="ar-SA"/>
      </w:rPr>
    </w:lvl>
    <w:lvl w:ilvl="6" w:tplc="B9BC0C22">
      <w:numFmt w:val="bullet"/>
      <w:lvlText w:val="•"/>
      <w:lvlJc w:val="left"/>
      <w:pPr>
        <w:ind w:left="7275" w:hanging="425"/>
      </w:pPr>
      <w:rPr>
        <w:rFonts w:hint="default"/>
        <w:lang w:val="ru-RU" w:eastAsia="en-US" w:bidi="ar-SA"/>
      </w:rPr>
    </w:lvl>
    <w:lvl w:ilvl="7" w:tplc="DD2EC598">
      <w:numFmt w:val="bullet"/>
      <w:lvlText w:val="•"/>
      <w:lvlJc w:val="left"/>
      <w:pPr>
        <w:ind w:left="8278" w:hanging="425"/>
      </w:pPr>
      <w:rPr>
        <w:rFonts w:hint="default"/>
        <w:lang w:val="ru-RU" w:eastAsia="en-US" w:bidi="ar-SA"/>
      </w:rPr>
    </w:lvl>
    <w:lvl w:ilvl="8" w:tplc="F02C5C62">
      <w:numFmt w:val="bullet"/>
      <w:lvlText w:val="•"/>
      <w:lvlJc w:val="left"/>
      <w:pPr>
        <w:ind w:left="9281" w:hanging="425"/>
      </w:pPr>
      <w:rPr>
        <w:rFonts w:hint="default"/>
        <w:lang w:val="ru-RU" w:eastAsia="en-US" w:bidi="ar-SA"/>
      </w:rPr>
    </w:lvl>
  </w:abstractNum>
  <w:abstractNum w:abstractNumId="295" w15:restartNumberingAfterBreak="0">
    <w:nsid w:val="71EE7D6D"/>
    <w:multiLevelType w:val="hybridMultilevel"/>
    <w:tmpl w:val="4AD08A40"/>
    <w:lvl w:ilvl="0" w:tplc="4198DEFA">
      <w:numFmt w:val="bullet"/>
      <w:lvlText w:val=""/>
      <w:lvlJc w:val="left"/>
      <w:pPr>
        <w:ind w:left="468" w:hanging="360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D0C80A4C">
      <w:numFmt w:val="bullet"/>
      <w:lvlText w:val="•"/>
      <w:lvlJc w:val="left"/>
      <w:pPr>
        <w:ind w:left="738" w:hanging="360"/>
      </w:pPr>
      <w:rPr>
        <w:rFonts w:hint="default"/>
        <w:lang w:val="ru-RU" w:eastAsia="en-US" w:bidi="ar-SA"/>
      </w:rPr>
    </w:lvl>
    <w:lvl w:ilvl="2" w:tplc="88BADC26">
      <w:numFmt w:val="bullet"/>
      <w:lvlText w:val="•"/>
      <w:lvlJc w:val="left"/>
      <w:pPr>
        <w:ind w:left="1017" w:hanging="360"/>
      </w:pPr>
      <w:rPr>
        <w:rFonts w:hint="default"/>
        <w:lang w:val="ru-RU" w:eastAsia="en-US" w:bidi="ar-SA"/>
      </w:rPr>
    </w:lvl>
    <w:lvl w:ilvl="3" w:tplc="33DAA14E">
      <w:numFmt w:val="bullet"/>
      <w:lvlText w:val="•"/>
      <w:lvlJc w:val="left"/>
      <w:pPr>
        <w:ind w:left="1296" w:hanging="360"/>
      </w:pPr>
      <w:rPr>
        <w:rFonts w:hint="default"/>
        <w:lang w:val="ru-RU" w:eastAsia="en-US" w:bidi="ar-SA"/>
      </w:rPr>
    </w:lvl>
    <w:lvl w:ilvl="4" w:tplc="9D80CB1A">
      <w:numFmt w:val="bullet"/>
      <w:lvlText w:val="•"/>
      <w:lvlJc w:val="left"/>
      <w:pPr>
        <w:ind w:left="1575" w:hanging="360"/>
      </w:pPr>
      <w:rPr>
        <w:rFonts w:hint="default"/>
        <w:lang w:val="ru-RU" w:eastAsia="en-US" w:bidi="ar-SA"/>
      </w:rPr>
    </w:lvl>
    <w:lvl w:ilvl="5" w:tplc="2A205F6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6" w:tplc="45703FA6">
      <w:numFmt w:val="bullet"/>
      <w:lvlText w:val="•"/>
      <w:lvlJc w:val="left"/>
      <w:pPr>
        <w:ind w:left="2133" w:hanging="360"/>
      </w:pPr>
      <w:rPr>
        <w:rFonts w:hint="default"/>
        <w:lang w:val="ru-RU" w:eastAsia="en-US" w:bidi="ar-SA"/>
      </w:rPr>
    </w:lvl>
    <w:lvl w:ilvl="7" w:tplc="3DA65C96">
      <w:numFmt w:val="bullet"/>
      <w:lvlText w:val="•"/>
      <w:lvlJc w:val="left"/>
      <w:pPr>
        <w:ind w:left="2412" w:hanging="360"/>
      </w:pPr>
      <w:rPr>
        <w:rFonts w:hint="default"/>
        <w:lang w:val="ru-RU" w:eastAsia="en-US" w:bidi="ar-SA"/>
      </w:rPr>
    </w:lvl>
    <w:lvl w:ilvl="8" w:tplc="5712E010">
      <w:numFmt w:val="bullet"/>
      <w:lvlText w:val="•"/>
      <w:lvlJc w:val="left"/>
      <w:pPr>
        <w:ind w:left="2691" w:hanging="360"/>
      </w:pPr>
      <w:rPr>
        <w:rFonts w:hint="default"/>
        <w:lang w:val="ru-RU" w:eastAsia="en-US" w:bidi="ar-SA"/>
      </w:rPr>
    </w:lvl>
  </w:abstractNum>
  <w:abstractNum w:abstractNumId="296" w15:restartNumberingAfterBreak="0">
    <w:nsid w:val="71F808FA"/>
    <w:multiLevelType w:val="hybridMultilevel"/>
    <w:tmpl w:val="434AFC68"/>
    <w:lvl w:ilvl="0" w:tplc="CDF860B4">
      <w:start w:val="1"/>
      <w:numFmt w:val="decimal"/>
      <w:lvlText w:val="%1."/>
      <w:lvlJc w:val="left"/>
      <w:pPr>
        <w:ind w:left="141" w:hanging="675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54327F7E">
      <w:numFmt w:val="bullet"/>
      <w:lvlText w:val="•"/>
      <w:lvlJc w:val="left"/>
      <w:pPr>
        <w:ind w:left="893" w:hanging="675"/>
      </w:pPr>
      <w:rPr>
        <w:rFonts w:hint="default"/>
        <w:lang w:val="ru-RU" w:eastAsia="en-US" w:bidi="ar-SA"/>
      </w:rPr>
    </w:lvl>
    <w:lvl w:ilvl="2" w:tplc="AC9EB816">
      <w:numFmt w:val="bullet"/>
      <w:lvlText w:val="•"/>
      <w:lvlJc w:val="left"/>
      <w:pPr>
        <w:ind w:left="1647" w:hanging="675"/>
      </w:pPr>
      <w:rPr>
        <w:rFonts w:hint="default"/>
        <w:lang w:val="ru-RU" w:eastAsia="en-US" w:bidi="ar-SA"/>
      </w:rPr>
    </w:lvl>
    <w:lvl w:ilvl="3" w:tplc="CB900F9E">
      <w:numFmt w:val="bullet"/>
      <w:lvlText w:val="•"/>
      <w:lvlJc w:val="left"/>
      <w:pPr>
        <w:ind w:left="2400" w:hanging="675"/>
      </w:pPr>
      <w:rPr>
        <w:rFonts w:hint="default"/>
        <w:lang w:val="ru-RU" w:eastAsia="en-US" w:bidi="ar-SA"/>
      </w:rPr>
    </w:lvl>
    <w:lvl w:ilvl="4" w:tplc="858494AE">
      <w:numFmt w:val="bullet"/>
      <w:lvlText w:val="•"/>
      <w:lvlJc w:val="left"/>
      <w:pPr>
        <w:ind w:left="3154" w:hanging="675"/>
      </w:pPr>
      <w:rPr>
        <w:rFonts w:hint="default"/>
        <w:lang w:val="ru-RU" w:eastAsia="en-US" w:bidi="ar-SA"/>
      </w:rPr>
    </w:lvl>
    <w:lvl w:ilvl="5" w:tplc="6422E2DA">
      <w:numFmt w:val="bullet"/>
      <w:lvlText w:val="•"/>
      <w:lvlJc w:val="left"/>
      <w:pPr>
        <w:ind w:left="3907" w:hanging="675"/>
      </w:pPr>
      <w:rPr>
        <w:rFonts w:hint="default"/>
        <w:lang w:val="ru-RU" w:eastAsia="en-US" w:bidi="ar-SA"/>
      </w:rPr>
    </w:lvl>
    <w:lvl w:ilvl="6" w:tplc="4C188AB8">
      <w:numFmt w:val="bullet"/>
      <w:lvlText w:val="•"/>
      <w:lvlJc w:val="left"/>
      <w:pPr>
        <w:ind w:left="4661" w:hanging="675"/>
      </w:pPr>
      <w:rPr>
        <w:rFonts w:hint="default"/>
        <w:lang w:val="ru-RU" w:eastAsia="en-US" w:bidi="ar-SA"/>
      </w:rPr>
    </w:lvl>
    <w:lvl w:ilvl="7" w:tplc="4CEEAFF0">
      <w:numFmt w:val="bullet"/>
      <w:lvlText w:val="•"/>
      <w:lvlJc w:val="left"/>
      <w:pPr>
        <w:ind w:left="5414" w:hanging="675"/>
      </w:pPr>
      <w:rPr>
        <w:rFonts w:hint="default"/>
        <w:lang w:val="ru-RU" w:eastAsia="en-US" w:bidi="ar-SA"/>
      </w:rPr>
    </w:lvl>
    <w:lvl w:ilvl="8" w:tplc="186C55B8">
      <w:numFmt w:val="bullet"/>
      <w:lvlText w:val="•"/>
      <w:lvlJc w:val="left"/>
      <w:pPr>
        <w:ind w:left="6168" w:hanging="675"/>
      </w:pPr>
      <w:rPr>
        <w:rFonts w:hint="default"/>
        <w:lang w:val="ru-RU" w:eastAsia="en-US" w:bidi="ar-SA"/>
      </w:rPr>
    </w:lvl>
  </w:abstractNum>
  <w:abstractNum w:abstractNumId="297" w15:restartNumberingAfterBreak="0">
    <w:nsid w:val="739C672B"/>
    <w:multiLevelType w:val="hybridMultilevel"/>
    <w:tmpl w:val="5A82C664"/>
    <w:lvl w:ilvl="0" w:tplc="8C562A44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BA108A88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F7504826"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3" w:tplc="5BD21E84">
      <w:numFmt w:val="bullet"/>
      <w:lvlText w:val="•"/>
      <w:lvlJc w:val="left"/>
      <w:pPr>
        <w:ind w:left="2059" w:hanging="360"/>
      </w:pPr>
      <w:rPr>
        <w:rFonts w:hint="default"/>
        <w:lang w:val="ru-RU" w:eastAsia="en-US" w:bidi="ar-SA"/>
      </w:rPr>
    </w:lvl>
    <w:lvl w:ilvl="4" w:tplc="052825CE">
      <w:numFmt w:val="bullet"/>
      <w:lvlText w:val="•"/>
      <w:lvlJc w:val="left"/>
      <w:pPr>
        <w:ind w:left="2472" w:hanging="360"/>
      </w:pPr>
      <w:rPr>
        <w:rFonts w:hint="default"/>
        <w:lang w:val="ru-RU" w:eastAsia="en-US" w:bidi="ar-SA"/>
      </w:rPr>
    </w:lvl>
    <w:lvl w:ilvl="5" w:tplc="DA16FCAC">
      <w:numFmt w:val="bullet"/>
      <w:lvlText w:val="•"/>
      <w:lvlJc w:val="left"/>
      <w:pPr>
        <w:ind w:left="2886" w:hanging="360"/>
      </w:pPr>
      <w:rPr>
        <w:rFonts w:hint="default"/>
        <w:lang w:val="ru-RU" w:eastAsia="en-US" w:bidi="ar-SA"/>
      </w:rPr>
    </w:lvl>
    <w:lvl w:ilvl="6" w:tplc="F206529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7" w:tplc="F664F2C6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8" w:tplc="1AF45628">
      <w:numFmt w:val="bullet"/>
      <w:lvlText w:val="•"/>
      <w:lvlJc w:val="left"/>
      <w:pPr>
        <w:ind w:left="4125" w:hanging="360"/>
      </w:pPr>
      <w:rPr>
        <w:rFonts w:hint="default"/>
        <w:lang w:val="ru-RU" w:eastAsia="en-US" w:bidi="ar-SA"/>
      </w:rPr>
    </w:lvl>
  </w:abstractNum>
  <w:abstractNum w:abstractNumId="298" w15:restartNumberingAfterBreak="0">
    <w:nsid w:val="73CC39AA"/>
    <w:multiLevelType w:val="hybridMultilevel"/>
    <w:tmpl w:val="E466C8FA"/>
    <w:lvl w:ilvl="0" w:tplc="D51885B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6C2B1F8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12886F60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107CE1D0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A0DA48C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BECA01EC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369A2F6C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B16899D0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56E05E80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299" w15:restartNumberingAfterBreak="0">
    <w:nsid w:val="74094E79"/>
    <w:multiLevelType w:val="hybridMultilevel"/>
    <w:tmpl w:val="74962124"/>
    <w:lvl w:ilvl="0" w:tplc="E92E3B98">
      <w:numFmt w:val="bullet"/>
      <w:lvlText w:val=""/>
      <w:lvlJc w:val="left"/>
      <w:pPr>
        <w:ind w:left="105" w:hanging="109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B5E0E1B8">
      <w:numFmt w:val="bullet"/>
      <w:lvlText w:val="•"/>
      <w:lvlJc w:val="left"/>
      <w:pPr>
        <w:ind w:left="460" w:hanging="109"/>
      </w:pPr>
      <w:rPr>
        <w:rFonts w:hint="default"/>
        <w:lang w:val="ru-RU" w:eastAsia="en-US" w:bidi="ar-SA"/>
      </w:rPr>
    </w:lvl>
    <w:lvl w:ilvl="2" w:tplc="EE389E2E">
      <w:numFmt w:val="bullet"/>
      <w:lvlText w:val="•"/>
      <w:lvlJc w:val="left"/>
      <w:pPr>
        <w:ind w:left="821" w:hanging="109"/>
      </w:pPr>
      <w:rPr>
        <w:rFonts w:hint="default"/>
        <w:lang w:val="ru-RU" w:eastAsia="en-US" w:bidi="ar-SA"/>
      </w:rPr>
    </w:lvl>
    <w:lvl w:ilvl="3" w:tplc="E5B4DA32">
      <w:numFmt w:val="bullet"/>
      <w:lvlText w:val="•"/>
      <w:lvlJc w:val="left"/>
      <w:pPr>
        <w:ind w:left="1181" w:hanging="109"/>
      </w:pPr>
      <w:rPr>
        <w:rFonts w:hint="default"/>
        <w:lang w:val="ru-RU" w:eastAsia="en-US" w:bidi="ar-SA"/>
      </w:rPr>
    </w:lvl>
    <w:lvl w:ilvl="4" w:tplc="3C4ED896">
      <w:numFmt w:val="bullet"/>
      <w:lvlText w:val="•"/>
      <w:lvlJc w:val="left"/>
      <w:pPr>
        <w:ind w:left="1542" w:hanging="109"/>
      </w:pPr>
      <w:rPr>
        <w:rFonts w:hint="default"/>
        <w:lang w:val="ru-RU" w:eastAsia="en-US" w:bidi="ar-SA"/>
      </w:rPr>
    </w:lvl>
    <w:lvl w:ilvl="5" w:tplc="6B38CC36">
      <w:numFmt w:val="bullet"/>
      <w:lvlText w:val="•"/>
      <w:lvlJc w:val="left"/>
      <w:pPr>
        <w:ind w:left="1903" w:hanging="109"/>
      </w:pPr>
      <w:rPr>
        <w:rFonts w:hint="default"/>
        <w:lang w:val="ru-RU" w:eastAsia="en-US" w:bidi="ar-SA"/>
      </w:rPr>
    </w:lvl>
    <w:lvl w:ilvl="6" w:tplc="BD38933A">
      <w:numFmt w:val="bullet"/>
      <w:lvlText w:val="•"/>
      <w:lvlJc w:val="left"/>
      <w:pPr>
        <w:ind w:left="2263" w:hanging="109"/>
      </w:pPr>
      <w:rPr>
        <w:rFonts w:hint="default"/>
        <w:lang w:val="ru-RU" w:eastAsia="en-US" w:bidi="ar-SA"/>
      </w:rPr>
    </w:lvl>
    <w:lvl w:ilvl="7" w:tplc="C1A20574">
      <w:numFmt w:val="bullet"/>
      <w:lvlText w:val="•"/>
      <w:lvlJc w:val="left"/>
      <w:pPr>
        <w:ind w:left="2624" w:hanging="109"/>
      </w:pPr>
      <w:rPr>
        <w:rFonts w:hint="default"/>
        <w:lang w:val="ru-RU" w:eastAsia="en-US" w:bidi="ar-SA"/>
      </w:rPr>
    </w:lvl>
    <w:lvl w:ilvl="8" w:tplc="961ADF36">
      <w:numFmt w:val="bullet"/>
      <w:lvlText w:val="•"/>
      <w:lvlJc w:val="left"/>
      <w:pPr>
        <w:ind w:left="2984" w:hanging="109"/>
      </w:pPr>
      <w:rPr>
        <w:rFonts w:hint="default"/>
        <w:lang w:val="ru-RU" w:eastAsia="en-US" w:bidi="ar-SA"/>
      </w:rPr>
    </w:lvl>
  </w:abstractNum>
  <w:abstractNum w:abstractNumId="300" w15:restartNumberingAfterBreak="0">
    <w:nsid w:val="7413487C"/>
    <w:multiLevelType w:val="hybridMultilevel"/>
    <w:tmpl w:val="164EF1E8"/>
    <w:lvl w:ilvl="0" w:tplc="D8025F2E">
      <w:start w:val="1"/>
      <w:numFmt w:val="decimal"/>
      <w:lvlText w:val="%1."/>
      <w:lvlJc w:val="left"/>
      <w:pPr>
        <w:ind w:left="105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268DDC">
      <w:numFmt w:val="bullet"/>
      <w:lvlText w:val="•"/>
      <w:lvlJc w:val="left"/>
      <w:pPr>
        <w:ind w:left="318" w:hanging="167"/>
      </w:pPr>
      <w:rPr>
        <w:rFonts w:hint="default"/>
        <w:lang w:val="ru-RU" w:eastAsia="en-US" w:bidi="ar-SA"/>
      </w:rPr>
    </w:lvl>
    <w:lvl w:ilvl="2" w:tplc="AE1847F2">
      <w:numFmt w:val="bullet"/>
      <w:lvlText w:val="•"/>
      <w:lvlJc w:val="left"/>
      <w:pPr>
        <w:ind w:left="537" w:hanging="167"/>
      </w:pPr>
      <w:rPr>
        <w:rFonts w:hint="default"/>
        <w:lang w:val="ru-RU" w:eastAsia="en-US" w:bidi="ar-SA"/>
      </w:rPr>
    </w:lvl>
    <w:lvl w:ilvl="3" w:tplc="83689928">
      <w:numFmt w:val="bullet"/>
      <w:lvlText w:val="•"/>
      <w:lvlJc w:val="left"/>
      <w:pPr>
        <w:ind w:left="756" w:hanging="167"/>
      </w:pPr>
      <w:rPr>
        <w:rFonts w:hint="default"/>
        <w:lang w:val="ru-RU" w:eastAsia="en-US" w:bidi="ar-SA"/>
      </w:rPr>
    </w:lvl>
    <w:lvl w:ilvl="4" w:tplc="3A46F2BE">
      <w:numFmt w:val="bullet"/>
      <w:lvlText w:val="•"/>
      <w:lvlJc w:val="left"/>
      <w:pPr>
        <w:ind w:left="975" w:hanging="167"/>
      </w:pPr>
      <w:rPr>
        <w:rFonts w:hint="default"/>
        <w:lang w:val="ru-RU" w:eastAsia="en-US" w:bidi="ar-SA"/>
      </w:rPr>
    </w:lvl>
    <w:lvl w:ilvl="5" w:tplc="24C4ED52">
      <w:numFmt w:val="bullet"/>
      <w:lvlText w:val="•"/>
      <w:lvlJc w:val="left"/>
      <w:pPr>
        <w:ind w:left="1194" w:hanging="167"/>
      </w:pPr>
      <w:rPr>
        <w:rFonts w:hint="default"/>
        <w:lang w:val="ru-RU" w:eastAsia="en-US" w:bidi="ar-SA"/>
      </w:rPr>
    </w:lvl>
    <w:lvl w:ilvl="6" w:tplc="E6F04896">
      <w:numFmt w:val="bullet"/>
      <w:lvlText w:val="•"/>
      <w:lvlJc w:val="left"/>
      <w:pPr>
        <w:ind w:left="1413" w:hanging="167"/>
      </w:pPr>
      <w:rPr>
        <w:rFonts w:hint="default"/>
        <w:lang w:val="ru-RU" w:eastAsia="en-US" w:bidi="ar-SA"/>
      </w:rPr>
    </w:lvl>
    <w:lvl w:ilvl="7" w:tplc="1B143F26">
      <w:numFmt w:val="bullet"/>
      <w:lvlText w:val="•"/>
      <w:lvlJc w:val="left"/>
      <w:pPr>
        <w:ind w:left="1632" w:hanging="167"/>
      </w:pPr>
      <w:rPr>
        <w:rFonts w:hint="default"/>
        <w:lang w:val="ru-RU" w:eastAsia="en-US" w:bidi="ar-SA"/>
      </w:rPr>
    </w:lvl>
    <w:lvl w:ilvl="8" w:tplc="F6A829D6">
      <w:numFmt w:val="bullet"/>
      <w:lvlText w:val="•"/>
      <w:lvlJc w:val="left"/>
      <w:pPr>
        <w:ind w:left="1851" w:hanging="167"/>
      </w:pPr>
      <w:rPr>
        <w:rFonts w:hint="default"/>
        <w:lang w:val="ru-RU" w:eastAsia="en-US" w:bidi="ar-SA"/>
      </w:rPr>
    </w:lvl>
  </w:abstractNum>
  <w:abstractNum w:abstractNumId="301" w15:restartNumberingAfterBreak="0">
    <w:nsid w:val="7468154A"/>
    <w:multiLevelType w:val="hybridMultilevel"/>
    <w:tmpl w:val="EE5AB578"/>
    <w:lvl w:ilvl="0" w:tplc="72548AAA">
      <w:numFmt w:val="bullet"/>
      <w:lvlText w:val=""/>
      <w:lvlJc w:val="left"/>
      <w:pPr>
        <w:ind w:left="84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2B406C2">
      <w:numFmt w:val="bullet"/>
      <w:lvlText w:val="•"/>
      <w:lvlJc w:val="left"/>
      <w:pPr>
        <w:ind w:left="1199" w:hanging="360"/>
      </w:pPr>
      <w:rPr>
        <w:rFonts w:hint="default"/>
        <w:lang w:val="ru-RU" w:eastAsia="en-US" w:bidi="ar-SA"/>
      </w:rPr>
    </w:lvl>
    <w:lvl w:ilvl="2" w:tplc="8C30B0B8">
      <w:numFmt w:val="bullet"/>
      <w:lvlText w:val="•"/>
      <w:lvlJc w:val="left"/>
      <w:pPr>
        <w:ind w:left="1558" w:hanging="360"/>
      </w:pPr>
      <w:rPr>
        <w:rFonts w:hint="default"/>
        <w:lang w:val="ru-RU" w:eastAsia="en-US" w:bidi="ar-SA"/>
      </w:rPr>
    </w:lvl>
    <w:lvl w:ilvl="3" w:tplc="0D3AD51E">
      <w:numFmt w:val="bullet"/>
      <w:lvlText w:val="•"/>
      <w:lvlJc w:val="left"/>
      <w:pPr>
        <w:ind w:left="1918" w:hanging="360"/>
      </w:pPr>
      <w:rPr>
        <w:rFonts w:hint="default"/>
        <w:lang w:val="ru-RU" w:eastAsia="en-US" w:bidi="ar-SA"/>
      </w:rPr>
    </w:lvl>
    <w:lvl w:ilvl="4" w:tplc="80327000">
      <w:numFmt w:val="bullet"/>
      <w:lvlText w:val="•"/>
      <w:lvlJc w:val="left"/>
      <w:pPr>
        <w:ind w:left="2277" w:hanging="360"/>
      </w:pPr>
      <w:rPr>
        <w:rFonts w:hint="default"/>
        <w:lang w:val="ru-RU" w:eastAsia="en-US" w:bidi="ar-SA"/>
      </w:rPr>
    </w:lvl>
    <w:lvl w:ilvl="5" w:tplc="116CE31E">
      <w:numFmt w:val="bullet"/>
      <w:lvlText w:val="•"/>
      <w:lvlJc w:val="left"/>
      <w:pPr>
        <w:ind w:left="2637" w:hanging="360"/>
      </w:pPr>
      <w:rPr>
        <w:rFonts w:hint="default"/>
        <w:lang w:val="ru-RU" w:eastAsia="en-US" w:bidi="ar-SA"/>
      </w:rPr>
    </w:lvl>
    <w:lvl w:ilvl="6" w:tplc="AAB2F8DA">
      <w:numFmt w:val="bullet"/>
      <w:lvlText w:val="•"/>
      <w:lvlJc w:val="left"/>
      <w:pPr>
        <w:ind w:left="2996" w:hanging="360"/>
      </w:pPr>
      <w:rPr>
        <w:rFonts w:hint="default"/>
        <w:lang w:val="ru-RU" w:eastAsia="en-US" w:bidi="ar-SA"/>
      </w:rPr>
    </w:lvl>
    <w:lvl w:ilvl="7" w:tplc="6CCAFAC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8" w:tplc="074C3748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</w:abstractNum>
  <w:abstractNum w:abstractNumId="302" w15:restartNumberingAfterBreak="0">
    <w:nsid w:val="747C77DA"/>
    <w:multiLevelType w:val="multilevel"/>
    <w:tmpl w:val="21B81138"/>
    <w:lvl w:ilvl="0">
      <w:start w:val="2"/>
      <w:numFmt w:val="decimal"/>
      <w:lvlText w:val="%1"/>
      <w:lvlJc w:val="left"/>
      <w:pPr>
        <w:ind w:left="1262" w:hanging="44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44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4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4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4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4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4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447"/>
      </w:pPr>
      <w:rPr>
        <w:rFonts w:hint="default"/>
        <w:lang w:val="ru-RU" w:eastAsia="en-US" w:bidi="ar-SA"/>
      </w:rPr>
    </w:lvl>
  </w:abstractNum>
  <w:abstractNum w:abstractNumId="303" w15:restartNumberingAfterBreak="0">
    <w:nsid w:val="750A5CDB"/>
    <w:multiLevelType w:val="hybridMultilevel"/>
    <w:tmpl w:val="F7704BBA"/>
    <w:lvl w:ilvl="0" w:tplc="81786602">
      <w:start w:val="1"/>
      <w:numFmt w:val="decimal"/>
      <w:lvlText w:val="%1."/>
      <w:lvlJc w:val="left"/>
      <w:pPr>
        <w:ind w:left="107" w:hanging="1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CD8C020C">
      <w:numFmt w:val="bullet"/>
      <w:lvlText w:val="•"/>
      <w:lvlJc w:val="left"/>
      <w:pPr>
        <w:ind w:left="857" w:hanging="174"/>
      </w:pPr>
      <w:rPr>
        <w:rFonts w:hint="default"/>
        <w:lang w:val="ru-RU" w:eastAsia="en-US" w:bidi="ar-SA"/>
      </w:rPr>
    </w:lvl>
    <w:lvl w:ilvl="2" w:tplc="05028E06">
      <w:numFmt w:val="bullet"/>
      <w:lvlText w:val="•"/>
      <w:lvlJc w:val="left"/>
      <w:pPr>
        <w:ind w:left="1615" w:hanging="174"/>
      </w:pPr>
      <w:rPr>
        <w:rFonts w:hint="default"/>
        <w:lang w:val="ru-RU" w:eastAsia="en-US" w:bidi="ar-SA"/>
      </w:rPr>
    </w:lvl>
    <w:lvl w:ilvl="3" w:tplc="0F326112">
      <w:numFmt w:val="bullet"/>
      <w:lvlText w:val="•"/>
      <w:lvlJc w:val="left"/>
      <w:pPr>
        <w:ind w:left="2372" w:hanging="174"/>
      </w:pPr>
      <w:rPr>
        <w:rFonts w:hint="default"/>
        <w:lang w:val="ru-RU" w:eastAsia="en-US" w:bidi="ar-SA"/>
      </w:rPr>
    </w:lvl>
    <w:lvl w:ilvl="4" w:tplc="4DC28090">
      <w:numFmt w:val="bullet"/>
      <w:lvlText w:val="•"/>
      <w:lvlJc w:val="left"/>
      <w:pPr>
        <w:ind w:left="3130" w:hanging="174"/>
      </w:pPr>
      <w:rPr>
        <w:rFonts w:hint="default"/>
        <w:lang w:val="ru-RU" w:eastAsia="en-US" w:bidi="ar-SA"/>
      </w:rPr>
    </w:lvl>
    <w:lvl w:ilvl="5" w:tplc="774ADE98">
      <w:numFmt w:val="bullet"/>
      <w:lvlText w:val="•"/>
      <w:lvlJc w:val="left"/>
      <w:pPr>
        <w:ind w:left="3887" w:hanging="174"/>
      </w:pPr>
      <w:rPr>
        <w:rFonts w:hint="default"/>
        <w:lang w:val="ru-RU" w:eastAsia="en-US" w:bidi="ar-SA"/>
      </w:rPr>
    </w:lvl>
    <w:lvl w:ilvl="6" w:tplc="239EC7F6">
      <w:numFmt w:val="bullet"/>
      <w:lvlText w:val="•"/>
      <w:lvlJc w:val="left"/>
      <w:pPr>
        <w:ind w:left="4645" w:hanging="174"/>
      </w:pPr>
      <w:rPr>
        <w:rFonts w:hint="default"/>
        <w:lang w:val="ru-RU" w:eastAsia="en-US" w:bidi="ar-SA"/>
      </w:rPr>
    </w:lvl>
    <w:lvl w:ilvl="7" w:tplc="B83A0DF4">
      <w:numFmt w:val="bullet"/>
      <w:lvlText w:val="•"/>
      <w:lvlJc w:val="left"/>
      <w:pPr>
        <w:ind w:left="5402" w:hanging="174"/>
      </w:pPr>
      <w:rPr>
        <w:rFonts w:hint="default"/>
        <w:lang w:val="ru-RU" w:eastAsia="en-US" w:bidi="ar-SA"/>
      </w:rPr>
    </w:lvl>
    <w:lvl w:ilvl="8" w:tplc="A682768A">
      <w:numFmt w:val="bullet"/>
      <w:lvlText w:val="•"/>
      <w:lvlJc w:val="left"/>
      <w:pPr>
        <w:ind w:left="6160" w:hanging="174"/>
      </w:pPr>
      <w:rPr>
        <w:rFonts w:hint="default"/>
        <w:lang w:val="ru-RU" w:eastAsia="en-US" w:bidi="ar-SA"/>
      </w:rPr>
    </w:lvl>
  </w:abstractNum>
  <w:abstractNum w:abstractNumId="304" w15:restartNumberingAfterBreak="0">
    <w:nsid w:val="750F245B"/>
    <w:multiLevelType w:val="hybridMultilevel"/>
    <w:tmpl w:val="BABAEFFE"/>
    <w:lvl w:ilvl="0" w:tplc="AAA039B4">
      <w:numFmt w:val="bullet"/>
      <w:lvlText w:val="•"/>
      <w:lvlJc w:val="left"/>
      <w:pPr>
        <w:ind w:left="251" w:hanging="144"/>
      </w:pPr>
      <w:rPr>
        <w:rFonts w:hint="default"/>
        <w:w w:val="100"/>
        <w:lang w:val="ru-RU" w:eastAsia="en-US" w:bidi="ar-SA"/>
      </w:rPr>
    </w:lvl>
    <w:lvl w:ilvl="1" w:tplc="0EB6A7D8">
      <w:numFmt w:val="bullet"/>
      <w:lvlText w:val="•"/>
      <w:lvlJc w:val="left"/>
      <w:pPr>
        <w:ind w:left="700" w:hanging="144"/>
      </w:pPr>
      <w:rPr>
        <w:rFonts w:hint="default"/>
        <w:lang w:val="ru-RU" w:eastAsia="en-US" w:bidi="ar-SA"/>
      </w:rPr>
    </w:lvl>
    <w:lvl w:ilvl="2" w:tplc="9D5C779A">
      <w:numFmt w:val="bullet"/>
      <w:lvlText w:val="•"/>
      <w:lvlJc w:val="left"/>
      <w:pPr>
        <w:ind w:left="1141" w:hanging="144"/>
      </w:pPr>
      <w:rPr>
        <w:rFonts w:hint="default"/>
        <w:lang w:val="ru-RU" w:eastAsia="en-US" w:bidi="ar-SA"/>
      </w:rPr>
    </w:lvl>
    <w:lvl w:ilvl="3" w:tplc="B8148178">
      <w:numFmt w:val="bullet"/>
      <w:lvlText w:val="•"/>
      <w:lvlJc w:val="left"/>
      <w:pPr>
        <w:ind w:left="1582" w:hanging="144"/>
      </w:pPr>
      <w:rPr>
        <w:rFonts w:hint="default"/>
        <w:lang w:val="ru-RU" w:eastAsia="en-US" w:bidi="ar-SA"/>
      </w:rPr>
    </w:lvl>
    <w:lvl w:ilvl="4" w:tplc="4274B364">
      <w:numFmt w:val="bullet"/>
      <w:lvlText w:val="•"/>
      <w:lvlJc w:val="left"/>
      <w:pPr>
        <w:ind w:left="2023" w:hanging="144"/>
      </w:pPr>
      <w:rPr>
        <w:rFonts w:hint="default"/>
        <w:lang w:val="ru-RU" w:eastAsia="en-US" w:bidi="ar-SA"/>
      </w:rPr>
    </w:lvl>
    <w:lvl w:ilvl="5" w:tplc="74BE037E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6" w:tplc="39E08DFE">
      <w:numFmt w:val="bullet"/>
      <w:lvlText w:val="•"/>
      <w:lvlJc w:val="left"/>
      <w:pPr>
        <w:ind w:left="2905" w:hanging="144"/>
      </w:pPr>
      <w:rPr>
        <w:rFonts w:hint="default"/>
        <w:lang w:val="ru-RU" w:eastAsia="en-US" w:bidi="ar-SA"/>
      </w:rPr>
    </w:lvl>
    <w:lvl w:ilvl="7" w:tplc="D702018C">
      <w:numFmt w:val="bullet"/>
      <w:lvlText w:val="•"/>
      <w:lvlJc w:val="left"/>
      <w:pPr>
        <w:ind w:left="3346" w:hanging="144"/>
      </w:pPr>
      <w:rPr>
        <w:rFonts w:hint="default"/>
        <w:lang w:val="ru-RU" w:eastAsia="en-US" w:bidi="ar-SA"/>
      </w:rPr>
    </w:lvl>
    <w:lvl w:ilvl="8" w:tplc="AB1E4568">
      <w:numFmt w:val="bullet"/>
      <w:lvlText w:val="•"/>
      <w:lvlJc w:val="left"/>
      <w:pPr>
        <w:ind w:left="3787" w:hanging="144"/>
      </w:pPr>
      <w:rPr>
        <w:rFonts w:hint="default"/>
        <w:lang w:val="ru-RU" w:eastAsia="en-US" w:bidi="ar-SA"/>
      </w:rPr>
    </w:lvl>
  </w:abstractNum>
  <w:abstractNum w:abstractNumId="305" w15:restartNumberingAfterBreak="0">
    <w:nsid w:val="758E119F"/>
    <w:multiLevelType w:val="hybridMultilevel"/>
    <w:tmpl w:val="8EA6E510"/>
    <w:lvl w:ilvl="0" w:tplc="3E2EDC04">
      <w:numFmt w:val="bullet"/>
      <w:lvlText w:val="-"/>
      <w:lvlJc w:val="left"/>
      <w:pPr>
        <w:ind w:left="105" w:hanging="10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28ED534">
      <w:numFmt w:val="bullet"/>
      <w:lvlText w:val="•"/>
      <w:lvlJc w:val="left"/>
      <w:pPr>
        <w:ind w:left="1112" w:hanging="108"/>
      </w:pPr>
      <w:rPr>
        <w:rFonts w:hint="default"/>
        <w:lang w:val="ru-RU" w:eastAsia="en-US" w:bidi="ar-SA"/>
      </w:rPr>
    </w:lvl>
    <w:lvl w:ilvl="2" w:tplc="B6A09F90">
      <w:numFmt w:val="bullet"/>
      <w:lvlText w:val="•"/>
      <w:lvlJc w:val="left"/>
      <w:pPr>
        <w:ind w:left="2125" w:hanging="108"/>
      </w:pPr>
      <w:rPr>
        <w:rFonts w:hint="default"/>
        <w:lang w:val="ru-RU" w:eastAsia="en-US" w:bidi="ar-SA"/>
      </w:rPr>
    </w:lvl>
    <w:lvl w:ilvl="3" w:tplc="C32E306C">
      <w:numFmt w:val="bullet"/>
      <w:lvlText w:val="•"/>
      <w:lvlJc w:val="left"/>
      <w:pPr>
        <w:ind w:left="3137" w:hanging="108"/>
      </w:pPr>
      <w:rPr>
        <w:rFonts w:hint="default"/>
        <w:lang w:val="ru-RU" w:eastAsia="en-US" w:bidi="ar-SA"/>
      </w:rPr>
    </w:lvl>
    <w:lvl w:ilvl="4" w:tplc="EAC8A420">
      <w:numFmt w:val="bullet"/>
      <w:lvlText w:val="•"/>
      <w:lvlJc w:val="left"/>
      <w:pPr>
        <w:ind w:left="4150" w:hanging="108"/>
      </w:pPr>
      <w:rPr>
        <w:rFonts w:hint="default"/>
        <w:lang w:val="ru-RU" w:eastAsia="en-US" w:bidi="ar-SA"/>
      </w:rPr>
    </w:lvl>
    <w:lvl w:ilvl="5" w:tplc="F854743C">
      <w:numFmt w:val="bullet"/>
      <w:lvlText w:val="•"/>
      <w:lvlJc w:val="left"/>
      <w:pPr>
        <w:ind w:left="5163" w:hanging="108"/>
      </w:pPr>
      <w:rPr>
        <w:rFonts w:hint="default"/>
        <w:lang w:val="ru-RU" w:eastAsia="en-US" w:bidi="ar-SA"/>
      </w:rPr>
    </w:lvl>
    <w:lvl w:ilvl="6" w:tplc="BF166718">
      <w:numFmt w:val="bullet"/>
      <w:lvlText w:val="•"/>
      <w:lvlJc w:val="left"/>
      <w:pPr>
        <w:ind w:left="6175" w:hanging="108"/>
      </w:pPr>
      <w:rPr>
        <w:rFonts w:hint="default"/>
        <w:lang w:val="ru-RU" w:eastAsia="en-US" w:bidi="ar-SA"/>
      </w:rPr>
    </w:lvl>
    <w:lvl w:ilvl="7" w:tplc="991E992A">
      <w:numFmt w:val="bullet"/>
      <w:lvlText w:val="•"/>
      <w:lvlJc w:val="left"/>
      <w:pPr>
        <w:ind w:left="7188" w:hanging="108"/>
      </w:pPr>
      <w:rPr>
        <w:rFonts w:hint="default"/>
        <w:lang w:val="ru-RU" w:eastAsia="en-US" w:bidi="ar-SA"/>
      </w:rPr>
    </w:lvl>
    <w:lvl w:ilvl="8" w:tplc="81143E9A">
      <w:numFmt w:val="bullet"/>
      <w:lvlText w:val="•"/>
      <w:lvlJc w:val="left"/>
      <w:pPr>
        <w:ind w:left="8200" w:hanging="108"/>
      </w:pPr>
      <w:rPr>
        <w:rFonts w:hint="default"/>
        <w:lang w:val="ru-RU" w:eastAsia="en-US" w:bidi="ar-SA"/>
      </w:rPr>
    </w:lvl>
  </w:abstractNum>
  <w:abstractNum w:abstractNumId="306" w15:restartNumberingAfterBreak="0">
    <w:nsid w:val="75BD17F0"/>
    <w:multiLevelType w:val="multilevel"/>
    <w:tmpl w:val="EE1C6D94"/>
    <w:lvl w:ilvl="0">
      <w:start w:val="8"/>
      <w:numFmt w:val="decimal"/>
      <w:lvlText w:val="%1"/>
      <w:lvlJc w:val="left"/>
      <w:pPr>
        <w:ind w:left="1262" w:hanging="5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0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"/>
      <w:lvlJc w:val="left"/>
      <w:pPr>
        <w:ind w:left="1262" w:hanging="360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307" w15:restartNumberingAfterBreak="0">
    <w:nsid w:val="763E0501"/>
    <w:multiLevelType w:val="hybridMultilevel"/>
    <w:tmpl w:val="6374B81C"/>
    <w:lvl w:ilvl="0" w:tplc="A8FC70F2">
      <w:numFmt w:val="bullet"/>
      <w:lvlText w:val="•"/>
      <w:lvlJc w:val="left"/>
      <w:pPr>
        <w:ind w:left="240" w:hanging="13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794334E">
      <w:numFmt w:val="bullet"/>
      <w:lvlText w:val="•"/>
      <w:lvlJc w:val="left"/>
      <w:pPr>
        <w:ind w:left="682" w:hanging="133"/>
      </w:pPr>
      <w:rPr>
        <w:rFonts w:hint="default"/>
        <w:lang w:val="ru-RU" w:eastAsia="en-US" w:bidi="ar-SA"/>
      </w:rPr>
    </w:lvl>
    <w:lvl w:ilvl="2" w:tplc="C7D831EC">
      <w:numFmt w:val="bullet"/>
      <w:lvlText w:val="•"/>
      <w:lvlJc w:val="left"/>
      <w:pPr>
        <w:ind w:left="1125" w:hanging="133"/>
      </w:pPr>
      <w:rPr>
        <w:rFonts w:hint="default"/>
        <w:lang w:val="ru-RU" w:eastAsia="en-US" w:bidi="ar-SA"/>
      </w:rPr>
    </w:lvl>
    <w:lvl w:ilvl="3" w:tplc="B0CE62B4">
      <w:numFmt w:val="bullet"/>
      <w:lvlText w:val="•"/>
      <w:lvlJc w:val="left"/>
      <w:pPr>
        <w:ind w:left="1568" w:hanging="133"/>
      </w:pPr>
      <w:rPr>
        <w:rFonts w:hint="default"/>
        <w:lang w:val="ru-RU" w:eastAsia="en-US" w:bidi="ar-SA"/>
      </w:rPr>
    </w:lvl>
    <w:lvl w:ilvl="4" w:tplc="ED323024">
      <w:numFmt w:val="bullet"/>
      <w:lvlText w:val="•"/>
      <w:lvlJc w:val="left"/>
      <w:pPr>
        <w:ind w:left="2011" w:hanging="133"/>
      </w:pPr>
      <w:rPr>
        <w:rFonts w:hint="default"/>
        <w:lang w:val="ru-RU" w:eastAsia="en-US" w:bidi="ar-SA"/>
      </w:rPr>
    </w:lvl>
    <w:lvl w:ilvl="5" w:tplc="3870A550">
      <w:numFmt w:val="bullet"/>
      <w:lvlText w:val="•"/>
      <w:lvlJc w:val="left"/>
      <w:pPr>
        <w:ind w:left="2454" w:hanging="133"/>
      </w:pPr>
      <w:rPr>
        <w:rFonts w:hint="default"/>
        <w:lang w:val="ru-RU" w:eastAsia="en-US" w:bidi="ar-SA"/>
      </w:rPr>
    </w:lvl>
    <w:lvl w:ilvl="6" w:tplc="56740664">
      <w:numFmt w:val="bullet"/>
      <w:lvlText w:val="•"/>
      <w:lvlJc w:val="left"/>
      <w:pPr>
        <w:ind w:left="2897" w:hanging="133"/>
      </w:pPr>
      <w:rPr>
        <w:rFonts w:hint="default"/>
        <w:lang w:val="ru-RU" w:eastAsia="en-US" w:bidi="ar-SA"/>
      </w:rPr>
    </w:lvl>
    <w:lvl w:ilvl="7" w:tplc="8A7418DC">
      <w:numFmt w:val="bullet"/>
      <w:lvlText w:val="•"/>
      <w:lvlJc w:val="left"/>
      <w:pPr>
        <w:ind w:left="3340" w:hanging="133"/>
      </w:pPr>
      <w:rPr>
        <w:rFonts w:hint="default"/>
        <w:lang w:val="ru-RU" w:eastAsia="en-US" w:bidi="ar-SA"/>
      </w:rPr>
    </w:lvl>
    <w:lvl w:ilvl="8" w:tplc="014E519C">
      <w:numFmt w:val="bullet"/>
      <w:lvlText w:val="•"/>
      <w:lvlJc w:val="left"/>
      <w:pPr>
        <w:ind w:left="3783" w:hanging="133"/>
      </w:pPr>
      <w:rPr>
        <w:rFonts w:hint="default"/>
        <w:lang w:val="ru-RU" w:eastAsia="en-US" w:bidi="ar-SA"/>
      </w:rPr>
    </w:lvl>
  </w:abstractNum>
  <w:abstractNum w:abstractNumId="308" w15:restartNumberingAfterBreak="0">
    <w:nsid w:val="76741E82"/>
    <w:multiLevelType w:val="hybridMultilevel"/>
    <w:tmpl w:val="5226F690"/>
    <w:lvl w:ilvl="0" w:tplc="B6A45A1A">
      <w:numFmt w:val="bullet"/>
      <w:lvlText w:val=""/>
      <w:lvlJc w:val="left"/>
      <w:pPr>
        <w:ind w:left="464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74E1434">
      <w:numFmt w:val="bullet"/>
      <w:lvlText w:val="•"/>
      <w:lvlJc w:val="left"/>
      <w:pPr>
        <w:ind w:left="1008" w:hanging="360"/>
      </w:pPr>
      <w:rPr>
        <w:rFonts w:hint="default"/>
        <w:lang w:val="ru-RU" w:eastAsia="en-US" w:bidi="ar-SA"/>
      </w:rPr>
    </w:lvl>
    <w:lvl w:ilvl="2" w:tplc="8EBAD868">
      <w:numFmt w:val="bullet"/>
      <w:lvlText w:val="•"/>
      <w:lvlJc w:val="left"/>
      <w:pPr>
        <w:ind w:left="1557" w:hanging="360"/>
      </w:pPr>
      <w:rPr>
        <w:rFonts w:hint="default"/>
        <w:lang w:val="ru-RU" w:eastAsia="en-US" w:bidi="ar-SA"/>
      </w:rPr>
    </w:lvl>
    <w:lvl w:ilvl="3" w:tplc="C36EEE46">
      <w:numFmt w:val="bullet"/>
      <w:lvlText w:val="•"/>
      <w:lvlJc w:val="left"/>
      <w:pPr>
        <w:ind w:left="2105" w:hanging="360"/>
      </w:pPr>
      <w:rPr>
        <w:rFonts w:hint="default"/>
        <w:lang w:val="ru-RU" w:eastAsia="en-US" w:bidi="ar-SA"/>
      </w:rPr>
    </w:lvl>
    <w:lvl w:ilvl="4" w:tplc="9B964E70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5" w:tplc="9A7C20E6">
      <w:numFmt w:val="bullet"/>
      <w:lvlText w:val="•"/>
      <w:lvlJc w:val="left"/>
      <w:pPr>
        <w:ind w:left="3203" w:hanging="360"/>
      </w:pPr>
      <w:rPr>
        <w:rFonts w:hint="default"/>
        <w:lang w:val="ru-RU" w:eastAsia="en-US" w:bidi="ar-SA"/>
      </w:rPr>
    </w:lvl>
    <w:lvl w:ilvl="6" w:tplc="6B8C6AA6">
      <w:numFmt w:val="bullet"/>
      <w:lvlText w:val="•"/>
      <w:lvlJc w:val="left"/>
      <w:pPr>
        <w:ind w:left="3751" w:hanging="360"/>
      </w:pPr>
      <w:rPr>
        <w:rFonts w:hint="default"/>
        <w:lang w:val="ru-RU" w:eastAsia="en-US" w:bidi="ar-SA"/>
      </w:rPr>
    </w:lvl>
    <w:lvl w:ilvl="7" w:tplc="FB56BE00">
      <w:numFmt w:val="bullet"/>
      <w:lvlText w:val="•"/>
      <w:lvlJc w:val="left"/>
      <w:pPr>
        <w:ind w:left="4300" w:hanging="360"/>
      </w:pPr>
      <w:rPr>
        <w:rFonts w:hint="default"/>
        <w:lang w:val="ru-RU" w:eastAsia="en-US" w:bidi="ar-SA"/>
      </w:rPr>
    </w:lvl>
    <w:lvl w:ilvl="8" w:tplc="7A6C01E2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</w:abstractNum>
  <w:abstractNum w:abstractNumId="309" w15:restartNumberingAfterBreak="0">
    <w:nsid w:val="76C52465"/>
    <w:multiLevelType w:val="hybridMultilevel"/>
    <w:tmpl w:val="E3F02F56"/>
    <w:lvl w:ilvl="0" w:tplc="4154A33C">
      <w:start w:val="1"/>
      <w:numFmt w:val="decimal"/>
      <w:lvlText w:val="%1."/>
      <w:lvlJc w:val="left"/>
      <w:pPr>
        <w:ind w:left="527" w:hanging="387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E1A7AEC">
      <w:numFmt w:val="bullet"/>
      <w:lvlText w:val="•"/>
      <w:lvlJc w:val="left"/>
      <w:pPr>
        <w:ind w:left="1235" w:hanging="387"/>
      </w:pPr>
      <w:rPr>
        <w:rFonts w:hint="default"/>
        <w:lang w:val="ru-RU" w:eastAsia="en-US" w:bidi="ar-SA"/>
      </w:rPr>
    </w:lvl>
    <w:lvl w:ilvl="2" w:tplc="12A459B0">
      <w:numFmt w:val="bullet"/>
      <w:lvlText w:val="•"/>
      <w:lvlJc w:val="left"/>
      <w:pPr>
        <w:ind w:left="1951" w:hanging="387"/>
      </w:pPr>
      <w:rPr>
        <w:rFonts w:hint="default"/>
        <w:lang w:val="ru-RU" w:eastAsia="en-US" w:bidi="ar-SA"/>
      </w:rPr>
    </w:lvl>
    <w:lvl w:ilvl="3" w:tplc="094E663E">
      <w:numFmt w:val="bullet"/>
      <w:lvlText w:val="•"/>
      <w:lvlJc w:val="left"/>
      <w:pPr>
        <w:ind w:left="2666" w:hanging="387"/>
      </w:pPr>
      <w:rPr>
        <w:rFonts w:hint="default"/>
        <w:lang w:val="ru-RU" w:eastAsia="en-US" w:bidi="ar-SA"/>
      </w:rPr>
    </w:lvl>
    <w:lvl w:ilvl="4" w:tplc="DDF466EE">
      <w:numFmt w:val="bullet"/>
      <w:lvlText w:val="•"/>
      <w:lvlJc w:val="left"/>
      <w:pPr>
        <w:ind w:left="3382" w:hanging="387"/>
      </w:pPr>
      <w:rPr>
        <w:rFonts w:hint="default"/>
        <w:lang w:val="ru-RU" w:eastAsia="en-US" w:bidi="ar-SA"/>
      </w:rPr>
    </w:lvl>
    <w:lvl w:ilvl="5" w:tplc="333A9B20">
      <w:numFmt w:val="bullet"/>
      <w:lvlText w:val="•"/>
      <w:lvlJc w:val="left"/>
      <w:pPr>
        <w:ind w:left="4097" w:hanging="387"/>
      </w:pPr>
      <w:rPr>
        <w:rFonts w:hint="default"/>
        <w:lang w:val="ru-RU" w:eastAsia="en-US" w:bidi="ar-SA"/>
      </w:rPr>
    </w:lvl>
    <w:lvl w:ilvl="6" w:tplc="B6A8D30C">
      <w:numFmt w:val="bullet"/>
      <w:lvlText w:val="•"/>
      <w:lvlJc w:val="left"/>
      <w:pPr>
        <w:ind w:left="4813" w:hanging="387"/>
      </w:pPr>
      <w:rPr>
        <w:rFonts w:hint="default"/>
        <w:lang w:val="ru-RU" w:eastAsia="en-US" w:bidi="ar-SA"/>
      </w:rPr>
    </w:lvl>
    <w:lvl w:ilvl="7" w:tplc="F30A84A6">
      <w:numFmt w:val="bullet"/>
      <w:lvlText w:val="•"/>
      <w:lvlJc w:val="left"/>
      <w:pPr>
        <w:ind w:left="5528" w:hanging="387"/>
      </w:pPr>
      <w:rPr>
        <w:rFonts w:hint="default"/>
        <w:lang w:val="ru-RU" w:eastAsia="en-US" w:bidi="ar-SA"/>
      </w:rPr>
    </w:lvl>
    <w:lvl w:ilvl="8" w:tplc="613495DA">
      <w:numFmt w:val="bullet"/>
      <w:lvlText w:val="•"/>
      <w:lvlJc w:val="left"/>
      <w:pPr>
        <w:ind w:left="6244" w:hanging="387"/>
      </w:pPr>
      <w:rPr>
        <w:rFonts w:hint="default"/>
        <w:lang w:val="ru-RU" w:eastAsia="en-US" w:bidi="ar-SA"/>
      </w:rPr>
    </w:lvl>
  </w:abstractNum>
  <w:abstractNum w:abstractNumId="310" w15:restartNumberingAfterBreak="0">
    <w:nsid w:val="76EF75AD"/>
    <w:multiLevelType w:val="hybridMultilevel"/>
    <w:tmpl w:val="7494C5A8"/>
    <w:lvl w:ilvl="0" w:tplc="5322A1DA">
      <w:start w:val="1"/>
      <w:numFmt w:val="decimal"/>
      <w:lvlText w:val="%1."/>
      <w:lvlJc w:val="left"/>
      <w:pPr>
        <w:ind w:left="107" w:hanging="22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B5703852">
      <w:numFmt w:val="bullet"/>
      <w:lvlText w:val="•"/>
      <w:lvlJc w:val="left"/>
      <w:pPr>
        <w:ind w:left="857" w:hanging="226"/>
      </w:pPr>
      <w:rPr>
        <w:rFonts w:hint="default"/>
        <w:lang w:val="ru-RU" w:eastAsia="en-US" w:bidi="ar-SA"/>
      </w:rPr>
    </w:lvl>
    <w:lvl w:ilvl="2" w:tplc="0024C57E">
      <w:numFmt w:val="bullet"/>
      <w:lvlText w:val="•"/>
      <w:lvlJc w:val="left"/>
      <w:pPr>
        <w:ind w:left="1615" w:hanging="226"/>
      </w:pPr>
      <w:rPr>
        <w:rFonts w:hint="default"/>
        <w:lang w:val="ru-RU" w:eastAsia="en-US" w:bidi="ar-SA"/>
      </w:rPr>
    </w:lvl>
    <w:lvl w:ilvl="3" w:tplc="18BC35B2">
      <w:numFmt w:val="bullet"/>
      <w:lvlText w:val="•"/>
      <w:lvlJc w:val="left"/>
      <w:pPr>
        <w:ind w:left="2372" w:hanging="226"/>
      </w:pPr>
      <w:rPr>
        <w:rFonts w:hint="default"/>
        <w:lang w:val="ru-RU" w:eastAsia="en-US" w:bidi="ar-SA"/>
      </w:rPr>
    </w:lvl>
    <w:lvl w:ilvl="4" w:tplc="7A269D04">
      <w:numFmt w:val="bullet"/>
      <w:lvlText w:val="•"/>
      <w:lvlJc w:val="left"/>
      <w:pPr>
        <w:ind w:left="3130" w:hanging="226"/>
      </w:pPr>
      <w:rPr>
        <w:rFonts w:hint="default"/>
        <w:lang w:val="ru-RU" w:eastAsia="en-US" w:bidi="ar-SA"/>
      </w:rPr>
    </w:lvl>
    <w:lvl w:ilvl="5" w:tplc="1FC08E38">
      <w:numFmt w:val="bullet"/>
      <w:lvlText w:val="•"/>
      <w:lvlJc w:val="left"/>
      <w:pPr>
        <w:ind w:left="3887" w:hanging="226"/>
      </w:pPr>
      <w:rPr>
        <w:rFonts w:hint="default"/>
        <w:lang w:val="ru-RU" w:eastAsia="en-US" w:bidi="ar-SA"/>
      </w:rPr>
    </w:lvl>
    <w:lvl w:ilvl="6" w:tplc="A0382A9A">
      <w:numFmt w:val="bullet"/>
      <w:lvlText w:val="•"/>
      <w:lvlJc w:val="left"/>
      <w:pPr>
        <w:ind w:left="4645" w:hanging="226"/>
      </w:pPr>
      <w:rPr>
        <w:rFonts w:hint="default"/>
        <w:lang w:val="ru-RU" w:eastAsia="en-US" w:bidi="ar-SA"/>
      </w:rPr>
    </w:lvl>
    <w:lvl w:ilvl="7" w:tplc="BDE484E2">
      <w:numFmt w:val="bullet"/>
      <w:lvlText w:val="•"/>
      <w:lvlJc w:val="left"/>
      <w:pPr>
        <w:ind w:left="5402" w:hanging="226"/>
      </w:pPr>
      <w:rPr>
        <w:rFonts w:hint="default"/>
        <w:lang w:val="ru-RU" w:eastAsia="en-US" w:bidi="ar-SA"/>
      </w:rPr>
    </w:lvl>
    <w:lvl w:ilvl="8" w:tplc="5E429D1A">
      <w:numFmt w:val="bullet"/>
      <w:lvlText w:val="•"/>
      <w:lvlJc w:val="left"/>
      <w:pPr>
        <w:ind w:left="6160" w:hanging="226"/>
      </w:pPr>
      <w:rPr>
        <w:rFonts w:hint="default"/>
        <w:lang w:val="ru-RU" w:eastAsia="en-US" w:bidi="ar-SA"/>
      </w:rPr>
    </w:lvl>
  </w:abstractNum>
  <w:abstractNum w:abstractNumId="311" w15:restartNumberingAfterBreak="0">
    <w:nsid w:val="76F554C6"/>
    <w:multiLevelType w:val="hybridMultilevel"/>
    <w:tmpl w:val="12441428"/>
    <w:lvl w:ilvl="0" w:tplc="C5D035A0">
      <w:numFmt w:val="bullet"/>
      <w:lvlText w:val=""/>
      <w:lvlJc w:val="left"/>
      <w:pPr>
        <w:ind w:left="813" w:hanging="4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50518E">
      <w:numFmt w:val="bullet"/>
      <w:lvlText w:val="•"/>
      <w:lvlJc w:val="left"/>
      <w:pPr>
        <w:ind w:left="1349" w:hanging="492"/>
      </w:pPr>
      <w:rPr>
        <w:rFonts w:hint="default"/>
        <w:lang w:val="ru-RU" w:eastAsia="en-US" w:bidi="ar-SA"/>
      </w:rPr>
    </w:lvl>
    <w:lvl w:ilvl="2" w:tplc="3B70C798">
      <w:numFmt w:val="bullet"/>
      <w:lvlText w:val="•"/>
      <w:lvlJc w:val="left"/>
      <w:pPr>
        <w:ind w:left="1879" w:hanging="492"/>
      </w:pPr>
      <w:rPr>
        <w:rFonts w:hint="default"/>
        <w:lang w:val="ru-RU" w:eastAsia="en-US" w:bidi="ar-SA"/>
      </w:rPr>
    </w:lvl>
    <w:lvl w:ilvl="3" w:tplc="B7F00156">
      <w:numFmt w:val="bullet"/>
      <w:lvlText w:val="•"/>
      <w:lvlJc w:val="left"/>
      <w:pPr>
        <w:ind w:left="2409" w:hanging="492"/>
      </w:pPr>
      <w:rPr>
        <w:rFonts w:hint="default"/>
        <w:lang w:val="ru-RU" w:eastAsia="en-US" w:bidi="ar-SA"/>
      </w:rPr>
    </w:lvl>
    <w:lvl w:ilvl="4" w:tplc="B4D4CD66">
      <w:numFmt w:val="bullet"/>
      <w:lvlText w:val="•"/>
      <w:lvlJc w:val="left"/>
      <w:pPr>
        <w:ind w:left="2939" w:hanging="492"/>
      </w:pPr>
      <w:rPr>
        <w:rFonts w:hint="default"/>
        <w:lang w:val="ru-RU" w:eastAsia="en-US" w:bidi="ar-SA"/>
      </w:rPr>
    </w:lvl>
    <w:lvl w:ilvl="5" w:tplc="3B023540">
      <w:numFmt w:val="bullet"/>
      <w:lvlText w:val="•"/>
      <w:lvlJc w:val="left"/>
      <w:pPr>
        <w:ind w:left="3469" w:hanging="492"/>
      </w:pPr>
      <w:rPr>
        <w:rFonts w:hint="default"/>
        <w:lang w:val="ru-RU" w:eastAsia="en-US" w:bidi="ar-SA"/>
      </w:rPr>
    </w:lvl>
    <w:lvl w:ilvl="6" w:tplc="3E9EC498">
      <w:numFmt w:val="bullet"/>
      <w:lvlText w:val="•"/>
      <w:lvlJc w:val="left"/>
      <w:pPr>
        <w:ind w:left="3998" w:hanging="492"/>
      </w:pPr>
      <w:rPr>
        <w:rFonts w:hint="default"/>
        <w:lang w:val="ru-RU" w:eastAsia="en-US" w:bidi="ar-SA"/>
      </w:rPr>
    </w:lvl>
    <w:lvl w:ilvl="7" w:tplc="7D3CC710">
      <w:numFmt w:val="bullet"/>
      <w:lvlText w:val="•"/>
      <w:lvlJc w:val="left"/>
      <w:pPr>
        <w:ind w:left="4528" w:hanging="492"/>
      </w:pPr>
      <w:rPr>
        <w:rFonts w:hint="default"/>
        <w:lang w:val="ru-RU" w:eastAsia="en-US" w:bidi="ar-SA"/>
      </w:rPr>
    </w:lvl>
    <w:lvl w:ilvl="8" w:tplc="5D448FFA">
      <w:numFmt w:val="bullet"/>
      <w:lvlText w:val="•"/>
      <w:lvlJc w:val="left"/>
      <w:pPr>
        <w:ind w:left="5058" w:hanging="492"/>
      </w:pPr>
      <w:rPr>
        <w:rFonts w:hint="default"/>
        <w:lang w:val="ru-RU" w:eastAsia="en-US" w:bidi="ar-SA"/>
      </w:rPr>
    </w:lvl>
  </w:abstractNum>
  <w:abstractNum w:abstractNumId="312" w15:restartNumberingAfterBreak="0">
    <w:nsid w:val="7788006C"/>
    <w:multiLevelType w:val="hybridMultilevel"/>
    <w:tmpl w:val="D8943936"/>
    <w:lvl w:ilvl="0" w:tplc="13E457A0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F34438DA">
      <w:numFmt w:val="bullet"/>
      <w:lvlText w:val="•"/>
      <w:lvlJc w:val="left"/>
      <w:pPr>
        <w:ind w:left="1073" w:hanging="231"/>
      </w:pPr>
      <w:rPr>
        <w:rFonts w:hint="default"/>
        <w:lang w:val="ru-RU" w:eastAsia="en-US" w:bidi="ar-SA"/>
      </w:rPr>
    </w:lvl>
    <w:lvl w:ilvl="2" w:tplc="60563A2A">
      <w:numFmt w:val="bullet"/>
      <w:lvlText w:val="•"/>
      <w:lvlJc w:val="left"/>
      <w:pPr>
        <w:ind w:left="1807" w:hanging="231"/>
      </w:pPr>
      <w:rPr>
        <w:rFonts w:hint="default"/>
        <w:lang w:val="ru-RU" w:eastAsia="en-US" w:bidi="ar-SA"/>
      </w:rPr>
    </w:lvl>
    <w:lvl w:ilvl="3" w:tplc="D506FDF6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4" w:tplc="942AA1EA">
      <w:numFmt w:val="bullet"/>
      <w:lvlText w:val="•"/>
      <w:lvlJc w:val="left"/>
      <w:pPr>
        <w:ind w:left="3274" w:hanging="231"/>
      </w:pPr>
      <w:rPr>
        <w:rFonts w:hint="default"/>
        <w:lang w:val="ru-RU" w:eastAsia="en-US" w:bidi="ar-SA"/>
      </w:rPr>
    </w:lvl>
    <w:lvl w:ilvl="5" w:tplc="079EA652">
      <w:numFmt w:val="bullet"/>
      <w:lvlText w:val="•"/>
      <w:lvlJc w:val="left"/>
      <w:pPr>
        <w:ind w:left="4007" w:hanging="231"/>
      </w:pPr>
      <w:rPr>
        <w:rFonts w:hint="default"/>
        <w:lang w:val="ru-RU" w:eastAsia="en-US" w:bidi="ar-SA"/>
      </w:rPr>
    </w:lvl>
    <w:lvl w:ilvl="6" w:tplc="269EE1DA">
      <w:numFmt w:val="bullet"/>
      <w:lvlText w:val="•"/>
      <w:lvlJc w:val="left"/>
      <w:pPr>
        <w:ind w:left="4741" w:hanging="231"/>
      </w:pPr>
      <w:rPr>
        <w:rFonts w:hint="default"/>
        <w:lang w:val="ru-RU" w:eastAsia="en-US" w:bidi="ar-SA"/>
      </w:rPr>
    </w:lvl>
    <w:lvl w:ilvl="7" w:tplc="FFD2B00C">
      <w:numFmt w:val="bullet"/>
      <w:lvlText w:val="•"/>
      <w:lvlJc w:val="left"/>
      <w:pPr>
        <w:ind w:left="5474" w:hanging="231"/>
      </w:pPr>
      <w:rPr>
        <w:rFonts w:hint="default"/>
        <w:lang w:val="ru-RU" w:eastAsia="en-US" w:bidi="ar-SA"/>
      </w:rPr>
    </w:lvl>
    <w:lvl w:ilvl="8" w:tplc="66428F90">
      <w:numFmt w:val="bullet"/>
      <w:lvlText w:val="•"/>
      <w:lvlJc w:val="left"/>
      <w:pPr>
        <w:ind w:left="6208" w:hanging="231"/>
      </w:pPr>
      <w:rPr>
        <w:rFonts w:hint="default"/>
        <w:lang w:val="ru-RU" w:eastAsia="en-US" w:bidi="ar-SA"/>
      </w:rPr>
    </w:lvl>
  </w:abstractNum>
  <w:abstractNum w:abstractNumId="313" w15:restartNumberingAfterBreak="0">
    <w:nsid w:val="77DB6629"/>
    <w:multiLevelType w:val="hybridMultilevel"/>
    <w:tmpl w:val="03B0E9A0"/>
    <w:lvl w:ilvl="0" w:tplc="55CE55F6">
      <w:start w:val="1"/>
      <w:numFmt w:val="decimal"/>
      <w:lvlText w:val="%1."/>
      <w:lvlJc w:val="left"/>
      <w:pPr>
        <w:ind w:left="107" w:hanging="22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3692FB84">
      <w:numFmt w:val="bullet"/>
      <w:lvlText w:val="•"/>
      <w:lvlJc w:val="left"/>
      <w:pPr>
        <w:ind w:left="857" w:hanging="224"/>
      </w:pPr>
      <w:rPr>
        <w:rFonts w:hint="default"/>
        <w:lang w:val="ru-RU" w:eastAsia="en-US" w:bidi="ar-SA"/>
      </w:rPr>
    </w:lvl>
    <w:lvl w:ilvl="2" w:tplc="7A685FA0">
      <w:numFmt w:val="bullet"/>
      <w:lvlText w:val="•"/>
      <w:lvlJc w:val="left"/>
      <w:pPr>
        <w:ind w:left="1615" w:hanging="224"/>
      </w:pPr>
      <w:rPr>
        <w:rFonts w:hint="default"/>
        <w:lang w:val="ru-RU" w:eastAsia="en-US" w:bidi="ar-SA"/>
      </w:rPr>
    </w:lvl>
    <w:lvl w:ilvl="3" w:tplc="D4288EAA">
      <w:numFmt w:val="bullet"/>
      <w:lvlText w:val="•"/>
      <w:lvlJc w:val="left"/>
      <w:pPr>
        <w:ind w:left="2372" w:hanging="224"/>
      </w:pPr>
      <w:rPr>
        <w:rFonts w:hint="default"/>
        <w:lang w:val="ru-RU" w:eastAsia="en-US" w:bidi="ar-SA"/>
      </w:rPr>
    </w:lvl>
    <w:lvl w:ilvl="4" w:tplc="7E087706">
      <w:numFmt w:val="bullet"/>
      <w:lvlText w:val="•"/>
      <w:lvlJc w:val="left"/>
      <w:pPr>
        <w:ind w:left="3130" w:hanging="224"/>
      </w:pPr>
      <w:rPr>
        <w:rFonts w:hint="default"/>
        <w:lang w:val="ru-RU" w:eastAsia="en-US" w:bidi="ar-SA"/>
      </w:rPr>
    </w:lvl>
    <w:lvl w:ilvl="5" w:tplc="A10A6AA4">
      <w:numFmt w:val="bullet"/>
      <w:lvlText w:val="•"/>
      <w:lvlJc w:val="left"/>
      <w:pPr>
        <w:ind w:left="3887" w:hanging="224"/>
      </w:pPr>
      <w:rPr>
        <w:rFonts w:hint="default"/>
        <w:lang w:val="ru-RU" w:eastAsia="en-US" w:bidi="ar-SA"/>
      </w:rPr>
    </w:lvl>
    <w:lvl w:ilvl="6" w:tplc="8D880310">
      <w:numFmt w:val="bullet"/>
      <w:lvlText w:val="•"/>
      <w:lvlJc w:val="left"/>
      <w:pPr>
        <w:ind w:left="4645" w:hanging="224"/>
      </w:pPr>
      <w:rPr>
        <w:rFonts w:hint="default"/>
        <w:lang w:val="ru-RU" w:eastAsia="en-US" w:bidi="ar-SA"/>
      </w:rPr>
    </w:lvl>
    <w:lvl w:ilvl="7" w:tplc="D45C725A">
      <w:numFmt w:val="bullet"/>
      <w:lvlText w:val="•"/>
      <w:lvlJc w:val="left"/>
      <w:pPr>
        <w:ind w:left="5402" w:hanging="224"/>
      </w:pPr>
      <w:rPr>
        <w:rFonts w:hint="default"/>
        <w:lang w:val="ru-RU" w:eastAsia="en-US" w:bidi="ar-SA"/>
      </w:rPr>
    </w:lvl>
    <w:lvl w:ilvl="8" w:tplc="7D5CA346">
      <w:numFmt w:val="bullet"/>
      <w:lvlText w:val="•"/>
      <w:lvlJc w:val="left"/>
      <w:pPr>
        <w:ind w:left="6160" w:hanging="224"/>
      </w:pPr>
      <w:rPr>
        <w:rFonts w:hint="default"/>
        <w:lang w:val="ru-RU" w:eastAsia="en-US" w:bidi="ar-SA"/>
      </w:rPr>
    </w:lvl>
  </w:abstractNum>
  <w:abstractNum w:abstractNumId="314" w15:restartNumberingAfterBreak="0">
    <w:nsid w:val="77FD0696"/>
    <w:multiLevelType w:val="hybridMultilevel"/>
    <w:tmpl w:val="A6AE0CDE"/>
    <w:lvl w:ilvl="0" w:tplc="006EEB7E">
      <w:start w:val="1"/>
      <w:numFmt w:val="decimal"/>
      <w:lvlText w:val="%1."/>
      <w:lvlJc w:val="left"/>
      <w:pPr>
        <w:ind w:left="141" w:hanging="286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E13088A0">
      <w:numFmt w:val="bullet"/>
      <w:lvlText w:val="•"/>
      <w:lvlJc w:val="left"/>
      <w:pPr>
        <w:ind w:left="893" w:hanging="286"/>
      </w:pPr>
      <w:rPr>
        <w:rFonts w:hint="default"/>
        <w:lang w:val="ru-RU" w:eastAsia="en-US" w:bidi="ar-SA"/>
      </w:rPr>
    </w:lvl>
    <w:lvl w:ilvl="2" w:tplc="EA94DB96">
      <w:numFmt w:val="bullet"/>
      <w:lvlText w:val="•"/>
      <w:lvlJc w:val="left"/>
      <w:pPr>
        <w:ind w:left="1647" w:hanging="286"/>
      </w:pPr>
      <w:rPr>
        <w:rFonts w:hint="default"/>
        <w:lang w:val="ru-RU" w:eastAsia="en-US" w:bidi="ar-SA"/>
      </w:rPr>
    </w:lvl>
    <w:lvl w:ilvl="3" w:tplc="9F5618BC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4" w:tplc="4EB844B2">
      <w:numFmt w:val="bullet"/>
      <w:lvlText w:val="•"/>
      <w:lvlJc w:val="left"/>
      <w:pPr>
        <w:ind w:left="3154" w:hanging="286"/>
      </w:pPr>
      <w:rPr>
        <w:rFonts w:hint="default"/>
        <w:lang w:val="ru-RU" w:eastAsia="en-US" w:bidi="ar-SA"/>
      </w:rPr>
    </w:lvl>
    <w:lvl w:ilvl="5" w:tplc="B54A8DDA">
      <w:numFmt w:val="bullet"/>
      <w:lvlText w:val="•"/>
      <w:lvlJc w:val="left"/>
      <w:pPr>
        <w:ind w:left="3907" w:hanging="286"/>
      </w:pPr>
      <w:rPr>
        <w:rFonts w:hint="default"/>
        <w:lang w:val="ru-RU" w:eastAsia="en-US" w:bidi="ar-SA"/>
      </w:rPr>
    </w:lvl>
    <w:lvl w:ilvl="6" w:tplc="4BFC68F4">
      <w:numFmt w:val="bullet"/>
      <w:lvlText w:val="•"/>
      <w:lvlJc w:val="left"/>
      <w:pPr>
        <w:ind w:left="4661" w:hanging="286"/>
      </w:pPr>
      <w:rPr>
        <w:rFonts w:hint="default"/>
        <w:lang w:val="ru-RU" w:eastAsia="en-US" w:bidi="ar-SA"/>
      </w:rPr>
    </w:lvl>
    <w:lvl w:ilvl="7" w:tplc="F412133A">
      <w:numFmt w:val="bullet"/>
      <w:lvlText w:val="•"/>
      <w:lvlJc w:val="left"/>
      <w:pPr>
        <w:ind w:left="5414" w:hanging="286"/>
      </w:pPr>
      <w:rPr>
        <w:rFonts w:hint="default"/>
        <w:lang w:val="ru-RU" w:eastAsia="en-US" w:bidi="ar-SA"/>
      </w:rPr>
    </w:lvl>
    <w:lvl w:ilvl="8" w:tplc="E542B45C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</w:abstractNum>
  <w:abstractNum w:abstractNumId="315" w15:restartNumberingAfterBreak="0">
    <w:nsid w:val="78343859"/>
    <w:multiLevelType w:val="hybridMultilevel"/>
    <w:tmpl w:val="CBB6B52A"/>
    <w:lvl w:ilvl="0" w:tplc="BC50C6C6">
      <w:numFmt w:val="bullet"/>
      <w:lvlText w:val=""/>
      <w:lvlJc w:val="left"/>
      <w:pPr>
        <w:ind w:left="233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06CCAA6">
      <w:numFmt w:val="bullet"/>
      <w:lvlText w:val="•"/>
      <w:lvlJc w:val="left"/>
      <w:pPr>
        <w:ind w:left="566" w:hanging="236"/>
      </w:pPr>
      <w:rPr>
        <w:rFonts w:hint="default"/>
        <w:lang w:val="ru-RU" w:eastAsia="en-US" w:bidi="ar-SA"/>
      </w:rPr>
    </w:lvl>
    <w:lvl w:ilvl="2" w:tplc="F3849A92">
      <w:numFmt w:val="bullet"/>
      <w:lvlText w:val="•"/>
      <w:lvlJc w:val="left"/>
      <w:pPr>
        <w:ind w:left="892" w:hanging="236"/>
      </w:pPr>
      <w:rPr>
        <w:rFonts w:hint="default"/>
        <w:lang w:val="ru-RU" w:eastAsia="en-US" w:bidi="ar-SA"/>
      </w:rPr>
    </w:lvl>
    <w:lvl w:ilvl="3" w:tplc="6592216C">
      <w:numFmt w:val="bullet"/>
      <w:lvlText w:val="•"/>
      <w:lvlJc w:val="left"/>
      <w:pPr>
        <w:ind w:left="1219" w:hanging="236"/>
      </w:pPr>
      <w:rPr>
        <w:rFonts w:hint="default"/>
        <w:lang w:val="ru-RU" w:eastAsia="en-US" w:bidi="ar-SA"/>
      </w:rPr>
    </w:lvl>
    <w:lvl w:ilvl="4" w:tplc="A3D4AC18">
      <w:numFmt w:val="bullet"/>
      <w:lvlText w:val="•"/>
      <w:lvlJc w:val="left"/>
      <w:pPr>
        <w:ind w:left="1545" w:hanging="236"/>
      </w:pPr>
      <w:rPr>
        <w:rFonts w:hint="default"/>
        <w:lang w:val="ru-RU" w:eastAsia="en-US" w:bidi="ar-SA"/>
      </w:rPr>
    </w:lvl>
    <w:lvl w:ilvl="5" w:tplc="9F388D58">
      <w:numFmt w:val="bullet"/>
      <w:lvlText w:val="•"/>
      <w:lvlJc w:val="left"/>
      <w:pPr>
        <w:ind w:left="1872" w:hanging="236"/>
      </w:pPr>
      <w:rPr>
        <w:rFonts w:hint="default"/>
        <w:lang w:val="ru-RU" w:eastAsia="en-US" w:bidi="ar-SA"/>
      </w:rPr>
    </w:lvl>
    <w:lvl w:ilvl="6" w:tplc="CDB4FDC0">
      <w:numFmt w:val="bullet"/>
      <w:lvlText w:val="•"/>
      <w:lvlJc w:val="left"/>
      <w:pPr>
        <w:ind w:left="2198" w:hanging="236"/>
      </w:pPr>
      <w:rPr>
        <w:rFonts w:hint="default"/>
        <w:lang w:val="ru-RU" w:eastAsia="en-US" w:bidi="ar-SA"/>
      </w:rPr>
    </w:lvl>
    <w:lvl w:ilvl="7" w:tplc="7CA8AB6E">
      <w:numFmt w:val="bullet"/>
      <w:lvlText w:val="•"/>
      <w:lvlJc w:val="left"/>
      <w:pPr>
        <w:ind w:left="2524" w:hanging="236"/>
      </w:pPr>
      <w:rPr>
        <w:rFonts w:hint="default"/>
        <w:lang w:val="ru-RU" w:eastAsia="en-US" w:bidi="ar-SA"/>
      </w:rPr>
    </w:lvl>
    <w:lvl w:ilvl="8" w:tplc="194E356C">
      <w:numFmt w:val="bullet"/>
      <w:lvlText w:val="•"/>
      <w:lvlJc w:val="left"/>
      <w:pPr>
        <w:ind w:left="2851" w:hanging="236"/>
      </w:pPr>
      <w:rPr>
        <w:rFonts w:hint="default"/>
        <w:lang w:val="ru-RU" w:eastAsia="en-US" w:bidi="ar-SA"/>
      </w:rPr>
    </w:lvl>
  </w:abstractNum>
  <w:abstractNum w:abstractNumId="316" w15:restartNumberingAfterBreak="0">
    <w:nsid w:val="7886784B"/>
    <w:multiLevelType w:val="hybridMultilevel"/>
    <w:tmpl w:val="38C2D4D8"/>
    <w:lvl w:ilvl="0" w:tplc="EB6E9E3A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5D8EDD2">
      <w:numFmt w:val="bullet"/>
      <w:lvlText w:val="•"/>
      <w:lvlJc w:val="left"/>
      <w:pPr>
        <w:ind w:left="1081" w:hanging="360"/>
      </w:pPr>
      <w:rPr>
        <w:rFonts w:hint="default"/>
        <w:lang w:val="ru-RU" w:eastAsia="en-US" w:bidi="ar-SA"/>
      </w:rPr>
    </w:lvl>
    <w:lvl w:ilvl="2" w:tplc="383A53BC">
      <w:numFmt w:val="bullet"/>
      <w:lvlText w:val="•"/>
      <w:lvlJc w:val="left"/>
      <w:pPr>
        <w:ind w:left="1342" w:hanging="360"/>
      </w:pPr>
      <w:rPr>
        <w:rFonts w:hint="default"/>
        <w:lang w:val="ru-RU" w:eastAsia="en-US" w:bidi="ar-SA"/>
      </w:rPr>
    </w:lvl>
    <w:lvl w:ilvl="3" w:tplc="B770DA40">
      <w:numFmt w:val="bullet"/>
      <w:lvlText w:val="•"/>
      <w:lvlJc w:val="left"/>
      <w:pPr>
        <w:ind w:left="1603" w:hanging="360"/>
      </w:pPr>
      <w:rPr>
        <w:rFonts w:hint="default"/>
        <w:lang w:val="ru-RU" w:eastAsia="en-US" w:bidi="ar-SA"/>
      </w:rPr>
    </w:lvl>
    <w:lvl w:ilvl="4" w:tplc="615A2CB8">
      <w:numFmt w:val="bullet"/>
      <w:lvlText w:val="•"/>
      <w:lvlJc w:val="left"/>
      <w:pPr>
        <w:ind w:left="1864" w:hanging="360"/>
      </w:pPr>
      <w:rPr>
        <w:rFonts w:hint="default"/>
        <w:lang w:val="ru-RU" w:eastAsia="en-US" w:bidi="ar-SA"/>
      </w:rPr>
    </w:lvl>
    <w:lvl w:ilvl="5" w:tplc="D6C0FEF4">
      <w:numFmt w:val="bullet"/>
      <w:lvlText w:val="•"/>
      <w:lvlJc w:val="left"/>
      <w:pPr>
        <w:ind w:left="2126" w:hanging="360"/>
      </w:pPr>
      <w:rPr>
        <w:rFonts w:hint="default"/>
        <w:lang w:val="ru-RU" w:eastAsia="en-US" w:bidi="ar-SA"/>
      </w:rPr>
    </w:lvl>
    <w:lvl w:ilvl="6" w:tplc="64325278">
      <w:numFmt w:val="bullet"/>
      <w:lvlText w:val="•"/>
      <w:lvlJc w:val="left"/>
      <w:pPr>
        <w:ind w:left="2387" w:hanging="360"/>
      </w:pPr>
      <w:rPr>
        <w:rFonts w:hint="default"/>
        <w:lang w:val="ru-RU" w:eastAsia="en-US" w:bidi="ar-SA"/>
      </w:rPr>
    </w:lvl>
    <w:lvl w:ilvl="7" w:tplc="1A904912">
      <w:numFmt w:val="bullet"/>
      <w:lvlText w:val="•"/>
      <w:lvlJc w:val="left"/>
      <w:pPr>
        <w:ind w:left="2648" w:hanging="360"/>
      </w:pPr>
      <w:rPr>
        <w:rFonts w:hint="default"/>
        <w:lang w:val="ru-RU" w:eastAsia="en-US" w:bidi="ar-SA"/>
      </w:rPr>
    </w:lvl>
    <w:lvl w:ilvl="8" w:tplc="8450997E">
      <w:numFmt w:val="bullet"/>
      <w:lvlText w:val="•"/>
      <w:lvlJc w:val="left"/>
      <w:pPr>
        <w:ind w:left="2909" w:hanging="360"/>
      </w:pPr>
      <w:rPr>
        <w:rFonts w:hint="default"/>
        <w:lang w:val="ru-RU" w:eastAsia="en-US" w:bidi="ar-SA"/>
      </w:rPr>
    </w:lvl>
  </w:abstractNum>
  <w:abstractNum w:abstractNumId="317" w15:restartNumberingAfterBreak="0">
    <w:nsid w:val="78CB6070"/>
    <w:multiLevelType w:val="hybridMultilevel"/>
    <w:tmpl w:val="E468E4B6"/>
    <w:lvl w:ilvl="0" w:tplc="DE26030A">
      <w:numFmt w:val="bullet"/>
      <w:lvlText w:val="-"/>
      <w:lvlJc w:val="left"/>
      <w:pPr>
        <w:ind w:left="108" w:hanging="27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BCA276">
      <w:numFmt w:val="bullet"/>
      <w:lvlText w:val="•"/>
      <w:lvlJc w:val="left"/>
      <w:pPr>
        <w:ind w:left="386" w:hanging="276"/>
      </w:pPr>
      <w:rPr>
        <w:rFonts w:hint="default"/>
        <w:lang w:val="ru-RU" w:eastAsia="en-US" w:bidi="ar-SA"/>
      </w:rPr>
    </w:lvl>
    <w:lvl w:ilvl="2" w:tplc="F66C58A4">
      <w:numFmt w:val="bullet"/>
      <w:lvlText w:val="•"/>
      <w:lvlJc w:val="left"/>
      <w:pPr>
        <w:ind w:left="673" w:hanging="276"/>
      </w:pPr>
      <w:rPr>
        <w:rFonts w:hint="default"/>
        <w:lang w:val="ru-RU" w:eastAsia="en-US" w:bidi="ar-SA"/>
      </w:rPr>
    </w:lvl>
    <w:lvl w:ilvl="3" w:tplc="101A368E">
      <w:numFmt w:val="bullet"/>
      <w:lvlText w:val="•"/>
      <w:lvlJc w:val="left"/>
      <w:pPr>
        <w:ind w:left="960" w:hanging="276"/>
      </w:pPr>
      <w:rPr>
        <w:rFonts w:hint="default"/>
        <w:lang w:val="ru-RU" w:eastAsia="en-US" w:bidi="ar-SA"/>
      </w:rPr>
    </w:lvl>
    <w:lvl w:ilvl="4" w:tplc="5F8AAE9C">
      <w:numFmt w:val="bullet"/>
      <w:lvlText w:val="•"/>
      <w:lvlJc w:val="left"/>
      <w:pPr>
        <w:ind w:left="1246" w:hanging="276"/>
      </w:pPr>
      <w:rPr>
        <w:rFonts w:hint="default"/>
        <w:lang w:val="ru-RU" w:eastAsia="en-US" w:bidi="ar-SA"/>
      </w:rPr>
    </w:lvl>
    <w:lvl w:ilvl="5" w:tplc="188E894C">
      <w:numFmt w:val="bullet"/>
      <w:lvlText w:val="•"/>
      <w:lvlJc w:val="left"/>
      <w:pPr>
        <w:ind w:left="1533" w:hanging="276"/>
      </w:pPr>
      <w:rPr>
        <w:rFonts w:hint="default"/>
        <w:lang w:val="ru-RU" w:eastAsia="en-US" w:bidi="ar-SA"/>
      </w:rPr>
    </w:lvl>
    <w:lvl w:ilvl="6" w:tplc="8B0232E2">
      <w:numFmt w:val="bullet"/>
      <w:lvlText w:val="•"/>
      <w:lvlJc w:val="left"/>
      <w:pPr>
        <w:ind w:left="1820" w:hanging="276"/>
      </w:pPr>
      <w:rPr>
        <w:rFonts w:hint="default"/>
        <w:lang w:val="ru-RU" w:eastAsia="en-US" w:bidi="ar-SA"/>
      </w:rPr>
    </w:lvl>
    <w:lvl w:ilvl="7" w:tplc="80A0FA90">
      <w:numFmt w:val="bullet"/>
      <w:lvlText w:val="•"/>
      <w:lvlJc w:val="left"/>
      <w:pPr>
        <w:ind w:left="2106" w:hanging="276"/>
      </w:pPr>
      <w:rPr>
        <w:rFonts w:hint="default"/>
        <w:lang w:val="ru-RU" w:eastAsia="en-US" w:bidi="ar-SA"/>
      </w:rPr>
    </w:lvl>
    <w:lvl w:ilvl="8" w:tplc="EB4E9B2E">
      <w:numFmt w:val="bullet"/>
      <w:lvlText w:val="•"/>
      <w:lvlJc w:val="left"/>
      <w:pPr>
        <w:ind w:left="2393" w:hanging="276"/>
      </w:pPr>
      <w:rPr>
        <w:rFonts w:hint="default"/>
        <w:lang w:val="ru-RU" w:eastAsia="en-US" w:bidi="ar-SA"/>
      </w:rPr>
    </w:lvl>
  </w:abstractNum>
  <w:abstractNum w:abstractNumId="318" w15:restartNumberingAfterBreak="0">
    <w:nsid w:val="79FD4194"/>
    <w:multiLevelType w:val="hybridMultilevel"/>
    <w:tmpl w:val="24FC2A66"/>
    <w:lvl w:ilvl="0" w:tplc="FB4643C8">
      <w:numFmt w:val="bullet"/>
      <w:lvlText w:val=""/>
      <w:lvlJc w:val="left"/>
      <w:pPr>
        <w:ind w:left="1262" w:hanging="425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ru-RU" w:eastAsia="en-US" w:bidi="ar-SA"/>
      </w:rPr>
    </w:lvl>
    <w:lvl w:ilvl="1" w:tplc="ABCE7C38">
      <w:numFmt w:val="bullet"/>
      <w:lvlText w:val=""/>
      <w:lvlJc w:val="left"/>
      <w:pPr>
        <w:ind w:left="1262" w:hanging="28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EAB0FB4E">
      <w:numFmt w:val="bullet"/>
      <w:lvlText w:val="•"/>
      <w:lvlJc w:val="left"/>
      <w:pPr>
        <w:ind w:left="3265" w:hanging="281"/>
      </w:pPr>
      <w:rPr>
        <w:rFonts w:hint="default"/>
        <w:lang w:val="ru-RU" w:eastAsia="en-US" w:bidi="ar-SA"/>
      </w:rPr>
    </w:lvl>
    <w:lvl w:ilvl="3" w:tplc="66CE7BFE">
      <w:numFmt w:val="bullet"/>
      <w:lvlText w:val="•"/>
      <w:lvlJc w:val="left"/>
      <w:pPr>
        <w:ind w:left="4267" w:hanging="281"/>
      </w:pPr>
      <w:rPr>
        <w:rFonts w:hint="default"/>
        <w:lang w:val="ru-RU" w:eastAsia="en-US" w:bidi="ar-SA"/>
      </w:rPr>
    </w:lvl>
    <w:lvl w:ilvl="4" w:tplc="5E5C7C40">
      <w:numFmt w:val="bullet"/>
      <w:lvlText w:val="•"/>
      <w:lvlJc w:val="left"/>
      <w:pPr>
        <w:ind w:left="5270" w:hanging="281"/>
      </w:pPr>
      <w:rPr>
        <w:rFonts w:hint="default"/>
        <w:lang w:val="ru-RU" w:eastAsia="en-US" w:bidi="ar-SA"/>
      </w:rPr>
    </w:lvl>
    <w:lvl w:ilvl="5" w:tplc="1B76087C">
      <w:numFmt w:val="bullet"/>
      <w:lvlText w:val="•"/>
      <w:lvlJc w:val="left"/>
      <w:pPr>
        <w:ind w:left="6273" w:hanging="281"/>
      </w:pPr>
      <w:rPr>
        <w:rFonts w:hint="default"/>
        <w:lang w:val="ru-RU" w:eastAsia="en-US" w:bidi="ar-SA"/>
      </w:rPr>
    </w:lvl>
    <w:lvl w:ilvl="6" w:tplc="C394A840">
      <w:numFmt w:val="bullet"/>
      <w:lvlText w:val="•"/>
      <w:lvlJc w:val="left"/>
      <w:pPr>
        <w:ind w:left="7275" w:hanging="281"/>
      </w:pPr>
      <w:rPr>
        <w:rFonts w:hint="default"/>
        <w:lang w:val="ru-RU" w:eastAsia="en-US" w:bidi="ar-SA"/>
      </w:rPr>
    </w:lvl>
    <w:lvl w:ilvl="7" w:tplc="22C2EC4E">
      <w:numFmt w:val="bullet"/>
      <w:lvlText w:val="•"/>
      <w:lvlJc w:val="left"/>
      <w:pPr>
        <w:ind w:left="8278" w:hanging="281"/>
      </w:pPr>
      <w:rPr>
        <w:rFonts w:hint="default"/>
        <w:lang w:val="ru-RU" w:eastAsia="en-US" w:bidi="ar-SA"/>
      </w:rPr>
    </w:lvl>
    <w:lvl w:ilvl="8" w:tplc="FC029F0E">
      <w:numFmt w:val="bullet"/>
      <w:lvlText w:val="•"/>
      <w:lvlJc w:val="left"/>
      <w:pPr>
        <w:ind w:left="9281" w:hanging="281"/>
      </w:pPr>
      <w:rPr>
        <w:rFonts w:hint="default"/>
        <w:lang w:val="ru-RU" w:eastAsia="en-US" w:bidi="ar-SA"/>
      </w:rPr>
    </w:lvl>
  </w:abstractNum>
  <w:abstractNum w:abstractNumId="319" w15:restartNumberingAfterBreak="0">
    <w:nsid w:val="7A0605E2"/>
    <w:multiLevelType w:val="hybridMultilevel"/>
    <w:tmpl w:val="B67AE580"/>
    <w:lvl w:ilvl="0" w:tplc="1932F4CA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9D0CD4E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AE709F1C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A496BC8A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7F94DCE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FA146924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F13E8E5A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92F0782A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8932CA58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320" w15:restartNumberingAfterBreak="0">
    <w:nsid w:val="7A380072"/>
    <w:multiLevelType w:val="hybridMultilevel"/>
    <w:tmpl w:val="AC46939C"/>
    <w:lvl w:ilvl="0" w:tplc="6650623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C06676">
      <w:numFmt w:val="bullet"/>
      <w:lvlText w:val="•"/>
      <w:lvlJc w:val="left"/>
      <w:pPr>
        <w:ind w:left="1023" w:hanging="140"/>
      </w:pPr>
      <w:rPr>
        <w:rFonts w:hint="default"/>
        <w:lang w:val="ru-RU" w:eastAsia="en-US" w:bidi="ar-SA"/>
      </w:rPr>
    </w:lvl>
    <w:lvl w:ilvl="2" w:tplc="452C1F6A">
      <w:numFmt w:val="bullet"/>
      <w:lvlText w:val="•"/>
      <w:lvlJc w:val="left"/>
      <w:pPr>
        <w:ind w:left="1947" w:hanging="140"/>
      </w:pPr>
      <w:rPr>
        <w:rFonts w:hint="default"/>
        <w:lang w:val="ru-RU" w:eastAsia="en-US" w:bidi="ar-SA"/>
      </w:rPr>
    </w:lvl>
    <w:lvl w:ilvl="3" w:tplc="9E32687A">
      <w:numFmt w:val="bullet"/>
      <w:lvlText w:val="•"/>
      <w:lvlJc w:val="left"/>
      <w:pPr>
        <w:ind w:left="2871" w:hanging="140"/>
      </w:pPr>
      <w:rPr>
        <w:rFonts w:hint="default"/>
        <w:lang w:val="ru-RU" w:eastAsia="en-US" w:bidi="ar-SA"/>
      </w:rPr>
    </w:lvl>
    <w:lvl w:ilvl="4" w:tplc="722C9356">
      <w:numFmt w:val="bullet"/>
      <w:lvlText w:val="•"/>
      <w:lvlJc w:val="left"/>
      <w:pPr>
        <w:ind w:left="3794" w:hanging="140"/>
      </w:pPr>
      <w:rPr>
        <w:rFonts w:hint="default"/>
        <w:lang w:val="ru-RU" w:eastAsia="en-US" w:bidi="ar-SA"/>
      </w:rPr>
    </w:lvl>
    <w:lvl w:ilvl="5" w:tplc="D598C390">
      <w:numFmt w:val="bullet"/>
      <w:lvlText w:val="•"/>
      <w:lvlJc w:val="left"/>
      <w:pPr>
        <w:ind w:left="4718" w:hanging="140"/>
      </w:pPr>
      <w:rPr>
        <w:rFonts w:hint="default"/>
        <w:lang w:val="ru-RU" w:eastAsia="en-US" w:bidi="ar-SA"/>
      </w:rPr>
    </w:lvl>
    <w:lvl w:ilvl="6" w:tplc="F9969550">
      <w:numFmt w:val="bullet"/>
      <w:lvlText w:val="•"/>
      <w:lvlJc w:val="left"/>
      <w:pPr>
        <w:ind w:left="5642" w:hanging="140"/>
      </w:pPr>
      <w:rPr>
        <w:rFonts w:hint="default"/>
        <w:lang w:val="ru-RU" w:eastAsia="en-US" w:bidi="ar-SA"/>
      </w:rPr>
    </w:lvl>
    <w:lvl w:ilvl="7" w:tplc="A224D52A">
      <w:numFmt w:val="bullet"/>
      <w:lvlText w:val="•"/>
      <w:lvlJc w:val="left"/>
      <w:pPr>
        <w:ind w:left="6565" w:hanging="140"/>
      </w:pPr>
      <w:rPr>
        <w:rFonts w:hint="default"/>
        <w:lang w:val="ru-RU" w:eastAsia="en-US" w:bidi="ar-SA"/>
      </w:rPr>
    </w:lvl>
    <w:lvl w:ilvl="8" w:tplc="45A894C8">
      <w:numFmt w:val="bullet"/>
      <w:lvlText w:val="•"/>
      <w:lvlJc w:val="left"/>
      <w:pPr>
        <w:ind w:left="7489" w:hanging="140"/>
      </w:pPr>
      <w:rPr>
        <w:rFonts w:hint="default"/>
        <w:lang w:val="ru-RU" w:eastAsia="en-US" w:bidi="ar-SA"/>
      </w:rPr>
    </w:lvl>
  </w:abstractNum>
  <w:abstractNum w:abstractNumId="321" w15:restartNumberingAfterBreak="0">
    <w:nsid w:val="7A7521F1"/>
    <w:multiLevelType w:val="hybridMultilevel"/>
    <w:tmpl w:val="B46661DA"/>
    <w:lvl w:ilvl="0" w:tplc="644E9642">
      <w:start w:val="1"/>
      <w:numFmt w:val="decimal"/>
      <w:lvlText w:val="%1."/>
      <w:lvlJc w:val="left"/>
      <w:pPr>
        <w:ind w:left="107" w:hanging="379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CA30287C">
      <w:numFmt w:val="bullet"/>
      <w:lvlText w:val="•"/>
      <w:lvlJc w:val="left"/>
      <w:pPr>
        <w:ind w:left="857" w:hanging="379"/>
      </w:pPr>
      <w:rPr>
        <w:rFonts w:hint="default"/>
        <w:lang w:val="ru-RU" w:eastAsia="en-US" w:bidi="ar-SA"/>
      </w:rPr>
    </w:lvl>
    <w:lvl w:ilvl="2" w:tplc="75221882">
      <w:numFmt w:val="bullet"/>
      <w:lvlText w:val="•"/>
      <w:lvlJc w:val="left"/>
      <w:pPr>
        <w:ind w:left="1615" w:hanging="379"/>
      </w:pPr>
      <w:rPr>
        <w:rFonts w:hint="default"/>
        <w:lang w:val="ru-RU" w:eastAsia="en-US" w:bidi="ar-SA"/>
      </w:rPr>
    </w:lvl>
    <w:lvl w:ilvl="3" w:tplc="740E96CE">
      <w:numFmt w:val="bullet"/>
      <w:lvlText w:val="•"/>
      <w:lvlJc w:val="left"/>
      <w:pPr>
        <w:ind w:left="2372" w:hanging="379"/>
      </w:pPr>
      <w:rPr>
        <w:rFonts w:hint="default"/>
        <w:lang w:val="ru-RU" w:eastAsia="en-US" w:bidi="ar-SA"/>
      </w:rPr>
    </w:lvl>
    <w:lvl w:ilvl="4" w:tplc="E12E578C">
      <w:numFmt w:val="bullet"/>
      <w:lvlText w:val="•"/>
      <w:lvlJc w:val="left"/>
      <w:pPr>
        <w:ind w:left="3130" w:hanging="379"/>
      </w:pPr>
      <w:rPr>
        <w:rFonts w:hint="default"/>
        <w:lang w:val="ru-RU" w:eastAsia="en-US" w:bidi="ar-SA"/>
      </w:rPr>
    </w:lvl>
    <w:lvl w:ilvl="5" w:tplc="FD880E60">
      <w:numFmt w:val="bullet"/>
      <w:lvlText w:val="•"/>
      <w:lvlJc w:val="left"/>
      <w:pPr>
        <w:ind w:left="3887" w:hanging="379"/>
      </w:pPr>
      <w:rPr>
        <w:rFonts w:hint="default"/>
        <w:lang w:val="ru-RU" w:eastAsia="en-US" w:bidi="ar-SA"/>
      </w:rPr>
    </w:lvl>
    <w:lvl w:ilvl="6" w:tplc="D3E232D2">
      <w:numFmt w:val="bullet"/>
      <w:lvlText w:val="•"/>
      <w:lvlJc w:val="left"/>
      <w:pPr>
        <w:ind w:left="4645" w:hanging="379"/>
      </w:pPr>
      <w:rPr>
        <w:rFonts w:hint="default"/>
        <w:lang w:val="ru-RU" w:eastAsia="en-US" w:bidi="ar-SA"/>
      </w:rPr>
    </w:lvl>
    <w:lvl w:ilvl="7" w:tplc="F0F2F482">
      <w:numFmt w:val="bullet"/>
      <w:lvlText w:val="•"/>
      <w:lvlJc w:val="left"/>
      <w:pPr>
        <w:ind w:left="5402" w:hanging="379"/>
      </w:pPr>
      <w:rPr>
        <w:rFonts w:hint="default"/>
        <w:lang w:val="ru-RU" w:eastAsia="en-US" w:bidi="ar-SA"/>
      </w:rPr>
    </w:lvl>
    <w:lvl w:ilvl="8" w:tplc="E5D6E212">
      <w:numFmt w:val="bullet"/>
      <w:lvlText w:val="•"/>
      <w:lvlJc w:val="left"/>
      <w:pPr>
        <w:ind w:left="6160" w:hanging="379"/>
      </w:pPr>
      <w:rPr>
        <w:rFonts w:hint="default"/>
        <w:lang w:val="ru-RU" w:eastAsia="en-US" w:bidi="ar-SA"/>
      </w:rPr>
    </w:lvl>
  </w:abstractNum>
  <w:abstractNum w:abstractNumId="322" w15:restartNumberingAfterBreak="0">
    <w:nsid w:val="7ACF3BCF"/>
    <w:multiLevelType w:val="hybridMultilevel"/>
    <w:tmpl w:val="544A18BC"/>
    <w:lvl w:ilvl="0" w:tplc="558C413C">
      <w:numFmt w:val="bullet"/>
      <w:lvlText w:val=""/>
      <w:lvlJc w:val="left"/>
      <w:pPr>
        <w:ind w:left="-2" w:hanging="23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098BFA2">
      <w:numFmt w:val="bullet"/>
      <w:lvlText w:val="•"/>
      <w:lvlJc w:val="left"/>
      <w:pPr>
        <w:ind w:left="350" w:hanging="236"/>
      </w:pPr>
      <w:rPr>
        <w:rFonts w:hint="default"/>
        <w:lang w:val="ru-RU" w:eastAsia="en-US" w:bidi="ar-SA"/>
      </w:rPr>
    </w:lvl>
    <w:lvl w:ilvl="2" w:tplc="6358806A">
      <w:numFmt w:val="bullet"/>
      <w:lvlText w:val="•"/>
      <w:lvlJc w:val="left"/>
      <w:pPr>
        <w:ind w:left="700" w:hanging="236"/>
      </w:pPr>
      <w:rPr>
        <w:rFonts w:hint="default"/>
        <w:lang w:val="ru-RU" w:eastAsia="en-US" w:bidi="ar-SA"/>
      </w:rPr>
    </w:lvl>
    <w:lvl w:ilvl="3" w:tplc="C1267212">
      <w:numFmt w:val="bullet"/>
      <w:lvlText w:val="•"/>
      <w:lvlJc w:val="left"/>
      <w:pPr>
        <w:ind w:left="1051" w:hanging="236"/>
      </w:pPr>
      <w:rPr>
        <w:rFonts w:hint="default"/>
        <w:lang w:val="ru-RU" w:eastAsia="en-US" w:bidi="ar-SA"/>
      </w:rPr>
    </w:lvl>
    <w:lvl w:ilvl="4" w:tplc="B008A9E4">
      <w:numFmt w:val="bullet"/>
      <w:lvlText w:val="•"/>
      <w:lvlJc w:val="left"/>
      <w:pPr>
        <w:ind w:left="1401" w:hanging="236"/>
      </w:pPr>
      <w:rPr>
        <w:rFonts w:hint="default"/>
        <w:lang w:val="ru-RU" w:eastAsia="en-US" w:bidi="ar-SA"/>
      </w:rPr>
    </w:lvl>
    <w:lvl w:ilvl="5" w:tplc="257697E2">
      <w:numFmt w:val="bullet"/>
      <w:lvlText w:val="•"/>
      <w:lvlJc w:val="left"/>
      <w:pPr>
        <w:ind w:left="1752" w:hanging="236"/>
      </w:pPr>
      <w:rPr>
        <w:rFonts w:hint="default"/>
        <w:lang w:val="ru-RU" w:eastAsia="en-US" w:bidi="ar-SA"/>
      </w:rPr>
    </w:lvl>
    <w:lvl w:ilvl="6" w:tplc="5B50A872">
      <w:numFmt w:val="bullet"/>
      <w:lvlText w:val="•"/>
      <w:lvlJc w:val="left"/>
      <w:pPr>
        <w:ind w:left="2102" w:hanging="236"/>
      </w:pPr>
      <w:rPr>
        <w:rFonts w:hint="default"/>
        <w:lang w:val="ru-RU" w:eastAsia="en-US" w:bidi="ar-SA"/>
      </w:rPr>
    </w:lvl>
    <w:lvl w:ilvl="7" w:tplc="C5B8C842">
      <w:numFmt w:val="bullet"/>
      <w:lvlText w:val="•"/>
      <w:lvlJc w:val="left"/>
      <w:pPr>
        <w:ind w:left="2452" w:hanging="236"/>
      </w:pPr>
      <w:rPr>
        <w:rFonts w:hint="default"/>
        <w:lang w:val="ru-RU" w:eastAsia="en-US" w:bidi="ar-SA"/>
      </w:rPr>
    </w:lvl>
    <w:lvl w:ilvl="8" w:tplc="4AC492DA">
      <w:numFmt w:val="bullet"/>
      <w:lvlText w:val="•"/>
      <w:lvlJc w:val="left"/>
      <w:pPr>
        <w:ind w:left="2803" w:hanging="236"/>
      </w:pPr>
      <w:rPr>
        <w:rFonts w:hint="default"/>
        <w:lang w:val="ru-RU" w:eastAsia="en-US" w:bidi="ar-SA"/>
      </w:rPr>
    </w:lvl>
  </w:abstractNum>
  <w:abstractNum w:abstractNumId="323" w15:restartNumberingAfterBreak="0">
    <w:nsid w:val="7AE326A2"/>
    <w:multiLevelType w:val="hybridMultilevel"/>
    <w:tmpl w:val="B75CCBC6"/>
    <w:lvl w:ilvl="0" w:tplc="185E13C0">
      <w:numFmt w:val="bullet"/>
      <w:lvlText w:val="•"/>
      <w:lvlJc w:val="left"/>
      <w:pPr>
        <w:ind w:left="239" w:hanging="12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0446699A">
      <w:numFmt w:val="bullet"/>
      <w:lvlText w:val="•"/>
      <w:lvlJc w:val="left"/>
      <w:pPr>
        <w:ind w:left="733" w:hanging="127"/>
      </w:pPr>
      <w:rPr>
        <w:rFonts w:hint="default"/>
        <w:lang w:val="ru-RU" w:eastAsia="en-US" w:bidi="ar-SA"/>
      </w:rPr>
    </w:lvl>
    <w:lvl w:ilvl="2" w:tplc="ADD69A46">
      <w:numFmt w:val="bullet"/>
      <w:lvlText w:val="•"/>
      <w:lvlJc w:val="left"/>
      <w:pPr>
        <w:ind w:left="1227" w:hanging="127"/>
      </w:pPr>
      <w:rPr>
        <w:rFonts w:hint="default"/>
        <w:lang w:val="ru-RU" w:eastAsia="en-US" w:bidi="ar-SA"/>
      </w:rPr>
    </w:lvl>
    <w:lvl w:ilvl="3" w:tplc="10AE4410">
      <w:numFmt w:val="bullet"/>
      <w:lvlText w:val="•"/>
      <w:lvlJc w:val="left"/>
      <w:pPr>
        <w:ind w:left="1721" w:hanging="127"/>
      </w:pPr>
      <w:rPr>
        <w:rFonts w:hint="default"/>
        <w:lang w:val="ru-RU" w:eastAsia="en-US" w:bidi="ar-SA"/>
      </w:rPr>
    </w:lvl>
    <w:lvl w:ilvl="4" w:tplc="897A8A1E">
      <w:numFmt w:val="bullet"/>
      <w:lvlText w:val="•"/>
      <w:lvlJc w:val="left"/>
      <w:pPr>
        <w:ind w:left="2214" w:hanging="127"/>
      </w:pPr>
      <w:rPr>
        <w:rFonts w:hint="default"/>
        <w:lang w:val="ru-RU" w:eastAsia="en-US" w:bidi="ar-SA"/>
      </w:rPr>
    </w:lvl>
    <w:lvl w:ilvl="5" w:tplc="119CFE48">
      <w:numFmt w:val="bullet"/>
      <w:lvlText w:val="•"/>
      <w:lvlJc w:val="left"/>
      <w:pPr>
        <w:ind w:left="2708" w:hanging="127"/>
      </w:pPr>
      <w:rPr>
        <w:rFonts w:hint="default"/>
        <w:lang w:val="ru-RU" w:eastAsia="en-US" w:bidi="ar-SA"/>
      </w:rPr>
    </w:lvl>
    <w:lvl w:ilvl="6" w:tplc="B9B25424">
      <w:numFmt w:val="bullet"/>
      <w:lvlText w:val="•"/>
      <w:lvlJc w:val="left"/>
      <w:pPr>
        <w:ind w:left="3202" w:hanging="127"/>
      </w:pPr>
      <w:rPr>
        <w:rFonts w:hint="default"/>
        <w:lang w:val="ru-RU" w:eastAsia="en-US" w:bidi="ar-SA"/>
      </w:rPr>
    </w:lvl>
    <w:lvl w:ilvl="7" w:tplc="84A8BDCA">
      <w:numFmt w:val="bullet"/>
      <w:lvlText w:val="•"/>
      <w:lvlJc w:val="left"/>
      <w:pPr>
        <w:ind w:left="3695" w:hanging="127"/>
      </w:pPr>
      <w:rPr>
        <w:rFonts w:hint="default"/>
        <w:lang w:val="ru-RU" w:eastAsia="en-US" w:bidi="ar-SA"/>
      </w:rPr>
    </w:lvl>
    <w:lvl w:ilvl="8" w:tplc="95AA0980">
      <w:numFmt w:val="bullet"/>
      <w:lvlText w:val="•"/>
      <w:lvlJc w:val="left"/>
      <w:pPr>
        <w:ind w:left="4189" w:hanging="127"/>
      </w:pPr>
      <w:rPr>
        <w:rFonts w:hint="default"/>
        <w:lang w:val="ru-RU" w:eastAsia="en-US" w:bidi="ar-SA"/>
      </w:rPr>
    </w:lvl>
  </w:abstractNum>
  <w:abstractNum w:abstractNumId="324" w15:restartNumberingAfterBreak="0">
    <w:nsid w:val="7B485AD2"/>
    <w:multiLevelType w:val="multilevel"/>
    <w:tmpl w:val="31ACE5CE"/>
    <w:lvl w:ilvl="0">
      <w:start w:val="1"/>
      <w:numFmt w:val="decimal"/>
      <w:lvlText w:val="%1"/>
      <w:lvlJc w:val="left"/>
      <w:pPr>
        <w:ind w:left="2423" w:hanging="45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23" w:hanging="45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41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7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6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3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3" w:hanging="454"/>
      </w:pPr>
      <w:rPr>
        <w:rFonts w:hint="default"/>
        <w:lang w:val="ru-RU" w:eastAsia="en-US" w:bidi="ar-SA"/>
      </w:rPr>
    </w:lvl>
  </w:abstractNum>
  <w:abstractNum w:abstractNumId="325" w15:restartNumberingAfterBreak="0">
    <w:nsid w:val="7B6B7FA0"/>
    <w:multiLevelType w:val="hybridMultilevel"/>
    <w:tmpl w:val="F1804198"/>
    <w:lvl w:ilvl="0" w:tplc="DE366FFA">
      <w:numFmt w:val="bullet"/>
      <w:lvlText w:val="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CB86B64">
      <w:numFmt w:val="bullet"/>
      <w:lvlText w:val="•"/>
      <w:lvlJc w:val="left"/>
      <w:pPr>
        <w:ind w:left="1001" w:hanging="360"/>
      </w:pPr>
      <w:rPr>
        <w:rFonts w:hint="default"/>
        <w:lang w:val="ru-RU" w:eastAsia="en-US" w:bidi="ar-SA"/>
      </w:rPr>
    </w:lvl>
    <w:lvl w:ilvl="2" w:tplc="659EFD64">
      <w:numFmt w:val="bullet"/>
      <w:lvlText w:val="•"/>
      <w:lvlJc w:val="left"/>
      <w:pPr>
        <w:ind w:left="1542" w:hanging="360"/>
      </w:pPr>
      <w:rPr>
        <w:rFonts w:hint="default"/>
        <w:lang w:val="ru-RU" w:eastAsia="en-US" w:bidi="ar-SA"/>
      </w:rPr>
    </w:lvl>
    <w:lvl w:ilvl="3" w:tplc="9C223DEC">
      <w:numFmt w:val="bullet"/>
      <w:lvlText w:val="•"/>
      <w:lvlJc w:val="left"/>
      <w:pPr>
        <w:ind w:left="2084" w:hanging="360"/>
      </w:pPr>
      <w:rPr>
        <w:rFonts w:hint="default"/>
        <w:lang w:val="ru-RU" w:eastAsia="en-US" w:bidi="ar-SA"/>
      </w:rPr>
    </w:lvl>
    <w:lvl w:ilvl="4" w:tplc="E6EA1F94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5" w:tplc="C1DA76A4">
      <w:numFmt w:val="bullet"/>
      <w:lvlText w:val="•"/>
      <w:lvlJc w:val="left"/>
      <w:pPr>
        <w:ind w:left="3167" w:hanging="360"/>
      </w:pPr>
      <w:rPr>
        <w:rFonts w:hint="default"/>
        <w:lang w:val="ru-RU" w:eastAsia="en-US" w:bidi="ar-SA"/>
      </w:rPr>
    </w:lvl>
    <w:lvl w:ilvl="6" w:tplc="D33C3CCC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7" w:tplc="DFE6041E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8" w:tplc="2C460464">
      <w:numFmt w:val="bullet"/>
      <w:lvlText w:val="•"/>
      <w:lvlJc w:val="left"/>
      <w:pPr>
        <w:ind w:left="4791" w:hanging="360"/>
      </w:pPr>
      <w:rPr>
        <w:rFonts w:hint="default"/>
        <w:lang w:val="ru-RU" w:eastAsia="en-US" w:bidi="ar-SA"/>
      </w:rPr>
    </w:lvl>
  </w:abstractNum>
  <w:abstractNum w:abstractNumId="326" w15:restartNumberingAfterBreak="0">
    <w:nsid w:val="7B6C2FE0"/>
    <w:multiLevelType w:val="hybridMultilevel"/>
    <w:tmpl w:val="CBE460CA"/>
    <w:lvl w:ilvl="0" w:tplc="C41E2FA6">
      <w:start w:val="1"/>
      <w:numFmt w:val="decimal"/>
      <w:lvlText w:val="%1)"/>
      <w:lvlJc w:val="left"/>
      <w:pPr>
        <w:ind w:left="1262" w:hanging="70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458F28E">
      <w:numFmt w:val="bullet"/>
      <w:lvlText w:val="•"/>
      <w:lvlJc w:val="left"/>
      <w:pPr>
        <w:ind w:left="2262" w:hanging="708"/>
      </w:pPr>
      <w:rPr>
        <w:rFonts w:hint="default"/>
        <w:lang w:val="ru-RU" w:eastAsia="en-US" w:bidi="ar-SA"/>
      </w:rPr>
    </w:lvl>
    <w:lvl w:ilvl="2" w:tplc="C27A4516">
      <w:numFmt w:val="bullet"/>
      <w:lvlText w:val="•"/>
      <w:lvlJc w:val="left"/>
      <w:pPr>
        <w:ind w:left="3265" w:hanging="708"/>
      </w:pPr>
      <w:rPr>
        <w:rFonts w:hint="default"/>
        <w:lang w:val="ru-RU" w:eastAsia="en-US" w:bidi="ar-SA"/>
      </w:rPr>
    </w:lvl>
    <w:lvl w:ilvl="3" w:tplc="C0E23EE4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22B61596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647A29E0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FC3E6E94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9CC4BA6C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7902AEB4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327" w15:restartNumberingAfterBreak="0">
    <w:nsid w:val="7C081D2A"/>
    <w:multiLevelType w:val="hybridMultilevel"/>
    <w:tmpl w:val="1B4EF86C"/>
    <w:lvl w:ilvl="0" w:tplc="CFC08AE8">
      <w:numFmt w:val="bullet"/>
      <w:lvlText w:val="-"/>
      <w:lvlJc w:val="left"/>
      <w:pPr>
        <w:ind w:left="10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DA22134">
      <w:numFmt w:val="bullet"/>
      <w:lvlText w:val="•"/>
      <w:lvlJc w:val="left"/>
      <w:pPr>
        <w:ind w:left="1112" w:hanging="116"/>
      </w:pPr>
      <w:rPr>
        <w:rFonts w:hint="default"/>
        <w:lang w:val="ru-RU" w:eastAsia="en-US" w:bidi="ar-SA"/>
      </w:rPr>
    </w:lvl>
    <w:lvl w:ilvl="2" w:tplc="21B0AEC2">
      <w:numFmt w:val="bullet"/>
      <w:lvlText w:val="•"/>
      <w:lvlJc w:val="left"/>
      <w:pPr>
        <w:ind w:left="2125" w:hanging="116"/>
      </w:pPr>
      <w:rPr>
        <w:rFonts w:hint="default"/>
        <w:lang w:val="ru-RU" w:eastAsia="en-US" w:bidi="ar-SA"/>
      </w:rPr>
    </w:lvl>
    <w:lvl w:ilvl="3" w:tplc="CE7CFFCC">
      <w:numFmt w:val="bullet"/>
      <w:lvlText w:val="•"/>
      <w:lvlJc w:val="left"/>
      <w:pPr>
        <w:ind w:left="3137" w:hanging="116"/>
      </w:pPr>
      <w:rPr>
        <w:rFonts w:hint="default"/>
        <w:lang w:val="ru-RU" w:eastAsia="en-US" w:bidi="ar-SA"/>
      </w:rPr>
    </w:lvl>
    <w:lvl w:ilvl="4" w:tplc="FB50F6D2">
      <w:numFmt w:val="bullet"/>
      <w:lvlText w:val="•"/>
      <w:lvlJc w:val="left"/>
      <w:pPr>
        <w:ind w:left="4150" w:hanging="116"/>
      </w:pPr>
      <w:rPr>
        <w:rFonts w:hint="default"/>
        <w:lang w:val="ru-RU" w:eastAsia="en-US" w:bidi="ar-SA"/>
      </w:rPr>
    </w:lvl>
    <w:lvl w:ilvl="5" w:tplc="9EF6F272">
      <w:numFmt w:val="bullet"/>
      <w:lvlText w:val="•"/>
      <w:lvlJc w:val="left"/>
      <w:pPr>
        <w:ind w:left="5163" w:hanging="116"/>
      </w:pPr>
      <w:rPr>
        <w:rFonts w:hint="default"/>
        <w:lang w:val="ru-RU" w:eastAsia="en-US" w:bidi="ar-SA"/>
      </w:rPr>
    </w:lvl>
    <w:lvl w:ilvl="6" w:tplc="A816FD02">
      <w:numFmt w:val="bullet"/>
      <w:lvlText w:val="•"/>
      <w:lvlJc w:val="left"/>
      <w:pPr>
        <w:ind w:left="6175" w:hanging="116"/>
      </w:pPr>
      <w:rPr>
        <w:rFonts w:hint="default"/>
        <w:lang w:val="ru-RU" w:eastAsia="en-US" w:bidi="ar-SA"/>
      </w:rPr>
    </w:lvl>
    <w:lvl w:ilvl="7" w:tplc="D9AE8F94">
      <w:numFmt w:val="bullet"/>
      <w:lvlText w:val="•"/>
      <w:lvlJc w:val="left"/>
      <w:pPr>
        <w:ind w:left="7188" w:hanging="116"/>
      </w:pPr>
      <w:rPr>
        <w:rFonts w:hint="default"/>
        <w:lang w:val="ru-RU" w:eastAsia="en-US" w:bidi="ar-SA"/>
      </w:rPr>
    </w:lvl>
    <w:lvl w:ilvl="8" w:tplc="C7A80232">
      <w:numFmt w:val="bullet"/>
      <w:lvlText w:val="•"/>
      <w:lvlJc w:val="left"/>
      <w:pPr>
        <w:ind w:left="8200" w:hanging="116"/>
      </w:pPr>
      <w:rPr>
        <w:rFonts w:hint="default"/>
        <w:lang w:val="ru-RU" w:eastAsia="en-US" w:bidi="ar-SA"/>
      </w:rPr>
    </w:lvl>
  </w:abstractNum>
  <w:abstractNum w:abstractNumId="328" w15:restartNumberingAfterBreak="0">
    <w:nsid w:val="7C8B2CB5"/>
    <w:multiLevelType w:val="hybridMultilevel"/>
    <w:tmpl w:val="91BEA11A"/>
    <w:lvl w:ilvl="0" w:tplc="11F8D596">
      <w:numFmt w:val="bullet"/>
      <w:lvlText w:val="-"/>
      <w:lvlJc w:val="left"/>
      <w:pPr>
        <w:ind w:left="113" w:hanging="12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89A89878">
      <w:numFmt w:val="bullet"/>
      <w:lvlText w:val="•"/>
      <w:lvlJc w:val="left"/>
      <w:pPr>
        <w:ind w:left="625" w:hanging="120"/>
      </w:pPr>
      <w:rPr>
        <w:rFonts w:hint="default"/>
        <w:lang w:val="ru-RU" w:eastAsia="en-US" w:bidi="ar-SA"/>
      </w:rPr>
    </w:lvl>
    <w:lvl w:ilvl="2" w:tplc="A27631FA">
      <w:numFmt w:val="bullet"/>
      <w:lvlText w:val="•"/>
      <w:lvlJc w:val="left"/>
      <w:pPr>
        <w:ind w:left="1131" w:hanging="120"/>
      </w:pPr>
      <w:rPr>
        <w:rFonts w:hint="default"/>
        <w:lang w:val="ru-RU" w:eastAsia="en-US" w:bidi="ar-SA"/>
      </w:rPr>
    </w:lvl>
    <w:lvl w:ilvl="3" w:tplc="B8BA2CCE">
      <w:numFmt w:val="bullet"/>
      <w:lvlText w:val="•"/>
      <w:lvlJc w:val="left"/>
      <w:pPr>
        <w:ind w:left="1637" w:hanging="120"/>
      </w:pPr>
      <w:rPr>
        <w:rFonts w:hint="default"/>
        <w:lang w:val="ru-RU" w:eastAsia="en-US" w:bidi="ar-SA"/>
      </w:rPr>
    </w:lvl>
    <w:lvl w:ilvl="4" w:tplc="3A7629A6">
      <w:numFmt w:val="bullet"/>
      <w:lvlText w:val="•"/>
      <w:lvlJc w:val="left"/>
      <w:pPr>
        <w:ind w:left="2142" w:hanging="120"/>
      </w:pPr>
      <w:rPr>
        <w:rFonts w:hint="default"/>
        <w:lang w:val="ru-RU" w:eastAsia="en-US" w:bidi="ar-SA"/>
      </w:rPr>
    </w:lvl>
    <w:lvl w:ilvl="5" w:tplc="096CBEBC">
      <w:numFmt w:val="bullet"/>
      <w:lvlText w:val="•"/>
      <w:lvlJc w:val="left"/>
      <w:pPr>
        <w:ind w:left="2648" w:hanging="120"/>
      </w:pPr>
      <w:rPr>
        <w:rFonts w:hint="default"/>
        <w:lang w:val="ru-RU" w:eastAsia="en-US" w:bidi="ar-SA"/>
      </w:rPr>
    </w:lvl>
    <w:lvl w:ilvl="6" w:tplc="A91873C6">
      <w:numFmt w:val="bullet"/>
      <w:lvlText w:val="•"/>
      <w:lvlJc w:val="left"/>
      <w:pPr>
        <w:ind w:left="3154" w:hanging="120"/>
      </w:pPr>
      <w:rPr>
        <w:rFonts w:hint="default"/>
        <w:lang w:val="ru-RU" w:eastAsia="en-US" w:bidi="ar-SA"/>
      </w:rPr>
    </w:lvl>
    <w:lvl w:ilvl="7" w:tplc="FC062E64">
      <w:numFmt w:val="bullet"/>
      <w:lvlText w:val="•"/>
      <w:lvlJc w:val="left"/>
      <w:pPr>
        <w:ind w:left="3659" w:hanging="120"/>
      </w:pPr>
      <w:rPr>
        <w:rFonts w:hint="default"/>
        <w:lang w:val="ru-RU" w:eastAsia="en-US" w:bidi="ar-SA"/>
      </w:rPr>
    </w:lvl>
    <w:lvl w:ilvl="8" w:tplc="330EE944">
      <w:numFmt w:val="bullet"/>
      <w:lvlText w:val="•"/>
      <w:lvlJc w:val="left"/>
      <w:pPr>
        <w:ind w:left="4165" w:hanging="120"/>
      </w:pPr>
      <w:rPr>
        <w:rFonts w:hint="default"/>
        <w:lang w:val="ru-RU" w:eastAsia="en-US" w:bidi="ar-SA"/>
      </w:rPr>
    </w:lvl>
  </w:abstractNum>
  <w:abstractNum w:abstractNumId="329" w15:restartNumberingAfterBreak="0">
    <w:nsid w:val="7CA93AB8"/>
    <w:multiLevelType w:val="multilevel"/>
    <w:tmpl w:val="90C8DF58"/>
    <w:lvl w:ilvl="0">
      <w:start w:val="6"/>
      <w:numFmt w:val="decimal"/>
      <w:lvlText w:val="%1"/>
      <w:lvlJc w:val="left"/>
      <w:pPr>
        <w:ind w:left="1262" w:hanging="59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9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9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98"/>
      </w:pPr>
      <w:rPr>
        <w:rFonts w:hint="default"/>
        <w:lang w:val="ru-RU" w:eastAsia="en-US" w:bidi="ar-SA"/>
      </w:rPr>
    </w:lvl>
  </w:abstractNum>
  <w:abstractNum w:abstractNumId="330" w15:restartNumberingAfterBreak="0">
    <w:nsid w:val="7D0C78CF"/>
    <w:multiLevelType w:val="hybridMultilevel"/>
    <w:tmpl w:val="E446FBC2"/>
    <w:lvl w:ilvl="0" w:tplc="FBD26418">
      <w:numFmt w:val="bullet"/>
      <w:lvlText w:val=""/>
      <w:lvlJc w:val="left"/>
      <w:pPr>
        <w:ind w:left="103" w:hanging="57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8A4EC4A">
      <w:numFmt w:val="bullet"/>
      <w:lvlText w:val="•"/>
      <w:lvlJc w:val="left"/>
      <w:pPr>
        <w:ind w:left="865" w:hanging="572"/>
      </w:pPr>
      <w:rPr>
        <w:rFonts w:hint="default"/>
        <w:lang w:val="ru-RU" w:eastAsia="en-US" w:bidi="ar-SA"/>
      </w:rPr>
    </w:lvl>
    <w:lvl w:ilvl="2" w:tplc="8410BFE4">
      <w:numFmt w:val="bullet"/>
      <w:lvlText w:val="•"/>
      <w:lvlJc w:val="left"/>
      <w:pPr>
        <w:ind w:left="1630" w:hanging="572"/>
      </w:pPr>
      <w:rPr>
        <w:rFonts w:hint="default"/>
        <w:lang w:val="ru-RU" w:eastAsia="en-US" w:bidi="ar-SA"/>
      </w:rPr>
    </w:lvl>
    <w:lvl w:ilvl="3" w:tplc="20443C62">
      <w:numFmt w:val="bullet"/>
      <w:lvlText w:val="•"/>
      <w:lvlJc w:val="left"/>
      <w:pPr>
        <w:ind w:left="2395" w:hanging="572"/>
      </w:pPr>
      <w:rPr>
        <w:rFonts w:hint="default"/>
        <w:lang w:val="ru-RU" w:eastAsia="en-US" w:bidi="ar-SA"/>
      </w:rPr>
    </w:lvl>
    <w:lvl w:ilvl="4" w:tplc="FDF2C494">
      <w:numFmt w:val="bullet"/>
      <w:lvlText w:val="•"/>
      <w:lvlJc w:val="left"/>
      <w:pPr>
        <w:ind w:left="3160" w:hanging="572"/>
      </w:pPr>
      <w:rPr>
        <w:rFonts w:hint="default"/>
        <w:lang w:val="ru-RU" w:eastAsia="en-US" w:bidi="ar-SA"/>
      </w:rPr>
    </w:lvl>
    <w:lvl w:ilvl="5" w:tplc="FBF6994E">
      <w:numFmt w:val="bullet"/>
      <w:lvlText w:val="•"/>
      <w:lvlJc w:val="left"/>
      <w:pPr>
        <w:ind w:left="3925" w:hanging="572"/>
      </w:pPr>
      <w:rPr>
        <w:rFonts w:hint="default"/>
        <w:lang w:val="ru-RU" w:eastAsia="en-US" w:bidi="ar-SA"/>
      </w:rPr>
    </w:lvl>
    <w:lvl w:ilvl="6" w:tplc="B1B4CF52">
      <w:numFmt w:val="bullet"/>
      <w:lvlText w:val="•"/>
      <w:lvlJc w:val="left"/>
      <w:pPr>
        <w:ind w:left="4690" w:hanging="572"/>
      </w:pPr>
      <w:rPr>
        <w:rFonts w:hint="default"/>
        <w:lang w:val="ru-RU" w:eastAsia="en-US" w:bidi="ar-SA"/>
      </w:rPr>
    </w:lvl>
    <w:lvl w:ilvl="7" w:tplc="FE88532E">
      <w:numFmt w:val="bullet"/>
      <w:lvlText w:val="•"/>
      <w:lvlJc w:val="left"/>
      <w:pPr>
        <w:ind w:left="5455" w:hanging="572"/>
      </w:pPr>
      <w:rPr>
        <w:rFonts w:hint="default"/>
        <w:lang w:val="ru-RU" w:eastAsia="en-US" w:bidi="ar-SA"/>
      </w:rPr>
    </w:lvl>
    <w:lvl w:ilvl="8" w:tplc="72129C58">
      <w:numFmt w:val="bullet"/>
      <w:lvlText w:val="•"/>
      <w:lvlJc w:val="left"/>
      <w:pPr>
        <w:ind w:left="6220" w:hanging="572"/>
      </w:pPr>
      <w:rPr>
        <w:rFonts w:hint="default"/>
        <w:lang w:val="ru-RU" w:eastAsia="en-US" w:bidi="ar-SA"/>
      </w:rPr>
    </w:lvl>
  </w:abstractNum>
  <w:abstractNum w:abstractNumId="331" w15:restartNumberingAfterBreak="0">
    <w:nsid w:val="7D1147D1"/>
    <w:multiLevelType w:val="hybridMultilevel"/>
    <w:tmpl w:val="BD9A5ACA"/>
    <w:lvl w:ilvl="0" w:tplc="5C686CDA">
      <w:start w:val="1"/>
      <w:numFmt w:val="decimal"/>
      <w:lvlText w:val="%1."/>
      <w:lvlJc w:val="left"/>
      <w:pPr>
        <w:ind w:left="107" w:hanging="221"/>
        <w:jc w:val="left"/>
      </w:pPr>
      <w:rPr>
        <w:rFonts w:hint="default"/>
        <w:w w:val="100"/>
        <w:lang w:val="ru-RU" w:eastAsia="en-US" w:bidi="ar-SA"/>
      </w:rPr>
    </w:lvl>
    <w:lvl w:ilvl="1" w:tplc="5DFE71E4">
      <w:numFmt w:val="bullet"/>
      <w:lvlText w:val="•"/>
      <w:lvlJc w:val="left"/>
      <w:pPr>
        <w:ind w:left="857" w:hanging="221"/>
      </w:pPr>
      <w:rPr>
        <w:rFonts w:hint="default"/>
        <w:lang w:val="ru-RU" w:eastAsia="en-US" w:bidi="ar-SA"/>
      </w:rPr>
    </w:lvl>
    <w:lvl w:ilvl="2" w:tplc="B53A0E70">
      <w:numFmt w:val="bullet"/>
      <w:lvlText w:val="•"/>
      <w:lvlJc w:val="left"/>
      <w:pPr>
        <w:ind w:left="1615" w:hanging="221"/>
      </w:pPr>
      <w:rPr>
        <w:rFonts w:hint="default"/>
        <w:lang w:val="ru-RU" w:eastAsia="en-US" w:bidi="ar-SA"/>
      </w:rPr>
    </w:lvl>
    <w:lvl w:ilvl="3" w:tplc="1EB0C7B6">
      <w:numFmt w:val="bullet"/>
      <w:lvlText w:val="•"/>
      <w:lvlJc w:val="left"/>
      <w:pPr>
        <w:ind w:left="2372" w:hanging="221"/>
      </w:pPr>
      <w:rPr>
        <w:rFonts w:hint="default"/>
        <w:lang w:val="ru-RU" w:eastAsia="en-US" w:bidi="ar-SA"/>
      </w:rPr>
    </w:lvl>
    <w:lvl w:ilvl="4" w:tplc="19A6498C">
      <w:numFmt w:val="bullet"/>
      <w:lvlText w:val="•"/>
      <w:lvlJc w:val="left"/>
      <w:pPr>
        <w:ind w:left="3130" w:hanging="221"/>
      </w:pPr>
      <w:rPr>
        <w:rFonts w:hint="default"/>
        <w:lang w:val="ru-RU" w:eastAsia="en-US" w:bidi="ar-SA"/>
      </w:rPr>
    </w:lvl>
    <w:lvl w:ilvl="5" w:tplc="EC484C2A">
      <w:numFmt w:val="bullet"/>
      <w:lvlText w:val="•"/>
      <w:lvlJc w:val="left"/>
      <w:pPr>
        <w:ind w:left="3887" w:hanging="221"/>
      </w:pPr>
      <w:rPr>
        <w:rFonts w:hint="default"/>
        <w:lang w:val="ru-RU" w:eastAsia="en-US" w:bidi="ar-SA"/>
      </w:rPr>
    </w:lvl>
    <w:lvl w:ilvl="6" w:tplc="6C627828">
      <w:numFmt w:val="bullet"/>
      <w:lvlText w:val="•"/>
      <w:lvlJc w:val="left"/>
      <w:pPr>
        <w:ind w:left="4645" w:hanging="221"/>
      </w:pPr>
      <w:rPr>
        <w:rFonts w:hint="default"/>
        <w:lang w:val="ru-RU" w:eastAsia="en-US" w:bidi="ar-SA"/>
      </w:rPr>
    </w:lvl>
    <w:lvl w:ilvl="7" w:tplc="2AA41F8A">
      <w:numFmt w:val="bullet"/>
      <w:lvlText w:val="•"/>
      <w:lvlJc w:val="left"/>
      <w:pPr>
        <w:ind w:left="5402" w:hanging="221"/>
      </w:pPr>
      <w:rPr>
        <w:rFonts w:hint="default"/>
        <w:lang w:val="ru-RU" w:eastAsia="en-US" w:bidi="ar-SA"/>
      </w:rPr>
    </w:lvl>
    <w:lvl w:ilvl="8" w:tplc="750E0A46">
      <w:numFmt w:val="bullet"/>
      <w:lvlText w:val="•"/>
      <w:lvlJc w:val="left"/>
      <w:pPr>
        <w:ind w:left="6160" w:hanging="221"/>
      </w:pPr>
      <w:rPr>
        <w:rFonts w:hint="default"/>
        <w:lang w:val="ru-RU" w:eastAsia="en-US" w:bidi="ar-SA"/>
      </w:rPr>
    </w:lvl>
  </w:abstractNum>
  <w:abstractNum w:abstractNumId="332" w15:restartNumberingAfterBreak="0">
    <w:nsid w:val="7D556E64"/>
    <w:multiLevelType w:val="hybridMultilevel"/>
    <w:tmpl w:val="99689142"/>
    <w:lvl w:ilvl="0" w:tplc="0D420690">
      <w:numFmt w:val="bullet"/>
      <w:lvlText w:val=""/>
      <w:lvlJc w:val="left"/>
      <w:pPr>
        <w:ind w:left="815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BFE28D0">
      <w:numFmt w:val="bullet"/>
      <w:lvlText w:val="•"/>
      <w:lvlJc w:val="left"/>
      <w:pPr>
        <w:ind w:left="1022" w:hanging="392"/>
      </w:pPr>
      <w:rPr>
        <w:rFonts w:hint="default"/>
        <w:lang w:val="ru-RU" w:eastAsia="en-US" w:bidi="ar-SA"/>
      </w:rPr>
    </w:lvl>
    <w:lvl w:ilvl="2" w:tplc="05E44848">
      <w:numFmt w:val="bullet"/>
      <w:lvlText w:val="•"/>
      <w:lvlJc w:val="left"/>
      <w:pPr>
        <w:ind w:left="1224" w:hanging="392"/>
      </w:pPr>
      <w:rPr>
        <w:rFonts w:hint="default"/>
        <w:lang w:val="ru-RU" w:eastAsia="en-US" w:bidi="ar-SA"/>
      </w:rPr>
    </w:lvl>
    <w:lvl w:ilvl="3" w:tplc="689ECF5A">
      <w:numFmt w:val="bullet"/>
      <w:lvlText w:val="•"/>
      <w:lvlJc w:val="left"/>
      <w:pPr>
        <w:ind w:left="1426" w:hanging="392"/>
      </w:pPr>
      <w:rPr>
        <w:rFonts w:hint="default"/>
        <w:lang w:val="ru-RU" w:eastAsia="en-US" w:bidi="ar-SA"/>
      </w:rPr>
    </w:lvl>
    <w:lvl w:ilvl="4" w:tplc="64209CF4">
      <w:numFmt w:val="bullet"/>
      <w:lvlText w:val="•"/>
      <w:lvlJc w:val="left"/>
      <w:pPr>
        <w:ind w:left="1628" w:hanging="392"/>
      </w:pPr>
      <w:rPr>
        <w:rFonts w:hint="default"/>
        <w:lang w:val="ru-RU" w:eastAsia="en-US" w:bidi="ar-SA"/>
      </w:rPr>
    </w:lvl>
    <w:lvl w:ilvl="5" w:tplc="C29ECA2C">
      <w:numFmt w:val="bullet"/>
      <w:lvlText w:val="•"/>
      <w:lvlJc w:val="left"/>
      <w:pPr>
        <w:ind w:left="1831" w:hanging="392"/>
      </w:pPr>
      <w:rPr>
        <w:rFonts w:hint="default"/>
        <w:lang w:val="ru-RU" w:eastAsia="en-US" w:bidi="ar-SA"/>
      </w:rPr>
    </w:lvl>
    <w:lvl w:ilvl="6" w:tplc="B3CE800A">
      <w:numFmt w:val="bullet"/>
      <w:lvlText w:val="•"/>
      <w:lvlJc w:val="left"/>
      <w:pPr>
        <w:ind w:left="2033" w:hanging="392"/>
      </w:pPr>
      <w:rPr>
        <w:rFonts w:hint="default"/>
        <w:lang w:val="ru-RU" w:eastAsia="en-US" w:bidi="ar-SA"/>
      </w:rPr>
    </w:lvl>
    <w:lvl w:ilvl="7" w:tplc="7EFE48BC">
      <w:numFmt w:val="bullet"/>
      <w:lvlText w:val="•"/>
      <w:lvlJc w:val="left"/>
      <w:pPr>
        <w:ind w:left="2235" w:hanging="392"/>
      </w:pPr>
      <w:rPr>
        <w:rFonts w:hint="default"/>
        <w:lang w:val="ru-RU" w:eastAsia="en-US" w:bidi="ar-SA"/>
      </w:rPr>
    </w:lvl>
    <w:lvl w:ilvl="8" w:tplc="E822F39C">
      <w:numFmt w:val="bullet"/>
      <w:lvlText w:val="•"/>
      <w:lvlJc w:val="left"/>
      <w:pPr>
        <w:ind w:left="2437" w:hanging="392"/>
      </w:pPr>
      <w:rPr>
        <w:rFonts w:hint="default"/>
        <w:lang w:val="ru-RU" w:eastAsia="en-US" w:bidi="ar-SA"/>
      </w:rPr>
    </w:lvl>
  </w:abstractNum>
  <w:abstractNum w:abstractNumId="333" w15:restartNumberingAfterBreak="0">
    <w:nsid w:val="7D96410C"/>
    <w:multiLevelType w:val="hybridMultilevel"/>
    <w:tmpl w:val="3B4A14C8"/>
    <w:lvl w:ilvl="0" w:tplc="BA8639A8">
      <w:numFmt w:val="bullet"/>
      <w:lvlText w:val=""/>
      <w:lvlJc w:val="left"/>
      <w:pPr>
        <w:ind w:left="1262" w:hanging="425"/>
      </w:pPr>
      <w:rPr>
        <w:rFonts w:hint="default"/>
        <w:w w:val="99"/>
        <w:lang w:val="ru-RU" w:eastAsia="en-US" w:bidi="ar-SA"/>
      </w:rPr>
    </w:lvl>
    <w:lvl w:ilvl="1" w:tplc="40D6BCC2">
      <w:numFmt w:val="bullet"/>
      <w:lvlText w:val=""/>
      <w:lvlJc w:val="left"/>
      <w:pPr>
        <w:ind w:left="1262" w:hanging="348"/>
      </w:pPr>
      <w:rPr>
        <w:rFonts w:hint="default"/>
        <w:w w:val="99"/>
        <w:lang w:val="ru-RU" w:eastAsia="en-US" w:bidi="ar-SA"/>
      </w:rPr>
    </w:lvl>
    <w:lvl w:ilvl="2" w:tplc="19D2029E">
      <w:numFmt w:val="bullet"/>
      <w:lvlText w:val=""/>
      <w:lvlJc w:val="left"/>
      <w:pPr>
        <w:ind w:left="1262" w:hanging="708"/>
      </w:pPr>
      <w:rPr>
        <w:rFonts w:ascii="Wingdings" w:eastAsia="Wingdings" w:hAnsi="Wingdings" w:cs="Wingdings" w:hint="default"/>
        <w:w w:val="99"/>
        <w:sz w:val="26"/>
        <w:szCs w:val="26"/>
        <w:lang w:val="ru-RU" w:eastAsia="en-US" w:bidi="ar-SA"/>
      </w:rPr>
    </w:lvl>
    <w:lvl w:ilvl="3" w:tplc="DDF6E722">
      <w:numFmt w:val="bullet"/>
      <w:lvlText w:val="•"/>
      <w:lvlJc w:val="left"/>
      <w:pPr>
        <w:ind w:left="4267" w:hanging="708"/>
      </w:pPr>
      <w:rPr>
        <w:rFonts w:hint="default"/>
        <w:lang w:val="ru-RU" w:eastAsia="en-US" w:bidi="ar-SA"/>
      </w:rPr>
    </w:lvl>
    <w:lvl w:ilvl="4" w:tplc="B0D443D8">
      <w:numFmt w:val="bullet"/>
      <w:lvlText w:val="•"/>
      <w:lvlJc w:val="left"/>
      <w:pPr>
        <w:ind w:left="5270" w:hanging="708"/>
      </w:pPr>
      <w:rPr>
        <w:rFonts w:hint="default"/>
        <w:lang w:val="ru-RU" w:eastAsia="en-US" w:bidi="ar-SA"/>
      </w:rPr>
    </w:lvl>
    <w:lvl w:ilvl="5" w:tplc="4476D14E">
      <w:numFmt w:val="bullet"/>
      <w:lvlText w:val="•"/>
      <w:lvlJc w:val="left"/>
      <w:pPr>
        <w:ind w:left="6273" w:hanging="708"/>
      </w:pPr>
      <w:rPr>
        <w:rFonts w:hint="default"/>
        <w:lang w:val="ru-RU" w:eastAsia="en-US" w:bidi="ar-SA"/>
      </w:rPr>
    </w:lvl>
    <w:lvl w:ilvl="6" w:tplc="145210B0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7" w:tplc="6F2E9D9E">
      <w:numFmt w:val="bullet"/>
      <w:lvlText w:val="•"/>
      <w:lvlJc w:val="left"/>
      <w:pPr>
        <w:ind w:left="8278" w:hanging="708"/>
      </w:pPr>
      <w:rPr>
        <w:rFonts w:hint="default"/>
        <w:lang w:val="ru-RU" w:eastAsia="en-US" w:bidi="ar-SA"/>
      </w:rPr>
    </w:lvl>
    <w:lvl w:ilvl="8" w:tplc="5F68A812">
      <w:numFmt w:val="bullet"/>
      <w:lvlText w:val="•"/>
      <w:lvlJc w:val="left"/>
      <w:pPr>
        <w:ind w:left="9281" w:hanging="708"/>
      </w:pPr>
      <w:rPr>
        <w:rFonts w:hint="default"/>
        <w:lang w:val="ru-RU" w:eastAsia="en-US" w:bidi="ar-SA"/>
      </w:rPr>
    </w:lvl>
  </w:abstractNum>
  <w:abstractNum w:abstractNumId="334" w15:restartNumberingAfterBreak="0">
    <w:nsid w:val="7DE1008D"/>
    <w:multiLevelType w:val="hybridMultilevel"/>
    <w:tmpl w:val="A5F09306"/>
    <w:lvl w:ilvl="0" w:tplc="F2D207BE">
      <w:start w:val="1"/>
      <w:numFmt w:val="decimal"/>
      <w:lvlText w:val="%1."/>
      <w:lvlJc w:val="left"/>
      <w:pPr>
        <w:ind w:left="107" w:hanging="30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494C6490">
      <w:numFmt w:val="bullet"/>
      <w:lvlText w:val="•"/>
      <w:lvlJc w:val="left"/>
      <w:pPr>
        <w:ind w:left="857" w:hanging="300"/>
      </w:pPr>
      <w:rPr>
        <w:rFonts w:hint="default"/>
        <w:lang w:val="ru-RU" w:eastAsia="en-US" w:bidi="ar-SA"/>
      </w:rPr>
    </w:lvl>
    <w:lvl w:ilvl="2" w:tplc="641C1FB0">
      <w:numFmt w:val="bullet"/>
      <w:lvlText w:val="•"/>
      <w:lvlJc w:val="left"/>
      <w:pPr>
        <w:ind w:left="1615" w:hanging="300"/>
      </w:pPr>
      <w:rPr>
        <w:rFonts w:hint="default"/>
        <w:lang w:val="ru-RU" w:eastAsia="en-US" w:bidi="ar-SA"/>
      </w:rPr>
    </w:lvl>
    <w:lvl w:ilvl="3" w:tplc="EDECF7D4">
      <w:numFmt w:val="bullet"/>
      <w:lvlText w:val="•"/>
      <w:lvlJc w:val="left"/>
      <w:pPr>
        <w:ind w:left="2372" w:hanging="300"/>
      </w:pPr>
      <w:rPr>
        <w:rFonts w:hint="default"/>
        <w:lang w:val="ru-RU" w:eastAsia="en-US" w:bidi="ar-SA"/>
      </w:rPr>
    </w:lvl>
    <w:lvl w:ilvl="4" w:tplc="301E6B24">
      <w:numFmt w:val="bullet"/>
      <w:lvlText w:val="•"/>
      <w:lvlJc w:val="left"/>
      <w:pPr>
        <w:ind w:left="3130" w:hanging="300"/>
      </w:pPr>
      <w:rPr>
        <w:rFonts w:hint="default"/>
        <w:lang w:val="ru-RU" w:eastAsia="en-US" w:bidi="ar-SA"/>
      </w:rPr>
    </w:lvl>
    <w:lvl w:ilvl="5" w:tplc="BEA2FCB0">
      <w:numFmt w:val="bullet"/>
      <w:lvlText w:val="•"/>
      <w:lvlJc w:val="left"/>
      <w:pPr>
        <w:ind w:left="3887" w:hanging="300"/>
      </w:pPr>
      <w:rPr>
        <w:rFonts w:hint="default"/>
        <w:lang w:val="ru-RU" w:eastAsia="en-US" w:bidi="ar-SA"/>
      </w:rPr>
    </w:lvl>
    <w:lvl w:ilvl="6" w:tplc="AE4C2F80">
      <w:numFmt w:val="bullet"/>
      <w:lvlText w:val="•"/>
      <w:lvlJc w:val="left"/>
      <w:pPr>
        <w:ind w:left="4645" w:hanging="300"/>
      </w:pPr>
      <w:rPr>
        <w:rFonts w:hint="default"/>
        <w:lang w:val="ru-RU" w:eastAsia="en-US" w:bidi="ar-SA"/>
      </w:rPr>
    </w:lvl>
    <w:lvl w:ilvl="7" w:tplc="A0F446F2">
      <w:numFmt w:val="bullet"/>
      <w:lvlText w:val="•"/>
      <w:lvlJc w:val="left"/>
      <w:pPr>
        <w:ind w:left="5402" w:hanging="300"/>
      </w:pPr>
      <w:rPr>
        <w:rFonts w:hint="default"/>
        <w:lang w:val="ru-RU" w:eastAsia="en-US" w:bidi="ar-SA"/>
      </w:rPr>
    </w:lvl>
    <w:lvl w:ilvl="8" w:tplc="05340F5C">
      <w:numFmt w:val="bullet"/>
      <w:lvlText w:val="•"/>
      <w:lvlJc w:val="left"/>
      <w:pPr>
        <w:ind w:left="6160" w:hanging="300"/>
      </w:pPr>
      <w:rPr>
        <w:rFonts w:hint="default"/>
        <w:lang w:val="ru-RU" w:eastAsia="en-US" w:bidi="ar-SA"/>
      </w:rPr>
    </w:lvl>
  </w:abstractNum>
  <w:abstractNum w:abstractNumId="335" w15:restartNumberingAfterBreak="0">
    <w:nsid w:val="7E9A203C"/>
    <w:multiLevelType w:val="hybridMultilevel"/>
    <w:tmpl w:val="CA50DE34"/>
    <w:lvl w:ilvl="0" w:tplc="1A70AEF8">
      <w:numFmt w:val="bullet"/>
      <w:lvlText w:val=""/>
      <w:lvlJc w:val="left"/>
      <w:pPr>
        <w:ind w:left="106" w:hanging="108"/>
      </w:pPr>
      <w:rPr>
        <w:rFonts w:ascii="Symbol" w:eastAsia="Symbol" w:hAnsi="Symbol" w:cs="Symbol" w:hint="default"/>
        <w:spacing w:val="16"/>
        <w:w w:val="99"/>
        <w:sz w:val="18"/>
        <w:szCs w:val="18"/>
        <w:lang w:val="ru-RU" w:eastAsia="en-US" w:bidi="ar-SA"/>
      </w:rPr>
    </w:lvl>
    <w:lvl w:ilvl="1" w:tplc="040478EA">
      <w:numFmt w:val="bullet"/>
      <w:lvlText w:val="•"/>
      <w:lvlJc w:val="left"/>
      <w:pPr>
        <w:ind w:left="440" w:hanging="108"/>
      </w:pPr>
      <w:rPr>
        <w:rFonts w:hint="default"/>
        <w:lang w:val="ru-RU" w:eastAsia="en-US" w:bidi="ar-SA"/>
      </w:rPr>
    </w:lvl>
    <w:lvl w:ilvl="2" w:tplc="4FFAAE9C">
      <w:numFmt w:val="bullet"/>
      <w:lvlText w:val="•"/>
      <w:lvlJc w:val="left"/>
      <w:pPr>
        <w:ind w:left="780" w:hanging="108"/>
      </w:pPr>
      <w:rPr>
        <w:rFonts w:hint="default"/>
        <w:lang w:val="ru-RU" w:eastAsia="en-US" w:bidi="ar-SA"/>
      </w:rPr>
    </w:lvl>
    <w:lvl w:ilvl="3" w:tplc="47C4865E">
      <w:numFmt w:val="bullet"/>
      <w:lvlText w:val="•"/>
      <w:lvlJc w:val="left"/>
      <w:pPr>
        <w:ind w:left="1121" w:hanging="108"/>
      </w:pPr>
      <w:rPr>
        <w:rFonts w:hint="default"/>
        <w:lang w:val="ru-RU" w:eastAsia="en-US" w:bidi="ar-SA"/>
      </w:rPr>
    </w:lvl>
    <w:lvl w:ilvl="4" w:tplc="669844F6">
      <w:numFmt w:val="bullet"/>
      <w:lvlText w:val="•"/>
      <w:lvlJc w:val="left"/>
      <w:pPr>
        <w:ind w:left="1461" w:hanging="108"/>
      </w:pPr>
      <w:rPr>
        <w:rFonts w:hint="default"/>
        <w:lang w:val="ru-RU" w:eastAsia="en-US" w:bidi="ar-SA"/>
      </w:rPr>
    </w:lvl>
    <w:lvl w:ilvl="5" w:tplc="115A2752">
      <w:numFmt w:val="bullet"/>
      <w:lvlText w:val="•"/>
      <w:lvlJc w:val="left"/>
      <w:pPr>
        <w:ind w:left="1802" w:hanging="108"/>
      </w:pPr>
      <w:rPr>
        <w:rFonts w:hint="default"/>
        <w:lang w:val="ru-RU" w:eastAsia="en-US" w:bidi="ar-SA"/>
      </w:rPr>
    </w:lvl>
    <w:lvl w:ilvl="6" w:tplc="E5AA2818">
      <w:numFmt w:val="bullet"/>
      <w:lvlText w:val="•"/>
      <w:lvlJc w:val="left"/>
      <w:pPr>
        <w:ind w:left="2142" w:hanging="108"/>
      </w:pPr>
      <w:rPr>
        <w:rFonts w:hint="default"/>
        <w:lang w:val="ru-RU" w:eastAsia="en-US" w:bidi="ar-SA"/>
      </w:rPr>
    </w:lvl>
    <w:lvl w:ilvl="7" w:tplc="84AAE3A0">
      <w:numFmt w:val="bullet"/>
      <w:lvlText w:val="•"/>
      <w:lvlJc w:val="left"/>
      <w:pPr>
        <w:ind w:left="2482" w:hanging="108"/>
      </w:pPr>
      <w:rPr>
        <w:rFonts w:hint="default"/>
        <w:lang w:val="ru-RU" w:eastAsia="en-US" w:bidi="ar-SA"/>
      </w:rPr>
    </w:lvl>
    <w:lvl w:ilvl="8" w:tplc="F6D6358C">
      <w:numFmt w:val="bullet"/>
      <w:lvlText w:val="•"/>
      <w:lvlJc w:val="left"/>
      <w:pPr>
        <w:ind w:left="2823" w:hanging="108"/>
      </w:pPr>
      <w:rPr>
        <w:rFonts w:hint="default"/>
        <w:lang w:val="ru-RU" w:eastAsia="en-US" w:bidi="ar-SA"/>
      </w:rPr>
    </w:lvl>
  </w:abstractNum>
  <w:abstractNum w:abstractNumId="336" w15:restartNumberingAfterBreak="0">
    <w:nsid w:val="7F441E60"/>
    <w:multiLevelType w:val="hybridMultilevel"/>
    <w:tmpl w:val="DA7A16DA"/>
    <w:lvl w:ilvl="0" w:tplc="1B946172">
      <w:numFmt w:val="bullet"/>
      <w:lvlText w:val="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BE561C">
      <w:numFmt w:val="bullet"/>
      <w:lvlText w:val="•"/>
      <w:lvlJc w:val="left"/>
      <w:pPr>
        <w:ind w:left="1686" w:hanging="360"/>
      </w:pPr>
      <w:rPr>
        <w:rFonts w:hint="default"/>
        <w:lang w:val="ru-RU" w:eastAsia="en-US" w:bidi="ar-SA"/>
      </w:rPr>
    </w:lvl>
    <w:lvl w:ilvl="2" w:tplc="F8FCA59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EF0AED0E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B34AA400">
      <w:numFmt w:val="bullet"/>
      <w:lvlText w:val="•"/>
      <w:lvlJc w:val="left"/>
      <w:pPr>
        <w:ind w:left="4286" w:hanging="360"/>
      </w:pPr>
      <w:rPr>
        <w:rFonts w:hint="default"/>
        <w:lang w:val="ru-RU" w:eastAsia="en-US" w:bidi="ar-SA"/>
      </w:rPr>
    </w:lvl>
    <w:lvl w:ilvl="5" w:tplc="2F60E0F4">
      <w:numFmt w:val="bullet"/>
      <w:lvlText w:val="•"/>
      <w:lvlJc w:val="left"/>
      <w:pPr>
        <w:ind w:left="5152" w:hanging="360"/>
      </w:pPr>
      <w:rPr>
        <w:rFonts w:hint="default"/>
        <w:lang w:val="ru-RU" w:eastAsia="en-US" w:bidi="ar-SA"/>
      </w:rPr>
    </w:lvl>
    <w:lvl w:ilvl="6" w:tplc="7110DFE4">
      <w:numFmt w:val="bullet"/>
      <w:lvlText w:val="•"/>
      <w:lvlJc w:val="left"/>
      <w:pPr>
        <w:ind w:left="6019" w:hanging="360"/>
      </w:pPr>
      <w:rPr>
        <w:rFonts w:hint="default"/>
        <w:lang w:val="ru-RU" w:eastAsia="en-US" w:bidi="ar-SA"/>
      </w:rPr>
    </w:lvl>
    <w:lvl w:ilvl="7" w:tplc="CC14998C">
      <w:numFmt w:val="bullet"/>
      <w:lvlText w:val="•"/>
      <w:lvlJc w:val="left"/>
      <w:pPr>
        <w:ind w:left="6885" w:hanging="360"/>
      </w:pPr>
      <w:rPr>
        <w:rFonts w:hint="default"/>
        <w:lang w:val="ru-RU" w:eastAsia="en-US" w:bidi="ar-SA"/>
      </w:rPr>
    </w:lvl>
    <w:lvl w:ilvl="8" w:tplc="08CA947C">
      <w:numFmt w:val="bullet"/>
      <w:lvlText w:val="•"/>
      <w:lvlJc w:val="left"/>
      <w:pPr>
        <w:ind w:left="7752" w:hanging="360"/>
      </w:pPr>
      <w:rPr>
        <w:rFonts w:hint="default"/>
        <w:lang w:val="ru-RU" w:eastAsia="en-US" w:bidi="ar-SA"/>
      </w:rPr>
    </w:lvl>
  </w:abstractNum>
  <w:abstractNum w:abstractNumId="337" w15:restartNumberingAfterBreak="0">
    <w:nsid w:val="7F5A6485"/>
    <w:multiLevelType w:val="multilevel"/>
    <w:tmpl w:val="C1B01D9E"/>
    <w:lvl w:ilvl="0">
      <w:start w:val="1"/>
      <w:numFmt w:val="decimal"/>
      <w:lvlText w:val="%1"/>
      <w:lvlJc w:val="left"/>
      <w:pPr>
        <w:ind w:left="1262" w:hanging="54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62" w:hanging="543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265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7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70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73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78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81" w:hanging="543"/>
      </w:pPr>
      <w:rPr>
        <w:rFonts w:hint="default"/>
        <w:lang w:val="ru-RU" w:eastAsia="en-US" w:bidi="ar-SA"/>
      </w:rPr>
    </w:lvl>
  </w:abstractNum>
  <w:abstractNum w:abstractNumId="338" w15:restartNumberingAfterBreak="0">
    <w:nsid w:val="7FA1070C"/>
    <w:multiLevelType w:val="hybridMultilevel"/>
    <w:tmpl w:val="1BE8E096"/>
    <w:lvl w:ilvl="0" w:tplc="64D00CE8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380C550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1D709436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5F304D50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69403D86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9952874C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184C7AEC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42AADBAA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B8EA771A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339" w15:restartNumberingAfterBreak="0">
    <w:nsid w:val="7FD273DC"/>
    <w:multiLevelType w:val="hybridMultilevel"/>
    <w:tmpl w:val="3EB2AF1A"/>
    <w:lvl w:ilvl="0" w:tplc="166C9474">
      <w:numFmt w:val="bullet"/>
      <w:lvlText w:val="-"/>
      <w:lvlJc w:val="left"/>
      <w:pPr>
        <w:ind w:left="105" w:hanging="19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98C1E46">
      <w:numFmt w:val="bullet"/>
      <w:lvlText w:val="•"/>
      <w:lvlJc w:val="left"/>
      <w:pPr>
        <w:ind w:left="1112" w:hanging="195"/>
      </w:pPr>
      <w:rPr>
        <w:rFonts w:hint="default"/>
        <w:lang w:val="ru-RU" w:eastAsia="en-US" w:bidi="ar-SA"/>
      </w:rPr>
    </w:lvl>
    <w:lvl w:ilvl="2" w:tplc="C8C81BB6">
      <w:numFmt w:val="bullet"/>
      <w:lvlText w:val="•"/>
      <w:lvlJc w:val="left"/>
      <w:pPr>
        <w:ind w:left="2125" w:hanging="195"/>
      </w:pPr>
      <w:rPr>
        <w:rFonts w:hint="default"/>
        <w:lang w:val="ru-RU" w:eastAsia="en-US" w:bidi="ar-SA"/>
      </w:rPr>
    </w:lvl>
    <w:lvl w:ilvl="3" w:tplc="8DBAAD2E">
      <w:numFmt w:val="bullet"/>
      <w:lvlText w:val="•"/>
      <w:lvlJc w:val="left"/>
      <w:pPr>
        <w:ind w:left="3137" w:hanging="195"/>
      </w:pPr>
      <w:rPr>
        <w:rFonts w:hint="default"/>
        <w:lang w:val="ru-RU" w:eastAsia="en-US" w:bidi="ar-SA"/>
      </w:rPr>
    </w:lvl>
    <w:lvl w:ilvl="4" w:tplc="6418808A">
      <w:numFmt w:val="bullet"/>
      <w:lvlText w:val="•"/>
      <w:lvlJc w:val="left"/>
      <w:pPr>
        <w:ind w:left="4150" w:hanging="195"/>
      </w:pPr>
      <w:rPr>
        <w:rFonts w:hint="default"/>
        <w:lang w:val="ru-RU" w:eastAsia="en-US" w:bidi="ar-SA"/>
      </w:rPr>
    </w:lvl>
    <w:lvl w:ilvl="5" w:tplc="942CCB34">
      <w:numFmt w:val="bullet"/>
      <w:lvlText w:val="•"/>
      <w:lvlJc w:val="left"/>
      <w:pPr>
        <w:ind w:left="5163" w:hanging="195"/>
      </w:pPr>
      <w:rPr>
        <w:rFonts w:hint="default"/>
        <w:lang w:val="ru-RU" w:eastAsia="en-US" w:bidi="ar-SA"/>
      </w:rPr>
    </w:lvl>
    <w:lvl w:ilvl="6" w:tplc="32BCA1DE">
      <w:numFmt w:val="bullet"/>
      <w:lvlText w:val="•"/>
      <w:lvlJc w:val="left"/>
      <w:pPr>
        <w:ind w:left="6175" w:hanging="195"/>
      </w:pPr>
      <w:rPr>
        <w:rFonts w:hint="default"/>
        <w:lang w:val="ru-RU" w:eastAsia="en-US" w:bidi="ar-SA"/>
      </w:rPr>
    </w:lvl>
    <w:lvl w:ilvl="7" w:tplc="49325F48">
      <w:numFmt w:val="bullet"/>
      <w:lvlText w:val="•"/>
      <w:lvlJc w:val="left"/>
      <w:pPr>
        <w:ind w:left="7188" w:hanging="195"/>
      </w:pPr>
      <w:rPr>
        <w:rFonts w:hint="default"/>
        <w:lang w:val="ru-RU" w:eastAsia="en-US" w:bidi="ar-SA"/>
      </w:rPr>
    </w:lvl>
    <w:lvl w:ilvl="8" w:tplc="B3B24FCA">
      <w:numFmt w:val="bullet"/>
      <w:lvlText w:val="•"/>
      <w:lvlJc w:val="left"/>
      <w:pPr>
        <w:ind w:left="8200" w:hanging="195"/>
      </w:pPr>
      <w:rPr>
        <w:rFonts w:hint="default"/>
        <w:lang w:val="ru-RU" w:eastAsia="en-US" w:bidi="ar-SA"/>
      </w:rPr>
    </w:lvl>
  </w:abstractNum>
  <w:abstractNum w:abstractNumId="340" w15:restartNumberingAfterBreak="0">
    <w:nsid w:val="7FE37DCF"/>
    <w:multiLevelType w:val="hybridMultilevel"/>
    <w:tmpl w:val="863C3856"/>
    <w:lvl w:ilvl="0" w:tplc="865E3214">
      <w:numFmt w:val="bullet"/>
      <w:lvlText w:val="-"/>
      <w:lvlJc w:val="left"/>
      <w:pPr>
        <w:ind w:left="221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92EF10">
      <w:numFmt w:val="bullet"/>
      <w:lvlText w:val="•"/>
      <w:lvlJc w:val="left"/>
      <w:pPr>
        <w:ind w:left="1220" w:hanging="116"/>
      </w:pPr>
      <w:rPr>
        <w:rFonts w:hint="default"/>
        <w:lang w:val="ru-RU" w:eastAsia="en-US" w:bidi="ar-SA"/>
      </w:rPr>
    </w:lvl>
    <w:lvl w:ilvl="2" w:tplc="E1227AAA">
      <w:numFmt w:val="bullet"/>
      <w:lvlText w:val="•"/>
      <w:lvlJc w:val="left"/>
      <w:pPr>
        <w:ind w:left="2221" w:hanging="116"/>
      </w:pPr>
      <w:rPr>
        <w:rFonts w:hint="default"/>
        <w:lang w:val="ru-RU" w:eastAsia="en-US" w:bidi="ar-SA"/>
      </w:rPr>
    </w:lvl>
    <w:lvl w:ilvl="3" w:tplc="5CC69CA2">
      <w:numFmt w:val="bullet"/>
      <w:lvlText w:val="•"/>
      <w:lvlJc w:val="left"/>
      <w:pPr>
        <w:ind w:left="3221" w:hanging="116"/>
      </w:pPr>
      <w:rPr>
        <w:rFonts w:hint="default"/>
        <w:lang w:val="ru-RU" w:eastAsia="en-US" w:bidi="ar-SA"/>
      </w:rPr>
    </w:lvl>
    <w:lvl w:ilvl="4" w:tplc="70D88836">
      <w:numFmt w:val="bullet"/>
      <w:lvlText w:val="•"/>
      <w:lvlJc w:val="left"/>
      <w:pPr>
        <w:ind w:left="4222" w:hanging="116"/>
      </w:pPr>
      <w:rPr>
        <w:rFonts w:hint="default"/>
        <w:lang w:val="ru-RU" w:eastAsia="en-US" w:bidi="ar-SA"/>
      </w:rPr>
    </w:lvl>
    <w:lvl w:ilvl="5" w:tplc="EDE4F15A">
      <w:numFmt w:val="bullet"/>
      <w:lvlText w:val="•"/>
      <w:lvlJc w:val="left"/>
      <w:pPr>
        <w:ind w:left="5223" w:hanging="116"/>
      </w:pPr>
      <w:rPr>
        <w:rFonts w:hint="default"/>
        <w:lang w:val="ru-RU" w:eastAsia="en-US" w:bidi="ar-SA"/>
      </w:rPr>
    </w:lvl>
    <w:lvl w:ilvl="6" w:tplc="8E0CDE8E">
      <w:numFmt w:val="bullet"/>
      <w:lvlText w:val="•"/>
      <w:lvlJc w:val="left"/>
      <w:pPr>
        <w:ind w:left="6223" w:hanging="116"/>
      </w:pPr>
      <w:rPr>
        <w:rFonts w:hint="default"/>
        <w:lang w:val="ru-RU" w:eastAsia="en-US" w:bidi="ar-SA"/>
      </w:rPr>
    </w:lvl>
    <w:lvl w:ilvl="7" w:tplc="6DE211FE">
      <w:numFmt w:val="bullet"/>
      <w:lvlText w:val="•"/>
      <w:lvlJc w:val="left"/>
      <w:pPr>
        <w:ind w:left="7224" w:hanging="116"/>
      </w:pPr>
      <w:rPr>
        <w:rFonts w:hint="default"/>
        <w:lang w:val="ru-RU" w:eastAsia="en-US" w:bidi="ar-SA"/>
      </w:rPr>
    </w:lvl>
    <w:lvl w:ilvl="8" w:tplc="823A57E2">
      <w:numFmt w:val="bullet"/>
      <w:lvlText w:val="•"/>
      <w:lvlJc w:val="left"/>
      <w:pPr>
        <w:ind w:left="8224" w:hanging="116"/>
      </w:pPr>
      <w:rPr>
        <w:rFonts w:hint="default"/>
        <w:lang w:val="ru-RU" w:eastAsia="en-US" w:bidi="ar-SA"/>
      </w:rPr>
    </w:lvl>
  </w:abstractNum>
  <w:num w:numId="1">
    <w:abstractNumId w:val="40"/>
  </w:num>
  <w:num w:numId="2">
    <w:abstractNumId w:val="235"/>
  </w:num>
  <w:num w:numId="3">
    <w:abstractNumId w:val="101"/>
  </w:num>
  <w:num w:numId="4">
    <w:abstractNumId w:val="160"/>
  </w:num>
  <w:num w:numId="5">
    <w:abstractNumId w:val="136"/>
  </w:num>
  <w:num w:numId="6">
    <w:abstractNumId w:val="61"/>
  </w:num>
  <w:num w:numId="7">
    <w:abstractNumId w:val="93"/>
  </w:num>
  <w:num w:numId="8">
    <w:abstractNumId w:val="48"/>
  </w:num>
  <w:num w:numId="9">
    <w:abstractNumId w:val="216"/>
  </w:num>
  <w:num w:numId="10">
    <w:abstractNumId w:val="66"/>
  </w:num>
  <w:num w:numId="11">
    <w:abstractNumId w:val="81"/>
  </w:num>
  <w:num w:numId="12">
    <w:abstractNumId w:val="310"/>
  </w:num>
  <w:num w:numId="13">
    <w:abstractNumId w:val="209"/>
  </w:num>
  <w:num w:numId="14">
    <w:abstractNumId w:val="97"/>
  </w:num>
  <w:num w:numId="15">
    <w:abstractNumId w:val="168"/>
  </w:num>
  <w:num w:numId="16">
    <w:abstractNumId w:val="31"/>
  </w:num>
  <w:num w:numId="17">
    <w:abstractNumId w:val="183"/>
  </w:num>
  <w:num w:numId="18">
    <w:abstractNumId w:val="92"/>
  </w:num>
  <w:num w:numId="19">
    <w:abstractNumId w:val="8"/>
  </w:num>
  <w:num w:numId="20">
    <w:abstractNumId w:val="248"/>
  </w:num>
  <w:num w:numId="21">
    <w:abstractNumId w:val="313"/>
  </w:num>
  <w:num w:numId="22">
    <w:abstractNumId w:val="52"/>
  </w:num>
  <w:num w:numId="23">
    <w:abstractNumId w:val="24"/>
  </w:num>
  <w:num w:numId="24">
    <w:abstractNumId w:val="37"/>
  </w:num>
  <w:num w:numId="25">
    <w:abstractNumId w:val="49"/>
  </w:num>
  <w:num w:numId="26">
    <w:abstractNumId w:val="334"/>
  </w:num>
  <w:num w:numId="27">
    <w:abstractNumId w:val="175"/>
  </w:num>
  <w:num w:numId="28">
    <w:abstractNumId w:val="119"/>
  </w:num>
  <w:num w:numId="29">
    <w:abstractNumId w:val="58"/>
  </w:num>
  <w:num w:numId="30">
    <w:abstractNumId w:val="57"/>
  </w:num>
  <w:num w:numId="31">
    <w:abstractNumId w:val="296"/>
  </w:num>
  <w:num w:numId="32">
    <w:abstractNumId w:val="14"/>
  </w:num>
  <w:num w:numId="33">
    <w:abstractNumId w:val="238"/>
  </w:num>
  <w:num w:numId="34">
    <w:abstractNumId w:val="312"/>
  </w:num>
  <w:num w:numId="35">
    <w:abstractNumId w:val="303"/>
  </w:num>
  <w:num w:numId="36">
    <w:abstractNumId w:val="11"/>
  </w:num>
  <w:num w:numId="37">
    <w:abstractNumId w:val="231"/>
  </w:num>
  <w:num w:numId="38">
    <w:abstractNumId w:val="42"/>
  </w:num>
  <w:num w:numId="39">
    <w:abstractNumId w:val="233"/>
  </w:num>
  <w:num w:numId="40">
    <w:abstractNumId w:val="275"/>
  </w:num>
  <w:num w:numId="41">
    <w:abstractNumId w:val="132"/>
  </w:num>
  <w:num w:numId="42">
    <w:abstractNumId w:val="309"/>
  </w:num>
  <w:num w:numId="43">
    <w:abstractNumId w:val="143"/>
  </w:num>
  <w:num w:numId="44">
    <w:abstractNumId w:val="219"/>
  </w:num>
  <w:num w:numId="45">
    <w:abstractNumId w:val="91"/>
  </w:num>
  <w:num w:numId="46">
    <w:abstractNumId w:val="9"/>
  </w:num>
  <w:num w:numId="47">
    <w:abstractNumId w:val="321"/>
  </w:num>
  <w:num w:numId="48">
    <w:abstractNumId w:val="112"/>
  </w:num>
  <w:num w:numId="49">
    <w:abstractNumId w:val="288"/>
  </w:num>
  <w:num w:numId="50">
    <w:abstractNumId w:val="253"/>
  </w:num>
  <w:num w:numId="51">
    <w:abstractNumId w:val="140"/>
  </w:num>
  <w:num w:numId="52">
    <w:abstractNumId w:val="43"/>
  </w:num>
  <w:num w:numId="53">
    <w:abstractNumId w:val="75"/>
  </w:num>
  <w:num w:numId="54">
    <w:abstractNumId w:val="179"/>
  </w:num>
  <w:num w:numId="55">
    <w:abstractNumId w:val="314"/>
  </w:num>
  <w:num w:numId="56">
    <w:abstractNumId w:val="267"/>
  </w:num>
  <w:num w:numId="57">
    <w:abstractNumId w:val="65"/>
  </w:num>
  <w:num w:numId="58">
    <w:abstractNumId w:val="82"/>
  </w:num>
  <w:num w:numId="59">
    <w:abstractNumId w:val="236"/>
  </w:num>
  <w:num w:numId="60">
    <w:abstractNumId w:val="120"/>
  </w:num>
  <w:num w:numId="61">
    <w:abstractNumId w:val="78"/>
  </w:num>
  <w:num w:numId="62">
    <w:abstractNumId w:val="2"/>
  </w:num>
  <w:num w:numId="63">
    <w:abstractNumId w:val="100"/>
  </w:num>
  <w:num w:numId="64">
    <w:abstractNumId w:val="141"/>
  </w:num>
  <w:num w:numId="65">
    <w:abstractNumId w:val="278"/>
  </w:num>
  <w:num w:numId="66">
    <w:abstractNumId w:val="94"/>
  </w:num>
  <w:num w:numId="67">
    <w:abstractNumId w:val="331"/>
  </w:num>
  <w:num w:numId="68">
    <w:abstractNumId w:val="33"/>
  </w:num>
  <w:num w:numId="69">
    <w:abstractNumId w:val="111"/>
  </w:num>
  <w:num w:numId="70">
    <w:abstractNumId w:val="294"/>
  </w:num>
  <w:num w:numId="71">
    <w:abstractNumId w:val="204"/>
  </w:num>
  <w:num w:numId="72">
    <w:abstractNumId w:val="76"/>
  </w:num>
  <w:num w:numId="73">
    <w:abstractNumId w:val="55"/>
  </w:num>
  <w:num w:numId="74">
    <w:abstractNumId w:val="22"/>
  </w:num>
  <w:num w:numId="75">
    <w:abstractNumId w:val="69"/>
  </w:num>
  <w:num w:numId="76">
    <w:abstractNumId w:val="229"/>
  </w:num>
  <w:num w:numId="77">
    <w:abstractNumId w:val="41"/>
  </w:num>
  <w:num w:numId="78">
    <w:abstractNumId w:val="103"/>
  </w:num>
  <w:num w:numId="79">
    <w:abstractNumId w:val="247"/>
  </w:num>
  <w:num w:numId="80">
    <w:abstractNumId w:val="25"/>
  </w:num>
  <w:num w:numId="81">
    <w:abstractNumId w:val="244"/>
  </w:num>
  <w:num w:numId="82">
    <w:abstractNumId w:val="150"/>
  </w:num>
  <w:num w:numId="83">
    <w:abstractNumId w:val="102"/>
  </w:num>
  <w:num w:numId="84">
    <w:abstractNumId w:val="85"/>
  </w:num>
  <w:num w:numId="85">
    <w:abstractNumId w:val="234"/>
  </w:num>
  <w:num w:numId="86">
    <w:abstractNumId w:val="210"/>
  </w:num>
  <w:num w:numId="87">
    <w:abstractNumId w:val="290"/>
  </w:num>
  <w:num w:numId="88">
    <w:abstractNumId w:val="45"/>
  </w:num>
  <w:num w:numId="89">
    <w:abstractNumId w:val="159"/>
  </w:num>
  <w:num w:numId="90">
    <w:abstractNumId w:val="161"/>
  </w:num>
  <w:num w:numId="91">
    <w:abstractNumId w:val="277"/>
  </w:num>
  <w:num w:numId="92">
    <w:abstractNumId w:val="123"/>
  </w:num>
  <w:num w:numId="93">
    <w:abstractNumId w:val="250"/>
  </w:num>
  <w:num w:numId="94">
    <w:abstractNumId w:val="306"/>
  </w:num>
  <w:num w:numId="95">
    <w:abstractNumId w:val="329"/>
  </w:num>
  <w:num w:numId="96">
    <w:abstractNumId w:val="121"/>
  </w:num>
  <w:num w:numId="97">
    <w:abstractNumId w:val="289"/>
  </w:num>
  <w:num w:numId="98">
    <w:abstractNumId w:val="302"/>
  </w:num>
  <w:num w:numId="99">
    <w:abstractNumId w:val="337"/>
  </w:num>
  <w:num w:numId="100">
    <w:abstractNumId w:val="167"/>
  </w:num>
  <w:num w:numId="101">
    <w:abstractNumId w:val="255"/>
  </w:num>
  <w:num w:numId="102">
    <w:abstractNumId w:val="39"/>
  </w:num>
  <w:num w:numId="103">
    <w:abstractNumId w:val="325"/>
  </w:num>
  <w:num w:numId="104">
    <w:abstractNumId w:val="319"/>
  </w:num>
  <w:num w:numId="105">
    <w:abstractNumId w:val="20"/>
  </w:num>
  <w:num w:numId="106">
    <w:abstractNumId w:val="270"/>
  </w:num>
  <w:num w:numId="107">
    <w:abstractNumId w:val="1"/>
  </w:num>
  <w:num w:numId="108">
    <w:abstractNumId w:val="326"/>
  </w:num>
  <w:num w:numId="109">
    <w:abstractNumId w:val="284"/>
  </w:num>
  <w:num w:numId="110">
    <w:abstractNumId w:val="116"/>
  </w:num>
  <w:num w:numId="111">
    <w:abstractNumId w:val="3"/>
  </w:num>
  <w:num w:numId="112">
    <w:abstractNumId w:val="34"/>
  </w:num>
  <w:num w:numId="113">
    <w:abstractNumId w:val="300"/>
  </w:num>
  <w:num w:numId="114">
    <w:abstractNumId w:val="156"/>
  </w:num>
  <w:num w:numId="115">
    <w:abstractNumId w:val="126"/>
  </w:num>
  <w:num w:numId="116">
    <w:abstractNumId w:val="130"/>
  </w:num>
  <w:num w:numId="117">
    <w:abstractNumId w:val="122"/>
  </w:num>
  <w:num w:numId="118">
    <w:abstractNumId w:val="83"/>
  </w:num>
  <w:num w:numId="119">
    <w:abstractNumId w:val="226"/>
  </w:num>
  <w:num w:numId="120">
    <w:abstractNumId w:val="72"/>
  </w:num>
  <w:num w:numId="121">
    <w:abstractNumId w:val="68"/>
  </w:num>
  <w:num w:numId="122">
    <w:abstractNumId w:val="149"/>
  </w:num>
  <w:num w:numId="123">
    <w:abstractNumId w:val="153"/>
  </w:num>
  <w:num w:numId="124">
    <w:abstractNumId w:val="128"/>
  </w:num>
  <w:num w:numId="125">
    <w:abstractNumId w:val="191"/>
  </w:num>
  <w:num w:numId="126">
    <w:abstractNumId w:val="152"/>
  </w:num>
  <w:num w:numId="127">
    <w:abstractNumId w:val="291"/>
  </w:num>
  <w:num w:numId="128">
    <w:abstractNumId w:val="60"/>
  </w:num>
  <w:num w:numId="129">
    <w:abstractNumId w:val="215"/>
  </w:num>
  <w:num w:numId="130">
    <w:abstractNumId w:val="220"/>
  </w:num>
  <w:num w:numId="131">
    <w:abstractNumId w:val="285"/>
  </w:num>
  <w:num w:numId="132">
    <w:abstractNumId w:val="249"/>
  </w:num>
  <w:num w:numId="133">
    <w:abstractNumId w:val="295"/>
  </w:num>
  <w:num w:numId="134">
    <w:abstractNumId w:val="157"/>
  </w:num>
  <w:num w:numId="135">
    <w:abstractNumId w:val="77"/>
  </w:num>
  <w:num w:numId="136">
    <w:abstractNumId w:val="240"/>
  </w:num>
  <w:num w:numId="137">
    <w:abstractNumId w:val="165"/>
  </w:num>
  <w:num w:numId="138">
    <w:abstractNumId w:val="29"/>
  </w:num>
  <w:num w:numId="139">
    <w:abstractNumId w:val="46"/>
  </w:num>
  <w:num w:numId="140">
    <w:abstractNumId w:val="17"/>
  </w:num>
  <w:num w:numId="141">
    <w:abstractNumId w:val="64"/>
  </w:num>
  <w:num w:numId="142">
    <w:abstractNumId w:val="184"/>
  </w:num>
  <w:num w:numId="143">
    <w:abstractNumId w:val="174"/>
  </w:num>
  <w:num w:numId="144">
    <w:abstractNumId w:val="148"/>
  </w:num>
  <w:num w:numId="145">
    <w:abstractNumId w:val="271"/>
  </w:num>
  <w:num w:numId="146">
    <w:abstractNumId w:val="252"/>
  </w:num>
  <w:num w:numId="147">
    <w:abstractNumId w:val="118"/>
  </w:num>
  <w:num w:numId="148">
    <w:abstractNumId w:val="0"/>
  </w:num>
  <w:num w:numId="149">
    <w:abstractNumId w:val="227"/>
  </w:num>
  <w:num w:numId="150">
    <w:abstractNumId w:val="322"/>
  </w:num>
  <w:num w:numId="151">
    <w:abstractNumId w:val="79"/>
  </w:num>
  <w:num w:numId="152">
    <w:abstractNumId w:val="177"/>
  </w:num>
  <w:num w:numId="153">
    <w:abstractNumId w:val="315"/>
  </w:num>
  <w:num w:numId="154">
    <w:abstractNumId w:val="276"/>
  </w:num>
  <w:num w:numId="155">
    <w:abstractNumId w:val="28"/>
  </w:num>
  <w:num w:numId="156">
    <w:abstractNumId w:val="182"/>
  </w:num>
  <w:num w:numId="157">
    <w:abstractNumId w:val="88"/>
  </w:num>
  <w:num w:numId="158">
    <w:abstractNumId w:val="299"/>
  </w:num>
  <w:num w:numId="159">
    <w:abstractNumId w:val="214"/>
  </w:num>
  <w:num w:numId="160">
    <w:abstractNumId w:val="166"/>
  </w:num>
  <w:num w:numId="161">
    <w:abstractNumId w:val="162"/>
  </w:num>
  <w:num w:numId="162">
    <w:abstractNumId w:val="335"/>
  </w:num>
  <w:num w:numId="163">
    <w:abstractNumId w:val="169"/>
  </w:num>
  <w:num w:numId="164">
    <w:abstractNumId w:val="117"/>
  </w:num>
  <w:num w:numId="165">
    <w:abstractNumId w:val="106"/>
  </w:num>
  <w:num w:numId="166">
    <w:abstractNumId w:val="178"/>
  </w:num>
  <w:num w:numId="167">
    <w:abstractNumId w:val="135"/>
  </w:num>
  <w:num w:numId="168">
    <w:abstractNumId w:val="108"/>
  </w:num>
  <w:num w:numId="169">
    <w:abstractNumId w:val="287"/>
  </w:num>
  <w:num w:numId="170">
    <w:abstractNumId w:val="13"/>
  </w:num>
  <w:num w:numId="171">
    <w:abstractNumId w:val="320"/>
  </w:num>
  <w:num w:numId="172">
    <w:abstractNumId w:val="113"/>
  </w:num>
  <w:num w:numId="173">
    <w:abstractNumId w:val="32"/>
  </w:num>
  <w:num w:numId="174">
    <w:abstractNumId w:val="246"/>
  </w:num>
  <w:num w:numId="175">
    <w:abstractNumId w:val="59"/>
  </w:num>
  <w:num w:numId="176">
    <w:abstractNumId w:val="218"/>
  </w:num>
  <w:num w:numId="177">
    <w:abstractNumId w:val="268"/>
  </w:num>
  <w:num w:numId="178">
    <w:abstractNumId w:val="264"/>
  </w:num>
  <w:num w:numId="179">
    <w:abstractNumId w:val="340"/>
  </w:num>
  <w:num w:numId="180">
    <w:abstractNumId w:val="262"/>
  </w:num>
  <w:num w:numId="181">
    <w:abstractNumId w:val="186"/>
  </w:num>
  <w:num w:numId="182">
    <w:abstractNumId w:val="257"/>
  </w:num>
  <w:num w:numId="183">
    <w:abstractNumId w:val="232"/>
  </w:num>
  <w:num w:numId="184">
    <w:abstractNumId w:val="305"/>
  </w:num>
  <w:num w:numId="185">
    <w:abstractNumId w:val="327"/>
  </w:num>
  <w:num w:numId="186">
    <w:abstractNumId w:val="203"/>
  </w:num>
  <w:num w:numId="187">
    <w:abstractNumId w:val="86"/>
  </w:num>
  <w:num w:numId="188">
    <w:abstractNumId w:val="105"/>
  </w:num>
  <w:num w:numId="189">
    <w:abstractNumId w:val="181"/>
  </w:num>
  <w:num w:numId="190">
    <w:abstractNumId w:val="298"/>
  </w:num>
  <w:num w:numId="191">
    <w:abstractNumId w:val="242"/>
  </w:num>
  <w:num w:numId="192">
    <w:abstractNumId w:val="15"/>
  </w:num>
  <w:num w:numId="193">
    <w:abstractNumId w:val="258"/>
  </w:num>
  <w:num w:numId="194">
    <w:abstractNumId w:val="142"/>
  </w:num>
  <w:num w:numId="195">
    <w:abstractNumId w:val="339"/>
  </w:num>
  <w:num w:numId="196">
    <w:abstractNumId w:val="189"/>
  </w:num>
  <w:num w:numId="197">
    <w:abstractNumId w:val="263"/>
  </w:num>
  <w:num w:numId="198">
    <w:abstractNumId w:val="188"/>
  </w:num>
  <w:num w:numId="199">
    <w:abstractNumId w:val="338"/>
  </w:num>
  <w:num w:numId="200">
    <w:abstractNumId w:val="163"/>
  </w:num>
  <w:num w:numId="201">
    <w:abstractNumId w:val="194"/>
  </w:num>
  <w:num w:numId="202">
    <w:abstractNumId w:val="208"/>
  </w:num>
  <w:num w:numId="203">
    <w:abstractNumId w:val="164"/>
  </w:num>
  <w:num w:numId="204">
    <w:abstractNumId w:val="261"/>
  </w:num>
  <w:num w:numId="205">
    <w:abstractNumId w:val="283"/>
  </w:num>
  <w:num w:numId="206">
    <w:abstractNumId w:val="87"/>
  </w:num>
  <w:num w:numId="207">
    <w:abstractNumId w:val="133"/>
  </w:num>
  <w:num w:numId="208">
    <w:abstractNumId w:val="333"/>
  </w:num>
  <w:num w:numId="209">
    <w:abstractNumId w:val="70"/>
  </w:num>
  <w:num w:numId="210">
    <w:abstractNumId w:val="260"/>
  </w:num>
  <w:num w:numId="211">
    <w:abstractNumId w:val="47"/>
  </w:num>
  <w:num w:numId="212">
    <w:abstractNumId w:val="317"/>
  </w:num>
  <w:num w:numId="213">
    <w:abstractNumId w:val="224"/>
  </w:num>
  <w:num w:numId="214">
    <w:abstractNumId w:val="147"/>
  </w:num>
  <w:num w:numId="215">
    <w:abstractNumId w:val="259"/>
  </w:num>
  <w:num w:numId="216">
    <w:abstractNumId w:val="323"/>
  </w:num>
  <w:num w:numId="217">
    <w:abstractNumId w:val="292"/>
  </w:num>
  <w:num w:numId="218">
    <w:abstractNumId w:val="328"/>
  </w:num>
  <w:num w:numId="219">
    <w:abstractNumId w:val="190"/>
  </w:num>
  <w:num w:numId="220">
    <w:abstractNumId w:val="196"/>
  </w:num>
  <w:num w:numId="221">
    <w:abstractNumId w:val="131"/>
  </w:num>
  <w:num w:numId="222">
    <w:abstractNumId w:val="225"/>
  </w:num>
  <w:num w:numId="223">
    <w:abstractNumId w:val="109"/>
  </w:num>
  <w:num w:numId="224">
    <w:abstractNumId w:val="173"/>
  </w:num>
  <w:num w:numId="225">
    <w:abstractNumId w:val="308"/>
  </w:num>
  <w:num w:numId="226">
    <w:abstractNumId w:val="193"/>
  </w:num>
  <w:num w:numId="227">
    <w:abstractNumId w:val="171"/>
  </w:num>
  <w:num w:numId="228">
    <w:abstractNumId w:val="336"/>
  </w:num>
  <w:num w:numId="229">
    <w:abstractNumId w:val="279"/>
  </w:num>
  <w:num w:numId="230">
    <w:abstractNumId w:val="266"/>
  </w:num>
  <w:num w:numId="231">
    <w:abstractNumId w:val="223"/>
  </w:num>
  <w:num w:numId="232">
    <w:abstractNumId w:val="89"/>
  </w:num>
  <w:num w:numId="233">
    <w:abstractNumId w:val="74"/>
  </w:num>
  <w:num w:numId="234">
    <w:abstractNumId w:val="272"/>
  </w:num>
  <w:num w:numId="235">
    <w:abstractNumId w:val="18"/>
  </w:num>
  <w:num w:numId="236">
    <w:abstractNumId w:val="217"/>
  </w:num>
  <w:num w:numId="237">
    <w:abstractNumId w:val="213"/>
  </w:num>
  <w:num w:numId="238">
    <w:abstractNumId w:val="80"/>
  </w:num>
  <w:num w:numId="239">
    <w:abstractNumId w:val="53"/>
  </w:num>
  <w:num w:numId="240">
    <w:abstractNumId w:val="144"/>
  </w:num>
  <w:num w:numId="241">
    <w:abstractNumId w:val="265"/>
  </w:num>
  <w:num w:numId="242">
    <w:abstractNumId w:val="245"/>
  </w:num>
  <w:num w:numId="243">
    <w:abstractNumId w:val="16"/>
  </w:num>
  <w:num w:numId="244">
    <w:abstractNumId w:val="311"/>
  </w:num>
  <w:num w:numId="245">
    <w:abstractNumId w:val="26"/>
  </w:num>
  <w:num w:numId="246">
    <w:abstractNumId w:val="99"/>
  </w:num>
  <w:num w:numId="247">
    <w:abstractNumId w:val="200"/>
  </w:num>
  <w:num w:numId="248">
    <w:abstractNumId w:val="239"/>
  </w:num>
  <w:num w:numId="249">
    <w:abstractNumId w:val="176"/>
  </w:num>
  <w:num w:numId="250">
    <w:abstractNumId w:val="170"/>
  </w:num>
  <w:num w:numId="251">
    <w:abstractNumId w:val="10"/>
  </w:num>
  <w:num w:numId="252">
    <w:abstractNumId w:val="129"/>
  </w:num>
  <w:num w:numId="253">
    <w:abstractNumId w:val="243"/>
  </w:num>
  <w:num w:numId="254">
    <w:abstractNumId w:val="62"/>
  </w:num>
  <w:num w:numId="255">
    <w:abstractNumId w:val="269"/>
  </w:num>
  <w:num w:numId="256">
    <w:abstractNumId w:val="23"/>
  </w:num>
  <w:num w:numId="257">
    <w:abstractNumId w:val="230"/>
  </w:num>
  <w:num w:numId="258">
    <w:abstractNumId w:val="38"/>
  </w:num>
  <w:num w:numId="259">
    <w:abstractNumId w:val="187"/>
  </w:num>
  <w:num w:numId="260">
    <w:abstractNumId w:val="256"/>
  </w:num>
  <w:num w:numId="261">
    <w:abstractNumId w:val="90"/>
  </w:num>
  <w:num w:numId="262">
    <w:abstractNumId w:val="51"/>
  </w:num>
  <w:num w:numId="263">
    <w:abstractNumId w:val="180"/>
  </w:num>
  <w:num w:numId="264">
    <w:abstractNumId w:val="206"/>
  </w:num>
  <w:num w:numId="265">
    <w:abstractNumId w:val="4"/>
  </w:num>
  <w:num w:numId="266">
    <w:abstractNumId w:val="36"/>
  </w:num>
  <w:num w:numId="267">
    <w:abstractNumId w:val="110"/>
  </w:num>
  <w:num w:numId="268">
    <w:abstractNumId w:val="124"/>
  </w:num>
  <w:num w:numId="269">
    <w:abstractNumId w:val="96"/>
  </w:num>
  <w:num w:numId="270">
    <w:abstractNumId w:val="251"/>
  </w:num>
  <w:num w:numId="271">
    <w:abstractNumId w:val="107"/>
  </w:num>
  <w:num w:numId="272">
    <w:abstractNumId w:val="254"/>
  </w:num>
  <w:num w:numId="273">
    <w:abstractNumId w:val="67"/>
  </w:num>
  <w:num w:numId="274">
    <w:abstractNumId w:val="221"/>
  </w:num>
  <w:num w:numId="275">
    <w:abstractNumId w:val="205"/>
  </w:num>
  <w:num w:numId="276">
    <w:abstractNumId w:val="280"/>
  </w:num>
  <w:num w:numId="277">
    <w:abstractNumId w:val="155"/>
  </w:num>
  <w:num w:numId="278">
    <w:abstractNumId w:val="7"/>
  </w:num>
  <w:num w:numId="279">
    <w:abstractNumId w:val="237"/>
  </w:num>
  <w:num w:numId="280">
    <w:abstractNumId w:val="301"/>
  </w:num>
  <w:num w:numId="281">
    <w:abstractNumId w:val="27"/>
  </w:num>
  <w:num w:numId="282">
    <w:abstractNumId w:val="95"/>
  </w:num>
  <w:num w:numId="283">
    <w:abstractNumId w:val="145"/>
  </w:num>
  <w:num w:numId="284">
    <w:abstractNumId w:val="172"/>
  </w:num>
  <w:num w:numId="285">
    <w:abstractNumId w:val="222"/>
  </w:num>
  <w:num w:numId="286">
    <w:abstractNumId w:val="154"/>
  </w:num>
  <w:num w:numId="287">
    <w:abstractNumId w:val="304"/>
  </w:num>
  <w:num w:numId="288">
    <w:abstractNumId w:val="21"/>
  </w:num>
  <w:num w:numId="289">
    <w:abstractNumId w:val="73"/>
  </w:num>
  <w:num w:numId="290">
    <w:abstractNumId w:val="192"/>
  </w:num>
  <w:num w:numId="291">
    <w:abstractNumId w:val="307"/>
  </w:num>
  <w:num w:numId="292">
    <w:abstractNumId w:val="63"/>
  </w:num>
  <w:num w:numId="293">
    <w:abstractNumId w:val="197"/>
  </w:num>
  <w:num w:numId="294">
    <w:abstractNumId w:val="98"/>
  </w:num>
  <w:num w:numId="295">
    <w:abstractNumId w:val="274"/>
  </w:num>
  <w:num w:numId="296">
    <w:abstractNumId w:val="6"/>
  </w:num>
  <w:num w:numId="297">
    <w:abstractNumId w:val="115"/>
  </w:num>
  <w:num w:numId="298">
    <w:abstractNumId w:val="332"/>
  </w:num>
  <w:num w:numId="299">
    <w:abstractNumId w:val="104"/>
  </w:num>
  <w:num w:numId="300">
    <w:abstractNumId w:val="286"/>
  </w:num>
  <w:num w:numId="301">
    <w:abstractNumId w:val="139"/>
  </w:num>
  <w:num w:numId="302">
    <w:abstractNumId w:val="198"/>
  </w:num>
  <w:num w:numId="303">
    <w:abstractNumId w:val="56"/>
  </w:num>
  <w:num w:numId="304">
    <w:abstractNumId w:val="50"/>
  </w:num>
  <w:num w:numId="305">
    <w:abstractNumId w:val="212"/>
  </w:num>
  <w:num w:numId="306">
    <w:abstractNumId w:val="207"/>
  </w:num>
  <w:num w:numId="307">
    <w:abstractNumId w:val="151"/>
  </w:num>
  <w:num w:numId="308">
    <w:abstractNumId w:val="5"/>
  </w:num>
  <w:num w:numId="309">
    <w:abstractNumId w:val="316"/>
  </w:num>
  <w:num w:numId="310">
    <w:abstractNumId w:val="30"/>
  </w:num>
  <w:num w:numId="311">
    <w:abstractNumId w:val="158"/>
  </w:num>
  <w:num w:numId="312">
    <w:abstractNumId w:val="138"/>
  </w:num>
  <w:num w:numId="313">
    <w:abstractNumId w:val="199"/>
  </w:num>
  <w:num w:numId="314">
    <w:abstractNumId w:val="281"/>
  </w:num>
  <w:num w:numId="315">
    <w:abstractNumId w:val="71"/>
  </w:num>
  <w:num w:numId="316">
    <w:abstractNumId w:val="297"/>
  </w:num>
  <w:num w:numId="317">
    <w:abstractNumId w:val="202"/>
  </w:num>
  <w:num w:numId="318">
    <w:abstractNumId w:val="54"/>
  </w:num>
  <w:num w:numId="319">
    <w:abstractNumId w:val="201"/>
  </w:num>
  <w:num w:numId="320">
    <w:abstractNumId w:val="19"/>
  </w:num>
  <w:num w:numId="321">
    <w:abstractNumId w:val="185"/>
  </w:num>
  <w:num w:numId="322">
    <w:abstractNumId w:val="293"/>
  </w:num>
  <w:num w:numId="323">
    <w:abstractNumId w:val="44"/>
  </w:num>
  <w:num w:numId="324">
    <w:abstractNumId w:val="114"/>
  </w:num>
  <w:num w:numId="325">
    <w:abstractNumId w:val="330"/>
  </w:num>
  <w:num w:numId="326">
    <w:abstractNumId w:val="127"/>
  </w:num>
  <w:num w:numId="327">
    <w:abstractNumId w:val="195"/>
  </w:num>
  <w:num w:numId="328">
    <w:abstractNumId w:val="282"/>
  </w:num>
  <w:num w:numId="329">
    <w:abstractNumId w:val="84"/>
  </w:num>
  <w:num w:numId="330">
    <w:abstractNumId w:val="273"/>
  </w:num>
  <w:num w:numId="331">
    <w:abstractNumId w:val="211"/>
  </w:num>
  <w:num w:numId="332">
    <w:abstractNumId w:val="318"/>
  </w:num>
  <w:num w:numId="333">
    <w:abstractNumId w:val="125"/>
  </w:num>
  <w:num w:numId="334">
    <w:abstractNumId w:val="146"/>
  </w:num>
  <w:num w:numId="335">
    <w:abstractNumId w:val="228"/>
  </w:num>
  <w:num w:numId="336">
    <w:abstractNumId w:val="134"/>
  </w:num>
  <w:num w:numId="337">
    <w:abstractNumId w:val="324"/>
  </w:num>
  <w:num w:numId="338">
    <w:abstractNumId w:val="137"/>
  </w:num>
  <w:num w:numId="339">
    <w:abstractNumId w:val="241"/>
  </w:num>
  <w:num w:numId="340">
    <w:abstractNumId w:val="35"/>
  </w:num>
  <w:num w:numId="341">
    <w:abstractNumId w:val="12"/>
  </w:num>
  <w:num w:numId="29788">
    <w:abstractNumId w:val="29788"/>
  </w:num>
  <w:num w:numId="29789">
    <w:abstractNumId w:val="29789"/>
  </w:num>
  <w:numIdMacAtCleanup w:val="339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26FF4"/>
    <w:rsid w:val="000261C5"/>
    <w:rsid w:val="000737E1"/>
    <w:rsid w:val="0008170F"/>
    <w:rsid w:val="000F7DFC"/>
    <w:rsid w:val="001C4189"/>
    <w:rsid w:val="001E655F"/>
    <w:rsid w:val="001F25C1"/>
    <w:rsid w:val="00240252"/>
    <w:rsid w:val="00287CDB"/>
    <w:rsid w:val="002F02A5"/>
    <w:rsid w:val="00357765"/>
    <w:rsid w:val="00367224"/>
    <w:rsid w:val="003E5ACC"/>
    <w:rsid w:val="00542DA4"/>
    <w:rsid w:val="0054306A"/>
    <w:rsid w:val="005D47A2"/>
    <w:rsid w:val="005E0158"/>
    <w:rsid w:val="006500C2"/>
    <w:rsid w:val="006A76F0"/>
    <w:rsid w:val="006F3C15"/>
    <w:rsid w:val="00727165"/>
    <w:rsid w:val="007279D0"/>
    <w:rsid w:val="00753F53"/>
    <w:rsid w:val="007E3EF7"/>
    <w:rsid w:val="008102B6"/>
    <w:rsid w:val="008254D8"/>
    <w:rsid w:val="00836EF2"/>
    <w:rsid w:val="00860D84"/>
    <w:rsid w:val="008A31A9"/>
    <w:rsid w:val="008A4C15"/>
    <w:rsid w:val="008A777B"/>
    <w:rsid w:val="008F177B"/>
    <w:rsid w:val="009F07F3"/>
    <w:rsid w:val="00A05379"/>
    <w:rsid w:val="00AD5C32"/>
    <w:rsid w:val="00B158C1"/>
    <w:rsid w:val="00B3796B"/>
    <w:rsid w:val="00C42536"/>
    <w:rsid w:val="00C7464E"/>
    <w:rsid w:val="00CA2997"/>
    <w:rsid w:val="00D02FEB"/>
    <w:rsid w:val="00D26FF4"/>
    <w:rsid w:val="00D53D7E"/>
    <w:rsid w:val="00D9600C"/>
    <w:rsid w:val="00DB451A"/>
    <w:rsid w:val="00DC0A67"/>
    <w:rsid w:val="00E01ED2"/>
    <w:rsid w:val="00F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81D2B0F-B798-43C2-92D4-35039086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308" w:lineRule="exact"/>
      <w:ind w:left="1970"/>
      <w:jc w:val="both"/>
      <w:outlineLvl w:val="0"/>
    </w:pPr>
    <w:rPr>
      <w:b/>
      <w:bCs/>
      <w:i/>
      <w:iCs/>
      <w:sz w:val="27"/>
      <w:szCs w:val="27"/>
    </w:rPr>
  </w:style>
  <w:style w:type="paragraph" w:styleId="2">
    <w:name w:val="heading 2"/>
    <w:basedOn w:val="a"/>
    <w:uiPriority w:val="1"/>
    <w:qFormat/>
    <w:pPr>
      <w:ind w:left="1802"/>
      <w:jc w:val="both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262"/>
      <w:outlineLvl w:val="2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2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26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0F7DFC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7E3EF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3EF7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82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avigator.fir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main?base=LAW%3Bn%3D2875%3Bfld%3D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Relationship Id="rId167451816" Type="http://schemas.openxmlformats.org/officeDocument/2006/relationships/comments" Target="comments.xml"/><Relationship Id="rId296330812" Type="http://schemas.microsoft.com/office/2011/relationships/commentsExtended" Target="commentsExtended.xml"/><Relationship Id="rId21610750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5R0YObxETJ7fnVc7AH9r631lgLw=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</SignatureValue>
  <KeyInfo>
    <X509Data>
      <X509Certificate>MIIFjTCCA3UCFH811TyHUl63sXHszmwp+UInZjWsMA0GCSqGSIb3DQEBCwUAMIGQ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167451816"/>
            <mdssi:RelationshipReference SourceId="rId296330812"/>
            <mdssi:RelationshipReference SourceId="rId216107505"/>
          </Transform>
          <Transform Algorithm="http://www.w3.org/TR/2001/REC-xml-c14n-20010315"/>
        </Transforms>
        <DigestMethod Algorithm="http://www.w3.org/2000/09/xmldsig#sha1"/>
        <DigestValue>5Za1KoKly+IoCNEI8OfSFec1U0U=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A3a2E7lPa7tjvlRHHWJriJGc5Lk=</DigestValue>
      </Reference>
      <Reference URI="/word/endnotes.xml?ContentType=application/vnd.openxmlformats-officedocument.wordprocessingml.endnotes+xml">
        <DigestMethod Algorithm="http://www.w3.org/2000/09/xmldsig#sha1"/>
        <DigestValue>U/si5EWg02N+XVhdpY9iyFaoZBE=</DigestValue>
      </Reference>
      <Reference URI="/word/fontTable.xml?ContentType=application/vnd.openxmlformats-officedocument.wordprocessingml.fontTable+xml">
        <DigestMethod Algorithm="http://www.w3.org/2000/09/xmldsig#sha1"/>
        <DigestValue>vArbFa4vycR8dYLu6WVZWhNq7Zs=</DigestValue>
      </Reference>
      <Reference URI="/word/footer1.xml?ContentType=application/vnd.openxmlformats-officedocument.wordprocessingml.footer+xml">
        <DigestMethod Algorithm="http://www.w3.org/2000/09/xmldsig#sha1"/>
        <DigestValue>DUVVL3ltYvf0npBgimt/8tC7TE0=</DigestValue>
      </Reference>
      <Reference URI="/word/footnotes.xml?ContentType=application/vnd.openxmlformats-officedocument.wordprocessingml.footnotes+xml">
        <DigestMethod Algorithm="http://www.w3.org/2000/09/xmldsig#sha1"/>
        <DigestValue>iFDNQgHGjgPoGj8VtriLPx3c0Wo=</DigestValue>
      </Reference>
      <Reference URI="/word/media/image1.png?ContentType=image/png">
        <DigestMethod Algorithm="http://www.w3.org/2000/09/xmldsig#sha1"/>
        <DigestValue>vQ0oBkH/rOmQNL/VIXKkbY3kHmQ=</DigestValue>
      </Reference>
      <Reference URI="/word/media/image2.png?ContentType=image/png">
        <DigestMethod Algorithm="http://www.w3.org/2000/09/xmldsig#sha1"/>
        <DigestValue>6uPFRsUj3bJDiIqrOVMAN3Mo29g=</DigestValue>
      </Reference>
      <Reference URI="/word/media/image3.png?ContentType=image/png">
        <DigestMethod Algorithm="http://www.w3.org/2000/09/xmldsig#sha1"/>
        <DigestValue>6uPFRsUj3bJDiIqrOVMAN3Mo29g=</DigestValue>
      </Reference>
      <Reference URI="/word/media/image4.png?ContentType=image/png">
        <DigestMethod Algorithm="http://www.w3.org/2000/09/xmldsig#sha1"/>
        <DigestValue>Pjix4FQFjM2KDLNcX2MykMimWZY=</DigestValue>
      </Reference>
      <Reference URI="/word/numbering.xml?ContentType=application/vnd.openxmlformats-officedocument.wordprocessingml.numbering+xml">
        <DigestMethod Algorithm="http://www.w3.org/2000/09/xmldsig#sha1"/>
        <DigestValue>CynNDcuVyMJrkbkdHjPIXkp3nz0=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2QjyfFjKV2F9jrSVZsg4rVToPU0=</DigestValue>
      </Reference>
      <Reference URI="/word/styles.xml?ContentType=application/vnd.openxmlformats-officedocument.wordprocessingml.styles+xml">
        <DigestMethod Algorithm="http://www.w3.org/2000/09/xmldsig#sha1"/>
        <DigestValue>yCAyI2GI51pR3Bhwr0ve+08qvEU=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>
          <mdssi:Format>YYYY-MM-DDThh:mm:ssTZD</mdssi:Format>
          <mdssi:Value>2023-11-06T06:19:31Z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153</Pages>
  <Words>58926</Words>
  <Characters>335883</Characters>
  <Application>Microsoft Office Word</Application>
  <DocSecurity>0</DocSecurity>
  <Lines>2799</Lines>
  <Paragraphs>788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18</cp:revision>
  <cp:lastPrinted>2023-11-06T04:35:00Z</cp:lastPrinted>
  <dcterms:created xsi:type="dcterms:W3CDTF">2023-09-02T00:57:00Z</dcterms:created>
  <dcterms:modified xsi:type="dcterms:W3CDTF">2023-11-06T04:39:00Z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LastSaved">
    <vt:filetime>2023-09-02T00:00:00Z</vt:filetime>
  </property>
</Properties>
</file>